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00" w:rsidRPr="009B660E" w:rsidRDefault="00986A00" w:rsidP="00986A0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</w:p>
    <w:p w:rsidR="00986A00" w:rsidRPr="009B660E" w:rsidRDefault="00986A00" w:rsidP="00986A0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9B660E">
        <w:rPr>
          <w:noProof/>
        </w:rPr>
        <w:drawing>
          <wp:inline distT="0" distB="0" distL="0" distR="0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00" w:rsidRPr="009B660E" w:rsidRDefault="00986A00" w:rsidP="00986A00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9B660E">
        <w:rPr>
          <w:caps w:val="0"/>
          <w:szCs w:val="28"/>
        </w:rPr>
        <w:t>Российская Федерация</w:t>
      </w:r>
    </w:p>
    <w:p w:rsidR="00986A00" w:rsidRPr="009B660E" w:rsidRDefault="00986A00" w:rsidP="00986A00">
      <w:pPr>
        <w:pStyle w:val="a7"/>
        <w:spacing w:line="240" w:lineRule="exact"/>
        <w:rPr>
          <w:caps w:val="0"/>
          <w:szCs w:val="28"/>
        </w:rPr>
      </w:pPr>
      <w:r w:rsidRPr="009B660E">
        <w:rPr>
          <w:caps w:val="0"/>
          <w:szCs w:val="28"/>
        </w:rPr>
        <w:t>Новгородская область</w:t>
      </w:r>
    </w:p>
    <w:p w:rsidR="00986A00" w:rsidRPr="009B660E" w:rsidRDefault="00986A00" w:rsidP="00986A00">
      <w:pPr>
        <w:pStyle w:val="a7"/>
        <w:spacing w:before="120" w:after="120"/>
        <w:rPr>
          <w:szCs w:val="28"/>
        </w:rPr>
      </w:pPr>
      <w:r w:rsidRPr="009B660E">
        <w:rPr>
          <w:szCs w:val="28"/>
        </w:rPr>
        <w:t>Администрация СОЛЕЦКОГО муниципального района</w:t>
      </w:r>
    </w:p>
    <w:p w:rsidR="00986A00" w:rsidRPr="009B660E" w:rsidRDefault="00986A00" w:rsidP="00986A00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9B660E">
        <w:rPr>
          <w:sz w:val="32"/>
        </w:rPr>
        <w:t>ПОСТАНОВЛЕНИЕ</w:t>
      </w:r>
    </w:p>
    <w:p w:rsidR="00986A00" w:rsidRPr="009B660E" w:rsidRDefault="00986A00" w:rsidP="00986A00">
      <w:pPr>
        <w:tabs>
          <w:tab w:val="left" w:pos="3060"/>
        </w:tabs>
        <w:rPr>
          <w:sz w:val="24"/>
        </w:rPr>
      </w:pPr>
    </w:p>
    <w:p w:rsidR="00986A00" w:rsidRDefault="00986A00" w:rsidP="00986A00">
      <w:pPr>
        <w:tabs>
          <w:tab w:val="left" w:pos="4536"/>
        </w:tabs>
        <w:jc w:val="center"/>
        <w:rPr>
          <w:sz w:val="28"/>
        </w:rPr>
      </w:pPr>
      <w:r w:rsidRPr="009B660E">
        <w:rPr>
          <w:sz w:val="28"/>
        </w:rPr>
        <w:t xml:space="preserve">от </w:t>
      </w:r>
      <w:r w:rsidR="00870398">
        <w:rPr>
          <w:sz w:val="28"/>
        </w:rPr>
        <w:t>31</w:t>
      </w:r>
      <w:r w:rsidRPr="009B660E">
        <w:rPr>
          <w:sz w:val="28"/>
        </w:rPr>
        <w:t>.0</w:t>
      </w:r>
      <w:r w:rsidR="0029019E">
        <w:rPr>
          <w:sz w:val="28"/>
        </w:rPr>
        <w:t>8</w:t>
      </w:r>
      <w:r w:rsidRPr="009B660E">
        <w:rPr>
          <w:sz w:val="28"/>
        </w:rPr>
        <w:t>.20</w:t>
      </w:r>
      <w:r w:rsidR="00850136" w:rsidRPr="009B660E">
        <w:rPr>
          <w:sz w:val="28"/>
        </w:rPr>
        <w:t>20</w:t>
      </w:r>
      <w:r w:rsidRPr="009B660E">
        <w:rPr>
          <w:sz w:val="28"/>
        </w:rPr>
        <w:t xml:space="preserve"> № </w:t>
      </w:r>
      <w:r w:rsidR="00870398">
        <w:rPr>
          <w:sz w:val="28"/>
        </w:rPr>
        <w:t>1015</w:t>
      </w:r>
    </w:p>
    <w:p w:rsidR="003B3C75" w:rsidRPr="009B660E" w:rsidRDefault="003B3C75" w:rsidP="00986A00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( в редакции от 21.10.2020 № 1297)</w:t>
      </w:r>
    </w:p>
    <w:p w:rsidR="00986A00" w:rsidRPr="009B660E" w:rsidRDefault="00986A00" w:rsidP="00986A00">
      <w:pPr>
        <w:tabs>
          <w:tab w:val="left" w:pos="4536"/>
        </w:tabs>
        <w:jc w:val="center"/>
        <w:rPr>
          <w:sz w:val="28"/>
        </w:rPr>
      </w:pPr>
      <w:r w:rsidRPr="009B660E">
        <w:rPr>
          <w:sz w:val="28"/>
        </w:rPr>
        <w:t>г. Сольцы</w:t>
      </w:r>
    </w:p>
    <w:p w:rsidR="00870330" w:rsidRDefault="00870330" w:rsidP="00986A00">
      <w:pPr>
        <w:tabs>
          <w:tab w:val="left" w:pos="4536"/>
        </w:tabs>
        <w:jc w:val="center"/>
        <w:rPr>
          <w:sz w:val="28"/>
        </w:rPr>
      </w:pPr>
    </w:p>
    <w:p w:rsidR="00B15F43" w:rsidRDefault="00B15F43" w:rsidP="00986A00">
      <w:pPr>
        <w:tabs>
          <w:tab w:val="left" w:pos="4536"/>
        </w:tabs>
        <w:jc w:val="center"/>
        <w:rPr>
          <w:sz w:val="28"/>
        </w:rPr>
      </w:pPr>
    </w:p>
    <w:p w:rsidR="00870398" w:rsidRPr="00870398" w:rsidRDefault="00870398" w:rsidP="00870398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870398">
        <w:rPr>
          <w:b/>
          <w:sz w:val="28"/>
          <w:szCs w:val="28"/>
        </w:rPr>
        <w:t xml:space="preserve">Об утверждении  Перечня муниципальных программ </w:t>
      </w:r>
    </w:p>
    <w:p w:rsidR="00870398" w:rsidRPr="00870398" w:rsidRDefault="00870398" w:rsidP="00870398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870398">
        <w:rPr>
          <w:b/>
          <w:sz w:val="28"/>
          <w:szCs w:val="28"/>
        </w:rPr>
        <w:t>Солецкого муниципального округа Новгородской области</w:t>
      </w:r>
    </w:p>
    <w:p w:rsidR="00870398" w:rsidRPr="00870398" w:rsidRDefault="00870398" w:rsidP="00870398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870398" w:rsidRPr="00870398" w:rsidRDefault="00870398" w:rsidP="00870398">
      <w:pPr>
        <w:suppressAutoHyphens/>
        <w:spacing w:line="240" w:lineRule="exact"/>
        <w:jc w:val="center"/>
      </w:pPr>
    </w:p>
    <w:p w:rsidR="00870398" w:rsidRPr="00870398" w:rsidRDefault="00870398" w:rsidP="0087039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039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870398">
        <w:rPr>
          <w:sz w:val="28"/>
          <w:szCs w:val="28"/>
        </w:rPr>
        <w:t xml:space="preserve"> статьей 179 Бюджетного кодекса Российской Федерации</w:t>
      </w:r>
      <w:r w:rsidRPr="00870398">
        <w:rPr>
          <w:bCs/>
          <w:sz w:val="28"/>
          <w:szCs w:val="28"/>
        </w:rPr>
        <w:t xml:space="preserve">, </w:t>
      </w:r>
      <w:r w:rsidRPr="00870398">
        <w:rPr>
          <w:sz w:val="28"/>
          <w:szCs w:val="28"/>
        </w:rPr>
        <w:t xml:space="preserve">Администрация Солецкого муниципального района  </w:t>
      </w:r>
      <w:r w:rsidRPr="00870398">
        <w:rPr>
          <w:b/>
          <w:sz w:val="28"/>
          <w:szCs w:val="28"/>
        </w:rPr>
        <w:t>ПОСТАНОВЛЯЕТ: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</w:rPr>
        <w:t>1. Утвердить прилагаемый Перечень муниципальных программ Солецкого муниципального округа Новгородской области.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</w:rPr>
        <w:t>2.  Признать утратившим силу: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</w:rPr>
        <w:t>2.1. Пункт 1 постановления Администрации муниципального района  от 20.08.2019 № 1131 «О внесении изменений в Перечень муниципальных программ Солецкого муниципального района».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870398">
        <w:rPr>
          <w:sz w:val="28"/>
          <w:szCs w:val="28"/>
        </w:rPr>
        <w:t xml:space="preserve">2.2. Пункт 1 постановления Администрации муниципального района от </w:t>
      </w:r>
      <w:r w:rsidRPr="00870398">
        <w:rPr>
          <w:sz w:val="28"/>
          <w:szCs w:val="28"/>
          <w:lang w:eastAsia="en-US"/>
        </w:rPr>
        <w:t>20.08.2019 № 1132 «О внесении изменений  в Перечень муниципальных программ Солецкого городского поселения».</w:t>
      </w:r>
    </w:p>
    <w:p w:rsidR="00870398" w:rsidRPr="00870398" w:rsidRDefault="00870398" w:rsidP="00870398">
      <w:pPr>
        <w:suppressAutoHyphens/>
        <w:spacing w:line="360" w:lineRule="atLeast"/>
        <w:ind w:firstLine="567"/>
        <w:contextualSpacing/>
        <w:jc w:val="both"/>
        <w:rPr>
          <w:sz w:val="28"/>
          <w:szCs w:val="28"/>
          <w:lang w:eastAsia="en-US"/>
        </w:rPr>
      </w:pPr>
      <w:r w:rsidRPr="00870398">
        <w:rPr>
          <w:sz w:val="28"/>
          <w:szCs w:val="28"/>
          <w:lang w:eastAsia="en-US"/>
        </w:rPr>
        <w:t xml:space="preserve">  2.3. Постановления Администрации муниципального района:</w:t>
      </w:r>
    </w:p>
    <w:p w:rsidR="00870398" w:rsidRPr="00870398" w:rsidRDefault="00870398" w:rsidP="00870398">
      <w:pPr>
        <w:suppressAutoHyphens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</w:rPr>
        <w:t xml:space="preserve">  от   17.09.2013   №    1693   «Об утверждении перечня муниципальных  программ Солецкого муниципального района»,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</w:rPr>
        <w:t xml:space="preserve">от    23.10.2015    №    1474    «Об утверждении перечня муниципальных  программ Солецкого городского поселения»,     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  <w:lang w:eastAsia="en-US"/>
        </w:rPr>
        <w:t xml:space="preserve">от 08.11.2019 № 1538 </w:t>
      </w:r>
      <w:r w:rsidRPr="00870398">
        <w:rPr>
          <w:sz w:val="28"/>
          <w:szCs w:val="28"/>
        </w:rPr>
        <w:t>«О внесении изменения в Перечень муниципальных программ Солецкого муниципального района»,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</w:rPr>
        <w:t>от 20.12.2019 №</w:t>
      </w:r>
      <w:r w:rsidRPr="00870398">
        <w:rPr>
          <w:sz w:val="28"/>
          <w:szCs w:val="28"/>
          <w:lang w:eastAsia="en-US"/>
        </w:rPr>
        <w:t xml:space="preserve"> 1777 </w:t>
      </w:r>
      <w:r w:rsidRPr="00870398">
        <w:rPr>
          <w:sz w:val="28"/>
          <w:szCs w:val="28"/>
        </w:rPr>
        <w:t>«О внесении изменения в Перечень муниципальных программ Солецкого муниципального района»,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</w:rPr>
        <w:t>от 07.02.2020 № 128  «О внесении изменения в Перечень муниципальных программ Солецкого муниципального района»,</w:t>
      </w:r>
    </w:p>
    <w:p w:rsidR="00870398" w:rsidRPr="00870398" w:rsidRDefault="00870398" w:rsidP="00870398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70398">
        <w:rPr>
          <w:sz w:val="28"/>
          <w:szCs w:val="28"/>
        </w:rPr>
        <w:t>3.  Настоящее постановление вступает в силу с 1 января 2021 года.</w:t>
      </w:r>
    </w:p>
    <w:p w:rsidR="00870398" w:rsidRPr="00870398" w:rsidRDefault="00870398" w:rsidP="00870398">
      <w:pPr>
        <w:tabs>
          <w:tab w:val="left" w:pos="993"/>
        </w:tabs>
        <w:suppressAutoHyphens/>
        <w:spacing w:line="360" w:lineRule="atLeast"/>
        <w:ind w:firstLine="709"/>
        <w:jc w:val="both"/>
        <w:rPr>
          <w:sz w:val="28"/>
        </w:rPr>
      </w:pPr>
      <w:r w:rsidRPr="00870398">
        <w:rPr>
          <w:sz w:val="28"/>
          <w:szCs w:val="28"/>
        </w:rPr>
        <w:lastRenderedPageBreak/>
        <w:t xml:space="preserve">4. </w:t>
      </w:r>
      <w:proofErr w:type="gramStart"/>
      <w:r w:rsidRPr="00870398">
        <w:rPr>
          <w:sz w:val="28"/>
          <w:szCs w:val="28"/>
        </w:rPr>
        <w:t>Разместить</w:t>
      </w:r>
      <w:proofErr w:type="gramEnd"/>
      <w:r w:rsidRPr="00870398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района в информационно-телекоммуникационной сети «Интернет».</w:t>
      </w:r>
    </w:p>
    <w:p w:rsidR="0045555D" w:rsidRDefault="0045555D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151485" w:rsidRDefault="00151485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B15F43" w:rsidRDefault="00B15F43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986A00" w:rsidRDefault="00986A00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  <w:r w:rsidRPr="009B660E">
        <w:rPr>
          <w:b/>
          <w:sz w:val="28"/>
          <w:szCs w:val="28"/>
        </w:rPr>
        <w:t>Глава муниципального района</w:t>
      </w:r>
      <w:bookmarkStart w:id="0" w:name="_GoBack"/>
      <w:bookmarkEnd w:id="0"/>
      <w:r w:rsidRPr="009B660E">
        <w:rPr>
          <w:b/>
          <w:sz w:val="28"/>
          <w:szCs w:val="28"/>
        </w:rPr>
        <w:t>А.Я. Котов</w:t>
      </w:r>
    </w:p>
    <w:p w:rsidR="006D2FF8" w:rsidRDefault="006D2FF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870398" w:rsidRDefault="00870398" w:rsidP="00870398">
      <w:pPr>
        <w:suppressAutoHyphens/>
        <w:spacing w:line="276" w:lineRule="auto"/>
        <w:jc w:val="right"/>
        <w:rPr>
          <w:sz w:val="24"/>
          <w:szCs w:val="24"/>
        </w:rPr>
      </w:pPr>
    </w:p>
    <w:p w:rsidR="00870398" w:rsidRDefault="00870398" w:rsidP="00870398">
      <w:pPr>
        <w:suppressAutoHyphens/>
        <w:spacing w:line="276" w:lineRule="auto"/>
        <w:jc w:val="right"/>
        <w:rPr>
          <w:sz w:val="24"/>
          <w:szCs w:val="24"/>
        </w:rPr>
      </w:pPr>
      <w:r w:rsidRPr="00A63273">
        <w:rPr>
          <w:sz w:val="24"/>
          <w:szCs w:val="24"/>
        </w:rPr>
        <w:lastRenderedPageBreak/>
        <w:t xml:space="preserve">Утверждён  </w:t>
      </w:r>
    </w:p>
    <w:p w:rsidR="00870398" w:rsidRDefault="00870398" w:rsidP="00870398">
      <w:pPr>
        <w:suppressAutoHyphens/>
        <w:spacing w:line="276" w:lineRule="auto"/>
        <w:jc w:val="right"/>
        <w:rPr>
          <w:sz w:val="24"/>
          <w:szCs w:val="24"/>
        </w:rPr>
      </w:pPr>
      <w:r w:rsidRPr="00A63273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А</w:t>
      </w:r>
      <w:r w:rsidRPr="00A63273">
        <w:rPr>
          <w:sz w:val="24"/>
          <w:szCs w:val="24"/>
        </w:rPr>
        <w:t xml:space="preserve">дминистрации </w:t>
      </w:r>
    </w:p>
    <w:p w:rsidR="00870398" w:rsidRDefault="00870398" w:rsidP="00870398">
      <w:pPr>
        <w:suppressAutoHyphens/>
        <w:spacing w:line="276" w:lineRule="auto"/>
        <w:jc w:val="right"/>
        <w:rPr>
          <w:sz w:val="24"/>
          <w:szCs w:val="24"/>
        </w:rPr>
      </w:pPr>
      <w:r w:rsidRPr="00A63273">
        <w:rPr>
          <w:sz w:val="24"/>
          <w:szCs w:val="24"/>
        </w:rPr>
        <w:t xml:space="preserve">муниципального района  </w:t>
      </w:r>
    </w:p>
    <w:p w:rsidR="00870398" w:rsidRDefault="00870398" w:rsidP="00870398">
      <w:pPr>
        <w:suppressAutoHyphens/>
        <w:spacing w:line="276" w:lineRule="auto"/>
        <w:jc w:val="right"/>
        <w:rPr>
          <w:sz w:val="24"/>
          <w:szCs w:val="24"/>
        </w:rPr>
      </w:pPr>
      <w:r w:rsidRPr="00A6327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31.08.2020  </w:t>
      </w:r>
      <w:r w:rsidRPr="00A63273">
        <w:rPr>
          <w:sz w:val="24"/>
          <w:szCs w:val="24"/>
        </w:rPr>
        <w:t xml:space="preserve">№ </w:t>
      </w:r>
      <w:r>
        <w:rPr>
          <w:sz w:val="24"/>
          <w:szCs w:val="24"/>
        </w:rPr>
        <w:t>1015</w:t>
      </w:r>
    </w:p>
    <w:p w:rsidR="003B3C75" w:rsidRPr="00A63273" w:rsidRDefault="003B3C75" w:rsidP="00870398">
      <w:pPr>
        <w:suppressAutoHyphens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(в редакции от 21.10.2020 № 1297)</w:t>
      </w:r>
    </w:p>
    <w:p w:rsidR="00870398" w:rsidRDefault="00870398" w:rsidP="00870398">
      <w:pPr>
        <w:suppressAutoHyphens/>
      </w:pPr>
    </w:p>
    <w:p w:rsidR="00870398" w:rsidRPr="000D6AD3" w:rsidRDefault="00870398" w:rsidP="00870398">
      <w:pPr>
        <w:suppressAutoHyphens/>
        <w:rPr>
          <w:b/>
          <w:sz w:val="28"/>
          <w:szCs w:val="28"/>
        </w:rPr>
      </w:pPr>
    </w:p>
    <w:p w:rsidR="00870398" w:rsidRPr="000D6AD3" w:rsidRDefault="00870398" w:rsidP="00870398">
      <w:pPr>
        <w:suppressAutoHyphens/>
        <w:jc w:val="center"/>
        <w:rPr>
          <w:b/>
          <w:sz w:val="28"/>
          <w:szCs w:val="28"/>
        </w:rPr>
      </w:pPr>
      <w:r w:rsidRPr="000D6AD3">
        <w:rPr>
          <w:b/>
          <w:sz w:val="28"/>
          <w:szCs w:val="28"/>
        </w:rPr>
        <w:t>Перечень</w:t>
      </w:r>
    </w:p>
    <w:p w:rsidR="00870398" w:rsidRPr="000D6AD3" w:rsidRDefault="00870398" w:rsidP="00870398">
      <w:pPr>
        <w:suppressAutoHyphens/>
        <w:jc w:val="center"/>
        <w:rPr>
          <w:b/>
          <w:sz w:val="28"/>
          <w:szCs w:val="28"/>
        </w:rPr>
      </w:pPr>
      <w:r w:rsidRPr="000D6AD3">
        <w:rPr>
          <w:b/>
          <w:sz w:val="28"/>
          <w:szCs w:val="28"/>
        </w:rPr>
        <w:t xml:space="preserve">муниципальных программ Солецкого муниципального </w:t>
      </w:r>
      <w:r>
        <w:rPr>
          <w:b/>
          <w:sz w:val="28"/>
          <w:szCs w:val="28"/>
        </w:rPr>
        <w:t>округа Новгородской области</w:t>
      </w:r>
    </w:p>
    <w:p w:rsidR="00870398" w:rsidRPr="000D6AD3" w:rsidRDefault="00870398" w:rsidP="00870398">
      <w:pPr>
        <w:suppressAutoHyphens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430"/>
        <w:gridCol w:w="2572"/>
        <w:gridCol w:w="2210"/>
        <w:gridCol w:w="1823"/>
      </w:tblGrid>
      <w:tr w:rsidR="00870398" w:rsidRPr="00307696" w:rsidTr="00870398"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№ </w:t>
            </w:r>
            <w:proofErr w:type="spellStart"/>
            <w:r w:rsidRPr="00307696">
              <w:rPr>
                <w:sz w:val="24"/>
                <w:szCs w:val="24"/>
              </w:rPr>
              <w:t>п\</w:t>
            </w:r>
            <w:proofErr w:type="gramStart"/>
            <w:r w:rsidRPr="0030769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Наименование муниципальной программы Солецкого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Наименование подпрограммы, входящей в состав муниципальной программы Солецкого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</w:tr>
      <w:tr w:rsidR="00870398" w:rsidRPr="00307696" w:rsidTr="00870398"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5</w:t>
            </w:r>
          </w:p>
        </w:tc>
      </w:tr>
      <w:tr w:rsidR="00870398" w:rsidRPr="00307696" w:rsidTr="00870398">
        <w:trPr>
          <w:trHeight w:val="1188"/>
        </w:trPr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Обеспечение экономического развития Солецкого муниципального </w:t>
            </w:r>
            <w:r>
              <w:rPr>
                <w:sz w:val="24"/>
                <w:szCs w:val="24"/>
              </w:rPr>
              <w:t>округа Новгородской области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Повышение инвестиционной привлекательности Солецкого муниципального района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комитет по экономике, инвестициям и сельскому хозяйству Администрации муниципального </w:t>
            </w:r>
            <w:r>
              <w:rPr>
                <w:sz w:val="24"/>
                <w:szCs w:val="24"/>
              </w:rPr>
              <w:t xml:space="preserve">округа </w:t>
            </w:r>
          </w:p>
        </w:tc>
        <w:tc>
          <w:tcPr>
            <w:tcW w:w="0" w:type="auto"/>
            <w:vMerge w:val="restart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307696">
              <w:rPr>
                <w:sz w:val="24"/>
                <w:szCs w:val="24"/>
              </w:rPr>
              <w:t>1- 202</w:t>
            </w:r>
            <w:r>
              <w:rPr>
                <w:sz w:val="24"/>
                <w:szCs w:val="24"/>
              </w:rPr>
              <w:t>6</w:t>
            </w:r>
            <w:r w:rsidRPr="00307696">
              <w:rPr>
                <w:sz w:val="24"/>
                <w:szCs w:val="24"/>
              </w:rPr>
              <w:t xml:space="preserve"> годы</w:t>
            </w:r>
          </w:p>
        </w:tc>
      </w:tr>
      <w:tr w:rsidR="00870398" w:rsidRPr="00307696" w:rsidTr="00870398">
        <w:trPr>
          <w:trHeight w:val="1008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Развитие торговли в Солецком муниципальном районе</w:t>
            </w: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870398" w:rsidRPr="00307696" w:rsidTr="00870398"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Развитие малого и среднего предпринимательства в Солецком муниципальном </w:t>
            </w:r>
            <w:r>
              <w:rPr>
                <w:sz w:val="24"/>
                <w:szCs w:val="24"/>
              </w:rPr>
              <w:t>округе Новгородской области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0769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b/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комитет по экономике, инвестициям и сельскому хозяйству Администрации муниципального </w:t>
            </w:r>
            <w:r>
              <w:rPr>
                <w:sz w:val="24"/>
                <w:szCs w:val="24"/>
              </w:rPr>
              <w:t xml:space="preserve">округа </w:t>
            </w:r>
          </w:p>
        </w:tc>
        <w:tc>
          <w:tcPr>
            <w:tcW w:w="0" w:type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307696">
              <w:rPr>
                <w:sz w:val="24"/>
                <w:szCs w:val="24"/>
              </w:rPr>
              <w:t>1- 202</w:t>
            </w:r>
            <w:r>
              <w:rPr>
                <w:sz w:val="24"/>
                <w:szCs w:val="24"/>
              </w:rPr>
              <w:t>6</w:t>
            </w:r>
            <w:r w:rsidRPr="00307696">
              <w:rPr>
                <w:sz w:val="24"/>
                <w:szCs w:val="24"/>
              </w:rPr>
              <w:t xml:space="preserve"> годы</w:t>
            </w:r>
          </w:p>
        </w:tc>
      </w:tr>
      <w:tr w:rsidR="00870398" w:rsidRPr="00307696" w:rsidTr="00870398">
        <w:trPr>
          <w:trHeight w:val="1320"/>
        </w:trPr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Обеспечение жильём молодых семей в Солецком муниципальном </w:t>
            </w:r>
            <w:r>
              <w:rPr>
                <w:sz w:val="24"/>
                <w:szCs w:val="24"/>
              </w:rPr>
              <w:t>округе Новгородской области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отдел имущественных и земельных отношений Администрации муниципального </w:t>
            </w:r>
            <w:r>
              <w:rPr>
                <w:sz w:val="24"/>
                <w:szCs w:val="24"/>
              </w:rPr>
              <w:t xml:space="preserve">округа </w:t>
            </w:r>
          </w:p>
        </w:tc>
        <w:tc>
          <w:tcPr>
            <w:tcW w:w="0" w:type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307696">
              <w:rPr>
                <w:sz w:val="24"/>
                <w:szCs w:val="24"/>
              </w:rPr>
              <w:t>1- 202</w:t>
            </w:r>
            <w:r>
              <w:rPr>
                <w:sz w:val="24"/>
                <w:szCs w:val="24"/>
              </w:rPr>
              <w:t>6</w:t>
            </w:r>
            <w:r w:rsidRPr="00307696">
              <w:rPr>
                <w:sz w:val="24"/>
                <w:szCs w:val="24"/>
              </w:rPr>
              <w:t xml:space="preserve"> годы</w:t>
            </w:r>
          </w:p>
        </w:tc>
      </w:tr>
      <w:tr w:rsidR="00870398" w:rsidRPr="00307696" w:rsidTr="00870398">
        <w:trPr>
          <w:trHeight w:val="1320"/>
        </w:trPr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Совершенствование управления муниципальным имуществом Солецкого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отдел имущественных и земельных отношений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отдел жилищно-коммунального хозяйства, дорожного строительства и транспорта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0" w:type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</w:t>
            </w:r>
            <w:r w:rsidRPr="00307696">
              <w:rPr>
                <w:sz w:val="24"/>
                <w:szCs w:val="24"/>
              </w:rPr>
              <w:t>1- 202</w:t>
            </w:r>
            <w:r>
              <w:rPr>
                <w:sz w:val="24"/>
                <w:szCs w:val="24"/>
              </w:rPr>
              <w:t>6</w:t>
            </w:r>
            <w:r w:rsidRPr="00307696">
              <w:rPr>
                <w:sz w:val="24"/>
                <w:szCs w:val="24"/>
              </w:rPr>
              <w:t xml:space="preserve"> годы</w:t>
            </w:r>
          </w:p>
        </w:tc>
      </w:tr>
      <w:tr w:rsidR="00870398" w:rsidRPr="00307696" w:rsidTr="00870398">
        <w:trPr>
          <w:trHeight w:val="1320"/>
        </w:trPr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Развитие образования  в Солецком муниципальном </w:t>
            </w:r>
            <w:r>
              <w:rPr>
                <w:sz w:val="24"/>
                <w:szCs w:val="24"/>
              </w:rPr>
              <w:t>округе Новгородской области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b/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Развитие дошкольного и общего образования в Солецком муниципальном </w:t>
            </w:r>
            <w:r>
              <w:rPr>
                <w:sz w:val="24"/>
                <w:szCs w:val="24"/>
              </w:rPr>
              <w:t>округе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отдел образования  и спорта Администрации 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307696">
              <w:rPr>
                <w:sz w:val="24"/>
                <w:szCs w:val="24"/>
              </w:rPr>
              <w:t>1- 202</w:t>
            </w:r>
            <w:r>
              <w:rPr>
                <w:sz w:val="24"/>
                <w:szCs w:val="24"/>
              </w:rPr>
              <w:t>6</w:t>
            </w:r>
            <w:r w:rsidRPr="00307696">
              <w:rPr>
                <w:sz w:val="24"/>
                <w:szCs w:val="24"/>
              </w:rPr>
              <w:t xml:space="preserve"> годы</w:t>
            </w:r>
          </w:p>
        </w:tc>
      </w:tr>
      <w:tr w:rsidR="00870398" w:rsidRPr="00307696" w:rsidTr="00870398">
        <w:trPr>
          <w:trHeight w:val="1316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Организация отдыха, оздоровления и занятости детей и подростков Солецкого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870398" w:rsidRPr="00307696" w:rsidTr="00870398">
        <w:trPr>
          <w:trHeight w:val="852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Развитие дополнительного образования в Солецком муниципальном </w:t>
            </w:r>
            <w:r>
              <w:rPr>
                <w:sz w:val="24"/>
                <w:szCs w:val="24"/>
              </w:rPr>
              <w:t>округе</w:t>
            </w: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870398" w:rsidRPr="00307696" w:rsidTr="00870398">
        <w:trPr>
          <w:trHeight w:val="2244"/>
        </w:trPr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Развитие культуры Солецкого  муниципального </w:t>
            </w:r>
            <w:r>
              <w:rPr>
                <w:sz w:val="24"/>
                <w:szCs w:val="24"/>
              </w:rPr>
              <w:t>округа Новгородской области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Развитие сферы культурно </w:t>
            </w:r>
            <w:r>
              <w:rPr>
                <w:sz w:val="24"/>
                <w:szCs w:val="24"/>
              </w:rPr>
              <w:t>–</w:t>
            </w:r>
            <w:r w:rsidRPr="00307696">
              <w:rPr>
                <w:sz w:val="24"/>
                <w:szCs w:val="24"/>
              </w:rPr>
              <w:t xml:space="preserve"> досуговой деятельности, сохранение и восстановление традиционной народной культуры и ремёсел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отдел культуры и молодежной политики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0" w:type="auto"/>
            <w:vMerge w:val="restart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307696">
              <w:rPr>
                <w:sz w:val="24"/>
                <w:szCs w:val="24"/>
              </w:rPr>
              <w:t>1- 202</w:t>
            </w:r>
            <w:r>
              <w:rPr>
                <w:sz w:val="24"/>
                <w:szCs w:val="24"/>
              </w:rPr>
              <w:t>6</w:t>
            </w:r>
            <w:r w:rsidRPr="00307696">
              <w:rPr>
                <w:sz w:val="24"/>
                <w:szCs w:val="24"/>
              </w:rPr>
              <w:t xml:space="preserve"> годы</w:t>
            </w:r>
          </w:p>
        </w:tc>
      </w:tr>
      <w:tr w:rsidR="00870398" w:rsidRPr="00307696" w:rsidTr="00870398">
        <w:trPr>
          <w:trHeight w:val="1256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b/>
                <w:sz w:val="24"/>
                <w:szCs w:val="24"/>
              </w:rPr>
            </w:pPr>
          </w:p>
        </w:tc>
      </w:tr>
      <w:tr w:rsidR="00870398" w:rsidRPr="00307696" w:rsidTr="00870398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870398" w:rsidRPr="00307696" w:rsidTr="00870398">
        <w:trPr>
          <w:trHeight w:val="415"/>
        </w:trPr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b/>
                <w:sz w:val="24"/>
                <w:szCs w:val="24"/>
              </w:rPr>
            </w:pPr>
            <w:r w:rsidRPr="0030769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Управление муниципальными финансами Солецкого муниципального </w:t>
            </w:r>
            <w:r>
              <w:rPr>
                <w:sz w:val="24"/>
                <w:szCs w:val="24"/>
              </w:rPr>
              <w:t>округа Новгородской области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Организация и обеспечение осуществления бюджетного процесса, управление муниципальным долгом Солецкого муниципального </w:t>
            </w:r>
            <w:r w:rsidRPr="00307696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lastRenderedPageBreak/>
              <w:t xml:space="preserve">финансовый отдел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0" w:type="auto"/>
            <w:vMerge w:val="restart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0769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 годы</w:t>
            </w:r>
          </w:p>
        </w:tc>
      </w:tr>
      <w:tr w:rsidR="00870398" w:rsidRPr="00307696" w:rsidTr="00870398">
        <w:trPr>
          <w:trHeight w:val="1305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Финансовая поддержка муниципальных образований Солецкого  муниципального района</w:t>
            </w: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870398" w:rsidRPr="00307696" w:rsidTr="00870398">
        <w:trPr>
          <w:trHeight w:val="2541"/>
        </w:trPr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Совершенствование системы муниципального управления в Солецком муниципальном </w:t>
            </w:r>
            <w:r>
              <w:rPr>
                <w:sz w:val="24"/>
                <w:szCs w:val="24"/>
              </w:rPr>
              <w:t>округеНовгородской области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pBdr>
                <w:bottom w:val="single" w:sz="4" w:space="1" w:color="auto"/>
              </w:pBd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Развитие  системы муниципальной службы в Солецком муниципальном </w:t>
            </w:r>
            <w:r>
              <w:rPr>
                <w:sz w:val="24"/>
                <w:szCs w:val="24"/>
              </w:rPr>
              <w:t>округе</w:t>
            </w: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pBdr>
                <w:bottom w:val="single" w:sz="4" w:space="1" w:color="auto"/>
              </w:pBd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Развитие информационного общества и формирование элементов электронного правительства в Солецком муниципальном </w:t>
            </w:r>
            <w:r>
              <w:rPr>
                <w:sz w:val="24"/>
                <w:szCs w:val="24"/>
              </w:rPr>
              <w:t>округе</w:t>
            </w: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Совершенствование архивной службы в Солецком муниципальном </w:t>
            </w:r>
            <w:r>
              <w:rPr>
                <w:sz w:val="24"/>
                <w:szCs w:val="24"/>
              </w:rPr>
              <w:t>округе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отдел по организационным и общим вопросам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Архивный отдел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0" w:type="auto"/>
            <w:vAlign w:val="center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07696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6</w:t>
            </w:r>
            <w:r w:rsidRPr="00307696">
              <w:rPr>
                <w:sz w:val="24"/>
                <w:szCs w:val="24"/>
              </w:rPr>
              <w:t xml:space="preserve"> годы</w:t>
            </w:r>
          </w:p>
        </w:tc>
      </w:tr>
      <w:tr w:rsidR="00870398" w:rsidRPr="00307696" w:rsidTr="003B3C75">
        <w:trPr>
          <w:trHeight w:val="570"/>
        </w:trPr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398" w:rsidRPr="003B3C75" w:rsidRDefault="003B3C75" w:rsidP="00C56A28">
            <w:pPr>
              <w:suppressAutoHyphens/>
              <w:rPr>
                <w:sz w:val="24"/>
                <w:szCs w:val="24"/>
              </w:rPr>
            </w:pPr>
            <w:r w:rsidRPr="003B3C75">
              <w:rPr>
                <w:sz w:val="24"/>
                <w:szCs w:val="24"/>
              </w:rPr>
              <w:t xml:space="preserve">Развитие сельского хозяйства в </w:t>
            </w:r>
            <w:proofErr w:type="spellStart"/>
            <w:r w:rsidRPr="003B3C75">
              <w:rPr>
                <w:sz w:val="24"/>
                <w:szCs w:val="24"/>
              </w:rPr>
              <w:t>Солецком</w:t>
            </w:r>
            <w:proofErr w:type="spellEnd"/>
            <w:r w:rsidRPr="003B3C75">
              <w:rPr>
                <w:sz w:val="24"/>
                <w:szCs w:val="24"/>
              </w:rPr>
              <w:t xml:space="preserve"> муниципальном округе Новгородской области на 2021-2026 годы</w:t>
            </w:r>
          </w:p>
        </w:tc>
        <w:tc>
          <w:tcPr>
            <w:tcW w:w="0" w:type="auto"/>
            <w:shd w:val="clear" w:color="auto" w:fill="auto"/>
          </w:tcPr>
          <w:p w:rsidR="00870398" w:rsidRPr="003B3C75" w:rsidRDefault="003B3C75" w:rsidP="00C56A28">
            <w:pPr>
              <w:suppressAutoHyphens/>
              <w:rPr>
                <w:sz w:val="24"/>
                <w:szCs w:val="24"/>
              </w:rPr>
            </w:pPr>
            <w:r w:rsidRPr="003B3C75">
              <w:rPr>
                <w:sz w:val="24"/>
                <w:szCs w:val="24"/>
              </w:rPr>
              <w:t>Развитие производства и переработки сельскохозяйственной продукции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комитет по экономике, инвестициям и сельскому хозяйству Администрации муниципального </w:t>
            </w:r>
            <w:r>
              <w:rPr>
                <w:sz w:val="24"/>
                <w:szCs w:val="24"/>
              </w:rPr>
              <w:t xml:space="preserve">округа </w:t>
            </w: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</w:t>
            </w:r>
            <w:r w:rsidRPr="00307696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–</w:t>
            </w:r>
            <w:r w:rsidRPr="0030769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307696">
              <w:rPr>
                <w:sz w:val="24"/>
                <w:szCs w:val="24"/>
              </w:rPr>
              <w:t xml:space="preserve"> годы</w:t>
            </w:r>
          </w:p>
        </w:tc>
      </w:tr>
      <w:tr w:rsidR="00870398" w:rsidRPr="00307696" w:rsidTr="00870398">
        <w:trPr>
          <w:trHeight w:val="1128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70398" w:rsidRPr="003B3C75" w:rsidRDefault="003B3C75" w:rsidP="00C56A28">
            <w:pPr>
              <w:suppressAutoHyphens/>
              <w:rPr>
                <w:sz w:val="24"/>
                <w:szCs w:val="24"/>
              </w:rPr>
            </w:pPr>
            <w:r w:rsidRPr="003B3C75">
              <w:rPr>
                <w:sz w:val="24"/>
                <w:szCs w:val="24"/>
              </w:rPr>
              <w:t>Развитие крестьянских (фермерских) хозяйств и сельскохозяйственной кооперации</w:t>
            </w: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3B3C75" w:rsidRPr="00307696" w:rsidTr="003B3C75">
        <w:trPr>
          <w:trHeight w:val="1308"/>
        </w:trPr>
        <w:tc>
          <w:tcPr>
            <w:tcW w:w="0" w:type="auto"/>
            <w:vMerge/>
            <w:shd w:val="clear" w:color="auto" w:fill="auto"/>
          </w:tcPr>
          <w:p w:rsidR="003B3C75" w:rsidRPr="00307696" w:rsidRDefault="003B3C75" w:rsidP="00C56A28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3C75" w:rsidRPr="00307696" w:rsidRDefault="003B3C75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3C75" w:rsidRPr="003B3C75" w:rsidRDefault="003B3C75" w:rsidP="00C56A28">
            <w:pPr>
              <w:suppressAutoHyphens/>
              <w:rPr>
                <w:sz w:val="24"/>
                <w:szCs w:val="24"/>
              </w:rPr>
            </w:pPr>
            <w:r w:rsidRPr="003B3C75">
              <w:rPr>
                <w:sz w:val="24"/>
                <w:szCs w:val="24"/>
              </w:rPr>
              <w:t>Развитие мелиорации земель сельскохозяйственного назначения</w:t>
            </w:r>
          </w:p>
          <w:p w:rsidR="003B3C75" w:rsidRPr="003B3C75" w:rsidRDefault="003B3C75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3C75" w:rsidRPr="00307696" w:rsidRDefault="003B3C75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3C75" w:rsidRPr="00307696" w:rsidRDefault="003B3C75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3B3C75" w:rsidRPr="00307696" w:rsidTr="003B3C75">
        <w:trPr>
          <w:trHeight w:val="1625"/>
        </w:trPr>
        <w:tc>
          <w:tcPr>
            <w:tcW w:w="0" w:type="auto"/>
            <w:vMerge/>
            <w:shd w:val="clear" w:color="auto" w:fill="auto"/>
          </w:tcPr>
          <w:p w:rsidR="003B3C75" w:rsidRPr="00307696" w:rsidRDefault="003B3C75" w:rsidP="00C56A28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3C75" w:rsidRPr="00307696" w:rsidRDefault="003B3C75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3C75" w:rsidRPr="003B3C75" w:rsidRDefault="003B3C75" w:rsidP="00C56A28">
            <w:pPr>
              <w:suppressAutoHyphens/>
              <w:rPr>
                <w:sz w:val="24"/>
                <w:szCs w:val="24"/>
              </w:rPr>
            </w:pPr>
            <w:r w:rsidRPr="003B3C75">
              <w:rPr>
                <w:sz w:val="24"/>
                <w:szCs w:val="24"/>
              </w:rPr>
              <w:t>Обеспечение общих условий функционирования отраслей сельского хозяйства</w:t>
            </w:r>
          </w:p>
        </w:tc>
        <w:tc>
          <w:tcPr>
            <w:tcW w:w="0" w:type="auto"/>
            <w:vMerge/>
            <w:shd w:val="clear" w:color="auto" w:fill="auto"/>
          </w:tcPr>
          <w:p w:rsidR="003B3C75" w:rsidRPr="00307696" w:rsidRDefault="003B3C75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3C75" w:rsidRPr="00307696" w:rsidRDefault="003B3C75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870398" w:rsidRPr="00307696" w:rsidTr="00870398">
        <w:trPr>
          <w:trHeight w:val="70"/>
        </w:trPr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Устойчивое развитие сельских территорий в Солецком муниципальном </w:t>
            </w:r>
            <w:r>
              <w:rPr>
                <w:sz w:val="24"/>
                <w:szCs w:val="24"/>
              </w:rPr>
              <w:t>округе Новгородской области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0769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комитет по экономике, инвестициям и сельскому хозяйству Администрации муниципального </w:t>
            </w:r>
            <w:r>
              <w:rPr>
                <w:sz w:val="24"/>
                <w:szCs w:val="24"/>
              </w:rPr>
              <w:t xml:space="preserve">округа </w:t>
            </w:r>
          </w:p>
        </w:tc>
        <w:tc>
          <w:tcPr>
            <w:tcW w:w="0" w:type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307696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–</w:t>
            </w:r>
            <w:r w:rsidRPr="0030769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307696">
              <w:rPr>
                <w:sz w:val="24"/>
                <w:szCs w:val="24"/>
              </w:rPr>
              <w:t xml:space="preserve"> годы</w:t>
            </w:r>
          </w:p>
        </w:tc>
      </w:tr>
      <w:tr w:rsidR="00870398" w:rsidRPr="00307696" w:rsidTr="00870398">
        <w:trPr>
          <w:trHeight w:val="1270"/>
        </w:trPr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Улучшение жилищных условий граждан и повышение качества жилищно-коммунальных услуг в Солецком муниципальном </w:t>
            </w:r>
            <w:r>
              <w:rPr>
                <w:sz w:val="24"/>
                <w:szCs w:val="24"/>
              </w:rPr>
              <w:t>округеНовгородской области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Улучшение жилищных условий граждан в Солецком муниципальном </w:t>
            </w:r>
            <w:r>
              <w:rPr>
                <w:sz w:val="24"/>
                <w:szCs w:val="24"/>
              </w:rPr>
              <w:t>округе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отдел жилищно-коммунального хозяйства, дорожного  строительства и транспорта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0" w:type="auto"/>
            <w:vMerge w:val="restart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1–</w:t>
            </w:r>
            <w:r w:rsidRPr="0030769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307696">
              <w:rPr>
                <w:sz w:val="24"/>
                <w:szCs w:val="24"/>
              </w:rPr>
              <w:t xml:space="preserve"> годы</w:t>
            </w:r>
          </w:p>
        </w:tc>
      </w:tr>
      <w:tr w:rsidR="00870398" w:rsidRPr="00307696" w:rsidTr="00870398">
        <w:trPr>
          <w:trHeight w:val="722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Энергосбережение  в Солецком муниципальном </w:t>
            </w:r>
            <w:r>
              <w:rPr>
                <w:sz w:val="24"/>
                <w:szCs w:val="24"/>
              </w:rPr>
              <w:t>округе</w:t>
            </w: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870398" w:rsidRPr="00307696" w:rsidTr="00870398">
        <w:trPr>
          <w:trHeight w:val="722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jc w:val="both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Развитие инфраструктуры водоснабжения и водоотведения населенных пунктов Солецкого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870398" w:rsidRPr="00307696" w:rsidTr="00870398">
        <w:trPr>
          <w:trHeight w:val="722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jc w:val="both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Газификация Солецкого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870398" w:rsidRPr="00307696" w:rsidTr="00870398">
        <w:trPr>
          <w:trHeight w:val="209"/>
        </w:trPr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Охрана окружающей среды Солецкого муниципального </w:t>
            </w:r>
            <w:r>
              <w:rPr>
                <w:sz w:val="24"/>
                <w:szCs w:val="24"/>
              </w:rPr>
              <w:t>округа Новгородской области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отдел жилищно-коммунального хозяйства, дорожного  строительства и транспорта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0" w:type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21–</w:t>
            </w:r>
            <w:r w:rsidRPr="0030769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307696">
              <w:rPr>
                <w:sz w:val="24"/>
                <w:szCs w:val="24"/>
              </w:rPr>
              <w:t xml:space="preserve"> годы</w:t>
            </w:r>
          </w:p>
        </w:tc>
      </w:tr>
      <w:tr w:rsidR="00870398" w:rsidRPr="00307696" w:rsidTr="00870398">
        <w:trPr>
          <w:trHeight w:val="1451"/>
        </w:trPr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Совершенствование и  содержание дорожного хозяйства Солецкого муниципального </w:t>
            </w:r>
            <w:r>
              <w:rPr>
                <w:sz w:val="24"/>
                <w:szCs w:val="24"/>
              </w:rPr>
              <w:lastRenderedPageBreak/>
              <w:t>округа Новгородской области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lastRenderedPageBreak/>
              <w:t xml:space="preserve">Безопасность дорожного движения в Солецком муниципальном </w:t>
            </w:r>
            <w:r>
              <w:rPr>
                <w:sz w:val="24"/>
                <w:szCs w:val="24"/>
              </w:rPr>
              <w:t>округе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отдел жилищно-коммунального хозяйства, дорожного строительства и </w:t>
            </w:r>
            <w:r w:rsidRPr="00307696">
              <w:rPr>
                <w:sz w:val="24"/>
                <w:szCs w:val="24"/>
              </w:rPr>
              <w:lastRenderedPageBreak/>
              <w:t xml:space="preserve">транспорта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1–</w:t>
            </w:r>
            <w:r w:rsidRPr="0030769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307696">
              <w:rPr>
                <w:sz w:val="24"/>
                <w:szCs w:val="24"/>
              </w:rPr>
              <w:t xml:space="preserve"> годы</w:t>
            </w:r>
          </w:p>
        </w:tc>
      </w:tr>
      <w:tr w:rsidR="00870398" w:rsidRPr="00307696" w:rsidTr="00870398">
        <w:trPr>
          <w:trHeight w:val="982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 Развитие и совершенствование автомобильных дорог общего пользования местного значения (за исключением </w:t>
            </w:r>
            <w:proofErr w:type="spellStart"/>
            <w:proofErr w:type="gramStart"/>
            <w:r w:rsidRPr="00307696">
              <w:rPr>
                <w:sz w:val="24"/>
                <w:szCs w:val="24"/>
              </w:rPr>
              <w:t>автомо-бильных</w:t>
            </w:r>
            <w:proofErr w:type="spellEnd"/>
            <w:proofErr w:type="gramEnd"/>
            <w:r w:rsidRPr="00307696">
              <w:rPr>
                <w:sz w:val="24"/>
                <w:szCs w:val="24"/>
              </w:rPr>
              <w:t xml:space="preserve"> дорог, </w:t>
            </w:r>
            <w:proofErr w:type="spellStart"/>
            <w:r w:rsidRPr="00307696">
              <w:rPr>
                <w:sz w:val="24"/>
                <w:szCs w:val="24"/>
              </w:rPr>
              <w:t>нахо-дящихся</w:t>
            </w:r>
            <w:proofErr w:type="spellEnd"/>
            <w:r w:rsidRPr="00307696">
              <w:rPr>
                <w:sz w:val="24"/>
                <w:szCs w:val="24"/>
              </w:rPr>
              <w:t xml:space="preserve"> в  </w:t>
            </w:r>
            <w:proofErr w:type="spellStart"/>
            <w:r w:rsidRPr="00307696">
              <w:rPr>
                <w:sz w:val="24"/>
                <w:szCs w:val="24"/>
              </w:rPr>
              <w:t>федераль-ной</w:t>
            </w:r>
            <w:proofErr w:type="spellEnd"/>
            <w:r w:rsidRPr="00307696">
              <w:rPr>
                <w:sz w:val="24"/>
                <w:szCs w:val="24"/>
              </w:rPr>
              <w:t xml:space="preserve"> и областной собственности)</w:t>
            </w: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870398" w:rsidRPr="00307696" w:rsidTr="00870398">
        <w:trPr>
          <w:trHeight w:val="2395"/>
        </w:trPr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Развитие градостроительной политики на территории Солецкого муниципального </w:t>
            </w:r>
            <w:r>
              <w:rPr>
                <w:sz w:val="24"/>
                <w:szCs w:val="24"/>
              </w:rPr>
              <w:t>округа Новгородской области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307696">
              <w:rPr>
                <w:sz w:val="24"/>
                <w:szCs w:val="24"/>
              </w:rPr>
              <w:t>градостроитель-ства</w:t>
            </w:r>
            <w:proofErr w:type="spellEnd"/>
            <w:proofErr w:type="gramEnd"/>
            <w:r w:rsidRPr="00307696">
              <w:rPr>
                <w:sz w:val="24"/>
                <w:szCs w:val="24"/>
              </w:rPr>
              <w:t xml:space="preserve"> и благоустройства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0" w:type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307696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–</w:t>
            </w:r>
            <w:r w:rsidRPr="0030769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307696">
              <w:rPr>
                <w:sz w:val="24"/>
                <w:szCs w:val="24"/>
              </w:rPr>
              <w:t xml:space="preserve"> годы</w:t>
            </w:r>
          </w:p>
        </w:tc>
      </w:tr>
      <w:tr w:rsidR="00870398" w:rsidRPr="00307696" w:rsidTr="00870398">
        <w:trPr>
          <w:trHeight w:val="422"/>
        </w:trPr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Обеспечение общественного порядка в Солецком муниципальном </w:t>
            </w:r>
            <w:r>
              <w:rPr>
                <w:sz w:val="24"/>
                <w:szCs w:val="24"/>
              </w:rPr>
              <w:t>округе Новгородской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Профилактика правонарушений в Солецком муниципальном </w:t>
            </w:r>
            <w:r>
              <w:rPr>
                <w:sz w:val="24"/>
                <w:szCs w:val="24"/>
              </w:rPr>
              <w:t>округе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главный специалист по делам гражданской обороны  и чрезвычайным ситуациям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70398" w:rsidRPr="00307696" w:rsidRDefault="00870398" w:rsidP="00C56A2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307696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–</w:t>
            </w:r>
            <w:r w:rsidRPr="0030769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307696">
              <w:rPr>
                <w:sz w:val="24"/>
                <w:szCs w:val="24"/>
              </w:rPr>
              <w:t xml:space="preserve"> годы</w:t>
            </w:r>
          </w:p>
        </w:tc>
      </w:tr>
      <w:tr w:rsidR="00870398" w:rsidRPr="00307696" w:rsidTr="00870398">
        <w:trPr>
          <w:trHeight w:val="1539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Профилактика терроризма и экстремизма в Солецком муниципальном </w:t>
            </w:r>
            <w:r>
              <w:rPr>
                <w:sz w:val="24"/>
                <w:szCs w:val="24"/>
              </w:rPr>
              <w:t>округе</w:t>
            </w: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870398" w:rsidRPr="00307696" w:rsidTr="00870398">
        <w:trPr>
          <w:trHeight w:val="812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Противодействие коррупции в Солецком муниципальном </w:t>
            </w:r>
            <w:r>
              <w:rPr>
                <w:sz w:val="24"/>
                <w:szCs w:val="24"/>
              </w:rPr>
              <w:t>округе</w:t>
            </w: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870398" w:rsidRPr="00307696" w:rsidTr="00870398">
        <w:trPr>
          <w:trHeight w:val="982"/>
        </w:trPr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Совершенствование системы гражданской обороны, защиты населения и территории </w:t>
            </w:r>
            <w:r>
              <w:rPr>
                <w:sz w:val="24"/>
                <w:szCs w:val="24"/>
              </w:rPr>
              <w:t>округа</w:t>
            </w:r>
            <w:r w:rsidRPr="00307696">
              <w:rPr>
                <w:sz w:val="24"/>
                <w:szCs w:val="24"/>
              </w:rPr>
              <w:t xml:space="preserve"> от чрезвычайных ситуаций природного и техногенного характера 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Совершенствование системы гражданской обороны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70398" w:rsidRPr="00307696" w:rsidRDefault="00870398" w:rsidP="00C56A2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главный специалист по делам гражданской обороны и  чрезвычайным ситуациям Администрации муниципального </w:t>
            </w:r>
            <w:r>
              <w:rPr>
                <w:sz w:val="24"/>
                <w:szCs w:val="24"/>
              </w:rPr>
              <w:t xml:space="preserve">округа </w:t>
            </w:r>
          </w:p>
        </w:tc>
        <w:tc>
          <w:tcPr>
            <w:tcW w:w="0" w:type="auto"/>
            <w:vMerge w:val="restart"/>
            <w:vAlign w:val="center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307696">
              <w:rPr>
                <w:sz w:val="24"/>
                <w:szCs w:val="24"/>
              </w:rPr>
              <w:t>1-202</w:t>
            </w:r>
            <w:r>
              <w:rPr>
                <w:sz w:val="24"/>
                <w:szCs w:val="24"/>
              </w:rPr>
              <w:t>6</w:t>
            </w:r>
            <w:r w:rsidRPr="00307696">
              <w:rPr>
                <w:sz w:val="24"/>
                <w:szCs w:val="24"/>
              </w:rPr>
              <w:t xml:space="preserve">  годы</w:t>
            </w:r>
          </w:p>
        </w:tc>
      </w:tr>
      <w:tr w:rsidR="00870398" w:rsidRPr="00307696" w:rsidTr="00870398">
        <w:trPr>
          <w:trHeight w:val="1318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Развитие единой дежурно-диспетчерской службы Солецкого </w:t>
            </w:r>
            <w:r>
              <w:rPr>
                <w:sz w:val="24"/>
                <w:szCs w:val="24"/>
              </w:rPr>
              <w:t>округа</w:t>
            </w: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870398" w:rsidRPr="00307696" w:rsidTr="00870398">
        <w:trPr>
          <w:trHeight w:val="1780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Совершенствование системы защиты населения и территорий района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870398" w:rsidRPr="00307696" w:rsidTr="00870398">
        <w:trPr>
          <w:trHeight w:val="898"/>
        </w:trPr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Реализация молодежной политики в Солецком муниципальном </w:t>
            </w:r>
            <w:r>
              <w:rPr>
                <w:sz w:val="24"/>
                <w:szCs w:val="24"/>
              </w:rPr>
              <w:t>округе Новгородской области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социальную практику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отдел культуры и молодежной политики Администрации Солецкого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0" w:type="auto"/>
            <w:vMerge w:val="restart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307696">
              <w:rPr>
                <w:sz w:val="24"/>
                <w:szCs w:val="24"/>
              </w:rPr>
              <w:t>1-202</w:t>
            </w:r>
            <w:r>
              <w:rPr>
                <w:sz w:val="24"/>
                <w:szCs w:val="24"/>
              </w:rPr>
              <w:t>6</w:t>
            </w: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 годы</w:t>
            </w:r>
          </w:p>
        </w:tc>
      </w:tr>
      <w:tr w:rsidR="00870398" w:rsidRPr="00307696" w:rsidTr="00870398">
        <w:trPr>
          <w:trHeight w:val="968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 детей и молодежи</w:t>
            </w: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870398" w:rsidRPr="00307696" w:rsidTr="00870398">
        <w:trPr>
          <w:trHeight w:val="1128"/>
        </w:trPr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0" w:type="auto"/>
            <w:vMerge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</w:tr>
      <w:tr w:rsidR="00870398" w:rsidRPr="00307696" w:rsidTr="00870398">
        <w:trPr>
          <w:trHeight w:val="1780"/>
        </w:trPr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Развитие физической культуры и спорта в Солецком муниципальном </w:t>
            </w:r>
            <w:r>
              <w:rPr>
                <w:sz w:val="24"/>
                <w:szCs w:val="24"/>
              </w:rPr>
              <w:t>округе Новгородской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отдел образования и спорта Администрации Солецкого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0" w:type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307696">
              <w:rPr>
                <w:sz w:val="24"/>
                <w:szCs w:val="24"/>
              </w:rPr>
              <w:t>1-202</w:t>
            </w:r>
            <w:r>
              <w:rPr>
                <w:sz w:val="24"/>
                <w:szCs w:val="24"/>
              </w:rPr>
              <w:t>6</w:t>
            </w: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годы</w:t>
            </w:r>
          </w:p>
        </w:tc>
      </w:tr>
      <w:tr w:rsidR="00870398" w:rsidRPr="00307696" w:rsidTr="00870398">
        <w:trPr>
          <w:trHeight w:val="1780"/>
        </w:trPr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 потребителей в Солецком муниципальном округе Новгородской области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экономике, инвестициям и сельскому хозяйству </w:t>
            </w:r>
            <w:r w:rsidRPr="00307696">
              <w:rPr>
                <w:sz w:val="24"/>
                <w:szCs w:val="24"/>
              </w:rPr>
              <w:t xml:space="preserve">Администрации муниципального </w:t>
            </w:r>
            <w:r>
              <w:rPr>
                <w:sz w:val="24"/>
                <w:szCs w:val="24"/>
              </w:rPr>
              <w:t xml:space="preserve">округа </w:t>
            </w:r>
          </w:p>
        </w:tc>
        <w:tc>
          <w:tcPr>
            <w:tcW w:w="0" w:type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307696">
              <w:rPr>
                <w:sz w:val="24"/>
                <w:szCs w:val="24"/>
              </w:rPr>
              <w:t>1-202</w:t>
            </w:r>
            <w:r>
              <w:rPr>
                <w:sz w:val="24"/>
                <w:szCs w:val="24"/>
              </w:rPr>
              <w:t>6</w:t>
            </w: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>годы</w:t>
            </w:r>
          </w:p>
        </w:tc>
      </w:tr>
      <w:tr w:rsidR="00870398" w:rsidRPr="00307696" w:rsidTr="00870398">
        <w:trPr>
          <w:trHeight w:val="1780"/>
        </w:trPr>
        <w:tc>
          <w:tcPr>
            <w:tcW w:w="0" w:type="auto"/>
            <w:shd w:val="clear" w:color="auto" w:fill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0" w:type="auto"/>
            <w:shd w:val="clear" w:color="auto" w:fill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законопослушного поведения участников дорожного движения в Солецком муниципальном округе Новгородской области</w:t>
            </w:r>
          </w:p>
        </w:tc>
        <w:tc>
          <w:tcPr>
            <w:tcW w:w="0" w:type="auto"/>
            <w:shd w:val="clear" w:color="auto" w:fill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0" w:type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2021 - 2026</w:t>
            </w:r>
          </w:p>
          <w:p w:rsidR="00870398" w:rsidRPr="00307696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</w:tr>
      <w:tr w:rsidR="00870398" w:rsidRPr="00307696" w:rsidTr="00870398">
        <w:trPr>
          <w:trHeight w:val="698"/>
        </w:trPr>
        <w:tc>
          <w:tcPr>
            <w:tcW w:w="0" w:type="auto"/>
            <w:shd w:val="clear" w:color="auto" w:fill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0" w:type="auto"/>
            <w:shd w:val="clear" w:color="auto" w:fill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совершенствование форм местного самоуправления на территории Солецкого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70398" w:rsidRPr="00200929" w:rsidRDefault="00870398" w:rsidP="00C56A28">
            <w:pPr>
              <w:suppressAutoHyphens/>
              <w:rPr>
                <w:sz w:val="24"/>
                <w:szCs w:val="24"/>
              </w:rPr>
            </w:pPr>
            <w:r w:rsidRPr="00200929">
              <w:rPr>
                <w:sz w:val="24"/>
                <w:szCs w:val="24"/>
              </w:rPr>
              <w:t xml:space="preserve">отдел по организационным и общим вопросам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2021 - 2026</w:t>
            </w:r>
          </w:p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</w:tr>
      <w:tr w:rsidR="00870398" w:rsidRPr="00307696" w:rsidTr="00870398">
        <w:trPr>
          <w:trHeight w:val="698"/>
        </w:trPr>
        <w:tc>
          <w:tcPr>
            <w:tcW w:w="0" w:type="auto"/>
            <w:shd w:val="clear" w:color="auto" w:fill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0" w:type="auto"/>
            <w:shd w:val="clear" w:color="auto" w:fill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степени благоустройства территории Солецкого муниципального округа Новгородской области</w:t>
            </w:r>
          </w:p>
        </w:tc>
        <w:tc>
          <w:tcPr>
            <w:tcW w:w="0" w:type="auto"/>
            <w:shd w:val="clear" w:color="auto" w:fill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70398" w:rsidRPr="00200929" w:rsidRDefault="00870398" w:rsidP="00C56A2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307696">
              <w:rPr>
                <w:sz w:val="24"/>
                <w:szCs w:val="24"/>
              </w:rPr>
              <w:t>градостроитель-ства</w:t>
            </w:r>
            <w:proofErr w:type="spellEnd"/>
            <w:proofErr w:type="gramEnd"/>
            <w:r w:rsidRPr="00307696">
              <w:rPr>
                <w:sz w:val="24"/>
                <w:szCs w:val="24"/>
              </w:rPr>
              <w:t xml:space="preserve"> и благоустройства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0" w:type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2021 - 2026</w:t>
            </w:r>
          </w:p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</w:tr>
      <w:tr w:rsidR="00870398" w:rsidRPr="00307696" w:rsidTr="00870398">
        <w:trPr>
          <w:trHeight w:val="1974"/>
        </w:trPr>
        <w:tc>
          <w:tcPr>
            <w:tcW w:w="0" w:type="auto"/>
            <w:shd w:val="clear" w:color="auto" w:fill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  <w:shd w:val="clear" w:color="auto" w:fill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современной городской среды на территории города Сольцы на 2017-2024годы</w:t>
            </w:r>
          </w:p>
        </w:tc>
        <w:tc>
          <w:tcPr>
            <w:tcW w:w="0" w:type="auto"/>
            <w:shd w:val="clear" w:color="auto" w:fill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70398" w:rsidRPr="00200929" w:rsidRDefault="00870398" w:rsidP="00870398">
            <w:pPr>
              <w:suppressAutoHyphens/>
              <w:rPr>
                <w:sz w:val="24"/>
                <w:szCs w:val="24"/>
              </w:rPr>
            </w:pPr>
            <w:r w:rsidRPr="00307696">
              <w:rPr>
                <w:sz w:val="24"/>
                <w:szCs w:val="24"/>
              </w:rPr>
              <w:t xml:space="preserve">отдел градостроительства и благоустройства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0" w:type="auto"/>
          </w:tcPr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2017 - 2024</w:t>
            </w:r>
          </w:p>
          <w:p w:rsidR="00870398" w:rsidRDefault="00870398" w:rsidP="00C56A2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годы</w:t>
            </w:r>
          </w:p>
        </w:tc>
      </w:tr>
    </w:tbl>
    <w:p w:rsidR="00870398" w:rsidRPr="006D1C13" w:rsidRDefault="00870398" w:rsidP="00870398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870398" w:rsidRDefault="00870398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B15F43" w:rsidRDefault="00B15F43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3668B9" w:rsidRDefault="003668B9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p w:rsidR="0029019E" w:rsidRDefault="0029019E" w:rsidP="00986A00">
      <w:pPr>
        <w:pStyle w:val="31"/>
        <w:suppressAutoHyphens/>
        <w:spacing w:after="0"/>
        <w:ind w:left="0"/>
        <w:rPr>
          <w:b/>
          <w:sz w:val="28"/>
          <w:szCs w:val="28"/>
        </w:rPr>
      </w:pPr>
    </w:p>
    <w:sectPr w:rsidR="0029019E" w:rsidSect="007E752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452" w:rsidRDefault="00213452" w:rsidP="00F5418C">
      <w:r>
        <w:separator/>
      </w:r>
    </w:p>
  </w:endnote>
  <w:endnote w:type="continuationSeparator" w:id="1">
    <w:p w:rsidR="00213452" w:rsidRDefault="00213452" w:rsidP="00F54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452" w:rsidRDefault="00213452" w:rsidP="00F5418C">
      <w:r>
        <w:separator/>
      </w:r>
    </w:p>
  </w:footnote>
  <w:footnote w:type="continuationSeparator" w:id="1">
    <w:p w:rsidR="00213452" w:rsidRDefault="00213452" w:rsidP="00F54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4"/>
        <w:szCs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4">
    <w:nsid w:val="00000005"/>
    <w:multiLevelType w:val="singleLevel"/>
    <w:tmpl w:val="00000005"/>
    <w:name w:val="WW8Num13"/>
    <w:lvl w:ilvl="0">
      <w:start w:val="2014"/>
      <w:numFmt w:val="decimal"/>
      <w:lvlText w:val="%1"/>
      <w:lvlJc w:val="left"/>
      <w:pPr>
        <w:tabs>
          <w:tab w:val="num" w:pos="0"/>
        </w:tabs>
        <w:ind w:left="1875" w:hanging="480"/>
      </w:pPr>
      <w:rPr>
        <w:rFonts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22"/>
    <w:lvl w:ilvl="0">
      <w:start w:val="2014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hint="default"/>
        <w:sz w:val="24"/>
        <w:szCs w:val="24"/>
      </w:rPr>
    </w:lvl>
  </w:abstractNum>
  <w:abstractNum w:abstractNumId="7">
    <w:nsid w:val="00000008"/>
    <w:multiLevelType w:val="multi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9">
    <w:nsid w:val="003E6A97"/>
    <w:multiLevelType w:val="multilevel"/>
    <w:tmpl w:val="EADA44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030D49E8"/>
    <w:multiLevelType w:val="multilevel"/>
    <w:tmpl w:val="011C01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05F42398"/>
    <w:multiLevelType w:val="hybridMultilevel"/>
    <w:tmpl w:val="C79EAC9C"/>
    <w:lvl w:ilvl="0" w:tplc="F6CA34EC">
      <w:start w:val="2019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08BD71D2"/>
    <w:multiLevelType w:val="multilevel"/>
    <w:tmpl w:val="FC6421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12753351"/>
    <w:multiLevelType w:val="multilevel"/>
    <w:tmpl w:val="EF148FF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>
    <w:nsid w:val="171A7B70"/>
    <w:multiLevelType w:val="hybridMultilevel"/>
    <w:tmpl w:val="A45A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E13BDB"/>
    <w:multiLevelType w:val="hybridMultilevel"/>
    <w:tmpl w:val="1AEC2B5A"/>
    <w:lvl w:ilvl="0" w:tplc="C292F5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C0B78CC"/>
    <w:multiLevelType w:val="multilevel"/>
    <w:tmpl w:val="E6C25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E54115E"/>
    <w:multiLevelType w:val="hybridMultilevel"/>
    <w:tmpl w:val="2676FD08"/>
    <w:lvl w:ilvl="0" w:tplc="C292F5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F9B1B41"/>
    <w:multiLevelType w:val="hybridMultilevel"/>
    <w:tmpl w:val="4DC4A796"/>
    <w:lvl w:ilvl="0" w:tplc="087240E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913A5C"/>
    <w:multiLevelType w:val="hybridMultilevel"/>
    <w:tmpl w:val="4992C55C"/>
    <w:lvl w:ilvl="0" w:tplc="C292F5AE">
      <w:start w:val="1"/>
      <w:numFmt w:val="decimal"/>
      <w:lvlText w:val="%1."/>
      <w:lvlJc w:val="left"/>
      <w:pPr>
        <w:ind w:left="29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2" w:hanging="360"/>
      </w:pPr>
    </w:lvl>
    <w:lvl w:ilvl="2" w:tplc="0419001B" w:tentative="1">
      <w:start w:val="1"/>
      <w:numFmt w:val="lowerRoman"/>
      <w:lvlText w:val="%3."/>
      <w:lvlJc w:val="right"/>
      <w:pPr>
        <w:ind w:left="4432" w:hanging="180"/>
      </w:pPr>
    </w:lvl>
    <w:lvl w:ilvl="3" w:tplc="0419000F" w:tentative="1">
      <w:start w:val="1"/>
      <w:numFmt w:val="decimal"/>
      <w:lvlText w:val="%4."/>
      <w:lvlJc w:val="left"/>
      <w:pPr>
        <w:ind w:left="5152" w:hanging="360"/>
      </w:pPr>
    </w:lvl>
    <w:lvl w:ilvl="4" w:tplc="04190019" w:tentative="1">
      <w:start w:val="1"/>
      <w:numFmt w:val="lowerLetter"/>
      <w:lvlText w:val="%5."/>
      <w:lvlJc w:val="left"/>
      <w:pPr>
        <w:ind w:left="5872" w:hanging="360"/>
      </w:pPr>
    </w:lvl>
    <w:lvl w:ilvl="5" w:tplc="0419001B" w:tentative="1">
      <w:start w:val="1"/>
      <w:numFmt w:val="lowerRoman"/>
      <w:lvlText w:val="%6."/>
      <w:lvlJc w:val="right"/>
      <w:pPr>
        <w:ind w:left="6592" w:hanging="180"/>
      </w:pPr>
    </w:lvl>
    <w:lvl w:ilvl="6" w:tplc="0419000F" w:tentative="1">
      <w:start w:val="1"/>
      <w:numFmt w:val="decimal"/>
      <w:lvlText w:val="%7."/>
      <w:lvlJc w:val="left"/>
      <w:pPr>
        <w:ind w:left="7312" w:hanging="360"/>
      </w:pPr>
    </w:lvl>
    <w:lvl w:ilvl="7" w:tplc="04190019" w:tentative="1">
      <w:start w:val="1"/>
      <w:numFmt w:val="lowerLetter"/>
      <w:lvlText w:val="%8."/>
      <w:lvlJc w:val="left"/>
      <w:pPr>
        <w:ind w:left="8032" w:hanging="360"/>
      </w:pPr>
    </w:lvl>
    <w:lvl w:ilvl="8" w:tplc="0419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21">
    <w:nsid w:val="3CDC7D9A"/>
    <w:multiLevelType w:val="hybridMultilevel"/>
    <w:tmpl w:val="E1122696"/>
    <w:lvl w:ilvl="0" w:tplc="8910902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D494D"/>
    <w:multiLevelType w:val="multilevel"/>
    <w:tmpl w:val="D0328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>
    <w:nsid w:val="65D606AB"/>
    <w:multiLevelType w:val="multilevel"/>
    <w:tmpl w:val="E91216B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67770630"/>
    <w:multiLevelType w:val="multilevel"/>
    <w:tmpl w:val="1564E0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>
    <w:nsid w:val="6D13504C"/>
    <w:multiLevelType w:val="multilevel"/>
    <w:tmpl w:val="F3C8C8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6">
    <w:nsid w:val="70F40951"/>
    <w:multiLevelType w:val="multilevel"/>
    <w:tmpl w:val="7D4658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ACB15A3"/>
    <w:multiLevelType w:val="multilevel"/>
    <w:tmpl w:val="7D049AC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CC2737A"/>
    <w:multiLevelType w:val="multilevel"/>
    <w:tmpl w:val="6624EA28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9">
    <w:nsid w:val="7E805694"/>
    <w:multiLevelType w:val="hybridMultilevel"/>
    <w:tmpl w:val="802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0"/>
  </w:num>
  <w:num w:numId="17">
    <w:abstractNumId w:val="14"/>
  </w:num>
  <w:num w:numId="18">
    <w:abstractNumId w:val="15"/>
  </w:num>
  <w:num w:numId="19">
    <w:abstractNumId w:val="12"/>
  </w:num>
  <w:num w:numId="20">
    <w:abstractNumId w:val="2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  <w:num w:numId="24">
    <w:abstractNumId w:val="13"/>
  </w:num>
  <w:num w:numId="25">
    <w:abstractNumId w:val="27"/>
  </w:num>
  <w:num w:numId="26">
    <w:abstractNumId w:val="23"/>
  </w:num>
  <w:num w:numId="27">
    <w:abstractNumId w:val="10"/>
  </w:num>
  <w:num w:numId="28">
    <w:abstractNumId w:val="24"/>
  </w:num>
  <w:num w:numId="29">
    <w:abstractNumId w:val="28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03B4"/>
    <w:rsid w:val="000010CD"/>
    <w:rsid w:val="00015F66"/>
    <w:rsid w:val="00032BB2"/>
    <w:rsid w:val="00053767"/>
    <w:rsid w:val="00056694"/>
    <w:rsid w:val="00067F20"/>
    <w:rsid w:val="00074333"/>
    <w:rsid w:val="00085E6D"/>
    <w:rsid w:val="00086642"/>
    <w:rsid w:val="000872FB"/>
    <w:rsid w:val="000931AB"/>
    <w:rsid w:val="000A0B21"/>
    <w:rsid w:val="000A2208"/>
    <w:rsid w:val="000B4C64"/>
    <w:rsid w:val="000B573E"/>
    <w:rsid w:val="000B7A4E"/>
    <w:rsid w:val="000C71D5"/>
    <w:rsid w:val="000D19AC"/>
    <w:rsid w:val="000D7E8B"/>
    <w:rsid w:val="000E177F"/>
    <w:rsid w:val="001113CB"/>
    <w:rsid w:val="00113FA8"/>
    <w:rsid w:val="001311D2"/>
    <w:rsid w:val="00134BCB"/>
    <w:rsid w:val="00137147"/>
    <w:rsid w:val="00143C50"/>
    <w:rsid w:val="00146D4A"/>
    <w:rsid w:val="00146F43"/>
    <w:rsid w:val="001471AE"/>
    <w:rsid w:val="00151485"/>
    <w:rsid w:val="00153A0F"/>
    <w:rsid w:val="00156937"/>
    <w:rsid w:val="001638EE"/>
    <w:rsid w:val="00173EEE"/>
    <w:rsid w:val="00184173"/>
    <w:rsid w:val="00186516"/>
    <w:rsid w:val="00192731"/>
    <w:rsid w:val="001959FA"/>
    <w:rsid w:val="001A0BD9"/>
    <w:rsid w:val="001A4FED"/>
    <w:rsid w:val="001B371C"/>
    <w:rsid w:val="001B626B"/>
    <w:rsid w:val="001C105B"/>
    <w:rsid w:val="001E1DF8"/>
    <w:rsid w:val="001E744B"/>
    <w:rsid w:val="001F6564"/>
    <w:rsid w:val="001F7CDF"/>
    <w:rsid w:val="00204429"/>
    <w:rsid w:val="00206379"/>
    <w:rsid w:val="00213452"/>
    <w:rsid w:val="00214020"/>
    <w:rsid w:val="0022663C"/>
    <w:rsid w:val="00236396"/>
    <w:rsid w:val="0023687F"/>
    <w:rsid w:val="002369EF"/>
    <w:rsid w:val="00251E88"/>
    <w:rsid w:val="00252227"/>
    <w:rsid w:val="002573F0"/>
    <w:rsid w:val="002611AA"/>
    <w:rsid w:val="0026248A"/>
    <w:rsid w:val="00263DD6"/>
    <w:rsid w:val="00263F51"/>
    <w:rsid w:val="002716B7"/>
    <w:rsid w:val="00284F1F"/>
    <w:rsid w:val="0028515D"/>
    <w:rsid w:val="0029019E"/>
    <w:rsid w:val="002B194E"/>
    <w:rsid w:val="002B36F7"/>
    <w:rsid w:val="002B5F09"/>
    <w:rsid w:val="002B7352"/>
    <w:rsid w:val="002D5C89"/>
    <w:rsid w:val="002D6879"/>
    <w:rsid w:val="002E3ADA"/>
    <w:rsid w:val="002E5655"/>
    <w:rsid w:val="002E5720"/>
    <w:rsid w:val="002E6ACD"/>
    <w:rsid w:val="002E7F83"/>
    <w:rsid w:val="002F0DFB"/>
    <w:rsid w:val="002F20B9"/>
    <w:rsid w:val="00300125"/>
    <w:rsid w:val="00301A5E"/>
    <w:rsid w:val="0031044A"/>
    <w:rsid w:val="0031602D"/>
    <w:rsid w:val="00316F5C"/>
    <w:rsid w:val="0032197D"/>
    <w:rsid w:val="00325B6B"/>
    <w:rsid w:val="00342F49"/>
    <w:rsid w:val="00345106"/>
    <w:rsid w:val="00354FE7"/>
    <w:rsid w:val="00362B61"/>
    <w:rsid w:val="00366787"/>
    <w:rsid w:val="003668B9"/>
    <w:rsid w:val="00377F82"/>
    <w:rsid w:val="00381D31"/>
    <w:rsid w:val="003828EF"/>
    <w:rsid w:val="00396E9C"/>
    <w:rsid w:val="003A4E42"/>
    <w:rsid w:val="003B23E8"/>
    <w:rsid w:val="003B2854"/>
    <w:rsid w:val="003B3C75"/>
    <w:rsid w:val="003B5F13"/>
    <w:rsid w:val="003B765B"/>
    <w:rsid w:val="003C2CAB"/>
    <w:rsid w:val="003C2F19"/>
    <w:rsid w:val="003D1ACF"/>
    <w:rsid w:val="003E527D"/>
    <w:rsid w:val="003F66E2"/>
    <w:rsid w:val="00400890"/>
    <w:rsid w:val="00404853"/>
    <w:rsid w:val="00411519"/>
    <w:rsid w:val="0041675C"/>
    <w:rsid w:val="0042521D"/>
    <w:rsid w:val="004347F0"/>
    <w:rsid w:val="004350B0"/>
    <w:rsid w:val="004364C0"/>
    <w:rsid w:val="00446F23"/>
    <w:rsid w:val="004510C9"/>
    <w:rsid w:val="00454F03"/>
    <w:rsid w:val="0045555D"/>
    <w:rsid w:val="004564E1"/>
    <w:rsid w:val="0046112B"/>
    <w:rsid w:val="00486F9D"/>
    <w:rsid w:val="00490334"/>
    <w:rsid w:val="00491A8B"/>
    <w:rsid w:val="00493FF8"/>
    <w:rsid w:val="00496CB8"/>
    <w:rsid w:val="004A3463"/>
    <w:rsid w:val="004A5C5C"/>
    <w:rsid w:val="004A6C21"/>
    <w:rsid w:val="004C0FE2"/>
    <w:rsid w:val="004D46C8"/>
    <w:rsid w:val="004D4C73"/>
    <w:rsid w:val="004D581C"/>
    <w:rsid w:val="004D5BEC"/>
    <w:rsid w:val="004D610C"/>
    <w:rsid w:val="004E27FA"/>
    <w:rsid w:val="004E4CD8"/>
    <w:rsid w:val="004F29F6"/>
    <w:rsid w:val="004F3FA7"/>
    <w:rsid w:val="0050122D"/>
    <w:rsid w:val="00503497"/>
    <w:rsid w:val="005039D6"/>
    <w:rsid w:val="005054A8"/>
    <w:rsid w:val="00505F24"/>
    <w:rsid w:val="00510371"/>
    <w:rsid w:val="00512254"/>
    <w:rsid w:val="00514BB1"/>
    <w:rsid w:val="005168F0"/>
    <w:rsid w:val="00520620"/>
    <w:rsid w:val="00521E76"/>
    <w:rsid w:val="00521FB4"/>
    <w:rsid w:val="00530D7E"/>
    <w:rsid w:val="00530E9F"/>
    <w:rsid w:val="00531B5D"/>
    <w:rsid w:val="00532E5E"/>
    <w:rsid w:val="005339F4"/>
    <w:rsid w:val="00533BB3"/>
    <w:rsid w:val="00540B6F"/>
    <w:rsid w:val="00552B04"/>
    <w:rsid w:val="00554E0D"/>
    <w:rsid w:val="00561E8E"/>
    <w:rsid w:val="005635F5"/>
    <w:rsid w:val="00563CE7"/>
    <w:rsid w:val="00563F0D"/>
    <w:rsid w:val="0057775B"/>
    <w:rsid w:val="00580C1F"/>
    <w:rsid w:val="005863B7"/>
    <w:rsid w:val="00586A05"/>
    <w:rsid w:val="00586A12"/>
    <w:rsid w:val="00586AB0"/>
    <w:rsid w:val="00591071"/>
    <w:rsid w:val="005A3F58"/>
    <w:rsid w:val="005B012D"/>
    <w:rsid w:val="005B5F90"/>
    <w:rsid w:val="005B70FD"/>
    <w:rsid w:val="005C30D3"/>
    <w:rsid w:val="005C312C"/>
    <w:rsid w:val="005C72AC"/>
    <w:rsid w:val="005C7C6A"/>
    <w:rsid w:val="005D18F9"/>
    <w:rsid w:val="005D6F7B"/>
    <w:rsid w:val="005E4A2A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3389E"/>
    <w:rsid w:val="006438F7"/>
    <w:rsid w:val="006454AA"/>
    <w:rsid w:val="00651EFC"/>
    <w:rsid w:val="00660BE3"/>
    <w:rsid w:val="0066493D"/>
    <w:rsid w:val="00664B7E"/>
    <w:rsid w:val="00667B65"/>
    <w:rsid w:val="00670646"/>
    <w:rsid w:val="00670EBA"/>
    <w:rsid w:val="00675B6B"/>
    <w:rsid w:val="00694606"/>
    <w:rsid w:val="006B24FA"/>
    <w:rsid w:val="006B2D47"/>
    <w:rsid w:val="006B3956"/>
    <w:rsid w:val="006C3A7F"/>
    <w:rsid w:val="006C5792"/>
    <w:rsid w:val="006D046D"/>
    <w:rsid w:val="006D1663"/>
    <w:rsid w:val="006D2FF8"/>
    <w:rsid w:val="006D58CE"/>
    <w:rsid w:val="006D6294"/>
    <w:rsid w:val="006E2A00"/>
    <w:rsid w:val="006E40EA"/>
    <w:rsid w:val="006E6950"/>
    <w:rsid w:val="006E6F64"/>
    <w:rsid w:val="006F1645"/>
    <w:rsid w:val="006F43FC"/>
    <w:rsid w:val="00701050"/>
    <w:rsid w:val="00703BC9"/>
    <w:rsid w:val="00723735"/>
    <w:rsid w:val="00733A64"/>
    <w:rsid w:val="007460A7"/>
    <w:rsid w:val="00746D78"/>
    <w:rsid w:val="007579D2"/>
    <w:rsid w:val="00760224"/>
    <w:rsid w:val="00763029"/>
    <w:rsid w:val="00763B73"/>
    <w:rsid w:val="00763CF6"/>
    <w:rsid w:val="00770D0D"/>
    <w:rsid w:val="00775C84"/>
    <w:rsid w:val="007863ED"/>
    <w:rsid w:val="007962D4"/>
    <w:rsid w:val="007A6EBE"/>
    <w:rsid w:val="007B5131"/>
    <w:rsid w:val="007C4268"/>
    <w:rsid w:val="007E7526"/>
    <w:rsid w:val="007F293C"/>
    <w:rsid w:val="0081019A"/>
    <w:rsid w:val="00811906"/>
    <w:rsid w:val="00817ABD"/>
    <w:rsid w:val="008372BF"/>
    <w:rsid w:val="008438C0"/>
    <w:rsid w:val="00843A0C"/>
    <w:rsid w:val="00844738"/>
    <w:rsid w:val="00850136"/>
    <w:rsid w:val="00854FA7"/>
    <w:rsid w:val="00856334"/>
    <w:rsid w:val="00867F15"/>
    <w:rsid w:val="00870330"/>
    <w:rsid w:val="00870398"/>
    <w:rsid w:val="00872CA1"/>
    <w:rsid w:val="00874C06"/>
    <w:rsid w:val="00893CA0"/>
    <w:rsid w:val="00894B23"/>
    <w:rsid w:val="008A6E9E"/>
    <w:rsid w:val="008B0B11"/>
    <w:rsid w:val="008C42EF"/>
    <w:rsid w:val="008C7566"/>
    <w:rsid w:val="008D72DD"/>
    <w:rsid w:val="008E1305"/>
    <w:rsid w:val="008E5C92"/>
    <w:rsid w:val="00900921"/>
    <w:rsid w:val="00900FA8"/>
    <w:rsid w:val="0090776F"/>
    <w:rsid w:val="009136AF"/>
    <w:rsid w:val="009201ED"/>
    <w:rsid w:val="009203A4"/>
    <w:rsid w:val="0092410B"/>
    <w:rsid w:val="0092481E"/>
    <w:rsid w:val="00926E95"/>
    <w:rsid w:val="0092769E"/>
    <w:rsid w:val="00937334"/>
    <w:rsid w:val="009430C1"/>
    <w:rsid w:val="0095007E"/>
    <w:rsid w:val="00953A07"/>
    <w:rsid w:val="00957706"/>
    <w:rsid w:val="00962171"/>
    <w:rsid w:val="00962AE1"/>
    <w:rsid w:val="00966B04"/>
    <w:rsid w:val="00966D32"/>
    <w:rsid w:val="00967F88"/>
    <w:rsid w:val="00973884"/>
    <w:rsid w:val="00973CD3"/>
    <w:rsid w:val="0098213A"/>
    <w:rsid w:val="009821B9"/>
    <w:rsid w:val="00984C31"/>
    <w:rsid w:val="00986A00"/>
    <w:rsid w:val="00993C15"/>
    <w:rsid w:val="0099482B"/>
    <w:rsid w:val="009A1453"/>
    <w:rsid w:val="009A7994"/>
    <w:rsid w:val="009B17BC"/>
    <w:rsid w:val="009B3EDE"/>
    <w:rsid w:val="009B660E"/>
    <w:rsid w:val="009B735A"/>
    <w:rsid w:val="009E39CE"/>
    <w:rsid w:val="009E49B1"/>
    <w:rsid w:val="009F131C"/>
    <w:rsid w:val="00A04067"/>
    <w:rsid w:val="00A13B01"/>
    <w:rsid w:val="00A15EDA"/>
    <w:rsid w:val="00A212FC"/>
    <w:rsid w:val="00A25C1F"/>
    <w:rsid w:val="00A26051"/>
    <w:rsid w:val="00A3603C"/>
    <w:rsid w:val="00A41403"/>
    <w:rsid w:val="00A42754"/>
    <w:rsid w:val="00A4486B"/>
    <w:rsid w:val="00A45309"/>
    <w:rsid w:val="00A611BD"/>
    <w:rsid w:val="00A6411A"/>
    <w:rsid w:val="00A665BB"/>
    <w:rsid w:val="00A67B74"/>
    <w:rsid w:val="00A67EC9"/>
    <w:rsid w:val="00A82FC4"/>
    <w:rsid w:val="00A85444"/>
    <w:rsid w:val="00A90E26"/>
    <w:rsid w:val="00AA24DA"/>
    <w:rsid w:val="00AA27DB"/>
    <w:rsid w:val="00AA621F"/>
    <w:rsid w:val="00AB210B"/>
    <w:rsid w:val="00AB3510"/>
    <w:rsid w:val="00AD7BA2"/>
    <w:rsid w:val="00AE0CBF"/>
    <w:rsid w:val="00AE4276"/>
    <w:rsid w:val="00AF00DF"/>
    <w:rsid w:val="00AF024D"/>
    <w:rsid w:val="00AF175D"/>
    <w:rsid w:val="00B12DB6"/>
    <w:rsid w:val="00B15F43"/>
    <w:rsid w:val="00B160FA"/>
    <w:rsid w:val="00B20238"/>
    <w:rsid w:val="00B210BF"/>
    <w:rsid w:val="00B40D0E"/>
    <w:rsid w:val="00B413EA"/>
    <w:rsid w:val="00B42257"/>
    <w:rsid w:val="00B50E8E"/>
    <w:rsid w:val="00B617FE"/>
    <w:rsid w:val="00B61C03"/>
    <w:rsid w:val="00B62E7E"/>
    <w:rsid w:val="00B63E25"/>
    <w:rsid w:val="00B754E1"/>
    <w:rsid w:val="00B763CD"/>
    <w:rsid w:val="00B76DD4"/>
    <w:rsid w:val="00B81C10"/>
    <w:rsid w:val="00B85194"/>
    <w:rsid w:val="00B94040"/>
    <w:rsid w:val="00B9475A"/>
    <w:rsid w:val="00B95814"/>
    <w:rsid w:val="00B961C6"/>
    <w:rsid w:val="00BA0815"/>
    <w:rsid w:val="00BB4089"/>
    <w:rsid w:val="00BB73B8"/>
    <w:rsid w:val="00BC198A"/>
    <w:rsid w:val="00BC25F5"/>
    <w:rsid w:val="00BC3C38"/>
    <w:rsid w:val="00BD586D"/>
    <w:rsid w:val="00BD6A2B"/>
    <w:rsid w:val="00BD758C"/>
    <w:rsid w:val="00BE7537"/>
    <w:rsid w:val="00BE7B60"/>
    <w:rsid w:val="00BF359D"/>
    <w:rsid w:val="00BF511C"/>
    <w:rsid w:val="00BF77AE"/>
    <w:rsid w:val="00C01E5C"/>
    <w:rsid w:val="00C0264A"/>
    <w:rsid w:val="00C1093C"/>
    <w:rsid w:val="00C12974"/>
    <w:rsid w:val="00C2120C"/>
    <w:rsid w:val="00C24582"/>
    <w:rsid w:val="00C33FB1"/>
    <w:rsid w:val="00C348F3"/>
    <w:rsid w:val="00C40E07"/>
    <w:rsid w:val="00C51412"/>
    <w:rsid w:val="00C60D1A"/>
    <w:rsid w:val="00C70BE1"/>
    <w:rsid w:val="00C722B4"/>
    <w:rsid w:val="00C76E68"/>
    <w:rsid w:val="00C8477A"/>
    <w:rsid w:val="00C9052A"/>
    <w:rsid w:val="00C94789"/>
    <w:rsid w:val="00C97BC4"/>
    <w:rsid w:val="00CA7ED6"/>
    <w:rsid w:val="00CC1E04"/>
    <w:rsid w:val="00CD616D"/>
    <w:rsid w:val="00CE27D0"/>
    <w:rsid w:val="00CE3CC1"/>
    <w:rsid w:val="00CF2833"/>
    <w:rsid w:val="00D014D8"/>
    <w:rsid w:val="00D06E62"/>
    <w:rsid w:val="00D07748"/>
    <w:rsid w:val="00D15F92"/>
    <w:rsid w:val="00D23AC4"/>
    <w:rsid w:val="00D251F3"/>
    <w:rsid w:val="00D27323"/>
    <w:rsid w:val="00D32607"/>
    <w:rsid w:val="00D339AE"/>
    <w:rsid w:val="00D3587B"/>
    <w:rsid w:val="00D3777A"/>
    <w:rsid w:val="00D47EA5"/>
    <w:rsid w:val="00D60769"/>
    <w:rsid w:val="00D640AB"/>
    <w:rsid w:val="00D668A7"/>
    <w:rsid w:val="00D73181"/>
    <w:rsid w:val="00D7627D"/>
    <w:rsid w:val="00D76AB8"/>
    <w:rsid w:val="00D778E9"/>
    <w:rsid w:val="00D91A75"/>
    <w:rsid w:val="00D925C9"/>
    <w:rsid w:val="00D92D2D"/>
    <w:rsid w:val="00D93DFA"/>
    <w:rsid w:val="00DA5C5E"/>
    <w:rsid w:val="00DA66C2"/>
    <w:rsid w:val="00DB0881"/>
    <w:rsid w:val="00DB49A7"/>
    <w:rsid w:val="00DB5C8D"/>
    <w:rsid w:val="00DB617F"/>
    <w:rsid w:val="00DC4339"/>
    <w:rsid w:val="00DC4CCA"/>
    <w:rsid w:val="00DC51A2"/>
    <w:rsid w:val="00DD08E0"/>
    <w:rsid w:val="00DD123D"/>
    <w:rsid w:val="00DD56C8"/>
    <w:rsid w:val="00DE2EB5"/>
    <w:rsid w:val="00DE72B2"/>
    <w:rsid w:val="00DF10AE"/>
    <w:rsid w:val="00DF117A"/>
    <w:rsid w:val="00DF3B5A"/>
    <w:rsid w:val="00E265FE"/>
    <w:rsid w:val="00E413B6"/>
    <w:rsid w:val="00E45E10"/>
    <w:rsid w:val="00E5111E"/>
    <w:rsid w:val="00E604E0"/>
    <w:rsid w:val="00E65809"/>
    <w:rsid w:val="00E721B2"/>
    <w:rsid w:val="00E73D1B"/>
    <w:rsid w:val="00E771E6"/>
    <w:rsid w:val="00E84617"/>
    <w:rsid w:val="00E84846"/>
    <w:rsid w:val="00E85744"/>
    <w:rsid w:val="00E973ED"/>
    <w:rsid w:val="00EA16BC"/>
    <w:rsid w:val="00EA48CC"/>
    <w:rsid w:val="00EB2FB7"/>
    <w:rsid w:val="00EB6E69"/>
    <w:rsid w:val="00ED18AF"/>
    <w:rsid w:val="00ED6233"/>
    <w:rsid w:val="00EE3C11"/>
    <w:rsid w:val="00EF0CDA"/>
    <w:rsid w:val="00EF20B2"/>
    <w:rsid w:val="00EF468E"/>
    <w:rsid w:val="00F00E93"/>
    <w:rsid w:val="00F043F9"/>
    <w:rsid w:val="00F04EAB"/>
    <w:rsid w:val="00F16A46"/>
    <w:rsid w:val="00F20415"/>
    <w:rsid w:val="00F22B35"/>
    <w:rsid w:val="00F2346B"/>
    <w:rsid w:val="00F234AC"/>
    <w:rsid w:val="00F24342"/>
    <w:rsid w:val="00F26914"/>
    <w:rsid w:val="00F34215"/>
    <w:rsid w:val="00F34552"/>
    <w:rsid w:val="00F47F31"/>
    <w:rsid w:val="00F539C6"/>
    <w:rsid w:val="00F5418C"/>
    <w:rsid w:val="00F545B2"/>
    <w:rsid w:val="00F572CF"/>
    <w:rsid w:val="00F73356"/>
    <w:rsid w:val="00F7680C"/>
    <w:rsid w:val="00F80D6E"/>
    <w:rsid w:val="00F85471"/>
    <w:rsid w:val="00F92D2A"/>
    <w:rsid w:val="00F93271"/>
    <w:rsid w:val="00F9516E"/>
    <w:rsid w:val="00FB2571"/>
    <w:rsid w:val="00FC32EB"/>
    <w:rsid w:val="00FC6801"/>
    <w:rsid w:val="00FD12F1"/>
    <w:rsid w:val="00FD3F0C"/>
    <w:rsid w:val="00FD49F3"/>
    <w:rsid w:val="00FD72AD"/>
    <w:rsid w:val="00FD79F3"/>
    <w:rsid w:val="00FF215E"/>
    <w:rsid w:val="00FF53BD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675C"/>
    <w:pPr>
      <w:keepNext/>
      <w:jc w:val="both"/>
      <w:outlineLvl w:val="0"/>
    </w:pPr>
    <w:rPr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1675C"/>
    <w:pPr>
      <w:keepNext/>
      <w:ind w:left="360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1675C"/>
    <w:pPr>
      <w:keepNext/>
      <w:numPr>
        <w:ilvl w:val="2"/>
        <w:numId w:val="4"/>
      </w:numPr>
      <w:suppressAutoHyphens/>
      <w:spacing w:before="240" w:after="120"/>
      <w:outlineLvl w:val="2"/>
    </w:pPr>
    <w:rPr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41675C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1675C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1675C"/>
    <w:pPr>
      <w:numPr>
        <w:ilvl w:val="5"/>
        <w:numId w:val="4"/>
      </w:numPr>
      <w:spacing w:before="240" w:after="60"/>
      <w:jc w:val="both"/>
      <w:outlineLvl w:val="5"/>
    </w:pPr>
    <w:rPr>
      <w:rFonts w:ascii="PetersburgCTT" w:hAnsi="PetersburgCTT" w:cs="PetersburgCTT"/>
      <w:i/>
      <w:iCs/>
      <w:lang w:eastAsia="ar-SA"/>
    </w:rPr>
  </w:style>
  <w:style w:type="paragraph" w:styleId="7">
    <w:name w:val="heading 7"/>
    <w:basedOn w:val="a"/>
    <w:next w:val="a"/>
    <w:link w:val="70"/>
    <w:qFormat/>
    <w:rsid w:val="0041675C"/>
    <w:pPr>
      <w:numPr>
        <w:ilvl w:val="6"/>
        <w:numId w:val="4"/>
      </w:numPr>
      <w:spacing w:before="240" w:after="60"/>
      <w:jc w:val="both"/>
      <w:outlineLvl w:val="6"/>
    </w:pPr>
    <w:rPr>
      <w:rFonts w:ascii="PetersburgCTT" w:hAnsi="PetersburgCTT" w:cs="PetersburgCTT"/>
      <w:lang w:eastAsia="ar-SA"/>
    </w:rPr>
  </w:style>
  <w:style w:type="paragraph" w:styleId="8">
    <w:name w:val="heading 8"/>
    <w:basedOn w:val="a"/>
    <w:next w:val="a"/>
    <w:link w:val="80"/>
    <w:qFormat/>
    <w:rsid w:val="0041675C"/>
    <w:pPr>
      <w:numPr>
        <w:ilvl w:val="7"/>
        <w:numId w:val="4"/>
      </w:numPr>
      <w:spacing w:before="240" w:after="60"/>
      <w:jc w:val="both"/>
      <w:outlineLvl w:val="7"/>
    </w:pPr>
    <w:rPr>
      <w:rFonts w:ascii="PetersburgCTT" w:hAnsi="PetersburgCTT" w:cs="PetersburgCTT"/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41675C"/>
    <w:pPr>
      <w:numPr>
        <w:ilvl w:val="8"/>
        <w:numId w:val="4"/>
      </w:numPr>
      <w:spacing w:before="240" w:after="60"/>
      <w:jc w:val="both"/>
      <w:outlineLvl w:val="8"/>
    </w:pPr>
    <w:rPr>
      <w:rFonts w:ascii="PetersburgCTT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99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paragraph" w:styleId="ac">
    <w:name w:val="List Paragraph"/>
    <w:basedOn w:val="a"/>
    <w:uiPriority w:val="34"/>
    <w:qFormat/>
    <w:rsid w:val="00D668A7"/>
    <w:pPr>
      <w:ind w:left="720"/>
      <w:contextualSpacing/>
    </w:pPr>
  </w:style>
  <w:style w:type="paragraph" w:customStyle="1" w:styleId="ConsPlusTitle">
    <w:name w:val="ConsPlusTitle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D668A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668A7"/>
    <w:rPr>
      <w:color w:val="800080"/>
      <w:u w:val="single"/>
    </w:rPr>
  </w:style>
  <w:style w:type="paragraph" w:customStyle="1" w:styleId="ConsPlusNonformat">
    <w:name w:val="ConsPlusNonformat"/>
    <w:rsid w:val="00D668A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D66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1675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1675C"/>
    <w:rPr>
      <w:rFonts w:ascii="PetersburgCTT" w:eastAsia="Times New Roman" w:hAnsi="PetersburgCTT" w:cs="PetersburgCTT"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1675C"/>
    <w:rPr>
      <w:rFonts w:ascii="PetersburgCTT" w:eastAsia="Times New Roman" w:hAnsi="PetersburgCTT" w:cs="PetersburgCTT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1675C"/>
    <w:rPr>
      <w:rFonts w:ascii="PetersburgCTT" w:eastAsia="Times New Roman" w:hAnsi="PetersburgCTT" w:cs="PetersburgCTT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41675C"/>
    <w:rPr>
      <w:rFonts w:ascii="PetersburgCTT" w:eastAsia="Times New Roman" w:hAnsi="PetersburgCTT" w:cs="PetersburgCTT"/>
      <w:i/>
      <w:iCs/>
      <w:sz w:val="18"/>
      <w:szCs w:val="18"/>
      <w:lang w:eastAsia="ar-SA"/>
    </w:rPr>
  </w:style>
  <w:style w:type="character" w:customStyle="1" w:styleId="WW8Num1z0">
    <w:name w:val="WW8Num1z0"/>
    <w:rsid w:val="0041675C"/>
    <w:rPr>
      <w:rFonts w:ascii="Symbol" w:hAnsi="Symbol" w:cs="Symbol" w:hint="default"/>
    </w:rPr>
  </w:style>
  <w:style w:type="character" w:customStyle="1" w:styleId="WW8Num2z0">
    <w:name w:val="WW8Num2z0"/>
    <w:rsid w:val="0041675C"/>
  </w:style>
  <w:style w:type="character" w:customStyle="1" w:styleId="WW8Num2z1">
    <w:name w:val="WW8Num2z1"/>
    <w:rsid w:val="0041675C"/>
  </w:style>
  <w:style w:type="character" w:customStyle="1" w:styleId="WW8Num2z2">
    <w:name w:val="WW8Num2z2"/>
    <w:rsid w:val="0041675C"/>
  </w:style>
  <w:style w:type="character" w:customStyle="1" w:styleId="WW8Num2z3">
    <w:name w:val="WW8Num2z3"/>
    <w:rsid w:val="0041675C"/>
  </w:style>
  <w:style w:type="character" w:customStyle="1" w:styleId="WW8Num2z4">
    <w:name w:val="WW8Num2z4"/>
    <w:rsid w:val="0041675C"/>
  </w:style>
  <w:style w:type="character" w:customStyle="1" w:styleId="WW8Num2z5">
    <w:name w:val="WW8Num2z5"/>
    <w:rsid w:val="0041675C"/>
  </w:style>
  <w:style w:type="character" w:customStyle="1" w:styleId="WW8Num2z6">
    <w:name w:val="WW8Num2z6"/>
    <w:rsid w:val="0041675C"/>
  </w:style>
  <w:style w:type="character" w:customStyle="1" w:styleId="WW8Num2z7">
    <w:name w:val="WW8Num2z7"/>
    <w:rsid w:val="0041675C"/>
  </w:style>
  <w:style w:type="character" w:customStyle="1" w:styleId="WW8Num2z8">
    <w:name w:val="WW8Num2z8"/>
    <w:rsid w:val="0041675C"/>
  </w:style>
  <w:style w:type="character" w:customStyle="1" w:styleId="WW8Num3z0">
    <w:name w:val="WW8Num3z0"/>
    <w:rsid w:val="0041675C"/>
    <w:rPr>
      <w:rFonts w:hint="default"/>
    </w:rPr>
  </w:style>
  <w:style w:type="character" w:customStyle="1" w:styleId="WW8Num3z1">
    <w:name w:val="WW8Num3z1"/>
    <w:rsid w:val="0041675C"/>
  </w:style>
  <w:style w:type="character" w:customStyle="1" w:styleId="WW8Num3z2">
    <w:name w:val="WW8Num3z2"/>
    <w:rsid w:val="0041675C"/>
  </w:style>
  <w:style w:type="character" w:customStyle="1" w:styleId="WW8Num3z3">
    <w:name w:val="WW8Num3z3"/>
    <w:rsid w:val="0041675C"/>
  </w:style>
  <w:style w:type="character" w:customStyle="1" w:styleId="WW8Num3z4">
    <w:name w:val="WW8Num3z4"/>
    <w:rsid w:val="0041675C"/>
  </w:style>
  <w:style w:type="character" w:customStyle="1" w:styleId="WW8Num3z5">
    <w:name w:val="WW8Num3z5"/>
    <w:rsid w:val="0041675C"/>
  </w:style>
  <w:style w:type="character" w:customStyle="1" w:styleId="WW8Num3z6">
    <w:name w:val="WW8Num3z6"/>
    <w:rsid w:val="0041675C"/>
  </w:style>
  <w:style w:type="character" w:customStyle="1" w:styleId="WW8Num3z7">
    <w:name w:val="WW8Num3z7"/>
    <w:rsid w:val="0041675C"/>
  </w:style>
  <w:style w:type="character" w:customStyle="1" w:styleId="WW8Num3z8">
    <w:name w:val="WW8Num3z8"/>
    <w:rsid w:val="0041675C"/>
  </w:style>
  <w:style w:type="character" w:customStyle="1" w:styleId="WW8Num4z0">
    <w:name w:val="WW8Num4z0"/>
    <w:rsid w:val="0041675C"/>
    <w:rPr>
      <w:rFonts w:hint="default"/>
      <w:b/>
      <w:bCs/>
      <w:sz w:val="24"/>
      <w:szCs w:val="24"/>
    </w:rPr>
  </w:style>
  <w:style w:type="character" w:customStyle="1" w:styleId="WW8Num4z1">
    <w:name w:val="WW8Num4z1"/>
    <w:rsid w:val="0041675C"/>
  </w:style>
  <w:style w:type="character" w:customStyle="1" w:styleId="WW8Num4z2">
    <w:name w:val="WW8Num4z2"/>
    <w:rsid w:val="0041675C"/>
  </w:style>
  <w:style w:type="character" w:customStyle="1" w:styleId="WW8Num4z3">
    <w:name w:val="WW8Num4z3"/>
    <w:rsid w:val="0041675C"/>
  </w:style>
  <w:style w:type="character" w:customStyle="1" w:styleId="WW8Num4z4">
    <w:name w:val="WW8Num4z4"/>
    <w:rsid w:val="0041675C"/>
  </w:style>
  <w:style w:type="character" w:customStyle="1" w:styleId="WW8Num4z5">
    <w:name w:val="WW8Num4z5"/>
    <w:rsid w:val="0041675C"/>
  </w:style>
  <w:style w:type="character" w:customStyle="1" w:styleId="WW8Num4z6">
    <w:name w:val="WW8Num4z6"/>
    <w:rsid w:val="0041675C"/>
  </w:style>
  <w:style w:type="character" w:customStyle="1" w:styleId="WW8Num4z7">
    <w:name w:val="WW8Num4z7"/>
    <w:rsid w:val="0041675C"/>
  </w:style>
  <w:style w:type="character" w:customStyle="1" w:styleId="WW8Num4z8">
    <w:name w:val="WW8Num4z8"/>
    <w:rsid w:val="0041675C"/>
  </w:style>
  <w:style w:type="character" w:customStyle="1" w:styleId="WW8Num5z0">
    <w:name w:val="WW8Num5z0"/>
    <w:rsid w:val="0041675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5z1">
    <w:name w:val="WW8Num5z1"/>
    <w:rsid w:val="0041675C"/>
  </w:style>
  <w:style w:type="character" w:customStyle="1" w:styleId="WW8Num5z2">
    <w:name w:val="WW8Num5z2"/>
    <w:rsid w:val="0041675C"/>
  </w:style>
  <w:style w:type="character" w:customStyle="1" w:styleId="WW8Num5z3">
    <w:name w:val="WW8Num5z3"/>
    <w:rsid w:val="0041675C"/>
  </w:style>
  <w:style w:type="character" w:customStyle="1" w:styleId="WW8Num5z4">
    <w:name w:val="WW8Num5z4"/>
    <w:rsid w:val="0041675C"/>
  </w:style>
  <w:style w:type="character" w:customStyle="1" w:styleId="WW8Num5z5">
    <w:name w:val="WW8Num5z5"/>
    <w:rsid w:val="0041675C"/>
  </w:style>
  <w:style w:type="character" w:customStyle="1" w:styleId="WW8Num5z6">
    <w:name w:val="WW8Num5z6"/>
    <w:rsid w:val="0041675C"/>
  </w:style>
  <w:style w:type="character" w:customStyle="1" w:styleId="WW8Num5z7">
    <w:name w:val="WW8Num5z7"/>
    <w:rsid w:val="0041675C"/>
  </w:style>
  <w:style w:type="character" w:customStyle="1" w:styleId="WW8Num5z8">
    <w:name w:val="WW8Num5z8"/>
    <w:rsid w:val="0041675C"/>
  </w:style>
  <w:style w:type="character" w:customStyle="1" w:styleId="WW8Num6z0">
    <w:name w:val="WW8Num6z0"/>
    <w:rsid w:val="0041675C"/>
    <w:rPr>
      <w:rFonts w:hint="default"/>
    </w:rPr>
  </w:style>
  <w:style w:type="character" w:customStyle="1" w:styleId="WW8Num6z1">
    <w:name w:val="WW8Num6z1"/>
    <w:rsid w:val="0041675C"/>
  </w:style>
  <w:style w:type="character" w:customStyle="1" w:styleId="WW8Num6z2">
    <w:name w:val="WW8Num6z2"/>
    <w:rsid w:val="0041675C"/>
  </w:style>
  <w:style w:type="character" w:customStyle="1" w:styleId="WW8Num6z3">
    <w:name w:val="WW8Num6z3"/>
    <w:rsid w:val="0041675C"/>
  </w:style>
  <w:style w:type="character" w:customStyle="1" w:styleId="WW8Num6z4">
    <w:name w:val="WW8Num6z4"/>
    <w:rsid w:val="0041675C"/>
  </w:style>
  <w:style w:type="character" w:customStyle="1" w:styleId="WW8Num6z5">
    <w:name w:val="WW8Num6z5"/>
    <w:rsid w:val="0041675C"/>
  </w:style>
  <w:style w:type="character" w:customStyle="1" w:styleId="WW8Num6z6">
    <w:name w:val="WW8Num6z6"/>
    <w:rsid w:val="0041675C"/>
  </w:style>
  <w:style w:type="character" w:customStyle="1" w:styleId="WW8Num6z7">
    <w:name w:val="WW8Num6z7"/>
    <w:rsid w:val="0041675C"/>
  </w:style>
  <w:style w:type="character" w:customStyle="1" w:styleId="WW8Num6z8">
    <w:name w:val="WW8Num6z8"/>
    <w:rsid w:val="0041675C"/>
  </w:style>
  <w:style w:type="character" w:customStyle="1" w:styleId="WW8Num7z0">
    <w:name w:val="WW8Num7z0"/>
    <w:rsid w:val="0041675C"/>
    <w:rPr>
      <w:rFonts w:ascii="Symbol" w:hAnsi="Symbol" w:cs="Symbol" w:hint="default"/>
    </w:rPr>
  </w:style>
  <w:style w:type="character" w:customStyle="1" w:styleId="WW8Num7z1">
    <w:name w:val="WW8Num7z1"/>
    <w:rsid w:val="0041675C"/>
    <w:rPr>
      <w:rFonts w:ascii="Courier New" w:hAnsi="Courier New" w:cs="Courier New" w:hint="default"/>
    </w:rPr>
  </w:style>
  <w:style w:type="character" w:customStyle="1" w:styleId="WW8Num7z2">
    <w:name w:val="WW8Num7z2"/>
    <w:rsid w:val="0041675C"/>
    <w:rPr>
      <w:rFonts w:ascii="Wingdings" w:hAnsi="Wingdings" w:cs="Wingdings" w:hint="default"/>
    </w:rPr>
  </w:style>
  <w:style w:type="character" w:customStyle="1" w:styleId="WW8Num8z0">
    <w:name w:val="WW8Num8z0"/>
    <w:rsid w:val="004167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1">
    <w:name w:val="WW8Num8z1"/>
    <w:rsid w:val="0041675C"/>
  </w:style>
  <w:style w:type="character" w:customStyle="1" w:styleId="WW8Num8z2">
    <w:name w:val="WW8Num8z2"/>
    <w:rsid w:val="0041675C"/>
  </w:style>
  <w:style w:type="character" w:customStyle="1" w:styleId="WW8Num8z3">
    <w:name w:val="WW8Num8z3"/>
    <w:rsid w:val="0041675C"/>
  </w:style>
  <w:style w:type="character" w:customStyle="1" w:styleId="WW8Num8z4">
    <w:name w:val="WW8Num8z4"/>
    <w:rsid w:val="0041675C"/>
  </w:style>
  <w:style w:type="character" w:customStyle="1" w:styleId="WW8Num8z5">
    <w:name w:val="WW8Num8z5"/>
    <w:rsid w:val="0041675C"/>
  </w:style>
  <w:style w:type="character" w:customStyle="1" w:styleId="WW8Num8z6">
    <w:name w:val="WW8Num8z6"/>
    <w:rsid w:val="0041675C"/>
  </w:style>
  <w:style w:type="character" w:customStyle="1" w:styleId="WW8Num8z7">
    <w:name w:val="WW8Num8z7"/>
    <w:rsid w:val="0041675C"/>
  </w:style>
  <w:style w:type="character" w:customStyle="1" w:styleId="WW8Num8z8">
    <w:name w:val="WW8Num8z8"/>
    <w:rsid w:val="0041675C"/>
  </w:style>
  <w:style w:type="character" w:customStyle="1" w:styleId="WW8Num9z0">
    <w:name w:val="WW8Num9z0"/>
    <w:rsid w:val="0041675C"/>
  </w:style>
  <w:style w:type="character" w:customStyle="1" w:styleId="WW8Num9z1">
    <w:name w:val="WW8Num9z1"/>
    <w:rsid w:val="0041675C"/>
  </w:style>
  <w:style w:type="character" w:customStyle="1" w:styleId="WW8Num9z2">
    <w:name w:val="WW8Num9z2"/>
    <w:rsid w:val="0041675C"/>
    <w:rPr>
      <w:rFonts w:ascii="Symbol" w:hAnsi="Symbol" w:cs="Symbol" w:hint="default"/>
    </w:rPr>
  </w:style>
  <w:style w:type="character" w:customStyle="1" w:styleId="WW8Num9z3">
    <w:name w:val="WW8Num9z3"/>
    <w:rsid w:val="0041675C"/>
  </w:style>
  <w:style w:type="character" w:customStyle="1" w:styleId="WW8Num9z4">
    <w:name w:val="WW8Num9z4"/>
    <w:rsid w:val="0041675C"/>
  </w:style>
  <w:style w:type="character" w:customStyle="1" w:styleId="WW8Num9z5">
    <w:name w:val="WW8Num9z5"/>
    <w:rsid w:val="0041675C"/>
  </w:style>
  <w:style w:type="character" w:customStyle="1" w:styleId="WW8Num9z6">
    <w:name w:val="WW8Num9z6"/>
    <w:rsid w:val="0041675C"/>
  </w:style>
  <w:style w:type="character" w:customStyle="1" w:styleId="WW8Num9z7">
    <w:name w:val="WW8Num9z7"/>
    <w:rsid w:val="0041675C"/>
  </w:style>
  <w:style w:type="character" w:customStyle="1" w:styleId="WW8Num9z8">
    <w:name w:val="WW8Num9z8"/>
    <w:rsid w:val="0041675C"/>
  </w:style>
  <w:style w:type="character" w:customStyle="1" w:styleId="WW8Num10z0">
    <w:name w:val="WW8Num10z0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0z1">
    <w:name w:val="WW8Num10z1"/>
    <w:rsid w:val="0041675C"/>
  </w:style>
  <w:style w:type="character" w:customStyle="1" w:styleId="WW8Num10z2">
    <w:name w:val="WW8Num10z2"/>
    <w:rsid w:val="0041675C"/>
  </w:style>
  <w:style w:type="character" w:customStyle="1" w:styleId="WW8Num10z3">
    <w:name w:val="WW8Num10z3"/>
    <w:rsid w:val="0041675C"/>
  </w:style>
  <w:style w:type="character" w:customStyle="1" w:styleId="WW8Num10z4">
    <w:name w:val="WW8Num10z4"/>
    <w:rsid w:val="0041675C"/>
  </w:style>
  <w:style w:type="character" w:customStyle="1" w:styleId="WW8Num10z5">
    <w:name w:val="WW8Num10z5"/>
    <w:rsid w:val="0041675C"/>
  </w:style>
  <w:style w:type="character" w:customStyle="1" w:styleId="WW8Num10z6">
    <w:name w:val="WW8Num10z6"/>
    <w:rsid w:val="0041675C"/>
  </w:style>
  <w:style w:type="character" w:customStyle="1" w:styleId="WW8Num10z7">
    <w:name w:val="WW8Num10z7"/>
    <w:rsid w:val="0041675C"/>
  </w:style>
  <w:style w:type="character" w:customStyle="1" w:styleId="WW8Num10z8">
    <w:name w:val="WW8Num10z8"/>
    <w:rsid w:val="0041675C"/>
  </w:style>
  <w:style w:type="character" w:customStyle="1" w:styleId="WW8Num11z0">
    <w:name w:val="WW8Num11z0"/>
    <w:rsid w:val="0041675C"/>
    <w:rPr>
      <w:b/>
      <w:bCs/>
    </w:rPr>
  </w:style>
  <w:style w:type="character" w:customStyle="1" w:styleId="WW8Num11z1">
    <w:name w:val="WW8Num11z1"/>
    <w:rsid w:val="0041675C"/>
  </w:style>
  <w:style w:type="character" w:customStyle="1" w:styleId="WW8Num11z2">
    <w:name w:val="WW8Num11z2"/>
    <w:rsid w:val="0041675C"/>
  </w:style>
  <w:style w:type="character" w:customStyle="1" w:styleId="WW8Num11z3">
    <w:name w:val="WW8Num11z3"/>
    <w:rsid w:val="0041675C"/>
  </w:style>
  <w:style w:type="character" w:customStyle="1" w:styleId="WW8Num11z4">
    <w:name w:val="WW8Num11z4"/>
    <w:rsid w:val="0041675C"/>
  </w:style>
  <w:style w:type="character" w:customStyle="1" w:styleId="WW8Num11z5">
    <w:name w:val="WW8Num11z5"/>
    <w:rsid w:val="0041675C"/>
  </w:style>
  <w:style w:type="character" w:customStyle="1" w:styleId="WW8Num11z6">
    <w:name w:val="WW8Num11z6"/>
    <w:rsid w:val="0041675C"/>
  </w:style>
  <w:style w:type="character" w:customStyle="1" w:styleId="WW8Num11z7">
    <w:name w:val="WW8Num11z7"/>
    <w:rsid w:val="0041675C"/>
  </w:style>
  <w:style w:type="character" w:customStyle="1" w:styleId="WW8Num11z8">
    <w:name w:val="WW8Num11z8"/>
    <w:rsid w:val="0041675C"/>
  </w:style>
  <w:style w:type="character" w:customStyle="1" w:styleId="WW8Num12z0">
    <w:name w:val="WW8Num12z0"/>
    <w:rsid w:val="0041675C"/>
  </w:style>
  <w:style w:type="character" w:customStyle="1" w:styleId="WW8Num12z1">
    <w:name w:val="WW8Num12z1"/>
    <w:rsid w:val="0041675C"/>
  </w:style>
  <w:style w:type="character" w:customStyle="1" w:styleId="WW8Num12z2">
    <w:name w:val="WW8Num12z2"/>
    <w:rsid w:val="0041675C"/>
  </w:style>
  <w:style w:type="character" w:customStyle="1" w:styleId="WW8Num12z3">
    <w:name w:val="WW8Num12z3"/>
    <w:rsid w:val="0041675C"/>
  </w:style>
  <w:style w:type="character" w:customStyle="1" w:styleId="WW8Num12z4">
    <w:name w:val="WW8Num12z4"/>
    <w:rsid w:val="0041675C"/>
  </w:style>
  <w:style w:type="character" w:customStyle="1" w:styleId="WW8Num12z5">
    <w:name w:val="WW8Num12z5"/>
    <w:rsid w:val="0041675C"/>
  </w:style>
  <w:style w:type="character" w:customStyle="1" w:styleId="WW8Num12z6">
    <w:name w:val="WW8Num12z6"/>
    <w:rsid w:val="0041675C"/>
  </w:style>
  <w:style w:type="character" w:customStyle="1" w:styleId="WW8Num12z7">
    <w:name w:val="WW8Num12z7"/>
    <w:rsid w:val="0041675C"/>
  </w:style>
  <w:style w:type="character" w:customStyle="1" w:styleId="WW8Num12z8">
    <w:name w:val="WW8Num12z8"/>
    <w:rsid w:val="0041675C"/>
  </w:style>
  <w:style w:type="character" w:customStyle="1" w:styleId="WW8Num13z0">
    <w:name w:val="WW8Num13z0"/>
    <w:rsid w:val="0041675C"/>
    <w:rPr>
      <w:rFonts w:hint="default"/>
      <w:sz w:val="24"/>
      <w:szCs w:val="24"/>
    </w:rPr>
  </w:style>
  <w:style w:type="character" w:customStyle="1" w:styleId="WW8Num13z1">
    <w:name w:val="WW8Num13z1"/>
    <w:rsid w:val="0041675C"/>
  </w:style>
  <w:style w:type="character" w:customStyle="1" w:styleId="WW8Num13z2">
    <w:name w:val="WW8Num13z2"/>
    <w:rsid w:val="0041675C"/>
  </w:style>
  <w:style w:type="character" w:customStyle="1" w:styleId="WW8Num13z3">
    <w:name w:val="WW8Num13z3"/>
    <w:rsid w:val="0041675C"/>
  </w:style>
  <w:style w:type="character" w:customStyle="1" w:styleId="WW8Num13z4">
    <w:name w:val="WW8Num13z4"/>
    <w:rsid w:val="0041675C"/>
  </w:style>
  <w:style w:type="character" w:customStyle="1" w:styleId="WW8Num13z5">
    <w:name w:val="WW8Num13z5"/>
    <w:rsid w:val="0041675C"/>
  </w:style>
  <w:style w:type="character" w:customStyle="1" w:styleId="WW8Num13z6">
    <w:name w:val="WW8Num13z6"/>
    <w:rsid w:val="0041675C"/>
  </w:style>
  <w:style w:type="character" w:customStyle="1" w:styleId="WW8Num13z7">
    <w:name w:val="WW8Num13z7"/>
    <w:rsid w:val="0041675C"/>
  </w:style>
  <w:style w:type="character" w:customStyle="1" w:styleId="WW8Num13z8">
    <w:name w:val="WW8Num13z8"/>
    <w:rsid w:val="0041675C"/>
  </w:style>
  <w:style w:type="character" w:customStyle="1" w:styleId="WW8Num14z0">
    <w:name w:val="WW8Num14z0"/>
    <w:rsid w:val="0041675C"/>
    <w:rPr>
      <w:rFonts w:hint="default"/>
      <w:sz w:val="22"/>
      <w:szCs w:val="22"/>
    </w:rPr>
  </w:style>
  <w:style w:type="character" w:customStyle="1" w:styleId="WW8Num14z1">
    <w:name w:val="WW8Num14z1"/>
    <w:rsid w:val="0041675C"/>
  </w:style>
  <w:style w:type="character" w:customStyle="1" w:styleId="WW8Num14z2">
    <w:name w:val="WW8Num14z2"/>
    <w:rsid w:val="0041675C"/>
  </w:style>
  <w:style w:type="character" w:customStyle="1" w:styleId="WW8Num14z3">
    <w:name w:val="WW8Num14z3"/>
    <w:rsid w:val="0041675C"/>
  </w:style>
  <w:style w:type="character" w:customStyle="1" w:styleId="WW8Num14z4">
    <w:name w:val="WW8Num14z4"/>
    <w:rsid w:val="0041675C"/>
  </w:style>
  <w:style w:type="character" w:customStyle="1" w:styleId="WW8Num14z5">
    <w:name w:val="WW8Num14z5"/>
    <w:rsid w:val="0041675C"/>
  </w:style>
  <w:style w:type="character" w:customStyle="1" w:styleId="WW8Num14z6">
    <w:name w:val="WW8Num14z6"/>
    <w:rsid w:val="0041675C"/>
  </w:style>
  <w:style w:type="character" w:customStyle="1" w:styleId="WW8Num14z7">
    <w:name w:val="WW8Num14z7"/>
    <w:rsid w:val="0041675C"/>
  </w:style>
  <w:style w:type="character" w:customStyle="1" w:styleId="WW8Num14z8">
    <w:name w:val="WW8Num14z8"/>
    <w:rsid w:val="0041675C"/>
  </w:style>
  <w:style w:type="character" w:customStyle="1" w:styleId="WW8Num15z0">
    <w:name w:val="WW8Num15z0"/>
    <w:rsid w:val="0041675C"/>
    <w:rPr>
      <w:rFonts w:hint="default"/>
    </w:rPr>
  </w:style>
  <w:style w:type="character" w:customStyle="1" w:styleId="WW8Num16z0">
    <w:name w:val="WW8Num16z0"/>
    <w:rsid w:val="0041675C"/>
  </w:style>
  <w:style w:type="character" w:customStyle="1" w:styleId="WW8Num16z1">
    <w:name w:val="WW8Num16z1"/>
    <w:rsid w:val="0041675C"/>
  </w:style>
  <w:style w:type="character" w:customStyle="1" w:styleId="WW8Num16z2">
    <w:name w:val="WW8Num16z2"/>
    <w:rsid w:val="0041675C"/>
  </w:style>
  <w:style w:type="character" w:customStyle="1" w:styleId="WW8Num16z3">
    <w:name w:val="WW8Num16z3"/>
    <w:rsid w:val="0041675C"/>
  </w:style>
  <w:style w:type="character" w:customStyle="1" w:styleId="WW8Num16z4">
    <w:name w:val="WW8Num16z4"/>
    <w:rsid w:val="0041675C"/>
  </w:style>
  <w:style w:type="character" w:customStyle="1" w:styleId="WW8Num16z5">
    <w:name w:val="WW8Num16z5"/>
    <w:rsid w:val="0041675C"/>
  </w:style>
  <w:style w:type="character" w:customStyle="1" w:styleId="WW8Num16z6">
    <w:name w:val="WW8Num16z6"/>
    <w:rsid w:val="0041675C"/>
  </w:style>
  <w:style w:type="character" w:customStyle="1" w:styleId="WW8Num16z7">
    <w:name w:val="WW8Num16z7"/>
    <w:rsid w:val="0041675C"/>
  </w:style>
  <w:style w:type="character" w:customStyle="1" w:styleId="WW8Num16z8">
    <w:name w:val="WW8Num16z8"/>
    <w:rsid w:val="0041675C"/>
  </w:style>
  <w:style w:type="character" w:customStyle="1" w:styleId="WW8Num17z0">
    <w:name w:val="WW8Num17z0"/>
    <w:rsid w:val="0041675C"/>
    <w:rPr>
      <w:rFonts w:hint="default"/>
    </w:rPr>
  </w:style>
  <w:style w:type="character" w:customStyle="1" w:styleId="WW8Num17z1">
    <w:name w:val="WW8Num17z1"/>
    <w:rsid w:val="0041675C"/>
  </w:style>
  <w:style w:type="character" w:customStyle="1" w:styleId="WW8Num17z2">
    <w:name w:val="WW8Num17z2"/>
    <w:rsid w:val="0041675C"/>
  </w:style>
  <w:style w:type="character" w:customStyle="1" w:styleId="WW8Num17z3">
    <w:name w:val="WW8Num17z3"/>
    <w:rsid w:val="0041675C"/>
  </w:style>
  <w:style w:type="character" w:customStyle="1" w:styleId="WW8Num17z4">
    <w:name w:val="WW8Num17z4"/>
    <w:rsid w:val="0041675C"/>
  </w:style>
  <w:style w:type="character" w:customStyle="1" w:styleId="WW8Num17z5">
    <w:name w:val="WW8Num17z5"/>
    <w:rsid w:val="0041675C"/>
  </w:style>
  <w:style w:type="character" w:customStyle="1" w:styleId="WW8Num17z6">
    <w:name w:val="WW8Num17z6"/>
    <w:rsid w:val="0041675C"/>
  </w:style>
  <w:style w:type="character" w:customStyle="1" w:styleId="WW8Num17z7">
    <w:name w:val="WW8Num17z7"/>
    <w:rsid w:val="0041675C"/>
  </w:style>
  <w:style w:type="character" w:customStyle="1" w:styleId="WW8Num17z8">
    <w:name w:val="WW8Num17z8"/>
    <w:rsid w:val="0041675C"/>
  </w:style>
  <w:style w:type="character" w:customStyle="1" w:styleId="WW8Num18z0">
    <w:name w:val="WW8Num18z0"/>
    <w:rsid w:val="0041675C"/>
  </w:style>
  <w:style w:type="character" w:customStyle="1" w:styleId="WW8Num18z1">
    <w:name w:val="WW8Num18z1"/>
    <w:rsid w:val="0041675C"/>
  </w:style>
  <w:style w:type="character" w:customStyle="1" w:styleId="WW8Num18z2">
    <w:name w:val="WW8Num18z2"/>
    <w:rsid w:val="0041675C"/>
  </w:style>
  <w:style w:type="character" w:customStyle="1" w:styleId="WW8Num18z3">
    <w:name w:val="WW8Num18z3"/>
    <w:rsid w:val="0041675C"/>
  </w:style>
  <w:style w:type="character" w:customStyle="1" w:styleId="WW8Num18z4">
    <w:name w:val="WW8Num18z4"/>
    <w:rsid w:val="0041675C"/>
  </w:style>
  <w:style w:type="character" w:customStyle="1" w:styleId="WW8Num18z5">
    <w:name w:val="WW8Num18z5"/>
    <w:rsid w:val="0041675C"/>
  </w:style>
  <w:style w:type="character" w:customStyle="1" w:styleId="WW8Num18z6">
    <w:name w:val="WW8Num18z6"/>
    <w:rsid w:val="0041675C"/>
  </w:style>
  <w:style w:type="character" w:customStyle="1" w:styleId="WW8Num18z7">
    <w:name w:val="WW8Num18z7"/>
    <w:rsid w:val="0041675C"/>
  </w:style>
  <w:style w:type="character" w:customStyle="1" w:styleId="WW8Num18z8">
    <w:name w:val="WW8Num18z8"/>
    <w:rsid w:val="0041675C"/>
  </w:style>
  <w:style w:type="character" w:customStyle="1" w:styleId="WW8Num19z0">
    <w:name w:val="WW8Num19z0"/>
    <w:rsid w:val="0041675C"/>
    <w:rPr>
      <w:rFonts w:ascii="Symbol" w:hAnsi="Symbol" w:cs="Symbol" w:hint="default"/>
    </w:rPr>
  </w:style>
  <w:style w:type="character" w:customStyle="1" w:styleId="WW8Num19z1">
    <w:name w:val="WW8Num19z1"/>
    <w:rsid w:val="0041675C"/>
    <w:rPr>
      <w:rFonts w:ascii="Courier New" w:hAnsi="Courier New" w:cs="Courier New" w:hint="default"/>
    </w:rPr>
  </w:style>
  <w:style w:type="character" w:customStyle="1" w:styleId="WW8Num19z2">
    <w:name w:val="WW8Num19z2"/>
    <w:rsid w:val="0041675C"/>
    <w:rPr>
      <w:rFonts w:ascii="Wingdings" w:hAnsi="Wingdings" w:cs="Wingdings" w:hint="default"/>
    </w:rPr>
  </w:style>
  <w:style w:type="character" w:customStyle="1" w:styleId="WW8Num20z0">
    <w:name w:val="WW8Num20z0"/>
    <w:rsid w:val="0041675C"/>
    <w:rPr>
      <w:rFonts w:hint="default"/>
    </w:rPr>
  </w:style>
  <w:style w:type="character" w:customStyle="1" w:styleId="WW8Num20z1">
    <w:name w:val="WW8Num20z1"/>
    <w:rsid w:val="0041675C"/>
  </w:style>
  <w:style w:type="character" w:customStyle="1" w:styleId="WW8Num20z2">
    <w:name w:val="WW8Num20z2"/>
    <w:rsid w:val="0041675C"/>
  </w:style>
  <w:style w:type="character" w:customStyle="1" w:styleId="WW8Num20z3">
    <w:name w:val="WW8Num20z3"/>
    <w:rsid w:val="0041675C"/>
  </w:style>
  <w:style w:type="character" w:customStyle="1" w:styleId="WW8Num20z4">
    <w:name w:val="WW8Num20z4"/>
    <w:rsid w:val="0041675C"/>
  </w:style>
  <w:style w:type="character" w:customStyle="1" w:styleId="WW8Num20z5">
    <w:name w:val="WW8Num20z5"/>
    <w:rsid w:val="0041675C"/>
  </w:style>
  <w:style w:type="character" w:customStyle="1" w:styleId="WW8Num20z6">
    <w:name w:val="WW8Num20z6"/>
    <w:rsid w:val="0041675C"/>
  </w:style>
  <w:style w:type="character" w:customStyle="1" w:styleId="WW8Num20z7">
    <w:name w:val="WW8Num20z7"/>
    <w:rsid w:val="0041675C"/>
  </w:style>
  <w:style w:type="character" w:customStyle="1" w:styleId="WW8Num20z8">
    <w:name w:val="WW8Num20z8"/>
    <w:rsid w:val="0041675C"/>
  </w:style>
  <w:style w:type="character" w:customStyle="1" w:styleId="WW8Num21z0">
    <w:name w:val="WW8Num21z0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1z1">
    <w:name w:val="WW8Num21z1"/>
    <w:rsid w:val="0041675C"/>
  </w:style>
  <w:style w:type="character" w:customStyle="1" w:styleId="WW8Num21z2">
    <w:name w:val="WW8Num21z2"/>
    <w:rsid w:val="0041675C"/>
  </w:style>
  <w:style w:type="character" w:customStyle="1" w:styleId="WW8Num21z3">
    <w:name w:val="WW8Num21z3"/>
    <w:rsid w:val="0041675C"/>
  </w:style>
  <w:style w:type="character" w:customStyle="1" w:styleId="WW8Num21z4">
    <w:name w:val="WW8Num21z4"/>
    <w:rsid w:val="0041675C"/>
  </w:style>
  <w:style w:type="character" w:customStyle="1" w:styleId="WW8Num21z5">
    <w:name w:val="WW8Num21z5"/>
    <w:rsid w:val="0041675C"/>
  </w:style>
  <w:style w:type="character" w:customStyle="1" w:styleId="WW8Num21z6">
    <w:name w:val="WW8Num21z6"/>
    <w:rsid w:val="0041675C"/>
  </w:style>
  <w:style w:type="character" w:customStyle="1" w:styleId="WW8Num21z7">
    <w:name w:val="WW8Num21z7"/>
    <w:rsid w:val="0041675C"/>
  </w:style>
  <w:style w:type="character" w:customStyle="1" w:styleId="WW8Num21z8">
    <w:name w:val="WW8Num21z8"/>
    <w:rsid w:val="0041675C"/>
  </w:style>
  <w:style w:type="character" w:customStyle="1" w:styleId="WW8Num22z0">
    <w:name w:val="WW8Num22z0"/>
    <w:rsid w:val="0041675C"/>
    <w:rPr>
      <w:rFonts w:hint="default"/>
      <w:sz w:val="24"/>
      <w:szCs w:val="24"/>
    </w:rPr>
  </w:style>
  <w:style w:type="character" w:customStyle="1" w:styleId="WW8Num22z1">
    <w:name w:val="WW8Num22z1"/>
    <w:rsid w:val="0041675C"/>
  </w:style>
  <w:style w:type="character" w:customStyle="1" w:styleId="WW8Num22z2">
    <w:name w:val="WW8Num22z2"/>
    <w:rsid w:val="0041675C"/>
  </w:style>
  <w:style w:type="character" w:customStyle="1" w:styleId="WW8Num22z3">
    <w:name w:val="WW8Num22z3"/>
    <w:rsid w:val="0041675C"/>
  </w:style>
  <w:style w:type="character" w:customStyle="1" w:styleId="WW8Num22z4">
    <w:name w:val="WW8Num22z4"/>
    <w:rsid w:val="0041675C"/>
  </w:style>
  <w:style w:type="character" w:customStyle="1" w:styleId="WW8Num22z5">
    <w:name w:val="WW8Num22z5"/>
    <w:rsid w:val="0041675C"/>
  </w:style>
  <w:style w:type="character" w:customStyle="1" w:styleId="WW8Num22z6">
    <w:name w:val="WW8Num22z6"/>
    <w:rsid w:val="0041675C"/>
  </w:style>
  <w:style w:type="character" w:customStyle="1" w:styleId="WW8Num22z7">
    <w:name w:val="WW8Num22z7"/>
    <w:rsid w:val="0041675C"/>
  </w:style>
  <w:style w:type="character" w:customStyle="1" w:styleId="WW8Num22z8">
    <w:name w:val="WW8Num22z8"/>
    <w:rsid w:val="0041675C"/>
  </w:style>
  <w:style w:type="character" w:customStyle="1" w:styleId="WW8Num23z0">
    <w:name w:val="WW8Num23z0"/>
    <w:rsid w:val="0041675C"/>
    <w:rPr>
      <w:rFonts w:ascii="Symbol" w:eastAsia="Times New Roman" w:hAnsi="Symbol" w:cs="Symbol" w:hint="default"/>
    </w:rPr>
  </w:style>
  <w:style w:type="character" w:customStyle="1" w:styleId="WW8Num23z1">
    <w:name w:val="WW8Num23z1"/>
    <w:rsid w:val="0041675C"/>
    <w:rPr>
      <w:rFonts w:ascii="Courier New" w:hAnsi="Courier New" w:cs="Courier New" w:hint="default"/>
    </w:rPr>
  </w:style>
  <w:style w:type="character" w:customStyle="1" w:styleId="WW8Num23z2">
    <w:name w:val="WW8Num23z2"/>
    <w:rsid w:val="0041675C"/>
    <w:rPr>
      <w:rFonts w:ascii="Wingdings" w:hAnsi="Wingdings" w:cs="Wingdings" w:hint="default"/>
    </w:rPr>
  </w:style>
  <w:style w:type="character" w:customStyle="1" w:styleId="WW8Num23z3">
    <w:name w:val="WW8Num23z3"/>
    <w:rsid w:val="0041675C"/>
    <w:rPr>
      <w:rFonts w:ascii="Symbol" w:hAnsi="Symbol" w:cs="Symbol" w:hint="default"/>
    </w:rPr>
  </w:style>
  <w:style w:type="character" w:customStyle="1" w:styleId="WW8Num24z0">
    <w:name w:val="WW8Num24z0"/>
    <w:rsid w:val="0041675C"/>
  </w:style>
  <w:style w:type="character" w:customStyle="1" w:styleId="WW8Num24z1">
    <w:name w:val="WW8Num24z1"/>
    <w:rsid w:val="0041675C"/>
  </w:style>
  <w:style w:type="character" w:customStyle="1" w:styleId="WW8Num24z2">
    <w:name w:val="WW8Num24z2"/>
    <w:rsid w:val="0041675C"/>
  </w:style>
  <w:style w:type="character" w:customStyle="1" w:styleId="WW8Num24z3">
    <w:name w:val="WW8Num24z3"/>
    <w:rsid w:val="0041675C"/>
  </w:style>
  <w:style w:type="character" w:customStyle="1" w:styleId="WW8Num24z4">
    <w:name w:val="WW8Num24z4"/>
    <w:rsid w:val="0041675C"/>
  </w:style>
  <w:style w:type="character" w:customStyle="1" w:styleId="WW8Num24z5">
    <w:name w:val="WW8Num24z5"/>
    <w:rsid w:val="0041675C"/>
  </w:style>
  <w:style w:type="character" w:customStyle="1" w:styleId="WW8Num24z6">
    <w:name w:val="WW8Num24z6"/>
    <w:rsid w:val="0041675C"/>
  </w:style>
  <w:style w:type="character" w:customStyle="1" w:styleId="WW8Num24z7">
    <w:name w:val="WW8Num24z7"/>
    <w:rsid w:val="0041675C"/>
  </w:style>
  <w:style w:type="character" w:customStyle="1" w:styleId="WW8Num24z8">
    <w:name w:val="WW8Num24z8"/>
    <w:rsid w:val="0041675C"/>
  </w:style>
  <w:style w:type="character" w:customStyle="1" w:styleId="WW8Num25z0">
    <w:name w:val="WW8Num25z0"/>
    <w:rsid w:val="0041675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25z1">
    <w:name w:val="WW8Num25z1"/>
    <w:rsid w:val="0041675C"/>
  </w:style>
  <w:style w:type="character" w:customStyle="1" w:styleId="WW8Num25z2">
    <w:name w:val="WW8Num25z2"/>
    <w:rsid w:val="0041675C"/>
  </w:style>
  <w:style w:type="character" w:customStyle="1" w:styleId="WW8Num25z3">
    <w:name w:val="WW8Num25z3"/>
    <w:rsid w:val="0041675C"/>
  </w:style>
  <w:style w:type="character" w:customStyle="1" w:styleId="WW8Num25z4">
    <w:name w:val="WW8Num25z4"/>
    <w:rsid w:val="0041675C"/>
  </w:style>
  <w:style w:type="character" w:customStyle="1" w:styleId="WW8Num25z5">
    <w:name w:val="WW8Num25z5"/>
    <w:rsid w:val="0041675C"/>
  </w:style>
  <w:style w:type="character" w:customStyle="1" w:styleId="WW8Num25z6">
    <w:name w:val="WW8Num25z6"/>
    <w:rsid w:val="0041675C"/>
  </w:style>
  <w:style w:type="character" w:customStyle="1" w:styleId="WW8Num25z7">
    <w:name w:val="WW8Num25z7"/>
    <w:rsid w:val="0041675C"/>
  </w:style>
  <w:style w:type="character" w:customStyle="1" w:styleId="WW8Num25z8">
    <w:name w:val="WW8Num25z8"/>
    <w:rsid w:val="0041675C"/>
  </w:style>
  <w:style w:type="character" w:customStyle="1" w:styleId="WW8Num26z0">
    <w:name w:val="WW8Num26z0"/>
    <w:rsid w:val="0041675C"/>
    <w:rPr>
      <w:rFonts w:hint="default"/>
    </w:rPr>
  </w:style>
  <w:style w:type="character" w:customStyle="1" w:styleId="WW8Num26z1">
    <w:name w:val="WW8Num26z1"/>
    <w:rsid w:val="0041675C"/>
  </w:style>
  <w:style w:type="character" w:customStyle="1" w:styleId="WW8Num26z2">
    <w:name w:val="WW8Num26z2"/>
    <w:rsid w:val="0041675C"/>
  </w:style>
  <w:style w:type="character" w:customStyle="1" w:styleId="WW8Num26z3">
    <w:name w:val="WW8Num26z3"/>
    <w:rsid w:val="0041675C"/>
  </w:style>
  <w:style w:type="character" w:customStyle="1" w:styleId="WW8Num26z4">
    <w:name w:val="WW8Num26z4"/>
    <w:rsid w:val="0041675C"/>
  </w:style>
  <w:style w:type="character" w:customStyle="1" w:styleId="WW8Num26z5">
    <w:name w:val="WW8Num26z5"/>
    <w:rsid w:val="0041675C"/>
  </w:style>
  <w:style w:type="character" w:customStyle="1" w:styleId="WW8Num26z6">
    <w:name w:val="WW8Num26z6"/>
    <w:rsid w:val="0041675C"/>
  </w:style>
  <w:style w:type="character" w:customStyle="1" w:styleId="WW8Num26z7">
    <w:name w:val="WW8Num26z7"/>
    <w:rsid w:val="0041675C"/>
  </w:style>
  <w:style w:type="character" w:customStyle="1" w:styleId="WW8Num26z8">
    <w:name w:val="WW8Num26z8"/>
    <w:rsid w:val="0041675C"/>
  </w:style>
  <w:style w:type="character" w:customStyle="1" w:styleId="WW8Num27z0">
    <w:name w:val="WW8Num27z0"/>
    <w:rsid w:val="0041675C"/>
    <w:rPr>
      <w:rFonts w:hint="default"/>
    </w:rPr>
  </w:style>
  <w:style w:type="character" w:customStyle="1" w:styleId="WW8Num28z0">
    <w:name w:val="WW8Num28z0"/>
    <w:rsid w:val="0041675C"/>
    <w:rPr>
      <w:rFonts w:hint="default"/>
    </w:rPr>
  </w:style>
  <w:style w:type="character" w:customStyle="1" w:styleId="WW8Num28z1">
    <w:name w:val="WW8Num28z1"/>
    <w:rsid w:val="0041675C"/>
  </w:style>
  <w:style w:type="character" w:customStyle="1" w:styleId="WW8Num28z2">
    <w:name w:val="WW8Num28z2"/>
    <w:rsid w:val="0041675C"/>
  </w:style>
  <w:style w:type="character" w:customStyle="1" w:styleId="WW8Num28z3">
    <w:name w:val="WW8Num28z3"/>
    <w:rsid w:val="0041675C"/>
  </w:style>
  <w:style w:type="character" w:customStyle="1" w:styleId="WW8Num28z4">
    <w:name w:val="WW8Num28z4"/>
    <w:rsid w:val="0041675C"/>
  </w:style>
  <w:style w:type="character" w:customStyle="1" w:styleId="WW8Num28z5">
    <w:name w:val="WW8Num28z5"/>
    <w:rsid w:val="0041675C"/>
  </w:style>
  <w:style w:type="character" w:customStyle="1" w:styleId="WW8Num28z6">
    <w:name w:val="WW8Num28z6"/>
    <w:rsid w:val="0041675C"/>
  </w:style>
  <w:style w:type="character" w:customStyle="1" w:styleId="WW8Num28z7">
    <w:name w:val="WW8Num28z7"/>
    <w:rsid w:val="0041675C"/>
  </w:style>
  <w:style w:type="character" w:customStyle="1" w:styleId="WW8Num28z8">
    <w:name w:val="WW8Num28z8"/>
    <w:rsid w:val="0041675C"/>
  </w:style>
  <w:style w:type="character" w:customStyle="1" w:styleId="11">
    <w:name w:val="Основной шрифт абзаца1"/>
    <w:rsid w:val="0041675C"/>
  </w:style>
  <w:style w:type="character" w:customStyle="1" w:styleId="22">
    <w:name w:val="Знак Знак22"/>
    <w:rsid w:val="0041675C"/>
    <w:rPr>
      <w:b/>
      <w:bCs/>
      <w:sz w:val="24"/>
      <w:szCs w:val="24"/>
    </w:rPr>
  </w:style>
  <w:style w:type="character" w:customStyle="1" w:styleId="21">
    <w:name w:val="Знак Знак21"/>
    <w:rsid w:val="0041675C"/>
    <w:rPr>
      <w:b/>
      <w:bCs/>
      <w:sz w:val="24"/>
      <w:szCs w:val="24"/>
    </w:rPr>
  </w:style>
  <w:style w:type="character" w:customStyle="1" w:styleId="H3">
    <w:name w:val="H3 Знак"/>
    <w:rsid w:val="0041675C"/>
    <w:rPr>
      <w:b/>
      <w:bCs/>
      <w:sz w:val="28"/>
      <w:szCs w:val="28"/>
    </w:rPr>
  </w:style>
  <w:style w:type="character" w:customStyle="1" w:styleId="200">
    <w:name w:val="Знак Знак20"/>
    <w:rsid w:val="0041675C"/>
    <w:rPr>
      <w:b/>
      <w:bCs/>
      <w:sz w:val="28"/>
      <w:szCs w:val="28"/>
    </w:rPr>
  </w:style>
  <w:style w:type="character" w:customStyle="1" w:styleId="19">
    <w:name w:val="Знак Знак19"/>
    <w:rsid w:val="0041675C"/>
    <w:rPr>
      <w:b/>
      <w:bCs/>
      <w:i/>
      <w:iCs/>
      <w:sz w:val="26"/>
      <w:szCs w:val="26"/>
    </w:rPr>
  </w:style>
  <w:style w:type="character" w:customStyle="1" w:styleId="H6">
    <w:name w:val="H6 Знак Знак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8">
    <w:name w:val="Знак Знак18"/>
    <w:rsid w:val="0041675C"/>
    <w:rPr>
      <w:rFonts w:ascii="PetersburgCTT" w:hAnsi="PetersburgCTT" w:cs="PetersburgCTT"/>
      <w:sz w:val="20"/>
      <w:szCs w:val="20"/>
    </w:rPr>
  </w:style>
  <w:style w:type="character" w:customStyle="1" w:styleId="17">
    <w:name w:val="Знак Знак17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6">
    <w:name w:val="Знак Знак16"/>
    <w:rsid w:val="0041675C"/>
    <w:rPr>
      <w:rFonts w:ascii="PetersburgCTT" w:hAnsi="PetersburgCTT" w:cs="PetersburgCTT"/>
      <w:i/>
      <w:iCs/>
      <w:sz w:val="18"/>
      <w:szCs w:val="18"/>
    </w:rPr>
  </w:style>
  <w:style w:type="character" w:customStyle="1" w:styleId="15">
    <w:name w:val="Знак Знак15"/>
    <w:rsid w:val="0041675C"/>
    <w:rPr>
      <w:rFonts w:ascii="Tahoma" w:hAnsi="Tahoma" w:cs="Tahoma"/>
      <w:sz w:val="16"/>
      <w:szCs w:val="16"/>
    </w:rPr>
  </w:style>
  <w:style w:type="character" w:customStyle="1" w:styleId="af">
    <w:name w:val="Основной текст Знак Знак Знак"/>
    <w:rsid w:val="0041675C"/>
    <w:rPr>
      <w:sz w:val="28"/>
      <w:szCs w:val="28"/>
    </w:rPr>
  </w:style>
  <w:style w:type="character" w:customStyle="1" w:styleId="14">
    <w:name w:val="Знак Знак14"/>
    <w:basedOn w:val="11"/>
    <w:rsid w:val="0041675C"/>
  </w:style>
  <w:style w:type="character" w:customStyle="1" w:styleId="13">
    <w:name w:val="Знак Знак13"/>
    <w:rsid w:val="0041675C"/>
    <w:rPr>
      <w:sz w:val="16"/>
      <w:szCs w:val="16"/>
    </w:rPr>
  </w:style>
  <w:style w:type="character" w:customStyle="1" w:styleId="130">
    <w:name w:val="Основной текст + 13"/>
    <w:rsid w:val="0041675C"/>
    <w:rPr>
      <w:rFonts w:ascii="Times New Roman" w:hAnsi="Times New Roman" w:cs="Times New Roman"/>
      <w:spacing w:val="0"/>
      <w:sz w:val="27"/>
      <w:szCs w:val="27"/>
    </w:rPr>
  </w:style>
  <w:style w:type="character" w:customStyle="1" w:styleId="14pt">
    <w:name w:val="Основной текст + 14 pt"/>
    <w:rsid w:val="0041675C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af0">
    <w:name w:val="Основной текст_"/>
    <w:rsid w:val="0041675C"/>
    <w:rPr>
      <w:sz w:val="26"/>
      <w:szCs w:val="26"/>
    </w:rPr>
  </w:style>
  <w:style w:type="character" w:customStyle="1" w:styleId="71">
    <w:name w:val="Основной текст (7)_"/>
    <w:rsid w:val="0041675C"/>
    <w:rPr>
      <w:sz w:val="208"/>
      <w:szCs w:val="208"/>
    </w:rPr>
  </w:style>
  <w:style w:type="character" w:customStyle="1" w:styleId="131">
    <w:name w:val="Основной текст + 131"/>
    <w:rsid w:val="0041675C"/>
    <w:rPr>
      <w:rFonts w:ascii="Times New Roman" w:hAnsi="Times New Roman" w:cs="Times New Roman"/>
      <w:spacing w:val="30"/>
      <w:sz w:val="27"/>
      <w:szCs w:val="27"/>
    </w:rPr>
  </w:style>
  <w:style w:type="character" w:customStyle="1" w:styleId="41">
    <w:name w:val="Основной текст (4)_"/>
    <w:rsid w:val="0041675C"/>
    <w:rPr>
      <w:sz w:val="21"/>
      <w:szCs w:val="21"/>
      <w:shd w:val="clear" w:color="auto" w:fill="FFFFFF"/>
    </w:rPr>
  </w:style>
  <w:style w:type="character" w:styleId="af1">
    <w:name w:val="Strong"/>
    <w:qFormat/>
    <w:rsid w:val="0041675C"/>
    <w:rPr>
      <w:b/>
      <w:bCs/>
    </w:rPr>
  </w:style>
  <w:style w:type="character" w:customStyle="1" w:styleId="apple-converted-space">
    <w:name w:val="apple-converted-space"/>
    <w:rsid w:val="0041675C"/>
  </w:style>
  <w:style w:type="character" w:styleId="af2">
    <w:name w:val="Emphasis"/>
    <w:qFormat/>
    <w:rsid w:val="0041675C"/>
    <w:rPr>
      <w:i/>
      <w:iCs/>
    </w:rPr>
  </w:style>
  <w:style w:type="character" w:styleId="af3">
    <w:name w:val="page number"/>
    <w:basedOn w:val="11"/>
    <w:rsid w:val="0041675C"/>
  </w:style>
  <w:style w:type="character" w:customStyle="1" w:styleId="12">
    <w:name w:val="Знак Знак12"/>
    <w:basedOn w:val="11"/>
    <w:rsid w:val="0041675C"/>
  </w:style>
  <w:style w:type="character" w:customStyle="1" w:styleId="110">
    <w:name w:val="Знак Знак11"/>
    <w:rsid w:val="0041675C"/>
    <w:rPr>
      <w:sz w:val="28"/>
      <w:szCs w:val="28"/>
    </w:rPr>
  </w:style>
  <w:style w:type="character" w:customStyle="1" w:styleId="100">
    <w:name w:val="Знак Знак10"/>
    <w:rsid w:val="0041675C"/>
    <w:rPr>
      <w:sz w:val="28"/>
      <w:szCs w:val="28"/>
    </w:rPr>
  </w:style>
  <w:style w:type="character" w:customStyle="1" w:styleId="91">
    <w:name w:val="Знак Знак9"/>
    <w:rsid w:val="0041675C"/>
    <w:rPr>
      <w:rFonts w:ascii="Courier New" w:hAnsi="Courier New" w:cs="Courier New"/>
    </w:rPr>
  </w:style>
  <w:style w:type="character" w:customStyle="1" w:styleId="FootnoteTextChar">
    <w:name w:val="Footnote Text Char"/>
    <w:rsid w:val="0041675C"/>
    <w:rPr>
      <w:sz w:val="20"/>
      <w:szCs w:val="20"/>
    </w:rPr>
  </w:style>
  <w:style w:type="character" w:customStyle="1" w:styleId="af4">
    <w:name w:val="Текст сноски Знак"/>
    <w:basedOn w:val="11"/>
    <w:rsid w:val="0041675C"/>
  </w:style>
  <w:style w:type="character" w:customStyle="1" w:styleId="af5">
    <w:name w:val="Символ сноски"/>
    <w:rsid w:val="0041675C"/>
    <w:rPr>
      <w:vertAlign w:val="superscript"/>
    </w:rPr>
  </w:style>
  <w:style w:type="character" w:customStyle="1" w:styleId="81">
    <w:name w:val="Знак Знак8"/>
    <w:rsid w:val="0041675C"/>
    <w:rPr>
      <w:sz w:val="24"/>
      <w:szCs w:val="24"/>
    </w:rPr>
  </w:style>
  <w:style w:type="character" w:customStyle="1" w:styleId="72">
    <w:name w:val="Знак Знак7"/>
    <w:rsid w:val="0041675C"/>
    <w:rPr>
      <w:sz w:val="16"/>
      <w:szCs w:val="16"/>
    </w:rPr>
  </w:style>
  <w:style w:type="character" w:customStyle="1" w:styleId="af6">
    <w:name w:val="Гипертекстовая ссылка"/>
    <w:rsid w:val="0041675C"/>
    <w:rPr>
      <w:color w:val="008000"/>
    </w:rPr>
  </w:style>
  <w:style w:type="character" w:customStyle="1" w:styleId="FontStyle14">
    <w:name w:val="Font Style14"/>
    <w:rsid w:val="0041675C"/>
    <w:rPr>
      <w:rFonts w:ascii="Times New Roman" w:hAnsi="Times New Roman" w:cs="Times New Roman"/>
      <w:sz w:val="26"/>
      <w:szCs w:val="26"/>
    </w:rPr>
  </w:style>
  <w:style w:type="character" w:customStyle="1" w:styleId="PointChar">
    <w:name w:val="Point Char"/>
    <w:rsid w:val="0041675C"/>
    <w:rPr>
      <w:rFonts w:eastAsia="Batang"/>
      <w:sz w:val="24"/>
      <w:szCs w:val="24"/>
    </w:rPr>
  </w:style>
  <w:style w:type="character" w:customStyle="1" w:styleId="apple-style-span">
    <w:name w:val="apple-style-span"/>
    <w:rsid w:val="0041675C"/>
  </w:style>
  <w:style w:type="character" w:customStyle="1" w:styleId="61">
    <w:name w:val="Знак Знак6"/>
    <w:rsid w:val="0041675C"/>
    <w:rPr>
      <w:b/>
      <w:bCs/>
      <w:sz w:val="17"/>
      <w:szCs w:val="17"/>
    </w:rPr>
  </w:style>
  <w:style w:type="character" w:customStyle="1" w:styleId="51">
    <w:name w:val="Знак Знак5"/>
    <w:rsid w:val="0041675C"/>
    <w:rPr>
      <w:b/>
      <w:bCs/>
      <w:sz w:val="28"/>
      <w:szCs w:val="28"/>
    </w:rPr>
  </w:style>
  <w:style w:type="character" w:customStyle="1" w:styleId="42">
    <w:name w:val="Знак Знак4"/>
    <w:basedOn w:val="11"/>
    <w:rsid w:val="0041675C"/>
  </w:style>
  <w:style w:type="character" w:customStyle="1" w:styleId="af7">
    <w:name w:val="Символы концевой сноски"/>
    <w:rsid w:val="0041675C"/>
    <w:rPr>
      <w:vertAlign w:val="superscript"/>
    </w:rPr>
  </w:style>
  <w:style w:type="character" w:customStyle="1" w:styleId="33">
    <w:name w:val="Знак Знак3"/>
    <w:rsid w:val="0041675C"/>
    <w:rPr>
      <w:rFonts w:ascii="Tahoma" w:hAnsi="Tahoma" w:cs="Tahoma"/>
      <w:sz w:val="16"/>
      <w:szCs w:val="16"/>
    </w:rPr>
  </w:style>
  <w:style w:type="character" w:customStyle="1" w:styleId="1a">
    <w:name w:val="Знак примечания1"/>
    <w:rsid w:val="0041675C"/>
    <w:rPr>
      <w:sz w:val="16"/>
      <w:szCs w:val="16"/>
    </w:rPr>
  </w:style>
  <w:style w:type="character" w:customStyle="1" w:styleId="23">
    <w:name w:val="Знак Знак2"/>
    <w:basedOn w:val="11"/>
    <w:rsid w:val="0041675C"/>
  </w:style>
  <w:style w:type="character" w:customStyle="1" w:styleId="1b">
    <w:name w:val="Знак Знак1"/>
    <w:rsid w:val="0041675C"/>
    <w:rPr>
      <w:b/>
      <w:bCs/>
    </w:rPr>
  </w:style>
  <w:style w:type="character" w:customStyle="1" w:styleId="af8">
    <w:name w:val="Знак Знак"/>
    <w:rsid w:val="0041675C"/>
    <w:rPr>
      <w:rFonts w:ascii="Courier New" w:hAnsi="Courier New" w:cs="Courier New"/>
      <w:sz w:val="16"/>
      <w:szCs w:val="16"/>
      <w:lang w:eastAsia="ar-SA" w:bidi="ar-SA"/>
    </w:rPr>
  </w:style>
  <w:style w:type="character" w:customStyle="1" w:styleId="data">
    <w:name w:val="data"/>
    <w:rsid w:val="0041675C"/>
  </w:style>
  <w:style w:type="character" w:customStyle="1" w:styleId="singlespace">
    <w:name w:val="single space Знак"/>
    <w:rsid w:val="0041675C"/>
  </w:style>
  <w:style w:type="paragraph" w:customStyle="1" w:styleId="af9">
    <w:name w:val="Заголовок"/>
    <w:basedOn w:val="a"/>
    <w:next w:val="a3"/>
    <w:rsid w:val="0041675C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a">
    <w:name w:val="List"/>
    <w:basedOn w:val="a3"/>
    <w:rsid w:val="0041675C"/>
    <w:pPr>
      <w:tabs>
        <w:tab w:val="clear" w:pos="3060"/>
      </w:tabs>
    </w:pPr>
    <w:rPr>
      <w:rFonts w:cs="Lucida Sans"/>
      <w:szCs w:val="28"/>
      <w:lang w:eastAsia="ar-SA"/>
    </w:rPr>
  </w:style>
  <w:style w:type="paragraph" w:customStyle="1" w:styleId="1c">
    <w:name w:val="Название1"/>
    <w:basedOn w:val="a"/>
    <w:rsid w:val="0041675C"/>
    <w:pPr>
      <w:suppressLineNumber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41675C"/>
    <w:pPr>
      <w:suppressLineNumbers/>
    </w:pPr>
    <w:rPr>
      <w:rFonts w:cs="Lucida Sans"/>
      <w:lang w:eastAsia="ar-SA"/>
    </w:rPr>
  </w:style>
  <w:style w:type="paragraph" w:customStyle="1" w:styleId="310">
    <w:name w:val="Основной текст с отступом 31"/>
    <w:basedOn w:val="a"/>
    <w:rsid w:val="0041675C"/>
    <w:pPr>
      <w:spacing w:after="120"/>
      <w:ind w:left="283"/>
    </w:pPr>
    <w:rPr>
      <w:sz w:val="16"/>
      <w:szCs w:val="16"/>
      <w:lang w:eastAsia="ar-SA"/>
    </w:rPr>
  </w:style>
  <w:style w:type="paragraph" w:customStyle="1" w:styleId="1e">
    <w:name w:val="Основной текст1"/>
    <w:basedOn w:val="a"/>
    <w:rsid w:val="0041675C"/>
    <w:pPr>
      <w:shd w:val="clear" w:color="auto" w:fill="FFFFFF"/>
      <w:spacing w:line="240" w:lineRule="atLeast"/>
    </w:pPr>
    <w:rPr>
      <w:sz w:val="26"/>
      <w:szCs w:val="26"/>
      <w:lang w:eastAsia="ar-SA"/>
    </w:rPr>
  </w:style>
  <w:style w:type="paragraph" w:customStyle="1" w:styleId="73">
    <w:name w:val="Основной текст (7)"/>
    <w:basedOn w:val="a"/>
    <w:rsid w:val="0041675C"/>
    <w:pPr>
      <w:shd w:val="clear" w:color="auto" w:fill="FFFFFF"/>
      <w:spacing w:line="240" w:lineRule="atLeast"/>
    </w:pPr>
    <w:rPr>
      <w:sz w:val="208"/>
      <w:szCs w:val="208"/>
      <w:lang w:eastAsia="ar-SA"/>
    </w:rPr>
  </w:style>
  <w:style w:type="paragraph" w:customStyle="1" w:styleId="410">
    <w:name w:val="Основной текст (4)1"/>
    <w:basedOn w:val="a"/>
    <w:rsid w:val="0041675C"/>
    <w:pPr>
      <w:shd w:val="clear" w:color="auto" w:fill="FFFFFF"/>
      <w:spacing w:before="240" w:line="274" w:lineRule="exact"/>
      <w:jc w:val="both"/>
    </w:pPr>
    <w:rPr>
      <w:sz w:val="21"/>
      <w:szCs w:val="21"/>
      <w:lang w:eastAsia="ar-SA"/>
    </w:rPr>
  </w:style>
  <w:style w:type="paragraph" w:customStyle="1" w:styleId="righttxt2">
    <w:name w:val="righttxt2"/>
    <w:basedOn w:val="a"/>
    <w:rsid w:val="0041675C"/>
    <w:pPr>
      <w:spacing w:before="280" w:after="280"/>
    </w:pPr>
    <w:rPr>
      <w:sz w:val="24"/>
      <w:szCs w:val="24"/>
      <w:lang w:eastAsia="ar-SA"/>
    </w:rPr>
  </w:style>
  <w:style w:type="paragraph" w:styleId="afb">
    <w:name w:val="header"/>
    <w:basedOn w:val="a"/>
    <w:link w:val="afc"/>
    <w:rsid w:val="0041675C"/>
    <w:rPr>
      <w:lang w:eastAsia="ar-SA"/>
    </w:rPr>
  </w:style>
  <w:style w:type="character" w:customStyle="1" w:styleId="afc">
    <w:name w:val="Верхний колонтитул Знак"/>
    <w:basedOn w:val="a0"/>
    <w:link w:val="afb"/>
    <w:rsid w:val="004167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footer"/>
    <w:basedOn w:val="a"/>
    <w:link w:val="afe"/>
    <w:rsid w:val="0041675C"/>
    <w:rPr>
      <w:sz w:val="28"/>
      <w:szCs w:val="28"/>
      <w:lang w:eastAsia="ar-SA"/>
    </w:rPr>
  </w:style>
  <w:style w:type="character" w:customStyle="1" w:styleId="afe">
    <w:name w:val="Нижний колонтитул Знак"/>
    <w:basedOn w:val="a0"/>
    <w:link w:val="afd"/>
    <w:rsid w:val="0041675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41675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41675C"/>
    <w:pPr>
      <w:ind w:firstLine="709"/>
      <w:jc w:val="both"/>
    </w:pPr>
    <w:rPr>
      <w:sz w:val="28"/>
      <w:szCs w:val="28"/>
      <w:lang w:eastAsia="ar-SA"/>
    </w:rPr>
  </w:style>
  <w:style w:type="paragraph" w:customStyle="1" w:styleId="1f">
    <w:name w:val="Текст1"/>
    <w:basedOn w:val="a"/>
    <w:rsid w:val="0041675C"/>
    <w:rPr>
      <w:rFonts w:ascii="Courier New" w:hAnsi="Courier New" w:cs="Courier New"/>
      <w:lang w:eastAsia="ar-SA"/>
    </w:rPr>
  </w:style>
  <w:style w:type="paragraph" w:styleId="aff">
    <w:name w:val="footnote text"/>
    <w:basedOn w:val="a"/>
    <w:link w:val="1f0"/>
    <w:rsid w:val="0041675C"/>
    <w:rPr>
      <w:lang w:eastAsia="ar-SA"/>
    </w:rPr>
  </w:style>
  <w:style w:type="character" w:customStyle="1" w:styleId="1f0">
    <w:name w:val="Текст сноски Знак1"/>
    <w:basedOn w:val="a0"/>
    <w:link w:val="aff"/>
    <w:rsid w:val="004167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41675C"/>
    <w:pPr>
      <w:spacing w:after="120" w:line="480" w:lineRule="auto"/>
    </w:pPr>
    <w:rPr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41675C"/>
    <w:pPr>
      <w:spacing w:after="120"/>
    </w:pPr>
    <w:rPr>
      <w:sz w:val="16"/>
      <w:szCs w:val="16"/>
      <w:lang w:eastAsia="ar-SA"/>
    </w:rPr>
  </w:style>
  <w:style w:type="paragraph" w:customStyle="1" w:styleId="1f1">
    <w:name w:val="Стиль1"/>
    <w:basedOn w:val="a"/>
    <w:next w:val="510"/>
    <w:rsid w:val="0041675C"/>
    <w:pPr>
      <w:ind w:left="360"/>
      <w:jc w:val="both"/>
    </w:pPr>
    <w:rPr>
      <w:sz w:val="28"/>
      <w:szCs w:val="28"/>
      <w:lang w:eastAsia="ar-SA"/>
    </w:rPr>
  </w:style>
  <w:style w:type="paragraph" w:customStyle="1" w:styleId="510">
    <w:name w:val="Список 51"/>
    <w:basedOn w:val="a"/>
    <w:rsid w:val="0041675C"/>
    <w:pPr>
      <w:ind w:left="1415" w:hanging="283"/>
    </w:pPr>
    <w:rPr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41675C"/>
    <w:pPr>
      <w:autoSpaceDE w:val="0"/>
      <w:jc w:val="both"/>
    </w:pPr>
    <w:rPr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41675C"/>
    <w:pPr>
      <w:spacing w:before="280" w:after="280"/>
    </w:pPr>
    <w:rPr>
      <w:rFonts w:ascii="Tahoma" w:hAnsi="Tahoma" w:cs="Tahoma"/>
      <w:lang w:val="en-US" w:eastAsia="ar-SA"/>
    </w:rPr>
  </w:style>
  <w:style w:type="paragraph" w:customStyle="1" w:styleId="1f2">
    <w:name w:val="Обычный1"/>
    <w:rsid w:val="0041675C"/>
    <w:pPr>
      <w:widowControl w:val="0"/>
      <w:suppressAutoHyphens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aff0">
    <w:name w:val="Знак"/>
    <w:basedOn w:val="a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24">
    <w:name w:val="2"/>
    <w:basedOn w:val="a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aff1">
    <w:name w:val="Знак Знак Знак Знак"/>
    <w:basedOn w:val="a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Char">
    <w:name w:val="Знак1 Знак Знак Знак Знак Знак Знак Знак Знак1 Char"/>
    <w:basedOn w:val="a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Style6">
    <w:name w:val="Style6"/>
    <w:basedOn w:val="a"/>
    <w:rsid w:val="0041675C"/>
    <w:pPr>
      <w:widowControl w:val="0"/>
      <w:autoSpaceDE w:val="0"/>
      <w:spacing w:line="330" w:lineRule="exact"/>
      <w:ind w:firstLine="710"/>
      <w:jc w:val="both"/>
    </w:pPr>
    <w:rPr>
      <w:sz w:val="24"/>
      <w:szCs w:val="24"/>
      <w:lang w:eastAsia="ar-SA"/>
    </w:rPr>
  </w:style>
  <w:style w:type="paragraph" w:customStyle="1" w:styleId="aff2">
    <w:name w:val="Знак Знак Знак Знак Знак Знак Знак Знак Знак Знак"/>
    <w:basedOn w:val="a"/>
    <w:rsid w:val="0041675C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1f3">
    <w:name w:val="1"/>
    <w:basedOn w:val="a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4">
    <w:name w:val="Цитата1"/>
    <w:basedOn w:val="a"/>
    <w:rsid w:val="0041675C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3">
    <w:name w:val="Таблицы (моноширинный)"/>
    <w:basedOn w:val="a"/>
    <w:next w:val="a"/>
    <w:rsid w:val="0041675C"/>
    <w:pPr>
      <w:widowControl w:val="0"/>
      <w:autoSpaceDE w:val="0"/>
      <w:spacing w:line="324" w:lineRule="auto"/>
      <w:ind w:right="34"/>
      <w:jc w:val="both"/>
    </w:pPr>
    <w:rPr>
      <w:rFonts w:ascii="Courier New" w:hAnsi="Courier New" w:cs="Courier New"/>
      <w:lang w:eastAsia="ar-SA"/>
    </w:rPr>
  </w:style>
  <w:style w:type="paragraph" w:customStyle="1" w:styleId="BodyText22">
    <w:name w:val="Body Text 22"/>
    <w:basedOn w:val="a"/>
    <w:rsid w:val="0041675C"/>
    <w:pPr>
      <w:ind w:firstLine="709"/>
      <w:jc w:val="both"/>
    </w:pPr>
    <w:rPr>
      <w:sz w:val="24"/>
      <w:szCs w:val="24"/>
      <w:lang w:eastAsia="ar-SA"/>
    </w:rPr>
  </w:style>
  <w:style w:type="paragraph" w:customStyle="1" w:styleId="Point">
    <w:name w:val="Point"/>
    <w:basedOn w:val="a"/>
    <w:rsid w:val="0041675C"/>
    <w:pPr>
      <w:spacing w:before="120" w:line="288" w:lineRule="auto"/>
      <w:ind w:firstLine="720"/>
      <w:jc w:val="both"/>
    </w:pPr>
    <w:rPr>
      <w:rFonts w:eastAsia="Batang"/>
      <w:sz w:val="24"/>
      <w:szCs w:val="24"/>
      <w:lang w:eastAsia="ar-SA"/>
    </w:rPr>
  </w:style>
  <w:style w:type="paragraph" w:styleId="aff4">
    <w:name w:val="Subtitle"/>
    <w:basedOn w:val="a"/>
    <w:next w:val="a3"/>
    <w:link w:val="aff5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5">
    <w:name w:val="Подзаголовок Знак"/>
    <w:basedOn w:val="a0"/>
    <w:link w:val="aff4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6">
    <w:name w:val="Normal (Web)"/>
    <w:basedOn w:val="a"/>
    <w:rsid w:val="0041675C"/>
    <w:pPr>
      <w:spacing w:before="280" w:after="280"/>
    </w:pPr>
    <w:rPr>
      <w:rFonts w:ascii="Verdana" w:eastAsia="Arial Unicode MS" w:hAnsi="Verdana" w:cs="Verdana"/>
      <w:color w:val="000000"/>
      <w:sz w:val="18"/>
      <w:szCs w:val="18"/>
      <w:lang w:eastAsia="ar-SA"/>
    </w:rPr>
  </w:style>
  <w:style w:type="paragraph" w:customStyle="1" w:styleId="BodyText21">
    <w:name w:val="Body Text 2.Основной текст 1"/>
    <w:basedOn w:val="a"/>
    <w:rsid w:val="0041675C"/>
    <w:pPr>
      <w:ind w:firstLine="720"/>
      <w:jc w:val="both"/>
    </w:pPr>
    <w:rPr>
      <w:sz w:val="28"/>
      <w:szCs w:val="28"/>
      <w:lang w:eastAsia="ar-SA"/>
    </w:rPr>
  </w:style>
  <w:style w:type="paragraph" w:styleId="aff7">
    <w:name w:val="Title"/>
    <w:basedOn w:val="a"/>
    <w:next w:val="aff4"/>
    <w:link w:val="aff8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8">
    <w:name w:val="Название Знак"/>
    <w:basedOn w:val="a0"/>
    <w:link w:val="aff7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9">
    <w:name w:val="Скобки буквы"/>
    <w:basedOn w:val="a"/>
    <w:rsid w:val="0041675C"/>
    <w:pPr>
      <w:ind w:left="360" w:hanging="360"/>
    </w:pPr>
    <w:rPr>
      <w:lang w:eastAsia="ar-SA"/>
    </w:rPr>
  </w:style>
  <w:style w:type="paragraph" w:customStyle="1" w:styleId="affa">
    <w:name w:val="Заголовок текста"/>
    <w:rsid w:val="0041675C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affb">
    <w:name w:val="Нумерованный абзац"/>
    <w:rsid w:val="0041675C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f5">
    <w:name w:val="Маркированный список1"/>
    <w:basedOn w:val="a3"/>
    <w:rsid w:val="0041675C"/>
    <w:pPr>
      <w:tabs>
        <w:tab w:val="clear" w:pos="3060"/>
      </w:tabs>
      <w:suppressAutoHyphens/>
      <w:ind w:left="1080" w:hanging="180"/>
    </w:pPr>
    <w:rPr>
      <w:sz w:val="24"/>
      <w:szCs w:val="24"/>
      <w:lang w:eastAsia="ar-SA"/>
    </w:rPr>
  </w:style>
  <w:style w:type="paragraph" w:styleId="affc">
    <w:name w:val="endnote text"/>
    <w:basedOn w:val="a"/>
    <w:link w:val="affd"/>
    <w:rsid w:val="0041675C"/>
    <w:rPr>
      <w:lang w:eastAsia="ar-SA"/>
    </w:rPr>
  </w:style>
  <w:style w:type="character" w:customStyle="1" w:styleId="affd">
    <w:name w:val="Текст концевой сноски Знак"/>
    <w:basedOn w:val="a0"/>
    <w:link w:val="affc"/>
    <w:rsid w:val="004167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6">
    <w:name w:val="Схема документа1"/>
    <w:basedOn w:val="a"/>
    <w:rsid w:val="0041675C"/>
    <w:rPr>
      <w:rFonts w:ascii="Tahoma" w:hAnsi="Tahoma" w:cs="Tahoma"/>
      <w:sz w:val="16"/>
      <w:szCs w:val="16"/>
      <w:lang w:eastAsia="ar-SA"/>
    </w:rPr>
  </w:style>
  <w:style w:type="paragraph" w:customStyle="1" w:styleId="1f7">
    <w:name w:val="Текст примечания1"/>
    <w:basedOn w:val="a"/>
    <w:rsid w:val="0041675C"/>
    <w:rPr>
      <w:lang w:eastAsia="ar-SA"/>
    </w:rPr>
  </w:style>
  <w:style w:type="paragraph" w:styleId="affe">
    <w:name w:val="annotation text"/>
    <w:basedOn w:val="a"/>
    <w:link w:val="afff"/>
    <w:uiPriority w:val="99"/>
    <w:semiHidden/>
    <w:unhideWhenUsed/>
    <w:rsid w:val="0041675C"/>
    <w:rPr>
      <w:lang w:eastAsia="ar-SA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4167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0">
    <w:name w:val="annotation subject"/>
    <w:basedOn w:val="1f7"/>
    <w:next w:val="1f7"/>
    <w:link w:val="afff1"/>
    <w:rsid w:val="0041675C"/>
    <w:rPr>
      <w:b/>
      <w:bCs/>
    </w:rPr>
  </w:style>
  <w:style w:type="character" w:customStyle="1" w:styleId="afff1">
    <w:name w:val="Тема примечания Знак"/>
    <w:basedOn w:val="afff"/>
    <w:link w:val="afff0"/>
    <w:rsid w:val="0041675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41675C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Прижатый влево"/>
    <w:basedOn w:val="a"/>
    <w:next w:val="a"/>
    <w:rsid w:val="0041675C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rvps698610">
    <w:name w:val="rvps698610"/>
    <w:basedOn w:val="a"/>
    <w:rsid w:val="0041675C"/>
    <w:pPr>
      <w:spacing w:after="120"/>
      <w:ind w:right="24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1f8">
    <w:name w:val="Знак1"/>
    <w:basedOn w:val="a"/>
    <w:rsid w:val="0041675C"/>
    <w:rPr>
      <w:rFonts w:ascii="Verdana" w:hAnsi="Verdana" w:cs="Verdana"/>
      <w:lang w:val="en-US" w:eastAsia="ar-SA"/>
    </w:rPr>
  </w:style>
  <w:style w:type="paragraph" w:customStyle="1" w:styleId="212">
    <w:name w:val="Список 21"/>
    <w:basedOn w:val="a"/>
    <w:rsid w:val="0041675C"/>
    <w:pPr>
      <w:widowControl w:val="0"/>
      <w:autoSpaceDE w:val="0"/>
      <w:ind w:left="566" w:hanging="283"/>
    </w:pPr>
    <w:rPr>
      <w:b/>
      <w:bCs/>
      <w:lang w:eastAsia="ar-SA"/>
    </w:rPr>
  </w:style>
  <w:style w:type="paragraph" w:styleId="HTML">
    <w:name w:val="HTML Preformatted"/>
    <w:basedOn w:val="a"/>
    <w:link w:val="HTML0"/>
    <w:rsid w:val="0041675C"/>
    <w:pPr>
      <w:suppressAutoHyphens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rsid w:val="0041675C"/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nformat">
    <w:name w:val="ConsNonformat"/>
    <w:rsid w:val="0041675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9">
    <w:name w:val="Знак Знак1 Знак Знак Знак Знак"/>
    <w:basedOn w:val="a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1fa">
    <w:name w:val="1 Обычный"/>
    <w:basedOn w:val="a"/>
    <w:rsid w:val="0041675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fb">
    <w:name w:val="Абзац списка1"/>
    <w:basedOn w:val="a"/>
    <w:rsid w:val="0041675C"/>
    <w:pPr>
      <w:ind w:left="720"/>
    </w:pPr>
    <w:rPr>
      <w:sz w:val="24"/>
      <w:szCs w:val="24"/>
      <w:lang w:eastAsia="ar-SA"/>
    </w:rPr>
  </w:style>
  <w:style w:type="paragraph" w:customStyle="1" w:styleId="afff4">
    <w:name w:val="Содержимое таблицы"/>
    <w:basedOn w:val="a"/>
    <w:rsid w:val="0041675C"/>
    <w:pPr>
      <w:suppressLineNumbers/>
    </w:pPr>
    <w:rPr>
      <w:lang w:eastAsia="ar-SA"/>
    </w:rPr>
  </w:style>
  <w:style w:type="paragraph" w:customStyle="1" w:styleId="afff5">
    <w:name w:val="Заголовок таблицы"/>
    <w:basedOn w:val="afff4"/>
    <w:rsid w:val="0041675C"/>
    <w:pPr>
      <w:jc w:val="center"/>
    </w:pPr>
    <w:rPr>
      <w:b/>
      <w:bCs/>
    </w:rPr>
  </w:style>
  <w:style w:type="paragraph" w:customStyle="1" w:styleId="afff6">
    <w:name w:val="Содержимое врезки"/>
    <w:basedOn w:val="a3"/>
    <w:rsid w:val="0041675C"/>
    <w:pPr>
      <w:tabs>
        <w:tab w:val="clear" w:pos="3060"/>
      </w:tabs>
    </w:pPr>
    <w:rPr>
      <w:szCs w:val="28"/>
      <w:lang w:eastAsia="ar-SA"/>
    </w:rPr>
  </w:style>
  <w:style w:type="character" w:customStyle="1" w:styleId="25">
    <w:name w:val="Основной текст (2)_"/>
    <w:basedOn w:val="a0"/>
    <w:link w:val="26"/>
    <w:rsid w:val="005168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168F0"/>
    <w:pPr>
      <w:widowControl w:val="0"/>
      <w:shd w:val="clear" w:color="auto" w:fill="FFFFFF"/>
      <w:spacing w:before="300" w:after="60" w:line="0" w:lineRule="atLeast"/>
      <w:jc w:val="right"/>
    </w:pPr>
    <w:rPr>
      <w:sz w:val="28"/>
      <w:szCs w:val="28"/>
      <w:lang w:eastAsia="en-US"/>
    </w:rPr>
  </w:style>
  <w:style w:type="numbering" w:customStyle="1" w:styleId="1fc">
    <w:name w:val="Нет списка1"/>
    <w:next w:val="a2"/>
    <w:uiPriority w:val="99"/>
    <w:semiHidden/>
    <w:unhideWhenUsed/>
    <w:rsid w:val="00F85471"/>
  </w:style>
  <w:style w:type="table" w:customStyle="1" w:styleId="1fd">
    <w:name w:val="Сетка таблицы1"/>
    <w:basedOn w:val="a1"/>
    <w:next w:val="ab"/>
    <w:uiPriority w:val="59"/>
    <w:rsid w:val="00F854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B660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675C"/>
    <w:pPr>
      <w:keepNext/>
      <w:jc w:val="both"/>
      <w:outlineLvl w:val="0"/>
    </w:pPr>
    <w:rPr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1675C"/>
    <w:pPr>
      <w:keepNext/>
      <w:ind w:left="360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1675C"/>
    <w:pPr>
      <w:keepNext/>
      <w:numPr>
        <w:ilvl w:val="2"/>
        <w:numId w:val="4"/>
      </w:numPr>
      <w:suppressAutoHyphens/>
      <w:spacing w:before="240" w:after="120"/>
      <w:outlineLvl w:val="2"/>
    </w:pPr>
    <w:rPr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41675C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1675C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1675C"/>
    <w:pPr>
      <w:numPr>
        <w:ilvl w:val="5"/>
        <w:numId w:val="4"/>
      </w:numPr>
      <w:spacing w:before="240" w:after="60"/>
      <w:jc w:val="both"/>
      <w:outlineLvl w:val="5"/>
    </w:pPr>
    <w:rPr>
      <w:rFonts w:ascii="PetersburgCTT" w:hAnsi="PetersburgCTT" w:cs="PetersburgCTT"/>
      <w:i/>
      <w:iCs/>
      <w:lang w:eastAsia="ar-SA"/>
    </w:rPr>
  </w:style>
  <w:style w:type="paragraph" w:styleId="7">
    <w:name w:val="heading 7"/>
    <w:basedOn w:val="a"/>
    <w:next w:val="a"/>
    <w:link w:val="70"/>
    <w:qFormat/>
    <w:rsid w:val="0041675C"/>
    <w:pPr>
      <w:numPr>
        <w:ilvl w:val="6"/>
        <w:numId w:val="4"/>
      </w:numPr>
      <w:spacing w:before="240" w:after="60"/>
      <w:jc w:val="both"/>
      <w:outlineLvl w:val="6"/>
    </w:pPr>
    <w:rPr>
      <w:rFonts w:ascii="PetersburgCTT" w:hAnsi="PetersburgCTT" w:cs="PetersburgCTT"/>
      <w:lang w:eastAsia="ar-SA"/>
    </w:rPr>
  </w:style>
  <w:style w:type="paragraph" w:styleId="8">
    <w:name w:val="heading 8"/>
    <w:basedOn w:val="a"/>
    <w:next w:val="a"/>
    <w:link w:val="80"/>
    <w:qFormat/>
    <w:rsid w:val="0041675C"/>
    <w:pPr>
      <w:numPr>
        <w:ilvl w:val="7"/>
        <w:numId w:val="4"/>
      </w:numPr>
      <w:spacing w:before="240" w:after="60"/>
      <w:jc w:val="both"/>
      <w:outlineLvl w:val="7"/>
    </w:pPr>
    <w:rPr>
      <w:rFonts w:ascii="PetersburgCTT" w:hAnsi="PetersburgCTT" w:cs="PetersburgCTT"/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41675C"/>
    <w:pPr>
      <w:numPr>
        <w:ilvl w:val="8"/>
        <w:numId w:val="4"/>
      </w:numPr>
      <w:spacing w:before="240" w:after="60"/>
      <w:jc w:val="both"/>
      <w:outlineLvl w:val="8"/>
    </w:pPr>
    <w:rPr>
      <w:rFonts w:ascii="PetersburgCTT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99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paragraph" w:styleId="ac">
    <w:name w:val="List Paragraph"/>
    <w:basedOn w:val="a"/>
    <w:uiPriority w:val="34"/>
    <w:qFormat/>
    <w:rsid w:val="00D668A7"/>
    <w:pPr>
      <w:ind w:left="720"/>
      <w:contextualSpacing/>
    </w:pPr>
  </w:style>
  <w:style w:type="paragraph" w:customStyle="1" w:styleId="ConsPlusTitle">
    <w:name w:val="ConsPlusTitle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D668A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668A7"/>
    <w:rPr>
      <w:color w:val="800080"/>
      <w:u w:val="single"/>
    </w:rPr>
  </w:style>
  <w:style w:type="paragraph" w:customStyle="1" w:styleId="ConsPlusNonformat">
    <w:name w:val="ConsPlusNonformat"/>
    <w:rsid w:val="00D668A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D66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1675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1675C"/>
    <w:rPr>
      <w:rFonts w:ascii="PetersburgCTT" w:eastAsia="Times New Roman" w:hAnsi="PetersburgCTT" w:cs="PetersburgCTT"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1675C"/>
    <w:rPr>
      <w:rFonts w:ascii="PetersburgCTT" w:eastAsia="Times New Roman" w:hAnsi="PetersburgCTT" w:cs="PetersburgCTT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1675C"/>
    <w:rPr>
      <w:rFonts w:ascii="PetersburgCTT" w:eastAsia="Times New Roman" w:hAnsi="PetersburgCTT" w:cs="PetersburgCTT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41675C"/>
    <w:rPr>
      <w:rFonts w:ascii="PetersburgCTT" w:eastAsia="Times New Roman" w:hAnsi="PetersburgCTT" w:cs="PetersburgCTT"/>
      <w:i/>
      <w:iCs/>
      <w:sz w:val="18"/>
      <w:szCs w:val="18"/>
      <w:lang w:eastAsia="ar-SA"/>
    </w:rPr>
  </w:style>
  <w:style w:type="character" w:customStyle="1" w:styleId="WW8Num1z0">
    <w:name w:val="WW8Num1z0"/>
    <w:rsid w:val="0041675C"/>
    <w:rPr>
      <w:rFonts w:ascii="Symbol" w:hAnsi="Symbol" w:cs="Symbol" w:hint="default"/>
    </w:rPr>
  </w:style>
  <w:style w:type="character" w:customStyle="1" w:styleId="WW8Num2z0">
    <w:name w:val="WW8Num2z0"/>
    <w:rsid w:val="0041675C"/>
  </w:style>
  <w:style w:type="character" w:customStyle="1" w:styleId="WW8Num2z1">
    <w:name w:val="WW8Num2z1"/>
    <w:rsid w:val="0041675C"/>
  </w:style>
  <w:style w:type="character" w:customStyle="1" w:styleId="WW8Num2z2">
    <w:name w:val="WW8Num2z2"/>
    <w:rsid w:val="0041675C"/>
  </w:style>
  <w:style w:type="character" w:customStyle="1" w:styleId="WW8Num2z3">
    <w:name w:val="WW8Num2z3"/>
    <w:rsid w:val="0041675C"/>
  </w:style>
  <w:style w:type="character" w:customStyle="1" w:styleId="WW8Num2z4">
    <w:name w:val="WW8Num2z4"/>
    <w:rsid w:val="0041675C"/>
  </w:style>
  <w:style w:type="character" w:customStyle="1" w:styleId="WW8Num2z5">
    <w:name w:val="WW8Num2z5"/>
    <w:rsid w:val="0041675C"/>
  </w:style>
  <w:style w:type="character" w:customStyle="1" w:styleId="WW8Num2z6">
    <w:name w:val="WW8Num2z6"/>
    <w:rsid w:val="0041675C"/>
  </w:style>
  <w:style w:type="character" w:customStyle="1" w:styleId="WW8Num2z7">
    <w:name w:val="WW8Num2z7"/>
    <w:rsid w:val="0041675C"/>
  </w:style>
  <w:style w:type="character" w:customStyle="1" w:styleId="WW8Num2z8">
    <w:name w:val="WW8Num2z8"/>
    <w:rsid w:val="0041675C"/>
  </w:style>
  <w:style w:type="character" w:customStyle="1" w:styleId="WW8Num3z0">
    <w:name w:val="WW8Num3z0"/>
    <w:rsid w:val="0041675C"/>
    <w:rPr>
      <w:rFonts w:hint="default"/>
    </w:rPr>
  </w:style>
  <w:style w:type="character" w:customStyle="1" w:styleId="WW8Num3z1">
    <w:name w:val="WW8Num3z1"/>
    <w:rsid w:val="0041675C"/>
  </w:style>
  <w:style w:type="character" w:customStyle="1" w:styleId="WW8Num3z2">
    <w:name w:val="WW8Num3z2"/>
    <w:rsid w:val="0041675C"/>
  </w:style>
  <w:style w:type="character" w:customStyle="1" w:styleId="WW8Num3z3">
    <w:name w:val="WW8Num3z3"/>
    <w:rsid w:val="0041675C"/>
  </w:style>
  <w:style w:type="character" w:customStyle="1" w:styleId="WW8Num3z4">
    <w:name w:val="WW8Num3z4"/>
    <w:rsid w:val="0041675C"/>
  </w:style>
  <w:style w:type="character" w:customStyle="1" w:styleId="WW8Num3z5">
    <w:name w:val="WW8Num3z5"/>
    <w:rsid w:val="0041675C"/>
  </w:style>
  <w:style w:type="character" w:customStyle="1" w:styleId="WW8Num3z6">
    <w:name w:val="WW8Num3z6"/>
    <w:rsid w:val="0041675C"/>
  </w:style>
  <w:style w:type="character" w:customStyle="1" w:styleId="WW8Num3z7">
    <w:name w:val="WW8Num3z7"/>
    <w:rsid w:val="0041675C"/>
  </w:style>
  <w:style w:type="character" w:customStyle="1" w:styleId="WW8Num3z8">
    <w:name w:val="WW8Num3z8"/>
    <w:rsid w:val="0041675C"/>
  </w:style>
  <w:style w:type="character" w:customStyle="1" w:styleId="WW8Num4z0">
    <w:name w:val="WW8Num4z0"/>
    <w:rsid w:val="0041675C"/>
    <w:rPr>
      <w:rFonts w:hint="default"/>
      <w:b/>
      <w:bCs/>
      <w:sz w:val="24"/>
      <w:szCs w:val="24"/>
    </w:rPr>
  </w:style>
  <w:style w:type="character" w:customStyle="1" w:styleId="WW8Num4z1">
    <w:name w:val="WW8Num4z1"/>
    <w:rsid w:val="0041675C"/>
  </w:style>
  <w:style w:type="character" w:customStyle="1" w:styleId="WW8Num4z2">
    <w:name w:val="WW8Num4z2"/>
    <w:rsid w:val="0041675C"/>
  </w:style>
  <w:style w:type="character" w:customStyle="1" w:styleId="WW8Num4z3">
    <w:name w:val="WW8Num4z3"/>
    <w:rsid w:val="0041675C"/>
  </w:style>
  <w:style w:type="character" w:customStyle="1" w:styleId="WW8Num4z4">
    <w:name w:val="WW8Num4z4"/>
    <w:rsid w:val="0041675C"/>
  </w:style>
  <w:style w:type="character" w:customStyle="1" w:styleId="WW8Num4z5">
    <w:name w:val="WW8Num4z5"/>
    <w:rsid w:val="0041675C"/>
  </w:style>
  <w:style w:type="character" w:customStyle="1" w:styleId="WW8Num4z6">
    <w:name w:val="WW8Num4z6"/>
    <w:rsid w:val="0041675C"/>
  </w:style>
  <w:style w:type="character" w:customStyle="1" w:styleId="WW8Num4z7">
    <w:name w:val="WW8Num4z7"/>
    <w:rsid w:val="0041675C"/>
  </w:style>
  <w:style w:type="character" w:customStyle="1" w:styleId="WW8Num4z8">
    <w:name w:val="WW8Num4z8"/>
    <w:rsid w:val="0041675C"/>
  </w:style>
  <w:style w:type="character" w:customStyle="1" w:styleId="WW8Num5z0">
    <w:name w:val="WW8Num5z0"/>
    <w:rsid w:val="0041675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5z1">
    <w:name w:val="WW8Num5z1"/>
    <w:rsid w:val="0041675C"/>
  </w:style>
  <w:style w:type="character" w:customStyle="1" w:styleId="WW8Num5z2">
    <w:name w:val="WW8Num5z2"/>
    <w:rsid w:val="0041675C"/>
  </w:style>
  <w:style w:type="character" w:customStyle="1" w:styleId="WW8Num5z3">
    <w:name w:val="WW8Num5z3"/>
    <w:rsid w:val="0041675C"/>
  </w:style>
  <w:style w:type="character" w:customStyle="1" w:styleId="WW8Num5z4">
    <w:name w:val="WW8Num5z4"/>
    <w:rsid w:val="0041675C"/>
  </w:style>
  <w:style w:type="character" w:customStyle="1" w:styleId="WW8Num5z5">
    <w:name w:val="WW8Num5z5"/>
    <w:rsid w:val="0041675C"/>
  </w:style>
  <w:style w:type="character" w:customStyle="1" w:styleId="WW8Num5z6">
    <w:name w:val="WW8Num5z6"/>
    <w:rsid w:val="0041675C"/>
  </w:style>
  <w:style w:type="character" w:customStyle="1" w:styleId="WW8Num5z7">
    <w:name w:val="WW8Num5z7"/>
    <w:rsid w:val="0041675C"/>
  </w:style>
  <w:style w:type="character" w:customStyle="1" w:styleId="WW8Num5z8">
    <w:name w:val="WW8Num5z8"/>
    <w:rsid w:val="0041675C"/>
  </w:style>
  <w:style w:type="character" w:customStyle="1" w:styleId="WW8Num6z0">
    <w:name w:val="WW8Num6z0"/>
    <w:rsid w:val="0041675C"/>
    <w:rPr>
      <w:rFonts w:hint="default"/>
    </w:rPr>
  </w:style>
  <w:style w:type="character" w:customStyle="1" w:styleId="WW8Num6z1">
    <w:name w:val="WW8Num6z1"/>
    <w:rsid w:val="0041675C"/>
  </w:style>
  <w:style w:type="character" w:customStyle="1" w:styleId="WW8Num6z2">
    <w:name w:val="WW8Num6z2"/>
    <w:rsid w:val="0041675C"/>
  </w:style>
  <w:style w:type="character" w:customStyle="1" w:styleId="WW8Num6z3">
    <w:name w:val="WW8Num6z3"/>
    <w:rsid w:val="0041675C"/>
  </w:style>
  <w:style w:type="character" w:customStyle="1" w:styleId="WW8Num6z4">
    <w:name w:val="WW8Num6z4"/>
    <w:rsid w:val="0041675C"/>
  </w:style>
  <w:style w:type="character" w:customStyle="1" w:styleId="WW8Num6z5">
    <w:name w:val="WW8Num6z5"/>
    <w:rsid w:val="0041675C"/>
  </w:style>
  <w:style w:type="character" w:customStyle="1" w:styleId="WW8Num6z6">
    <w:name w:val="WW8Num6z6"/>
    <w:rsid w:val="0041675C"/>
  </w:style>
  <w:style w:type="character" w:customStyle="1" w:styleId="WW8Num6z7">
    <w:name w:val="WW8Num6z7"/>
    <w:rsid w:val="0041675C"/>
  </w:style>
  <w:style w:type="character" w:customStyle="1" w:styleId="WW8Num6z8">
    <w:name w:val="WW8Num6z8"/>
    <w:rsid w:val="0041675C"/>
  </w:style>
  <w:style w:type="character" w:customStyle="1" w:styleId="WW8Num7z0">
    <w:name w:val="WW8Num7z0"/>
    <w:rsid w:val="0041675C"/>
    <w:rPr>
      <w:rFonts w:ascii="Symbol" w:hAnsi="Symbol" w:cs="Symbol" w:hint="default"/>
    </w:rPr>
  </w:style>
  <w:style w:type="character" w:customStyle="1" w:styleId="WW8Num7z1">
    <w:name w:val="WW8Num7z1"/>
    <w:rsid w:val="0041675C"/>
    <w:rPr>
      <w:rFonts w:ascii="Courier New" w:hAnsi="Courier New" w:cs="Courier New" w:hint="default"/>
    </w:rPr>
  </w:style>
  <w:style w:type="character" w:customStyle="1" w:styleId="WW8Num7z2">
    <w:name w:val="WW8Num7z2"/>
    <w:rsid w:val="0041675C"/>
    <w:rPr>
      <w:rFonts w:ascii="Wingdings" w:hAnsi="Wingdings" w:cs="Wingdings" w:hint="default"/>
    </w:rPr>
  </w:style>
  <w:style w:type="character" w:customStyle="1" w:styleId="WW8Num8z0">
    <w:name w:val="WW8Num8z0"/>
    <w:rsid w:val="004167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1">
    <w:name w:val="WW8Num8z1"/>
    <w:rsid w:val="0041675C"/>
  </w:style>
  <w:style w:type="character" w:customStyle="1" w:styleId="WW8Num8z2">
    <w:name w:val="WW8Num8z2"/>
    <w:rsid w:val="0041675C"/>
  </w:style>
  <w:style w:type="character" w:customStyle="1" w:styleId="WW8Num8z3">
    <w:name w:val="WW8Num8z3"/>
    <w:rsid w:val="0041675C"/>
  </w:style>
  <w:style w:type="character" w:customStyle="1" w:styleId="WW8Num8z4">
    <w:name w:val="WW8Num8z4"/>
    <w:rsid w:val="0041675C"/>
  </w:style>
  <w:style w:type="character" w:customStyle="1" w:styleId="WW8Num8z5">
    <w:name w:val="WW8Num8z5"/>
    <w:rsid w:val="0041675C"/>
  </w:style>
  <w:style w:type="character" w:customStyle="1" w:styleId="WW8Num8z6">
    <w:name w:val="WW8Num8z6"/>
    <w:rsid w:val="0041675C"/>
  </w:style>
  <w:style w:type="character" w:customStyle="1" w:styleId="WW8Num8z7">
    <w:name w:val="WW8Num8z7"/>
    <w:rsid w:val="0041675C"/>
  </w:style>
  <w:style w:type="character" w:customStyle="1" w:styleId="WW8Num8z8">
    <w:name w:val="WW8Num8z8"/>
    <w:rsid w:val="0041675C"/>
  </w:style>
  <w:style w:type="character" w:customStyle="1" w:styleId="WW8Num9z0">
    <w:name w:val="WW8Num9z0"/>
    <w:rsid w:val="0041675C"/>
  </w:style>
  <w:style w:type="character" w:customStyle="1" w:styleId="WW8Num9z1">
    <w:name w:val="WW8Num9z1"/>
    <w:rsid w:val="0041675C"/>
  </w:style>
  <w:style w:type="character" w:customStyle="1" w:styleId="WW8Num9z2">
    <w:name w:val="WW8Num9z2"/>
    <w:rsid w:val="0041675C"/>
    <w:rPr>
      <w:rFonts w:ascii="Symbol" w:hAnsi="Symbol" w:cs="Symbol" w:hint="default"/>
    </w:rPr>
  </w:style>
  <w:style w:type="character" w:customStyle="1" w:styleId="WW8Num9z3">
    <w:name w:val="WW8Num9z3"/>
    <w:rsid w:val="0041675C"/>
  </w:style>
  <w:style w:type="character" w:customStyle="1" w:styleId="WW8Num9z4">
    <w:name w:val="WW8Num9z4"/>
    <w:rsid w:val="0041675C"/>
  </w:style>
  <w:style w:type="character" w:customStyle="1" w:styleId="WW8Num9z5">
    <w:name w:val="WW8Num9z5"/>
    <w:rsid w:val="0041675C"/>
  </w:style>
  <w:style w:type="character" w:customStyle="1" w:styleId="WW8Num9z6">
    <w:name w:val="WW8Num9z6"/>
    <w:rsid w:val="0041675C"/>
  </w:style>
  <w:style w:type="character" w:customStyle="1" w:styleId="WW8Num9z7">
    <w:name w:val="WW8Num9z7"/>
    <w:rsid w:val="0041675C"/>
  </w:style>
  <w:style w:type="character" w:customStyle="1" w:styleId="WW8Num9z8">
    <w:name w:val="WW8Num9z8"/>
    <w:rsid w:val="0041675C"/>
  </w:style>
  <w:style w:type="character" w:customStyle="1" w:styleId="WW8Num10z0">
    <w:name w:val="WW8Num10z0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0z1">
    <w:name w:val="WW8Num10z1"/>
    <w:rsid w:val="0041675C"/>
  </w:style>
  <w:style w:type="character" w:customStyle="1" w:styleId="WW8Num10z2">
    <w:name w:val="WW8Num10z2"/>
    <w:rsid w:val="0041675C"/>
  </w:style>
  <w:style w:type="character" w:customStyle="1" w:styleId="WW8Num10z3">
    <w:name w:val="WW8Num10z3"/>
    <w:rsid w:val="0041675C"/>
  </w:style>
  <w:style w:type="character" w:customStyle="1" w:styleId="WW8Num10z4">
    <w:name w:val="WW8Num10z4"/>
    <w:rsid w:val="0041675C"/>
  </w:style>
  <w:style w:type="character" w:customStyle="1" w:styleId="WW8Num10z5">
    <w:name w:val="WW8Num10z5"/>
    <w:rsid w:val="0041675C"/>
  </w:style>
  <w:style w:type="character" w:customStyle="1" w:styleId="WW8Num10z6">
    <w:name w:val="WW8Num10z6"/>
    <w:rsid w:val="0041675C"/>
  </w:style>
  <w:style w:type="character" w:customStyle="1" w:styleId="WW8Num10z7">
    <w:name w:val="WW8Num10z7"/>
    <w:rsid w:val="0041675C"/>
  </w:style>
  <w:style w:type="character" w:customStyle="1" w:styleId="WW8Num10z8">
    <w:name w:val="WW8Num10z8"/>
    <w:rsid w:val="0041675C"/>
  </w:style>
  <w:style w:type="character" w:customStyle="1" w:styleId="WW8Num11z0">
    <w:name w:val="WW8Num11z0"/>
    <w:rsid w:val="0041675C"/>
    <w:rPr>
      <w:b/>
      <w:bCs/>
    </w:rPr>
  </w:style>
  <w:style w:type="character" w:customStyle="1" w:styleId="WW8Num11z1">
    <w:name w:val="WW8Num11z1"/>
    <w:rsid w:val="0041675C"/>
  </w:style>
  <w:style w:type="character" w:customStyle="1" w:styleId="WW8Num11z2">
    <w:name w:val="WW8Num11z2"/>
    <w:rsid w:val="0041675C"/>
  </w:style>
  <w:style w:type="character" w:customStyle="1" w:styleId="WW8Num11z3">
    <w:name w:val="WW8Num11z3"/>
    <w:rsid w:val="0041675C"/>
  </w:style>
  <w:style w:type="character" w:customStyle="1" w:styleId="WW8Num11z4">
    <w:name w:val="WW8Num11z4"/>
    <w:rsid w:val="0041675C"/>
  </w:style>
  <w:style w:type="character" w:customStyle="1" w:styleId="WW8Num11z5">
    <w:name w:val="WW8Num11z5"/>
    <w:rsid w:val="0041675C"/>
  </w:style>
  <w:style w:type="character" w:customStyle="1" w:styleId="WW8Num11z6">
    <w:name w:val="WW8Num11z6"/>
    <w:rsid w:val="0041675C"/>
  </w:style>
  <w:style w:type="character" w:customStyle="1" w:styleId="WW8Num11z7">
    <w:name w:val="WW8Num11z7"/>
    <w:rsid w:val="0041675C"/>
  </w:style>
  <w:style w:type="character" w:customStyle="1" w:styleId="WW8Num11z8">
    <w:name w:val="WW8Num11z8"/>
    <w:rsid w:val="0041675C"/>
  </w:style>
  <w:style w:type="character" w:customStyle="1" w:styleId="WW8Num12z0">
    <w:name w:val="WW8Num12z0"/>
    <w:rsid w:val="0041675C"/>
  </w:style>
  <w:style w:type="character" w:customStyle="1" w:styleId="WW8Num12z1">
    <w:name w:val="WW8Num12z1"/>
    <w:rsid w:val="0041675C"/>
  </w:style>
  <w:style w:type="character" w:customStyle="1" w:styleId="WW8Num12z2">
    <w:name w:val="WW8Num12z2"/>
    <w:rsid w:val="0041675C"/>
  </w:style>
  <w:style w:type="character" w:customStyle="1" w:styleId="WW8Num12z3">
    <w:name w:val="WW8Num12z3"/>
    <w:rsid w:val="0041675C"/>
  </w:style>
  <w:style w:type="character" w:customStyle="1" w:styleId="WW8Num12z4">
    <w:name w:val="WW8Num12z4"/>
    <w:rsid w:val="0041675C"/>
  </w:style>
  <w:style w:type="character" w:customStyle="1" w:styleId="WW8Num12z5">
    <w:name w:val="WW8Num12z5"/>
    <w:rsid w:val="0041675C"/>
  </w:style>
  <w:style w:type="character" w:customStyle="1" w:styleId="WW8Num12z6">
    <w:name w:val="WW8Num12z6"/>
    <w:rsid w:val="0041675C"/>
  </w:style>
  <w:style w:type="character" w:customStyle="1" w:styleId="WW8Num12z7">
    <w:name w:val="WW8Num12z7"/>
    <w:rsid w:val="0041675C"/>
  </w:style>
  <w:style w:type="character" w:customStyle="1" w:styleId="WW8Num12z8">
    <w:name w:val="WW8Num12z8"/>
    <w:rsid w:val="0041675C"/>
  </w:style>
  <w:style w:type="character" w:customStyle="1" w:styleId="WW8Num13z0">
    <w:name w:val="WW8Num13z0"/>
    <w:rsid w:val="0041675C"/>
    <w:rPr>
      <w:rFonts w:hint="default"/>
      <w:sz w:val="24"/>
      <w:szCs w:val="24"/>
    </w:rPr>
  </w:style>
  <w:style w:type="character" w:customStyle="1" w:styleId="WW8Num13z1">
    <w:name w:val="WW8Num13z1"/>
    <w:rsid w:val="0041675C"/>
  </w:style>
  <w:style w:type="character" w:customStyle="1" w:styleId="WW8Num13z2">
    <w:name w:val="WW8Num13z2"/>
    <w:rsid w:val="0041675C"/>
  </w:style>
  <w:style w:type="character" w:customStyle="1" w:styleId="WW8Num13z3">
    <w:name w:val="WW8Num13z3"/>
    <w:rsid w:val="0041675C"/>
  </w:style>
  <w:style w:type="character" w:customStyle="1" w:styleId="WW8Num13z4">
    <w:name w:val="WW8Num13z4"/>
    <w:rsid w:val="0041675C"/>
  </w:style>
  <w:style w:type="character" w:customStyle="1" w:styleId="WW8Num13z5">
    <w:name w:val="WW8Num13z5"/>
    <w:rsid w:val="0041675C"/>
  </w:style>
  <w:style w:type="character" w:customStyle="1" w:styleId="WW8Num13z6">
    <w:name w:val="WW8Num13z6"/>
    <w:rsid w:val="0041675C"/>
  </w:style>
  <w:style w:type="character" w:customStyle="1" w:styleId="WW8Num13z7">
    <w:name w:val="WW8Num13z7"/>
    <w:rsid w:val="0041675C"/>
  </w:style>
  <w:style w:type="character" w:customStyle="1" w:styleId="WW8Num13z8">
    <w:name w:val="WW8Num13z8"/>
    <w:rsid w:val="0041675C"/>
  </w:style>
  <w:style w:type="character" w:customStyle="1" w:styleId="WW8Num14z0">
    <w:name w:val="WW8Num14z0"/>
    <w:rsid w:val="0041675C"/>
    <w:rPr>
      <w:rFonts w:hint="default"/>
      <w:sz w:val="22"/>
      <w:szCs w:val="22"/>
    </w:rPr>
  </w:style>
  <w:style w:type="character" w:customStyle="1" w:styleId="WW8Num14z1">
    <w:name w:val="WW8Num14z1"/>
    <w:rsid w:val="0041675C"/>
  </w:style>
  <w:style w:type="character" w:customStyle="1" w:styleId="WW8Num14z2">
    <w:name w:val="WW8Num14z2"/>
    <w:rsid w:val="0041675C"/>
  </w:style>
  <w:style w:type="character" w:customStyle="1" w:styleId="WW8Num14z3">
    <w:name w:val="WW8Num14z3"/>
    <w:rsid w:val="0041675C"/>
  </w:style>
  <w:style w:type="character" w:customStyle="1" w:styleId="WW8Num14z4">
    <w:name w:val="WW8Num14z4"/>
    <w:rsid w:val="0041675C"/>
  </w:style>
  <w:style w:type="character" w:customStyle="1" w:styleId="WW8Num14z5">
    <w:name w:val="WW8Num14z5"/>
    <w:rsid w:val="0041675C"/>
  </w:style>
  <w:style w:type="character" w:customStyle="1" w:styleId="WW8Num14z6">
    <w:name w:val="WW8Num14z6"/>
    <w:rsid w:val="0041675C"/>
  </w:style>
  <w:style w:type="character" w:customStyle="1" w:styleId="WW8Num14z7">
    <w:name w:val="WW8Num14z7"/>
    <w:rsid w:val="0041675C"/>
  </w:style>
  <w:style w:type="character" w:customStyle="1" w:styleId="WW8Num14z8">
    <w:name w:val="WW8Num14z8"/>
    <w:rsid w:val="0041675C"/>
  </w:style>
  <w:style w:type="character" w:customStyle="1" w:styleId="WW8Num15z0">
    <w:name w:val="WW8Num15z0"/>
    <w:rsid w:val="0041675C"/>
    <w:rPr>
      <w:rFonts w:hint="default"/>
    </w:rPr>
  </w:style>
  <w:style w:type="character" w:customStyle="1" w:styleId="WW8Num16z0">
    <w:name w:val="WW8Num16z0"/>
    <w:rsid w:val="0041675C"/>
  </w:style>
  <w:style w:type="character" w:customStyle="1" w:styleId="WW8Num16z1">
    <w:name w:val="WW8Num16z1"/>
    <w:rsid w:val="0041675C"/>
  </w:style>
  <w:style w:type="character" w:customStyle="1" w:styleId="WW8Num16z2">
    <w:name w:val="WW8Num16z2"/>
    <w:rsid w:val="0041675C"/>
  </w:style>
  <w:style w:type="character" w:customStyle="1" w:styleId="WW8Num16z3">
    <w:name w:val="WW8Num16z3"/>
    <w:rsid w:val="0041675C"/>
  </w:style>
  <w:style w:type="character" w:customStyle="1" w:styleId="WW8Num16z4">
    <w:name w:val="WW8Num16z4"/>
    <w:rsid w:val="0041675C"/>
  </w:style>
  <w:style w:type="character" w:customStyle="1" w:styleId="WW8Num16z5">
    <w:name w:val="WW8Num16z5"/>
    <w:rsid w:val="0041675C"/>
  </w:style>
  <w:style w:type="character" w:customStyle="1" w:styleId="WW8Num16z6">
    <w:name w:val="WW8Num16z6"/>
    <w:rsid w:val="0041675C"/>
  </w:style>
  <w:style w:type="character" w:customStyle="1" w:styleId="WW8Num16z7">
    <w:name w:val="WW8Num16z7"/>
    <w:rsid w:val="0041675C"/>
  </w:style>
  <w:style w:type="character" w:customStyle="1" w:styleId="WW8Num16z8">
    <w:name w:val="WW8Num16z8"/>
    <w:rsid w:val="0041675C"/>
  </w:style>
  <w:style w:type="character" w:customStyle="1" w:styleId="WW8Num17z0">
    <w:name w:val="WW8Num17z0"/>
    <w:rsid w:val="0041675C"/>
    <w:rPr>
      <w:rFonts w:hint="default"/>
    </w:rPr>
  </w:style>
  <w:style w:type="character" w:customStyle="1" w:styleId="WW8Num17z1">
    <w:name w:val="WW8Num17z1"/>
    <w:rsid w:val="0041675C"/>
  </w:style>
  <w:style w:type="character" w:customStyle="1" w:styleId="WW8Num17z2">
    <w:name w:val="WW8Num17z2"/>
    <w:rsid w:val="0041675C"/>
  </w:style>
  <w:style w:type="character" w:customStyle="1" w:styleId="WW8Num17z3">
    <w:name w:val="WW8Num17z3"/>
    <w:rsid w:val="0041675C"/>
  </w:style>
  <w:style w:type="character" w:customStyle="1" w:styleId="WW8Num17z4">
    <w:name w:val="WW8Num17z4"/>
    <w:rsid w:val="0041675C"/>
  </w:style>
  <w:style w:type="character" w:customStyle="1" w:styleId="WW8Num17z5">
    <w:name w:val="WW8Num17z5"/>
    <w:rsid w:val="0041675C"/>
  </w:style>
  <w:style w:type="character" w:customStyle="1" w:styleId="WW8Num17z6">
    <w:name w:val="WW8Num17z6"/>
    <w:rsid w:val="0041675C"/>
  </w:style>
  <w:style w:type="character" w:customStyle="1" w:styleId="WW8Num17z7">
    <w:name w:val="WW8Num17z7"/>
    <w:rsid w:val="0041675C"/>
  </w:style>
  <w:style w:type="character" w:customStyle="1" w:styleId="WW8Num17z8">
    <w:name w:val="WW8Num17z8"/>
    <w:rsid w:val="0041675C"/>
  </w:style>
  <w:style w:type="character" w:customStyle="1" w:styleId="WW8Num18z0">
    <w:name w:val="WW8Num18z0"/>
    <w:rsid w:val="0041675C"/>
  </w:style>
  <w:style w:type="character" w:customStyle="1" w:styleId="WW8Num18z1">
    <w:name w:val="WW8Num18z1"/>
    <w:rsid w:val="0041675C"/>
  </w:style>
  <w:style w:type="character" w:customStyle="1" w:styleId="WW8Num18z2">
    <w:name w:val="WW8Num18z2"/>
    <w:rsid w:val="0041675C"/>
  </w:style>
  <w:style w:type="character" w:customStyle="1" w:styleId="WW8Num18z3">
    <w:name w:val="WW8Num18z3"/>
    <w:rsid w:val="0041675C"/>
  </w:style>
  <w:style w:type="character" w:customStyle="1" w:styleId="WW8Num18z4">
    <w:name w:val="WW8Num18z4"/>
    <w:rsid w:val="0041675C"/>
  </w:style>
  <w:style w:type="character" w:customStyle="1" w:styleId="WW8Num18z5">
    <w:name w:val="WW8Num18z5"/>
    <w:rsid w:val="0041675C"/>
  </w:style>
  <w:style w:type="character" w:customStyle="1" w:styleId="WW8Num18z6">
    <w:name w:val="WW8Num18z6"/>
    <w:rsid w:val="0041675C"/>
  </w:style>
  <w:style w:type="character" w:customStyle="1" w:styleId="WW8Num18z7">
    <w:name w:val="WW8Num18z7"/>
    <w:rsid w:val="0041675C"/>
  </w:style>
  <w:style w:type="character" w:customStyle="1" w:styleId="WW8Num18z8">
    <w:name w:val="WW8Num18z8"/>
    <w:rsid w:val="0041675C"/>
  </w:style>
  <w:style w:type="character" w:customStyle="1" w:styleId="WW8Num19z0">
    <w:name w:val="WW8Num19z0"/>
    <w:rsid w:val="0041675C"/>
    <w:rPr>
      <w:rFonts w:ascii="Symbol" w:hAnsi="Symbol" w:cs="Symbol" w:hint="default"/>
    </w:rPr>
  </w:style>
  <w:style w:type="character" w:customStyle="1" w:styleId="WW8Num19z1">
    <w:name w:val="WW8Num19z1"/>
    <w:rsid w:val="0041675C"/>
    <w:rPr>
      <w:rFonts w:ascii="Courier New" w:hAnsi="Courier New" w:cs="Courier New" w:hint="default"/>
    </w:rPr>
  </w:style>
  <w:style w:type="character" w:customStyle="1" w:styleId="WW8Num19z2">
    <w:name w:val="WW8Num19z2"/>
    <w:rsid w:val="0041675C"/>
    <w:rPr>
      <w:rFonts w:ascii="Wingdings" w:hAnsi="Wingdings" w:cs="Wingdings" w:hint="default"/>
    </w:rPr>
  </w:style>
  <w:style w:type="character" w:customStyle="1" w:styleId="WW8Num20z0">
    <w:name w:val="WW8Num20z0"/>
    <w:rsid w:val="0041675C"/>
    <w:rPr>
      <w:rFonts w:hint="default"/>
    </w:rPr>
  </w:style>
  <w:style w:type="character" w:customStyle="1" w:styleId="WW8Num20z1">
    <w:name w:val="WW8Num20z1"/>
    <w:rsid w:val="0041675C"/>
  </w:style>
  <w:style w:type="character" w:customStyle="1" w:styleId="WW8Num20z2">
    <w:name w:val="WW8Num20z2"/>
    <w:rsid w:val="0041675C"/>
  </w:style>
  <w:style w:type="character" w:customStyle="1" w:styleId="WW8Num20z3">
    <w:name w:val="WW8Num20z3"/>
    <w:rsid w:val="0041675C"/>
  </w:style>
  <w:style w:type="character" w:customStyle="1" w:styleId="WW8Num20z4">
    <w:name w:val="WW8Num20z4"/>
    <w:rsid w:val="0041675C"/>
  </w:style>
  <w:style w:type="character" w:customStyle="1" w:styleId="WW8Num20z5">
    <w:name w:val="WW8Num20z5"/>
    <w:rsid w:val="0041675C"/>
  </w:style>
  <w:style w:type="character" w:customStyle="1" w:styleId="WW8Num20z6">
    <w:name w:val="WW8Num20z6"/>
    <w:rsid w:val="0041675C"/>
  </w:style>
  <w:style w:type="character" w:customStyle="1" w:styleId="WW8Num20z7">
    <w:name w:val="WW8Num20z7"/>
    <w:rsid w:val="0041675C"/>
  </w:style>
  <w:style w:type="character" w:customStyle="1" w:styleId="WW8Num20z8">
    <w:name w:val="WW8Num20z8"/>
    <w:rsid w:val="0041675C"/>
  </w:style>
  <w:style w:type="character" w:customStyle="1" w:styleId="WW8Num21z0">
    <w:name w:val="WW8Num21z0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1z1">
    <w:name w:val="WW8Num21z1"/>
    <w:rsid w:val="0041675C"/>
  </w:style>
  <w:style w:type="character" w:customStyle="1" w:styleId="WW8Num21z2">
    <w:name w:val="WW8Num21z2"/>
    <w:rsid w:val="0041675C"/>
  </w:style>
  <w:style w:type="character" w:customStyle="1" w:styleId="WW8Num21z3">
    <w:name w:val="WW8Num21z3"/>
    <w:rsid w:val="0041675C"/>
  </w:style>
  <w:style w:type="character" w:customStyle="1" w:styleId="WW8Num21z4">
    <w:name w:val="WW8Num21z4"/>
    <w:rsid w:val="0041675C"/>
  </w:style>
  <w:style w:type="character" w:customStyle="1" w:styleId="WW8Num21z5">
    <w:name w:val="WW8Num21z5"/>
    <w:rsid w:val="0041675C"/>
  </w:style>
  <w:style w:type="character" w:customStyle="1" w:styleId="WW8Num21z6">
    <w:name w:val="WW8Num21z6"/>
    <w:rsid w:val="0041675C"/>
  </w:style>
  <w:style w:type="character" w:customStyle="1" w:styleId="WW8Num21z7">
    <w:name w:val="WW8Num21z7"/>
    <w:rsid w:val="0041675C"/>
  </w:style>
  <w:style w:type="character" w:customStyle="1" w:styleId="WW8Num21z8">
    <w:name w:val="WW8Num21z8"/>
    <w:rsid w:val="0041675C"/>
  </w:style>
  <w:style w:type="character" w:customStyle="1" w:styleId="WW8Num22z0">
    <w:name w:val="WW8Num22z0"/>
    <w:rsid w:val="0041675C"/>
    <w:rPr>
      <w:rFonts w:hint="default"/>
      <w:sz w:val="24"/>
      <w:szCs w:val="24"/>
    </w:rPr>
  </w:style>
  <w:style w:type="character" w:customStyle="1" w:styleId="WW8Num22z1">
    <w:name w:val="WW8Num22z1"/>
    <w:rsid w:val="0041675C"/>
  </w:style>
  <w:style w:type="character" w:customStyle="1" w:styleId="WW8Num22z2">
    <w:name w:val="WW8Num22z2"/>
    <w:rsid w:val="0041675C"/>
  </w:style>
  <w:style w:type="character" w:customStyle="1" w:styleId="WW8Num22z3">
    <w:name w:val="WW8Num22z3"/>
    <w:rsid w:val="0041675C"/>
  </w:style>
  <w:style w:type="character" w:customStyle="1" w:styleId="WW8Num22z4">
    <w:name w:val="WW8Num22z4"/>
    <w:rsid w:val="0041675C"/>
  </w:style>
  <w:style w:type="character" w:customStyle="1" w:styleId="WW8Num22z5">
    <w:name w:val="WW8Num22z5"/>
    <w:rsid w:val="0041675C"/>
  </w:style>
  <w:style w:type="character" w:customStyle="1" w:styleId="WW8Num22z6">
    <w:name w:val="WW8Num22z6"/>
    <w:rsid w:val="0041675C"/>
  </w:style>
  <w:style w:type="character" w:customStyle="1" w:styleId="WW8Num22z7">
    <w:name w:val="WW8Num22z7"/>
    <w:rsid w:val="0041675C"/>
  </w:style>
  <w:style w:type="character" w:customStyle="1" w:styleId="WW8Num22z8">
    <w:name w:val="WW8Num22z8"/>
    <w:rsid w:val="0041675C"/>
  </w:style>
  <w:style w:type="character" w:customStyle="1" w:styleId="WW8Num23z0">
    <w:name w:val="WW8Num23z0"/>
    <w:rsid w:val="0041675C"/>
    <w:rPr>
      <w:rFonts w:ascii="Symbol" w:eastAsia="Times New Roman" w:hAnsi="Symbol" w:cs="Symbol" w:hint="default"/>
    </w:rPr>
  </w:style>
  <w:style w:type="character" w:customStyle="1" w:styleId="WW8Num23z1">
    <w:name w:val="WW8Num23z1"/>
    <w:rsid w:val="0041675C"/>
    <w:rPr>
      <w:rFonts w:ascii="Courier New" w:hAnsi="Courier New" w:cs="Courier New" w:hint="default"/>
    </w:rPr>
  </w:style>
  <w:style w:type="character" w:customStyle="1" w:styleId="WW8Num23z2">
    <w:name w:val="WW8Num23z2"/>
    <w:rsid w:val="0041675C"/>
    <w:rPr>
      <w:rFonts w:ascii="Wingdings" w:hAnsi="Wingdings" w:cs="Wingdings" w:hint="default"/>
    </w:rPr>
  </w:style>
  <w:style w:type="character" w:customStyle="1" w:styleId="WW8Num23z3">
    <w:name w:val="WW8Num23z3"/>
    <w:rsid w:val="0041675C"/>
    <w:rPr>
      <w:rFonts w:ascii="Symbol" w:hAnsi="Symbol" w:cs="Symbol" w:hint="default"/>
    </w:rPr>
  </w:style>
  <w:style w:type="character" w:customStyle="1" w:styleId="WW8Num24z0">
    <w:name w:val="WW8Num24z0"/>
    <w:rsid w:val="0041675C"/>
  </w:style>
  <w:style w:type="character" w:customStyle="1" w:styleId="WW8Num24z1">
    <w:name w:val="WW8Num24z1"/>
    <w:rsid w:val="0041675C"/>
  </w:style>
  <w:style w:type="character" w:customStyle="1" w:styleId="WW8Num24z2">
    <w:name w:val="WW8Num24z2"/>
    <w:rsid w:val="0041675C"/>
  </w:style>
  <w:style w:type="character" w:customStyle="1" w:styleId="WW8Num24z3">
    <w:name w:val="WW8Num24z3"/>
    <w:rsid w:val="0041675C"/>
  </w:style>
  <w:style w:type="character" w:customStyle="1" w:styleId="WW8Num24z4">
    <w:name w:val="WW8Num24z4"/>
    <w:rsid w:val="0041675C"/>
  </w:style>
  <w:style w:type="character" w:customStyle="1" w:styleId="WW8Num24z5">
    <w:name w:val="WW8Num24z5"/>
    <w:rsid w:val="0041675C"/>
  </w:style>
  <w:style w:type="character" w:customStyle="1" w:styleId="WW8Num24z6">
    <w:name w:val="WW8Num24z6"/>
    <w:rsid w:val="0041675C"/>
  </w:style>
  <w:style w:type="character" w:customStyle="1" w:styleId="WW8Num24z7">
    <w:name w:val="WW8Num24z7"/>
    <w:rsid w:val="0041675C"/>
  </w:style>
  <w:style w:type="character" w:customStyle="1" w:styleId="WW8Num24z8">
    <w:name w:val="WW8Num24z8"/>
    <w:rsid w:val="0041675C"/>
  </w:style>
  <w:style w:type="character" w:customStyle="1" w:styleId="WW8Num25z0">
    <w:name w:val="WW8Num25z0"/>
    <w:rsid w:val="0041675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25z1">
    <w:name w:val="WW8Num25z1"/>
    <w:rsid w:val="0041675C"/>
  </w:style>
  <w:style w:type="character" w:customStyle="1" w:styleId="WW8Num25z2">
    <w:name w:val="WW8Num25z2"/>
    <w:rsid w:val="0041675C"/>
  </w:style>
  <w:style w:type="character" w:customStyle="1" w:styleId="WW8Num25z3">
    <w:name w:val="WW8Num25z3"/>
    <w:rsid w:val="0041675C"/>
  </w:style>
  <w:style w:type="character" w:customStyle="1" w:styleId="WW8Num25z4">
    <w:name w:val="WW8Num25z4"/>
    <w:rsid w:val="0041675C"/>
  </w:style>
  <w:style w:type="character" w:customStyle="1" w:styleId="WW8Num25z5">
    <w:name w:val="WW8Num25z5"/>
    <w:rsid w:val="0041675C"/>
  </w:style>
  <w:style w:type="character" w:customStyle="1" w:styleId="WW8Num25z6">
    <w:name w:val="WW8Num25z6"/>
    <w:rsid w:val="0041675C"/>
  </w:style>
  <w:style w:type="character" w:customStyle="1" w:styleId="WW8Num25z7">
    <w:name w:val="WW8Num25z7"/>
    <w:rsid w:val="0041675C"/>
  </w:style>
  <w:style w:type="character" w:customStyle="1" w:styleId="WW8Num25z8">
    <w:name w:val="WW8Num25z8"/>
    <w:rsid w:val="0041675C"/>
  </w:style>
  <w:style w:type="character" w:customStyle="1" w:styleId="WW8Num26z0">
    <w:name w:val="WW8Num26z0"/>
    <w:rsid w:val="0041675C"/>
    <w:rPr>
      <w:rFonts w:hint="default"/>
    </w:rPr>
  </w:style>
  <w:style w:type="character" w:customStyle="1" w:styleId="WW8Num26z1">
    <w:name w:val="WW8Num26z1"/>
    <w:rsid w:val="0041675C"/>
  </w:style>
  <w:style w:type="character" w:customStyle="1" w:styleId="WW8Num26z2">
    <w:name w:val="WW8Num26z2"/>
    <w:rsid w:val="0041675C"/>
  </w:style>
  <w:style w:type="character" w:customStyle="1" w:styleId="WW8Num26z3">
    <w:name w:val="WW8Num26z3"/>
    <w:rsid w:val="0041675C"/>
  </w:style>
  <w:style w:type="character" w:customStyle="1" w:styleId="WW8Num26z4">
    <w:name w:val="WW8Num26z4"/>
    <w:rsid w:val="0041675C"/>
  </w:style>
  <w:style w:type="character" w:customStyle="1" w:styleId="WW8Num26z5">
    <w:name w:val="WW8Num26z5"/>
    <w:rsid w:val="0041675C"/>
  </w:style>
  <w:style w:type="character" w:customStyle="1" w:styleId="WW8Num26z6">
    <w:name w:val="WW8Num26z6"/>
    <w:rsid w:val="0041675C"/>
  </w:style>
  <w:style w:type="character" w:customStyle="1" w:styleId="WW8Num26z7">
    <w:name w:val="WW8Num26z7"/>
    <w:rsid w:val="0041675C"/>
  </w:style>
  <w:style w:type="character" w:customStyle="1" w:styleId="WW8Num26z8">
    <w:name w:val="WW8Num26z8"/>
    <w:rsid w:val="0041675C"/>
  </w:style>
  <w:style w:type="character" w:customStyle="1" w:styleId="WW8Num27z0">
    <w:name w:val="WW8Num27z0"/>
    <w:rsid w:val="0041675C"/>
    <w:rPr>
      <w:rFonts w:hint="default"/>
    </w:rPr>
  </w:style>
  <w:style w:type="character" w:customStyle="1" w:styleId="WW8Num28z0">
    <w:name w:val="WW8Num28z0"/>
    <w:rsid w:val="0041675C"/>
    <w:rPr>
      <w:rFonts w:hint="default"/>
    </w:rPr>
  </w:style>
  <w:style w:type="character" w:customStyle="1" w:styleId="WW8Num28z1">
    <w:name w:val="WW8Num28z1"/>
    <w:rsid w:val="0041675C"/>
  </w:style>
  <w:style w:type="character" w:customStyle="1" w:styleId="WW8Num28z2">
    <w:name w:val="WW8Num28z2"/>
    <w:rsid w:val="0041675C"/>
  </w:style>
  <w:style w:type="character" w:customStyle="1" w:styleId="WW8Num28z3">
    <w:name w:val="WW8Num28z3"/>
    <w:rsid w:val="0041675C"/>
  </w:style>
  <w:style w:type="character" w:customStyle="1" w:styleId="WW8Num28z4">
    <w:name w:val="WW8Num28z4"/>
    <w:rsid w:val="0041675C"/>
  </w:style>
  <w:style w:type="character" w:customStyle="1" w:styleId="WW8Num28z5">
    <w:name w:val="WW8Num28z5"/>
    <w:rsid w:val="0041675C"/>
  </w:style>
  <w:style w:type="character" w:customStyle="1" w:styleId="WW8Num28z6">
    <w:name w:val="WW8Num28z6"/>
    <w:rsid w:val="0041675C"/>
  </w:style>
  <w:style w:type="character" w:customStyle="1" w:styleId="WW8Num28z7">
    <w:name w:val="WW8Num28z7"/>
    <w:rsid w:val="0041675C"/>
  </w:style>
  <w:style w:type="character" w:customStyle="1" w:styleId="WW8Num28z8">
    <w:name w:val="WW8Num28z8"/>
    <w:rsid w:val="0041675C"/>
  </w:style>
  <w:style w:type="character" w:customStyle="1" w:styleId="11">
    <w:name w:val="Основной шрифт абзаца1"/>
    <w:rsid w:val="0041675C"/>
  </w:style>
  <w:style w:type="character" w:customStyle="1" w:styleId="22">
    <w:name w:val="Знак Знак22"/>
    <w:rsid w:val="0041675C"/>
    <w:rPr>
      <w:b/>
      <w:bCs/>
      <w:sz w:val="24"/>
      <w:szCs w:val="24"/>
    </w:rPr>
  </w:style>
  <w:style w:type="character" w:customStyle="1" w:styleId="21">
    <w:name w:val="Знак Знак21"/>
    <w:rsid w:val="0041675C"/>
    <w:rPr>
      <w:b/>
      <w:bCs/>
      <w:sz w:val="24"/>
      <w:szCs w:val="24"/>
    </w:rPr>
  </w:style>
  <w:style w:type="character" w:customStyle="1" w:styleId="H3">
    <w:name w:val="H3 Знак"/>
    <w:rsid w:val="0041675C"/>
    <w:rPr>
      <w:b/>
      <w:bCs/>
      <w:sz w:val="28"/>
      <w:szCs w:val="28"/>
    </w:rPr>
  </w:style>
  <w:style w:type="character" w:customStyle="1" w:styleId="200">
    <w:name w:val="Знак Знак20"/>
    <w:rsid w:val="0041675C"/>
    <w:rPr>
      <w:b/>
      <w:bCs/>
      <w:sz w:val="28"/>
      <w:szCs w:val="28"/>
    </w:rPr>
  </w:style>
  <w:style w:type="character" w:customStyle="1" w:styleId="19">
    <w:name w:val="Знак Знак19"/>
    <w:rsid w:val="0041675C"/>
    <w:rPr>
      <w:b/>
      <w:bCs/>
      <w:i/>
      <w:iCs/>
      <w:sz w:val="26"/>
      <w:szCs w:val="26"/>
    </w:rPr>
  </w:style>
  <w:style w:type="character" w:customStyle="1" w:styleId="H6">
    <w:name w:val="H6 Знак Знак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8">
    <w:name w:val="Знак Знак18"/>
    <w:rsid w:val="0041675C"/>
    <w:rPr>
      <w:rFonts w:ascii="PetersburgCTT" w:hAnsi="PetersburgCTT" w:cs="PetersburgCTT"/>
      <w:sz w:val="20"/>
      <w:szCs w:val="20"/>
    </w:rPr>
  </w:style>
  <w:style w:type="character" w:customStyle="1" w:styleId="17">
    <w:name w:val="Знак Знак17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6">
    <w:name w:val="Знак Знак16"/>
    <w:rsid w:val="0041675C"/>
    <w:rPr>
      <w:rFonts w:ascii="PetersburgCTT" w:hAnsi="PetersburgCTT" w:cs="PetersburgCTT"/>
      <w:i/>
      <w:iCs/>
      <w:sz w:val="18"/>
      <w:szCs w:val="18"/>
    </w:rPr>
  </w:style>
  <w:style w:type="character" w:customStyle="1" w:styleId="15">
    <w:name w:val="Знак Знак15"/>
    <w:rsid w:val="0041675C"/>
    <w:rPr>
      <w:rFonts w:ascii="Tahoma" w:hAnsi="Tahoma" w:cs="Tahoma"/>
      <w:sz w:val="16"/>
      <w:szCs w:val="16"/>
    </w:rPr>
  </w:style>
  <w:style w:type="character" w:customStyle="1" w:styleId="af">
    <w:name w:val="Основной текст Знак Знак Знак"/>
    <w:rsid w:val="0041675C"/>
    <w:rPr>
      <w:sz w:val="28"/>
      <w:szCs w:val="28"/>
    </w:rPr>
  </w:style>
  <w:style w:type="character" w:customStyle="1" w:styleId="14">
    <w:name w:val="Знак Знак14"/>
    <w:basedOn w:val="11"/>
    <w:rsid w:val="0041675C"/>
  </w:style>
  <w:style w:type="character" w:customStyle="1" w:styleId="13">
    <w:name w:val="Знак Знак13"/>
    <w:rsid w:val="0041675C"/>
    <w:rPr>
      <w:sz w:val="16"/>
      <w:szCs w:val="16"/>
    </w:rPr>
  </w:style>
  <w:style w:type="character" w:customStyle="1" w:styleId="130">
    <w:name w:val="Основной текст + 13"/>
    <w:rsid w:val="0041675C"/>
    <w:rPr>
      <w:rFonts w:ascii="Times New Roman" w:hAnsi="Times New Roman" w:cs="Times New Roman"/>
      <w:spacing w:val="0"/>
      <w:sz w:val="27"/>
      <w:szCs w:val="27"/>
    </w:rPr>
  </w:style>
  <w:style w:type="character" w:customStyle="1" w:styleId="14pt">
    <w:name w:val="Основной текст + 14 pt"/>
    <w:rsid w:val="0041675C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af0">
    <w:name w:val="Основной текст_"/>
    <w:rsid w:val="0041675C"/>
    <w:rPr>
      <w:sz w:val="26"/>
      <w:szCs w:val="26"/>
    </w:rPr>
  </w:style>
  <w:style w:type="character" w:customStyle="1" w:styleId="71">
    <w:name w:val="Основной текст (7)_"/>
    <w:rsid w:val="0041675C"/>
    <w:rPr>
      <w:sz w:val="208"/>
      <w:szCs w:val="208"/>
    </w:rPr>
  </w:style>
  <w:style w:type="character" w:customStyle="1" w:styleId="131">
    <w:name w:val="Основной текст + 131"/>
    <w:rsid w:val="0041675C"/>
    <w:rPr>
      <w:rFonts w:ascii="Times New Roman" w:hAnsi="Times New Roman" w:cs="Times New Roman"/>
      <w:spacing w:val="30"/>
      <w:sz w:val="27"/>
      <w:szCs w:val="27"/>
    </w:rPr>
  </w:style>
  <w:style w:type="character" w:customStyle="1" w:styleId="41">
    <w:name w:val="Основной текст (4)_"/>
    <w:rsid w:val="0041675C"/>
    <w:rPr>
      <w:sz w:val="21"/>
      <w:szCs w:val="21"/>
      <w:shd w:val="clear" w:color="auto" w:fill="FFFFFF"/>
    </w:rPr>
  </w:style>
  <w:style w:type="character" w:styleId="af1">
    <w:name w:val="Strong"/>
    <w:qFormat/>
    <w:rsid w:val="0041675C"/>
    <w:rPr>
      <w:b/>
      <w:bCs/>
    </w:rPr>
  </w:style>
  <w:style w:type="character" w:customStyle="1" w:styleId="apple-converted-space">
    <w:name w:val="apple-converted-space"/>
    <w:rsid w:val="0041675C"/>
  </w:style>
  <w:style w:type="character" w:styleId="af2">
    <w:name w:val="Emphasis"/>
    <w:qFormat/>
    <w:rsid w:val="0041675C"/>
    <w:rPr>
      <w:i/>
      <w:iCs/>
    </w:rPr>
  </w:style>
  <w:style w:type="character" w:styleId="af3">
    <w:name w:val="page number"/>
    <w:basedOn w:val="11"/>
    <w:rsid w:val="0041675C"/>
  </w:style>
  <w:style w:type="character" w:customStyle="1" w:styleId="12">
    <w:name w:val="Знак Знак12"/>
    <w:basedOn w:val="11"/>
    <w:rsid w:val="0041675C"/>
  </w:style>
  <w:style w:type="character" w:customStyle="1" w:styleId="110">
    <w:name w:val="Знак Знак11"/>
    <w:rsid w:val="0041675C"/>
    <w:rPr>
      <w:sz w:val="28"/>
      <w:szCs w:val="28"/>
    </w:rPr>
  </w:style>
  <w:style w:type="character" w:customStyle="1" w:styleId="100">
    <w:name w:val="Знак Знак10"/>
    <w:rsid w:val="0041675C"/>
    <w:rPr>
      <w:sz w:val="28"/>
      <w:szCs w:val="28"/>
    </w:rPr>
  </w:style>
  <w:style w:type="character" w:customStyle="1" w:styleId="91">
    <w:name w:val="Знак Знак9"/>
    <w:rsid w:val="0041675C"/>
    <w:rPr>
      <w:rFonts w:ascii="Courier New" w:hAnsi="Courier New" w:cs="Courier New"/>
    </w:rPr>
  </w:style>
  <w:style w:type="character" w:customStyle="1" w:styleId="FootnoteTextChar">
    <w:name w:val="Footnote Text Char"/>
    <w:rsid w:val="0041675C"/>
    <w:rPr>
      <w:sz w:val="20"/>
      <w:szCs w:val="20"/>
    </w:rPr>
  </w:style>
  <w:style w:type="character" w:customStyle="1" w:styleId="af4">
    <w:name w:val="Текст сноски Знак"/>
    <w:basedOn w:val="11"/>
    <w:rsid w:val="0041675C"/>
  </w:style>
  <w:style w:type="character" w:customStyle="1" w:styleId="af5">
    <w:name w:val="Символ сноски"/>
    <w:rsid w:val="0041675C"/>
    <w:rPr>
      <w:vertAlign w:val="superscript"/>
    </w:rPr>
  </w:style>
  <w:style w:type="character" w:customStyle="1" w:styleId="81">
    <w:name w:val="Знак Знак8"/>
    <w:rsid w:val="0041675C"/>
    <w:rPr>
      <w:sz w:val="24"/>
      <w:szCs w:val="24"/>
    </w:rPr>
  </w:style>
  <w:style w:type="character" w:customStyle="1" w:styleId="72">
    <w:name w:val="Знак Знак7"/>
    <w:rsid w:val="0041675C"/>
    <w:rPr>
      <w:sz w:val="16"/>
      <w:szCs w:val="16"/>
    </w:rPr>
  </w:style>
  <w:style w:type="character" w:customStyle="1" w:styleId="af6">
    <w:name w:val="Гипертекстовая ссылка"/>
    <w:rsid w:val="0041675C"/>
    <w:rPr>
      <w:color w:val="008000"/>
    </w:rPr>
  </w:style>
  <w:style w:type="character" w:customStyle="1" w:styleId="FontStyle14">
    <w:name w:val="Font Style14"/>
    <w:rsid w:val="0041675C"/>
    <w:rPr>
      <w:rFonts w:ascii="Times New Roman" w:hAnsi="Times New Roman" w:cs="Times New Roman"/>
      <w:sz w:val="26"/>
      <w:szCs w:val="26"/>
    </w:rPr>
  </w:style>
  <w:style w:type="character" w:customStyle="1" w:styleId="PointChar">
    <w:name w:val="Point Char"/>
    <w:rsid w:val="0041675C"/>
    <w:rPr>
      <w:rFonts w:eastAsia="Batang"/>
      <w:sz w:val="24"/>
      <w:szCs w:val="24"/>
    </w:rPr>
  </w:style>
  <w:style w:type="character" w:customStyle="1" w:styleId="apple-style-span">
    <w:name w:val="apple-style-span"/>
    <w:rsid w:val="0041675C"/>
  </w:style>
  <w:style w:type="character" w:customStyle="1" w:styleId="61">
    <w:name w:val="Знак Знак6"/>
    <w:rsid w:val="0041675C"/>
    <w:rPr>
      <w:b/>
      <w:bCs/>
      <w:sz w:val="17"/>
      <w:szCs w:val="17"/>
    </w:rPr>
  </w:style>
  <w:style w:type="character" w:customStyle="1" w:styleId="51">
    <w:name w:val="Знак Знак5"/>
    <w:rsid w:val="0041675C"/>
    <w:rPr>
      <w:b/>
      <w:bCs/>
      <w:sz w:val="28"/>
      <w:szCs w:val="28"/>
    </w:rPr>
  </w:style>
  <w:style w:type="character" w:customStyle="1" w:styleId="42">
    <w:name w:val="Знак Знак4"/>
    <w:basedOn w:val="11"/>
    <w:rsid w:val="0041675C"/>
  </w:style>
  <w:style w:type="character" w:customStyle="1" w:styleId="af7">
    <w:name w:val="Символы концевой сноски"/>
    <w:rsid w:val="0041675C"/>
    <w:rPr>
      <w:vertAlign w:val="superscript"/>
    </w:rPr>
  </w:style>
  <w:style w:type="character" w:customStyle="1" w:styleId="33">
    <w:name w:val="Знак Знак3"/>
    <w:rsid w:val="0041675C"/>
    <w:rPr>
      <w:rFonts w:ascii="Tahoma" w:hAnsi="Tahoma" w:cs="Tahoma"/>
      <w:sz w:val="16"/>
      <w:szCs w:val="16"/>
    </w:rPr>
  </w:style>
  <w:style w:type="character" w:customStyle="1" w:styleId="1a">
    <w:name w:val="Знак примечания1"/>
    <w:rsid w:val="0041675C"/>
    <w:rPr>
      <w:sz w:val="16"/>
      <w:szCs w:val="16"/>
    </w:rPr>
  </w:style>
  <w:style w:type="character" w:customStyle="1" w:styleId="23">
    <w:name w:val="Знак Знак2"/>
    <w:basedOn w:val="11"/>
    <w:rsid w:val="0041675C"/>
  </w:style>
  <w:style w:type="character" w:customStyle="1" w:styleId="1b">
    <w:name w:val="Знак Знак1"/>
    <w:rsid w:val="0041675C"/>
    <w:rPr>
      <w:b/>
      <w:bCs/>
    </w:rPr>
  </w:style>
  <w:style w:type="character" w:customStyle="1" w:styleId="af8">
    <w:name w:val="Знак Знак"/>
    <w:rsid w:val="0041675C"/>
    <w:rPr>
      <w:rFonts w:ascii="Courier New" w:hAnsi="Courier New" w:cs="Courier New"/>
      <w:sz w:val="16"/>
      <w:szCs w:val="16"/>
      <w:lang w:eastAsia="ar-SA" w:bidi="ar-SA"/>
    </w:rPr>
  </w:style>
  <w:style w:type="character" w:customStyle="1" w:styleId="data">
    <w:name w:val="data"/>
    <w:rsid w:val="0041675C"/>
  </w:style>
  <w:style w:type="character" w:customStyle="1" w:styleId="singlespace">
    <w:name w:val="single space Знак"/>
    <w:rsid w:val="0041675C"/>
  </w:style>
  <w:style w:type="paragraph" w:customStyle="1" w:styleId="af9">
    <w:name w:val="Заголовок"/>
    <w:basedOn w:val="a"/>
    <w:next w:val="a3"/>
    <w:rsid w:val="0041675C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a">
    <w:name w:val="List"/>
    <w:basedOn w:val="a3"/>
    <w:rsid w:val="0041675C"/>
    <w:pPr>
      <w:tabs>
        <w:tab w:val="clear" w:pos="3060"/>
      </w:tabs>
    </w:pPr>
    <w:rPr>
      <w:rFonts w:cs="Lucida Sans"/>
      <w:szCs w:val="28"/>
      <w:lang w:eastAsia="ar-SA"/>
    </w:rPr>
  </w:style>
  <w:style w:type="paragraph" w:customStyle="1" w:styleId="1c">
    <w:name w:val="Название1"/>
    <w:basedOn w:val="a"/>
    <w:rsid w:val="0041675C"/>
    <w:pPr>
      <w:suppressLineNumber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41675C"/>
    <w:pPr>
      <w:suppressLineNumbers/>
    </w:pPr>
    <w:rPr>
      <w:rFonts w:cs="Lucida Sans"/>
      <w:lang w:eastAsia="ar-SA"/>
    </w:rPr>
  </w:style>
  <w:style w:type="paragraph" w:customStyle="1" w:styleId="310">
    <w:name w:val="Основной текст с отступом 31"/>
    <w:basedOn w:val="a"/>
    <w:rsid w:val="0041675C"/>
    <w:pPr>
      <w:spacing w:after="120"/>
      <w:ind w:left="283"/>
    </w:pPr>
    <w:rPr>
      <w:sz w:val="16"/>
      <w:szCs w:val="16"/>
      <w:lang w:eastAsia="ar-SA"/>
    </w:rPr>
  </w:style>
  <w:style w:type="paragraph" w:customStyle="1" w:styleId="1e">
    <w:name w:val="Основной текст1"/>
    <w:basedOn w:val="a"/>
    <w:rsid w:val="0041675C"/>
    <w:pPr>
      <w:shd w:val="clear" w:color="auto" w:fill="FFFFFF"/>
      <w:spacing w:line="240" w:lineRule="atLeast"/>
    </w:pPr>
    <w:rPr>
      <w:sz w:val="26"/>
      <w:szCs w:val="26"/>
      <w:lang w:eastAsia="ar-SA"/>
    </w:rPr>
  </w:style>
  <w:style w:type="paragraph" w:customStyle="1" w:styleId="73">
    <w:name w:val="Основной текст (7)"/>
    <w:basedOn w:val="a"/>
    <w:rsid w:val="0041675C"/>
    <w:pPr>
      <w:shd w:val="clear" w:color="auto" w:fill="FFFFFF"/>
      <w:spacing w:line="240" w:lineRule="atLeast"/>
    </w:pPr>
    <w:rPr>
      <w:sz w:val="208"/>
      <w:szCs w:val="208"/>
      <w:lang w:eastAsia="ar-SA"/>
    </w:rPr>
  </w:style>
  <w:style w:type="paragraph" w:customStyle="1" w:styleId="410">
    <w:name w:val="Основной текст (4)1"/>
    <w:basedOn w:val="a"/>
    <w:rsid w:val="0041675C"/>
    <w:pPr>
      <w:shd w:val="clear" w:color="auto" w:fill="FFFFFF"/>
      <w:spacing w:before="240" w:line="274" w:lineRule="exact"/>
      <w:jc w:val="both"/>
    </w:pPr>
    <w:rPr>
      <w:sz w:val="21"/>
      <w:szCs w:val="21"/>
      <w:lang w:eastAsia="ar-SA"/>
    </w:rPr>
  </w:style>
  <w:style w:type="paragraph" w:customStyle="1" w:styleId="righttxt2">
    <w:name w:val="righttxt2"/>
    <w:basedOn w:val="a"/>
    <w:rsid w:val="0041675C"/>
    <w:pPr>
      <w:spacing w:before="280" w:after="280"/>
    </w:pPr>
    <w:rPr>
      <w:sz w:val="24"/>
      <w:szCs w:val="24"/>
      <w:lang w:eastAsia="ar-SA"/>
    </w:rPr>
  </w:style>
  <w:style w:type="paragraph" w:styleId="afb">
    <w:name w:val="header"/>
    <w:basedOn w:val="a"/>
    <w:link w:val="afc"/>
    <w:rsid w:val="0041675C"/>
    <w:rPr>
      <w:lang w:eastAsia="ar-SA"/>
    </w:rPr>
  </w:style>
  <w:style w:type="character" w:customStyle="1" w:styleId="afc">
    <w:name w:val="Верхний колонтитул Знак"/>
    <w:basedOn w:val="a0"/>
    <w:link w:val="afb"/>
    <w:rsid w:val="004167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footer"/>
    <w:basedOn w:val="a"/>
    <w:link w:val="afe"/>
    <w:rsid w:val="0041675C"/>
    <w:rPr>
      <w:sz w:val="28"/>
      <w:szCs w:val="28"/>
      <w:lang w:eastAsia="ar-SA"/>
    </w:rPr>
  </w:style>
  <w:style w:type="character" w:customStyle="1" w:styleId="afe">
    <w:name w:val="Нижний колонтитул Знак"/>
    <w:basedOn w:val="a0"/>
    <w:link w:val="afd"/>
    <w:rsid w:val="0041675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41675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41675C"/>
    <w:pPr>
      <w:ind w:firstLine="709"/>
      <w:jc w:val="both"/>
    </w:pPr>
    <w:rPr>
      <w:sz w:val="28"/>
      <w:szCs w:val="28"/>
      <w:lang w:eastAsia="ar-SA"/>
    </w:rPr>
  </w:style>
  <w:style w:type="paragraph" w:customStyle="1" w:styleId="1f">
    <w:name w:val="Текст1"/>
    <w:basedOn w:val="a"/>
    <w:rsid w:val="0041675C"/>
    <w:rPr>
      <w:rFonts w:ascii="Courier New" w:hAnsi="Courier New" w:cs="Courier New"/>
      <w:lang w:eastAsia="ar-SA"/>
    </w:rPr>
  </w:style>
  <w:style w:type="paragraph" w:styleId="aff">
    <w:name w:val="footnote text"/>
    <w:basedOn w:val="a"/>
    <w:link w:val="1f0"/>
    <w:rsid w:val="0041675C"/>
    <w:rPr>
      <w:lang w:eastAsia="ar-SA"/>
    </w:rPr>
  </w:style>
  <w:style w:type="character" w:customStyle="1" w:styleId="1f0">
    <w:name w:val="Текст сноски Знак1"/>
    <w:basedOn w:val="a0"/>
    <w:link w:val="aff"/>
    <w:rsid w:val="004167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41675C"/>
    <w:pPr>
      <w:spacing w:after="120" w:line="480" w:lineRule="auto"/>
    </w:pPr>
    <w:rPr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41675C"/>
    <w:pPr>
      <w:spacing w:after="120"/>
    </w:pPr>
    <w:rPr>
      <w:sz w:val="16"/>
      <w:szCs w:val="16"/>
      <w:lang w:eastAsia="ar-SA"/>
    </w:rPr>
  </w:style>
  <w:style w:type="paragraph" w:customStyle="1" w:styleId="1f1">
    <w:name w:val="Стиль1"/>
    <w:basedOn w:val="a"/>
    <w:next w:val="510"/>
    <w:rsid w:val="0041675C"/>
    <w:pPr>
      <w:ind w:left="360"/>
      <w:jc w:val="both"/>
    </w:pPr>
    <w:rPr>
      <w:sz w:val="28"/>
      <w:szCs w:val="28"/>
      <w:lang w:eastAsia="ar-SA"/>
    </w:rPr>
  </w:style>
  <w:style w:type="paragraph" w:customStyle="1" w:styleId="510">
    <w:name w:val="Список 51"/>
    <w:basedOn w:val="a"/>
    <w:rsid w:val="0041675C"/>
    <w:pPr>
      <w:ind w:left="1415" w:hanging="283"/>
    </w:pPr>
    <w:rPr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41675C"/>
    <w:pPr>
      <w:autoSpaceDE w:val="0"/>
      <w:jc w:val="both"/>
    </w:pPr>
    <w:rPr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41675C"/>
    <w:pPr>
      <w:spacing w:before="280" w:after="280"/>
    </w:pPr>
    <w:rPr>
      <w:rFonts w:ascii="Tahoma" w:hAnsi="Tahoma" w:cs="Tahoma"/>
      <w:lang w:val="en-US" w:eastAsia="ar-SA"/>
    </w:rPr>
  </w:style>
  <w:style w:type="paragraph" w:customStyle="1" w:styleId="1f2">
    <w:name w:val="Обычный1"/>
    <w:rsid w:val="0041675C"/>
    <w:pPr>
      <w:widowControl w:val="0"/>
      <w:suppressAutoHyphens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aff0">
    <w:name w:val="Знак"/>
    <w:basedOn w:val="a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24">
    <w:name w:val="2"/>
    <w:basedOn w:val="a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aff1">
    <w:name w:val="Знак Знак Знак Знак"/>
    <w:basedOn w:val="a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Char">
    <w:name w:val="Знак1 Знак Знак Знак Знак Знак Знак Знак Знак1 Char"/>
    <w:basedOn w:val="a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Style6">
    <w:name w:val="Style6"/>
    <w:basedOn w:val="a"/>
    <w:rsid w:val="0041675C"/>
    <w:pPr>
      <w:widowControl w:val="0"/>
      <w:autoSpaceDE w:val="0"/>
      <w:spacing w:line="330" w:lineRule="exact"/>
      <w:ind w:firstLine="710"/>
      <w:jc w:val="both"/>
    </w:pPr>
    <w:rPr>
      <w:sz w:val="24"/>
      <w:szCs w:val="24"/>
      <w:lang w:eastAsia="ar-SA"/>
    </w:rPr>
  </w:style>
  <w:style w:type="paragraph" w:customStyle="1" w:styleId="aff2">
    <w:name w:val="Знак Знак Знак Знак Знак Знак Знак Знак Знак Знак"/>
    <w:basedOn w:val="a"/>
    <w:rsid w:val="0041675C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1f3">
    <w:name w:val="1"/>
    <w:basedOn w:val="a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4">
    <w:name w:val="Цитата1"/>
    <w:basedOn w:val="a"/>
    <w:rsid w:val="0041675C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3">
    <w:name w:val="Таблицы (моноширинный)"/>
    <w:basedOn w:val="a"/>
    <w:next w:val="a"/>
    <w:rsid w:val="0041675C"/>
    <w:pPr>
      <w:widowControl w:val="0"/>
      <w:autoSpaceDE w:val="0"/>
      <w:spacing w:line="324" w:lineRule="auto"/>
      <w:ind w:right="34"/>
      <w:jc w:val="both"/>
    </w:pPr>
    <w:rPr>
      <w:rFonts w:ascii="Courier New" w:hAnsi="Courier New" w:cs="Courier New"/>
      <w:lang w:eastAsia="ar-SA"/>
    </w:rPr>
  </w:style>
  <w:style w:type="paragraph" w:customStyle="1" w:styleId="BodyText22">
    <w:name w:val="Body Text 22"/>
    <w:basedOn w:val="a"/>
    <w:rsid w:val="0041675C"/>
    <w:pPr>
      <w:ind w:firstLine="709"/>
      <w:jc w:val="both"/>
    </w:pPr>
    <w:rPr>
      <w:sz w:val="24"/>
      <w:szCs w:val="24"/>
      <w:lang w:eastAsia="ar-SA"/>
    </w:rPr>
  </w:style>
  <w:style w:type="paragraph" w:customStyle="1" w:styleId="Point">
    <w:name w:val="Point"/>
    <w:basedOn w:val="a"/>
    <w:rsid w:val="0041675C"/>
    <w:pPr>
      <w:spacing w:before="120" w:line="288" w:lineRule="auto"/>
      <w:ind w:firstLine="720"/>
      <w:jc w:val="both"/>
    </w:pPr>
    <w:rPr>
      <w:rFonts w:eastAsia="Batang"/>
      <w:sz w:val="24"/>
      <w:szCs w:val="24"/>
      <w:lang w:eastAsia="ar-SA"/>
    </w:rPr>
  </w:style>
  <w:style w:type="paragraph" w:styleId="aff4">
    <w:name w:val="Subtitle"/>
    <w:basedOn w:val="a"/>
    <w:next w:val="a3"/>
    <w:link w:val="aff5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5">
    <w:name w:val="Подзаголовок Знак"/>
    <w:basedOn w:val="a0"/>
    <w:link w:val="aff4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6">
    <w:name w:val="Normal (Web)"/>
    <w:basedOn w:val="a"/>
    <w:rsid w:val="0041675C"/>
    <w:pPr>
      <w:spacing w:before="280" w:after="280"/>
    </w:pPr>
    <w:rPr>
      <w:rFonts w:ascii="Verdana" w:eastAsia="Arial Unicode MS" w:hAnsi="Verdana" w:cs="Verdana"/>
      <w:color w:val="000000"/>
      <w:sz w:val="18"/>
      <w:szCs w:val="18"/>
      <w:lang w:eastAsia="ar-SA"/>
    </w:rPr>
  </w:style>
  <w:style w:type="paragraph" w:customStyle="1" w:styleId="BodyText21">
    <w:name w:val="Body Text 2.Основной текст 1"/>
    <w:basedOn w:val="a"/>
    <w:rsid w:val="0041675C"/>
    <w:pPr>
      <w:ind w:firstLine="720"/>
      <w:jc w:val="both"/>
    </w:pPr>
    <w:rPr>
      <w:sz w:val="28"/>
      <w:szCs w:val="28"/>
      <w:lang w:eastAsia="ar-SA"/>
    </w:rPr>
  </w:style>
  <w:style w:type="paragraph" w:styleId="aff7">
    <w:name w:val="Title"/>
    <w:basedOn w:val="a"/>
    <w:next w:val="aff4"/>
    <w:link w:val="aff8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8">
    <w:name w:val="Название Знак"/>
    <w:basedOn w:val="a0"/>
    <w:link w:val="aff7"/>
    <w:rsid w:val="0041675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9">
    <w:name w:val="Скобки буквы"/>
    <w:basedOn w:val="a"/>
    <w:rsid w:val="0041675C"/>
    <w:pPr>
      <w:ind w:left="360" w:hanging="360"/>
    </w:pPr>
    <w:rPr>
      <w:lang w:eastAsia="ar-SA"/>
    </w:rPr>
  </w:style>
  <w:style w:type="paragraph" w:customStyle="1" w:styleId="affa">
    <w:name w:val="Заголовок текста"/>
    <w:rsid w:val="0041675C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affb">
    <w:name w:val="Нумерованный абзац"/>
    <w:rsid w:val="0041675C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f5">
    <w:name w:val="Маркированный список1"/>
    <w:basedOn w:val="a3"/>
    <w:rsid w:val="0041675C"/>
    <w:pPr>
      <w:tabs>
        <w:tab w:val="clear" w:pos="3060"/>
      </w:tabs>
      <w:suppressAutoHyphens/>
      <w:ind w:left="1080" w:hanging="180"/>
    </w:pPr>
    <w:rPr>
      <w:sz w:val="24"/>
      <w:szCs w:val="24"/>
      <w:lang w:eastAsia="ar-SA"/>
    </w:rPr>
  </w:style>
  <w:style w:type="paragraph" w:styleId="affc">
    <w:name w:val="endnote text"/>
    <w:basedOn w:val="a"/>
    <w:link w:val="affd"/>
    <w:rsid w:val="0041675C"/>
    <w:rPr>
      <w:lang w:eastAsia="ar-SA"/>
    </w:rPr>
  </w:style>
  <w:style w:type="character" w:customStyle="1" w:styleId="affd">
    <w:name w:val="Текст концевой сноски Знак"/>
    <w:basedOn w:val="a0"/>
    <w:link w:val="affc"/>
    <w:rsid w:val="004167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6">
    <w:name w:val="Схема документа1"/>
    <w:basedOn w:val="a"/>
    <w:rsid w:val="0041675C"/>
    <w:rPr>
      <w:rFonts w:ascii="Tahoma" w:hAnsi="Tahoma" w:cs="Tahoma"/>
      <w:sz w:val="16"/>
      <w:szCs w:val="16"/>
      <w:lang w:eastAsia="ar-SA"/>
    </w:rPr>
  </w:style>
  <w:style w:type="paragraph" w:customStyle="1" w:styleId="1f7">
    <w:name w:val="Текст примечания1"/>
    <w:basedOn w:val="a"/>
    <w:rsid w:val="0041675C"/>
    <w:rPr>
      <w:lang w:eastAsia="ar-SA"/>
    </w:rPr>
  </w:style>
  <w:style w:type="paragraph" w:styleId="affe">
    <w:name w:val="annotation text"/>
    <w:basedOn w:val="a"/>
    <w:link w:val="afff"/>
    <w:uiPriority w:val="99"/>
    <w:semiHidden/>
    <w:unhideWhenUsed/>
    <w:rsid w:val="0041675C"/>
    <w:rPr>
      <w:lang w:eastAsia="ar-SA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4167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0">
    <w:name w:val="annotation subject"/>
    <w:basedOn w:val="1f7"/>
    <w:next w:val="1f7"/>
    <w:link w:val="afff1"/>
    <w:rsid w:val="0041675C"/>
    <w:rPr>
      <w:b/>
      <w:bCs/>
    </w:rPr>
  </w:style>
  <w:style w:type="character" w:customStyle="1" w:styleId="afff1">
    <w:name w:val="Тема примечания Знак"/>
    <w:basedOn w:val="afff"/>
    <w:link w:val="afff0"/>
    <w:rsid w:val="0041675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41675C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Прижатый влево"/>
    <w:basedOn w:val="a"/>
    <w:next w:val="a"/>
    <w:rsid w:val="0041675C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rvps698610">
    <w:name w:val="rvps698610"/>
    <w:basedOn w:val="a"/>
    <w:rsid w:val="0041675C"/>
    <w:pPr>
      <w:spacing w:after="120"/>
      <w:ind w:right="24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1f8">
    <w:name w:val="Знак1"/>
    <w:basedOn w:val="a"/>
    <w:rsid w:val="0041675C"/>
    <w:rPr>
      <w:rFonts w:ascii="Verdana" w:hAnsi="Verdana" w:cs="Verdana"/>
      <w:lang w:val="en-US" w:eastAsia="ar-SA"/>
    </w:rPr>
  </w:style>
  <w:style w:type="paragraph" w:customStyle="1" w:styleId="212">
    <w:name w:val="Список 21"/>
    <w:basedOn w:val="a"/>
    <w:rsid w:val="0041675C"/>
    <w:pPr>
      <w:widowControl w:val="0"/>
      <w:autoSpaceDE w:val="0"/>
      <w:ind w:left="566" w:hanging="283"/>
    </w:pPr>
    <w:rPr>
      <w:b/>
      <w:bCs/>
      <w:lang w:eastAsia="ar-SA"/>
    </w:rPr>
  </w:style>
  <w:style w:type="paragraph" w:styleId="HTML">
    <w:name w:val="HTML Preformatted"/>
    <w:basedOn w:val="a"/>
    <w:link w:val="HTML0"/>
    <w:rsid w:val="0041675C"/>
    <w:pPr>
      <w:suppressAutoHyphens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rsid w:val="0041675C"/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nformat">
    <w:name w:val="ConsNonformat"/>
    <w:rsid w:val="0041675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9">
    <w:name w:val="Знак Знак1 Знак Знак Знак Знак"/>
    <w:basedOn w:val="a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1fa">
    <w:name w:val="1 Обычный"/>
    <w:basedOn w:val="a"/>
    <w:rsid w:val="0041675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fb">
    <w:name w:val="Абзац списка1"/>
    <w:basedOn w:val="a"/>
    <w:rsid w:val="0041675C"/>
    <w:pPr>
      <w:ind w:left="720"/>
    </w:pPr>
    <w:rPr>
      <w:sz w:val="24"/>
      <w:szCs w:val="24"/>
      <w:lang w:eastAsia="ar-SA"/>
    </w:rPr>
  </w:style>
  <w:style w:type="paragraph" w:customStyle="1" w:styleId="afff4">
    <w:name w:val="Содержимое таблицы"/>
    <w:basedOn w:val="a"/>
    <w:rsid w:val="0041675C"/>
    <w:pPr>
      <w:suppressLineNumbers/>
    </w:pPr>
    <w:rPr>
      <w:lang w:eastAsia="ar-SA"/>
    </w:rPr>
  </w:style>
  <w:style w:type="paragraph" w:customStyle="1" w:styleId="afff5">
    <w:name w:val="Заголовок таблицы"/>
    <w:basedOn w:val="afff4"/>
    <w:rsid w:val="0041675C"/>
    <w:pPr>
      <w:jc w:val="center"/>
    </w:pPr>
    <w:rPr>
      <w:b/>
      <w:bCs/>
    </w:rPr>
  </w:style>
  <w:style w:type="paragraph" w:customStyle="1" w:styleId="afff6">
    <w:name w:val="Содержимое врезки"/>
    <w:basedOn w:val="a3"/>
    <w:rsid w:val="0041675C"/>
    <w:pPr>
      <w:tabs>
        <w:tab w:val="clear" w:pos="3060"/>
      </w:tabs>
    </w:pPr>
    <w:rPr>
      <w:szCs w:val="28"/>
      <w:lang w:eastAsia="ar-SA"/>
    </w:rPr>
  </w:style>
  <w:style w:type="character" w:customStyle="1" w:styleId="25">
    <w:name w:val="Основной текст (2)_"/>
    <w:basedOn w:val="a0"/>
    <w:link w:val="26"/>
    <w:rsid w:val="005168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168F0"/>
    <w:pPr>
      <w:widowControl w:val="0"/>
      <w:shd w:val="clear" w:color="auto" w:fill="FFFFFF"/>
      <w:spacing w:before="300" w:after="60" w:line="0" w:lineRule="atLeast"/>
      <w:jc w:val="right"/>
    </w:pPr>
    <w:rPr>
      <w:sz w:val="28"/>
      <w:szCs w:val="28"/>
      <w:lang w:eastAsia="en-US"/>
    </w:rPr>
  </w:style>
  <w:style w:type="numbering" w:customStyle="1" w:styleId="1fc">
    <w:name w:val="Нет списка1"/>
    <w:next w:val="a2"/>
    <w:uiPriority w:val="99"/>
    <w:semiHidden/>
    <w:unhideWhenUsed/>
    <w:rsid w:val="00F85471"/>
  </w:style>
  <w:style w:type="table" w:customStyle="1" w:styleId="1fd">
    <w:name w:val="Сетка таблицы1"/>
    <w:basedOn w:val="a1"/>
    <w:next w:val="ab"/>
    <w:uiPriority w:val="59"/>
    <w:rsid w:val="00F854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9B66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2ABB-89F4-45AB-843F-768758A9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2020-09-02T08:44:00Z</cp:lastPrinted>
  <dcterms:created xsi:type="dcterms:W3CDTF">2020-10-29T09:53:00Z</dcterms:created>
  <dcterms:modified xsi:type="dcterms:W3CDTF">2020-10-29T09:53:00Z</dcterms:modified>
</cp:coreProperties>
</file>