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A00" w:rsidRPr="009B660E" w:rsidRDefault="00986A00" w:rsidP="00986A00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</w:p>
    <w:p w:rsidR="00986A00" w:rsidRPr="009B660E" w:rsidRDefault="00986A00" w:rsidP="00986A00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 w:rsidRPr="009B660E">
        <w:rPr>
          <w:noProof/>
        </w:rPr>
        <w:drawing>
          <wp:inline distT="0" distB="0" distL="0" distR="0">
            <wp:extent cx="466725" cy="61912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A00" w:rsidRPr="009B660E" w:rsidRDefault="00986A00" w:rsidP="00986A00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 w:rsidRPr="009B660E">
        <w:rPr>
          <w:caps w:val="0"/>
          <w:szCs w:val="28"/>
        </w:rPr>
        <w:t>Российская Федерация</w:t>
      </w:r>
    </w:p>
    <w:p w:rsidR="00986A00" w:rsidRPr="009B660E" w:rsidRDefault="00986A00" w:rsidP="00986A00">
      <w:pPr>
        <w:pStyle w:val="a7"/>
        <w:spacing w:line="240" w:lineRule="exact"/>
        <w:rPr>
          <w:caps w:val="0"/>
          <w:szCs w:val="28"/>
        </w:rPr>
      </w:pPr>
      <w:r w:rsidRPr="009B660E">
        <w:rPr>
          <w:caps w:val="0"/>
          <w:szCs w:val="28"/>
        </w:rPr>
        <w:t>Новгородская область</w:t>
      </w:r>
    </w:p>
    <w:p w:rsidR="00986A00" w:rsidRPr="009B660E" w:rsidRDefault="00986A00" w:rsidP="00986A00">
      <w:pPr>
        <w:pStyle w:val="a7"/>
        <w:spacing w:before="120" w:after="120"/>
        <w:rPr>
          <w:szCs w:val="28"/>
        </w:rPr>
      </w:pPr>
      <w:r w:rsidRPr="009B660E">
        <w:rPr>
          <w:szCs w:val="28"/>
        </w:rPr>
        <w:t>Администрация СОЛЕЦКОГО муниципального района</w:t>
      </w:r>
    </w:p>
    <w:p w:rsidR="00986A00" w:rsidRPr="009B660E" w:rsidRDefault="00986A00" w:rsidP="00986A00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9B660E">
        <w:rPr>
          <w:sz w:val="32"/>
        </w:rPr>
        <w:t>ПОСТАНОВЛЕНИЕ</w:t>
      </w:r>
    </w:p>
    <w:p w:rsidR="00986A00" w:rsidRPr="009B660E" w:rsidRDefault="00986A00" w:rsidP="00986A00">
      <w:pPr>
        <w:tabs>
          <w:tab w:val="left" w:pos="3060"/>
        </w:tabs>
        <w:rPr>
          <w:sz w:val="24"/>
        </w:rPr>
      </w:pPr>
    </w:p>
    <w:p w:rsidR="00986A00" w:rsidRDefault="00986A00" w:rsidP="00986A00">
      <w:pPr>
        <w:tabs>
          <w:tab w:val="left" w:pos="4536"/>
        </w:tabs>
        <w:jc w:val="center"/>
        <w:rPr>
          <w:sz w:val="28"/>
        </w:rPr>
      </w:pPr>
      <w:r w:rsidRPr="009B660E">
        <w:rPr>
          <w:sz w:val="28"/>
        </w:rPr>
        <w:t xml:space="preserve">от </w:t>
      </w:r>
      <w:r w:rsidR="00870398">
        <w:rPr>
          <w:sz w:val="28"/>
        </w:rPr>
        <w:t>31</w:t>
      </w:r>
      <w:r w:rsidRPr="009B660E">
        <w:rPr>
          <w:sz w:val="28"/>
        </w:rPr>
        <w:t>.0</w:t>
      </w:r>
      <w:r w:rsidR="0029019E">
        <w:rPr>
          <w:sz w:val="28"/>
        </w:rPr>
        <w:t>8</w:t>
      </w:r>
      <w:r w:rsidRPr="009B660E">
        <w:rPr>
          <w:sz w:val="28"/>
        </w:rPr>
        <w:t>.20</w:t>
      </w:r>
      <w:r w:rsidR="00850136" w:rsidRPr="009B660E">
        <w:rPr>
          <w:sz w:val="28"/>
        </w:rPr>
        <w:t>20</w:t>
      </w:r>
      <w:r w:rsidRPr="009B660E">
        <w:rPr>
          <w:sz w:val="28"/>
        </w:rPr>
        <w:t xml:space="preserve"> № </w:t>
      </w:r>
      <w:r w:rsidR="00870398">
        <w:rPr>
          <w:sz w:val="28"/>
        </w:rPr>
        <w:t>1015</w:t>
      </w:r>
    </w:p>
    <w:p w:rsidR="003B3C75" w:rsidRPr="009B660E" w:rsidRDefault="003B3C75" w:rsidP="00986A00">
      <w:pPr>
        <w:tabs>
          <w:tab w:val="left" w:pos="4536"/>
        </w:tabs>
        <w:jc w:val="center"/>
        <w:rPr>
          <w:sz w:val="28"/>
        </w:rPr>
      </w:pPr>
      <w:r>
        <w:rPr>
          <w:sz w:val="28"/>
        </w:rPr>
        <w:t xml:space="preserve">( в редакции от </w:t>
      </w:r>
      <w:r w:rsidR="00C62C5E">
        <w:rPr>
          <w:sz w:val="28"/>
        </w:rPr>
        <w:t>13</w:t>
      </w:r>
      <w:r>
        <w:rPr>
          <w:sz w:val="28"/>
        </w:rPr>
        <w:t>.</w:t>
      </w:r>
      <w:r w:rsidR="00C62C5E">
        <w:rPr>
          <w:sz w:val="28"/>
        </w:rPr>
        <w:t>11.</w:t>
      </w:r>
      <w:r>
        <w:rPr>
          <w:sz w:val="28"/>
        </w:rPr>
        <w:t>2020 № 1</w:t>
      </w:r>
      <w:r w:rsidR="00C62C5E">
        <w:rPr>
          <w:sz w:val="28"/>
        </w:rPr>
        <w:t>418</w:t>
      </w:r>
      <w:r>
        <w:rPr>
          <w:sz w:val="28"/>
        </w:rPr>
        <w:t>)</w:t>
      </w:r>
    </w:p>
    <w:p w:rsidR="00986A00" w:rsidRPr="009B660E" w:rsidRDefault="00986A00" w:rsidP="00986A00">
      <w:pPr>
        <w:tabs>
          <w:tab w:val="left" w:pos="4536"/>
        </w:tabs>
        <w:jc w:val="center"/>
        <w:rPr>
          <w:sz w:val="28"/>
        </w:rPr>
      </w:pPr>
      <w:r w:rsidRPr="009B660E">
        <w:rPr>
          <w:sz w:val="28"/>
        </w:rPr>
        <w:t>г. Сольцы</w:t>
      </w:r>
    </w:p>
    <w:p w:rsidR="00870330" w:rsidRDefault="00870330" w:rsidP="00986A00">
      <w:pPr>
        <w:tabs>
          <w:tab w:val="left" w:pos="4536"/>
        </w:tabs>
        <w:jc w:val="center"/>
        <w:rPr>
          <w:sz w:val="28"/>
        </w:rPr>
      </w:pPr>
    </w:p>
    <w:p w:rsidR="00B15F43" w:rsidRDefault="00B15F43" w:rsidP="00986A00">
      <w:pPr>
        <w:tabs>
          <w:tab w:val="left" w:pos="4536"/>
        </w:tabs>
        <w:jc w:val="center"/>
        <w:rPr>
          <w:sz w:val="28"/>
        </w:rPr>
      </w:pPr>
    </w:p>
    <w:p w:rsidR="00870398" w:rsidRPr="00870398" w:rsidRDefault="00870398" w:rsidP="00870398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870398">
        <w:rPr>
          <w:b/>
          <w:sz w:val="28"/>
          <w:szCs w:val="28"/>
        </w:rPr>
        <w:t xml:space="preserve">Об утверждении  Перечня муниципальных программ </w:t>
      </w:r>
    </w:p>
    <w:p w:rsidR="00870398" w:rsidRPr="00870398" w:rsidRDefault="00870398" w:rsidP="00870398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870398">
        <w:rPr>
          <w:b/>
          <w:sz w:val="28"/>
          <w:szCs w:val="28"/>
        </w:rPr>
        <w:t>Солецкого муниципального округа Новгородской области</w:t>
      </w:r>
    </w:p>
    <w:p w:rsidR="00870398" w:rsidRPr="00870398" w:rsidRDefault="00870398" w:rsidP="00870398">
      <w:pPr>
        <w:suppressAutoHyphens/>
        <w:spacing w:line="240" w:lineRule="exact"/>
        <w:jc w:val="center"/>
        <w:rPr>
          <w:b/>
          <w:sz w:val="28"/>
          <w:szCs w:val="28"/>
        </w:rPr>
      </w:pPr>
    </w:p>
    <w:p w:rsidR="00870398" w:rsidRPr="00870398" w:rsidRDefault="00870398" w:rsidP="00870398">
      <w:pPr>
        <w:suppressAutoHyphens/>
        <w:spacing w:line="240" w:lineRule="exact"/>
        <w:jc w:val="center"/>
      </w:pPr>
    </w:p>
    <w:p w:rsidR="00870398" w:rsidRPr="00870398" w:rsidRDefault="00870398" w:rsidP="0087039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70398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870398">
        <w:rPr>
          <w:sz w:val="28"/>
          <w:szCs w:val="28"/>
        </w:rPr>
        <w:t xml:space="preserve"> статьей 179 Бюджетного кодекса Российской Федерации</w:t>
      </w:r>
      <w:r w:rsidRPr="00870398">
        <w:rPr>
          <w:bCs/>
          <w:sz w:val="28"/>
          <w:szCs w:val="28"/>
        </w:rPr>
        <w:t xml:space="preserve">, </w:t>
      </w:r>
      <w:r w:rsidRPr="00870398">
        <w:rPr>
          <w:sz w:val="28"/>
          <w:szCs w:val="28"/>
        </w:rPr>
        <w:t xml:space="preserve">Администрация Солецкого муниципального района  </w:t>
      </w:r>
      <w:r w:rsidRPr="00870398">
        <w:rPr>
          <w:b/>
          <w:sz w:val="28"/>
          <w:szCs w:val="28"/>
        </w:rPr>
        <w:t>ПОСТАНОВЛЯЕТ:</w:t>
      </w:r>
    </w:p>
    <w:p w:rsidR="00870398" w:rsidRPr="00870398" w:rsidRDefault="00870398" w:rsidP="00870398">
      <w:pPr>
        <w:suppressAutoHyphens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870398">
        <w:rPr>
          <w:sz w:val="28"/>
          <w:szCs w:val="28"/>
        </w:rPr>
        <w:t>1. Утвердить прилагаемый Перечень муниципальных программ Солецкого муниципального округа Новгородской области.</w:t>
      </w:r>
    </w:p>
    <w:p w:rsidR="00870398" w:rsidRPr="00870398" w:rsidRDefault="00870398" w:rsidP="00870398">
      <w:pPr>
        <w:suppressAutoHyphens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870398">
        <w:rPr>
          <w:sz w:val="28"/>
          <w:szCs w:val="28"/>
        </w:rPr>
        <w:t>2.  Признать утратившим силу:</w:t>
      </w:r>
    </w:p>
    <w:p w:rsidR="00870398" w:rsidRPr="00870398" w:rsidRDefault="00870398" w:rsidP="00870398">
      <w:pPr>
        <w:suppressAutoHyphens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870398">
        <w:rPr>
          <w:sz w:val="28"/>
          <w:szCs w:val="28"/>
        </w:rPr>
        <w:t>2.1. Пункт 1 постановления Администрации муниципального района  от 20.08.2019 № 1131 «О внесении изменений в Перечень муниципальных программ Солецкого муниципального района».</w:t>
      </w:r>
    </w:p>
    <w:p w:rsidR="00870398" w:rsidRPr="00870398" w:rsidRDefault="00870398" w:rsidP="00870398">
      <w:pPr>
        <w:suppressAutoHyphens/>
        <w:spacing w:line="360" w:lineRule="atLeast"/>
        <w:ind w:firstLine="709"/>
        <w:contextualSpacing/>
        <w:jc w:val="both"/>
        <w:rPr>
          <w:sz w:val="28"/>
          <w:szCs w:val="28"/>
          <w:lang w:eastAsia="en-US"/>
        </w:rPr>
      </w:pPr>
      <w:r w:rsidRPr="00870398">
        <w:rPr>
          <w:sz w:val="28"/>
          <w:szCs w:val="28"/>
        </w:rPr>
        <w:t xml:space="preserve">2.2. Пункт 1 постановления Администрации муниципального района от </w:t>
      </w:r>
      <w:r w:rsidRPr="00870398">
        <w:rPr>
          <w:sz w:val="28"/>
          <w:szCs w:val="28"/>
          <w:lang w:eastAsia="en-US"/>
        </w:rPr>
        <w:t>20.08.2019 № 1132 «О внесении изменений  в Перечень муниципальных программ Солецкого городского поселения».</w:t>
      </w:r>
    </w:p>
    <w:p w:rsidR="00870398" w:rsidRPr="00870398" w:rsidRDefault="00870398" w:rsidP="00870398">
      <w:pPr>
        <w:suppressAutoHyphens/>
        <w:spacing w:line="360" w:lineRule="atLeast"/>
        <w:ind w:firstLine="567"/>
        <w:contextualSpacing/>
        <w:jc w:val="both"/>
        <w:rPr>
          <w:sz w:val="28"/>
          <w:szCs w:val="28"/>
          <w:lang w:eastAsia="en-US"/>
        </w:rPr>
      </w:pPr>
      <w:r w:rsidRPr="00870398">
        <w:rPr>
          <w:sz w:val="28"/>
          <w:szCs w:val="28"/>
          <w:lang w:eastAsia="en-US"/>
        </w:rPr>
        <w:t xml:space="preserve">  2.3. Постановления Администрации муниципального района:</w:t>
      </w:r>
    </w:p>
    <w:p w:rsidR="00870398" w:rsidRPr="00870398" w:rsidRDefault="00870398" w:rsidP="00870398">
      <w:pPr>
        <w:suppressAutoHyphens/>
        <w:spacing w:line="360" w:lineRule="atLeast"/>
        <w:ind w:firstLine="567"/>
        <w:contextualSpacing/>
        <w:jc w:val="both"/>
        <w:rPr>
          <w:sz w:val="28"/>
          <w:szCs w:val="28"/>
        </w:rPr>
      </w:pPr>
      <w:r w:rsidRPr="00870398">
        <w:rPr>
          <w:sz w:val="28"/>
          <w:szCs w:val="28"/>
        </w:rPr>
        <w:t xml:space="preserve">  от   17.09.2013   №    1693   «Об утверждении перечня муниципальных  программ Солецкого муниципального района»,</w:t>
      </w:r>
    </w:p>
    <w:p w:rsidR="00870398" w:rsidRPr="00870398" w:rsidRDefault="00870398" w:rsidP="00870398">
      <w:pPr>
        <w:suppressAutoHyphens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870398">
        <w:rPr>
          <w:sz w:val="28"/>
          <w:szCs w:val="28"/>
        </w:rPr>
        <w:t xml:space="preserve">от    23.10.2015    №    1474    «Об утверждении перечня муниципальных  программ Солецкого городского поселения»,     </w:t>
      </w:r>
    </w:p>
    <w:p w:rsidR="00870398" w:rsidRPr="00870398" w:rsidRDefault="00870398" w:rsidP="00870398">
      <w:pPr>
        <w:suppressAutoHyphens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870398">
        <w:rPr>
          <w:sz w:val="28"/>
          <w:szCs w:val="28"/>
          <w:lang w:eastAsia="en-US"/>
        </w:rPr>
        <w:t xml:space="preserve">от 08.11.2019 № 1538 </w:t>
      </w:r>
      <w:r w:rsidRPr="00870398">
        <w:rPr>
          <w:sz w:val="28"/>
          <w:szCs w:val="28"/>
        </w:rPr>
        <w:t>«О внесении изменения в Перечень муниципальных программ Солецкого муниципального района»,</w:t>
      </w:r>
    </w:p>
    <w:p w:rsidR="00870398" w:rsidRPr="00870398" w:rsidRDefault="00870398" w:rsidP="00870398">
      <w:pPr>
        <w:suppressAutoHyphens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870398">
        <w:rPr>
          <w:sz w:val="28"/>
          <w:szCs w:val="28"/>
        </w:rPr>
        <w:t>от 20.12.2019 №</w:t>
      </w:r>
      <w:r w:rsidRPr="00870398">
        <w:rPr>
          <w:sz w:val="28"/>
          <w:szCs w:val="28"/>
          <w:lang w:eastAsia="en-US"/>
        </w:rPr>
        <w:t xml:space="preserve"> 1777 </w:t>
      </w:r>
      <w:r w:rsidRPr="00870398">
        <w:rPr>
          <w:sz w:val="28"/>
          <w:szCs w:val="28"/>
        </w:rPr>
        <w:t>«О внесении изменения в Перечень муниципальных программ Солецкого муниципального района»,</w:t>
      </w:r>
    </w:p>
    <w:p w:rsidR="00870398" w:rsidRPr="00870398" w:rsidRDefault="00870398" w:rsidP="00870398">
      <w:pPr>
        <w:suppressAutoHyphens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870398">
        <w:rPr>
          <w:sz w:val="28"/>
          <w:szCs w:val="28"/>
        </w:rPr>
        <w:t>от 07.02.2020 № 128  «О внесении изменения в Перечень муниципальных программ Солецкого муниципального района»,</w:t>
      </w:r>
    </w:p>
    <w:p w:rsidR="00870398" w:rsidRPr="00870398" w:rsidRDefault="00870398" w:rsidP="00870398">
      <w:pPr>
        <w:suppressAutoHyphens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870398">
        <w:rPr>
          <w:sz w:val="28"/>
          <w:szCs w:val="28"/>
        </w:rPr>
        <w:t>3.  Настоящее постановление вступает в силу с 1 января 2021 года.</w:t>
      </w:r>
    </w:p>
    <w:p w:rsidR="00870398" w:rsidRPr="00870398" w:rsidRDefault="00870398" w:rsidP="00870398">
      <w:pPr>
        <w:tabs>
          <w:tab w:val="left" w:pos="993"/>
        </w:tabs>
        <w:suppressAutoHyphens/>
        <w:spacing w:line="360" w:lineRule="atLeast"/>
        <w:ind w:firstLine="709"/>
        <w:jc w:val="both"/>
        <w:rPr>
          <w:sz w:val="28"/>
        </w:rPr>
      </w:pPr>
      <w:r w:rsidRPr="00870398">
        <w:rPr>
          <w:sz w:val="28"/>
          <w:szCs w:val="28"/>
        </w:rPr>
        <w:lastRenderedPageBreak/>
        <w:t xml:space="preserve">4. </w:t>
      </w:r>
      <w:proofErr w:type="gramStart"/>
      <w:r w:rsidRPr="00870398">
        <w:rPr>
          <w:sz w:val="28"/>
          <w:szCs w:val="28"/>
        </w:rPr>
        <w:t>Разместить</w:t>
      </w:r>
      <w:proofErr w:type="gramEnd"/>
      <w:r w:rsidRPr="00870398">
        <w:rPr>
          <w:sz w:val="28"/>
          <w:szCs w:val="28"/>
        </w:rPr>
        <w:t xml:space="preserve"> настоящее постановление на официальном сайте Администрации Солецкого муниципального района в информационно-телекоммуникационной сети «Интернет».</w:t>
      </w:r>
    </w:p>
    <w:p w:rsidR="0045555D" w:rsidRDefault="0045555D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151485" w:rsidRDefault="00151485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B15F43" w:rsidRDefault="00B15F43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986A00" w:rsidRDefault="00986A00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  <w:r w:rsidRPr="009B660E">
        <w:rPr>
          <w:b/>
          <w:sz w:val="28"/>
          <w:szCs w:val="28"/>
        </w:rPr>
        <w:t>Глава муниципального района</w:t>
      </w:r>
      <w:bookmarkStart w:id="0" w:name="_GoBack"/>
      <w:bookmarkEnd w:id="0"/>
      <w:r w:rsidRPr="009B660E">
        <w:rPr>
          <w:b/>
          <w:sz w:val="28"/>
          <w:szCs w:val="28"/>
        </w:rPr>
        <w:t>А.Я. Котов</w:t>
      </w:r>
    </w:p>
    <w:p w:rsidR="006D2FF8" w:rsidRDefault="006D2FF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870398">
      <w:pPr>
        <w:suppressAutoHyphens/>
        <w:spacing w:line="276" w:lineRule="auto"/>
        <w:jc w:val="right"/>
        <w:rPr>
          <w:sz w:val="24"/>
          <w:szCs w:val="24"/>
        </w:rPr>
      </w:pPr>
    </w:p>
    <w:p w:rsidR="00870398" w:rsidRDefault="00870398" w:rsidP="00870398">
      <w:pPr>
        <w:suppressAutoHyphens/>
        <w:spacing w:line="276" w:lineRule="auto"/>
        <w:jc w:val="right"/>
        <w:rPr>
          <w:sz w:val="24"/>
          <w:szCs w:val="24"/>
        </w:rPr>
      </w:pPr>
      <w:r w:rsidRPr="00A63273">
        <w:rPr>
          <w:sz w:val="24"/>
          <w:szCs w:val="24"/>
        </w:rPr>
        <w:lastRenderedPageBreak/>
        <w:t xml:space="preserve">Утверждён  </w:t>
      </w:r>
    </w:p>
    <w:p w:rsidR="00870398" w:rsidRDefault="00870398" w:rsidP="00870398">
      <w:pPr>
        <w:suppressAutoHyphens/>
        <w:spacing w:line="276" w:lineRule="auto"/>
        <w:jc w:val="right"/>
        <w:rPr>
          <w:sz w:val="24"/>
          <w:szCs w:val="24"/>
        </w:rPr>
      </w:pPr>
      <w:r w:rsidRPr="00A63273"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А</w:t>
      </w:r>
      <w:r w:rsidRPr="00A63273">
        <w:rPr>
          <w:sz w:val="24"/>
          <w:szCs w:val="24"/>
        </w:rPr>
        <w:t xml:space="preserve">дминистрации </w:t>
      </w:r>
    </w:p>
    <w:p w:rsidR="00870398" w:rsidRDefault="00870398" w:rsidP="00870398">
      <w:pPr>
        <w:suppressAutoHyphens/>
        <w:spacing w:line="276" w:lineRule="auto"/>
        <w:jc w:val="right"/>
        <w:rPr>
          <w:sz w:val="24"/>
          <w:szCs w:val="24"/>
        </w:rPr>
      </w:pPr>
      <w:r w:rsidRPr="00A63273">
        <w:rPr>
          <w:sz w:val="24"/>
          <w:szCs w:val="24"/>
        </w:rPr>
        <w:t xml:space="preserve">муниципального района  </w:t>
      </w:r>
    </w:p>
    <w:p w:rsidR="00870398" w:rsidRDefault="00870398" w:rsidP="00870398">
      <w:pPr>
        <w:suppressAutoHyphens/>
        <w:spacing w:line="276" w:lineRule="auto"/>
        <w:jc w:val="right"/>
        <w:rPr>
          <w:sz w:val="24"/>
          <w:szCs w:val="24"/>
        </w:rPr>
      </w:pPr>
      <w:r w:rsidRPr="00A63273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31.08.2020  </w:t>
      </w:r>
      <w:r w:rsidRPr="00A63273">
        <w:rPr>
          <w:sz w:val="24"/>
          <w:szCs w:val="24"/>
        </w:rPr>
        <w:t xml:space="preserve">№ </w:t>
      </w:r>
      <w:r>
        <w:rPr>
          <w:sz w:val="24"/>
          <w:szCs w:val="24"/>
        </w:rPr>
        <w:t>1015</w:t>
      </w:r>
    </w:p>
    <w:p w:rsidR="003B3C75" w:rsidRPr="00A63273" w:rsidRDefault="003B3C75" w:rsidP="00870398">
      <w:pPr>
        <w:suppressAutoHyphens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(в редакции от </w:t>
      </w:r>
      <w:r w:rsidR="00C62C5E">
        <w:rPr>
          <w:sz w:val="24"/>
          <w:szCs w:val="24"/>
        </w:rPr>
        <w:t>13</w:t>
      </w:r>
      <w:r>
        <w:rPr>
          <w:sz w:val="24"/>
          <w:szCs w:val="24"/>
        </w:rPr>
        <w:t>.1</w:t>
      </w:r>
      <w:r w:rsidR="00C62C5E">
        <w:rPr>
          <w:sz w:val="24"/>
          <w:szCs w:val="24"/>
        </w:rPr>
        <w:t>1</w:t>
      </w:r>
      <w:r>
        <w:rPr>
          <w:sz w:val="24"/>
          <w:szCs w:val="24"/>
        </w:rPr>
        <w:t>.2020 № 1</w:t>
      </w:r>
      <w:r w:rsidR="00C62C5E">
        <w:rPr>
          <w:sz w:val="24"/>
          <w:szCs w:val="24"/>
        </w:rPr>
        <w:t>418</w:t>
      </w:r>
      <w:r>
        <w:rPr>
          <w:sz w:val="24"/>
          <w:szCs w:val="24"/>
        </w:rPr>
        <w:t>)</w:t>
      </w:r>
    </w:p>
    <w:p w:rsidR="00870398" w:rsidRDefault="00870398" w:rsidP="00870398">
      <w:pPr>
        <w:suppressAutoHyphens/>
      </w:pPr>
    </w:p>
    <w:p w:rsidR="00C62C5E" w:rsidRPr="00A62E0F" w:rsidRDefault="00C62C5E" w:rsidP="00C62C5E">
      <w:pPr>
        <w:suppressAutoHyphens/>
        <w:jc w:val="center"/>
        <w:rPr>
          <w:b/>
          <w:sz w:val="28"/>
          <w:szCs w:val="28"/>
        </w:rPr>
      </w:pPr>
      <w:r w:rsidRPr="00A62E0F">
        <w:rPr>
          <w:b/>
          <w:sz w:val="28"/>
          <w:szCs w:val="28"/>
        </w:rPr>
        <w:t>Перечень</w:t>
      </w:r>
    </w:p>
    <w:p w:rsidR="00C62C5E" w:rsidRPr="00A62E0F" w:rsidRDefault="00C62C5E" w:rsidP="00C62C5E">
      <w:pPr>
        <w:suppressAutoHyphens/>
        <w:jc w:val="center"/>
        <w:rPr>
          <w:b/>
          <w:sz w:val="28"/>
          <w:szCs w:val="28"/>
        </w:rPr>
      </w:pPr>
      <w:r w:rsidRPr="00A62E0F">
        <w:rPr>
          <w:b/>
          <w:sz w:val="28"/>
          <w:szCs w:val="28"/>
        </w:rPr>
        <w:t xml:space="preserve">муниципальных программ </w:t>
      </w:r>
      <w:proofErr w:type="spellStart"/>
      <w:r w:rsidRPr="00A62E0F">
        <w:rPr>
          <w:b/>
          <w:sz w:val="28"/>
          <w:szCs w:val="28"/>
        </w:rPr>
        <w:t>Солецкого</w:t>
      </w:r>
      <w:proofErr w:type="spellEnd"/>
      <w:r w:rsidRPr="00A62E0F">
        <w:rPr>
          <w:b/>
          <w:sz w:val="28"/>
          <w:szCs w:val="28"/>
        </w:rPr>
        <w:t xml:space="preserve"> муниципального округа Новгородской области</w:t>
      </w:r>
    </w:p>
    <w:p w:rsidR="00C62C5E" w:rsidRPr="00A62E0F" w:rsidRDefault="00C62C5E" w:rsidP="00C62C5E">
      <w:pPr>
        <w:suppressAutoHyphens/>
        <w:rPr>
          <w:b/>
          <w:sz w:val="28"/>
          <w:szCs w:val="28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58"/>
        <w:gridCol w:w="2602"/>
        <w:gridCol w:w="2235"/>
        <w:gridCol w:w="1843"/>
      </w:tblGrid>
      <w:tr w:rsidR="00C62C5E" w:rsidRPr="00A62E0F" w:rsidTr="00C62C5E"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 xml:space="preserve">№ </w:t>
            </w:r>
            <w:proofErr w:type="spellStart"/>
            <w:r w:rsidRPr="00A62E0F">
              <w:rPr>
                <w:sz w:val="24"/>
                <w:szCs w:val="24"/>
              </w:rPr>
              <w:t>п\</w:t>
            </w:r>
            <w:proofErr w:type="gramStart"/>
            <w:r w:rsidRPr="00A62E0F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jc w:val="center"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 xml:space="preserve">Наименование муниципальной программы </w:t>
            </w:r>
            <w:proofErr w:type="spellStart"/>
            <w:r w:rsidRPr="00A62E0F">
              <w:rPr>
                <w:sz w:val="24"/>
                <w:szCs w:val="24"/>
              </w:rPr>
              <w:t>Солецкого</w:t>
            </w:r>
            <w:proofErr w:type="spellEnd"/>
            <w:r w:rsidRPr="00A62E0F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jc w:val="center"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 xml:space="preserve">Наименование подпрограммы, входящей в состав муниципальной программы </w:t>
            </w:r>
            <w:proofErr w:type="spellStart"/>
            <w:r w:rsidRPr="00A62E0F">
              <w:rPr>
                <w:sz w:val="24"/>
                <w:szCs w:val="24"/>
              </w:rPr>
              <w:t>Солецкого</w:t>
            </w:r>
            <w:proofErr w:type="spellEnd"/>
            <w:r w:rsidRPr="00A62E0F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jc w:val="center"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</w:tcPr>
          <w:p w:rsidR="00C62C5E" w:rsidRPr="00A62E0F" w:rsidRDefault="00C62C5E" w:rsidP="00C62C5E">
            <w:pPr>
              <w:suppressAutoHyphens/>
              <w:jc w:val="center"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</w:tr>
      <w:tr w:rsidR="00C62C5E" w:rsidRPr="00A62E0F" w:rsidTr="00C62C5E"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jc w:val="center"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jc w:val="center"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jc w:val="center"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62C5E" w:rsidRPr="00A62E0F" w:rsidRDefault="00C62C5E" w:rsidP="00C62C5E">
            <w:pPr>
              <w:suppressAutoHyphens/>
              <w:jc w:val="center"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5</w:t>
            </w:r>
          </w:p>
        </w:tc>
      </w:tr>
      <w:tr w:rsidR="00C62C5E" w:rsidRPr="00A62E0F" w:rsidTr="00C62C5E">
        <w:trPr>
          <w:trHeight w:val="1188"/>
        </w:trPr>
        <w:tc>
          <w:tcPr>
            <w:tcW w:w="0" w:type="auto"/>
            <w:vMerge w:val="restart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 xml:space="preserve">Обеспечение экономического развития </w:t>
            </w:r>
            <w:proofErr w:type="spellStart"/>
            <w:r w:rsidRPr="00A62E0F">
              <w:rPr>
                <w:sz w:val="24"/>
                <w:szCs w:val="24"/>
              </w:rPr>
              <w:t>Солецкого</w:t>
            </w:r>
            <w:proofErr w:type="spellEnd"/>
            <w:r w:rsidRPr="00A62E0F">
              <w:rPr>
                <w:sz w:val="24"/>
                <w:szCs w:val="24"/>
              </w:rPr>
              <w:t xml:space="preserve"> муниципального округа </w:t>
            </w: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 xml:space="preserve">Повышение инвестиционной привлекательности </w:t>
            </w:r>
            <w:proofErr w:type="spellStart"/>
            <w:r w:rsidRPr="00A62E0F">
              <w:rPr>
                <w:sz w:val="24"/>
                <w:szCs w:val="24"/>
              </w:rPr>
              <w:t>Солецкого</w:t>
            </w:r>
            <w:proofErr w:type="spellEnd"/>
            <w:r w:rsidRPr="00A62E0F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 xml:space="preserve">комитет по экономике, инвестициям и сельскому хозяйству Администрации муниципального округа </w:t>
            </w:r>
          </w:p>
        </w:tc>
        <w:tc>
          <w:tcPr>
            <w:tcW w:w="0" w:type="auto"/>
            <w:vMerge w:val="restart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2021- 2026 годы</w:t>
            </w:r>
          </w:p>
        </w:tc>
      </w:tr>
      <w:tr w:rsidR="00C62C5E" w:rsidRPr="00A62E0F" w:rsidTr="00C62C5E">
        <w:trPr>
          <w:trHeight w:val="1008"/>
        </w:trPr>
        <w:tc>
          <w:tcPr>
            <w:tcW w:w="0" w:type="auto"/>
            <w:vMerge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 xml:space="preserve">Развитие торговли в </w:t>
            </w:r>
            <w:proofErr w:type="spellStart"/>
            <w:r w:rsidRPr="00A62E0F">
              <w:rPr>
                <w:sz w:val="24"/>
                <w:szCs w:val="24"/>
              </w:rPr>
              <w:t>Солецком</w:t>
            </w:r>
            <w:proofErr w:type="spellEnd"/>
            <w:r w:rsidRPr="00A62E0F">
              <w:rPr>
                <w:sz w:val="24"/>
                <w:szCs w:val="24"/>
              </w:rPr>
              <w:t xml:space="preserve"> муниципальном округе</w:t>
            </w:r>
          </w:p>
        </w:tc>
        <w:tc>
          <w:tcPr>
            <w:tcW w:w="0" w:type="auto"/>
            <w:vMerge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</w:tr>
      <w:tr w:rsidR="00C62C5E" w:rsidRPr="00A62E0F" w:rsidTr="00C62C5E"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 xml:space="preserve">Развитие малого и среднего предпринимательства в </w:t>
            </w:r>
            <w:proofErr w:type="spellStart"/>
            <w:r w:rsidRPr="00A62E0F">
              <w:rPr>
                <w:sz w:val="24"/>
                <w:szCs w:val="24"/>
              </w:rPr>
              <w:t>Солецком</w:t>
            </w:r>
            <w:proofErr w:type="spellEnd"/>
            <w:r w:rsidRPr="00A62E0F">
              <w:rPr>
                <w:sz w:val="24"/>
                <w:szCs w:val="24"/>
              </w:rPr>
              <w:t xml:space="preserve"> муниципальном округе </w:t>
            </w: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A62E0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b/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 xml:space="preserve">комитет по экономике, инвестициям и сельскому хозяйству Администрации муниципального округа </w:t>
            </w:r>
          </w:p>
        </w:tc>
        <w:tc>
          <w:tcPr>
            <w:tcW w:w="0" w:type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2021- 2026 годы</w:t>
            </w:r>
          </w:p>
        </w:tc>
      </w:tr>
      <w:tr w:rsidR="00C62C5E" w:rsidRPr="00A62E0F" w:rsidTr="00C62C5E">
        <w:trPr>
          <w:trHeight w:val="1320"/>
        </w:trPr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 xml:space="preserve">Обеспечение жильём молодых семей в </w:t>
            </w:r>
            <w:proofErr w:type="spellStart"/>
            <w:r w:rsidRPr="00A62E0F">
              <w:rPr>
                <w:sz w:val="24"/>
                <w:szCs w:val="24"/>
              </w:rPr>
              <w:t>Солецком</w:t>
            </w:r>
            <w:proofErr w:type="spellEnd"/>
            <w:r w:rsidRPr="00A62E0F">
              <w:rPr>
                <w:sz w:val="24"/>
                <w:szCs w:val="24"/>
              </w:rPr>
              <w:t xml:space="preserve"> муниципальном округе </w:t>
            </w: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jc w:val="center"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 xml:space="preserve">отдел имущественных и земельных отношений Администрации муниципального округа </w:t>
            </w:r>
          </w:p>
        </w:tc>
        <w:tc>
          <w:tcPr>
            <w:tcW w:w="0" w:type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2021- 2026 годы</w:t>
            </w:r>
          </w:p>
        </w:tc>
      </w:tr>
      <w:tr w:rsidR="00C62C5E" w:rsidRPr="00A62E0F" w:rsidTr="00C62C5E">
        <w:trPr>
          <w:trHeight w:val="1320"/>
        </w:trPr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 xml:space="preserve">Совершенствование управления муниципальным имуществом </w:t>
            </w:r>
            <w:proofErr w:type="spellStart"/>
            <w:r w:rsidRPr="00A62E0F">
              <w:rPr>
                <w:sz w:val="24"/>
                <w:szCs w:val="24"/>
              </w:rPr>
              <w:t>Солецкого</w:t>
            </w:r>
            <w:proofErr w:type="spellEnd"/>
            <w:r w:rsidRPr="00A62E0F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jc w:val="center"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отдел имущественных и земельных отношений Администрации муниципального округа,</w:t>
            </w:r>
          </w:p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комитет жилищно-</w:t>
            </w:r>
            <w:r w:rsidRPr="00A62E0F">
              <w:rPr>
                <w:sz w:val="24"/>
                <w:szCs w:val="24"/>
              </w:rPr>
              <w:lastRenderedPageBreak/>
              <w:t xml:space="preserve">коммунального хозяйства, дорожного строительства и транспорта Администрации муниципального округа, </w:t>
            </w:r>
          </w:p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комитет по экономике, инвестициям и сельскому хозяйству Администрации муниципального округа</w:t>
            </w:r>
          </w:p>
        </w:tc>
        <w:tc>
          <w:tcPr>
            <w:tcW w:w="0" w:type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lastRenderedPageBreak/>
              <w:t>2021- 2026 годы</w:t>
            </w:r>
          </w:p>
        </w:tc>
      </w:tr>
      <w:tr w:rsidR="00C62C5E" w:rsidRPr="00A62E0F" w:rsidTr="00C62C5E">
        <w:trPr>
          <w:trHeight w:val="1320"/>
        </w:trPr>
        <w:tc>
          <w:tcPr>
            <w:tcW w:w="0" w:type="auto"/>
            <w:vMerge w:val="restart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 xml:space="preserve">Развитие образования  в </w:t>
            </w:r>
            <w:proofErr w:type="spellStart"/>
            <w:r w:rsidRPr="00A62E0F">
              <w:rPr>
                <w:sz w:val="24"/>
                <w:szCs w:val="24"/>
              </w:rPr>
              <w:t>Солецком</w:t>
            </w:r>
            <w:proofErr w:type="spellEnd"/>
            <w:r w:rsidRPr="00A62E0F">
              <w:rPr>
                <w:sz w:val="24"/>
                <w:szCs w:val="24"/>
              </w:rPr>
              <w:t xml:space="preserve"> муниципальном округе </w:t>
            </w: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b/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 xml:space="preserve">Развитие дошкольного и общего образования в </w:t>
            </w:r>
            <w:proofErr w:type="spellStart"/>
            <w:r w:rsidRPr="00A62E0F">
              <w:rPr>
                <w:sz w:val="24"/>
                <w:szCs w:val="24"/>
              </w:rPr>
              <w:t>Солецком</w:t>
            </w:r>
            <w:proofErr w:type="spellEnd"/>
            <w:r w:rsidRPr="00A62E0F">
              <w:rPr>
                <w:sz w:val="24"/>
                <w:szCs w:val="24"/>
              </w:rPr>
              <w:t xml:space="preserve"> муниципальном округе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комитет образования  и спорта Администрации  муниципального округа</w:t>
            </w:r>
          </w:p>
          <w:p w:rsidR="00C62C5E" w:rsidRPr="00A62E0F" w:rsidRDefault="00C62C5E" w:rsidP="00C62C5E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C62C5E" w:rsidRPr="00A62E0F" w:rsidRDefault="00C62C5E" w:rsidP="00C62C5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2021- 2026 годы</w:t>
            </w:r>
          </w:p>
        </w:tc>
      </w:tr>
      <w:tr w:rsidR="00C62C5E" w:rsidRPr="00A62E0F" w:rsidTr="00C62C5E">
        <w:trPr>
          <w:trHeight w:val="1316"/>
        </w:trPr>
        <w:tc>
          <w:tcPr>
            <w:tcW w:w="0" w:type="auto"/>
            <w:vMerge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 xml:space="preserve">Организация отдыха, оздоровления и занятости детей и подростков </w:t>
            </w:r>
            <w:proofErr w:type="spellStart"/>
            <w:r w:rsidRPr="00A62E0F">
              <w:rPr>
                <w:sz w:val="24"/>
                <w:szCs w:val="24"/>
              </w:rPr>
              <w:t>Солецкого</w:t>
            </w:r>
            <w:proofErr w:type="spellEnd"/>
            <w:r w:rsidRPr="00A62E0F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0" w:type="auto"/>
            <w:vMerge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</w:tr>
      <w:tr w:rsidR="00C62C5E" w:rsidRPr="00A62E0F" w:rsidTr="00C62C5E">
        <w:trPr>
          <w:trHeight w:val="852"/>
        </w:trPr>
        <w:tc>
          <w:tcPr>
            <w:tcW w:w="0" w:type="auto"/>
            <w:vMerge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 xml:space="preserve">Развитие дополнительного образования в </w:t>
            </w:r>
            <w:proofErr w:type="spellStart"/>
            <w:r w:rsidRPr="00A62E0F">
              <w:rPr>
                <w:sz w:val="24"/>
                <w:szCs w:val="24"/>
              </w:rPr>
              <w:t>Солецком</w:t>
            </w:r>
            <w:proofErr w:type="spellEnd"/>
            <w:r w:rsidRPr="00A62E0F">
              <w:rPr>
                <w:sz w:val="24"/>
                <w:szCs w:val="24"/>
              </w:rPr>
              <w:t xml:space="preserve"> муниципальном округе</w:t>
            </w:r>
          </w:p>
        </w:tc>
        <w:tc>
          <w:tcPr>
            <w:tcW w:w="0" w:type="auto"/>
            <w:vMerge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</w:tr>
      <w:tr w:rsidR="00C62C5E" w:rsidRPr="00A62E0F" w:rsidTr="00C62C5E">
        <w:trPr>
          <w:trHeight w:val="2244"/>
        </w:trPr>
        <w:tc>
          <w:tcPr>
            <w:tcW w:w="0" w:type="auto"/>
            <w:vMerge w:val="restart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 xml:space="preserve">Развитие культуры </w:t>
            </w:r>
            <w:proofErr w:type="spellStart"/>
            <w:r w:rsidRPr="00A62E0F">
              <w:rPr>
                <w:sz w:val="24"/>
                <w:szCs w:val="24"/>
              </w:rPr>
              <w:t>Солецкого</w:t>
            </w:r>
            <w:proofErr w:type="spellEnd"/>
            <w:r w:rsidRPr="00A62E0F">
              <w:rPr>
                <w:sz w:val="24"/>
                <w:szCs w:val="24"/>
              </w:rPr>
              <w:t xml:space="preserve">  муниципального округа </w:t>
            </w: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 xml:space="preserve">Развитие сферы культурно – </w:t>
            </w:r>
            <w:proofErr w:type="spellStart"/>
            <w:r w:rsidRPr="00A62E0F">
              <w:rPr>
                <w:sz w:val="24"/>
                <w:szCs w:val="24"/>
              </w:rPr>
              <w:t>досуговой</w:t>
            </w:r>
            <w:proofErr w:type="spellEnd"/>
            <w:r w:rsidRPr="00A62E0F">
              <w:rPr>
                <w:sz w:val="24"/>
                <w:szCs w:val="24"/>
              </w:rPr>
              <w:t xml:space="preserve"> деятельности, сохранение и восстановление традиционной народной культуры и ремёсел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комитет культуры и молодежной политики Администрации муниципального округа</w:t>
            </w:r>
          </w:p>
        </w:tc>
        <w:tc>
          <w:tcPr>
            <w:tcW w:w="0" w:type="auto"/>
            <w:vMerge w:val="restart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2021- 2026 годы</w:t>
            </w:r>
          </w:p>
        </w:tc>
      </w:tr>
      <w:tr w:rsidR="00C62C5E" w:rsidRPr="00A62E0F" w:rsidTr="00C62C5E">
        <w:trPr>
          <w:trHeight w:val="1256"/>
        </w:trPr>
        <w:tc>
          <w:tcPr>
            <w:tcW w:w="0" w:type="auto"/>
            <w:vMerge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Развитие дополнительного образования в сфере культуры и искусства</w:t>
            </w:r>
          </w:p>
        </w:tc>
        <w:tc>
          <w:tcPr>
            <w:tcW w:w="0" w:type="auto"/>
            <w:vMerge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62C5E" w:rsidRPr="00A62E0F" w:rsidRDefault="00C62C5E" w:rsidP="00C62C5E">
            <w:pPr>
              <w:suppressAutoHyphens/>
              <w:rPr>
                <w:b/>
                <w:sz w:val="24"/>
                <w:szCs w:val="24"/>
              </w:rPr>
            </w:pPr>
          </w:p>
        </w:tc>
      </w:tr>
      <w:tr w:rsidR="00C62C5E" w:rsidRPr="00A62E0F" w:rsidTr="00C62C5E">
        <w:trPr>
          <w:trHeight w:val="70"/>
        </w:trPr>
        <w:tc>
          <w:tcPr>
            <w:tcW w:w="0" w:type="auto"/>
            <w:vMerge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Развитие библиотечного обслуживания населения</w:t>
            </w:r>
          </w:p>
        </w:tc>
        <w:tc>
          <w:tcPr>
            <w:tcW w:w="0" w:type="auto"/>
            <w:vMerge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</w:tr>
      <w:tr w:rsidR="00C62C5E" w:rsidRPr="00A62E0F" w:rsidTr="00C62C5E">
        <w:trPr>
          <w:trHeight w:val="1730"/>
        </w:trPr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b/>
                <w:sz w:val="24"/>
                <w:szCs w:val="24"/>
              </w:rPr>
            </w:pPr>
            <w:r w:rsidRPr="00A62E0F">
              <w:rPr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 xml:space="preserve">Управление муниципальными финансами </w:t>
            </w:r>
            <w:proofErr w:type="spellStart"/>
            <w:r w:rsidRPr="00A62E0F">
              <w:rPr>
                <w:sz w:val="24"/>
                <w:szCs w:val="24"/>
              </w:rPr>
              <w:t>Солецкого</w:t>
            </w:r>
            <w:proofErr w:type="spellEnd"/>
            <w:r w:rsidRPr="00A62E0F">
              <w:rPr>
                <w:sz w:val="24"/>
                <w:szCs w:val="24"/>
              </w:rPr>
              <w:t xml:space="preserve"> муниципального округа </w:t>
            </w: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jc w:val="center"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2C5E" w:rsidRPr="00A62E0F" w:rsidRDefault="00C62C5E" w:rsidP="00C62C5E">
            <w:pPr>
              <w:suppressAutoHyphens/>
              <w:jc w:val="center"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комитет финансов Администрации муниципального округа</w:t>
            </w:r>
          </w:p>
        </w:tc>
        <w:tc>
          <w:tcPr>
            <w:tcW w:w="0" w:type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2021-2026</w:t>
            </w:r>
          </w:p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 xml:space="preserve"> годы</w:t>
            </w:r>
          </w:p>
        </w:tc>
      </w:tr>
      <w:tr w:rsidR="00C62C5E" w:rsidRPr="00A62E0F" w:rsidTr="00C62C5E">
        <w:trPr>
          <w:trHeight w:val="2541"/>
        </w:trPr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 xml:space="preserve">Совершенствование системы муниципального управления в </w:t>
            </w:r>
            <w:proofErr w:type="spellStart"/>
            <w:r w:rsidRPr="00A62E0F">
              <w:rPr>
                <w:sz w:val="24"/>
                <w:szCs w:val="24"/>
              </w:rPr>
              <w:t>Солецком</w:t>
            </w:r>
            <w:proofErr w:type="spellEnd"/>
            <w:r w:rsidRPr="00A62E0F">
              <w:rPr>
                <w:sz w:val="24"/>
                <w:szCs w:val="24"/>
              </w:rPr>
              <w:t xml:space="preserve"> муниципальном округе </w:t>
            </w: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pBdr>
                <w:bottom w:val="single" w:sz="4" w:space="1" w:color="auto"/>
              </w:pBd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 xml:space="preserve">Развитие  системы муниципальной службы в </w:t>
            </w:r>
            <w:proofErr w:type="spellStart"/>
            <w:r w:rsidRPr="00A62E0F">
              <w:rPr>
                <w:sz w:val="24"/>
                <w:szCs w:val="24"/>
              </w:rPr>
              <w:t>Солецком</w:t>
            </w:r>
            <w:proofErr w:type="spellEnd"/>
            <w:r w:rsidRPr="00A62E0F">
              <w:rPr>
                <w:sz w:val="24"/>
                <w:szCs w:val="24"/>
              </w:rPr>
              <w:t xml:space="preserve"> муниципальном округе</w:t>
            </w:r>
          </w:p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  <w:p w:rsidR="00C62C5E" w:rsidRPr="00A62E0F" w:rsidRDefault="00C62C5E" w:rsidP="00C62C5E">
            <w:pPr>
              <w:pBdr>
                <w:bottom w:val="single" w:sz="4" w:space="1" w:color="auto"/>
              </w:pBd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 xml:space="preserve">Развитие информационного общества и формирование элементов электронного правительства в </w:t>
            </w:r>
            <w:proofErr w:type="spellStart"/>
            <w:r w:rsidRPr="00A62E0F">
              <w:rPr>
                <w:sz w:val="24"/>
                <w:szCs w:val="24"/>
              </w:rPr>
              <w:t>Солецком</w:t>
            </w:r>
            <w:proofErr w:type="spellEnd"/>
            <w:r w:rsidRPr="00A62E0F">
              <w:rPr>
                <w:sz w:val="24"/>
                <w:szCs w:val="24"/>
              </w:rPr>
              <w:t xml:space="preserve"> муниципальном округе</w:t>
            </w:r>
          </w:p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 xml:space="preserve">Совершенствование архивной службы в </w:t>
            </w:r>
            <w:proofErr w:type="spellStart"/>
            <w:r w:rsidRPr="00A62E0F">
              <w:rPr>
                <w:sz w:val="24"/>
                <w:szCs w:val="24"/>
              </w:rPr>
              <w:t>Солецком</w:t>
            </w:r>
            <w:proofErr w:type="spellEnd"/>
            <w:r w:rsidRPr="00A62E0F">
              <w:rPr>
                <w:sz w:val="24"/>
                <w:szCs w:val="24"/>
              </w:rPr>
              <w:t xml:space="preserve"> муниципальном округе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2C5E" w:rsidRPr="00A62E0F" w:rsidRDefault="00C62C5E" w:rsidP="00C62C5E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C62C5E" w:rsidRPr="00A62E0F" w:rsidRDefault="00C62C5E" w:rsidP="00C62C5E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C62C5E" w:rsidRPr="00A62E0F" w:rsidRDefault="00C62C5E" w:rsidP="00C62C5E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C62C5E" w:rsidRPr="00A62E0F" w:rsidRDefault="00C62C5E" w:rsidP="00C62C5E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C62C5E" w:rsidRPr="00A62E0F" w:rsidRDefault="00C62C5E" w:rsidP="00C62C5E">
            <w:pPr>
              <w:suppressAutoHyphens/>
              <w:jc w:val="center"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управление делами Администрации муниципального округа</w:t>
            </w:r>
          </w:p>
          <w:p w:rsidR="00C62C5E" w:rsidRPr="00A62E0F" w:rsidRDefault="00C62C5E" w:rsidP="00C62C5E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C62C5E" w:rsidRPr="00A62E0F" w:rsidRDefault="00C62C5E" w:rsidP="00C62C5E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C62C5E" w:rsidRPr="00A62E0F" w:rsidRDefault="00C62C5E" w:rsidP="00C62C5E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C62C5E" w:rsidRPr="00A62E0F" w:rsidRDefault="00C62C5E" w:rsidP="00C62C5E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C62C5E" w:rsidRPr="00A62E0F" w:rsidRDefault="00C62C5E" w:rsidP="00C62C5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2021- 2026 годы</w:t>
            </w:r>
          </w:p>
        </w:tc>
      </w:tr>
      <w:tr w:rsidR="00C62C5E" w:rsidRPr="00A62E0F" w:rsidTr="00C62C5E">
        <w:trPr>
          <w:trHeight w:val="570"/>
        </w:trPr>
        <w:tc>
          <w:tcPr>
            <w:tcW w:w="0" w:type="auto"/>
            <w:vMerge w:val="restart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9.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 xml:space="preserve">Развитие сельского хозяйства в </w:t>
            </w:r>
            <w:proofErr w:type="spellStart"/>
            <w:r w:rsidRPr="00A62E0F">
              <w:rPr>
                <w:sz w:val="24"/>
                <w:szCs w:val="24"/>
              </w:rPr>
              <w:t>Солецком</w:t>
            </w:r>
            <w:proofErr w:type="spellEnd"/>
            <w:r w:rsidRPr="00A62E0F">
              <w:rPr>
                <w:sz w:val="24"/>
                <w:szCs w:val="24"/>
              </w:rPr>
              <w:t xml:space="preserve"> муниципальном округе </w:t>
            </w: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Развитие производства и переработки сельскохозяйственной продукции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 xml:space="preserve">комитет по экономике, инвестициям и сельскому хозяйству Администрации муниципального округа </w:t>
            </w:r>
          </w:p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2021 – 2026 годы</w:t>
            </w:r>
          </w:p>
        </w:tc>
      </w:tr>
      <w:tr w:rsidR="00C62C5E" w:rsidRPr="00A62E0F" w:rsidTr="00C62C5E">
        <w:trPr>
          <w:trHeight w:val="1128"/>
        </w:trPr>
        <w:tc>
          <w:tcPr>
            <w:tcW w:w="0" w:type="auto"/>
            <w:vMerge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Развитие крестьянских (фермерских) хозяйств и сельскохозяйственной кооперации</w:t>
            </w:r>
          </w:p>
        </w:tc>
        <w:tc>
          <w:tcPr>
            <w:tcW w:w="0" w:type="auto"/>
            <w:vMerge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</w:tr>
      <w:tr w:rsidR="00C62C5E" w:rsidRPr="00A62E0F" w:rsidTr="00C62C5E">
        <w:trPr>
          <w:trHeight w:val="1308"/>
        </w:trPr>
        <w:tc>
          <w:tcPr>
            <w:tcW w:w="0" w:type="auto"/>
            <w:vMerge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Развитие мелиорации земель сельскохозяйственного назначения</w:t>
            </w:r>
          </w:p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</w:tr>
      <w:tr w:rsidR="00C62C5E" w:rsidRPr="00A62E0F" w:rsidTr="00C62C5E">
        <w:trPr>
          <w:trHeight w:val="2138"/>
        </w:trPr>
        <w:tc>
          <w:tcPr>
            <w:tcW w:w="0" w:type="auto"/>
            <w:vMerge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Обеспечение общих условий функционирования отраслей сельского хозяйства</w:t>
            </w:r>
          </w:p>
        </w:tc>
        <w:tc>
          <w:tcPr>
            <w:tcW w:w="0" w:type="auto"/>
            <w:vMerge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</w:tr>
      <w:tr w:rsidR="00C62C5E" w:rsidRPr="00A62E0F" w:rsidTr="00C62C5E">
        <w:trPr>
          <w:trHeight w:val="70"/>
        </w:trPr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 xml:space="preserve">Комплексное  развитие сельских территорий </w:t>
            </w:r>
            <w:proofErr w:type="spellStart"/>
            <w:r w:rsidRPr="00A62E0F">
              <w:rPr>
                <w:sz w:val="24"/>
                <w:szCs w:val="24"/>
              </w:rPr>
              <w:t>Солецкого</w:t>
            </w:r>
            <w:proofErr w:type="spellEnd"/>
            <w:r w:rsidRPr="00A62E0F">
              <w:rPr>
                <w:sz w:val="24"/>
                <w:szCs w:val="24"/>
              </w:rPr>
              <w:t xml:space="preserve"> муниципального округа </w:t>
            </w: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A62E0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 xml:space="preserve">комитет по экономике, инвестициям и сельскому хозяйству Администрации муниципального округа </w:t>
            </w:r>
          </w:p>
        </w:tc>
        <w:tc>
          <w:tcPr>
            <w:tcW w:w="0" w:type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2021 – 2026 годы</w:t>
            </w:r>
          </w:p>
        </w:tc>
      </w:tr>
      <w:tr w:rsidR="00C62C5E" w:rsidRPr="00A62E0F" w:rsidTr="00C62C5E">
        <w:trPr>
          <w:trHeight w:val="1270"/>
        </w:trPr>
        <w:tc>
          <w:tcPr>
            <w:tcW w:w="0" w:type="auto"/>
            <w:vMerge w:val="restart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11.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 xml:space="preserve">Улучшение жилищных условий граждан и повышение качества жилищно-коммунальных услуг в </w:t>
            </w:r>
            <w:proofErr w:type="spellStart"/>
            <w:r w:rsidRPr="00A62E0F">
              <w:rPr>
                <w:sz w:val="24"/>
                <w:szCs w:val="24"/>
              </w:rPr>
              <w:t>Солецком</w:t>
            </w:r>
            <w:proofErr w:type="spellEnd"/>
            <w:r w:rsidRPr="00A62E0F">
              <w:rPr>
                <w:sz w:val="24"/>
                <w:szCs w:val="24"/>
              </w:rPr>
              <w:t xml:space="preserve"> муниципальном округе </w:t>
            </w: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 xml:space="preserve">Улучшение жилищных условий граждан в </w:t>
            </w:r>
            <w:proofErr w:type="spellStart"/>
            <w:r w:rsidRPr="00A62E0F">
              <w:rPr>
                <w:sz w:val="24"/>
                <w:szCs w:val="24"/>
              </w:rPr>
              <w:t>Солецком</w:t>
            </w:r>
            <w:proofErr w:type="spellEnd"/>
            <w:r w:rsidRPr="00A62E0F">
              <w:rPr>
                <w:sz w:val="24"/>
                <w:szCs w:val="24"/>
              </w:rPr>
              <w:t xml:space="preserve"> муниципальном округе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отдел жилищно-коммунального хозяйства, дорожного  строительства и транспорта Администрации муниципального округа</w:t>
            </w:r>
          </w:p>
        </w:tc>
        <w:tc>
          <w:tcPr>
            <w:tcW w:w="0" w:type="auto"/>
            <w:vMerge w:val="restart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2021– 2026 годы</w:t>
            </w:r>
          </w:p>
        </w:tc>
      </w:tr>
      <w:tr w:rsidR="00C62C5E" w:rsidRPr="00A62E0F" w:rsidTr="00C62C5E">
        <w:trPr>
          <w:trHeight w:val="722"/>
        </w:trPr>
        <w:tc>
          <w:tcPr>
            <w:tcW w:w="0" w:type="auto"/>
            <w:vMerge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 xml:space="preserve">Энергосбережение  в </w:t>
            </w:r>
            <w:proofErr w:type="spellStart"/>
            <w:r w:rsidRPr="00A62E0F">
              <w:rPr>
                <w:sz w:val="24"/>
                <w:szCs w:val="24"/>
              </w:rPr>
              <w:t>Солецком</w:t>
            </w:r>
            <w:proofErr w:type="spellEnd"/>
            <w:r w:rsidRPr="00A62E0F">
              <w:rPr>
                <w:sz w:val="24"/>
                <w:szCs w:val="24"/>
              </w:rPr>
              <w:t xml:space="preserve"> муниципальном округе</w:t>
            </w:r>
          </w:p>
        </w:tc>
        <w:tc>
          <w:tcPr>
            <w:tcW w:w="0" w:type="auto"/>
            <w:vMerge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</w:tr>
      <w:tr w:rsidR="00C62C5E" w:rsidRPr="00A62E0F" w:rsidTr="00C62C5E">
        <w:trPr>
          <w:trHeight w:val="722"/>
        </w:trPr>
        <w:tc>
          <w:tcPr>
            <w:tcW w:w="0" w:type="auto"/>
            <w:vMerge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jc w:val="both"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 xml:space="preserve">Развитие инфраструктуры водоснабжения и водоотведения населенных пунктов </w:t>
            </w:r>
            <w:proofErr w:type="spellStart"/>
            <w:r w:rsidRPr="00A62E0F">
              <w:rPr>
                <w:sz w:val="24"/>
                <w:szCs w:val="24"/>
              </w:rPr>
              <w:t>Солецкого</w:t>
            </w:r>
            <w:proofErr w:type="spellEnd"/>
            <w:r w:rsidRPr="00A62E0F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0" w:type="auto"/>
            <w:vMerge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</w:tr>
      <w:tr w:rsidR="00C62C5E" w:rsidRPr="00A62E0F" w:rsidTr="00C62C5E">
        <w:trPr>
          <w:trHeight w:val="722"/>
        </w:trPr>
        <w:tc>
          <w:tcPr>
            <w:tcW w:w="0" w:type="auto"/>
            <w:vMerge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jc w:val="both"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 xml:space="preserve">Газификация </w:t>
            </w:r>
            <w:proofErr w:type="spellStart"/>
            <w:r w:rsidRPr="00A62E0F">
              <w:rPr>
                <w:sz w:val="24"/>
                <w:szCs w:val="24"/>
              </w:rPr>
              <w:t>Солецкого</w:t>
            </w:r>
            <w:proofErr w:type="spellEnd"/>
            <w:r w:rsidRPr="00A62E0F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0" w:type="auto"/>
            <w:vMerge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</w:tr>
      <w:tr w:rsidR="00C62C5E" w:rsidRPr="00A62E0F" w:rsidTr="00C62C5E">
        <w:trPr>
          <w:trHeight w:val="209"/>
        </w:trPr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12.</w:t>
            </w: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 xml:space="preserve">Охрана окружающей среды </w:t>
            </w:r>
            <w:proofErr w:type="spellStart"/>
            <w:r w:rsidRPr="00A62E0F">
              <w:rPr>
                <w:sz w:val="24"/>
                <w:szCs w:val="24"/>
              </w:rPr>
              <w:t>Солецкого</w:t>
            </w:r>
            <w:proofErr w:type="spellEnd"/>
            <w:r w:rsidRPr="00A62E0F">
              <w:rPr>
                <w:sz w:val="24"/>
                <w:szCs w:val="24"/>
              </w:rPr>
              <w:t xml:space="preserve"> муниципального округа </w:t>
            </w: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jc w:val="center"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комитет жилищно-коммунального хозяйства, дорожного  строительства и транспорта Администрации муниципального округа</w:t>
            </w:r>
          </w:p>
        </w:tc>
        <w:tc>
          <w:tcPr>
            <w:tcW w:w="0" w:type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2021– 2026 годы</w:t>
            </w:r>
          </w:p>
        </w:tc>
      </w:tr>
      <w:tr w:rsidR="00C62C5E" w:rsidRPr="00A62E0F" w:rsidTr="00C62C5E">
        <w:trPr>
          <w:trHeight w:val="1451"/>
        </w:trPr>
        <w:tc>
          <w:tcPr>
            <w:tcW w:w="0" w:type="auto"/>
            <w:vMerge w:val="restart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13.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 xml:space="preserve">Совершенствование и  содержание дорожного хозяйства </w:t>
            </w:r>
            <w:proofErr w:type="spellStart"/>
            <w:r w:rsidRPr="00A62E0F">
              <w:rPr>
                <w:sz w:val="24"/>
                <w:szCs w:val="24"/>
              </w:rPr>
              <w:t>Солецкого</w:t>
            </w:r>
            <w:proofErr w:type="spellEnd"/>
            <w:r w:rsidRPr="00A62E0F">
              <w:rPr>
                <w:sz w:val="24"/>
                <w:szCs w:val="24"/>
              </w:rPr>
              <w:t xml:space="preserve"> муниципального округа </w:t>
            </w: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 xml:space="preserve">Ремонт и содержание автомобильных дорог общего пользования местного значения </w:t>
            </w:r>
            <w:proofErr w:type="spellStart"/>
            <w:r w:rsidRPr="00A62E0F">
              <w:rPr>
                <w:sz w:val="24"/>
                <w:szCs w:val="24"/>
              </w:rPr>
              <w:t>Солецкого</w:t>
            </w:r>
            <w:proofErr w:type="spellEnd"/>
            <w:r w:rsidRPr="00A62E0F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комитет жилищно-коммунального хозяйства, дорожного строительства и транспорта Администрации муниципального округа</w:t>
            </w:r>
          </w:p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2021– 2026 годы</w:t>
            </w:r>
          </w:p>
        </w:tc>
      </w:tr>
      <w:tr w:rsidR="00C62C5E" w:rsidRPr="00A62E0F" w:rsidTr="00C62C5E">
        <w:trPr>
          <w:trHeight w:val="982"/>
        </w:trPr>
        <w:tc>
          <w:tcPr>
            <w:tcW w:w="0" w:type="auto"/>
            <w:vMerge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 xml:space="preserve"> Повышение безопасности дорожного движения в </w:t>
            </w:r>
            <w:proofErr w:type="spellStart"/>
            <w:r w:rsidRPr="00A62E0F">
              <w:rPr>
                <w:sz w:val="24"/>
                <w:szCs w:val="24"/>
              </w:rPr>
              <w:t>Солецком</w:t>
            </w:r>
            <w:proofErr w:type="spellEnd"/>
            <w:r w:rsidRPr="00A62E0F">
              <w:rPr>
                <w:sz w:val="24"/>
                <w:szCs w:val="24"/>
              </w:rPr>
              <w:t xml:space="preserve"> муниципальном округе</w:t>
            </w:r>
          </w:p>
        </w:tc>
        <w:tc>
          <w:tcPr>
            <w:tcW w:w="0" w:type="auto"/>
            <w:vMerge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</w:tr>
      <w:tr w:rsidR="00C62C5E" w:rsidRPr="00A62E0F" w:rsidTr="00C62C5E">
        <w:trPr>
          <w:trHeight w:val="2395"/>
        </w:trPr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 xml:space="preserve">Развитие градостроительной политики на территории </w:t>
            </w:r>
            <w:proofErr w:type="spellStart"/>
            <w:r w:rsidRPr="00A62E0F">
              <w:rPr>
                <w:sz w:val="24"/>
                <w:szCs w:val="24"/>
              </w:rPr>
              <w:t>Солецкого</w:t>
            </w:r>
            <w:proofErr w:type="spellEnd"/>
            <w:r w:rsidRPr="00A62E0F">
              <w:rPr>
                <w:sz w:val="24"/>
                <w:szCs w:val="24"/>
              </w:rPr>
              <w:t xml:space="preserve"> муниципального округа </w:t>
            </w: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jc w:val="center"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 xml:space="preserve">комитет </w:t>
            </w:r>
            <w:proofErr w:type="spellStart"/>
            <w:proofErr w:type="gramStart"/>
            <w:r w:rsidRPr="00A62E0F">
              <w:rPr>
                <w:sz w:val="24"/>
                <w:szCs w:val="24"/>
              </w:rPr>
              <w:t>градостроитель-ства</w:t>
            </w:r>
            <w:proofErr w:type="spellEnd"/>
            <w:proofErr w:type="gramEnd"/>
            <w:r w:rsidRPr="00A62E0F">
              <w:rPr>
                <w:sz w:val="24"/>
                <w:szCs w:val="24"/>
              </w:rPr>
              <w:t xml:space="preserve"> и благоустройства Администрации муниципального округа</w:t>
            </w:r>
          </w:p>
        </w:tc>
        <w:tc>
          <w:tcPr>
            <w:tcW w:w="0" w:type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2021 – 2026 годы</w:t>
            </w:r>
          </w:p>
        </w:tc>
      </w:tr>
      <w:tr w:rsidR="00C62C5E" w:rsidRPr="00A62E0F" w:rsidTr="00C62C5E">
        <w:trPr>
          <w:trHeight w:val="422"/>
        </w:trPr>
        <w:tc>
          <w:tcPr>
            <w:tcW w:w="0" w:type="auto"/>
            <w:vMerge w:val="restart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15.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 xml:space="preserve">Обеспечение общественного порядка и противодействие преступности в </w:t>
            </w:r>
            <w:proofErr w:type="spellStart"/>
            <w:r w:rsidRPr="00A62E0F">
              <w:rPr>
                <w:sz w:val="24"/>
                <w:szCs w:val="24"/>
              </w:rPr>
              <w:t>Солецком</w:t>
            </w:r>
            <w:proofErr w:type="spellEnd"/>
            <w:r w:rsidRPr="00A62E0F">
              <w:rPr>
                <w:sz w:val="24"/>
                <w:szCs w:val="24"/>
              </w:rPr>
              <w:t xml:space="preserve"> муниципальном округе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 xml:space="preserve">Профилактика правонарушений в </w:t>
            </w:r>
            <w:proofErr w:type="spellStart"/>
            <w:r w:rsidRPr="00A62E0F">
              <w:rPr>
                <w:sz w:val="24"/>
                <w:szCs w:val="24"/>
              </w:rPr>
              <w:t>Солецком</w:t>
            </w:r>
            <w:proofErr w:type="spellEnd"/>
            <w:r w:rsidRPr="00A62E0F">
              <w:rPr>
                <w:sz w:val="24"/>
                <w:szCs w:val="24"/>
              </w:rPr>
              <w:t xml:space="preserve"> муниципальном округе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62C5E" w:rsidRPr="00A62E0F" w:rsidRDefault="00C62C5E" w:rsidP="00C62C5E">
            <w:pPr>
              <w:suppressAutoHyphens/>
              <w:jc w:val="center"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главный специалист по делам гражданской обороны  и чрезвычайным ситуациям Администрации муниципального округа</w:t>
            </w:r>
          </w:p>
          <w:p w:rsidR="00C62C5E" w:rsidRPr="00A62E0F" w:rsidRDefault="00C62C5E" w:rsidP="00C62C5E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C62C5E" w:rsidRPr="00A62E0F" w:rsidRDefault="00C62C5E" w:rsidP="00C62C5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2021 – 2026 годы</w:t>
            </w:r>
          </w:p>
        </w:tc>
      </w:tr>
      <w:tr w:rsidR="00C62C5E" w:rsidRPr="00A62E0F" w:rsidTr="00C62C5E">
        <w:trPr>
          <w:trHeight w:val="1539"/>
        </w:trPr>
        <w:tc>
          <w:tcPr>
            <w:tcW w:w="0" w:type="auto"/>
            <w:vMerge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 xml:space="preserve">Профилактика терроризма и экстремизма в </w:t>
            </w:r>
            <w:proofErr w:type="spellStart"/>
            <w:r w:rsidRPr="00A62E0F">
              <w:rPr>
                <w:sz w:val="24"/>
                <w:szCs w:val="24"/>
              </w:rPr>
              <w:t>Солецком</w:t>
            </w:r>
            <w:proofErr w:type="spellEnd"/>
            <w:r w:rsidRPr="00A62E0F">
              <w:rPr>
                <w:sz w:val="24"/>
                <w:szCs w:val="24"/>
              </w:rPr>
              <w:t xml:space="preserve"> муниципальном округе</w:t>
            </w:r>
          </w:p>
        </w:tc>
        <w:tc>
          <w:tcPr>
            <w:tcW w:w="0" w:type="auto"/>
            <w:vMerge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</w:tr>
      <w:tr w:rsidR="00C62C5E" w:rsidRPr="00A62E0F" w:rsidTr="00C62C5E">
        <w:trPr>
          <w:trHeight w:val="812"/>
        </w:trPr>
        <w:tc>
          <w:tcPr>
            <w:tcW w:w="0" w:type="auto"/>
            <w:vMerge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 xml:space="preserve">Противодействие коррупции в </w:t>
            </w:r>
            <w:proofErr w:type="spellStart"/>
            <w:r w:rsidRPr="00A62E0F">
              <w:rPr>
                <w:sz w:val="24"/>
                <w:szCs w:val="24"/>
              </w:rPr>
              <w:t>Солецком</w:t>
            </w:r>
            <w:proofErr w:type="spellEnd"/>
            <w:r w:rsidRPr="00A62E0F">
              <w:rPr>
                <w:sz w:val="24"/>
                <w:szCs w:val="24"/>
              </w:rPr>
              <w:t xml:space="preserve"> муниципальном округе</w:t>
            </w:r>
          </w:p>
        </w:tc>
        <w:tc>
          <w:tcPr>
            <w:tcW w:w="0" w:type="auto"/>
            <w:vMerge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</w:tr>
      <w:tr w:rsidR="00C62C5E" w:rsidRPr="00A62E0F" w:rsidTr="00C62C5E">
        <w:trPr>
          <w:trHeight w:val="982"/>
        </w:trPr>
        <w:tc>
          <w:tcPr>
            <w:tcW w:w="0" w:type="auto"/>
            <w:vMerge w:val="restart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16.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 xml:space="preserve">Совершенствование системы гражданской обороны, защиты населения и территории округа от чрезвычайных ситуаций природного и техногенного характера </w:t>
            </w: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Совершенствование системы гражданской обороны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62C5E" w:rsidRPr="00A62E0F" w:rsidRDefault="00C62C5E" w:rsidP="00C62C5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 xml:space="preserve">главный специалист по делам гражданской обороны и  чрезвычайным ситуациям Администрации муниципального округа </w:t>
            </w:r>
          </w:p>
        </w:tc>
        <w:tc>
          <w:tcPr>
            <w:tcW w:w="0" w:type="auto"/>
            <w:vMerge w:val="restart"/>
            <w:vAlign w:val="center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2021-2026  годы</w:t>
            </w:r>
          </w:p>
        </w:tc>
      </w:tr>
      <w:tr w:rsidR="00C62C5E" w:rsidRPr="00A62E0F" w:rsidTr="00C62C5E">
        <w:trPr>
          <w:trHeight w:val="1318"/>
        </w:trPr>
        <w:tc>
          <w:tcPr>
            <w:tcW w:w="0" w:type="auto"/>
            <w:vMerge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 xml:space="preserve">Развитие единой дежурно-диспетчерской службы </w:t>
            </w:r>
            <w:proofErr w:type="spellStart"/>
            <w:r w:rsidRPr="00A62E0F">
              <w:rPr>
                <w:sz w:val="24"/>
                <w:szCs w:val="24"/>
              </w:rPr>
              <w:t>Солецкого</w:t>
            </w:r>
            <w:proofErr w:type="spellEnd"/>
            <w:r w:rsidRPr="00A62E0F">
              <w:rPr>
                <w:sz w:val="24"/>
                <w:szCs w:val="24"/>
              </w:rPr>
              <w:t xml:space="preserve"> округа</w:t>
            </w:r>
          </w:p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</w:tr>
      <w:tr w:rsidR="00C62C5E" w:rsidRPr="00A62E0F" w:rsidTr="00C62C5E">
        <w:trPr>
          <w:trHeight w:val="1780"/>
        </w:trPr>
        <w:tc>
          <w:tcPr>
            <w:tcW w:w="0" w:type="auto"/>
            <w:vMerge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Совершенствование системы защиты населения и территории муниципального округа от чрезвычайных ситуаций природного и техногенного характера</w:t>
            </w:r>
          </w:p>
        </w:tc>
        <w:tc>
          <w:tcPr>
            <w:tcW w:w="0" w:type="auto"/>
            <w:vMerge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</w:tr>
      <w:tr w:rsidR="00C62C5E" w:rsidRPr="00A62E0F" w:rsidTr="00C62C5E">
        <w:trPr>
          <w:trHeight w:val="1780"/>
        </w:trPr>
        <w:tc>
          <w:tcPr>
            <w:tcW w:w="0" w:type="auto"/>
            <w:vMerge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0" w:type="auto"/>
            <w:vMerge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</w:tr>
      <w:tr w:rsidR="00C62C5E" w:rsidRPr="00A62E0F" w:rsidTr="00C62C5E">
        <w:trPr>
          <w:trHeight w:val="1780"/>
        </w:trPr>
        <w:tc>
          <w:tcPr>
            <w:tcW w:w="0" w:type="auto"/>
            <w:vMerge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 xml:space="preserve">Обеспечение (усиление) первичных мер пожарной безопасности в </w:t>
            </w:r>
            <w:proofErr w:type="spellStart"/>
            <w:r w:rsidRPr="00A62E0F">
              <w:rPr>
                <w:sz w:val="24"/>
                <w:szCs w:val="24"/>
              </w:rPr>
              <w:t>Солецком</w:t>
            </w:r>
            <w:proofErr w:type="spellEnd"/>
            <w:r w:rsidRPr="00A62E0F">
              <w:rPr>
                <w:sz w:val="24"/>
                <w:szCs w:val="24"/>
              </w:rPr>
              <w:t xml:space="preserve"> муниципальном округе</w:t>
            </w:r>
          </w:p>
        </w:tc>
        <w:tc>
          <w:tcPr>
            <w:tcW w:w="0" w:type="auto"/>
            <w:vMerge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</w:tr>
      <w:tr w:rsidR="00C62C5E" w:rsidRPr="00A62E0F" w:rsidTr="00C62C5E">
        <w:trPr>
          <w:trHeight w:val="3014"/>
        </w:trPr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17.</w:t>
            </w: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 xml:space="preserve">Реализация молодежной политики в </w:t>
            </w:r>
            <w:proofErr w:type="spellStart"/>
            <w:r w:rsidRPr="00A62E0F">
              <w:rPr>
                <w:sz w:val="24"/>
                <w:szCs w:val="24"/>
              </w:rPr>
              <w:t>Солецком</w:t>
            </w:r>
            <w:proofErr w:type="spellEnd"/>
            <w:r w:rsidRPr="00A62E0F">
              <w:rPr>
                <w:sz w:val="24"/>
                <w:szCs w:val="24"/>
              </w:rPr>
              <w:t xml:space="preserve"> муниципальном округе </w:t>
            </w: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комитет культуры и молодежной политики Администрации муниципального округа</w:t>
            </w:r>
          </w:p>
        </w:tc>
        <w:tc>
          <w:tcPr>
            <w:tcW w:w="0" w:type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2021-2026</w:t>
            </w:r>
          </w:p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 xml:space="preserve"> годы</w:t>
            </w:r>
          </w:p>
        </w:tc>
      </w:tr>
      <w:tr w:rsidR="00C62C5E" w:rsidRPr="00A62E0F" w:rsidTr="00C62C5E">
        <w:trPr>
          <w:trHeight w:val="1780"/>
        </w:trPr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 xml:space="preserve">Развитие физической культуры и спорта в </w:t>
            </w:r>
            <w:proofErr w:type="spellStart"/>
            <w:r w:rsidRPr="00A62E0F">
              <w:rPr>
                <w:sz w:val="24"/>
                <w:szCs w:val="24"/>
              </w:rPr>
              <w:t>Солецком</w:t>
            </w:r>
            <w:proofErr w:type="spellEnd"/>
            <w:r w:rsidRPr="00A62E0F">
              <w:rPr>
                <w:sz w:val="24"/>
                <w:szCs w:val="24"/>
              </w:rPr>
              <w:t xml:space="preserve"> муниципальном округе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 xml:space="preserve">комитет образования и спорта Администрации </w:t>
            </w:r>
            <w:proofErr w:type="spellStart"/>
            <w:r w:rsidRPr="00A62E0F">
              <w:rPr>
                <w:sz w:val="24"/>
                <w:szCs w:val="24"/>
              </w:rPr>
              <w:t>Солецкого</w:t>
            </w:r>
            <w:proofErr w:type="spellEnd"/>
            <w:r w:rsidRPr="00A62E0F">
              <w:rPr>
                <w:sz w:val="24"/>
                <w:szCs w:val="24"/>
              </w:rPr>
              <w:t xml:space="preserve"> муниципального округа, муниципальное автономное учреждение дополнительного образования «</w:t>
            </w:r>
            <w:proofErr w:type="spellStart"/>
            <w:proofErr w:type="gramStart"/>
            <w:r w:rsidRPr="00A62E0F">
              <w:rPr>
                <w:sz w:val="24"/>
                <w:szCs w:val="24"/>
              </w:rPr>
              <w:t>Детская-юношеская</w:t>
            </w:r>
            <w:proofErr w:type="spellEnd"/>
            <w:proofErr w:type="gramEnd"/>
            <w:r w:rsidRPr="00A62E0F">
              <w:rPr>
                <w:sz w:val="24"/>
                <w:szCs w:val="24"/>
              </w:rPr>
              <w:t xml:space="preserve"> спортивная школа»</w:t>
            </w:r>
          </w:p>
        </w:tc>
        <w:tc>
          <w:tcPr>
            <w:tcW w:w="0" w:type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2021-2026</w:t>
            </w:r>
          </w:p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годы</w:t>
            </w:r>
          </w:p>
        </w:tc>
      </w:tr>
      <w:tr w:rsidR="00C62C5E" w:rsidRPr="00A62E0F" w:rsidTr="00C62C5E">
        <w:trPr>
          <w:trHeight w:val="1780"/>
        </w:trPr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19.</w:t>
            </w: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 xml:space="preserve">Обеспечение прав потребителей в </w:t>
            </w:r>
            <w:proofErr w:type="spellStart"/>
            <w:r w:rsidRPr="00A62E0F">
              <w:rPr>
                <w:sz w:val="24"/>
                <w:szCs w:val="24"/>
              </w:rPr>
              <w:t>Солецком</w:t>
            </w:r>
            <w:proofErr w:type="spellEnd"/>
            <w:r w:rsidRPr="00A62E0F">
              <w:rPr>
                <w:sz w:val="24"/>
                <w:szCs w:val="24"/>
              </w:rPr>
              <w:t xml:space="preserve"> муниципальном округе </w:t>
            </w: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 xml:space="preserve">комитет по экономике, инвестициям и сельскому хозяйству Администрации муниципального округа </w:t>
            </w:r>
          </w:p>
        </w:tc>
        <w:tc>
          <w:tcPr>
            <w:tcW w:w="0" w:type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2021-2026</w:t>
            </w:r>
          </w:p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годы</w:t>
            </w:r>
          </w:p>
        </w:tc>
      </w:tr>
      <w:tr w:rsidR="00C62C5E" w:rsidRPr="00A62E0F" w:rsidTr="00C62C5E">
        <w:trPr>
          <w:trHeight w:val="1780"/>
        </w:trPr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20.</w:t>
            </w: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 xml:space="preserve">Формирование законопослушного поведения участников дорожного движения в </w:t>
            </w:r>
            <w:proofErr w:type="spellStart"/>
            <w:r w:rsidRPr="00A62E0F">
              <w:rPr>
                <w:sz w:val="24"/>
                <w:szCs w:val="24"/>
              </w:rPr>
              <w:t>Солецком</w:t>
            </w:r>
            <w:proofErr w:type="spellEnd"/>
            <w:r w:rsidRPr="00A62E0F">
              <w:rPr>
                <w:sz w:val="24"/>
                <w:szCs w:val="24"/>
              </w:rPr>
              <w:t xml:space="preserve"> муниципальном округе </w:t>
            </w: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комитет жилищно-коммунального хозяйства, дорожного строительства и транспорта Администрации муниципального округа</w:t>
            </w:r>
          </w:p>
        </w:tc>
        <w:tc>
          <w:tcPr>
            <w:tcW w:w="0" w:type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2021 - 2026</w:t>
            </w:r>
          </w:p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годы</w:t>
            </w:r>
          </w:p>
        </w:tc>
      </w:tr>
      <w:tr w:rsidR="00C62C5E" w:rsidRPr="00A62E0F" w:rsidTr="00C62C5E">
        <w:trPr>
          <w:trHeight w:val="698"/>
        </w:trPr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21.</w:t>
            </w: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 xml:space="preserve">Развитие и совершенствование </w:t>
            </w:r>
            <w:r w:rsidRPr="00A62E0F">
              <w:rPr>
                <w:sz w:val="24"/>
                <w:szCs w:val="24"/>
              </w:rPr>
              <w:lastRenderedPageBreak/>
              <w:t xml:space="preserve">форм местного самоуправления на территории </w:t>
            </w:r>
            <w:proofErr w:type="spellStart"/>
            <w:r w:rsidRPr="00A62E0F">
              <w:rPr>
                <w:sz w:val="24"/>
                <w:szCs w:val="24"/>
              </w:rPr>
              <w:t>Солецкого</w:t>
            </w:r>
            <w:proofErr w:type="spellEnd"/>
            <w:r w:rsidRPr="00A62E0F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 xml:space="preserve">управление делами Администрации </w:t>
            </w:r>
            <w:r w:rsidRPr="00A62E0F">
              <w:rPr>
                <w:sz w:val="24"/>
                <w:szCs w:val="24"/>
              </w:rPr>
              <w:lastRenderedPageBreak/>
              <w:t>муниципального округа</w:t>
            </w:r>
          </w:p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lastRenderedPageBreak/>
              <w:t>2021 - 2026</w:t>
            </w:r>
          </w:p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годы</w:t>
            </w:r>
          </w:p>
        </w:tc>
      </w:tr>
      <w:tr w:rsidR="00C62C5E" w:rsidRPr="00A62E0F" w:rsidTr="00C62C5E">
        <w:trPr>
          <w:trHeight w:val="698"/>
        </w:trPr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 xml:space="preserve">Улучшение степени благоустройства территории </w:t>
            </w:r>
            <w:proofErr w:type="spellStart"/>
            <w:r w:rsidRPr="00A62E0F">
              <w:rPr>
                <w:sz w:val="24"/>
                <w:szCs w:val="24"/>
              </w:rPr>
              <w:t>Солецкого</w:t>
            </w:r>
            <w:proofErr w:type="spellEnd"/>
            <w:r w:rsidRPr="00A62E0F">
              <w:rPr>
                <w:sz w:val="24"/>
                <w:szCs w:val="24"/>
              </w:rPr>
              <w:t xml:space="preserve"> муниципального округа </w:t>
            </w: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комитет</w:t>
            </w:r>
          </w:p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proofErr w:type="spellStart"/>
            <w:proofErr w:type="gramStart"/>
            <w:r w:rsidRPr="00A62E0F">
              <w:rPr>
                <w:sz w:val="24"/>
                <w:szCs w:val="24"/>
              </w:rPr>
              <w:t>градостроитель-ства</w:t>
            </w:r>
            <w:proofErr w:type="spellEnd"/>
            <w:proofErr w:type="gramEnd"/>
            <w:r w:rsidRPr="00A62E0F">
              <w:rPr>
                <w:sz w:val="24"/>
                <w:szCs w:val="24"/>
              </w:rPr>
              <w:t xml:space="preserve"> и благоустройства Администрации муниципального округа</w:t>
            </w:r>
          </w:p>
        </w:tc>
        <w:tc>
          <w:tcPr>
            <w:tcW w:w="0" w:type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2021 - 2026</w:t>
            </w:r>
          </w:p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годы</w:t>
            </w:r>
          </w:p>
        </w:tc>
      </w:tr>
      <w:tr w:rsidR="00C62C5E" w:rsidRPr="00A62E0F" w:rsidTr="00C62C5E">
        <w:trPr>
          <w:trHeight w:val="1974"/>
        </w:trPr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23.</w:t>
            </w: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 xml:space="preserve">Формирование современной городской среды на территории города Сольцы </w:t>
            </w: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комитет</w:t>
            </w:r>
          </w:p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градостроительства и благоустройства Администрации муниципального округа</w:t>
            </w:r>
          </w:p>
        </w:tc>
        <w:tc>
          <w:tcPr>
            <w:tcW w:w="0" w:type="auto"/>
          </w:tcPr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>2021 - 2024</w:t>
            </w:r>
          </w:p>
          <w:p w:rsidR="00C62C5E" w:rsidRPr="00A62E0F" w:rsidRDefault="00C62C5E" w:rsidP="00C62C5E">
            <w:pPr>
              <w:suppressAutoHyphens/>
              <w:rPr>
                <w:sz w:val="24"/>
                <w:szCs w:val="24"/>
              </w:rPr>
            </w:pPr>
            <w:r w:rsidRPr="00A62E0F">
              <w:rPr>
                <w:sz w:val="24"/>
                <w:szCs w:val="24"/>
              </w:rPr>
              <w:t xml:space="preserve"> годы</w:t>
            </w:r>
          </w:p>
        </w:tc>
      </w:tr>
    </w:tbl>
    <w:p w:rsidR="00C62C5E" w:rsidRPr="00A62E0F" w:rsidRDefault="00C62C5E" w:rsidP="00C62C5E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jc w:val="center"/>
      </w:pPr>
    </w:p>
    <w:p w:rsidR="00C62C5E" w:rsidRPr="00A62E0F" w:rsidRDefault="00C62C5E" w:rsidP="00C62C5E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C62C5E" w:rsidRPr="00A62E0F" w:rsidRDefault="00C62C5E" w:rsidP="00C62C5E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C62C5E" w:rsidRPr="00A62E0F" w:rsidRDefault="00C62C5E" w:rsidP="00C62C5E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C62C5E" w:rsidRPr="00A62E0F" w:rsidRDefault="00C62C5E" w:rsidP="00C62C5E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29019E" w:rsidRDefault="0029019E" w:rsidP="00C62C5E">
      <w:pPr>
        <w:suppressAutoHyphens/>
        <w:rPr>
          <w:b/>
          <w:sz w:val="28"/>
          <w:szCs w:val="28"/>
        </w:rPr>
      </w:pPr>
    </w:p>
    <w:sectPr w:rsidR="0029019E" w:rsidSect="007E7526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C5E" w:rsidRDefault="00C62C5E" w:rsidP="00F5418C">
      <w:r>
        <w:separator/>
      </w:r>
    </w:p>
  </w:endnote>
  <w:endnote w:type="continuationSeparator" w:id="1">
    <w:p w:rsidR="00C62C5E" w:rsidRDefault="00C62C5E" w:rsidP="00F54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C5E" w:rsidRDefault="00C62C5E" w:rsidP="00F5418C">
      <w:r>
        <w:separator/>
      </w:r>
    </w:p>
  </w:footnote>
  <w:footnote w:type="continuationSeparator" w:id="1">
    <w:p w:rsidR="00C62C5E" w:rsidRDefault="00C62C5E" w:rsidP="00F541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1701"/>
        </w:tabs>
        <w:ind w:left="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sz w:val="24"/>
        <w:szCs w:val="24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3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</w:abstractNum>
  <w:abstractNum w:abstractNumId="4">
    <w:nsid w:val="00000005"/>
    <w:multiLevelType w:val="singleLevel"/>
    <w:tmpl w:val="00000005"/>
    <w:name w:val="WW8Num13"/>
    <w:lvl w:ilvl="0">
      <w:start w:val="2014"/>
      <w:numFmt w:val="decimal"/>
      <w:lvlText w:val="%1"/>
      <w:lvlJc w:val="left"/>
      <w:pPr>
        <w:tabs>
          <w:tab w:val="num" w:pos="0"/>
        </w:tabs>
        <w:ind w:left="1875" w:hanging="480"/>
      </w:pPr>
      <w:rPr>
        <w:rFonts w:hint="default"/>
        <w:sz w:val="24"/>
        <w:szCs w:val="24"/>
      </w:rPr>
    </w:lvl>
  </w:abstractNum>
  <w:abstractNum w:abstractNumId="5">
    <w:nsid w:val="00000006"/>
    <w:multiLevelType w:val="multilevel"/>
    <w:tmpl w:val="0000000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00000007"/>
    <w:multiLevelType w:val="singleLevel"/>
    <w:tmpl w:val="00000007"/>
    <w:name w:val="WW8Num22"/>
    <w:lvl w:ilvl="0">
      <w:start w:val="2014"/>
      <w:numFmt w:val="decimal"/>
      <w:lvlText w:val="%1"/>
      <w:lvlJc w:val="left"/>
      <w:pPr>
        <w:tabs>
          <w:tab w:val="num" w:pos="0"/>
        </w:tabs>
        <w:ind w:left="1189" w:hanging="480"/>
      </w:pPr>
      <w:rPr>
        <w:rFonts w:hint="default"/>
        <w:sz w:val="24"/>
        <w:szCs w:val="24"/>
      </w:rPr>
    </w:lvl>
  </w:abstractNum>
  <w:abstractNum w:abstractNumId="7">
    <w:nsid w:val="00000008"/>
    <w:multiLevelType w:val="multilevel"/>
    <w:tmpl w:val="0000000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00000009"/>
    <w:multiLevelType w:val="singleLevel"/>
    <w:tmpl w:val="0000000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9">
    <w:nsid w:val="003E6A97"/>
    <w:multiLevelType w:val="multilevel"/>
    <w:tmpl w:val="EADA449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0">
    <w:nsid w:val="030D49E8"/>
    <w:multiLevelType w:val="multilevel"/>
    <w:tmpl w:val="011C01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1">
    <w:nsid w:val="05F42398"/>
    <w:multiLevelType w:val="hybridMultilevel"/>
    <w:tmpl w:val="C79EAC9C"/>
    <w:lvl w:ilvl="0" w:tplc="F6CA34EC">
      <w:start w:val="2019"/>
      <w:numFmt w:val="decimal"/>
      <w:lvlText w:val="%1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08BD71D2"/>
    <w:multiLevelType w:val="multilevel"/>
    <w:tmpl w:val="FC6421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12753351"/>
    <w:multiLevelType w:val="multilevel"/>
    <w:tmpl w:val="EF148FF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4">
    <w:nsid w:val="171A7B70"/>
    <w:multiLevelType w:val="hybridMultilevel"/>
    <w:tmpl w:val="A45AC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E13BDB"/>
    <w:multiLevelType w:val="hybridMultilevel"/>
    <w:tmpl w:val="1AEC2B5A"/>
    <w:lvl w:ilvl="0" w:tplc="C292F5A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1C0B78CC"/>
    <w:multiLevelType w:val="multilevel"/>
    <w:tmpl w:val="E6C25C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2E54115E"/>
    <w:multiLevelType w:val="hybridMultilevel"/>
    <w:tmpl w:val="2676FD08"/>
    <w:lvl w:ilvl="0" w:tplc="C292F5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F9B1B41"/>
    <w:multiLevelType w:val="hybridMultilevel"/>
    <w:tmpl w:val="4DC4A796"/>
    <w:lvl w:ilvl="0" w:tplc="087240E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C913A5C"/>
    <w:multiLevelType w:val="hybridMultilevel"/>
    <w:tmpl w:val="4992C55C"/>
    <w:lvl w:ilvl="0" w:tplc="C292F5AE">
      <w:start w:val="1"/>
      <w:numFmt w:val="decimal"/>
      <w:lvlText w:val="%1."/>
      <w:lvlJc w:val="left"/>
      <w:pPr>
        <w:ind w:left="29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2" w:hanging="360"/>
      </w:pPr>
    </w:lvl>
    <w:lvl w:ilvl="2" w:tplc="0419001B" w:tentative="1">
      <w:start w:val="1"/>
      <w:numFmt w:val="lowerRoman"/>
      <w:lvlText w:val="%3."/>
      <w:lvlJc w:val="right"/>
      <w:pPr>
        <w:ind w:left="4432" w:hanging="180"/>
      </w:pPr>
    </w:lvl>
    <w:lvl w:ilvl="3" w:tplc="0419000F" w:tentative="1">
      <w:start w:val="1"/>
      <w:numFmt w:val="decimal"/>
      <w:lvlText w:val="%4."/>
      <w:lvlJc w:val="left"/>
      <w:pPr>
        <w:ind w:left="5152" w:hanging="360"/>
      </w:pPr>
    </w:lvl>
    <w:lvl w:ilvl="4" w:tplc="04190019" w:tentative="1">
      <w:start w:val="1"/>
      <w:numFmt w:val="lowerLetter"/>
      <w:lvlText w:val="%5."/>
      <w:lvlJc w:val="left"/>
      <w:pPr>
        <w:ind w:left="5872" w:hanging="360"/>
      </w:pPr>
    </w:lvl>
    <w:lvl w:ilvl="5" w:tplc="0419001B" w:tentative="1">
      <w:start w:val="1"/>
      <w:numFmt w:val="lowerRoman"/>
      <w:lvlText w:val="%6."/>
      <w:lvlJc w:val="right"/>
      <w:pPr>
        <w:ind w:left="6592" w:hanging="180"/>
      </w:pPr>
    </w:lvl>
    <w:lvl w:ilvl="6" w:tplc="0419000F" w:tentative="1">
      <w:start w:val="1"/>
      <w:numFmt w:val="decimal"/>
      <w:lvlText w:val="%7."/>
      <w:lvlJc w:val="left"/>
      <w:pPr>
        <w:ind w:left="7312" w:hanging="360"/>
      </w:pPr>
    </w:lvl>
    <w:lvl w:ilvl="7" w:tplc="04190019" w:tentative="1">
      <w:start w:val="1"/>
      <w:numFmt w:val="lowerLetter"/>
      <w:lvlText w:val="%8."/>
      <w:lvlJc w:val="left"/>
      <w:pPr>
        <w:ind w:left="8032" w:hanging="360"/>
      </w:pPr>
    </w:lvl>
    <w:lvl w:ilvl="8" w:tplc="0419001B" w:tentative="1">
      <w:start w:val="1"/>
      <w:numFmt w:val="lowerRoman"/>
      <w:lvlText w:val="%9."/>
      <w:lvlJc w:val="right"/>
      <w:pPr>
        <w:ind w:left="8752" w:hanging="180"/>
      </w:pPr>
    </w:lvl>
  </w:abstractNum>
  <w:abstractNum w:abstractNumId="21">
    <w:nsid w:val="3CDC7D9A"/>
    <w:multiLevelType w:val="hybridMultilevel"/>
    <w:tmpl w:val="E1122696"/>
    <w:lvl w:ilvl="0" w:tplc="8910902E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2D494D"/>
    <w:multiLevelType w:val="multilevel"/>
    <w:tmpl w:val="D0328E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3">
    <w:nsid w:val="65D606AB"/>
    <w:multiLevelType w:val="multilevel"/>
    <w:tmpl w:val="E91216B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4">
    <w:nsid w:val="67770630"/>
    <w:multiLevelType w:val="multilevel"/>
    <w:tmpl w:val="1564E0F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5">
    <w:nsid w:val="6D13504C"/>
    <w:multiLevelType w:val="multilevel"/>
    <w:tmpl w:val="F3C8C8C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6">
    <w:nsid w:val="70F40951"/>
    <w:multiLevelType w:val="multilevel"/>
    <w:tmpl w:val="7D4658A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ACB15A3"/>
    <w:multiLevelType w:val="multilevel"/>
    <w:tmpl w:val="7D049AC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8">
    <w:nsid w:val="7CC2737A"/>
    <w:multiLevelType w:val="multilevel"/>
    <w:tmpl w:val="6624EA28"/>
    <w:lvl w:ilvl="0">
      <w:start w:val="1"/>
      <w:numFmt w:val="decimal"/>
      <w:lvlText w:val="%1."/>
      <w:lvlJc w:val="left"/>
      <w:pPr>
        <w:ind w:left="2179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29">
    <w:nsid w:val="7E805694"/>
    <w:multiLevelType w:val="hybridMultilevel"/>
    <w:tmpl w:val="802A4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1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21"/>
  </w:num>
  <w:num w:numId="14">
    <w:abstractNumId w:val="11"/>
  </w:num>
  <w:num w:numId="15">
    <w:abstractNumId w:val="17"/>
  </w:num>
  <w:num w:numId="16">
    <w:abstractNumId w:val="20"/>
  </w:num>
  <w:num w:numId="17">
    <w:abstractNumId w:val="14"/>
  </w:num>
  <w:num w:numId="18">
    <w:abstractNumId w:val="15"/>
  </w:num>
  <w:num w:numId="19">
    <w:abstractNumId w:val="12"/>
  </w:num>
  <w:num w:numId="20">
    <w:abstractNumId w:val="26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9"/>
  </w:num>
  <w:num w:numId="24">
    <w:abstractNumId w:val="13"/>
  </w:num>
  <w:num w:numId="25">
    <w:abstractNumId w:val="27"/>
  </w:num>
  <w:num w:numId="26">
    <w:abstractNumId w:val="23"/>
  </w:num>
  <w:num w:numId="27">
    <w:abstractNumId w:val="10"/>
  </w:num>
  <w:num w:numId="28">
    <w:abstractNumId w:val="24"/>
  </w:num>
  <w:num w:numId="29">
    <w:abstractNumId w:val="28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10B"/>
    <w:rsid w:val="000003B4"/>
    <w:rsid w:val="000010CD"/>
    <w:rsid w:val="00015F66"/>
    <w:rsid w:val="00032BB2"/>
    <w:rsid w:val="00053767"/>
    <w:rsid w:val="00056694"/>
    <w:rsid w:val="00067F20"/>
    <w:rsid w:val="00074333"/>
    <w:rsid w:val="00085E6D"/>
    <w:rsid w:val="00086642"/>
    <w:rsid w:val="000872FB"/>
    <w:rsid w:val="000931AB"/>
    <w:rsid w:val="000A0B21"/>
    <w:rsid w:val="000A2208"/>
    <w:rsid w:val="000B4C64"/>
    <w:rsid w:val="000B573E"/>
    <w:rsid w:val="000B7A4E"/>
    <w:rsid w:val="000C71D5"/>
    <w:rsid w:val="000D19AC"/>
    <w:rsid w:val="000D7E8B"/>
    <w:rsid w:val="000E177F"/>
    <w:rsid w:val="001113CB"/>
    <w:rsid w:val="00113FA8"/>
    <w:rsid w:val="001311D2"/>
    <w:rsid w:val="00134BCB"/>
    <w:rsid w:val="00137147"/>
    <w:rsid w:val="00143C50"/>
    <w:rsid w:val="00146D4A"/>
    <w:rsid w:val="00146F43"/>
    <w:rsid w:val="001471AE"/>
    <w:rsid w:val="00151485"/>
    <w:rsid w:val="00153A0F"/>
    <w:rsid w:val="00156937"/>
    <w:rsid w:val="001638EE"/>
    <w:rsid w:val="00173EEE"/>
    <w:rsid w:val="00184173"/>
    <w:rsid w:val="00186516"/>
    <w:rsid w:val="00192731"/>
    <w:rsid w:val="001959FA"/>
    <w:rsid w:val="001A0BD9"/>
    <w:rsid w:val="001A4FED"/>
    <w:rsid w:val="001B371C"/>
    <w:rsid w:val="001B626B"/>
    <w:rsid w:val="001C105B"/>
    <w:rsid w:val="001E1DF8"/>
    <w:rsid w:val="001E744B"/>
    <w:rsid w:val="001F6564"/>
    <w:rsid w:val="001F7CDF"/>
    <w:rsid w:val="00204429"/>
    <w:rsid w:val="00206379"/>
    <w:rsid w:val="00213452"/>
    <w:rsid w:val="00214020"/>
    <w:rsid w:val="0022663C"/>
    <w:rsid w:val="00236396"/>
    <w:rsid w:val="0023687F"/>
    <w:rsid w:val="002369EF"/>
    <w:rsid w:val="00251E88"/>
    <w:rsid w:val="00252227"/>
    <w:rsid w:val="002573F0"/>
    <w:rsid w:val="002611AA"/>
    <w:rsid w:val="0026248A"/>
    <w:rsid w:val="00263DD6"/>
    <w:rsid w:val="00263F51"/>
    <w:rsid w:val="002716B7"/>
    <w:rsid w:val="00284F1F"/>
    <w:rsid w:val="0028515D"/>
    <w:rsid w:val="0029019E"/>
    <w:rsid w:val="002B194E"/>
    <w:rsid w:val="002B36F7"/>
    <w:rsid w:val="002B5F09"/>
    <w:rsid w:val="002B7352"/>
    <w:rsid w:val="002D5C89"/>
    <w:rsid w:val="002D6879"/>
    <w:rsid w:val="002E3ADA"/>
    <w:rsid w:val="002E5655"/>
    <w:rsid w:val="002E5720"/>
    <w:rsid w:val="002E6ACD"/>
    <w:rsid w:val="002E7F83"/>
    <w:rsid w:val="002F0DFB"/>
    <w:rsid w:val="002F20B9"/>
    <w:rsid w:val="00300125"/>
    <w:rsid w:val="00301A5E"/>
    <w:rsid w:val="0031044A"/>
    <w:rsid w:val="0031602D"/>
    <w:rsid w:val="00316F5C"/>
    <w:rsid w:val="0032197D"/>
    <w:rsid w:val="00325B6B"/>
    <w:rsid w:val="00342F49"/>
    <w:rsid w:val="00345106"/>
    <w:rsid w:val="00354FE7"/>
    <w:rsid w:val="00362B61"/>
    <w:rsid w:val="00366787"/>
    <w:rsid w:val="003668B9"/>
    <w:rsid w:val="00377F82"/>
    <w:rsid w:val="00381D31"/>
    <w:rsid w:val="003828EF"/>
    <w:rsid w:val="00396E9C"/>
    <w:rsid w:val="003A4E42"/>
    <w:rsid w:val="003B23E8"/>
    <w:rsid w:val="003B2854"/>
    <w:rsid w:val="003B3C75"/>
    <w:rsid w:val="003B5F13"/>
    <w:rsid w:val="003B765B"/>
    <w:rsid w:val="003C2CAB"/>
    <w:rsid w:val="003C2F19"/>
    <w:rsid w:val="003D1ACF"/>
    <w:rsid w:val="003E527D"/>
    <w:rsid w:val="003F66E2"/>
    <w:rsid w:val="00400890"/>
    <w:rsid w:val="00404853"/>
    <w:rsid w:val="00411519"/>
    <w:rsid w:val="0041675C"/>
    <w:rsid w:val="004225D0"/>
    <w:rsid w:val="0042521D"/>
    <w:rsid w:val="004347F0"/>
    <w:rsid w:val="004350B0"/>
    <w:rsid w:val="004364C0"/>
    <w:rsid w:val="00446F23"/>
    <w:rsid w:val="004510C9"/>
    <w:rsid w:val="00454F03"/>
    <w:rsid w:val="0045555D"/>
    <w:rsid w:val="004564E1"/>
    <w:rsid w:val="0046112B"/>
    <w:rsid w:val="00486F9D"/>
    <w:rsid w:val="00490334"/>
    <w:rsid w:val="00491A8B"/>
    <w:rsid w:val="00493FF8"/>
    <w:rsid w:val="00496CB8"/>
    <w:rsid w:val="004A3463"/>
    <w:rsid w:val="004A5C5C"/>
    <w:rsid w:val="004A6C21"/>
    <w:rsid w:val="004C0FE2"/>
    <w:rsid w:val="004D46C8"/>
    <w:rsid w:val="004D4C73"/>
    <w:rsid w:val="004D581C"/>
    <w:rsid w:val="004D5BEC"/>
    <w:rsid w:val="004D610C"/>
    <w:rsid w:val="004E27FA"/>
    <w:rsid w:val="004E4CD8"/>
    <w:rsid w:val="004F29F6"/>
    <w:rsid w:val="004F3FA7"/>
    <w:rsid w:val="0050122D"/>
    <w:rsid w:val="00503497"/>
    <w:rsid w:val="005039D6"/>
    <w:rsid w:val="005054A8"/>
    <w:rsid w:val="00505F24"/>
    <w:rsid w:val="00510371"/>
    <w:rsid w:val="00512254"/>
    <w:rsid w:val="00514BB1"/>
    <w:rsid w:val="005168F0"/>
    <w:rsid w:val="00520620"/>
    <w:rsid w:val="00521E76"/>
    <w:rsid w:val="00521FB4"/>
    <w:rsid w:val="00530D7E"/>
    <w:rsid w:val="00530E9F"/>
    <w:rsid w:val="00531B5D"/>
    <w:rsid w:val="00532E5E"/>
    <w:rsid w:val="005339F4"/>
    <w:rsid w:val="00533BB3"/>
    <w:rsid w:val="00540B6F"/>
    <w:rsid w:val="00552B04"/>
    <w:rsid w:val="00554E0D"/>
    <w:rsid w:val="00561E8E"/>
    <w:rsid w:val="005635F5"/>
    <w:rsid w:val="00563CE7"/>
    <w:rsid w:val="00563F0D"/>
    <w:rsid w:val="0057775B"/>
    <w:rsid w:val="00580C1F"/>
    <w:rsid w:val="005863B7"/>
    <w:rsid w:val="00586A05"/>
    <w:rsid w:val="00586A12"/>
    <w:rsid w:val="00586AB0"/>
    <w:rsid w:val="00591071"/>
    <w:rsid w:val="005A3F58"/>
    <w:rsid w:val="005B012D"/>
    <w:rsid w:val="005B5F90"/>
    <w:rsid w:val="005B70FD"/>
    <w:rsid w:val="005C30D3"/>
    <w:rsid w:val="005C312C"/>
    <w:rsid w:val="005C72AC"/>
    <w:rsid w:val="005C7C6A"/>
    <w:rsid w:val="005D18F9"/>
    <w:rsid w:val="005D6F7B"/>
    <w:rsid w:val="005E4A2A"/>
    <w:rsid w:val="005F0408"/>
    <w:rsid w:val="005F0E38"/>
    <w:rsid w:val="005F1644"/>
    <w:rsid w:val="005F3F15"/>
    <w:rsid w:val="005F62A3"/>
    <w:rsid w:val="005F7CD2"/>
    <w:rsid w:val="00600538"/>
    <w:rsid w:val="006026FB"/>
    <w:rsid w:val="00607927"/>
    <w:rsid w:val="00617367"/>
    <w:rsid w:val="006222E9"/>
    <w:rsid w:val="00622E17"/>
    <w:rsid w:val="0063389E"/>
    <w:rsid w:val="006438F7"/>
    <w:rsid w:val="006454AA"/>
    <w:rsid w:val="00651EFC"/>
    <w:rsid w:val="00660BE3"/>
    <w:rsid w:val="0066493D"/>
    <w:rsid w:val="00664B7E"/>
    <w:rsid w:val="00667B65"/>
    <w:rsid w:val="00670646"/>
    <w:rsid w:val="00670EBA"/>
    <w:rsid w:val="00675B6B"/>
    <w:rsid w:val="00694606"/>
    <w:rsid w:val="006B24FA"/>
    <w:rsid w:val="006B2D47"/>
    <w:rsid w:val="006B3956"/>
    <w:rsid w:val="006C3A7F"/>
    <w:rsid w:val="006C5792"/>
    <w:rsid w:val="006D046D"/>
    <w:rsid w:val="006D1663"/>
    <w:rsid w:val="006D2FF8"/>
    <w:rsid w:val="006D58CE"/>
    <w:rsid w:val="006D6294"/>
    <w:rsid w:val="006E2A00"/>
    <w:rsid w:val="006E40EA"/>
    <w:rsid w:val="006E6950"/>
    <w:rsid w:val="006E6F64"/>
    <w:rsid w:val="006F1645"/>
    <w:rsid w:val="006F43FC"/>
    <w:rsid w:val="00701050"/>
    <w:rsid w:val="00703BC9"/>
    <w:rsid w:val="00723735"/>
    <w:rsid w:val="00733A64"/>
    <w:rsid w:val="007460A7"/>
    <w:rsid w:val="00746D78"/>
    <w:rsid w:val="007579D2"/>
    <w:rsid w:val="00760224"/>
    <w:rsid w:val="00763029"/>
    <w:rsid w:val="00763B73"/>
    <w:rsid w:val="00763CF6"/>
    <w:rsid w:val="00770D0D"/>
    <w:rsid w:val="00775C84"/>
    <w:rsid w:val="007863ED"/>
    <w:rsid w:val="007962D4"/>
    <w:rsid w:val="007A6EBE"/>
    <w:rsid w:val="007B5131"/>
    <w:rsid w:val="007C4268"/>
    <w:rsid w:val="007E7526"/>
    <w:rsid w:val="007F293C"/>
    <w:rsid w:val="0081019A"/>
    <w:rsid w:val="00811906"/>
    <w:rsid w:val="00817ABD"/>
    <w:rsid w:val="008372BF"/>
    <w:rsid w:val="008438C0"/>
    <w:rsid w:val="00843A0C"/>
    <w:rsid w:val="00844738"/>
    <w:rsid w:val="00850136"/>
    <w:rsid w:val="00854FA7"/>
    <w:rsid w:val="00856334"/>
    <w:rsid w:val="00867F15"/>
    <w:rsid w:val="00870330"/>
    <w:rsid w:val="00870398"/>
    <w:rsid w:val="00872CA1"/>
    <w:rsid w:val="00874C06"/>
    <w:rsid w:val="00893CA0"/>
    <w:rsid w:val="00894B23"/>
    <w:rsid w:val="008A6E9E"/>
    <w:rsid w:val="008B0B11"/>
    <w:rsid w:val="008C42EF"/>
    <w:rsid w:val="008C7566"/>
    <w:rsid w:val="008D72DD"/>
    <w:rsid w:val="008E1305"/>
    <w:rsid w:val="008E5C92"/>
    <w:rsid w:val="00900921"/>
    <w:rsid w:val="00900FA8"/>
    <w:rsid w:val="0090776F"/>
    <w:rsid w:val="009136AF"/>
    <w:rsid w:val="009201ED"/>
    <w:rsid w:val="009203A4"/>
    <w:rsid w:val="0092410B"/>
    <w:rsid w:val="0092481E"/>
    <w:rsid w:val="00926E95"/>
    <w:rsid w:val="0092769E"/>
    <w:rsid w:val="00937334"/>
    <w:rsid w:val="009430C1"/>
    <w:rsid w:val="0095007E"/>
    <w:rsid w:val="00953A07"/>
    <w:rsid w:val="00957706"/>
    <w:rsid w:val="00962171"/>
    <w:rsid w:val="00962AE1"/>
    <w:rsid w:val="00966B04"/>
    <w:rsid w:val="00966D32"/>
    <w:rsid w:val="00967F88"/>
    <w:rsid w:val="00973884"/>
    <w:rsid w:val="00973CD3"/>
    <w:rsid w:val="0098213A"/>
    <w:rsid w:val="009821B9"/>
    <w:rsid w:val="00984C31"/>
    <w:rsid w:val="00986A00"/>
    <w:rsid w:val="00993C15"/>
    <w:rsid w:val="0099482B"/>
    <w:rsid w:val="009A1453"/>
    <w:rsid w:val="009A7994"/>
    <w:rsid w:val="009B17BC"/>
    <w:rsid w:val="009B3EDE"/>
    <w:rsid w:val="009B660E"/>
    <w:rsid w:val="009B735A"/>
    <w:rsid w:val="009E39CE"/>
    <w:rsid w:val="009E49B1"/>
    <w:rsid w:val="009F131C"/>
    <w:rsid w:val="00A04067"/>
    <w:rsid w:val="00A13B01"/>
    <w:rsid w:val="00A15EDA"/>
    <w:rsid w:val="00A212FC"/>
    <w:rsid w:val="00A25C1F"/>
    <w:rsid w:val="00A26051"/>
    <w:rsid w:val="00A3603C"/>
    <w:rsid w:val="00A41403"/>
    <w:rsid w:val="00A42754"/>
    <w:rsid w:val="00A4486B"/>
    <w:rsid w:val="00A45309"/>
    <w:rsid w:val="00A611BD"/>
    <w:rsid w:val="00A6411A"/>
    <w:rsid w:val="00A665BB"/>
    <w:rsid w:val="00A67B74"/>
    <w:rsid w:val="00A67EC9"/>
    <w:rsid w:val="00A82FC4"/>
    <w:rsid w:val="00A85444"/>
    <w:rsid w:val="00A90E26"/>
    <w:rsid w:val="00AA24DA"/>
    <w:rsid w:val="00AA27DB"/>
    <w:rsid w:val="00AA621F"/>
    <w:rsid w:val="00AB210B"/>
    <w:rsid w:val="00AB3510"/>
    <w:rsid w:val="00AD7BA2"/>
    <w:rsid w:val="00AE0CBF"/>
    <w:rsid w:val="00AE4276"/>
    <w:rsid w:val="00AF00DF"/>
    <w:rsid w:val="00AF024D"/>
    <w:rsid w:val="00AF175D"/>
    <w:rsid w:val="00B12DB6"/>
    <w:rsid w:val="00B15F43"/>
    <w:rsid w:val="00B160FA"/>
    <w:rsid w:val="00B20238"/>
    <w:rsid w:val="00B210BF"/>
    <w:rsid w:val="00B40D0E"/>
    <w:rsid w:val="00B413EA"/>
    <w:rsid w:val="00B42257"/>
    <w:rsid w:val="00B50E8E"/>
    <w:rsid w:val="00B617FE"/>
    <w:rsid w:val="00B61C03"/>
    <w:rsid w:val="00B62E7E"/>
    <w:rsid w:val="00B63E25"/>
    <w:rsid w:val="00B754E1"/>
    <w:rsid w:val="00B763CD"/>
    <w:rsid w:val="00B76DD4"/>
    <w:rsid w:val="00B81C10"/>
    <w:rsid w:val="00B85194"/>
    <w:rsid w:val="00B94040"/>
    <w:rsid w:val="00B9475A"/>
    <w:rsid w:val="00B95814"/>
    <w:rsid w:val="00B961C6"/>
    <w:rsid w:val="00BA0815"/>
    <w:rsid w:val="00BB3B0F"/>
    <w:rsid w:val="00BB4089"/>
    <w:rsid w:val="00BB73B8"/>
    <w:rsid w:val="00BC198A"/>
    <w:rsid w:val="00BC25F5"/>
    <w:rsid w:val="00BC3C38"/>
    <w:rsid w:val="00BD586D"/>
    <w:rsid w:val="00BD6A2B"/>
    <w:rsid w:val="00BD758C"/>
    <w:rsid w:val="00BE7537"/>
    <w:rsid w:val="00BE7B60"/>
    <w:rsid w:val="00BF359D"/>
    <w:rsid w:val="00BF511C"/>
    <w:rsid w:val="00BF77AE"/>
    <w:rsid w:val="00C01E5C"/>
    <w:rsid w:val="00C0264A"/>
    <w:rsid w:val="00C1093C"/>
    <w:rsid w:val="00C12974"/>
    <w:rsid w:val="00C2120C"/>
    <w:rsid w:val="00C24582"/>
    <w:rsid w:val="00C33FB1"/>
    <w:rsid w:val="00C348F3"/>
    <w:rsid w:val="00C40E07"/>
    <w:rsid w:val="00C51412"/>
    <w:rsid w:val="00C60D1A"/>
    <w:rsid w:val="00C62C5E"/>
    <w:rsid w:val="00C70BE1"/>
    <w:rsid w:val="00C722B4"/>
    <w:rsid w:val="00C76E68"/>
    <w:rsid w:val="00C8477A"/>
    <w:rsid w:val="00C9052A"/>
    <w:rsid w:val="00C94789"/>
    <w:rsid w:val="00C97BC4"/>
    <w:rsid w:val="00CA7ED6"/>
    <w:rsid w:val="00CC1E04"/>
    <w:rsid w:val="00CD616D"/>
    <w:rsid w:val="00CE27D0"/>
    <w:rsid w:val="00CE3CC1"/>
    <w:rsid w:val="00CF2833"/>
    <w:rsid w:val="00D014D8"/>
    <w:rsid w:val="00D06E62"/>
    <w:rsid w:val="00D07748"/>
    <w:rsid w:val="00D15F92"/>
    <w:rsid w:val="00D23AC4"/>
    <w:rsid w:val="00D251F3"/>
    <w:rsid w:val="00D27323"/>
    <w:rsid w:val="00D32607"/>
    <w:rsid w:val="00D339AE"/>
    <w:rsid w:val="00D3587B"/>
    <w:rsid w:val="00D3777A"/>
    <w:rsid w:val="00D47EA5"/>
    <w:rsid w:val="00D60769"/>
    <w:rsid w:val="00D640AB"/>
    <w:rsid w:val="00D668A7"/>
    <w:rsid w:val="00D73181"/>
    <w:rsid w:val="00D7627D"/>
    <w:rsid w:val="00D76AB8"/>
    <w:rsid w:val="00D778E9"/>
    <w:rsid w:val="00D91A75"/>
    <w:rsid w:val="00D925C9"/>
    <w:rsid w:val="00D92D2D"/>
    <w:rsid w:val="00D93DFA"/>
    <w:rsid w:val="00DA5C5E"/>
    <w:rsid w:val="00DA66C2"/>
    <w:rsid w:val="00DB0881"/>
    <w:rsid w:val="00DB49A7"/>
    <w:rsid w:val="00DB5C8D"/>
    <w:rsid w:val="00DB617F"/>
    <w:rsid w:val="00DC4339"/>
    <w:rsid w:val="00DC4CCA"/>
    <w:rsid w:val="00DC51A2"/>
    <w:rsid w:val="00DD08E0"/>
    <w:rsid w:val="00DD123D"/>
    <w:rsid w:val="00DD56C8"/>
    <w:rsid w:val="00DE2EB5"/>
    <w:rsid w:val="00DE72B2"/>
    <w:rsid w:val="00DF10AE"/>
    <w:rsid w:val="00DF117A"/>
    <w:rsid w:val="00DF3B5A"/>
    <w:rsid w:val="00E265FE"/>
    <w:rsid w:val="00E413B6"/>
    <w:rsid w:val="00E45E10"/>
    <w:rsid w:val="00E5111E"/>
    <w:rsid w:val="00E604E0"/>
    <w:rsid w:val="00E65809"/>
    <w:rsid w:val="00E721B2"/>
    <w:rsid w:val="00E73D1B"/>
    <w:rsid w:val="00E771E6"/>
    <w:rsid w:val="00E84617"/>
    <w:rsid w:val="00E84846"/>
    <w:rsid w:val="00E85744"/>
    <w:rsid w:val="00E973ED"/>
    <w:rsid w:val="00EA16BC"/>
    <w:rsid w:val="00EA48CC"/>
    <w:rsid w:val="00EB2FB7"/>
    <w:rsid w:val="00EB6E69"/>
    <w:rsid w:val="00ED18AF"/>
    <w:rsid w:val="00ED6233"/>
    <w:rsid w:val="00EE3C11"/>
    <w:rsid w:val="00EF0CDA"/>
    <w:rsid w:val="00EF20B2"/>
    <w:rsid w:val="00EF468E"/>
    <w:rsid w:val="00F00E93"/>
    <w:rsid w:val="00F043F9"/>
    <w:rsid w:val="00F04EAB"/>
    <w:rsid w:val="00F16A46"/>
    <w:rsid w:val="00F20415"/>
    <w:rsid w:val="00F22B35"/>
    <w:rsid w:val="00F2346B"/>
    <w:rsid w:val="00F234AC"/>
    <w:rsid w:val="00F24342"/>
    <w:rsid w:val="00F26914"/>
    <w:rsid w:val="00F34215"/>
    <w:rsid w:val="00F34552"/>
    <w:rsid w:val="00F47F31"/>
    <w:rsid w:val="00F539C6"/>
    <w:rsid w:val="00F5418C"/>
    <w:rsid w:val="00F545B2"/>
    <w:rsid w:val="00F572CF"/>
    <w:rsid w:val="00F73356"/>
    <w:rsid w:val="00F7680C"/>
    <w:rsid w:val="00F80D6E"/>
    <w:rsid w:val="00F85471"/>
    <w:rsid w:val="00F92D2A"/>
    <w:rsid w:val="00F93271"/>
    <w:rsid w:val="00F9516E"/>
    <w:rsid w:val="00FB2571"/>
    <w:rsid w:val="00FC32EB"/>
    <w:rsid w:val="00FC6801"/>
    <w:rsid w:val="00FD12F1"/>
    <w:rsid w:val="00FD3F0C"/>
    <w:rsid w:val="00FD49F3"/>
    <w:rsid w:val="00FD72AD"/>
    <w:rsid w:val="00FD79F3"/>
    <w:rsid w:val="00FF215E"/>
    <w:rsid w:val="00FF53BD"/>
    <w:rsid w:val="00FF7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675C"/>
    <w:pPr>
      <w:keepNext/>
      <w:jc w:val="both"/>
      <w:outlineLvl w:val="0"/>
    </w:pPr>
    <w:rPr>
      <w:b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1675C"/>
    <w:pPr>
      <w:keepNext/>
      <w:ind w:left="360"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1675C"/>
    <w:pPr>
      <w:keepNext/>
      <w:numPr>
        <w:ilvl w:val="2"/>
        <w:numId w:val="4"/>
      </w:numPr>
      <w:suppressAutoHyphens/>
      <w:spacing w:before="240" w:after="120"/>
      <w:outlineLvl w:val="2"/>
    </w:pPr>
    <w:rPr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41675C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41675C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41675C"/>
    <w:pPr>
      <w:numPr>
        <w:ilvl w:val="5"/>
        <w:numId w:val="4"/>
      </w:numPr>
      <w:spacing w:before="240" w:after="60"/>
      <w:jc w:val="both"/>
      <w:outlineLvl w:val="5"/>
    </w:pPr>
    <w:rPr>
      <w:rFonts w:ascii="PetersburgCTT" w:hAnsi="PetersburgCTT" w:cs="PetersburgCTT"/>
      <w:i/>
      <w:iCs/>
      <w:lang w:eastAsia="ar-SA"/>
    </w:rPr>
  </w:style>
  <w:style w:type="paragraph" w:styleId="7">
    <w:name w:val="heading 7"/>
    <w:basedOn w:val="a"/>
    <w:next w:val="a"/>
    <w:link w:val="70"/>
    <w:qFormat/>
    <w:rsid w:val="0041675C"/>
    <w:pPr>
      <w:numPr>
        <w:ilvl w:val="6"/>
        <w:numId w:val="4"/>
      </w:numPr>
      <w:spacing w:before="240" w:after="60"/>
      <w:jc w:val="both"/>
      <w:outlineLvl w:val="6"/>
    </w:pPr>
    <w:rPr>
      <w:rFonts w:ascii="PetersburgCTT" w:hAnsi="PetersburgCTT" w:cs="PetersburgCTT"/>
      <w:lang w:eastAsia="ar-SA"/>
    </w:rPr>
  </w:style>
  <w:style w:type="paragraph" w:styleId="8">
    <w:name w:val="heading 8"/>
    <w:basedOn w:val="a"/>
    <w:next w:val="a"/>
    <w:link w:val="80"/>
    <w:qFormat/>
    <w:rsid w:val="0041675C"/>
    <w:pPr>
      <w:numPr>
        <w:ilvl w:val="7"/>
        <w:numId w:val="4"/>
      </w:numPr>
      <w:spacing w:before="240" w:after="60"/>
      <w:jc w:val="both"/>
      <w:outlineLvl w:val="7"/>
    </w:pPr>
    <w:rPr>
      <w:rFonts w:ascii="PetersburgCTT" w:hAnsi="PetersburgCTT" w:cs="PetersburgCTT"/>
      <w:i/>
      <w:iCs/>
      <w:lang w:eastAsia="ar-SA"/>
    </w:rPr>
  </w:style>
  <w:style w:type="paragraph" w:styleId="9">
    <w:name w:val="heading 9"/>
    <w:basedOn w:val="a"/>
    <w:next w:val="a"/>
    <w:link w:val="90"/>
    <w:qFormat/>
    <w:rsid w:val="0041675C"/>
    <w:pPr>
      <w:numPr>
        <w:ilvl w:val="8"/>
        <w:numId w:val="4"/>
      </w:numPr>
      <w:spacing w:before="240" w:after="60"/>
      <w:jc w:val="both"/>
      <w:outlineLvl w:val="8"/>
    </w:pPr>
    <w:rPr>
      <w:rFonts w:ascii="PetersburgCTT" w:hAnsi="PetersburgCTT" w:cs="PetersburgCTT"/>
      <w:i/>
      <w:iCs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99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668A7"/>
    <w:pPr>
      <w:widowControl w:val="0"/>
      <w:autoSpaceDE w:val="0"/>
      <w:autoSpaceDN w:val="0"/>
      <w:spacing w:after="0" w:line="240" w:lineRule="auto"/>
    </w:pPr>
    <w:rPr>
      <w:rFonts w:ascii="Arial Narrow" w:eastAsia="Times New Roman" w:hAnsi="Arial Narrow" w:cs="Arial Narrow"/>
      <w:szCs w:val="20"/>
      <w:lang w:eastAsia="ru-RU"/>
    </w:rPr>
  </w:style>
  <w:style w:type="paragraph" w:styleId="ac">
    <w:name w:val="List Paragraph"/>
    <w:basedOn w:val="a"/>
    <w:uiPriority w:val="34"/>
    <w:qFormat/>
    <w:rsid w:val="00D668A7"/>
    <w:pPr>
      <w:ind w:left="720"/>
      <w:contextualSpacing/>
    </w:pPr>
  </w:style>
  <w:style w:type="paragraph" w:customStyle="1" w:styleId="ConsPlusTitle">
    <w:name w:val="ConsPlusTitle"/>
    <w:rsid w:val="00D668A7"/>
    <w:pPr>
      <w:widowControl w:val="0"/>
      <w:autoSpaceDE w:val="0"/>
      <w:autoSpaceDN w:val="0"/>
      <w:spacing w:after="0" w:line="240" w:lineRule="auto"/>
    </w:pPr>
    <w:rPr>
      <w:rFonts w:ascii="Arial Narrow" w:eastAsia="Times New Roman" w:hAnsi="Arial Narrow" w:cs="Arial Narrow"/>
      <w:b/>
      <w:szCs w:val="20"/>
      <w:lang w:eastAsia="ru-RU"/>
    </w:rPr>
  </w:style>
  <w:style w:type="character" w:styleId="ad">
    <w:name w:val="Hyperlink"/>
    <w:basedOn w:val="a0"/>
    <w:uiPriority w:val="99"/>
    <w:unhideWhenUsed/>
    <w:rsid w:val="00D668A7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D668A7"/>
    <w:rPr>
      <w:color w:val="800080"/>
      <w:u w:val="single"/>
    </w:rPr>
  </w:style>
  <w:style w:type="paragraph" w:customStyle="1" w:styleId="ConsPlusNonformat">
    <w:name w:val="ConsPlusNonformat"/>
    <w:rsid w:val="00D668A7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rsid w:val="00D668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1675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1675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1675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41675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41675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41675C"/>
    <w:rPr>
      <w:rFonts w:ascii="PetersburgCTT" w:eastAsia="Times New Roman" w:hAnsi="PetersburgCTT" w:cs="PetersburgCTT"/>
      <w:i/>
      <w:iCs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41675C"/>
    <w:rPr>
      <w:rFonts w:ascii="PetersburgCTT" w:eastAsia="Times New Roman" w:hAnsi="PetersburgCTT" w:cs="PetersburgCTT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41675C"/>
    <w:rPr>
      <w:rFonts w:ascii="PetersburgCTT" w:eastAsia="Times New Roman" w:hAnsi="PetersburgCTT" w:cs="PetersburgCTT"/>
      <w:i/>
      <w:iCs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41675C"/>
    <w:rPr>
      <w:rFonts w:ascii="PetersburgCTT" w:eastAsia="Times New Roman" w:hAnsi="PetersburgCTT" w:cs="PetersburgCTT"/>
      <w:i/>
      <w:iCs/>
      <w:sz w:val="18"/>
      <w:szCs w:val="18"/>
      <w:lang w:eastAsia="ar-SA"/>
    </w:rPr>
  </w:style>
  <w:style w:type="character" w:customStyle="1" w:styleId="WW8Num1z0">
    <w:name w:val="WW8Num1z0"/>
    <w:rsid w:val="0041675C"/>
    <w:rPr>
      <w:rFonts w:ascii="Symbol" w:hAnsi="Symbol" w:cs="Symbol" w:hint="default"/>
    </w:rPr>
  </w:style>
  <w:style w:type="character" w:customStyle="1" w:styleId="WW8Num2z0">
    <w:name w:val="WW8Num2z0"/>
    <w:rsid w:val="0041675C"/>
  </w:style>
  <w:style w:type="character" w:customStyle="1" w:styleId="WW8Num2z1">
    <w:name w:val="WW8Num2z1"/>
    <w:rsid w:val="0041675C"/>
  </w:style>
  <w:style w:type="character" w:customStyle="1" w:styleId="WW8Num2z2">
    <w:name w:val="WW8Num2z2"/>
    <w:rsid w:val="0041675C"/>
  </w:style>
  <w:style w:type="character" w:customStyle="1" w:styleId="WW8Num2z3">
    <w:name w:val="WW8Num2z3"/>
    <w:rsid w:val="0041675C"/>
  </w:style>
  <w:style w:type="character" w:customStyle="1" w:styleId="WW8Num2z4">
    <w:name w:val="WW8Num2z4"/>
    <w:rsid w:val="0041675C"/>
  </w:style>
  <w:style w:type="character" w:customStyle="1" w:styleId="WW8Num2z5">
    <w:name w:val="WW8Num2z5"/>
    <w:rsid w:val="0041675C"/>
  </w:style>
  <w:style w:type="character" w:customStyle="1" w:styleId="WW8Num2z6">
    <w:name w:val="WW8Num2z6"/>
    <w:rsid w:val="0041675C"/>
  </w:style>
  <w:style w:type="character" w:customStyle="1" w:styleId="WW8Num2z7">
    <w:name w:val="WW8Num2z7"/>
    <w:rsid w:val="0041675C"/>
  </w:style>
  <w:style w:type="character" w:customStyle="1" w:styleId="WW8Num2z8">
    <w:name w:val="WW8Num2z8"/>
    <w:rsid w:val="0041675C"/>
  </w:style>
  <w:style w:type="character" w:customStyle="1" w:styleId="WW8Num3z0">
    <w:name w:val="WW8Num3z0"/>
    <w:rsid w:val="0041675C"/>
    <w:rPr>
      <w:rFonts w:hint="default"/>
    </w:rPr>
  </w:style>
  <w:style w:type="character" w:customStyle="1" w:styleId="WW8Num3z1">
    <w:name w:val="WW8Num3z1"/>
    <w:rsid w:val="0041675C"/>
  </w:style>
  <w:style w:type="character" w:customStyle="1" w:styleId="WW8Num3z2">
    <w:name w:val="WW8Num3z2"/>
    <w:rsid w:val="0041675C"/>
  </w:style>
  <w:style w:type="character" w:customStyle="1" w:styleId="WW8Num3z3">
    <w:name w:val="WW8Num3z3"/>
    <w:rsid w:val="0041675C"/>
  </w:style>
  <w:style w:type="character" w:customStyle="1" w:styleId="WW8Num3z4">
    <w:name w:val="WW8Num3z4"/>
    <w:rsid w:val="0041675C"/>
  </w:style>
  <w:style w:type="character" w:customStyle="1" w:styleId="WW8Num3z5">
    <w:name w:val="WW8Num3z5"/>
    <w:rsid w:val="0041675C"/>
  </w:style>
  <w:style w:type="character" w:customStyle="1" w:styleId="WW8Num3z6">
    <w:name w:val="WW8Num3z6"/>
    <w:rsid w:val="0041675C"/>
  </w:style>
  <w:style w:type="character" w:customStyle="1" w:styleId="WW8Num3z7">
    <w:name w:val="WW8Num3z7"/>
    <w:rsid w:val="0041675C"/>
  </w:style>
  <w:style w:type="character" w:customStyle="1" w:styleId="WW8Num3z8">
    <w:name w:val="WW8Num3z8"/>
    <w:rsid w:val="0041675C"/>
  </w:style>
  <w:style w:type="character" w:customStyle="1" w:styleId="WW8Num4z0">
    <w:name w:val="WW8Num4z0"/>
    <w:rsid w:val="0041675C"/>
    <w:rPr>
      <w:rFonts w:hint="default"/>
      <w:b/>
      <w:bCs/>
      <w:sz w:val="24"/>
      <w:szCs w:val="24"/>
    </w:rPr>
  </w:style>
  <w:style w:type="character" w:customStyle="1" w:styleId="WW8Num4z1">
    <w:name w:val="WW8Num4z1"/>
    <w:rsid w:val="0041675C"/>
  </w:style>
  <w:style w:type="character" w:customStyle="1" w:styleId="WW8Num4z2">
    <w:name w:val="WW8Num4z2"/>
    <w:rsid w:val="0041675C"/>
  </w:style>
  <w:style w:type="character" w:customStyle="1" w:styleId="WW8Num4z3">
    <w:name w:val="WW8Num4z3"/>
    <w:rsid w:val="0041675C"/>
  </w:style>
  <w:style w:type="character" w:customStyle="1" w:styleId="WW8Num4z4">
    <w:name w:val="WW8Num4z4"/>
    <w:rsid w:val="0041675C"/>
  </w:style>
  <w:style w:type="character" w:customStyle="1" w:styleId="WW8Num4z5">
    <w:name w:val="WW8Num4z5"/>
    <w:rsid w:val="0041675C"/>
  </w:style>
  <w:style w:type="character" w:customStyle="1" w:styleId="WW8Num4z6">
    <w:name w:val="WW8Num4z6"/>
    <w:rsid w:val="0041675C"/>
  </w:style>
  <w:style w:type="character" w:customStyle="1" w:styleId="WW8Num4z7">
    <w:name w:val="WW8Num4z7"/>
    <w:rsid w:val="0041675C"/>
  </w:style>
  <w:style w:type="character" w:customStyle="1" w:styleId="WW8Num4z8">
    <w:name w:val="WW8Num4z8"/>
    <w:rsid w:val="0041675C"/>
  </w:style>
  <w:style w:type="character" w:customStyle="1" w:styleId="WW8Num5z0">
    <w:name w:val="WW8Num5z0"/>
    <w:rsid w:val="0041675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5z1">
    <w:name w:val="WW8Num5z1"/>
    <w:rsid w:val="0041675C"/>
  </w:style>
  <w:style w:type="character" w:customStyle="1" w:styleId="WW8Num5z2">
    <w:name w:val="WW8Num5z2"/>
    <w:rsid w:val="0041675C"/>
  </w:style>
  <w:style w:type="character" w:customStyle="1" w:styleId="WW8Num5z3">
    <w:name w:val="WW8Num5z3"/>
    <w:rsid w:val="0041675C"/>
  </w:style>
  <w:style w:type="character" w:customStyle="1" w:styleId="WW8Num5z4">
    <w:name w:val="WW8Num5z4"/>
    <w:rsid w:val="0041675C"/>
  </w:style>
  <w:style w:type="character" w:customStyle="1" w:styleId="WW8Num5z5">
    <w:name w:val="WW8Num5z5"/>
    <w:rsid w:val="0041675C"/>
  </w:style>
  <w:style w:type="character" w:customStyle="1" w:styleId="WW8Num5z6">
    <w:name w:val="WW8Num5z6"/>
    <w:rsid w:val="0041675C"/>
  </w:style>
  <w:style w:type="character" w:customStyle="1" w:styleId="WW8Num5z7">
    <w:name w:val="WW8Num5z7"/>
    <w:rsid w:val="0041675C"/>
  </w:style>
  <w:style w:type="character" w:customStyle="1" w:styleId="WW8Num5z8">
    <w:name w:val="WW8Num5z8"/>
    <w:rsid w:val="0041675C"/>
  </w:style>
  <w:style w:type="character" w:customStyle="1" w:styleId="WW8Num6z0">
    <w:name w:val="WW8Num6z0"/>
    <w:rsid w:val="0041675C"/>
    <w:rPr>
      <w:rFonts w:hint="default"/>
    </w:rPr>
  </w:style>
  <w:style w:type="character" w:customStyle="1" w:styleId="WW8Num6z1">
    <w:name w:val="WW8Num6z1"/>
    <w:rsid w:val="0041675C"/>
  </w:style>
  <w:style w:type="character" w:customStyle="1" w:styleId="WW8Num6z2">
    <w:name w:val="WW8Num6z2"/>
    <w:rsid w:val="0041675C"/>
  </w:style>
  <w:style w:type="character" w:customStyle="1" w:styleId="WW8Num6z3">
    <w:name w:val="WW8Num6z3"/>
    <w:rsid w:val="0041675C"/>
  </w:style>
  <w:style w:type="character" w:customStyle="1" w:styleId="WW8Num6z4">
    <w:name w:val="WW8Num6z4"/>
    <w:rsid w:val="0041675C"/>
  </w:style>
  <w:style w:type="character" w:customStyle="1" w:styleId="WW8Num6z5">
    <w:name w:val="WW8Num6z5"/>
    <w:rsid w:val="0041675C"/>
  </w:style>
  <w:style w:type="character" w:customStyle="1" w:styleId="WW8Num6z6">
    <w:name w:val="WW8Num6z6"/>
    <w:rsid w:val="0041675C"/>
  </w:style>
  <w:style w:type="character" w:customStyle="1" w:styleId="WW8Num6z7">
    <w:name w:val="WW8Num6z7"/>
    <w:rsid w:val="0041675C"/>
  </w:style>
  <w:style w:type="character" w:customStyle="1" w:styleId="WW8Num6z8">
    <w:name w:val="WW8Num6z8"/>
    <w:rsid w:val="0041675C"/>
  </w:style>
  <w:style w:type="character" w:customStyle="1" w:styleId="WW8Num7z0">
    <w:name w:val="WW8Num7z0"/>
    <w:rsid w:val="0041675C"/>
    <w:rPr>
      <w:rFonts w:ascii="Symbol" w:hAnsi="Symbol" w:cs="Symbol" w:hint="default"/>
    </w:rPr>
  </w:style>
  <w:style w:type="character" w:customStyle="1" w:styleId="WW8Num7z1">
    <w:name w:val="WW8Num7z1"/>
    <w:rsid w:val="0041675C"/>
    <w:rPr>
      <w:rFonts w:ascii="Courier New" w:hAnsi="Courier New" w:cs="Courier New" w:hint="default"/>
    </w:rPr>
  </w:style>
  <w:style w:type="character" w:customStyle="1" w:styleId="WW8Num7z2">
    <w:name w:val="WW8Num7z2"/>
    <w:rsid w:val="0041675C"/>
    <w:rPr>
      <w:rFonts w:ascii="Wingdings" w:hAnsi="Wingdings" w:cs="Wingdings" w:hint="default"/>
    </w:rPr>
  </w:style>
  <w:style w:type="character" w:customStyle="1" w:styleId="WW8Num8z0">
    <w:name w:val="WW8Num8z0"/>
    <w:rsid w:val="0041675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8z1">
    <w:name w:val="WW8Num8z1"/>
    <w:rsid w:val="0041675C"/>
  </w:style>
  <w:style w:type="character" w:customStyle="1" w:styleId="WW8Num8z2">
    <w:name w:val="WW8Num8z2"/>
    <w:rsid w:val="0041675C"/>
  </w:style>
  <w:style w:type="character" w:customStyle="1" w:styleId="WW8Num8z3">
    <w:name w:val="WW8Num8z3"/>
    <w:rsid w:val="0041675C"/>
  </w:style>
  <w:style w:type="character" w:customStyle="1" w:styleId="WW8Num8z4">
    <w:name w:val="WW8Num8z4"/>
    <w:rsid w:val="0041675C"/>
  </w:style>
  <w:style w:type="character" w:customStyle="1" w:styleId="WW8Num8z5">
    <w:name w:val="WW8Num8z5"/>
    <w:rsid w:val="0041675C"/>
  </w:style>
  <w:style w:type="character" w:customStyle="1" w:styleId="WW8Num8z6">
    <w:name w:val="WW8Num8z6"/>
    <w:rsid w:val="0041675C"/>
  </w:style>
  <w:style w:type="character" w:customStyle="1" w:styleId="WW8Num8z7">
    <w:name w:val="WW8Num8z7"/>
    <w:rsid w:val="0041675C"/>
  </w:style>
  <w:style w:type="character" w:customStyle="1" w:styleId="WW8Num8z8">
    <w:name w:val="WW8Num8z8"/>
    <w:rsid w:val="0041675C"/>
  </w:style>
  <w:style w:type="character" w:customStyle="1" w:styleId="WW8Num9z0">
    <w:name w:val="WW8Num9z0"/>
    <w:rsid w:val="0041675C"/>
  </w:style>
  <w:style w:type="character" w:customStyle="1" w:styleId="WW8Num9z1">
    <w:name w:val="WW8Num9z1"/>
    <w:rsid w:val="0041675C"/>
  </w:style>
  <w:style w:type="character" w:customStyle="1" w:styleId="WW8Num9z2">
    <w:name w:val="WW8Num9z2"/>
    <w:rsid w:val="0041675C"/>
    <w:rPr>
      <w:rFonts w:ascii="Symbol" w:hAnsi="Symbol" w:cs="Symbol" w:hint="default"/>
    </w:rPr>
  </w:style>
  <w:style w:type="character" w:customStyle="1" w:styleId="WW8Num9z3">
    <w:name w:val="WW8Num9z3"/>
    <w:rsid w:val="0041675C"/>
  </w:style>
  <w:style w:type="character" w:customStyle="1" w:styleId="WW8Num9z4">
    <w:name w:val="WW8Num9z4"/>
    <w:rsid w:val="0041675C"/>
  </w:style>
  <w:style w:type="character" w:customStyle="1" w:styleId="WW8Num9z5">
    <w:name w:val="WW8Num9z5"/>
    <w:rsid w:val="0041675C"/>
  </w:style>
  <w:style w:type="character" w:customStyle="1" w:styleId="WW8Num9z6">
    <w:name w:val="WW8Num9z6"/>
    <w:rsid w:val="0041675C"/>
  </w:style>
  <w:style w:type="character" w:customStyle="1" w:styleId="WW8Num9z7">
    <w:name w:val="WW8Num9z7"/>
    <w:rsid w:val="0041675C"/>
  </w:style>
  <w:style w:type="character" w:customStyle="1" w:styleId="WW8Num9z8">
    <w:name w:val="WW8Num9z8"/>
    <w:rsid w:val="0041675C"/>
  </w:style>
  <w:style w:type="character" w:customStyle="1" w:styleId="WW8Num10z0">
    <w:name w:val="WW8Num10z0"/>
    <w:rsid w:val="0041675C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10z1">
    <w:name w:val="WW8Num10z1"/>
    <w:rsid w:val="0041675C"/>
  </w:style>
  <w:style w:type="character" w:customStyle="1" w:styleId="WW8Num10z2">
    <w:name w:val="WW8Num10z2"/>
    <w:rsid w:val="0041675C"/>
  </w:style>
  <w:style w:type="character" w:customStyle="1" w:styleId="WW8Num10z3">
    <w:name w:val="WW8Num10z3"/>
    <w:rsid w:val="0041675C"/>
  </w:style>
  <w:style w:type="character" w:customStyle="1" w:styleId="WW8Num10z4">
    <w:name w:val="WW8Num10z4"/>
    <w:rsid w:val="0041675C"/>
  </w:style>
  <w:style w:type="character" w:customStyle="1" w:styleId="WW8Num10z5">
    <w:name w:val="WW8Num10z5"/>
    <w:rsid w:val="0041675C"/>
  </w:style>
  <w:style w:type="character" w:customStyle="1" w:styleId="WW8Num10z6">
    <w:name w:val="WW8Num10z6"/>
    <w:rsid w:val="0041675C"/>
  </w:style>
  <w:style w:type="character" w:customStyle="1" w:styleId="WW8Num10z7">
    <w:name w:val="WW8Num10z7"/>
    <w:rsid w:val="0041675C"/>
  </w:style>
  <w:style w:type="character" w:customStyle="1" w:styleId="WW8Num10z8">
    <w:name w:val="WW8Num10z8"/>
    <w:rsid w:val="0041675C"/>
  </w:style>
  <w:style w:type="character" w:customStyle="1" w:styleId="WW8Num11z0">
    <w:name w:val="WW8Num11z0"/>
    <w:rsid w:val="0041675C"/>
    <w:rPr>
      <w:b/>
      <w:bCs/>
    </w:rPr>
  </w:style>
  <w:style w:type="character" w:customStyle="1" w:styleId="WW8Num11z1">
    <w:name w:val="WW8Num11z1"/>
    <w:rsid w:val="0041675C"/>
  </w:style>
  <w:style w:type="character" w:customStyle="1" w:styleId="WW8Num11z2">
    <w:name w:val="WW8Num11z2"/>
    <w:rsid w:val="0041675C"/>
  </w:style>
  <w:style w:type="character" w:customStyle="1" w:styleId="WW8Num11z3">
    <w:name w:val="WW8Num11z3"/>
    <w:rsid w:val="0041675C"/>
  </w:style>
  <w:style w:type="character" w:customStyle="1" w:styleId="WW8Num11z4">
    <w:name w:val="WW8Num11z4"/>
    <w:rsid w:val="0041675C"/>
  </w:style>
  <w:style w:type="character" w:customStyle="1" w:styleId="WW8Num11z5">
    <w:name w:val="WW8Num11z5"/>
    <w:rsid w:val="0041675C"/>
  </w:style>
  <w:style w:type="character" w:customStyle="1" w:styleId="WW8Num11z6">
    <w:name w:val="WW8Num11z6"/>
    <w:rsid w:val="0041675C"/>
  </w:style>
  <w:style w:type="character" w:customStyle="1" w:styleId="WW8Num11z7">
    <w:name w:val="WW8Num11z7"/>
    <w:rsid w:val="0041675C"/>
  </w:style>
  <w:style w:type="character" w:customStyle="1" w:styleId="WW8Num11z8">
    <w:name w:val="WW8Num11z8"/>
    <w:rsid w:val="0041675C"/>
  </w:style>
  <w:style w:type="character" w:customStyle="1" w:styleId="WW8Num12z0">
    <w:name w:val="WW8Num12z0"/>
    <w:rsid w:val="0041675C"/>
  </w:style>
  <w:style w:type="character" w:customStyle="1" w:styleId="WW8Num12z1">
    <w:name w:val="WW8Num12z1"/>
    <w:rsid w:val="0041675C"/>
  </w:style>
  <w:style w:type="character" w:customStyle="1" w:styleId="WW8Num12z2">
    <w:name w:val="WW8Num12z2"/>
    <w:rsid w:val="0041675C"/>
  </w:style>
  <w:style w:type="character" w:customStyle="1" w:styleId="WW8Num12z3">
    <w:name w:val="WW8Num12z3"/>
    <w:rsid w:val="0041675C"/>
  </w:style>
  <w:style w:type="character" w:customStyle="1" w:styleId="WW8Num12z4">
    <w:name w:val="WW8Num12z4"/>
    <w:rsid w:val="0041675C"/>
  </w:style>
  <w:style w:type="character" w:customStyle="1" w:styleId="WW8Num12z5">
    <w:name w:val="WW8Num12z5"/>
    <w:rsid w:val="0041675C"/>
  </w:style>
  <w:style w:type="character" w:customStyle="1" w:styleId="WW8Num12z6">
    <w:name w:val="WW8Num12z6"/>
    <w:rsid w:val="0041675C"/>
  </w:style>
  <w:style w:type="character" w:customStyle="1" w:styleId="WW8Num12z7">
    <w:name w:val="WW8Num12z7"/>
    <w:rsid w:val="0041675C"/>
  </w:style>
  <w:style w:type="character" w:customStyle="1" w:styleId="WW8Num12z8">
    <w:name w:val="WW8Num12z8"/>
    <w:rsid w:val="0041675C"/>
  </w:style>
  <w:style w:type="character" w:customStyle="1" w:styleId="WW8Num13z0">
    <w:name w:val="WW8Num13z0"/>
    <w:rsid w:val="0041675C"/>
    <w:rPr>
      <w:rFonts w:hint="default"/>
      <w:sz w:val="24"/>
      <w:szCs w:val="24"/>
    </w:rPr>
  </w:style>
  <w:style w:type="character" w:customStyle="1" w:styleId="WW8Num13z1">
    <w:name w:val="WW8Num13z1"/>
    <w:rsid w:val="0041675C"/>
  </w:style>
  <w:style w:type="character" w:customStyle="1" w:styleId="WW8Num13z2">
    <w:name w:val="WW8Num13z2"/>
    <w:rsid w:val="0041675C"/>
  </w:style>
  <w:style w:type="character" w:customStyle="1" w:styleId="WW8Num13z3">
    <w:name w:val="WW8Num13z3"/>
    <w:rsid w:val="0041675C"/>
  </w:style>
  <w:style w:type="character" w:customStyle="1" w:styleId="WW8Num13z4">
    <w:name w:val="WW8Num13z4"/>
    <w:rsid w:val="0041675C"/>
  </w:style>
  <w:style w:type="character" w:customStyle="1" w:styleId="WW8Num13z5">
    <w:name w:val="WW8Num13z5"/>
    <w:rsid w:val="0041675C"/>
  </w:style>
  <w:style w:type="character" w:customStyle="1" w:styleId="WW8Num13z6">
    <w:name w:val="WW8Num13z6"/>
    <w:rsid w:val="0041675C"/>
  </w:style>
  <w:style w:type="character" w:customStyle="1" w:styleId="WW8Num13z7">
    <w:name w:val="WW8Num13z7"/>
    <w:rsid w:val="0041675C"/>
  </w:style>
  <w:style w:type="character" w:customStyle="1" w:styleId="WW8Num13z8">
    <w:name w:val="WW8Num13z8"/>
    <w:rsid w:val="0041675C"/>
  </w:style>
  <w:style w:type="character" w:customStyle="1" w:styleId="WW8Num14z0">
    <w:name w:val="WW8Num14z0"/>
    <w:rsid w:val="0041675C"/>
    <w:rPr>
      <w:rFonts w:hint="default"/>
      <w:sz w:val="22"/>
      <w:szCs w:val="22"/>
    </w:rPr>
  </w:style>
  <w:style w:type="character" w:customStyle="1" w:styleId="WW8Num14z1">
    <w:name w:val="WW8Num14z1"/>
    <w:rsid w:val="0041675C"/>
  </w:style>
  <w:style w:type="character" w:customStyle="1" w:styleId="WW8Num14z2">
    <w:name w:val="WW8Num14z2"/>
    <w:rsid w:val="0041675C"/>
  </w:style>
  <w:style w:type="character" w:customStyle="1" w:styleId="WW8Num14z3">
    <w:name w:val="WW8Num14z3"/>
    <w:rsid w:val="0041675C"/>
  </w:style>
  <w:style w:type="character" w:customStyle="1" w:styleId="WW8Num14z4">
    <w:name w:val="WW8Num14z4"/>
    <w:rsid w:val="0041675C"/>
  </w:style>
  <w:style w:type="character" w:customStyle="1" w:styleId="WW8Num14z5">
    <w:name w:val="WW8Num14z5"/>
    <w:rsid w:val="0041675C"/>
  </w:style>
  <w:style w:type="character" w:customStyle="1" w:styleId="WW8Num14z6">
    <w:name w:val="WW8Num14z6"/>
    <w:rsid w:val="0041675C"/>
  </w:style>
  <w:style w:type="character" w:customStyle="1" w:styleId="WW8Num14z7">
    <w:name w:val="WW8Num14z7"/>
    <w:rsid w:val="0041675C"/>
  </w:style>
  <w:style w:type="character" w:customStyle="1" w:styleId="WW8Num14z8">
    <w:name w:val="WW8Num14z8"/>
    <w:rsid w:val="0041675C"/>
  </w:style>
  <w:style w:type="character" w:customStyle="1" w:styleId="WW8Num15z0">
    <w:name w:val="WW8Num15z0"/>
    <w:rsid w:val="0041675C"/>
    <w:rPr>
      <w:rFonts w:hint="default"/>
    </w:rPr>
  </w:style>
  <w:style w:type="character" w:customStyle="1" w:styleId="WW8Num16z0">
    <w:name w:val="WW8Num16z0"/>
    <w:rsid w:val="0041675C"/>
  </w:style>
  <w:style w:type="character" w:customStyle="1" w:styleId="WW8Num16z1">
    <w:name w:val="WW8Num16z1"/>
    <w:rsid w:val="0041675C"/>
  </w:style>
  <w:style w:type="character" w:customStyle="1" w:styleId="WW8Num16z2">
    <w:name w:val="WW8Num16z2"/>
    <w:rsid w:val="0041675C"/>
  </w:style>
  <w:style w:type="character" w:customStyle="1" w:styleId="WW8Num16z3">
    <w:name w:val="WW8Num16z3"/>
    <w:rsid w:val="0041675C"/>
  </w:style>
  <w:style w:type="character" w:customStyle="1" w:styleId="WW8Num16z4">
    <w:name w:val="WW8Num16z4"/>
    <w:rsid w:val="0041675C"/>
  </w:style>
  <w:style w:type="character" w:customStyle="1" w:styleId="WW8Num16z5">
    <w:name w:val="WW8Num16z5"/>
    <w:rsid w:val="0041675C"/>
  </w:style>
  <w:style w:type="character" w:customStyle="1" w:styleId="WW8Num16z6">
    <w:name w:val="WW8Num16z6"/>
    <w:rsid w:val="0041675C"/>
  </w:style>
  <w:style w:type="character" w:customStyle="1" w:styleId="WW8Num16z7">
    <w:name w:val="WW8Num16z7"/>
    <w:rsid w:val="0041675C"/>
  </w:style>
  <w:style w:type="character" w:customStyle="1" w:styleId="WW8Num16z8">
    <w:name w:val="WW8Num16z8"/>
    <w:rsid w:val="0041675C"/>
  </w:style>
  <w:style w:type="character" w:customStyle="1" w:styleId="WW8Num17z0">
    <w:name w:val="WW8Num17z0"/>
    <w:rsid w:val="0041675C"/>
    <w:rPr>
      <w:rFonts w:hint="default"/>
    </w:rPr>
  </w:style>
  <w:style w:type="character" w:customStyle="1" w:styleId="WW8Num17z1">
    <w:name w:val="WW8Num17z1"/>
    <w:rsid w:val="0041675C"/>
  </w:style>
  <w:style w:type="character" w:customStyle="1" w:styleId="WW8Num17z2">
    <w:name w:val="WW8Num17z2"/>
    <w:rsid w:val="0041675C"/>
  </w:style>
  <w:style w:type="character" w:customStyle="1" w:styleId="WW8Num17z3">
    <w:name w:val="WW8Num17z3"/>
    <w:rsid w:val="0041675C"/>
  </w:style>
  <w:style w:type="character" w:customStyle="1" w:styleId="WW8Num17z4">
    <w:name w:val="WW8Num17z4"/>
    <w:rsid w:val="0041675C"/>
  </w:style>
  <w:style w:type="character" w:customStyle="1" w:styleId="WW8Num17z5">
    <w:name w:val="WW8Num17z5"/>
    <w:rsid w:val="0041675C"/>
  </w:style>
  <w:style w:type="character" w:customStyle="1" w:styleId="WW8Num17z6">
    <w:name w:val="WW8Num17z6"/>
    <w:rsid w:val="0041675C"/>
  </w:style>
  <w:style w:type="character" w:customStyle="1" w:styleId="WW8Num17z7">
    <w:name w:val="WW8Num17z7"/>
    <w:rsid w:val="0041675C"/>
  </w:style>
  <w:style w:type="character" w:customStyle="1" w:styleId="WW8Num17z8">
    <w:name w:val="WW8Num17z8"/>
    <w:rsid w:val="0041675C"/>
  </w:style>
  <w:style w:type="character" w:customStyle="1" w:styleId="WW8Num18z0">
    <w:name w:val="WW8Num18z0"/>
    <w:rsid w:val="0041675C"/>
  </w:style>
  <w:style w:type="character" w:customStyle="1" w:styleId="WW8Num18z1">
    <w:name w:val="WW8Num18z1"/>
    <w:rsid w:val="0041675C"/>
  </w:style>
  <w:style w:type="character" w:customStyle="1" w:styleId="WW8Num18z2">
    <w:name w:val="WW8Num18z2"/>
    <w:rsid w:val="0041675C"/>
  </w:style>
  <w:style w:type="character" w:customStyle="1" w:styleId="WW8Num18z3">
    <w:name w:val="WW8Num18z3"/>
    <w:rsid w:val="0041675C"/>
  </w:style>
  <w:style w:type="character" w:customStyle="1" w:styleId="WW8Num18z4">
    <w:name w:val="WW8Num18z4"/>
    <w:rsid w:val="0041675C"/>
  </w:style>
  <w:style w:type="character" w:customStyle="1" w:styleId="WW8Num18z5">
    <w:name w:val="WW8Num18z5"/>
    <w:rsid w:val="0041675C"/>
  </w:style>
  <w:style w:type="character" w:customStyle="1" w:styleId="WW8Num18z6">
    <w:name w:val="WW8Num18z6"/>
    <w:rsid w:val="0041675C"/>
  </w:style>
  <w:style w:type="character" w:customStyle="1" w:styleId="WW8Num18z7">
    <w:name w:val="WW8Num18z7"/>
    <w:rsid w:val="0041675C"/>
  </w:style>
  <w:style w:type="character" w:customStyle="1" w:styleId="WW8Num18z8">
    <w:name w:val="WW8Num18z8"/>
    <w:rsid w:val="0041675C"/>
  </w:style>
  <w:style w:type="character" w:customStyle="1" w:styleId="WW8Num19z0">
    <w:name w:val="WW8Num19z0"/>
    <w:rsid w:val="0041675C"/>
    <w:rPr>
      <w:rFonts w:ascii="Symbol" w:hAnsi="Symbol" w:cs="Symbol" w:hint="default"/>
    </w:rPr>
  </w:style>
  <w:style w:type="character" w:customStyle="1" w:styleId="WW8Num19z1">
    <w:name w:val="WW8Num19z1"/>
    <w:rsid w:val="0041675C"/>
    <w:rPr>
      <w:rFonts w:ascii="Courier New" w:hAnsi="Courier New" w:cs="Courier New" w:hint="default"/>
    </w:rPr>
  </w:style>
  <w:style w:type="character" w:customStyle="1" w:styleId="WW8Num19z2">
    <w:name w:val="WW8Num19z2"/>
    <w:rsid w:val="0041675C"/>
    <w:rPr>
      <w:rFonts w:ascii="Wingdings" w:hAnsi="Wingdings" w:cs="Wingdings" w:hint="default"/>
    </w:rPr>
  </w:style>
  <w:style w:type="character" w:customStyle="1" w:styleId="WW8Num20z0">
    <w:name w:val="WW8Num20z0"/>
    <w:rsid w:val="0041675C"/>
    <w:rPr>
      <w:rFonts w:hint="default"/>
    </w:rPr>
  </w:style>
  <w:style w:type="character" w:customStyle="1" w:styleId="WW8Num20z1">
    <w:name w:val="WW8Num20z1"/>
    <w:rsid w:val="0041675C"/>
  </w:style>
  <w:style w:type="character" w:customStyle="1" w:styleId="WW8Num20z2">
    <w:name w:val="WW8Num20z2"/>
    <w:rsid w:val="0041675C"/>
  </w:style>
  <w:style w:type="character" w:customStyle="1" w:styleId="WW8Num20z3">
    <w:name w:val="WW8Num20z3"/>
    <w:rsid w:val="0041675C"/>
  </w:style>
  <w:style w:type="character" w:customStyle="1" w:styleId="WW8Num20z4">
    <w:name w:val="WW8Num20z4"/>
    <w:rsid w:val="0041675C"/>
  </w:style>
  <w:style w:type="character" w:customStyle="1" w:styleId="WW8Num20z5">
    <w:name w:val="WW8Num20z5"/>
    <w:rsid w:val="0041675C"/>
  </w:style>
  <w:style w:type="character" w:customStyle="1" w:styleId="WW8Num20z6">
    <w:name w:val="WW8Num20z6"/>
    <w:rsid w:val="0041675C"/>
  </w:style>
  <w:style w:type="character" w:customStyle="1" w:styleId="WW8Num20z7">
    <w:name w:val="WW8Num20z7"/>
    <w:rsid w:val="0041675C"/>
  </w:style>
  <w:style w:type="character" w:customStyle="1" w:styleId="WW8Num20z8">
    <w:name w:val="WW8Num20z8"/>
    <w:rsid w:val="0041675C"/>
  </w:style>
  <w:style w:type="character" w:customStyle="1" w:styleId="WW8Num21z0">
    <w:name w:val="WW8Num21z0"/>
    <w:rsid w:val="0041675C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21z1">
    <w:name w:val="WW8Num21z1"/>
    <w:rsid w:val="0041675C"/>
  </w:style>
  <w:style w:type="character" w:customStyle="1" w:styleId="WW8Num21z2">
    <w:name w:val="WW8Num21z2"/>
    <w:rsid w:val="0041675C"/>
  </w:style>
  <w:style w:type="character" w:customStyle="1" w:styleId="WW8Num21z3">
    <w:name w:val="WW8Num21z3"/>
    <w:rsid w:val="0041675C"/>
  </w:style>
  <w:style w:type="character" w:customStyle="1" w:styleId="WW8Num21z4">
    <w:name w:val="WW8Num21z4"/>
    <w:rsid w:val="0041675C"/>
  </w:style>
  <w:style w:type="character" w:customStyle="1" w:styleId="WW8Num21z5">
    <w:name w:val="WW8Num21z5"/>
    <w:rsid w:val="0041675C"/>
  </w:style>
  <w:style w:type="character" w:customStyle="1" w:styleId="WW8Num21z6">
    <w:name w:val="WW8Num21z6"/>
    <w:rsid w:val="0041675C"/>
  </w:style>
  <w:style w:type="character" w:customStyle="1" w:styleId="WW8Num21z7">
    <w:name w:val="WW8Num21z7"/>
    <w:rsid w:val="0041675C"/>
  </w:style>
  <w:style w:type="character" w:customStyle="1" w:styleId="WW8Num21z8">
    <w:name w:val="WW8Num21z8"/>
    <w:rsid w:val="0041675C"/>
  </w:style>
  <w:style w:type="character" w:customStyle="1" w:styleId="WW8Num22z0">
    <w:name w:val="WW8Num22z0"/>
    <w:rsid w:val="0041675C"/>
    <w:rPr>
      <w:rFonts w:hint="default"/>
      <w:sz w:val="24"/>
      <w:szCs w:val="24"/>
    </w:rPr>
  </w:style>
  <w:style w:type="character" w:customStyle="1" w:styleId="WW8Num22z1">
    <w:name w:val="WW8Num22z1"/>
    <w:rsid w:val="0041675C"/>
  </w:style>
  <w:style w:type="character" w:customStyle="1" w:styleId="WW8Num22z2">
    <w:name w:val="WW8Num22z2"/>
    <w:rsid w:val="0041675C"/>
  </w:style>
  <w:style w:type="character" w:customStyle="1" w:styleId="WW8Num22z3">
    <w:name w:val="WW8Num22z3"/>
    <w:rsid w:val="0041675C"/>
  </w:style>
  <w:style w:type="character" w:customStyle="1" w:styleId="WW8Num22z4">
    <w:name w:val="WW8Num22z4"/>
    <w:rsid w:val="0041675C"/>
  </w:style>
  <w:style w:type="character" w:customStyle="1" w:styleId="WW8Num22z5">
    <w:name w:val="WW8Num22z5"/>
    <w:rsid w:val="0041675C"/>
  </w:style>
  <w:style w:type="character" w:customStyle="1" w:styleId="WW8Num22z6">
    <w:name w:val="WW8Num22z6"/>
    <w:rsid w:val="0041675C"/>
  </w:style>
  <w:style w:type="character" w:customStyle="1" w:styleId="WW8Num22z7">
    <w:name w:val="WW8Num22z7"/>
    <w:rsid w:val="0041675C"/>
  </w:style>
  <w:style w:type="character" w:customStyle="1" w:styleId="WW8Num22z8">
    <w:name w:val="WW8Num22z8"/>
    <w:rsid w:val="0041675C"/>
  </w:style>
  <w:style w:type="character" w:customStyle="1" w:styleId="WW8Num23z0">
    <w:name w:val="WW8Num23z0"/>
    <w:rsid w:val="0041675C"/>
    <w:rPr>
      <w:rFonts w:ascii="Symbol" w:eastAsia="Times New Roman" w:hAnsi="Symbol" w:cs="Symbol" w:hint="default"/>
    </w:rPr>
  </w:style>
  <w:style w:type="character" w:customStyle="1" w:styleId="WW8Num23z1">
    <w:name w:val="WW8Num23z1"/>
    <w:rsid w:val="0041675C"/>
    <w:rPr>
      <w:rFonts w:ascii="Courier New" w:hAnsi="Courier New" w:cs="Courier New" w:hint="default"/>
    </w:rPr>
  </w:style>
  <w:style w:type="character" w:customStyle="1" w:styleId="WW8Num23z2">
    <w:name w:val="WW8Num23z2"/>
    <w:rsid w:val="0041675C"/>
    <w:rPr>
      <w:rFonts w:ascii="Wingdings" w:hAnsi="Wingdings" w:cs="Wingdings" w:hint="default"/>
    </w:rPr>
  </w:style>
  <w:style w:type="character" w:customStyle="1" w:styleId="WW8Num23z3">
    <w:name w:val="WW8Num23z3"/>
    <w:rsid w:val="0041675C"/>
    <w:rPr>
      <w:rFonts w:ascii="Symbol" w:hAnsi="Symbol" w:cs="Symbol" w:hint="default"/>
    </w:rPr>
  </w:style>
  <w:style w:type="character" w:customStyle="1" w:styleId="WW8Num24z0">
    <w:name w:val="WW8Num24z0"/>
    <w:rsid w:val="0041675C"/>
  </w:style>
  <w:style w:type="character" w:customStyle="1" w:styleId="WW8Num24z1">
    <w:name w:val="WW8Num24z1"/>
    <w:rsid w:val="0041675C"/>
  </w:style>
  <w:style w:type="character" w:customStyle="1" w:styleId="WW8Num24z2">
    <w:name w:val="WW8Num24z2"/>
    <w:rsid w:val="0041675C"/>
  </w:style>
  <w:style w:type="character" w:customStyle="1" w:styleId="WW8Num24z3">
    <w:name w:val="WW8Num24z3"/>
    <w:rsid w:val="0041675C"/>
  </w:style>
  <w:style w:type="character" w:customStyle="1" w:styleId="WW8Num24z4">
    <w:name w:val="WW8Num24z4"/>
    <w:rsid w:val="0041675C"/>
  </w:style>
  <w:style w:type="character" w:customStyle="1" w:styleId="WW8Num24z5">
    <w:name w:val="WW8Num24z5"/>
    <w:rsid w:val="0041675C"/>
  </w:style>
  <w:style w:type="character" w:customStyle="1" w:styleId="WW8Num24z6">
    <w:name w:val="WW8Num24z6"/>
    <w:rsid w:val="0041675C"/>
  </w:style>
  <w:style w:type="character" w:customStyle="1" w:styleId="WW8Num24z7">
    <w:name w:val="WW8Num24z7"/>
    <w:rsid w:val="0041675C"/>
  </w:style>
  <w:style w:type="character" w:customStyle="1" w:styleId="WW8Num24z8">
    <w:name w:val="WW8Num24z8"/>
    <w:rsid w:val="0041675C"/>
  </w:style>
  <w:style w:type="character" w:customStyle="1" w:styleId="WW8Num25z0">
    <w:name w:val="WW8Num25z0"/>
    <w:rsid w:val="0041675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25z1">
    <w:name w:val="WW8Num25z1"/>
    <w:rsid w:val="0041675C"/>
  </w:style>
  <w:style w:type="character" w:customStyle="1" w:styleId="WW8Num25z2">
    <w:name w:val="WW8Num25z2"/>
    <w:rsid w:val="0041675C"/>
  </w:style>
  <w:style w:type="character" w:customStyle="1" w:styleId="WW8Num25z3">
    <w:name w:val="WW8Num25z3"/>
    <w:rsid w:val="0041675C"/>
  </w:style>
  <w:style w:type="character" w:customStyle="1" w:styleId="WW8Num25z4">
    <w:name w:val="WW8Num25z4"/>
    <w:rsid w:val="0041675C"/>
  </w:style>
  <w:style w:type="character" w:customStyle="1" w:styleId="WW8Num25z5">
    <w:name w:val="WW8Num25z5"/>
    <w:rsid w:val="0041675C"/>
  </w:style>
  <w:style w:type="character" w:customStyle="1" w:styleId="WW8Num25z6">
    <w:name w:val="WW8Num25z6"/>
    <w:rsid w:val="0041675C"/>
  </w:style>
  <w:style w:type="character" w:customStyle="1" w:styleId="WW8Num25z7">
    <w:name w:val="WW8Num25z7"/>
    <w:rsid w:val="0041675C"/>
  </w:style>
  <w:style w:type="character" w:customStyle="1" w:styleId="WW8Num25z8">
    <w:name w:val="WW8Num25z8"/>
    <w:rsid w:val="0041675C"/>
  </w:style>
  <w:style w:type="character" w:customStyle="1" w:styleId="WW8Num26z0">
    <w:name w:val="WW8Num26z0"/>
    <w:rsid w:val="0041675C"/>
    <w:rPr>
      <w:rFonts w:hint="default"/>
    </w:rPr>
  </w:style>
  <w:style w:type="character" w:customStyle="1" w:styleId="WW8Num26z1">
    <w:name w:val="WW8Num26z1"/>
    <w:rsid w:val="0041675C"/>
  </w:style>
  <w:style w:type="character" w:customStyle="1" w:styleId="WW8Num26z2">
    <w:name w:val="WW8Num26z2"/>
    <w:rsid w:val="0041675C"/>
  </w:style>
  <w:style w:type="character" w:customStyle="1" w:styleId="WW8Num26z3">
    <w:name w:val="WW8Num26z3"/>
    <w:rsid w:val="0041675C"/>
  </w:style>
  <w:style w:type="character" w:customStyle="1" w:styleId="WW8Num26z4">
    <w:name w:val="WW8Num26z4"/>
    <w:rsid w:val="0041675C"/>
  </w:style>
  <w:style w:type="character" w:customStyle="1" w:styleId="WW8Num26z5">
    <w:name w:val="WW8Num26z5"/>
    <w:rsid w:val="0041675C"/>
  </w:style>
  <w:style w:type="character" w:customStyle="1" w:styleId="WW8Num26z6">
    <w:name w:val="WW8Num26z6"/>
    <w:rsid w:val="0041675C"/>
  </w:style>
  <w:style w:type="character" w:customStyle="1" w:styleId="WW8Num26z7">
    <w:name w:val="WW8Num26z7"/>
    <w:rsid w:val="0041675C"/>
  </w:style>
  <w:style w:type="character" w:customStyle="1" w:styleId="WW8Num26z8">
    <w:name w:val="WW8Num26z8"/>
    <w:rsid w:val="0041675C"/>
  </w:style>
  <w:style w:type="character" w:customStyle="1" w:styleId="WW8Num27z0">
    <w:name w:val="WW8Num27z0"/>
    <w:rsid w:val="0041675C"/>
    <w:rPr>
      <w:rFonts w:hint="default"/>
    </w:rPr>
  </w:style>
  <w:style w:type="character" w:customStyle="1" w:styleId="WW8Num28z0">
    <w:name w:val="WW8Num28z0"/>
    <w:rsid w:val="0041675C"/>
    <w:rPr>
      <w:rFonts w:hint="default"/>
    </w:rPr>
  </w:style>
  <w:style w:type="character" w:customStyle="1" w:styleId="WW8Num28z1">
    <w:name w:val="WW8Num28z1"/>
    <w:rsid w:val="0041675C"/>
  </w:style>
  <w:style w:type="character" w:customStyle="1" w:styleId="WW8Num28z2">
    <w:name w:val="WW8Num28z2"/>
    <w:rsid w:val="0041675C"/>
  </w:style>
  <w:style w:type="character" w:customStyle="1" w:styleId="WW8Num28z3">
    <w:name w:val="WW8Num28z3"/>
    <w:rsid w:val="0041675C"/>
  </w:style>
  <w:style w:type="character" w:customStyle="1" w:styleId="WW8Num28z4">
    <w:name w:val="WW8Num28z4"/>
    <w:rsid w:val="0041675C"/>
  </w:style>
  <w:style w:type="character" w:customStyle="1" w:styleId="WW8Num28z5">
    <w:name w:val="WW8Num28z5"/>
    <w:rsid w:val="0041675C"/>
  </w:style>
  <w:style w:type="character" w:customStyle="1" w:styleId="WW8Num28z6">
    <w:name w:val="WW8Num28z6"/>
    <w:rsid w:val="0041675C"/>
  </w:style>
  <w:style w:type="character" w:customStyle="1" w:styleId="WW8Num28z7">
    <w:name w:val="WW8Num28z7"/>
    <w:rsid w:val="0041675C"/>
  </w:style>
  <w:style w:type="character" w:customStyle="1" w:styleId="WW8Num28z8">
    <w:name w:val="WW8Num28z8"/>
    <w:rsid w:val="0041675C"/>
  </w:style>
  <w:style w:type="character" w:customStyle="1" w:styleId="11">
    <w:name w:val="Основной шрифт абзаца1"/>
    <w:rsid w:val="0041675C"/>
  </w:style>
  <w:style w:type="character" w:customStyle="1" w:styleId="22">
    <w:name w:val="Знак Знак22"/>
    <w:rsid w:val="0041675C"/>
    <w:rPr>
      <w:b/>
      <w:bCs/>
      <w:sz w:val="24"/>
      <w:szCs w:val="24"/>
    </w:rPr>
  </w:style>
  <w:style w:type="character" w:customStyle="1" w:styleId="21">
    <w:name w:val="Знак Знак21"/>
    <w:rsid w:val="0041675C"/>
    <w:rPr>
      <w:b/>
      <w:bCs/>
      <w:sz w:val="24"/>
      <w:szCs w:val="24"/>
    </w:rPr>
  </w:style>
  <w:style w:type="character" w:customStyle="1" w:styleId="H3">
    <w:name w:val="H3 Знак"/>
    <w:rsid w:val="0041675C"/>
    <w:rPr>
      <w:b/>
      <w:bCs/>
      <w:sz w:val="28"/>
      <w:szCs w:val="28"/>
    </w:rPr>
  </w:style>
  <w:style w:type="character" w:customStyle="1" w:styleId="200">
    <w:name w:val="Знак Знак20"/>
    <w:rsid w:val="0041675C"/>
    <w:rPr>
      <w:b/>
      <w:bCs/>
      <w:sz w:val="28"/>
      <w:szCs w:val="28"/>
    </w:rPr>
  </w:style>
  <w:style w:type="character" w:customStyle="1" w:styleId="19">
    <w:name w:val="Знак Знак19"/>
    <w:rsid w:val="0041675C"/>
    <w:rPr>
      <w:b/>
      <w:bCs/>
      <w:i/>
      <w:iCs/>
      <w:sz w:val="26"/>
      <w:szCs w:val="26"/>
    </w:rPr>
  </w:style>
  <w:style w:type="character" w:customStyle="1" w:styleId="H6">
    <w:name w:val="H6 Знак Знак"/>
    <w:rsid w:val="0041675C"/>
    <w:rPr>
      <w:rFonts w:ascii="PetersburgCTT" w:hAnsi="PetersburgCTT" w:cs="PetersburgCTT"/>
      <w:i/>
      <w:iCs/>
      <w:sz w:val="20"/>
      <w:szCs w:val="20"/>
    </w:rPr>
  </w:style>
  <w:style w:type="character" w:customStyle="1" w:styleId="18">
    <w:name w:val="Знак Знак18"/>
    <w:rsid w:val="0041675C"/>
    <w:rPr>
      <w:rFonts w:ascii="PetersburgCTT" w:hAnsi="PetersburgCTT" w:cs="PetersburgCTT"/>
      <w:sz w:val="20"/>
      <w:szCs w:val="20"/>
    </w:rPr>
  </w:style>
  <w:style w:type="character" w:customStyle="1" w:styleId="17">
    <w:name w:val="Знак Знак17"/>
    <w:rsid w:val="0041675C"/>
    <w:rPr>
      <w:rFonts w:ascii="PetersburgCTT" w:hAnsi="PetersburgCTT" w:cs="PetersburgCTT"/>
      <w:i/>
      <w:iCs/>
      <w:sz w:val="20"/>
      <w:szCs w:val="20"/>
    </w:rPr>
  </w:style>
  <w:style w:type="character" w:customStyle="1" w:styleId="16">
    <w:name w:val="Знак Знак16"/>
    <w:rsid w:val="0041675C"/>
    <w:rPr>
      <w:rFonts w:ascii="PetersburgCTT" w:hAnsi="PetersburgCTT" w:cs="PetersburgCTT"/>
      <w:i/>
      <w:iCs/>
      <w:sz w:val="18"/>
      <w:szCs w:val="18"/>
    </w:rPr>
  </w:style>
  <w:style w:type="character" w:customStyle="1" w:styleId="15">
    <w:name w:val="Знак Знак15"/>
    <w:rsid w:val="0041675C"/>
    <w:rPr>
      <w:rFonts w:ascii="Tahoma" w:hAnsi="Tahoma" w:cs="Tahoma"/>
      <w:sz w:val="16"/>
      <w:szCs w:val="16"/>
    </w:rPr>
  </w:style>
  <w:style w:type="character" w:customStyle="1" w:styleId="af">
    <w:name w:val="Основной текст Знак Знак Знак"/>
    <w:rsid w:val="0041675C"/>
    <w:rPr>
      <w:sz w:val="28"/>
      <w:szCs w:val="28"/>
    </w:rPr>
  </w:style>
  <w:style w:type="character" w:customStyle="1" w:styleId="14">
    <w:name w:val="Знак Знак14"/>
    <w:basedOn w:val="11"/>
    <w:rsid w:val="0041675C"/>
  </w:style>
  <w:style w:type="character" w:customStyle="1" w:styleId="13">
    <w:name w:val="Знак Знак13"/>
    <w:rsid w:val="0041675C"/>
    <w:rPr>
      <w:sz w:val="16"/>
      <w:szCs w:val="16"/>
    </w:rPr>
  </w:style>
  <w:style w:type="character" w:customStyle="1" w:styleId="130">
    <w:name w:val="Основной текст + 13"/>
    <w:rsid w:val="0041675C"/>
    <w:rPr>
      <w:rFonts w:ascii="Times New Roman" w:hAnsi="Times New Roman" w:cs="Times New Roman"/>
      <w:spacing w:val="0"/>
      <w:sz w:val="27"/>
      <w:szCs w:val="27"/>
    </w:rPr>
  </w:style>
  <w:style w:type="character" w:customStyle="1" w:styleId="14pt">
    <w:name w:val="Основной текст + 14 pt"/>
    <w:rsid w:val="0041675C"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af0">
    <w:name w:val="Основной текст_"/>
    <w:rsid w:val="0041675C"/>
    <w:rPr>
      <w:sz w:val="26"/>
      <w:szCs w:val="26"/>
    </w:rPr>
  </w:style>
  <w:style w:type="character" w:customStyle="1" w:styleId="71">
    <w:name w:val="Основной текст (7)_"/>
    <w:rsid w:val="0041675C"/>
    <w:rPr>
      <w:sz w:val="208"/>
      <w:szCs w:val="208"/>
    </w:rPr>
  </w:style>
  <w:style w:type="character" w:customStyle="1" w:styleId="131">
    <w:name w:val="Основной текст + 131"/>
    <w:rsid w:val="0041675C"/>
    <w:rPr>
      <w:rFonts w:ascii="Times New Roman" w:hAnsi="Times New Roman" w:cs="Times New Roman"/>
      <w:spacing w:val="30"/>
      <w:sz w:val="27"/>
      <w:szCs w:val="27"/>
    </w:rPr>
  </w:style>
  <w:style w:type="character" w:customStyle="1" w:styleId="41">
    <w:name w:val="Основной текст (4)_"/>
    <w:rsid w:val="0041675C"/>
    <w:rPr>
      <w:sz w:val="21"/>
      <w:szCs w:val="21"/>
      <w:shd w:val="clear" w:color="auto" w:fill="FFFFFF"/>
    </w:rPr>
  </w:style>
  <w:style w:type="character" w:styleId="af1">
    <w:name w:val="Strong"/>
    <w:qFormat/>
    <w:rsid w:val="0041675C"/>
    <w:rPr>
      <w:b/>
      <w:bCs/>
    </w:rPr>
  </w:style>
  <w:style w:type="character" w:customStyle="1" w:styleId="apple-converted-space">
    <w:name w:val="apple-converted-space"/>
    <w:rsid w:val="0041675C"/>
  </w:style>
  <w:style w:type="character" w:styleId="af2">
    <w:name w:val="Emphasis"/>
    <w:qFormat/>
    <w:rsid w:val="0041675C"/>
    <w:rPr>
      <w:i/>
      <w:iCs/>
    </w:rPr>
  </w:style>
  <w:style w:type="character" w:styleId="af3">
    <w:name w:val="page number"/>
    <w:basedOn w:val="11"/>
    <w:rsid w:val="0041675C"/>
  </w:style>
  <w:style w:type="character" w:customStyle="1" w:styleId="12">
    <w:name w:val="Знак Знак12"/>
    <w:basedOn w:val="11"/>
    <w:rsid w:val="0041675C"/>
  </w:style>
  <w:style w:type="character" w:customStyle="1" w:styleId="110">
    <w:name w:val="Знак Знак11"/>
    <w:rsid w:val="0041675C"/>
    <w:rPr>
      <w:sz w:val="28"/>
      <w:szCs w:val="28"/>
    </w:rPr>
  </w:style>
  <w:style w:type="character" w:customStyle="1" w:styleId="100">
    <w:name w:val="Знак Знак10"/>
    <w:rsid w:val="0041675C"/>
    <w:rPr>
      <w:sz w:val="28"/>
      <w:szCs w:val="28"/>
    </w:rPr>
  </w:style>
  <w:style w:type="character" w:customStyle="1" w:styleId="91">
    <w:name w:val="Знак Знак9"/>
    <w:rsid w:val="0041675C"/>
    <w:rPr>
      <w:rFonts w:ascii="Courier New" w:hAnsi="Courier New" w:cs="Courier New"/>
    </w:rPr>
  </w:style>
  <w:style w:type="character" w:customStyle="1" w:styleId="FootnoteTextChar">
    <w:name w:val="Footnote Text Char"/>
    <w:rsid w:val="0041675C"/>
    <w:rPr>
      <w:sz w:val="20"/>
      <w:szCs w:val="20"/>
    </w:rPr>
  </w:style>
  <w:style w:type="character" w:customStyle="1" w:styleId="af4">
    <w:name w:val="Текст сноски Знак"/>
    <w:basedOn w:val="11"/>
    <w:rsid w:val="0041675C"/>
  </w:style>
  <w:style w:type="character" w:customStyle="1" w:styleId="af5">
    <w:name w:val="Символ сноски"/>
    <w:rsid w:val="0041675C"/>
    <w:rPr>
      <w:vertAlign w:val="superscript"/>
    </w:rPr>
  </w:style>
  <w:style w:type="character" w:customStyle="1" w:styleId="81">
    <w:name w:val="Знак Знак8"/>
    <w:rsid w:val="0041675C"/>
    <w:rPr>
      <w:sz w:val="24"/>
      <w:szCs w:val="24"/>
    </w:rPr>
  </w:style>
  <w:style w:type="character" w:customStyle="1" w:styleId="72">
    <w:name w:val="Знак Знак7"/>
    <w:rsid w:val="0041675C"/>
    <w:rPr>
      <w:sz w:val="16"/>
      <w:szCs w:val="16"/>
    </w:rPr>
  </w:style>
  <w:style w:type="character" w:customStyle="1" w:styleId="af6">
    <w:name w:val="Гипертекстовая ссылка"/>
    <w:rsid w:val="0041675C"/>
    <w:rPr>
      <w:color w:val="008000"/>
    </w:rPr>
  </w:style>
  <w:style w:type="character" w:customStyle="1" w:styleId="FontStyle14">
    <w:name w:val="Font Style14"/>
    <w:rsid w:val="0041675C"/>
    <w:rPr>
      <w:rFonts w:ascii="Times New Roman" w:hAnsi="Times New Roman" w:cs="Times New Roman"/>
      <w:sz w:val="26"/>
      <w:szCs w:val="26"/>
    </w:rPr>
  </w:style>
  <w:style w:type="character" w:customStyle="1" w:styleId="PointChar">
    <w:name w:val="Point Char"/>
    <w:rsid w:val="0041675C"/>
    <w:rPr>
      <w:rFonts w:eastAsia="Batang"/>
      <w:sz w:val="24"/>
      <w:szCs w:val="24"/>
    </w:rPr>
  </w:style>
  <w:style w:type="character" w:customStyle="1" w:styleId="apple-style-span">
    <w:name w:val="apple-style-span"/>
    <w:rsid w:val="0041675C"/>
  </w:style>
  <w:style w:type="character" w:customStyle="1" w:styleId="61">
    <w:name w:val="Знак Знак6"/>
    <w:rsid w:val="0041675C"/>
    <w:rPr>
      <w:b/>
      <w:bCs/>
      <w:sz w:val="17"/>
      <w:szCs w:val="17"/>
    </w:rPr>
  </w:style>
  <w:style w:type="character" w:customStyle="1" w:styleId="51">
    <w:name w:val="Знак Знак5"/>
    <w:rsid w:val="0041675C"/>
    <w:rPr>
      <w:b/>
      <w:bCs/>
      <w:sz w:val="28"/>
      <w:szCs w:val="28"/>
    </w:rPr>
  </w:style>
  <w:style w:type="character" w:customStyle="1" w:styleId="42">
    <w:name w:val="Знак Знак4"/>
    <w:basedOn w:val="11"/>
    <w:rsid w:val="0041675C"/>
  </w:style>
  <w:style w:type="character" w:customStyle="1" w:styleId="af7">
    <w:name w:val="Символы концевой сноски"/>
    <w:rsid w:val="0041675C"/>
    <w:rPr>
      <w:vertAlign w:val="superscript"/>
    </w:rPr>
  </w:style>
  <w:style w:type="character" w:customStyle="1" w:styleId="33">
    <w:name w:val="Знак Знак3"/>
    <w:rsid w:val="0041675C"/>
    <w:rPr>
      <w:rFonts w:ascii="Tahoma" w:hAnsi="Tahoma" w:cs="Tahoma"/>
      <w:sz w:val="16"/>
      <w:szCs w:val="16"/>
    </w:rPr>
  </w:style>
  <w:style w:type="character" w:customStyle="1" w:styleId="1a">
    <w:name w:val="Знак примечания1"/>
    <w:rsid w:val="0041675C"/>
    <w:rPr>
      <w:sz w:val="16"/>
      <w:szCs w:val="16"/>
    </w:rPr>
  </w:style>
  <w:style w:type="character" w:customStyle="1" w:styleId="23">
    <w:name w:val="Знак Знак2"/>
    <w:basedOn w:val="11"/>
    <w:rsid w:val="0041675C"/>
  </w:style>
  <w:style w:type="character" w:customStyle="1" w:styleId="1b">
    <w:name w:val="Знак Знак1"/>
    <w:rsid w:val="0041675C"/>
    <w:rPr>
      <w:b/>
      <w:bCs/>
    </w:rPr>
  </w:style>
  <w:style w:type="character" w:customStyle="1" w:styleId="af8">
    <w:name w:val="Знак Знак"/>
    <w:rsid w:val="0041675C"/>
    <w:rPr>
      <w:rFonts w:ascii="Courier New" w:hAnsi="Courier New" w:cs="Courier New"/>
      <w:sz w:val="16"/>
      <w:szCs w:val="16"/>
      <w:lang w:eastAsia="ar-SA" w:bidi="ar-SA"/>
    </w:rPr>
  </w:style>
  <w:style w:type="character" w:customStyle="1" w:styleId="data">
    <w:name w:val="data"/>
    <w:rsid w:val="0041675C"/>
  </w:style>
  <w:style w:type="character" w:customStyle="1" w:styleId="singlespace">
    <w:name w:val="single space Знак"/>
    <w:rsid w:val="0041675C"/>
  </w:style>
  <w:style w:type="paragraph" w:customStyle="1" w:styleId="af9">
    <w:name w:val="Заголовок"/>
    <w:basedOn w:val="a"/>
    <w:next w:val="a3"/>
    <w:rsid w:val="0041675C"/>
    <w:pPr>
      <w:keepNext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fa">
    <w:name w:val="List"/>
    <w:basedOn w:val="a3"/>
    <w:rsid w:val="0041675C"/>
    <w:pPr>
      <w:tabs>
        <w:tab w:val="clear" w:pos="3060"/>
      </w:tabs>
    </w:pPr>
    <w:rPr>
      <w:rFonts w:cs="Lucida Sans"/>
      <w:szCs w:val="28"/>
      <w:lang w:eastAsia="ar-SA"/>
    </w:rPr>
  </w:style>
  <w:style w:type="paragraph" w:customStyle="1" w:styleId="1c">
    <w:name w:val="Название1"/>
    <w:basedOn w:val="a"/>
    <w:rsid w:val="0041675C"/>
    <w:pPr>
      <w:suppressLineNumbers/>
      <w:spacing w:before="120" w:after="120"/>
    </w:pPr>
    <w:rPr>
      <w:rFonts w:cs="Lucida Sans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rsid w:val="0041675C"/>
    <w:pPr>
      <w:suppressLineNumbers/>
    </w:pPr>
    <w:rPr>
      <w:rFonts w:cs="Lucida Sans"/>
      <w:lang w:eastAsia="ar-SA"/>
    </w:rPr>
  </w:style>
  <w:style w:type="paragraph" w:customStyle="1" w:styleId="310">
    <w:name w:val="Основной текст с отступом 31"/>
    <w:basedOn w:val="a"/>
    <w:rsid w:val="0041675C"/>
    <w:pPr>
      <w:spacing w:after="120"/>
      <w:ind w:left="283"/>
    </w:pPr>
    <w:rPr>
      <w:sz w:val="16"/>
      <w:szCs w:val="16"/>
      <w:lang w:eastAsia="ar-SA"/>
    </w:rPr>
  </w:style>
  <w:style w:type="paragraph" w:customStyle="1" w:styleId="1e">
    <w:name w:val="Основной текст1"/>
    <w:basedOn w:val="a"/>
    <w:rsid w:val="0041675C"/>
    <w:pPr>
      <w:shd w:val="clear" w:color="auto" w:fill="FFFFFF"/>
      <w:spacing w:line="240" w:lineRule="atLeast"/>
    </w:pPr>
    <w:rPr>
      <w:sz w:val="26"/>
      <w:szCs w:val="26"/>
      <w:lang w:eastAsia="ar-SA"/>
    </w:rPr>
  </w:style>
  <w:style w:type="paragraph" w:customStyle="1" w:styleId="73">
    <w:name w:val="Основной текст (7)"/>
    <w:basedOn w:val="a"/>
    <w:rsid w:val="0041675C"/>
    <w:pPr>
      <w:shd w:val="clear" w:color="auto" w:fill="FFFFFF"/>
      <w:spacing w:line="240" w:lineRule="atLeast"/>
    </w:pPr>
    <w:rPr>
      <w:sz w:val="208"/>
      <w:szCs w:val="208"/>
      <w:lang w:eastAsia="ar-SA"/>
    </w:rPr>
  </w:style>
  <w:style w:type="paragraph" w:customStyle="1" w:styleId="410">
    <w:name w:val="Основной текст (4)1"/>
    <w:basedOn w:val="a"/>
    <w:rsid w:val="0041675C"/>
    <w:pPr>
      <w:shd w:val="clear" w:color="auto" w:fill="FFFFFF"/>
      <w:spacing w:before="240" w:line="274" w:lineRule="exact"/>
      <w:jc w:val="both"/>
    </w:pPr>
    <w:rPr>
      <w:sz w:val="21"/>
      <w:szCs w:val="21"/>
      <w:lang w:eastAsia="ar-SA"/>
    </w:rPr>
  </w:style>
  <w:style w:type="paragraph" w:customStyle="1" w:styleId="righttxt2">
    <w:name w:val="righttxt2"/>
    <w:basedOn w:val="a"/>
    <w:rsid w:val="0041675C"/>
    <w:pPr>
      <w:spacing w:before="280" w:after="280"/>
    </w:pPr>
    <w:rPr>
      <w:sz w:val="24"/>
      <w:szCs w:val="24"/>
      <w:lang w:eastAsia="ar-SA"/>
    </w:rPr>
  </w:style>
  <w:style w:type="paragraph" w:styleId="afb">
    <w:name w:val="header"/>
    <w:basedOn w:val="a"/>
    <w:link w:val="afc"/>
    <w:rsid w:val="0041675C"/>
    <w:rPr>
      <w:lang w:eastAsia="ar-SA"/>
    </w:rPr>
  </w:style>
  <w:style w:type="character" w:customStyle="1" w:styleId="afc">
    <w:name w:val="Верхний колонтитул Знак"/>
    <w:basedOn w:val="a0"/>
    <w:link w:val="afb"/>
    <w:rsid w:val="004167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d">
    <w:name w:val="footer"/>
    <w:basedOn w:val="a"/>
    <w:link w:val="afe"/>
    <w:rsid w:val="0041675C"/>
    <w:rPr>
      <w:sz w:val="28"/>
      <w:szCs w:val="28"/>
      <w:lang w:eastAsia="ar-SA"/>
    </w:rPr>
  </w:style>
  <w:style w:type="character" w:customStyle="1" w:styleId="afe">
    <w:name w:val="Нижний колонтитул Знак"/>
    <w:basedOn w:val="a0"/>
    <w:link w:val="afd"/>
    <w:rsid w:val="0041675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41675C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41675C"/>
    <w:pPr>
      <w:ind w:firstLine="709"/>
      <w:jc w:val="both"/>
    </w:pPr>
    <w:rPr>
      <w:sz w:val="28"/>
      <w:szCs w:val="28"/>
      <w:lang w:eastAsia="ar-SA"/>
    </w:rPr>
  </w:style>
  <w:style w:type="paragraph" w:customStyle="1" w:styleId="1f">
    <w:name w:val="Текст1"/>
    <w:basedOn w:val="a"/>
    <w:rsid w:val="0041675C"/>
    <w:rPr>
      <w:rFonts w:ascii="Courier New" w:hAnsi="Courier New" w:cs="Courier New"/>
      <w:lang w:eastAsia="ar-SA"/>
    </w:rPr>
  </w:style>
  <w:style w:type="paragraph" w:styleId="aff">
    <w:name w:val="footnote text"/>
    <w:basedOn w:val="a"/>
    <w:link w:val="1f0"/>
    <w:rsid w:val="0041675C"/>
    <w:rPr>
      <w:lang w:eastAsia="ar-SA"/>
    </w:rPr>
  </w:style>
  <w:style w:type="character" w:customStyle="1" w:styleId="1f0">
    <w:name w:val="Текст сноски Знак1"/>
    <w:basedOn w:val="a0"/>
    <w:link w:val="aff"/>
    <w:rsid w:val="004167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20">
    <w:name w:val="Основной текст 22"/>
    <w:basedOn w:val="a"/>
    <w:rsid w:val="0041675C"/>
    <w:pPr>
      <w:spacing w:after="120" w:line="480" w:lineRule="auto"/>
    </w:pPr>
    <w:rPr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41675C"/>
    <w:pPr>
      <w:spacing w:after="120"/>
    </w:pPr>
    <w:rPr>
      <w:sz w:val="16"/>
      <w:szCs w:val="16"/>
      <w:lang w:eastAsia="ar-SA"/>
    </w:rPr>
  </w:style>
  <w:style w:type="paragraph" w:customStyle="1" w:styleId="1f1">
    <w:name w:val="Стиль1"/>
    <w:basedOn w:val="a"/>
    <w:next w:val="510"/>
    <w:rsid w:val="0041675C"/>
    <w:pPr>
      <w:ind w:left="360"/>
      <w:jc w:val="both"/>
    </w:pPr>
    <w:rPr>
      <w:sz w:val="28"/>
      <w:szCs w:val="28"/>
      <w:lang w:eastAsia="ar-SA"/>
    </w:rPr>
  </w:style>
  <w:style w:type="paragraph" w:customStyle="1" w:styleId="510">
    <w:name w:val="Список 51"/>
    <w:basedOn w:val="a"/>
    <w:rsid w:val="0041675C"/>
    <w:pPr>
      <w:ind w:left="1415" w:hanging="283"/>
    </w:pPr>
    <w:rPr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41675C"/>
    <w:pPr>
      <w:autoSpaceDE w:val="0"/>
      <w:jc w:val="both"/>
    </w:pPr>
    <w:rPr>
      <w:sz w:val="24"/>
      <w:szCs w:val="24"/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41675C"/>
    <w:pPr>
      <w:spacing w:before="280" w:after="280"/>
    </w:pPr>
    <w:rPr>
      <w:rFonts w:ascii="Tahoma" w:hAnsi="Tahoma" w:cs="Tahoma"/>
      <w:lang w:val="en-US" w:eastAsia="ar-SA"/>
    </w:rPr>
  </w:style>
  <w:style w:type="paragraph" w:customStyle="1" w:styleId="1f2">
    <w:name w:val="Обычный1"/>
    <w:rsid w:val="0041675C"/>
    <w:pPr>
      <w:widowControl w:val="0"/>
      <w:suppressAutoHyphens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1">
    <w:name w:val="Знак Знак Знак Знак1 Знак Знак Знак Знак Знак Знак Знак Знак1 Знак"/>
    <w:basedOn w:val="a"/>
    <w:rsid w:val="0041675C"/>
    <w:pPr>
      <w:spacing w:before="280" w:after="280"/>
      <w:jc w:val="both"/>
    </w:pPr>
    <w:rPr>
      <w:rFonts w:ascii="Tahoma" w:hAnsi="Tahoma" w:cs="Tahoma"/>
      <w:lang w:val="en-US" w:eastAsia="ar-SA"/>
    </w:rPr>
  </w:style>
  <w:style w:type="paragraph" w:customStyle="1" w:styleId="aff0">
    <w:name w:val="Знак"/>
    <w:basedOn w:val="a"/>
    <w:rsid w:val="0041675C"/>
    <w:pPr>
      <w:spacing w:after="160" w:line="240" w:lineRule="exact"/>
    </w:pPr>
    <w:rPr>
      <w:rFonts w:ascii="Verdana" w:hAnsi="Verdana" w:cs="Verdana"/>
      <w:sz w:val="24"/>
      <w:szCs w:val="24"/>
      <w:lang w:val="en-US" w:eastAsia="ar-SA"/>
    </w:rPr>
  </w:style>
  <w:style w:type="paragraph" w:customStyle="1" w:styleId="24">
    <w:name w:val="2"/>
    <w:basedOn w:val="a"/>
    <w:rsid w:val="0041675C"/>
    <w:pPr>
      <w:spacing w:after="160" w:line="240" w:lineRule="exact"/>
    </w:pPr>
    <w:rPr>
      <w:rFonts w:ascii="Verdana" w:hAnsi="Verdana" w:cs="Verdana"/>
      <w:sz w:val="24"/>
      <w:szCs w:val="24"/>
      <w:lang w:val="en-US" w:eastAsia="ar-SA"/>
    </w:rPr>
  </w:style>
  <w:style w:type="paragraph" w:customStyle="1" w:styleId="aff1">
    <w:name w:val="Знак Знак Знак Знак"/>
    <w:basedOn w:val="a"/>
    <w:rsid w:val="0041675C"/>
    <w:pPr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Char">
    <w:name w:val="Знак1 Знак Знак Знак Знак Знак Знак Знак Знак1 Char"/>
    <w:basedOn w:val="a"/>
    <w:rsid w:val="0041675C"/>
    <w:pPr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Style6">
    <w:name w:val="Style6"/>
    <w:basedOn w:val="a"/>
    <w:rsid w:val="0041675C"/>
    <w:pPr>
      <w:widowControl w:val="0"/>
      <w:autoSpaceDE w:val="0"/>
      <w:spacing w:line="330" w:lineRule="exact"/>
      <w:ind w:firstLine="710"/>
      <w:jc w:val="both"/>
    </w:pPr>
    <w:rPr>
      <w:sz w:val="24"/>
      <w:szCs w:val="24"/>
      <w:lang w:eastAsia="ar-SA"/>
    </w:rPr>
  </w:style>
  <w:style w:type="paragraph" w:customStyle="1" w:styleId="aff2">
    <w:name w:val="Знак Знак Знак Знак Знак Знак Знак Знак Знак Знак"/>
    <w:basedOn w:val="a"/>
    <w:rsid w:val="0041675C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1f3">
    <w:name w:val="1"/>
    <w:basedOn w:val="a"/>
    <w:rsid w:val="0041675C"/>
    <w:pPr>
      <w:spacing w:after="160" w:line="240" w:lineRule="exact"/>
    </w:pPr>
    <w:rPr>
      <w:rFonts w:ascii="Verdana" w:hAnsi="Verdana" w:cs="Verdana"/>
      <w:sz w:val="24"/>
      <w:szCs w:val="24"/>
      <w:lang w:val="en-US" w:eastAsia="ar-SA"/>
    </w:rPr>
  </w:style>
  <w:style w:type="paragraph" w:customStyle="1" w:styleId="1f4">
    <w:name w:val="Цитата1"/>
    <w:basedOn w:val="a"/>
    <w:rsid w:val="0041675C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aff3">
    <w:name w:val="Таблицы (моноширинный)"/>
    <w:basedOn w:val="a"/>
    <w:next w:val="a"/>
    <w:rsid w:val="0041675C"/>
    <w:pPr>
      <w:widowControl w:val="0"/>
      <w:autoSpaceDE w:val="0"/>
      <w:spacing w:line="324" w:lineRule="auto"/>
      <w:ind w:right="34"/>
      <w:jc w:val="both"/>
    </w:pPr>
    <w:rPr>
      <w:rFonts w:ascii="Courier New" w:hAnsi="Courier New" w:cs="Courier New"/>
      <w:lang w:eastAsia="ar-SA"/>
    </w:rPr>
  </w:style>
  <w:style w:type="paragraph" w:customStyle="1" w:styleId="BodyText22">
    <w:name w:val="Body Text 22"/>
    <w:basedOn w:val="a"/>
    <w:rsid w:val="0041675C"/>
    <w:pPr>
      <w:ind w:firstLine="709"/>
      <w:jc w:val="both"/>
    </w:pPr>
    <w:rPr>
      <w:sz w:val="24"/>
      <w:szCs w:val="24"/>
      <w:lang w:eastAsia="ar-SA"/>
    </w:rPr>
  </w:style>
  <w:style w:type="paragraph" w:customStyle="1" w:styleId="Point">
    <w:name w:val="Point"/>
    <w:basedOn w:val="a"/>
    <w:rsid w:val="0041675C"/>
    <w:pPr>
      <w:spacing w:before="120" w:line="288" w:lineRule="auto"/>
      <w:ind w:firstLine="720"/>
      <w:jc w:val="both"/>
    </w:pPr>
    <w:rPr>
      <w:rFonts w:eastAsia="Batang"/>
      <w:sz w:val="24"/>
      <w:szCs w:val="24"/>
      <w:lang w:eastAsia="ar-SA"/>
    </w:rPr>
  </w:style>
  <w:style w:type="paragraph" w:styleId="aff4">
    <w:name w:val="Subtitle"/>
    <w:basedOn w:val="a"/>
    <w:next w:val="a3"/>
    <w:link w:val="aff5"/>
    <w:qFormat/>
    <w:rsid w:val="0041675C"/>
    <w:pPr>
      <w:jc w:val="center"/>
    </w:pPr>
    <w:rPr>
      <w:b/>
      <w:bCs/>
      <w:sz w:val="28"/>
      <w:szCs w:val="28"/>
      <w:lang w:eastAsia="ar-SA"/>
    </w:rPr>
  </w:style>
  <w:style w:type="character" w:customStyle="1" w:styleId="aff5">
    <w:name w:val="Подзаголовок Знак"/>
    <w:basedOn w:val="a0"/>
    <w:link w:val="aff4"/>
    <w:rsid w:val="0041675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f6">
    <w:name w:val="Normal (Web)"/>
    <w:basedOn w:val="a"/>
    <w:rsid w:val="0041675C"/>
    <w:pPr>
      <w:spacing w:before="280" w:after="280"/>
    </w:pPr>
    <w:rPr>
      <w:rFonts w:ascii="Verdana" w:eastAsia="Arial Unicode MS" w:hAnsi="Verdana" w:cs="Verdana"/>
      <w:color w:val="000000"/>
      <w:sz w:val="18"/>
      <w:szCs w:val="18"/>
      <w:lang w:eastAsia="ar-SA"/>
    </w:rPr>
  </w:style>
  <w:style w:type="paragraph" w:customStyle="1" w:styleId="BodyText21">
    <w:name w:val="Body Text 2.Основной текст 1"/>
    <w:basedOn w:val="a"/>
    <w:rsid w:val="0041675C"/>
    <w:pPr>
      <w:ind w:firstLine="720"/>
      <w:jc w:val="both"/>
    </w:pPr>
    <w:rPr>
      <w:sz w:val="28"/>
      <w:szCs w:val="28"/>
      <w:lang w:eastAsia="ar-SA"/>
    </w:rPr>
  </w:style>
  <w:style w:type="paragraph" w:styleId="aff7">
    <w:name w:val="Title"/>
    <w:basedOn w:val="a"/>
    <w:next w:val="aff4"/>
    <w:link w:val="aff8"/>
    <w:qFormat/>
    <w:rsid w:val="0041675C"/>
    <w:pPr>
      <w:jc w:val="center"/>
    </w:pPr>
    <w:rPr>
      <w:b/>
      <w:bCs/>
      <w:sz w:val="28"/>
      <w:szCs w:val="28"/>
      <w:lang w:eastAsia="ar-SA"/>
    </w:rPr>
  </w:style>
  <w:style w:type="character" w:customStyle="1" w:styleId="aff8">
    <w:name w:val="Название Знак"/>
    <w:basedOn w:val="a0"/>
    <w:link w:val="aff7"/>
    <w:rsid w:val="0041675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f9">
    <w:name w:val="Скобки буквы"/>
    <w:basedOn w:val="a"/>
    <w:rsid w:val="0041675C"/>
    <w:pPr>
      <w:ind w:left="360" w:hanging="360"/>
    </w:pPr>
    <w:rPr>
      <w:lang w:eastAsia="ar-SA"/>
    </w:rPr>
  </w:style>
  <w:style w:type="paragraph" w:customStyle="1" w:styleId="affa">
    <w:name w:val="Заголовок текста"/>
    <w:rsid w:val="0041675C"/>
    <w:pPr>
      <w:suppressAutoHyphens/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customStyle="1" w:styleId="affb">
    <w:name w:val="Нумерованный абзац"/>
    <w:rsid w:val="0041675C"/>
    <w:pPr>
      <w:tabs>
        <w:tab w:val="left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f5">
    <w:name w:val="Маркированный список1"/>
    <w:basedOn w:val="a3"/>
    <w:rsid w:val="0041675C"/>
    <w:pPr>
      <w:tabs>
        <w:tab w:val="clear" w:pos="3060"/>
      </w:tabs>
      <w:suppressAutoHyphens/>
      <w:ind w:left="1080" w:hanging="180"/>
    </w:pPr>
    <w:rPr>
      <w:sz w:val="24"/>
      <w:szCs w:val="24"/>
      <w:lang w:eastAsia="ar-SA"/>
    </w:rPr>
  </w:style>
  <w:style w:type="paragraph" w:styleId="affc">
    <w:name w:val="endnote text"/>
    <w:basedOn w:val="a"/>
    <w:link w:val="affd"/>
    <w:rsid w:val="0041675C"/>
    <w:rPr>
      <w:lang w:eastAsia="ar-SA"/>
    </w:rPr>
  </w:style>
  <w:style w:type="character" w:customStyle="1" w:styleId="affd">
    <w:name w:val="Текст концевой сноски Знак"/>
    <w:basedOn w:val="a0"/>
    <w:link w:val="affc"/>
    <w:rsid w:val="004167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6">
    <w:name w:val="Схема документа1"/>
    <w:basedOn w:val="a"/>
    <w:rsid w:val="0041675C"/>
    <w:rPr>
      <w:rFonts w:ascii="Tahoma" w:hAnsi="Tahoma" w:cs="Tahoma"/>
      <w:sz w:val="16"/>
      <w:szCs w:val="16"/>
      <w:lang w:eastAsia="ar-SA"/>
    </w:rPr>
  </w:style>
  <w:style w:type="paragraph" w:customStyle="1" w:styleId="1f7">
    <w:name w:val="Текст примечания1"/>
    <w:basedOn w:val="a"/>
    <w:rsid w:val="0041675C"/>
    <w:rPr>
      <w:lang w:eastAsia="ar-SA"/>
    </w:rPr>
  </w:style>
  <w:style w:type="paragraph" w:styleId="affe">
    <w:name w:val="annotation text"/>
    <w:basedOn w:val="a"/>
    <w:link w:val="afff"/>
    <w:uiPriority w:val="99"/>
    <w:semiHidden/>
    <w:unhideWhenUsed/>
    <w:rsid w:val="0041675C"/>
    <w:rPr>
      <w:lang w:eastAsia="ar-SA"/>
    </w:rPr>
  </w:style>
  <w:style w:type="character" w:customStyle="1" w:styleId="afff">
    <w:name w:val="Текст примечания Знак"/>
    <w:basedOn w:val="a0"/>
    <w:link w:val="affe"/>
    <w:uiPriority w:val="99"/>
    <w:semiHidden/>
    <w:rsid w:val="004167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0">
    <w:name w:val="annotation subject"/>
    <w:basedOn w:val="1f7"/>
    <w:next w:val="1f7"/>
    <w:link w:val="afff1"/>
    <w:rsid w:val="0041675C"/>
    <w:rPr>
      <w:b/>
      <w:bCs/>
    </w:rPr>
  </w:style>
  <w:style w:type="character" w:customStyle="1" w:styleId="afff1">
    <w:name w:val="Тема примечания Знак"/>
    <w:basedOn w:val="afff"/>
    <w:link w:val="afff0"/>
    <w:rsid w:val="0041675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ff2">
    <w:name w:val="Нормальный (таблица)"/>
    <w:basedOn w:val="a"/>
    <w:next w:val="a"/>
    <w:rsid w:val="0041675C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3">
    <w:name w:val="Прижатый влево"/>
    <w:basedOn w:val="a"/>
    <w:next w:val="a"/>
    <w:rsid w:val="0041675C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rvps698610">
    <w:name w:val="rvps698610"/>
    <w:basedOn w:val="a"/>
    <w:rsid w:val="0041675C"/>
    <w:pPr>
      <w:spacing w:after="120"/>
      <w:ind w:right="24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1f8">
    <w:name w:val="Знак1"/>
    <w:basedOn w:val="a"/>
    <w:rsid w:val="0041675C"/>
    <w:rPr>
      <w:rFonts w:ascii="Verdana" w:hAnsi="Verdana" w:cs="Verdana"/>
      <w:lang w:val="en-US" w:eastAsia="ar-SA"/>
    </w:rPr>
  </w:style>
  <w:style w:type="paragraph" w:customStyle="1" w:styleId="212">
    <w:name w:val="Список 21"/>
    <w:basedOn w:val="a"/>
    <w:rsid w:val="0041675C"/>
    <w:pPr>
      <w:widowControl w:val="0"/>
      <w:autoSpaceDE w:val="0"/>
      <w:ind w:left="566" w:hanging="283"/>
    </w:pPr>
    <w:rPr>
      <w:b/>
      <w:bCs/>
      <w:lang w:eastAsia="ar-SA"/>
    </w:rPr>
  </w:style>
  <w:style w:type="paragraph" w:styleId="HTML">
    <w:name w:val="HTML Preformatted"/>
    <w:basedOn w:val="a"/>
    <w:link w:val="HTML0"/>
    <w:rsid w:val="0041675C"/>
    <w:pPr>
      <w:suppressAutoHyphens/>
    </w:pPr>
    <w:rPr>
      <w:rFonts w:ascii="Courier New" w:hAnsi="Courier New" w:cs="Courier New"/>
      <w:sz w:val="16"/>
      <w:szCs w:val="16"/>
      <w:lang w:eastAsia="ar-SA"/>
    </w:rPr>
  </w:style>
  <w:style w:type="character" w:customStyle="1" w:styleId="HTML0">
    <w:name w:val="Стандартный HTML Знак"/>
    <w:basedOn w:val="a0"/>
    <w:link w:val="HTML"/>
    <w:rsid w:val="0041675C"/>
    <w:rPr>
      <w:rFonts w:ascii="Courier New" w:eastAsia="Times New Roman" w:hAnsi="Courier New" w:cs="Courier New"/>
      <w:sz w:val="16"/>
      <w:szCs w:val="16"/>
      <w:lang w:eastAsia="ar-SA"/>
    </w:rPr>
  </w:style>
  <w:style w:type="paragraph" w:customStyle="1" w:styleId="ConsNonformat">
    <w:name w:val="ConsNonformat"/>
    <w:rsid w:val="0041675C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f9">
    <w:name w:val="Знак Знак1 Знак Знак Знак Знак"/>
    <w:basedOn w:val="a"/>
    <w:rsid w:val="0041675C"/>
    <w:pPr>
      <w:spacing w:before="280" w:after="280"/>
      <w:jc w:val="both"/>
    </w:pPr>
    <w:rPr>
      <w:rFonts w:ascii="Tahoma" w:hAnsi="Tahoma" w:cs="Tahoma"/>
      <w:lang w:val="en-US" w:eastAsia="ar-SA"/>
    </w:rPr>
  </w:style>
  <w:style w:type="paragraph" w:customStyle="1" w:styleId="1fa">
    <w:name w:val="1 Обычный"/>
    <w:basedOn w:val="a"/>
    <w:rsid w:val="0041675C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1fb">
    <w:name w:val="Абзац списка1"/>
    <w:basedOn w:val="a"/>
    <w:rsid w:val="0041675C"/>
    <w:pPr>
      <w:ind w:left="720"/>
    </w:pPr>
    <w:rPr>
      <w:sz w:val="24"/>
      <w:szCs w:val="24"/>
      <w:lang w:eastAsia="ar-SA"/>
    </w:rPr>
  </w:style>
  <w:style w:type="paragraph" w:customStyle="1" w:styleId="afff4">
    <w:name w:val="Содержимое таблицы"/>
    <w:basedOn w:val="a"/>
    <w:rsid w:val="0041675C"/>
    <w:pPr>
      <w:suppressLineNumbers/>
    </w:pPr>
    <w:rPr>
      <w:lang w:eastAsia="ar-SA"/>
    </w:rPr>
  </w:style>
  <w:style w:type="paragraph" w:customStyle="1" w:styleId="afff5">
    <w:name w:val="Заголовок таблицы"/>
    <w:basedOn w:val="afff4"/>
    <w:rsid w:val="0041675C"/>
    <w:pPr>
      <w:jc w:val="center"/>
    </w:pPr>
    <w:rPr>
      <w:b/>
      <w:bCs/>
    </w:rPr>
  </w:style>
  <w:style w:type="paragraph" w:customStyle="1" w:styleId="afff6">
    <w:name w:val="Содержимое врезки"/>
    <w:basedOn w:val="a3"/>
    <w:rsid w:val="0041675C"/>
    <w:pPr>
      <w:tabs>
        <w:tab w:val="clear" w:pos="3060"/>
      </w:tabs>
    </w:pPr>
    <w:rPr>
      <w:szCs w:val="28"/>
      <w:lang w:eastAsia="ar-SA"/>
    </w:rPr>
  </w:style>
  <w:style w:type="character" w:customStyle="1" w:styleId="25">
    <w:name w:val="Основной текст (2)_"/>
    <w:basedOn w:val="a0"/>
    <w:link w:val="26"/>
    <w:rsid w:val="005168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168F0"/>
    <w:pPr>
      <w:widowControl w:val="0"/>
      <w:shd w:val="clear" w:color="auto" w:fill="FFFFFF"/>
      <w:spacing w:before="300" w:after="60" w:line="0" w:lineRule="atLeast"/>
      <w:jc w:val="right"/>
    </w:pPr>
    <w:rPr>
      <w:sz w:val="28"/>
      <w:szCs w:val="28"/>
      <w:lang w:eastAsia="en-US"/>
    </w:rPr>
  </w:style>
  <w:style w:type="numbering" w:customStyle="1" w:styleId="1fc">
    <w:name w:val="Нет списка1"/>
    <w:next w:val="a2"/>
    <w:uiPriority w:val="99"/>
    <w:semiHidden/>
    <w:unhideWhenUsed/>
    <w:rsid w:val="00F85471"/>
  </w:style>
  <w:style w:type="table" w:customStyle="1" w:styleId="1fd">
    <w:name w:val="Сетка таблицы1"/>
    <w:basedOn w:val="a1"/>
    <w:next w:val="ab"/>
    <w:uiPriority w:val="59"/>
    <w:rsid w:val="00F854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B660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675C"/>
    <w:pPr>
      <w:keepNext/>
      <w:jc w:val="both"/>
      <w:outlineLvl w:val="0"/>
    </w:pPr>
    <w:rPr>
      <w:b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1675C"/>
    <w:pPr>
      <w:keepNext/>
      <w:ind w:left="360"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1675C"/>
    <w:pPr>
      <w:keepNext/>
      <w:numPr>
        <w:ilvl w:val="2"/>
        <w:numId w:val="4"/>
      </w:numPr>
      <w:suppressAutoHyphens/>
      <w:spacing w:before="240" w:after="120"/>
      <w:outlineLvl w:val="2"/>
    </w:pPr>
    <w:rPr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41675C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41675C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41675C"/>
    <w:pPr>
      <w:numPr>
        <w:ilvl w:val="5"/>
        <w:numId w:val="4"/>
      </w:numPr>
      <w:spacing w:before="240" w:after="60"/>
      <w:jc w:val="both"/>
      <w:outlineLvl w:val="5"/>
    </w:pPr>
    <w:rPr>
      <w:rFonts w:ascii="PetersburgCTT" w:hAnsi="PetersburgCTT" w:cs="PetersburgCTT"/>
      <w:i/>
      <w:iCs/>
      <w:lang w:eastAsia="ar-SA"/>
    </w:rPr>
  </w:style>
  <w:style w:type="paragraph" w:styleId="7">
    <w:name w:val="heading 7"/>
    <w:basedOn w:val="a"/>
    <w:next w:val="a"/>
    <w:link w:val="70"/>
    <w:qFormat/>
    <w:rsid w:val="0041675C"/>
    <w:pPr>
      <w:numPr>
        <w:ilvl w:val="6"/>
        <w:numId w:val="4"/>
      </w:numPr>
      <w:spacing w:before="240" w:after="60"/>
      <w:jc w:val="both"/>
      <w:outlineLvl w:val="6"/>
    </w:pPr>
    <w:rPr>
      <w:rFonts w:ascii="PetersburgCTT" w:hAnsi="PetersburgCTT" w:cs="PetersburgCTT"/>
      <w:lang w:eastAsia="ar-SA"/>
    </w:rPr>
  </w:style>
  <w:style w:type="paragraph" w:styleId="8">
    <w:name w:val="heading 8"/>
    <w:basedOn w:val="a"/>
    <w:next w:val="a"/>
    <w:link w:val="80"/>
    <w:qFormat/>
    <w:rsid w:val="0041675C"/>
    <w:pPr>
      <w:numPr>
        <w:ilvl w:val="7"/>
        <w:numId w:val="4"/>
      </w:numPr>
      <w:spacing w:before="240" w:after="60"/>
      <w:jc w:val="both"/>
      <w:outlineLvl w:val="7"/>
    </w:pPr>
    <w:rPr>
      <w:rFonts w:ascii="PetersburgCTT" w:hAnsi="PetersburgCTT" w:cs="PetersburgCTT"/>
      <w:i/>
      <w:iCs/>
      <w:lang w:eastAsia="ar-SA"/>
    </w:rPr>
  </w:style>
  <w:style w:type="paragraph" w:styleId="9">
    <w:name w:val="heading 9"/>
    <w:basedOn w:val="a"/>
    <w:next w:val="a"/>
    <w:link w:val="90"/>
    <w:qFormat/>
    <w:rsid w:val="0041675C"/>
    <w:pPr>
      <w:numPr>
        <w:ilvl w:val="8"/>
        <w:numId w:val="4"/>
      </w:numPr>
      <w:spacing w:before="240" w:after="60"/>
      <w:jc w:val="both"/>
      <w:outlineLvl w:val="8"/>
    </w:pPr>
    <w:rPr>
      <w:rFonts w:ascii="PetersburgCTT" w:hAnsi="PetersburgCTT" w:cs="PetersburgCTT"/>
      <w:i/>
      <w:iCs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99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668A7"/>
    <w:pPr>
      <w:widowControl w:val="0"/>
      <w:autoSpaceDE w:val="0"/>
      <w:autoSpaceDN w:val="0"/>
      <w:spacing w:after="0" w:line="240" w:lineRule="auto"/>
    </w:pPr>
    <w:rPr>
      <w:rFonts w:ascii="Arial Narrow" w:eastAsia="Times New Roman" w:hAnsi="Arial Narrow" w:cs="Arial Narrow"/>
      <w:szCs w:val="20"/>
      <w:lang w:eastAsia="ru-RU"/>
    </w:rPr>
  </w:style>
  <w:style w:type="paragraph" w:styleId="ac">
    <w:name w:val="List Paragraph"/>
    <w:basedOn w:val="a"/>
    <w:uiPriority w:val="34"/>
    <w:qFormat/>
    <w:rsid w:val="00D668A7"/>
    <w:pPr>
      <w:ind w:left="720"/>
      <w:contextualSpacing/>
    </w:pPr>
  </w:style>
  <w:style w:type="paragraph" w:customStyle="1" w:styleId="ConsPlusTitle">
    <w:name w:val="ConsPlusTitle"/>
    <w:rsid w:val="00D668A7"/>
    <w:pPr>
      <w:widowControl w:val="0"/>
      <w:autoSpaceDE w:val="0"/>
      <w:autoSpaceDN w:val="0"/>
      <w:spacing w:after="0" w:line="240" w:lineRule="auto"/>
    </w:pPr>
    <w:rPr>
      <w:rFonts w:ascii="Arial Narrow" w:eastAsia="Times New Roman" w:hAnsi="Arial Narrow" w:cs="Arial Narrow"/>
      <w:b/>
      <w:szCs w:val="20"/>
      <w:lang w:eastAsia="ru-RU"/>
    </w:rPr>
  </w:style>
  <w:style w:type="character" w:styleId="ad">
    <w:name w:val="Hyperlink"/>
    <w:basedOn w:val="a0"/>
    <w:uiPriority w:val="99"/>
    <w:unhideWhenUsed/>
    <w:rsid w:val="00D668A7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D668A7"/>
    <w:rPr>
      <w:color w:val="800080"/>
      <w:u w:val="single"/>
    </w:rPr>
  </w:style>
  <w:style w:type="paragraph" w:customStyle="1" w:styleId="ConsPlusNonformat">
    <w:name w:val="ConsPlusNonformat"/>
    <w:rsid w:val="00D668A7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rsid w:val="00D668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1675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1675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1675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41675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41675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41675C"/>
    <w:rPr>
      <w:rFonts w:ascii="PetersburgCTT" w:eastAsia="Times New Roman" w:hAnsi="PetersburgCTT" w:cs="PetersburgCTT"/>
      <w:i/>
      <w:iCs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41675C"/>
    <w:rPr>
      <w:rFonts w:ascii="PetersburgCTT" w:eastAsia="Times New Roman" w:hAnsi="PetersburgCTT" w:cs="PetersburgCTT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41675C"/>
    <w:rPr>
      <w:rFonts w:ascii="PetersburgCTT" w:eastAsia="Times New Roman" w:hAnsi="PetersburgCTT" w:cs="PetersburgCTT"/>
      <w:i/>
      <w:iCs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41675C"/>
    <w:rPr>
      <w:rFonts w:ascii="PetersburgCTT" w:eastAsia="Times New Roman" w:hAnsi="PetersburgCTT" w:cs="PetersburgCTT"/>
      <w:i/>
      <w:iCs/>
      <w:sz w:val="18"/>
      <w:szCs w:val="18"/>
      <w:lang w:eastAsia="ar-SA"/>
    </w:rPr>
  </w:style>
  <w:style w:type="character" w:customStyle="1" w:styleId="WW8Num1z0">
    <w:name w:val="WW8Num1z0"/>
    <w:rsid w:val="0041675C"/>
    <w:rPr>
      <w:rFonts w:ascii="Symbol" w:hAnsi="Symbol" w:cs="Symbol" w:hint="default"/>
    </w:rPr>
  </w:style>
  <w:style w:type="character" w:customStyle="1" w:styleId="WW8Num2z0">
    <w:name w:val="WW8Num2z0"/>
    <w:rsid w:val="0041675C"/>
  </w:style>
  <w:style w:type="character" w:customStyle="1" w:styleId="WW8Num2z1">
    <w:name w:val="WW8Num2z1"/>
    <w:rsid w:val="0041675C"/>
  </w:style>
  <w:style w:type="character" w:customStyle="1" w:styleId="WW8Num2z2">
    <w:name w:val="WW8Num2z2"/>
    <w:rsid w:val="0041675C"/>
  </w:style>
  <w:style w:type="character" w:customStyle="1" w:styleId="WW8Num2z3">
    <w:name w:val="WW8Num2z3"/>
    <w:rsid w:val="0041675C"/>
  </w:style>
  <w:style w:type="character" w:customStyle="1" w:styleId="WW8Num2z4">
    <w:name w:val="WW8Num2z4"/>
    <w:rsid w:val="0041675C"/>
  </w:style>
  <w:style w:type="character" w:customStyle="1" w:styleId="WW8Num2z5">
    <w:name w:val="WW8Num2z5"/>
    <w:rsid w:val="0041675C"/>
  </w:style>
  <w:style w:type="character" w:customStyle="1" w:styleId="WW8Num2z6">
    <w:name w:val="WW8Num2z6"/>
    <w:rsid w:val="0041675C"/>
  </w:style>
  <w:style w:type="character" w:customStyle="1" w:styleId="WW8Num2z7">
    <w:name w:val="WW8Num2z7"/>
    <w:rsid w:val="0041675C"/>
  </w:style>
  <w:style w:type="character" w:customStyle="1" w:styleId="WW8Num2z8">
    <w:name w:val="WW8Num2z8"/>
    <w:rsid w:val="0041675C"/>
  </w:style>
  <w:style w:type="character" w:customStyle="1" w:styleId="WW8Num3z0">
    <w:name w:val="WW8Num3z0"/>
    <w:rsid w:val="0041675C"/>
    <w:rPr>
      <w:rFonts w:hint="default"/>
    </w:rPr>
  </w:style>
  <w:style w:type="character" w:customStyle="1" w:styleId="WW8Num3z1">
    <w:name w:val="WW8Num3z1"/>
    <w:rsid w:val="0041675C"/>
  </w:style>
  <w:style w:type="character" w:customStyle="1" w:styleId="WW8Num3z2">
    <w:name w:val="WW8Num3z2"/>
    <w:rsid w:val="0041675C"/>
  </w:style>
  <w:style w:type="character" w:customStyle="1" w:styleId="WW8Num3z3">
    <w:name w:val="WW8Num3z3"/>
    <w:rsid w:val="0041675C"/>
  </w:style>
  <w:style w:type="character" w:customStyle="1" w:styleId="WW8Num3z4">
    <w:name w:val="WW8Num3z4"/>
    <w:rsid w:val="0041675C"/>
  </w:style>
  <w:style w:type="character" w:customStyle="1" w:styleId="WW8Num3z5">
    <w:name w:val="WW8Num3z5"/>
    <w:rsid w:val="0041675C"/>
  </w:style>
  <w:style w:type="character" w:customStyle="1" w:styleId="WW8Num3z6">
    <w:name w:val="WW8Num3z6"/>
    <w:rsid w:val="0041675C"/>
  </w:style>
  <w:style w:type="character" w:customStyle="1" w:styleId="WW8Num3z7">
    <w:name w:val="WW8Num3z7"/>
    <w:rsid w:val="0041675C"/>
  </w:style>
  <w:style w:type="character" w:customStyle="1" w:styleId="WW8Num3z8">
    <w:name w:val="WW8Num3z8"/>
    <w:rsid w:val="0041675C"/>
  </w:style>
  <w:style w:type="character" w:customStyle="1" w:styleId="WW8Num4z0">
    <w:name w:val="WW8Num4z0"/>
    <w:rsid w:val="0041675C"/>
    <w:rPr>
      <w:rFonts w:hint="default"/>
      <w:b/>
      <w:bCs/>
      <w:sz w:val="24"/>
      <w:szCs w:val="24"/>
    </w:rPr>
  </w:style>
  <w:style w:type="character" w:customStyle="1" w:styleId="WW8Num4z1">
    <w:name w:val="WW8Num4z1"/>
    <w:rsid w:val="0041675C"/>
  </w:style>
  <w:style w:type="character" w:customStyle="1" w:styleId="WW8Num4z2">
    <w:name w:val="WW8Num4z2"/>
    <w:rsid w:val="0041675C"/>
  </w:style>
  <w:style w:type="character" w:customStyle="1" w:styleId="WW8Num4z3">
    <w:name w:val="WW8Num4z3"/>
    <w:rsid w:val="0041675C"/>
  </w:style>
  <w:style w:type="character" w:customStyle="1" w:styleId="WW8Num4z4">
    <w:name w:val="WW8Num4z4"/>
    <w:rsid w:val="0041675C"/>
  </w:style>
  <w:style w:type="character" w:customStyle="1" w:styleId="WW8Num4z5">
    <w:name w:val="WW8Num4z5"/>
    <w:rsid w:val="0041675C"/>
  </w:style>
  <w:style w:type="character" w:customStyle="1" w:styleId="WW8Num4z6">
    <w:name w:val="WW8Num4z6"/>
    <w:rsid w:val="0041675C"/>
  </w:style>
  <w:style w:type="character" w:customStyle="1" w:styleId="WW8Num4z7">
    <w:name w:val="WW8Num4z7"/>
    <w:rsid w:val="0041675C"/>
  </w:style>
  <w:style w:type="character" w:customStyle="1" w:styleId="WW8Num4z8">
    <w:name w:val="WW8Num4z8"/>
    <w:rsid w:val="0041675C"/>
  </w:style>
  <w:style w:type="character" w:customStyle="1" w:styleId="WW8Num5z0">
    <w:name w:val="WW8Num5z0"/>
    <w:rsid w:val="0041675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5z1">
    <w:name w:val="WW8Num5z1"/>
    <w:rsid w:val="0041675C"/>
  </w:style>
  <w:style w:type="character" w:customStyle="1" w:styleId="WW8Num5z2">
    <w:name w:val="WW8Num5z2"/>
    <w:rsid w:val="0041675C"/>
  </w:style>
  <w:style w:type="character" w:customStyle="1" w:styleId="WW8Num5z3">
    <w:name w:val="WW8Num5z3"/>
    <w:rsid w:val="0041675C"/>
  </w:style>
  <w:style w:type="character" w:customStyle="1" w:styleId="WW8Num5z4">
    <w:name w:val="WW8Num5z4"/>
    <w:rsid w:val="0041675C"/>
  </w:style>
  <w:style w:type="character" w:customStyle="1" w:styleId="WW8Num5z5">
    <w:name w:val="WW8Num5z5"/>
    <w:rsid w:val="0041675C"/>
  </w:style>
  <w:style w:type="character" w:customStyle="1" w:styleId="WW8Num5z6">
    <w:name w:val="WW8Num5z6"/>
    <w:rsid w:val="0041675C"/>
  </w:style>
  <w:style w:type="character" w:customStyle="1" w:styleId="WW8Num5z7">
    <w:name w:val="WW8Num5z7"/>
    <w:rsid w:val="0041675C"/>
  </w:style>
  <w:style w:type="character" w:customStyle="1" w:styleId="WW8Num5z8">
    <w:name w:val="WW8Num5z8"/>
    <w:rsid w:val="0041675C"/>
  </w:style>
  <w:style w:type="character" w:customStyle="1" w:styleId="WW8Num6z0">
    <w:name w:val="WW8Num6z0"/>
    <w:rsid w:val="0041675C"/>
    <w:rPr>
      <w:rFonts w:hint="default"/>
    </w:rPr>
  </w:style>
  <w:style w:type="character" w:customStyle="1" w:styleId="WW8Num6z1">
    <w:name w:val="WW8Num6z1"/>
    <w:rsid w:val="0041675C"/>
  </w:style>
  <w:style w:type="character" w:customStyle="1" w:styleId="WW8Num6z2">
    <w:name w:val="WW8Num6z2"/>
    <w:rsid w:val="0041675C"/>
  </w:style>
  <w:style w:type="character" w:customStyle="1" w:styleId="WW8Num6z3">
    <w:name w:val="WW8Num6z3"/>
    <w:rsid w:val="0041675C"/>
  </w:style>
  <w:style w:type="character" w:customStyle="1" w:styleId="WW8Num6z4">
    <w:name w:val="WW8Num6z4"/>
    <w:rsid w:val="0041675C"/>
  </w:style>
  <w:style w:type="character" w:customStyle="1" w:styleId="WW8Num6z5">
    <w:name w:val="WW8Num6z5"/>
    <w:rsid w:val="0041675C"/>
  </w:style>
  <w:style w:type="character" w:customStyle="1" w:styleId="WW8Num6z6">
    <w:name w:val="WW8Num6z6"/>
    <w:rsid w:val="0041675C"/>
  </w:style>
  <w:style w:type="character" w:customStyle="1" w:styleId="WW8Num6z7">
    <w:name w:val="WW8Num6z7"/>
    <w:rsid w:val="0041675C"/>
  </w:style>
  <w:style w:type="character" w:customStyle="1" w:styleId="WW8Num6z8">
    <w:name w:val="WW8Num6z8"/>
    <w:rsid w:val="0041675C"/>
  </w:style>
  <w:style w:type="character" w:customStyle="1" w:styleId="WW8Num7z0">
    <w:name w:val="WW8Num7z0"/>
    <w:rsid w:val="0041675C"/>
    <w:rPr>
      <w:rFonts w:ascii="Symbol" w:hAnsi="Symbol" w:cs="Symbol" w:hint="default"/>
    </w:rPr>
  </w:style>
  <w:style w:type="character" w:customStyle="1" w:styleId="WW8Num7z1">
    <w:name w:val="WW8Num7z1"/>
    <w:rsid w:val="0041675C"/>
    <w:rPr>
      <w:rFonts w:ascii="Courier New" w:hAnsi="Courier New" w:cs="Courier New" w:hint="default"/>
    </w:rPr>
  </w:style>
  <w:style w:type="character" w:customStyle="1" w:styleId="WW8Num7z2">
    <w:name w:val="WW8Num7z2"/>
    <w:rsid w:val="0041675C"/>
    <w:rPr>
      <w:rFonts w:ascii="Wingdings" w:hAnsi="Wingdings" w:cs="Wingdings" w:hint="default"/>
    </w:rPr>
  </w:style>
  <w:style w:type="character" w:customStyle="1" w:styleId="WW8Num8z0">
    <w:name w:val="WW8Num8z0"/>
    <w:rsid w:val="0041675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8z1">
    <w:name w:val="WW8Num8z1"/>
    <w:rsid w:val="0041675C"/>
  </w:style>
  <w:style w:type="character" w:customStyle="1" w:styleId="WW8Num8z2">
    <w:name w:val="WW8Num8z2"/>
    <w:rsid w:val="0041675C"/>
  </w:style>
  <w:style w:type="character" w:customStyle="1" w:styleId="WW8Num8z3">
    <w:name w:val="WW8Num8z3"/>
    <w:rsid w:val="0041675C"/>
  </w:style>
  <w:style w:type="character" w:customStyle="1" w:styleId="WW8Num8z4">
    <w:name w:val="WW8Num8z4"/>
    <w:rsid w:val="0041675C"/>
  </w:style>
  <w:style w:type="character" w:customStyle="1" w:styleId="WW8Num8z5">
    <w:name w:val="WW8Num8z5"/>
    <w:rsid w:val="0041675C"/>
  </w:style>
  <w:style w:type="character" w:customStyle="1" w:styleId="WW8Num8z6">
    <w:name w:val="WW8Num8z6"/>
    <w:rsid w:val="0041675C"/>
  </w:style>
  <w:style w:type="character" w:customStyle="1" w:styleId="WW8Num8z7">
    <w:name w:val="WW8Num8z7"/>
    <w:rsid w:val="0041675C"/>
  </w:style>
  <w:style w:type="character" w:customStyle="1" w:styleId="WW8Num8z8">
    <w:name w:val="WW8Num8z8"/>
    <w:rsid w:val="0041675C"/>
  </w:style>
  <w:style w:type="character" w:customStyle="1" w:styleId="WW8Num9z0">
    <w:name w:val="WW8Num9z0"/>
    <w:rsid w:val="0041675C"/>
  </w:style>
  <w:style w:type="character" w:customStyle="1" w:styleId="WW8Num9z1">
    <w:name w:val="WW8Num9z1"/>
    <w:rsid w:val="0041675C"/>
  </w:style>
  <w:style w:type="character" w:customStyle="1" w:styleId="WW8Num9z2">
    <w:name w:val="WW8Num9z2"/>
    <w:rsid w:val="0041675C"/>
    <w:rPr>
      <w:rFonts w:ascii="Symbol" w:hAnsi="Symbol" w:cs="Symbol" w:hint="default"/>
    </w:rPr>
  </w:style>
  <w:style w:type="character" w:customStyle="1" w:styleId="WW8Num9z3">
    <w:name w:val="WW8Num9z3"/>
    <w:rsid w:val="0041675C"/>
  </w:style>
  <w:style w:type="character" w:customStyle="1" w:styleId="WW8Num9z4">
    <w:name w:val="WW8Num9z4"/>
    <w:rsid w:val="0041675C"/>
  </w:style>
  <w:style w:type="character" w:customStyle="1" w:styleId="WW8Num9z5">
    <w:name w:val="WW8Num9z5"/>
    <w:rsid w:val="0041675C"/>
  </w:style>
  <w:style w:type="character" w:customStyle="1" w:styleId="WW8Num9z6">
    <w:name w:val="WW8Num9z6"/>
    <w:rsid w:val="0041675C"/>
  </w:style>
  <w:style w:type="character" w:customStyle="1" w:styleId="WW8Num9z7">
    <w:name w:val="WW8Num9z7"/>
    <w:rsid w:val="0041675C"/>
  </w:style>
  <w:style w:type="character" w:customStyle="1" w:styleId="WW8Num9z8">
    <w:name w:val="WW8Num9z8"/>
    <w:rsid w:val="0041675C"/>
  </w:style>
  <w:style w:type="character" w:customStyle="1" w:styleId="WW8Num10z0">
    <w:name w:val="WW8Num10z0"/>
    <w:rsid w:val="0041675C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10z1">
    <w:name w:val="WW8Num10z1"/>
    <w:rsid w:val="0041675C"/>
  </w:style>
  <w:style w:type="character" w:customStyle="1" w:styleId="WW8Num10z2">
    <w:name w:val="WW8Num10z2"/>
    <w:rsid w:val="0041675C"/>
  </w:style>
  <w:style w:type="character" w:customStyle="1" w:styleId="WW8Num10z3">
    <w:name w:val="WW8Num10z3"/>
    <w:rsid w:val="0041675C"/>
  </w:style>
  <w:style w:type="character" w:customStyle="1" w:styleId="WW8Num10z4">
    <w:name w:val="WW8Num10z4"/>
    <w:rsid w:val="0041675C"/>
  </w:style>
  <w:style w:type="character" w:customStyle="1" w:styleId="WW8Num10z5">
    <w:name w:val="WW8Num10z5"/>
    <w:rsid w:val="0041675C"/>
  </w:style>
  <w:style w:type="character" w:customStyle="1" w:styleId="WW8Num10z6">
    <w:name w:val="WW8Num10z6"/>
    <w:rsid w:val="0041675C"/>
  </w:style>
  <w:style w:type="character" w:customStyle="1" w:styleId="WW8Num10z7">
    <w:name w:val="WW8Num10z7"/>
    <w:rsid w:val="0041675C"/>
  </w:style>
  <w:style w:type="character" w:customStyle="1" w:styleId="WW8Num10z8">
    <w:name w:val="WW8Num10z8"/>
    <w:rsid w:val="0041675C"/>
  </w:style>
  <w:style w:type="character" w:customStyle="1" w:styleId="WW8Num11z0">
    <w:name w:val="WW8Num11z0"/>
    <w:rsid w:val="0041675C"/>
    <w:rPr>
      <w:b/>
      <w:bCs/>
    </w:rPr>
  </w:style>
  <w:style w:type="character" w:customStyle="1" w:styleId="WW8Num11z1">
    <w:name w:val="WW8Num11z1"/>
    <w:rsid w:val="0041675C"/>
  </w:style>
  <w:style w:type="character" w:customStyle="1" w:styleId="WW8Num11z2">
    <w:name w:val="WW8Num11z2"/>
    <w:rsid w:val="0041675C"/>
  </w:style>
  <w:style w:type="character" w:customStyle="1" w:styleId="WW8Num11z3">
    <w:name w:val="WW8Num11z3"/>
    <w:rsid w:val="0041675C"/>
  </w:style>
  <w:style w:type="character" w:customStyle="1" w:styleId="WW8Num11z4">
    <w:name w:val="WW8Num11z4"/>
    <w:rsid w:val="0041675C"/>
  </w:style>
  <w:style w:type="character" w:customStyle="1" w:styleId="WW8Num11z5">
    <w:name w:val="WW8Num11z5"/>
    <w:rsid w:val="0041675C"/>
  </w:style>
  <w:style w:type="character" w:customStyle="1" w:styleId="WW8Num11z6">
    <w:name w:val="WW8Num11z6"/>
    <w:rsid w:val="0041675C"/>
  </w:style>
  <w:style w:type="character" w:customStyle="1" w:styleId="WW8Num11z7">
    <w:name w:val="WW8Num11z7"/>
    <w:rsid w:val="0041675C"/>
  </w:style>
  <w:style w:type="character" w:customStyle="1" w:styleId="WW8Num11z8">
    <w:name w:val="WW8Num11z8"/>
    <w:rsid w:val="0041675C"/>
  </w:style>
  <w:style w:type="character" w:customStyle="1" w:styleId="WW8Num12z0">
    <w:name w:val="WW8Num12z0"/>
    <w:rsid w:val="0041675C"/>
  </w:style>
  <w:style w:type="character" w:customStyle="1" w:styleId="WW8Num12z1">
    <w:name w:val="WW8Num12z1"/>
    <w:rsid w:val="0041675C"/>
  </w:style>
  <w:style w:type="character" w:customStyle="1" w:styleId="WW8Num12z2">
    <w:name w:val="WW8Num12z2"/>
    <w:rsid w:val="0041675C"/>
  </w:style>
  <w:style w:type="character" w:customStyle="1" w:styleId="WW8Num12z3">
    <w:name w:val="WW8Num12z3"/>
    <w:rsid w:val="0041675C"/>
  </w:style>
  <w:style w:type="character" w:customStyle="1" w:styleId="WW8Num12z4">
    <w:name w:val="WW8Num12z4"/>
    <w:rsid w:val="0041675C"/>
  </w:style>
  <w:style w:type="character" w:customStyle="1" w:styleId="WW8Num12z5">
    <w:name w:val="WW8Num12z5"/>
    <w:rsid w:val="0041675C"/>
  </w:style>
  <w:style w:type="character" w:customStyle="1" w:styleId="WW8Num12z6">
    <w:name w:val="WW8Num12z6"/>
    <w:rsid w:val="0041675C"/>
  </w:style>
  <w:style w:type="character" w:customStyle="1" w:styleId="WW8Num12z7">
    <w:name w:val="WW8Num12z7"/>
    <w:rsid w:val="0041675C"/>
  </w:style>
  <w:style w:type="character" w:customStyle="1" w:styleId="WW8Num12z8">
    <w:name w:val="WW8Num12z8"/>
    <w:rsid w:val="0041675C"/>
  </w:style>
  <w:style w:type="character" w:customStyle="1" w:styleId="WW8Num13z0">
    <w:name w:val="WW8Num13z0"/>
    <w:rsid w:val="0041675C"/>
    <w:rPr>
      <w:rFonts w:hint="default"/>
      <w:sz w:val="24"/>
      <w:szCs w:val="24"/>
    </w:rPr>
  </w:style>
  <w:style w:type="character" w:customStyle="1" w:styleId="WW8Num13z1">
    <w:name w:val="WW8Num13z1"/>
    <w:rsid w:val="0041675C"/>
  </w:style>
  <w:style w:type="character" w:customStyle="1" w:styleId="WW8Num13z2">
    <w:name w:val="WW8Num13z2"/>
    <w:rsid w:val="0041675C"/>
  </w:style>
  <w:style w:type="character" w:customStyle="1" w:styleId="WW8Num13z3">
    <w:name w:val="WW8Num13z3"/>
    <w:rsid w:val="0041675C"/>
  </w:style>
  <w:style w:type="character" w:customStyle="1" w:styleId="WW8Num13z4">
    <w:name w:val="WW8Num13z4"/>
    <w:rsid w:val="0041675C"/>
  </w:style>
  <w:style w:type="character" w:customStyle="1" w:styleId="WW8Num13z5">
    <w:name w:val="WW8Num13z5"/>
    <w:rsid w:val="0041675C"/>
  </w:style>
  <w:style w:type="character" w:customStyle="1" w:styleId="WW8Num13z6">
    <w:name w:val="WW8Num13z6"/>
    <w:rsid w:val="0041675C"/>
  </w:style>
  <w:style w:type="character" w:customStyle="1" w:styleId="WW8Num13z7">
    <w:name w:val="WW8Num13z7"/>
    <w:rsid w:val="0041675C"/>
  </w:style>
  <w:style w:type="character" w:customStyle="1" w:styleId="WW8Num13z8">
    <w:name w:val="WW8Num13z8"/>
    <w:rsid w:val="0041675C"/>
  </w:style>
  <w:style w:type="character" w:customStyle="1" w:styleId="WW8Num14z0">
    <w:name w:val="WW8Num14z0"/>
    <w:rsid w:val="0041675C"/>
    <w:rPr>
      <w:rFonts w:hint="default"/>
      <w:sz w:val="22"/>
      <w:szCs w:val="22"/>
    </w:rPr>
  </w:style>
  <w:style w:type="character" w:customStyle="1" w:styleId="WW8Num14z1">
    <w:name w:val="WW8Num14z1"/>
    <w:rsid w:val="0041675C"/>
  </w:style>
  <w:style w:type="character" w:customStyle="1" w:styleId="WW8Num14z2">
    <w:name w:val="WW8Num14z2"/>
    <w:rsid w:val="0041675C"/>
  </w:style>
  <w:style w:type="character" w:customStyle="1" w:styleId="WW8Num14z3">
    <w:name w:val="WW8Num14z3"/>
    <w:rsid w:val="0041675C"/>
  </w:style>
  <w:style w:type="character" w:customStyle="1" w:styleId="WW8Num14z4">
    <w:name w:val="WW8Num14z4"/>
    <w:rsid w:val="0041675C"/>
  </w:style>
  <w:style w:type="character" w:customStyle="1" w:styleId="WW8Num14z5">
    <w:name w:val="WW8Num14z5"/>
    <w:rsid w:val="0041675C"/>
  </w:style>
  <w:style w:type="character" w:customStyle="1" w:styleId="WW8Num14z6">
    <w:name w:val="WW8Num14z6"/>
    <w:rsid w:val="0041675C"/>
  </w:style>
  <w:style w:type="character" w:customStyle="1" w:styleId="WW8Num14z7">
    <w:name w:val="WW8Num14z7"/>
    <w:rsid w:val="0041675C"/>
  </w:style>
  <w:style w:type="character" w:customStyle="1" w:styleId="WW8Num14z8">
    <w:name w:val="WW8Num14z8"/>
    <w:rsid w:val="0041675C"/>
  </w:style>
  <w:style w:type="character" w:customStyle="1" w:styleId="WW8Num15z0">
    <w:name w:val="WW8Num15z0"/>
    <w:rsid w:val="0041675C"/>
    <w:rPr>
      <w:rFonts w:hint="default"/>
    </w:rPr>
  </w:style>
  <w:style w:type="character" w:customStyle="1" w:styleId="WW8Num16z0">
    <w:name w:val="WW8Num16z0"/>
    <w:rsid w:val="0041675C"/>
  </w:style>
  <w:style w:type="character" w:customStyle="1" w:styleId="WW8Num16z1">
    <w:name w:val="WW8Num16z1"/>
    <w:rsid w:val="0041675C"/>
  </w:style>
  <w:style w:type="character" w:customStyle="1" w:styleId="WW8Num16z2">
    <w:name w:val="WW8Num16z2"/>
    <w:rsid w:val="0041675C"/>
  </w:style>
  <w:style w:type="character" w:customStyle="1" w:styleId="WW8Num16z3">
    <w:name w:val="WW8Num16z3"/>
    <w:rsid w:val="0041675C"/>
  </w:style>
  <w:style w:type="character" w:customStyle="1" w:styleId="WW8Num16z4">
    <w:name w:val="WW8Num16z4"/>
    <w:rsid w:val="0041675C"/>
  </w:style>
  <w:style w:type="character" w:customStyle="1" w:styleId="WW8Num16z5">
    <w:name w:val="WW8Num16z5"/>
    <w:rsid w:val="0041675C"/>
  </w:style>
  <w:style w:type="character" w:customStyle="1" w:styleId="WW8Num16z6">
    <w:name w:val="WW8Num16z6"/>
    <w:rsid w:val="0041675C"/>
  </w:style>
  <w:style w:type="character" w:customStyle="1" w:styleId="WW8Num16z7">
    <w:name w:val="WW8Num16z7"/>
    <w:rsid w:val="0041675C"/>
  </w:style>
  <w:style w:type="character" w:customStyle="1" w:styleId="WW8Num16z8">
    <w:name w:val="WW8Num16z8"/>
    <w:rsid w:val="0041675C"/>
  </w:style>
  <w:style w:type="character" w:customStyle="1" w:styleId="WW8Num17z0">
    <w:name w:val="WW8Num17z0"/>
    <w:rsid w:val="0041675C"/>
    <w:rPr>
      <w:rFonts w:hint="default"/>
    </w:rPr>
  </w:style>
  <w:style w:type="character" w:customStyle="1" w:styleId="WW8Num17z1">
    <w:name w:val="WW8Num17z1"/>
    <w:rsid w:val="0041675C"/>
  </w:style>
  <w:style w:type="character" w:customStyle="1" w:styleId="WW8Num17z2">
    <w:name w:val="WW8Num17z2"/>
    <w:rsid w:val="0041675C"/>
  </w:style>
  <w:style w:type="character" w:customStyle="1" w:styleId="WW8Num17z3">
    <w:name w:val="WW8Num17z3"/>
    <w:rsid w:val="0041675C"/>
  </w:style>
  <w:style w:type="character" w:customStyle="1" w:styleId="WW8Num17z4">
    <w:name w:val="WW8Num17z4"/>
    <w:rsid w:val="0041675C"/>
  </w:style>
  <w:style w:type="character" w:customStyle="1" w:styleId="WW8Num17z5">
    <w:name w:val="WW8Num17z5"/>
    <w:rsid w:val="0041675C"/>
  </w:style>
  <w:style w:type="character" w:customStyle="1" w:styleId="WW8Num17z6">
    <w:name w:val="WW8Num17z6"/>
    <w:rsid w:val="0041675C"/>
  </w:style>
  <w:style w:type="character" w:customStyle="1" w:styleId="WW8Num17z7">
    <w:name w:val="WW8Num17z7"/>
    <w:rsid w:val="0041675C"/>
  </w:style>
  <w:style w:type="character" w:customStyle="1" w:styleId="WW8Num17z8">
    <w:name w:val="WW8Num17z8"/>
    <w:rsid w:val="0041675C"/>
  </w:style>
  <w:style w:type="character" w:customStyle="1" w:styleId="WW8Num18z0">
    <w:name w:val="WW8Num18z0"/>
    <w:rsid w:val="0041675C"/>
  </w:style>
  <w:style w:type="character" w:customStyle="1" w:styleId="WW8Num18z1">
    <w:name w:val="WW8Num18z1"/>
    <w:rsid w:val="0041675C"/>
  </w:style>
  <w:style w:type="character" w:customStyle="1" w:styleId="WW8Num18z2">
    <w:name w:val="WW8Num18z2"/>
    <w:rsid w:val="0041675C"/>
  </w:style>
  <w:style w:type="character" w:customStyle="1" w:styleId="WW8Num18z3">
    <w:name w:val="WW8Num18z3"/>
    <w:rsid w:val="0041675C"/>
  </w:style>
  <w:style w:type="character" w:customStyle="1" w:styleId="WW8Num18z4">
    <w:name w:val="WW8Num18z4"/>
    <w:rsid w:val="0041675C"/>
  </w:style>
  <w:style w:type="character" w:customStyle="1" w:styleId="WW8Num18z5">
    <w:name w:val="WW8Num18z5"/>
    <w:rsid w:val="0041675C"/>
  </w:style>
  <w:style w:type="character" w:customStyle="1" w:styleId="WW8Num18z6">
    <w:name w:val="WW8Num18z6"/>
    <w:rsid w:val="0041675C"/>
  </w:style>
  <w:style w:type="character" w:customStyle="1" w:styleId="WW8Num18z7">
    <w:name w:val="WW8Num18z7"/>
    <w:rsid w:val="0041675C"/>
  </w:style>
  <w:style w:type="character" w:customStyle="1" w:styleId="WW8Num18z8">
    <w:name w:val="WW8Num18z8"/>
    <w:rsid w:val="0041675C"/>
  </w:style>
  <w:style w:type="character" w:customStyle="1" w:styleId="WW8Num19z0">
    <w:name w:val="WW8Num19z0"/>
    <w:rsid w:val="0041675C"/>
    <w:rPr>
      <w:rFonts w:ascii="Symbol" w:hAnsi="Symbol" w:cs="Symbol" w:hint="default"/>
    </w:rPr>
  </w:style>
  <w:style w:type="character" w:customStyle="1" w:styleId="WW8Num19z1">
    <w:name w:val="WW8Num19z1"/>
    <w:rsid w:val="0041675C"/>
    <w:rPr>
      <w:rFonts w:ascii="Courier New" w:hAnsi="Courier New" w:cs="Courier New" w:hint="default"/>
    </w:rPr>
  </w:style>
  <w:style w:type="character" w:customStyle="1" w:styleId="WW8Num19z2">
    <w:name w:val="WW8Num19z2"/>
    <w:rsid w:val="0041675C"/>
    <w:rPr>
      <w:rFonts w:ascii="Wingdings" w:hAnsi="Wingdings" w:cs="Wingdings" w:hint="default"/>
    </w:rPr>
  </w:style>
  <w:style w:type="character" w:customStyle="1" w:styleId="WW8Num20z0">
    <w:name w:val="WW8Num20z0"/>
    <w:rsid w:val="0041675C"/>
    <w:rPr>
      <w:rFonts w:hint="default"/>
    </w:rPr>
  </w:style>
  <w:style w:type="character" w:customStyle="1" w:styleId="WW8Num20z1">
    <w:name w:val="WW8Num20z1"/>
    <w:rsid w:val="0041675C"/>
  </w:style>
  <w:style w:type="character" w:customStyle="1" w:styleId="WW8Num20z2">
    <w:name w:val="WW8Num20z2"/>
    <w:rsid w:val="0041675C"/>
  </w:style>
  <w:style w:type="character" w:customStyle="1" w:styleId="WW8Num20z3">
    <w:name w:val="WW8Num20z3"/>
    <w:rsid w:val="0041675C"/>
  </w:style>
  <w:style w:type="character" w:customStyle="1" w:styleId="WW8Num20z4">
    <w:name w:val="WW8Num20z4"/>
    <w:rsid w:val="0041675C"/>
  </w:style>
  <w:style w:type="character" w:customStyle="1" w:styleId="WW8Num20z5">
    <w:name w:val="WW8Num20z5"/>
    <w:rsid w:val="0041675C"/>
  </w:style>
  <w:style w:type="character" w:customStyle="1" w:styleId="WW8Num20z6">
    <w:name w:val="WW8Num20z6"/>
    <w:rsid w:val="0041675C"/>
  </w:style>
  <w:style w:type="character" w:customStyle="1" w:styleId="WW8Num20z7">
    <w:name w:val="WW8Num20z7"/>
    <w:rsid w:val="0041675C"/>
  </w:style>
  <w:style w:type="character" w:customStyle="1" w:styleId="WW8Num20z8">
    <w:name w:val="WW8Num20z8"/>
    <w:rsid w:val="0041675C"/>
  </w:style>
  <w:style w:type="character" w:customStyle="1" w:styleId="WW8Num21z0">
    <w:name w:val="WW8Num21z0"/>
    <w:rsid w:val="0041675C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21z1">
    <w:name w:val="WW8Num21z1"/>
    <w:rsid w:val="0041675C"/>
  </w:style>
  <w:style w:type="character" w:customStyle="1" w:styleId="WW8Num21z2">
    <w:name w:val="WW8Num21z2"/>
    <w:rsid w:val="0041675C"/>
  </w:style>
  <w:style w:type="character" w:customStyle="1" w:styleId="WW8Num21z3">
    <w:name w:val="WW8Num21z3"/>
    <w:rsid w:val="0041675C"/>
  </w:style>
  <w:style w:type="character" w:customStyle="1" w:styleId="WW8Num21z4">
    <w:name w:val="WW8Num21z4"/>
    <w:rsid w:val="0041675C"/>
  </w:style>
  <w:style w:type="character" w:customStyle="1" w:styleId="WW8Num21z5">
    <w:name w:val="WW8Num21z5"/>
    <w:rsid w:val="0041675C"/>
  </w:style>
  <w:style w:type="character" w:customStyle="1" w:styleId="WW8Num21z6">
    <w:name w:val="WW8Num21z6"/>
    <w:rsid w:val="0041675C"/>
  </w:style>
  <w:style w:type="character" w:customStyle="1" w:styleId="WW8Num21z7">
    <w:name w:val="WW8Num21z7"/>
    <w:rsid w:val="0041675C"/>
  </w:style>
  <w:style w:type="character" w:customStyle="1" w:styleId="WW8Num21z8">
    <w:name w:val="WW8Num21z8"/>
    <w:rsid w:val="0041675C"/>
  </w:style>
  <w:style w:type="character" w:customStyle="1" w:styleId="WW8Num22z0">
    <w:name w:val="WW8Num22z0"/>
    <w:rsid w:val="0041675C"/>
    <w:rPr>
      <w:rFonts w:hint="default"/>
      <w:sz w:val="24"/>
      <w:szCs w:val="24"/>
    </w:rPr>
  </w:style>
  <w:style w:type="character" w:customStyle="1" w:styleId="WW8Num22z1">
    <w:name w:val="WW8Num22z1"/>
    <w:rsid w:val="0041675C"/>
  </w:style>
  <w:style w:type="character" w:customStyle="1" w:styleId="WW8Num22z2">
    <w:name w:val="WW8Num22z2"/>
    <w:rsid w:val="0041675C"/>
  </w:style>
  <w:style w:type="character" w:customStyle="1" w:styleId="WW8Num22z3">
    <w:name w:val="WW8Num22z3"/>
    <w:rsid w:val="0041675C"/>
  </w:style>
  <w:style w:type="character" w:customStyle="1" w:styleId="WW8Num22z4">
    <w:name w:val="WW8Num22z4"/>
    <w:rsid w:val="0041675C"/>
  </w:style>
  <w:style w:type="character" w:customStyle="1" w:styleId="WW8Num22z5">
    <w:name w:val="WW8Num22z5"/>
    <w:rsid w:val="0041675C"/>
  </w:style>
  <w:style w:type="character" w:customStyle="1" w:styleId="WW8Num22z6">
    <w:name w:val="WW8Num22z6"/>
    <w:rsid w:val="0041675C"/>
  </w:style>
  <w:style w:type="character" w:customStyle="1" w:styleId="WW8Num22z7">
    <w:name w:val="WW8Num22z7"/>
    <w:rsid w:val="0041675C"/>
  </w:style>
  <w:style w:type="character" w:customStyle="1" w:styleId="WW8Num22z8">
    <w:name w:val="WW8Num22z8"/>
    <w:rsid w:val="0041675C"/>
  </w:style>
  <w:style w:type="character" w:customStyle="1" w:styleId="WW8Num23z0">
    <w:name w:val="WW8Num23z0"/>
    <w:rsid w:val="0041675C"/>
    <w:rPr>
      <w:rFonts w:ascii="Symbol" w:eastAsia="Times New Roman" w:hAnsi="Symbol" w:cs="Symbol" w:hint="default"/>
    </w:rPr>
  </w:style>
  <w:style w:type="character" w:customStyle="1" w:styleId="WW8Num23z1">
    <w:name w:val="WW8Num23z1"/>
    <w:rsid w:val="0041675C"/>
    <w:rPr>
      <w:rFonts w:ascii="Courier New" w:hAnsi="Courier New" w:cs="Courier New" w:hint="default"/>
    </w:rPr>
  </w:style>
  <w:style w:type="character" w:customStyle="1" w:styleId="WW8Num23z2">
    <w:name w:val="WW8Num23z2"/>
    <w:rsid w:val="0041675C"/>
    <w:rPr>
      <w:rFonts w:ascii="Wingdings" w:hAnsi="Wingdings" w:cs="Wingdings" w:hint="default"/>
    </w:rPr>
  </w:style>
  <w:style w:type="character" w:customStyle="1" w:styleId="WW8Num23z3">
    <w:name w:val="WW8Num23z3"/>
    <w:rsid w:val="0041675C"/>
    <w:rPr>
      <w:rFonts w:ascii="Symbol" w:hAnsi="Symbol" w:cs="Symbol" w:hint="default"/>
    </w:rPr>
  </w:style>
  <w:style w:type="character" w:customStyle="1" w:styleId="WW8Num24z0">
    <w:name w:val="WW8Num24z0"/>
    <w:rsid w:val="0041675C"/>
  </w:style>
  <w:style w:type="character" w:customStyle="1" w:styleId="WW8Num24z1">
    <w:name w:val="WW8Num24z1"/>
    <w:rsid w:val="0041675C"/>
  </w:style>
  <w:style w:type="character" w:customStyle="1" w:styleId="WW8Num24z2">
    <w:name w:val="WW8Num24z2"/>
    <w:rsid w:val="0041675C"/>
  </w:style>
  <w:style w:type="character" w:customStyle="1" w:styleId="WW8Num24z3">
    <w:name w:val="WW8Num24z3"/>
    <w:rsid w:val="0041675C"/>
  </w:style>
  <w:style w:type="character" w:customStyle="1" w:styleId="WW8Num24z4">
    <w:name w:val="WW8Num24z4"/>
    <w:rsid w:val="0041675C"/>
  </w:style>
  <w:style w:type="character" w:customStyle="1" w:styleId="WW8Num24z5">
    <w:name w:val="WW8Num24z5"/>
    <w:rsid w:val="0041675C"/>
  </w:style>
  <w:style w:type="character" w:customStyle="1" w:styleId="WW8Num24z6">
    <w:name w:val="WW8Num24z6"/>
    <w:rsid w:val="0041675C"/>
  </w:style>
  <w:style w:type="character" w:customStyle="1" w:styleId="WW8Num24z7">
    <w:name w:val="WW8Num24z7"/>
    <w:rsid w:val="0041675C"/>
  </w:style>
  <w:style w:type="character" w:customStyle="1" w:styleId="WW8Num24z8">
    <w:name w:val="WW8Num24z8"/>
    <w:rsid w:val="0041675C"/>
  </w:style>
  <w:style w:type="character" w:customStyle="1" w:styleId="WW8Num25z0">
    <w:name w:val="WW8Num25z0"/>
    <w:rsid w:val="0041675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25z1">
    <w:name w:val="WW8Num25z1"/>
    <w:rsid w:val="0041675C"/>
  </w:style>
  <w:style w:type="character" w:customStyle="1" w:styleId="WW8Num25z2">
    <w:name w:val="WW8Num25z2"/>
    <w:rsid w:val="0041675C"/>
  </w:style>
  <w:style w:type="character" w:customStyle="1" w:styleId="WW8Num25z3">
    <w:name w:val="WW8Num25z3"/>
    <w:rsid w:val="0041675C"/>
  </w:style>
  <w:style w:type="character" w:customStyle="1" w:styleId="WW8Num25z4">
    <w:name w:val="WW8Num25z4"/>
    <w:rsid w:val="0041675C"/>
  </w:style>
  <w:style w:type="character" w:customStyle="1" w:styleId="WW8Num25z5">
    <w:name w:val="WW8Num25z5"/>
    <w:rsid w:val="0041675C"/>
  </w:style>
  <w:style w:type="character" w:customStyle="1" w:styleId="WW8Num25z6">
    <w:name w:val="WW8Num25z6"/>
    <w:rsid w:val="0041675C"/>
  </w:style>
  <w:style w:type="character" w:customStyle="1" w:styleId="WW8Num25z7">
    <w:name w:val="WW8Num25z7"/>
    <w:rsid w:val="0041675C"/>
  </w:style>
  <w:style w:type="character" w:customStyle="1" w:styleId="WW8Num25z8">
    <w:name w:val="WW8Num25z8"/>
    <w:rsid w:val="0041675C"/>
  </w:style>
  <w:style w:type="character" w:customStyle="1" w:styleId="WW8Num26z0">
    <w:name w:val="WW8Num26z0"/>
    <w:rsid w:val="0041675C"/>
    <w:rPr>
      <w:rFonts w:hint="default"/>
    </w:rPr>
  </w:style>
  <w:style w:type="character" w:customStyle="1" w:styleId="WW8Num26z1">
    <w:name w:val="WW8Num26z1"/>
    <w:rsid w:val="0041675C"/>
  </w:style>
  <w:style w:type="character" w:customStyle="1" w:styleId="WW8Num26z2">
    <w:name w:val="WW8Num26z2"/>
    <w:rsid w:val="0041675C"/>
  </w:style>
  <w:style w:type="character" w:customStyle="1" w:styleId="WW8Num26z3">
    <w:name w:val="WW8Num26z3"/>
    <w:rsid w:val="0041675C"/>
  </w:style>
  <w:style w:type="character" w:customStyle="1" w:styleId="WW8Num26z4">
    <w:name w:val="WW8Num26z4"/>
    <w:rsid w:val="0041675C"/>
  </w:style>
  <w:style w:type="character" w:customStyle="1" w:styleId="WW8Num26z5">
    <w:name w:val="WW8Num26z5"/>
    <w:rsid w:val="0041675C"/>
  </w:style>
  <w:style w:type="character" w:customStyle="1" w:styleId="WW8Num26z6">
    <w:name w:val="WW8Num26z6"/>
    <w:rsid w:val="0041675C"/>
  </w:style>
  <w:style w:type="character" w:customStyle="1" w:styleId="WW8Num26z7">
    <w:name w:val="WW8Num26z7"/>
    <w:rsid w:val="0041675C"/>
  </w:style>
  <w:style w:type="character" w:customStyle="1" w:styleId="WW8Num26z8">
    <w:name w:val="WW8Num26z8"/>
    <w:rsid w:val="0041675C"/>
  </w:style>
  <w:style w:type="character" w:customStyle="1" w:styleId="WW8Num27z0">
    <w:name w:val="WW8Num27z0"/>
    <w:rsid w:val="0041675C"/>
    <w:rPr>
      <w:rFonts w:hint="default"/>
    </w:rPr>
  </w:style>
  <w:style w:type="character" w:customStyle="1" w:styleId="WW8Num28z0">
    <w:name w:val="WW8Num28z0"/>
    <w:rsid w:val="0041675C"/>
    <w:rPr>
      <w:rFonts w:hint="default"/>
    </w:rPr>
  </w:style>
  <w:style w:type="character" w:customStyle="1" w:styleId="WW8Num28z1">
    <w:name w:val="WW8Num28z1"/>
    <w:rsid w:val="0041675C"/>
  </w:style>
  <w:style w:type="character" w:customStyle="1" w:styleId="WW8Num28z2">
    <w:name w:val="WW8Num28z2"/>
    <w:rsid w:val="0041675C"/>
  </w:style>
  <w:style w:type="character" w:customStyle="1" w:styleId="WW8Num28z3">
    <w:name w:val="WW8Num28z3"/>
    <w:rsid w:val="0041675C"/>
  </w:style>
  <w:style w:type="character" w:customStyle="1" w:styleId="WW8Num28z4">
    <w:name w:val="WW8Num28z4"/>
    <w:rsid w:val="0041675C"/>
  </w:style>
  <w:style w:type="character" w:customStyle="1" w:styleId="WW8Num28z5">
    <w:name w:val="WW8Num28z5"/>
    <w:rsid w:val="0041675C"/>
  </w:style>
  <w:style w:type="character" w:customStyle="1" w:styleId="WW8Num28z6">
    <w:name w:val="WW8Num28z6"/>
    <w:rsid w:val="0041675C"/>
  </w:style>
  <w:style w:type="character" w:customStyle="1" w:styleId="WW8Num28z7">
    <w:name w:val="WW8Num28z7"/>
    <w:rsid w:val="0041675C"/>
  </w:style>
  <w:style w:type="character" w:customStyle="1" w:styleId="WW8Num28z8">
    <w:name w:val="WW8Num28z8"/>
    <w:rsid w:val="0041675C"/>
  </w:style>
  <w:style w:type="character" w:customStyle="1" w:styleId="11">
    <w:name w:val="Основной шрифт абзаца1"/>
    <w:rsid w:val="0041675C"/>
  </w:style>
  <w:style w:type="character" w:customStyle="1" w:styleId="22">
    <w:name w:val="Знак Знак22"/>
    <w:rsid w:val="0041675C"/>
    <w:rPr>
      <w:b/>
      <w:bCs/>
      <w:sz w:val="24"/>
      <w:szCs w:val="24"/>
    </w:rPr>
  </w:style>
  <w:style w:type="character" w:customStyle="1" w:styleId="21">
    <w:name w:val="Знак Знак21"/>
    <w:rsid w:val="0041675C"/>
    <w:rPr>
      <w:b/>
      <w:bCs/>
      <w:sz w:val="24"/>
      <w:szCs w:val="24"/>
    </w:rPr>
  </w:style>
  <w:style w:type="character" w:customStyle="1" w:styleId="H3">
    <w:name w:val="H3 Знак"/>
    <w:rsid w:val="0041675C"/>
    <w:rPr>
      <w:b/>
      <w:bCs/>
      <w:sz w:val="28"/>
      <w:szCs w:val="28"/>
    </w:rPr>
  </w:style>
  <w:style w:type="character" w:customStyle="1" w:styleId="200">
    <w:name w:val="Знак Знак20"/>
    <w:rsid w:val="0041675C"/>
    <w:rPr>
      <w:b/>
      <w:bCs/>
      <w:sz w:val="28"/>
      <w:szCs w:val="28"/>
    </w:rPr>
  </w:style>
  <w:style w:type="character" w:customStyle="1" w:styleId="19">
    <w:name w:val="Знак Знак19"/>
    <w:rsid w:val="0041675C"/>
    <w:rPr>
      <w:b/>
      <w:bCs/>
      <w:i/>
      <w:iCs/>
      <w:sz w:val="26"/>
      <w:szCs w:val="26"/>
    </w:rPr>
  </w:style>
  <w:style w:type="character" w:customStyle="1" w:styleId="H6">
    <w:name w:val="H6 Знак Знак"/>
    <w:rsid w:val="0041675C"/>
    <w:rPr>
      <w:rFonts w:ascii="PetersburgCTT" w:hAnsi="PetersburgCTT" w:cs="PetersburgCTT"/>
      <w:i/>
      <w:iCs/>
      <w:sz w:val="20"/>
      <w:szCs w:val="20"/>
    </w:rPr>
  </w:style>
  <w:style w:type="character" w:customStyle="1" w:styleId="18">
    <w:name w:val="Знак Знак18"/>
    <w:rsid w:val="0041675C"/>
    <w:rPr>
      <w:rFonts w:ascii="PetersburgCTT" w:hAnsi="PetersburgCTT" w:cs="PetersburgCTT"/>
      <w:sz w:val="20"/>
      <w:szCs w:val="20"/>
    </w:rPr>
  </w:style>
  <w:style w:type="character" w:customStyle="1" w:styleId="17">
    <w:name w:val="Знак Знак17"/>
    <w:rsid w:val="0041675C"/>
    <w:rPr>
      <w:rFonts w:ascii="PetersburgCTT" w:hAnsi="PetersburgCTT" w:cs="PetersburgCTT"/>
      <w:i/>
      <w:iCs/>
      <w:sz w:val="20"/>
      <w:szCs w:val="20"/>
    </w:rPr>
  </w:style>
  <w:style w:type="character" w:customStyle="1" w:styleId="16">
    <w:name w:val="Знак Знак16"/>
    <w:rsid w:val="0041675C"/>
    <w:rPr>
      <w:rFonts w:ascii="PetersburgCTT" w:hAnsi="PetersburgCTT" w:cs="PetersburgCTT"/>
      <w:i/>
      <w:iCs/>
      <w:sz w:val="18"/>
      <w:szCs w:val="18"/>
    </w:rPr>
  </w:style>
  <w:style w:type="character" w:customStyle="1" w:styleId="15">
    <w:name w:val="Знак Знак15"/>
    <w:rsid w:val="0041675C"/>
    <w:rPr>
      <w:rFonts w:ascii="Tahoma" w:hAnsi="Tahoma" w:cs="Tahoma"/>
      <w:sz w:val="16"/>
      <w:szCs w:val="16"/>
    </w:rPr>
  </w:style>
  <w:style w:type="character" w:customStyle="1" w:styleId="af">
    <w:name w:val="Основной текст Знак Знак Знак"/>
    <w:rsid w:val="0041675C"/>
    <w:rPr>
      <w:sz w:val="28"/>
      <w:szCs w:val="28"/>
    </w:rPr>
  </w:style>
  <w:style w:type="character" w:customStyle="1" w:styleId="14">
    <w:name w:val="Знак Знак14"/>
    <w:basedOn w:val="11"/>
    <w:rsid w:val="0041675C"/>
  </w:style>
  <w:style w:type="character" w:customStyle="1" w:styleId="13">
    <w:name w:val="Знак Знак13"/>
    <w:rsid w:val="0041675C"/>
    <w:rPr>
      <w:sz w:val="16"/>
      <w:szCs w:val="16"/>
    </w:rPr>
  </w:style>
  <w:style w:type="character" w:customStyle="1" w:styleId="130">
    <w:name w:val="Основной текст + 13"/>
    <w:rsid w:val="0041675C"/>
    <w:rPr>
      <w:rFonts w:ascii="Times New Roman" w:hAnsi="Times New Roman" w:cs="Times New Roman"/>
      <w:spacing w:val="0"/>
      <w:sz w:val="27"/>
      <w:szCs w:val="27"/>
    </w:rPr>
  </w:style>
  <w:style w:type="character" w:customStyle="1" w:styleId="14pt">
    <w:name w:val="Основной текст + 14 pt"/>
    <w:rsid w:val="0041675C"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af0">
    <w:name w:val="Основной текст_"/>
    <w:rsid w:val="0041675C"/>
    <w:rPr>
      <w:sz w:val="26"/>
      <w:szCs w:val="26"/>
    </w:rPr>
  </w:style>
  <w:style w:type="character" w:customStyle="1" w:styleId="71">
    <w:name w:val="Основной текст (7)_"/>
    <w:rsid w:val="0041675C"/>
    <w:rPr>
      <w:sz w:val="208"/>
      <w:szCs w:val="208"/>
    </w:rPr>
  </w:style>
  <w:style w:type="character" w:customStyle="1" w:styleId="131">
    <w:name w:val="Основной текст + 131"/>
    <w:rsid w:val="0041675C"/>
    <w:rPr>
      <w:rFonts w:ascii="Times New Roman" w:hAnsi="Times New Roman" w:cs="Times New Roman"/>
      <w:spacing w:val="30"/>
      <w:sz w:val="27"/>
      <w:szCs w:val="27"/>
    </w:rPr>
  </w:style>
  <w:style w:type="character" w:customStyle="1" w:styleId="41">
    <w:name w:val="Основной текст (4)_"/>
    <w:rsid w:val="0041675C"/>
    <w:rPr>
      <w:sz w:val="21"/>
      <w:szCs w:val="21"/>
      <w:shd w:val="clear" w:color="auto" w:fill="FFFFFF"/>
    </w:rPr>
  </w:style>
  <w:style w:type="character" w:styleId="af1">
    <w:name w:val="Strong"/>
    <w:qFormat/>
    <w:rsid w:val="0041675C"/>
    <w:rPr>
      <w:b/>
      <w:bCs/>
    </w:rPr>
  </w:style>
  <w:style w:type="character" w:customStyle="1" w:styleId="apple-converted-space">
    <w:name w:val="apple-converted-space"/>
    <w:rsid w:val="0041675C"/>
  </w:style>
  <w:style w:type="character" w:styleId="af2">
    <w:name w:val="Emphasis"/>
    <w:qFormat/>
    <w:rsid w:val="0041675C"/>
    <w:rPr>
      <w:i/>
      <w:iCs/>
    </w:rPr>
  </w:style>
  <w:style w:type="character" w:styleId="af3">
    <w:name w:val="page number"/>
    <w:basedOn w:val="11"/>
    <w:rsid w:val="0041675C"/>
  </w:style>
  <w:style w:type="character" w:customStyle="1" w:styleId="12">
    <w:name w:val="Знак Знак12"/>
    <w:basedOn w:val="11"/>
    <w:rsid w:val="0041675C"/>
  </w:style>
  <w:style w:type="character" w:customStyle="1" w:styleId="110">
    <w:name w:val="Знак Знак11"/>
    <w:rsid w:val="0041675C"/>
    <w:rPr>
      <w:sz w:val="28"/>
      <w:szCs w:val="28"/>
    </w:rPr>
  </w:style>
  <w:style w:type="character" w:customStyle="1" w:styleId="100">
    <w:name w:val="Знак Знак10"/>
    <w:rsid w:val="0041675C"/>
    <w:rPr>
      <w:sz w:val="28"/>
      <w:szCs w:val="28"/>
    </w:rPr>
  </w:style>
  <w:style w:type="character" w:customStyle="1" w:styleId="91">
    <w:name w:val="Знак Знак9"/>
    <w:rsid w:val="0041675C"/>
    <w:rPr>
      <w:rFonts w:ascii="Courier New" w:hAnsi="Courier New" w:cs="Courier New"/>
    </w:rPr>
  </w:style>
  <w:style w:type="character" w:customStyle="1" w:styleId="FootnoteTextChar">
    <w:name w:val="Footnote Text Char"/>
    <w:rsid w:val="0041675C"/>
    <w:rPr>
      <w:sz w:val="20"/>
      <w:szCs w:val="20"/>
    </w:rPr>
  </w:style>
  <w:style w:type="character" w:customStyle="1" w:styleId="af4">
    <w:name w:val="Текст сноски Знак"/>
    <w:basedOn w:val="11"/>
    <w:rsid w:val="0041675C"/>
  </w:style>
  <w:style w:type="character" w:customStyle="1" w:styleId="af5">
    <w:name w:val="Символ сноски"/>
    <w:rsid w:val="0041675C"/>
    <w:rPr>
      <w:vertAlign w:val="superscript"/>
    </w:rPr>
  </w:style>
  <w:style w:type="character" w:customStyle="1" w:styleId="81">
    <w:name w:val="Знак Знак8"/>
    <w:rsid w:val="0041675C"/>
    <w:rPr>
      <w:sz w:val="24"/>
      <w:szCs w:val="24"/>
    </w:rPr>
  </w:style>
  <w:style w:type="character" w:customStyle="1" w:styleId="72">
    <w:name w:val="Знак Знак7"/>
    <w:rsid w:val="0041675C"/>
    <w:rPr>
      <w:sz w:val="16"/>
      <w:szCs w:val="16"/>
    </w:rPr>
  </w:style>
  <w:style w:type="character" w:customStyle="1" w:styleId="af6">
    <w:name w:val="Гипертекстовая ссылка"/>
    <w:rsid w:val="0041675C"/>
    <w:rPr>
      <w:color w:val="008000"/>
    </w:rPr>
  </w:style>
  <w:style w:type="character" w:customStyle="1" w:styleId="FontStyle14">
    <w:name w:val="Font Style14"/>
    <w:rsid w:val="0041675C"/>
    <w:rPr>
      <w:rFonts w:ascii="Times New Roman" w:hAnsi="Times New Roman" w:cs="Times New Roman"/>
      <w:sz w:val="26"/>
      <w:szCs w:val="26"/>
    </w:rPr>
  </w:style>
  <w:style w:type="character" w:customStyle="1" w:styleId="PointChar">
    <w:name w:val="Point Char"/>
    <w:rsid w:val="0041675C"/>
    <w:rPr>
      <w:rFonts w:eastAsia="Batang"/>
      <w:sz w:val="24"/>
      <w:szCs w:val="24"/>
    </w:rPr>
  </w:style>
  <w:style w:type="character" w:customStyle="1" w:styleId="apple-style-span">
    <w:name w:val="apple-style-span"/>
    <w:rsid w:val="0041675C"/>
  </w:style>
  <w:style w:type="character" w:customStyle="1" w:styleId="61">
    <w:name w:val="Знак Знак6"/>
    <w:rsid w:val="0041675C"/>
    <w:rPr>
      <w:b/>
      <w:bCs/>
      <w:sz w:val="17"/>
      <w:szCs w:val="17"/>
    </w:rPr>
  </w:style>
  <w:style w:type="character" w:customStyle="1" w:styleId="51">
    <w:name w:val="Знак Знак5"/>
    <w:rsid w:val="0041675C"/>
    <w:rPr>
      <w:b/>
      <w:bCs/>
      <w:sz w:val="28"/>
      <w:szCs w:val="28"/>
    </w:rPr>
  </w:style>
  <w:style w:type="character" w:customStyle="1" w:styleId="42">
    <w:name w:val="Знак Знак4"/>
    <w:basedOn w:val="11"/>
    <w:rsid w:val="0041675C"/>
  </w:style>
  <w:style w:type="character" w:customStyle="1" w:styleId="af7">
    <w:name w:val="Символы концевой сноски"/>
    <w:rsid w:val="0041675C"/>
    <w:rPr>
      <w:vertAlign w:val="superscript"/>
    </w:rPr>
  </w:style>
  <w:style w:type="character" w:customStyle="1" w:styleId="33">
    <w:name w:val="Знак Знак3"/>
    <w:rsid w:val="0041675C"/>
    <w:rPr>
      <w:rFonts w:ascii="Tahoma" w:hAnsi="Tahoma" w:cs="Tahoma"/>
      <w:sz w:val="16"/>
      <w:szCs w:val="16"/>
    </w:rPr>
  </w:style>
  <w:style w:type="character" w:customStyle="1" w:styleId="1a">
    <w:name w:val="Знак примечания1"/>
    <w:rsid w:val="0041675C"/>
    <w:rPr>
      <w:sz w:val="16"/>
      <w:szCs w:val="16"/>
    </w:rPr>
  </w:style>
  <w:style w:type="character" w:customStyle="1" w:styleId="23">
    <w:name w:val="Знак Знак2"/>
    <w:basedOn w:val="11"/>
    <w:rsid w:val="0041675C"/>
  </w:style>
  <w:style w:type="character" w:customStyle="1" w:styleId="1b">
    <w:name w:val="Знак Знак1"/>
    <w:rsid w:val="0041675C"/>
    <w:rPr>
      <w:b/>
      <w:bCs/>
    </w:rPr>
  </w:style>
  <w:style w:type="character" w:customStyle="1" w:styleId="af8">
    <w:name w:val="Знак Знак"/>
    <w:rsid w:val="0041675C"/>
    <w:rPr>
      <w:rFonts w:ascii="Courier New" w:hAnsi="Courier New" w:cs="Courier New"/>
      <w:sz w:val="16"/>
      <w:szCs w:val="16"/>
      <w:lang w:eastAsia="ar-SA" w:bidi="ar-SA"/>
    </w:rPr>
  </w:style>
  <w:style w:type="character" w:customStyle="1" w:styleId="data">
    <w:name w:val="data"/>
    <w:rsid w:val="0041675C"/>
  </w:style>
  <w:style w:type="character" w:customStyle="1" w:styleId="singlespace">
    <w:name w:val="single space Знак"/>
    <w:rsid w:val="0041675C"/>
  </w:style>
  <w:style w:type="paragraph" w:customStyle="1" w:styleId="af9">
    <w:name w:val="Заголовок"/>
    <w:basedOn w:val="a"/>
    <w:next w:val="a3"/>
    <w:rsid w:val="0041675C"/>
    <w:pPr>
      <w:keepNext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fa">
    <w:name w:val="List"/>
    <w:basedOn w:val="a3"/>
    <w:rsid w:val="0041675C"/>
    <w:pPr>
      <w:tabs>
        <w:tab w:val="clear" w:pos="3060"/>
      </w:tabs>
    </w:pPr>
    <w:rPr>
      <w:rFonts w:cs="Lucida Sans"/>
      <w:szCs w:val="28"/>
      <w:lang w:eastAsia="ar-SA"/>
    </w:rPr>
  </w:style>
  <w:style w:type="paragraph" w:customStyle="1" w:styleId="1c">
    <w:name w:val="Название1"/>
    <w:basedOn w:val="a"/>
    <w:rsid w:val="0041675C"/>
    <w:pPr>
      <w:suppressLineNumbers/>
      <w:spacing w:before="120" w:after="120"/>
    </w:pPr>
    <w:rPr>
      <w:rFonts w:cs="Lucida Sans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rsid w:val="0041675C"/>
    <w:pPr>
      <w:suppressLineNumbers/>
    </w:pPr>
    <w:rPr>
      <w:rFonts w:cs="Lucida Sans"/>
      <w:lang w:eastAsia="ar-SA"/>
    </w:rPr>
  </w:style>
  <w:style w:type="paragraph" w:customStyle="1" w:styleId="310">
    <w:name w:val="Основной текст с отступом 31"/>
    <w:basedOn w:val="a"/>
    <w:rsid w:val="0041675C"/>
    <w:pPr>
      <w:spacing w:after="120"/>
      <w:ind w:left="283"/>
    </w:pPr>
    <w:rPr>
      <w:sz w:val="16"/>
      <w:szCs w:val="16"/>
      <w:lang w:eastAsia="ar-SA"/>
    </w:rPr>
  </w:style>
  <w:style w:type="paragraph" w:customStyle="1" w:styleId="1e">
    <w:name w:val="Основной текст1"/>
    <w:basedOn w:val="a"/>
    <w:rsid w:val="0041675C"/>
    <w:pPr>
      <w:shd w:val="clear" w:color="auto" w:fill="FFFFFF"/>
      <w:spacing w:line="240" w:lineRule="atLeast"/>
    </w:pPr>
    <w:rPr>
      <w:sz w:val="26"/>
      <w:szCs w:val="26"/>
      <w:lang w:eastAsia="ar-SA"/>
    </w:rPr>
  </w:style>
  <w:style w:type="paragraph" w:customStyle="1" w:styleId="73">
    <w:name w:val="Основной текст (7)"/>
    <w:basedOn w:val="a"/>
    <w:rsid w:val="0041675C"/>
    <w:pPr>
      <w:shd w:val="clear" w:color="auto" w:fill="FFFFFF"/>
      <w:spacing w:line="240" w:lineRule="atLeast"/>
    </w:pPr>
    <w:rPr>
      <w:sz w:val="208"/>
      <w:szCs w:val="208"/>
      <w:lang w:eastAsia="ar-SA"/>
    </w:rPr>
  </w:style>
  <w:style w:type="paragraph" w:customStyle="1" w:styleId="410">
    <w:name w:val="Основной текст (4)1"/>
    <w:basedOn w:val="a"/>
    <w:rsid w:val="0041675C"/>
    <w:pPr>
      <w:shd w:val="clear" w:color="auto" w:fill="FFFFFF"/>
      <w:spacing w:before="240" w:line="274" w:lineRule="exact"/>
      <w:jc w:val="both"/>
    </w:pPr>
    <w:rPr>
      <w:sz w:val="21"/>
      <w:szCs w:val="21"/>
      <w:lang w:eastAsia="ar-SA"/>
    </w:rPr>
  </w:style>
  <w:style w:type="paragraph" w:customStyle="1" w:styleId="righttxt2">
    <w:name w:val="righttxt2"/>
    <w:basedOn w:val="a"/>
    <w:rsid w:val="0041675C"/>
    <w:pPr>
      <w:spacing w:before="280" w:after="280"/>
    </w:pPr>
    <w:rPr>
      <w:sz w:val="24"/>
      <w:szCs w:val="24"/>
      <w:lang w:eastAsia="ar-SA"/>
    </w:rPr>
  </w:style>
  <w:style w:type="paragraph" w:styleId="afb">
    <w:name w:val="header"/>
    <w:basedOn w:val="a"/>
    <w:link w:val="afc"/>
    <w:rsid w:val="0041675C"/>
    <w:rPr>
      <w:lang w:eastAsia="ar-SA"/>
    </w:rPr>
  </w:style>
  <w:style w:type="character" w:customStyle="1" w:styleId="afc">
    <w:name w:val="Верхний колонтитул Знак"/>
    <w:basedOn w:val="a0"/>
    <w:link w:val="afb"/>
    <w:rsid w:val="004167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d">
    <w:name w:val="footer"/>
    <w:basedOn w:val="a"/>
    <w:link w:val="afe"/>
    <w:rsid w:val="0041675C"/>
    <w:rPr>
      <w:sz w:val="28"/>
      <w:szCs w:val="28"/>
      <w:lang w:eastAsia="ar-SA"/>
    </w:rPr>
  </w:style>
  <w:style w:type="character" w:customStyle="1" w:styleId="afe">
    <w:name w:val="Нижний колонтитул Знак"/>
    <w:basedOn w:val="a0"/>
    <w:link w:val="afd"/>
    <w:rsid w:val="0041675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41675C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41675C"/>
    <w:pPr>
      <w:ind w:firstLine="709"/>
      <w:jc w:val="both"/>
    </w:pPr>
    <w:rPr>
      <w:sz w:val="28"/>
      <w:szCs w:val="28"/>
      <w:lang w:eastAsia="ar-SA"/>
    </w:rPr>
  </w:style>
  <w:style w:type="paragraph" w:customStyle="1" w:styleId="1f">
    <w:name w:val="Текст1"/>
    <w:basedOn w:val="a"/>
    <w:rsid w:val="0041675C"/>
    <w:rPr>
      <w:rFonts w:ascii="Courier New" w:hAnsi="Courier New" w:cs="Courier New"/>
      <w:lang w:eastAsia="ar-SA"/>
    </w:rPr>
  </w:style>
  <w:style w:type="paragraph" w:styleId="aff">
    <w:name w:val="footnote text"/>
    <w:basedOn w:val="a"/>
    <w:link w:val="1f0"/>
    <w:rsid w:val="0041675C"/>
    <w:rPr>
      <w:lang w:eastAsia="ar-SA"/>
    </w:rPr>
  </w:style>
  <w:style w:type="character" w:customStyle="1" w:styleId="1f0">
    <w:name w:val="Текст сноски Знак1"/>
    <w:basedOn w:val="a0"/>
    <w:link w:val="aff"/>
    <w:rsid w:val="004167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20">
    <w:name w:val="Основной текст 22"/>
    <w:basedOn w:val="a"/>
    <w:rsid w:val="0041675C"/>
    <w:pPr>
      <w:spacing w:after="120" w:line="480" w:lineRule="auto"/>
    </w:pPr>
    <w:rPr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41675C"/>
    <w:pPr>
      <w:spacing w:after="120"/>
    </w:pPr>
    <w:rPr>
      <w:sz w:val="16"/>
      <w:szCs w:val="16"/>
      <w:lang w:eastAsia="ar-SA"/>
    </w:rPr>
  </w:style>
  <w:style w:type="paragraph" w:customStyle="1" w:styleId="1f1">
    <w:name w:val="Стиль1"/>
    <w:basedOn w:val="a"/>
    <w:next w:val="510"/>
    <w:rsid w:val="0041675C"/>
    <w:pPr>
      <w:ind w:left="360"/>
      <w:jc w:val="both"/>
    </w:pPr>
    <w:rPr>
      <w:sz w:val="28"/>
      <w:szCs w:val="28"/>
      <w:lang w:eastAsia="ar-SA"/>
    </w:rPr>
  </w:style>
  <w:style w:type="paragraph" w:customStyle="1" w:styleId="510">
    <w:name w:val="Список 51"/>
    <w:basedOn w:val="a"/>
    <w:rsid w:val="0041675C"/>
    <w:pPr>
      <w:ind w:left="1415" w:hanging="283"/>
    </w:pPr>
    <w:rPr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41675C"/>
    <w:pPr>
      <w:autoSpaceDE w:val="0"/>
      <w:jc w:val="both"/>
    </w:pPr>
    <w:rPr>
      <w:sz w:val="24"/>
      <w:szCs w:val="24"/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41675C"/>
    <w:pPr>
      <w:spacing w:before="280" w:after="280"/>
    </w:pPr>
    <w:rPr>
      <w:rFonts w:ascii="Tahoma" w:hAnsi="Tahoma" w:cs="Tahoma"/>
      <w:lang w:val="en-US" w:eastAsia="ar-SA"/>
    </w:rPr>
  </w:style>
  <w:style w:type="paragraph" w:customStyle="1" w:styleId="1f2">
    <w:name w:val="Обычный1"/>
    <w:rsid w:val="0041675C"/>
    <w:pPr>
      <w:widowControl w:val="0"/>
      <w:suppressAutoHyphens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1">
    <w:name w:val="Знак Знак Знак Знак1 Знак Знак Знак Знак Знак Знак Знак Знак1 Знак"/>
    <w:basedOn w:val="a"/>
    <w:rsid w:val="0041675C"/>
    <w:pPr>
      <w:spacing w:before="280" w:after="280"/>
      <w:jc w:val="both"/>
    </w:pPr>
    <w:rPr>
      <w:rFonts w:ascii="Tahoma" w:hAnsi="Tahoma" w:cs="Tahoma"/>
      <w:lang w:val="en-US" w:eastAsia="ar-SA"/>
    </w:rPr>
  </w:style>
  <w:style w:type="paragraph" w:customStyle="1" w:styleId="aff0">
    <w:name w:val="Знак"/>
    <w:basedOn w:val="a"/>
    <w:rsid w:val="0041675C"/>
    <w:pPr>
      <w:spacing w:after="160" w:line="240" w:lineRule="exact"/>
    </w:pPr>
    <w:rPr>
      <w:rFonts w:ascii="Verdana" w:hAnsi="Verdana" w:cs="Verdana"/>
      <w:sz w:val="24"/>
      <w:szCs w:val="24"/>
      <w:lang w:val="en-US" w:eastAsia="ar-SA"/>
    </w:rPr>
  </w:style>
  <w:style w:type="paragraph" w:customStyle="1" w:styleId="24">
    <w:name w:val="2"/>
    <w:basedOn w:val="a"/>
    <w:rsid w:val="0041675C"/>
    <w:pPr>
      <w:spacing w:after="160" w:line="240" w:lineRule="exact"/>
    </w:pPr>
    <w:rPr>
      <w:rFonts w:ascii="Verdana" w:hAnsi="Verdana" w:cs="Verdana"/>
      <w:sz w:val="24"/>
      <w:szCs w:val="24"/>
      <w:lang w:val="en-US" w:eastAsia="ar-SA"/>
    </w:rPr>
  </w:style>
  <w:style w:type="paragraph" w:customStyle="1" w:styleId="aff1">
    <w:name w:val="Знак Знак Знак Знак"/>
    <w:basedOn w:val="a"/>
    <w:rsid w:val="0041675C"/>
    <w:pPr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Char">
    <w:name w:val="Знак1 Знак Знак Знак Знак Знак Знак Знак Знак1 Char"/>
    <w:basedOn w:val="a"/>
    <w:rsid w:val="0041675C"/>
    <w:pPr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Style6">
    <w:name w:val="Style6"/>
    <w:basedOn w:val="a"/>
    <w:rsid w:val="0041675C"/>
    <w:pPr>
      <w:widowControl w:val="0"/>
      <w:autoSpaceDE w:val="0"/>
      <w:spacing w:line="330" w:lineRule="exact"/>
      <w:ind w:firstLine="710"/>
      <w:jc w:val="both"/>
    </w:pPr>
    <w:rPr>
      <w:sz w:val="24"/>
      <w:szCs w:val="24"/>
      <w:lang w:eastAsia="ar-SA"/>
    </w:rPr>
  </w:style>
  <w:style w:type="paragraph" w:customStyle="1" w:styleId="aff2">
    <w:name w:val="Знак Знак Знак Знак Знак Знак Знак Знак Знак Знак"/>
    <w:basedOn w:val="a"/>
    <w:rsid w:val="0041675C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1f3">
    <w:name w:val="1"/>
    <w:basedOn w:val="a"/>
    <w:rsid w:val="0041675C"/>
    <w:pPr>
      <w:spacing w:after="160" w:line="240" w:lineRule="exact"/>
    </w:pPr>
    <w:rPr>
      <w:rFonts w:ascii="Verdana" w:hAnsi="Verdana" w:cs="Verdana"/>
      <w:sz w:val="24"/>
      <w:szCs w:val="24"/>
      <w:lang w:val="en-US" w:eastAsia="ar-SA"/>
    </w:rPr>
  </w:style>
  <w:style w:type="paragraph" w:customStyle="1" w:styleId="1f4">
    <w:name w:val="Цитата1"/>
    <w:basedOn w:val="a"/>
    <w:rsid w:val="0041675C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aff3">
    <w:name w:val="Таблицы (моноширинный)"/>
    <w:basedOn w:val="a"/>
    <w:next w:val="a"/>
    <w:rsid w:val="0041675C"/>
    <w:pPr>
      <w:widowControl w:val="0"/>
      <w:autoSpaceDE w:val="0"/>
      <w:spacing w:line="324" w:lineRule="auto"/>
      <w:ind w:right="34"/>
      <w:jc w:val="both"/>
    </w:pPr>
    <w:rPr>
      <w:rFonts w:ascii="Courier New" w:hAnsi="Courier New" w:cs="Courier New"/>
      <w:lang w:eastAsia="ar-SA"/>
    </w:rPr>
  </w:style>
  <w:style w:type="paragraph" w:customStyle="1" w:styleId="BodyText22">
    <w:name w:val="Body Text 22"/>
    <w:basedOn w:val="a"/>
    <w:rsid w:val="0041675C"/>
    <w:pPr>
      <w:ind w:firstLine="709"/>
      <w:jc w:val="both"/>
    </w:pPr>
    <w:rPr>
      <w:sz w:val="24"/>
      <w:szCs w:val="24"/>
      <w:lang w:eastAsia="ar-SA"/>
    </w:rPr>
  </w:style>
  <w:style w:type="paragraph" w:customStyle="1" w:styleId="Point">
    <w:name w:val="Point"/>
    <w:basedOn w:val="a"/>
    <w:rsid w:val="0041675C"/>
    <w:pPr>
      <w:spacing w:before="120" w:line="288" w:lineRule="auto"/>
      <w:ind w:firstLine="720"/>
      <w:jc w:val="both"/>
    </w:pPr>
    <w:rPr>
      <w:rFonts w:eastAsia="Batang"/>
      <w:sz w:val="24"/>
      <w:szCs w:val="24"/>
      <w:lang w:eastAsia="ar-SA"/>
    </w:rPr>
  </w:style>
  <w:style w:type="paragraph" w:styleId="aff4">
    <w:name w:val="Subtitle"/>
    <w:basedOn w:val="a"/>
    <w:next w:val="a3"/>
    <w:link w:val="aff5"/>
    <w:qFormat/>
    <w:rsid w:val="0041675C"/>
    <w:pPr>
      <w:jc w:val="center"/>
    </w:pPr>
    <w:rPr>
      <w:b/>
      <w:bCs/>
      <w:sz w:val="28"/>
      <w:szCs w:val="28"/>
      <w:lang w:eastAsia="ar-SA"/>
    </w:rPr>
  </w:style>
  <w:style w:type="character" w:customStyle="1" w:styleId="aff5">
    <w:name w:val="Подзаголовок Знак"/>
    <w:basedOn w:val="a0"/>
    <w:link w:val="aff4"/>
    <w:rsid w:val="0041675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f6">
    <w:name w:val="Normal (Web)"/>
    <w:basedOn w:val="a"/>
    <w:rsid w:val="0041675C"/>
    <w:pPr>
      <w:spacing w:before="280" w:after="280"/>
    </w:pPr>
    <w:rPr>
      <w:rFonts w:ascii="Verdana" w:eastAsia="Arial Unicode MS" w:hAnsi="Verdana" w:cs="Verdana"/>
      <w:color w:val="000000"/>
      <w:sz w:val="18"/>
      <w:szCs w:val="18"/>
      <w:lang w:eastAsia="ar-SA"/>
    </w:rPr>
  </w:style>
  <w:style w:type="paragraph" w:customStyle="1" w:styleId="BodyText21">
    <w:name w:val="Body Text 2.Основной текст 1"/>
    <w:basedOn w:val="a"/>
    <w:rsid w:val="0041675C"/>
    <w:pPr>
      <w:ind w:firstLine="720"/>
      <w:jc w:val="both"/>
    </w:pPr>
    <w:rPr>
      <w:sz w:val="28"/>
      <w:szCs w:val="28"/>
      <w:lang w:eastAsia="ar-SA"/>
    </w:rPr>
  </w:style>
  <w:style w:type="paragraph" w:styleId="aff7">
    <w:name w:val="Title"/>
    <w:basedOn w:val="a"/>
    <w:next w:val="aff4"/>
    <w:link w:val="aff8"/>
    <w:qFormat/>
    <w:rsid w:val="0041675C"/>
    <w:pPr>
      <w:jc w:val="center"/>
    </w:pPr>
    <w:rPr>
      <w:b/>
      <w:bCs/>
      <w:sz w:val="28"/>
      <w:szCs w:val="28"/>
      <w:lang w:eastAsia="ar-SA"/>
    </w:rPr>
  </w:style>
  <w:style w:type="character" w:customStyle="1" w:styleId="aff8">
    <w:name w:val="Название Знак"/>
    <w:basedOn w:val="a0"/>
    <w:link w:val="aff7"/>
    <w:rsid w:val="0041675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f9">
    <w:name w:val="Скобки буквы"/>
    <w:basedOn w:val="a"/>
    <w:rsid w:val="0041675C"/>
    <w:pPr>
      <w:ind w:left="360" w:hanging="360"/>
    </w:pPr>
    <w:rPr>
      <w:lang w:eastAsia="ar-SA"/>
    </w:rPr>
  </w:style>
  <w:style w:type="paragraph" w:customStyle="1" w:styleId="affa">
    <w:name w:val="Заголовок текста"/>
    <w:rsid w:val="0041675C"/>
    <w:pPr>
      <w:suppressAutoHyphens/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customStyle="1" w:styleId="affb">
    <w:name w:val="Нумерованный абзац"/>
    <w:rsid w:val="0041675C"/>
    <w:pPr>
      <w:tabs>
        <w:tab w:val="left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f5">
    <w:name w:val="Маркированный список1"/>
    <w:basedOn w:val="a3"/>
    <w:rsid w:val="0041675C"/>
    <w:pPr>
      <w:tabs>
        <w:tab w:val="clear" w:pos="3060"/>
      </w:tabs>
      <w:suppressAutoHyphens/>
      <w:ind w:left="1080" w:hanging="180"/>
    </w:pPr>
    <w:rPr>
      <w:sz w:val="24"/>
      <w:szCs w:val="24"/>
      <w:lang w:eastAsia="ar-SA"/>
    </w:rPr>
  </w:style>
  <w:style w:type="paragraph" w:styleId="affc">
    <w:name w:val="endnote text"/>
    <w:basedOn w:val="a"/>
    <w:link w:val="affd"/>
    <w:rsid w:val="0041675C"/>
    <w:rPr>
      <w:lang w:eastAsia="ar-SA"/>
    </w:rPr>
  </w:style>
  <w:style w:type="character" w:customStyle="1" w:styleId="affd">
    <w:name w:val="Текст концевой сноски Знак"/>
    <w:basedOn w:val="a0"/>
    <w:link w:val="affc"/>
    <w:rsid w:val="004167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6">
    <w:name w:val="Схема документа1"/>
    <w:basedOn w:val="a"/>
    <w:rsid w:val="0041675C"/>
    <w:rPr>
      <w:rFonts w:ascii="Tahoma" w:hAnsi="Tahoma" w:cs="Tahoma"/>
      <w:sz w:val="16"/>
      <w:szCs w:val="16"/>
      <w:lang w:eastAsia="ar-SA"/>
    </w:rPr>
  </w:style>
  <w:style w:type="paragraph" w:customStyle="1" w:styleId="1f7">
    <w:name w:val="Текст примечания1"/>
    <w:basedOn w:val="a"/>
    <w:rsid w:val="0041675C"/>
    <w:rPr>
      <w:lang w:eastAsia="ar-SA"/>
    </w:rPr>
  </w:style>
  <w:style w:type="paragraph" w:styleId="affe">
    <w:name w:val="annotation text"/>
    <w:basedOn w:val="a"/>
    <w:link w:val="afff"/>
    <w:uiPriority w:val="99"/>
    <w:semiHidden/>
    <w:unhideWhenUsed/>
    <w:rsid w:val="0041675C"/>
    <w:rPr>
      <w:lang w:eastAsia="ar-SA"/>
    </w:rPr>
  </w:style>
  <w:style w:type="character" w:customStyle="1" w:styleId="afff">
    <w:name w:val="Текст примечания Знак"/>
    <w:basedOn w:val="a0"/>
    <w:link w:val="affe"/>
    <w:uiPriority w:val="99"/>
    <w:semiHidden/>
    <w:rsid w:val="004167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0">
    <w:name w:val="annotation subject"/>
    <w:basedOn w:val="1f7"/>
    <w:next w:val="1f7"/>
    <w:link w:val="afff1"/>
    <w:rsid w:val="0041675C"/>
    <w:rPr>
      <w:b/>
      <w:bCs/>
    </w:rPr>
  </w:style>
  <w:style w:type="character" w:customStyle="1" w:styleId="afff1">
    <w:name w:val="Тема примечания Знак"/>
    <w:basedOn w:val="afff"/>
    <w:link w:val="afff0"/>
    <w:rsid w:val="0041675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ff2">
    <w:name w:val="Нормальный (таблица)"/>
    <w:basedOn w:val="a"/>
    <w:next w:val="a"/>
    <w:rsid w:val="0041675C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3">
    <w:name w:val="Прижатый влево"/>
    <w:basedOn w:val="a"/>
    <w:next w:val="a"/>
    <w:rsid w:val="0041675C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rvps698610">
    <w:name w:val="rvps698610"/>
    <w:basedOn w:val="a"/>
    <w:rsid w:val="0041675C"/>
    <w:pPr>
      <w:spacing w:after="120"/>
      <w:ind w:right="24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1f8">
    <w:name w:val="Знак1"/>
    <w:basedOn w:val="a"/>
    <w:rsid w:val="0041675C"/>
    <w:rPr>
      <w:rFonts w:ascii="Verdana" w:hAnsi="Verdana" w:cs="Verdana"/>
      <w:lang w:val="en-US" w:eastAsia="ar-SA"/>
    </w:rPr>
  </w:style>
  <w:style w:type="paragraph" w:customStyle="1" w:styleId="212">
    <w:name w:val="Список 21"/>
    <w:basedOn w:val="a"/>
    <w:rsid w:val="0041675C"/>
    <w:pPr>
      <w:widowControl w:val="0"/>
      <w:autoSpaceDE w:val="0"/>
      <w:ind w:left="566" w:hanging="283"/>
    </w:pPr>
    <w:rPr>
      <w:b/>
      <w:bCs/>
      <w:lang w:eastAsia="ar-SA"/>
    </w:rPr>
  </w:style>
  <w:style w:type="paragraph" w:styleId="HTML">
    <w:name w:val="HTML Preformatted"/>
    <w:basedOn w:val="a"/>
    <w:link w:val="HTML0"/>
    <w:rsid w:val="0041675C"/>
    <w:pPr>
      <w:suppressAutoHyphens/>
    </w:pPr>
    <w:rPr>
      <w:rFonts w:ascii="Courier New" w:hAnsi="Courier New" w:cs="Courier New"/>
      <w:sz w:val="16"/>
      <w:szCs w:val="16"/>
      <w:lang w:eastAsia="ar-SA"/>
    </w:rPr>
  </w:style>
  <w:style w:type="character" w:customStyle="1" w:styleId="HTML0">
    <w:name w:val="Стандартный HTML Знак"/>
    <w:basedOn w:val="a0"/>
    <w:link w:val="HTML"/>
    <w:rsid w:val="0041675C"/>
    <w:rPr>
      <w:rFonts w:ascii="Courier New" w:eastAsia="Times New Roman" w:hAnsi="Courier New" w:cs="Courier New"/>
      <w:sz w:val="16"/>
      <w:szCs w:val="16"/>
      <w:lang w:eastAsia="ar-SA"/>
    </w:rPr>
  </w:style>
  <w:style w:type="paragraph" w:customStyle="1" w:styleId="ConsNonformat">
    <w:name w:val="ConsNonformat"/>
    <w:rsid w:val="0041675C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f9">
    <w:name w:val="Знак Знак1 Знак Знак Знак Знак"/>
    <w:basedOn w:val="a"/>
    <w:rsid w:val="0041675C"/>
    <w:pPr>
      <w:spacing w:before="280" w:after="280"/>
      <w:jc w:val="both"/>
    </w:pPr>
    <w:rPr>
      <w:rFonts w:ascii="Tahoma" w:hAnsi="Tahoma" w:cs="Tahoma"/>
      <w:lang w:val="en-US" w:eastAsia="ar-SA"/>
    </w:rPr>
  </w:style>
  <w:style w:type="paragraph" w:customStyle="1" w:styleId="1fa">
    <w:name w:val="1 Обычный"/>
    <w:basedOn w:val="a"/>
    <w:rsid w:val="0041675C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1fb">
    <w:name w:val="Абзац списка1"/>
    <w:basedOn w:val="a"/>
    <w:rsid w:val="0041675C"/>
    <w:pPr>
      <w:ind w:left="720"/>
    </w:pPr>
    <w:rPr>
      <w:sz w:val="24"/>
      <w:szCs w:val="24"/>
      <w:lang w:eastAsia="ar-SA"/>
    </w:rPr>
  </w:style>
  <w:style w:type="paragraph" w:customStyle="1" w:styleId="afff4">
    <w:name w:val="Содержимое таблицы"/>
    <w:basedOn w:val="a"/>
    <w:rsid w:val="0041675C"/>
    <w:pPr>
      <w:suppressLineNumbers/>
    </w:pPr>
    <w:rPr>
      <w:lang w:eastAsia="ar-SA"/>
    </w:rPr>
  </w:style>
  <w:style w:type="paragraph" w:customStyle="1" w:styleId="afff5">
    <w:name w:val="Заголовок таблицы"/>
    <w:basedOn w:val="afff4"/>
    <w:rsid w:val="0041675C"/>
    <w:pPr>
      <w:jc w:val="center"/>
    </w:pPr>
    <w:rPr>
      <w:b/>
      <w:bCs/>
    </w:rPr>
  </w:style>
  <w:style w:type="paragraph" w:customStyle="1" w:styleId="afff6">
    <w:name w:val="Содержимое врезки"/>
    <w:basedOn w:val="a3"/>
    <w:rsid w:val="0041675C"/>
    <w:pPr>
      <w:tabs>
        <w:tab w:val="clear" w:pos="3060"/>
      </w:tabs>
    </w:pPr>
    <w:rPr>
      <w:szCs w:val="28"/>
      <w:lang w:eastAsia="ar-SA"/>
    </w:rPr>
  </w:style>
  <w:style w:type="character" w:customStyle="1" w:styleId="25">
    <w:name w:val="Основной текст (2)_"/>
    <w:basedOn w:val="a0"/>
    <w:link w:val="26"/>
    <w:rsid w:val="005168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168F0"/>
    <w:pPr>
      <w:widowControl w:val="0"/>
      <w:shd w:val="clear" w:color="auto" w:fill="FFFFFF"/>
      <w:spacing w:before="300" w:after="60" w:line="0" w:lineRule="atLeast"/>
      <w:jc w:val="right"/>
    </w:pPr>
    <w:rPr>
      <w:sz w:val="28"/>
      <w:szCs w:val="28"/>
      <w:lang w:eastAsia="en-US"/>
    </w:rPr>
  </w:style>
  <w:style w:type="numbering" w:customStyle="1" w:styleId="1fc">
    <w:name w:val="Нет списка1"/>
    <w:next w:val="a2"/>
    <w:uiPriority w:val="99"/>
    <w:semiHidden/>
    <w:unhideWhenUsed/>
    <w:rsid w:val="00F85471"/>
  </w:style>
  <w:style w:type="table" w:customStyle="1" w:styleId="1fd">
    <w:name w:val="Сетка таблицы1"/>
    <w:basedOn w:val="a1"/>
    <w:next w:val="ab"/>
    <w:uiPriority w:val="59"/>
    <w:rsid w:val="00F854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rsid w:val="009B660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82ABB-89F4-45AB-843F-768758A93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UserFin6</cp:lastModifiedBy>
  <cp:revision>3</cp:revision>
  <cp:lastPrinted>2020-09-02T08:44:00Z</cp:lastPrinted>
  <dcterms:created xsi:type="dcterms:W3CDTF">2020-11-17T12:13:00Z</dcterms:created>
  <dcterms:modified xsi:type="dcterms:W3CDTF">2020-11-17T12:22:00Z</dcterms:modified>
</cp:coreProperties>
</file>