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7C" w:rsidRPr="001B654E" w:rsidRDefault="0054367C" w:rsidP="0054367C">
      <w:pPr>
        <w:pStyle w:val="ConsPlusNormal"/>
        <w:widowControl/>
        <w:ind w:firstLine="0"/>
        <w:outlineLvl w:val="1"/>
        <w:rPr>
          <w:rFonts w:ascii="Times New Roman" w:hAnsi="Times New Roman" w:cs="Times New Roman"/>
          <w:b/>
          <w:bCs/>
          <w:sz w:val="16"/>
          <w:szCs w:val="16"/>
        </w:rPr>
      </w:pPr>
      <w:bookmarkStart w:id="0" w:name="_GoBack"/>
      <w:bookmarkEnd w:id="0"/>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FE58E2" w:rsidRPr="001B654E" w:rsidTr="00124158">
        <w:trPr>
          <w:trHeight w:val="410"/>
        </w:trPr>
        <w:tc>
          <w:tcPr>
            <w:tcW w:w="4930" w:type="dxa"/>
            <w:tcBorders>
              <w:top w:val="single" w:sz="4" w:space="0" w:color="auto"/>
              <w:left w:val="single" w:sz="4" w:space="0" w:color="auto"/>
              <w:bottom w:val="single" w:sz="4" w:space="0" w:color="auto"/>
              <w:right w:val="single" w:sz="4" w:space="0" w:color="auto"/>
            </w:tcBorders>
          </w:tcPr>
          <w:p w:rsidR="00FE58E2" w:rsidRPr="001B654E" w:rsidRDefault="00FE58E2" w:rsidP="00FE58E2">
            <w:pPr>
              <w:widowControl w:val="0"/>
              <w:autoSpaceDE w:val="0"/>
              <w:autoSpaceDN w:val="0"/>
              <w:adjustRightInd w:val="0"/>
              <w:jc w:val="both"/>
              <w:rPr>
                <w:rFonts w:eastAsia="Times New Roman"/>
                <w:b/>
                <w:sz w:val="16"/>
                <w:szCs w:val="16"/>
                <w:lang w:eastAsia="ru-RU"/>
              </w:rPr>
            </w:pPr>
            <w:r w:rsidRPr="001B654E">
              <w:rPr>
                <w:rFonts w:eastAsia="Times New Roman"/>
                <w:b/>
                <w:sz w:val="16"/>
                <w:szCs w:val="16"/>
                <w:lang w:eastAsia="ru-RU"/>
              </w:rPr>
              <w:t>Учредитель:</w:t>
            </w:r>
          </w:p>
          <w:p w:rsidR="00FE58E2" w:rsidRPr="001B654E" w:rsidRDefault="00FE58E2" w:rsidP="00FE58E2">
            <w:pPr>
              <w:widowControl w:val="0"/>
              <w:autoSpaceDE w:val="0"/>
              <w:autoSpaceDN w:val="0"/>
              <w:adjustRightInd w:val="0"/>
              <w:jc w:val="both"/>
              <w:rPr>
                <w:rFonts w:eastAsia="Times New Roman"/>
                <w:sz w:val="16"/>
                <w:szCs w:val="16"/>
                <w:lang w:eastAsia="ru-RU"/>
              </w:rPr>
            </w:pPr>
            <w:r w:rsidRPr="001B654E">
              <w:rPr>
                <w:rFonts w:eastAsia="Times New Roman"/>
                <w:sz w:val="16"/>
                <w:szCs w:val="16"/>
                <w:lang w:eastAsia="ru-RU"/>
              </w:rPr>
              <w:t>Дума Солецкого муниципального района</w:t>
            </w:r>
          </w:p>
          <w:p w:rsidR="00FE58E2" w:rsidRPr="001B654E" w:rsidRDefault="00FE58E2" w:rsidP="00FE58E2">
            <w:pPr>
              <w:widowControl w:val="0"/>
              <w:autoSpaceDE w:val="0"/>
              <w:autoSpaceDN w:val="0"/>
              <w:adjustRightInd w:val="0"/>
              <w:jc w:val="both"/>
              <w:rPr>
                <w:rFonts w:eastAsia="Times New Roman"/>
                <w:sz w:val="16"/>
                <w:szCs w:val="16"/>
                <w:lang w:eastAsia="ru-RU"/>
              </w:rPr>
            </w:pPr>
          </w:p>
          <w:p w:rsidR="00FE58E2" w:rsidRPr="001B654E" w:rsidRDefault="00FE58E2" w:rsidP="00FE58E2">
            <w:pPr>
              <w:widowControl w:val="0"/>
              <w:autoSpaceDE w:val="0"/>
              <w:autoSpaceDN w:val="0"/>
              <w:adjustRightInd w:val="0"/>
              <w:jc w:val="both"/>
              <w:rPr>
                <w:rFonts w:eastAsia="Times New Roman"/>
                <w:b/>
                <w:sz w:val="16"/>
                <w:szCs w:val="16"/>
                <w:lang w:eastAsia="ru-RU"/>
              </w:rPr>
            </w:pPr>
            <w:r w:rsidRPr="001B654E">
              <w:rPr>
                <w:rFonts w:eastAsia="Times New Roman"/>
                <w:b/>
                <w:sz w:val="16"/>
                <w:szCs w:val="16"/>
                <w:lang w:eastAsia="ru-RU"/>
              </w:rPr>
              <w:t>Издатель:</w:t>
            </w:r>
          </w:p>
          <w:p w:rsidR="00FE58E2" w:rsidRPr="001B654E" w:rsidRDefault="00FE58E2" w:rsidP="00FE58E2">
            <w:pPr>
              <w:widowControl w:val="0"/>
              <w:autoSpaceDE w:val="0"/>
              <w:autoSpaceDN w:val="0"/>
              <w:adjustRightInd w:val="0"/>
              <w:jc w:val="both"/>
              <w:rPr>
                <w:rFonts w:eastAsia="Times New Roman"/>
                <w:sz w:val="16"/>
                <w:szCs w:val="16"/>
                <w:lang w:eastAsia="ru-RU"/>
              </w:rPr>
            </w:pPr>
            <w:r w:rsidRPr="001B654E">
              <w:rPr>
                <w:rFonts w:eastAsia="Times New Roman"/>
                <w:sz w:val="16"/>
                <w:szCs w:val="16"/>
                <w:lang w:eastAsia="ru-RU"/>
              </w:rPr>
              <w:t>Администрация Солецкого муниципального района</w:t>
            </w:r>
          </w:p>
          <w:p w:rsidR="00FE58E2" w:rsidRPr="001B654E" w:rsidRDefault="00FE58E2" w:rsidP="00FE58E2">
            <w:pPr>
              <w:widowControl w:val="0"/>
              <w:autoSpaceDE w:val="0"/>
              <w:autoSpaceDN w:val="0"/>
              <w:adjustRightInd w:val="0"/>
              <w:jc w:val="both"/>
              <w:rPr>
                <w:rFonts w:eastAsia="Times New Roman"/>
                <w:sz w:val="16"/>
                <w:szCs w:val="16"/>
                <w:lang w:eastAsia="ru-RU"/>
              </w:rPr>
            </w:pPr>
          </w:p>
          <w:p w:rsidR="00FE58E2" w:rsidRPr="001B654E" w:rsidRDefault="00FE58E2" w:rsidP="00FE58E2">
            <w:pPr>
              <w:widowControl w:val="0"/>
              <w:autoSpaceDE w:val="0"/>
              <w:autoSpaceDN w:val="0"/>
              <w:adjustRightInd w:val="0"/>
              <w:jc w:val="both"/>
              <w:rPr>
                <w:rFonts w:eastAsia="Times New Roman"/>
                <w:b/>
                <w:sz w:val="16"/>
                <w:szCs w:val="16"/>
                <w:lang w:eastAsia="ru-RU"/>
              </w:rPr>
            </w:pPr>
            <w:r w:rsidRPr="001B654E">
              <w:rPr>
                <w:rFonts w:eastAsia="Times New Roman"/>
                <w:b/>
                <w:sz w:val="16"/>
                <w:szCs w:val="16"/>
                <w:lang w:eastAsia="ru-RU"/>
              </w:rPr>
              <w:t xml:space="preserve">Адрес издателя: </w:t>
            </w:r>
          </w:p>
          <w:p w:rsidR="00FE58E2" w:rsidRPr="001B654E" w:rsidRDefault="00FE58E2" w:rsidP="00FE58E2">
            <w:pPr>
              <w:widowControl w:val="0"/>
              <w:autoSpaceDE w:val="0"/>
              <w:autoSpaceDN w:val="0"/>
              <w:adjustRightInd w:val="0"/>
              <w:jc w:val="both"/>
              <w:rPr>
                <w:rFonts w:eastAsia="Times New Roman"/>
                <w:sz w:val="16"/>
                <w:szCs w:val="16"/>
                <w:lang w:eastAsia="ru-RU"/>
              </w:rPr>
            </w:pPr>
            <w:r w:rsidRPr="001B654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FE58E2" w:rsidRPr="001B654E" w:rsidRDefault="00FE58E2" w:rsidP="00FE58E2">
            <w:pPr>
              <w:widowControl w:val="0"/>
              <w:autoSpaceDE w:val="0"/>
              <w:autoSpaceDN w:val="0"/>
              <w:adjustRightInd w:val="0"/>
              <w:jc w:val="both"/>
              <w:rPr>
                <w:rFonts w:eastAsia="Times New Roman"/>
                <w:b/>
                <w:sz w:val="16"/>
                <w:szCs w:val="16"/>
                <w:lang w:eastAsia="ru-RU"/>
              </w:rPr>
            </w:pPr>
            <w:r w:rsidRPr="001B654E">
              <w:rPr>
                <w:rFonts w:eastAsia="Times New Roman"/>
                <w:b/>
                <w:sz w:val="16"/>
                <w:szCs w:val="16"/>
                <w:lang w:eastAsia="ru-RU"/>
              </w:rPr>
              <w:t xml:space="preserve">Главный редактор: </w:t>
            </w:r>
            <w:r w:rsidRPr="001B654E">
              <w:rPr>
                <w:rFonts w:eastAsia="Times New Roman"/>
                <w:sz w:val="16"/>
                <w:szCs w:val="16"/>
                <w:lang w:eastAsia="ru-RU"/>
              </w:rPr>
              <w:t>Котов А.Я.</w:t>
            </w:r>
          </w:p>
          <w:p w:rsidR="00FE58E2" w:rsidRPr="001B654E" w:rsidRDefault="00FE58E2" w:rsidP="00FE58E2">
            <w:pPr>
              <w:widowControl w:val="0"/>
              <w:autoSpaceDE w:val="0"/>
              <w:autoSpaceDN w:val="0"/>
              <w:adjustRightInd w:val="0"/>
              <w:jc w:val="both"/>
              <w:rPr>
                <w:rFonts w:eastAsia="Times New Roman"/>
                <w:sz w:val="16"/>
                <w:szCs w:val="16"/>
                <w:lang w:eastAsia="ru-RU"/>
              </w:rPr>
            </w:pPr>
            <w:r w:rsidRPr="001B654E">
              <w:rPr>
                <w:rFonts w:eastAsia="Times New Roman"/>
                <w:b/>
                <w:sz w:val="16"/>
                <w:szCs w:val="16"/>
                <w:lang w:eastAsia="ru-RU"/>
              </w:rPr>
              <w:t>Адрес редакции:</w:t>
            </w:r>
            <w:r w:rsidRPr="001B654E">
              <w:rPr>
                <w:rFonts w:eastAsia="Times New Roman"/>
                <w:sz w:val="16"/>
                <w:szCs w:val="16"/>
                <w:lang w:eastAsia="ru-RU"/>
              </w:rPr>
              <w:t xml:space="preserve"> 175040, г. Сольцы,  пл. Победы, д.3</w:t>
            </w:r>
          </w:p>
          <w:p w:rsidR="00FE58E2" w:rsidRPr="001B654E" w:rsidRDefault="00FE58E2" w:rsidP="00FE58E2">
            <w:pPr>
              <w:widowControl w:val="0"/>
              <w:autoSpaceDE w:val="0"/>
              <w:autoSpaceDN w:val="0"/>
              <w:adjustRightInd w:val="0"/>
              <w:jc w:val="both"/>
              <w:rPr>
                <w:rFonts w:eastAsia="Times New Roman"/>
                <w:sz w:val="16"/>
                <w:szCs w:val="16"/>
                <w:lang w:eastAsia="ru-RU"/>
              </w:rPr>
            </w:pPr>
            <w:r w:rsidRPr="001B654E">
              <w:rPr>
                <w:rFonts w:eastAsia="Times New Roman"/>
                <w:b/>
                <w:sz w:val="16"/>
                <w:szCs w:val="16"/>
                <w:lang w:eastAsia="ru-RU"/>
              </w:rPr>
              <w:t>Тел\Факс:</w:t>
            </w:r>
            <w:r w:rsidRPr="001B654E">
              <w:rPr>
                <w:rFonts w:eastAsia="Times New Roman"/>
                <w:sz w:val="16"/>
                <w:szCs w:val="16"/>
                <w:lang w:eastAsia="ru-RU"/>
              </w:rPr>
              <w:t>8(81655) 31748</w:t>
            </w:r>
          </w:p>
          <w:p w:rsidR="00FE58E2" w:rsidRPr="001B654E" w:rsidRDefault="00FE58E2" w:rsidP="00FE58E2">
            <w:pPr>
              <w:widowControl w:val="0"/>
              <w:autoSpaceDE w:val="0"/>
              <w:autoSpaceDN w:val="0"/>
              <w:adjustRightInd w:val="0"/>
              <w:jc w:val="both"/>
              <w:rPr>
                <w:rFonts w:eastAsia="Times New Roman"/>
                <w:sz w:val="16"/>
                <w:szCs w:val="16"/>
                <w:lang w:eastAsia="ru-RU"/>
              </w:rPr>
            </w:pPr>
            <w:r w:rsidRPr="001B654E">
              <w:rPr>
                <w:rFonts w:eastAsia="Times New Roman"/>
                <w:b/>
                <w:sz w:val="16"/>
                <w:szCs w:val="16"/>
                <w:lang w:val="en-US" w:eastAsia="ru-RU"/>
              </w:rPr>
              <w:t>E</w:t>
            </w:r>
            <w:r w:rsidRPr="001B654E">
              <w:rPr>
                <w:rFonts w:eastAsia="Times New Roman"/>
                <w:b/>
                <w:sz w:val="16"/>
                <w:szCs w:val="16"/>
                <w:lang w:eastAsia="ru-RU"/>
              </w:rPr>
              <w:t>-</w:t>
            </w:r>
            <w:r w:rsidRPr="001B654E">
              <w:rPr>
                <w:rFonts w:eastAsia="Times New Roman"/>
                <w:b/>
                <w:sz w:val="16"/>
                <w:szCs w:val="16"/>
                <w:lang w:val="en-US" w:eastAsia="ru-RU"/>
              </w:rPr>
              <w:t>mail</w:t>
            </w:r>
            <w:r w:rsidRPr="001B654E">
              <w:rPr>
                <w:rFonts w:eastAsia="Times New Roman"/>
                <w:b/>
                <w:sz w:val="16"/>
                <w:szCs w:val="16"/>
                <w:lang w:eastAsia="ru-RU"/>
              </w:rPr>
              <w:t xml:space="preserve">: </w:t>
            </w:r>
            <w:r w:rsidRPr="001B654E">
              <w:rPr>
                <w:rFonts w:eastAsia="Times New Roman"/>
                <w:sz w:val="16"/>
                <w:szCs w:val="16"/>
                <w:lang w:val="en-US" w:eastAsia="ru-RU"/>
              </w:rPr>
              <w:t>soleco</w:t>
            </w:r>
            <w:r w:rsidRPr="001B654E">
              <w:rPr>
                <w:rFonts w:eastAsia="Times New Roman"/>
                <w:sz w:val="16"/>
                <w:szCs w:val="16"/>
                <w:lang w:eastAsia="ru-RU"/>
              </w:rPr>
              <w:t>@</w:t>
            </w:r>
            <w:r w:rsidRPr="001B654E">
              <w:rPr>
                <w:rFonts w:eastAsia="Times New Roman"/>
                <w:sz w:val="16"/>
                <w:szCs w:val="16"/>
                <w:lang w:val="en-US" w:eastAsia="ru-RU"/>
              </w:rPr>
              <w:t>adminsoltcy</w:t>
            </w:r>
            <w:r w:rsidRPr="001B654E">
              <w:rPr>
                <w:rFonts w:eastAsia="Times New Roman"/>
                <w:sz w:val="16"/>
                <w:szCs w:val="16"/>
                <w:lang w:eastAsia="ru-RU"/>
              </w:rPr>
              <w:t>.</w:t>
            </w:r>
            <w:r w:rsidRPr="001B654E">
              <w:rPr>
                <w:rFonts w:eastAsia="Times New Roman"/>
                <w:sz w:val="16"/>
                <w:szCs w:val="16"/>
                <w:lang w:val="en-US" w:eastAsia="ru-RU"/>
              </w:rPr>
              <w:t>ru</w:t>
            </w:r>
          </w:p>
          <w:p w:rsidR="00FE58E2" w:rsidRPr="001B654E" w:rsidRDefault="00FE58E2" w:rsidP="00FE58E2">
            <w:pPr>
              <w:widowControl w:val="0"/>
              <w:autoSpaceDE w:val="0"/>
              <w:autoSpaceDN w:val="0"/>
              <w:adjustRightInd w:val="0"/>
              <w:jc w:val="both"/>
              <w:rPr>
                <w:rFonts w:eastAsia="Times New Roman"/>
                <w:sz w:val="16"/>
                <w:szCs w:val="16"/>
                <w:lang w:eastAsia="ru-RU"/>
              </w:rPr>
            </w:pPr>
            <w:r w:rsidRPr="001B654E">
              <w:rPr>
                <w:rFonts w:eastAsia="Times New Roman"/>
                <w:b/>
                <w:sz w:val="16"/>
                <w:szCs w:val="16"/>
                <w:lang w:eastAsia="ru-RU"/>
              </w:rPr>
              <w:t xml:space="preserve">Тираж: </w:t>
            </w:r>
            <w:r w:rsidRPr="001B654E">
              <w:rPr>
                <w:rFonts w:eastAsia="Times New Roman"/>
                <w:sz w:val="16"/>
                <w:szCs w:val="16"/>
                <w:lang w:eastAsia="ru-RU"/>
              </w:rPr>
              <w:t>14 экз</w:t>
            </w:r>
            <w:r w:rsidRPr="001B654E">
              <w:rPr>
                <w:rFonts w:eastAsia="Times New Roman"/>
                <w:b/>
                <w:sz w:val="16"/>
                <w:szCs w:val="16"/>
                <w:lang w:eastAsia="ru-RU"/>
              </w:rPr>
              <w:t>.</w:t>
            </w:r>
          </w:p>
        </w:tc>
      </w:tr>
    </w:tbl>
    <w:p w:rsidR="00124158" w:rsidRPr="00F27E77" w:rsidRDefault="00124158" w:rsidP="00124158">
      <w:pPr>
        <w:spacing w:line="360" w:lineRule="auto"/>
        <w:jc w:val="center"/>
        <w:rPr>
          <w:b/>
          <w:sz w:val="16"/>
          <w:szCs w:val="16"/>
        </w:rPr>
      </w:pPr>
      <w:r w:rsidRPr="00F27E77">
        <w:rPr>
          <w:b/>
          <w:sz w:val="16"/>
          <w:szCs w:val="16"/>
        </w:rPr>
        <w:t>ИТОГОВЫЙ ДОКУМЕНТ (ПРОТОКОЛ)</w:t>
      </w:r>
      <w:r w:rsidRPr="00F27E77">
        <w:rPr>
          <w:b/>
          <w:sz w:val="16"/>
          <w:szCs w:val="16"/>
        </w:rPr>
        <w:br/>
        <w:t>ПУБЛИЧНЫХ СЛУШАНИЙ</w:t>
      </w:r>
    </w:p>
    <w:p w:rsidR="00124158" w:rsidRPr="00F27E77" w:rsidRDefault="00124158" w:rsidP="00124158">
      <w:pPr>
        <w:jc w:val="center"/>
        <w:rPr>
          <w:sz w:val="16"/>
          <w:szCs w:val="16"/>
        </w:rPr>
      </w:pPr>
      <w:r w:rsidRPr="00F27E77">
        <w:rPr>
          <w:sz w:val="16"/>
          <w:szCs w:val="16"/>
        </w:rPr>
        <w:t xml:space="preserve">Публичные слушания назначены решением </w:t>
      </w:r>
      <w:r w:rsidRPr="00F27E77">
        <w:rPr>
          <w:sz w:val="16"/>
          <w:szCs w:val="16"/>
        </w:rPr>
        <w:br/>
        <w:t>Совета депутатов Солецкого городского поселения</w:t>
      </w:r>
      <w:r w:rsidRPr="00F27E77">
        <w:rPr>
          <w:sz w:val="16"/>
          <w:szCs w:val="16"/>
        </w:rPr>
        <w:br/>
        <w:t>от 27.09.2017 № 123</w:t>
      </w:r>
    </w:p>
    <w:p w:rsidR="00124158" w:rsidRPr="00F27E77" w:rsidRDefault="00124158" w:rsidP="00124158">
      <w:pPr>
        <w:jc w:val="center"/>
        <w:rPr>
          <w:sz w:val="16"/>
          <w:szCs w:val="16"/>
        </w:rPr>
      </w:pPr>
    </w:p>
    <w:p w:rsidR="00124158" w:rsidRPr="00F27E77" w:rsidRDefault="00124158" w:rsidP="00124158">
      <w:pPr>
        <w:jc w:val="center"/>
        <w:rPr>
          <w:sz w:val="16"/>
          <w:szCs w:val="16"/>
        </w:rPr>
      </w:pPr>
      <w:r w:rsidRPr="00F27E77">
        <w:rPr>
          <w:sz w:val="16"/>
          <w:szCs w:val="16"/>
        </w:rPr>
        <w:t>01 ноября 2017 г.</w:t>
      </w:r>
      <w:r w:rsidRPr="00F27E77">
        <w:rPr>
          <w:sz w:val="16"/>
          <w:szCs w:val="16"/>
        </w:rPr>
        <w:tab/>
      </w:r>
      <w:r w:rsidRPr="00F27E77">
        <w:rPr>
          <w:sz w:val="16"/>
          <w:szCs w:val="16"/>
        </w:rPr>
        <w:tab/>
      </w:r>
      <w:r w:rsidRPr="00F27E77">
        <w:rPr>
          <w:sz w:val="16"/>
          <w:szCs w:val="16"/>
        </w:rPr>
        <w:tab/>
      </w:r>
      <w:r w:rsidRPr="00F27E77">
        <w:rPr>
          <w:sz w:val="16"/>
          <w:szCs w:val="16"/>
        </w:rPr>
        <w:tab/>
      </w:r>
      <w:r w:rsidRPr="00F27E77">
        <w:rPr>
          <w:sz w:val="16"/>
          <w:szCs w:val="16"/>
        </w:rPr>
        <w:tab/>
      </w:r>
      <w:r w:rsidRPr="00F27E77">
        <w:rPr>
          <w:sz w:val="16"/>
          <w:szCs w:val="16"/>
        </w:rPr>
        <w:tab/>
      </w:r>
      <w:r w:rsidRPr="00F27E77">
        <w:rPr>
          <w:sz w:val="16"/>
          <w:szCs w:val="16"/>
        </w:rPr>
        <w:tab/>
      </w:r>
      <w:r w:rsidRPr="00F27E77">
        <w:rPr>
          <w:sz w:val="16"/>
          <w:szCs w:val="16"/>
        </w:rPr>
        <w:tab/>
      </w:r>
      <w:r w:rsidRPr="00F27E77">
        <w:rPr>
          <w:sz w:val="16"/>
          <w:szCs w:val="16"/>
        </w:rPr>
        <w:tab/>
        <w:t xml:space="preserve">    г. Сольцы</w:t>
      </w:r>
    </w:p>
    <w:p w:rsidR="00124158" w:rsidRPr="00F27E77" w:rsidRDefault="00124158" w:rsidP="00124158">
      <w:pPr>
        <w:jc w:val="center"/>
        <w:rPr>
          <w:sz w:val="16"/>
          <w:szCs w:val="16"/>
        </w:rPr>
      </w:pPr>
    </w:p>
    <w:p w:rsidR="00124158" w:rsidRPr="00F27E77" w:rsidRDefault="00124158" w:rsidP="00124158">
      <w:pPr>
        <w:ind w:firstLine="284"/>
        <w:jc w:val="both"/>
        <w:rPr>
          <w:sz w:val="16"/>
          <w:szCs w:val="16"/>
        </w:rPr>
      </w:pPr>
      <w:r w:rsidRPr="00F27E77">
        <w:rPr>
          <w:sz w:val="16"/>
          <w:szCs w:val="16"/>
        </w:rPr>
        <w:t>Тема публичных слушаний: проект решения Совета депутатов Солецкого городского поселения «Об утверждении Устава Солецкого городского поселения».</w:t>
      </w:r>
    </w:p>
    <w:p w:rsidR="00124158" w:rsidRPr="00F27E77" w:rsidRDefault="00124158" w:rsidP="00124158">
      <w:pPr>
        <w:ind w:firstLine="284"/>
        <w:jc w:val="both"/>
        <w:rPr>
          <w:sz w:val="16"/>
          <w:szCs w:val="16"/>
        </w:rPr>
      </w:pPr>
      <w:r w:rsidRPr="00F27E77">
        <w:rPr>
          <w:sz w:val="16"/>
          <w:szCs w:val="16"/>
        </w:rPr>
        <w:t>Инициатор публичных слушаний: Совет депутатов Солецкого городского поселения.</w:t>
      </w:r>
    </w:p>
    <w:p w:rsidR="00124158" w:rsidRPr="00F27E77" w:rsidRDefault="00124158" w:rsidP="00124158">
      <w:pPr>
        <w:ind w:firstLine="284"/>
        <w:jc w:val="both"/>
        <w:rPr>
          <w:sz w:val="16"/>
          <w:szCs w:val="16"/>
        </w:rPr>
      </w:pPr>
      <w:r w:rsidRPr="00F27E77">
        <w:rPr>
          <w:sz w:val="16"/>
          <w:szCs w:val="16"/>
        </w:rPr>
        <w:t>Дата проведения: 01.11.2017, гор. Сольцы.</w:t>
      </w:r>
    </w:p>
    <w:p w:rsidR="00124158" w:rsidRPr="00F27E77" w:rsidRDefault="00124158" w:rsidP="00124158">
      <w:pPr>
        <w:ind w:firstLine="284"/>
        <w:jc w:val="both"/>
        <w:rPr>
          <w:sz w:val="16"/>
          <w:szCs w:val="16"/>
        </w:rPr>
      </w:pPr>
      <w:r w:rsidRPr="00F27E77">
        <w:rPr>
          <w:sz w:val="16"/>
          <w:szCs w:val="16"/>
        </w:rPr>
        <w:t xml:space="preserve">Время проведения: с 17 час. 10 мин. до 17 час. 30 мин. </w:t>
      </w:r>
    </w:p>
    <w:p w:rsidR="00124158" w:rsidRPr="00F27E77" w:rsidRDefault="00124158" w:rsidP="00124158">
      <w:pPr>
        <w:ind w:firstLine="284"/>
        <w:jc w:val="both"/>
        <w:rPr>
          <w:sz w:val="16"/>
          <w:szCs w:val="16"/>
        </w:rPr>
      </w:pPr>
      <w:r w:rsidRPr="00F27E77">
        <w:rPr>
          <w:sz w:val="16"/>
          <w:szCs w:val="16"/>
        </w:rPr>
        <w:t>На публичных слушаниях присутствовало 19 человек.</w:t>
      </w:r>
    </w:p>
    <w:p w:rsidR="00124158" w:rsidRPr="00F27E77" w:rsidRDefault="00124158" w:rsidP="00124158">
      <w:pPr>
        <w:ind w:firstLine="284"/>
        <w:jc w:val="both"/>
        <w:rPr>
          <w:sz w:val="16"/>
          <w:szCs w:val="16"/>
        </w:rPr>
      </w:pPr>
      <w:r w:rsidRPr="00F27E77">
        <w:rPr>
          <w:sz w:val="16"/>
          <w:szCs w:val="16"/>
        </w:rPr>
        <w:t>Председатель публичных слушаний: Миронычева Т.А., заместитель Главы администрации муниципального района.</w:t>
      </w:r>
    </w:p>
    <w:p w:rsidR="00124158" w:rsidRPr="00F27E77" w:rsidRDefault="00124158" w:rsidP="00124158">
      <w:pPr>
        <w:ind w:firstLine="284"/>
        <w:jc w:val="both"/>
        <w:rPr>
          <w:sz w:val="16"/>
          <w:szCs w:val="16"/>
        </w:rPr>
      </w:pPr>
      <w:r w:rsidRPr="00F27E77">
        <w:rPr>
          <w:sz w:val="16"/>
          <w:szCs w:val="16"/>
        </w:rPr>
        <w:t>Секретарь: Емельянова Ю.С., ведущий специалист-юрист юридического отдела Администрации муниципального района.</w:t>
      </w:r>
    </w:p>
    <w:p w:rsidR="00124158" w:rsidRPr="00F27E77" w:rsidRDefault="00124158" w:rsidP="00124158">
      <w:pPr>
        <w:ind w:firstLine="284"/>
        <w:jc w:val="both"/>
        <w:rPr>
          <w:sz w:val="16"/>
          <w:szCs w:val="16"/>
        </w:rPr>
      </w:pPr>
      <w:r w:rsidRPr="00F27E77">
        <w:rPr>
          <w:sz w:val="16"/>
          <w:szCs w:val="16"/>
        </w:rPr>
        <w:t xml:space="preserve">Докладчик: Титор А.В., ведущий специалист - юрист </w:t>
      </w:r>
      <w:r w:rsidRPr="00F27E77">
        <w:rPr>
          <w:sz w:val="16"/>
          <w:szCs w:val="16"/>
        </w:rPr>
        <w:lastRenderedPageBreak/>
        <w:t>юридического отдела Администрации муниципального района.</w:t>
      </w:r>
    </w:p>
    <w:p w:rsidR="00124158" w:rsidRPr="00F27E77" w:rsidRDefault="00124158" w:rsidP="00124158">
      <w:pPr>
        <w:ind w:firstLine="284"/>
        <w:jc w:val="both"/>
        <w:rPr>
          <w:sz w:val="16"/>
          <w:szCs w:val="16"/>
        </w:rPr>
      </w:pPr>
      <w:r w:rsidRPr="00F27E77">
        <w:rPr>
          <w:sz w:val="16"/>
          <w:szCs w:val="16"/>
        </w:rPr>
        <w:t xml:space="preserve">СЛУШАЛИ: Титора А.В. </w:t>
      </w:r>
    </w:p>
    <w:p w:rsidR="00124158" w:rsidRPr="00F27E77" w:rsidRDefault="00124158" w:rsidP="00124158">
      <w:pPr>
        <w:ind w:firstLine="284"/>
        <w:jc w:val="both"/>
        <w:rPr>
          <w:sz w:val="16"/>
          <w:szCs w:val="16"/>
        </w:rPr>
      </w:pPr>
      <w:r w:rsidRPr="00F27E77">
        <w:rPr>
          <w:sz w:val="16"/>
          <w:szCs w:val="16"/>
        </w:rPr>
        <w:t>ВОПРОСЫ ЗАДАВАЛИ: Иванова Л.А., Кирышева Т.Е.</w:t>
      </w:r>
    </w:p>
    <w:p w:rsidR="00124158" w:rsidRPr="00F27E77" w:rsidRDefault="00124158" w:rsidP="00124158">
      <w:pPr>
        <w:ind w:firstLine="284"/>
        <w:jc w:val="both"/>
        <w:rPr>
          <w:sz w:val="16"/>
          <w:szCs w:val="16"/>
        </w:rPr>
      </w:pPr>
      <w:r w:rsidRPr="00F27E77">
        <w:rPr>
          <w:sz w:val="16"/>
          <w:szCs w:val="16"/>
        </w:rPr>
        <w:t>РЕШИЛИ: Проект решения Совета депутатов Солецкого городского поселения «Об утверждении Устава Солецкого городского поселения» одобрить. Внести проект решения Совета депутатов Солецкого городского поселения «Об утверждении Устава Солецкого городского поселения» на рассмотрение в Совет депутатов Солецкого городского поселения.</w:t>
      </w:r>
    </w:p>
    <w:p w:rsidR="00124158" w:rsidRPr="00F27E77" w:rsidRDefault="00124158" w:rsidP="00124158">
      <w:pPr>
        <w:ind w:firstLine="284"/>
        <w:jc w:val="both"/>
        <w:rPr>
          <w:sz w:val="16"/>
          <w:szCs w:val="16"/>
        </w:rPr>
      </w:pPr>
      <w:r w:rsidRPr="00F27E77">
        <w:rPr>
          <w:sz w:val="16"/>
          <w:szCs w:val="16"/>
        </w:rPr>
        <w:t xml:space="preserve">РЕКОМЕНДОВАЛИ:  </w:t>
      </w:r>
    </w:p>
    <w:p w:rsidR="00124158" w:rsidRPr="00F27E77" w:rsidRDefault="00124158" w:rsidP="00124158">
      <w:pPr>
        <w:ind w:firstLine="284"/>
        <w:jc w:val="both"/>
        <w:rPr>
          <w:sz w:val="16"/>
          <w:szCs w:val="16"/>
        </w:rPr>
      </w:pPr>
      <w:r w:rsidRPr="00F27E77">
        <w:rPr>
          <w:sz w:val="16"/>
          <w:szCs w:val="16"/>
        </w:rPr>
        <w:t>1.  В соответствии с Федеральным законом от 30 октября 2017 года № 299 –ФЗ «О внесении изменений в отдельные законодательные акты Российской Федерации» изложить часть 1 статьи 10 Устава в новой редакции:</w:t>
      </w:r>
    </w:p>
    <w:p w:rsidR="00124158" w:rsidRPr="00F27E77" w:rsidRDefault="00124158" w:rsidP="00124158">
      <w:pPr>
        <w:adjustRightInd w:val="0"/>
        <w:ind w:firstLine="284"/>
        <w:jc w:val="both"/>
        <w:rPr>
          <w:bCs/>
          <w:sz w:val="16"/>
          <w:szCs w:val="16"/>
        </w:rPr>
      </w:pPr>
      <w:r w:rsidRPr="00F27E77">
        <w:rPr>
          <w:sz w:val="16"/>
          <w:szCs w:val="16"/>
        </w:rPr>
        <w:t>«</w:t>
      </w:r>
      <w:r w:rsidRPr="00F27E77">
        <w:rPr>
          <w:bCs/>
          <w:sz w:val="16"/>
          <w:szCs w:val="16"/>
        </w:rPr>
        <w:t>1. В целях решения вопросов местного значения органы местного самоуправления Солецкого городского поселения обладают следующими полномочиями:</w:t>
      </w:r>
    </w:p>
    <w:p w:rsidR="00124158" w:rsidRPr="00F27E77" w:rsidRDefault="00124158" w:rsidP="00124158">
      <w:pPr>
        <w:adjustRightInd w:val="0"/>
        <w:ind w:firstLine="284"/>
        <w:jc w:val="both"/>
        <w:rPr>
          <w:bCs/>
          <w:sz w:val="16"/>
          <w:szCs w:val="16"/>
        </w:rPr>
      </w:pPr>
      <w:r w:rsidRPr="00F27E77">
        <w:rPr>
          <w:bCs/>
          <w:sz w:val="16"/>
          <w:szCs w:val="16"/>
        </w:rPr>
        <w:t>1) принятие Устава Солецкого городского поселения и внесение в него изменений и дополнений, издание муниципальных правовых актов;</w:t>
      </w:r>
    </w:p>
    <w:p w:rsidR="00124158" w:rsidRPr="00F27E77" w:rsidRDefault="00124158" w:rsidP="00124158">
      <w:pPr>
        <w:adjustRightInd w:val="0"/>
        <w:ind w:firstLine="284"/>
        <w:jc w:val="both"/>
        <w:rPr>
          <w:bCs/>
          <w:sz w:val="16"/>
          <w:szCs w:val="16"/>
        </w:rPr>
      </w:pPr>
      <w:r w:rsidRPr="00F27E77">
        <w:rPr>
          <w:bCs/>
          <w:sz w:val="16"/>
          <w:szCs w:val="16"/>
        </w:rPr>
        <w:t>2) установление официальных символов Солецкого городского поселения;</w:t>
      </w:r>
    </w:p>
    <w:p w:rsidR="00124158" w:rsidRPr="00F27E77" w:rsidRDefault="00124158" w:rsidP="00124158">
      <w:pPr>
        <w:adjustRightInd w:val="0"/>
        <w:ind w:firstLine="284"/>
        <w:jc w:val="both"/>
        <w:rPr>
          <w:bCs/>
          <w:sz w:val="16"/>
          <w:szCs w:val="16"/>
        </w:rPr>
      </w:pPr>
      <w:r w:rsidRPr="00F27E77">
        <w:rPr>
          <w:bCs/>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4158" w:rsidRPr="00F27E77" w:rsidRDefault="00124158" w:rsidP="00124158">
      <w:pPr>
        <w:adjustRightInd w:val="0"/>
        <w:ind w:firstLine="284"/>
        <w:jc w:val="both"/>
        <w:rPr>
          <w:bCs/>
          <w:sz w:val="16"/>
          <w:szCs w:val="16"/>
        </w:rPr>
      </w:pPr>
      <w:r w:rsidRPr="00F27E77">
        <w:rPr>
          <w:bCs/>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4158" w:rsidRPr="00F27E77" w:rsidRDefault="00124158" w:rsidP="00124158">
      <w:pPr>
        <w:adjustRightInd w:val="0"/>
        <w:ind w:firstLine="284"/>
        <w:jc w:val="both"/>
        <w:rPr>
          <w:bCs/>
          <w:sz w:val="16"/>
          <w:szCs w:val="16"/>
        </w:rPr>
      </w:pPr>
      <w:r w:rsidRPr="00F27E77">
        <w:rPr>
          <w:bCs/>
          <w:sz w:val="16"/>
          <w:szCs w:val="1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F27E77">
        <w:rPr>
          <w:bCs/>
          <w:sz w:val="16"/>
          <w:szCs w:val="16"/>
        </w:rPr>
        <w:t>Полномочия органов местного самоуправлен</w:t>
      </w:r>
      <w:r>
        <w:rPr>
          <w:bCs/>
          <w:sz w:val="16"/>
          <w:szCs w:val="16"/>
        </w:rPr>
        <w:t>и</w:t>
      </w:r>
      <w:r w:rsidRPr="00F27E77">
        <w:rPr>
          <w:bCs/>
          <w:sz w:val="16"/>
          <w:szCs w:val="16"/>
        </w:rPr>
        <w:t>я Солецкого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Солецкого городского поселения и органами местного самоуправления Солецкого муниципального района;</w:t>
      </w:r>
      <w:proofErr w:type="gramEnd"/>
    </w:p>
    <w:p w:rsidR="00124158" w:rsidRPr="00F27E77" w:rsidRDefault="00124158" w:rsidP="00124158">
      <w:pPr>
        <w:adjustRightInd w:val="0"/>
        <w:ind w:firstLine="284"/>
        <w:jc w:val="both"/>
        <w:rPr>
          <w:bCs/>
          <w:sz w:val="16"/>
          <w:szCs w:val="16"/>
        </w:rPr>
      </w:pPr>
      <w:r w:rsidRPr="00F27E77">
        <w:rPr>
          <w:bCs/>
          <w:sz w:val="16"/>
          <w:szCs w:val="16"/>
        </w:rPr>
        <w:t xml:space="preserve">6) полномочиями по организации теплоснабжения, предусмотренными Федеральным </w:t>
      </w:r>
      <w:hyperlink r:id="rId9" w:history="1">
        <w:r w:rsidRPr="00F27E77">
          <w:rPr>
            <w:bCs/>
            <w:sz w:val="16"/>
            <w:szCs w:val="16"/>
          </w:rPr>
          <w:t>законом</w:t>
        </w:r>
      </w:hyperlink>
      <w:r w:rsidRPr="00F27E77">
        <w:rPr>
          <w:bCs/>
          <w:sz w:val="16"/>
          <w:szCs w:val="16"/>
        </w:rPr>
        <w:t xml:space="preserve"> «О теплоснабжении»;</w:t>
      </w:r>
    </w:p>
    <w:p w:rsidR="00124158" w:rsidRPr="00F27E77" w:rsidRDefault="00124158" w:rsidP="00124158">
      <w:pPr>
        <w:adjustRightInd w:val="0"/>
        <w:ind w:firstLine="284"/>
        <w:jc w:val="both"/>
        <w:rPr>
          <w:bCs/>
          <w:sz w:val="16"/>
          <w:szCs w:val="16"/>
        </w:rPr>
      </w:pPr>
      <w:r w:rsidRPr="00F27E77">
        <w:rPr>
          <w:bCs/>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124158" w:rsidRPr="00F27E77" w:rsidRDefault="00124158" w:rsidP="00124158">
      <w:pPr>
        <w:adjustRightInd w:val="0"/>
        <w:ind w:firstLine="284"/>
        <w:jc w:val="both"/>
        <w:rPr>
          <w:bCs/>
          <w:sz w:val="16"/>
          <w:szCs w:val="16"/>
        </w:rPr>
      </w:pPr>
      <w:r w:rsidRPr="00F27E77">
        <w:rPr>
          <w:bCs/>
          <w:sz w:val="16"/>
          <w:szCs w:val="16"/>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24158" w:rsidRPr="00F27E77" w:rsidRDefault="00124158" w:rsidP="00124158">
      <w:pPr>
        <w:adjustRightInd w:val="0"/>
        <w:ind w:firstLine="284"/>
        <w:jc w:val="both"/>
        <w:rPr>
          <w:bCs/>
          <w:sz w:val="16"/>
          <w:szCs w:val="16"/>
        </w:rPr>
      </w:pPr>
      <w:r w:rsidRPr="00F27E77">
        <w:rPr>
          <w:bCs/>
          <w:sz w:val="16"/>
          <w:szCs w:val="16"/>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городского поселения, преобразования Солецкого городского поселения;</w:t>
      </w:r>
    </w:p>
    <w:p w:rsidR="00124158" w:rsidRPr="00F27E77" w:rsidRDefault="00124158" w:rsidP="00124158">
      <w:pPr>
        <w:adjustRightInd w:val="0"/>
        <w:ind w:firstLine="284"/>
        <w:jc w:val="both"/>
        <w:rPr>
          <w:bCs/>
          <w:sz w:val="16"/>
          <w:szCs w:val="16"/>
        </w:rPr>
      </w:pPr>
      <w:r w:rsidRPr="00F27E77">
        <w:rPr>
          <w:bCs/>
          <w:sz w:val="16"/>
          <w:szCs w:val="16"/>
        </w:rPr>
        <w:t xml:space="preserve">10) организация сбора статистических показателей, характеризующих состояние экономики и социальной сферы Солецкого городского поселения, и предоставление указанных </w:t>
      </w:r>
      <w:r w:rsidRPr="00F27E77">
        <w:rPr>
          <w:bCs/>
          <w:sz w:val="16"/>
          <w:szCs w:val="16"/>
        </w:rPr>
        <w:lastRenderedPageBreak/>
        <w:t>данных органам государственной власти в порядке, установленном Правительством РФ;</w:t>
      </w:r>
    </w:p>
    <w:p w:rsidR="00124158" w:rsidRPr="00F27E77" w:rsidRDefault="00124158" w:rsidP="00124158">
      <w:pPr>
        <w:adjustRightInd w:val="0"/>
        <w:ind w:firstLine="284"/>
        <w:jc w:val="both"/>
        <w:rPr>
          <w:bCs/>
          <w:sz w:val="16"/>
          <w:szCs w:val="16"/>
        </w:rPr>
      </w:pPr>
      <w:r w:rsidRPr="00F27E77">
        <w:rPr>
          <w:bCs/>
          <w:sz w:val="16"/>
          <w:szCs w:val="16"/>
        </w:rPr>
        <w:t>11) разработка и утверждение программ комплексного развития систем коммунальной инфраструктуры Солецкого городского поселения, программ комплексного развития транспортной инфраструктуры Солецкого городского поселения, программ комплексного развития социальной инфраструктуры Солецкого городского поселения, требования к которым устанавливаются Правительством Российской Федерации;</w:t>
      </w:r>
    </w:p>
    <w:p w:rsidR="00124158" w:rsidRPr="00F27E77" w:rsidRDefault="00124158" w:rsidP="00124158">
      <w:pPr>
        <w:adjustRightInd w:val="0"/>
        <w:ind w:firstLine="284"/>
        <w:jc w:val="both"/>
        <w:rPr>
          <w:bCs/>
          <w:sz w:val="16"/>
          <w:szCs w:val="16"/>
        </w:rPr>
      </w:pPr>
      <w:r w:rsidRPr="00F27E77">
        <w:rPr>
          <w:bCs/>
          <w:sz w:val="16"/>
          <w:szCs w:val="16"/>
        </w:rPr>
        <w:t>12)</w:t>
      </w:r>
      <w:r w:rsidRPr="00F27E77">
        <w:rPr>
          <w:bCs/>
          <w:sz w:val="16"/>
          <w:szCs w:val="16"/>
          <w:lang w:val="en-US"/>
        </w:rPr>
        <w:t> </w:t>
      </w:r>
      <w:r w:rsidRPr="00F27E77">
        <w:rPr>
          <w:bCs/>
          <w:sz w:val="16"/>
          <w:szCs w:val="16"/>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городского поселения официальной информации о социально-экономическом и культурном развитии Солецкого городского поселения, о развитии его общественной инфраструктуры и иной официальной информации;</w:t>
      </w:r>
    </w:p>
    <w:p w:rsidR="00124158" w:rsidRPr="00F27E77" w:rsidRDefault="00124158" w:rsidP="00124158">
      <w:pPr>
        <w:adjustRightInd w:val="0"/>
        <w:ind w:firstLine="284"/>
        <w:jc w:val="both"/>
        <w:rPr>
          <w:bCs/>
          <w:sz w:val="16"/>
          <w:szCs w:val="16"/>
        </w:rPr>
      </w:pPr>
      <w:r w:rsidRPr="00F27E77">
        <w:rPr>
          <w:bCs/>
          <w:sz w:val="16"/>
          <w:szCs w:val="16"/>
        </w:rPr>
        <w:t>13) осуществление международных и внешнеэкономических связей в соответствии с федеральными законами;</w:t>
      </w:r>
    </w:p>
    <w:p w:rsidR="00124158" w:rsidRPr="00F27E77" w:rsidRDefault="00124158" w:rsidP="00124158">
      <w:pPr>
        <w:adjustRightInd w:val="0"/>
        <w:ind w:firstLine="284"/>
        <w:jc w:val="both"/>
        <w:rPr>
          <w:bCs/>
          <w:sz w:val="16"/>
          <w:szCs w:val="16"/>
        </w:rPr>
      </w:pPr>
      <w:proofErr w:type="gramStart"/>
      <w:r w:rsidRPr="00F27E77">
        <w:rPr>
          <w:bCs/>
          <w:sz w:val="16"/>
          <w:szCs w:val="1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Солецкого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24158" w:rsidRPr="00F27E77" w:rsidRDefault="00124158" w:rsidP="00124158">
      <w:pPr>
        <w:adjustRightInd w:val="0"/>
        <w:ind w:firstLine="284"/>
        <w:jc w:val="both"/>
        <w:rPr>
          <w:bCs/>
          <w:sz w:val="16"/>
          <w:szCs w:val="16"/>
        </w:rPr>
      </w:pPr>
      <w:r w:rsidRPr="00F27E77">
        <w:rPr>
          <w:bCs/>
          <w:sz w:val="16"/>
          <w:szCs w:val="16"/>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городского поселения, </w:t>
      </w:r>
    </w:p>
    <w:p w:rsidR="00124158" w:rsidRPr="00F27E77" w:rsidRDefault="00124158" w:rsidP="00124158">
      <w:pPr>
        <w:adjustRightInd w:val="0"/>
        <w:ind w:firstLine="284"/>
        <w:jc w:val="both"/>
        <w:rPr>
          <w:bCs/>
          <w:sz w:val="16"/>
          <w:szCs w:val="16"/>
        </w:rPr>
      </w:pPr>
      <w:r w:rsidRPr="00F27E77">
        <w:rPr>
          <w:bCs/>
          <w:sz w:val="16"/>
          <w:szCs w:val="16"/>
        </w:rPr>
        <w:t xml:space="preserve">организация и проведение иных мероприятий, предусмотренных </w:t>
      </w:r>
      <w:hyperlink r:id="rId10" w:history="1">
        <w:r w:rsidRPr="00F27E77">
          <w:rPr>
            <w:bCs/>
            <w:sz w:val="16"/>
            <w:szCs w:val="16"/>
          </w:rPr>
          <w:t>законодательством</w:t>
        </w:r>
      </w:hyperlink>
      <w:r w:rsidRPr="00F27E77">
        <w:rPr>
          <w:bCs/>
          <w:sz w:val="16"/>
          <w:szCs w:val="16"/>
        </w:rPr>
        <w:t xml:space="preserve"> об энергосбережении и о повышении энергетической эффективности;</w:t>
      </w:r>
    </w:p>
    <w:p w:rsidR="00124158" w:rsidRPr="00F27E77" w:rsidRDefault="00124158" w:rsidP="00124158">
      <w:pPr>
        <w:adjustRightInd w:val="0"/>
        <w:ind w:firstLine="284"/>
        <w:jc w:val="both"/>
        <w:rPr>
          <w:bCs/>
          <w:sz w:val="16"/>
          <w:szCs w:val="16"/>
        </w:rPr>
      </w:pPr>
      <w:r w:rsidRPr="00F27E77">
        <w:rPr>
          <w:bCs/>
          <w:sz w:val="16"/>
          <w:szCs w:val="16"/>
        </w:rPr>
        <w:t xml:space="preserve">16) иными полномочиями в соответствии с </w:t>
      </w:r>
      <w:r w:rsidRPr="00F27E77">
        <w:rPr>
          <w:sz w:val="16"/>
          <w:szCs w:val="16"/>
        </w:rPr>
        <w:t>Федеральным законом 131-ФЗ</w:t>
      </w:r>
      <w:r w:rsidRPr="00F27E77">
        <w:rPr>
          <w:bCs/>
          <w:sz w:val="16"/>
          <w:szCs w:val="16"/>
        </w:rPr>
        <w:t xml:space="preserve">, настоящим Уставом». </w:t>
      </w:r>
    </w:p>
    <w:p w:rsidR="00124158" w:rsidRPr="00F27E77" w:rsidRDefault="00124158" w:rsidP="00124158">
      <w:pPr>
        <w:ind w:firstLine="284"/>
        <w:jc w:val="both"/>
        <w:rPr>
          <w:sz w:val="16"/>
          <w:szCs w:val="16"/>
        </w:rPr>
      </w:pPr>
      <w:r w:rsidRPr="00F27E77">
        <w:rPr>
          <w:bCs/>
          <w:sz w:val="16"/>
          <w:szCs w:val="16"/>
        </w:rPr>
        <w:t xml:space="preserve">2.   </w:t>
      </w:r>
      <w:r w:rsidRPr="00F27E77">
        <w:rPr>
          <w:sz w:val="16"/>
          <w:szCs w:val="16"/>
        </w:rPr>
        <w:t>Изложить часть 3 статьи 19 Устава в новой редакции:</w:t>
      </w:r>
    </w:p>
    <w:p w:rsidR="00124158" w:rsidRPr="00F27E77" w:rsidRDefault="00124158" w:rsidP="00124158">
      <w:pPr>
        <w:ind w:firstLine="284"/>
        <w:jc w:val="both"/>
        <w:rPr>
          <w:sz w:val="16"/>
          <w:szCs w:val="16"/>
        </w:rPr>
      </w:pPr>
      <w:r w:rsidRPr="00F27E77">
        <w:rPr>
          <w:bCs/>
          <w:sz w:val="16"/>
          <w:szCs w:val="16"/>
        </w:rPr>
        <w:t>«</w:t>
      </w:r>
      <w:r w:rsidRPr="00F27E77">
        <w:rPr>
          <w:sz w:val="16"/>
          <w:szCs w:val="16"/>
        </w:rPr>
        <w:t>3. На публичные слушания должны выноситься:</w:t>
      </w:r>
    </w:p>
    <w:p w:rsidR="00124158" w:rsidRPr="00F27E77" w:rsidRDefault="00124158" w:rsidP="00124158">
      <w:pPr>
        <w:adjustRightInd w:val="0"/>
        <w:ind w:firstLine="284"/>
        <w:jc w:val="both"/>
        <w:rPr>
          <w:sz w:val="16"/>
          <w:szCs w:val="16"/>
        </w:rPr>
      </w:pPr>
      <w:r w:rsidRPr="00F27E77">
        <w:rPr>
          <w:sz w:val="16"/>
          <w:szCs w:val="16"/>
        </w:rPr>
        <w:t xml:space="preserve">проект Устава Солецкого городского поселения, а также проект муниципального нормативного правового акта о внесении изменений и (или) дополнений в Устав Солецкого городского поселения, кроме </w:t>
      </w:r>
      <w:proofErr w:type="gramStart"/>
      <w:r w:rsidRPr="00F27E77">
        <w:rPr>
          <w:sz w:val="16"/>
          <w:szCs w:val="16"/>
        </w:rPr>
        <w:t>случаев</w:t>
      </w:r>
      <w:proofErr w:type="gramEnd"/>
      <w:r w:rsidRPr="00F27E77">
        <w:rPr>
          <w:sz w:val="16"/>
          <w:szCs w:val="16"/>
        </w:rPr>
        <w:t xml:space="preserve">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настоящего Устава в соответствие с этими нормативными правовыми актами;</w:t>
      </w:r>
    </w:p>
    <w:p w:rsidR="00124158" w:rsidRPr="00F27E77" w:rsidRDefault="00124158" w:rsidP="00124158">
      <w:pPr>
        <w:adjustRightInd w:val="0"/>
        <w:ind w:firstLine="284"/>
        <w:jc w:val="both"/>
        <w:rPr>
          <w:sz w:val="16"/>
          <w:szCs w:val="16"/>
        </w:rPr>
      </w:pPr>
      <w:r w:rsidRPr="00F27E77">
        <w:rPr>
          <w:sz w:val="16"/>
          <w:szCs w:val="16"/>
        </w:rPr>
        <w:t>проект бюджета Солецкого городского поселения и отчет о его исполнении;</w:t>
      </w:r>
    </w:p>
    <w:p w:rsidR="00124158" w:rsidRPr="00F27E77" w:rsidRDefault="00124158" w:rsidP="00124158">
      <w:pPr>
        <w:adjustRightInd w:val="0"/>
        <w:ind w:firstLine="284"/>
        <w:jc w:val="both"/>
        <w:rPr>
          <w:sz w:val="16"/>
          <w:szCs w:val="16"/>
        </w:rPr>
      </w:pPr>
      <w:r w:rsidRPr="00F27E77">
        <w:rPr>
          <w:sz w:val="16"/>
          <w:szCs w:val="16"/>
        </w:rPr>
        <w:t>прое</w:t>
      </w:r>
      <w:proofErr w:type="gramStart"/>
      <w:r w:rsidRPr="00F27E77">
        <w:rPr>
          <w:sz w:val="16"/>
          <w:szCs w:val="16"/>
        </w:rPr>
        <w:t>кт стр</w:t>
      </w:r>
      <w:proofErr w:type="gramEnd"/>
      <w:r w:rsidRPr="00F27E77">
        <w:rPr>
          <w:sz w:val="16"/>
          <w:szCs w:val="16"/>
        </w:rPr>
        <w:t>атегии социально-экономического развития Солецкого городского поселения;</w:t>
      </w:r>
    </w:p>
    <w:p w:rsidR="00124158" w:rsidRPr="00F27E77" w:rsidRDefault="00124158" w:rsidP="00124158">
      <w:pPr>
        <w:adjustRightInd w:val="0"/>
        <w:ind w:firstLine="284"/>
        <w:jc w:val="both"/>
        <w:rPr>
          <w:sz w:val="16"/>
          <w:szCs w:val="16"/>
        </w:rPr>
      </w:pPr>
      <w:proofErr w:type="gramStart"/>
      <w:r w:rsidRPr="00F27E77">
        <w:rPr>
          <w:sz w:val="16"/>
          <w:szCs w:val="16"/>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F27E77">
        <w:rPr>
          <w:sz w:val="16"/>
          <w:szCs w:val="16"/>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124158" w:rsidRPr="00F27E77" w:rsidRDefault="00124158" w:rsidP="00124158">
      <w:pPr>
        <w:adjustRightInd w:val="0"/>
        <w:ind w:firstLine="284"/>
        <w:jc w:val="both"/>
        <w:rPr>
          <w:sz w:val="16"/>
          <w:szCs w:val="16"/>
        </w:rPr>
      </w:pPr>
      <w:r w:rsidRPr="00F27E77">
        <w:rPr>
          <w:sz w:val="16"/>
          <w:szCs w:val="16"/>
        </w:rPr>
        <w:t>вопросы о преобразовании Солецкого городского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4158" w:rsidRPr="00F27E77" w:rsidRDefault="00124158" w:rsidP="00124158">
      <w:pPr>
        <w:ind w:firstLine="284"/>
        <w:jc w:val="both"/>
        <w:rPr>
          <w:sz w:val="16"/>
          <w:szCs w:val="16"/>
        </w:rPr>
      </w:pPr>
      <w:r w:rsidRPr="00F27E77">
        <w:rPr>
          <w:sz w:val="16"/>
          <w:szCs w:val="16"/>
        </w:rPr>
        <w:lastRenderedPageBreak/>
        <w:t>3.</w:t>
      </w:r>
      <w:r w:rsidRPr="00F27E77">
        <w:rPr>
          <w:bCs/>
          <w:sz w:val="16"/>
          <w:szCs w:val="16"/>
        </w:rPr>
        <w:t xml:space="preserve">  </w:t>
      </w:r>
      <w:r w:rsidRPr="00F27E77">
        <w:rPr>
          <w:sz w:val="16"/>
          <w:szCs w:val="16"/>
        </w:rPr>
        <w:t>Изложить пункт 4 части 1 статьи 30 Устава в новой редакции:</w:t>
      </w:r>
    </w:p>
    <w:p w:rsidR="00124158" w:rsidRPr="00F27E77" w:rsidRDefault="00124158" w:rsidP="00124158">
      <w:pPr>
        <w:ind w:firstLine="284"/>
        <w:jc w:val="both"/>
        <w:rPr>
          <w:bCs/>
          <w:sz w:val="16"/>
          <w:szCs w:val="16"/>
        </w:rPr>
      </w:pPr>
      <w:r w:rsidRPr="00F27E77">
        <w:rPr>
          <w:sz w:val="16"/>
          <w:szCs w:val="16"/>
        </w:rPr>
        <w:t xml:space="preserve"> «4) утверждение стратегии социально-экономического развития Солецкого городского поселения</w:t>
      </w:r>
      <w:proofErr w:type="gramStart"/>
      <w:r w:rsidRPr="00F27E77">
        <w:rPr>
          <w:sz w:val="16"/>
          <w:szCs w:val="16"/>
        </w:rPr>
        <w:t>;»</w:t>
      </w:r>
      <w:proofErr w:type="gramEnd"/>
      <w:r w:rsidRPr="00F27E77">
        <w:rPr>
          <w:sz w:val="16"/>
          <w:szCs w:val="16"/>
        </w:rPr>
        <w:t>.</w:t>
      </w:r>
    </w:p>
    <w:p w:rsidR="00124158" w:rsidRPr="00F27E77" w:rsidRDefault="00124158" w:rsidP="00124158">
      <w:pPr>
        <w:ind w:firstLine="284"/>
        <w:jc w:val="both"/>
        <w:rPr>
          <w:sz w:val="16"/>
          <w:szCs w:val="16"/>
        </w:rPr>
      </w:pPr>
      <w:r w:rsidRPr="00F27E77">
        <w:rPr>
          <w:sz w:val="16"/>
          <w:szCs w:val="16"/>
        </w:rPr>
        <w:t>Результат публичных слушаний: «за» - 19 чел., «против» - 0 чел., «воздержались» -  0 чел.</w:t>
      </w:r>
    </w:p>
    <w:p w:rsidR="00124158" w:rsidRPr="00F27E77" w:rsidRDefault="00124158" w:rsidP="00124158">
      <w:pPr>
        <w:spacing w:line="276" w:lineRule="auto"/>
        <w:jc w:val="both"/>
        <w:rPr>
          <w:sz w:val="16"/>
          <w:szCs w:val="16"/>
        </w:rPr>
      </w:pPr>
    </w:p>
    <w:p w:rsidR="00124158" w:rsidRPr="00F27E77" w:rsidRDefault="00124158" w:rsidP="00124158">
      <w:pPr>
        <w:jc w:val="both"/>
        <w:rPr>
          <w:sz w:val="16"/>
          <w:szCs w:val="16"/>
        </w:rPr>
      </w:pPr>
    </w:p>
    <w:p w:rsidR="00124158" w:rsidRPr="00F27E77" w:rsidRDefault="00124158" w:rsidP="00124158">
      <w:pPr>
        <w:jc w:val="both"/>
        <w:rPr>
          <w:sz w:val="16"/>
          <w:szCs w:val="16"/>
        </w:rPr>
      </w:pPr>
      <w:r w:rsidRPr="00F27E77">
        <w:rPr>
          <w:sz w:val="16"/>
          <w:szCs w:val="16"/>
        </w:rPr>
        <w:t xml:space="preserve">Председатель публичных слушаний </w:t>
      </w:r>
      <w:r w:rsidRPr="00F27E77">
        <w:rPr>
          <w:sz w:val="16"/>
          <w:szCs w:val="16"/>
        </w:rPr>
        <w:tab/>
      </w:r>
      <w:r w:rsidRPr="00F27E77">
        <w:rPr>
          <w:sz w:val="16"/>
          <w:szCs w:val="16"/>
        </w:rPr>
        <w:tab/>
        <w:t>Т.А. Миронычева</w:t>
      </w:r>
    </w:p>
    <w:p w:rsidR="00124158" w:rsidRPr="00F27E77" w:rsidRDefault="00124158" w:rsidP="00124158">
      <w:pPr>
        <w:spacing w:line="276" w:lineRule="auto"/>
        <w:jc w:val="both"/>
        <w:rPr>
          <w:sz w:val="16"/>
          <w:szCs w:val="16"/>
        </w:rPr>
      </w:pPr>
    </w:p>
    <w:p w:rsidR="00124158" w:rsidRPr="00F27E77" w:rsidRDefault="00124158" w:rsidP="00124158">
      <w:pPr>
        <w:spacing w:line="276" w:lineRule="auto"/>
        <w:jc w:val="both"/>
        <w:rPr>
          <w:sz w:val="16"/>
          <w:szCs w:val="16"/>
        </w:rPr>
      </w:pPr>
      <w:r w:rsidRPr="00F27E77">
        <w:rPr>
          <w:sz w:val="16"/>
          <w:szCs w:val="16"/>
        </w:rPr>
        <w:t>Секретарь публичных слушаний</w:t>
      </w:r>
      <w:r w:rsidRPr="00F27E77">
        <w:rPr>
          <w:sz w:val="16"/>
          <w:szCs w:val="16"/>
        </w:rPr>
        <w:tab/>
        <w:t xml:space="preserve">           Ю.С. Емельянова</w:t>
      </w:r>
    </w:p>
    <w:p w:rsidR="00E33C40" w:rsidRPr="001B654E" w:rsidRDefault="00E33C40" w:rsidP="00461C80">
      <w:pPr>
        <w:pStyle w:val="affc"/>
        <w:jc w:val="center"/>
        <w:rPr>
          <w:rFonts w:ascii="Times New Roman" w:eastAsia="Calibri" w:hAnsi="Times New Roman"/>
          <w:b/>
          <w:sz w:val="16"/>
          <w:szCs w:val="16"/>
          <w:lang w:val="ru-RU"/>
        </w:rPr>
      </w:pPr>
    </w:p>
    <w:p w:rsidR="00856E8D" w:rsidRPr="0081183E" w:rsidRDefault="00856E8D" w:rsidP="00461C80">
      <w:pPr>
        <w:pStyle w:val="affc"/>
        <w:jc w:val="center"/>
        <w:rPr>
          <w:rFonts w:ascii="Times New Roman" w:eastAsia="Calibri" w:hAnsi="Times New Roman"/>
          <w:b/>
          <w:sz w:val="16"/>
          <w:szCs w:val="16"/>
          <w:lang w:val="ru-RU"/>
        </w:rPr>
      </w:pPr>
    </w:p>
    <w:p w:rsidR="00461C80" w:rsidRPr="0081183E" w:rsidRDefault="00461C80" w:rsidP="00461C80">
      <w:pPr>
        <w:pStyle w:val="affc"/>
        <w:jc w:val="center"/>
        <w:rPr>
          <w:rFonts w:ascii="Times New Roman" w:eastAsia="Calibri" w:hAnsi="Times New Roman"/>
          <w:b/>
          <w:sz w:val="16"/>
          <w:szCs w:val="16"/>
          <w:lang w:val="ru-RU"/>
        </w:rPr>
      </w:pPr>
    </w:p>
    <w:p w:rsidR="00461C80" w:rsidRPr="0081183E" w:rsidRDefault="00461C80" w:rsidP="00461C80">
      <w:pPr>
        <w:pStyle w:val="affc"/>
        <w:jc w:val="center"/>
        <w:rPr>
          <w:rFonts w:ascii="Times New Roman" w:eastAsia="Calibri" w:hAnsi="Times New Roman"/>
          <w:b/>
          <w:sz w:val="16"/>
          <w:szCs w:val="16"/>
          <w:lang w:val="ru-RU"/>
        </w:rPr>
      </w:pPr>
    </w:p>
    <w:p w:rsidR="00461C80" w:rsidRPr="0081183E" w:rsidRDefault="00461C80" w:rsidP="00461C80">
      <w:pPr>
        <w:pStyle w:val="affc"/>
        <w:jc w:val="center"/>
        <w:rPr>
          <w:rFonts w:ascii="Times New Roman" w:eastAsia="Calibri" w:hAnsi="Times New Roman"/>
          <w:b/>
          <w:sz w:val="16"/>
          <w:szCs w:val="16"/>
          <w:lang w:val="ru-RU"/>
        </w:rPr>
      </w:pPr>
    </w:p>
    <w:p w:rsidR="00461C80" w:rsidRPr="0081183E" w:rsidRDefault="00461C80" w:rsidP="00461C80">
      <w:pPr>
        <w:pStyle w:val="affc"/>
        <w:jc w:val="center"/>
        <w:rPr>
          <w:rFonts w:ascii="Times New Roman" w:eastAsia="Calibri" w:hAnsi="Times New Roman"/>
          <w:b/>
          <w:sz w:val="16"/>
          <w:szCs w:val="16"/>
          <w:lang w:val="ru-RU"/>
        </w:rPr>
      </w:pPr>
    </w:p>
    <w:p w:rsidR="00461C80" w:rsidRPr="0081183E" w:rsidRDefault="00461C80" w:rsidP="00461C80">
      <w:pPr>
        <w:pStyle w:val="affc"/>
        <w:jc w:val="center"/>
        <w:rPr>
          <w:rFonts w:ascii="Times New Roman" w:eastAsia="Calibri" w:hAnsi="Times New Roman"/>
          <w:b/>
          <w:sz w:val="16"/>
          <w:szCs w:val="16"/>
          <w:lang w:val="ru-RU"/>
        </w:rPr>
      </w:pPr>
    </w:p>
    <w:p w:rsidR="00247CD3" w:rsidRPr="0081183E" w:rsidRDefault="00247CD3">
      <w:pPr>
        <w:pStyle w:val="affc"/>
        <w:jc w:val="center"/>
        <w:rPr>
          <w:rFonts w:ascii="Times New Roman" w:eastAsia="Calibri" w:hAnsi="Times New Roman"/>
          <w:b/>
          <w:sz w:val="16"/>
          <w:szCs w:val="16"/>
          <w:lang w:val="ru-RU"/>
        </w:rPr>
      </w:pPr>
    </w:p>
    <w:sectPr w:rsidR="00247CD3" w:rsidRPr="0081183E" w:rsidSect="003A541F">
      <w:headerReference w:type="even" r:id="rId11"/>
      <w:headerReference w:type="default" r:id="rId12"/>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58" w:rsidRDefault="00124158" w:rsidP="005310A9">
      <w:r>
        <w:separator/>
      </w:r>
    </w:p>
  </w:endnote>
  <w:endnote w:type="continuationSeparator" w:id="0">
    <w:p w:rsidR="00124158" w:rsidRDefault="00124158"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58" w:rsidRDefault="00124158" w:rsidP="005310A9">
      <w:r>
        <w:separator/>
      </w:r>
    </w:p>
  </w:footnote>
  <w:footnote w:type="continuationSeparator" w:id="0">
    <w:p w:rsidR="00124158" w:rsidRDefault="00124158"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58" w:rsidRDefault="00124158">
    <w:pPr>
      <w:pStyle w:val="ad"/>
    </w:pPr>
    <w:r>
      <w:rPr>
        <w:noProof/>
        <w:lang w:val="ru-RU" w:eastAsia="ru-RU"/>
      </w:rPr>
      <w:drawing>
        <wp:inline distT="0" distB="0" distL="0" distR="0" wp14:anchorId="46853E49" wp14:editId="00B35B87">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58" w:rsidRDefault="00A836DC">
    <w:pPr>
      <w:pStyle w:val="ad"/>
    </w:pPr>
    <w:r>
      <w:rPr>
        <w:noProof/>
        <w:lang w:val="ru-RU" w:eastAsia="ru-RU"/>
      </w:rPr>
      <w:drawing>
        <wp:inline distT="0" distB="0" distL="0" distR="0" wp14:anchorId="7BCAF7D2" wp14:editId="349232D2">
          <wp:extent cx="6290945" cy="1404620"/>
          <wp:effectExtent l="0" t="0" r="0" b="5080"/>
          <wp:docPr id="1" name="Рисунок 1" descr="C:\Users\Ольга\Desktop\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ррр.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0945" cy="14046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010431E3"/>
    <w:multiLevelType w:val="hybridMultilevel"/>
    <w:tmpl w:val="E3605DD0"/>
    <w:lvl w:ilvl="0" w:tplc="5414EF82">
      <w:start w:val="1"/>
      <w:numFmt w:val="decimal"/>
      <w:lvlText w:val="%1."/>
      <w:lvlJc w:val="left"/>
      <w:pPr>
        <w:tabs>
          <w:tab w:val="num" w:pos="2043"/>
        </w:tabs>
        <w:ind w:left="2043" w:hanging="133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2">
    <w:nsid w:val="02884469"/>
    <w:multiLevelType w:val="hybridMultilevel"/>
    <w:tmpl w:val="B7748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7BF56A0"/>
    <w:multiLevelType w:val="hybridMultilevel"/>
    <w:tmpl w:val="0138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DC5743"/>
    <w:multiLevelType w:val="multilevel"/>
    <w:tmpl w:val="B9AC7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DE760C1"/>
    <w:multiLevelType w:val="hybridMultilevel"/>
    <w:tmpl w:val="ED9286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9">
    <w:nsid w:val="1E9A41B5"/>
    <w:multiLevelType w:val="hybridMultilevel"/>
    <w:tmpl w:val="82E895AE"/>
    <w:lvl w:ilvl="0" w:tplc="CB82CA4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0">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20203080"/>
    <w:multiLevelType w:val="multilevel"/>
    <w:tmpl w:val="BC7A1142"/>
    <w:lvl w:ilvl="0">
      <w:start w:val="1"/>
      <w:numFmt w:val="decimal"/>
      <w:lvlText w:val="%1."/>
      <w:lvlJc w:val="left"/>
      <w:pPr>
        <w:ind w:left="900" w:hanging="360"/>
      </w:pPr>
      <w:rPr>
        <w:rFonts w:hint="default"/>
      </w:rPr>
    </w:lvl>
    <w:lvl w:ilvl="1">
      <w:start w:val="1"/>
      <w:numFmt w:val="decimal"/>
      <w:isLgl/>
      <w:lvlText w:val="%1.%2."/>
      <w:lvlJc w:val="left"/>
      <w:pPr>
        <w:ind w:left="1065" w:hanging="52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219767D6"/>
    <w:multiLevelType w:val="hybridMultilevel"/>
    <w:tmpl w:val="9930397C"/>
    <w:lvl w:ilvl="0" w:tplc="8FDA07D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3E815C1"/>
    <w:multiLevelType w:val="hybridMultilevel"/>
    <w:tmpl w:val="2042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394122FB"/>
    <w:multiLevelType w:val="hybridMultilevel"/>
    <w:tmpl w:val="65EA3BF0"/>
    <w:lvl w:ilvl="0" w:tplc="8FDA07D4">
      <w:start w:val="1"/>
      <w:numFmt w:val="bullet"/>
      <w:lvlText w:val=""/>
      <w:lvlJc w:val="left"/>
      <w:pPr>
        <w:ind w:left="720" w:hanging="360"/>
      </w:pPr>
      <w:rPr>
        <w:rFonts w:ascii="Symbol" w:hAnsi="Symbol" w:hint="default"/>
      </w:rPr>
    </w:lvl>
    <w:lvl w:ilvl="1" w:tplc="8FDA07D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A3F55BB"/>
    <w:multiLevelType w:val="hybridMultilevel"/>
    <w:tmpl w:val="50D460DC"/>
    <w:lvl w:ilvl="0" w:tplc="BF886328">
      <w:start w:val="1"/>
      <w:numFmt w:val="bullet"/>
      <w:lvlText w:val=""/>
      <w:lvlJc w:val="left"/>
      <w:pPr>
        <w:ind w:left="644" w:hanging="360"/>
      </w:pPr>
      <w:rPr>
        <w:rFonts w:ascii="Symbol" w:hAnsi="Symbol" w:hint="default"/>
      </w:rPr>
    </w:lvl>
    <w:lvl w:ilvl="1" w:tplc="04190003" w:tentative="1">
      <w:start w:val="1"/>
      <w:numFmt w:val="bullet"/>
      <w:lvlText w:val="o"/>
      <w:lvlJc w:val="left"/>
      <w:pPr>
        <w:ind w:left="23" w:hanging="360"/>
      </w:pPr>
      <w:rPr>
        <w:rFonts w:ascii="Courier New" w:hAnsi="Courier New" w:cs="Courier New" w:hint="default"/>
      </w:rPr>
    </w:lvl>
    <w:lvl w:ilvl="2" w:tplc="04190005" w:tentative="1">
      <w:start w:val="1"/>
      <w:numFmt w:val="bullet"/>
      <w:lvlText w:val=""/>
      <w:lvlJc w:val="left"/>
      <w:pPr>
        <w:ind w:left="743" w:hanging="360"/>
      </w:pPr>
      <w:rPr>
        <w:rFonts w:ascii="Wingdings" w:hAnsi="Wingdings" w:hint="default"/>
      </w:rPr>
    </w:lvl>
    <w:lvl w:ilvl="3" w:tplc="04190001" w:tentative="1">
      <w:start w:val="1"/>
      <w:numFmt w:val="bullet"/>
      <w:lvlText w:val=""/>
      <w:lvlJc w:val="left"/>
      <w:pPr>
        <w:ind w:left="1463" w:hanging="360"/>
      </w:pPr>
      <w:rPr>
        <w:rFonts w:ascii="Symbol" w:hAnsi="Symbol" w:hint="default"/>
      </w:rPr>
    </w:lvl>
    <w:lvl w:ilvl="4" w:tplc="04190003" w:tentative="1">
      <w:start w:val="1"/>
      <w:numFmt w:val="bullet"/>
      <w:lvlText w:val="o"/>
      <w:lvlJc w:val="left"/>
      <w:pPr>
        <w:ind w:left="2183" w:hanging="360"/>
      </w:pPr>
      <w:rPr>
        <w:rFonts w:ascii="Courier New" w:hAnsi="Courier New" w:cs="Courier New" w:hint="default"/>
      </w:rPr>
    </w:lvl>
    <w:lvl w:ilvl="5" w:tplc="04190005" w:tentative="1">
      <w:start w:val="1"/>
      <w:numFmt w:val="bullet"/>
      <w:lvlText w:val=""/>
      <w:lvlJc w:val="left"/>
      <w:pPr>
        <w:ind w:left="2903" w:hanging="360"/>
      </w:pPr>
      <w:rPr>
        <w:rFonts w:ascii="Wingdings" w:hAnsi="Wingdings" w:hint="default"/>
      </w:rPr>
    </w:lvl>
    <w:lvl w:ilvl="6" w:tplc="04190001" w:tentative="1">
      <w:start w:val="1"/>
      <w:numFmt w:val="bullet"/>
      <w:lvlText w:val=""/>
      <w:lvlJc w:val="left"/>
      <w:pPr>
        <w:ind w:left="3623" w:hanging="360"/>
      </w:pPr>
      <w:rPr>
        <w:rFonts w:ascii="Symbol" w:hAnsi="Symbol" w:hint="default"/>
      </w:rPr>
    </w:lvl>
    <w:lvl w:ilvl="7" w:tplc="04190003" w:tentative="1">
      <w:start w:val="1"/>
      <w:numFmt w:val="bullet"/>
      <w:lvlText w:val="o"/>
      <w:lvlJc w:val="left"/>
      <w:pPr>
        <w:ind w:left="4343" w:hanging="360"/>
      </w:pPr>
      <w:rPr>
        <w:rFonts w:ascii="Courier New" w:hAnsi="Courier New" w:cs="Courier New" w:hint="default"/>
      </w:rPr>
    </w:lvl>
    <w:lvl w:ilvl="8" w:tplc="04190005" w:tentative="1">
      <w:start w:val="1"/>
      <w:numFmt w:val="bullet"/>
      <w:lvlText w:val=""/>
      <w:lvlJc w:val="left"/>
      <w:pPr>
        <w:ind w:left="5063" w:hanging="360"/>
      </w:pPr>
      <w:rPr>
        <w:rFonts w:ascii="Wingdings" w:hAnsi="Wingdings" w:hint="default"/>
      </w:rPr>
    </w:lvl>
  </w:abstractNum>
  <w:abstractNum w:abstractNumId="42">
    <w:nsid w:val="3B2660F6"/>
    <w:multiLevelType w:val="multilevel"/>
    <w:tmpl w:val="C4103DE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4">
    <w:nsid w:val="42EF0490"/>
    <w:multiLevelType w:val="hybridMultilevel"/>
    <w:tmpl w:val="2BE0A5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7">
    <w:nsid w:val="4A5F5539"/>
    <w:multiLevelType w:val="hybridMultilevel"/>
    <w:tmpl w:val="C02E2F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20309F6"/>
    <w:multiLevelType w:val="hybridMultilevel"/>
    <w:tmpl w:val="A756FF38"/>
    <w:lvl w:ilvl="0" w:tplc="0419000F">
      <w:start w:val="1"/>
      <w:numFmt w:val="decimal"/>
      <w:lvlText w:val="%1."/>
      <w:lvlJc w:val="left"/>
      <w:pPr>
        <w:ind w:left="514" w:hanging="360"/>
      </w:p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49">
    <w:nsid w:val="554C1A6C"/>
    <w:multiLevelType w:val="hybridMultilevel"/>
    <w:tmpl w:val="BD5A94CE"/>
    <w:lvl w:ilvl="0" w:tplc="01F45142">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60C1C89"/>
    <w:multiLevelType w:val="hybridMultilevel"/>
    <w:tmpl w:val="0138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EC3990"/>
    <w:multiLevelType w:val="multilevel"/>
    <w:tmpl w:val="251E77A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08A3AFA"/>
    <w:multiLevelType w:val="hybridMultilevel"/>
    <w:tmpl w:val="937C90E4"/>
    <w:lvl w:ilvl="0" w:tplc="A92A31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5202948"/>
    <w:multiLevelType w:val="hybridMultilevel"/>
    <w:tmpl w:val="FC5CE51E"/>
    <w:lvl w:ilvl="0" w:tplc="F03CF7A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9C2BD2"/>
    <w:multiLevelType w:val="hybridMultilevel"/>
    <w:tmpl w:val="0650A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F1D43E8"/>
    <w:multiLevelType w:val="hybridMultilevel"/>
    <w:tmpl w:val="EC504B7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A65A30"/>
    <w:multiLevelType w:val="hybridMultilevel"/>
    <w:tmpl w:val="73B43964"/>
    <w:lvl w:ilvl="0" w:tplc="8FDA07D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5"/>
  </w:num>
  <w:num w:numId="2">
    <w:abstractNumId w:val="0"/>
  </w:num>
  <w:num w:numId="3">
    <w:abstractNumId w:val="30"/>
  </w:num>
  <w:num w:numId="4">
    <w:abstractNumId w:val="33"/>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39"/>
  </w:num>
  <w:num w:numId="8">
    <w:abstractNumId w:val="45"/>
  </w:num>
  <w:num w:numId="9">
    <w:abstractNumId w:val="54"/>
  </w:num>
  <w:num w:numId="10">
    <w:abstractNumId w:val="20"/>
  </w:num>
  <w:num w:numId="11">
    <w:abstractNumId w:val="46"/>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40"/>
  </w:num>
  <w:num w:numId="15">
    <w:abstractNumId w:val="32"/>
  </w:num>
  <w:num w:numId="16">
    <w:abstractNumId w:val="48"/>
  </w:num>
  <w:num w:numId="17">
    <w:abstractNumId w:val="38"/>
  </w:num>
  <w:num w:numId="18">
    <w:abstractNumId w:val="41"/>
  </w:num>
  <w:num w:numId="19">
    <w:abstractNumId w:val="50"/>
  </w:num>
  <w:num w:numId="20">
    <w:abstractNumId w:val="35"/>
  </w:num>
  <w:num w:numId="21">
    <w:abstractNumId w:val="26"/>
  </w:num>
  <w:num w:numId="22">
    <w:abstractNumId w:val="34"/>
  </w:num>
  <w:num w:numId="23">
    <w:abstractNumId w:val="22"/>
  </w:num>
  <w:num w:numId="24">
    <w:abstractNumId w:val="36"/>
  </w:num>
  <w:num w:numId="25">
    <w:abstractNumId w:val="57"/>
  </w:num>
  <w:num w:numId="26">
    <w:abstractNumId w:val="56"/>
  </w:num>
  <w:num w:numId="27">
    <w:abstractNumId w:val="43"/>
  </w:num>
  <w:num w:numId="28">
    <w:abstractNumId w:val="2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55"/>
  </w:num>
  <w:num w:numId="32">
    <w:abstractNumId w:val="24"/>
  </w:num>
  <w:num w:numId="33">
    <w:abstractNumId w:val="53"/>
  </w:num>
  <w:num w:numId="34">
    <w:abstractNumId w:val="58"/>
  </w:num>
  <w:num w:numId="35">
    <w:abstractNumId w:val="31"/>
  </w:num>
  <w:num w:numId="36">
    <w:abstractNumId w:val="49"/>
  </w:num>
  <w:num w:numId="37">
    <w:abstractNumId w:val="47"/>
  </w:num>
  <w:num w:numId="38">
    <w:abstractNumId w:val="23"/>
  </w:num>
  <w:num w:numId="39">
    <w:abstractNumId w:val="52"/>
  </w:num>
  <w:num w:numId="40">
    <w:abstractNumId w:val="44"/>
  </w:num>
  <w:num w:numId="4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EBE"/>
    <w:rsid w:val="000A18A2"/>
    <w:rsid w:val="000A18FE"/>
    <w:rsid w:val="000A2573"/>
    <w:rsid w:val="000A2F38"/>
    <w:rsid w:val="000A316E"/>
    <w:rsid w:val="000A3F32"/>
    <w:rsid w:val="000A41DC"/>
    <w:rsid w:val="000A4865"/>
    <w:rsid w:val="000A4C99"/>
    <w:rsid w:val="000A72C2"/>
    <w:rsid w:val="000A74FF"/>
    <w:rsid w:val="000A7699"/>
    <w:rsid w:val="000B053D"/>
    <w:rsid w:val="000B0BE3"/>
    <w:rsid w:val="000B0E69"/>
    <w:rsid w:val="000B1D82"/>
    <w:rsid w:val="000B2534"/>
    <w:rsid w:val="000B2F02"/>
    <w:rsid w:val="000B37EF"/>
    <w:rsid w:val="000B4B93"/>
    <w:rsid w:val="000B5556"/>
    <w:rsid w:val="000B5CD5"/>
    <w:rsid w:val="000B7923"/>
    <w:rsid w:val="000C189F"/>
    <w:rsid w:val="000C1A2E"/>
    <w:rsid w:val="000C1B81"/>
    <w:rsid w:val="000C2C38"/>
    <w:rsid w:val="000C4109"/>
    <w:rsid w:val="000C418F"/>
    <w:rsid w:val="000C4615"/>
    <w:rsid w:val="000C4C9E"/>
    <w:rsid w:val="000C51A3"/>
    <w:rsid w:val="000C665C"/>
    <w:rsid w:val="000C7949"/>
    <w:rsid w:val="000D0096"/>
    <w:rsid w:val="000D06F1"/>
    <w:rsid w:val="000D25DB"/>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57F"/>
    <w:rsid w:val="000F2622"/>
    <w:rsid w:val="000F2D43"/>
    <w:rsid w:val="000F2F29"/>
    <w:rsid w:val="000F44AF"/>
    <w:rsid w:val="000F4B15"/>
    <w:rsid w:val="000F65F9"/>
    <w:rsid w:val="000F6B5E"/>
    <w:rsid w:val="000F6DD7"/>
    <w:rsid w:val="000F7862"/>
    <w:rsid w:val="000F7A81"/>
    <w:rsid w:val="00100111"/>
    <w:rsid w:val="0010126B"/>
    <w:rsid w:val="00101FAF"/>
    <w:rsid w:val="00102372"/>
    <w:rsid w:val="00102E06"/>
    <w:rsid w:val="0010305B"/>
    <w:rsid w:val="00103E14"/>
    <w:rsid w:val="001043B8"/>
    <w:rsid w:val="0010612D"/>
    <w:rsid w:val="00106398"/>
    <w:rsid w:val="001065BB"/>
    <w:rsid w:val="00106818"/>
    <w:rsid w:val="00106EAE"/>
    <w:rsid w:val="0010726A"/>
    <w:rsid w:val="00107821"/>
    <w:rsid w:val="001102BA"/>
    <w:rsid w:val="00110E72"/>
    <w:rsid w:val="00111B67"/>
    <w:rsid w:val="00111C43"/>
    <w:rsid w:val="00112D64"/>
    <w:rsid w:val="00112F64"/>
    <w:rsid w:val="00115084"/>
    <w:rsid w:val="00115422"/>
    <w:rsid w:val="00115935"/>
    <w:rsid w:val="00115B73"/>
    <w:rsid w:val="0011602B"/>
    <w:rsid w:val="00116095"/>
    <w:rsid w:val="00116F9F"/>
    <w:rsid w:val="00120051"/>
    <w:rsid w:val="001216D0"/>
    <w:rsid w:val="0012210E"/>
    <w:rsid w:val="00122A4A"/>
    <w:rsid w:val="00123B76"/>
    <w:rsid w:val="00124158"/>
    <w:rsid w:val="00124B17"/>
    <w:rsid w:val="00124B6C"/>
    <w:rsid w:val="00125211"/>
    <w:rsid w:val="0012561B"/>
    <w:rsid w:val="00126010"/>
    <w:rsid w:val="00126137"/>
    <w:rsid w:val="0012660E"/>
    <w:rsid w:val="001276F0"/>
    <w:rsid w:val="00130167"/>
    <w:rsid w:val="00130234"/>
    <w:rsid w:val="00130544"/>
    <w:rsid w:val="00131842"/>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412F"/>
    <w:rsid w:val="0015474C"/>
    <w:rsid w:val="00154D45"/>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75E2"/>
    <w:rsid w:val="00197994"/>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31E4"/>
    <w:rsid w:val="001C3753"/>
    <w:rsid w:val="001C55C6"/>
    <w:rsid w:val="001C7AE9"/>
    <w:rsid w:val="001D060A"/>
    <w:rsid w:val="001D0EEE"/>
    <w:rsid w:val="001D318A"/>
    <w:rsid w:val="001D3D3E"/>
    <w:rsid w:val="001D4D97"/>
    <w:rsid w:val="001D6294"/>
    <w:rsid w:val="001D6E13"/>
    <w:rsid w:val="001D75E2"/>
    <w:rsid w:val="001D7A5E"/>
    <w:rsid w:val="001E0462"/>
    <w:rsid w:val="001E051B"/>
    <w:rsid w:val="001E126E"/>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9"/>
    <w:rsid w:val="00201F45"/>
    <w:rsid w:val="00202342"/>
    <w:rsid w:val="00203950"/>
    <w:rsid w:val="00204347"/>
    <w:rsid w:val="002051CD"/>
    <w:rsid w:val="0020553A"/>
    <w:rsid w:val="0020701B"/>
    <w:rsid w:val="00207E13"/>
    <w:rsid w:val="00207EE9"/>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6481"/>
    <w:rsid w:val="002365FA"/>
    <w:rsid w:val="002372C0"/>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76D"/>
    <w:rsid w:val="0026391E"/>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15F3"/>
    <w:rsid w:val="00322C83"/>
    <w:rsid w:val="00322E65"/>
    <w:rsid w:val="00322E88"/>
    <w:rsid w:val="0032315C"/>
    <w:rsid w:val="003238E7"/>
    <w:rsid w:val="00323B7B"/>
    <w:rsid w:val="00324356"/>
    <w:rsid w:val="00324952"/>
    <w:rsid w:val="00324C56"/>
    <w:rsid w:val="00324DB0"/>
    <w:rsid w:val="00325FB6"/>
    <w:rsid w:val="0032609F"/>
    <w:rsid w:val="00326A5A"/>
    <w:rsid w:val="00327B4F"/>
    <w:rsid w:val="00330414"/>
    <w:rsid w:val="00330433"/>
    <w:rsid w:val="00330932"/>
    <w:rsid w:val="00330AE8"/>
    <w:rsid w:val="003310D1"/>
    <w:rsid w:val="0033214B"/>
    <w:rsid w:val="003325AA"/>
    <w:rsid w:val="00332F74"/>
    <w:rsid w:val="00333120"/>
    <w:rsid w:val="003334DF"/>
    <w:rsid w:val="00333800"/>
    <w:rsid w:val="003339FA"/>
    <w:rsid w:val="003347EA"/>
    <w:rsid w:val="003358DC"/>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33C6"/>
    <w:rsid w:val="003534E0"/>
    <w:rsid w:val="00353832"/>
    <w:rsid w:val="003538C4"/>
    <w:rsid w:val="00353A12"/>
    <w:rsid w:val="00353BF3"/>
    <w:rsid w:val="00353E91"/>
    <w:rsid w:val="00353F7A"/>
    <w:rsid w:val="00353F7C"/>
    <w:rsid w:val="00354FDA"/>
    <w:rsid w:val="0035591D"/>
    <w:rsid w:val="00355E3A"/>
    <w:rsid w:val="0035708D"/>
    <w:rsid w:val="00360239"/>
    <w:rsid w:val="00361341"/>
    <w:rsid w:val="0036487D"/>
    <w:rsid w:val="00364D72"/>
    <w:rsid w:val="00365BBD"/>
    <w:rsid w:val="003660E8"/>
    <w:rsid w:val="003666CB"/>
    <w:rsid w:val="003669F9"/>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B69"/>
    <w:rsid w:val="00387A24"/>
    <w:rsid w:val="00387AC4"/>
    <w:rsid w:val="00390547"/>
    <w:rsid w:val="00390AF3"/>
    <w:rsid w:val="003923F9"/>
    <w:rsid w:val="00392E85"/>
    <w:rsid w:val="00393592"/>
    <w:rsid w:val="00394EEC"/>
    <w:rsid w:val="00396EB0"/>
    <w:rsid w:val="0039720A"/>
    <w:rsid w:val="003975B8"/>
    <w:rsid w:val="003A00DF"/>
    <w:rsid w:val="003A159F"/>
    <w:rsid w:val="003A24A1"/>
    <w:rsid w:val="003A2B31"/>
    <w:rsid w:val="003A434C"/>
    <w:rsid w:val="003A4415"/>
    <w:rsid w:val="003A4484"/>
    <w:rsid w:val="003A541F"/>
    <w:rsid w:val="003A636E"/>
    <w:rsid w:val="003A7BE7"/>
    <w:rsid w:val="003B058B"/>
    <w:rsid w:val="003B08C3"/>
    <w:rsid w:val="003B0E1D"/>
    <w:rsid w:val="003B18B6"/>
    <w:rsid w:val="003B25AF"/>
    <w:rsid w:val="003B3191"/>
    <w:rsid w:val="003B341A"/>
    <w:rsid w:val="003B3791"/>
    <w:rsid w:val="003B3AC0"/>
    <w:rsid w:val="003B4577"/>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752D"/>
    <w:rsid w:val="003F76AC"/>
    <w:rsid w:val="004002DF"/>
    <w:rsid w:val="004002E8"/>
    <w:rsid w:val="00401839"/>
    <w:rsid w:val="00404160"/>
    <w:rsid w:val="00404C11"/>
    <w:rsid w:val="00404E1B"/>
    <w:rsid w:val="004050E1"/>
    <w:rsid w:val="00407279"/>
    <w:rsid w:val="00407C6C"/>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5016B"/>
    <w:rsid w:val="004506E8"/>
    <w:rsid w:val="00450BAB"/>
    <w:rsid w:val="00450D97"/>
    <w:rsid w:val="0045119B"/>
    <w:rsid w:val="00452BFB"/>
    <w:rsid w:val="00452C02"/>
    <w:rsid w:val="00452D58"/>
    <w:rsid w:val="0045564A"/>
    <w:rsid w:val="00455918"/>
    <w:rsid w:val="00461944"/>
    <w:rsid w:val="00461C80"/>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231B"/>
    <w:rsid w:val="004A43F9"/>
    <w:rsid w:val="004A4DD4"/>
    <w:rsid w:val="004A4EC5"/>
    <w:rsid w:val="004A5FC7"/>
    <w:rsid w:val="004A60B9"/>
    <w:rsid w:val="004A7C97"/>
    <w:rsid w:val="004B064F"/>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C3E"/>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53B0"/>
    <w:rsid w:val="00505F74"/>
    <w:rsid w:val="005061D4"/>
    <w:rsid w:val="00506213"/>
    <w:rsid w:val="00511E66"/>
    <w:rsid w:val="005127B5"/>
    <w:rsid w:val="00512BDD"/>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819"/>
    <w:rsid w:val="00534EAD"/>
    <w:rsid w:val="005358DD"/>
    <w:rsid w:val="00536340"/>
    <w:rsid w:val="0053787D"/>
    <w:rsid w:val="00537DE7"/>
    <w:rsid w:val="005401C6"/>
    <w:rsid w:val="00540690"/>
    <w:rsid w:val="00540694"/>
    <w:rsid w:val="00541FC5"/>
    <w:rsid w:val="005428EC"/>
    <w:rsid w:val="00542AFC"/>
    <w:rsid w:val="00542DFC"/>
    <w:rsid w:val="0054367C"/>
    <w:rsid w:val="00543F9A"/>
    <w:rsid w:val="00544014"/>
    <w:rsid w:val="00544137"/>
    <w:rsid w:val="005441AF"/>
    <w:rsid w:val="005441C9"/>
    <w:rsid w:val="00544ECF"/>
    <w:rsid w:val="0054508B"/>
    <w:rsid w:val="00545742"/>
    <w:rsid w:val="005506EF"/>
    <w:rsid w:val="0055144E"/>
    <w:rsid w:val="00551A7A"/>
    <w:rsid w:val="00551C8A"/>
    <w:rsid w:val="0055217C"/>
    <w:rsid w:val="00552D8A"/>
    <w:rsid w:val="00553029"/>
    <w:rsid w:val="005535BB"/>
    <w:rsid w:val="00553717"/>
    <w:rsid w:val="00553EFC"/>
    <w:rsid w:val="00554574"/>
    <w:rsid w:val="005547FC"/>
    <w:rsid w:val="005549C0"/>
    <w:rsid w:val="005564C9"/>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3035"/>
    <w:rsid w:val="00583B87"/>
    <w:rsid w:val="00584789"/>
    <w:rsid w:val="00584AF9"/>
    <w:rsid w:val="00584D07"/>
    <w:rsid w:val="00584FD4"/>
    <w:rsid w:val="00586544"/>
    <w:rsid w:val="0058668A"/>
    <w:rsid w:val="00586BA1"/>
    <w:rsid w:val="00586BFB"/>
    <w:rsid w:val="005873FC"/>
    <w:rsid w:val="0059271D"/>
    <w:rsid w:val="005929BA"/>
    <w:rsid w:val="00594C8D"/>
    <w:rsid w:val="005967B0"/>
    <w:rsid w:val="00596976"/>
    <w:rsid w:val="005A07E7"/>
    <w:rsid w:val="005A13FF"/>
    <w:rsid w:val="005A1505"/>
    <w:rsid w:val="005A2841"/>
    <w:rsid w:val="005A28D7"/>
    <w:rsid w:val="005A3EF6"/>
    <w:rsid w:val="005A43BC"/>
    <w:rsid w:val="005A4C2F"/>
    <w:rsid w:val="005A67FC"/>
    <w:rsid w:val="005A6F8C"/>
    <w:rsid w:val="005A7E82"/>
    <w:rsid w:val="005B15CA"/>
    <w:rsid w:val="005B1738"/>
    <w:rsid w:val="005B1A8D"/>
    <w:rsid w:val="005B1EEE"/>
    <w:rsid w:val="005B26F6"/>
    <w:rsid w:val="005B2E65"/>
    <w:rsid w:val="005B4202"/>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3198"/>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513F"/>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F1"/>
    <w:rsid w:val="00660919"/>
    <w:rsid w:val="00660B8C"/>
    <w:rsid w:val="00661BED"/>
    <w:rsid w:val="00662901"/>
    <w:rsid w:val="006631A0"/>
    <w:rsid w:val="0066370C"/>
    <w:rsid w:val="006648F8"/>
    <w:rsid w:val="0066490B"/>
    <w:rsid w:val="00665111"/>
    <w:rsid w:val="0066576B"/>
    <w:rsid w:val="00665E9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30AE"/>
    <w:rsid w:val="006743DC"/>
    <w:rsid w:val="00674F6B"/>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F47"/>
    <w:rsid w:val="00695045"/>
    <w:rsid w:val="0069544F"/>
    <w:rsid w:val="006968EE"/>
    <w:rsid w:val="00696AAA"/>
    <w:rsid w:val="00696B89"/>
    <w:rsid w:val="006970AE"/>
    <w:rsid w:val="0069760B"/>
    <w:rsid w:val="006979DE"/>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4C1"/>
    <w:rsid w:val="006D41B6"/>
    <w:rsid w:val="006D48B9"/>
    <w:rsid w:val="006D4B7E"/>
    <w:rsid w:val="006D4D73"/>
    <w:rsid w:val="006D681C"/>
    <w:rsid w:val="006D6E49"/>
    <w:rsid w:val="006D7558"/>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0730"/>
    <w:rsid w:val="006F1AEB"/>
    <w:rsid w:val="006F1FCC"/>
    <w:rsid w:val="006F2C68"/>
    <w:rsid w:val="006F2D85"/>
    <w:rsid w:val="006F37A5"/>
    <w:rsid w:val="006F4443"/>
    <w:rsid w:val="006F45B3"/>
    <w:rsid w:val="006F5B7D"/>
    <w:rsid w:val="006F6AF1"/>
    <w:rsid w:val="006F70B9"/>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59A0"/>
    <w:rsid w:val="00715D19"/>
    <w:rsid w:val="00716071"/>
    <w:rsid w:val="00716AE1"/>
    <w:rsid w:val="00720D80"/>
    <w:rsid w:val="0072145B"/>
    <w:rsid w:val="00722069"/>
    <w:rsid w:val="00722940"/>
    <w:rsid w:val="00723451"/>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38EF"/>
    <w:rsid w:val="00774D1E"/>
    <w:rsid w:val="00775157"/>
    <w:rsid w:val="0077585D"/>
    <w:rsid w:val="00780B6E"/>
    <w:rsid w:val="00781AE4"/>
    <w:rsid w:val="00782778"/>
    <w:rsid w:val="00783521"/>
    <w:rsid w:val="007836AF"/>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3B26"/>
    <w:rsid w:val="00804BA6"/>
    <w:rsid w:val="00805275"/>
    <w:rsid w:val="008053EF"/>
    <w:rsid w:val="008071D5"/>
    <w:rsid w:val="00807464"/>
    <w:rsid w:val="00807A21"/>
    <w:rsid w:val="00807E1F"/>
    <w:rsid w:val="0081183E"/>
    <w:rsid w:val="00812278"/>
    <w:rsid w:val="00812708"/>
    <w:rsid w:val="00812A52"/>
    <w:rsid w:val="00812D86"/>
    <w:rsid w:val="00813A6D"/>
    <w:rsid w:val="0081449B"/>
    <w:rsid w:val="00814F2F"/>
    <w:rsid w:val="00814F48"/>
    <w:rsid w:val="0081549D"/>
    <w:rsid w:val="008161AD"/>
    <w:rsid w:val="0081626C"/>
    <w:rsid w:val="008164D8"/>
    <w:rsid w:val="00816DA6"/>
    <w:rsid w:val="008171DD"/>
    <w:rsid w:val="00817CAB"/>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17EA"/>
    <w:rsid w:val="00833990"/>
    <w:rsid w:val="00833AE9"/>
    <w:rsid w:val="008340C0"/>
    <w:rsid w:val="00835BED"/>
    <w:rsid w:val="00836B72"/>
    <w:rsid w:val="00836BAF"/>
    <w:rsid w:val="00836F05"/>
    <w:rsid w:val="008371B2"/>
    <w:rsid w:val="008375DA"/>
    <w:rsid w:val="00837FBC"/>
    <w:rsid w:val="0084095A"/>
    <w:rsid w:val="00840B63"/>
    <w:rsid w:val="00840DAB"/>
    <w:rsid w:val="008412DB"/>
    <w:rsid w:val="00841BF0"/>
    <w:rsid w:val="008427D5"/>
    <w:rsid w:val="00842B11"/>
    <w:rsid w:val="008443AF"/>
    <w:rsid w:val="0084458E"/>
    <w:rsid w:val="008451A2"/>
    <w:rsid w:val="00845251"/>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541B"/>
    <w:rsid w:val="008558A2"/>
    <w:rsid w:val="00855C33"/>
    <w:rsid w:val="00856DFE"/>
    <w:rsid w:val="00856E8D"/>
    <w:rsid w:val="0086041A"/>
    <w:rsid w:val="0086093F"/>
    <w:rsid w:val="00860D4C"/>
    <w:rsid w:val="0086136B"/>
    <w:rsid w:val="00861381"/>
    <w:rsid w:val="00861504"/>
    <w:rsid w:val="00861825"/>
    <w:rsid w:val="0086188A"/>
    <w:rsid w:val="008636D5"/>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C9D"/>
    <w:rsid w:val="008A5D57"/>
    <w:rsid w:val="008A6517"/>
    <w:rsid w:val="008A69B7"/>
    <w:rsid w:val="008A6B59"/>
    <w:rsid w:val="008A7512"/>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7FA1"/>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DE8"/>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239"/>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39AC"/>
    <w:rsid w:val="00984518"/>
    <w:rsid w:val="0098492D"/>
    <w:rsid w:val="00984B14"/>
    <w:rsid w:val="009854D9"/>
    <w:rsid w:val="00986958"/>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4C"/>
    <w:rsid w:val="00A10794"/>
    <w:rsid w:val="00A13078"/>
    <w:rsid w:val="00A132F6"/>
    <w:rsid w:val="00A13A63"/>
    <w:rsid w:val="00A13AD4"/>
    <w:rsid w:val="00A13B06"/>
    <w:rsid w:val="00A15616"/>
    <w:rsid w:val="00A15E35"/>
    <w:rsid w:val="00A210F4"/>
    <w:rsid w:val="00A216E9"/>
    <w:rsid w:val="00A2213B"/>
    <w:rsid w:val="00A22312"/>
    <w:rsid w:val="00A23310"/>
    <w:rsid w:val="00A235B2"/>
    <w:rsid w:val="00A2437E"/>
    <w:rsid w:val="00A2471F"/>
    <w:rsid w:val="00A26101"/>
    <w:rsid w:val="00A262CF"/>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5BE0"/>
    <w:rsid w:val="00A468B5"/>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6391"/>
    <w:rsid w:val="00A77327"/>
    <w:rsid w:val="00A77629"/>
    <w:rsid w:val="00A8073C"/>
    <w:rsid w:val="00A811AD"/>
    <w:rsid w:val="00A836DC"/>
    <w:rsid w:val="00A83920"/>
    <w:rsid w:val="00A8443C"/>
    <w:rsid w:val="00A849E3"/>
    <w:rsid w:val="00A864E3"/>
    <w:rsid w:val="00A905EF"/>
    <w:rsid w:val="00A9182E"/>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1286"/>
    <w:rsid w:val="00AC1325"/>
    <w:rsid w:val="00AC1D0A"/>
    <w:rsid w:val="00AC2499"/>
    <w:rsid w:val="00AC3D26"/>
    <w:rsid w:val="00AC4E82"/>
    <w:rsid w:val="00AC52CA"/>
    <w:rsid w:val="00AC5B35"/>
    <w:rsid w:val="00AC6848"/>
    <w:rsid w:val="00AC6AE9"/>
    <w:rsid w:val="00AC6B96"/>
    <w:rsid w:val="00AD09F7"/>
    <w:rsid w:val="00AD1060"/>
    <w:rsid w:val="00AD1679"/>
    <w:rsid w:val="00AD1FB5"/>
    <w:rsid w:val="00AD2E82"/>
    <w:rsid w:val="00AD3BD3"/>
    <w:rsid w:val="00AD4879"/>
    <w:rsid w:val="00AD5CE7"/>
    <w:rsid w:val="00AD6D88"/>
    <w:rsid w:val="00AD6D98"/>
    <w:rsid w:val="00AD7DB8"/>
    <w:rsid w:val="00AE065A"/>
    <w:rsid w:val="00AE1321"/>
    <w:rsid w:val="00AE13E3"/>
    <w:rsid w:val="00AE2170"/>
    <w:rsid w:val="00AE3F17"/>
    <w:rsid w:val="00AE405E"/>
    <w:rsid w:val="00AE44E4"/>
    <w:rsid w:val="00AE6079"/>
    <w:rsid w:val="00AE6140"/>
    <w:rsid w:val="00AE6759"/>
    <w:rsid w:val="00AF1CE3"/>
    <w:rsid w:val="00AF1DB0"/>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5BA5"/>
    <w:rsid w:val="00B0618D"/>
    <w:rsid w:val="00B07111"/>
    <w:rsid w:val="00B10026"/>
    <w:rsid w:val="00B100F8"/>
    <w:rsid w:val="00B10930"/>
    <w:rsid w:val="00B10EFF"/>
    <w:rsid w:val="00B1137C"/>
    <w:rsid w:val="00B12361"/>
    <w:rsid w:val="00B15219"/>
    <w:rsid w:val="00B161BE"/>
    <w:rsid w:val="00B1634B"/>
    <w:rsid w:val="00B173F2"/>
    <w:rsid w:val="00B177BD"/>
    <w:rsid w:val="00B179B9"/>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40A2"/>
    <w:rsid w:val="00B35823"/>
    <w:rsid w:val="00B35BD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9BE"/>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ABB"/>
    <w:rsid w:val="00B96B32"/>
    <w:rsid w:val="00B96D24"/>
    <w:rsid w:val="00B97668"/>
    <w:rsid w:val="00BA0282"/>
    <w:rsid w:val="00BA0A92"/>
    <w:rsid w:val="00BA1070"/>
    <w:rsid w:val="00BA13EF"/>
    <w:rsid w:val="00BA237F"/>
    <w:rsid w:val="00BA2E42"/>
    <w:rsid w:val="00BA3C7B"/>
    <w:rsid w:val="00BA3CD9"/>
    <w:rsid w:val="00BA41A5"/>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FD4"/>
    <w:rsid w:val="00BF6CFE"/>
    <w:rsid w:val="00BF724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56D"/>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CBB"/>
    <w:rsid w:val="00C65EDD"/>
    <w:rsid w:val="00C666C4"/>
    <w:rsid w:val="00C668E5"/>
    <w:rsid w:val="00C675CD"/>
    <w:rsid w:val="00C7130F"/>
    <w:rsid w:val="00C71995"/>
    <w:rsid w:val="00C73634"/>
    <w:rsid w:val="00C75ACD"/>
    <w:rsid w:val="00C7639F"/>
    <w:rsid w:val="00C76839"/>
    <w:rsid w:val="00C76961"/>
    <w:rsid w:val="00C76CE0"/>
    <w:rsid w:val="00C7741C"/>
    <w:rsid w:val="00C83514"/>
    <w:rsid w:val="00C850DB"/>
    <w:rsid w:val="00C855CF"/>
    <w:rsid w:val="00C85945"/>
    <w:rsid w:val="00C86356"/>
    <w:rsid w:val="00C870E5"/>
    <w:rsid w:val="00C8719A"/>
    <w:rsid w:val="00C87712"/>
    <w:rsid w:val="00C87B3A"/>
    <w:rsid w:val="00C90ED8"/>
    <w:rsid w:val="00C9136D"/>
    <w:rsid w:val="00C91445"/>
    <w:rsid w:val="00C91727"/>
    <w:rsid w:val="00C91CE5"/>
    <w:rsid w:val="00C91D68"/>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639"/>
    <w:rsid w:val="00CB0E22"/>
    <w:rsid w:val="00CB10E3"/>
    <w:rsid w:val="00CB1DEC"/>
    <w:rsid w:val="00CB22FE"/>
    <w:rsid w:val="00CB2D31"/>
    <w:rsid w:val="00CB2F9F"/>
    <w:rsid w:val="00CB35D9"/>
    <w:rsid w:val="00CB49E6"/>
    <w:rsid w:val="00CB513C"/>
    <w:rsid w:val="00CB5496"/>
    <w:rsid w:val="00CB6453"/>
    <w:rsid w:val="00CB6597"/>
    <w:rsid w:val="00CB65E0"/>
    <w:rsid w:val="00CC02B6"/>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E04C3"/>
    <w:rsid w:val="00CE167E"/>
    <w:rsid w:val="00CE1D61"/>
    <w:rsid w:val="00CE274F"/>
    <w:rsid w:val="00CE2858"/>
    <w:rsid w:val="00CE294A"/>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50AB"/>
    <w:rsid w:val="00CF535D"/>
    <w:rsid w:val="00CF5B0F"/>
    <w:rsid w:val="00CF6411"/>
    <w:rsid w:val="00CF651D"/>
    <w:rsid w:val="00CF6CD1"/>
    <w:rsid w:val="00CF6D12"/>
    <w:rsid w:val="00CF73CE"/>
    <w:rsid w:val="00CF7680"/>
    <w:rsid w:val="00D00839"/>
    <w:rsid w:val="00D008EC"/>
    <w:rsid w:val="00D010FD"/>
    <w:rsid w:val="00D03787"/>
    <w:rsid w:val="00D038C8"/>
    <w:rsid w:val="00D03909"/>
    <w:rsid w:val="00D039A5"/>
    <w:rsid w:val="00D04571"/>
    <w:rsid w:val="00D04F64"/>
    <w:rsid w:val="00D063A5"/>
    <w:rsid w:val="00D07B05"/>
    <w:rsid w:val="00D07FF5"/>
    <w:rsid w:val="00D10969"/>
    <w:rsid w:val="00D12196"/>
    <w:rsid w:val="00D13EC2"/>
    <w:rsid w:val="00D149C0"/>
    <w:rsid w:val="00D16636"/>
    <w:rsid w:val="00D20246"/>
    <w:rsid w:val="00D2101C"/>
    <w:rsid w:val="00D21174"/>
    <w:rsid w:val="00D21614"/>
    <w:rsid w:val="00D21B9F"/>
    <w:rsid w:val="00D220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2214"/>
    <w:rsid w:val="00D522C0"/>
    <w:rsid w:val="00D526DF"/>
    <w:rsid w:val="00D52718"/>
    <w:rsid w:val="00D5292F"/>
    <w:rsid w:val="00D529CA"/>
    <w:rsid w:val="00D53427"/>
    <w:rsid w:val="00D53DCB"/>
    <w:rsid w:val="00D53FB7"/>
    <w:rsid w:val="00D54A88"/>
    <w:rsid w:val="00D5537F"/>
    <w:rsid w:val="00D568E0"/>
    <w:rsid w:val="00D57695"/>
    <w:rsid w:val="00D579AC"/>
    <w:rsid w:val="00D579B7"/>
    <w:rsid w:val="00D57C40"/>
    <w:rsid w:val="00D60B11"/>
    <w:rsid w:val="00D61D0B"/>
    <w:rsid w:val="00D6360A"/>
    <w:rsid w:val="00D63672"/>
    <w:rsid w:val="00D63D4F"/>
    <w:rsid w:val="00D63E43"/>
    <w:rsid w:val="00D640E8"/>
    <w:rsid w:val="00D64F2E"/>
    <w:rsid w:val="00D65090"/>
    <w:rsid w:val="00D65E88"/>
    <w:rsid w:val="00D666C0"/>
    <w:rsid w:val="00D725EB"/>
    <w:rsid w:val="00D729E4"/>
    <w:rsid w:val="00D74ED1"/>
    <w:rsid w:val="00D75FEC"/>
    <w:rsid w:val="00D772FB"/>
    <w:rsid w:val="00D77664"/>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6E09"/>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270"/>
    <w:rsid w:val="00DC7AE0"/>
    <w:rsid w:val="00DD036D"/>
    <w:rsid w:val="00DD0EB8"/>
    <w:rsid w:val="00DD2459"/>
    <w:rsid w:val="00DD2BFF"/>
    <w:rsid w:val="00DD34D9"/>
    <w:rsid w:val="00DD3B5D"/>
    <w:rsid w:val="00DD422B"/>
    <w:rsid w:val="00DD48FA"/>
    <w:rsid w:val="00DD49F9"/>
    <w:rsid w:val="00DD60B5"/>
    <w:rsid w:val="00DE066B"/>
    <w:rsid w:val="00DE0774"/>
    <w:rsid w:val="00DE0FE4"/>
    <w:rsid w:val="00DE270D"/>
    <w:rsid w:val="00DE285E"/>
    <w:rsid w:val="00DE2D8A"/>
    <w:rsid w:val="00DE38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34FE"/>
    <w:rsid w:val="00E54DC4"/>
    <w:rsid w:val="00E556F3"/>
    <w:rsid w:val="00E56360"/>
    <w:rsid w:val="00E5786A"/>
    <w:rsid w:val="00E57BFF"/>
    <w:rsid w:val="00E61CDA"/>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80E69"/>
    <w:rsid w:val="00E80F52"/>
    <w:rsid w:val="00E80FC0"/>
    <w:rsid w:val="00E814D7"/>
    <w:rsid w:val="00E81B1E"/>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91B"/>
    <w:rsid w:val="00EE6A42"/>
    <w:rsid w:val="00EE6C6C"/>
    <w:rsid w:val="00EE7782"/>
    <w:rsid w:val="00EF0E27"/>
    <w:rsid w:val="00EF118A"/>
    <w:rsid w:val="00EF1EC2"/>
    <w:rsid w:val="00EF25E0"/>
    <w:rsid w:val="00EF31A1"/>
    <w:rsid w:val="00EF3362"/>
    <w:rsid w:val="00EF381F"/>
    <w:rsid w:val="00EF3CE2"/>
    <w:rsid w:val="00EF4655"/>
    <w:rsid w:val="00EF493C"/>
    <w:rsid w:val="00EF5513"/>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1F4F"/>
    <w:rsid w:val="00F120BE"/>
    <w:rsid w:val="00F1265A"/>
    <w:rsid w:val="00F13A2A"/>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2A4B"/>
    <w:rsid w:val="00F62E47"/>
    <w:rsid w:val="00F6351E"/>
    <w:rsid w:val="00F63E28"/>
    <w:rsid w:val="00F647FA"/>
    <w:rsid w:val="00F64CAB"/>
    <w:rsid w:val="00F65629"/>
    <w:rsid w:val="00F66596"/>
    <w:rsid w:val="00F67631"/>
    <w:rsid w:val="00F7007D"/>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633B"/>
    <w:rsid w:val="00F86AF0"/>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766"/>
    <w:rsid w:val="00FA6EBD"/>
    <w:rsid w:val="00FA7459"/>
    <w:rsid w:val="00FA793D"/>
    <w:rsid w:val="00FA7CDB"/>
    <w:rsid w:val="00FB0DC5"/>
    <w:rsid w:val="00FB0F91"/>
    <w:rsid w:val="00FB1301"/>
    <w:rsid w:val="00FB1512"/>
    <w:rsid w:val="00FB15A7"/>
    <w:rsid w:val="00FB1B30"/>
    <w:rsid w:val="00FB2438"/>
    <w:rsid w:val="00FB3D24"/>
    <w:rsid w:val="00FB5F2E"/>
    <w:rsid w:val="00FB6BE9"/>
    <w:rsid w:val="00FB7B9E"/>
    <w:rsid w:val="00FC0519"/>
    <w:rsid w:val="00FC0A6A"/>
    <w:rsid w:val="00FC146C"/>
    <w:rsid w:val="00FC2498"/>
    <w:rsid w:val="00FC2583"/>
    <w:rsid w:val="00FC2873"/>
    <w:rsid w:val="00FC2994"/>
    <w:rsid w:val="00FC324A"/>
    <w:rsid w:val="00FC3E50"/>
    <w:rsid w:val="00FC4862"/>
    <w:rsid w:val="00FC4E5C"/>
    <w:rsid w:val="00FC569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3525"/>
    <w:rsid w:val="00FE352C"/>
    <w:rsid w:val="00FE36A7"/>
    <w:rsid w:val="00FE4364"/>
    <w:rsid w:val="00FE54C2"/>
    <w:rsid w:val="00FE58E2"/>
    <w:rsid w:val="00FE63A9"/>
    <w:rsid w:val="00FE6E13"/>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rPr>
      <w:lang w:val="x-none"/>
    </w:r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uiPriority w:val="99"/>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uiPriority w:val="99"/>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lang w:val="x-none" w:eastAsia="x-none"/>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lang w:val="x-none" w:eastAsia="x-none"/>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lang w:val="x-none" w:eastAsia="x-none"/>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lang w:val="x-none" w:eastAsia="x-none"/>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lang w:val="x-none" w:eastAsia="x-none"/>
    </w:rPr>
  </w:style>
  <w:style w:type="paragraph" w:styleId="affc">
    <w:name w:val="No Spacing"/>
    <w:basedOn w:val="a6"/>
    <w:link w:val="affd"/>
    <w:uiPriority w:val="1"/>
    <w:qFormat/>
    <w:rsid w:val="00FA19DD"/>
    <w:rPr>
      <w:rFonts w:ascii="Calibri" w:eastAsia="Times New Roman" w:hAnsi="Calibri"/>
      <w:lang w:val="x-none"/>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lang w:val="x-none" w:eastAsia="x-none"/>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lang w:val="x-none" w:eastAsia="x-none"/>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lang w:val="x-none" w:eastAsia="x-none"/>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lang w:val="x-none" w:eastAsia="x-none"/>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lang w:val="x-none" w:eastAsia="x-none"/>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lang w:val="x-none" w:eastAsia="x-none"/>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lang w:val="x-none" w:eastAsia="x-none"/>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lang w:val="x-none" w:eastAsia="x-none"/>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lang w:val="x-none" w:eastAsia="x-none"/>
    </w:rPr>
  </w:style>
  <w:style w:type="character" w:customStyle="1" w:styleId="afffffff7">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8">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lang w:val="x-none" w:eastAsia="x-none"/>
    </w:rPr>
  </w:style>
  <w:style w:type="character" w:customStyle="1" w:styleId="afffffffa">
    <w:name w:val="Текст статьи Знак"/>
    <w:link w:val="afffffff9"/>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e">
    <w:name w:val="Выделенная цитата Знак"/>
    <w:basedOn w:val="a7"/>
    <w:link w:val="afffffffd"/>
    <w:uiPriority w:val="99"/>
    <w:rsid w:val="004722ED"/>
    <w:rPr>
      <w:rFonts w:eastAsia="Times New Roman"/>
      <w:i/>
      <w:iCs/>
      <w:sz w:val="22"/>
      <w:szCs w:val="22"/>
      <w:lang w:val="x-none"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5">
    <w:name w:val="Таблица_Текст слева"/>
    <w:basedOn w:val="a6"/>
    <w:link w:val="affffffff6"/>
    <w:rsid w:val="00773008"/>
    <w:rPr>
      <w:rFonts w:eastAsia="Times New Roman"/>
      <w:lang w:val="x-none"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val="x-none"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val="x-none" w:eastAsia="ru-RU"/>
    </w:rPr>
  </w:style>
  <w:style w:type="character" w:customStyle="1" w:styleId="afffffffff3">
    <w:name w:val="+таб Знак"/>
    <w:link w:val="afffffffff2"/>
    <w:rsid w:val="00461C80"/>
    <w:rPr>
      <w:rFonts w:ascii="Bookman Old Style" w:eastAsia="Times New Roman" w:hAnsi="Bookman Old Style"/>
      <w:sz w:val="24"/>
      <w:lang w:val="x-none"/>
    </w:rPr>
  </w:style>
  <w:style w:type="character" w:customStyle="1" w:styleId="S21">
    <w:name w:val="S_Заголовок 2 Знак"/>
    <w:link w:val="S2"/>
    <w:rsid w:val="00461C80"/>
    <w:rPr>
      <w:rFonts w:ascii="Times New Roman" w:hAnsi="Times New Roman"/>
      <w:b/>
      <w:color w:val="000000"/>
      <w:sz w:val="23"/>
      <w:szCs w:val="23"/>
      <w:lang w:val="x-none" w:eastAsia="x-none"/>
    </w:rPr>
  </w:style>
  <w:style w:type="paragraph" w:customStyle="1" w:styleId="S1">
    <w:name w:val="S_Заголовок 1"/>
    <w:basedOn w:val="11"/>
    <w:qFormat/>
    <w:rsid w:val="00461C80"/>
    <w:pPr>
      <w:keepLines/>
      <w:pageBreakBefore/>
      <w:numPr>
        <w:numId w:val="17"/>
      </w:numPr>
      <w:spacing w:before="0" w:after="120" w:line="276" w:lineRule="auto"/>
    </w:pPr>
    <w:rPr>
      <w:rFonts w:ascii="Bookman Old Style" w:hAnsi="Bookman Old Style"/>
      <w:caps/>
      <w:kern w:val="0"/>
      <w:sz w:val="24"/>
      <w:szCs w:val="28"/>
      <w:lang w:eastAsia="en-US"/>
    </w:rPr>
  </w:style>
  <w:style w:type="paragraph" w:customStyle="1" w:styleId="S2">
    <w:name w:val="S_Заголовок 2"/>
    <w:basedOn w:val="20"/>
    <w:link w:val="S21"/>
    <w:autoRedefine/>
    <w:qFormat/>
    <w:rsid w:val="00461C80"/>
    <w:pPr>
      <w:numPr>
        <w:ilvl w:val="1"/>
        <w:numId w:val="19"/>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7"/>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7"/>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val="x-none" w:eastAsia="x-none"/>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rPr>
      <w:lang w:val="x-none"/>
    </w:r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uiPriority w:val="99"/>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uiPriority w:val="99"/>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lang w:val="x-none" w:eastAsia="x-none"/>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lang w:val="x-none" w:eastAsia="x-none"/>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lang w:val="x-none" w:eastAsia="x-none"/>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lang w:val="x-none" w:eastAsia="x-none"/>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lang w:val="x-none" w:eastAsia="x-none"/>
    </w:rPr>
  </w:style>
  <w:style w:type="paragraph" w:styleId="affc">
    <w:name w:val="No Spacing"/>
    <w:basedOn w:val="a6"/>
    <w:link w:val="affd"/>
    <w:uiPriority w:val="1"/>
    <w:qFormat/>
    <w:rsid w:val="00FA19DD"/>
    <w:rPr>
      <w:rFonts w:ascii="Calibri" w:eastAsia="Times New Roman" w:hAnsi="Calibri"/>
      <w:lang w:val="x-none"/>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lang w:val="x-none" w:eastAsia="x-none"/>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lang w:val="x-none" w:eastAsia="x-none"/>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lang w:val="x-none" w:eastAsia="x-none"/>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lang w:val="x-none" w:eastAsia="x-none"/>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lang w:val="x-none" w:eastAsia="x-none"/>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lang w:val="x-none" w:eastAsia="x-none"/>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lang w:val="x-none" w:eastAsia="x-none"/>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lang w:val="x-none" w:eastAsia="x-none"/>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lang w:val="x-none" w:eastAsia="x-none"/>
    </w:rPr>
  </w:style>
  <w:style w:type="character" w:customStyle="1" w:styleId="afffffff7">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8">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lang w:val="x-none" w:eastAsia="x-none"/>
    </w:rPr>
  </w:style>
  <w:style w:type="character" w:customStyle="1" w:styleId="afffffffa">
    <w:name w:val="Текст статьи Знак"/>
    <w:link w:val="afffffff9"/>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e">
    <w:name w:val="Выделенная цитата Знак"/>
    <w:basedOn w:val="a7"/>
    <w:link w:val="afffffffd"/>
    <w:uiPriority w:val="99"/>
    <w:rsid w:val="004722ED"/>
    <w:rPr>
      <w:rFonts w:eastAsia="Times New Roman"/>
      <w:i/>
      <w:iCs/>
      <w:sz w:val="22"/>
      <w:szCs w:val="22"/>
      <w:lang w:val="x-none"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5">
    <w:name w:val="Таблица_Текст слева"/>
    <w:basedOn w:val="a6"/>
    <w:link w:val="affffffff6"/>
    <w:rsid w:val="00773008"/>
    <w:rPr>
      <w:rFonts w:eastAsia="Times New Roman"/>
      <w:lang w:val="x-none"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val="x-none"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val="x-none" w:eastAsia="ru-RU"/>
    </w:rPr>
  </w:style>
  <w:style w:type="character" w:customStyle="1" w:styleId="afffffffff3">
    <w:name w:val="+таб Знак"/>
    <w:link w:val="afffffffff2"/>
    <w:rsid w:val="00461C80"/>
    <w:rPr>
      <w:rFonts w:ascii="Bookman Old Style" w:eastAsia="Times New Roman" w:hAnsi="Bookman Old Style"/>
      <w:sz w:val="24"/>
      <w:lang w:val="x-none"/>
    </w:rPr>
  </w:style>
  <w:style w:type="character" w:customStyle="1" w:styleId="S21">
    <w:name w:val="S_Заголовок 2 Знак"/>
    <w:link w:val="S2"/>
    <w:rsid w:val="00461C80"/>
    <w:rPr>
      <w:rFonts w:ascii="Times New Roman" w:hAnsi="Times New Roman"/>
      <w:b/>
      <w:color w:val="000000"/>
      <w:sz w:val="23"/>
      <w:szCs w:val="23"/>
      <w:lang w:val="x-none" w:eastAsia="x-none"/>
    </w:rPr>
  </w:style>
  <w:style w:type="paragraph" w:customStyle="1" w:styleId="S1">
    <w:name w:val="S_Заголовок 1"/>
    <w:basedOn w:val="11"/>
    <w:qFormat/>
    <w:rsid w:val="00461C80"/>
    <w:pPr>
      <w:keepLines/>
      <w:pageBreakBefore/>
      <w:numPr>
        <w:numId w:val="17"/>
      </w:numPr>
      <w:spacing w:before="0" w:after="120" w:line="276" w:lineRule="auto"/>
    </w:pPr>
    <w:rPr>
      <w:rFonts w:ascii="Bookman Old Style" w:hAnsi="Bookman Old Style"/>
      <w:caps/>
      <w:kern w:val="0"/>
      <w:sz w:val="24"/>
      <w:szCs w:val="28"/>
      <w:lang w:eastAsia="en-US"/>
    </w:rPr>
  </w:style>
  <w:style w:type="paragraph" w:customStyle="1" w:styleId="S2">
    <w:name w:val="S_Заголовок 2"/>
    <w:basedOn w:val="20"/>
    <w:link w:val="S21"/>
    <w:autoRedefine/>
    <w:qFormat/>
    <w:rsid w:val="00461C80"/>
    <w:pPr>
      <w:numPr>
        <w:ilvl w:val="1"/>
        <w:numId w:val="19"/>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7"/>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7"/>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val="x-none" w:eastAsia="x-none"/>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CD799A8483420AC7D9A9CF1E84487F940AE5AA28C2477D5862C1A56C52D34M" TargetMode="External"/><Relationship Id="rId4" Type="http://schemas.microsoft.com/office/2007/relationships/stylesWithEffects" Target="stylesWithEffects.xml"/><Relationship Id="rId9" Type="http://schemas.openxmlformats.org/officeDocument/2006/relationships/hyperlink" Target="consultantplus://offline/ref=FCD799A8483420AC7D9A9CF1E84487F940AE59A18F2877D5862C1A56C5D404E42015F7015EFC820B273C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287E-6C33-4821-BA5F-1C329A58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Ольга</cp:lastModifiedBy>
  <cp:revision>6</cp:revision>
  <cp:lastPrinted>2017-11-20T08:28:00Z</cp:lastPrinted>
  <dcterms:created xsi:type="dcterms:W3CDTF">2017-11-20T08:08:00Z</dcterms:created>
  <dcterms:modified xsi:type="dcterms:W3CDTF">2017-11-20T08:29:00Z</dcterms:modified>
</cp:coreProperties>
</file>