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B95" w:rsidRDefault="002C7B95"/>
    <w:tbl>
      <w:tblPr>
        <w:tblpPr w:leftFromText="180" w:rightFromText="180" w:vertAnchor="page" w:horzAnchor="margin" w:tblpY="14884"/>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0"/>
        <w:gridCol w:w="5105"/>
      </w:tblGrid>
      <w:tr w:rsidR="005F60F0" w:rsidRPr="00044E02" w:rsidTr="00C652A3">
        <w:trPr>
          <w:trHeight w:val="410"/>
        </w:trPr>
        <w:tc>
          <w:tcPr>
            <w:tcW w:w="4930" w:type="dxa"/>
            <w:tcBorders>
              <w:top w:val="single" w:sz="4" w:space="0" w:color="auto"/>
              <w:left w:val="single" w:sz="4" w:space="0" w:color="auto"/>
              <w:bottom w:val="single" w:sz="4" w:space="0" w:color="auto"/>
              <w:right w:val="single" w:sz="4" w:space="0" w:color="auto"/>
            </w:tcBorders>
          </w:tcPr>
          <w:p w:rsidR="00C652A3" w:rsidRPr="00044E02" w:rsidRDefault="00C652A3" w:rsidP="00DF2E03">
            <w:pPr>
              <w:widowControl w:val="0"/>
              <w:autoSpaceDE w:val="0"/>
              <w:autoSpaceDN w:val="0"/>
              <w:adjustRightInd w:val="0"/>
              <w:jc w:val="both"/>
              <w:rPr>
                <w:rFonts w:eastAsia="Times New Roman"/>
                <w:b/>
                <w:sz w:val="16"/>
                <w:szCs w:val="16"/>
                <w:lang w:eastAsia="ru-RU"/>
              </w:rPr>
            </w:pPr>
            <w:r w:rsidRPr="00044E02">
              <w:rPr>
                <w:rFonts w:eastAsia="Times New Roman"/>
                <w:b/>
                <w:sz w:val="16"/>
                <w:szCs w:val="16"/>
                <w:lang w:eastAsia="ru-RU"/>
              </w:rPr>
              <w:t>Учредитель:</w:t>
            </w:r>
          </w:p>
          <w:p w:rsidR="00C652A3" w:rsidRPr="00044E02" w:rsidRDefault="00C652A3" w:rsidP="00DF2E03">
            <w:pPr>
              <w:widowControl w:val="0"/>
              <w:autoSpaceDE w:val="0"/>
              <w:autoSpaceDN w:val="0"/>
              <w:adjustRightInd w:val="0"/>
              <w:jc w:val="both"/>
              <w:rPr>
                <w:rFonts w:eastAsia="Times New Roman"/>
                <w:sz w:val="16"/>
                <w:szCs w:val="16"/>
                <w:lang w:eastAsia="ru-RU"/>
              </w:rPr>
            </w:pPr>
            <w:r w:rsidRPr="00044E02">
              <w:rPr>
                <w:rFonts w:eastAsia="Times New Roman"/>
                <w:sz w:val="16"/>
                <w:szCs w:val="16"/>
                <w:lang w:eastAsia="ru-RU"/>
              </w:rPr>
              <w:t>Дума Солецкого муниципального района</w:t>
            </w:r>
          </w:p>
          <w:p w:rsidR="00C652A3" w:rsidRPr="00044E02" w:rsidRDefault="00C652A3" w:rsidP="00DF2E03">
            <w:pPr>
              <w:widowControl w:val="0"/>
              <w:autoSpaceDE w:val="0"/>
              <w:autoSpaceDN w:val="0"/>
              <w:adjustRightInd w:val="0"/>
              <w:jc w:val="both"/>
              <w:rPr>
                <w:rFonts w:eastAsia="Times New Roman"/>
                <w:sz w:val="16"/>
                <w:szCs w:val="16"/>
                <w:lang w:eastAsia="ru-RU"/>
              </w:rPr>
            </w:pPr>
          </w:p>
          <w:p w:rsidR="00C652A3" w:rsidRPr="00044E02" w:rsidRDefault="00C652A3" w:rsidP="00DF2E03">
            <w:pPr>
              <w:widowControl w:val="0"/>
              <w:autoSpaceDE w:val="0"/>
              <w:autoSpaceDN w:val="0"/>
              <w:adjustRightInd w:val="0"/>
              <w:jc w:val="both"/>
              <w:rPr>
                <w:rFonts w:eastAsia="Times New Roman"/>
                <w:b/>
                <w:sz w:val="16"/>
                <w:szCs w:val="16"/>
                <w:lang w:eastAsia="ru-RU"/>
              </w:rPr>
            </w:pPr>
            <w:r w:rsidRPr="00044E02">
              <w:rPr>
                <w:rFonts w:eastAsia="Times New Roman"/>
                <w:b/>
                <w:sz w:val="16"/>
                <w:szCs w:val="16"/>
                <w:lang w:eastAsia="ru-RU"/>
              </w:rPr>
              <w:t>Издатель:</w:t>
            </w:r>
          </w:p>
          <w:p w:rsidR="00C652A3" w:rsidRPr="00044E02" w:rsidRDefault="00C652A3" w:rsidP="00DF2E03">
            <w:pPr>
              <w:widowControl w:val="0"/>
              <w:autoSpaceDE w:val="0"/>
              <w:autoSpaceDN w:val="0"/>
              <w:adjustRightInd w:val="0"/>
              <w:jc w:val="both"/>
              <w:rPr>
                <w:rFonts w:eastAsia="Times New Roman"/>
                <w:sz w:val="16"/>
                <w:szCs w:val="16"/>
                <w:lang w:eastAsia="ru-RU"/>
              </w:rPr>
            </w:pPr>
            <w:r w:rsidRPr="00044E02">
              <w:rPr>
                <w:rFonts w:eastAsia="Times New Roman"/>
                <w:sz w:val="16"/>
                <w:szCs w:val="16"/>
                <w:lang w:eastAsia="ru-RU"/>
              </w:rPr>
              <w:t>Администрация Солецкого муниципального района</w:t>
            </w:r>
          </w:p>
          <w:p w:rsidR="00C652A3" w:rsidRPr="00044E02" w:rsidRDefault="00C652A3" w:rsidP="00DF2E03">
            <w:pPr>
              <w:widowControl w:val="0"/>
              <w:autoSpaceDE w:val="0"/>
              <w:autoSpaceDN w:val="0"/>
              <w:adjustRightInd w:val="0"/>
              <w:jc w:val="both"/>
              <w:rPr>
                <w:rFonts w:eastAsia="Times New Roman"/>
                <w:sz w:val="16"/>
                <w:szCs w:val="16"/>
                <w:lang w:eastAsia="ru-RU"/>
              </w:rPr>
            </w:pPr>
          </w:p>
          <w:p w:rsidR="00C652A3" w:rsidRPr="00044E02" w:rsidRDefault="00C652A3" w:rsidP="00DF2E03">
            <w:pPr>
              <w:widowControl w:val="0"/>
              <w:autoSpaceDE w:val="0"/>
              <w:autoSpaceDN w:val="0"/>
              <w:adjustRightInd w:val="0"/>
              <w:jc w:val="both"/>
              <w:rPr>
                <w:rFonts w:eastAsia="Times New Roman"/>
                <w:b/>
                <w:sz w:val="16"/>
                <w:szCs w:val="16"/>
                <w:lang w:eastAsia="ru-RU"/>
              </w:rPr>
            </w:pPr>
            <w:r w:rsidRPr="00044E02">
              <w:rPr>
                <w:rFonts w:eastAsia="Times New Roman"/>
                <w:b/>
                <w:sz w:val="16"/>
                <w:szCs w:val="16"/>
                <w:lang w:eastAsia="ru-RU"/>
              </w:rPr>
              <w:t xml:space="preserve">Адрес издателя: </w:t>
            </w:r>
          </w:p>
          <w:p w:rsidR="00C652A3" w:rsidRPr="00044E02" w:rsidRDefault="00C652A3" w:rsidP="00DF2E03">
            <w:pPr>
              <w:widowControl w:val="0"/>
              <w:autoSpaceDE w:val="0"/>
              <w:autoSpaceDN w:val="0"/>
              <w:adjustRightInd w:val="0"/>
              <w:jc w:val="both"/>
              <w:rPr>
                <w:rFonts w:eastAsia="Times New Roman"/>
                <w:sz w:val="16"/>
                <w:szCs w:val="16"/>
                <w:lang w:eastAsia="ru-RU"/>
              </w:rPr>
            </w:pPr>
            <w:r w:rsidRPr="00044E02">
              <w:rPr>
                <w:rFonts w:eastAsia="Times New Roman"/>
                <w:sz w:val="16"/>
                <w:szCs w:val="16"/>
                <w:lang w:eastAsia="ru-RU"/>
              </w:rPr>
              <w:t>175040, г. Сольцы,  пл. Победы, д.3</w:t>
            </w:r>
          </w:p>
        </w:tc>
        <w:tc>
          <w:tcPr>
            <w:tcW w:w="5105" w:type="dxa"/>
            <w:tcBorders>
              <w:top w:val="single" w:sz="4" w:space="0" w:color="auto"/>
              <w:left w:val="single" w:sz="4" w:space="0" w:color="auto"/>
              <w:bottom w:val="single" w:sz="4" w:space="0" w:color="auto"/>
              <w:right w:val="single" w:sz="4" w:space="0" w:color="auto"/>
            </w:tcBorders>
            <w:hideMark/>
          </w:tcPr>
          <w:p w:rsidR="00C652A3" w:rsidRPr="00044E02" w:rsidRDefault="00C652A3" w:rsidP="00DF2E03">
            <w:pPr>
              <w:widowControl w:val="0"/>
              <w:autoSpaceDE w:val="0"/>
              <w:autoSpaceDN w:val="0"/>
              <w:adjustRightInd w:val="0"/>
              <w:jc w:val="both"/>
              <w:rPr>
                <w:rFonts w:eastAsia="Times New Roman"/>
                <w:b/>
                <w:sz w:val="16"/>
                <w:szCs w:val="16"/>
                <w:lang w:eastAsia="ru-RU"/>
              </w:rPr>
            </w:pPr>
            <w:r w:rsidRPr="00044E02">
              <w:rPr>
                <w:rFonts w:eastAsia="Times New Roman"/>
                <w:b/>
                <w:sz w:val="16"/>
                <w:szCs w:val="16"/>
                <w:lang w:eastAsia="ru-RU"/>
              </w:rPr>
              <w:t xml:space="preserve">Главный редактор: </w:t>
            </w:r>
            <w:r w:rsidRPr="00044E02">
              <w:rPr>
                <w:rFonts w:eastAsia="Times New Roman"/>
                <w:sz w:val="16"/>
                <w:szCs w:val="16"/>
                <w:lang w:eastAsia="ru-RU"/>
              </w:rPr>
              <w:t>Котов А.Я.</w:t>
            </w:r>
          </w:p>
          <w:p w:rsidR="00C652A3" w:rsidRPr="00044E02" w:rsidRDefault="00C652A3" w:rsidP="00DF2E03">
            <w:pPr>
              <w:widowControl w:val="0"/>
              <w:autoSpaceDE w:val="0"/>
              <w:autoSpaceDN w:val="0"/>
              <w:adjustRightInd w:val="0"/>
              <w:jc w:val="both"/>
              <w:rPr>
                <w:rFonts w:eastAsia="Times New Roman"/>
                <w:sz w:val="16"/>
                <w:szCs w:val="16"/>
                <w:lang w:eastAsia="ru-RU"/>
              </w:rPr>
            </w:pPr>
            <w:r w:rsidRPr="00044E02">
              <w:rPr>
                <w:rFonts w:eastAsia="Times New Roman"/>
                <w:b/>
                <w:sz w:val="16"/>
                <w:szCs w:val="16"/>
                <w:lang w:eastAsia="ru-RU"/>
              </w:rPr>
              <w:t>Адрес редакции:</w:t>
            </w:r>
            <w:r w:rsidRPr="00044E02">
              <w:rPr>
                <w:rFonts w:eastAsia="Times New Roman"/>
                <w:sz w:val="16"/>
                <w:szCs w:val="16"/>
                <w:lang w:eastAsia="ru-RU"/>
              </w:rPr>
              <w:t xml:space="preserve"> 175040, г. Сольцы,  пл. Победы, д.3</w:t>
            </w:r>
          </w:p>
          <w:p w:rsidR="00C652A3" w:rsidRPr="00044E02" w:rsidRDefault="00C652A3" w:rsidP="00DF2E03">
            <w:pPr>
              <w:widowControl w:val="0"/>
              <w:autoSpaceDE w:val="0"/>
              <w:autoSpaceDN w:val="0"/>
              <w:adjustRightInd w:val="0"/>
              <w:jc w:val="both"/>
              <w:rPr>
                <w:rFonts w:eastAsia="Times New Roman"/>
                <w:sz w:val="16"/>
                <w:szCs w:val="16"/>
                <w:lang w:eastAsia="ru-RU"/>
              </w:rPr>
            </w:pPr>
            <w:r w:rsidRPr="00044E02">
              <w:rPr>
                <w:rFonts w:eastAsia="Times New Roman"/>
                <w:b/>
                <w:sz w:val="16"/>
                <w:szCs w:val="16"/>
                <w:lang w:eastAsia="ru-RU"/>
              </w:rPr>
              <w:t>Тел\Факс:</w:t>
            </w:r>
            <w:r w:rsidRPr="00044E02">
              <w:rPr>
                <w:rFonts w:eastAsia="Times New Roman"/>
                <w:sz w:val="16"/>
                <w:szCs w:val="16"/>
                <w:lang w:eastAsia="ru-RU"/>
              </w:rPr>
              <w:t>8(81655) 31748</w:t>
            </w:r>
          </w:p>
          <w:p w:rsidR="00C652A3" w:rsidRPr="00044E02" w:rsidRDefault="00C652A3" w:rsidP="00DF2E03">
            <w:pPr>
              <w:widowControl w:val="0"/>
              <w:autoSpaceDE w:val="0"/>
              <w:autoSpaceDN w:val="0"/>
              <w:adjustRightInd w:val="0"/>
              <w:jc w:val="both"/>
              <w:rPr>
                <w:rFonts w:eastAsia="Times New Roman"/>
                <w:sz w:val="16"/>
                <w:szCs w:val="16"/>
                <w:lang w:eastAsia="ru-RU"/>
              </w:rPr>
            </w:pPr>
            <w:r w:rsidRPr="00044E02">
              <w:rPr>
                <w:rFonts w:eastAsia="Times New Roman"/>
                <w:b/>
                <w:sz w:val="16"/>
                <w:szCs w:val="16"/>
                <w:lang w:val="en-US" w:eastAsia="ru-RU"/>
              </w:rPr>
              <w:t>E</w:t>
            </w:r>
            <w:r w:rsidRPr="00044E02">
              <w:rPr>
                <w:rFonts w:eastAsia="Times New Roman"/>
                <w:b/>
                <w:sz w:val="16"/>
                <w:szCs w:val="16"/>
                <w:lang w:eastAsia="ru-RU"/>
              </w:rPr>
              <w:t>-</w:t>
            </w:r>
            <w:r w:rsidRPr="00044E02">
              <w:rPr>
                <w:rFonts w:eastAsia="Times New Roman"/>
                <w:b/>
                <w:sz w:val="16"/>
                <w:szCs w:val="16"/>
                <w:lang w:val="en-US" w:eastAsia="ru-RU"/>
              </w:rPr>
              <w:t>mail</w:t>
            </w:r>
            <w:r w:rsidRPr="00044E02">
              <w:rPr>
                <w:rFonts w:eastAsia="Times New Roman"/>
                <w:b/>
                <w:sz w:val="16"/>
                <w:szCs w:val="16"/>
                <w:lang w:eastAsia="ru-RU"/>
              </w:rPr>
              <w:t xml:space="preserve">: </w:t>
            </w:r>
            <w:proofErr w:type="spellStart"/>
            <w:r w:rsidRPr="00044E02">
              <w:rPr>
                <w:rFonts w:eastAsia="Times New Roman"/>
                <w:sz w:val="16"/>
                <w:szCs w:val="16"/>
                <w:lang w:val="en-US" w:eastAsia="ru-RU"/>
              </w:rPr>
              <w:t>soleco</w:t>
            </w:r>
            <w:proofErr w:type="spellEnd"/>
            <w:r w:rsidRPr="00044E02">
              <w:rPr>
                <w:rFonts w:eastAsia="Times New Roman"/>
                <w:sz w:val="16"/>
                <w:szCs w:val="16"/>
                <w:lang w:eastAsia="ru-RU"/>
              </w:rPr>
              <w:t>@</w:t>
            </w:r>
            <w:proofErr w:type="spellStart"/>
            <w:r w:rsidRPr="00044E02">
              <w:rPr>
                <w:rFonts w:eastAsia="Times New Roman"/>
                <w:sz w:val="16"/>
                <w:szCs w:val="16"/>
                <w:lang w:val="en-US" w:eastAsia="ru-RU"/>
              </w:rPr>
              <w:t>adminsoltcy</w:t>
            </w:r>
            <w:proofErr w:type="spellEnd"/>
            <w:r w:rsidRPr="00044E02">
              <w:rPr>
                <w:rFonts w:eastAsia="Times New Roman"/>
                <w:sz w:val="16"/>
                <w:szCs w:val="16"/>
                <w:lang w:eastAsia="ru-RU"/>
              </w:rPr>
              <w:t>.</w:t>
            </w:r>
            <w:proofErr w:type="spellStart"/>
            <w:r w:rsidRPr="00044E02">
              <w:rPr>
                <w:rFonts w:eastAsia="Times New Roman"/>
                <w:sz w:val="16"/>
                <w:szCs w:val="16"/>
                <w:lang w:val="en-US" w:eastAsia="ru-RU"/>
              </w:rPr>
              <w:t>ru</w:t>
            </w:r>
            <w:proofErr w:type="spellEnd"/>
          </w:p>
          <w:p w:rsidR="00C652A3" w:rsidRPr="00044E02" w:rsidRDefault="00C652A3" w:rsidP="00DF2E03">
            <w:pPr>
              <w:widowControl w:val="0"/>
              <w:autoSpaceDE w:val="0"/>
              <w:autoSpaceDN w:val="0"/>
              <w:adjustRightInd w:val="0"/>
              <w:jc w:val="both"/>
              <w:rPr>
                <w:rFonts w:eastAsia="Times New Roman"/>
                <w:sz w:val="16"/>
                <w:szCs w:val="16"/>
                <w:lang w:eastAsia="ru-RU"/>
              </w:rPr>
            </w:pPr>
            <w:r w:rsidRPr="00044E02">
              <w:rPr>
                <w:rFonts w:eastAsia="Times New Roman"/>
                <w:b/>
                <w:sz w:val="16"/>
                <w:szCs w:val="16"/>
                <w:lang w:eastAsia="ru-RU"/>
              </w:rPr>
              <w:t xml:space="preserve">Тираж: </w:t>
            </w:r>
            <w:r w:rsidRPr="00044E02">
              <w:rPr>
                <w:rFonts w:eastAsia="Times New Roman"/>
                <w:sz w:val="16"/>
                <w:szCs w:val="16"/>
                <w:lang w:eastAsia="ru-RU"/>
              </w:rPr>
              <w:t>14 экз</w:t>
            </w:r>
            <w:r w:rsidRPr="00044E02">
              <w:rPr>
                <w:rFonts w:eastAsia="Times New Roman"/>
                <w:b/>
                <w:sz w:val="16"/>
                <w:szCs w:val="16"/>
                <w:lang w:eastAsia="ru-RU"/>
              </w:rPr>
              <w:t>.</w:t>
            </w:r>
          </w:p>
        </w:tc>
      </w:tr>
    </w:tbl>
    <w:p w:rsidR="00C652A3" w:rsidRPr="00044E02" w:rsidRDefault="00C652A3" w:rsidP="00DF2E03">
      <w:pPr>
        <w:jc w:val="center"/>
        <w:rPr>
          <w:b/>
          <w:sz w:val="16"/>
          <w:szCs w:val="16"/>
        </w:rPr>
      </w:pPr>
      <w:r w:rsidRPr="00044E02">
        <w:rPr>
          <w:b/>
          <w:sz w:val="16"/>
          <w:szCs w:val="16"/>
        </w:rPr>
        <w:t>ПОСТАНОВЛЕНИЕ</w:t>
      </w:r>
    </w:p>
    <w:p w:rsidR="00C652A3" w:rsidRPr="00044E02" w:rsidRDefault="00C652A3" w:rsidP="00DF2E03">
      <w:pPr>
        <w:jc w:val="center"/>
        <w:rPr>
          <w:b/>
          <w:sz w:val="16"/>
          <w:szCs w:val="16"/>
        </w:rPr>
      </w:pPr>
      <w:r w:rsidRPr="00044E02">
        <w:rPr>
          <w:b/>
          <w:sz w:val="16"/>
          <w:szCs w:val="16"/>
        </w:rPr>
        <w:t xml:space="preserve">Администрации муниципального района </w:t>
      </w:r>
    </w:p>
    <w:p w:rsidR="00C652A3" w:rsidRPr="00044E02" w:rsidRDefault="00C652A3" w:rsidP="00DF2E03">
      <w:pPr>
        <w:jc w:val="center"/>
        <w:rPr>
          <w:sz w:val="16"/>
          <w:szCs w:val="16"/>
        </w:rPr>
      </w:pPr>
    </w:p>
    <w:p w:rsidR="00C652A3" w:rsidRPr="00044E02" w:rsidRDefault="00DF2E03" w:rsidP="00DF2E03">
      <w:pPr>
        <w:jc w:val="center"/>
        <w:rPr>
          <w:sz w:val="16"/>
          <w:szCs w:val="16"/>
        </w:rPr>
      </w:pPr>
      <w:r>
        <w:rPr>
          <w:sz w:val="16"/>
          <w:szCs w:val="16"/>
        </w:rPr>
        <w:t>от 13</w:t>
      </w:r>
      <w:r w:rsidR="00C652A3" w:rsidRPr="00044E02">
        <w:rPr>
          <w:sz w:val="16"/>
          <w:szCs w:val="16"/>
        </w:rPr>
        <w:t>.08.2018 № 1</w:t>
      </w:r>
      <w:r>
        <w:rPr>
          <w:sz w:val="16"/>
          <w:szCs w:val="16"/>
        </w:rPr>
        <w:t>548</w:t>
      </w:r>
    </w:p>
    <w:p w:rsidR="00C652A3" w:rsidRPr="00044E02" w:rsidRDefault="00C652A3" w:rsidP="00DF2E03">
      <w:pPr>
        <w:jc w:val="center"/>
        <w:rPr>
          <w:sz w:val="16"/>
          <w:szCs w:val="16"/>
        </w:rPr>
      </w:pPr>
      <w:r w:rsidRPr="00044E02">
        <w:rPr>
          <w:sz w:val="16"/>
          <w:szCs w:val="16"/>
        </w:rPr>
        <w:t>г. Сольцы</w:t>
      </w:r>
    </w:p>
    <w:p w:rsidR="00C652A3" w:rsidRDefault="00C652A3" w:rsidP="00DF2E03">
      <w:pPr>
        <w:jc w:val="center"/>
        <w:rPr>
          <w:sz w:val="16"/>
          <w:szCs w:val="16"/>
        </w:rPr>
      </w:pPr>
    </w:p>
    <w:p w:rsidR="00DF2E03" w:rsidRPr="00DF2E03" w:rsidRDefault="00DF2E03" w:rsidP="00DF2E03">
      <w:pPr>
        <w:pStyle w:val="44"/>
        <w:shd w:val="clear" w:color="auto" w:fill="auto"/>
        <w:suppressAutoHyphens/>
        <w:spacing w:before="0" w:after="0" w:line="240" w:lineRule="auto"/>
        <w:rPr>
          <w:b/>
          <w:sz w:val="16"/>
        </w:rPr>
      </w:pPr>
      <w:r w:rsidRPr="00DF2E03">
        <w:rPr>
          <w:b/>
          <w:sz w:val="16"/>
        </w:rPr>
        <w:t xml:space="preserve">О внесении изменения  в Порядок формирования, утверждения и ведения планов-графиков закупок товаров, работ, услуг </w:t>
      </w:r>
    </w:p>
    <w:p w:rsidR="00DF2E03" w:rsidRPr="00DF2E03" w:rsidRDefault="00DF2E03" w:rsidP="00DF2E03">
      <w:pPr>
        <w:pStyle w:val="44"/>
        <w:shd w:val="clear" w:color="auto" w:fill="auto"/>
        <w:suppressAutoHyphens/>
        <w:spacing w:before="0" w:after="0" w:line="240" w:lineRule="auto"/>
        <w:rPr>
          <w:b/>
          <w:sz w:val="16"/>
        </w:rPr>
      </w:pPr>
      <w:r w:rsidRPr="00DF2E03">
        <w:rPr>
          <w:b/>
          <w:sz w:val="16"/>
        </w:rPr>
        <w:t>для обеспечения муниципальных нужд</w:t>
      </w:r>
    </w:p>
    <w:p w:rsidR="00DF2E03" w:rsidRPr="0098569E" w:rsidRDefault="00DF2E03" w:rsidP="00DF2E03">
      <w:pPr>
        <w:suppressAutoHyphens/>
        <w:autoSpaceDE w:val="0"/>
        <w:autoSpaceDN w:val="0"/>
        <w:adjustRightInd w:val="0"/>
        <w:jc w:val="both"/>
        <w:rPr>
          <w:sz w:val="16"/>
          <w:szCs w:val="28"/>
        </w:rPr>
      </w:pPr>
    </w:p>
    <w:p w:rsidR="00DF2E03" w:rsidRPr="0098569E" w:rsidRDefault="00DF2E03" w:rsidP="00DF2E03">
      <w:pPr>
        <w:suppressAutoHyphens/>
        <w:autoSpaceDE w:val="0"/>
        <w:autoSpaceDN w:val="0"/>
        <w:adjustRightInd w:val="0"/>
        <w:ind w:firstLine="284"/>
        <w:jc w:val="both"/>
        <w:rPr>
          <w:b/>
          <w:sz w:val="16"/>
          <w:szCs w:val="28"/>
        </w:rPr>
      </w:pPr>
      <w:proofErr w:type="gramStart"/>
      <w:r w:rsidRPr="0098569E">
        <w:rPr>
          <w:sz w:val="16"/>
          <w:szCs w:val="28"/>
        </w:rPr>
        <w:t xml:space="preserve">В соответствии с частью 5  статьи 21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w:t>
      </w:r>
      <w:hyperlink r:id="rId9" w:history="1">
        <w:r w:rsidRPr="0098569E">
          <w:rPr>
            <w:bCs/>
            <w:sz w:val="16"/>
            <w:szCs w:val="28"/>
          </w:rPr>
          <w:t>постановлением</w:t>
        </w:r>
      </w:hyperlink>
      <w:r w:rsidRPr="0098569E">
        <w:rPr>
          <w:bCs/>
          <w:sz w:val="16"/>
          <w:szCs w:val="28"/>
        </w:rPr>
        <w:t xml:space="preserve"> Правительства Российской Федерации от 05 июня 2015 года № 554 "О требованиях к формированию, утверждению и ведению планов-графиков закупок товаров, работ, услуг для обеспечения нужд субъекта Российской Федерации и муниципальных</w:t>
      </w:r>
      <w:proofErr w:type="gramEnd"/>
      <w:r w:rsidRPr="0098569E">
        <w:rPr>
          <w:bCs/>
          <w:sz w:val="16"/>
          <w:szCs w:val="28"/>
        </w:rPr>
        <w:t xml:space="preserve"> нужд, а также </w:t>
      </w:r>
      <w:proofErr w:type="gramStart"/>
      <w:r w:rsidRPr="0098569E">
        <w:rPr>
          <w:bCs/>
          <w:sz w:val="16"/>
          <w:szCs w:val="28"/>
        </w:rPr>
        <w:t>требованиях</w:t>
      </w:r>
      <w:proofErr w:type="gramEnd"/>
      <w:r w:rsidRPr="0098569E">
        <w:rPr>
          <w:bCs/>
          <w:sz w:val="16"/>
          <w:szCs w:val="28"/>
        </w:rPr>
        <w:t xml:space="preserve"> к форме планов-графиков закупок товаров, работ, услуг" </w:t>
      </w:r>
      <w:r w:rsidRPr="0098569E">
        <w:rPr>
          <w:sz w:val="16"/>
          <w:szCs w:val="28"/>
        </w:rPr>
        <w:t xml:space="preserve">Администрация Солецкого муниципального района  </w:t>
      </w:r>
      <w:r w:rsidRPr="0098569E">
        <w:rPr>
          <w:b/>
          <w:sz w:val="16"/>
          <w:szCs w:val="28"/>
        </w:rPr>
        <w:t>ПОСТАНОВЛЯЕТ:</w:t>
      </w:r>
    </w:p>
    <w:p w:rsidR="00DF2E03" w:rsidRPr="0098569E" w:rsidRDefault="00DF2E03" w:rsidP="00DF2E03">
      <w:pPr>
        <w:pStyle w:val="af8"/>
        <w:widowControl w:val="0"/>
        <w:suppressAutoHyphens/>
        <w:autoSpaceDE w:val="0"/>
        <w:autoSpaceDN w:val="0"/>
        <w:adjustRightInd w:val="0"/>
        <w:ind w:left="0" w:firstLine="284"/>
        <w:jc w:val="both"/>
        <w:rPr>
          <w:sz w:val="16"/>
          <w:szCs w:val="28"/>
        </w:rPr>
      </w:pPr>
      <w:r w:rsidRPr="0098569E">
        <w:rPr>
          <w:sz w:val="16"/>
          <w:szCs w:val="28"/>
        </w:rPr>
        <w:t>1. Внести изменение в  Порядок формирования, утверждения и ведения планов-графиков  закупок товаров, работ, услуг для обеспечения муниципальных нужд, утверждённый постановлением Администрации муниципального района от 27.04.2015   № 763, изложив пункт 18 в редакции:</w:t>
      </w:r>
    </w:p>
    <w:p w:rsidR="00DF2E03" w:rsidRPr="0098569E" w:rsidRDefault="00DF2E03" w:rsidP="00DF2E03">
      <w:pPr>
        <w:suppressAutoHyphens/>
        <w:ind w:firstLine="284"/>
        <w:jc w:val="both"/>
        <w:rPr>
          <w:sz w:val="16"/>
          <w:szCs w:val="28"/>
        </w:rPr>
      </w:pPr>
      <w:r w:rsidRPr="0098569E">
        <w:rPr>
          <w:sz w:val="16"/>
          <w:szCs w:val="28"/>
        </w:rPr>
        <w:t xml:space="preserve">«18. Внесение изменений в план-график закупок по каждому объекту закупки осуществляется не </w:t>
      </w:r>
      <w:proofErr w:type="gramStart"/>
      <w:r w:rsidRPr="0098569E">
        <w:rPr>
          <w:sz w:val="16"/>
          <w:szCs w:val="28"/>
        </w:rPr>
        <w:t>позднее</w:t>
      </w:r>
      <w:proofErr w:type="gramEnd"/>
      <w:r w:rsidRPr="0098569E">
        <w:rPr>
          <w:sz w:val="16"/>
          <w:szCs w:val="28"/>
        </w:rPr>
        <w:t xml:space="preserve"> чем за 10 календарных дней до дня размещения на официальном сайте Российской Федерации в информационно-телекоммуникационной сети Интернет по адресу: </w:t>
      </w:r>
      <w:hyperlink r:id="rId10" w:history="1">
        <w:r w:rsidRPr="0098569E">
          <w:rPr>
            <w:sz w:val="16"/>
            <w:szCs w:val="28"/>
          </w:rPr>
          <w:t>www.zakupki.gov.ru</w:t>
        </w:r>
      </w:hyperlink>
      <w:r w:rsidRPr="0098569E">
        <w:rPr>
          <w:sz w:val="16"/>
          <w:szCs w:val="28"/>
        </w:rPr>
        <w:t xml:space="preserve"> извещения об осуществлении закупки, направления приглашения принять участие в определении поставщика (подрядчика, исполнителя) закрытым способом, за исключением закупок, которые осуществляются в соответствии с частями 2, </w:t>
      </w:r>
      <w:proofErr w:type="gramStart"/>
      <w:r w:rsidRPr="0098569E">
        <w:rPr>
          <w:sz w:val="16"/>
          <w:szCs w:val="28"/>
        </w:rPr>
        <w:t>4 – 6 статьи 55, частью 4 статьи 55.1, частью 4 статьи 71, частью 4 статьи 79, частью 2 статьи 93 Федерального закона и при которых внесение изменений в план-график моет осуществляться не позднее, чем за один день со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w:t>
      </w:r>
      <w:proofErr w:type="gramEnd"/>
      <w:r w:rsidRPr="0098569E">
        <w:rPr>
          <w:sz w:val="16"/>
          <w:szCs w:val="28"/>
        </w:rPr>
        <w:t xml:space="preserve"> способом, но не ранее размещения внесенных изменений в единой информационной системе».</w:t>
      </w:r>
    </w:p>
    <w:p w:rsidR="00DF2E03" w:rsidRPr="0098569E" w:rsidRDefault="00DF2E03" w:rsidP="00DF2E03">
      <w:pPr>
        <w:suppressAutoHyphens/>
        <w:ind w:firstLine="284"/>
        <w:jc w:val="both"/>
        <w:rPr>
          <w:sz w:val="16"/>
          <w:szCs w:val="28"/>
        </w:rPr>
      </w:pPr>
      <w:r w:rsidRPr="0098569E">
        <w:rPr>
          <w:sz w:val="16"/>
          <w:szCs w:val="28"/>
        </w:rPr>
        <w:t>2. Опубликовать настоящее постановление в периодическом печатном издании бюллетене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DF2E03" w:rsidRDefault="00DF2E03" w:rsidP="00DF2E03">
      <w:pPr>
        <w:tabs>
          <w:tab w:val="left" w:pos="6800"/>
        </w:tabs>
        <w:suppressAutoHyphens/>
        <w:rPr>
          <w:b/>
          <w:sz w:val="16"/>
          <w:szCs w:val="28"/>
        </w:rPr>
      </w:pPr>
    </w:p>
    <w:p w:rsidR="00DF2E03" w:rsidRPr="0098569E" w:rsidRDefault="00DF2E03" w:rsidP="00DF2E03">
      <w:pPr>
        <w:tabs>
          <w:tab w:val="left" w:pos="6800"/>
        </w:tabs>
        <w:suppressAutoHyphens/>
        <w:rPr>
          <w:b/>
          <w:sz w:val="16"/>
          <w:szCs w:val="28"/>
        </w:rPr>
      </w:pPr>
      <w:r w:rsidRPr="0098569E">
        <w:rPr>
          <w:b/>
          <w:sz w:val="16"/>
          <w:szCs w:val="28"/>
        </w:rPr>
        <w:t xml:space="preserve">Первый заместитель </w:t>
      </w:r>
      <w:r w:rsidRPr="0098569E">
        <w:rPr>
          <w:b/>
          <w:sz w:val="16"/>
          <w:szCs w:val="28"/>
        </w:rPr>
        <w:br/>
        <w:t>Главы администрации    А.П. Польшаков</w:t>
      </w:r>
    </w:p>
    <w:p w:rsidR="00DF2E03" w:rsidRDefault="00DF2E03" w:rsidP="00DF2E03">
      <w:pPr>
        <w:jc w:val="center"/>
        <w:rPr>
          <w:sz w:val="16"/>
          <w:szCs w:val="16"/>
        </w:rPr>
      </w:pPr>
    </w:p>
    <w:p w:rsidR="00DF2E03" w:rsidRDefault="00DF2E03" w:rsidP="00DF2E03">
      <w:pPr>
        <w:jc w:val="center"/>
        <w:rPr>
          <w:sz w:val="16"/>
          <w:szCs w:val="16"/>
        </w:rPr>
      </w:pPr>
    </w:p>
    <w:p w:rsidR="00DF2E03" w:rsidRPr="00044E02" w:rsidRDefault="00DF2E03" w:rsidP="00DF2E03">
      <w:pPr>
        <w:jc w:val="center"/>
        <w:rPr>
          <w:sz w:val="16"/>
          <w:szCs w:val="16"/>
        </w:rPr>
      </w:pPr>
    </w:p>
    <w:p w:rsidR="00DF2E03" w:rsidRPr="00044E02" w:rsidRDefault="00DF2E03" w:rsidP="00DF2E03">
      <w:pPr>
        <w:jc w:val="center"/>
        <w:rPr>
          <w:b/>
          <w:sz w:val="16"/>
          <w:szCs w:val="16"/>
        </w:rPr>
      </w:pPr>
      <w:r w:rsidRPr="00044E02">
        <w:rPr>
          <w:b/>
          <w:sz w:val="16"/>
          <w:szCs w:val="16"/>
        </w:rPr>
        <w:t>ПОСТАНОВЛЕНИЕ</w:t>
      </w:r>
    </w:p>
    <w:p w:rsidR="00DF2E03" w:rsidRPr="00044E02" w:rsidRDefault="00DF2E03" w:rsidP="00DF2E03">
      <w:pPr>
        <w:jc w:val="center"/>
        <w:rPr>
          <w:b/>
          <w:sz w:val="16"/>
          <w:szCs w:val="16"/>
        </w:rPr>
      </w:pPr>
      <w:r w:rsidRPr="00044E02">
        <w:rPr>
          <w:b/>
          <w:sz w:val="16"/>
          <w:szCs w:val="16"/>
        </w:rPr>
        <w:t xml:space="preserve">Администрации муниципального района </w:t>
      </w:r>
    </w:p>
    <w:p w:rsidR="00DF2E03" w:rsidRPr="00044E02" w:rsidRDefault="00DF2E03" w:rsidP="00DF2E03">
      <w:pPr>
        <w:jc w:val="center"/>
        <w:rPr>
          <w:sz w:val="16"/>
          <w:szCs w:val="16"/>
        </w:rPr>
      </w:pPr>
    </w:p>
    <w:p w:rsidR="00DF2E03" w:rsidRPr="00044E02" w:rsidRDefault="00DF2E03" w:rsidP="00DF2E03">
      <w:pPr>
        <w:jc w:val="center"/>
        <w:rPr>
          <w:sz w:val="16"/>
          <w:szCs w:val="16"/>
        </w:rPr>
      </w:pPr>
      <w:r>
        <w:rPr>
          <w:sz w:val="16"/>
          <w:szCs w:val="16"/>
        </w:rPr>
        <w:t>от 29</w:t>
      </w:r>
      <w:r w:rsidRPr="00044E02">
        <w:rPr>
          <w:sz w:val="16"/>
          <w:szCs w:val="16"/>
        </w:rPr>
        <w:t>.08.2018 № 1</w:t>
      </w:r>
      <w:r>
        <w:rPr>
          <w:sz w:val="16"/>
          <w:szCs w:val="16"/>
        </w:rPr>
        <w:t>648</w:t>
      </w:r>
    </w:p>
    <w:p w:rsidR="00DF2E03" w:rsidRPr="00044E02" w:rsidRDefault="00DF2E03" w:rsidP="00DF2E03">
      <w:pPr>
        <w:jc w:val="center"/>
        <w:rPr>
          <w:sz w:val="16"/>
          <w:szCs w:val="16"/>
        </w:rPr>
      </w:pPr>
      <w:r w:rsidRPr="00044E02">
        <w:rPr>
          <w:sz w:val="16"/>
          <w:szCs w:val="16"/>
        </w:rPr>
        <w:t>г. Сольцы</w:t>
      </w:r>
    </w:p>
    <w:p w:rsidR="00DF2E03" w:rsidRDefault="00DF2E03" w:rsidP="00DF2E03">
      <w:pPr>
        <w:jc w:val="center"/>
        <w:rPr>
          <w:sz w:val="16"/>
          <w:szCs w:val="16"/>
        </w:rPr>
      </w:pPr>
    </w:p>
    <w:p w:rsidR="00DF2E03" w:rsidRPr="00DF2E03" w:rsidRDefault="00DF2E03" w:rsidP="00DF2E03">
      <w:pPr>
        <w:tabs>
          <w:tab w:val="left" w:pos="4536"/>
        </w:tabs>
        <w:suppressAutoHyphens/>
        <w:jc w:val="center"/>
        <w:rPr>
          <w:sz w:val="16"/>
        </w:rPr>
      </w:pPr>
      <w:r w:rsidRPr="00DF2E03">
        <w:rPr>
          <w:b/>
          <w:sz w:val="16"/>
        </w:rPr>
        <w:t>О внесении изменений в муниципальную программу Солецкого городского поселения «Улучшение степени благоустройства территории Солецкого городского поселения на 2016-2020 годы»</w:t>
      </w:r>
    </w:p>
    <w:p w:rsidR="00DF2E03" w:rsidRPr="00DF2E03" w:rsidRDefault="00DF2E03" w:rsidP="00DF2E03">
      <w:pPr>
        <w:pStyle w:val="32"/>
        <w:suppressAutoHyphens/>
        <w:spacing w:after="0"/>
        <w:ind w:left="0" w:firstLine="284"/>
        <w:rPr>
          <w:szCs w:val="20"/>
        </w:rPr>
      </w:pPr>
    </w:p>
    <w:p w:rsidR="00DF2E03" w:rsidRPr="00DF2E03" w:rsidRDefault="00DF2E03" w:rsidP="00DF2E03">
      <w:pPr>
        <w:tabs>
          <w:tab w:val="left" w:pos="0"/>
          <w:tab w:val="left" w:pos="3060"/>
        </w:tabs>
        <w:suppressAutoHyphens/>
        <w:ind w:firstLine="284"/>
        <w:jc w:val="both"/>
        <w:rPr>
          <w:sz w:val="14"/>
        </w:rPr>
      </w:pPr>
      <w:proofErr w:type="gramStart"/>
      <w:r w:rsidRPr="00DF2E03">
        <w:rPr>
          <w:sz w:val="16"/>
        </w:rPr>
        <w:t xml:space="preserve">В соответствии с постановлением Администрации муниципального района от 17.09.2013 № 1692 «Об утверждении Порядка принятия </w:t>
      </w:r>
      <w:r w:rsidRPr="00DF2E03">
        <w:rPr>
          <w:sz w:val="16"/>
        </w:rPr>
        <w:lastRenderedPageBreak/>
        <w:t>решений о разработке муниципальных программ Солецкого муниципального района, Солецкого городского поселения, их формирования и реализации» (в редакции постановлений от 29.12.2015 № 1868, от 20.05.2016 №755, от 21.11.2016 №1805, от 23.01.2017 №87, от 15.05.2017 №672, от 10.11.2017 №1737), и  целях улучшения степени благоустройства территории Солецкого городского поселения за</w:t>
      </w:r>
      <w:proofErr w:type="gramEnd"/>
      <w:r w:rsidRPr="00DF2E03">
        <w:rPr>
          <w:sz w:val="16"/>
        </w:rPr>
        <w:t xml:space="preserve"> счет обеспечения комфортных и безопасных условий проживания населения, Администрация Солецкого муниципального района </w:t>
      </w:r>
      <w:r w:rsidRPr="00DF2E03">
        <w:rPr>
          <w:b/>
          <w:sz w:val="16"/>
        </w:rPr>
        <w:t>ПОСТАНОВЛЯЕТ:</w:t>
      </w:r>
    </w:p>
    <w:p w:rsidR="00DF2E03" w:rsidRPr="00DF2E03" w:rsidRDefault="00DF2E03" w:rsidP="00DF2E03">
      <w:pPr>
        <w:tabs>
          <w:tab w:val="left" w:pos="0"/>
          <w:tab w:val="left" w:pos="4536"/>
        </w:tabs>
        <w:suppressAutoHyphens/>
        <w:ind w:firstLine="284"/>
        <w:jc w:val="both"/>
        <w:rPr>
          <w:sz w:val="16"/>
        </w:rPr>
      </w:pPr>
      <w:r w:rsidRPr="00DF2E03">
        <w:rPr>
          <w:sz w:val="16"/>
        </w:rPr>
        <w:t xml:space="preserve">1. </w:t>
      </w:r>
      <w:proofErr w:type="gramStart"/>
      <w:r w:rsidRPr="00DF2E03">
        <w:rPr>
          <w:sz w:val="16"/>
        </w:rPr>
        <w:t>Внести изменения в муниципальную программу Солецкого городского поселения «Улучшение степени благоустройства территории Солецкого городского поселения  на 2016-2020 годы» (далее – муниципальная программа), утвержденную постановлением Администрации муниципального района от 25.12.2015 №1838 (в редакции постановлений от 04.05.2016 № 636, от 23.06.2016 №934, от 10.08.2016  №1199, от 05.12.2016 №1872, от 23.12.2016 №2014, от 28.02.2017 №267, от 27.03.2017 № 438, от 13.06.2017 № 818, от 10.07.2017 №964, от</w:t>
      </w:r>
      <w:proofErr w:type="gramEnd"/>
      <w:r w:rsidRPr="00DF2E03">
        <w:rPr>
          <w:sz w:val="16"/>
        </w:rPr>
        <w:t xml:space="preserve"> </w:t>
      </w:r>
      <w:proofErr w:type="gramStart"/>
      <w:r w:rsidRPr="00DF2E03">
        <w:rPr>
          <w:sz w:val="16"/>
        </w:rPr>
        <w:t>22.11.2017 №1797, от 07.06.2018 №1103, от 02.07.2018 №1286),</w:t>
      </w:r>
      <w:proofErr w:type="gramEnd"/>
    </w:p>
    <w:p w:rsidR="00DF2E03" w:rsidRPr="00DF2E03" w:rsidRDefault="00DF2E03" w:rsidP="00DF2E03">
      <w:pPr>
        <w:tabs>
          <w:tab w:val="left" w:pos="0"/>
          <w:tab w:val="left" w:pos="4536"/>
        </w:tabs>
        <w:suppressAutoHyphens/>
        <w:ind w:firstLine="284"/>
        <w:jc w:val="both"/>
        <w:rPr>
          <w:sz w:val="16"/>
        </w:rPr>
      </w:pPr>
      <w:r w:rsidRPr="00DF2E03">
        <w:rPr>
          <w:sz w:val="16"/>
        </w:rPr>
        <w:t>1.1.Изложить строку  5.10 раздела 4 Паспорта муниципальной программы в редакции</w:t>
      </w:r>
      <w:proofErr w:type="gramStart"/>
      <w:r w:rsidRPr="00DF2E03">
        <w:rPr>
          <w:sz w:val="16"/>
        </w:rPr>
        <w:t>: «</w:t>
      </w:r>
      <w:proofErr w:type="gramEnd"/>
    </w:p>
    <w:tbl>
      <w:tblPr>
        <w:tblW w:w="0" w:type="auto"/>
        <w:tblInd w:w="74" w:type="dxa"/>
        <w:tblCellMar>
          <w:left w:w="10" w:type="dxa"/>
          <w:right w:w="10" w:type="dxa"/>
        </w:tblCellMar>
        <w:tblLook w:val="04A0" w:firstRow="1" w:lastRow="0" w:firstColumn="1" w:lastColumn="0" w:noHBand="0" w:noVBand="1"/>
      </w:tblPr>
      <w:tblGrid>
        <w:gridCol w:w="369"/>
        <w:gridCol w:w="2295"/>
        <w:gridCol w:w="474"/>
        <w:gridCol w:w="474"/>
        <w:gridCol w:w="474"/>
        <w:gridCol w:w="474"/>
        <w:gridCol w:w="474"/>
      </w:tblGrid>
      <w:tr w:rsidR="00DF2E03" w:rsidRPr="002012DF" w:rsidTr="00DF2E03">
        <w:trPr>
          <w:trHeight w:val="53"/>
        </w:trPr>
        <w:tc>
          <w:tcPr>
            <w:tcW w:w="4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DF2E03" w:rsidRPr="002012DF" w:rsidRDefault="00DF2E03" w:rsidP="00DF2E03">
            <w:pPr>
              <w:suppressAutoHyphens/>
              <w:jc w:val="center"/>
              <w:rPr>
                <w:sz w:val="14"/>
              </w:rPr>
            </w:pPr>
            <w:r w:rsidRPr="002012DF">
              <w:rPr>
                <w:sz w:val="14"/>
              </w:rPr>
              <w:t xml:space="preserve">N </w:t>
            </w:r>
            <w:proofErr w:type="gramStart"/>
            <w:r w:rsidRPr="002012DF">
              <w:rPr>
                <w:sz w:val="14"/>
              </w:rPr>
              <w:t>п</w:t>
            </w:r>
            <w:proofErr w:type="gramEnd"/>
            <w:r w:rsidRPr="002012DF">
              <w:rPr>
                <w:sz w:val="14"/>
              </w:rPr>
              <w:t>/п</w:t>
            </w:r>
          </w:p>
        </w:tc>
        <w:tc>
          <w:tcPr>
            <w:tcW w:w="592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DF2E03" w:rsidRPr="002012DF" w:rsidRDefault="00DF2E03" w:rsidP="00DF2E03">
            <w:pPr>
              <w:jc w:val="center"/>
              <w:rPr>
                <w:sz w:val="14"/>
              </w:rPr>
            </w:pPr>
            <w:r w:rsidRPr="002012DF">
              <w:rPr>
                <w:sz w:val="14"/>
              </w:rPr>
              <w:t>Цели, задачи муниципальной</w:t>
            </w:r>
          </w:p>
          <w:p w:rsidR="00DF2E03" w:rsidRPr="002012DF" w:rsidRDefault="00DF2E03" w:rsidP="00DF2E03">
            <w:pPr>
              <w:jc w:val="center"/>
              <w:rPr>
                <w:sz w:val="14"/>
              </w:rPr>
            </w:pPr>
            <w:r w:rsidRPr="002012DF">
              <w:rPr>
                <w:sz w:val="14"/>
              </w:rPr>
              <w:t>программы, наименование и</w:t>
            </w:r>
          </w:p>
          <w:p w:rsidR="00DF2E03" w:rsidRPr="002012DF" w:rsidRDefault="00DF2E03" w:rsidP="00DF2E03">
            <w:pPr>
              <w:jc w:val="center"/>
              <w:rPr>
                <w:sz w:val="14"/>
              </w:rPr>
            </w:pPr>
            <w:r w:rsidRPr="002012DF">
              <w:rPr>
                <w:sz w:val="14"/>
              </w:rPr>
              <w:t>единица измерения целевого</w:t>
            </w:r>
          </w:p>
          <w:p w:rsidR="00DF2E03" w:rsidRPr="002012DF" w:rsidRDefault="00DF2E03" w:rsidP="00DF2E03">
            <w:pPr>
              <w:suppressAutoHyphens/>
              <w:jc w:val="center"/>
              <w:rPr>
                <w:sz w:val="14"/>
              </w:rPr>
            </w:pPr>
            <w:r w:rsidRPr="002012DF">
              <w:rPr>
                <w:sz w:val="14"/>
              </w:rPr>
              <w:t>показателя</w:t>
            </w:r>
          </w:p>
        </w:tc>
        <w:tc>
          <w:tcPr>
            <w:tcW w:w="3165" w:type="dxa"/>
            <w:gridSpan w:val="5"/>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DF2E03" w:rsidRPr="002012DF" w:rsidRDefault="00DF2E03" w:rsidP="00DF2E03">
            <w:pPr>
              <w:rPr>
                <w:sz w:val="14"/>
              </w:rPr>
            </w:pPr>
            <w:r w:rsidRPr="002012DF">
              <w:rPr>
                <w:sz w:val="14"/>
              </w:rPr>
              <w:t xml:space="preserve">              Значения целевого показателя  по годам</w:t>
            </w:r>
          </w:p>
        </w:tc>
      </w:tr>
      <w:tr w:rsidR="00DF2E03" w:rsidRPr="002012DF" w:rsidTr="00593CC0">
        <w:tc>
          <w:tcPr>
            <w:tcW w:w="483" w:type="dxa"/>
            <w:vMerge/>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DF2E03" w:rsidRPr="002012DF" w:rsidRDefault="00DF2E03" w:rsidP="00DF2E03">
            <w:pPr>
              <w:rPr>
                <w:rFonts w:ascii="Calibri" w:hAnsi="Calibri" w:cs="Calibri"/>
                <w:sz w:val="14"/>
              </w:rPr>
            </w:pPr>
          </w:p>
        </w:tc>
        <w:tc>
          <w:tcPr>
            <w:tcW w:w="5929" w:type="dxa"/>
            <w:vMerge/>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DF2E03" w:rsidRPr="002012DF" w:rsidRDefault="00DF2E03" w:rsidP="00DF2E03">
            <w:pPr>
              <w:rPr>
                <w:rFonts w:ascii="Calibri" w:hAnsi="Calibri" w:cs="Calibri"/>
                <w:sz w:val="14"/>
              </w:rPr>
            </w:pPr>
          </w:p>
        </w:tc>
        <w:tc>
          <w:tcPr>
            <w:tcW w:w="633"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DF2E03" w:rsidRPr="002012DF" w:rsidRDefault="00DF2E03" w:rsidP="00DF2E03">
            <w:pPr>
              <w:suppressAutoHyphens/>
              <w:jc w:val="center"/>
              <w:rPr>
                <w:sz w:val="14"/>
              </w:rPr>
            </w:pPr>
            <w:r w:rsidRPr="002012DF">
              <w:rPr>
                <w:sz w:val="14"/>
              </w:rPr>
              <w:t>2016</w:t>
            </w:r>
          </w:p>
        </w:tc>
        <w:tc>
          <w:tcPr>
            <w:tcW w:w="633"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DF2E03" w:rsidRPr="002012DF" w:rsidRDefault="00DF2E03" w:rsidP="00DF2E03">
            <w:pPr>
              <w:suppressAutoHyphens/>
              <w:jc w:val="center"/>
              <w:rPr>
                <w:sz w:val="14"/>
              </w:rPr>
            </w:pPr>
            <w:r w:rsidRPr="002012DF">
              <w:rPr>
                <w:sz w:val="14"/>
              </w:rPr>
              <w:t>2017</w:t>
            </w:r>
          </w:p>
        </w:tc>
        <w:tc>
          <w:tcPr>
            <w:tcW w:w="633"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DF2E03" w:rsidRPr="002012DF" w:rsidRDefault="00DF2E03" w:rsidP="00DF2E03">
            <w:pPr>
              <w:suppressAutoHyphens/>
              <w:jc w:val="center"/>
              <w:rPr>
                <w:sz w:val="14"/>
              </w:rPr>
            </w:pPr>
            <w:r w:rsidRPr="002012DF">
              <w:rPr>
                <w:sz w:val="14"/>
              </w:rPr>
              <w:t>2018</w:t>
            </w:r>
          </w:p>
        </w:tc>
        <w:tc>
          <w:tcPr>
            <w:tcW w:w="633"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DF2E03" w:rsidRPr="002012DF" w:rsidRDefault="00DF2E03" w:rsidP="00DF2E03">
            <w:pPr>
              <w:suppressAutoHyphens/>
              <w:jc w:val="center"/>
              <w:rPr>
                <w:sz w:val="14"/>
              </w:rPr>
            </w:pPr>
            <w:r w:rsidRPr="002012DF">
              <w:rPr>
                <w:sz w:val="14"/>
              </w:rPr>
              <w:t>2019</w:t>
            </w:r>
          </w:p>
        </w:tc>
        <w:tc>
          <w:tcPr>
            <w:tcW w:w="633"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DF2E03" w:rsidRPr="002012DF" w:rsidRDefault="00DF2E03" w:rsidP="00DF2E03">
            <w:pPr>
              <w:suppressAutoHyphens/>
              <w:jc w:val="center"/>
              <w:rPr>
                <w:sz w:val="14"/>
              </w:rPr>
            </w:pPr>
            <w:r w:rsidRPr="002012DF">
              <w:rPr>
                <w:sz w:val="14"/>
              </w:rPr>
              <w:t>2020</w:t>
            </w:r>
          </w:p>
        </w:tc>
      </w:tr>
      <w:tr w:rsidR="00DF2E03" w:rsidRPr="002012DF" w:rsidTr="00593CC0">
        <w:trPr>
          <w:trHeight w:val="1"/>
        </w:trPr>
        <w:tc>
          <w:tcPr>
            <w:tcW w:w="483"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DF2E03" w:rsidRPr="002012DF" w:rsidRDefault="00DF2E03" w:rsidP="00DF2E03">
            <w:pPr>
              <w:suppressAutoHyphens/>
              <w:jc w:val="center"/>
              <w:rPr>
                <w:sz w:val="14"/>
              </w:rPr>
            </w:pPr>
            <w:r w:rsidRPr="002012DF">
              <w:rPr>
                <w:sz w:val="14"/>
              </w:rPr>
              <w:t>1</w:t>
            </w:r>
          </w:p>
        </w:tc>
        <w:tc>
          <w:tcPr>
            <w:tcW w:w="5929"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DF2E03" w:rsidRPr="002012DF" w:rsidRDefault="00DF2E03" w:rsidP="00DF2E03">
            <w:pPr>
              <w:suppressAutoHyphens/>
              <w:jc w:val="center"/>
              <w:rPr>
                <w:sz w:val="14"/>
              </w:rPr>
            </w:pPr>
            <w:r w:rsidRPr="002012DF">
              <w:rPr>
                <w:sz w:val="14"/>
              </w:rPr>
              <w:t>2</w:t>
            </w:r>
          </w:p>
        </w:tc>
        <w:tc>
          <w:tcPr>
            <w:tcW w:w="633"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DF2E03" w:rsidRPr="002012DF" w:rsidRDefault="00DF2E03" w:rsidP="00DF2E03">
            <w:pPr>
              <w:suppressAutoHyphens/>
              <w:jc w:val="center"/>
              <w:rPr>
                <w:sz w:val="14"/>
              </w:rPr>
            </w:pPr>
            <w:r w:rsidRPr="002012DF">
              <w:rPr>
                <w:sz w:val="14"/>
              </w:rPr>
              <w:t>3</w:t>
            </w:r>
          </w:p>
        </w:tc>
        <w:tc>
          <w:tcPr>
            <w:tcW w:w="633"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DF2E03" w:rsidRPr="002012DF" w:rsidRDefault="00DF2E03" w:rsidP="00DF2E03">
            <w:pPr>
              <w:suppressAutoHyphens/>
              <w:jc w:val="center"/>
              <w:rPr>
                <w:sz w:val="14"/>
              </w:rPr>
            </w:pPr>
            <w:r w:rsidRPr="002012DF">
              <w:rPr>
                <w:sz w:val="14"/>
              </w:rPr>
              <w:t>4</w:t>
            </w:r>
          </w:p>
        </w:tc>
        <w:tc>
          <w:tcPr>
            <w:tcW w:w="633"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DF2E03" w:rsidRPr="002012DF" w:rsidRDefault="00DF2E03" w:rsidP="00DF2E03">
            <w:pPr>
              <w:suppressAutoHyphens/>
              <w:jc w:val="center"/>
              <w:rPr>
                <w:sz w:val="14"/>
              </w:rPr>
            </w:pPr>
            <w:r w:rsidRPr="002012DF">
              <w:rPr>
                <w:sz w:val="14"/>
              </w:rPr>
              <w:t>5</w:t>
            </w:r>
          </w:p>
        </w:tc>
        <w:tc>
          <w:tcPr>
            <w:tcW w:w="633"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DF2E03" w:rsidRPr="002012DF" w:rsidRDefault="00DF2E03" w:rsidP="00DF2E03">
            <w:pPr>
              <w:suppressAutoHyphens/>
              <w:jc w:val="center"/>
              <w:rPr>
                <w:sz w:val="14"/>
              </w:rPr>
            </w:pPr>
            <w:r w:rsidRPr="002012DF">
              <w:rPr>
                <w:sz w:val="14"/>
              </w:rPr>
              <w:t>6</w:t>
            </w:r>
          </w:p>
        </w:tc>
        <w:tc>
          <w:tcPr>
            <w:tcW w:w="633"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DF2E03" w:rsidRPr="002012DF" w:rsidRDefault="00DF2E03" w:rsidP="00DF2E03">
            <w:pPr>
              <w:suppressAutoHyphens/>
              <w:jc w:val="center"/>
              <w:rPr>
                <w:sz w:val="14"/>
              </w:rPr>
            </w:pPr>
            <w:r w:rsidRPr="002012DF">
              <w:rPr>
                <w:sz w:val="14"/>
              </w:rPr>
              <w:t>7</w:t>
            </w:r>
          </w:p>
        </w:tc>
      </w:tr>
      <w:tr w:rsidR="00DF2E03" w:rsidRPr="002012DF" w:rsidTr="00593CC0">
        <w:trPr>
          <w:trHeight w:val="1"/>
        </w:trPr>
        <w:tc>
          <w:tcPr>
            <w:tcW w:w="483"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DF2E03" w:rsidRPr="002012DF" w:rsidRDefault="00DF2E03" w:rsidP="00DF2E03">
            <w:pPr>
              <w:suppressAutoHyphens/>
              <w:ind w:left="-57" w:right="-57"/>
              <w:jc w:val="center"/>
              <w:rPr>
                <w:sz w:val="14"/>
              </w:rPr>
            </w:pPr>
            <w:r w:rsidRPr="002012DF">
              <w:rPr>
                <w:sz w:val="14"/>
              </w:rPr>
              <w:t>5.10.</w:t>
            </w:r>
          </w:p>
        </w:tc>
        <w:tc>
          <w:tcPr>
            <w:tcW w:w="592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DF2E03" w:rsidRPr="002012DF" w:rsidRDefault="00DF2E03" w:rsidP="00AE40A2">
            <w:pPr>
              <w:suppressAutoHyphens/>
              <w:ind w:left="-57" w:right="-57"/>
              <w:rPr>
                <w:sz w:val="14"/>
              </w:rPr>
            </w:pPr>
            <w:r w:rsidRPr="002012DF">
              <w:rPr>
                <w:sz w:val="14"/>
              </w:rPr>
              <w:t>Показатель  10. Количество отремонтированных и поддерживаемых в нормативном состоянии (демонтированных (снесенных) в случае необходимости) пешеходных  мостиков,  лестниц, спусков,  шт.</w:t>
            </w:r>
          </w:p>
        </w:tc>
        <w:tc>
          <w:tcPr>
            <w:tcW w:w="633"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DF2E03" w:rsidRPr="002012DF" w:rsidRDefault="00DF2E03" w:rsidP="00DF2E03">
            <w:pPr>
              <w:jc w:val="center"/>
              <w:rPr>
                <w:sz w:val="14"/>
              </w:rPr>
            </w:pPr>
            <w:r w:rsidRPr="002012DF">
              <w:rPr>
                <w:sz w:val="14"/>
              </w:rPr>
              <w:t>5</w:t>
            </w:r>
          </w:p>
        </w:tc>
        <w:tc>
          <w:tcPr>
            <w:tcW w:w="633"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DF2E03" w:rsidRPr="002012DF" w:rsidRDefault="00DF2E03" w:rsidP="00DF2E03">
            <w:pPr>
              <w:jc w:val="center"/>
              <w:rPr>
                <w:sz w:val="14"/>
              </w:rPr>
            </w:pPr>
            <w:r w:rsidRPr="002012DF">
              <w:rPr>
                <w:sz w:val="14"/>
              </w:rPr>
              <w:t>5</w:t>
            </w:r>
          </w:p>
        </w:tc>
        <w:tc>
          <w:tcPr>
            <w:tcW w:w="633"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DF2E03" w:rsidRPr="002012DF" w:rsidRDefault="00DF2E03" w:rsidP="00DF2E03">
            <w:pPr>
              <w:jc w:val="center"/>
              <w:rPr>
                <w:sz w:val="14"/>
              </w:rPr>
            </w:pPr>
            <w:r w:rsidRPr="002012DF">
              <w:rPr>
                <w:sz w:val="14"/>
              </w:rPr>
              <w:t>5</w:t>
            </w:r>
          </w:p>
        </w:tc>
        <w:tc>
          <w:tcPr>
            <w:tcW w:w="633"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DF2E03" w:rsidRPr="002012DF" w:rsidRDefault="00DF2E03" w:rsidP="00DF2E03">
            <w:pPr>
              <w:jc w:val="center"/>
              <w:rPr>
                <w:sz w:val="14"/>
              </w:rPr>
            </w:pPr>
            <w:r w:rsidRPr="002012DF">
              <w:rPr>
                <w:sz w:val="14"/>
              </w:rPr>
              <w:t>5</w:t>
            </w:r>
          </w:p>
        </w:tc>
        <w:tc>
          <w:tcPr>
            <w:tcW w:w="633"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DF2E03" w:rsidRPr="002012DF" w:rsidRDefault="00DF2E03" w:rsidP="00DF2E03">
            <w:pPr>
              <w:jc w:val="center"/>
              <w:rPr>
                <w:sz w:val="14"/>
              </w:rPr>
            </w:pPr>
            <w:r w:rsidRPr="002012DF">
              <w:rPr>
                <w:sz w:val="14"/>
              </w:rPr>
              <w:t>5</w:t>
            </w:r>
          </w:p>
        </w:tc>
      </w:tr>
    </w:tbl>
    <w:p w:rsidR="00DF2E03" w:rsidRPr="002012DF" w:rsidRDefault="00DF2E03" w:rsidP="00DF2E03">
      <w:pPr>
        <w:suppressAutoHyphens/>
        <w:jc w:val="both"/>
        <w:rPr>
          <w:sz w:val="16"/>
        </w:rPr>
      </w:pPr>
      <w:r w:rsidRPr="002012DF">
        <w:rPr>
          <w:sz w:val="16"/>
        </w:rPr>
        <w:t>»;</w:t>
      </w:r>
    </w:p>
    <w:p w:rsidR="00DF2E03" w:rsidRPr="00DF2E03" w:rsidRDefault="00DF2E03" w:rsidP="00DF2E03">
      <w:pPr>
        <w:suppressAutoHyphens/>
        <w:ind w:firstLine="284"/>
        <w:jc w:val="both"/>
        <w:rPr>
          <w:sz w:val="16"/>
          <w:szCs w:val="16"/>
        </w:rPr>
      </w:pPr>
      <w:r w:rsidRPr="00DF2E03">
        <w:rPr>
          <w:sz w:val="16"/>
          <w:szCs w:val="16"/>
        </w:rPr>
        <w:t>1.2. Изложить строку 5.1 мероприятий муниципальной программы в редакции:</w:t>
      </w:r>
    </w:p>
    <w:p w:rsidR="00DF2E03" w:rsidRPr="00DF2E03" w:rsidRDefault="00DF2E03" w:rsidP="00DF2E03">
      <w:pPr>
        <w:tabs>
          <w:tab w:val="left" w:pos="3960"/>
        </w:tabs>
        <w:suppressAutoHyphens/>
        <w:ind w:firstLine="284"/>
        <w:jc w:val="right"/>
        <w:rPr>
          <w:sz w:val="16"/>
          <w:szCs w:val="16"/>
        </w:rPr>
      </w:pPr>
    </w:p>
    <w:p w:rsidR="00DF2E03" w:rsidRPr="00DF2E03" w:rsidRDefault="00DF2E03" w:rsidP="00DF2E03">
      <w:pPr>
        <w:suppressAutoHyphens/>
        <w:ind w:firstLine="284"/>
        <w:jc w:val="center"/>
        <w:rPr>
          <w:sz w:val="16"/>
          <w:szCs w:val="16"/>
        </w:rPr>
      </w:pPr>
      <w:r w:rsidRPr="00DF2E03">
        <w:rPr>
          <w:sz w:val="16"/>
          <w:szCs w:val="16"/>
        </w:rPr>
        <w:t>Мероприятия муниципальной программы</w:t>
      </w:r>
    </w:p>
    <w:tbl>
      <w:tblPr>
        <w:tblW w:w="4992" w:type="dxa"/>
        <w:tblInd w:w="108" w:type="dxa"/>
        <w:tblLayout w:type="fixed"/>
        <w:tblCellMar>
          <w:left w:w="10" w:type="dxa"/>
          <w:right w:w="10" w:type="dxa"/>
        </w:tblCellMar>
        <w:tblLook w:val="04A0" w:firstRow="1" w:lastRow="0" w:firstColumn="1" w:lastColumn="0" w:noHBand="0" w:noVBand="1"/>
      </w:tblPr>
      <w:tblGrid>
        <w:gridCol w:w="284"/>
        <w:gridCol w:w="1417"/>
        <w:gridCol w:w="425"/>
        <w:gridCol w:w="426"/>
        <w:gridCol w:w="745"/>
        <w:gridCol w:w="395"/>
        <w:gridCol w:w="236"/>
        <w:gridCol w:w="236"/>
        <w:gridCol w:w="237"/>
        <w:gridCol w:w="22"/>
        <w:gridCol w:w="214"/>
        <w:gridCol w:w="48"/>
        <w:gridCol w:w="22"/>
        <w:gridCol w:w="185"/>
        <w:gridCol w:w="29"/>
        <w:gridCol w:w="48"/>
        <w:gridCol w:w="23"/>
      </w:tblGrid>
      <w:tr w:rsidR="00546A8F" w:rsidRPr="00546A8F" w:rsidTr="00546A8F">
        <w:trPr>
          <w:gridAfter w:val="1"/>
          <w:wAfter w:w="23" w:type="dxa"/>
        </w:trPr>
        <w:tc>
          <w:tcPr>
            <w:tcW w:w="2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2E03" w:rsidRPr="00546A8F" w:rsidRDefault="00DF2E03" w:rsidP="00DF2E03">
            <w:pPr>
              <w:rPr>
                <w:sz w:val="10"/>
              </w:rPr>
            </w:pPr>
            <w:r w:rsidRPr="00546A8F">
              <w:rPr>
                <w:sz w:val="10"/>
              </w:rPr>
              <w:t xml:space="preserve">№ </w:t>
            </w:r>
            <w:proofErr w:type="gramStart"/>
            <w:r w:rsidRPr="00546A8F">
              <w:rPr>
                <w:sz w:val="10"/>
              </w:rPr>
              <w:t>п</w:t>
            </w:r>
            <w:proofErr w:type="gramEnd"/>
            <w:r w:rsidRPr="00546A8F">
              <w:rPr>
                <w:sz w:val="10"/>
              </w:rPr>
              <w:t>/п</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2E03" w:rsidRPr="00546A8F" w:rsidRDefault="00DF2E03" w:rsidP="00DF2E03">
            <w:pPr>
              <w:rPr>
                <w:sz w:val="10"/>
              </w:rPr>
            </w:pPr>
            <w:r w:rsidRPr="00546A8F">
              <w:rPr>
                <w:sz w:val="10"/>
              </w:rPr>
              <w:t>Наименование мероприятия</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2E03" w:rsidRPr="00546A8F" w:rsidRDefault="00DF2E03" w:rsidP="00DF2E03">
            <w:pPr>
              <w:rPr>
                <w:sz w:val="10"/>
              </w:rPr>
            </w:pPr>
            <w:r w:rsidRPr="00546A8F">
              <w:rPr>
                <w:sz w:val="10"/>
              </w:rPr>
              <w:t>Исполнитель</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2E03" w:rsidRPr="00546A8F" w:rsidRDefault="00DF2E03" w:rsidP="00DF2E03">
            <w:pPr>
              <w:rPr>
                <w:sz w:val="10"/>
              </w:rPr>
            </w:pPr>
            <w:r w:rsidRPr="00546A8F">
              <w:rPr>
                <w:sz w:val="10"/>
              </w:rPr>
              <w:t>Срок реализации</w:t>
            </w:r>
          </w:p>
        </w:tc>
        <w:tc>
          <w:tcPr>
            <w:tcW w:w="74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2E03" w:rsidRPr="00546A8F" w:rsidRDefault="00DF2E03" w:rsidP="00DF2E03">
            <w:pPr>
              <w:rPr>
                <w:sz w:val="10"/>
              </w:rPr>
            </w:pPr>
            <w:proofErr w:type="gramStart"/>
            <w:r w:rsidRPr="00546A8F">
              <w:rPr>
                <w:sz w:val="10"/>
              </w:rPr>
              <w:t xml:space="preserve">Целевой показатель (номер целевого показатели из паспорта </w:t>
            </w:r>
            <w:proofErr w:type="spellStart"/>
            <w:r w:rsidRPr="00546A8F">
              <w:rPr>
                <w:sz w:val="10"/>
              </w:rPr>
              <w:t>муниципа</w:t>
            </w:r>
            <w:proofErr w:type="spellEnd"/>
            <w:r w:rsidRPr="00546A8F">
              <w:rPr>
                <w:sz w:val="10"/>
              </w:rPr>
              <w:t>-</w:t>
            </w:r>
            <w:proofErr w:type="gramEnd"/>
          </w:p>
          <w:p w:rsidR="00DF2E03" w:rsidRPr="00546A8F" w:rsidRDefault="00DF2E03" w:rsidP="00DF2E03">
            <w:pPr>
              <w:rPr>
                <w:sz w:val="10"/>
              </w:rPr>
            </w:pPr>
            <w:proofErr w:type="spellStart"/>
            <w:proofErr w:type="gramStart"/>
            <w:r w:rsidRPr="00546A8F">
              <w:rPr>
                <w:sz w:val="10"/>
              </w:rPr>
              <w:t>льной</w:t>
            </w:r>
            <w:proofErr w:type="spellEnd"/>
            <w:r w:rsidRPr="00546A8F">
              <w:rPr>
                <w:sz w:val="10"/>
              </w:rPr>
              <w:t xml:space="preserve"> программы)</w:t>
            </w:r>
            <w:proofErr w:type="gramEnd"/>
          </w:p>
        </w:tc>
        <w:tc>
          <w:tcPr>
            <w:tcW w:w="39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2E03" w:rsidRPr="00546A8F" w:rsidRDefault="00DF2E03" w:rsidP="00546A8F">
            <w:pPr>
              <w:ind w:right="28"/>
              <w:rPr>
                <w:sz w:val="10"/>
              </w:rPr>
            </w:pPr>
            <w:r w:rsidRPr="00546A8F">
              <w:rPr>
                <w:sz w:val="10"/>
              </w:rPr>
              <w:t xml:space="preserve">Источник </w:t>
            </w:r>
            <w:r w:rsidR="00546A8F" w:rsidRPr="00546A8F">
              <w:rPr>
                <w:sz w:val="10"/>
              </w:rPr>
              <w:t>финансирования</w:t>
            </w:r>
          </w:p>
        </w:tc>
        <w:tc>
          <w:tcPr>
            <w:tcW w:w="1277"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2E03" w:rsidRPr="00546A8F" w:rsidRDefault="00DF2E03" w:rsidP="00DF2E03">
            <w:pPr>
              <w:jc w:val="center"/>
              <w:rPr>
                <w:sz w:val="10"/>
              </w:rPr>
            </w:pPr>
            <w:r w:rsidRPr="00546A8F">
              <w:rPr>
                <w:sz w:val="10"/>
              </w:rPr>
              <w:t>Объем финансирования по годам</w:t>
            </w:r>
          </w:p>
          <w:p w:rsidR="00DF2E03" w:rsidRPr="00546A8F" w:rsidRDefault="00DF2E03" w:rsidP="00DF2E03">
            <w:pPr>
              <w:jc w:val="center"/>
              <w:rPr>
                <w:sz w:val="10"/>
              </w:rPr>
            </w:pPr>
            <w:r w:rsidRPr="00546A8F">
              <w:rPr>
                <w:sz w:val="10"/>
              </w:rPr>
              <w:t xml:space="preserve"> (тыс. руб.)</w:t>
            </w:r>
          </w:p>
        </w:tc>
      </w:tr>
      <w:tr w:rsidR="00546A8F" w:rsidRPr="00546A8F" w:rsidTr="00546A8F">
        <w:trPr>
          <w:gridAfter w:val="2"/>
          <w:wAfter w:w="71" w:type="dxa"/>
          <w:cantSplit/>
          <w:trHeight w:val="463"/>
        </w:trPr>
        <w:tc>
          <w:tcPr>
            <w:tcW w:w="2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2E03" w:rsidRPr="00546A8F" w:rsidRDefault="00DF2E03" w:rsidP="00DF2E03">
            <w:pPr>
              <w:rPr>
                <w:rFonts w:ascii="Calibri" w:hAnsi="Calibri" w:cs="Calibri"/>
                <w:sz w:val="10"/>
              </w:rPr>
            </w:pP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2E03" w:rsidRPr="00546A8F" w:rsidRDefault="00DF2E03" w:rsidP="00DF2E03">
            <w:pPr>
              <w:rPr>
                <w:rFonts w:ascii="Calibri" w:hAnsi="Calibri" w:cs="Calibri"/>
                <w:sz w:val="10"/>
              </w:rPr>
            </w:pPr>
          </w:p>
        </w:tc>
        <w:tc>
          <w:tcPr>
            <w:tcW w:w="4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2E03" w:rsidRPr="00546A8F" w:rsidRDefault="00DF2E03" w:rsidP="00DF2E03">
            <w:pPr>
              <w:rPr>
                <w:rFonts w:ascii="Calibri" w:hAnsi="Calibri" w:cs="Calibri"/>
                <w:sz w:val="10"/>
              </w:rPr>
            </w:pPr>
          </w:p>
        </w:tc>
        <w:tc>
          <w:tcPr>
            <w:tcW w:w="4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2E03" w:rsidRPr="00546A8F" w:rsidRDefault="00DF2E03" w:rsidP="00DF2E03">
            <w:pPr>
              <w:rPr>
                <w:rFonts w:ascii="Calibri" w:hAnsi="Calibri" w:cs="Calibri"/>
                <w:sz w:val="10"/>
              </w:rPr>
            </w:pPr>
          </w:p>
        </w:tc>
        <w:tc>
          <w:tcPr>
            <w:tcW w:w="74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2E03" w:rsidRPr="00546A8F" w:rsidRDefault="00DF2E03" w:rsidP="00DF2E03">
            <w:pPr>
              <w:rPr>
                <w:rFonts w:ascii="Calibri" w:hAnsi="Calibri" w:cs="Calibri"/>
                <w:sz w:val="10"/>
              </w:rPr>
            </w:pPr>
          </w:p>
        </w:tc>
        <w:tc>
          <w:tcPr>
            <w:tcW w:w="3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2E03" w:rsidRPr="00546A8F" w:rsidRDefault="00DF2E03" w:rsidP="00DF2E03">
            <w:pPr>
              <w:rPr>
                <w:rFonts w:ascii="Calibri" w:hAnsi="Calibri" w:cs="Calibri"/>
                <w:sz w:val="10"/>
              </w:rPr>
            </w:pPr>
          </w:p>
        </w:tc>
        <w:tc>
          <w:tcPr>
            <w:tcW w:w="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DF2E03" w:rsidRPr="00546A8F" w:rsidRDefault="00DF2E03" w:rsidP="002012DF">
            <w:pPr>
              <w:ind w:left="-856" w:right="113" w:firstLine="969"/>
              <w:jc w:val="center"/>
              <w:rPr>
                <w:sz w:val="10"/>
              </w:rPr>
            </w:pPr>
            <w:r w:rsidRPr="00546A8F">
              <w:rPr>
                <w:sz w:val="10"/>
              </w:rPr>
              <w:t>2016</w:t>
            </w:r>
          </w:p>
        </w:tc>
        <w:tc>
          <w:tcPr>
            <w:tcW w:w="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DF2E03" w:rsidRPr="00546A8F" w:rsidRDefault="00DF2E03" w:rsidP="002012DF">
            <w:pPr>
              <w:ind w:left="-856" w:right="113" w:firstLine="969"/>
              <w:jc w:val="center"/>
              <w:rPr>
                <w:sz w:val="10"/>
              </w:rPr>
            </w:pPr>
            <w:r w:rsidRPr="00546A8F">
              <w:rPr>
                <w:sz w:val="10"/>
              </w:rPr>
              <w:t>2017</w:t>
            </w:r>
          </w:p>
        </w:tc>
        <w:tc>
          <w:tcPr>
            <w:tcW w:w="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DF2E03" w:rsidRPr="00546A8F" w:rsidRDefault="00DF2E03" w:rsidP="002012DF">
            <w:pPr>
              <w:ind w:left="-856" w:right="113" w:firstLine="969"/>
              <w:jc w:val="center"/>
              <w:rPr>
                <w:sz w:val="10"/>
              </w:rPr>
            </w:pPr>
            <w:r w:rsidRPr="00546A8F">
              <w:rPr>
                <w:sz w:val="10"/>
              </w:rPr>
              <w:t>2018</w:t>
            </w:r>
          </w:p>
        </w:tc>
        <w:tc>
          <w:tcPr>
            <w:tcW w:w="2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DF2E03" w:rsidRPr="00546A8F" w:rsidRDefault="00DF2E03" w:rsidP="002012DF">
            <w:pPr>
              <w:ind w:left="-856" w:right="113" w:firstLine="969"/>
              <w:jc w:val="center"/>
              <w:rPr>
                <w:sz w:val="10"/>
              </w:rPr>
            </w:pPr>
            <w:r w:rsidRPr="00546A8F">
              <w:rPr>
                <w:sz w:val="10"/>
              </w:rPr>
              <w:t>2019</w:t>
            </w:r>
          </w:p>
        </w:tc>
        <w:tc>
          <w:tcPr>
            <w:tcW w:w="2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DF2E03" w:rsidRPr="00546A8F" w:rsidRDefault="00DF2E03" w:rsidP="002012DF">
            <w:pPr>
              <w:ind w:left="-856" w:right="113" w:firstLine="969"/>
              <w:jc w:val="center"/>
              <w:rPr>
                <w:sz w:val="10"/>
              </w:rPr>
            </w:pPr>
            <w:r w:rsidRPr="00546A8F">
              <w:rPr>
                <w:sz w:val="10"/>
              </w:rPr>
              <w:t>2020</w:t>
            </w:r>
          </w:p>
        </w:tc>
      </w:tr>
      <w:tr w:rsidR="00546A8F" w:rsidRPr="00546A8F" w:rsidTr="00546A8F">
        <w:trPr>
          <w:cantSplit/>
        </w:trPr>
        <w:tc>
          <w:tcPr>
            <w:tcW w:w="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2E03" w:rsidRPr="00546A8F" w:rsidRDefault="00DF2E03" w:rsidP="00DF2E03">
            <w:pPr>
              <w:rPr>
                <w:sz w:val="10"/>
              </w:rPr>
            </w:pPr>
            <w:r w:rsidRPr="00546A8F">
              <w:rPr>
                <w:sz w:val="10"/>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2E03" w:rsidRPr="00546A8F" w:rsidRDefault="00DF2E03" w:rsidP="00DF2E03">
            <w:pPr>
              <w:rPr>
                <w:sz w:val="10"/>
              </w:rPr>
            </w:pPr>
            <w:r w:rsidRPr="00546A8F">
              <w:rPr>
                <w:sz w:val="10"/>
              </w:rPr>
              <w:t>2</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2E03" w:rsidRPr="00546A8F" w:rsidRDefault="00DF2E03" w:rsidP="00DF2E03">
            <w:pPr>
              <w:rPr>
                <w:sz w:val="10"/>
              </w:rPr>
            </w:pPr>
            <w:r w:rsidRPr="00546A8F">
              <w:rPr>
                <w:sz w:val="10"/>
              </w:rPr>
              <w:t>3</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2E03" w:rsidRPr="00546A8F" w:rsidRDefault="00DF2E03" w:rsidP="00DF2E03">
            <w:pPr>
              <w:rPr>
                <w:sz w:val="10"/>
              </w:rPr>
            </w:pPr>
            <w:r w:rsidRPr="00546A8F">
              <w:rPr>
                <w:sz w:val="10"/>
              </w:rPr>
              <w:t>4</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2E03" w:rsidRPr="00546A8F" w:rsidRDefault="00DF2E03" w:rsidP="00DF2E03">
            <w:pPr>
              <w:rPr>
                <w:sz w:val="10"/>
              </w:rPr>
            </w:pPr>
            <w:r w:rsidRPr="00546A8F">
              <w:rPr>
                <w:sz w:val="10"/>
              </w:rPr>
              <w:t>5</w:t>
            </w:r>
          </w:p>
        </w:tc>
        <w:tc>
          <w:tcPr>
            <w:tcW w:w="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2E03" w:rsidRPr="00546A8F" w:rsidRDefault="00DF2E03" w:rsidP="00DF2E03">
            <w:pPr>
              <w:rPr>
                <w:sz w:val="10"/>
              </w:rPr>
            </w:pPr>
            <w:r w:rsidRPr="00546A8F">
              <w:rPr>
                <w:sz w:val="10"/>
              </w:rPr>
              <w:t>6</w:t>
            </w:r>
          </w:p>
        </w:tc>
        <w:tc>
          <w:tcPr>
            <w:tcW w:w="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2E03" w:rsidRPr="00546A8F" w:rsidRDefault="00DF2E03" w:rsidP="00DF2E03">
            <w:pPr>
              <w:rPr>
                <w:sz w:val="10"/>
              </w:rPr>
            </w:pPr>
            <w:r w:rsidRPr="00546A8F">
              <w:rPr>
                <w:sz w:val="10"/>
              </w:rPr>
              <w:t>7</w:t>
            </w:r>
          </w:p>
        </w:tc>
        <w:tc>
          <w:tcPr>
            <w:tcW w:w="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2E03" w:rsidRPr="00546A8F" w:rsidRDefault="00DF2E03" w:rsidP="00DF2E03">
            <w:pPr>
              <w:rPr>
                <w:sz w:val="10"/>
              </w:rPr>
            </w:pPr>
            <w:r w:rsidRPr="00546A8F">
              <w:rPr>
                <w:sz w:val="10"/>
              </w:rPr>
              <w:t>8</w:t>
            </w:r>
          </w:p>
        </w:tc>
        <w:tc>
          <w:tcPr>
            <w:tcW w:w="2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2E03" w:rsidRPr="00546A8F" w:rsidRDefault="00DF2E03" w:rsidP="00DF2E03">
            <w:pPr>
              <w:rPr>
                <w:sz w:val="10"/>
              </w:rPr>
            </w:pPr>
            <w:r w:rsidRPr="00546A8F">
              <w:rPr>
                <w:sz w:val="10"/>
              </w:rPr>
              <w:t>9</w:t>
            </w:r>
          </w:p>
        </w:tc>
        <w:tc>
          <w:tcPr>
            <w:tcW w:w="2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2E03" w:rsidRPr="00546A8F" w:rsidRDefault="00DF2E03" w:rsidP="00DF2E03">
            <w:pPr>
              <w:rPr>
                <w:sz w:val="10"/>
              </w:rPr>
            </w:pPr>
            <w:r w:rsidRPr="00546A8F">
              <w:rPr>
                <w:sz w:val="10"/>
              </w:rPr>
              <w:t>10</w:t>
            </w:r>
          </w:p>
        </w:tc>
        <w:tc>
          <w:tcPr>
            <w:tcW w:w="2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2E03" w:rsidRPr="00546A8F" w:rsidRDefault="00DF2E03" w:rsidP="00DF2E03">
            <w:pPr>
              <w:rPr>
                <w:sz w:val="10"/>
              </w:rPr>
            </w:pPr>
            <w:r w:rsidRPr="00546A8F">
              <w:rPr>
                <w:sz w:val="10"/>
              </w:rPr>
              <w:t>11</w:t>
            </w:r>
          </w:p>
        </w:tc>
      </w:tr>
      <w:tr w:rsidR="00546A8F" w:rsidRPr="00546A8F" w:rsidTr="00546A8F">
        <w:trPr>
          <w:gridAfter w:val="3"/>
          <w:wAfter w:w="100" w:type="dxa"/>
        </w:trPr>
        <w:tc>
          <w:tcPr>
            <w:tcW w:w="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2E03" w:rsidRPr="00546A8F" w:rsidRDefault="00DF2E03" w:rsidP="00DF2E03">
            <w:pPr>
              <w:suppressAutoHyphens/>
              <w:rPr>
                <w:sz w:val="10"/>
              </w:rPr>
            </w:pPr>
            <w:r w:rsidRPr="00546A8F">
              <w:rPr>
                <w:sz w:val="10"/>
              </w:rPr>
              <w:t>5.1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2E03" w:rsidRPr="00546A8F" w:rsidRDefault="00DF2E03" w:rsidP="00DF2E03">
            <w:pPr>
              <w:suppressAutoHyphens/>
              <w:ind w:left="-57" w:right="-57"/>
              <w:rPr>
                <w:sz w:val="10"/>
              </w:rPr>
            </w:pPr>
            <w:r w:rsidRPr="00546A8F">
              <w:rPr>
                <w:sz w:val="10"/>
              </w:rPr>
              <w:t>Ремонт скамеек, памятников архитектуры, элементов благоустройства;</w:t>
            </w:r>
          </w:p>
          <w:p w:rsidR="00DF2E03" w:rsidRPr="00546A8F" w:rsidRDefault="00DF2E03" w:rsidP="00DF2E03">
            <w:pPr>
              <w:suppressAutoHyphens/>
              <w:ind w:left="-57" w:right="-57"/>
              <w:rPr>
                <w:sz w:val="10"/>
              </w:rPr>
            </w:pPr>
            <w:r w:rsidRPr="00546A8F">
              <w:rPr>
                <w:sz w:val="10"/>
              </w:rPr>
              <w:t xml:space="preserve">проведение благоустройства мест для купания, водолазного обследования дна, анализа воды и </w:t>
            </w:r>
            <w:proofErr w:type="spellStart"/>
            <w:r w:rsidRPr="00546A8F">
              <w:rPr>
                <w:sz w:val="10"/>
              </w:rPr>
              <w:t>почвы</w:t>
            </w:r>
            <w:proofErr w:type="gramStart"/>
            <w:r w:rsidRPr="00546A8F">
              <w:rPr>
                <w:sz w:val="10"/>
              </w:rPr>
              <w:t>;у</w:t>
            </w:r>
            <w:proofErr w:type="gramEnd"/>
            <w:r w:rsidRPr="00546A8F">
              <w:rPr>
                <w:sz w:val="10"/>
              </w:rPr>
              <w:t>становка</w:t>
            </w:r>
            <w:proofErr w:type="spellEnd"/>
            <w:r w:rsidRPr="00546A8F">
              <w:rPr>
                <w:sz w:val="10"/>
              </w:rPr>
              <w:t xml:space="preserve">  новых элементов, ремонт и приобретение материалов для ремонта  существующих элементов, приобретение и установка  ограждений  на детских площадках; ремонт и  содержание (демонтаж (снос) в случае необходимости) колодцев, пешеходных мостиков, лестниц, спусков;</w:t>
            </w:r>
          </w:p>
          <w:p w:rsidR="00DF2E03" w:rsidRPr="00546A8F" w:rsidRDefault="00DF2E03" w:rsidP="00DF2E03">
            <w:pPr>
              <w:suppressAutoHyphens/>
              <w:ind w:left="-57" w:right="-57"/>
              <w:rPr>
                <w:sz w:val="10"/>
              </w:rPr>
            </w:pPr>
            <w:r w:rsidRPr="00546A8F">
              <w:rPr>
                <w:sz w:val="10"/>
              </w:rPr>
              <w:t xml:space="preserve">сбор и вывоз ТБО с территории городского поселения; зимняя и летняя </w:t>
            </w:r>
            <w:proofErr w:type="gramStart"/>
            <w:r w:rsidRPr="00546A8F">
              <w:rPr>
                <w:sz w:val="10"/>
              </w:rPr>
              <w:t>уборка</w:t>
            </w:r>
            <w:proofErr w:type="gramEnd"/>
            <w:r w:rsidRPr="00546A8F">
              <w:rPr>
                <w:sz w:val="10"/>
              </w:rPr>
              <w:t xml:space="preserve"> и обработка </w:t>
            </w:r>
            <w:proofErr w:type="spellStart"/>
            <w:r w:rsidRPr="00546A8F">
              <w:rPr>
                <w:sz w:val="10"/>
              </w:rPr>
              <w:t>пр</w:t>
            </w:r>
            <w:bookmarkStart w:id="0" w:name="_GoBack"/>
            <w:bookmarkEnd w:id="0"/>
            <w:r w:rsidRPr="00546A8F">
              <w:rPr>
                <w:sz w:val="10"/>
              </w:rPr>
              <w:t>отивогололедными</w:t>
            </w:r>
            <w:proofErr w:type="spellEnd"/>
            <w:r w:rsidRPr="00546A8F">
              <w:rPr>
                <w:sz w:val="10"/>
              </w:rPr>
              <w:t xml:space="preserve"> материалами  в зимний период пешеходных дорожек, тропинок, общественных проходов на территории городского поселения с приобретением материалов, оборудования и ГСМ</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2E03" w:rsidRPr="00546A8F" w:rsidRDefault="00DF2E03" w:rsidP="00DF2E03">
            <w:pPr>
              <w:suppressAutoHyphens/>
              <w:rPr>
                <w:sz w:val="10"/>
              </w:rPr>
            </w:pPr>
            <w:r w:rsidRPr="00546A8F">
              <w:rPr>
                <w:sz w:val="10"/>
              </w:rPr>
              <w:t>МБУ «Солецкое городское хозяйство»</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2E03" w:rsidRPr="00546A8F" w:rsidRDefault="00DF2E03" w:rsidP="00DF2E03">
            <w:pPr>
              <w:rPr>
                <w:sz w:val="10"/>
              </w:rPr>
            </w:pPr>
            <w:r w:rsidRPr="00546A8F">
              <w:rPr>
                <w:sz w:val="10"/>
              </w:rPr>
              <w:t>2016-2020</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2E03" w:rsidRPr="00546A8F" w:rsidRDefault="00DF2E03" w:rsidP="00DF2E03">
            <w:pPr>
              <w:suppressAutoHyphens/>
              <w:jc w:val="center"/>
              <w:rPr>
                <w:sz w:val="10"/>
              </w:rPr>
            </w:pPr>
            <w:r w:rsidRPr="00546A8F">
              <w:rPr>
                <w:sz w:val="10"/>
              </w:rPr>
              <w:t>5.1, 5.2, 5.3, 5.4, 5.5.,5.6, 5.7, 5.8, 5.9, 5.10.5.11,</w:t>
            </w:r>
          </w:p>
          <w:p w:rsidR="00DF2E03" w:rsidRPr="00546A8F" w:rsidRDefault="00DF2E03" w:rsidP="00DF2E03">
            <w:pPr>
              <w:suppressAutoHyphens/>
              <w:jc w:val="center"/>
              <w:rPr>
                <w:sz w:val="10"/>
              </w:rPr>
            </w:pPr>
            <w:r w:rsidRPr="00546A8F">
              <w:rPr>
                <w:sz w:val="10"/>
              </w:rPr>
              <w:t>5.12.,5.13,</w:t>
            </w:r>
          </w:p>
          <w:p w:rsidR="00DF2E03" w:rsidRPr="00546A8F" w:rsidRDefault="00DF2E03" w:rsidP="00DF2E03">
            <w:pPr>
              <w:suppressAutoHyphens/>
              <w:jc w:val="center"/>
              <w:rPr>
                <w:sz w:val="10"/>
              </w:rPr>
            </w:pPr>
            <w:r w:rsidRPr="00546A8F">
              <w:rPr>
                <w:sz w:val="10"/>
              </w:rPr>
              <w:t xml:space="preserve">5.14  </w:t>
            </w:r>
          </w:p>
        </w:tc>
        <w:tc>
          <w:tcPr>
            <w:tcW w:w="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2E03" w:rsidRPr="00546A8F" w:rsidRDefault="00DF2E03" w:rsidP="00DF2E03">
            <w:pPr>
              <w:rPr>
                <w:sz w:val="10"/>
              </w:rPr>
            </w:pPr>
            <w:r w:rsidRPr="00546A8F">
              <w:rPr>
                <w:sz w:val="10"/>
              </w:rPr>
              <w:t>бюджет поселения</w:t>
            </w:r>
          </w:p>
        </w:tc>
        <w:tc>
          <w:tcPr>
            <w:tcW w:w="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2E03" w:rsidRPr="00546A8F" w:rsidRDefault="00DF2E03" w:rsidP="00DF2E03">
            <w:pPr>
              <w:suppressAutoHyphens/>
              <w:jc w:val="center"/>
              <w:rPr>
                <w:sz w:val="10"/>
              </w:rPr>
            </w:pPr>
            <w:r w:rsidRPr="00546A8F">
              <w:rPr>
                <w:sz w:val="10"/>
              </w:rPr>
              <w:t>530,0</w:t>
            </w:r>
          </w:p>
        </w:tc>
        <w:tc>
          <w:tcPr>
            <w:tcW w:w="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2E03" w:rsidRPr="00546A8F" w:rsidRDefault="00DF2E03" w:rsidP="00DF2E03">
            <w:pPr>
              <w:suppressAutoHyphens/>
              <w:jc w:val="center"/>
              <w:rPr>
                <w:sz w:val="10"/>
              </w:rPr>
            </w:pPr>
            <w:r w:rsidRPr="00546A8F">
              <w:rPr>
                <w:sz w:val="10"/>
              </w:rPr>
              <w:t>450,2</w:t>
            </w:r>
          </w:p>
        </w:tc>
        <w:tc>
          <w:tcPr>
            <w:tcW w:w="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2E03" w:rsidRPr="00546A8F" w:rsidRDefault="00DF2E03" w:rsidP="00DF2E03">
            <w:pPr>
              <w:suppressAutoHyphens/>
              <w:jc w:val="center"/>
              <w:rPr>
                <w:sz w:val="10"/>
              </w:rPr>
            </w:pPr>
            <w:r w:rsidRPr="00546A8F">
              <w:rPr>
                <w:sz w:val="10"/>
              </w:rPr>
              <w:t>607,0</w:t>
            </w:r>
          </w:p>
        </w:tc>
        <w:tc>
          <w:tcPr>
            <w:tcW w:w="2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2E03" w:rsidRPr="00546A8F" w:rsidRDefault="00DF2E03" w:rsidP="00DF2E03">
            <w:pPr>
              <w:suppressAutoHyphens/>
              <w:jc w:val="center"/>
              <w:rPr>
                <w:sz w:val="10"/>
              </w:rPr>
            </w:pPr>
            <w:r w:rsidRPr="00546A8F">
              <w:rPr>
                <w:sz w:val="10"/>
              </w:rPr>
              <w:t>605,0</w:t>
            </w:r>
          </w:p>
        </w:tc>
        <w:tc>
          <w:tcPr>
            <w:tcW w:w="25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2E03" w:rsidRPr="00546A8F" w:rsidRDefault="00DF2E03" w:rsidP="00DF2E03">
            <w:pPr>
              <w:suppressAutoHyphens/>
              <w:jc w:val="center"/>
              <w:rPr>
                <w:sz w:val="10"/>
              </w:rPr>
            </w:pPr>
            <w:r w:rsidRPr="00546A8F">
              <w:rPr>
                <w:sz w:val="10"/>
              </w:rPr>
              <w:t>605,0</w:t>
            </w:r>
          </w:p>
        </w:tc>
      </w:tr>
    </w:tbl>
    <w:p w:rsidR="00DF2E03" w:rsidRDefault="00DF2E03" w:rsidP="00DF2E03">
      <w:pPr>
        <w:suppressAutoHyphens/>
        <w:jc w:val="both"/>
        <w:rPr>
          <w:sz w:val="15"/>
        </w:rPr>
      </w:pPr>
      <w:r>
        <w:rPr>
          <w:sz w:val="15"/>
        </w:rPr>
        <w:lastRenderedPageBreak/>
        <w:t>».</w:t>
      </w:r>
    </w:p>
    <w:p w:rsidR="00DF2E03" w:rsidRPr="002012DF" w:rsidRDefault="00DF2E03" w:rsidP="002012DF">
      <w:pPr>
        <w:suppressAutoHyphens/>
        <w:ind w:firstLine="284"/>
        <w:jc w:val="both"/>
        <w:rPr>
          <w:sz w:val="14"/>
        </w:rPr>
      </w:pPr>
      <w:r w:rsidRPr="002012DF">
        <w:rPr>
          <w:sz w:val="16"/>
        </w:rPr>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DF2E03" w:rsidRPr="002012DF" w:rsidRDefault="00DF2E03" w:rsidP="00DF2E03">
      <w:pPr>
        <w:pStyle w:val="32"/>
        <w:suppressAutoHyphens/>
        <w:spacing w:after="0"/>
        <w:ind w:left="0"/>
        <w:rPr>
          <w:szCs w:val="20"/>
        </w:rPr>
      </w:pPr>
    </w:p>
    <w:p w:rsidR="00DF2E03" w:rsidRPr="002012DF" w:rsidRDefault="00DF2E03" w:rsidP="00DF2E03">
      <w:pPr>
        <w:tabs>
          <w:tab w:val="left" w:pos="6800"/>
        </w:tabs>
        <w:rPr>
          <w:b/>
          <w:sz w:val="16"/>
          <w:szCs w:val="28"/>
        </w:rPr>
      </w:pPr>
      <w:r w:rsidRPr="002012DF">
        <w:rPr>
          <w:b/>
          <w:sz w:val="16"/>
          <w:szCs w:val="28"/>
        </w:rPr>
        <w:t>Первый заместитель</w:t>
      </w:r>
    </w:p>
    <w:p w:rsidR="00DF2E03" w:rsidRPr="002012DF" w:rsidRDefault="00DF2E03" w:rsidP="00DF2E03">
      <w:pPr>
        <w:tabs>
          <w:tab w:val="left" w:pos="6800"/>
        </w:tabs>
        <w:rPr>
          <w:b/>
          <w:sz w:val="16"/>
          <w:szCs w:val="28"/>
        </w:rPr>
      </w:pPr>
      <w:r w:rsidRPr="002012DF">
        <w:rPr>
          <w:b/>
          <w:sz w:val="16"/>
          <w:szCs w:val="28"/>
        </w:rPr>
        <w:t xml:space="preserve">Главы администрации     А.П. Польшаков        </w:t>
      </w:r>
    </w:p>
    <w:p w:rsidR="00DF2E03" w:rsidRDefault="00DF2E03" w:rsidP="00DF2E03">
      <w:pPr>
        <w:jc w:val="center"/>
        <w:rPr>
          <w:sz w:val="16"/>
          <w:szCs w:val="16"/>
        </w:rPr>
      </w:pPr>
    </w:p>
    <w:p w:rsidR="00DF2E03" w:rsidRPr="00044E02" w:rsidRDefault="00DF2E03" w:rsidP="00DF2E03">
      <w:pPr>
        <w:jc w:val="center"/>
        <w:rPr>
          <w:sz w:val="16"/>
          <w:szCs w:val="16"/>
        </w:rPr>
      </w:pPr>
    </w:p>
    <w:p w:rsidR="00DF2E03" w:rsidRPr="00044E02" w:rsidRDefault="00DF2E03" w:rsidP="00DF2E03">
      <w:pPr>
        <w:jc w:val="center"/>
        <w:rPr>
          <w:b/>
          <w:sz w:val="16"/>
          <w:szCs w:val="16"/>
        </w:rPr>
      </w:pPr>
      <w:r w:rsidRPr="00044E02">
        <w:rPr>
          <w:b/>
          <w:sz w:val="16"/>
          <w:szCs w:val="16"/>
        </w:rPr>
        <w:t>ПОСТАНОВЛЕНИЕ</w:t>
      </w:r>
    </w:p>
    <w:p w:rsidR="00DF2E03" w:rsidRPr="00044E02" w:rsidRDefault="00DF2E03" w:rsidP="00DF2E03">
      <w:pPr>
        <w:jc w:val="center"/>
        <w:rPr>
          <w:b/>
          <w:sz w:val="16"/>
          <w:szCs w:val="16"/>
        </w:rPr>
      </w:pPr>
      <w:r w:rsidRPr="00044E02">
        <w:rPr>
          <w:b/>
          <w:sz w:val="16"/>
          <w:szCs w:val="16"/>
        </w:rPr>
        <w:t xml:space="preserve">Администрации муниципального района </w:t>
      </w:r>
    </w:p>
    <w:p w:rsidR="00DF2E03" w:rsidRPr="00044E02" w:rsidRDefault="00DF2E03" w:rsidP="00DF2E03">
      <w:pPr>
        <w:jc w:val="center"/>
        <w:rPr>
          <w:sz w:val="16"/>
          <w:szCs w:val="16"/>
        </w:rPr>
      </w:pPr>
    </w:p>
    <w:p w:rsidR="00DF2E03" w:rsidRPr="00044E02" w:rsidRDefault="00DF2E03" w:rsidP="00DF2E03">
      <w:pPr>
        <w:jc w:val="center"/>
        <w:rPr>
          <w:sz w:val="16"/>
          <w:szCs w:val="16"/>
        </w:rPr>
      </w:pPr>
      <w:r>
        <w:rPr>
          <w:sz w:val="16"/>
          <w:szCs w:val="16"/>
        </w:rPr>
        <w:t>от 29</w:t>
      </w:r>
      <w:r w:rsidRPr="00044E02">
        <w:rPr>
          <w:sz w:val="16"/>
          <w:szCs w:val="16"/>
        </w:rPr>
        <w:t>.08.2018 № 1</w:t>
      </w:r>
      <w:r>
        <w:rPr>
          <w:sz w:val="16"/>
          <w:szCs w:val="16"/>
        </w:rPr>
        <w:t>649</w:t>
      </w:r>
    </w:p>
    <w:p w:rsidR="00DF2E03" w:rsidRDefault="00DF2E03" w:rsidP="00DF2E03">
      <w:pPr>
        <w:jc w:val="center"/>
        <w:rPr>
          <w:sz w:val="16"/>
          <w:szCs w:val="16"/>
        </w:rPr>
      </w:pPr>
      <w:r w:rsidRPr="00044E02">
        <w:rPr>
          <w:sz w:val="16"/>
          <w:szCs w:val="16"/>
        </w:rPr>
        <w:t>г. Сольцы</w:t>
      </w:r>
    </w:p>
    <w:p w:rsidR="002012DF" w:rsidRDefault="002012DF" w:rsidP="00DF2E03">
      <w:pPr>
        <w:jc w:val="center"/>
        <w:rPr>
          <w:sz w:val="16"/>
          <w:szCs w:val="16"/>
        </w:rPr>
      </w:pPr>
    </w:p>
    <w:p w:rsidR="002012DF" w:rsidRPr="009D2B0D" w:rsidRDefault="002012DF" w:rsidP="002012DF">
      <w:pPr>
        <w:suppressAutoHyphens/>
        <w:jc w:val="center"/>
        <w:rPr>
          <w:b/>
          <w:sz w:val="16"/>
          <w:szCs w:val="16"/>
        </w:rPr>
      </w:pPr>
      <w:r w:rsidRPr="009D2B0D">
        <w:rPr>
          <w:b/>
          <w:sz w:val="16"/>
          <w:szCs w:val="16"/>
        </w:rPr>
        <w:t>О внесении изменений в муниципальную программу Солецкого</w:t>
      </w:r>
    </w:p>
    <w:p w:rsidR="002012DF" w:rsidRPr="009D2B0D" w:rsidRDefault="002012DF" w:rsidP="002012DF">
      <w:pPr>
        <w:suppressAutoHyphens/>
        <w:jc w:val="center"/>
        <w:rPr>
          <w:b/>
          <w:sz w:val="16"/>
          <w:szCs w:val="16"/>
        </w:rPr>
      </w:pPr>
      <w:r w:rsidRPr="009D2B0D">
        <w:rPr>
          <w:b/>
          <w:sz w:val="16"/>
          <w:szCs w:val="16"/>
        </w:rPr>
        <w:t>муниципального района «Развитие  культуры Солецкого</w:t>
      </w:r>
    </w:p>
    <w:p w:rsidR="002012DF" w:rsidRPr="009D2B0D" w:rsidRDefault="002012DF" w:rsidP="002012DF">
      <w:pPr>
        <w:suppressAutoHyphens/>
        <w:jc w:val="center"/>
        <w:rPr>
          <w:b/>
          <w:sz w:val="16"/>
          <w:szCs w:val="16"/>
        </w:rPr>
      </w:pPr>
      <w:r w:rsidRPr="009D2B0D">
        <w:rPr>
          <w:b/>
          <w:sz w:val="16"/>
          <w:szCs w:val="16"/>
        </w:rPr>
        <w:t>муниципального района на 2014-2020 годы»</w:t>
      </w:r>
    </w:p>
    <w:p w:rsidR="002012DF" w:rsidRPr="009D2B0D" w:rsidRDefault="002012DF" w:rsidP="002012DF">
      <w:pPr>
        <w:tabs>
          <w:tab w:val="left" w:pos="3060"/>
        </w:tabs>
        <w:suppressAutoHyphens/>
        <w:jc w:val="center"/>
        <w:rPr>
          <w:sz w:val="16"/>
          <w:szCs w:val="16"/>
        </w:rPr>
      </w:pPr>
    </w:p>
    <w:p w:rsidR="002012DF" w:rsidRPr="009D2B0D" w:rsidRDefault="002012DF" w:rsidP="002012DF">
      <w:pPr>
        <w:suppressAutoHyphens/>
        <w:ind w:firstLine="284"/>
        <w:jc w:val="both"/>
        <w:rPr>
          <w:b/>
          <w:sz w:val="16"/>
          <w:szCs w:val="16"/>
        </w:rPr>
      </w:pPr>
      <w:proofErr w:type="gramStart"/>
      <w:r w:rsidRPr="009D2B0D">
        <w:rPr>
          <w:sz w:val="16"/>
          <w:szCs w:val="16"/>
        </w:rPr>
        <w:t>В соответствии с пунктом 4.3 Порядка принятия решений о разработке муниципальных программ Солецкого муниципального района, Солецкого городского поселения,  их формирования и реализации, утвержденного постановлением Администрации муниципального района от 17.09.2013 № 1692 (</w:t>
      </w:r>
      <w:r w:rsidRPr="009D2B0D">
        <w:rPr>
          <w:bCs/>
          <w:sz w:val="16"/>
          <w:szCs w:val="16"/>
        </w:rPr>
        <w:t xml:space="preserve">в редакции постановлений </w:t>
      </w:r>
      <w:r w:rsidRPr="009D2B0D">
        <w:rPr>
          <w:sz w:val="16"/>
          <w:szCs w:val="16"/>
        </w:rPr>
        <w:t xml:space="preserve">от  29.12.2015 № 1868, </w:t>
      </w:r>
      <w:r w:rsidRPr="009D2B0D">
        <w:rPr>
          <w:bCs/>
          <w:sz w:val="16"/>
          <w:szCs w:val="16"/>
        </w:rPr>
        <w:t>от 20.05.2016 № 755, от 21.11.2016 № 1805, от 23.01.2017 № 87, от 15.05.2017 № 672, от 10.11.2017 № 1737</w:t>
      </w:r>
      <w:r w:rsidRPr="009D2B0D">
        <w:rPr>
          <w:sz w:val="16"/>
          <w:szCs w:val="16"/>
        </w:rPr>
        <w:t>), Перечнем муниципальных  программ Солецкого  муниципального района, утвержденным постановлением Администрации</w:t>
      </w:r>
      <w:proofErr w:type="gramEnd"/>
      <w:r w:rsidRPr="009D2B0D">
        <w:rPr>
          <w:sz w:val="16"/>
          <w:szCs w:val="16"/>
        </w:rPr>
        <w:t xml:space="preserve"> муниципального района  от 17.09.2013 № 1693 (в редакции постановления от 31.08.2017 № 1281), решением коллегии департамента культуры и туризма Новгородской области от 12.10.2017 № 1, Администрация муниципального района </w:t>
      </w:r>
      <w:r w:rsidRPr="009D2B0D">
        <w:rPr>
          <w:b/>
          <w:sz w:val="16"/>
          <w:szCs w:val="16"/>
        </w:rPr>
        <w:t>ПОСТАНОВЛЯЕТ:</w:t>
      </w:r>
    </w:p>
    <w:p w:rsidR="002012DF" w:rsidRPr="009D2B0D" w:rsidRDefault="002012DF" w:rsidP="002012DF">
      <w:pPr>
        <w:suppressAutoHyphens/>
        <w:ind w:firstLine="284"/>
        <w:jc w:val="both"/>
        <w:rPr>
          <w:color w:val="000000"/>
          <w:sz w:val="16"/>
          <w:szCs w:val="16"/>
        </w:rPr>
      </w:pPr>
      <w:r w:rsidRPr="009D2B0D">
        <w:rPr>
          <w:sz w:val="16"/>
          <w:szCs w:val="16"/>
        </w:rPr>
        <w:t xml:space="preserve">1. </w:t>
      </w:r>
      <w:proofErr w:type="gramStart"/>
      <w:r w:rsidRPr="009D2B0D">
        <w:rPr>
          <w:sz w:val="16"/>
          <w:szCs w:val="16"/>
        </w:rPr>
        <w:t xml:space="preserve">Внести изменения в муниципальную программу Солецкого муниципального района «Развитие культуры Солецкого муниципального района на 2014-2020 годы» (далее Программа), утвержденную постановлением Администрации муниципального района от </w:t>
      </w:r>
      <w:r w:rsidRPr="009D2B0D">
        <w:rPr>
          <w:color w:val="000000"/>
          <w:sz w:val="16"/>
          <w:szCs w:val="16"/>
        </w:rPr>
        <w:t xml:space="preserve">25.10.2013 № 1983 (в редакции постановлений от 17.12.2013 № 2356, от 13.05.2014 № 815, от 09.07.2014 № 1171, от 29.08.2014 № 1526, от 09.12.2014 № 2154, от 15.12.2014 № 2193, от 16.01.2015 № 133, от 14.04.2015 № 704, от 28.07.2015 № 1150, </w:t>
      </w:r>
      <w:r w:rsidRPr="009D2B0D">
        <w:rPr>
          <w:sz w:val="16"/>
          <w:szCs w:val="16"/>
        </w:rPr>
        <w:t>от 19.04.2016 № 589, от</w:t>
      </w:r>
      <w:proofErr w:type="gramEnd"/>
      <w:r w:rsidRPr="009D2B0D">
        <w:rPr>
          <w:sz w:val="16"/>
          <w:szCs w:val="16"/>
        </w:rPr>
        <w:t xml:space="preserve"> </w:t>
      </w:r>
      <w:proofErr w:type="gramStart"/>
      <w:r w:rsidRPr="009D2B0D">
        <w:rPr>
          <w:sz w:val="16"/>
          <w:szCs w:val="16"/>
        </w:rPr>
        <w:t>20.12.2016 № 1984, от 10.11.2017  № 1730, от 05.12.2017 № 1963, от 05.03.2018 № 572</w:t>
      </w:r>
      <w:r w:rsidRPr="009D2B0D">
        <w:rPr>
          <w:color w:val="000000"/>
          <w:sz w:val="16"/>
          <w:szCs w:val="16"/>
        </w:rPr>
        <w:t>):</w:t>
      </w:r>
      <w:proofErr w:type="gramEnd"/>
    </w:p>
    <w:p w:rsidR="002012DF" w:rsidRPr="009D2B0D" w:rsidRDefault="002012DF" w:rsidP="002012DF">
      <w:pPr>
        <w:suppressAutoHyphens/>
        <w:ind w:firstLine="284"/>
        <w:jc w:val="both"/>
        <w:rPr>
          <w:color w:val="000000"/>
          <w:sz w:val="16"/>
          <w:szCs w:val="16"/>
        </w:rPr>
      </w:pPr>
      <w:r w:rsidRPr="009D2B0D">
        <w:rPr>
          <w:color w:val="000000"/>
          <w:sz w:val="16"/>
          <w:szCs w:val="16"/>
        </w:rPr>
        <w:t>1.1. В паспорте Программы:</w:t>
      </w:r>
    </w:p>
    <w:p w:rsidR="002012DF" w:rsidRPr="009D2B0D" w:rsidRDefault="002012DF" w:rsidP="002012DF">
      <w:pPr>
        <w:suppressAutoHyphens/>
        <w:ind w:firstLine="284"/>
        <w:jc w:val="both"/>
        <w:rPr>
          <w:color w:val="000000"/>
          <w:sz w:val="16"/>
          <w:szCs w:val="16"/>
        </w:rPr>
      </w:pPr>
      <w:r w:rsidRPr="009D2B0D">
        <w:rPr>
          <w:color w:val="000000"/>
          <w:sz w:val="16"/>
          <w:szCs w:val="16"/>
        </w:rPr>
        <w:t>1.1.1. В разделе 4:</w:t>
      </w:r>
    </w:p>
    <w:p w:rsidR="002012DF" w:rsidRPr="009D2B0D" w:rsidRDefault="002012DF" w:rsidP="002012DF">
      <w:pPr>
        <w:suppressAutoHyphens/>
        <w:ind w:firstLine="284"/>
        <w:jc w:val="both"/>
        <w:rPr>
          <w:color w:val="000000"/>
          <w:sz w:val="16"/>
          <w:szCs w:val="16"/>
        </w:rPr>
      </w:pPr>
      <w:r w:rsidRPr="009D2B0D">
        <w:rPr>
          <w:color w:val="000000"/>
          <w:sz w:val="16"/>
          <w:szCs w:val="16"/>
        </w:rPr>
        <w:t xml:space="preserve">1.1.1.1. Заменить в графах 7,8 и 9 строки 1.2.1. цифру «8» на «7»; </w:t>
      </w:r>
    </w:p>
    <w:p w:rsidR="002012DF" w:rsidRPr="009D2B0D" w:rsidRDefault="002012DF" w:rsidP="002012DF">
      <w:pPr>
        <w:suppressAutoHyphens/>
        <w:ind w:firstLine="284"/>
        <w:jc w:val="both"/>
        <w:rPr>
          <w:color w:val="000000"/>
          <w:sz w:val="16"/>
          <w:szCs w:val="16"/>
        </w:rPr>
      </w:pPr>
      <w:r w:rsidRPr="009D2B0D">
        <w:rPr>
          <w:color w:val="000000"/>
          <w:sz w:val="16"/>
          <w:szCs w:val="16"/>
        </w:rPr>
        <w:t xml:space="preserve">1.1.1. 2. Заменить в графе 7 строк </w:t>
      </w:r>
      <w:r w:rsidRPr="009D2B0D">
        <w:rPr>
          <w:sz w:val="16"/>
          <w:szCs w:val="16"/>
        </w:rPr>
        <w:t xml:space="preserve">2.1.1, 2.1.1.1 символ </w:t>
      </w:r>
      <w:proofErr w:type="gramStart"/>
      <w:r w:rsidRPr="009D2B0D">
        <w:rPr>
          <w:sz w:val="16"/>
          <w:szCs w:val="16"/>
        </w:rPr>
        <w:t>«-</w:t>
      </w:r>
      <w:proofErr w:type="gramEnd"/>
      <w:r w:rsidRPr="009D2B0D">
        <w:rPr>
          <w:sz w:val="16"/>
          <w:szCs w:val="16"/>
        </w:rPr>
        <w:t>» на цифру «4,3»;</w:t>
      </w:r>
    </w:p>
    <w:p w:rsidR="002012DF" w:rsidRPr="009D2B0D" w:rsidRDefault="002012DF" w:rsidP="002012DF">
      <w:pPr>
        <w:suppressAutoHyphens/>
        <w:ind w:firstLine="284"/>
        <w:jc w:val="both"/>
        <w:rPr>
          <w:color w:val="000000"/>
          <w:sz w:val="16"/>
          <w:szCs w:val="16"/>
        </w:rPr>
      </w:pPr>
      <w:r w:rsidRPr="009D2B0D">
        <w:rPr>
          <w:color w:val="000000"/>
          <w:sz w:val="16"/>
          <w:szCs w:val="16"/>
        </w:rPr>
        <w:t>1.1.1.3. Дополнить строками 2.1.1.6, 2.1.1.7, 2.2, 2.2.1 следующего содержания</w:t>
      </w:r>
      <w:proofErr w:type="gramStart"/>
      <w:r w:rsidRPr="009D2B0D">
        <w:rPr>
          <w:color w:val="000000"/>
          <w:sz w:val="16"/>
          <w:szCs w:val="16"/>
        </w:rPr>
        <w:t>: «</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1321"/>
        <w:gridCol w:w="459"/>
        <w:gridCol w:w="456"/>
        <w:gridCol w:w="456"/>
        <w:gridCol w:w="459"/>
        <w:gridCol w:w="459"/>
        <w:gridCol w:w="456"/>
        <w:gridCol w:w="456"/>
      </w:tblGrid>
      <w:tr w:rsidR="002012DF" w:rsidRPr="002012DF" w:rsidTr="002012DF">
        <w:trPr>
          <w:trHeight w:val="389"/>
        </w:trPr>
        <w:tc>
          <w:tcPr>
            <w:tcW w:w="0" w:type="auto"/>
            <w:vMerge w:val="restart"/>
          </w:tcPr>
          <w:p w:rsidR="002012DF" w:rsidRPr="002012DF" w:rsidRDefault="002012DF" w:rsidP="00593CC0">
            <w:pPr>
              <w:suppressAutoHyphens/>
              <w:jc w:val="center"/>
              <w:rPr>
                <w:sz w:val="12"/>
                <w:szCs w:val="16"/>
              </w:rPr>
            </w:pPr>
            <w:r w:rsidRPr="002012DF">
              <w:rPr>
                <w:sz w:val="12"/>
                <w:szCs w:val="16"/>
              </w:rPr>
              <w:t xml:space="preserve">№ </w:t>
            </w:r>
          </w:p>
          <w:p w:rsidR="002012DF" w:rsidRPr="002012DF" w:rsidRDefault="002012DF" w:rsidP="00593CC0">
            <w:pPr>
              <w:suppressAutoHyphens/>
              <w:jc w:val="center"/>
              <w:rPr>
                <w:sz w:val="12"/>
                <w:szCs w:val="16"/>
              </w:rPr>
            </w:pPr>
            <w:proofErr w:type="gramStart"/>
            <w:r w:rsidRPr="002012DF">
              <w:rPr>
                <w:sz w:val="12"/>
                <w:szCs w:val="16"/>
              </w:rPr>
              <w:t>п</w:t>
            </w:r>
            <w:proofErr w:type="gramEnd"/>
            <w:r w:rsidRPr="002012DF">
              <w:rPr>
                <w:sz w:val="12"/>
                <w:szCs w:val="16"/>
              </w:rPr>
              <w:t>/п</w:t>
            </w:r>
          </w:p>
        </w:tc>
        <w:tc>
          <w:tcPr>
            <w:tcW w:w="0" w:type="auto"/>
            <w:vMerge w:val="restart"/>
          </w:tcPr>
          <w:p w:rsidR="002012DF" w:rsidRPr="002012DF" w:rsidRDefault="002012DF" w:rsidP="00593CC0">
            <w:pPr>
              <w:suppressAutoHyphens/>
              <w:jc w:val="center"/>
              <w:rPr>
                <w:sz w:val="12"/>
                <w:szCs w:val="16"/>
              </w:rPr>
            </w:pPr>
            <w:r w:rsidRPr="002012DF">
              <w:rPr>
                <w:sz w:val="12"/>
                <w:szCs w:val="16"/>
              </w:rPr>
              <w:t>Цели, задачи  муниципальной программы, наименование и единица измерения целевого показателя</w:t>
            </w:r>
          </w:p>
        </w:tc>
        <w:tc>
          <w:tcPr>
            <w:tcW w:w="0" w:type="auto"/>
            <w:gridSpan w:val="7"/>
          </w:tcPr>
          <w:p w:rsidR="002012DF" w:rsidRPr="002012DF" w:rsidRDefault="002012DF" w:rsidP="00593CC0">
            <w:pPr>
              <w:suppressAutoHyphens/>
              <w:jc w:val="center"/>
              <w:rPr>
                <w:sz w:val="12"/>
                <w:szCs w:val="16"/>
              </w:rPr>
            </w:pPr>
            <w:r w:rsidRPr="002012DF">
              <w:rPr>
                <w:sz w:val="12"/>
                <w:szCs w:val="16"/>
              </w:rPr>
              <w:t>Значение целевого показателя</w:t>
            </w:r>
          </w:p>
          <w:p w:rsidR="002012DF" w:rsidRPr="002012DF" w:rsidRDefault="002012DF" w:rsidP="00593CC0">
            <w:pPr>
              <w:suppressAutoHyphens/>
              <w:jc w:val="center"/>
              <w:rPr>
                <w:sz w:val="12"/>
                <w:szCs w:val="16"/>
              </w:rPr>
            </w:pPr>
            <w:r w:rsidRPr="002012DF">
              <w:rPr>
                <w:sz w:val="12"/>
                <w:szCs w:val="16"/>
              </w:rPr>
              <w:t>по годам</w:t>
            </w:r>
          </w:p>
        </w:tc>
      </w:tr>
      <w:tr w:rsidR="002012DF" w:rsidRPr="002012DF" w:rsidTr="002012DF">
        <w:trPr>
          <w:trHeight w:val="389"/>
        </w:trPr>
        <w:tc>
          <w:tcPr>
            <w:tcW w:w="0" w:type="auto"/>
            <w:vMerge/>
          </w:tcPr>
          <w:p w:rsidR="002012DF" w:rsidRPr="002012DF" w:rsidRDefault="002012DF" w:rsidP="00593CC0">
            <w:pPr>
              <w:suppressAutoHyphens/>
              <w:jc w:val="center"/>
              <w:rPr>
                <w:sz w:val="12"/>
                <w:szCs w:val="16"/>
              </w:rPr>
            </w:pPr>
          </w:p>
        </w:tc>
        <w:tc>
          <w:tcPr>
            <w:tcW w:w="0" w:type="auto"/>
            <w:vMerge/>
          </w:tcPr>
          <w:p w:rsidR="002012DF" w:rsidRPr="002012DF" w:rsidRDefault="002012DF" w:rsidP="00593CC0">
            <w:pPr>
              <w:suppressAutoHyphens/>
              <w:jc w:val="center"/>
              <w:rPr>
                <w:sz w:val="12"/>
                <w:szCs w:val="16"/>
              </w:rPr>
            </w:pPr>
          </w:p>
        </w:tc>
        <w:tc>
          <w:tcPr>
            <w:tcW w:w="0" w:type="auto"/>
          </w:tcPr>
          <w:p w:rsidR="002012DF" w:rsidRPr="002012DF" w:rsidRDefault="002012DF" w:rsidP="00593CC0">
            <w:pPr>
              <w:suppressAutoHyphens/>
              <w:jc w:val="center"/>
              <w:rPr>
                <w:sz w:val="12"/>
                <w:szCs w:val="16"/>
              </w:rPr>
            </w:pPr>
            <w:r w:rsidRPr="002012DF">
              <w:rPr>
                <w:sz w:val="12"/>
                <w:szCs w:val="16"/>
              </w:rPr>
              <w:t>2014 год</w:t>
            </w:r>
          </w:p>
        </w:tc>
        <w:tc>
          <w:tcPr>
            <w:tcW w:w="0" w:type="auto"/>
          </w:tcPr>
          <w:p w:rsidR="002012DF" w:rsidRPr="002012DF" w:rsidRDefault="002012DF" w:rsidP="00593CC0">
            <w:pPr>
              <w:suppressAutoHyphens/>
              <w:jc w:val="center"/>
              <w:rPr>
                <w:sz w:val="12"/>
                <w:szCs w:val="16"/>
              </w:rPr>
            </w:pPr>
            <w:r w:rsidRPr="002012DF">
              <w:rPr>
                <w:sz w:val="12"/>
                <w:szCs w:val="16"/>
              </w:rPr>
              <w:t xml:space="preserve">2015 </w:t>
            </w:r>
          </w:p>
          <w:p w:rsidR="002012DF" w:rsidRPr="002012DF" w:rsidRDefault="002012DF" w:rsidP="00593CC0">
            <w:pPr>
              <w:suppressAutoHyphens/>
              <w:jc w:val="center"/>
              <w:rPr>
                <w:sz w:val="12"/>
                <w:szCs w:val="16"/>
              </w:rPr>
            </w:pPr>
            <w:r w:rsidRPr="002012DF">
              <w:rPr>
                <w:sz w:val="12"/>
                <w:szCs w:val="16"/>
              </w:rPr>
              <w:t>год</w:t>
            </w:r>
          </w:p>
        </w:tc>
        <w:tc>
          <w:tcPr>
            <w:tcW w:w="0" w:type="auto"/>
          </w:tcPr>
          <w:p w:rsidR="002012DF" w:rsidRPr="002012DF" w:rsidRDefault="002012DF" w:rsidP="00593CC0">
            <w:pPr>
              <w:suppressAutoHyphens/>
              <w:rPr>
                <w:sz w:val="12"/>
                <w:szCs w:val="16"/>
              </w:rPr>
            </w:pPr>
            <w:r w:rsidRPr="002012DF">
              <w:rPr>
                <w:sz w:val="12"/>
                <w:szCs w:val="16"/>
              </w:rPr>
              <w:t>2016</w:t>
            </w:r>
          </w:p>
          <w:p w:rsidR="002012DF" w:rsidRPr="002012DF" w:rsidRDefault="002012DF" w:rsidP="00593CC0">
            <w:pPr>
              <w:suppressAutoHyphens/>
              <w:rPr>
                <w:sz w:val="12"/>
                <w:szCs w:val="16"/>
              </w:rPr>
            </w:pPr>
            <w:r w:rsidRPr="002012DF">
              <w:rPr>
                <w:sz w:val="12"/>
                <w:szCs w:val="16"/>
              </w:rPr>
              <w:t xml:space="preserve"> год</w:t>
            </w:r>
          </w:p>
        </w:tc>
        <w:tc>
          <w:tcPr>
            <w:tcW w:w="0" w:type="auto"/>
          </w:tcPr>
          <w:p w:rsidR="002012DF" w:rsidRPr="002012DF" w:rsidRDefault="002012DF" w:rsidP="00593CC0">
            <w:pPr>
              <w:suppressAutoHyphens/>
              <w:rPr>
                <w:sz w:val="12"/>
                <w:szCs w:val="16"/>
              </w:rPr>
            </w:pPr>
            <w:r w:rsidRPr="002012DF">
              <w:rPr>
                <w:sz w:val="12"/>
                <w:szCs w:val="16"/>
              </w:rPr>
              <w:t>2017 год</w:t>
            </w:r>
          </w:p>
        </w:tc>
        <w:tc>
          <w:tcPr>
            <w:tcW w:w="0" w:type="auto"/>
          </w:tcPr>
          <w:p w:rsidR="002012DF" w:rsidRPr="002012DF" w:rsidRDefault="002012DF" w:rsidP="00593CC0">
            <w:pPr>
              <w:suppressAutoHyphens/>
              <w:rPr>
                <w:sz w:val="12"/>
                <w:szCs w:val="16"/>
              </w:rPr>
            </w:pPr>
            <w:r w:rsidRPr="002012DF">
              <w:rPr>
                <w:sz w:val="12"/>
                <w:szCs w:val="16"/>
              </w:rPr>
              <w:t>2018 год</w:t>
            </w:r>
          </w:p>
        </w:tc>
        <w:tc>
          <w:tcPr>
            <w:tcW w:w="0" w:type="auto"/>
          </w:tcPr>
          <w:p w:rsidR="002012DF" w:rsidRPr="002012DF" w:rsidRDefault="002012DF" w:rsidP="00593CC0">
            <w:pPr>
              <w:suppressAutoHyphens/>
              <w:rPr>
                <w:sz w:val="12"/>
                <w:szCs w:val="16"/>
              </w:rPr>
            </w:pPr>
            <w:r w:rsidRPr="002012DF">
              <w:rPr>
                <w:sz w:val="12"/>
                <w:szCs w:val="16"/>
              </w:rPr>
              <w:t>2019</w:t>
            </w:r>
          </w:p>
          <w:p w:rsidR="002012DF" w:rsidRPr="002012DF" w:rsidRDefault="002012DF" w:rsidP="00593CC0">
            <w:pPr>
              <w:suppressAutoHyphens/>
              <w:rPr>
                <w:sz w:val="12"/>
                <w:szCs w:val="16"/>
              </w:rPr>
            </w:pPr>
            <w:r w:rsidRPr="002012DF">
              <w:rPr>
                <w:sz w:val="12"/>
                <w:szCs w:val="16"/>
              </w:rPr>
              <w:t>год</w:t>
            </w:r>
          </w:p>
        </w:tc>
        <w:tc>
          <w:tcPr>
            <w:tcW w:w="0" w:type="auto"/>
          </w:tcPr>
          <w:p w:rsidR="002012DF" w:rsidRPr="002012DF" w:rsidRDefault="002012DF" w:rsidP="00593CC0">
            <w:pPr>
              <w:suppressAutoHyphens/>
              <w:rPr>
                <w:sz w:val="12"/>
                <w:szCs w:val="16"/>
              </w:rPr>
            </w:pPr>
            <w:r w:rsidRPr="002012DF">
              <w:rPr>
                <w:sz w:val="12"/>
                <w:szCs w:val="16"/>
              </w:rPr>
              <w:t>2020</w:t>
            </w:r>
          </w:p>
          <w:p w:rsidR="002012DF" w:rsidRPr="002012DF" w:rsidRDefault="002012DF" w:rsidP="00593CC0">
            <w:pPr>
              <w:suppressAutoHyphens/>
              <w:rPr>
                <w:sz w:val="12"/>
                <w:szCs w:val="16"/>
              </w:rPr>
            </w:pPr>
            <w:r w:rsidRPr="002012DF">
              <w:rPr>
                <w:sz w:val="12"/>
                <w:szCs w:val="16"/>
              </w:rPr>
              <w:t>год</w:t>
            </w:r>
          </w:p>
        </w:tc>
      </w:tr>
      <w:tr w:rsidR="002012DF" w:rsidRPr="002012DF" w:rsidTr="002012DF">
        <w:trPr>
          <w:trHeight w:val="262"/>
        </w:trPr>
        <w:tc>
          <w:tcPr>
            <w:tcW w:w="0" w:type="auto"/>
          </w:tcPr>
          <w:p w:rsidR="002012DF" w:rsidRPr="002012DF" w:rsidRDefault="002012DF" w:rsidP="00593CC0">
            <w:pPr>
              <w:suppressAutoHyphens/>
              <w:jc w:val="center"/>
              <w:rPr>
                <w:sz w:val="12"/>
                <w:szCs w:val="16"/>
              </w:rPr>
            </w:pPr>
            <w:r w:rsidRPr="002012DF">
              <w:rPr>
                <w:sz w:val="12"/>
                <w:szCs w:val="16"/>
              </w:rPr>
              <w:t>1</w:t>
            </w:r>
          </w:p>
        </w:tc>
        <w:tc>
          <w:tcPr>
            <w:tcW w:w="0" w:type="auto"/>
          </w:tcPr>
          <w:p w:rsidR="002012DF" w:rsidRPr="002012DF" w:rsidRDefault="002012DF" w:rsidP="00593CC0">
            <w:pPr>
              <w:suppressAutoHyphens/>
              <w:jc w:val="center"/>
              <w:rPr>
                <w:sz w:val="12"/>
                <w:szCs w:val="16"/>
              </w:rPr>
            </w:pPr>
            <w:r w:rsidRPr="002012DF">
              <w:rPr>
                <w:sz w:val="12"/>
                <w:szCs w:val="16"/>
              </w:rPr>
              <w:t>2</w:t>
            </w:r>
          </w:p>
        </w:tc>
        <w:tc>
          <w:tcPr>
            <w:tcW w:w="0" w:type="auto"/>
          </w:tcPr>
          <w:p w:rsidR="002012DF" w:rsidRPr="002012DF" w:rsidRDefault="002012DF" w:rsidP="00593CC0">
            <w:pPr>
              <w:suppressAutoHyphens/>
              <w:jc w:val="center"/>
              <w:rPr>
                <w:sz w:val="12"/>
                <w:szCs w:val="16"/>
              </w:rPr>
            </w:pPr>
            <w:r w:rsidRPr="002012DF">
              <w:rPr>
                <w:sz w:val="12"/>
                <w:szCs w:val="16"/>
              </w:rPr>
              <w:t>3</w:t>
            </w:r>
          </w:p>
        </w:tc>
        <w:tc>
          <w:tcPr>
            <w:tcW w:w="0" w:type="auto"/>
          </w:tcPr>
          <w:p w:rsidR="002012DF" w:rsidRPr="002012DF" w:rsidRDefault="002012DF" w:rsidP="00593CC0">
            <w:pPr>
              <w:suppressAutoHyphens/>
              <w:jc w:val="center"/>
              <w:rPr>
                <w:sz w:val="12"/>
                <w:szCs w:val="16"/>
              </w:rPr>
            </w:pPr>
            <w:r w:rsidRPr="002012DF">
              <w:rPr>
                <w:sz w:val="12"/>
                <w:szCs w:val="16"/>
              </w:rPr>
              <w:t>4</w:t>
            </w:r>
          </w:p>
        </w:tc>
        <w:tc>
          <w:tcPr>
            <w:tcW w:w="0" w:type="auto"/>
          </w:tcPr>
          <w:p w:rsidR="002012DF" w:rsidRPr="002012DF" w:rsidRDefault="002012DF" w:rsidP="00593CC0">
            <w:pPr>
              <w:suppressAutoHyphens/>
              <w:jc w:val="center"/>
              <w:rPr>
                <w:sz w:val="12"/>
                <w:szCs w:val="16"/>
              </w:rPr>
            </w:pPr>
            <w:r w:rsidRPr="002012DF">
              <w:rPr>
                <w:sz w:val="12"/>
                <w:szCs w:val="16"/>
              </w:rPr>
              <w:t>5</w:t>
            </w:r>
          </w:p>
        </w:tc>
        <w:tc>
          <w:tcPr>
            <w:tcW w:w="0" w:type="auto"/>
          </w:tcPr>
          <w:p w:rsidR="002012DF" w:rsidRPr="002012DF" w:rsidRDefault="002012DF" w:rsidP="00593CC0">
            <w:pPr>
              <w:suppressAutoHyphens/>
              <w:jc w:val="center"/>
              <w:rPr>
                <w:sz w:val="12"/>
                <w:szCs w:val="16"/>
              </w:rPr>
            </w:pPr>
            <w:r w:rsidRPr="002012DF">
              <w:rPr>
                <w:sz w:val="12"/>
                <w:szCs w:val="16"/>
              </w:rPr>
              <w:t>6</w:t>
            </w:r>
          </w:p>
        </w:tc>
        <w:tc>
          <w:tcPr>
            <w:tcW w:w="0" w:type="auto"/>
          </w:tcPr>
          <w:p w:rsidR="002012DF" w:rsidRPr="002012DF" w:rsidRDefault="002012DF" w:rsidP="00593CC0">
            <w:pPr>
              <w:suppressAutoHyphens/>
              <w:jc w:val="center"/>
              <w:rPr>
                <w:sz w:val="12"/>
                <w:szCs w:val="16"/>
              </w:rPr>
            </w:pPr>
            <w:r w:rsidRPr="002012DF">
              <w:rPr>
                <w:sz w:val="12"/>
                <w:szCs w:val="16"/>
              </w:rPr>
              <w:t>7</w:t>
            </w:r>
          </w:p>
        </w:tc>
        <w:tc>
          <w:tcPr>
            <w:tcW w:w="0" w:type="auto"/>
          </w:tcPr>
          <w:p w:rsidR="002012DF" w:rsidRPr="002012DF" w:rsidRDefault="002012DF" w:rsidP="00593CC0">
            <w:pPr>
              <w:suppressAutoHyphens/>
              <w:jc w:val="center"/>
              <w:rPr>
                <w:sz w:val="12"/>
                <w:szCs w:val="16"/>
              </w:rPr>
            </w:pPr>
            <w:r w:rsidRPr="002012DF">
              <w:rPr>
                <w:sz w:val="12"/>
                <w:szCs w:val="16"/>
              </w:rPr>
              <w:t>8</w:t>
            </w:r>
          </w:p>
        </w:tc>
        <w:tc>
          <w:tcPr>
            <w:tcW w:w="0" w:type="auto"/>
          </w:tcPr>
          <w:p w:rsidR="002012DF" w:rsidRPr="002012DF" w:rsidRDefault="002012DF" w:rsidP="00593CC0">
            <w:pPr>
              <w:suppressAutoHyphens/>
              <w:jc w:val="center"/>
              <w:rPr>
                <w:sz w:val="12"/>
                <w:szCs w:val="16"/>
              </w:rPr>
            </w:pPr>
            <w:r w:rsidRPr="002012DF">
              <w:rPr>
                <w:sz w:val="12"/>
                <w:szCs w:val="16"/>
              </w:rPr>
              <w:t>9</w:t>
            </w:r>
          </w:p>
        </w:tc>
      </w:tr>
      <w:tr w:rsidR="002012DF" w:rsidRPr="002012DF" w:rsidTr="002012DF">
        <w:trPr>
          <w:trHeight w:val="262"/>
        </w:trPr>
        <w:tc>
          <w:tcPr>
            <w:tcW w:w="0" w:type="auto"/>
          </w:tcPr>
          <w:p w:rsidR="002012DF" w:rsidRPr="002012DF" w:rsidRDefault="002012DF" w:rsidP="00593CC0">
            <w:pPr>
              <w:suppressAutoHyphens/>
              <w:jc w:val="center"/>
              <w:rPr>
                <w:sz w:val="12"/>
                <w:szCs w:val="16"/>
              </w:rPr>
            </w:pPr>
            <w:r w:rsidRPr="002012DF">
              <w:rPr>
                <w:sz w:val="12"/>
                <w:szCs w:val="16"/>
              </w:rPr>
              <w:t>2.1.1.6</w:t>
            </w:r>
          </w:p>
        </w:tc>
        <w:tc>
          <w:tcPr>
            <w:tcW w:w="0" w:type="auto"/>
          </w:tcPr>
          <w:p w:rsidR="002012DF" w:rsidRPr="002012DF" w:rsidRDefault="002012DF" w:rsidP="00593CC0">
            <w:pPr>
              <w:suppressAutoHyphens/>
              <w:rPr>
                <w:sz w:val="12"/>
                <w:szCs w:val="16"/>
              </w:rPr>
            </w:pPr>
            <w:r w:rsidRPr="002012DF">
              <w:rPr>
                <w:i/>
                <w:sz w:val="12"/>
                <w:szCs w:val="16"/>
              </w:rPr>
              <w:t>Показатель 1.6</w:t>
            </w:r>
            <w:r w:rsidRPr="002012DF">
              <w:rPr>
                <w:sz w:val="12"/>
                <w:szCs w:val="16"/>
              </w:rPr>
              <w:t xml:space="preserve"> Доля публичных библиотек и их филиалов, подключенных к сети Интернет в общем количестве библиотек </w:t>
            </w:r>
            <w:proofErr w:type="spellStart"/>
            <w:r w:rsidRPr="002012DF">
              <w:rPr>
                <w:sz w:val="12"/>
                <w:szCs w:val="16"/>
              </w:rPr>
              <w:t>межпоселенческой</w:t>
            </w:r>
            <w:proofErr w:type="spellEnd"/>
            <w:r w:rsidRPr="002012DF">
              <w:rPr>
                <w:sz w:val="12"/>
                <w:szCs w:val="16"/>
              </w:rPr>
              <w:t xml:space="preserve"> централизованной библиотечной системы (процент) </w:t>
            </w:r>
          </w:p>
        </w:tc>
        <w:tc>
          <w:tcPr>
            <w:tcW w:w="0" w:type="auto"/>
          </w:tcPr>
          <w:p w:rsidR="002012DF" w:rsidRPr="002012DF" w:rsidRDefault="002012DF" w:rsidP="00593CC0">
            <w:pPr>
              <w:suppressAutoHyphens/>
              <w:jc w:val="center"/>
              <w:rPr>
                <w:sz w:val="12"/>
                <w:szCs w:val="16"/>
              </w:rPr>
            </w:pPr>
            <w:r w:rsidRPr="002012DF">
              <w:rPr>
                <w:sz w:val="12"/>
                <w:szCs w:val="16"/>
              </w:rPr>
              <w:t>-</w:t>
            </w:r>
          </w:p>
        </w:tc>
        <w:tc>
          <w:tcPr>
            <w:tcW w:w="0" w:type="auto"/>
          </w:tcPr>
          <w:p w:rsidR="002012DF" w:rsidRPr="002012DF" w:rsidRDefault="002012DF" w:rsidP="00593CC0">
            <w:pPr>
              <w:suppressAutoHyphens/>
              <w:jc w:val="center"/>
              <w:rPr>
                <w:sz w:val="12"/>
                <w:szCs w:val="16"/>
              </w:rPr>
            </w:pPr>
            <w:r w:rsidRPr="002012DF">
              <w:rPr>
                <w:sz w:val="12"/>
                <w:szCs w:val="16"/>
              </w:rPr>
              <w:t>-</w:t>
            </w:r>
          </w:p>
        </w:tc>
        <w:tc>
          <w:tcPr>
            <w:tcW w:w="0" w:type="auto"/>
          </w:tcPr>
          <w:p w:rsidR="002012DF" w:rsidRPr="002012DF" w:rsidRDefault="002012DF" w:rsidP="00593CC0">
            <w:pPr>
              <w:suppressAutoHyphens/>
              <w:jc w:val="center"/>
              <w:rPr>
                <w:sz w:val="12"/>
                <w:szCs w:val="16"/>
              </w:rPr>
            </w:pPr>
            <w:r w:rsidRPr="002012DF">
              <w:rPr>
                <w:sz w:val="12"/>
                <w:szCs w:val="16"/>
              </w:rPr>
              <w:t>-</w:t>
            </w:r>
          </w:p>
        </w:tc>
        <w:tc>
          <w:tcPr>
            <w:tcW w:w="0" w:type="auto"/>
          </w:tcPr>
          <w:p w:rsidR="002012DF" w:rsidRPr="002012DF" w:rsidRDefault="002012DF" w:rsidP="00593CC0">
            <w:pPr>
              <w:suppressAutoHyphens/>
              <w:jc w:val="center"/>
              <w:rPr>
                <w:sz w:val="12"/>
                <w:szCs w:val="16"/>
              </w:rPr>
            </w:pPr>
            <w:r w:rsidRPr="002012DF">
              <w:rPr>
                <w:sz w:val="12"/>
                <w:szCs w:val="16"/>
              </w:rPr>
              <w:t>-</w:t>
            </w:r>
          </w:p>
        </w:tc>
        <w:tc>
          <w:tcPr>
            <w:tcW w:w="0" w:type="auto"/>
          </w:tcPr>
          <w:p w:rsidR="002012DF" w:rsidRPr="002012DF" w:rsidRDefault="002012DF" w:rsidP="00593CC0">
            <w:pPr>
              <w:suppressAutoHyphens/>
              <w:jc w:val="center"/>
              <w:rPr>
                <w:sz w:val="12"/>
                <w:szCs w:val="16"/>
              </w:rPr>
            </w:pPr>
            <w:r w:rsidRPr="002012DF">
              <w:rPr>
                <w:sz w:val="12"/>
                <w:szCs w:val="16"/>
              </w:rPr>
              <w:t>82,0</w:t>
            </w:r>
          </w:p>
        </w:tc>
        <w:tc>
          <w:tcPr>
            <w:tcW w:w="0" w:type="auto"/>
          </w:tcPr>
          <w:p w:rsidR="002012DF" w:rsidRPr="002012DF" w:rsidRDefault="002012DF" w:rsidP="00593CC0">
            <w:pPr>
              <w:suppressAutoHyphens/>
              <w:jc w:val="center"/>
              <w:rPr>
                <w:sz w:val="12"/>
                <w:szCs w:val="16"/>
              </w:rPr>
            </w:pPr>
            <w:r w:rsidRPr="002012DF">
              <w:rPr>
                <w:sz w:val="12"/>
                <w:szCs w:val="16"/>
              </w:rPr>
              <w:t>85,0</w:t>
            </w:r>
          </w:p>
        </w:tc>
        <w:tc>
          <w:tcPr>
            <w:tcW w:w="0" w:type="auto"/>
          </w:tcPr>
          <w:p w:rsidR="002012DF" w:rsidRPr="002012DF" w:rsidRDefault="002012DF" w:rsidP="00593CC0">
            <w:pPr>
              <w:suppressAutoHyphens/>
              <w:jc w:val="center"/>
              <w:rPr>
                <w:sz w:val="12"/>
                <w:szCs w:val="16"/>
              </w:rPr>
            </w:pPr>
            <w:r w:rsidRPr="002012DF">
              <w:rPr>
                <w:sz w:val="12"/>
                <w:szCs w:val="16"/>
              </w:rPr>
              <w:t>90,0</w:t>
            </w:r>
          </w:p>
        </w:tc>
      </w:tr>
      <w:tr w:rsidR="002012DF" w:rsidRPr="002012DF" w:rsidTr="002012DF">
        <w:trPr>
          <w:trHeight w:val="262"/>
        </w:trPr>
        <w:tc>
          <w:tcPr>
            <w:tcW w:w="0" w:type="auto"/>
          </w:tcPr>
          <w:p w:rsidR="002012DF" w:rsidRPr="002012DF" w:rsidRDefault="002012DF" w:rsidP="00593CC0">
            <w:pPr>
              <w:suppressAutoHyphens/>
              <w:jc w:val="center"/>
              <w:rPr>
                <w:sz w:val="12"/>
                <w:szCs w:val="16"/>
              </w:rPr>
            </w:pPr>
            <w:r w:rsidRPr="002012DF">
              <w:rPr>
                <w:sz w:val="12"/>
                <w:szCs w:val="16"/>
              </w:rPr>
              <w:t>2.1.1.7</w:t>
            </w:r>
          </w:p>
        </w:tc>
        <w:tc>
          <w:tcPr>
            <w:tcW w:w="0" w:type="auto"/>
          </w:tcPr>
          <w:p w:rsidR="002012DF" w:rsidRPr="002012DF" w:rsidRDefault="002012DF" w:rsidP="00593CC0">
            <w:pPr>
              <w:suppressAutoHyphens/>
              <w:jc w:val="both"/>
              <w:rPr>
                <w:i/>
                <w:sz w:val="12"/>
                <w:szCs w:val="16"/>
              </w:rPr>
            </w:pPr>
            <w:r w:rsidRPr="002012DF">
              <w:rPr>
                <w:i/>
                <w:sz w:val="12"/>
                <w:szCs w:val="16"/>
              </w:rPr>
              <w:t xml:space="preserve">Показатель 1.7 </w:t>
            </w:r>
            <w:r w:rsidRPr="002012DF">
              <w:rPr>
                <w:sz w:val="12"/>
                <w:szCs w:val="16"/>
              </w:rPr>
              <w:t xml:space="preserve"> Количество приобретенных экземпляров печатных изданий, шт.</w:t>
            </w:r>
          </w:p>
        </w:tc>
        <w:tc>
          <w:tcPr>
            <w:tcW w:w="0" w:type="auto"/>
          </w:tcPr>
          <w:p w:rsidR="002012DF" w:rsidRPr="002012DF" w:rsidRDefault="002012DF" w:rsidP="00593CC0">
            <w:pPr>
              <w:suppressAutoHyphens/>
              <w:jc w:val="center"/>
              <w:rPr>
                <w:sz w:val="12"/>
                <w:szCs w:val="16"/>
              </w:rPr>
            </w:pPr>
            <w:r w:rsidRPr="002012DF">
              <w:rPr>
                <w:sz w:val="12"/>
                <w:szCs w:val="16"/>
              </w:rPr>
              <w:t>-</w:t>
            </w:r>
          </w:p>
        </w:tc>
        <w:tc>
          <w:tcPr>
            <w:tcW w:w="0" w:type="auto"/>
          </w:tcPr>
          <w:p w:rsidR="002012DF" w:rsidRPr="002012DF" w:rsidRDefault="002012DF" w:rsidP="00593CC0">
            <w:pPr>
              <w:suppressAutoHyphens/>
              <w:jc w:val="center"/>
              <w:rPr>
                <w:sz w:val="12"/>
                <w:szCs w:val="16"/>
              </w:rPr>
            </w:pPr>
            <w:r w:rsidRPr="002012DF">
              <w:rPr>
                <w:sz w:val="12"/>
                <w:szCs w:val="16"/>
              </w:rPr>
              <w:t>-</w:t>
            </w:r>
          </w:p>
        </w:tc>
        <w:tc>
          <w:tcPr>
            <w:tcW w:w="0" w:type="auto"/>
          </w:tcPr>
          <w:p w:rsidR="002012DF" w:rsidRPr="002012DF" w:rsidRDefault="002012DF" w:rsidP="00593CC0">
            <w:pPr>
              <w:suppressAutoHyphens/>
              <w:jc w:val="center"/>
              <w:rPr>
                <w:sz w:val="12"/>
                <w:szCs w:val="16"/>
              </w:rPr>
            </w:pPr>
            <w:r w:rsidRPr="002012DF">
              <w:rPr>
                <w:sz w:val="12"/>
                <w:szCs w:val="16"/>
              </w:rPr>
              <w:t>-</w:t>
            </w:r>
          </w:p>
        </w:tc>
        <w:tc>
          <w:tcPr>
            <w:tcW w:w="0" w:type="auto"/>
          </w:tcPr>
          <w:p w:rsidR="002012DF" w:rsidRPr="002012DF" w:rsidRDefault="002012DF" w:rsidP="00593CC0">
            <w:pPr>
              <w:suppressAutoHyphens/>
              <w:jc w:val="center"/>
              <w:rPr>
                <w:sz w:val="12"/>
                <w:szCs w:val="16"/>
              </w:rPr>
            </w:pPr>
            <w:r w:rsidRPr="002012DF">
              <w:rPr>
                <w:sz w:val="12"/>
                <w:szCs w:val="16"/>
              </w:rPr>
              <w:t>-</w:t>
            </w:r>
          </w:p>
        </w:tc>
        <w:tc>
          <w:tcPr>
            <w:tcW w:w="0" w:type="auto"/>
          </w:tcPr>
          <w:p w:rsidR="002012DF" w:rsidRPr="002012DF" w:rsidRDefault="002012DF" w:rsidP="00593CC0">
            <w:pPr>
              <w:suppressAutoHyphens/>
              <w:jc w:val="center"/>
              <w:rPr>
                <w:sz w:val="12"/>
                <w:szCs w:val="16"/>
              </w:rPr>
            </w:pPr>
            <w:r w:rsidRPr="002012DF">
              <w:rPr>
                <w:sz w:val="12"/>
                <w:szCs w:val="16"/>
              </w:rPr>
              <w:t>40</w:t>
            </w:r>
          </w:p>
        </w:tc>
        <w:tc>
          <w:tcPr>
            <w:tcW w:w="0" w:type="auto"/>
          </w:tcPr>
          <w:p w:rsidR="002012DF" w:rsidRPr="002012DF" w:rsidRDefault="002012DF" w:rsidP="00593CC0">
            <w:pPr>
              <w:suppressAutoHyphens/>
              <w:jc w:val="center"/>
              <w:rPr>
                <w:sz w:val="12"/>
                <w:szCs w:val="16"/>
              </w:rPr>
            </w:pPr>
            <w:r w:rsidRPr="002012DF">
              <w:rPr>
                <w:sz w:val="12"/>
                <w:szCs w:val="16"/>
              </w:rPr>
              <w:t>50</w:t>
            </w:r>
          </w:p>
        </w:tc>
        <w:tc>
          <w:tcPr>
            <w:tcW w:w="0" w:type="auto"/>
          </w:tcPr>
          <w:p w:rsidR="002012DF" w:rsidRPr="002012DF" w:rsidRDefault="002012DF" w:rsidP="00593CC0">
            <w:pPr>
              <w:suppressAutoHyphens/>
              <w:jc w:val="center"/>
              <w:rPr>
                <w:sz w:val="12"/>
                <w:szCs w:val="16"/>
              </w:rPr>
            </w:pPr>
            <w:r w:rsidRPr="002012DF">
              <w:rPr>
                <w:sz w:val="12"/>
                <w:szCs w:val="16"/>
              </w:rPr>
              <w:t>60</w:t>
            </w:r>
          </w:p>
        </w:tc>
      </w:tr>
      <w:tr w:rsidR="002012DF" w:rsidRPr="002012DF" w:rsidTr="002C0F0C">
        <w:trPr>
          <w:trHeight w:val="171"/>
        </w:trPr>
        <w:tc>
          <w:tcPr>
            <w:tcW w:w="0" w:type="auto"/>
          </w:tcPr>
          <w:p w:rsidR="002012DF" w:rsidRPr="002012DF" w:rsidRDefault="002012DF" w:rsidP="00593CC0">
            <w:pPr>
              <w:suppressAutoHyphens/>
              <w:jc w:val="both"/>
              <w:rPr>
                <w:sz w:val="12"/>
                <w:szCs w:val="16"/>
              </w:rPr>
            </w:pPr>
            <w:r w:rsidRPr="002012DF">
              <w:rPr>
                <w:sz w:val="12"/>
                <w:szCs w:val="16"/>
              </w:rPr>
              <w:t>2.2.</w:t>
            </w:r>
          </w:p>
        </w:tc>
        <w:tc>
          <w:tcPr>
            <w:tcW w:w="0" w:type="auto"/>
            <w:gridSpan w:val="8"/>
          </w:tcPr>
          <w:p w:rsidR="002012DF" w:rsidRPr="002012DF" w:rsidRDefault="002012DF" w:rsidP="00593CC0">
            <w:pPr>
              <w:suppressAutoHyphens/>
              <w:rPr>
                <w:b/>
                <w:sz w:val="12"/>
                <w:szCs w:val="16"/>
              </w:rPr>
            </w:pPr>
            <w:r w:rsidRPr="002012DF">
              <w:rPr>
                <w:b/>
                <w:sz w:val="12"/>
                <w:szCs w:val="16"/>
              </w:rPr>
              <w:t xml:space="preserve">Задача 2 </w:t>
            </w:r>
            <w:r w:rsidRPr="002012DF">
              <w:rPr>
                <w:sz w:val="12"/>
                <w:szCs w:val="16"/>
              </w:rPr>
              <w:t>Популяризация объектов культурного наследия</w:t>
            </w:r>
          </w:p>
        </w:tc>
      </w:tr>
      <w:tr w:rsidR="002012DF" w:rsidRPr="002012DF" w:rsidTr="002012DF">
        <w:trPr>
          <w:trHeight w:val="389"/>
        </w:trPr>
        <w:tc>
          <w:tcPr>
            <w:tcW w:w="0" w:type="auto"/>
          </w:tcPr>
          <w:p w:rsidR="002012DF" w:rsidRPr="002012DF" w:rsidRDefault="002012DF" w:rsidP="00593CC0">
            <w:pPr>
              <w:suppressAutoHyphens/>
              <w:jc w:val="both"/>
              <w:rPr>
                <w:sz w:val="12"/>
                <w:szCs w:val="16"/>
              </w:rPr>
            </w:pPr>
            <w:r w:rsidRPr="002012DF">
              <w:rPr>
                <w:sz w:val="12"/>
                <w:szCs w:val="16"/>
              </w:rPr>
              <w:lastRenderedPageBreak/>
              <w:t>2.2.1.</w:t>
            </w:r>
          </w:p>
        </w:tc>
        <w:tc>
          <w:tcPr>
            <w:tcW w:w="0" w:type="auto"/>
          </w:tcPr>
          <w:p w:rsidR="002012DF" w:rsidRPr="002012DF" w:rsidRDefault="002012DF" w:rsidP="00593CC0">
            <w:pPr>
              <w:suppressAutoHyphens/>
              <w:rPr>
                <w:b/>
                <w:sz w:val="12"/>
                <w:szCs w:val="16"/>
              </w:rPr>
            </w:pPr>
            <w:r w:rsidRPr="002012DF">
              <w:rPr>
                <w:i/>
                <w:sz w:val="12"/>
                <w:szCs w:val="16"/>
              </w:rPr>
              <w:t xml:space="preserve">Показатель 1 </w:t>
            </w:r>
            <w:r w:rsidRPr="002012DF">
              <w:rPr>
                <w:sz w:val="12"/>
                <w:szCs w:val="16"/>
              </w:rPr>
              <w:t>Количество приобретенных и установленных  знаков туристской навигации к объектам культурного наследия, шт.</w:t>
            </w:r>
          </w:p>
        </w:tc>
        <w:tc>
          <w:tcPr>
            <w:tcW w:w="0" w:type="auto"/>
          </w:tcPr>
          <w:p w:rsidR="002012DF" w:rsidRPr="002012DF" w:rsidRDefault="002012DF" w:rsidP="00593CC0">
            <w:pPr>
              <w:suppressAutoHyphens/>
              <w:jc w:val="center"/>
              <w:rPr>
                <w:b/>
                <w:sz w:val="12"/>
                <w:szCs w:val="16"/>
              </w:rPr>
            </w:pPr>
            <w:r w:rsidRPr="002012DF">
              <w:rPr>
                <w:b/>
                <w:sz w:val="12"/>
                <w:szCs w:val="16"/>
              </w:rPr>
              <w:t>-</w:t>
            </w:r>
          </w:p>
        </w:tc>
        <w:tc>
          <w:tcPr>
            <w:tcW w:w="0" w:type="auto"/>
          </w:tcPr>
          <w:p w:rsidR="002012DF" w:rsidRPr="002012DF" w:rsidRDefault="002012DF" w:rsidP="00593CC0">
            <w:pPr>
              <w:suppressAutoHyphens/>
              <w:jc w:val="center"/>
              <w:rPr>
                <w:b/>
                <w:sz w:val="12"/>
                <w:szCs w:val="16"/>
              </w:rPr>
            </w:pPr>
            <w:r w:rsidRPr="002012DF">
              <w:rPr>
                <w:b/>
                <w:sz w:val="12"/>
                <w:szCs w:val="16"/>
              </w:rPr>
              <w:t>-</w:t>
            </w:r>
          </w:p>
        </w:tc>
        <w:tc>
          <w:tcPr>
            <w:tcW w:w="0" w:type="auto"/>
          </w:tcPr>
          <w:p w:rsidR="002012DF" w:rsidRPr="002012DF" w:rsidRDefault="002012DF" w:rsidP="00593CC0">
            <w:pPr>
              <w:suppressAutoHyphens/>
              <w:jc w:val="center"/>
              <w:rPr>
                <w:b/>
                <w:sz w:val="12"/>
                <w:szCs w:val="16"/>
              </w:rPr>
            </w:pPr>
            <w:r w:rsidRPr="002012DF">
              <w:rPr>
                <w:b/>
                <w:sz w:val="12"/>
                <w:szCs w:val="16"/>
              </w:rPr>
              <w:t>-</w:t>
            </w:r>
          </w:p>
        </w:tc>
        <w:tc>
          <w:tcPr>
            <w:tcW w:w="0" w:type="auto"/>
          </w:tcPr>
          <w:p w:rsidR="002012DF" w:rsidRPr="002012DF" w:rsidRDefault="002012DF" w:rsidP="00593CC0">
            <w:pPr>
              <w:suppressAutoHyphens/>
              <w:jc w:val="center"/>
              <w:rPr>
                <w:b/>
                <w:sz w:val="12"/>
                <w:szCs w:val="16"/>
              </w:rPr>
            </w:pPr>
            <w:r w:rsidRPr="002012DF">
              <w:rPr>
                <w:b/>
                <w:sz w:val="12"/>
                <w:szCs w:val="16"/>
              </w:rPr>
              <w:t>-</w:t>
            </w:r>
          </w:p>
        </w:tc>
        <w:tc>
          <w:tcPr>
            <w:tcW w:w="0" w:type="auto"/>
          </w:tcPr>
          <w:p w:rsidR="002012DF" w:rsidRPr="002012DF" w:rsidRDefault="002012DF" w:rsidP="00593CC0">
            <w:pPr>
              <w:suppressAutoHyphens/>
              <w:jc w:val="center"/>
              <w:rPr>
                <w:sz w:val="12"/>
                <w:szCs w:val="16"/>
              </w:rPr>
            </w:pPr>
            <w:r w:rsidRPr="002012DF">
              <w:rPr>
                <w:sz w:val="12"/>
                <w:szCs w:val="16"/>
              </w:rPr>
              <w:t>3</w:t>
            </w:r>
          </w:p>
        </w:tc>
        <w:tc>
          <w:tcPr>
            <w:tcW w:w="0" w:type="auto"/>
          </w:tcPr>
          <w:p w:rsidR="002012DF" w:rsidRPr="002012DF" w:rsidRDefault="002012DF" w:rsidP="00593CC0">
            <w:pPr>
              <w:suppressAutoHyphens/>
              <w:jc w:val="center"/>
              <w:rPr>
                <w:sz w:val="12"/>
                <w:szCs w:val="16"/>
              </w:rPr>
            </w:pPr>
            <w:r w:rsidRPr="002012DF">
              <w:rPr>
                <w:sz w:val="12"/>
                <w:szCs w:val="16"/>
              </w:rPr>
              <w:t>2</w:t>
            </w:r>
          </w:p>
        </w:tc>
        <w:tc>
          <w:tcPr>
            <w:tcW w:w="0" w:type="auto"/>
          </w:tcPr>
          <w:p w:rsidR="002012DF" w:rsidRPr="002012DF" w:rsidRDefault="002012DF" w:rsidP="00593CC0">
            <w:pPr>
              <w:suppressAutoHyphens/>
              <w:jc w:val="center"/>
              <w:rPr>
                <w:sz w:val="12"/>
                <w:szCs w:val="16"/>
              </w:rPr>
            </w:pPr>
            <w:r w:rsidRPr="002012DF">
              <w:rPr>
                <w:sz w:val="12"/>
                <w:szCs w:val="16"/>
              </w:rPr>
              <w:t>1</w:t>
            </w:r>
          </w:p>
        </w:tc>
      </w:tr>
    </w:tbl>
    <w:p w:rsidR="002012DF" w:rsidRPr="009D2B0D" w:rsidRDefault="002012DF" w:rsidP="002012DF">
      <w:pPr>
        <w:suppressAutoHyphens/>
        <w:jc w:val="both"/>
        <w:rPr>
          <w:color w:val="000000"/>
          <w:sz w:val="16"/>
          <w:szCs w:val="16"/>
        </w:rPr>
      </w:pPr>
      <w:r w:rsidRPr="009D2B0D">
        <w:rPr>
          <w:color w:val="000000"/>
          <w:sz w:val="16"/>
          <w:szCs w:val="16"/>
        </w:rPr>
        <w:t xml:space="preserve">       »;</w:t>
      </w:r>
    </w:p>
    <w:p w:rsidR="002012DF" w:rsidRPr="009D2B0D" w:rsidRDefault="002012DF" w:rsidP="002012DF">
      <w:pPr>
        <w:suppressAutoHyphens/>
        <w:ind w:firstLine="284"/>
        <w:jc w:val="both"/>
        <w:rPr>
          <w:color w:val="000000"/>
          <w:sz w:val="16"/>
          <w:szCs w:val="16"/>
        </w:rPr>
      </w:pPr>
      <w:r w:rsidRPr="009D2B0D">
        <w:rPr>
          <w:color w:val="000000"/>
          <w:sz w:val="16"/>
          <w:szCs w:val="16"/>
        </w:rPr>
        <w:t>1.1.1.4. Заменить в графах 7,8 и 9 строки 3.4.1. цифры «82,0», «85,0», «90,0» на символ  «-»;</w:t>
      </w:r>
    </w:p>
    <w:p w:rsidR="002012DF" w:rsidRPr="009D2B0D" w:rsidRDefault="002012DF" w:rsidP="002012DF">
      <w:pPr>
        <w:suppressAutoHyphens/>
        <w:ind w:firstLine="284"/>
        <w:jc w:val="both"/>
        <w:rPr>
          <w:color w:val="000000"/>
          <w:sz w:val="16"/>
          <w:szCs w:val="16"/>
        </w:rPr>
      </w:pPr>
      <w:r w:rsidRPr="009D2B0D">
        <w:rPr>
          <w:color w:val="000000"/>
          <w:sz w:val="16"/>
          <w:szCs w:val="16"/>
        </w:rPr>
        <w:t>1.1.2. Заменить в разделе 6:</w:t>
      </w:r>
    </w:p>
    <w:p w:rsidR="002012DF" w:rsidRPr="009D2B0D" w:rsidRDefault="002012DF" w:rsidP="002012DF">
      <w:pPr>
        <w:suppressAutoHyphens/>
        <w:ind w:firstLine="284"/>
        <w:jc w:val="both"/>
        <w:rPr>
          <w:sz w:val="16"/>
          <w:szCs w:val="16"/>
        </w:rPr>
      </w:pPr>
      <w:r w:rsidRPr="009D2B0D">
        <w:rPr>
          <w:sz w:val="16"/>
          <w:szCs w:val="16"/>
        </w:rPr>
        <w:t xml:space="preserve">1.1.2.1.  В строке «2018»: в графе 2 символ </w:t>
      </w:r>
      <w:proofErr w:type="gramStart"/>
      <w:r w:rsidRPr="009D2B0D">
        <w:rPr>
          <w:sz w:val="16"/>
          <w:szCs w:val="16"/>
        </w:rPr>
        <w:t>«-</w:t>
      </w:r>
      <w:proofErr w:type="gramEnd"/>
      <w:r w:rsidRPr="009D2B0D">
        <w:rPr>
          <w:sz w:val="16"/>
          <w:szCs w:val="16"/>
        </w:rPr>
        <w:t xml:space="preserve">» на цифру «646,3», в графе 3 цифру  «5177,1» на «6789,8»,   в графе 4 цифру «27196,8» на «26972,3», в графе 6 символ </w:t>
      </w:r>
    </w:p>
    <w:p w:rsidR="002012DF" w:rsidRPr="009D2B0D" w:rsidRDefault="002012DF" w:rsidP="002012DF">
      <w:pPr>
        <w:suppressAutoHyphens/>
        <w:ind w:firstLine="284"/>
        <w:jc w:val="both"/>
        <w:rPr>
          <w:sz w:val="16"/>
          <w:szCs w:val="16"/>
        </w:rPr>
      </w:pPr>
      <w:r w:rsidRPr="009D2B0D">
        <w:rPr>
          <w:sz w:val="16"/>
          <w:szCs w:val="16"/>
        </w:rPr>
        <w:t xml:space="preserve">«-»  на цифру «0,6», в графе 7 цифру «32373,9» на «34409,0»; </w:t>
      </w:r>
    </w:p>
    <w:p w:rsidR="002012DF" w:rsidRPr="009D2B0D" w:rsidRDefault="002012DF" w:rsidP="002012DF">
      <w:pPr>
        <w:suppressAutoHyphens/>
        <w:ind w:firstLine="284"/>
        <w:jc w:val="both"/>
        <w:rPr>
          <w:sz w:val="16"/>
          <w:szCs w:val="16"/>
        </w:rPr>
      </w:pPr>
      <w:r w:rsidRPr="009D2B0D">
        <w:rPr>
          <w:sz w:val="16"/>
          <w:szCs w:val="16"/>
        </w:rPr>
        <w:t xml:space="preserve">1.1.2.2.  В строке «ВСЕГО»: в графе 2 цифру «3671,5» на «4317,8», в графе 3 цифру «29031,6» на «30644,3», в графе 4 цифру «171797,2» на «171572,7», в графе 6 цифру «307,7» на «308,3», в графе 7 цифру «204834,6» на «206869,7»; </w:t>
      </w:r>
    </w:p>
    <w:p w:rsidR="002012DF" w:rsidRPr="009D2B0D" w:rsidRDefault="002012DF" w:rsidP="002012DF">
      <w:pPr>
        <w:suppressAutoHyphens/>
        <w:ind w:firstLine="284"/>
        <w:jc w:val="both"/>
        <w:rPr>
          <w:b/>
          <w:sz w:val="16"/>
          <w:szCs w:val="16"/>
        </w:rPr>
      </w:pPr>
      <w:r w:rsidRPr="009D2B0D">
        <w:rPr>
          <w:sz w:val="16"/>
          <w:szCs w:val="16"/>
        </w:rPr>
        <w:t>1.1.3. Изложить раздел 7  в редакции:</w:t>
      </w:r>
    </w:p>
    <w:p w:rsidR="002012DF" w:rsidRPr="009D2B0D" w:rsidRDefault="002012DF" w:rsidP="002012DF">
      <w:pPr>
        <w:suppressAutoHyphens/>
        <w:ind w:firstLine="284"/>
        <w:jc w:val="both"/>
        <w:rPr>
          <w:b/>
          <w:sz w:val="16"/>
          <w:szCs w:val="16"/>
        </w:rPr>
      </w:pPr>
      <w:r w:rsidRPr="009D2B0D">
        <w:rPr>
          <w:b/>
          <w:sz w:val="16"/>
          <w:szCs w:val="16"/>
        </w:rPr>
        <w:t xml:space="preserve"> «7.Ожидаемые конечные результаты реализации муниципальной программы:</w:t>
      </w:r>
    </w:p>
    <w:p w:rsidR="002012DF" w:rsidRPr="009D2B0D" w:rsidRDefault="002012DF" w:rsidP="002012DF">
      <w:pPr>
        <w:suppressAutoHyphens/>
        <w:ind w:firstLine="284"/>
        <w:jc w:val="both"/>
        <w:rPr>
          <w:sz w:val="16"/>
          <w:szCs w:val="16"/>
        </w:rPr>
      </w:pPr>
      <w:r w:rsidRPr="009D2B0D">
        <w:rPr>
          <w:sz w:val="16"/>
          <w:szCs w:val="16"/>
        </w:rPr>
        <w:t>Результатами реализации муниципальной программы станут:</w:t>
      </w:r>
    </w:p>
    <w:p w:rsidR="002012DF" w:rsidRPr="009D2B0D" w:rsidRDefault="002012DF" w:rsidP="002012DF">
      <w:pPr>
        <w:suppressAutoHyphens/>
        <w:ind w:firstLine="284"/>
        <w:jc w:val="both"/>
        <w:rPr>
          <w:sz w:val="16"/>
          <w:szCs w:val="16"/>
        </w:rPr>
      </w:pPr>
      <w:r w:rsidRPr="009D2B0D">
        <w:rPr>
          <w:sz w:val="16"/>
          <w:szCs w:val="16"/>
        </w:rPr>
        <w:t>- уровень ежегодного достижения целевых показателей муниципальной программы и входящих в нее подпрограмм  - 100 процентов;</w:t>
      </w:r>
    </w:p>
    <w:p w:rsidR="002012DF" w:rsidRPr="009D2B0D" w:rsidRDefault="002012DF" w:rsidP="002012DF">
      <w:pPr>
        <w:suppressAutoHyphens/>
        <w:ind w:firstLine="284"/>
        <w:jc w:val="both"/>
        <w:rPr>
          <w:sz w:val="16"/>
          <w:szCs w:val="16"/>
        </w:rPr>
      </w:pPr>
      <w:r w:rsidRPr="009D2B0D">
        <w:rPr>
          <w:sz w:val="16"/>
          <w:szCs w:val="16"/>
        </w:rPr>
        <w:t>- доля освоения средств, выделенных на реализацию мероприятий в сфере культуры, ежегодно – 100 процентов;</w:t>
      </w:r>
    </w:p>
    <w:p w:rsidR="002012DF" w:rsidRPr="009D2B0D" w:rsidRDefault="002012DF" w:rsidP="002012DF">
      <w:pPr>
        <w:shd w:val="clear" w:color="auto" w:fill="FFFFFF"/>
        <w:suppressAutoHyphens/>
        <w:autoSpaceDE w:val="0"/>
        <w:autoSpaceDN w:val="0"/>
        <w:adjustRightInd w:val="0"/>
        <w:ind w:firstLine="284"/>
        <w:jc w:val="both"/>
        <w:rPr>
          <w:color w:val="000000"/>
          <w:sz w:val="16"/>
          <w:szCs w:val="16"/>
        </w:rPr>
      </w:pPr>
      <w:r w:rsidRPr="009D2B0D">
        <w:rPr>
          <w:color w:val="000000"/>
          <w:sz w:val="16"/>
          <w:szCs w:val="16"/>
        </w:rPr>
        <w:t>-  реализация инновационных творческих проектов «Дорогами Пришвина» и «Великая Отечественная война на земле Солецкой»  будет способствовать повышению имиджа и увеличению количества пользователей библиотек;</w:t>
      </w:r>
    </w:p>
    <w:p w:rsidR="002012DF" w:rsidRPr="009D2B0D" w:rsidRDefault="002012DF" w:rsidP="002012DF">
      <w:pPr>
        <w:shd w:val="clear" w:color="auto" w:fill="FFFFFF"/>
        <w:suppressAutoHyphens/>
        <w:autoSpaceDE w:val="0"/>
        <w:autoSpaceDN w:val="0"/>
        <w:adjustRightInd w:val="0"/>
        <w:ind w:firstLine="284"/>
        <w:jc w:val="both"/>
        <w:rPr>
          <w:color w:val="000000"/>
          <w:sz w:val="16"/>
          <w:szCs w:val="16"/>
        </w:rPr>
      </w:pPr>
      <w:r w:rsidRPr="009D2B0D">
        <w:rPr>
          <w:color w:val="000000"/>
          <w:sz w:val="16"/>
          <w:szCs w:val="16"/>
        </w:rPr>
        <w:t>-  количество библиографических записей в электронном каталоге книжного фонда библиотечной системы ежегодно будет увеличиваться на 2000 единиц;</w:t>
      </w:r>
    </w:p>
    <w:p w:rsidR="002012DF" w:rsidRPr="009D2B0D" w:rsidRDefault="002012DF" w:rsidP="002012DF">
      <w:pPr>
        <w:suppressAutoHyphens/>
        <w:ind w:firstLine="284"/>
        <w:jc w:val="both"/>
        <w:rPr>
          <w:sz w:val="16"/>
          <w:szCs w:val="16"/>
        </w:rPr>
      </w:pPr>
      <w:r w:rsidRPr="009D2B0D">
        <w:rPr>
          <w:sz w:val="16"/>
          <w:szCs w:val="16"/>
        </w:rPr>
        <w:t xml:space="preserve">- доля населения в возрасте от 6 до 18 лет, получающего  услуги дополнительного образования в сфере культуры и досуга, ежегодно -  </w:t>
      </w:r>
      <w:r w:rsidRPr="009D2B0D">
        <w:rPr>
          <w:color w:val="000000"/>
          <w:sz w:val="16"/>
          <w:szCs w:val="16"/>
        </w:rPr>
        <w:t>14</w:t>
      </w:r>
      <w:r w:rsidRPr="009D2B0D">
        <w:rPr>
          <w:sz w:val="16"/>
          <w:szCs w:val="16"/>
        </w:rPr>
        <w:t xml:space="preserve"> процентов;</w:t>
      </w:r>
    </w:p>
    <w:p w:rsidR="002012DF" w:rsidRPr="009D2B0D" w:rsidRDefault="002012DF" w:rsidP="002012DF">
      <w:pPr>
        <w:suppressAutoHyphens/>
        <w:ind w:firstLine="284"/>
        <w:jc w:val="both"/>
        <w:rPr>
          <w:sz w:val="16"/>
          <w:szCs w:val="16"/>
        </w:rPr>
      </w:pPr>
      <w:r w:rsidRPr="009D2B0D">
        <w:rPr>
          <w:sz w:val="16"/>
          <w:szCs w:val="16"/>
        </w:rPr>
        <w:t xml:space="preserve"> - повышение уровня квалификации педагогических работников,  реализация творческих проектов и образовательных программ, позволит повысить качество дополнительного образования, сохранить контингент учащихся, повысить имидж Солецкой детской школы искусств;</w:t>
      </w:r>
    </w:p>
    <w:p w:rsidR="002012DF" w:rsidRPr="009D2B0D" w:rsidRDefault="002012DF" w:rsidP="002012DF">
      <w:pPr>
        <w:suppressAutoHyphens/>
        <w:ind w:firstLine="284"/>
        <w:jc w:val="both"/>
        <w:rPr>
          <w:sz w:val="16"/>
          <w:szCs w:val="16"/>
        </w:rPr>
      </w:pPr>
      <w:r w:rsidRPr="009D2B0D">
        <w:rPr>
          <w:sz w:val="16"/>
          <w:szCs w:val="16"/>
        </w:rPr>
        <w:t xml:space="preserve"> - спектр, предоставляемых услуг населению, досуговыми учреждениями расширится - что позволит увеличить внебюджетные поступления ежегодно на 15 процентов;</w:t>
      </w:r>
    </w:p>
    <w:p w:rsidR="002012DF" w:rsidRPr="009D2B0D" w:rsidRDefault="002012DF" w:rsidP="002012DF">
      <w:pPr>
        <w:suppressAutoHyphens/>
        <w:ind w:firstLine="284"/>
        <w:jc w:val="both"/>
        <w:rPr>
          <w:sz w:val="16"/>
          <w:szCs w:val="16"/>
        </w:rPr>
      </w:pPr>
      <w:r w:rsidRPr="009D2B0D">
        <w:rPr>
          <w:sz w:val="16"/>
          <w:szCs w:val="16"/>
        </w:rPr>
        <w:t xml:space="preserve"> - количество детей, привлеченных к участию в творческих мероприятиях, ежегодно вырастет не менее чем на 15 человек;</w:t>
      </w:r>
    </w:p>
    <w:p w:rsidR="002012DF" w:rsidRPr="009D2B0D" w:rsidRDefault="002012DF" w:rsidP="002012DF">
      <w:pPr>
        <w:suppressAutoHyphens/>
        <w:ind w:firstLine="284"/>
        <w:jc w:val="both"/>
        <w:rPr>
          <w:sz w:val="16"/>
          <w:szCs w:val="16"/>
        </w:rPr>
      </w:pPr>
      <w:r w:rsidRPr="009D2B0D">
        <w:rPr>
          <w:sz w:val="16"/>
          <w:szCs w:val="16"/>
        </w:rPr>
        <w:t>- будут изданы две книги, отражающие историко-культурное наследие Солецкого района и жизнь города Сольцы в период Великой Отечественной войны 1941-1945 годов;</w:t>
      </w:r>
    </w:p>
    <w:p w:rsidR="002012DF" w:rsidRPr="009D2B0D" w:rsidRDefault="002012DF" w:rsidP="002012DF">
      <w:pPr>
        <w:suppressAutoHyphens/>
        <w:ind w:firstLine="284"/>
        <w:jc w:val="both"/>
        <w:rPr>
          <w:sz w:val="16"/>
          <w:szCs w:val="16"/>
        </w:rPr>
      </w:pPr>
      <w:r w:rsidRPr="009D2B0D">
        <w:rPr>
          <w:sz w:val="16"/>
          <w:szCs w:val="16"/>
        </w:rPr>
        <w:t>- установка знаков туристской навигации улучшит доступность туристов к объектам культурного наследия на территории района, что будет способствовать увеличению туристского потока.</w:t>
      </w:r>
    </w:p>
    <w:p w:rsidR="002012DF" w:rsidRPr="009D2B0D" w:rsidRDefault="002012DF" w:rsidP="002012DF">
      <w:pPr>
        <w:suppressAutoHyphens/>
        <w:ind w:firstLine="284"/>
        <w:jc w:val="both"/>
        <w:rPr>
          <w:sz w:val="16"/>
          <w:szCs w:val="16"/>
        </w:rPr>
      </w:pPr>
      <w:r w:rsidRPr="009D2B0D">
        <w:rPr>
          <w:sz w:val="16"/>
          <w:szCs w:val="16"/>
        </w:rPr>
        <w:t>Реализация муниципальной программы позволит обеспечить на территории муниципального района организацию эффективной  библиотечной, выставочной, культурно-досуговой деятельности, более полно  использовать творческий потенциал жителей района, осуществлять работу по выявлению и развитию творческих способностей  детей в сфере культуры и искусства, что обеспечит население Солецкого района качественными услугами организации культуры»;</w:t>
      </w:r>
    </w:p>
    <w:p w:rsidR="002012DF" w:rsidRPr="009D2B0D" w:rsidRDefault="002012DF" w:rsidP="002012DF">
      <w:pPr>
        <w:suppressAutoHyphens/>
        <w:ind w:firstLine="284"/>
        <w:jc w:val="both"/>
        <w:rPr>
          <w:sz w:val="16"/>
          <w:szCs w:val="16"/>
        </w:rPr>
      </w:pPr>
      <w:r w:rsidRPr="009D2B0D">
        <w:rPr>
          <w:sz w:val="16"/>
          <w:szCs w:val="16"/>
        </w:rPr>
        <w:t xml:space="preserve">1.2. </w:t>
      </w:r>
      <w:r w:rsidRPr="009D2B0D">
        <w:rPr>
          <w:color w:val="000000"/>
          <w:sz w:val="16"/>
          <w:szCs w:val="16"/>
        </w:rPr>
        <w:t xml:space="preserve">Заменить </w:t>
      </w:r>
      <w:r w:rsidRPr="009D2B0D">
        <w:rPr>
          <w:sz w:val="16"/>
          <w:szCs w:val="16"/>
        </w:rPr>
        <w:t xml:space="preserve">в разделе «Основные показатели и анализ рисков реализации муниципальной программы»: </w:t>
      </w:r>
    </w:p>
    <w:p w:rsidR="002012DF" w:rsidRPr="009D2B0D" w:rsidRDefault="002012DF" w:rsidP="002012DF">
      <w:pPr>
        <w:suppressAutoHyphens/>
        <w:ind w:firstLine="284"/>
        <w:jc w:val="both"/>
        <w:rPr>
          <w:sz w:val="16"/>
          <w:szCs w:val="16"/>
        </w:rPr>
      </w:pPr>
      <w:r w:rsidRPr="009D2B0D">
        <w:rPr>
          <w:sz w:val="16"/>
          <w:szCs w:val="16"/>
        </w:rPr>
        <w:t>1.2.1. В графах 7, 8 и 9 строки 1 цифру «8» на «7»;</w:t>
      </w:r>
    </w:p>
    <w:p w:rsidR="002012DF" w:rsidRPr="009D2B0D" w:rsidRDefault="002012DF" w:rsidP="002012DF">
      <w:pPr>
        <w:suppressAutoHyphens/>
        <w:ind w:firstLine="284"/>
        <w:jc w:val="both"/>
        <w:rPr>
          <w:sz w:val="16"/>
          <w:szCs w:val="16"/>
        </w:rPr>
      </w:pPr>
      <w:r w:rsidRPr="009D2B0D">
        <w:rPr>
          <w:sz w:val="16"/>
          <w:szCs w:val="16"/>
        </w:rPr>
        <w:t xml:space="preserve">1.2.2. </w:t>
      </w:r>
      <w:r w:rsidRPr="009D2B0D">
        <w:rPr>
          <w:color w:val="000000"/>
          <w:sz w:val="16"/>
          <w:szCs w:val="16"/>
        </w:rPr>
        <w:t xml:space="preserve">В графе 7 строки </w:t>
      </w:r>
      <w:r w:rsidRPr="009D2B0D">
        <w:rPr>
          <w:sz w:val="16"/>
          <w:szCs w:val="16"/>
        </w:rPr>
        <w:t xml:space="preserve">3 символ </w:t>
      </w:r>
      <w:proofErr w:type="gramStart"/>
      <w:r w:rsidRPr="009D2B0D">
        <w:rPr>
          <w:sz w:val="16"/>
          <w:szCs w:val="16"/>
        </w:rPr>
        <w:t>«-</w:t>
      </w:r>
      <w:proofErr w:type="gramEnd"/>
      <w:r w:rsidRPr="009D2B0D">
        <w:rPr>
          <w:sz w:val="16"/>
          <w:szCs w:val="16"/>
        </w:rPr>
        <w:t>» на цифру «4,3»;</w:t>
      </w:r>
    </w:p>
    <w:p w:rsidR="002012DF" w:rsidRPr="009D2B0D" w:rsidRDefault="002012DF" w:rsidP="002012DF">
      <w:pPr>
        <w:suppressAutoHyphens/>
        <w:ind w:firstLine="284"/>
        <w:jc w:val="both"/>
        <w:rPr>
          <w:sz w:val="16"/>
          <w:szCs w:val="16"/>
        </w:rPr>
      </w:pPr>
      <w:r w:rsidRPr="009D2B0D">
        <w:rPr>
          <w:sz w:val="16"/>
          <w:szCs w:val="16"/>
        </w:rPr>
        <w:t>1.3. В мероприятиях муниципальной программы:</w:t>
      </w:r>
    </w:p>
    <w:p w:rsidR="002012DF" w:rsidRPr="009D2B0D" w:rsidRDefault="002012DF" w:rsidP="002012DF">
      <w:pPr>
        <w:suppressAutoHyphens/>
        <w:ind w:firstLine="284"/>
        <w:jc w:val="both"/>
        <w:rPr>
          <w:color w:val="000000"/>
          <w:sz w:val="16"/>
          <w:szCs w:val="16"/>
        </w:rPr>
      </w:pPr>
      <w:r w:rsidRPr="009D2B0D">
        <w:rPr>
          <w:color w:val="000000"/>
          <w:sz w:val="16"/>
          <w:szCs w:val="16"/>
        </w:rPr>
        <w:t>1.3.1. Дополнить графу 5 строки 2 после целевого показателя «</w:t>
      </w:r>
      <w:r w:rsidRPr="009D2B0D">
        <w:rPr>
          <w:sz w:val="16"/>
          <w:szCs w:val="16"/>
        </w:rPr>
        <w:t>2.1.1.1.</w:t>
      </w:r>
      <w:r w:rsidRPr="009D2B0D">
        <w:rPr>
          <w:color w:val="000000"/>
          <w:sz w:val="16"/>
          <w:szCs w:val="16"/>
        </w:rPr>
        <w:t>» целевым показателем «2.2.1.»;</w:t>
      </w:r>
    </w:p>
    <w:p w:rsidR="002012DF" w:rsidRPr="009D2B0D" w:rsidRDefault="002012DF" w:rsidP="002012DF">
      <w:pPr>
        <w:suppressAutoHyphens/>
        <w:ind w:firstLine="284"/>
        <w:jc w:val="both"/>
        <w:rPr>
          <w:color w:val="000000"/>
          <w:sz w:val="16"/>
          <w:szCs w:val="16"/>
        </w:rPr>
      </w:pPr>
      <w:r w:rsidRPr="009D2B0D">
        <w:rPr>
          <w:color w:val="000000"/>
          <w:sz w:val="16"/>
          <w:szCs w:val="16"/>
        </w:rPr>
        <w:t>1.3.2. Заменить в графе 11:</w:t>
      </w:r>
    </w:p>
    <w:p w:rsidR="002012DF" w:rsidRPr="009D2B0D" w:rsidRDefault="002012DF" w:rsidP="002012DF">
      <w:pPr>
        <w:suppressAutoHyphens/>
        <w:ind w:firstLine="284"/>
        <w:jc w:val="both"/>
        <w:rPr>
          <w:color w:val="000000"/>
          <w:sz w:val="16"/>
          <w:szCs w:val="16"/>
        </w:rPr>
      </w:pPr>
      <w:r w:rsidRPr="009D2B0D">
        <w:rPr>
          <w:color w:val="000000"/>
          <w:sz w:val="16"/>
          <w:szCs w:val="16"/>
        </w:rPr>
        <w:t>1.3.2.1. Строки 2:</w:t>
      </w:r>
    </w:p>
    <w:p w:rsidR="002012DF" w:rsidRPr="009D2B0D" w:rsidRDefault="002012DF" w:rsidP="002012DF">
      <w:pPr>
        <w:suppressAutoHyphens/>
        <w:ind w:firstLine="284"/>
        <w:jc w:val="both"/>
        <w:rPr>
          <w:color w:val="000000"/>
          <w:sz w:val="16"/>
          <w:szCs w:val="16"/>
        </w:rPr>
      </w:pPr>
      <w:r w:rsidRPr="009D2B0D">
        <w:rPr>
          <w:color w:val="000000"/>
          <w:sz w:val="16"/>
          <w:szCs w:val="16"/>
        </w:rPr>
        <w:lastRenderedPageBreak/>
        <w:t>в части бюджета муниципального</w:t>
      </w:r>
      <w:r w:rsidRPr="009D2B0D">
        <w:rPr>
          <w:sz w:val="16"/>
          <w:szCs w:val="16"/>
        </w:rPr>
        <w:t xml:space="preserve"> района</w:t>
      </w:r>
      <w:r w:rsidRPr="009D2B0D">
        <w:rPr>
          <w:color w:val="000000"/>
          <w:sz w:val="16"/>
          <w:szCs w:val="16"/>
        </w:rPr>
        <w:t xml:space="preserve">: цифру «14590,8» на </w:t>
      </w:r>
      <w:r w:rsidRPr="009D2B0D">
        <w:rPr>
          <w:sz w:val="16"/>
          <w:szCs w:val="16"/>
        </w:rPr>
        <w:t>«14320,1»;</w:t>
      </w:r>
    </w:p>
    <w:p w:rsidR="002012DF" w:rsidRPr="009D2B0D" w:rsidRDefault="002012DF" w:rsidP="002012DF">
      <w:pPr>
        <w:suppressAutoHyphens/>
        <w:ind w:firstLine="284"/>
        <w:jc w:val="both"/>
        <w:rPr>
          <w:color w:val="000000"/>
          <w:sz w:val="16"/>
          <w:szCs w:val="16"/>
        </w:rPr>
      </w:pPr>
      <w:r w:rsidRPr="009D2B0D">
        <w:rPr>
          <w:color w:val="000000"/>
          <w:sz w:val="16"/>
          <w:szCs w:val="16"/>
        </w:rPr>
        <w:t xml:space="preserve">в части федерального бюджета символ </w:t>
      </w:r>
      <w:proofErr w:type="gramStart"/>
      <w:r w:rsidRPr="009D2B0D">
        <w:rPr>
          <w:color w:val="000000"/>
          <w:sz w:val="16"/>
          <w:szCs w:val="16"/>
        </w:rPr>
        <w:t>«-</w:t>
      </w:r>
      <w:proofErr w:type="gramEnd"/>
      <w:r w:rsidRPr="009D2B0D">
        <w:rPr>
          <w:color w:val="000000"/>
          <w:sz w:val="16"/>
          <w:szCs w:val="16"/>
        </w:rPr>
        <w:t>» на цифру «588,3»;</w:t>
      </w:r>
    </w:p>
    <w:p w:rsidR="002012DF" w:rsidRPr="009D2B0D" w:rsidRDefault="002012DF" w:rsidP="002012DF">
      <w:pPr>
        <w:suppressAutoHyphens/>
        <w:ind w:firstLine="284"/>
        <w:jc w:val="both"/>
        <w:rPr>
          <w:color w:val="000000"/>
          <w:sz w:val="16"/>
          <w:szCs w:val="16"/>
        </w:rPr>
      </w:pPr>
      <w:r w:rsidRPr="009D2B0D">
        <w:rPr>
          <w:color w:val="000000"/>
          <w:sz w:val="16"/>
          <w:szCs w:val="16"/>
        </w:rPr>
        <w:t>в части областного бюджета цифру «3201,7» на «4311,3»;</w:t>
      </w:r>
    </w:p>
    <w:p w:rsidR="002012DF" w:rsidRPr="009D2B0D" w:rsidRDefault="002012DF" w:rsidP="002012DF">
      <w:pPr>
        <w:suppressAutoHyphens/>
        <w:ind w:firstLine="284"/>
        <w:jc w:val="both"/>
        <w:rPr>
          <w:sz w:val="16"/>
          <w:szCs w:val="16"/>
        </w:rPr>
      </w:pPr>
      <w:r w:rsidRPr="009D2B0D">
        <w:rPr>
          <w:sz w:val="16"/>
          <w:szCs w:val="16"/>
        </w:rPr>
        <w:t xml:space="preserve">в части внебюджетных средств символ </w:t>
      </w:r>
      <w:proofErr w:type="gramStart"/>
      <w:r w:rsidRPr="009D2B0D">
        <w:rPr>
          <w:sz w:val="16"/>
          <w:szCs w:val="16"/>
        </w:rPr>
        <w:t>«-</w:t>
      </w:r>
      <w:proofErr w:type="gramEnd"/>
      <w:r w:rsidRPr="009D2B0D">
        <w:rPr>
          <w:sz w:val="16"/>
          <w:szCs w:val="16"/>
        </w:rPr>
        <w:t>» на цифру «0,6»;</w:t>
      </w:r>
    </w:p>
    <w:p w:rsidR="002012DF" w:rsidRPr="009D2B0D" w:rsidRDefault="002012DF" w:rsidP="002012DF">
      <w:pPr>
        <w:suppressAutoHyphens/>
        <w:ind w:firstLine="284"/>
        <w:jc w:val="both"/>
        <w:rPr>
          <w:sz w:val="16"/>
          <w:szCs w:val="16"/>
        </w:rPr>
      </w:pPr>
      <w:r w:rsidRPr="009D2B0D">
        <w:rPr>
          <w:sz w:val="16"/>
          <w:szCs w:val="16"/>
        </w:rPr>
        <w:t>1.3.2.2. Строки 4:</w:t>
      </w:r>
    </w:p>
    <w:p w:rsidR="002012DF" w:rsidRPr="009D2B0D" w:rsidRDefault="002012DF" w:rsidP="002012DF">
      <w:pPr>
        <w:suppressAutoHyphens/>
        <w:ind w:firstLine="284"/>
        <w:jc w:val="both"/>
        <w:rPr>
          <w:color w:val="000000"/>
          <w:sz w:val="16"/>
          <w:szCs w:val="16"/>
        </w:rPr>
      </w:pPr>
      <w:r w:rsidRPr="009D2B0D">
        <w:rPr>
          <w:color w:val="000000"/>
          <w:sz w:val="16"/>
          <w:szCs w:val="16"/>
        </w:rPr>
        <w:t>в части бюджета муниципального</w:t>
      </w:r>
      <w:r w:rsidRPr="009D2B0D">
        <w:rPr>
          <w:sz w:val="16"/>
          <w:szCs w:val="16"/>
        </w:rPr>
        <w:t xml:space="preserve"> района</w:t>
      </w:r>
      <w:r w:rsidRPr="009D2B0D">
        <w:rPr>
          <w:color w:val="000000"/>
          <w:sz w:val="16"/>
          <w:szCs w:val="16"/>
        </w:rPr>
        <w:t xml:space="preserve"> цифру «5046,6» на «5084,1»;</w:t>
      </w:r>
    </w:p>
    <w:p w:rsidR="002012DF" w:rsidRPr="009D2B0D" w:rsidRDefault="002012DF" w:rsidP="002012DF">
      <w:pPr>
        <w:suppressAutoHyphens/>
        <w:ind w:firstLine="284"/>
        <w:jc w:val="both"/>
        <w:rPr>
          <w:color w:val="000000"/>
          <w:sz w:val="16"/>
          <w:szCs w:val="16"/>
        </w:rPr>
      </w:pPr>
      <w:r w:rsidRPr="009D2B0D">
        <w:rPr>
          <w:color w:val="000000"/>
          <w:sz w:val="16"/>
          <w:szCs w:val="16"/>
        </w:rPr>
        <w:t>в части областного бюджета цифру «670,6» на «679,1»;</w:t>
      </w:r>
    </w:p>
    <w:p w:rsidR="002012DF" w:rsidRPr="009D2B0D" w:rsidRDefault="002012DF" w:rsidP="002012DF">
      <w:pPr>
        <w:suppressAutoHyphens/>
        <w:ind w:firstLine="284"/>
        <w:jc w:val="both"/>
        <w:rPr>
          <w:color w:val="000000"/>
          <w:sz w:val="16"/>
          <w:szCs w:val="16"/>
        </w:rPr>
      </w:pPr>
      <w:r w:rsidRPr="009D2B0D">
        <w:rPr>
          <w:color w:val="000000"/>
          <w:sz w:val="16"/>
          <w:szCs w:val="16"/>
        </w:rPr>
        <w:t>1.3.2.3. Строки 5:</w:t>
      </w:r>
    </w:p>
    <w:p w:rsidR="002012DF" w:rsidRPr="009D2B0D" w:rsidRDefault="002012DF" w:rsidP="002012DF">
      <w:pPr>
        <w:suppressAutoHyphens/>
        <w:ind w:firstLine="284"/>
        <w:jc w:val="both"/>
        <w:rPr>
          <w:color w:val="000000"/>
          <w:sz w:val="16"/>
          <w:szCs w:val="16"/>
        </w:rPr>
      </w:pPr>
      <w:r w:rsidRPr="009D2B0D">
        <w:rPr>
          <w:color w:val="000000"/>
          <w:sz w:val="16"/>
          <w:szCs w:val="16"/>
        </w:rPr>
        <w:t>в части бюджета муниципального</w:t>
      </w:r>
      <w:r w:rsidRPr="009D2B0D">
        <w:rPr>
          <w:sz w:val="16"/>
          <w:szCs w:val="16"/>
        </w:rPr>
        <w:t xml:space="preserve"> района</w:t>
      </w:r>
      <w:r w:rsidRPr="009D2B0D">
        <w:rPr>
          <w:color w:val="000000"/>
          <w:sz w:val="16"/>
          <w:szCs w:val="16"/>
        </w:rPr>
        <w:t>: цифру «7559,4» на «7568,1»;</w:t>
      </w:r>
    </w:p>
    <w:p w:rsidR="002012DF" w:rsidRPr="009D2B0D" w:rsidRDefault="002012DF" w:rsidP="002012DF">
      <w:pPr>
        <w:suppressAutoHyphens/>
        <w:ind w:firstLine="284"/>
        <w:jc w:val="both"/>
        <w:rPr>
          <w:color w:val="000000"/>
          <w:sz w:val="16"/>
          <w:szCs w:val="16"/>
        </w:rPr>
      </w:pPr>
      <w:r w:rsidRPr="009D2B0D">
        <w:rPr>
          <w:color w:val="000000"/>
          <w:sz w:val="16"/>
          <w:szCs w:val="16"/>
        </w:rPr>
        <w:t>в части областного бюджета цифру «1304,8» на «1799,4»;</w:t>
      </w:r>
    </w:p>
    <w:p w:rsidR="002012DF" w:rsidRPr="009D2B0D" w:rsidRDefault="002012DF" w:rsidP="002012DF">
      <w:pPr>
        <w:suppressAutoHyphens/>
        <w:ind w:firstLine="284"/>
        <w:jc w:val="both"/>
        <w:rPr>
          <w:color w:val="000000"/>
          <w:sz w:val="16"/>
          <w:szCs w:val="16"/>
        </w:rPr>
      </w:pPr>
      <w:r w:rsidRPr="009D2B0D">
        <w:rPr>
          <w:color w:val="000000"/>
          <w:sz w:val="16"/>
          <w:szCs w:val="16"/>
        </w:rPr>
        <w:t xml:space="preserve">в части федерального бюджета символ </w:t>
      </w:r>
      <w:proofErr w:type="gramStart"/>
      <w:r w:rsidRPr="009D2B0D">
        <w:rPr>
          <w:color w:val="000000"/>
          <w:sz w:val="16"/>
          <w:szCs w:val="16"/>
        </w:rPr>
        <w:t>«-</w:t>
      </w:r>
      <w:proofErr w:type="gramEnd"/>
      <w:r w:rsidRPr="009D2B0D">
        <w:rPr>
          <w:color w:val="000000"/>
          <w:sz w:val="16"/>
          <w:szCs w:val="16"/>
        </w:rPr>
        <w:t>» на цифру «58,0»;</w:t>
      </w:r>
    </w:p>
    <w:p w:rsidR="002012DF" w:rsidRPr="009D2B0D" w:rsidRDefault="002012DF" w:rsidP="002012DF">
      <w:pPr>
        <w:suppressAutoHyphens/>
        <w:ind w:firstLine="284"/>
        <w:jc w:val="both"/>
        <w:rPr>
          <w:color w:val="000000"/>
          <w:sz w:val="16"/>
          <w:szCs w:val="16"/>
        </w:rPr>
      </w:pPr>
      <w:r w:rsidRPr="009D2B0D">
        <w:rPr>
          <w:color w:val="000000"/>
          <w:sz w:val="16"/>
          <w:szCs w:val="16"/>
        </w:rPr>
        <w:t>1.3.2.4. Дополнить графу 5 строки 5 после целевого показателя «</w:t>
      </w:r>
      <w:r w:rsidRPr="009D2B0D">
        <w:rPr>
          <w:sz w:val="16"/>
          <w:szCs w:val="16"/>
        </w:rPr>
        <w:t>2.1.1.5.</w:t>
      </w:r>
      <w:r w:rsidRPr="009D2B0D">
        <w:rPr>
          <w:color w:val="000000"/>
          <w:sz w:val="16"/>
          <w:szCs w:val="16"/>
        </w:rPr>
        <w:t>» целевыми показателями  «2.1.1.6», «2.1.1.7»;</w:t>
      </w:r>
    </w:p>
    <w:p w:rsidR="002012DF" w:rsidRPr="009D2B0D" w:rsidRDefault="002012DF" w:rsidP="002012DF">
      <w:pPr>
        <w:suppressAutoHyphens/>
        <w:ind w:firstLine="284"/>
        <w:jc w:val="both"/>
        <w:rPr>
          <w:color w:val="000000"/>
          <w:sz w:val="16"/>
          <w:szCs w:val="16"/>
        </w:rPr>
      </w:pPr>
      <w:r w:rsidRPr="009D2B0D">
        <w:rPr>
          <w:color w:val="000000"/>
          <w:sz w:val="16"/>
          <w:szCs w:val="16"/>
        </w:rPr>
        <w:t xml:space="preserve">1.4. Заменить в </w:t>
      </w:r>
      <w:r w:rsidRPr="009D2B0D">
        <w:rPr>
          <w:sz w:val="16"/>
          <w:szCs w:val="16"/>
        </w:rPr>
        <w:t xml:space="preserve">графах 7, 8 и 9 </w:t>
      </w:r>
      <w:r w:rsidRPr="009D2B0D">
        <w:rPr>
          <w:color w:val="000000"/>
          <w:sz w:val="16"/>
          <w:szCs w:val="16"/>
        </w:rPr>
        <w:t>строки 2.1 раздела 2 паспорта подпрограммы 1 «Обеспечение реализации муниципальной программы Солецкого муниципального района «Развитие культуры Солецкого муниципального района на 2014-2020 годы» цифру «1» на «7»;</w:t>
      </w:r>
    </w:p>
    <w:p w:rsidR="002012DF" w:rsidRPr="009D2B0D" w:rsidRDefault="002012DF" w:rsidP="002012DF">
      <w:pPr>
        <w:suppressAutoHyphens/>
        <w:ind w:firstLine="284"/>
        <w:jc w:val="both"/>
        <w:rPr>
          <w:color w:val="000000"/>
          <w:sz w:val="16"/>
          <w:szCs w:val="16"/>
        </w:rPr>
      </w:pPr>
      <w:r w:rsidRPr="009D2B0D">
        <w:rPr>
          <w:color w:val="000000"/>
          <w:sz w:val="16"/>
          <w:szCs w:val="16"/>
        </w:rPr>
        <w:t xml:space="preserve">1.5. В паспорте подпрограммы 2 </w:t>
      </w:r>
      <w:r w:rsidRPr="009D2B0D">
        <w:rPr>
          <w:b/>
          <w:sz w:val="16"/>
          <w:szCs w:val="16"/>
        </w:rPr>
        <w:t>«</w:t>
      </w:r>
      <w:r w:rsidRPr="009D2B0D">
        <w:rPr>
          <w:sz w:val="16"/>
          <w:szCs w:val="16"/>
        </w:rPr>
        <w:t>Развитие сферы культурно-досуговой деятельности, сохранение и восстановление традиционной народной культуры и ремёсел»</w:t>
      </w:r>
      <w:r w:rsidRPr="009D2B0D">
        <w:rPr>
          <w:color w:val="000000"/>
          <w:sz w:val="16"/>
          <w:szCs w:val="16"/>
        </w:rPr>
        <w:t>:</w:t>
      </w:r>
    </w:p>
    <w:p w:rsidR="002012DF" w:rsidRPr="009D2B0D" w:rsidRDefault="002012DF" w:rsidP="002012DF">
      <w:pPr>
        <w:suppressAutoHyphens/>
        <w:ind w:firstLine="284"/>
        <w:jc w:val="both"/>
        <w:rPr>
          <w:sz w:val="16"/>
          <w:szCs w:val="16"/>
        </w:rPr>
      </w:pPr>
      <w:r w:rsidRPr="009D2B0D">
        <w:rPr>
          <w:color w:val="000000"/>
          <w:sz w:val="16"/>
          <w:szCs w:val="16"/>
        </w:rPr>
        <w:t xml:space="preserve">1.5.1. Заменить в графе 7 строки </w:t>
      </w:r>
      <w:r w:rsidRPr="009D2B0D">
        <w:rPr>
          <w:sz w:val="16"/>
          <w:szCs w:val="16"/>
        </w:rPr>
        <w:t xml:space="preserve">3.1 раздела 2 символ </w:t>
      </w:r>
      <w:proofErr w:type="gramStart"/>
      <w:r w:rsidRPr="009D2B0D">
        <w:rPr>
          <w:sz w:val="16"/>
          <w:szCs w:val="16"/>
        </w:rPr>
        <w:t>«-</w:t>
      </w:r>
      <w:proofErr w:type="gramEnd"/>
      <w:r w:rsidRPr="009D2B0D">
        <w:rPr>
          <w:sz w:val="16"/>
          <w:szCs w:val="16"/>
        </w:rPr>
        <w:t>» на цифру «4,3»;</w:t>
      </w:r>
    </w:p>
    <w:p w:rsidR="002012DF" w:rsidRPr="009D2B0D" w:rsidRDefault="002012DF" w:rsidP="002012DF">
      <w:pPr>
        <w:suppressAutoHyphens/>
        <w:ind w:firstLine="284"/>
        <w:jc w:val="both"/>
        <w:rPr>
          <w:color w:val="000000"/>
          <w:sz w:val="16"/>
          <w:szCs w:val="16"/>
        </w:rPr>
      </w:pPr>
      <w:r w:rsidRPr="009D2B0D">
        <w:rPr>
          <w:color w:val="000000"/>
          <w:sz w:val="16"/>
          <w:szCs w:val="16"/>
        </w:rPr>
        <w:t>1.5.2. Дополнить  раздел 2  строками 5, 5.1 следующего содержания</w:t>
      </w:r>
      <w:proofErr w:type="gramStart"/>
      <w:r w:rsidRPr="009D2B0D">
        <w:rPr>
          <w:color w:val="000000"/>
          <w:sz w:val="16"/>
          <w:szCs w:val="16"/>
        </w:rPr>
        <w:t>: «</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1435"/>
        <w:gridCol w:w="471"/>
        <w:gridCol w:w="456"/>
        <w:gridCol w:w="456"/>
        <w:gridCol w:w="471"/>
        <w:gridCol w:w="471"/>
        <w:gridCol w:w="456"/>
        <w:gridCol w:w="456"/>
      </w:tblGrid>
      <w:tr w:rsidR="002012DF" w:rsidRPr="002012DF" w:rsidTr="002012DF">
        <w:trPr>
          <w:trHeight w:val="389"/>
        </w:trPr>
        <w:tc>
          <w:tcPr>
            <w:tcW w:w="0" w:type="auto"/>
            <w:vMerge w:val="restart"/>
          </w:tcPr>
          <w:p w:rsidR="002012DF" w:rsidRPr="002012DF" w:rsidRDefault="002012DF" w:rsidP="00593CC0">
            <w:pPr>
              <w:suppressAutoHyphens/>
              <w:jc w:val="center"/>
              <w:rPr>
                <w:sz w:val="12"/>
                <w:szCs w:val="16"/>
              </w:rPr>
            </w:pPr>
            <w:r w:rsidRPr="002012DF">
              <w:rPr>
                <w:sz w:val="12"/>
                <w:szCs w:val="16"/>
              </w:rPr>
              <w:t xml:space="preserve">№ </w:t>
            </w:r>
          </w:p>
          <w:p w:rsidR="002012DF" w:rsidRPr="002012DF" w:rsidRDefault="002012DF" w:rsidP="00593CC0">
            <w:pPr>
              <w:suppressAutoHyphens/>
              <w:jc w:val="center"/>
              <w:rPr>
                <w:sz w:val="12"/>
                <w:szCs w:val="16"/>
              </w:rPr>
            </w:pPr>
            <w:proofErr w:type="gramStart"/>
            <w:r w:rsidRPr="002012DF">
              <w:rPr>
                <w:sz w:val="12"/>
                <w:szCs w:val="16"/>
              </w:rPr>
              <w:t>п</w:t>
            </w:r>
            <w:proofErr w:type="gramEnd"/>
            <w:r w:rsidRPr="002012DF">
              <w:rPr>
                <w:sz w:val="12"/>
                <w:szCs w:val="16"/>
              </w:rPr>
              <w:t>/п</w:t>
            </w:r>
          </w:p>
        </w:tc>
        <w:tc>
          <w:tcPr>
            <w:tcW w:w="0" w:type="auto"/>
            <w:vMerge w:val="restart"/>
          </w:tcPr>
          <w:p w:rsidR="002012DF" w:rsidRPr="002012DF" w:rsidRDefault="002012DF" w:rsidP="00593CC0">
            <w:pPr>
              <w:suppressAutoHyphens/>
              <w:jc w:val="center"/>
              <w:rPr>
                <w:sz w:val="12"/>
                <w:szCs w:val="16"/>
              </w:rPr>
            </w:pPr>
            <w:r w:rsidRPr="002012DF">
              <w:rPr>
                <w:sz w:val="12"/>
                <w:szCs w:val="16"/>
              </w:rPr>
              <w:t xml:space="preserve">Задачи  подпрограммы, наименование и единица измерения целевого показателя </w:t>
            </w:r>
          </w:p>
        </w:tc>
        <w:tc>
          <w:tcPr>
            <w:tcW w:w="0" w:type="auto"/>
            <w:gridSpan w:val="7"/>
          </w:tcPr>
          <w:p w:rsidR="002012DF" w:rsidRPr="002012DF" w:rsidRDefault="002012DF" w:rsidP="00593CC0">
            <w:pPr>
              <w:suppressAutoHyphens/>
              <w:jc w:val="center"/>
              <w:rPr>
                <w:sz w:val="12"/>
                <w:szCs w:val="16"/>
              </w:rPr>
            </w:pPr>
            <w:r w:rsidRPr="002012DF">
              <w:rPr>
                <w:sz w:val="12"/>
                <w:szCs w:val="16"/>
              </w:rPr>
              <w:t>Значение целевого показателя</w:t>
            </w:r>
          </w:p>
          <w:p w:rsidR="002012DF" w:rsidRPr="002012DF" w:rsidRDefault="002012DF" w:rsidP="00593CC0">
            <w:pPr>
              <w:suppressAutoHyphens/>
              <w:jc w:val="center"/>
              <w:rPr>
                <w:sz w:val="12"/>
                <w:szCs w:val="16"/>
              </w:rPr>
            </w:pPr>
            <w:r w:rsidRPr="002012DF">
              <w:rPr>
                <w:sz w:val="12"/>
                <w:szCs w:val="16"/>
              </w:rPr>
              <w:t>по годам</w:t>
            </w:r>
          </w:p>
        </w:tc>
      </w:tr>
      <w:tr w:rsidR="002012DF" w:rsidRPr="002012DF" w:rsidTr="002012DF">
        <w:trPr>
          <w:trHeight w:val="389"/>
        </w:trPr>
        <w:tc>
          <w:tcPr>
            <w:tcW w:w="0" w:type="auto"/>
            <w:vMerge/>
          </w:tcPr>
          <w:p w:rsidR="002012DF" w:rsidRPr="002012DF" w:rsidRDefault="002012DF" w:rsidP="00593CC0">
            <w:pPr>
              <w:suppressAutoHyphens/>
              <w:jc w:val="center"/>
              <w:rPr>
                <w:sz w:val="12"/>
                <w:szCs w:val="16"/>
              </w:rPr>
            </w:pPr>
          </w:p>
        </w:tc>
        <w:tc>
          <w:tcPr>
            <w:tcW w:w="0" w:type="auto"/>
            <w:vMerge/>
          </w:tcPr>
          <w:p w:rsidR="002012DF" w:rsidRPr="002012DF" w:rsidRDefault="002012DF" w:rsidP="00593CC0">
            <w:pPr>
              <w:suppressAutoHyphens/>
              <w:jc w:val="center"/>
              <w:rPr>
                <w:sz w:val="12"/>
                <w:szCs w:val="16"/>
              </w:rPr>
            </w:pPr>
          </w:p>
        </w:tc>
        <w:tc>
          <w:tcPr>
            <w:tcW w:w="0" w:type="auto"/>
          </w:tcPr>
          <w:p w:rsidR="002012DF" w:rsidRPr="002012DF" w:rsidRDefault="002012DF" w:rsidP="00593CC0">
            <w:pPr>
              <w:suppressAutoHyphens/>
              <w:jc w:val="center"/>
              <w:rPr>
                <w:sz w:val="12"/>
                <w:szCs w:val="16"/>
              </w:rPr>
            </w:pPr>
            <w:r w:rsidRPr="002012DF">
              <w:rPr>
                <w:sz w:val="12"/>
                <w:szCs w:val="16"/>
              </w:rPr>
              <w:t>2014 год</w:t>
            </w:r>
          </w:p>
        </w:tc>
        <w:tc>
          <w:tcPr>
            <w:tcW w:w="0" w:type="auto"/>
          </w:tcPr>
          <w:p w:rsidR="002012DF" w:rsidRPr="002012DF" w:rsidRDefault="002012DF" w:rsidP="00593CC0">
            <w:pPr>
              <w:suppressAutoHyphens/>
              <w:jc w:val="center"/>
              <w:rPr>
                <w:sz w:val="12"/>
                <w:szCs w:val="16"/>
              </w:rPr>
            </w:pPr>
            <w:r w:rsidRPr="002012DF">
              <w:rPr>
                <w:sz w:val="12"/>
                <w:szCs w:val="16"/>
              </w:rPr>
              <w:t xml:space="preserve">2015 </w:t>
            </w:r>
          </w:p>
          <w:p w:rsidR="002012DF" w:rsidRPr="002012DF" w:rsidRDefault="002012DF" w:rsidP="00593CC0">
            <w:pPr>
              <w:suppressAutoHyphens/>
              <w:jc w:val="center"/>
              <w:rPr>
                <w:sz w:val="12"/>
                <w:szCs w:val="16"/>
              </w:rPr>
            </w:pPr>
            <w:r w:rsidRPr="002012DF">
              <w:rPr>
                <w:sz w:val="12"/>
                <w:szCs w:val="16"/>
              </w:rPr>
              <w:t>год</w:t>
            </w:r>
          </w:p>
        </w:tc>
        <w:tc>
          <w:tcPr>
            <w:tcW w:w="0" w:type="auto"/>
          </w:tcPr>
          <w:p w:rsidR="002012DF" w:rsidRPr="002012DF" w:rsidRDefault="002012DF" w:rsidP="00593CC0">
            <w:pPr>
              <w:suppressAutoHyphens/>
              <w:rPr>
                <w:sz w:val="12"/>
                <w:szCs w:val="16"/>
              </w:rPr>
            </w:pPr>
            <w:r w:rsidRPr="002012DF">
              <w:rPr>
                <w:sz w:val="12"/>
                <w:szCs w:val="16"/>
              </w:rPr>
              <w:t>2016</w:t>
            </w:r>
          </w:p>
          <w:p w:rsidR="002012DF" w:rsidRPr="002012DF" w:rsidRDefault="002012DF" w:rsidP="00593CC0">
            <w:pPr>
              <w:suppressAutoHyphens/>
              <w:rPr>
                <w:sz w:val="12"/>
                <w:szCs w:val="16"/>
              </w:rPr>
            </w:pPr>
            <w:r w:rsidRPr="002012DF">
              <w:rPr>
                <w:sz w:val="12"/>
                <w:szCs w:val="16"/>
              </w:rPr>
              <w:t xml:space="preserve"> год</w:t>
            </w:r>
          </w:p>
        </w:tc>
        <w:tc>
          <w:tcPr>
            <w:tcW w:w="0" w:type="auto"/>
          </w:tcPr>
          <w:p w:rsidR="002012DF" w:rsidRPr="002012DF" w:rsidRDefault="002012DF" w:rsidP="00593CC0">
            <w:pPr>
              <w:suppressAutoHyphens/>
              <w:rPr>
                <w:sz w:val="12"/>
                <w:szCs w:val="16"/>
              </w:rPr>
            </w:pPr>
            <w:r w:rsidRPr="002012DF">
              <w:rPr>
                <w:sz w:val="12"/>
                <w:szCs w:val="16"/>
              </w:rPr>
              <w:t>2017 год</w:t>
            </w:r>
          </w:p>
        </w:tc>
        <w:tc>
          <w:tcPr>
            <w:tcW w:w="0" w:type="auto"/>
          </w:tcPr>
          <w:p w:rsidR="002012DF" w:rsidRPr="002012DF" w:rsidRDefault="002012DF" w:rsidP="00593CC0">
            <w:pPr>
              <w:suppressAutoHyphens/>
              <w:rPr>
                <w:sz w:val="12"/>
                <w:szCs w:val="16"/>
              </w:rPr>
            </w:pPr>
            <w:r w:rsidRPr="002012DF">
              <w:rPr>
                <w:sz w:val="12"/>
                <w:szCs w:val="16"/>
              </w:rPr>
              <w:t>2018 год</w:t>
            </w:r>
          </w:p>
        </w:tc>
        <w:tc>
          <w:tcPr>
            <w:tcW w:w="0" w:type="auto"/>
          </w:tcPr>
          <w:p w:rsidR="002012DF" w:rsidRPr="002012DF" w:rsidRDefault="002012DF" w:rsidP="00593CC0">
            <w:pPr>
              <w:suppressAutoHyphens/>
              <w:rPr>
                <w:sz w:val="12"/>
                <w:szCs w:val="16"/>
              </w:rPr>
            </w:pPr>
            <w:r w:rsidRPr="002012DF">
              <w:rPr>
                <w:sz w:val="12"/>
                <w:szCs w:val="16"/>
              </w:rPr>
              <w:t>2019</w:t>
            </w:r>
          </w:p>
          <w:p w:rsidR="002012DF" w:rsidRPr="002012DF" w:rsidRDefault="002012DF" w:rsidP="00593CC0">
            <w:pPr>
              <w:suppressAutoHyphens/>
              <w:rPr>
                <w:sz w:val="12"/>
                <w:szCs w:val="16"/>
              </w:rPr>
            </w:pPr>
            <w:r w:rsidRPr="002012DF">
              <w:rPr>
                <w:sz w:val="12"/>
                <w:szCs w:val="16"/>
              </w:rPr>
              <w:t>год</w:t>
            </w:r>
          </w:p>
        </w:tc>
        <w:tc>
          <w:tcPr>
            <w:tcW w:w="0" w:type="auto"/>
          </w:tcPr>
          <w:p w:rsidR="002012DF" w:rsidRPr="002012DF" w:rsidRDefault="002012DF" w:rsidP="00593CC0">
            <w:pPr>
              <w:suppressAutoHyphens/>
              <w:rPr>
                <w:sz w:val="12"/>
                <w:szCs w:val="16"/>
              </w:rPr>
            </w:pPr>
            <w:r w:rsidRPr="002012DF">
              <w:rPr>
                <w:sz w:val="12"/>
                <w:szCs w:val="16"/>
              </w:rPr>
              <w:t>2020</w:t>
            </w:r>
          </w:p>
          <w:p w:rsidR="002012DF" w:rsidRPr="002012DF" w:rsidRDefault="002012DF" w:rsidP="00593CC0">
            <w:pPr>
              <w:suppressAutoHyphens/>
              <w:rPr>
                <w:sz w:val="12"/>
                <w:szCs w:val="16"/>
              </w:rPr>
            </w:pPr>
            <w:r w:rsidRPr="002012DF">
              <w:rPr>
                <w:sz w:val="12"/>
                <w:szCs w:val="16"/>
              </w:rPr>
              <w:t>год</w:t>
            </w:r>
          </w:p>
        </w:tc>
      </w:tr>
      <w:tr w:rsidR="002012DF" w:rsidRPr="002012DF" w:rsidTr="002012DF">
        <w:trPr>
          <w:trHeight w:val="53"/>
        </w:trPr>
        <w:tc>
          <w:tcPr>
            <w:tcW w:w="0" w:type="auto"/>
          </w:tcPr>
          <w:p w:rsidR="002012DF" w:rsidRPr="002012DF" w:rsidRDefault="002012DF" w:rsidP="00593CC0">
            <w:pPr>
              <w:suppressAutoHyphens/>
              <w:jc w:val="center"/>
              <w:rPr>
                <w:sz w:val="12"/>
                <w:szCs w:val="16"/>
              </w:rPr>
            </w:pPr>
            <w:r w:rsidRPr="002012DF">
              <w:rPr>
                <w:sz w:val="12"/>
                <w:szCs w:val="16"/>
              </w:rPr>
              <w:t>1</w:t>
            </w:r>
          </w:p>
        </w:tc>
        <w:tc>
          <w:tcPr>
            <w:tcW w:w="0" w:type="auto"/>
          </w:tcPr>
          <w:p w:rsidR="002012DF" w:rsidRPr="002012DF" w:rsidRDefault="002012DF" w:rsidP="00593CC0">
            <w:pPr>
              <w:suppressAutoHyphens/>
              <w:jc w:val="center"/>
              <w:rPr>
                <w:sz w:val="12"/>
                <w:szCs w:val="16"/>
              </w:rPr>
            </w:pPr>
            <w:r w:rsidRPr="002012DF">
              <w:rPr>
                <w:sz w:val="12"/>
                <w:szCs w:val="16"/>
              </w:rPr>
              <w:t>2</w:t>
            </w:r>
          </w:p>
        </w:tc>
        <w:tc>
          <w:tcPr>
            <w:tcW w:w="0" w:type="auto"/>
          </w:tcPr>
          <w:p w:rsidR="002012DF" w:rsidRPr="002012DF" w:rsidRDefault="002012DF" w:rsidP="00593CC0">
            <w:pPr>
              <w:suppressAutoHyphens/>
              <w:jc w:val="center"/>
              <w:rPr>
                <w:sz w:val="12"/>
                <w:szCs w:val="16"/>
              </w:rPr>
            </w:pPr>
            <w:r w:rsidRPr="002012DF">
              <w:rPr>
                <w:sz w:val="12"/>
                <w:szCs w:val="16"/>
              </w:rPr>
              <w:t>3</w:t>
            </w:r>
          </w:p>
        </w:tc>
        <w:tc>
          <w:tcPr>
            <w:tcW w:w="0" w:type="auto"/>
          </w:tcPr>
          <w:p w:rsidR="002012DF" w:rsidRPr="002012DF" w:rsidRDefault="002012DF" w:rsidP="00593CC0">
            <w:pPr>
              <w:suppressAutoHyphens/>
              <w:jc w:val="center"/>
              <w:rPr>
                <w:sz w:val="12"/>
                <w:szCs w:val="16"/>
              </w:rPr>
            </w:pPr>
            <w:r w:rsidRPr="002012DF">
              <w:rPr>
                <w:sz w:val="12"/>
                <w:szCs w:val="16"/>
              </w:rPr>
              <w:t>4</w:t>
            </w:r>
          </w:p>
        </w:tc>
        <w:tc>
          <w:tcPr>
            <w:tcW w:w="0" w:type="auto"/>
          </w:tcPr>
          <w:p w:rsidR="002012DF" w:rsidRPr="002012DF" w:rsidRDefault="002012DF" w:rsidP="00593CC0">
            <w:pPr>
              <w:suppressAutoHyphens/>
              <w:jc w:val="center"/>
              <w:rPr>
                <w:sz w:val="12"/>
                <w:szCs w:val="16"/>
              </w:rPr>
            </w:pPr>
            <w:r w:rsidRPr="002012DF">
              <w:rPr>
                <w:sz w:val="12"/>
                <w:szCs w:val="16"/>
              </w:rPr>
              <w:t>5</w:t>
            </w:r>
          </w:p>
        </w:tc>
        <w:tc>
          <w:tcPr>
            <w:tcW w:w="0" w:type="auto"/>
          </w:tcPr>
          <w:p w:rsidR="002012DF" w:rsidRPr="002012DF" w:rsidRDefault="002012DF" w:rsidP="00593CC0">
            <w:pPr>
              <w:suppressAutoHyphens/>
              <w:jc w:val="center"/>
              <w:rPr>
                <w:sz w:val="12"/>
                <w:szCs w:val="16"/>
              </w:rPr>
            </w:pPr>
            <w:r w:rsidRPr="002012DF">
              <w:rPr>
                <w:sz w:val="12"/>
                <w:szCs w:val="16"/>
              </w:rPr>
              <w:t>6</w:t>
            </w:r>
          </w:p>
        </w:tc>
        <w:tc>
          <w:tcPr>
            <w:tcW w:w="0" w:type="auto"/>
          </w:tcPr>
          <w:p w:rsidR="002012DF" w:rsidRPr="002012DF" w:rsidRDefault="002012DF" w:rsidP="00593CC0">
            <w:pPr>
              <w:suppressAutoHyphens/>
              <w:jc w:val="center"/>
              <w:rPr>
                <w:sz w:val="12"/>
                <w:szCs w:val="16"/>
              </w:rPr>
            </w:pPr>
            <w:r w:rsidRPr="002012DF">
              <w:rPr>
                <w:sz w:val="12"/>
                <w:szCs w:val="16"/>
              </w:rPr>
              <w:t>7</w:t>
            </w:r>
          </w:p>
        </w:tc>
        <w:tc>
          <w:tcPr>
            <w:tcW w:w="0" w:type="auto"/>
          </w:tcPr>
          <w:p w:rsidR="002012DF" w:rsidRPr="002012DF" w:rsidRDefault="002012DF" w:rsidP="00593CC0">
            <w:pPr>
              <w:suppressAutoHyphens/>
              <w:jc w:val="center"/>
              <w:rPr>
                <w:sz w:val="12"/>
                <w:szCs w:val="16"/>
              </w:rPr>
            </w:pPr>
            <w:r w:rsidRPr="002012DF">
              <w:rPr>
                <w:sz w:val="12"/>
                <w:szCs w:val="16"/>
              </w:rPr>
              <w:t>8</w:t>
            </w:r>
          </w:p>
        </w:tc>
        <w:tc>
          <w:tcPr>
            <w:tcW w:w="0" w:type="auto"/>
          </w:tcPr>
          <w:p w:rsidR="002012DF" w:rsidRPr="002012DF" w:rsidRDefault="002012DF" w:rsidP="00593CC0">
            <w:pPr>
              <w:suppressAutoHyphens/>
              <w:jc w:val="center"/>
              <w:rPr>
                <w:sz w:val="12"/>
                <w:szCs w:val="16"/>
              </w:rPr>
            </w:pPr>
            <w:r w:rsidRPr="002012DF">
              <w:rPr>
                <w:sz w:val="12"/>
                <w:szCs w:val="16"/>
              </w:rPr>
              <w:t>9</w:t>
            </w:r>
          </w:p>
        </w:tc>
      </w:tr>
      <w:tr w:rsidR="002012DF" w:rsidRPr="002012DF" w:rsidTr="002012DF">
        <w:trPr>
          <w:trHeight w:val="53"/>
        </w:trPr>
        <w:tc>
          <w:tcPr>
            <w:tcW w:w="0" w:type="auto"/>
          </w:tcPr>
          <w:p w:rsidR="002012DF" w:rsidRPr="002012DF" w:rsidRDefault="002012DF" w:rsidP="00593CC0">
            <w:pPr>
              <w:suppressAutoHyphens/>
              <w:jc w:val="both"/>
              <w:rPr>
                <w:sz w:val="12"/>
                <w:szCs w:val="16"/>
              </w:rPr>
            </w:pPr>
            <w:r w:rsidRPr="002012DF">
              <w:rPr>
                <w:sz w:val="12"/>
                <w:szCs w:val="16"/>
              </w:rPr>
              <w:t>5.</w:t>
            </w:r>
          </w:p>
        </w:tc>
        <w:tc>
          <w:tcPr>
            <w:tcW w:w="0" w:type="auto"/>
            <w:gridSpan w:val="8"/>
          </w:tcPr>
          <w:p w:rsidR="002012DF" w:rsidRPr="002012DF" w:rsidRDefault="002012DF" w:rsidP="00593CC0">
            <w:pPr>
              <w:suppressAutoHyphens/>
              <w:rPr>
                <w:b/>
                <w:sz w:val="12"/>
                <w:szCs w:val="16"/>
              </w:rPr>
            </w:pPr>
            <w:r w:rsidRPr="002012DF">
              <w:rPr>
                <w:b/>
                <w:sz w:val="12"/>
                <w:szCs w:val="16"/>
              </w:rPr>
              <w:t>Задача 5</w:t>
            </w:r>
            <w:r w:rsidRPr="002012DF">
              <w:rPr>
                <w:sz w:val="12"/>
                <w:szCs w:val="16"/>
              </w:rPr>
              <w:t>Популяризация объектов культурного наследия</w:t>
            </w:r>
          </w:p>
        </w:tc>
      </w:tr>
      <w:tr w:rsidR="002012DF" w:rsidRPr="002012DF" w:rsidTr="002012DF">
        <w:trPr>
          <w:trHeight w:val="389"/>
        </w:trPr>
        <w:tc>
          <w:tcPr>
            <w:tcW w:w="0" w:type="auto"/>
          </w:tcPr>
          <w:p w:rsidR="002012DF" w:rsidRPr="002012DF" w:rsidRDefault="002012DF" w:rsidP="00593CC0">
            <w:pPr>
              <w:suppressAutoHyphens/>
              <w:jc w:val="both"/>
              <w:rPr>
                <w:sz w:val="12"/>
                <w:szCs w:val="16"/>
              </w:rPr>
            </w:pPr>
            <w:r w:rsidRPr="002012DF">
              <w:rPr>
                <w:sz w:val="12"/>
                <w:szCs w:val="16"/>
              </w:rPr>
              <w:t>5.1.</w:t>
            </w:r>
          </w:p>
        </w:tc>
        <w:tc>
          <w:tcPr>
            <w:tcW w:w="0" w:type="auto"/>
          </w:tcPr>
          <w:p w:rsidR="002012DF" w:rsidRPr="002012DF" w:rsidRDefault="002012DF" w:rsidP="00593CC0">
            <w:pPr>
              <w:suppressAutoHyphens/>
              <w:jc w:val="both"/>
              <w:rPr>
                <w:sz w:val="12"/>
                <w:szCs w:val="16"/>
              </w:rPr>
            </w:pPr>
            <w:r w:rsidRPr="002012DF">
              <w:rPr>
                <w:i/>
                <w:sz w:val="12"/>
                <w:szCs w:val="16"/>
              </w:rPr>
              <w:t xml:space="preserve">Показатель 1 </w:t>
            </w:r>
            <w:r w:rsidRPr="002012DF">
              <w:rPr>
                <w:sz w:val="12"/>
                <w:szCs w:val="16"/>
              </w:rPr>
              <w:t>Количество приобретенных и установленных  знаков туристской навигации к объектам культурного наследия, шт.</w:t>
            </w:r>
          </w:p>
        </w:tc>
        <w:tc>
          <w:tcPr>
            <w:tcW w:w="0" w:type="auto"/>
          </w:tcPr>
          <w:p w:rsidR="002012DF" w:rsidRPr="002012DF" w:rsidRDefault="002012DF" w:rsidP="00593CC0">
            <w:pPr>
              <w:suppressAutoHyphens/>
              <w:jc w:val="center"/>
              <w:rPr>
                <w:sz w:val="12"/>
                <w:szCs w:val="16"/>
              </w:rPr>
            </w:pPr>
            <w:r w:rsidRPr="002012DF">
              <w:rPr>
                <w:sz w:val="12"/>
                <w:szCs w:val="16"/>
              </w:rPr>
              <w:t>-</w:t>
            </w:r>
          </w:p>
        </w:tc>
        <w:tc>
          <w:tcPr>
            <w:tcW w:w="0" w:type="auto"/>
          </w:tcPr>
          <w:p w:rsidR="002012DF" w:rsidRPr="002012DF" w:rsidRDefault="002012DF" w:rsidP="00593CC0">
            <w:pPr>
              <w:suppressAutoHyphens/>
              <w:jc w:val="center"/>
              <w:rPr>
                <w:sz w:val="12"/>
                <w:szCs w:val="16"/>
              </w:rPr>
            </w:pPr>
            <w:r w:rsidRPr="002012DF">
              <w:rPr>
                <w:sz w:val="12"/>
                <w:szCs w:val="16"/>
              </w:rPr>
              <w:t>-</w:t>
            </w:r>
          </w:p>
        </w:tc>
        <w:tc>
          <w:tcPr>
            <w:tcW w:w="0" w:type="auto"/>
          </w:tcPr>
          <w:p w:rsidR="002012DF" w:rsidRPr="002012DF" w:rsidRDefault="002012DF" w:rsidP="00593CC0">
            <w:pPr>
              <w:suppressAutoHyphens/>
              <w:jc w:val="center"/>
              <w:rPr>
                <w:sz w:val="12"/>
                <w:szCs w:val="16"/>
              </w:rPr>
            </w:pPr>
            <w:r w:rsidRPr="002012DF">
              <w:rPr>
                <w:sz w:val="12"/>
                <w:szCs w:val="16"/>
              </w:rPr>
              <w:t>-</w:t>
            </w:r>
          </w:p>
        </w:tc>
        <w:tc>
          <w:tcPr>
            <w:tcW w:w="0" w:type="auto"/>
          </w:tcPr>
          <w:p w:rsidR="002012DF" w:rsidRPr="002012DF" w:rsidRDefault="002012DF" w:rsidP="00593CC0">
            <w:pPr>
              <w:suppressAutoHyphens/>
              <w:jc w:val="center"/>
              <w:rPr>
                <w:sz w:val="12"/>
                <w:szCs w:val="16"/>
              </w:rPr>
            </w:pPr>
            <w:r w:rsidRPr="002012DF">
              <w:rPr>
                <w:sz w:val="12"/>
                <w:szCs w:val="16"/>
              </w:rPr>
              <w:t>-</w:t>
            </w:r>
          </w:p>
        </w:tc>
        <w:tc>
          <w:tcPr>
            <w:tcW w:w="0" w:type="auto"/>
          </w:tcPr>
          <w:p w:rsidR="002012DF" w:rsidRPr="002012DF" w:rsidRDefault="002012DF" w:rsidP="00593CC0">
            <w:pPr>
              <w:suppressAutoHyphens/>
              <w:jc w:val="center"/>
              <w:rPr>
                <w:sz w:val="12"/>
                <w:szCs w:val="16"/>
              </w:rPr>
            </w:pPr>
            <w:r w:rsidRPr="002012DF">
              <w:rPr>
                <w:sz w:val="12"/>
                <w:szCs w:val="16"/>
              </w:rPr>
              <w:t>3</w:t>
            </w:r>
          </w:p>
        </w:tc>
        <w:tc>
          <w:tcPr>
            <w:tcW w:w="0" w:type="auto"/>
          </w:tcPr>
          <w:p w:rsidR="002012DF" w:rsidRPr="002012DF" w:rsidRDefault="002012DF" w:rsidP="00593CC0">
            <w:pPr>
              <w:suppressAutoHyphens/>
              <w:jc w:val="center"/>
              <w:rPr>
                <w:sz w:val="12"/>
                <w:szCs w:val="16"/>
              </w:rPr>
            </w:pPr>
            <w:r w:rsidRPr="002012DF">
              <w:rPr>
                <w:sz w:val="12"/>
                <w:szCs w:val="16"/>
              </w:rPr>
              <w:t>2</w:t>
            </w:r>
          </w:p>
        </w:tc>
        <w:tc>
          <w:tcPr>
            <w:tcW w:w="0" w:type="auto"/>
          </w:tcPr>
          <w:p w:rsidR="002012DF" w:rsidRPr="002012DF" w:rsidRDefault="002012DF" w:rsidP="00593CC0">
            <w:pPr>
              <w:suppressAutoHyphens/>
              <w:jc w:val="center"/>
              <w:rPr>
                <w:sz w:val="12"/>
                <w:szCs w:val="16"/>
              </w:rPr>
            </w:pPr>
            <w:r w:rsidRPr="002012DF">
              <w:rPr>
                <w:sz w:val="12"/>
                <w:szCs w:val="16"/>
              </w:rPr>
              <w:t>1</w:t>
            </w:r>
          </w:p>
        </w:tc>
      </w:tr>
    </w:tbl>
    <w:p w:rsidR="002012DF" w:rsidRPr="009D2B0D" w:rsidRDefault="002012DF" w:rsidP="002012DF">
      <w:pPr>
        <w:suppressAutoHyphens/>
        <w:jc w:val="both"/>
        <w:rPr>
          <w:color w:val="000000"/>
          <w:sz w:val="16"/>
          <w:szCs w:val="16"/>
        </w:rPr>
      </w:pPr>
      <w:r w:rsidRPr="009D2B0D">
        <w:rPr>
          <w:color w:val="000000"/>
          <w:sz w:val="16"/>
          <w:szCs w:val="16"/>
        </w:rPr>
        <w:t xml:space="preserve">              »;</w:t>
      </w:r>
    </w:p>
    <w:p w:rsidR="002012DF" w:rsidRPr="009D2B0D" w:rsidRDefault="002012DF" w:rsidP="002012DF">
      <w:pPr>
        <w:suppressAutoHyphens/>
        <w:ind w:firstLine="284"/>
        <w:jc w:val="both"/>
        <w:rPr>
          <w:color w:val="000000"/>
          <w:sz w:val="16"/>
          <w:szCs w:val="16"/>
        </w:rPr>
      </w:pPr>
      <w:r w:rsidRPr="009D2B0D">
        <w:rPr>
          <w:color w:val="000000"/>
          <w:sz w:val="16"/>
          <w:szCs w:val="16"/>
        </w:rPr>
        <w:t>1.5.3. Заменить в разделе 4:</w:t>
      </w:r>
    </w:p>
    <w:p w:rsidR="002012DF" w:rsidRPr="009D2B0D" w:rsidRDefault="002012DF" w:rsidP="002012DF">
      <w:pPr>
        <w:suppressAutoHyphens/>
        <w:ind w:firstLine="284"/>
        <w:jc w:val="both"/>
        <w:rPr>
          <w:sz w:val="16"/>
          <w:szCs w:val="16"/>
        </w:rPr>
      </w:pPr>
      <w:r w:rsidRPr="009D2B0D">
        <w:rPr>
          <w:color w:val="000000"/>
          <w:sz w:val="16"/>
          <w:szCs w:val="16"/>
        </w:rPr>
        <w:t xml:space="preserve">1.5.3.1.  В строке «2018»: в графе 2 символ </w:t>
      </w:r>
      <w:proofErr w:type="gramStart"/>
      <w:r w:rsidRPr="009D2B0D">
        <w:rPr>
          <w:color w:val="000000"/>
          <w:sz w:val="16"/>
          <w:szCs w:val="16"/>
        </w:rPr>
        <w:t>«-</w:t>
      </w:r>
      <w:proofErr w:type="gramEnd"/>
      <w:r w:rsidRPr="009D2B0D">
        <w:rPr>
          <w:color w:val="000000"/>
          <w:sz w:val="16"/>
          <w:szCs w:val="16"/>
        </w:rPr>
        <w:t xml:space="preserve">» на цифру «588,3», в графе 3 цифру </w:t>
      </w:r>
      <w:r w:rsidRPr="009D2B0D">
        <w:rPr>
          <w:sz w:val="16"/>
          <w:szCs w:val="16"/>
        </w:rPr>
        <w:t xml:space="preserve">«3201,7» на «4311,3», в графе 4 цифру «14590,8» на «14320,1», в графе 6 символ </w:t>
      </w:r>
    </w:p>
    <w:p w:rsidR="002012DF" w:rsidRPr="009D2B0D" w:rsidRDefault="002012DF" w:rsidP="002012DF">
      <w:pPr>
        <w:suppressAutoHyphens/>
        <w:ind w:firstLine="284"/>
        <w:jc w:val="both"/>
        <w:rPr>
          <w:sz w:val="16"/>
          <w:szCs w:val="16"/>
        </w:rPr>
      </w:pPr>
      <w:r w:rsidRPr="009D2B0D">
        <w:rPr>
          <w:sz w:val="16"/>
          <w:szCs w:val="16"/>
        </w:rPr>
        <w:t xml:space="preserve">«-» на цифру «0,6»,   в графе 7 цифру «17792,5» на «19220,3»; </w:t>
      </w:r>
    </w:p>
    <w:p w:rsidR="002012DF" w:rsidRPr="009D2B0D" w:rsidRDefault="002012DF" w:rsidP="002012DF">
      <w:pPr>
        <w:suppressAutoHyphens/>
        <w:ind w:firstLine="284"/>
        <w:jc w:val="both"/>
        <w:rPr>
          <w:sz w:val="16"/>
          <w:szCs w:val="16"/>
        </w:rPr>
      </w:pPr>
      <w:r w:rsidRPr="009D2B0D">
        <w:rPr>
          <w:sz w:val="16"/>
          <w:szCs w:val="16"/>
        </w:rPr>
        <w:t xml:space="preserve">1.5.3.2.  В строке «ВСЕГО»: в графе 2 цифру «1314,2» на «1902,5», в графе 3 цифру «18125,1» на «19234,7»,  в графе 4 цифру «85631,8» на «85361,1», в графе 6 цифру «154,5» на «155,1», в графе 7 цифру «105252,2» на «106680,0»; </w:t>
      </w:r>
    </w:p>
    <w:p w:rsidR="002012DF" w:rsidRPr="009D2B0D" w:rsidRDefault="002012DF" w:rsidP="002012DF">
      <w:pPr>
        <w:suppressAutoHyphens/>
        <w:ind w:firstLine="284"/>
        <w:jc w:val="both"/>
        <w:rPr>
          <w:b/>
          <w:sz w:val="16"/>
          <w:szCs w:val="16"/>
        </w:rPr>
      </w:pPr>
      <w:r w:rsidRPr="009D2B0D">
        <w:rPr>
          <w:color w:val="000000"/>
          <w:sz w:val="16"/>
          <w:szCs w:val="16"/>
        </w:rPr>
        <w:t>1.5.4. Изложить раздел 5 в редакции:</w:t>
      </w:r>
    </w:p>
    <w:p w:rsidR="002012DF" w:rsidRPr="009D2B0D" w:rsidRDefault="002012DF" w:rsidP="002012DF">
      <w:pPr>
        <w:suppressAutoHyphens/>
        <w:ind w:firstLine="284"/>
        <w:jc w:val="both"/>
        <w:rPr>
          <w:b/>
          <w:sz w:val="16"/>
          <w:szCs w:val="16"/>
        </w:rPr>
      </w:pPr>
      <w:r w:rsidRPr="009D2B0D">
        <w:rPr>
          <w:b/>
          <w:sz w:val="16"/>
          <w:szCs w:val="16"/>
        </w:rPr>
        <w:t>«5.Ожидаемые конечные результаты реализации Подпрограммы:</w:t>
      </w:r>
    </w:p>
    <w:p w:rsidR="002012DF" w:rsidRPr="009D2B0D" w:rsidRDefault="002012DF" w:rsidP="002012DF">
      <w:pPr>
        <w:pStyle w:val="af8"/>
        <w:suppressAutoHyphens/>
        <w:ind w:left="0" w:firstLine="284"/>
        <w:jc w:val="both"/>
        <w:rPr>
          <w:sz w:val="16"/>
          <w:szCs w:val="16"/>
        </w:rPr>
      </w:pPr>
      <w:r w:rsidRPr="009D2B0D">
        <w:rPr>
          <w:sz w:val="16"/>
          <w:szCs w:val="16"/>
        </w:rPr>
        <w:t>- обеспечение конституционного права каждого гражданина на свободу всех видов творчества, на участие в культурной жизни и пользование учреждениями культуры, на доступ к культурным ценностям;</w:t>
      </w:r>
    </w:p>
    <w:p w:rsidR="002012DF" w:rsidRPr="009D2B0D" w:rsidRDefault="002012DF" w:rsidP="002012DF">
      <w:pPr>
        <w:pStyle w:val="af8"/>
        <w:suppressAutoHyphens/>
        <w:ind w:left="0" w:firstLine="284"/>
        <w:jc w:val="both"/>
        <w:rPr>
          <w:sz w:val="16"/>
          <w:szCs w:val="16"/>
        </w:rPr>
      </w:pPr>
      <w:r w:rsidRPr="009D2B0D">
        <w:rPr>
          <w:sz w:val="16"/>
          <w:szCs w:val="16"/>
        </w:rPr>
        <w:t xml:space="preserve">- расширение  ассортимента культурных услуг; </w:t>
      </w:r>
    </w:p>
    <w:p w:rsidR="002012DF" w:rsidRPr="009D2B0D" w:rsidRDefault="002012DF" w:rsidP="002012DF">
      <w:pPr>
        <w:pStyle w:val="af8"/>
        <w:suppressAutoHyphens/>
        <w:ind w:left="0" w:firstLine="284"/>
        <w:jc w:val="both"/>
        <w:rPr>
          <w:sz w:val="16"/>
          <w:szCs w:val="16"/>
        </w:rPr>
      </w:pPr>
      <w:r w:rsidRPr="009D2B0D">
        <w:rPr>
          <w:sz w:val="16"/>
          <w:szCs w:val="16"/>
        </w:rPr>
        <w:t xml:space="preserve">- повышение доступности культурных мероприятий и услуг; </w:t>
      </w:r>
    </w:p>
    <w:p w:rsidR="002012DF" w:rsidRPr="009D2B0D" w:rsidRDefault="002012DF" w:rsidP="002012DF">
      <w:pPr>
        <w:pStyle w:val="af8"/>
        <w:suppressAutoHyphens/>
        <w:ind w:left="0" w:firstLine="284"/>
        <w:jc w:val="both"/>
        <w:rPr>
          <w:sz w:val="16"/>
          <w:szCs w:val="16"/>
        </w:rPr>
      </w:pPr>
      <w:r w:rsidRPr="009D2B0D">
        <w:rPr>
          <w:sz w:val="16"/>
          <w:szCs w:val="16"/>
        </w:rPr>
        <w:t>- повышение уровня удовлетворённости населения качеством оказываемых услуг.</w:t>
      </w:r>
    </w:p>
    <w:p w:rsidR="002012DF" w:rsidRPr="009D2B0D" w:rsidRDefault="002012DF" w:rsidP="002012DF">
      <w:pPr>
        <w:shd w:val="clear" w:color="auto" w:fill="FFFFFF"/>
        <w:suppressAutoHyphens/>
        <w:ind w:firstLine="284"/>
        <w:jc w:val="both"/>
        <w:rPr>
          <w:color w:val="000000"/>
          <w:sz w:val="16"/>
          <w:szCs w:val="16"/>
        </w:rPr>
      </w:pPr>
      <w:r w:rsidRPr="009D2B0D">
        <w:rPr>
          <w:color w:val="000000"/>
          <w:sz w:val="16"/>
          <w:szCs w:val="16"/>
        </w:rPr>
        <w:t>Помимо непосредственных результатов реализации Подпрограммы ожидается получить следующие эффекты:  </w:t>
      </w:r>
    </w:p>
    <w:p w:rsidR="002012DF" w:rsidRPr="009D2B0D" w:rsidRDefault="002012DF" w:rsidP="002012DF">
      <w:pPr>
        <w:pStyle w:val="af8"/>
        <w:shd w:val="clear" w:color="auto" w:fill="FFFFFF"/>
        <w:tabs>
          <w:tab w:val="left" w:pos="142"/>
        </w:tabs>
        <w:suppressAutoHyphens/>
        <w:ind w:left="0" w:firstLine="284"/>
        <w:jc w:val="both"/>
        <w:rPr>
          <w:color w:val="000000"/>
          <w:sz w:val="16"/>
          <w:szCs w:val="16"/>
        </w:rPr>
      </w:pPr>
      <w:r w:rsidRPr="009D2B0D">
        <w:rPr>
          <w:color w:val="000000"/>
          <w:sz w:val="16"/>
          <w:szCs w:val="16"/>
        </w:rPr>
        <w:t>- повысится уровень толерантности в обществе, что в целом скажется на повышении имиджа Солецкого района, как привлекательной территории проживания, воспитания детей, ведения бизнеса, сохранения физического и духовного здоровья;</w:t>
      </w:r>
    </w:p>
    <w:p w:rsidR="002012DF" w:rsidRPr="009D2B0D" w:rsidRDefault="002012DF" w:rsidP="002012DF">
      <w:pPr>
        <w:pStyle w:val="af8"/>
        <w:shd w:val="clear" w:color="auto" w:fill="FFFFFF"/>
        <w:suppressAutoHyphens/>
        <w:ind w:left="0" w:firstLine="284"/>
        <w:jc w:val="both"/>
        <w:rPr>
          <w:color w:val="000000"/>
          <w:sz w:val="16"/>
          <w:szCs w:val="16"/>
        </w:rPr>
      </w:pPr>
      <w:r w:rsidRPr="009D2B0D">
        <w:rPr>
          <w:color w:val="000000"/>
          <w:sz w:val="16"/>
          <w:szCs w:val="16"/>
        </w:rPr>
        <w:t>- укрепление материально-технической базы учреждений культуры позволит расширить спектр платных услуг, предоставляемых учреждениями культуры;</w:t>
      </w:r>
    </w:p>
    <w:p w:rsidR="002012DF" w:rsidRPr="009D2B0D" w:rsidRDefault="002012DF" w:rsidP="002012DF">
      <w:pPr>
        <w:shd w:val="clear" w:color="auto" w:fill="FFFFFF"/>
        <w:suppressAutoHyphens/>
        <w:ind w:firstLine="284"/>
        <w:jc w:val="both"/>
        <w:rPr>
          <w:color w:val="000000"/>
          <w:sz w:val="16"/>
          <w:szCs w:val="16"/>
        </w:rPr>
      </w:pPr>
      <w:r w:rsidRPr="009D2B0D">
        <w:rPr>
          <w:color w:val="000000"/>
          <w:sz w:val="16"/>
          <w:szCs w:val="16"/>
        </w:rPr>
        <w:t xml:space="preserve">- отработка механизмов вовлечения внебюджетного сектора в реализацию культурных проектов позволит привлекать </w:t>
      </w:r>
      <w:r w:rsidRPr="009D2B0D">
        <w:rPr>
          <w:color w:val="000000"/>
          <w:sz w:val="16"/>
          <w:szCs w:val="16"/>
        </w:rPr>
        <w:lastRenderedPageBreak/>
        <w:t>дополнительные финансовые и организационные ресурсы в сферу культуры;</w:t>
      </w:r>
    </w:p>
    <w:p w:rsidR="002012DF" w:rsidRPr="009D2B0D" w:rsidRDefault="002012DF" w:rsidP="002012DF">
      <w:pPr>
        <w:shd w:val="clear" w:color="auto" w:fill="FFFFFF"/>
        <w:suppressAutoHyphens/>
        <w:ind w:firstLine="284"/>
        <w:jc w:val="both"/>
        <w:rPr>
          <w:color w:val="000000"/>
          <w:sz w:val="16"/>
          <w:szCs w:val="16"/>
        </w:rPr>
      </w:pPr>
      <w:r w:rsidRPr="009D2B0D">
        <w:rPr>
          <w:color w:val="000000"/>
          <w:sz w:val="16"/>
          <w:szCs w:val="16"/>
        </w:rPr>
        <w:t xml:space="preserve">- реализация Подпрограммы повысит инвестиционную привлекательность Солецкого района; </w:t>
      </w:r>
    </w:p>
    <w:p w:rsidR="002012DF" w:rsidRPr="009D2B0D" w:rsidRDefault="002012DF" w:rsidP="002012DF">
      <w:pPr>
        <w:shd w:val="clear" w:color="auto" w:fill="FFFFFF"/>
        <w:suppressAutoHyphens/>
        <w:ind w:firstLine="284"/>
        <w:jc w:val="both"/>
        <w:rPr>
          <w:color w:val="000000"/>
          <w:sz w:val="16"/>
          <w:szCs w:val="16"/>
        </w:rPr>
      </w:pPr>
      <w:r w:rsidRPr="009D2B0D">
        <w:rPr>
          <w:sz w:val="16"/>
          <w:szCs w:val="16"/>
        </w:rPr>
        <w:t>- установка знаков туристской навигации улучшит доступность туристов к объектам культурного наследия на территории района, что будет способствовать увеличению туристского потока.</w:t>
      </w:r>
    </w:p>
    <w:p w:rsidR="002012DF" w:rsidRPr="009D2B0D" w:rsidRDefault="002012DF" w:rsidP="002012DF">
      <w:pPr>
        <w:shd w:val="clear" w:color="auto" w:fill="FFFFFF"/>
        <w:suppressAutoHyphens/>
        <w:ind w:firstLine="284"/>
        <w:rPr>
          <w:color w:val="000000"/>
          <w:sz w:val="16"/>
          <w:szCs w:val="16"/>
        </w:rPr>
      </w:pPr>
      <w:r w:rsidRPr="009D2B0D">
        <w:rPr>
          <w:color w:val="000000"/>
          <w:sz w:val="16"/>
          <w:szCs w:val="16"/>
        </w:rPr>
        <w:t>В целом реализация Подпрограммы будет способствовать созданию условий для воспитания духовности и нравственности населения, выработке потребности у населения в высокой культуре</w:t>
      </w:r>
      <w:proofErr w:type="gramStart"/>
      <w:r w:rsidRPr="009D2B0D">
        <w:rPr>
          <w:color w:val="000000"/>
          <w:sz w:val="16"/>
          <w:szCs w:val="16"/>
        </w:rPr>
        <w:t>;»</w:t>
      </w:r>
      <w:proofErr w:type="gramEnd"/>
    </w:p>
    <w:p w:rsidR="002012DF" w:rsidRPr="009D2B0D" w:rsidRDefault="002012DF" w:rsidP="002012DF">
      <w:pPr>
        <w:suppressAutoHyphens/>
        <w:ind w:firstLine="284"/>
        <w:jc w:val="both"/>
        <w:rPr>
          <w:sz w:val="16"/>
          <w:szCs w:val="16"/>
        </w:rPr>
      </w:pPr>
      <w:r w:rsidRPr="009D2B0D">
        <w:rPr>
          <w:color w:val="000000"/>
          <w:sz w:val="16"/>
          <w:szCs w:val="16"/>
        </w:rPr>
        <w:t xml:space="preserve">1.6. В мероприятиях подпрограммы 2 </w:t>
      </w:r>
      <w:r w:rsidRPr="009D2B0D">
        <w:rPr>
          <w:sz w:val="16"/>
          <w:szCs w:val="16"/>
        </w:rPr>
        <w:t>«Развитие сферы культурно-досуговой деятельности, сохранение и восстановление традиционной народной культуры и ремёсел»:</w:t>
      </w:r>
    </w:p>
    <w:p w:rsidR="002012DF" w:rsidRPr="009D2B0D" w:rsidRDefault="002012DF" w:rsidP="002012DF">
      <w:pPr>
        <w:suppressAutoHyphens/>
        <w:ind w:firstLine="284"/>
        <w:jc w:val="both"/>
        <w:rPr>
          <w:color w:val="000000"/>
          <w:sz w:val="16"/>
          <w:szCs w:val="16"/>
        </w:rPr>
      </w:pPr>
      <w:r w:rsidRPr="009D2B0D">
        <w:rPr>
          <w:color w:val="000000"/>
          <w:sz w:val="16"/>
          <w:szCs w:val="16"/>
        </w:rPr>
        <w:t>1.6.1. Дополнить строками 1.2, 3.13, 3.14, 5 и 5.1 следующего содержания</w:t>
      </w:r>
      <w:proofErr w:type="gramStart"/>
      <w:r w:rsidRPr="009D2B0D">
        <w:rPr>
          <w:color w:val="000000"/>
          <w:sz w:val="16"/>
          <w:szCs w:val="16"/>
        </w:rPr>
        <w:t>: «</w:t>
      </w:r>
      <w:proofErr w:type="gramEnd"/>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
        <w:gridCol w:w="618"/>
        <w:gridCol w:w="512"/>
        <w:gridCol w:w="469"/>
        <w:gridCol w:w="600"/>
        <w:gridCol w:w="490"/>
        <w:gridCol w:w="297"/>
        <w:gridCol w:w="236"/>
        <w:gridCol w:w="306"/>
        <w:gridCol w:w="236"/>
        <w:gridCol w:w="236"/>
        <w:gridCol w:w="236"/>
        <w:gridCol w:w="303"/>
      </w:tblGrid>
      <w:tr w:rsidR="002012DF" w:rsidRPr="002012DF" w:rsidTr="00593CC0">
        <w:tc>
          <w:tcPr>
            <w:tcW w:w="361" w:type="pct"/>
            <w:vMerge w:val="restart"/>
          </w:tcPr>
          <w:p w:rsidR="002012DF" w:rsidRPr="002012DF" w:rsidRDefault="002012DF" w:rsidP="00593CC0">
            <w:pPr>
              <w:suppressAutoHyphens/>
              <w:jc w:val="center"/>
              <w:rPr>
                <w:sz w:val="12"/>
                <w:szCs w:val="16"/>
              </w:rPr>
            </w:pPr>
            <w:r w:rsidRPr="002012DF">
              <w:rPr>
                <w:sz w:val="12"/>
                <w:szCs w:val="16"/>
              </w:rPr>
              <w:t xml:space="preserve">№ </w:t>
            </w:r>
          </w:p>
          <w:p w:rsidR="002012DF" w:rsidRPr="002012DF" w:rsidRDefault="002012DF" w:rsidP="00593CC0">
            <w:pPr>
              <w:suppressAutoHyphens/>
              <w:jc w:val="center"/>
              <w:rPr>
                <w:sz w:val="12"/>
                <w:szCs w:val="16"/>
              </w:rPr>
            </w:pPr>
            <w:proofErr w:type="gramStart"/>
            <w:r w:rsidRPr="002012DF">
              <w:rPr>
                <w:sz w:val="12"/>
                <w:szCs w:val="16"/>
              </w:rPr>
              <w:t>п</w:t>
            </w:r>
            <w:proofErr w:type="gramEnd"/>
            <w:r w:rsidRPr="002012DF">
              <w:rPr>
                <w:sz w:val="12"/>
                <w:szCs w:val="16"/>
              </w:rPr>
              <w:t>/п</w:t>
            </w:r>
          </w:p>
        </w:tc>
        <w:tc>
          <w:tcPr>
            <w:tcW w:w="635" w:type="pct"/>
            <w:vMerge w:val="restart"/>
          </w:tcPr>
          <w:p w:rsidR="002012DF" w:rsidRPr="002012DF" w:rsidRDefault="002012DF" w:rsidP="00593CC0">
            <w:pPr>
              <w:suppressAutoHyphens/>
              <w:jc w:val="center"/>
              <w:rPr>
                <w:sz w:val="12"/>
                <w:szCs w:val="16"/>
              </w:rPr>
            </w:pPr>
            <w:r w:rsidRPr="002012DF">
              <w:rPr>
                <w:sz w:val="12"/>
                <w:szCs w:val="16"/>
              </w:rPr>
              <w:t>Наименование мероприятия</w:t>
            </w:r>
          </w:p>
        </w:tc>
        <w:tc>
          <w:tcPr>
            <w:tcW w:w="527" w:type="pct"/>
            <w:vMerge w:val="restart"/>
          </w:tcPr>
          <w:p w:rsidR="002012DF" w:rsidRPr="002012DF" w:rsidRDefault="002012DF" w:rsidP="00593CC0">
            <w:pPr>
              <w:suppressAutoHyphens/>
              <w:jc w:val="center"/>
              <w:rPr>
                <w:sz w:val="12"/>
                <w:szCs w:val="16"/>
              </w:rPr>
            </w:pPr>
            <w:r w:rsidRPr="002012DF">
              <w:rPr>
                <w:sz w:val="12"/>
                <w:szCs w:val="16"/>
              </w:rPr>
              <w:t>Исполнитель</w:t>
            </w:r>
          </w:p>
          <w:p w:rsidR="002012DF" w:rsidRPr="002012DF" w:rsidRDefault="002012DF" w:rsidP="00593CC0">
            <w:pPr>
              <w:suppressAutoHyphens/>
              <w:jc w:val="center"/>
              <w:rPr>
                <w:sz w:val="12"/>
                <w:szCs w:val="16"/>
              </w:rPr>
            </w:pPr>
            <w:r w:rsidRPr="002012DF">
              <w:rPr>
                <w:sz w:val="12"/>
                <w:szCs w:val="16"/>
              </w:rPr>
              <w:t>мероприятия</w:t>
            </w:r>
          </w:p>
        </w:tc>
        <w:tc>
          <w:tcPr>
            <w:tcW w:w="482" w:type="pct"/>
            <w:vMerge w:val="restart"/>
          </w:tcPr>
          <w:p w:rsidR="002012DF" w:rsidRPr="002012DF" w:rsidRDefault="002012DF" w:rsidP="00593CC0">
            <w:pPr>
              <w:suppressAutoHyphens/>
              <w:jc w:val="center"/>
              <w:rPr>
                <w:sz w:val="12"/>
                <w:szCs w:val="16"/>
              </w:rPr>
            </w:pPr>
            <w:r w:rsidRPr="002012DF">
              <w:rPr>
                <w:sz w:val="12"/>
                <w:szCs w:val="16"/>
              </w:rPr>
              <w:t>Срок</w:t>
            </w:r>
          </w:p>
          <w:p w:rsidR="002012DF" w:rsidRPr="002012DF" w:rsidRDefault="002012DF" w:rsidP="00593CC0">
            <w:pPr>
              <w:suppressAutoHyphens/>
              <w:jc w:val="center"/>
              <w:rPr>
                <w:sz w:val="12"/>
                <w:szCs w:val="16"/>
              </w:rPr>
            </w:pPr>
            <w:r w:rsidRPr="002012DF">
              <w:rPr>
                <w:sz w:val="12"/>
                <w:szCs w:val="16"/>
              </w:rPr>
              <w:t>реалии</w:t>
            </w:r>
          </w:p>
          <w:p w:rsidR="002012DF" w:rsidRPr="002012DF" w:rsidRDefault="002012DF" w:rsidP="00593CC0">
            <w:pPr>
              <w:suppressAutoHyphens/>
              <w:jc w:val="center"/>
              <w:rPr>
                <w:sz w:val="12"/>
                <w:szCs w:val="16"/>
              </w:rPr>
            </w:pPr>
            <w:proofErr w:type="spellStart"/>
            <w:r w:rsidRPr="002012DF">
              <w:rPr>
                <w:sz w:val="12"/>
                <w:szCs w:val="16"/>
              </w:rPr>
              <w:t>зации</w:t>
            </w:r>
            <w:proofErr w:type="spellEnd"/>
          </w:p>
        </w:tc>
        <w:tc>
          <w:tcPr>
            <w:tcW w:w="616" w:type="pct"/>
            <w:vMerge w:val="restart"/>
          </w:tcPr>
          <w:p w:rsidR="002012DF" w:rsidRPr="002012DF" w:rsidRDefault="002012DF" w:rsidP="00593CC0">
            <w:pPr>
              <w:suppressAutoHyphens/>
              <w:jc w:val="center"/>
              <w:rPr>
                <w:sz w:val="12"/>
                <w:szCs w:val="16"/>
              </w:rPr>
            </w:pPr>
            <w:r w:rsidRPr="002012DF">
              <w:rPr>
                <w:sz w:val="12"/>
                <w:szCs w:val="16"/>
              </w:rPr>
              <w:t>Целевой показатель (номер целевого показателя из паспорта подпрограммы)</w:t>
            </w:r>
          </w:p>
        </w:tc>
        <w:tc>
          <w:tcPr>
            <w:tcW w:w="503" w:type="pct"/>
            <w:vMerge w:val="restart"/>
          </w:tcPr>
          <w:p w:rsidR="002012DF" w:rsidRPr="002012DF" w:rsidRDefault="002012DF" w:rsidP="00593CC0">
            <w:pPr>
              <w:suppressAutoHyphens/>
              <w:jc w:val="center"/>
              <w:rPr>
                <w:sz w:val="12"/>
                <w:szCs w:val="16"/>
              </w:rPr>
            </w:pPr>
            <w:r w:rsidRPr="002012DF">
              <w:rPr>
                <w:sz w:val="12"/>
                <w:szCs w:val="16"/>
              </w:rPr>
              <w:t xml:space="preserve">Источник </w:t>
            </w:r>
          </w:p>
          <w:p w:rsidR="002012DF" w:rsidRPr="002012DF" w:rsidRDefault="002012DF" w:rsidP="00593CC0">
            <w:pPr>
              <w:suppressAutoHyphens/>
              <w:jc w:val="center"/>
              <w:rPr>
                <w:sz w:val="12"/>
                <w:szCs w:val="16"/>
              </w:rPr>
            </w:pPr>
            <w:r w:rsidRPr="002012DF">
              <w:rPr>
                <w:sz w:val="12"/>
                <w:szCs w:val="16"/>
              </w:rPr>
              <w:t>финансирования</w:t>
            </w:r>
          </w:p>
        </w:tc>
        <w:tc>
          <w:tcPr>
            <w:tcW w:w="1876" w:type="pct"/>
            <w:gridSpan w:val="7"/>
          </w:tcPr>
          <w:p w:rsidR="002012DF" w:rsidRPr="002012DF" w:rsidRDefault="002012DF" w:rsidP="00593CC0">
            <w:pPr>
              <w:suppressAutoHyphens/>
              <w:jc w:val="center"/>
              <w:rPr>
                <w:sz w:val="12"/>
                <w:szCs w:val="16"/>
              </w:rPr>
            </w:pPr>
            <w:r w:rsidRPr="002012DF">
              <w:rPr>
                <w:sz w:val="12"/>
                <w:szCs w:val="16"/>
              </w:rPr>
              <w:t>Объём финансирования по годам</w:t>
            </w:r>
          </w:p>
          <w:p w:rsidR="002012DF" w:rsidRPr="002012DF" w:rsidRDefault="002012DF" w:rsidP="00593CC0">
            <w:pPr>
              <w:suppressAutoHyphens/>
              <w:jc w:val="center"/>
              <w:rPr>
                <w:sz w:val="12"/>
                <w:szCs w:val="16"/>
              </w:rPr>
            </w:pPr>
            <w:r w:rsidRPr="002012DF">
              <w:rPr>
                <w:sz w:val="12"/>
                <w:szCs w:val="16"/>
              </w:rPr>
              <w:t xml:space="preserve"> (тыс. руб.)</w:t>
            </w:r>
          </w:p>
        </w:tc>
      </w:tr>
      <w:tr w:rsidR="002012DF" w:rsidRPr="002012DF" w:rsidTr="00593CC0">
        <w:tc>
          <w:tcPr>
            <w:tcW w:w="361" w:type="pct"/>
            <w:vMerge/>
            <w:vAlign w:val="center"/>
          </w:tcPr>
          <w:p w:rsidR="002012DF" w:rsidRPr="002012DF" w:rsidRDefault="002012DF" w:rsidP="00593CC0">
            <w:pPr>
              <w:suppressAutoHyphens/>
              <w:jc w:val="center"/>
              <w:rPr>
                <w:sz w:val="12"/>
                <w:szCs w:val="16"/>
              </w:rPr>
            </w:pPr>
          </w:p>
        </w:tc>
        <w:tc>
          <w:tcPr>
            <w:tcW w:w="635" w:type="pct"/>
            <w:vMerge/>
            <w:vAlign w:val="center"/>
          </w:tcPr>
          <w:p w:rsidR="002012DF" w:rsidRPr="002012DF" w:rsidRDefault="002012DF" w:rsidP="00593CC0">
            <w:pPr>
              <w:suppressAutoHyphens/>
              <w:rPr>
                <w:sz w:val="12"/>
                <w:szCs w:val="16"/>
              </w:rPr>
            </w:pPr>
          </w:p>
        </w:tc>
        <w:tc>
          <w:tcPr>
            <w:tcW w:w="527" w:type="pct"/>
            <w:vMerge/>
            <w:vAlign w:val="center"/>
          </w:tcPr>
          <w:p w:rsidR="002012DF" w:rsidRPr="002012DF" w:rsidRDefault="002012DF" w:rsidP="00593CC0">
            <w:pPr>
              <w:suppressAutoHyphens/>
              <w:jc w:val="center"/>
              <w:rPr>
                <w:sz w:val="12"/>
                <w:szCs w:val="16"/>
              </w:rPr>
            </w:pPr>
          </w:p>
        </w:tc>
        <w:tc>
          <w:tcPr>
            <w:tcW w:w="482" w:type="pct"/>
            <w:vMerge/>
            <w:vAlign w:val="center"/>
          </w:tcPr>
          <w:p w:rsidR="002012DF" w:rsidRPr="002012DF" w:rsidRDefault="002012DF" w:rsidP="00593CC0">
            <w:pPr>
              <w:suppressAutoHyphens/>
              <w:jc w:val="center"/>
              <w:rPr>
                <w:sz w:val="12"/>
                <w:szCs w:val="16"/>
              </w:rPr>
            </w:pPr>
          </w:p>
        </w:tc>
        <w:tc>
          <w:tcPr>
            <w:tcW w:w="616" w:type="pct"/>
            <w:vMerge/>
            <w:vAlign w:val="center"/>
          </w:tcPr>
          <w:p w:rsidR="002012DF" w:rsidRPr="002012DF" w:rsidRDefault="002012DF" w:rsidP="00593CC0">
            <w:pPr>
              <w:suppressAutoHyphens/>
              <w:jc w:val="center"/>
              <w:rPr>
                <w:sz w:val="12"/>
                <w:szCs w:val="16"/>
              </w:rPr>
            </w:pPr>
          </w:p>
        </w:tc>
        <w:tc>
          <w:tcPr>
            <w:tcW w:w="503" w:type="pct"/>
            <w:vMerge/>
            <w:vAlign w:val="center"/>
          </w:tcPr>
          <w:p w:rsidR="002012DF" w:rsidRPr="002012DF" w:rsidRDefault="002012DF" w:rsidP="00593CC0">
            <w:pPr>
              <w:suppressAutoHyphens/>
              <w:jc w:val="center"/>
              <w:rPr>
                <w:sz w:val="12"/>
                <w:szCs w:val="16"/>
              </w:rPr>
            </w:pPr>
          </w:p>
        </w:tc>
        <w:tc>
          <w:tcPr>
            <w:tcW w:w="306" w:type="pct"/>
          </w:tcPr>
          <w:p w:rsidR="002012DF" w:rsidRPr="002012DF" w:rsidRDefault="002012DF" w:rsidP="00593CC0">
            <w:pPr>
              <w:suppressAutoHyphens/>
              <w:jc w:val="center"/>
              <w:rPr>
                <w:sz w:val="12"/>
                <w:szCs w:val="16"/>
              </w:rPr>
            </w:pPr>
            <w:r w:rsidRPr="002012DF">
              <w:rPr>
                <w:sz w:val="12"/>
                <w:szCs w:val="16"/>
              </w:rPr>
              <w:t>2014</w:t>
            </w:r>
          </w:p>
        </w:tc>
        <w:tc>
          <w:tcPr>
            <w:tcW w:w="237" w:type="pct"/>
          </w:tcPr>
          <w:p w:rsidR="002012DF" w:rsidRPr="002012DF" w:rsidRDefault="002012DF" w:rsidP="00593CC0">
            <w:pPr>
              <w:suppressAutoHyphens/>
              <w:rPr>
                <w:sz w:val="12"/>
                <w:szCs w:val="16"/>
              </w:rPr>
            </w:pPr>
            <w:r w:rsidRPr="002012DF">
              <w:rPr>
                <w:sz w:val="12"/>
                <w:szCs w:val="16"/>
              </w:rPr>
              <w:t>2015</w:t>
            </w:r>
          </w:p>
        </w:tc>
        <w:tc>
          <w:tcPr>
            <w:tcW w:w="315" w:type="pct"/>
          </w:tcPr>
          <w:p w:rsidR="002012DF" w:rsidRPr="002012DF" w:rsidRDefault="002012DF" w:rsidP="00593CC0">
            <w:pPr>
              <w:suppressAutoHyphens/>
              <w:jc w:val="center"/>
              <w:rPr>
                <w:sz w:val="12"/>
                <w:szCs w:val="16"/>
              </w:rPr>
            </w:pPr>
            <w:r w:rsidRPr="002012DF">
              <w:rPr>
                <w:sz w:val="12"/>
                <w:szCs w:val="16"/>
              </w:rPr>
              <w:t>2016</w:t>
            </w:r>
          </w:p>
        </w:tc>
        <w:tc>
          <w:tcPr>
            <w:tcW w:w="232" w:type="pct"/>
          </w:tcPr>
          <w:p w:rsidR="002012DF" w:rsidRPr="002012DF" w:rsidRDefault="002012DF" w:rsidP="00593CC0">
            <w:pPr>
              <w:suppressAutoHyphens/>
              <w:jc w:val="center"/>
              <w:rPr>
                <w:sz w:val="12"/>
                <w:szCs w:val="16"/>
              </w:rPr>
            </w:pPr>
            <w:r w:rsidRPr="002012DF">
              <w:rPr>
                <w:sz w:val="12"/>
                <w:szCs w:val="16"/>
              </w:rPr>
              <w:t>2017</w:t>
            </w:r>
          </w:p>
        </w:tc>
        <w:tc>
          <w:tcPr>
            <w:tcW w:w="237" w:type="pct"/>
          </w:tcPr>
          <w:p w:rsidR="002012DF" w:rsidRPr="002012DF" w:rsidRDefault="002012DF" w:rsidP="00593CC0">
            <w:pPr>
              <w:suppressAutoHyphens/>
              <w:jc w:val="center"/>
              <w:rPr>
                <w:sz w:val="12"/>
                <w:szCs w:val="16"/>
              </w:rPr>
            </w:pPr>
            <w:r w:rsidRPr="002012DF">
              <w:rPr>
                <w:sz w:val="12"/>
                <w:szCs w:val="16"/>
              </w:rPr>
              <w:t>2018</w:t>
            </w:r>
          </w:p>
        </w:tc>
        <w:tc>
          <w:tcPr>
            <w:tcW w:w="237" w:type="pct"/>
          </w:tcPr>
          <w:p w:rsidR="002012DF" w:rsidRPr="002012DF" w:rsidRDefault="002012DF" w:rsidP="00593CC0">
            <w:pPr>
              <w:suppressAutoHyphens/>
              <w:jc w:val="center"/>
              <w:rPr>
                <w:sz w:val="12"/>
                <w:szCs w:val="16"/>
              </w:rPr>
            </w:pPr>
            <w:r w:rsidRPr="002012DF">
              <w:rPr>
                <w:sz w:val="12"/>
                <w:szCs w:val="16"/>
              </w:rPr>
              <w:t>2019</w:t>
            </w:r>
          </w:p>
        </w:tc>
        <w:tc>
          <w:tcPr>
            <w:tcW w:w="310" w:type="pct"/>
          </w:tcPr>
          <w:p w:rsidR="002012DF" w:rsidRPr="002012DF" w:rsidRDefault="002012DF" w:rsidP="00593CC0">
            <w:pPr>
              <w:suppressAutoHyphens/>
              <w:jc w:val="center"/>
              <w:rPr>
                <w:sz w:val="12"/>
                <w:szCs w:val="16"/>
              </w:rPr>
            </w:pPr>
            <w:r w:rsidRPr="002012DF">
              <w:rPr>
                <w:sz w:val="12"/>
                <w:szCs w:val="16"/>
              </w:rPr>
              <w:t>2020</w:t>
            </w:r>
          </w:p>
        </w:tc>
      </w:tr>
      <w:tr w:rsidR="002012DF" w:rsidRPr="002012DF" w:rsidTr="00593CC0">
        <w:tc>
          <w:tcPr>
            <w:tcW w:w="361" w:type="pct"/>
          </w:tcPr>
          <w:p w:rsidR="002012DF" w:rsidRPr="002012DF" w:rsidRDefault="002012DF" w:rsidP="00593CC0">
            <w:pPr>
              <w:suppressAutoHyphens/>
              <w:jc w:val="center"/>
              <w:rPr>
                <w:sz w:val="12"/>
                <w:szCs w:val="16"/>
              </w:rPr>
            </w:pPr>
            <w:r w:rsidRPr="002012DF">
              <w:rPr>
                <w:sz w:val="12"/>
                <w:szCs w:val="16"/>
              </w:rPr>
              <w:t>1</w:t>
            </w:r>
          </w:p>
        </w:tc>
        <w:tc>
          <w:tcPr>
            <w:tcW w:w="635" w:type="pct"/>
          </w:tcPr>
          <w:p w:rsidR="002012DF" w:rsidRPr="002012DF" w:rsidRDefault="002012DF" w:rsidP="00593CC0">
            <w:pPr>
              <w:suppressAutoHyphens/>
              <w:jc w:val="center"/>
              <w:rPr>
                <w:sz w:val="12"/>
                <w:szCs w:val="16"/>
              </w:rPr>
            </w:pPr>
            <w:r w:rsidRPr="002012DF">
              <w:rPr>
                <w:sz w:val="12"/>
                <w:szCs w:val="16"/>
              </w:rPr>
              <w:t>2</w:t>
            </w:r>
          </w:p>
        </w:tc>
        <w:tc>
          <w:tcPr>
            <w:tcW w:w="527" w:type="pct"/>
          </w:tcPr>
          <w:p w:rsidR="002012DF" w:rsidRPr="002012DF" w:rsidRDefault="002012DF" w:rsidP="00593CC0">
            <w:pPr>
              <w:suppressAutoHyphens/>
              <w:jc w:val="center"/>
              <w:rPr>
                <w:sz w:val="12"/>
                <w:szCs w:val="16"/>
              </w:rPr>
            </w:pPr>
            <w:r w:rsidRPr="002012DF">
              <w:rPr>
                <w:sz w:val="12"/>
                <w:szCs w:val="16"/>
              </w:rPr>
              <w:t>3</w:t>
            </w:r>
          </w:p>
        </w:tc>
        <w:tc>
          <w:tcPr>
            <w:tcW w:w="482" w:type="pct"/>
          </w:tcPr>
          <w:p w:rsidR="002012DF" w:rsidRPr="002012DF" w:rsidRDefault="002012DF" w:rsidP="00593CC0">
            <w:pPr>
              <w:suppressAutoHyphens/>
              <w:jc w:val="center"/>
              <w:rPr>
                <w:sz w:val="12"/>
                <w:szCs w:val="16"/>
              </w:rPr>
            </w:pPr>
            <w:r w:rsidRPr="002012DF">
              <w:rPr>
                <w:sz w:val="12"/>
                <w:szCs w:val="16"/>
              </w:rPr>
              <w:t>4</w:t>
            </w:r>
          </w:p>
        </w:tc>
        <w:tc>
          <w:tcPr>
            <w:tcW w:w="616" w:type="pct"/>
          </w:tcPr>
          <w:p w:rsidR="002012DF" w:rsidRPr="002012DF" w:rsidRDefault="002012DF" w:rsidP="00593CC0">
            <w:pPr>
              <w:suppressAutoHyphens/>
              <w:jc w:val="center"/>
              <w:rPr>
                <w:sz w:val="12"/>
                <w:szCs w:val="16"/>
              </w:rPr>
            </w:pPr>
            <w:r w:rsidRPr="002012DF">
              <w:rPr>
                <w:sz w:val="12"/>
                <w:szCs w:val="16"/>
              </w:rPr>
              <w:t>5</w:t>
            </w:r>
          </w:p>
        </w:tc>
        <w:tc>
          <w:tcPr>
            <w:tcW w:w="503" w:type="pct"/>
          </w:tcPr>
          <w:p w:rsidR="002012DF" w:rsidRPr="002012DF" w:rsidRDefault="002012DF" w:rsidP="00593CC0">
            <w:pPr>
              <w:suppressAutoHyphens/>
              <w:jc w:val="center"/>
              <w:rPr>
                <w:sz w:val="12"/>
                <w:szCs w:val="16"/>
              </w:rPr>
            </w:pPr>
            <w:r w:rsidRPr="002012DF">
              <w:rPr>
                <w:sz w:val="12"/>
                <w:szCs w:val="16"/>
              </w:rPr>
              <w:t>6</w:t>
            </w:r>
          </w:p>
        </w:tc>
        <w:tc>
          <w:tcPr>
            <w:tcW w:w="306" w:type="pct"/>
          </w:tcPr>
          <w:p w:rsidR="002012DF" w:rsidRPr="002012DF" w:rsidRDefault="002012DF" w:rsidP="00593CC0">
            <w:pPr>
              <w:suppressAutoHyphens/>
              <w:jc w:val="center"/>
              <w:rPr>
                <w:sz w:val="12"/>
                <w:szCs w:val="16"/>
              </w:rPr>
            </w:pPr>
            <w:r w:rsidRPr="002012DF">
              <w:rPr>
                <w:sz w:val="12"/>
                <w:szCs w:val="16"/>
              </w:rPr>
              <w:t>7</w:t>
            </w:r>
          </w:p>
        </w:tc>
        <w:tc>
          <w:tcPr>
            <w:tcW w:w="237" w:type="pct"/>
          </w:tcPr>
          <w:p w:rsidR="002012DF" w:rsidRPr="002012DF" w:rsidRDefault="002012DF" w:rsidP="00593CC0">
            <w:pPr>
              <w:suppressAutoHyphens/>
              <w:jc w:val="center"/>
              <w:rPr>
                <w:sz w:val="12"/>
                <w:szCs w:val="16"/>
              </w:rPr>
            </w:pPr>
            <w:r w:rsidRPr="002012DF">
              <w:rPr>
                <w:sz w:val="12"/>
                <w:szCs w:val="16"/>
              </w:rPr>
              <w:t>8</w:t>
            </w:r>
          </w:p>
        </w:tc>
        <w:tc>
          <w:tcPr>
            <w:tcW w:w="315" w:type="pct"/>
          </w:tcPr>
          <w:p w:rsidR="002012DF" w:rsidRPr="002012DF" w:rsidRDefault="002012DF" w:rsidP="00593CC0">
            <w:pPr>
              <w:suppressAutoHyphens/>
              <w:jc w:val="center"/>
              <w:rPr>
                <w:sz w:val="12"/>
                <w:szCs w:val="16"/>
              </w:rPr>
            </w:pPr>
            <w:r w:rsidRPr="002012DF">
              <w:rPr>
                <w:sz w:val="12"/>
                <w:szCs w:val="16"/>
              </w:rPr>
              <w:t>9</w:t>
            </w:r>
          </w:p>
        </w:tc>
        <w:tc>
          <w:tcPr>
            <w:tcW w:w="232" w:type="pct"/>
          </w:tcPr>
          <w:p w:rsidR="002012DF" w:rsidRPr="002012DF" w:rsidRDefault="002012DF" w:rsidP="00593CC0">
            <w:pPr>
              <w:suppressAutoHyphens/>
              <w:jc w:val="center"/>
              <w:rPr>
                <w:sz w:val="12"/>
                <w:szCs w:val="16"/>
              </w:rPr>
            </w:pPr>
            <w:r w:rsidRPr="002012DF">
              <w:rPr>
                <w:sz w:val="12"/>
                <w:szCs w:val="16"/>
              </w:rPr>
              <w:t>10</w:t>
            </w:r>
          </w:p>
        </w:tc>
        <w:tc>
          <w:tcPr>
            <w:tcW w:w="237" w:type="pct"/>
          </w:tcPr>
          <w:p w:rsidR="002012DF" w:rsidRPr="002012DF" w:rsidRDefault="002012DF" w:rsidP="00593CC0">
            <w:pPr>
              <w:suppressAutoHyphens/>
              <w:jc w:val="center"/>
              <w:rPr>
                <w:sz w:val="12"/>
                <w:szCs w:val="16"/>
              </w:rPr>
            </w:pPr>
            <w:r w:rsidRPr="002012DF">
              <w:rPr>
                <w:sz w:val="12"/>
                <w:szCs w:val="16"/>
              </w:rPr>
              <w:t>11</w:t>
            </w:r>
          </w:p>
        </w:tc>
        <w:tc>
          <w:tcPr>
            <w:tcW w:w="237" w:type="pct"/>
          </w:tcPr>
          <w:p w:rsidR="002012DF" w:rsidRPr="002012DF" w:rsidRDefault="002012DF" w:rsidP="00593CC0">
            <w:pPr>
              <w:suppressAutoHyphens/>
              <w:jc w:val="center"/>
              <w:rPr>
                <w:sz w:val="12"/>
                <w:szCs w:val="16"/>
              </w:rPr>
            </w:pPr>
            <w:r w:rsidRPr="002012DF">
              <w:rPr>
                <w:sz w:val="12"/>
                <w:szCs w:val="16"/>
              </w:rPr>
              <w:t>12</w:t>
            </w:r>
          </w:p>
        </w:tc>
        <w:tc>
          <w:tcPr>
            <w:tcW w:w="310" w:type="pct"/>
          </w:tcPr>
          <w:p w:rsidR="002012DF" w:rsidRPr="002012DF" w:rsidRDefault="002012DF" w:rsidP="00593CC0">
            <w:pPr>
              <w:suppressAutoHyphens/>
              <w:jc w:val="center"/>
              <w:rPr>
                <w:sz w:val="12"/>
                <w:szCs w:val="16"/>
              </w:rPr>
            </w:pPr>
            <w:r w:rsidRPr="002012DF">
              <w:rPr>
                <w:sz w:val="12"/>
                <w:szCs w:val="16"/>
              </w:rPr>
              <w:t>13</w:t>
            </w:r>
          </w:p>
        </w:tc>
      </w:tr>
      <w:tr w:rsidR="002012DF" w:rsidRPr="002012DF" w:rsidTr="00593CC0">
        <w:tc>
          <w:tcPr>
            <w:tcW w:w="361" w:type="pct"/>
          </w:tcPr>
          <w:p w:rsidR="002012DF" w:rsidRPr="002012DF" w:rsidRDefault="002012DF" w:rsidP="00593CC0">
            <w:pPr>
              <w:suppressAutoHyphens/>
              <w:jc w:val="center"/>
              <w:rPr>
                <w:sz w:val="12"/>
                <w:szCs w:val="16"/>
              </w:rPr>
            </w:pPr>
            <w:r w:rsidRPr="002012DF">
              <w:rPr>
                <w:sz w:val="12"/>
                <w:szCs w:val="16"/>
              </w:rPr>
              <w:t xml:space="preserve">1.2. </w:t>
            </w:r>
          </w:p>
        </w:tc>
        <w:tc>
          <w:tcPr>
            <w:tcW w:w="635" w:type="pct"/>
          </w:tcPr>
          <w:p w:rsidR="002012DF" w:rsidRPr="002012DF" w:rsidRDefault="002012DF" w:rsidP="00593CC0">
            <w:pPr>
              <w:suppressAutoHyphens/>
              <w:rPr>
                <w:sz w:val="12"/>
                <w:szCs w:val="16"/>
              </w:rPr>
            </w:pPr>
            <w:r w:rsidRPr="002012DF">
              <w:rPr>
                <w:sz w:val="12"/>
                <w:szCs w:val="16"/>
              </w:rPr>
              <w:t>Оптимизация  сети учреждений  культуры</w:t>
            </w:r>
          </w:p>
        </w:tc>
        <w:tc>
          <w:tcPr>
            <w:tcW w:w="527" w:type="pct"/>
          </w:tcPr>
          <w:p w:rsidR="002012DF" w:rsidRPr="002012DF" w:rsidRDefault="002012DF" w:rsidP="00593CC0">
            <w:pPr>
              <w:suppressAutoHyphens/>
              <w:jc w:val="center"/>
              <w:rPr>
                <w:sz w:val="12"/>
                <w:szCs w:val="16"/>
              </w:rPr>
            </w:pPr>
            <w:r w:rsidRPr="002012DF">
              <w:rPr>
                <w:sz w:val="12"/>
                <w:szCs w:val="16"/>
              </w:rPr>
              <w:t xml:space="preserve"> МБУК «ЦКД»   </w:t>
            </w:r>
          </w:p>
        </w:tc>
        <w:tc>
          <w:tcPr>
            <w:tcW w:w="482" w:type="pct"/>
          </w:tcPr>
          <w:p w:rsidR="002012DF" w:rsidRPr="002012DF" w:rsidRDefault="002012DF" w:rsidP="00593CC0">
            <w:pPr>
              <w:suppressAutoHyphens/>
              <w:jc w:val="center"/>
              <w:rPr>
                <w:sz w:val="12"/>
                <w:szCs w:val="16"/>
              </w:rPr>
            </w:pPr>
            <w:r w:rsidRPr="002012DF">
              <w:rPr>
                <w:sz w:val="12"/>
                <w:szCs w:val="16"/>
              </w:rPr>
              <w:t xml:space="preserve">2018 – 2020 годы    </w:t>
            </w:r>
          </w:p>
        </w:tc>
        <w:tc>
          <w:tcPr>
            <w:tcW w:w="616" w:type="pct"/>
          </w:tcPr>
          <w:p w:rsidR="002012DF" w:rsidRPr="002012DF" w:rsidRDefault="002012DF" w:rsidP="00593CC0">
            <w:pPr>
              <w:suppressAutoHyphens/>
              <w:jc w:val="center"/>
              <w:rPr>
                <w:sz w:val="12"/>
                <w:szCs w:val="16"/>
              </w:rPr>
            </w:pPr>
            <w:r w:rsidRPr="002012DF">
              <w:rPr>
                <w:sz w:val="12"/>
                <w:szCs w:val="16"/>
              </w:rPr>
              <w:t xml:space="preserve">1.1. </w:t>
            </w:r>
          </w:p>
        </w:tc>
        <w:tc>
          <w:tcPr>
            <w:tcW w:w="503" w:type="pct"/>
          </w:tcPr>
          <w:p w:rsidR="002012DF" w:rsidRPr="002012DF" w:rsidRDefault="002012DF" w:rsidP="00593CC0">
            <w:pPr>
              <w:suppressAutoHyphens/>
              <w:jc w:val="center"/>
              <w:rPr>
                <w:sz w:val="12"/>
                <w:szCs w:val="16"/>
              </w:rPr>
            </w:pPr>
            <w:r w:rsidRPr="002012DF">
              <w:rPr>
                <w:sz w:val="12"/>
                <w:szCs w:val="16"/>
              </w:rPr>
              <w:t>-</w:t>
            </w:r>
          </w:p>
        </w:tc>
        <w:tc>
          <w:tcPr>
            <w:tcW w:w="306" w:type="pct"/>
          </w:tcPr>
          <w:p w:rsidR="002012DF" w:rsidRPr="002012DF" w:rsidRDefault="002012DF" w:rsidP="00593CC0">
            <w:pPr>
              <w:suppressAutoHyphens/>
              <w:jc w:val="center"/>
              <w:rPr>
                <w:sz w:val="12"/>
                <w:szCs w:val="16"/>
              </w:rPr>
            </w:pPr>
            <w:r w:rsidRPr="002012DF">
              <w:rPr>
                <w:sz w:val="12"/>
                <w:szCs w:val="16"/>
              </w:rPr>
              <w:t>-</w:t>
            </w:r>
          </w:p>
        </w:tc>
        <w:tc>
          <w:tcPr>
            <w:tcW w:w="237" w:type="pct"/>
          </w:tcPr>
          <w:p w:rsidR="002012DF" w:rsidRPr="002012DF" w:rsidRDefault="002012DF" w:rsidP="00593CC0">
            <w:pPr>
              <w:suppressAutoHyphens/>
              <w:jc w:val="center"/>
              <w:rPr>
                <w:sz w:val="12"/>
                <w:szCs w:val="16"/>
              </w:rPr>
            </w:pPr>
            <w:r w:rsidRPr="002012DF">
              <w:rPr>
                <w:sz w:val="12"/>
                <w:szCs w:val="16"/>
              </w:rPr>
              <w:t>-</w:t>
            </w:r>
          </w:p>
        </w:tc>
        <w:tc>
          <w:tcPr>
            <w:tcW w:w="315" w:type="pct"/>
          </w:tcPr>
          <w:p w:rsidR="002012DF" w:rsidRPr="002012DF" w:rsidRDefault="002012DF" w:rsidP="00593CC0">
            <w:pPr>
              <w:suppressAutoHyphens/>
              <w:jc w:val="center"/>
              <w:rPr>
                <w:sz w:val="12"/>
                <w:szCs w:val="16"/>
              </w:rPr>
            </w:pPr>
            <w:r w:rsidRPr="002012DF">
              <w:rPr>
                <w:sz w:val="12"/>
                <w:szCs w:val="16"/>
              </w:rPr>
              <w:t>-</w:t>
            </w:r>
          </w:p>
        </w:tc>
        <w:tc>
          <w:tcPr>
            <w:tcW w:w="232" w:type="pct"/>
          </w:tcPr>
          <w:p w:rsidR="002012DF" w:rsidRPr="002012DF" w:rsidRDefault="002012DF" w:rsidP="00593CC0">
            <w:pPr>
              <w:suppressAutoHyphens/>
              <w:jc w:val="center"/>
              <w:rPr>
                <w:sz w:val="12"/>
                <w:szCs w:val="16"/>
              </w:rPr>
            </w:pPr>
            <w:r w:rsidRPr="002012DF">
              <w:rPr>
                <w:sz w:val="12"/>
                <w:szCs w:val="16"/>
              </w:rPr>
              <w:t>-</w:t>
            </w:r>
          </w:p>
        </w:tc>
        <w:tc>
          <w:tcPr>
            <w:tcW w:w="237" w:type="pct"/>
          </w:tcPr>
          <w:p w:rsidR="002012DF" w:rsidRPr="002012DF" w:rsidRDefault="002012DF" w:rsidP="00593CC0">
            <w:pPr>
              <w:suppressAutoHyphens/>
              <w:jc w:val="center"/>
              <w:rPr>
                <w:sz w:val="12"/>
                <w:szCs w:val="16"/>
              </w:rPr>
            </w:pPr>
            <w:r w:rsidRPr="002012DF">
              <w:rPr>
                <w:sz w:val="12"/>
                <w:szCs w:val="16"/>
              </w:rPr>
              <w:t>-</w:t>
            </w:r>
          </w:p>
        </w:tc>
        <w:tc>
          <w:tcPr>
            <w:tcW w:w="237" w:type="pct"/>
          </w:tcPr>
          <w:p w:rsidR="002012DF" w:rsidRPr="002012DF" w:rsidRDefault="002012DF" w:rsidP="00593CC0">
            <w:pPr>
              <w:suppressAutoHyphens/>
              <w:jc w:val="center"/>
              <w:rPr>
                <w:sz w:val="12"/>
                <w:szCs w:val="16"/>
              </w:rPr>
            </w:pPr>
            <w:r w:rsidRPr="002012DF">
              <w:rPr>
                <w:sz w:val="12"/>
                <w:szCs w:val="16"/>
              </w:rPr>
              <w:t>-</w:t>
            </w:r>
          </w:p>
        </w:tc>
        <w:tc>
          <w:tcPr>
            <w:tcW w:w="310" w:type="pct"/>
          </w:tcPr>
          <w:p w:rsidR="002012DF" w:rsidRPr="002012DF" w:rsidRDefault="002012DF" w:rsidP="00593CC0">
            <w:pPr>
              <w:suppressAutoHyphens/>
              <w:jc w:val="center"/>
              <w:rPr>
                <w:sz w:val="12"/>
                <w:szCs w:val="16"/>
              </w:rPr>
            </w:pPr>
            <w:r w:rsidRPr="002012DF">
              <w:rPr>
                <w:sz w:val="12"/>
                <w:szCs w:val="16"/>
              </w:rPr>
              <w:t>-</w:t>
            </w:r>
          </w:p>
        </w:tc>
      </w:tr>
      <w:tr w:rsidR="002012DF" w:rsidRPr="002012DF" w:rsidTr="00593CC0">
        <w:trPr>
          <w:trHeight w:val="280"/>
        </w:trPr>
        <w:tc>
          <w:tcPr>
            <w:tcW w:w="361" w:type="pct"/>
            <w:vMerge w:val="restart"/>
          </w:tcPr>
          <w:p w:rsidR="002012DF" w:rsidRPr="002012DF" w:rsidRDefault="002012DF" w:rsidP="00593CC0">
            <w:pPr>
              <w:suppressAutoHyphens/>
              <w:jc w:val="center"/>
              <w:rPr>
                <w:sz w:val="12"/>
                <w:szCs w:val="16"/>
              </w:rPr>
            </w:pPr>
            <w:r w:rsidRPr="002012DF">
              <w:rPr>
                <w:sz w:val="12"/>
                <w:szCs w:val="16"/>
              </w:rPr>
              <w:t>3.13.</w:t>
            </w:r>
          </w:p>
        </w:tc>
        <w:tc>
          <w:tcPr>
            <w:tcW w:w="635" w:type="pct"/>
            <w:vMerge w:val="restart"/>
          </w:tcPr>
          <w:p w:rsidR="002012DF" w:rsidRPr="002012DF" w:rsidRDefault="002012DF" w:rsidP="00593CC0">
            <w:pPr>
              <w:suppressAutoHyphens/>
              <w:rPr>
                <w:sz w:val="12"/>
                <w:szCs w:val="16"/>
              </w:rPr>
            </w:pPr>
            <w:r w:rsidRPr="002012DF">
              <w:rPr>
                <w:sz w:val="12"/>
                <w:szCs w:val="16"/>
              </w:rPr>
              <w:t>Ремонт помещения подвального в здании МБУК «ЦКД» г. Сольцы для размещения гардероба</w:t>
            </w:r>
          </w:p>
        </w:tc>
        <w:tc>
          <w:tcPr>
            <w:tcW w:w="527" w:type="pct"/>
            <w:vMerge w:val="restart"/>
          </w:tcPr>
          <w:p w:rsidR="002012DF" w:rsidRPr="002012DF" w:rsidRDefault="002012DF" w:rsidP="00593CC0">
            <w:pPr>
              <w:suppressAutoHyphens/>
              <w:jc w:val="center"/>
              <w:rPr>
                <w:sz w:val="12"/>
                <w:szCs w:val="16"/>
              </w:rPr>
            </w:pPr>
            <w:r w:rsidRPr="002012DF">
              <w:rPr>
                <w:sz w:val="12"/>
                <w:szCs w:val="16"/>
              </w:rPr>
              <w:t xml:space="preserve">МБУК «ЦКД»   </w:t>
            </w:r>
          </w:p>
        </w:tc>
        <w:tc>
          <w:tcPr>
            <w:tcW w:w="482" w:type="pct"/>
            <w:vMerge w:val="restart"/>
          </w:tcPr>
          <w:p w:rsidR="002012DF" w:rsidRPr="002012DF" w:rsidRDefault="002012DF" w:rsidP="00593CC0">
            <w:pPr>
              <w:suppressAutoHyphens/>
              <w:jc w:val="center"/>
              <w:rPr>
                <w:sz w:val="12"/>
                <w:szCs w:val="16"/>
              </w:rPr>
            </w:pPr>
            <w:r w:rsidRPr="002012DF">
              <w:rPr>
                <w:sz w:val="12"/>
                <w:szCs w:val="16"/>
              </w:rPr>
              <w:t>2018 год</w:t>
            </w:r>
          </w:p>
        </w:tc>
        <w:tc>
          <w:tcPr>
            <w:tcW w:w="616" w:type="pct"/>
            <w:vMerge w:val="restart"/>
          </w:tcPr>
          <w:p w:rsidR="002012DF" w:rsidRPr="002012DF" w:rsidRDefault="002012DF" w:rsidP="00593CC0">
            <w:pPr>
              <w:suppressAutoHyphens/>
              <w:jc w:val="center"/>
              <w:rPr>
                <w:sz w:val="12"/>
                <w:szCs w:val="16"/>
              </w:rPr>
            </w:pPr>
            <w:r w:rsidRPr="002012DF">
              <w:rPr>
                <w:sz w:val="12"/>
                <w:szCs w:val="16"/>
              </w:rPr>
              <w:t>3.1.</w:t>
            </w:r>
          </w:p>
        </w:tc>
        <w:tc>
          <w:tcPr>
            <w:tcW w:w="503" w:type="pct"/>
          </w:tcPr>
          <w:p w:rsidR="002012DF" w:rsidRPr="002012DF" w:rsidRDefault="002012DF" w:rsidP="00593CC0">
            <w:pPr>
              <w:suppressAutoHyphens/>
              <w:jc w:val="center"/>
              <w:rPr>
                <w:sz w:val="12"/>
                <w:szCs w:val="16"/>
              </w:rPr>
            </w:pPr>
            <w:r w:rsidRPr="002012DF">
              <w:rPr>
                <w:sz w:val="12"/>
                <w:szCs w:val="16"/>
              </w:rPr>
              <w:t>бюджет муниципального района</w:t>
            </w:r>
          </w:p>
        </w:tc>
        <w:tc>
          <w:tcPr>
            <w:tcW w:w="306" w:type="pct"/>
          </w:tcPr>
          <w:p w:rsidR="002012DF" w:rsidRPr="002012DF" w:rsidRDefault="002012DF" w:rsidP="00593CC0">
            <w:pPr>
              <w:suppressAutoHyphens/>
              <w:jc w:val="center"/>
              <w:rPr>
                <w:sz w:val="12"/>
                <w:szCs w:val="16"/>
              </w:rPr>
            </w:pPr>
            <w:r w:rsidRPr="002012DF">
              <w:rPr>
                <w:sz w:val="12"/>
                <w:szCs w:val="16"/>
              </w:rPr>
              <w:t>-</w:t>
            </w:r>
          </w:p>
        </w:tc>
        <w:tc>
          <w:tcPr>
            <w:tcW w:w="237" w:type="pct"/>
          </w:tcPr>
          <w:p w:rsidR="002012DF" w:rsidRPr="002012DF" w:rsidRDefault="002012DF" w:rsidP="00593CC0">
            <w:pPr>
              <w:suppressAutoHyphens/>
              <w:rPr>
                <w:sz w:val="12"/>
                <w:szCs w:val="16"/>
              </w:rPr>
            </w:pPr>
            <w:r w:rsidRPr="002012DF">
              <w:rPr>
                <w:sz w:val="12"/>
                <w:szCs w:val="16"/>
              </w:rPr>
              <w:t>-</w:t>
            </w:r>
          </w:p>
        </w:tc>
        <w:tc>
          <w:tcPr>
            <w:tcW w:w="315" w:type="pct"/>
          </w:tcPr>
          <w:p w:rsidR="002012DF" w:rsidRPr="002012DF" w:rsidRDefault="002012DF" w:rsidP="00593CC0">
            <w:pPr>
              <w:suppressAutoHyphens/>
              <w:jc w:val="center"/>
              <w:rPr>
                <w:sz w:val="12"/>
                <w:szCs w:val="16"/>
              </w:rPr>
            </w:pPr>
            <w:r w:rsidRPr="002012DF">
              <w:rPr>
                <w:sz w:val="12"/>
                <w:szCs w:val="16"/>
              </w:rPr>
              <w:t>-</w:t>
            </w:r>
          </w:p>
        </w:tc>
        <w:tc>
          <w:tcPr>
            <w:tcW w:w="232" w:type="pct"/>
          </w:tcPr>
          <w:p w:rsidR="002012DF" w:rsidRPr="002012DF" w:rsidRDefault="002012DF" w:rsidP="00593CC0">
            <w:pPr>
              <w:suppressAutoHyphens/>
              <w:jc w:val="center"/>
              <w:rPr>
                <w:sz w:val="12"/>
                <w:szCs w:val="16"/>
              </w:rPr>
            </w:pPr>
            <w:r w:rsidRPr="002012DF">
              <w:rPr>
                <w:sz w:val="12"/>
                <w:szCs w:val="16"/>
              </w:rPr>
              <w:t>-</w:t>
            </w:r>
          </w:p>
        </w:tc>
        <w:tc>
          <w:tcPr>
            <w:tcW w:w="237" w:type="pct"/>
          </w:tcPr>
          <w:p w:rsidR="002012DF" w:rsidRPr="002012DF" w:rsidRDefault="002012DF" w:rsidP="00593CC0">
            <w:pPr>
              <w:suppressAutoHyphens/>
              <w:jc w:val="center"/>
              <w:rPr>
                <w:sz w:val="12"/>
                <w:szCs w:val="16"/>
              </w:rPr>
            </w:pPr>
            <w:r w:rsidRPr="002012DF">
              <w:rPr>
                <w:sz w:val="12"/>
                <w:szCs w:val="16"/>
              </w:rPr>
              <w:t xml:space="preserve"> 19,3</w:t>
            </w:r>
          </w:p>
        </w:tc>
        <w:tc>
          <w:tcPr>
            <w:tcW w:w="237" w:type="pct"/>
          </w:tcPr>
          <w:p w:rsidR="002012DF" w:rsidRPr="002012DF" w:rsidRDefault="002012DF" w:rsidP="00593CC0">
            <w:pPr>
              <w:suppressAutoHyphens/>
              <w:jc w:val="center"/>
              <w:rPr>
                <w:sz w:val="12"/>
                <w:szCs w:val="16"/>
              </w:rPr>
            </w:pPr>
            <w:r w:rsidRPr="002012DF">
              <w:rPr>
                <w:sz w:val="12"/>
                <w:szCs w:val="16"/>
              </w:rPr>
              <w:t>-</w:t>
            </w:r>
          </w:p>
        </w:tc>
        <w:tc>
          <w:tcPr>
            <w:tcW w:w="310" w:type="pct"/>
          </w:tcPr>
          <w:p w:rsidR="002012DF" w:rsidRPr="002012DF" w:rsidRDefault="002012DF" w:rsidP="00593CC0">
            <w:pPr>
              <w:suppressAutoHyphens/>
              <w:jc w:val="center"/>
              <w:rPr>
                <w:sz w:val="12"/>
                <w:szCs w:val="16"/>
              </w:rPr>
            </w:pPr>
            <w:r w:rsidRPr="002012DF">
              <w:rPr>
                <w:sz w:val="12"/>
                <w:szCs w:val="16"/>
              </w:rPr>
              <w:t>-</w:t>
            </w:r>
          </w:p>
        </w:tc>
      </w:tr>
      <w:tr w:rsidR="002012DF" w:rsidRPr="002012DF" w:rsidTr="00593CC0">
        <w:trPr>
          <w:trHeight w:val="56"/>
        </w:trPr>
        <w:tc>
          <w:tcPr>
            <w:tcW w:w="361" w:type="pct"/>
            <w:vMerge/>
          </w:tcPr>
          <w:p w:rsidR="002012DF" w:rsidRPr="002012DF" w:rsidRDefault="002012DF" w:rsidP="00593CC0">
            <w:pPr>
              <w:suppressAutoHyphens/>
              <w:jc w:val="center"/>
              <w:rPr>
                <w:sz w:val="12"/>
                <w:szCs w:val="16"/>
              </w:rPr>
            </w:pPr>
          </w:p>
        </w:tc>
        <w:tc>
          <w:tcPr>
            <w:tcW w:w="635" w:type="pct"/>
            <w:vMerge/>
          </w:tcPr>
          <w:p w:rsidR="002012DF" w:rsidRPr="002012DF" w:rsidRDefault="002012DF" w:rsidP="00593CC0">
            <w:pPr>
              <w:suppressAutoHyphens/>
              <w:rPr>
                <w:sz w:val="12"/>
                <w:szCs w:val="16"/>
              </w:rPr>
            </w:pPr>
          </w:p>
        </w:tc>
        <w:tc>
          <w:tcPr>
            <w:tcW w:w="527" w:type="pct"/>
            <w:vMerge/>
          </w:tcPr>
          <w:p w:rsidR="002012DF" w:rsidRPr="002012DF" w:rsidRDefault="002012DF" w:rsidP="00593CC0">
            <w:pPr>
              <w:suppressAutoHyphens/>
              <w:jc w:val="center"/>
              <w:rPr>
                <w:sz w:val="12"/>
                <w:szCs w:val="16"/>
              </w:rPr>
            </w:pPr>
          </w:p>
        </w:tc>
        <w:tc>
          <w:tcPr>
            <w:tcW w:w="482" w:type="pct"/>
            <w:vMerge/>
          </w:tcPr>
          <w:p w:rsidR="002012DF" w:rsidRPr="002012DF" w:rsidRDefault="002012DF" w:rsidP="00593CC0">
            <w:pPr>
              <w:suppressAutoHyphens/>
              <w:jc w:val="center"/>
              <w:rPr>
                <w:sz w:val="12"/>
                <w:szCs w:val="16"/>
              </w:rPr>
            </w:pPr>
          </w:p>
        </w:tc>
        <w:tc>
          <w:tcPr>
            <w:tcW w:w="616" w:type="pct"/>
            <w:vMerge/>
          </w:tcPr>
          <w:p w:rsidR="002012DF" w:rsidRPr="002012DF" w:rsidRDefault="002012DF" w:rsidP="00593CC0">
            <w:pPr>
              <w:suppressAutoHyphens/>
              <w:jc w:val="center"/>
              <w:rPr>
                <w:sz w:val="12"/>
                <w:szCs w:val="16"/>
              </w:rPr>
            </w:pPr>
          </w:p>
        </w:tc>
        <w:tc>
          <w:tcPr>
            <w:tcW w:w="503" w:type="pct"/>
          </w:tcPr>
          <w:p w:rsidR="002012DF" w:rsidRPr="002012DF" w:rsidRDefault="002012DF" w:rsidP="00593CC0">
            <w:pPr>
              <w:suppressAutoHyphens/>
              <w:jc w:val="center"/>
              <w:rPr>
                <w:sz w:val="12"/>
                <w:szCs w:val="16"/>
              </w:rPr>
            </w:pPr>
            <w:r w:rsidRPr="002012DF">
              <w:rPr>
                <w:sz w:val="12"/>
                <w:szCs w:val="16"/>
              </w:rPr>
              <w:t>областной бюджет</w:t>
            </w:r>
          </w:p>
        </w:tc>
        <w:tc>
          <w:tcPr>
            <w:tcW w:w="306" w:type="pct"/>
          </w:tcPr>
          <w:p w:rsidR="002012DF" w:rsidRPr="002012DF" w:rsidRDefault="002012DF" w:rsidP="00593CC0">
            <w:pPr>
              <w:suppressAutoHyphens/>
              <w:jc w:val="center"/>
              <w:rPr>
                <w:sz w:val="12"/>
                <w:szCs w:val="16"/>
              </w:rPr>
            </w:pPr>
            <w:r w:rsidRPr="002012DF">
              <w:rPr>
                <w:sz w:val="12"/>
                <w:szCs w:val="16"/>
              </w:rPr>
              <w:t>-</w:t>
            </w:r>
          </w:p>
        </w:tc>
        <w:tc>
          <w:tcPr>
            <w:tcW w:w="237" w:type="pct"/>
          </w:tcPr>
          <w:p w:rsidR="002012DF" w:rsidRPr="002012DF" w:rsidRDefault="002012DF" w:rsidP="00593CC0">
            <w:pPr>
              <w:suppressAutoHyphens/>
              <w:rPr>
                <w:sz w:val="12"/>
                <w:szCs w:val="16"/>
              </w:rPr>
            </w:pPr>
            <w:r w:rsidRPr="002012DF">
              <w:rPr>
                <w:sz w:val="12"/>
                <w:szCs w:val="16"/>
              </w:rPr>
              <w:t>-</w:t>
            </w:r>
          </w:p>
        </w:tc>
        <w:tc>
          <w:tcPr>
            <w:tcW w:w="315" w:type="pct"/>
          </w:tcPr>
          <w:p w:rsidR="002012DF" w:rsidRPr="002012DF" w:rsidRDefault="002012DF" w:rsidP="00593CC0">
            <w:pPr>
              <w:suppressAutoHyphens/>
              <w:jc w:val="center"/>
              <w:rPr>
                <w:sz w:val="12"/>
                <w:szCs w:val="16"/>
              </w:rPr>
            </w:pPr>
            <w:r w:rsidRPr="002012DF">
              <w:rPr>
                <w:sz w:val="12"/>
                <w:szCs w:val="16"/>
              </w:rPr>
              <w:t>-</w:t>
            </w:r>
          </w:p>
        </w:tc>
        <w:tc>
          <w:tcPr>
            <w:tcW w:w="232" w:type="pct"/>
          </w:tcPr>
          <w:p w:rsidR="002012DF" w:rsidRPr="002012DF" w:rsidRDefault="002012DF" w:rsidP="00593CC0">
            <w:pPr>
              <w:suppressAutoHyphens/>
              <w:jc w:val="center"/>
              <w:rPr>
                <w:sz w:val="12"/>
                <w:szCs w:val="16"/>
              </w:rPr>
            </w:pPr>
            <w:r w:rsidRPr="002012DF">
              <w:rPr>
                <w:sz w:val="12"/>
                <w:szCs w:val="16"/>
              </w:rPr>
              <w:t>-</w:t>
            </w:r>
          </w:p>
        </w:tc>
        <w:tc>
          <w:tcPr>
            <w:tcW w:w="237" w:type="pct"/>
          </w:tcPr>
          <w:p w:rsidR="002012DF" w:rsidRPr="002012DF" w:rsidRDefault="002012DF" w:rsidP="00593CC0">
            <w:pPr>
              <w:suppressAutoHyphens/>
              <w:jc w:val="center"/>
              <w:rPr>
                <w:sz w:val="12"/>
                <w:szCs w:val="16"/>
              </w:rPr>
            </w:pPr>
            <w:r w:rsidRPr="002012DF">
              <w:rPr>
                <w:sz w:val="12"/>
                <w:szCs w:val="16"/>
              </w:rPr>
              <w:t>84,2</w:t>
            </w:r>
          </w:p>
        </w:tc>
        <w:tc>
          <w:tcPr>
            <w:tcW w:w="237" w:type="pct"/>
          </w:tcPr>
          <w:p w:rsidR="002012DF" w:rsidRPr="002012DF" w:rsidRDefault="002012DF" w:rsidP="00593CC0">
            <w:pPr>
              <w:suppressAutoHyphens/>
              <w:jc w:val="center"/>
              <w:rPr>
                <w:sz w:val="12"/>
                <w:szCs w:val="16"/>
              </w:rPr>
            </w:pPr>
            <w:r w:rsidRPr="002012DF">
              <w:rPr>
                <w:sz w:val="12"/>
                <w:szCs w:val="16"/>
              </w:rPr>
              <w:t>-</w:t>
            </w:r>
          </w:p>
        </w:tc>
        <w:tc>
          <w:tcPr>
            <w:tcW w:w="310" w:type="pct"/>
          </w:tcPr>
          <w:p w:rsidR="002012DF" w:rsidRPr="002012DF" w:rsidRDefault="002012DF" w:rsidP="00593CC0">
            <w:pPr>
              <w:suppressAutoHyphens/>
              <w:jc w:val="center"/>
              <w:rPr>
                <w:sz w:val="12"/>
                <w:szCs w:val="16"/>
              </w:rPr>
            </w:pPr>
            <w:r w:rsidRPr="002012DF">
              <w:rPr>
                <w:sz w:val="12"/>
                <w:szCs w:val="16"/>
              </w:rPr>
              <w:t>-</w:t>
            </w:r>
          </w:p>
        </w:tc>
      </w:tr>
      <w:tr w:rsidR="002012DF" w:rsidRPr="002012DF" w:rsidTr="002C0F0C">
        <w:trPr>
          <w:trHeight w:val="525"/>
        </w:trPr>
        <w:tc>
          <w:tcPr>
            <w:tcW w:w="361" w:type="pct"/>
            <w:vMerge/>
          </w:tcPr>
          <w:p w:rsidR="002012DF" w:rsidRPr="002012DF" w:rsidRDefault="002012DF" w:rsidP="00593CC0">
            <w:pPr>
              <w:suppressAutoHyphens/>
              <w:jc w:val="center"/>
              <w:rPr>
                <w:sz w:val="12"/>
                <w:szCs w:val="16"/>
              </w:rPr>
            </w:pPr>
          </w:p>
        </w:tc>
        <w:tc>
          <w:tcPr>
            <w:tcW w:w="635" w:type="pct"/>
            <w:vMerge/>
          </w:tcPr>
          <w:p w:rsidR="002012DF" w:rsidRPr="002012DF" w:rsidRDefault="002012DF" w:rsidP="00593CC0">
            <w:pPr>
              <w:suppressAutoHyphens/>
              <w:rPr>
                <w:sz w:val="12"/>
                <w:szCs w:val="16"/>
              </w:rPr>
            </w:pPr>
          </w:p>
        </w:tc>
        <w:tc>
          <w:tcPr>
            <w:tcW w:w="527" w:type="pct"/>
            <w:vMerge/>
          </w:tcPr>
          <w:p w:rsidR="002012DF" w:rsidRPr="002012DF" w:rsidRDefault="002012DF" w:rsidP="00593CC0">
            <w:pPr>
              <w:suppressAutoHyphens/>
              <w:jc w:val="center"/>
              <w:rPr>
                <w:sz w:val="12"/>
                <w:szCs w:val="16"/>
              </w:rPr>
            </w:pPr>
          </w:p>
        </w:tc>
        <w:tc>
          <w:tcPr>
            <w:tcW w:w="482" w:type="pct"/>
            <w:vMerge/>
          </w:tcPr>
          <w:p w:rsidR="002012DF" w:rsidRPr="002012DF" w:rsidRDefault="002012DF" w:rsidP="00593CC0">
            <w:pPr>
              <w:suppressAutoHyphens/>
              <w:jc w:val="center"/>
              <w:rPr>
                <w:sz w:val="12"/>
                <w:szCs w:val="16"/>
              </w:rPr>
            </w:pPr>
          </w:p>
        </w:tc>
        <w:tc>
          <w:tcPr>
            <w:tcW w:w="616" w:type="pct"/>
            <w:vMerge/>
          </w:tcPr>
          <w:p w:rsidR="002012DF" w:rsidRPr="002012DF" w:rsidRDefault="002012DF" w:rsidP="00593CC0">
            <w:pPr>
              <w:suppressAutoHyphens/>
              <w:jc w:val="center"/>
              <w:rPr>
                <w:sz w:val="12"/>
                <w:szCs w:val="16"/>
              </w:rPr>
            </w:pPr>
          </w:p>
        </w:tc>
        <w:tc>
          <w:tcPr>
            <w:tcW w:w="503" w:type="pct"/>
          </w:tcPr>
          <w:p w:rsidR="002012DF" w:rsidRPr="002012DF" w:rsidRDefault="002012DF" w:rsidP="00593CC0">
            <w:pPr>
              <w:suppressAutoHyphens/>
              <w:jc w:val="center"/>
              <w:rPr>
                <w:sz w:val="12"/>
                <w:szCs w:val="16"/>
              </w:rPr>
            </w:pPr>
            <w:r w:rsidRPr="002012DF">
              <w:rPr>
                <w:sz w:val="12"/>
                <w:szCs w:val="16"/>
              </w:rPr>
              <w:t>федеральный бюджет</w:t>
            </w:r>
          </w:p>
        </w:tc>
        <w:tc>
          <w:tcPr>
            <w:tcW w:w="306" w:type="pct"/>
          </w:tcPr>
          <w:p w:rsidR="002012DF" w:rsidRPr="002012DF" w:rsidRDefault="002012DF" w:rsidP="00593CC0">
            <w:pPr>
              <w:suppressAutoHyphens/>
              <w:jc w:val="center"/>
              <w:rPr>
                <w:sz w:val="12"/>
                <w:szCs w:val="16"/>
              </w:rPr>
            </w:pPr>
            <w:r w:rsidRPr="002012DF">
              <w:rPr>
                <w:sz w:val="12"/>
                <w:szCs w:val="16"/>
              </w:rPr>
              <w:t>-</w:t>
            </w:r>
          </w:p>
        </w:tc>
        <w:tc>
          <w:tcPr>
            <w:tcW w:w="237" w:type="pct"/>
          </w:tcPr>
          <w:p w:rsidR="002012DF" w:rsidRPr="002012DF" w:rsidRDefault="002012DF" w:rsidP="00593CC0">
            <w:pPr>
              <w:suppressAutoHyphens/>
              <w:rPr>
                <w:sz w:val="12"/>
                <w:szCs w:val="16"/>
              </w:rPr>
            </w:pPr>
            <w:r w:rsidRPr="002012DF">
              <w:rPr>
                <w:sz w:val="12"/>
                <w:szCs w:val="16"/>
              </w:rPr>
              <w:t>-</w:t>
            </w:r>
          </w:p>
        </w:tc>
        <w:tc>
          <w:tcPr>
            <w:tcW w:w="315" w:type="pct"/>
          </w:tcPr>
          <w:p w:rsidR="002012DF" w:rsidRPr="002012DF" w:rsidRDefault="002012DF" w:rsidP="00593CC0">
            <w:pPr>
              <w:suppressAutoHyphens/>
              <w:jc w:val="center"/>
              <w:rPr>
                <w:sz w:val="12"/>
                <w:szCs w:val="16"/>
              </w:rPr>
            </w:pPr>
            <w:r w:rsidRPr="002012DF">
              <w:rPr>
                <w:sz w:val="12"/>
                <w:szCs w:val="16"/>
              </w:rPr>
              <w:t>-</w:t>
            </w:r>
          </w:p>
        </w:tc>
        <w:tc>
          <w:tcPr>
            <w:tcW w:w="232" w:type="pct"/>
          </w:tcPr>
          <w:p w:rsidR="002012DF" w:rsidRPr="002012DF" w:rsidRDefault="002012DF" w:rsidP="00593CC0">
            <w:pPr>
              <w:suppressAutoHyphens/>
              <w:jc w:val="center"/>
              <w:rPr>
                <w:sz w:val="12"/>
                <w:szCs w:val="16"/>
              </w:rPr>
            </w:pPr>
            <w:r w:rsidRPr="002012DF">
              <w:rPr>
                <w:sz w:val="12"/>
                <w:szCs w:val="16"/>
              </w:rPr>
              <w:t>-</w:t>
            </w:r>
          </w:p>
        </w:tc>
        <w:tc>
          <w:tcPr>
            <w:tcW w:w="237" w:type="pct"/>
          </w:tcPr>
          <w:p w:rsidR="002012DF" w:rsidRPr="002012DF" w:rsidRDefault="002012DF" w:rsidP="00593CC0">
            <w:pPr>
              <w:suppressAutoHyphens/>
              <w:jc w:val="center"/>
              <w:rPr>
                <w:sz w:val="12"/>
                <w:szCs w:val="16"/>
              </w:rPr>
            </w:pPr>
            <w:r w:rsidRPr="002012DF">
              <w:rPr>
                <w:sz w:val="12"/>
                <w:szCs w:val="16"/>
              </w:rPr>
              <w:t>281,9</w:t>
            </w:r>
          </w:p>
        </w:tc>
        <w:tc>
          <w:tcPr>
            <w:tcW w:w="237" w:type="pct"/>
          </w:tcPr>
          <w:p w:rsidR="002012DF" w:rsidRPr="002012DF" w:rsidRDefault="002012DF" w:rsidP="00593CC0">
            <w:pPr>
              <w:suppressAutoHyphens/>
              <w:jc w:val="center"/>
              <w:rPr>
                <w:sz w:val="12"/>
                <w:szCs w:val="16"/>
              </w:rPr>
            </w:pPr>
            <w:r w:rsidRPr="002012DF">
              <w:rPr>
                <w:sz w:val="12"/>
                <w:szCs w:val="16"/>
              </w:rPr>
              <w:t>-</w:t>
            </w:r>
          </w:p>
        </w:tc>
        <w:tc>
          <w:tcPr>
            <w:tcW w:w="310" w:type="pct"/>
          </w:tcPr>
          <w:p w:rsidR="002012DF" w:rsidRPr="002012DF" w:rsidRDefault="002012DF" w:rsidP="00593CC0">
            <w:pPr>
              <w:suppressAutoHyphens/>
              <w:jc w:val="center"/>
              <w:rPr>
                <w:sz w:val="12"/>
                <w:szCs w:val="16"/>
              </w:rPr>
            </w:pPr>
            <w:r w:rsidRPr="002012DF">
              <w:rPr>
                <w:sz w:val="12"/>
                <w:szCs w:val="16"/>
              </w:rPr>
              <w:t>-</w:t>
            </w:r>
          </w:p>
        </w:tc>
      </w:tr>
      <w:tr w:rsidR="002012DF" w:rsidRPr="002012DF" w:rsidTr="00593CC0">
        <w:trPr>
          <w:trHeight w:val="735"/>
        </w:trPr>
        <w:tc>
          <w:tcPr>
            <w:tcW w:w="361" w:type="pct"/>
            <w:vMerge/>
          </w:tcPr>
          <w:p w:rsidR="002012DF" w:rsidRPr="002012DF" w:rsidRDefault="002012DF" w:rsidP="00593CC0">
            <w:pPr>
              <w:suppressAutoHyphens/>
              <w:jc w:val="center"/>
              <w:rPr>
                <w:sz w:val="12"/>
                <w:szCs w:val="16"/>
              </w:rPr>
            </w:pPr>
          </w:p>
        </w:tc>
        <w:tc>
          <w:tcPr>
            <w:tcW w:w="635" w:type="pct"/>
            <w:vMerge/>
          </w:tcPr>
          <w:p w:rsidR="002012DF" w:rsidRPr="002012DF" w:rsidRDefault="002012DF" w:rsidP="00593CC0">
            <w:pPr>
              <w:suppressAutoHyphens/>
              <w:rPr>
                <w:sz w:val="12"/>
                <w:szCs w:val="16"/>
              </w:rPr>
            </w:pPr>
          </w:p>
        </w:tc>
        <w:tc>
          <w:tcPr>
            <w:tcW w:w="527" w:type="pct"/>
            <w:vMerge/>
          </w:tcPr>
          <w:p w:rsidR="002012DF" w:rsidRPr="002012DF" w:rsidRDefault="002012DF" w:rsidP="00593CC0">
            <w:pPr>
              <w:suppressAutoHyphens/>
              <w:jc w:val="center"/>
              <w:rPr>
                <w:sz w:val="12"/>
                <w:szCs w:val="16"/>
              </w:rPr>
            </w:pPr>
          </w:p>
        </w:tc>
        <w:tc>
          <w:tcPr>
            <w:tcW w:w="482" w:type="pct"/>
            <w:vMerge/>
          </w:tcPr>
          <w:p w:rsidR="002012DF" w:rsidRPr="002012DF" w:rsidRDefault="002012DF" w:rsidP="00593CC0">
            <w:pPr>
              <w:suppressAutoHyphens/>
              <w:jc w:val="center"/>
              <w:rPr>
                <w:sz w:val="12"/>
                <w:szCs w:val="16"/>
              </w:rPr>
            </w:pPr>
          </w:p>
        </w:tc>
        <w:tc>
          <w:tcPr>
            <w:tcW w:w="616" w:type="pct"/>
            <w:vMerge/>
          </w:tcPr>
          <w:p w:rsidR="002012DF" w:rsidRPr="002012DF" w:rsidRDefault="002012DF" w:rsidP="00593CC0">
            <w:pPr>
              <w:suppressAutoHyphens/>
              <w:jc w:val="center"/>
              <w:rPr>
                <w:sz w:val="12"/>
                <w:szCs w:val="16"/>
              </w:rPr>
            </w:pPr>
          </w:p>
        </w:tc>
        <w:tc>
          <w:tcPr>
            <w:tcW w:w="503" w:type="pct"/>
          </w:tcPr>
          <w:p w:rsidR="002012DF" w:rsidRPr="002012DF" w:rsidRDefault="002012DF" w:rsidP="00593CC0">
            <w:pPr>
              <w:suppressAutoHyphens/>
              <w:jc w:val="center"/>
              <w:rPr>
                <w:sz w:val="12"/>
                <w:szCs w:val="16"/>
              </w:rPr>
            </w:pPr>
            <w:r w:rsidRPr="002012DF">
              <w:rPr>
                <w:sz w:val="12"/>
                <w:szCs w:val="16"/>
              </w:rPr>
              <w:t>внебюджетные средства</w:t>
            </w:r>
          </w:p>
        </w:tc>
        <w:tc>
          <w:tcPr>
            <w:tcW w:w="306" w:type="pct"/>
          </w:tcPr>
          <w:p w:rsidR="002012DF" w:rsidRPr="002012DF" w:rsidRDefault="002012DF" w:rsidP="00593CC0">
            <w:pPr>
              <w:suppressAutoHyphens/>
              <w:jc w:val="center"/>
              <w:rPr>
                <w:sz w:val="12"/>
                <w:szCs w:val="16"/>
              </w:rPr>
            </w:pPr>
            <w:r w:rsidRPr="002012DF">
              <w:rPr>
                <w:sz w:val="12"/>
                <w:szCs w:val="16"/>
              </w:rPr>
              <w:t>-</w:t>
            </w:r>
          </w:p>
        </w:tc>
        <w:tc>
          <w:tcPr>
            <w:tcW w:w="237" w:type="pct"/>
          </w:tcPr>
          <w:p w:rsidR="002012DF" w:rsidRPr="002012DF" w:rsidRDefault="002012DF" w:rsidP="00593CC0">
            <w:pPr>
              <w:suppressAutoHyphens/>
              <w:rPr>
                <w:sz w:val="12"/>
                <w:szCs w:val="16"/>
              </w:rPr>
            </w:pPr>
            <w:r w:rsidRPr="002012DF">
              <w:rPr>
                <w:sz w:val="12"/>
                <w:szCs w:val="16"/>
              </w:rPr>
              <w:t>-</w:t>
            </w:r>
          </w:p>
        </w:tc>
        <w:tc>
          <w:tcPr>
            <w:tcW w:w="315" w:type="pct"/>
          </w:tcPr>
          <w:p w:rsidR="002012DF" w:rsidRPr="002012DF" w:rsidRDefault="002012DF" w:rsidP="00593CC0">
            <w:pPr>
              <w:suppressAutoHyphens/>
              <w:jc w:val="center"/>
              <w:rPr>
                <w:sz w:val="12"/>
                <w:szCs w:val="16"/>
              </w:rPr>
            </w:pPr>
            <w:r w:rsidRPr="002012DF">
              <w:rPr>
                <w:sz w:val="12"/>
                <w:szCs w:val="16"/>
              </w:rPr>
              <w:t>-</w:t>
            </w:r>
          </w:p>
        </w:tc>
        <w:tc>
          <w:tcPr>
            <w:tcW w:w="232" w:type="pct"/>
          </w:tcPr>
          <w:p w:rsidR="002012DF" w:rsidRPr="002012DF" w:rsidRDefault="002012DF" w:rsidP="00593CC0">
            <w:pPr>
              <w:suppressAutoHyphens/>
              <w:jc w:val="center"/>
              <w:rPr>
                <w:sz w:val="12"/>
                <w:szCs w:val="16"/>
              </w:rPr>
            </w:pPr>
            <w:r w:rsidRPr="002012DF">
              <w:rPr>
                <w:sz w:val="12"/>
                <w:szCs w:val="16"/>
              </w:rPr>
              <w:t>-</w:t>
            </w:r>
          </w:p>
        </w:tc>
        <w:tc>
          <w:tcPr>
            <w:tcW w:w="237" w:type="pct"/>
          </w:tcPr>
          <w:p w:rsidR="002012DF" w:rsidRPr="002012DF" w:rsidRDefault="002012DF" w:rsidP="00593CC0">
            <w:pPr>
              <w:suppressAutoHyphens/>
              <w:jc w:val="center"/>
              <w:rPr>
                <w:sz w:val="12"/>
                <w:szCs w:val="16"/>
              </w:rPr>
            </w:pPr>
            <w:r w:rsidRPr="002012DF">
              <w:rPr>
                <w:sz w:val="12"/>
                <w:szCs w:val="16"/>
              </w:rPr>
              <w:t>0,6</w:t>
            </w:r>
          </w:p>
        </w:tc>
        <w:tc>
          <w:tcPr>
            <w:tcW w:w="237" w:type="pct"/>
          </w:tcPr>
          <w:p w:rsidR="002012DF" w:rsidRPr="002012DF" w:rsidRDefault="002012DF" w:rsidP="00593CC0">
            <w:pPr>
              <w:suppressAutoHyphens/>
              <w:jc w:val="center"/>
              <w:rPr>
                <w:sz w:val="12"/>
                <w:szCs w:val="16"/>
              </w:rPr>
            </w:pPr>
            <w:r w:rsidRPr="002012DF">
              <w:rPr>
                <w:sz w:val="12"/>
                <w:szCs w:val="16"/>
              </w:rPr>
              <w:t>-</w:t>
            </w:r>
          </w:p>
        </w:tc>
        <w:tc>
          <w:tcPr>
            <w:tcW w:w="310" w:type="pct"/>
          </w:tcPr>
          <w:p w:rsidR="002012DF" w:rsidRPr="002012DF" w:rsidRDefault="002012DF" w:rsidP="00593CC0">
            <w:pPr>
              <w:suppressAutoHyphens/>
              <w:jc w:val="center"/>
              <w:rPr>
                <w:sz w:val="12"/>
                <w:szCs w:val="16"/>
              </w:rPr>
            </w:pPr>
            <w:r w:rsidRPr="002012DF">
              <w:rPr>
                <w:sz w:val="12"/>
                <w:szCs w:val="16"/>
              </w:rPr>
              <w:t>-</w:t>
            </w:r>
          </w:p>
        </w:tc>
      </w:tr>
      <w:tr w:rsidR="002012DF" w:rsidRPr="002012DF" w:rsidTr="00593CC0">
        <w:trPr>
          <w:trHeight w:val="56"/>
        </w:trPr>
        <w:tc>
          <w:tcPr>
            <w:tcW w:w="361" w:type="pct"/>
            <w:vMerge w:val="restart"/>
          </w:tcPr>
          <w:p w:rsidR="002012DF" w:rsidRPr="002012DF" w:rsidRDefault="002012DF" w:rsidP="00593CC0">
            <w:pPr>
              <w:suppressAutoHyphens/>
              <w:jc w:val="center"/>
              <w:rPr>
                <w:sz w:val="12"/>
                <w:szCs w:val="16"/>
              </w:rPr>
            </w:pPr>
            <w:r w:rsidRPr="002012DF">
              <w:rPr>
                <w:sz w:val="12"/>
                <w:szCs w:val="16"/>
              </w:rPr>
              <w:t>3.14.</w:t>
            </w:r>
          </w:p>
        </w:tc>
        <w:tc>
          <w:tcPr>
            <w:tcW w:w="635" w:type="pct"/>
            <w:vMerge w:val="restart"/>
          </w:tcPr>
          <w:p w:rsidR="002012DF" w:rsidRPr="002012DF" w:rsidRDefault="002012DF" w:rsidP="00593CC0">
            <w:pPr>
              <w:suppressAutoHyphens/>
              <w:rPr>
                <w:sz w:val="12"/>
                <w:szCs w:val="16"/>
              </w:rPr>
            </w:pPr>
            <w:r w:rsidRPr="002012DF">
              <w:rPr>
                <w:sz w:val="12"/>
                <w:szCs w:val="16"/>
              </w:rPr>
              <w:t>Приобретение светодиодных прожекторов и механического устройства для экрана</w:t>
            </w:r>
          </w:p>
        </w:tc>
        <w:tc>
          <w:tcPr>
            <w:tcW w:w="527" w:type="pct"/>
            <w:vMerge w:val="restart"/>
          </w:tcPr>
          <w:p w:rsidR="002012DF" w:rsidRPr="002012DF" w:rsidRDefault="002012DF" w:rsidP="00593CC0">
            <w:pPr>
              <w:suppressAutoHyphens/>
              <w:jc w:val="center"/>
              <w:rPr>
                <w:sz w:val="12"/>
                <w:szCs w:val="16"/>
              </w:rPr>
            </w:pPr>
            <w:r w:rsidRPr="002012DF">
              <w:rPr>
                <w:sz w:val="12"/>
                <w:szCs w:val="16"/>
              </w:rPr>
              <w:t xml:space="preserve">МБУК «ЦКД»   </w:t>
            </w:r>
          </w:p>
        </w:tc>
        <w:tc>
          <w:tcPr>
            <w:tcW w:w="482" w:type="pct"/>
            <w:vMerge w:val="restart"/>
          </w:tcPr>
          <w:p w:rsidR="002012DF" w:rsidRPr="002012DF" w:rsidRDefault="002012DF" w:rsidP="00593CC0">
            <w:pPr>
              <w:suppressAutoHyphens/>
              <w:jc w:val="center"/>
              <w:rPr>
                <w:sz w:val="12"/>
                <w:szCs w:val="16"/>
              </w:rPr>
            </w:pPr>
            <w:r w:rsidRPr="002012DF">
              <w:rPr>
                <w:sz w:val="12"/>
                <w:szCs w:val="16"/>
              </w:rPr>
              <w:t>2018 год</w:t>
            </w:r>
          </w:p>
        </w:tc>
        <w:tc>
          <w:tcPr>
            <w:tcW w:w="616" w:type="pct"/>
            <w:vMerge w:val="restart"/>
          </w:tcPr>
          <w:p w:rsidR="002012DF" w:rsidRPr="002012DF" w:rsidRDefault="002012DF" w:rsidP="00593CC0">
            <w:pPr>
              <w:suppressAutoHyphens/>
              <w:jc w:val="center"/>
              <w:rPr>
                <w:sz w:val="12"/>
                <w:szCs w:val="16"/>
              </w:rPr>
            </w:pPr>
            <w:r w:rsidRPr="002012DF">
              <w:rPr>
                <w:sz w:val="12"/>
                <w:szCs w:val="16"/>
              </w:rPr>
              <w:t>3.1.</w:t>
            </w:r>
          </w:p>
        </w:tc>
        <w:tc>
          <w:tcPr>
            <w:tcW w:w="503" w:type="pct"/>
          </w:tcPr>
          <w:p w:rsidR="002012DF" w:rsidRPr="002012DF" w:rsidRDefault="002012DF" w:rsidP="00593CC0">
            <w:pPr>
              <w:suppressAutoHyphens/>
              <w:jc w:val="center"/>
              <w:rPr>
                <w:sz w:val="12"/>
                <w:szCs w:val="16"/>
              </w:rPr>
            </w:pPr>
            <w:r w:rsidRPr="002012DF">
              <w:rPr>
                <w:sz w:val="12"/>
                <w:szCs w:val="16"/>
              </w:rPr>
              <w:t>бюджет муниципального района</w:t>
            </w:r>
          </w:p>
        </w:tc>
        <w:tc>
          <w:tcPr>
            <w:tcW w:w="306" w:type="pct"/>
          </w:tcPr>
          <w:p w:rsidR="002012DF" w:rsidRPr="002012DF" w:rsidRDefault="002012DF" w:rsidP="00593CC0">
            <w:pPr>
              <w:suppressAutoHyphens/>
              <w:jc w:val="center"/>
              <w:rPr>
                <w:sz w:val="12"/>
                <w:szCs w:val="16"/>
              </w:rPr>
            </w:pPr>
            <w:r w:rsidRPr="002012DF">
              <w:rPr>
                <w:sz w:val="12"/>
                <w:szCs w:val="16"/>
              </w:rPr>
              <w:t>-</w:t>
            </w:r>
          </w:p>
        </w:tc>
        <w:tc>
          <w:tcPr>
            <w:tcW w:w="237" w:type="pct"/>
          </w:tcPr>
          <w:p w:rsidR="002012DF" w:rsidRPr="002012DF" w:rsidRDefault="002012DF" w:rsidP="00593CC0">
            <w:pPr>
              <w:suppressAutoHyphens/>
              <w:rPr>
                <w:sz w:val="12"/>
                <w:szCs w:val="16"/>
              </w:rPr>
            </w:pPr>
            <w:r w:rsidRPr="002012DF">
              <w:rPr>
                <w:sz w:val="12"/>
                <w:szCs w:val="16"/>
              </w:rPr>
              <w:t>-</w:t>
            </w:r>
          </w:p>
        </w:tc>
        <w:tc>
          <w:tcPr>
            <w:tcW w:w="315" w:type="pct"/>
          </w:tcPr>
          <w:p w:rsidR="002012DF" w:rsidRPr="002012DF" w:rsidRDefault="002012DF" w:rsidP="00593CC0">
            <w:pPr>
              <w:suppressAutoHyphens/>
              <w:jc w:val="center"/>
              <w:rPr>
                <w:sz w:val="12"/>
                <w:szCs w:val="16"/>
              </w:rPr>
            </w:pPr>
            <w:r w:rsidRPr="002012DF">
              <w:rPr>
                <w:sz w:val="12"/>
                <w:szCs w:val="16"/>
              </w:rPr>
              <w:t>-</w:t>
            </w:r>
          </w:p>
        </w:tc>
        <w:tc>
          <w:tcPr>
            <w:tcW w:w="232" w:type="pct"/>
          </w:tcPr>
          <w:p w:rsidR="002012DF" w:rsidRPr="002012DF" w:rsidRDefault="002012DF" w:rsidP="00593CC0">
            <w:pPr>
              <w:suppressAutoHyphens/>
              <w:jc w:val="center"/>
              <w:rPr>
                <w:sz w:val="12"/>
                <w:szCs w:val="16"/>
              </w:rPr>
            </w:pPr>
            <w:r w:rsidRPr="002012DF">
              <w:rPr>
                <w:sz w:val="12"/>
                <w:szCs w:val="16"/>
              </w:rPr>
              <w:t>-</w:t>
            </w:r>
          </w:p>
        </w:tc>
        <w:tc>
          <w:tcPr>
            <w:tcW w:w="237" w:type="pct"/>
          </w:tcPr>
          <w:p w:rsidR="002012DF" w:rsidRPr="002012DF" w:rsidRDefault="002012DF" w:rsidP="00593CC0">
            <w:pPr>
              <w:suppressAutoHyphens/>
              <w:jc w:val="center"/>
              <w:rPr>
                <w:sz w:val="12"/>
                <w:szCs w:val="16"/>
              </w:rPr>
            </w:pPr>
            <w:r w:rsidRPr="002012DF">
              <w:rPr>
                <w:sz w:val="12"/>
                <w:szCs w:val="16"/>
              </w:rPr>
              <w:t>20,9</w:t>
            </w:r>
          </w:p>
        </w:tc>
        <w:tc>
          <w:tcPr>
            <w:tcW w:w="237" w:type="pct"/>
          </w:tcPr>
          <w:p w:rsidR="002012DF" w:rsidRPr="002012DF" w:rsidRDefault="002012DF" w:rsidP="00593CC0">
            <w:pPr>
              <w:suppressAutoHyphens/>
              <w:jc w:val="center"/>
              <w:rPr>
                <w:sz w:val="12"/>
                <w:szCs w:val="16"/>
              </w:rPr>
            </w:pPr>
            <w:r w:rsidRPr="002012DF">
              <w:rPr>
                <w:sz w:val="12"/>
                <w:szCs w:val="16"/>
              </w:rPr>
              <w:t>-</w:t>
            </w:r>
          </w:p>
        </w:tc>
        <w:tc>
          <w:tcPr>
            <w:tcW w:w="310" w:type="pct"/>
          </w:tcPr>
          <w:p w:rsidR="002012DF" w:rsidRPr="002012DF" w:rsidRDefault="002012DF" w:rsidP="00593CC0">
            <w:pPr>
              <w:suppressAutoHyphens/>
              <w:jc w:val="center"/>
              <w:rPr>
                <w:sz w:val="12"/>
                <w:szCs w:val="16"/>
              </w:rPr>
            </w:pPr>
            <w:r w:rsidRPr="002012DF">
              <w:rPr>
                <w:sz w:val="12"/>
                <w:szCs w:val="16"/>
              </w:rPr>
              <w:t>-</w:t>
            </w:r>
          </w:p>
        </w:tc>
      </w:tr>
      <w:tr w:rsidR="002012DF" w:rsidRPr="002012DF" w:rsidTr="00593CC0">
        <w:trPr>
          <w:trHeight w:val="900"/>
        </w:trPr>
        <w:tc>
          <w:tcPr>
            <w:tcW w:w="361" w:type="pct"/>
            <w:vMerge/>
          </w:tcPr>
          <w:p w:rsidR="002012DF" w:rsidRPr="002012DF" w:rsidRDefault="002012DF" w:rsidP="00593CC0">
            <w:pPr>
              <w:suppressAutoHyphens/>
              <w:jc w:val="center"/>
              <w:rPr>
                <w:sz w:val="12"/>
                <w:szCs w:val="16"/>
              </w:rPr>
            </w:pPr>
          </w:p>
        </w:tc>
        <w:tc>
          <w:tcPr>
            <w:tcW w:w="635" w:type="pct"/>
            <w:vMerge/>
          </w:tcPr>
          <w:p w:rsidR="002012DF" w:rsidRPr="002012DF" w:rsidRDefault="002012DF" w:rsidP="00593CC0">
            <w:pPr>
              <w:suppressAutoHyphens/>
              <w:rPr>
                <w:sz w:val="12"/>
                <w:szCs w:val="16"/>
              </w:rPr>
            </w:pPr>
          </w:p>
        </w:tc>
        <w:tc>
          <w:tcPr>
            <w:tcW w:w="527" w:type="pct"/>
            <w:vMerge/>
          </w:tcPr>
          <w:p w:rsidR="002012DF" w:rsidRPr="002012DF" w:rsidRDefault="002012DF" w:rsidP="00593CC0">
            <w:pPr>
              <w:suppressAutoHyphens/>
              <w:jc w:val="center"/>
              <w:rPr>
                <w:sz w:val="12"/>
                <w:szCs w:val="16"/>
              </w:rPr>
            </w:pPr>
          </w:p>
        </w:tc>
        <w:tc>
          <w:tcPr>
            <w:tcW w:w="482" w:type="pct"/>
            <w:vMerge/>
          </w:tcPr>
          <w:p w:rsidR="002012DF" w:rsidRPr="002012DF" w:rsidRDefault="002012DF" w:rsidP="00593CC0">
            <w:pPr>
              <w:suppressAutoHyphens/>
              <w:jc w:val="center"/>
              <w:rPr>
                <w:sz w:val="12"/>
                <w:szCs w:val="16"/>
              </w:rPr>
            </w:pPr>
          </w:p>
        </w:tc>
        <w:tc>
          <w:tcPr>
            <w:tcW w:w="616" w:type="pct"/>
            <w:vMerge/>
          </w:tcPr>
          <w:p w:rsidR="002012DF" w:rsidRPr="002012DF" w:rsidRDefault="002012DF" w:rsidP="00593CC0">
            <w:pPr>
              <w:suppressAutoHyphens/>
              <w:jc w:val="center"/>
              <w:rPr>
                <w:sz w:val="12"/>
                <w:szCs w:val="16"/>
              </w:rPr>
            </w:pPr>
          </w:p>
        </w:tc>
        <w:tc>
          <w:tcPr>
            <w:tcW w:w="503" w:type="pct"/>
          </w:tcPr>
          <w:p w:rsidR="002012DF" w:rsidRPr="002012DF" w:rsidRDefault="002012DF" w:rsidP="00593CC0">
            <w:pPr>
              <w:suppressAutoHyphens/>
              <w:jc w:val="center"/>
              <w:rPr>
                <w:sz w:val="12"/>
                <w:szCs w:val="16"/>
              </w:rPr>
            </w:pPr>
            <w:r w:rsidRPr="002012DF">
              <w:rPr>
                <w:sz w:val="12"/>
                <w:szCs w:val="16"/>
              </w:rPr>
              <w:t>областной бюджет</w:t>
            </w:r>
          </w:p>
        </w:tc>
        <w:tc>
          <w:tcPr>
            <w:tcW w:w="306" w:type="pct"/>
          </w:tcPr>
          <w:p w:rsidR="002012DF" w:rsidRPr="002012DF" w:rsidRDefault="002012DF" w:rsidP="00593CC0">
            <w:pPr>
              <w:suppressAutoHyphens/>
              <w:jc w:val="center"/>
              <w:rPr>
                <w:sz w:val="12"/>
                <w:szCs w:val="16"/>
              </w:rPr>
            </w:pPr>
            <w:r w:rsidRPr="002012DF">
              <w:rPr>
                <w:sz w:val="12"/>
                <w:szCs w:val="16"/>
              </w:rPr>
              <w:t>-</w:t>
            </w:r>
          </w:p>
        </w:tc>
        <w:tc>
          <w:tcPr>
            <w:tcW w:w="237" w:type="pct"/>
          </w:tcPr>
          <w:p w:rsidR="002012DF" w:rsidRPr="002012DF" w:rsidRDefault="002012DF" w:rsidP="00593CC0">
            <w:pPr>
              <w:suppressAutoHyphens/>
              <w:rPr>
                <w:sz w:val="12"/>
                <w:szCs w:val="16"/>
              </w:rPr>
            </w:pPr>
            <w:r w:rsidRPr="002012DF">
              <w:rPr>
                <w:sz w:val="12"/>
                <w:szCs w:val="16"/>
              </w:rPr>
              <w:t>-</w:t>
            </w:r>
          </w:p>
        </w:tc>
        <w:tc>
          <w:tcPr>
            <w:tcW w:w="315" w:type="pct"/>
          </w:tcPr>
          <w:p w:rsidR="002012DF" w:rsidRPr="002012DF" w:rsidRDefault="002012DF" w:rsidP="00593CC0">
            <w:pPr>
              <w:suppressAutoHyphens/>
              <w:jc w:val="center"/>
              <w:rPr>
                <w:sz w:val="12"/>
                <w:szCs w:val="16"/>
              </w:rPr>
            </w:pPr>
            <w:r w:rsidRPr="002012DF">
              <w:rPr>
                <w:sz w:val="12"/>
                <w:szCs w:val="16"/>
              </w:rPr>
              <w:t>-</w:t>
            </w:r>
          </w:p>
        </w:tc>
        <w:tc>
          <w:tcPr>
            <w:tcW w:w="232" w:type="pct"/>
          </w:tcPr>
          <w:p w:rsidR="002012DF" w:rsidRPr="002012DF" w:rsidRDefault="002012DF" w:rsidP="00593CC0">
            <w:pPr>
              <w:suppressAutoHyphens/>
              <w:jc w:val="center"/>
              <w:rPr>
                <w:sz w:val="12"/>
                <w:szCs w:val="16"/>
              </w:rPr>
            </w:pPr>
            <w:r w:rsidRPr="002012DF">
              <w:rPr>
                <w:sz w:val="12"/>
                <w:szCs w:val="16"/>
              </w:rPr>
              <w:t>-</w:t>
            </w:r>
          </w:p>
        </w:tc>
        <w:tc>
          <w:tcPr>
            <w:tcW w:w="237" w:type="pct"/>
          </w:tcPr>
          <w:p w:rsidR="002012DF" w:rsidRPr="002012DF" w:rsidRDefault="002012DF" w:rsidP="00593CC0">
            <w:pPr>
              <w:suppressAutoHyphens/>
              <w:jc w:val="center"/>
              <w:rPr>
                <w:sz w:val="12"/>
                <w:szCs w:val="16"/>
              </w:rPr>
            </w:pPr>
            <w:r w:rsidRPr="002012DF">
              <w:rPr>
                <w:sz w:val="12"/>
                <w:szCs w:val="16"/>
              </w:rPr>
              <w:t>91,5</w:t>
            </w:r>
          </w:p>
        </w:tc>
        <w:tc>
          <w:tcPr>
            <w:tcW w:w="237" w:type="pct"/>
          </w:tcPr>
          <w:p w:rsidR="002012DF" w:rsidRPr="002012DF" w:rsidRDefault="002012DF" w:rsidP="00593CC0">
            <w:pPr>
              <w:suppressAutoHyphens/>
              <w:jc w:val="center"/>
              <w:rPr>
                <w:sz w:val="12"/>
                <w:szCs w:val="16"/>
              </w:rPr>
            </w:pPr>
            <w:r w:rsidRPr="002012DF">
              <w:rPr>
                <w:sz w:val="12"/>
                <w:szCs w:val="16"/>
              </w:rPr>
              <w:t>-</w:t>
            </w:r>
          </w:p>
        </w:tc>
        <w:tc>
          <w:tcPr>
            <w:tcW w:w="310" w:type="pct"/>
          </w:tcPr>
          <w:p w:rsidR="002012DF" w:rsidRPr="002012DF" w:rsidRDefault="002012DF" w:rsidP="00593CC0">
            <w:pPr>
              <w:suppressAutoHyphens/>
              <w:jc w:val="center"/>
              <w:rPr>
                <w:sz w:val="12"/>
                <w:szCs w:val="16"/>
              </w:rPr>
            </w:pPr>
            <w:r w:rsidRPr="002012DF">
              <w:rPr>
                <w:sz w:val="12"/>
                <w:szCs w:val="16"/>
              </w:rPr>
              <w:t>-</w:t>
            </w:r>
          </w:p>
        </w:tc>
      </w:tr>
      <w:tr w:rsidR="002012DF" w:rsidRPr="002012DF" w:rsidTr="00593CC0">
        <w:trPr>
          <w:trHeight w:val="56"/>
        </w:trPr>
        <w:tc>
          <w:tcPr>
            <w:tcW w:w="361" w:type="pct"/>
            <w:vMerge/>
          </w:tcPr>
          <w:p w:rsidR="002012DF" w:rsidRPr="002012DF" w:rsidRDefault="002012DF" w:rsidP="00593CC0">
            <w:pPr>
              <w:suppressAutoHyphens/>
              <w:jc w:val="center"/>
              <w:rPr>
                <w:sz w:val="12"/>
                <w:szCs w:val="16"/>
              </w:rPr>
            </w:pPr>
          </w:p>
        </w:tc>
        <w:tc>
          <w:tcPr>
            <w:tcW w:w="635" w:type="pct"/>
            <w:vMerge/>
          </w:tcPr>
          <w:p w:rsidR="002012DF" w:rsidRPr="002012DF" w:rsidRDefault="002012DF" w:rsidP="00593CC0">
            <w:pPr>
              <w:suppressAutoHyphens/>
              <w:rPr>
                <w:sz w:val="12"/>
                <w:szCs w:val="16"/>
              </w:rPr>
            </w:pPr>
          </w:p>
        </w:tc>
        <w:tc>
          <w:tcPr>
            <w:tcW w:w="527" w:type="pct"/>
            <w:vMerge/>
          </w:tcPr>
          <w:p w:rsidR="002012DF" w:rsidRPr="002012DF" w:rsidRDefault="002012DF" w:rsidP="00593CC0">
            <w:pPr>
              <w:suppressAutoHyphens/>
              <w:jc w:val="center"/>
              <w:rPr>
                <w:sz w:val="12"/>
                <w:szCs w:val="16"/>
              </w:rPr>
            </w:pPr>
          </w:p>
        </w:tc>
        <w:tc>
          <w:tcPr>
            <w:tcW w:w="482" w:type="pct"/>
            <w:vMerge/>
          </w:tcPr>
          <w:p w:rsidR="002012DF" w:rsidRPr="002012DF" w:rsidRDefault="002012DF" w:rsidP="00593CC0">
            <w:pPr>
              <w:suppressAutoHyphens/>
              <w:jc w:val="center"/>
              <w:rPr>
                <w:sz w:val="12"/>
                <w:szCs w:val="16"/>
              </w:rPr>
            </w:pPr>
          </w:p>
        </w:tc>
        <w:tc>
          <w:tcPr>
            <w:tcW w:w="616" w:type="pct"/>
            <w:vMerge/>
          </w:tcPr>
          <w:p w:rsidR="002012DF" w:rsidRPr="002012DF" w:rsidRDefault="002012DF" w:rsidP="00593CC0">
            <w:pPr>
              <w:suppressAutoHyphens/>
              <w:jc w:val="center"/>
              <w:rPr>
                <w:sz w:val="12"/>
                <w:szCs w:val="16"/>
              </w:rPr>
            </w:pPr>
          </w:p>
        </w:tc>
        <w:tc>
          <w:tcPr>
            <w:tcW w:w="503" w:type="pct"/>
          </w:tcPr>
          <w:p w:rsidR="002012DF" w:rsidRPr="002012DF" w:rsidRDefault="002012DF" w:rsidP="00593CC0">
            <w:pPr>
              <w:suppressAutoHyphens/>
              <w:jc w:val="center"/>
              <w:rPr>
                <w:sz w:val="12"/>
                <w:szCs w:val="16"/>
              </w:rPr>
            </w:pPr>
            <w:r w:rsidRPr="002012DF">
              <w:rPr>
                <w:sz w:val="12"/>
                <w:szCs w:val="16"/>
              </w:rPr>
              <w:t>федеральный бюджет</w:t>
            </w:r>
          </w:p>
        </w:tc>
        <w:tc>
          <w:tcPr>
            <w:tcW w:w="306" w:type="pct"/>
          </w:tcPr>
          <w:p w:rsidR="002012DF" w:rsidRPr="002012DF" w:rsidRDefault="002012DF" w:rsidP="00593CC0">
            <w:pPr>
              <w:suppressAutoHyphens/>
              <w:jc w:val="center"/>
              <w:rPr>
                <w:sz w:val="12"/>
                <w:szCs w:val="16"/>
              </w:rPr>
            </w:pPr>
            <w:r w:rsidRPr="002012DF">
              <w:rPr>
                <w:sz w:val="12"/>
                <w:szCs w:val="16"/>
              </w:rPr>
              <w:t>-</w:t>
            </w:r>
          </w:p>
        </w:tc>
        <w:tc>
          <w:tcPr>
            <w:tcW w:w="237" w:type="pct"/>
          </w:tcPr>
          <w:p w:rsidR="002012DF" w:rsidRPr="002012DF" w:rsidRDefault="002012DF" w:rsidP="00593CC0">
            <w:pPr>
              <w:suppressAutoHyphens/>
              <w:rPr>
                <w:sz w:val="12"/>
                <w:szCs w:val="16"/>
              </w:rPr>
            </w:pPr>
            <w:r w:rsidRPr="002012DF">
              <w:rPr>
                <w:sz w:val="12"/>
                <w:szCs w:val="16"/>
              </w:rPr>
              <w:t>-</w:t>
            </w:r>
          </w:p>
        </w:tc>
        <w:tc>
          <w:tcPr>
            <w:tcW w:w="315" w:type="pct"/>
          </w:tcPr>
          <w:p w:rsidR="002012DF" w:rsidRPr="002012DF" w:rsidRDefault="002012DF" w:rsidP="00593CC0">
            <w:pPr>
              <w:suppressAutoHyphens/>
              <w:jc w:val="center"/>
              <w:rPr>
                <w:sz w:val="12"/>
                <w:szCs w:val="16"/>
              </w:rPr>
            </w:pPr>
            <w:r w:rsidRPr="002012DF">
              <w:rPr>
                <w:sz w:val="12"/>
                <w:szCs w:val="16"/>
              </w:rPr>
              <w:t>-</w:t>
            </w:r>
          </w:p>
        </w:tc>
        <w:tc>
          <w:tcPr>
            <w:tcW w:w="232" w:type="pct"/>
          </w:tcPr>
          <w:p w:rsidR="002012DF" w:rsidRPr="002012DF" w:rsidRDefault="002012DF" w:rsidP="00593CC0">
            <w:pPr>
              <w:suppressAutoHyphens/>
              <w:jc w:val="center"/>
              <w:rPr>
                <w:sz w:val="12"/>
                <w:szCs w:val="16"/>
              </w:rPr>
            </w:pPr>
            <w:r w:rsidRPr="002012DF">
              <w:rPr>
                <w:sz w:val="12"/>
                <w:szCs w:val="16"/>
              </w:rPr>
              <w:t>-</w:t>
            </w:r>
          </w:p>
        </w:tc>
        <w:tc>
          <w:tcPr>
            <w:tcW w:w="237" w:type="pct"/>
          </w:tcPr>
          <w:p w:rsidR="002012DF" w:rsidRPr="002012DF" w:rsidRDefault="002012DF" w:rsidP="00593CC0">
            <w:pPr>
              <w:suppressAutoHyphens/>
              <w:jc w:val="center"/>
              <w:rPr>
                <w:sz w:val="12"/>
                <w:szCs w:val="16"/>
              </w:rPr>
            </w:pPr>
            <w:r w:rsidRPr="002012DF">
              <w:rPr>
                <w:sz w:val="12"/>
                <w:szCs w:val="16"/>
              </w:rPr>
              <w:t>306,4</w:t>
            </w:r>
          </w:p>
        </w:tc>
        <w:tc>
          <w:tcPr>
            <w:tcW w:w="237" w:type="pct"/>
          </w:tcPr>
          <w:p w:rsidR="002012DF" w:rsidRPr="002012DF" w:rsidRDefault="002012DF" w:rsidP="00593CC0">
            <w:pPr>
              <w:suppressAutoHyphens/>
              <w:jc w:val="center"/>
              <w:rPr>
                <w:sz w:val="12"/>
                <w:szCs w:val="16"/>
              </w:rPr>
            </w:pPr>
            <w:r w:rsidRPr="002012DF">
              <w:rPr>
                <w:sz w:val="12"/>
                <w:szCs w:val="16"/>
              </w:rPr>
              <w:t>-</w:t>
            </w:r>
          </w:p>
        </w:tc>
        <w:tc>
          <w:tcPr>
            <w:tcW w:w="310" w:type="pct"/>
          </w:tcPr>
          <w:p w:rsidR="002012DF" w:rsidRPr="002012DF" w:rsidRDefault="002012DF" w:rsidP="00593CC0">
            <w:pPr>
              <w:suppressAutoHyphens/>
              <w:jc w:val="center"/>
              <w:rPr>
                <w:sz w:val="12"/>
                <w:szCs w:val="16"/>
              </w:rPr>
            </w:pPr>
            <w:r w:rsidRPr="002012DF">
              <w:rPr>
                <w:sz w:val="12"/>
                <w:szCs w:val="16"/>
              </w:rPr>
              <w:t>-</w:t>
            </w:r>
          </w:p>
        </w:tc>
      </w:tr>
      <w:tr w:rsidR="002012DF" w:rsidRPr="002012DF" w:rsidTr="00593CC0">
        <w:tc>
          <w:tcPr>
            <w:tcW w:w="361" w:type="pct"/>
          </w:tcPr>
          <w:p w:rsidR="002012DF" w:rsidRPr="002012DF" w:rsidRDefault="002012DF" w:rsidP="00593CC0">
            <w:pPr>
              <w:suppressAutoHyphens/>
              <w:jc w:val="center"/>
              <w:rPr>
                <w:b/>
                <w:sz w:val="12"/>
                <w:szCs w:val="16"/>
              </w:rPr>
            </w:pPr>
            <w:r w:rsidRPr="002012DF">
              <w:rPr>
                <w:b/>
                <w:sz w:val="12"/>
                <w:szCs w:val="16"/>
              </w:rPr>
              <w:t>5.</w:t>
            </w:r>
          </w:p>
        </w:tc>
        <w:tc>
          <w:tcPr>
            <w:tcW w:w="4639" w:type="pct"/>
            <w:gridSpan w:val="12"/>
          </w:tcPr>
          <w:p w:rsidR="002012DF" w:rsidRPr="002012DF" w:rsidRDefault="002012DF" w:rsidP="00593CC0">
            <w:pPr>
              <w:suppressAutoHyphens/>
              <w:rPr>
                <w:b/>
                <w:sz w:val="12"/>
                <w:szCs w:val="16"/>
              </w:rPr>
            </w:pPr>
            <w:r w:rsidRPr="002012DF">
              <w:rPr>
                <w:b/>
                <w:sz w:val="12"/>
                <w:szCs w:val="16"/>
              </w:rPr>
              <w:t xml:space="preserve">Задача </w:t>
            </w:r>
            <w:r w:rsidRPr="002012DF">
              <w:rPr>
                <w:sz w:val="12"/>
                <w:szCs w:val="16"/>
              </w:rPr>
              <w:t>Популяризация объектов культурного наследия</w:t>
            </w:r>
          </w:p>
        </w:tc>
      </w:tr>
      <w:tr w:rsidR="002012DF" w:rsidRPr="002012DF" w:rsidTr="00593CC0">
        <w:tc>
          <w:tcPr>
            <w:tcW w:w="361" w:type="pct"/>
          </w:tcPr>
          <w:p w:rsidR="002012DF" w:rsidRPr="002012DF" w:rsidRDefault="002012DF" w:rsidP="00593CC0">
            <w:pPr>
              <w:suppressAutoHyphens/>
              <w:jc w:val="center"/>
              <w:rPr>
                <w:sz w:val="12"/>
                <w:szCs w:val="16"/>
              </w:rPr>
            </w:pPr>
            <w:r w:rsidRPr="002012DF">
              <w:rPr>
                <w:sz w:val="12"/>
                <w:szCs w:val="16"/>
              </w:rPr>
              <w:t>5.1.</w:t>
            </w:r>
          </w:p>
        </w:tc>
        <w:tc>
          <w:tcPr>
            <w:tcW w:w="635" w:type="pct"/>
          </w:tcPr>
          <w:p w:rsidR="002012DF" w:rsidRPr="002012DF" w:rsidRDefault="002012DF" w:rsidP="00593CC0">
            <w:pPr>
              <w:suppressAutoHyphens/>
              <w:rPr>
                <w:sz w:val="12"/>
                <w:szCs w:val="16"/>
              </w:rPr>
            </w:pPr>
            <w:r w:rsidRPr="002012DF">
              <w:rPr>
                <w:sz w:val="12"/>
                <w:szCs w:val="16"/>
              </w:rPr>
              <w:t>Приобретение и установка знаков туристс</w:t>
            </w:r>
            <w:r w:rsidRPr="002012DF">
              <w:rPr>
                <w:sz w:val="12"/>
                <w:szCs w:val="16"/>
              </w:rPr>
              <w:lastRenderedPageBreak/>
              <w:t>кой навигации   к объектам культурного наследия</w:t>
            </w:r>
          </w:p>
        </w:tc>
        <w:tc>
          <w:tcPr>
            <w:tcW w:w="527" w:type="pct"/>
          </w:tcPr>
          <w:p w:rsidR="002012DF" w:rsidRPr="002012DF" w:rsidRDefault="002012DF" w:rsidP="00593CC0">
            <w:pPr>
              <w:suppressAutoHyphens/>
              <w:jc w:val="center"/>
              <w:rPr>
                <w:sz w:val="12"/>
                <w:szCs w:val="16"/>
              </w:rPr>
            </w:pPr>
            <w:r w:rsidRPr="002012DF">
              <w:rPr>
                <w:sz w:val="12"/>
                <w:szCs w:val="16"/>
              </w:rPr>
              <w:lastRenderedPageBreak/>
              <w:t xml:space="preserve"> МБУК «ЦКД»</w:t>
            </w:r>
          </w:p>
        </w:tc>
        <w:tc>
          <w:tcPr>
            <w:tcW w:w="482" w:type="pct"/>
          </w:tcPr>
          <w:p w:rsidR="002012DF" w:rsidRPr="002012DF" w:rsidRDefault="002012DF" w:rsidP="00593CC0">
            <w:pPr>
              <w:suppressAutoHyphens/>
              <w:jc w:val="center"/>
              <w:rPr>
                <w:sz w:val="12"/>
                <w:szCs w:val="16"/>
              </w:rPr>
            </w:pPr>
            <w:r w:rsidRPr="002012DF">
              <w:rPr>
                <w:sz w:val="12"/>
                <w:szCs w:val="16"/>
              </w:rPr>
              <w:t>2018 - 2020 годы</w:t>
            </w:r>
          </w:p>
        </w:tc>
        <w:tc>
          <w:tcPr>
            <w:tcW w:w="616" w:type="pct"/>
          </w:tcPr>
          <w:p w:rsidR="002012DF" w:rsidRPr="002012DF" w:rsidRDefault="002012DF" w:rsidP="00593CC0">
            <w:pPr>
              <w:suppressAutoHyphens/>
              <w:jc w:val="center"/>
              <w:rPr>
                <w:sz w:val="12"/>
                <w:szCs w:val="16"/>
              </w:rPr>
            </w:pPr>
            <w:r w:rsidRPr="002012DF">
              <w:rPr>
                <w:sz w:val="12"/>
                <w:szCs w:val="16"/>
              </w:rPr>
              <w:t>5.1.</w:t>
            </w:r>
          </w:p>
        </w:tc>
        <w:tc>
          <w:tcPr>
            <w:tcW w:w="503" w:type="pct"/>
          </w:tcPr>
          <w:p w:rsidR="002012DF" w:rsidRPr="002012DF" w:rsidRDefault="002012DF" w:rsidP="00593CC0">
            <w:pPr>
              <w:suppressAutoHyphens/>
              <w:jc w:val="center"/>
              <w:rPr>
                <w:sz w:val="12"/>
                <w:szCs w:val="16"/>
              </w:rPr>
            </w:pPr>
            <w:r w:rsidRPr="002012DF">
              <w:rPr>
                <w:sz w:val="12"/>
                <w:szCs w:val="16"/>
              </w:rPr>
              <w:t>бюджет муниципального райо</w:t>
            </w:r>
            <w:r w:rsidRPr="002012DF">
              <w:rPr>
                <w:sz w:val="12"/>
                <w:szCs w:val="16"/>
              </w:rPr>
              <w:lastRenderedPageBreak/>
              <w:t>на</w:t>
            </w:r>
          </w:p>
        </w:tc>
        <w:tc>
          <w:tcPr>
            <w:tcW w:w="306" w:type="pct"/>
          </w:tcPr>
          <w:p w:rsidR="002012DF" w:rsidRPr="002012DF" w:rsidRDefault="002012DF" w:rsidP="00593CC0">
            <w:pPr>
              <w:suppressAutoHyphens/>
              <w:jc w:val="center"/>
              <w:rPr>
                <w:sz w:val="12"/>
                <w:szCs w:val="16"/>
              </w:rPr>
            </w:pPr>
            <w:r w:rsidRPr="002012DF">
              <w:rPr>
                <w:sz w:val="12"/>
                <w:szCs w:val="16"/>
              </w:rPr>
              <w:lastRenderedPageBreak/>
              <w:t>-</w:t>
            </w:r>
          </w:p>
        </w:tc>
        <w:tc>
          <w:tcPr>
            <w:tcW w:w="237" w:type="pct"/>
          </w:tcPr>
          <w:p w:rsidR="002012DF" w:rsidRPr="002012DF" w:rsidRDefault="002012DF" w:rsidP="00593CC0">
            <w:pPr>
              <w:suppressAutoHyphens/>
              <w:rPr>
                <w:sz w:val="12"/>
                <w:szCs w:val="16"/>
              </w:rPr>
            </w:pPr>
            <w:r w:rsidRPr="002012DF">
              <w:rPr>
                <w:sz w:val="12"/>
                <w:szCs w:val="16"/>
              </w:rPr>
              <w:t>-</w:t>
            </w:r>
          </w:p>
        </w:tc>
        <w:tc>
          <w:tcPr>
            <w:tcW w:w="315" w:type="pct"/>
          </w:tcPr>
          <w:p w:rsidR="002012DF" w:rsidRPr="002012DF" w:rsidRDefault="002012DF" w:rsidP="00593CC0">
            <w:pPr>
              <w:suppressAutoHyphens/>
              <w:jc w:val="center"/>
              <w:rPr>
                <w:sz w:val="12"/>
                <w:szCs w:val="16"/>
              </w:rPr>
            </w:pPr>
            <w:r w:rsidRPr="002012DF">
              <w:rPr>
                <w:sz w:val="12"/>
                <w:szCs w:val="16"/>
              </w:rPr>
              <w:t>-</w:t>
            </w:r>
          </w:p>
        </w:tc>
        <w:tc>
          <w:tcPr>
            <w:tcW w:w="232" w:type="pct"/>
          </w:tcPr>
          <w:p w:rsidR="002012DF" w:rsidRPr="002012DF" w:rsidRDefault="002012DF" w:rsidP="00593CC0">
            <w:pPr>
              <w:suppressAutoHyphens/>
              <w:jc w:val="center"/>
              <w:rPr>
                <w:sz w:val="12"/>
                <w:szCs w:val="16"/>
              </w:rPr>
            </w:pPr>
            <w:r w:rsidRPr="002012DF">
              <w:rPr>
                <w:sz w:val="12"/>
                <w:szCs w:val="16"/>
              </w:rPr>
              <w:t>-</w:t>
            </w:r>
          </w:p>
        </w:tc>
        <w:tc>
          <w:tcPr>
            <w:tcW w:w="237" w:type="pct"/>
          </w:tcPr>
          <w:p w:rsidR="002012DF" w:rsidRPr="002012DF" w:rsidRDefault="002012DF" w:rsidP="00593CC0">
            <w:pPr>
              <w:suppressAutoHyphens/>
              <w:jc w:val="center"/>
              <w:rPr>
                <w:sz w:val="12"/>
                <w:szCs w:val="16"/>
              </w:rPr>
            </w:pPr>
            <w:r w:rsidRPr="002012DF">
              <w:rPr>
                <w:sz w:val="12"/>
                <w:szCs w:val="16"/>
              </w:rPr>
              <w:t>31,5</w:t>
            </w:r>
          </w:p>
        </w:tc>
        <w:tc>
          <w:tcPr>
            <w:tcW w:w="237" w:type="pct"/>
          </w:tcPr>
          <w:p w:rsidR="002012DF" w:rsidRPr="002012DF" w:rsidRDefault="002012DF" w:rsidP="00593CC0">
            <w:pPr>
              <w:suppressAutoHyphens/>
              <w:jc w:val="center"/>
              <w:rPr>
                <w:sz w:val="12"/>
                <w:szCs w:val="16"/>
              </w:rPr>
            </w:pPr>
            <w:r w:rsidRPr="002012DF">
              <w:rPr>
                <w:sz w:val="12"/>
                <w:szCs w:val="16"/>
              </w:rPr>
              <w:t>50,0</w:t>
            </w:r>
          </w:p>
        </w:tc>
        <w:tc>
          <w:tcPr>
            <w:tcW w:w="310" w:type="pct"/>
          </w:tcPr>
          <w:p w:rsidR="002012DF" w:rsidRPr="002012DF" w:rsidRDefault="002012DF" w:rsidP="00593CC0">
            <w:pPr>
              <w:suppressAutoHyphens/>
              <w:jc w:val="center"/>
              <w:rPr>
                <w:sz w:val="12"/>
                <w:szCs w:val="16"/>
              </w:rPr>
            </w:pPr>
            <w:r w:rsidRPr="002012DF">
              <w:rPr>
                <w:sz w:val="12"/>
                <w:szCs w:val="16"/>
              </w:rPr>
              <w:t xml:space="preserve">25,0 </w:t>
            </w:r>
          </w:p>
        </w:tc>
      </w:tr>
    </w:tbl>
    <w:p w:rsidR="002012DF" w:rsidRPr="009D2B0D" w:rsidRDefault="002012DF" w:rsidP="002012DF">
      <w:pPr>
        <w:suppressAutoHyphens/>
        <w:jc w:val="both"/>
        <w:rPr>
          <w:color w:val="000000"/>
          <w:sz w:val="16"/>
          <w:szCs w:val="16"/>
        </w:rPr>
      </w:pPr>
      <w:r w:rsidRPr="009D2B0D">
        <w:rPr>
          <w:color w:val="000000"/>
          <w:sz w:val="16"/>
          <w:szCs w:val="16"/>
        </w:rPr>
        <w:lastRenderedPageBreak/>
        <w:t>»;</w:t>
      </w:r>
    </w:p>
    <w:p w:rsidR="002012DF" w:rsidRPr="009D2B0D" w:rsidRDefault="002012DF" w:rsidP="002012DF">
      <w:pPr>
        <w:suppressAutoHyphens/>
        <w:ind w:firstLine="284"/>
        <w:jc w:val="both"/>
        <w:rPr>
          <w:color w:val="000000"/>
          <w:sz w:val="16"/>
          <w:szCs w:val="16"/>
        </w:rPr>
      </w:pPr>
      <w:r w:rsidRPr="009D2B0D">
        <w:rPr>
          <w:color w:val="000000"/>
          <w:sz w:val="16"/>
          <w:szCs w:val="16"/>
        </w:rPr>
        <w:t>1.6.2. Заменить в строке 4.1:</w:t>
      </w:r>
    </w:p>
    <w:p w:rsidR="002012DF" w:rsidRPr="009D2B0D" w:rsidRDefault="002012DF" w:rsidP="002012DF">
      <w:pPr>
        <w:suppressAutoHyphens/>
        <w:ind w:firstLine="284"/>
        <w:jc w:val="both"/>
        <w:rPr>
          <w:color w:val="000000"/>
          <w:sz w:val="16"/>
          <w:szCs w:val="16"/>
        </w:rPr>
      </w:pPr>
      <w:r w:rsidRPr="009D2B0D">
        <w:rPr>
          <w:color w:val="000000"/>
          <w:sz w:val="16"/>
          <w:szCs w:val="16"/>
        </w:rPr>
        <w:t>1.6.2.1. В части бюджета муниципального района:</w:t>
      </w:r>
    </w:p>
    <w:p w:rsidR="002012DF" w:rsidRPr="009D2B0D" w:rsidRDefault="002012DF" w:rsidP="002012DF">
      <w:pPr>
        <w:suppressAutoHyphens/>
        <w:ind w:firstLine="284"/>
        <w:jc w:val="both"/>
        <w:rPr>
          <w:sz w:val="16"/>
          <w:szCs w:val="16"/>
        </w:rPr>
      </w:pPr>
      <w:r w:rsidRPr="009D2B0D">
        <w:rPr>
          <w:sz w:val="16"/>
          <w:szCs w:val="16"/>
        </w:rPr>
        <w:t>в графе 11 цифру «14590,8» на «14248,4»;</w:t>
      </w:r>
    </w:p>
    <w:p w:rsidR="002012DF" w:rsidRPr="009D2B0D" w:rsidRDefault="002012DF" w:rsidP="002012DF">
      <w:pPr>
        <w:suppressAutoHyphens/>
        <w:ind w:firstLine="284"/>
        <w:jc w:val="both"/>
        <w:rPr>
          <w:sz w:val="16"/>
          <w:szCs w:val="16"/>
        </w:rPr>
      </w:pPr>
      <w:r w:rsidRPr="009D2B0D">
        <w:rPr>
          <w:sz w:val="16"/>
          <w:szCs w:val="16"/>
        </w:rPr>
        <w:t xml:space="preserve">в графе 12 цифру «14440,8» на «14390,8;         </w:t>
      </w:r>
    </w:p>
    <w:p w:rsidR="002012DF" w:rsidRPr="009D2B0D" w:rsidRDefault="002012DF" w:rsidP="002012DF">
      <w:pPr>
        <w:suppressAutoHyphens/>
        <w:ind w:firstLine="284"/>
        <w:jc w:val="both"/>
        <w:rPr>
          <w:sz w:val="16"/>
          <w:szCs w:val="16"/>
        </w:rPr>
      </w:pPr>
      <w:r w:rsidRPr="009D2B0D">
        <w:rPr>
          <w:sz w:val="16"/>
          <w:szCs w:val="16"/>
        </w:rPr>
        <w:t>в графе 13 цифру «14415,8» на «14390,8;</w:t>
      </w:r>
    </w:p>
    <w:p w:rsidR="002012DF" w:rsidRPr="009D2B0D" w:rsidRDefault="002012DF" w:rsidP="002012DF">
      <w:pPr>
        <w:suppressAutoHyphens/>
        <w:ind w:firstLine="284"/>
        <w:jc w:val="both"/>
        <w:rPr>
          <w:sz w:val="16"/>
          <w:szCs w:val="16"/>
        </w:rPr>
      </w:pPr>
      <w:r w:rsidRPr="009D2B0D">
        <w:rPr>
          <w:sz w:val="16"/>
          <w:szCs w:val="16"/>
        </w:rPr>
        <w:t>1.6.2.2. В части областного бюджета:</w:t>
      </w:r>
    </w:p>
    <w:p w:rsidR="002012DF" w:rsidRPr="009D2B0D" w:rsidRDefault="002012DF" w:rsidP="002012DF">
      <w:pPr>
        <w:suppressAutoHyphens/>
        <w:ind w:firstLine="284"/>
        <w:jc w:val="both"/>
        <w:rPr>
          <w:sz w:val="16"/>
          <w:szCs w:val="16"/>
        </w:rPr>
      </w:pPr>
      <w:r w:rsidRPr="009D2B0D">
        <w:rPr>
          <w:sz w:val="16"/>
          <w:szCs w:val="16"/>
        </w:rPr>
        <w:t>В графе 11 цифру «3201,7» на «4135,6»;</w:t>
      </w:r>
    </w:p>
    <w:p w:rsidR="002012DF" w:rsidRPr="009D2B0D" w:rsidRDefault="002012DF" w:rsidP="002012DF">
      <w:pPr>
        <w:suppressAutoHyphens/>
        <w:ind w:firstLine="284"/>
        <w:jc w:val="both"/>
        <w:rPr>
          <w:sz w:val="16"/>
          <w:szCs w:val="16"/>
        </w:rPr>
      </w:pPr>
      <w:r w:rsidRPr="009D2B0D">
        <w:rPr>
          <w:color w:val="000000"/>
          <w:sz w:val="16"/>
          <w:szCs w:val="16"/>
        </w:rPr>
        <w:t xml:space="preserve">1.7.  В подпрограмме 4 </w:t>
      </w:r>
      <w:r w:rsidRPr="009D2B0D">
        <w:rPr>
          <w:sz w:val="16"/>
          <w:szCs w:val="16"/>
        </w:rPr>
        <w:t>«Развитие дополнительного образования в сфере культуры и искусства»:</w:t>
      </w:r>
    </w:p>
    <w:p w:rsidR="002012DF" w:rsidRPr="009D2B0D" w:rsidRDefault="002012DF" w:rsidP="002012DF">
      <w:pPr>
        <w:suppressAutoHyphens/>
        <w:ind w:firstLine="284"/>
        <w:jc w:val="both"/>
        <w:rPr>
          <w:sz w:val="16"/>
          <w:szCs w:val="16"/>
        </w:rPr>
      </w:pPr>
      <w:r w:rsidRPr="009D2B0D">
        <w:rPr>
          <w:sz w:val="16"/>
          <w:szCs w:val="16"/>
        </w:rPr>
        <w:t>1.7.1.  Заменить в разделе 4 паспорта:</w:t>
      </w:r>
    </w:p>
    <w:p w:rsidR="002012DF" w:rsidRPr="009D2B0D" w:rsidRDefault="002012DF" w:rsidP="002012DF">
      <w:pPr>
        <w:suppressAutoHyphens/>
        <w:ind w:firstLine="284"/>
        <w:jc w:val="both"/>
        <w:rPr>
          <w:color w:val="000000"/>
          <w:sz w:val="16"/>
          <w:szCs w:val="16"/>
        </w:rPr>
      </w:pPr>
      <w:r w:rsidRPr="009D2B0D">
        <w:rPr>
          <w:color w:val="000000"/>
          <w:sz w:val="16"/>
          <w:szCs w:val="16"/>
        </w:rPr>
        <w:t xml:space="preserve">1.7.1.1.  В строке «2018»: в графе 3 цифру «670,6» на «679,1», в графе 4 цифру «5046,6» на «5084,1»,  в графе 7 цифру  «5717,2» на «5763,2»; </w:t>
      </w:r>
    </w:p>
    <w:p w:rsidR="002012DF" w:rsidRPr="009D2B0D" w:rsidRDefault="002012DF" w:rsidP="002012DF">
      <w:pPr>
        <w:suppressAutoHyphens/>
        <w:ind w:firstLine="284"/>
        <w:jc w:val="both"/>
        <w:rPr>
          <w:color w:val="000000"/>
          <w:sz w:val="16"/>
          <w:szCs w:val="16"/>
        </w:rPr>
      </w:pPr>
      <w:r w:rsidRPr="009D2B0D">
        <w:rPr>
          <w:color w:val="000000"/>
          <w:sz w:val="16"/>
          <w:szCs w:val="16"/>
        </w:rPr>
        <w:t xml:space="preserve">1.7.1.2.  В строке «ВСЕГО»: в графе 3 цифру «3363,2» на «3371,7», в графе 4 цифру «32102,2» на «32139,7»,  в графе 7 цифру «36526,6» на «36572,6»; </w:t>
      </w:r>
    </w:p>
    <w:p w:rsidR="002012DF" w:rsidRPr="009D2B0D" w:rsidRDefault="002012DF" w:rsidP="002012DF">
      <w:pPr>
        <w:suppressAutoHyphens/>
        <w:ind w:firstLine="284"/>
        <w:jc w:val="both"/>
        <w:rPr>
          <w:sz w:val="16"/>
          <w:szCs w:val="16"/>
        </w:rPr>
      </w:pPr>
      <w:r w:rsidRPr="009D2B0D">
        <w:rPr>
          <w:color w:val="000000"/>
          <w:sz w:val="16"/>
          <w:szCs w:val="16"/>
        </w:rPr>
        <w:t>1.7.2. В мероприятиях подпрограммы</w:t>
      </w:r>
      <w:r w:rsidRPr="009D2B0D">
        <w:rPr>
          <w:sz w:val="16"/>
          <w:szCs w:val="16"/>
        </w:rPr>
        <w:t>:</w:t>
      </w:r>
    </w:p>
    <w:p w:rsidR="002012DF" w:rsidRPr="009D2B0D" w:rsidRDefault="002012DF" w:rsidP="002012DF">
      <w:pPr>
        <w:suppressAutoHyphens/>
        <w:ind w:firstLine="284"/>
        <w:jc w:val="both"/>
        <w:rPr>
          <w:color w:val="000000"/>
          <w:sz w:val="16"/>
          <w:szCs w:val="16"/>
        </w:rPr>
      </w:pPr>
      <w:r w:rsidRPr="009D2B0D">
        <w:rPr>
          <w:sz w:val="16"/>
          <w:szCs w:val="16"/>
        </w:rPr>
        <w:t>1.7.2.1. Заменить в графе 11, в части бюджета муниципального района строки 1.1  цифру</w:t>
      </w:r>
      <w:r w:rsidRPr="009D2B0D">
        <w:rPr>
          <w:color w:val="000000"/>
          <w:sz w:val="16"/>
          <w:szCs w:val="16"/>
        </w:rPr>
        <w:t>«5046,6» на «5084,1»;</w:t>
      </w:r>
    </w:p>
    <w:p w:rsidR="002012DF" w:rsidRPr="009D2B0D" w:rsidRDefault="002012DF" w:rsidP="002012DF">
      <w:pPr>
        <w:suppressAutoHyphens/>
        <w:ind w:firstLine="284"/>
        <w:jc w:val="both"/>
        <w:rPr>
          <w:sz w:val="16"/>
          <w:szCs w:val="16"/>
        </w:rPr>
      </w:pPr>
      <w:r w:rsidRPr="009D2B0D">
        <w:rPr>
          <w:color w:val="000000"/>
          <w:sz w:val="16"/>
          <w:szCs w:val="16"/>
        </w:rPr>
        <w:t xml:space="preserve">1.7.2.2. Заменить в графе 11, в части областного бюджета строки 2.1 символ </w:t>
      </w:r>
      <w:proofErr w:type="gramStart"/>
      <w:r w:rsidRPr="009D2B0D">
        <w:rPr>
          <w:color w:val="000000"/>
          <w:sz w:val="16"/>
          <w:szCs w:val="16"/>
        </w:rPr>
        <w:t>«-</w:t>
      </w:r>
      <w:proofErr w:type="gramEnd"/>
      <w:r w:rsidRPr="009D2B0D">
        <w:rPr>
          <w:color w:val="000000"/>
          <w:sz w:val="16"/>
          <w:szCs w:val="16"/>
        </w:rPr>
        <w:t>» на цифру «8,5»;</w:t>
      </w:r>
    </w:p>
    <w:p w:rsidR="002012DF" w:rsidRPr="009D2B0D" w:rsidRDefault="002012DF" w:rsidP="002012DF">
      <w:pPr>
        <w:suppressAutoHyphens/>
        <w:ind w:firstLine="284"/>
        <w:jc w:val="both"/>
        <w:rPr>
          <w:color w:val="000000"/>
          <w:sz w:val="16"/>
          <w:szCs w:val="16"/>
        </w:rPr>
      </w:pPr>
      <w:r w:rsidRPr="009D2B0D">
        <w:rPr>
          <w:color w:val="000000"/>
          <w:sz w:val="16"/>
          <w:szCs w:val="16"/>
        </w:rPr>
        <w:t>1.7.2.3. Заменить в графе 4 строки 3.1  дату «2014 – 2020 годы» на «2014 – 2017 годы»;</w:t>
      </w:r>
    </w:p>
    <w:p w:rsidR="002012DF" w:rsidRPr="009D2B0D" w:rsidRDefault="002012DF" w:rsidP="002012DF">
      <w:pPr>
        <w:suppressAutoHyphens/>
        <w:ind w:firstLine="284"/>
        <w:jc w:val="both"/>
        <w:rPr>
          <w:color w:val="000000"/>
          <w:sz w:val="16"/>
          <w:szCs w:val="16"/>
        </w:rPr>
      </w:pPr>
      <w:r w:rsidRPr="009D2B0D">
        <w:rPr>
          <w:color w:val="000000"/>
          <w:sz w:val="16"/>
          <w:szCs w:val="16"/>
        </w:rPr>
        <w:t>1.7.2.4. Дополнить строкой 3.2 следующего содержания</w:t>
      </w:r>
      <w:proofErr w:type="gramStart"/>
      <w:r w:rsidRPr="009D2B0D">
        <w:rPr>
          <w:color w:val="000000"/>
          <w:sz w:val="16"/>
          <w:szCs w:val="16"/>
        </w:rPr>
        <w:t>: «</w:t>
      </w:r>
      <w:proofErr w:type="gramEnd"/>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
        <w:gridCol w:w="555"/>
        <w:gridCol w:w="521"/>
        <w:gridCol w:w="377"/>
        <w:gridCol w:w="581"/>
        <w:gridCol w:w="604"/>
        <w:gridCol w:w="325"/>
        <w:gridCol w:w="325"/>
        <w:gridCol w:w="325"/>
        <w:gridCol w:w="325"/>
        <w:gridCol w:w="325"/>
        <w:gridCol w:w="325"/>
        <w:gridCol w:w="325"/>
      </w:tblGrid>
      <w:tr w:rsidR="002012DF" w:rsidRPr="002012DF" w:rsidTr="002012DF">
        <w:tc>
          <w:tcPr>
            <w:tcW w:w="0" w:type="auto"/>
            <w:vMerge w:val="restart"/>
          </w:tcPr>
          <w:p w:rsidR="002012DF" w:rsidRPr="002012DF" w:rsidRDefault="002012DF" w:rsidP="00593CC0">
            <w:pPr>
              <w:suppressAutoHyphens/>
              <w:jc w:val="center"/>
              <w:rPr>
                <w:sz w:val="12"/>
                <w:szCs w:val="16"/>
              </w:rPr>
            </w:pPr>
            <w:r w:rsidRPr="002012DF">
              <w:rPr>
                <w:sz w:val="12"/>
                <w:szCs w:val="16"/>
              </w:rPr>
              <w:t xml:space="preserve">№ </w:t>
            </w:r>
          </w:p>
          <w:p w:rsidR="002012DF" w:rsidRPr="002012DF" w:rsidRDefault="002012DF" w:rsidP="00593CC0">
            <w:pPr>
              <w:suppressAutoHyphens/>
              <w:jc w:val="center"/>
              <w:rPr>
                <w:sz w:val="12"/>
                <w:szCs w:val="16"/>
              </w:rPr>
            </w:pPr>
            <w:proofErr w:type="gramStart"/>
            <w:r w:rsidRPr="002012DF">
              <w:rPr>
                <w:sz w:val="12"/>
                <w:szCs w:val="16"/>
              </w:rPr>
              <w:t>п</w:t>
            </w:r>
            <w:proofErr w:type="gramEnd"/>
            <w:r w:rsidRPr="002012DF">
              <w:rPr>
                <w:sz w:val="12"/>
                <w:szCs w:val="16"/>
              </w:rPr>
              <w:t>/п</w:t>
            </w:r>
          </w:p>
        </w:tc>
        <w:tc>
          <w:tcPr>
            <w:tcW w:w="0" w:type="auto"/>
            <w:vMerge w:val="restart"/>
          </w:tcPr>
          <w:p w:rsidR="002012DF" w:rsidRPr="002012DF" w:rsidRDefault="002012DF" w:rsidP="00593CC0">
            <w:pPr>
              <w:suppressAutoHyphens/>
              <w:jc w:val="center"/>
              <w:rPr>
                <w:sz w:val="12"/>
                <w:szCs w:val="16"/>
              </w:rPr>
            </w:pPr>
            <w:r w:rsidRPr="002012DF">
              <w:rPr>
                <w:sz w:val="12"/>
                <w:szCs w:val="16"/>
              </w:rPr>
              <w:t>Наименование мероприятия</w:t>
            </w:r>
          </w:p>
        </w:tc>
        <w:tc>
          <w:tcPr>
            <w:tcW w:w="0" w:type="auto"/>
            <w:vMerge w:val="restart"/>
          </w:tcPr>
          <w:p w:rsidR="002012DF" w:rsidRPr="002012DF" w:rsidRDefault="002012DF" w:rsidP="00593CC0">
            <w:pPr>
              <w:suppressAutoHyphens/>
              <w:jc w:val="center"/>
              <w:rPr>
                <w:sz w:val="12"/>
                <w:szCs w:val="16"/>
              </w:rPr>
            </w:pPr>
            <w:r w:rsidRPr="002012DF">
              <w:rPr>
                <w:sz w:val="12"/>
                <w:szCs w:val="16"/>
              </w:rPr>
              <w:t>Исполнитель</w:t>
            </w:r>
          </w:p>
          <w:p w:rsidR="002012DF" w:rsidRPr="002012DF" w:rsidRDefault="002012DF" w:rsidP="00593CC0">
            <w:pPr>
              <w:suppressAutoHyphens/>
              <w:jc w:val="center"/>
              <w:rPr>
                <w:sz w:val="12"/>
                <w:szCs w:val="16"/>
              </w:rPr>
            </w:pPr>
            <w:r w:rsidRPr="002012DF">
              <w:rPr>
                <w:sz w:val="12"/>
                <w:szCs w:val="16"/>
              </w:rPr>
              <w:t>мероприятия</w:t>
            </w:r>
          </w:p>
        </w:tc>
        <w:tc>
          <w:tcPr>
            <w:tcW w:w="0" w:type="auto"/>
            <w:vMerge w:val="restart"/>
          </w:tcPr>
          <w:p w:rsidR="002012DF" w:rsidRPr="002012DF" w:rsidRDefault="002012DF" w:rsidP="00593CC0">
            <w:pPr>
              <w:suppressAutoHyphens/>
              <w:jc w:val="center"/>
              <w:rPr>
                <w:sz w:val="12"/>
                <w:szCs w:val="16"/>
              </w:rPr>
            </w:pPr>
            <w:r w:rsidRPr="002012DF">
              <w:rPr>
                <w:sz w:val="12"/>
                <w:szCs w:val="16"/>
              </w:rPr>
              <w:t>Срок</w:t>
            </w:r>
          </w:p>
          <w:p w:rsidR="002012DF" w:rsidRPr="002012DF" w:rsidRDefault="002012DF" w:rsidP="00593CC0">
            <w:pPr>
              <w:suppressAutoHyphens/>
              <w:jc w:val="center"/>
              <w:rPr>
                <w:sz w:val="12"/>
                <w:szCs w:val="16"/>
              </w:rPr>
            </w:pPr>
            <w:r w:rsidRPr="002012DF">
              <w:rPr>
                <w:sz w:val="12"/>
                <w:szCs w:val="16"/>
              </w:rPr>
              <w:t>реалии</w:t>
            </w:r>
          </w:p>
          <w:p w:rsidR="002012DF" w:rsidRPr="002012DF" w:rsidRDefault="002012DF" w:rsidP="00593CC0">
            <w:pPr>
              <w:suppressAutoHyphens/>
              <w:jc w:val="center"/>
              <w:rPr>
                <w:sz w:val="12"/>
                <w:szCs w:val="16"/>
              </w:rPr>
            </w:pPr>
            <w:proofErr w:type="spellStart"/>
            <w:r w:rsidRPr="002012DF">
              <w:rPr>
                <w:sz w:val="12"/>
                <w:szCs w:val="16"/>
              </w:rPr>
              <w:t>зации</w:t>
            </w:r>
            <w:proofErr w:type="spellEnd"/>
          </w:p>
        </w:tc>
        <w:tc>
          <w:tcPr>
            <w:tcW w:w="0" w:type="auto"/>
            <w:vMerge w:val="restart"/>
          </w:tcPr>
          <w:p w:rsidR="002012DF" w:rsidRPr="002012DF" w:rsidRDefault="002012DF" w:rsidP="00593CC0">
            <w:pPr>
              <w:suppressAutoHyphens/>
              <w:jc w:val="center"/>
              <w:rPr>
                <w:sz w:val="12"/>
                <w:szCs w:val="16"/>
              </w:rPr>
            </w:pPr>
            <w:r w:rsidRPr="002012DF">
              <w:rPr>
                <w:sz w:val="12"/>
                <w:szCs w:val="16"/>
              </w:rPr>
              <w:t>Целевой показатель (номер целевого показателя из паспорта подпрограммы)</w:t>
            </w:r>
          </w:p>
        </w:tc>
        <w:tc>
          <w:tcPr>
            <w:tcW w:w="0" w:type="auto"/>
            <w:vMerge w:val="restart"/>
          </w:tcPr>
          <w:p w:rsidR="002012DF" w:rsidRPr="002012DF" w:rsidRDefault="002012DF" w:rsidP="00593CC0">
            <w:pPr>
              <w:suppressAutoHyphens/>
              <w:jc w:val="center"/>
              <w:rPr>
                <w:sz w:val="12"/>
                <w:szCs w:val="16"/>
              </w:rPr>
            </w:pPr>
            <w:r w:rsidRPr="002012DF">
              <w:rPr>
                <w:sz w:val="12"/>
                <w:szCs w:val="16"/>
              </w:rPr>
              <w:t xml:space="preserve">Источник </w:t>
            </w:r>
          </w:p>
          <w:p w:rsidR="002012DF" w:rsidRPr="002012DF" w:rsidRDefault="002012DF" w:rsidP="00593CC0">
            <w:pPr>
              <w:suppressAutoHyphens/>
              <w:jc w:val="center"/>
              <w:rPr>
                <w:sz w:val="12"/>
                <w:szCs w:val="16"/>
              </w:rPr>
            </w:pPr>
            <w:r w:rsidRPr="002012DF">
              <w:rPr>
                <w:sz w:val="12"/>
                <w:szCs w:val="16"/>
              </w:rPr>
              <w:t>финансирования</w:t>
            </w:r>
          </w:p>
        </w:tc>
        <w:tc>
          <w:tcPr>
            <w:tcW w:w="0" w:type="auto"/>
            <w:gridSpan w:val="7"/>
          </w:tcPr>
          <w:p w:rsidR="002012DF" w:rsidRPr="002012DF" w:rsidRDefault="002012DF" w:rsidP="00593CC0">
            <w:pPr>
              <w:suppressAutoHyphens/>
              <w:jc w:val="center"/>
              <w:rPr>
                <w:sz w:val="12"/>
                <w:szCs w:val="16"/>
              </w:rPr>
            </w:pPr>
            <w:r w:rsidRPr="002012DF">
              <w:rPr>
                <w:sz w:val="12"/>
                <w:szCs w:val="16"/>
              </w:rPr>
              <w:t>Объём финансирования по годам</w:t>
            </w:r>
          </w:p>
          <w:p w:rsidR="002012DF" w:rsidRPr="002012DF" w:rsidRDefault="002012DF" w:rsidP="00593CC0">
            <w:pPr>
              <w:suppressAutoHyphens/>
              <w:jc w:val="center"/>
              <w:rPr>
                <w:sz w:val="12"/>
                <w:szCs w:val="16"/>
              </w:rPr>
            </w:pPr>
            <w:r w:rsidRPr="002012DF">
              <w:rPr>
                <w:sz w:val="12"/>
                <w:szCs w:val="16"/>
              </w:rPr>
              <w:t xml:space="preserve"> (тыс. руб.)</w:t>
            </w:r>
          </w:p>
        </w:tc>
      </w:tr>
      <w:tr w:rsidR="002012DF" w:rsidRPr="002012DF" w:rsidTr="002012DF">
        <w:tc>
          <w:tcPr>
            <w:tcW w:w="0" w:type="auto"/>
            <w:vMerge/>
            <w:vAlign w:val="center"/>
          </w:tcPr>
          <w:p w:rsidR="002012DF" w:rsidRPr="002012DF" w:rsidRDefault="002012DF" w:rsidP="00593CC0">
            <w:pPr>
              <w:suppressAutoHyphens/>
              <w:jc w:val="center"/>
              <w:rPr>
                <w:sz w:val="12"/>
                <w:szCs w:val="16"/>
              </w:rPr>
            </w:pPr>
          </w:p>
        </w:tc>
        <w:tc>
          <w:tcPr>
            <w:tcW w:w="0" w:type="auto"/>
            <w:vMerge/>
            <w:vAlign w:val="center"/>
          </w:tcPr>
          <w:p w:rsidR="002012DF" w:rsidRPr="002012DF" w:rsidRDefault="002012DF" w:rsidP="00593CC0">
            <w:pPr>
              <w:suppressAutoHyphens/>
              <w:rPr>
                <w:sz w:val="12"/>
                <w:szCs w:val="16"/>
              </w:rPr>
            </w:pPr>
          </w:p>
        </w:tc>
        <w:tc>
          <w:tcPr>
            <w:tcW w:w="0" w:type="auto"/>
            <w:vMerge/>
            <w:vAlign w:val="center"/>
          </w:tcPr>
          <w:p w:rsidR="002012DF" w:rsidRPr="002012DF" w:rsidRDefault="002012DF" w:rsidP="00593CC0">
            <w:pPr>
              <w:suppressAutoHyphens/>
              <w:jc w:val="center"/>
              <w:rPr>
                <w:sz w:val="12"/>
                <w:szCs w:val="16"/>
              </w:rPr>
            </w:pPr>
          </w:p>
        </w:tc>
        <w:tc>
          <w:tcPr>
            <w:tcW w:w="0" w:type="auto"/>
            <w:vMerge/>
            <w:vAlign w:val="center"/>
          </w:tcPr>
          <w:p w:rsidR="002012DF" w:rsidRPr="002012DF" w:rsidRDefault="002012DF" w:rsidP="00593CC0">
            <w:pPr>
              <w:suppressAutoHyphens/>
              <w:jc w:val="center"/>
              <w:rPr>
                <w:sz w:val="12"/>
                <w:szCs w:val="16"/>
              </w:rPr>
            </w:pPr>
          </w:p>
        </w:tc>
        <w:tc>
          <w:tcPr>
            <w:tcW w:w="0" w:type="auto"/>
            <w:vMerge/>
            <w:vAlign w:val="center"/>
          </w:tcPr>
          <w:p w:rsidR="002012DF" w:rsidRPr="002012DF" w:rsidRDefault="002012DF" w:rsidP="00593CC0">
            <w:pPr>
              <w:suppressAutoHyphens/>
              <w:jc w:val="center"/>
              <w:rPr>
                <w:sz w:val="12"/>
                <w:szCs w:val="16"/>
              </w:rPr>
            </w:pPr>
          </w:p>
        </w:tc>
        <w:tc>
          <w:tcPr>
            <w:tcW w:w="0" w:type="auto"/>
            <w:vMerge/>
            <w:vAlign w:val="center"/>
          </w:tcPr>
          <w:p w:rsidR="002012DF" w:rsidRPr="002012DF" w:rsidRDefault="002012DF" w:rsidP="00593CC0">
            <w:pPr>
              <w:suppressAutoHyphens/>
              <w:jc w:val="center"/>
              <w:rPr>
                <w:sz w:val="12"/>
                <w:szCs w:val="16"/>
              </w:rPr>
            </w:pPr>
          </w:p>
        </w:tc>
        <w:tc>
          <w:tcPr>
            <w:tcW w:w="0" w:type="auto"/>
          </w:tcPr>
          <w:p w:rsidR="002012DF" w:rsidRPr="002012DF" w:rsidRDefault="002012DF" w:rsidP="00593CC0">
            <w:pPr>
              <w:suppressAutoHyphens/>
              <w:jc w:val="center"/>
              <w:rPr>
                <w:sz w:val="12"/>
                <w:szCs w:val="16"/>
              </w:rPr>
            </w:pPr>
            <w:r w:rsidRPr="002012DF">
              <w:rPr>
                <w:sz w:val="12"/>
                <w:szCs w:val="16"/>
              </w:rPr>
              <w:t>2014</w:t>
            </w:r>
          </w:p>
        </w:tc>
        <w:tc>
          <w:tcPr>
            <w:tcW w:w="0" w:type="auto"/>
          </w:tcPr>
          <w:p w:rsidR="002012DF" w:rsidRPr="002012DF" w:rsidRDefault="002012DF" w:rsidP="00593CC0">
            <w:pPr>
              <w:suppressAutoHyphens/>
              <w:rPr>
                <w:sz w:val="12"/>
                <w:szCs w:val="16"/>
              </w:rPr>
            </w:pPr>
            <w:r w:rsidRPr="002012DF">
              <w:rPr>
                <w:sz w:val="12"/>
                <w:szCs w:val="16"/>
              </w:rPr>
              <w:t>2015</w:t>
            </w:r>
          </w:p>
        </w:tc>
        <w:tc>
          <w:tcPr>
            <w:tcW w:w="0" w:type="auto"/>
          </w:tcPr>
          <w:p w:rsidR="002012DF" w:rsidRPr="002012DF" w:rsidRDefault="002012DF" w:rsidP="00593CC0">
            <w:pPr>
              <w:suppressAutoHyphens/>
              <w:jc w:val="center"/>
              <w:rPr>
                <w:sz w:val="12"/>
                <w:szCs w:val="16"/>
              </w:rPr>
            </w:pPr>
            <w:r w:rsidRPr="002012DF">
              <w:rPr>
                <w:sz w:val="12"/>
                <w:szCs w:val="16"/>
              </w:rPr>
              <w:t>2016</w:t>
            </w:r>
          </w:p>
        </w:tc>
        <w:tc>
          <w:tcPr>
            <w:tcW w:w="0" w:type="auto"/>
          </w:tcPr>
          <w:p w:rsidR="002012DF" w:rsidRPr="002012DF" w:rsidRDefault="002012DF" w:rsidP="00593CC0">
            <w:pPr>
              <w:suppressAutoHyphens/>
              <w:jc w:val="center"/>
              <w:rPr>
                <w:sz w:val="12"/>
                <w:szCs w:val="16"/>
              </w:rPr>
            </w:pPr>
            <w:r w:rsidRPr="002012DF">
              <w:rPr>
                <w:sz w:val="12"/>
                <w:szCs w:val="16"/>
              </w:rPr>
              <w:t>2017</w:t>
            </w:r>
          </w:p>
        </w:tc>
        <w:tc>
          <w:tcPr>
            <w:tcW w:w="0" w:type="auto"/>
          </w:tcPr>
          <w:p w:rsidR="002012DF" w:rsidRPr="002012DF" w:rsidRDefault="002012DF" w:rsidP="00593CC0">
            <w:pPr>
              <w:suppressAutoHyphens/>
              <w:jc w:val="center"/>
              <w:rPr>
                <w:sz w:val="12"/>
                <w:szCs w:val="16"/>
              </w:rPr>
            </w:pPr>
            <w:r w:rsidRPr="002012DF">
              <w:rPr>
                <w:sz w:val="12"/>
                <w:szCs w:val="16"/>
              </w:rPr>
              <w:t>2018</w:t>
            </w:r>
          </w:p>
        </w:tc>
        <w:tc>
          <w:tcPr>
            <w:tcW w:w="0" w:type="auto"/>
          </w:tcPr>
          <w:p w:rsidR="002012DF" w:rsidRPr="002012DF" w:rsidRDefault="002012DF" w:rsidP="00593CC0">
            <w:pPr>
              <w:suppressAutoHyphens/>
              <w:jc w:val="center"/>
              <w:rPr>
                <w:sz w:val="12"/>
                <w:szCs w:val="16"/>
              </w:rPr>
            </w:pPr>
            <w:r w:rsidRPr="002012DF">
              <w:rPr>
                <w:sz w:val="12"/>
                <w:szCs w:val="16"/>
              </w:rPr>
              <w:t>2019</w:t>
            </w:r>
          </w:p>
        </w:tc>
        <w:tc>
          <w:tcPr>
            <w:tcW w:w="0" w:type="auto"/>
          </w:tcPr>
          <w:p w:rsidR="002012DF" w:rsidRPr="002012DF" w:rsidRDefault="002012DF" w:rsidP="00593CC0">
            <w:pPr>
              <w:suppressAutoHyphens/>
              <w:jc w:val="center"/>
              <w:rPr>
                <w:sz w:val="12"/>
                <w:szCs w:val="16"/>
              </w:rPr>
            </w:pPr>
            <w:r w:rsidRPr="002012DF">
              <w:rPr>
                <w:sz w:val="12"/>
                <w:szCs w:val="16"/>
              </w:rPr>
              <w:t>2020</w:t>
            </w:r>
          </w:p>
        </w:tc>
      </w:tr>
      <w:tr w:rsidR="002012DF" w:rsidRPr="002012DF" w:rsidTr="002012DF">
        <w:tc>
          <w:tcPr>
            <w:tcW w:w="0" w:type="auto"/>
          </w:tcPr>
          <w:p w:rsidR="002012DF" w:rsidRPr="002012DF" w:rsidRDefault="002012DF" w:rsidP="00593CC0">
            <w:pPr>
              <w:suppressAutoHyphens/>
              <w:jc w:val="center"/>
              <w:rPr>
                <w:sz w:val="12"/>
                <w:szCs w:val="16"/>
              </w:rPr>
            </w:pPr>
            <w:r w:rsidRPr="002012DF">
              <w:rPr>
                <w:sz w:val="12"/>
                <w:szCs w:val="16"/>
              </w:rPr>
              <w:t>1</w:t>
            </w:r>
          </w:p>
        </w:tc>
        <w:tc>
          <w:tcPr>
            <w:tcW w:w="0" w:type="auto"/>
          </w:tcPr>
          <w:p w:rsidR="002012DF" w:rsidRPr="002012DF" w:rsidRDefault="002012DF" w:rsidP="00593CC0">
            <w:pPr>
              <w:suppressAutoHyphens/>
              <w:jc w:val="center"/>
              <w:rPr>
                <w:sz w:val="12"/>
                <w:szCs w:val="16"/>
              </w:rPr>
            </w:pPr>
            <w:r w:rsidRPr="002012DF">
              <w:rPr>
                <w:sz w:val="12"/>
                <w:szCs w:val="16"/>
              </w:rPr>
              <w:t>2</w:t>
            </w:r>
          </w:p>
        </w:tc>
        <w:tc>
          <w:tcPr>
            <w:tcW w:w="0" w:type="auto"/>
          </w:tcPr>
          <w:p w:rsidR="002012DF" w:rsidRPr="002012DF" w:rsidRDefault="002012DF" w:rsidP="00593CC0">
            <w:pPr>
              <w:suppressAutoHyphens/>
              <w:jc w:val="center"/>
              <w:rPr>
                <w:sz w:val="12"/>
                <w:szCs w:val="16"/>
              </w:rPr>
            </w:pPr>
            <w:r w:rsidRPr="002012DF">
              <w:rPr>
                <w:sz w:val="12"/>
                <w:szCs w:val="16"/>
              </w:rPr>
              <w:t>3</w:t>
            </w:r>
          </w:p>
        </w:tc>
        <w:tc>
          <w:tcPr>
            <w:tcW w:w="0" w:type="auto"/>
          </w:tcPr>
          <w:p w:rsidR="002012DF" w:rsidRPr="002012DF" w:rsidRDefault="002012DF" w:rsidP="00593CC0">
            <w:pPr>
              <w:suppressAutoHyphens/>
              <w:jc w:val="center"/>
              <w:rPr>
                <w:sz w:val="12"/>
                <w:szCs w:val="16"/>
              </w:rPr>
            </w:pPr>
            <w:r w:rsidRPr="002012DF">
              <w:rPr>
                <w:sz w:val="12"/>
                <w:szCs w:val="16"/>
              </w:rPr>
              <w:t>4</w:t>
            </w:r>
          </w:p>
        </w:tc>
        <w:tc>
          <w:tcPr>
            <w:tcW w:w="0" w:type="auto"/>
          </w:tcPr>
          <w:p w:rsidR="002012DF" w:rsidRPr="002012DF" w:rsidRDefault="002012DF" w:rsidP="00593CC0">
            <w:pPr>
              <w:suppressAutoHyphens/>
              <w:jc w:val="center"/>
              <w:rPr>
                <w:sz w:val="12"/>
                <w:szCs w:val="16"/>
              </w:rPr>
            </w:pPr>
            <w:r w:rsidRPr="002012DF">
              <w:rPr>
                <w:sz w:val="12"/>
                <w:szCs w:val="16"/>
              </w:rPr>
              <w:t>5</w:t>
            </w:r>
          </w:p>
        </w:tc>
        <w:tc>
          <w:tcPr>
            <w:tcW w:w="0" w:type="auto"/>
          </w:tcPr>
          <w:p w:rsidR="002012DF" w:rsidRPr="002012DF" w:rsidRDefault="002012DF" w:rsidP="00593CC0">
            <w:pPr>
              <w:suppressAutoHyphens/>
              <w:jc w:val="center"/>
              <w:rPr>
                <w:sz w:val="12"/>
                <w:szCs w:val="16"/>
              </w:rPr>
            </w:pPr>
            <w:r w:rsidRPr="002012DF">
              <w:rPr>
                <w:sz w:val="12"/>
                <w:szCs w:val="16"/>
              </w:rPr>
              <w:t>6</w:t>
            </w:r>
          </w:p>
        </w:tc>
        <w:tc>
          <w:tcPr>
            <w:tcW w:w="0" w:type="auto"/>
          </w:tcPr>
          <w:p w:rsidR="002012DF" w:rsidRPr="002012DF" w:rsidRDefault="002012DF" w:rsidP="00593CC0">
            <w:pPr>
              <w:suppressAutoHyphens/>
              <w:jc w:val="center"/>
              <w:rPr>
                <w:sz w:val="12"/>
                <w:szCs w:val="16"/>
              </w:rPr>
            </w:pPr>
            <w:r w:rsidRPr="002012DF">
              <w:rPr>
                <w:sz w:val="12"/>
                <w:szCs w:val="16"/>
              </w:rPr>
              <w:t>7</w:t>
            </w:r>
          </w:p>
        </w:tc>
        <w:tc>
          <w:tcPr>
            <w:tcW w:w="0" w:type="auto"/>
          </w:tcPr>
          <w:p w:rsidR="002012DF" w:rsidRPr="002012DF" w:rsidRDefault="002012DF" w:rsidP="00593CC0">
            <w:pPr>
              <w:suppressAutoHyphens/>
              <w:jc w:val="center"/>
              <w:rPr>
                <w:sz w:val="12"/>
                <w:szCs w:val="16"/>
              </w:rPr>
            </w:pPr>
            <w:r w:rsidRPr="002012DF">
              <w:rPr>
                <w:sz w:val="12"/>
                <w:szCs w:val="16"/>
              </w:rPr>
              <w:t>8</w:t>
            </w:r>
          </w:p>
        </w:tc>
        <w:tc>
          <w:tcPr>
            <w:tcW w:w="0" w:type="auto"/>
          </w:tcPr>
          <w:p w:rsidR="002012DF" w:rsidRPr="002012DF" w:rsidRDefault="002012DF" w:rsidP="00593CC0">
            <w:pPr>
              <w:suppressAutoHyphens/>
              <w:jc w:val="center"/>
              <w:rPr>
                <w:sz w:val="12"/>
                <w:szCs w:val="16"/>
              </w:rPr>
            </w:pPr>
            <w:r w:rsidRPr="002012DF">
              <w:rPr>
                <w:sz w:val="12"/>
                <w:szCs w:val="16"/>
              </w:rPr>
              <w:t>9</w:t>
            </w:r>
          </w:p>
        </w:tc>
        <w:tc>
          <w:tcPr>
            <w:tcW w:w="0" w:type="auto"/>
          </w:tcPr>
          <w:p w:rsidR="002012DF" w:rsidRPr="002012DF" w:rsidRDefault="002012DF" w:rsidP="00593CC0">
            <w:pPr>
              <w:suppressAutoHyphens/>
              <w:jc w:val="center"/>
              <w:rPr>
                <w:sz w:val="12"/>
                <w:szCs w:val="16"/>
              </w:rPr>
            </w:pPr>
            <w:r w:rsidRPr="002012DF">
              <w:rPr>
                <w:sz w:val="12"/>
                <w:szCs w:val="16"/>
              </w:rPr>
              <w:t>10</w:t>
            </w:r>
          </w:p>
        </w:tc>
        <w:tc>
          <w:tcPr>
            <w:tcW w:w="0" w:type="auto"/>
          </w:tcPr>
          <w:p w:rsidR="002012DF" w:rsidRPr="002012DF" w:rsidRDefault="002012DF" w:rsidP="00593CC0">
            <w:pPr>
              <w:suppressAutoHyphens/>
              <w:jc w:val="center"/>
              <w:rPr>
                <w:sz w:val="12"/>
                <w:szCs w:val="16"/>
              </w:rPr>
            </w:pPr>
            <w:r w:rsidRPr="002012DF">
              <w:rPr>
                <w:sz w:val="12"/>
                <w:szCs w:val="16"/>
              </w:rPr>
              <w:t>11</w:t>
            </w:r>
          </w:p>
        </w:tc>
        <w:tc>
          <w:tcPr>
            <w:tcW w:w="0" w:type="auto"/>
          </w:tcPr>
          <w:p w:rsidR="002012DF" w:rsidRPr="002012DF" w:rsidRDefault="002012DF" w:rsidP="00593CC0">
            <w:pPr>
              <w:suppressAutoHyphens/>
              <w:jc w:val="center"/>
              <w:rPr>
                <w:sz w:val="12"/>
                <w:szCs w:val="16"/>
              </w:rPr>
            </w:pPr>
            <w:r w:rsidRPr="002012DF">
              <w:rPr>
                <w:sz w:val="12"/>
                <w:szCs w:val="16"/>
              </w:rPr>
              <w:t>12</w:t>
            </w:r>
          </w:p>
        </w:tc>
        <w:tc>
          <w:tcPr>
            <w:tcW w:w="0" w:type="auto"/>
          </w:tcPr>
          <w:p w:rsidR="002012DF" w:rsidRPr="002012DF" w:rsidRDefault="002012DF" w:rsidP="00593CC0">
            <w:pPr>
              <w:suppressAutoHyphens/>
              <w:jc w:val="center"/>
              <w:rPr>
                <w:sz w:val="12"/>
                <w:szCs w:val="16"/>
              </w:rPr>
            </w:pPr>
            <w:r w:rsidRPr="002012DF">
              <w:rPr>
                <w:sz w:val="12"/>
                <w:szCs w:val="16"/>
              </w:rPr>
              <w:t>13</w:t>
            </w:r>
          </w:p>
        </w:tc>
      </w:tr>
      <w:tr w:rsidR="002012DF" w:rsidRPr="002012DF" w:rsidTr="002012DF">
        <w:tc>
          <w:tcPr>
            <w:tcW w:w="0" w:type="auto"/>
          </w:tcPr>
          <w:p w:rsidR="002012DF" w:rsidRPr="002012DF" w:rsidRDefault="002012DF" w:rsidP="00593CC0">
            <w:pPr>
              <w:suppressAutoHyphens/>
              <w:jc w:val="center"/>
              <w:rPr>
                <w:sz w:val="12"/>
                <w:szCs w:val="16"/>
              </w:rPr>
            </w:pPr>
            <w:r w:rsidRPr="002012DF">
              <w:rPr>
                <w:sz w:val="12"/>
                <w:szCs w:val="16"/>
              </w:rPr>
              <w:t xml:space="preserve">3.2. </w:t>
            </w:r>
          </w:p>
        </w:tc>
        <w:tc>
          <w:tcPr>
            <w:tcW w:w="0" w:type="auto"/>
          </w:tcPr>
          <w:p w:rsidR="002012DF" w:rsidRPr="002012DF" w:rsidRDefault="002012DF" w:rsidP="00593CC0">
            <w:pPr>
              <w:suppressAutoHyphens/>
              <w:rPr>
                <w:sz w:val="12"/>
                <w:szCs w:val="16"/>
              </w:rPr>
            </w:pPr>
            <w:r w:rsidRPr="002012DF">
              <w:rPr>
                <w:sz w:val="12"/>
                <w:szCs w:val="16"/>
              </w:rPr>
              <w:t>Выполнение Указа Президента РФ от 07.05.2012 № 597</w:t>
            </w:r>
          </w:p>
        </w:tc>
        <w:tc>
          <w:tcPr>
            <w:tcW w:w="0" w:type="auto"/>
          </w:tcPr>
          <w:p w:rsidR="002012DF" w:rsidRPr="002012DF" w:rsidRDefault="002012DF" w:rsidP="00593CC0">
            <w:pPr>
              <w:suppressAutoHyphens/>
              <w:jc w:val="center"/>
              <w:rPr>
                <w:sz w:val="12"/>
                <w:szCs w:val="16"/>
              </w:rPr>
            </w:pPr>
            <w:r w:rsidRPr="002012DF">
              <w:rPr>
                <w:sz w:val="12"/>
                <w:szCs w:val="16"/>
              </w:rPr>
              <w:t>МБУДО «Солецкая ДШИ»</w:t>
            </w:r>
          </w:p>
        </w:tc>
        <w:tc>
          <w:tcPr>
            <w:tcW w:w="0" w:type="auto"/>
          </w:tcPr>
          <w:p w:rsidR="002012DF" w:rsidRPr="002012DF" w:rsidRDefault="002012DF" w:rsidP="00593CC0">
            <w:pPr>
              <w:suppressAutoHyphens/>
              <w:jc w:val="center"/>
              <w:rPr>
                <w:sz w:val="12"/>
                <w:szCs w:val="16"/>
              </w:rPr>
            </w:pPr>
            <w:r w:rsidRPr="002012DF">
              <w:rPr>
                <w:sz w:val="12"/>
                <w:szCs w:val="16"/>
              </w:rPr>
              <w:t>2018 – 2020 годы</w:t>
            </w:r>
          </w:p>
        </w:tc>
        <w:tc>
          <w:tcPr>
            <w:tcW w:w="0" w:type="auto"/>
          </w:tcPr>
          <w:p w:rsidR="002012DF" w:rsidRPr="002012DF" w:rsidRDefault="002012DF" w:rsidP="00593CC0">
            <w:pPr>
              <w:suppressAutoHyphens/>
              <w:jc w:val="center"/>
              <w:rPr>
                <w:sz w:val="12"/>
                <w:szCs w:val="16"/>
              </w:rPr>
            </w:pPr>
            <w:r w:rsidRPr="002012DF">
              <w:rPr>
                <w:sz w:val="12"/>
                <w:szCs w:val="16"/>
              </w:rPr>
              <w:t xml:space="preserve">3.1. </w:t>
            </w:r>
          </w:p>
        </w:tc>
        <w:tc>
          <w:tcPr>
            <w:tcW w:w="0" w:type="auto"/>
          </w:tcPr>
          <w:p w:rsidR="002012DF" w:rsidRPr="002012DF" w:rsidRDefault="002012DF" w:rsidP="00593CC0">
            <w:pPr>
              <w:suppressAutoHyphens/>
              <w:jc w:val="center"/>
              <w:rPr>
                <w:sz w:val="12"/>
                <w:szCs w:val="16"/>
              </w:rPr>
            </w:pPr>
            <w:r w:rsidRPr="002012DF">
              <w:rPr>
                <w:sz w:val="12"/>
                <w:szCs w:val="16"/>
              </w:rPr>
              <w:t xml:space="preserve"> -</w:t>
            </w:r>
          </w:p>
        </w:tc>
        <w:tc>
          <w:tcPr>
            <w:tcW w:w="0" w:type="auto"/>
          </w:tcPr>
          <w:p w:rsidR="002012DF" w:rsidRPr="002012DF" w:rsidRDefault="002012DF" w:rsidP="00593CC0">
            <w:pPr>
              <w:suppressAutoHyphens/>
              <w:jc w:val="center"/>
              <w:rPr>
                <w:sz w:val="12"/>
                <w:szCs w:val="16"/>
              </w:rPr>
            </w:pPr>
            <w:r w:rsidRPr="002012DF">
              <w:rPr>
                <w:sz w:val="12"/>
                <w:szCs w:val="16"/>
              </w:rPr>
              <w:t>-</w:t>
            </w:r>
          </w:p>
        </w:tc>
        <w:tc>
          <w:tcPr>
            <w:tcW w:w="0" w:type="auto"/>
          </w:tcPr>
          <w:p w:rsidR="002012DF" w:rsidRPr="002012DF" w:rsidRDefault="002012DF" w:rsidP="00593CC0">
            <w:pPr>
              <w:suppressAutoHyphens/>
              <w:rPr>
                <w:sz w:val="12"/>
                <w:szCs w:val="16"/>
              </w:rPr>
            </w:pPr>
            <w:r w:rsidRPr="002012DF">
              <w:rPr>
                <w:sz w:val="12"/>
                <w:szCs w:val="16"/>
              </w:rPr>
              <w:t>-</w:t>
            </w:r>
          </w:p>
        </w:tc>
        <w:tc>
          <w:tcPr>
            <w:tcW w:w="0" w:type="auto"/>
          </w:tcPr>
          <w:p w:rsidR="002012DF" w:rsidRPr="002012DF" w:rsidRDefault="002012DF" w:rsidP="00593CC0">
            <w:pPr>
              <w:suppressAutoHyphens/>
              <w:jc w:val="center"/>
              <w:rPr>
                <w:sz w:val="12"/>
                <w:szCs w:val="16"/>
              </w:rPr>
            </w:pPr>
            <w:r w:rsidRPr="002012DF">
              <w:rPr>
                <w:sz w:val="12"/>
                <w:szCs w:val="16"/>
              </w:rPr>
              <w:t>-</w:t>
            </w:r>
          </w:p>
        </w:tc>
        <w:tc>
          <w:tcPr>
            <w:tcW w:w="0" w:type="auto"/>
          </w:tcPr>
          <w:p w:rsidR="002012DF" w:rsidRPr="002012DF" w:rsidRDefault="002012DF" w:rsidP="00593CC0">
            <w:pPr>
              <w:suppressAutoHyphens/>
              <w:jc w:val="center"/>
              <w:rPr>
                <w:sz w:val="12"/>
                <w:szCs w:val="16"/>
              </w:rPr>
            </w:pPr>
            <w:r w:rsidRPr="002012DF">
              <w:rPr>
                <w:sz w:val="12"/>
                <w:szCs w:val="16"/>
              </w:rPr>
              <w:t>-</w:t>
            </w:r>
          </w:p>
        </w:tc>
        <w:tc>
          <w:tcPr>
            <w:tcW w:w="0" w:type="auto"/>
          </w:tcPr>
          <w:p w:rsidR="002012DF" w:rsidRPr="002012DF" w:rsidRDefault="002012DF" w:rsidP="00593CC0">
            <w:pPr>
              <w:suppressAutoHyphens/>
              <w:jc w:val="center"/>
              <w:rPr>
                <w:sz w:val="12"/>
                <w:szCs w:val="16"/>
              </w:rPr>
            </w:pPr>
            <w:r w:rsidRPr="002012DF">
              <w:rPr>
                <w:sz w:val="12"/>
                <w:szCs w:val="16"/>
              </w:rPr>
              <w:t>-</w:t>
            </w:r>
          </w:p>
        </w:tc>
        <w:tc>
          <w:tcPr>
            <w:tcW w:w="0" w:type="auto"/>
          </w:tcPr>
          <w:p w:rsidR="002012DF" w:rsidRPr="002012DF" w:rsidRDefault="002012DF" w:rsidP="00593CC0">
            <w:pPr>
              <w:suppressAutoHyphens/>
              <w:jc w:val="center"/>
              <w:rPr>
                <w:sz w:val="12"/>
                <w:szCs w:val="16"/>
              </w:rPr>
            </w:pPr>
            <w:r w:rsidRPr="002012DF">
              <w:rPr>
                <w:sz w:val="12"/>
                <w:szCs w:val="16"/>
              </w:rPr>
              <w:t>-</w:t>
            </w:r>
          </w:p>
        </w:tc>
        <w:tc>
          <w:tcPr>
            <w:tcW w:w="0" w:type="auto"/>
          </w:tcPr>
          <w:p w:rsidR="002012DF" w:rsidRPr="002012DF" w:rsidRDefault="002012DF" w:rsidP="00593CC0">
            <w:pPr>
              <w:suppressAutoHyphens/>
              <w:jc w:val="center"/>
              <w:rPr>
                <w:sz w:val="12"/>
                <w:szCs w:val="16"/>
              </w:rPr>
            </w:pPr>
            <w:r w:rsidRPr="002012DF">
              <w:rPr>
                <w:sz w:val="12"/>
                <w:szCs w:val="16"/>
              </w:rPr>
              <w:t>-</w:t>
            </w:r>
          </w:p>
        </w:tc>
      </w:tr>
    </w:tbl>
    <w:p w:rsidR="002012DF" w:rsidRPr="009D2B0D" w:rsidRDefault="002012DF" w:rsidP="002012DF">
      <w:pPr>
        <w:suppressAutoHyphens/>
        <w:jc w:val="both"/>
        <w:rPr>
          <w:color w:val="000000"/>
          <w:sz w:val="16"/>
          <w:szCs w:val="16"/>
        </w:rPr>
      </w:pPr>
      <w:r w:rsidRPr="009D2B0D">
        <w:rPr>
          <w:color w:val="000000"/>
          <w:sz w:val="16"/>
          <w:szCs w:val="16"/>
        </w:rPr>
        <w:t>»;</w:t>
      </w:r>
    </w:p>
    <w:p w:rsidR="002012DF" w:rsidRPr="009D2B0D" w:rsidRDefault="002012DF" w:rsidP="002012DF">
      <w:pPr>
        <w:suppressAutoHyphens/>
        <w:ind w:firstLine="284"/>
        <w:jc w:val="both"/>
        <w:rPr>
          <w:color w:val="000000"/>
          <w:sz w:val="16"/>
          <w:szCs w:val="16"/>
        </w:rPr>
      </w:pPr>
      <w:r w:rsidRPr="009D2B0D">
        <w:rPr>
          <w:color w:val="000000"/>
          <w:sz w:val="16"/>
          <w:szCs w:val="16"/>
        </w:rPr>
        <w:t>1.8. В подпрограмме 5 «Развитие библиотечного обслуживания населения»:</w:t>
      </w:r>
    </w:p>
    <w:p w:rsidR="002012DF" w:rsidRPr="009D2B0D" w:rsidRDefault="002012DF" w:rsidP="002012DF">
      <w:pPr>
        <w:suppressAutoHyphens/>
        <w:ind w:firstLine="284"/>
        <w:jc w:val="both"/>
        <w:rPr>
          <w:color w:val="000000"/>
          <w:sz w:val="16"/>
          <w:szCs w:val="16"/>
        </w:rPr>
      </w:pPr>
      <w:r w:rsidRPr="009D2B0D">
        <w:rPr>
          <w:color w:val="000000"/>
          <w:sz w:val="16"/>
          <w:szCs w:val="16"/>
        </w:rPr>
        <w:t>1.8.1. В разделе 2 паспорта:</w:t>
      </w:r>
    </w:p>
    <w:p w:rsidR="002012DF" w:rsidRPr="009D2B0D" w:rsidRDefault="002012DF" w:rsidP="002012DF">
      <w:pPr>
        <w:suppressAutoHyphens/>
        <w:ind w:firstLine="284"/>
        <w:jc w:val="both"/>
        <w:rPr>
          <w:color w:val="000000"/>
          <w:sz w:val="16"/>
          <w:szCs w:val="16"/>
        </w:rPr>
      </w:pPr>
      <w:r w:rsidRPr="009D2B0D">
        <w:rPr>
          <w:color w:val="000000"/>
          <w:sz w:val="16"/>
          <w:szCs w:val="16"/>
        </w:rPr>
        <w:t>1.8.1.1. Заменить в графах 7,8 и 9 строки 3.1. цифры «82,0», «85,0», «90,0» на символ  «-»;</w:t>
      </w:r>
    </w:p>
    <w:p w:rsidR="002012DF" w:rsidRPr="009D2B0D" w:rsidRDefault="002012DF" w:rsidP="002012DF">
      <w:pPr>
        <w:suppressAutoHyphens/>
        <w:ind w:firstLine="284"/>
        <w:jc w:val="both"/>
        <w:rPr>
          <w:color w:val="000000"/>
          <w:sz w:val="16"/>
          <w:szCs w:val="16"/>
        </w:rPr>
      </w:pPr>
      <w:r w:rsidRPr="009D2B0D">
        <w:rPr>
          <w:color w:val="000000"/>
          <w:sz w:val="16"/>
          <w:szCs w:val="16"/>
        </w:rPr>
        <w:t>1.8.1.2. Дополнить строками  4.3, 4.4 следующего содержания</w:t>
      </w:r>
      <w:proofErr w:type="gramStart"/>
      <w:r w:rsidRPr="009D2B0D">
        <w:rPr>
          <w:color w:val="000000"/>
          <w:sz w:val="16"/>
          <w:szCs w:val="16"/>
        </w:rPr>
        <w:t>: «</w:t>
      </w:r>
      <w:proofErr w:type="gramEnd"/>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
        <w:gridCol w:w="1593"/>
        <w:gridCol w:w="465"/>
        <w:gridCol w:w="456"/>
        <w:gridCol w:w="456"/>
        <w:gridCol w:w="465"/>
        <w:gridCol w:w="465"/>
        <w:gridCol w:w="456"/>
        <w:gridCol w:w="456"/>
      </w:tblGrid>
      <w:tr w:rsidR="002012DF" w:rsidRPr="002012DF" w:rsidTr="002012DF">
        <w:trPr>
          <w:trHeight w:val="389"/>
        </w:trPr>
        <w:tc>
          <w:tcPr>
            <w:tcW w:w="0" w:type="auto"/>
            <w:vMerge w:val="restart"/>
          </w:tcPr>
          <w:p w:rsidR="002012DF" w:rsidRPr="002012DF" w:rsidRDefault="002012DF" w:rsidP="00593CC0">
            <w:pPr>
              <w:suppressAutoHyphens/>
              <w:jc w:val="center"/>
              <w:rPr>
                <w:sz w:val="12"/>
                <w:szCs w:val="16"/>
              </w:rPr>
            </w:pPr>
            <w:r w:rsidRPr="002012DF">
              <w:rPr>
                <w:sz w:val="12"/>
                <w:szCs w:val="16"/>
              </w:rPr>
              <w:t xml:space="preserve">№ </w:t>
            </w:r>
          </w:p>
          <w:p w:rsidR="002012DF" w:rsidRPr="002012DF" w:rsidRDefault="002012DF" w:rsidP="00593CC0">
            <w:pPr>
              <w:suppressAutoHyphens/>
              <w:jc w:val="center"/>
              <w:rPr>
                <w:sz w:val="12"/>
                <w:szCs w:val="16"/>
              </w:rPr>
            </w:pPr>
            <w:proofErr w:type="gramStart"/>
            <w:r w:rsidRPr="002012DF">
              <w:rPr>
                <w:sz w:val="12"/>
                <w:szCs w:val="16"/>
              </w:rPr>
              <w:t>п</w:t>
            </w:r>
            <w:proofErr w:type="gramEnd"/>
            <w:r w:rsidRPr="002012DF">
              <w:rPr>
                <w:sz w:val="12"/>
                <w:szCs w:val="16"/>
              </w:rPr>
              <w:t>/п</w:t>
            </w:r>
          </w:p>
        </w:tc>
        <w:tc>
          <w:tcPr>
            <w:tcW w:w="0" w:type="auto"/>
            <w:vMerge w:val="restart"/>
          </w:tcPr>
          <w:p w:rsidR="002012DF" w:rsidRPr="002012DF" w:rsidRDefault="002012DF" w:rsidP="00593CC0">
            <w:pPr>
              <w:suppressAutoHyphens/>
              <w:rPr>
                <w:sz w:val="12"/>
                <w:szCs w:val="16"/>
              </w:rPr>
            </w:pPr>
            <w:r w:rsidRPr="002012DF">
              <w:rPr>
                <w:sz w:val="12"/>
                <w:szCs w:val="16"/>
              </w:rPr>
              <w:t>Задачи   подпрограммы, наименование и единица измерения целевого показателя</w:t>
            </w:r>
          </w:p>
        </w:tc>
        <w:tc>
          <w:tcPr>
            <w:tcW w:w="0" w:type="auto"/>
            <w:gridSpan w:val="7"/>
          </w:tcPr>
          <w:p w:rsidR="002012DF" w:rsidRPr="002012DF" w:rsidRDefault="002012DF" w:rsidP="00593CC0">
            <w:pPr>
              <w:suppressAutoHyphens/>
              <w:jc w:val="center"/>
              <w:rPr>
                <w:sz w:val="12"/>
                <w:szCs w:val="16"/>
              </w:rPr>
            </w:pPr>
            <w:r w:rsidRPr="002012DF">
              <w:rPr>
                <w:sz w:val="12"/>
                <w:szCs w:val="16"/>
              </w:rPr>
              <w:t>Значение целевого показателя</w:t>
            </w:r>
          </w:p>
          <w:p w:rsidR="002012DF" w:rsidRPr="002012DF" w:rsidRDefault="002012DF" w:rsidP="00593CC0">
            <w:pPr>
              <w:suppressAutoHyphens/>
              <w:jc w:val="center"/>
              <w:rPr>
                <w:sz w:val="12"/>
                <w:szCs w:val="16"/>
              </w:rPr>
            </w:pPr>
            <w:r w:rsidRPr="002012DF">
              <w:rPr>
                <w:sz w:val="12"/>
                <w:szCs w:val="16"/>
              </w:rPr>
              <w:t>по годам</w:t>
            </w:r>
          </w:p>
        </w:tc>
      </w:tr>
      <w:tr w:rsidR="002012DF" w:rsidRPr="002012DF" w:rsidTr="002C0F0C">
        <w:trPr>
          <w:trHeight w:val="53"/>
        </w:trPr>
        <w:tc>
          <w:tcPr>
            <w:tcW w:w="0" w:type="auto"/>
            <w:vMerge/>
          </w:tcPr>
          <w:p w:rsidR="002012DF" w:rsidRPr="002012DF" w:rsidRDefault="002012DF" w:rsidP="00593CC0">
            <w:pPr>
              <w:suppressAutoHyphens/>
              <w:jc w:val="center"/>
              <w:rPr>
                <w:sz w:val="12"/>
                <w:szCs w:val="16"/>
              </w:rPr>
            </w:pPr>
          </w:p>
        </w:tc>
        <w:tc>
          <w:tcPr>
            <w:tcW w:w="0" w:type="auto"/>
            <w:vMerge/>
          </w:tcPr>
          <w:p w:rsidR="002012DF" w:rsidRPr="002012DF" w:rsidRDefault="002012DF" w:rsidP="00593CC0">
            <w:pPr>
              <w:suppressAutoHyphens/>
              <w:jc w:val="center"/>
              <w:rPr>
                <w:sz w:val="12"/>
                <w:szCs w:val="16"/>
              </w:rPr>
            </w:pPr>
          </w:p>
        </w:tc>
        <w:tc>
          <w:tcPr>
            <w:tcW w:w="0" w:type="auto"/>
          </w:tcPr>
          <w:p w:rsidR="002012DF" w:rsidRPr="002012DF" w:rsidRDefault="002012DF" w:rsidP="00593CC0">
            <w:pPr>
              <w:suppressAutoHyphens/>
              <w:jc w:val="center"/>
              <w:rPr>
                <w:sz w:val="12"/>
                <w:szCs w:val="16"/>
              </w:rPr>
            </w:pPr>
            <w:r w:rsidRPr="002012DF">
              <w:rPr>
                <w:sz w:val="12"/>
                <w:szCs w:val="16"/>
              </w:rPr>
              <w:t>2014 год</w:t>
            </w:r>
          </w:p>
        </w:tc>
        <w:tc>
          <w:tcPr>
            <w:tcW w:w="0" w:type="auto"/>
          </w:tcPr>
          <w:p w:rsidR="002012DF" w:rsidRPr="002012DF" w:rsidRDefault="002012DF" w:rsidP="00593CC0">
            <w:pPr>
              <w:suppressAutoHyphens/>
              <w:jc w:val="center"/>
              <w:rPr>
                <w:sz w:val="12"/>
                <w:szCs w:val="16"/>
              </w:rPr>
            </w:pPr>
            <w:r w:rsidRPr="002012DF">
              <w:rPr>
                <w:sz w:val="12"/>
                <w:szCs w:val="16"/>
              </w:rPr>
              <w:t xml:space="preserve">2015 </w:t>
            </w:r>
          </w:p>
          <w:p w:rsidR="002012DF" w:rsidRPr="002012DF" w:rsidRDefault="002012DF" w:rsidP="00593CC0">
            <w:pPr>
              <w:suppressAutoHyphens/>
              <w:jc w:val="center"/>
              <w:rPr>
                <w:sz w:val="12"/>
                <w:szCs w:val="16"/>
              </w:rPr>
            </w:pPr>
            <w:r w:rsidRPr="002012DF">
              <w:rPr>
                <w:sz w:val="12"/>
                <w:szCs w:val="16"/>
              </w:rPr>
              <w:t>год</w:t>
            </w:r>
          </w:p>
        </w:tc>
        <w:tc>
          <w:tcPr>
            <w:tcW w:w="0" w:type="auto"/>
          </w:tcPr>
          <w:p w:rsidR="002012DF" w:rsidRPr="002012DF" w:rsidRDefault="002012DF" w:rsidP="00593CC0">
            <w:pPr>
              <w:suppressAutoHyphens/>
              <w:rPr>
                <w:sz w:val="12"/>
                <w:szCs w:val="16"/>
              </w:rPr>
            </w:pPr>
            <w:r w:rsidRPr="002012DF">
              <w:rPr>
                <w:sz w:val="12"/>
                <w:szCs w:val="16"/>
              </w:rPr>
              <w:t>2016</w:t>
            </w:r>
          </w:p>
          <w:p w:rsidR="002012DF" w:rsidRPr="002012DF" w:rsidRDefault="002012DF" w:rsidP="00593CC0">
            <w:pPr>
              <w:suppressAutoHyphens/>
              <w:rPr>
                <w:sz w:val="12"/>
                <w:szCs w:val="16"/>
              </w:rPr>
            </w:pPr>
            <w:r w:rsidRPr="002012DF">
              <w:rPr>
                <w:sz w:val="12"/>
                <w:szCs w:val="16"/>
              </w:rPr>
              <w:t xml:space="preserve"> год</w:t>
            </w:r>
          </w:p>
        </w:tc>
        <w:tc>
          <w:tcPr>
            <w:tcW w:w="0" w:type="auto"/>
          </w:tcPr>
          <w:p w:rsidR="002012DF" w:rsidRPr="002012DF" w:rsidRDefault="002012DF" w:rsidP="00593CC0">
            <w:pPr>
              <w:suppressAutoHyphens/>
              <w:rPr>
                <w:sz w:val="12"/>
                <w:szCs w:val="16"/>
              </w:rPr>
            </w:pPr>
            <w:r w:rsidRPr="002012DF">
              <w:rPr>
                <w:sz w:val="12"/>
                <w:szCs w:val="16"/>
              </w:rPr>
              <w:t>2017 год</w:t>
            </w:r>
          </w:p>
        </w:tc>
        <w:tc>
          <w:tcPr>
            <w:tcW w:w="0" w:type="auto"/>
          </w:tcPr>
          <w:p w:rsidR="002012DF" w:rsidRPr="002012DF" w:rsidRDefault="002012DF" w:rsidP="00593CC0">
            <w:pPr>
              <w:suppressAutoHyphens/>
              <w:rPr>
                <w:sz w:val="12"/>
                <w:szCs w:val="16"/>
              </w:rPr>
            </w:pPr>
            <w:r w:rsidRPr="002012DF">
              <w:rPr>
                <w:sz w:val="12"/>
                <w:szCs w:val="16"/>
              </w:rPr>
              <w:t>2018 год</w:t>
            </w:r>
          </w:p>
        </w:tc>
        <w:tc>
          <w:tcPr>
            <w:tcW w:w="0" w:type="auto"/>
          </w:tcPr>
          <w:p w:rsidR="002012DF" w:rsidRPr="002012DF" w:rsidRDefault="002012DF" w:rsidP="00593CC0">
            <w:pPr>
              <w:suppressAutoHyphens/>
              <w:rPr>
                <w:sz w:val="12"/>
                <w:szCs w:val="16"/>
              </w:rPr>
            </w:pPr>
            <w:r w:rsidRPr="002012DF">
              <w:rPr>
                <w:sz w:val="12"/>
                <w:szCs w:val="16"/>
              </w:rPr>
              <w:t>2019</w:t>
            </w:r>
          </w:p>
          <w:p w:rsidR="002012DF" w:rsidRPr="002012DF" w:rsidRDefault="002012DF" w:rsidP="00593CC0">
            <w:pPr>
              <w:suppressAutoHyphens/>
              <w:rPr>
                <w:sz w:val="12"/>
                <w:szCs w:val="16"/>
              </w:rPr>
            </w:pPr>
            <w:r w:rsidRPr="002012DF">
              <w:rPr>
                <w:sz w:val="12"/>
                <w:szCs w:val="16"/>
              </w:rPr>
              <w:t>год</w:t>
            </w:r>
          </w:p>
        </w:tc>
        <w:tc>
          <w:tcPr>
            <w:tcW w:w="0" w:type="auto"/>
          </w:tcPr>
          <w:p w:rsidR="002012DF" w:rsidRPr="002012DF" w:rsidRDefault="002012DF" w:rsidP="00593CC0">
            <w:pPr>
              <w:suppressAutoHyphens/>
              <w:rPr>
                <w:sz w:val="12"/>
                <w:szCs w:val="16"/>
              </w:rPr>
            </w:pPr>
            <w:r w:rsidRPr="002012DF">
              <w:rPr>
                <w:sz w:val="12"/>
                <w:szCs w:val="16"/>
              </w:rPr>
              <w:t>2020</w:t>
            </w:r>
          </w:p>
          <w:p w:rsidR="002012DF" w:rsidRPr="002012DF" w:rsidRDefault="002012DF" w:rsidP="00593CC0">
            <w:pPr>
              <w:suppressAutoHyphens/>
              <w:rPr>
                <w:sz w:val="12"/>
                <w:szCs w:val="16"/>
              </w:rPr>
            </w:pPr>
            <w:r w:rsidRPr="002012DF">
              <w:rPr>
                <w:sz w:val="12"/>
                <w:szCs w:val="16"/>
              </w:rPr>
              <w:t>год</w:t>
            </w:r>
          </w:p>
        </w:tc>
      </w:tr>
      <w:tr w:rsidR="002012DF" w:rsidRPr="002012DF" w:rsidTr="002012DF">
        <w:trPr>
          <w:trHeight w:val="262"/>
        </w:trPr>
        <w:tc>
          <w:tcPr>
            <w:tcW w:w="0" w:type="auto"/>
          </w:tcPr>
          <w:p w:rsidR="002012DF" w:rsidRPr="002012DF" w:rsidRDefault="002012DF" w:rsidP="00593CC0">
            <w:pPr>
              <w:suppressAutoHyphens/>
              <w:jc w:val="center"/>
              <w:rPr>
                <w:sz w:val="12"/>
                <w:szCs w:val="16"/>
              </w:rPr>
            </w:pPr>
            <w:r w:rsidRPr="002012DF">
              <w:rPr>
                <w:sz w:val="12"/>
                <w:szCs w:val="16"/>
              </w:rPr>
              <w:t>1</w:t>
            </w:r>
          </w:p>
        </w:tc>
        <w:tc>
          <w:tcPr>
            <w:tcW w:w="0" w:type="auto"/>
          </w:tcPr>
          <w:p w:rsidR="002012DF" w:rsidRPr="002012DF" w:rsidRDefault="002012DF" w:rsidP="00593CC0">
            <w:pPr>
              <w:suppressAutoHyphens/>
              <w:jc w:val="center"/>
              <w:rPr>
                <w:sz w:val="12"/>
                <w:szCs w:val="16"/>
              </w:rPr>
            </w:pPr>
            <w:r w:rsidRPr="002012DF">
              <w:rPr>
                <w:sz w:val="12"/>
                <w:szCs w:val="16"/>
              </w:rPr>
              <w:t>2</w:t>
            </w:r>
          </w:p>
        </w:tc>
        <w:tc>
          <w:tcPr>
            <w:tcW w:w="0" w:type="auto"/>
          </w:tcPr>
          <w:p w:rsidR="002012DF" w:rsidRPr="002012DF" w:rsidRDefault="002012DF" w:rsidP="00593CC0">
            <w:pPr>
              <w:suppressAutoHyphens/>
              <w:jc w:val="center"/>
              <w:rPr>
                <w:sz w:val="12"/>
                <w:szCs w:val="16"/>
              </w:rPr>
            </w:pPr>
            <w:r w:rsidRPr="002012DF">
              <w:rPr>
                <w:sz w:val="12"/>
                <w:szCs w:val="16"/>
              </w:rPr>
              <w:t>3</w:t>
            </w:r>
          </w:p>
        </w:tc>
        <w:tc>
          <w:tcPr>
            <w:tcW w:w="0" w:type="auto"/>
          </w:tcPr>
          <w:p w:rsidR="002012DF" w:rsidRPr="002012DF" w:rsidRDefault="002012DF" w:rsidP="00593CC0">
            <w:pPr>
              <w:suppressAutoHyphens/>
              <w:jc w:val="center"/>
              <w:rPr>
                <w:sz w:val="12"/>
                <w:szCs w:val="16"/>
              </w:rPr>
            </w:pPr>
            <w:r w:rsidRPr="002012DF">
              <w:rPr>
                <w:sz w:val="12"/>
                <w:szCs w:val="16"/>
              </w:rPr>
              <w:t>4</w:t>
            </w:r>
          </w:p>
        </w:tc>
        <w:tc>
          <w:tcPr>
            <w:tcW w:w="0" w:type="auto"/>
          </w:tcPr>
          <w:p w:rsidR="002012DF" w:rsidRPr="002012DF" w:rsidRDefault="002012DF" w:rsidP="00593CC0">
            <w:pPr>
              <w:suppressAutoHyphens/>
              <w:jc w:val="center"/>
              <w:rPr>
                <w:sz w:val="12"/>
                <w:szCs w:val="16"/>
              </w:rPr>
            </w:pPr>
            <w:r w:rsidRPr="002012DF">
              <w:rPr>
                <w:sz w:val="12"/>
                <w:szCs w:val="16"/>
              </w:rPr>
              <w:t>5</w:t>
            </w:r>
          </w:p>
        </w:tc>
        <w:tc>
          <w:tcPr>
            <w:tcW w:w="0" w:type="auto"/>
          </w:tcPr>
          <w:p w:rsidR="002012DF" w:rsidRPr="002012DF" w:rsidRDefault="002012DF" w:rsidP="00593CC0">
            <w:pPr>
              <w:suppressAutoHyphens/>
              <w:jc w:val="center"/>
              <w:rPr>
                <w:sz w:val="12"/>
                <w:szCs w:val="16"/>
              </w:rPr>
            </w:pPr>
            <w:r w:rsidRPr="002012DF">
              <w:rPr>
                <w:sz w:val="12"/>
                <w:szCs w:val="16"/>
              </w:rPr>
              <w:t>6</w:t>
            </w:r>
          </w:p>
        </w:tc>
        <w:tc>
          <w:tcPr>
            <w:tcW w:w="0" w:type="auto"/>
          </w:tcPr>
          <w:p w:rsidR="002012DF" w:rsidRPr="002012DF" w:rsidRDefault="002012DF" w:rsidP="00593CC0">
            <w:pPr>
              <w:suppressAutoHyphens/>
              <w:jc w:val="center"/>
              <w:rPr>
                <w:sz w:val="12"/>
                <w:szCs w:val="16"/>
              </w:rPr>
            </w:pPr>
            <w:r w:rsidRPr="002012DF">
              <w:rPr>
                <w:sz w:val="12"/>
                <w:szCs w:val="16"/>
              </w:rPr>
              <w:t>7</w:t>
            </w:r>
          </w:p>
        </w:tc>
        <w:tc>
          <w:tcPr>
            <w:tcW w:w="0" w:type="auto"/>
          </w:tcPr>
          <w:p w:rsidR="002012DF" w:rsidRPr="002012DF" w:rsidRDefault="002012DF" w:rsidP="00593CC0">
            <w:pPr>
              <w:suppressAutoHyphens/>
              <w:jc w:val="center"/>
              <w:rPr>
                <w:sz w:val="12"/>
                <w:szCs w:val="16"/>
              </w:rPr>
            </w:pPr>
            <w:r w:rsidRPr="002012DF">
              <w:rPr>
                <w:sz w:val="12"/>
                <w:szCs w:val="16"/>
              </w:rPr>
              <w:t>8</w:t>
            </w:r>
          </w:p>
        </w:tc>
        <w:tc>
          <w:tcPr>
            <w:tcW w:w="0" w:type="auto"/>
          </w:tcPr>
          <w:p w:rsidR="002012DF" w:rsidRPr="002012DF" w:rsidRDefault="002012DF" w:rsidP="00593CC0">
            <w:pPr>
              <w:suppressAutoHyphens/>
              <w:jc w:val="center"/>
              <w:rPr>
                <w:sz w:val="12"/>
                <w:szCs w:val="16"/>
              </w:rPr>
            </w:pPr>
            <w:r w:rsidRPr="002012DF">
              <w:rPr>
                <w:sz w:val="12"/>
                <w:szCs w:val="16"/>
              </w:rPr>
              <w:t>9</w:t>
            </w:r>
          </w:p>
        </w:tc>
      </w:tr>
      <w:tr w:rsidR="002012DF" w:rsidRPr="002012DF" w:rsidTr="002C0F0C">
        <w:trPr>
          <w:trHeight w:val="53"/>
        </w:trPr>
        <w:tc>
          <w:tcPr>
            <w:tcW w:w="0" w:type="auto"/>
          </w:tcPr>
          <w:p w:rsidR="002012DF" w:rsidRPr="002012DF" w:rsidRDefault="002012DF" w:rsidP="00593CC0">
            <w:pPr>
              <w:suppressAutoHyphens/>
              <w:jc w:val="center"/>
              <w:rPr>
                <w:sz w:val="12"/>
                <w:szCs w:val="16"/>
              </w:rPr>
            </w:pPr>
            <w:r w:rsidRPr="002012DF">
              <w:rPr>
                <w:sz w:val="12"/>
                <w:szCs w:val="16"/>
              </w:rPr>
              <w:t xml:space="preserve"> 4.3.</w:t>
            </w:r>
          </w:p>
        </w:tc>
        <w:tc>
          <w:tcPr>
            <w:tcW w:w="0" w:type="auto"/>
          </w:tcPr>
          <w:p w:rsidR="002012DF" w:rsidRPr="002012DF" w:rsidRDefault="002012DF" w:rsidP="00593CC0">
            <w:pPr>
              <w:suppressAutoHyphens/>
              <w:rPr>
                <w:sz w:val="12"/>
                <w:szCs w:val="16"/>
              </w:rPr>
            </w:pPr>
            <w:r w:rsidRPr="002012DF">
              <w:rPr>
                <w:sz w:val="12"/>
                <w:szCs w:val="16"/>
              </w:rPr>
              <w:t xml:space="preserve">Показатель 3 Доля публичных библиотек и их филиалов, подключенных к сети Интернет в общем количестве библиотек </w:t>
            </w:r>
            <w:proofErr w:type="spellStart"/>
            <w:r w:rsidRPr="002012DF">
              <w:rPr>
                <w:sz w:val="12"/>
                <w:szCs w:val="16"/>
              </w:rPr>
              <w:t>межпоселенческой</w:t>
            </w:r>
            <w:proofErr w:type="spellEnd"/>
            <w:r w:rsidRPr="002012DF">
              <w:rPr>
                <w:sz w:val="12"/>
                <w:szCs w:val="16"/>
              </w:rPr>
              <w:t xml:space="preserve"> централизованной библиотечной системы (процент) </w:t>
            </w:r>
          </w:p>
        </w:tc>
        <w:tc>
          <w:tcPr>
            <w:tcW w:w="0" w:type="auto"/>
          </w:tcPr>
          <w:p w:rsidR="002012DF" w:rsidRPr="002012DF" w:rsidRDefault="002012DF" w:rsidP="00593CC0">
            <w:pPr>
              <w:suppressAutoHyphens/>
              <w:jc w:val="center"/>
              <w:rPr>
                <w:sz w:val="12"/>
                <w:szCs w:val="16"/>
              </w:rPr>
            </w:pPr>
            <w:r w:rsidRPr="002012DF">
              <w:rPr>
                <w:sz w:val="12"/>
                <w:szCs w:val="16"/>
              </w:rPr>
              <w:t>-</w:t>
            </w:r>
          </w:p>
        </w:tc>
        <w:tc>
          <w:tcPr>
            <w:tcW w:w="0" w:type="auto"/>
          </w:tcPr>
          <w:p w:rsidR="002012DF" w:rsidRPr="002012DF" w:rsidRDefault="002012DF" w:rsidP="00593CC0">
            <w:pPr>
              <w:suppressAutoHyphens/>
              <w:jc w:val="center"/>
              <w:rPr>
                <w:sz w:val="12"/>
                <w:szCs w:val="16"/>
              </w:rPr>
            </w:pPr>
            <w:r w:rsidRPr="002012DF">
              <w:rPr>
                <w:sz w:val="12"/>
                <w:szCs w:val="16"/>
              </w:rPr>
              <w:t>-</w:t>
            </w:r>
          </w:p>
        </w:tc>
        <w:tc>
          <w:tcPr>
            <w:tcW w:w="0" w:type="auto"/>
          </w:tcPr>
          <w:p w:rsidR="002012DF" w:rsidRPr="002012DF" w:rsidRDefault="002012DF" w:rsidP="00593CC0">
            <w:pPr>
              <w:suppressAutoHyphens/>
              <w:jc w:val="center"/>
              <w:rPr>
                <w:sz w:val="12"/>
                <w:szCs w:val="16"/>
              </w:rPr>
            </w:pPr>
            <w:r w:rsidRPr="002012DF">
              <w:rPr>
                <w:sz w:val="12"/>
                <w:szCs w:val="16"/>
              </w:rPr>
              <w:t>-</w:t>
            </w:r>
          </w:p>
        </w:tc>
        <w:tc>
          <w:tcPr>
            <w:tcW w:w="0" w:type="auto"/>
          </w:tcPr>
          <w:p w:rsidR="002012DF" w:rsidRPr="002012DF" w:rsidRDefault="002012DF" w:rsidP="00593CC0">
            <w:pPr>
              <w:suppressAutoHyphens/>
              <w:jc w:val="center"/>
              <w:rPr>
                <w:sz w:val="12"/>
                <w:szCs w:val="16"/>
              </w:rPr>
            </w:pPr>
            <w:r w:rsidRPr="002012DF">
              <w:rPr>
                <w:sz w:val="12"/>
                <w:szCs w:val="16"/>
              </w:rPr>
              <w:t>-</w:t>
            </w:r>
          </w:p>
        </w:tc>
        <w:tc>
          <w:tcPr>
            <w:tcW w:w="0" w:type="auto"/>
          </w:tcPr>
          <w:p w:rsidR="002012DF" w:rsidRPr="002012DF" w:rsidRDefault="002012DF" w:rsidP="00593CC0">
            <w:pPr>
              <w:suppressAutoHyphens/>
              <w:jc w:val="center"/>
              <w:rPr>
                <w:sz w:val="12"/>
                <w:szCs w:val="16"/>
              </w:rPr>
            </w:pPr>
            <w:r w:rsidRPr="002012DF">
              <w:rPr>
                <w:sz w:val="12"/>
                <w:szCs w:val="16"/>
              </w:rPr>
              <w:t>82,0</w:t>
            </w:r>
          </w:p>
        </w:tc>
        <w:tc>
          <w:tcPr>
            <w:tcW w:w="0" w:type="auto"/>
          </w:tcPr>
          <w:p w:rsidR="002012DF" w:rsidRPr="002012DF" w:rsidRDefault="002012DF" w:rsidP="00593CC0">
            <w:pPr>
              <w:suppressAutoHyphens/>
              <w:jc w:val="center"/>
              <w:rPr>
                <w:sz w:val="12"/>
                <w:szCs w:val="16"/>
              </w:rPr>
            </w:pPr>
            <w:r w:rsidRPr="002012DF">
              <w:rPr>
                <w:sz w:val="12"/>
                <w:szCs w:val="16"/>
              </w:rPr>
              <w:t>85,0</w:t>
            </w:r>
          </w:p>
        </w:tc>
        <w:tc>
          <w:tcPr>
            <w:tcW w:w="0" w:type="auto"/>
          </w:tcPr>
          <w:p w:rsidR="002012DF" w:rsidRPr="002012DF" w:rsidRDefault="002012DF" w:rsidP="00593CC0">
            <w:pPr>
              <w:suppressAutoHyphens/>
              <w:jc w:val="center"/>
              <w:rPr>
                <w:sz w:val="12"/>
                <w:szCs w:val="16"/>
              </w:rPr>
            </w:pPr>
            <w:r w:rsidRPr="002012DF">
              <w:rPr>
                <w:sz w:val="12"/>
                <w:szCs w:val="16"/>
              </w:rPr>
              <w:t>90,0</w:t>
            </w:r>
          </w:p>
        </w:tc>
      </w:tr>
      <w:tr w:rsidR="002012DF" w:rsidRPr="002012DF" w:rsidTr="002012DF">
        <w:trPr>
          <w:trHeight w:val="262"/>
        </w:trPr>
        <w:tc>
          <w:tcPr>
            <w:tcW w:w="0" w:type="auto"/>
          </w:tcPr>
          <w:p w:rsidR="002012DF" w:rsidRPr="002012DF" w:rsidRDefault="002012DF" w:rsidP="00593CC0">
            <w:pPr>
              <w:suppressAutoHyphens/>
              <w:jc w:val="center"/>
              <w:rPr>
                <w:sz w:val="12"/>
                <w:szCs w:val="16"/>
              </w:rPr>
            </w:pPr>
            <w:r w:rsidRPr="002012DF">
              <w:rPr>
                <w:sz w:val="12"/>
                <w:szCs w:val="16"/>
              </w:rPr>
              <w:lastRenderedPageBreak/>
              <w:t xml:space="preserve">4.4. </w:t>
            </w:r>
          </w:p>
        </w:tc>
        <w:tc>
          <w:tcPr>
            <w:tcW w:w="0" w:type="auto"/>
          </w:tcPr>
          <w:p w:rsidR="002012DF" w:rsidRPr="002012DF" w:rsidRDefault="002012DF" w:rsidP="00593CC0">
            <w:pPr>
              <w:suppressAutoHyphens/>
              <w:jc w:val="both"/>
              <w:rPr>
                <w:i/>
                <w:sz w:val="12"/>
                <w:szCs w:val="16"/>
              </w:rPr>
            </w:pPr>
            <w:r w:rsidRPr="002012DF">
              <w:rPr>
                <w:sz w:val="12"/>
                <w:szCs w:val="16"/>
              </w:rPr>
              <w:t>Показатель 4</w:t>
            </w:r>
            <w:r w:rsidRPr="002012DF">
              <w:rPr>
                <w:i/>
                <w:sz w:val="12"/>
                <w:szCs w:val="16"/>
              </w:rPr>
              <w:t xml:space="preserve"> </w:t>
            </w:r>
            <w:r w:rsidRPr="002012DF">
              <w:rPr>
                <w:sz w:val="12"/>
                <w:szCs w:val="16"/>
              </w:rPr>
              <w:t xml:space="preserve"> Количество приобретенных экземпляров печатных изданий, шт.</w:t>
            </w:r>
          </w:p>
        </w:tc>
        <w:tc>
          <w:tcPr>
            <w:tcW w:w="0" w:type="auto"/>
          </w:tcPr>
          <w:p w:rsidR="002012DF" w:rsidRPr="002012DF" w:rsidRDefault="002012DF" w:rsidP="00593CC0">
            <w:pPr>
              <w:suppressAutoHyphens/>
              <w:jc w:val="center"/>
              <w:rPr>
                <w:sz w:val="12"/>
                <w:szCs w:val="16"/>
              </w:rPr>
            </w:pPr>
            <w:r w:rsidRPr="002012DF">
              <w:rPr>
                <w:sz w:val="12"/>
                <w:szCs w:val="16"/>
              </w:rPr>
              <w:t>-</w:t>
            </w:r>
          </w:p>
        </w:tc>
        <w:tc>
          <w:tcPr>
            <w:tcW w:w="0" w:type="auto"/>
          </w:tcPr>
          <w:p w:rsidR="002012DF" w:rsidRPr="002012DF" w:rsidRDefault="002012DF" w:rsidP="00593CC0">
            <w:pPr>
              <w:suppressAutoHyphens/>
              <w:jc w:val="center"/>
              <w:rPr>
                <w:sz w:val="12"/>
                <w:szCs w:val="16"/>
              </w:rPr>
            </w:pPr>
            <w:r w:rsidRPr="002012DF">
              <w:rPr>
                <w:sz w:val="12"/>
                <w:szCs w:val="16"/>
              </w:rPr>
              <w:t>-</w:t>
            </w:r>
          </w:p>
        </w:tc>
        <w:tc>
          <w:tcPr>
            <w:tcW w:w="0" w:type="auto"/>
          </w:tcPr>
          <w:p w:rsidR="002012DF" w:rsidRPr="002012DF" w:rsidRDefault="002012DF" w:rsidP="00593CC0">
            <w:pPr>
              <w:suppressAutoHyphens/>
              <w:jc w:val="center"/>
              <w:rPr>
                <w:sz w:val="12"/>
                <w:szCs w:val="16"/>
              </w:rPr>
            </w:pPr>
            <w:r w:rsidRPr="002012DF">
              <w:rPr>
                <w:sz w:val="12"/>
                <w:szCs w:val="16"/>
              </w:rPr>
              <w:t>-</w:t>
            </w:r>
          </w:p>
        </w:tc>
        <w:tc>
          <w:tcPr>
            <w:tcW w:w="0" w:type="auto"/>
          </w:tcPr>
          <w:p w:rsidR="002012DF" w:rsidRPr="002012DF" w:rsidRDefault="002012DF" w:rsidP="00593CC0">
            <w:pPr>
              <w:suppressAutoHyphens/>
              <w:jc w:val="center"/>
              <w:rPr>
                <w:sz w:val="12"/>
                <w:szCs w:val="16"/>
              </w:rPr>
            </w:pPr>
            <w:r w:rsidRPr="002012DF">
              <w:rPr>
                <w:sz w:val="12"/>
                <w:szCs w:val="16"/>
              </w:rPr>
              <w:t>-</w:t>
            </w:r>
          </w:p>
        </w:tc>
        <w:tc>
          <w:tcPr>
            <w:tcW w:w="0" w:type="auto"/>
          </w:tcPr>
          <w:p w:rsidR="002012DF" w:rsidRPr="002012DF" w:rsidRDefault="002012DF" w:rsidP="00593CC0">
            <w:pPr>
              <w:suppressAutoHyphens/>
              <w:jc w:val="center"/>
              <w:rPr>
                <w:sz w:val="12"/>
                <w:szCs w:val="16"/>
              </w:rPr>
            </w:pPr>
            <w:r w:rsidRPr="002012DF">
              <w:rPr>
                <w:sz w:val="12"/>
                <w:szCs w:val="16"/>
              </w:rPr>
              <w:t>40</w:t>
            </w:r>
          </w:p>
        </w:tc>
        <w:tc>
          <w:tcPr>
            <w:tcW w:w="0" w:type="auto"/>
          </w:tcPr>
          <w:p w:rsidR="002012DF" w:rsidRPr="002012DF" w:rsidRDefault="002012DF" w:rsidP="00593CC0">
            <w:pPr>
              <w:suppressAutoHyphens/>
              <w:jc w:val="center"/>
              <w:rPr>
                <w:sz w:val="12"/>
                <w:szCs w:val="16"/>
              </w:rPr>
            </w:pPr>
            <w:r w:rsidRPr="002012DF">
              <w:rPr>
                <w:sz w:val="12"/>
                <w:szCs w:val="16"/>
              </w:rPr>
              <w:t>50</w:t>
            </w:r>
          </w:p>
        </w:tc>
        <w:tc>
          <w:tcPr>
            <w:tcW w:w="0" w:type="auto"/>
          </w:tcPr>
          <w:p w:rsidR="002012DF" w:rsidRPr="002012DF" w:rsidRDefault="002012DF" w:rsidP="00593CC0">
            <w:pPr>
              <w:suppressAutoHyphens/>
              <w:jc w:val="center"/>
              <w:rPr>
                <w:sz w:val="12"/>
                <w:szCs w:val="16"/>
              </w:rPr>
            </w:pPr>
            <w:r w:rsidRPr="002012DF">
              <w:rPr>
                <w:sz w:val="12"/>
                <w:szCs w:val="16"/>
              </w:rPr>
              <w:t>60</w:t>
            </w:r>
          </w:p>
        </w:tc>
      </w:tr>
    </w:tbl>
    <w:p w:rsidR="002012DF" w:rsidRPr="009D2B0D" w:rsidRDefault="002012DF" w:rsidP="002012DF">
      <w:pPr>
        <w:suppressAutoHyphens/>
        <w:jc w:val="both"/>
        <w:rPr>
          <w:color w:val="000000"/>
          <w:sz w:val="16"/>
          <w:szCs w:val="16"/>
        </w:rPr>
      </w:pPr>
      <w:r w:rsidRPr="009D2B0D">
        <w:rPr>
          <w:color w:val="000000"/>
          <w:sz w:val="16"/>
          <w:szCs w:val="16"/>
        </w:rPr>
        <w:t>»;</w:t>
      </w:r>
    </w:p>
    <w:p w:rsidR="002012DF" w:rsidRPr="009D2B0D" w:rsidRDefault="002012DF" w:rsidP="002012DF">
      <w:pPr>
        <w:suppressAutoHyphens/>
        <w:ind w:firstLine="284"/>
        <w:jc w:val="both"/>
        <w:rPr>
          <w:sz w:val="16"/>
          <w:szCs w:val="16"/>
        </w:rPr>
      </w:pPr>
      <w:r w:rsidRPr="009D2B0D">
        <w:rPr>
          <w:color w:val="000000"/>
          <w:sz w:val="16"/>
          <w:szCs w:val="16"/>
        </w:rPr>
        <w:t>1.8.2.</w:t>
      </w:r>
      <w:r w:rsidRPr="009D2B0D">
        <w:rPr>
          <w:sz w:val="16"/>
          <w:szCs w:val="16"/>
        </w:rPr>
        <w:t>Заменить в разделе 4 паспорта:</w:t>
      </w:r>
    </w:p>
    <w:p w:rsidR="002012DF" w:rsidRPr="009D2B0D" w:rsidRDefault="002012DF" w:rsidP="002012DF">
      <w:pPr>
        <w:suppressAutoHyphens/>
        <w:ind w:firstLine="284"/>
        <w:jc w:val="both"/>
        <w:rPr>
          <w:color w:val="000000"/>
          <w:sz w:val="16"/>
          <w:szCs w:val="16"/>
        </w:rPr>
      </w:pPr>
      <w:r w:rsidRPr="009D2B0D">
        <w:rPr>
          <w:color w:val="000000"/>
          <w:sz w:val="16"/>
          <w:szCs w:val="16"/>
        </w:rPr>
        <w:t xml:space="preserve">1.8.2.1.  В строке «2018»: в графе 2 символ </w:t>
      </w:r>
      <w:proofErr w:type="gramStart"/>
      <w:r w:rsidRPr="009D2B0D">
        <w:rPr>
          <w:color w:val="000000"/>
          <w:sz w:val="16"/>
          <w:szCs w:val="16"/>
        </w:rPr>
        <w:t>«-</w:t>
      </w:r>
      <w:proofErr w:type="gramEnd"/>
      <w:r w:rsidRPr="009D2B0D">
        <w:rPr>
          <w:color w:val="000000"/>
          <w:sz w:val="16"/>
          <w:szCs w:val="16"/>
        </w:rPr>
        <w:t xml:space="preserve">» на цифру «58,0», в графе 3 цифру «1304,8» на «1799,4»,  в графе 4 цифру «7559,4» на «7568,1»,  в графе 7 цифру  «8864,2» на «9425,5»; </w:t>
      </w:r>
    </w:p>
    <w:p w:rsidR="002012DF" w:rsidRPr="009D2B0D" w:rsidRDefault="002012DF" w:rsidP="002012DF">
      <w:pPr>
        <w:suppressAutoHyphens/>
        <w:ind w:firstLine="284"/>
        <w:jc w:val="both"/>
        <w:rPr>
          <w:color w:val="000000"/>
          <w:sz w:val="16"/>
          <w:szCs w:val="16"/>
        </w:rPr>
      </w:pPr>
      <w:r w:rsidRPr="009D2B0D">
        <w:rPr>
          <w:color w:val="000000"/>
          <w:sz w:val="16"/>
          <w:szCs w:val="16"/>
        </w:rPr>
        <w:t xml:space="preserve">1.8.2.2.  В строке «ВСЕГО»: в графе 2 цифру «1357,3» на «1415,3», в графе 3 цифру «6907,2» на «7401,8», в графе 4 цифру «48078,7» на «48087,4»,  в графе 7 цифру «56396,2» на «56957,5»; </w:t>
      </w:r>
    </w:p>
    <w:p w:rsidR="002012DF" w:rsidRPr="009D2B0D" w:rsidRDefault="002012DF" w:rsidP="002012DF">
      <w:pPr>
        <w:suppressAutoHyphens/>
        <w:ind w:firstLine="284"/>
        <w:jc w:val="both"/>
        <w:rPr>
          <w:color w:val="000000"/>
          <w:sz w:val="16"/>
          <w:szCs w:val="16"/>
        </w:rPr>
      </w:pPr>
      <w:r w:rsidRPr="009D2B0D">
        <w:rPr>
          <w:color w:val="000000"/>
          <w:sz w:val="16"/>
          <w:szCs w:val="16"/>
        </w:rPr>
        <w:t>1.8.3. В мероприятиях подпрограммы:</w:t>
      </w:r>
    </w:p>
    <w:p w:rsidR="002012DF" w:rsidRPr="009D2B0D" w:rsidRDefault="002012DF" w:rsidP="002012DF">
      <w:pPr>
        <w:suppressAutoHyphens/>
        <w:ind w:firstLine="284"/>
        <w:jc w:val="both"/>
        <w:rPr>
          <w:color w:val="000000"/>
          <w:sz w:val="16"/>
          <w:szCs w:val="16"/>
        </w:rPr>
      </w:pPr>
      <w:r w:rsidRPr="009D2B0D">
        <w:rPr>
          <w:color w:val="000000"/>
          <w:sz w:val="16"/>
          <w:szCs w:val="16"/>
        </w:rPr>
        <w:t>1.8.3.1. Дополнить строками 1.2, 4.12 следующего содержания</w:t>
      </w:r>
      <w:proofErr w:type="gramStart"/>
      <w:r w:rsidRPr="009D2B0D">
        <w:rPr>
          <w:color w:val="000000"/>
          <w:sz w:val="16"/>
          <w:szCs w:val="16"/>
        </w:rPr>
        <w:t>: «</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
        <w:gridCol w:w="640"/>
        <w:gridCol w:w="500"/>
        <w:gridCol w:w="366"/>
        <w:gridCol w:w="556"/>
        <w:gridCol w:w="577"/>
        <w:gridCol w:w="317"/>
        <w:gridCol w:w="317"/>
        <w:gridCol w:w="317"/>
        <w:gridCol w:w="317"/>
        <w:gridCol w:w="317"/>
        <w:gridCol w:w="317"/>
        <w:gridCol w:w="317"/>
      </w:tblGrid>
      <w:tr w:rsidR="002012DF" w:rsidRPr="002012DF" w:rsidTr="002012DF">
        <w:tc>
          <w:tcPr>
            <w:tcW w:w="302" w:type="pct"/>
            <w:vMerge w:val="restart"/>
          </w:tcPr>
          <w:p w:rsidR="002012DF" w:rsidRPr="002012DF" w:rsidRDefault="002012DF" w:rsidP="00593CC0">
            <w:pPr>
              <w:suppressAutoHyphens/>
              <w:jc w:val="center"/>
              <w:rPr>
                <w:sz w:val="12"/>
                <w:szCs w:val="16"/>
              </w:rPr>
            </w:pPr>
            <w:r w:rsidRPr="002012DF">
              <w:rPr>
                <w:sz w:val="12"/>
                <w:szCs w:val="16"/>
              </w:rPr>
              <w:t xml:space="preserve">№ </w:t>
            </w:r>
          </w:p>
          <w:p w:rsidR="002012DF" w:rsidRPr="002012DF" w:rsidRDefault="002012DF" w:rsidP="00593CC0">
            <w:pPr>
              <w:suppressAutoHyphens/>
              <w:jc w:val="center"/>
              <w:rPr>
                <w:sz w:val="12"/>
                <w:szCs w:val="16"/>
              </w:rPr>
            </w:pPr>
            <w:proofErr w:type="gramStart"/>
            <w:r w:rsidRPr="002012DF">
              <w:rPr>
                <w:sz w:val="12"/>
                <w:szCs w:val="16"/>
              </w:rPr>
              <w:t>п</w:t>
            </w:r>
            <w:proofErr w:type="gramEnd"/>
            <w:r w:rsidRPr="002012DF">
              <w:rPr>
                <w:sz w:val="12"/>
                <w:szCs w:val="16"/>
              </w:rPr>
              <w:t>/п</w:t>
            </w:r>
          </w:p>
        </w:tc>
        <w:tc>
          <w:tcPr>
            <w:tcW w:w="806" w:type="pct"/>
            <w:vMerge w:val="restart"/>
          </w:tcPr>
          <w:p w:rsidR="002012DF" w:rsidRPr="002012DF" w:rsidRDefault="002012DF" w:rsidP="00593CC0">
            <w:pPr>
              <w:suppressAutoHyphens/>
              <w:jc w:val="center"/>
              <w:rPr>
                <w:sz w:val="12"/>
                <w:szCs w:val="16"/>
              </w:rPr>
            </w:pPr>
            <w:r w:rsidRPr="002012DF">
              <w:rPr>
                <w:sz w:val="12"/>
                <w:szCs w:val="16"/>
              </w:rPr>
              <w:t>Наименование мероприятия</w:t>
            </w:r>
          </w:p>
        </w:tc>
        <w:tc>
          <w:tcPr>
            <w:tcW w:w="589" w:type="pct"/>
            <w:vMerge w:val="restart"/>
          </w:tcPr>
          <w:p w:rsidR="002012DF" w:rsidRPr="002012DF" w:rsidRDefault="002012DF" w:rsidP="00593CC0">
            <w:pPr>
              <w:suppressAutoHyphens/>
              <w:jc w:val="center"/>
              <w:rPr>
                <w:sz w:val="12"/>
                <w:szCs w:val="16"/>
              </w:rPr>
            </w:pPr>
            <w:r w:rsidRPr="002012DF">
              <w:rPr>
                <w:sz w:val="12"/>
                <w:szCs w:val="16"/>
              </w:rPr>
              <w:t>Исполнитель</w:t>
            </w:r>
          </w:p>
          <w:p w:rsidR="002012DF" w:rsidRPr="002012DF" w:rsidRDefault="002012DF" w:rsidP="00593CC0">
            <w:pPr>
              <w:suppressAutoHyphens/>
              <w:jc w:val="center"/>
              <w:rPr>
                <w:sz w:val="12"/>
                <w:szCs w:val="16"/>
              </w:rPr>
            </w:pPr>
            <w:r w:rsidRPr="002012DF">
              <w:rPr>
                <w:sz w:val="12"/>
                <w:szCs w:val="16"/>
              </w:rPr>
              <w:t>мероприятия</w:t>
            </w:r>
          </w:p>
        </w:tc>
        <w:tc>
          <w:tcPr>
            <w:tcW w:w="378" w:type="pct"/>
            <w:vMerge w:val="restart"/>
          </w:tcPr>
          <w:p w:rsidR="002012DF" w:rsidRPr="002012DF" w:rsidRDefault="002012DF" w:rsidP="00593CC0">
            <w:pPr>
              <w:suppressAutoHyphens/>
              <w:jc w:val="center"/>
              <w:rPr>
                <w:sz w:val="12"/>
                <w:szCs w:val="16"/>
              </w:rPr>
            </w:pPr>
            <w:r w:rsidRPr="002012DF">
              <w:rPr>
                <w:sz w:val="12"/>
                <w:szCs w:val="16"/>
              </w:rPr>
              <w:t>Срок</w:t>
            </w:r>
          </w:p>
          <w:p w:rsidR="002012DF" w:rsidRPr="002012DF" w:rsidRDefault="002012DF" w:rsidP="00593CC0">
            <w:pPr>
              <w:suppressAutoHyphens/>
              <w:jc w:val="center"/>
              <w:rPr>
                <w:sz w:val="12"/>
                <w:szCs w:val="16"/>
              </w:rPr>
            </w:pPr>
            <w:r w:rsidRPr="002012DF">
              <w:rPr>
                <w:sz w:val="12"/>
                <w:szCs w:val="16"/>
              </w:rPr>
              <w:t>реалии</w:t>
            </w:r>
          </w:p>
          <w:p w:rsidR="002012DF" w:rsidRPr="002012DF" w:rsidRDefault="002012DF" w:rsidP="00593CC0">
            <w:pPr>
              <w:suppressAutoHyphens/>
              <w:jc w:val="center"/>
              <w:rPr>
                <w:sz w:val="12"/>
                <w:szCs w:val="16"/>
              </w:rPr>
            </w:pPr>
            <w:proofErr w:type="spellStart"/>
            <w:r w:rsidRPr="002012DF">
              <w:rPr>
                <w:sz w:val="12"/>
                <w:szCs w:val="16"/>
              </w:rPr>
              <w:t>зации</w:t>
            </w:r>
            <w:proofErr w:type="spellEnd"/>
          </w:p>
        </w:tc>
        <w:tc>
          <w:tcPr>
            <w:tcW w:w="527" w:type="pct"/>
            <w:vMerge w:val="restart"/>
          </w:tcPr>
          <w:p w:rsidR="002012DF" w:rsidRPr="002012DF" w:rsidRDefault="002012DF" w:rsidP="00593CC0">
            <w:pPr>
              <w:suppressAutoHyphens/>
              <w:jc w:val="center"/>
              <w:rPr>
                <w:sz w:val="12"/>
                <w:szCs w:val="16"/>
              </w:rPr>
            </w:pPr>
            <w:r w:rsidRPr="002012DF">
              <w:rPr>
                <w:sz w:val="12"/>
                <w:szCs w:val="16"/>
              </w:rPr>
              <w:t>Целевой показатель (номер целевого показателя из паспорта подпрограммы)</w:t>
            </w:r>
          </w:p>
        </w:tc>
        <w:tc>
          <w:tcPr>
            <w:tcW w:w="282" w:type="pct"/>
            <w:vMerge w:val="restart"/>
          </w:tcPr>
          <w:p w:rsidR="002012DF" w:rsidRPr="002012DF" w:rsidRDefault="002012DF" w:rsidP="00593CC0">
            <w:pPr>
              <w:suppressAutoHyphens/>
              <w:jc w:val="center"/>
              <w:rPr>
                <w:sz w:val="12"/>
                <w:szCs w:val="16"/>
              </w:rPr>
            </w:pPr>
            <w:r w:rsidRPr="002012DF">
              <w:rPr>
                <w:sz w:val="12"/>
                <w:szCs w:val="16"/>
              </w:rPr>
              <w:t xml:space="preserve">Источник </w:t>
            </w:r>
          </w:p>
          <w:p w:rsidR="002012DF" w:rsidRPr="002012DF" w:rsidRDefault="002012DF" w:rsidP="00593CC0">
            <w:pPr>
              <w:suppressAutoHyphens/>
              <w:jc w:val="center"/>
              <w:rPr>
                <w:sz w:val="12"/>
                <w:szCs w:val="16"/>
              </w:rPr>
            </w:pPr>
            <w:r w:rsidRPr="002012DF">
              <w:rPr>
                <w:sz w:val="12"/>
                <w:szCs w:val="16"/>
              </w:rPr>
              <w:t>финансирования</w:t>
            </w:r>
          </w:p>
        </w:tc>
        <w:tc>
          <w:tcPr>
            <w:tcW w:w="2115" w:type="pct"/>
            <w:gridSpan w:val="7"/>
          </w:tcPr>
          <w:p w:rsidR="002012DF" w:rsidRPr="002012DF" w:rsidRDefault="002012DF" w:rsidP="00593CC0">
            <w:pPr>
              <w:suppressAutoHyphens/>
              <w:jc w:val="center"/>
              <w:rPr>
                <w:sz w:val="12"/>
                <w:szCs w:val="16"/>
              </w:rPr>
            </w:pPr>
            <w:r w:rsidRPr="002012DF">
              <w:rPr>
                <w:sz w:val="12"/>
                <w:szCs w:val="16"/>
              </w:rPr>
              <w:t>Объём финансирования по годам</w:t>
            </w:r>
          </w:p>
          <w:p w:rsidR="002012DF" w:rsidRPr="002012DF" w:rsidRDefault="002012DF" w:rsidP="00593CC0">
            <w:pPr>
              <w:suppressAutoHyphens/>
              <w:jc w:val="center"/>
              <w:rPr>
                <w:sz w:val="12"/>
                <w:szCs w:val="16"/>
              </w:rPr>
            </w:pPr>
            <w:r w:rsidRPr="002012DF">
              <w:rPr>
                <w:sz w:val="12"/>
                <w:szCs w:val="16"/>
              </w:rPr>
              <w:t xml:space="preserve"> (тыс. руб.)</w:t>
            </w:r>
          </w:p>
        </w:tc>
      </w:tr>
      <w:tr w:rsidR="002012DF" w:rsidRPr="002012DF" w:rsidTr="002012DF">
        <w:tc>
          <w:tcPr>
            <w:tcW w:w="302" w:type="pct"/>
            <w:vMerge/>
            <w:vAlign w:val="center"/>
          </w:tcPr>
          <w:p w:rsidR="002012DF" w:rsidRPr="002012DF" w:rsidRDefault="002012DF" w:rsidP="00593CC0">
            <w:pPr>
              <w:suppressAutoHyphens/>
              <w:jc w:val="center"/>
              <w:rPr>
                <w:sz w:val="12"/>
                <w:szCs w:val="16"/>
              </w:rPr>
            </w:pPr>
          </w:p>
        </w:tc>
        <w:tc>
          <w:tcPr>
            <w:tcW w:w="806" w:type="pct"/>
            <w:vMerge/>
            <w:vAlign w:val="center"/>
          </w:tcPr>
          <w:p w:rsidR="002012DF" w:rsidRPr="002012DF" w:rsidRDefault="002012DF" w:rsidP="00593CC0">
            <w:pPr>
              <w:suppressAutoHyphens/>
              <w:rPr>
                <w:sz w:val="12"/>
                <w:szCs w:val="16"/>
              </w:rPr>
            </w:pPr>
          </w:p>
        </w:tc>
        <w:tc>
          <w:tcPr>
            <w:tcW w:w="589" w:type="pct"/>
            <w:vMerge/>
            <w:vAlign w:val="center"/>
          </w:tcPr>
          <w:p w:rsidR="002012DF" w:rsidRPr="002012DF" w:rsidRDefault="002012DF" w:rsidP="00593CC0">
            <w:pPr>
              <w:suppressAutoHyphens/>
              <w:jc w:val="center"/>
              <w:rPr>
                <w:sz w:val="12"/>
                <w:szCs w:val="16"/>
              </w:rPr>
            </w:pPr>
          </w:p>
        </w:tc>
        <w:tc>
          <w:tcPr>
            <w:tcW w:w="378" w:type="pct"/>
            <w:vMerge/>
            <w:vAlign w:val="center"/>
          </w:tcPr>
          <w:p w:rsidR="002012DF" w:rsidRPr="002012DF" w:rsidRDefault="002012DF" w:rsidP="00593CC0">
            <w:pPr>
              <w:suppressAutoHyphens/>
              <w:jc w:val="center"/>
              <w:rPr>
                <w:sz w:val="12"/>
                <w:szCs w:val="16"/>
              </w:rPr>
            </w:pPr>
          </w:p>
        </w:tc>
        <w:tc>
          <w:tcPr>
            <w:tcW w:w="527" w:type="pct"/>
            <w:vMerge/>
            <w:vAlign w:val="center"/>
          </w:tcPr>
          <w:p w:rsidR="002012DF" w:rsidRPr="002012DF" w:rsidRDefault="002012DF" w:rsidP="00593CC0">
            <w:pPr>
              <w:suppressAutoHyphens/>
              <w:jc w:val="center"/>
              <w:rPr>
                <w:sz w:val="12"/>
                <w:szCs w:val="16"/>
              </w:rPr>
            </w:pPr>
          </w:p>
        </w:tc>
        <w:tc>
          <w:tcPr>
            <w:tcW w:w="282" w:type="pct"/>
            <w:vMerge/>
            <w:vAlign w:val="center"/>
          </w:tcPr>
          <w:p w:rsidR="002012DF" w:rsidRPr="002012DF" w:rsidRDefault="002012DF" w:rsidP="00593CC0">
            <w:pPr>
              <w:suppressAutoHyphens/>
              <w:jc w:val="center"/>
              <w:rPr>
                <w:sz w:val="12"/>
                <w:szCs w:val="16"/>
              </w:rPr>
            </w:pPr>
          </w:p>
        </w:tc>
        <w:tc>
          <w:tcPr>
            <w:tcW w:w="302" w:type="pct"/>
          </w:tcPr>
          <w:p w:rsidR="002012DF" w:rsidRPr="002012DF" w:rsidRDefault="002012DF" w:rsidP="00593CC0">
            <w:pPr>
              <w:suppressAutoHyphens/>
              <w:jc w:val="center"/>
              <w:rPr>
                <w:sz w:val="12"/>
                <w:szCs w:val="16"/>
              </w:rPr>
            </w:pPr>
            <w:r w:rsidRPr="002012DF">
              <w:rPr>
                <w:sz w:val="12"/>
                <w:szCs w:val="16"/>
              </w:rPr>
              <w:t>2014</w:t>
            </w:r>
          </w:p>
        </w:tc>
        <w:tc>
          <w:tcPr>
            <w:tcW w:w="302" w:type="pct"/>
          </w:tcPr>
          <w:p w:rsidR="002012DF" w:rsidRPr="002012DF" w:rsidRDefault="002012DF" w:rsidP="00593CC0">
            <w:pPr>
              <w:suppressAutoHyphens/>
              <w:rPr>
                <w:sz w:val="12"/>
                <w:szCs w:val="16"/>
              </w:rPr>
            </w:pPr>
            <w:r w:rsidRPr="002012DF">
              <w:rPr>
                <w:sz w:val="12"/>
                <w:szCs w:val="16"/>
              </w:rPr>
              <w:t>2015</w:t>
            </w:r>
          </w:p>
        </w:tc>
        <w:tc>
          <w:tcPr>
            <w:tcW w:w="302" w:type="pct"/>
          </w:tcPr>
          <w:p w:rsidR="002012DF" w:rsidRPr="002012DF" w:rsidRDefault="002012DF" w:rsidP="00593CC0">
            <w:pPr>
              <w:suppressAutoHyphens/>
              <w:jc w:val="center"/>
              <w:rPr>
                <w:sz w:val="12"/>
                <w:szCs w:val="16"/>
              </w:rPr>
            </w:pPr>
            <w:r w:rsidRPr="002012DF">
              <w:rPr>
                <w:sz w:val="12"/>
                <w:szCs w:val="16"/>
              </w:rPr>
              <w:t>2016</w:t>
            </w:r>
          </w:p>
        </w:tc>
        <w:tc>
          <w:tcPr>
            <w:tcW w:w="302" w:type="pct"/>
          </w:tcPr>
          <w:p w:rsidR="002012DF" w:rsidRPr="002012DF" w:rsidRDefault="002012DF" w:rsidP="00593CC0">
            <w:pPr>
              <w:suppressAutoHyphens/>
              <w:jc w:val="center"/>
              <w:rPr>
                <w:sz w:val="12"/>
                <w:szCs w:val="16"/>
              </w:rPr>
            </w:pPr>
            <w:r w:rsidRPr="002012DF">
              <w:rPr>
                <w:sz w:val="12"/>
                <w:szCs w:val="16"/>
              </w:rPr>
              <w:t>2017</w:t>
            </w:r>
          </w:p>
        </w:tc>
        <w:tc>
          <w:tcPr>
            <w:tcW w:w="302" w:type="pct"/>
          </w:tcPr>
          <w:p w:rsidR="002012DF" w:rsidRPr="002012DF" w:rsidRDefault="002012DF" w:rsidP="00593CC0">
            <w:pPr>
              <w:suppressAutoHyphens/>
              <w:jc w:val="center"/>
              <w:rPr>
                <w:sz w:val="12"/>
                <w:szCs w:val="16"/>
              </w:rPr>
            </w:pPr>
            <w:r w:rsidRPr="002012DF">
              <w:rPr>
                <w:sz w:val="12"/>
                <w:szCs w:val="16"/>
              </w:rPr>
              <w:t>2018</w:t>
            </w:r>
          </w:p>
        </w:tc>
        <w:tc>
          <w:tcPr>
            <w:tcW w:w="302" w:type="pct"/>
          </w:tcPr>
          <w:p w:rsidR="002012DF" w:rsidRPr="002012DF" w:rsidRDefault="002012DF" w:rsidP="00593CC0">
            <w:pPr>
              <w:suppressAutoHyphens/>
              <w:jc w:val="center"/>
              <w:rPr>
                <w:sz w:val="12"/>
                <w:szCs w:val="16"/>
              </w:rPr>
            </w:pPr>
            <w:r w:rsidRPr="002012DF">
              <w:rPr>
                <w:sz w:val="12"/>
                <w:szCs w:val="16"/>
              </w:rPr>
              <w:t>2019</w:t>
            </w:r>
          </w:p>
        </w:tc>
        <w:tc>
          <w:tcPr>
            <w:tcW w:w="302" w:type="pct"/>
          </w:tcPr>
          <w:p w:rsidR="002012DF" w:rsidRPr="002012DF" w:rsidRDefault="002012DF" w:rsidP="00593CC0">
            <w:pPr>
              <w:suppressAutoHyphens/>
              <w:jc w:val="center"/>
              <w:rPr>
                <w:sz w:val="12"/>
                <w:szCs w:val="16"/>
              </w:rPr>
            </w:pPr>
            <w:r w:rsidRPr="002012DF">
              <w:rPr>
                <w:sz w:val="12"/>
                <w:szCs w:val="16"/>
              </w:rPr>
              <w:t>2020</w:t>
            </w:r>
          </w:p>
        </w:tc>
      </w:tr>
      <w:tr w:rsidR="002012DF" w:rsidRPr="002012DF" w:rsidTr="002012DF">
        <w:tc>
          <w:tcPr>
            <w:tcW w:w="302" w:type="pct"/>
          </w:tcPr>
          <w:p w:rsidR="002012DF" w:rsidRPr="002012DF" w:rsidRDefault="002012DF" w:rsidP="00593CC0">
            <w:pPr>
              <w:suppressAutoHyphens/>
              <w:jc w:val="center"/>
              <w:rPr>
                <w:sz w:val="12"/>
                <w:szCs w:val="16"/>
              </w:rPr>
            </w:pPr>
            <w:r w:rsidRPr="002012DF">
              <w:rPr>
                <w:sz w:val="12"/>
                <w:szCs w:val="16"/>
              </w:rPr>
              <w:t>1</w:t>
            </w:r>
          </w:p>
        </w:tc>
        <w:tc>
          <w:tcPr>
            <w:tcW w:w="806" w:type="pct"/>
          </w:tcPr>
          <w:p w:rsidR="002012DF" w:rsidRPr="002012DF" w:rsidRDefault="002012DF" w:rsidP="00593CC0">
            <w:pPr>
              <w:suppressAutoHyphens/>
              <w:jc w:val="center"/>
              <w:rPr>
                <w:sz w:val="12"/>
                <w:szCs w:val="16"/>
              </w:rPr>
            </w:pPr>
            <w:r w:rsidRPr="002012DF">
              <w:rPr>
                <w:sz w:val="12"/>
                <w:szCs w:val="16"/>
              </w:rPr>
              <w:t>2</w:t>
            </w:r>
          </w:p>
        </w:tc>
        <w:tc>
          <w:tcPr>
            <w:tcW w:w="589" w:type="pct"/>
          </w:tcPr>
          <w:p w:rsidR="002012DF" w:rsidRPr="002012DF" w:rsidRDefault="002012DF" w:rsidP="00593CC0">
            <w:pPr>
              <w:suppressAutoHyphens/>
              <w:jc w:val="center"/>
              <w:rPr>
                <w:sz w:val="12"/>
                <w:szCs w:val="16"/>
              </w:rPr>
            </w:pPr>
            <w:r w:rsidRPr="002012DF">
              <w:rPr>
                <w:sz w:val="12"/>
                <w:szCs w:val="16"/>
              </w:rPr>
              <w:t>3</w:t>
            </w:r>
          </w:p>
        </w:tc>
        <w:tc>
          <w:tcPr>
            <w:tcW w:w="378" w:type="pct"/>
          </w:tcPr>
          <w:p w:rsidR="002012DF" w:rsidRPr="002012DF" w:rsidRDefault="002012DF" w:rsidP="00593CC0">
            <w:pPr>
              <w:suppressAutoHyphens/>
              <w:jc w:val="center"/>
              <w:rPr>
                <w:sz w:val="12"/>
                <w:szCs w:val="16"/>
              </w:rPr>
            </w:pPr>
            <w:r w:rsidRPr="002012DF">
              <w:rPr>
                <w:sz w:val="12"/>
                <w:szCs w:val="16"/>
              </w:rPr>
              <w:t>4</w:t>
            </w:r>
          </w:p>
        </w:tc>
        <w:tc>
          <w:tcPr>
            <w:tcW w:w="527" w:type="pct"/>
          </w:tcPr>
          <w:p w:rsidR="002012DF" w:rsidRPr="002012DF" w:rsidRDefault="002012DF" w:rsidP="00593CC0">
            <w:pPr>
              <w:suppressAutoHyphens/>
              <w:jc w:val="center"/>
              <w:rPr>
                <w:sz w:val="12"/>
                <w:szCs w:val="16"/>
              </w:rPr>
            </w:pPr>
            <w:r w:rsidRPr="002012DF">
              <w:rPr>
                <w:sz w:val="12"/>
                <w:szCs w:val="16"/>
              </w:rPr>
              <w:t>5</w:t>
            </w:r>
          </w:p>
        </w:tc>
        <w:tc>
          <w:tcPr>
            <w:tcW w:w="282" w:type="pct"/>
          </w:tcPr>
          <w:p w:rsidR="002012DF" w:rsidRPr="002012DF" w:rsidRDefault="002012DF" w:rsidP="00593CC0">
            <w:pPr>
              <w:suppressAutoHyphens/>
              <w:jc w:val="center"/>
              <w:rPr>
                <w:sz w:val="12"/>
                <w:szCs w:val="16"/>
              </w:rPr>
            </w:pPr>
            <w:r w:rsidRPr="002012DF">
              <w:rPr>
                <w:sz w:val="12"/>
                <w:szCs w:val="16"/>
              </w:rPr>
              <w:t>6</w:t>
            </w:r>
          </w:p>
        </w:tc>
        <w:tc>
          <w:tcPr>
            <w:tcW w:w="302" w:type="pct"/>
          </w:tcPr>
          <w:p w:rsidR="002012DF" w:rsidRPr="002012DF" w:rsidRDefault="002012DF" w:rsidP="00593CC0">
            <w:pPr>
              <w:suppressAutoHyphens/>
              <w:jc w:val="center"/>
              <w:rPr>
                <w:sz w:val="12"/>
                <w:szCs w:val="16"/>
              </w:rPr>
            </w:pPr>
            <w:r w:rsidRPr="002012DF">
              <w:rPr>
                <w:sz w:val="12"/>
                <w:szCs w:val="16"/>
              </w:rPr>
              <w:t>7</w:t>
            </w:r>
          </w:p>
        </w:tc>
        <w:tc>
          <w:tcPr>
            <w:tcW w:w="302" w:type="pct"/>
          </w:tcPr>
          <w:p w:rsidR="002012DF" w:rsidRPr="002012DF" w:rsidRDefault="002012DF" w:rsidP="00593CC0">
            <w:pPr>
              <w:suppressAutoHyphens/>
              <w:jc w:val="center"/>
              <w:rPr>
                <w:sz w:val="12"/>
                <w:szCs w:val="16"/>
              </w:rPr>
            </w:pPr>
            <w:r w:rsidRPr="002012DF">
              <w:rPr>
                <w:sz w:val="12"/>
                <w:szCs w:val="16"/>
              </w:rPr>
              <w:t>8</w:t>
            </w:r>
          </w:p>
        </w:tc>
        <w:tc>
          <w:tcPr>
            <w:tcW w:w="302" w:type="pct"/>
          </w:tcPr>
          <w:p w:rsidR="002012DF" w:rsidRPr="002012DF" w:rsidRDefault="002012DF" w:rsidP="00593CC0">
            <w:pPr>
              <w:suppressAutoHyphens/>
              <w:jc w:val="center"/>
              <w:rPr>
                <w:sz w:val="12"/>
                <w:szCs w:val="16"/>
              </w:rPr>
            </w:pPr>
            <w:r w:rsidRPr="002012DF">
              <w:rPr>
                <w:sz w:val="12"/>
                <w:szCs w:val="16"/>
              </w:rPr>
              <w:t>9</w:t>
            </w:r>
          </w:p>
        </w:tc>
        <w:tc>
          <w:tcPr>
            <w:tcW w:w="302" w:type="pct"/>
          </w:tcPr>
          <w:p w:rsidR="002012DF" w:rsidRPr="002012DF" w:rsidRDefault="002012DF" w:rsidP="00593CC0">
            <w:pPr>
              <w:suppressAutoHyphens/>
              <w:jc w:val="center"/>
              <w:rPr>
                <w:sz w:val="12"/>
                <w:szCs w:val="16"/>
              </w:rPr>
            </w:pPr>
            <w:r w:rsidRPr="002012DF">
              <w:rPr>
                <w:sz w:val="12"/>
                <w:szCs w:val="16"/>
              </w:rPr>
              <w:t>10</w:t>
            </w:r>
          </w:p>
        </w:tc>
        <w:tc>
          <w:tcPr>
            <w:tcW w:w="302" w:type="pct"/>
          </w:tcPr>
          <w:p w:rsidR="002012DF" w:rsidRPr="002012DF" w:rsidRDefault="002012DF" w:rsidP="00593CC0">
            <w:pPr>
              <w:suppressAutoHyphens/>
              <w:jc w:val="center"/>
              <w:rPr>
                <w:sz w:val="12"/>
                <w:szCs w:val="16"/>
              </w:rPr>
            </w:pPr>
            <w:r w:rsidRPr="002012DF">
              <w:rPr>
                <w:sz w:val="12"/>
                <w:szCs w:val="16"/>
              </w:rPr>
              <w:t>11</w:t>
            </w:r>
          </w:p>
        </w:tc>
        <w:tc>
          <w:tcPr>
            <w:tcW w:w="302" w:type="pct"/>
          </w:tcPr>
          <w:p w:rsidR="002012DF" w:rsidRPr="002012DF" w:rsidRDefault="002012DF" w:rsidP="00593CC0">
            <w:pPr>
              <w:suppressAutoHyphens/>
              <w:jc w:val="center"/>
              <w:rPr>
                <w:sz w:val="12"/>
                <w:szCs w:val="16"/>
              </w:rPr>
            </w:pPr>
            <w:r w:rsidRPr="002012DF">
              <w:rPr>
                <w:sz w:val="12"/>
                <w:szCs w:val="16"/>
              </w:rPr>
              <w:t>12</w:t>
            </w:r>
          </w:p>
        </w:tc>
        <w:tc>
          <w:tcPr>
            <w:tcW w:w="302" w:type="pct"/>
          </w:tcPr>
          <w:p w:rsidR="002012DF" w:rsidRPr="002012DF" w:rsidRDefault="002012DF" w:rsidP="00593CC0">
            <w:pPr>
              <w:suppressAutoHyphens/>
              <w:jc w:val="center"/>
              <w:rPr>
                <w:sz w:val="12"/>
                <w:szCs w:val="16"/>
              </w:rPr>
            </w:pPr>
            <w:r w:rsidRPr="002012DF">
              <w:rPr>
                <w:sz w:val="12"/>
                <w:szCs w:val="16"/>
              </w:rPr>
              <w:t>13</w:t>
            </w:r>
          </w:p>
        </w:tc>
      </w:tr>
      <w:tr w:rsidR="002012DF" w:rsidRPr="002012DF" w:rsidTr="002012DF">
        <w:tc>
          <w:tcPr>
            <w:tcW w:w="302" w:type="pct"/>
          </w:tcPr>
          <w:p w:rsidR="002012DF" w:rsidRPr="002012DF" w:rsidRDefault="002012DF" w:rsidP="00593CC0">
            <w:pPr>
              <w:suppressAutoHyphens/>
              <w:jc w:val="center"/>
              <w:rPr>
                <w:sz w:val="12"/>
                <w:szCs w:val="16"/>
              </w:rPr>
            </w:pPr>
            <w:r w:rsidRPr="002012DF">
              <w:rPr>
                <w:sz w:val="12"/>
                <w:szCs w:val="16"/>
              </w:rPr>
              <w:t xml:space="preserve">1.2. </w:t>
            </w:r>
          </w:p>
        </w:tc>
        <w:tc>
          <w:tcPr>
            <w:tcW w:w="806" w:type="pct"/>
          </w:tcPr>
          <w:p w:rsidR="002012DF" w:rsidRPr="002012DF" w:rsidRDefault="002012DF" w:rsidP="00593CC0">
            <w:pPr>
              <w:suppressAutoHyphens/>
              <w:rPr>
                <w:sz w:val="12"/>
                <w:szCs w:val="16"/>
              </w:rPr>
            </w:pPr>
            <w:r w:rsidRPr="002012DF">
              <w:rPr>
                <w:sz w:val="12"/>
                <w:szCs w:val="16"/>
              </w:rPr>
              <w:t xml:space="preserve">Оптимизация  сети учреждений </w:t>
            </w:r>
            <w:proofErr w:type="spellStart"/>
            <w:r w:rsidRPr="002012DF">
              <w:rPr>
                <w:sz w:val="12"/>
                <w:szCs w:val="16"/>
              </w:rPr>
              <w:t>Межпоселенческой</w:t>
            </w:r>
            <w:proofErr w:type="spellEnd"/>
            <w:r w:rsidRPr="002012DF">
              <w:rPr>
                <w:sz w:val="12"/>
                <w:szCs w:val="16"/>
              </w:rPr>
              <w:t xml:space="preserve"> централизованной библиотечной системы</w:t>
            </w:r>
          </w:p>
        </w:tc>
        <w:tc>
          <w:tcPr>
            <w:tcW w:w="589" w:type="pct"/>
          </w:tcPr>
          <w:p w:rsidR="002012DF" w:rsidRPr="002012DF" w:rsidRDefault="002012DF" w:rsidP="00593CC0">
            <w:pPr>
              <w:suppressAutoHyphens/>
              <w:jc w:val="center"/>
              <w:rPr>
                <w:sz w:val="12"/>
                <w:szCs w:val="16"/>
              </w:rPr>
            </w:pPr>
            <w:r w:rsidRPr="002012DF">
              <w:rPr>
                <w:sz w:val="12"/>
                <w:szCs w:val="16"/>
              </w:rPr>
              <w:t xml:space="preserve"> МБУК «МЦБС»</w:t>
            </w:r>
          </w:p>
        </w:tc>
        <w:tc>
          <w:tcPr>
            <w:tcW w:w="378" w:type="pct"/>
          </w:tcPr>
          <w:p w:rsidR="002012DF" w:rsidRPr="002012DF" w:rsidRDefault="002012DF" w:rsidP="00593CC0">
            <w:pPr>
              <w:suppressAutoHyphens/>
              <w:jc w:val="center"/>
              <w:rPr>
                <w:sz w:val="12"/>
                <w:szCs w:val="16"/>
              </w:rPr>
            </w:pPr>
            <w:r w:rsidRPr="002012DF">
              <w:rPr>
                <w:sz w:val="12"/>
                <w:szCs w:val="16"/>
              </w:rPr>
              <w:t>2018 – 2020 годы</w:t>
            </w:r>
          </w:p>
        </w:tc>
        <w:tc>
          <w:tcPr>
            <w:tcW w:w="527" w:type="pct"/>
          </w:tcPr>
          <w:p w:rsidR="002012DF" w:rsidRPr="002012DF" w:rsidRDefault="002012DF" w:rsidP="00593CC0">
            <w:pPr>
              <w:suppressAutoHyphens/>
              <w:jc w:val="center"/>
              <w:rPr>
                <w:sz w:val="12"/>
                <w:szCs w:val="16"/>
              </w:rPr>
            </w:pPr>
            <w:r w:rsidRPr="002012DF">
              <w:rPr>
                <w:sz w:val="12"/>
                <w:szCs w:val="16"/>
              </w:rPr>
              <w:t xml:space="preserve">1.1. </w:t>
            </w:r>
          </w:p>
        </w:tc>
        <w:tc>
          <w:tcPr>
            <w:tcW w:w="282" w:type="pct"/>
          </w:tcPr>
          <w:p w:rsidR="002012DF" w:rsidRPr="002012DF" w:rsidRDefault="002012DF" w:rsidP="00593CC0">
            <w:pPr>
              <w:suppressAutoHyphens/>
              <w:jc w:val="center"/>
              <w:rPr>
                <w:sz w:val="12"/>
                <w:szCs w:val="16"/>
              </w:rPr>
            </w:pPr>
            <w:r w:rsidRPr="002012DF">
              <w:rPr>
                <w:sz w:val="12"/>
                <w:szCs w:val="16"/>
              </w:rPr>
              <w:t xml:space="preserve"> -</w:t>
            </w:r>
          </w:p>
        </w:tc>
        <w:tc>
          <w:tcPr>
            <w:tcW w:w="302" w:type="pct"/>
          </w:tcPr>
          <w:p w:rsidR="002012DF" w:rsidRPr="002012DF" w:rsidRDefault="002012DF" w:rsidP="00593CC0">
            <w:pPr>
              <w:suppressAutoHyphens/>
              <w:jc w:val="center"/>
              <w:rPr>
                <w:sz w:val="12"/>
                <w:szCs w:val="16"/>
              </w:rPr>
            </w:pPr>
            <w:r w:rsidRPr="002012DF">
              <w:rPr>
                <w:sz w:val="12"/>
                <w:szCs w:val="16"/>
              </w:rPr>
              <w:t>-</w:t>
            </w:r>
          </w:p>
        </w:tc>
        <w:tc>
          <w:tcPr>
            <w:tcW w:w="302" w:type="pct"/>
          </w:tcPr>
          <w:p w:rsidR="002012DF" w:rsidRPr="002012DF" w:rsidRDefault="002012DF" w:rsidP="00593CC0">
            <w:pPr>
              <w:suppressAutoHyphens/>
              <w:rPr>
                <w:sz w:val="12"/>
                <w:szCs w:val="16"/>
              </w:rPr>
            </w:pPr>
            <w:r w:rsidRPr="002012DF">
              <w:rPr>
                <w:sz w:val="12"/>
                <w:szCs w:val="16"/>
              </w:rPr>
              <w:t>-</w:t>
            </w:r>
          </w:p>
        </w:tc>
        <w:tc>
          <w:tcPr>
            <w:tcW w:w="302" w:type="pct"/>
          </w:tcPr>
          <w:p w:rsidR="002012DF" w:rsidRPr="002012DF" w:rsidRDefault="002012DF" w:rsidP="00593CC0">
            <w:pPr>
              <w:suppressAutoHyphens/>
              <w:jc w:val="center"/>
              <w:rPr>
                <w:sz w:val="12"/>
                <w:szCs w:val="16"/>
              </w:rPr>
            </w:pPr>
            <w:r w:rsidRPr="002012DF">
              <w:rPr>
                <w:sz w:val="12"/>
                <w:szCs w:val="16"/>
              </w:rPr>
              <w:t>-</w:t>
            </w:r>
          </w:p>
        </w:tc>
        <w:tc>
          <w:tcPr>
            <w:tcW w:w="302" w:type="pct"/>
          </w:tcPr>
          <w:p w:rsidR="002012DF" w:rsidRPr="002012DF" w:rsidRDefault="002012DF" w:rsidP="00593CC0">
            <w:pPr>
              <w:suppressAutoHyphens/>
              <w:jc w:val="center"/>
              <w:rPr>
                <w:sz w:val="12"/>
                <w:szCs w:val="16"/>
              </w:rPr>
            </w:pPr>
            <w:r w:rsidRPr="002012DF">
              <w:rPr>
                <w:sz w:val="12"/>
                <w:szCs w:val="16"/>
              </w:rPr>
              <w:t>-</w:t>
            </w:r>
          </w:p>
        </w:tc>
        <w:tc>
          <w:tcPr>
            <w:tcW w:w="302" w:type="pct"/>
          </w:tcPr>
          <w:p w:rsidR="002012DF" w:rsidRPr="002012DF" w:rsidRDefault="002012DF" w:rsidP="00593CC0">
            <w:pPr>
              <w:suppressAutoHyphens/>
              <w:jc w:val="center"/>
              <w:rPr>
                <w:sz w:val="12"/>
                <w:szCs w:val="16"/>
              </w:rPr>
            </w:pPr>
            <w:r w:rsidRPr="002012DF">
              <w:rPr>
                <w:sz w:val="12"/>
                <w:szCs w:val="16"/>
              </w:rPr>
              <w:t>-</w:t>
            </w:r>
          </w:p>
        </w:tc>
        <w:tc>
          <w:tcPr>
            <w:tcW w:w="302" w:type="pct"/>
          </w:tcPr>
          <w:p w:rsidR="002012DF" w:rsidRPr="002012DF" w:rsidRDefault="002012DF" w:rsidP="00593CC0">
            <w:pPr>
              <w:suppressAutoHyphens/>
              <w:jc w:val="center"/>
              <w:rPr>
                <w:sz w:val="12"/>
                <w:szCs w:val="16"/>
              </w:rPr>
            </w:pPr>
            <w:r w:rsidRPr="002012DF">
              <w:rPr>
                <w:sz w:val="12"/>
                <w:szCs w:val="16"/>
              </w:rPr>
              <w:t>-</w:t>
            </w:r>
          </w:p>
        </w:tc>
        <w:tc>
          <w:tcPr>
            <w:tcW w:w="302" w:type="pct"/>
          </w:tcPr>
          <w:p w:rsidR="002012DF" w:rsidRPr="002012DF" w:rsidRDefault="002012DF" w:rsidP="00593CC0">
            <w:pPr>
              <w:suppressAutoHyphens/>
              <w:jc w:val="center"/>
              <w:rPr>
                <w:sz w:val="12"/>
                <w:szCs w:val="16"/>
              </w:rPr>
            </w:pPr>
            <w:r w:rsidRPr="002012DF">
              <w:rPr>
                <w:sz w:val="12"/>
                <w:szCs w:val="16"/>
              </w:rPr>
              <w:t>-</w:t>
            </w:r>
          </w:p>
        </w:tc>
      </w:tr>
      <w:tr w:rsidR="002012DF" w:rsidRPr="002012DF" w:rsidTr="002012DF">
        <w:tc>
          <w:tcPr>
            <w:tcW w:w="302" w:type="pct"/>
          </w:tcPr>
          <w:p w:rsidR="002012DF" w:rsidRPr="002012DF" w:rsidRDefault="002012DF" w:rsidP="00593CC0">
            <w:pPr>
              <w:suppressAutoHyphens/>
              <w:jc w:val="center"/>
              <w:rPr>
                <w:sz w:val="12"/>
                <w:szCs w:val="16"/>
              </w:rPr>
            </w:pPr>
            <w:r w:rsidRPr="002012DF">
              <w:rPr>
                <w:sz w:val="12"/>
                <w:szCs w:val="16"/>
              </w:rPr>
              <w:t>4.12.</w:t>
            </w:r>
          </w:p>
        </w:tc>
        <w:tc>
          <w:tcPr>
            <w:tcW w:w="806" w:type="pct"/>
          </w:tcPr>
          <w:p w:rsidR="002012DF" w:rsidRPr="002012DF" w:rsidRDefault="002012DF" w:rsidP="00593CC0">
            <w:pPr>
              <w:suppressAutoHyphens/>
              <w:rPr>
                <w:sz w:val="12"/>
                <w:szCs w:val="16"/>
              </w:rPr>
            </w:pPr>
            <w:r w:rsidRPr="002012DF">
              <w:rPr>
                <w:sz w:val="12"/>
                <w:szCs w:val="16"/>
              </w:rPr>
              <w:t>Организация работы по изданию буклетов, сборников произведений авторов, участников фестивалей, конференций, творческих встреч</w:t>
            </w:r>
          </w:p>
        </w:tc>
        <w:tc>
          <w:tcPr>
            <w:tcW w:w="589" w:type="pct"/>
          </w:tcPr>
          <w:p w:rsidR="002012DF" w:rsidRPr="002012DF" w:rsidRDefault="002012DF" w:rsidP="00593CC0">
            <w:pPr>
              <w:suppressAutoHyphens/>
              <w:jc w:val="center"/>
              <w:rPr>
                <w:sz w:val="12"/>
                <w:szCs w:val="16"/>
              </w:rPr>
            </w:pPr>
            <w:r w:rsidRPr="002012DF">
              <w:rPr>
                <w:sz w:val="12"/>
                <w:szCs w:val="16"/>
              </w:rPr>
              <w:t>МБУК «МЦБС»</w:t>
            </w:r>
          </w:p>
        </w:tc>
        <w:tc>
          <w:tcPr>
            <w:tcW w:w="378" w:type="pct"/>
          </w:tcPr>
          <w:p w:rsidR="002012DF" w:rsidRPr="002012DF" w:rsidRDefault="002012DF" w:rsidP="00593CC0">
            <w:pPr>
              <w:suppressAutoHyphens/>
              <w:jc w:val="center"/>
              <w:rPr>
                <w:sz w:val="12"/>
                <w:szCs w:val="16"/>
              </w:rPr>
            </w:pPr>
            <w:r w:rsidRPr="002012DF">
              <w:rPr>
                <w:sz w:val="12"/>
                <w:szCs w:val="16"/>
              </w:rPr>
              <w:t>2018 – 2020 годы</w:t>
            </w:r>
          </w:p>
        </w:tc>
        <w:tc>
          <w:tcPr>
            <w:tcW w:w="527" w:type="pct"/>
          </w:tcPr>
          <w:p w:rsidR="002012DF" w:rsidRPr="002012DF" w:rsidRDefault="002012DF" w:rsidP="00593CC0">
            <w:pPr>
              <w:suppressAutoHyphens/>
              <w:jc w:val="center"/>
              <w:rPr>
                <w:sz w:val="12"/>
                <w:szCs w:val="16"/>
              </w:rPr>
            </w:pPr>
            <w:r w:rsidRPr="002012DF">
              <w:rPr>
                <w:sz w:val="12"/>
                <w:szCs w:val="16"/>
              </w:rPr>
              <w:t xml:space="preserve">4.2. </w:t>
            </w:r>
          </w:p>
        </w:tc>
        <w:tc>
          <w:tcPr>
            <w:tcW w:w="282" w:type="pct"/>
          </w:tcPr>
          <w:p w:rsidR="002012DF" w:rsidRPr="002012DF" w:rsidRDefault="002012DF" w:rsidP="00593CC0">
            <w:pPr>
              <w:suppressAutoHyphens/>
              <w:jc w:val="center"/>
              <w:rPr>
                <w:sz w:val="12"/>
                <w:szCs w:val="16"/>
              </w:rPr>
            </w:pPr>
            <w:r w:rsidRPr="002012DF">
              <w:rPr>
                <w:sz w:val="12"/>
                <w:szCs w:val="16"/>
              </w:rPr>
              <w:t xml:space="preserve"> -</w:t>
            </w:r>
          </w:p>
        </w:tc>
        <w:tc>
          <w:tcPr>
            <w:tcW w:w="302" w:type="pct"/>
          </w:tcPr>
          <w:p w:rsidR="002012DF" w:rsidRPr="002012DF" w:rsidRDefault="002012DF" w:rsidP="00593CC0">
            <w:pPr>
              <w:suppressAutoHyphens/>
              <w:jc w:val="center"/>
              <w:rPr>
                <w:sz w:val="12"/>
                <w:szCs w:val="16"/>
              </w:rPr>
            </w:pPr>
            <w:r w:rsidRPr="002012DF">
              <w:rPr>
                <w:sz w:val="12"/>
                <w:szCs w:val="16"/>
              </w:rPr>
              <w:t>-</w:t>
            </w:r>
          </w:p>
        </w:tc>
        <w:tc>
          <w:tcPr>
            <w:tcW w:w="302" w:type="pct"/>
          </w:tcPr>
          <w:p w:rsidR="002012DF" w:rsidRPr="002012DF" w:rsidRDefault="002012DF" w:rsidP="00593CC0">
            <w:pPr>
              <w:suppressAutoHyphens/>
              <w:rPr>
                <w:sz w:val="12"/>
                <w:szCs w:val="16"/>
              </w:rPr>
            </w:pPr>
            <w:r w:rsidRPr="002012DF">
              <w:rPr>
                <w:sz w:val="12"/>
                <w:szCs w:val="16"/>
              </w:rPr>
              <w:t>-</w:t>
            </w:r>
          </w:p>
        </w:tc>
        <w:tc>
          <w:tcPr>
            <w:tcW w:w="302" w:type="pct"/>
          </w:tcPr>
          <w:p w:rsidR="002012DF" w:rsidRPr="002012DF" w:rsidRDefault="002012DF" w:rsidP="00593CC0">
            <w:pPr>
              <w:suppressAutoHyphens/>
              <w:jc w:val="center"/>
              <w:rPr>
                <w:sz w:val="12"/>
                <w:szCs w:val="16"/>
              </w:rPr>
            </w:pPr>
            <w:r w:rsidRPr="002012DF">
              <w:rPr>
                <w:sz w:val="12"/>
                <w:szCs w:val="16"/>
              </w:rPr>
              <w:t>-</w:t>
            </w:r>
          </w:p>
        </w:tc>
        <w:tc>
          <w:tcPr>
            <w:tcW w:w="302" w:type="pct"/>
          </w:tcPr>
          <w:p w:rsidR="002012DF" w:rsidRPr="002012DF" w:rsidRDefault="002012DF" w:rsidP="00593CC0">
            <w:pPr>
              <w:suppressAutoHyphens/>
              <w:jc w:val="center"/>
              <w:rPr>
                <w:sz w:val="12"/>
                <w:szCs w:val="16"/>
              </w:rPr>
            </w:pPr>
            <w:r w:rsidRPr="002012DF">
              <w:rPr>
                <w:sz w:val="12"/>
                <w:szCs w:val="16"/>
              </w:rPr>
              <w:t>-</w:t>
            </w:r>
          </w:p>
        </w:tc>
        <w:tc>
          <w:tcPr>
            <w:tcW w:w="302" w:type="pct"/>
          </w:tcPr>
          <w:p w:rsidR="002012DF" w:rsidRPr="002012DF" w:rsidRDefault="002012DF" w:rsidP="00593CC0">
            <w:pPr>
              <w:suppressAutoHyphens/>
              <w:jc w:val="center"/>
              <w:rPr>
                <w:sz w:val="12"/>
                <w:szCs w:val="16"/>
              </w:rPr>
            </w:pPr>
            <w:r w:rsidRPr="002012DF">
              <w:rPr>
                <w:sz w:val="12"/>
                <w:szCs w:val="16"/>
              </w:rPr>
              <w:t>-</w:t>
            </w:r>
          </w:p>
        </w:tc>
        <w:tc>
          <w:tcPr>
            <w:tcW w:w="302" w:type="pct"/>
          </w:tcPr>
          <w:p w:rsidR="002012DF" w:rsidRPr="002012DF" w:rsidRDefault="002012DF" w:rsidP="00593CC0">
            <w:pPr>
              <w:suppressAutoHyphens/>
              <w:jc w:val="center"/>
              <w:rPr>
                <w:sz w:val="12"/>
                <w:szCs w:val="16"/>
              </w:rPr>
            </w:pPr>
            <w:r w:rsidRPr="002012DF">
              <w:rPr>
                <w:sz w:val="12"/>
                <w:szCs w:val="16"/>
              </w:rPr>
              <w:t>-</w:t>
            </w:r>
          </w:p>
        </w:tc>
        <w:tc>
          <w:tcPr>
            <w:tcW w:w="302" w:type="pct"/>
          </w:tcPr>
          <w:p w:rsidR="002012DF" w:rsidRPr="002012DF" w:rsidRDefault="002012DF" w:rsidP="00593CC0">
            <w:pPr>
              <w:suppressAutoHyphens/>
              <w:jc w:val="center"/>
              <w:rPr>
                <w:sz w:val="12"/>
                <w:szCs w:val="16"/>
              </w:rPr>
            </w:pPr>
            <w:r w:rsidRPr="002012DF">
              <w:rPr>
                <w:sz w:val="12"/>
                <w:szCs w:val="16"/>
              </w:rPr>
              <w:t>-</w:t>
            </w:r>
          </w:p>
        </w:tc>
      </w:tr>
    </w:tbl>
    <w:p w:rsidR="002012DF" w:rsidRPr="009D2B0D" w:rsidRDefault="002012DF" w:rsidP="002012DF">
      <w:pPr>
        <w:suppressAutoHyphens/>
        <w:jc w:val="both"/>
        <w:rPr>
          <w:color w:val="000000"/>
          <w:sz w:val="16"/>
          <w:szCs w:val="16"/>
        </w:rPr>
      </w:pPr>
      <w:r w:rsidRPr="009D2B0D">
        <w:rPr>
          <w:color w:val="000000"/>
          <w:sz w:val="16"/>
          <w:szCs w:val="16"/>
        </w:rPr>
        <w:t>»;</w:t>
      </w:r>
    </w:p>
    <w:p w:rsidR="002012DF" w:rsidRPr="009D2B0D" w:rsidRDefault="002012DF" w:rsidP="002012DF">
      <w:pPr>
        <w:suppressAutoHyphens/>
        <w:ind w:firstLine="426"/>
        <w:jc w:val="both"/>
        <w:rPr>
          <w:color w:val="000000"/>
          <w:sz w:val="16"/>
          <w:szCs w:val="16"/>
        </w:rPr>
      </w:pPr>
      <w:r w:rsidRPr="009D2B0D">
        <w:rPr>
          <w:color w:val="000000"/>
          <w:sz w:val="16"/>
          <w:szCs w:val="16"/>
        </w:rPr>
        <w:t xml:space="preserve">  1.8.3.2.  Изложить строку 3.1 в редакции</w:t>
      </w:r>
      <w:proofErr w:type="gramStart"/>
      <w:r w:rsidRPr="009D2B0D">
        <w:rPr>
          <w:color w:val="000000"/>
          <w:sz w:val="16"/>
          <w:szCs w:val="16"/>
        </w:rPr>
        <w:t>: «</w:t>
      </w:r>
      <w:proofErr w:type="gramEnd"/>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
        <w:gridCol w:w="652"/>
        <w:gridCol w:w="490"/>
        <w:gridCol w:w="360"/>
        <w:gridCol w:w="544"/>
        <w:gridCol w:w="566"/>
        <w:gridCol w:w="350"/>
        <w:gridCol w:w="350"/>
        <w:gridCol w:w="350"/>
        <w:gridCol w:w="350"/>
        <w:gridCol w:w="350"/>
        <w:gridCol w:w="350"/>
        <w:gridCol w:w="350"/>
      </w:tblGrid>
      <w:tr w:rsidR="002012DF" w:rsidRPr="002012DF" w:rsidTr="002012DF">
        <w:tc>
          <w:tcPr>
            <w:tcW w:w="0" w:type="auto"/>
            <w:vMerge w:val="restart"/>
          </w:tcPr>
          <w:p w:rsidR="002012DF" w:rsidRPr="002012DF" w:rsidRDefault="002012DF" w:rsidP="00593CC0">
            <w:pPr>
              <w:suppressAutoHyphens/>
              <w:jc w:val="center"/>
              <w:rPr>
                <w:sz w:val="12"/>
                <w:szCs w:val="16"/>
              </w:rPr>
            </w:pPr>
            <w:r w:rsidRPr="002012DF">
              <w:rPr>
                <w:sz w:val="12"/>
                <w:szCs w:val="16"/>
              </w:rPr>
              <w:t xml:space="preserve">№ </w:t>
            </w:r>
          </w:p>
          <w:p w:rsidR="002012DF" w:rsidRPr="002012DF" w:rsidRDefault="002012DF" w:rsidP="00593CC0">
            <w:pPr>
              <w:suppressAutoHyphens/>
              <w:jc w:val="center"/>
              <w:rPr>
                <w:sz w:val="12"/>
                <w:szCs w:val="16"/>
              </w:rPr>
            </w:pPr>
            <w:proofErr w:type="gramStart"/>
            <w:r w:rsidRPr="002012DF">
              <w:rPr>
                <w:sz w:val="12"/>
                <w:szCs w:val="16"/>
              </w:rPr>
              <w:t>п</w:t>
            </w:r>
            <w:proofErr w:type="gramEnd"/>
            <w:r w:rsidRPr="002012DF">
              <w:rPr>
                <w:sz w:val="12"/>
                <w:szCs w:val="16"/>
              </w:rPr>
              <w:t>/п</w:t>
            </w:r>
          </w:p>
        </w:tc>
        <w:tc>
          <w:tcPr>
            <w:tcW w:w="0" w:type="auto"/>
            <w:vMerge w:val="restart"/>
          </w:tcPr>
          <w:p w:rsidR="002012DF" w:rsidRPr="002012DF" w:rsidRDefault="002012DF" w:rsidP="00593CC0">
            <w:pPr>
              <w:suppressAutoHyphens/>
              <w:jc w:val="center"/>
              <w:rPr>
                <w:sz w:val="12"/>
                <w:szCs w:val="16"/>
              </w:rPr>
            </w:pPr>
            <w:r w:rsidRPr="002012DF">
              <w:rPr>
                <w:sz w:val="12"/>
                <w:szCs w:val="16"/>
              </w:rPr>
              <w:t>Наименование мероприятия</w:t>
            </w:r>
          </w:p>
        </w:tc>
        <w:tc>
          <w:tcPr>
            <w:tcW w:w="0" w:type="auto"/>
            <w:vMerge w:val="restart"/>
          </w:tcPr>
          <w:p w:rsidR="002012DF" w:rsidRPr="002012DF" w:rsidRDefault="002012DF" w:rsidP="00593CC0">
            <w:pPr>
              <w:suppressAutoHyphens/>
              <w:jc w:val="center"/>
              <w:rPr>
                <w:sz w:val="12"/>
                <w:szCs w:val="16"/>
              </w:rPr>
            </w:pPr>
            <w:r w:rsidRPr="002012DF">
              <w:rPr>
                <w:sz w:val="12"/>
                <w:szCs w:val="16"/>
              </w:rPr>
              <w:t>Исполнитель</w:t>
            </w:r>
          </w:p>
          <w:p w:rsidR="002012DF" w:rsidRPr="002012DF" w:rsidRDefault="002012DF" w:rsidP="00593CC0">
            <w:pPr>
              <w:suppressAutoHyphens/>
              <w:jc w:val="center"/>
              <w:rPr>
                <w:sz w:val="12"/>
                <w:szCs w:val="16"/>
              </w:rPr>
            </w:pPr>
            <w:r w:rsidRPr="002012DF">
              <w:rPr>
                <w:sz w:val="12"/>
                <w:szCs w:val="16"/>
              </w:rPr>
              <w:t>мероприятия</w:t>
            </w:r>
          </w:p>
        </w:tc>
        <w:tc>
          <w:tcPr>
            <w:tcW w:w="0" w:type="auto"/>
            <w:vMerge w:val="restart"/>
          </w:tcPr>
          <w:p w:rsidR="002012DF" w:rsidRPr="002012DF" w:rsidRDefault="002012DF" w:rsidP="00593CC0">
            <w:pPr>
              <w:suppressAutoHyphens/>
              <w:jc w:val="center"/>
              <w:rPr>
                <w:sz w:val="12"/>
                <w:szCs w:val="16"/>
              </w:rPr>
            </w:pPr>
            <w:r w:rsidRPr="002012DF">
              <w:rPr>
                <w:sz w:val="12"/>
                <w:szCs w:val="16"/>
              </w:rPr>
              <w:t>Срок</w:t>
            </w:r>
          </w:p>
          <w:p w:rsidR="002012DF" w:rsidRPr="002012DF" w:rsidRDefault="002012DF" w:rsidP="00593CC0">
            <w:pPr>
              <w:suppressAutoHyphens/>
              <w:jc w:val="center"/>
              <w:rPr>
                <w:sz w:val="12"/>
                <w:szCs w:val="16"/>
              </w:rPr>
            </w:pPr>
            <w:r w:rsidRPr="002012DF">
              <w:rPr>
                <w:sz w:val="12"/>
                <w:szCs w:val="16"/>
              </w:rPr>
              <w:t>реалии</w:t>
            </w:r>
          </w:p>
          <w:p w:rsidR="002012DF" w:rsidRPr="002012DF" w:rsidRDefault="002012DF" w:rsidP="00593CC0">
            <w:pPr>
              <w:suppressAutoHyphens/>
              <w:jc w:val="center"/>
              <w:rPr>
                <w:sz w:val="12"/>
                <w:szCs w:val="16"/>
              </w:rPr>
            </w:pPr>
            <w:proofErr w:type="spellStart"/>
            <w:r w:rsidRPr="002012DF">
              <w:rPr>
                <w:sz w:val="12"/>
                <w:szCs w:val="16"/>
              </w:rPr>
              <w:t>зации</w:t>
            </w:r>
            <w:proofErr w:type="spellEnd"/>
          </w:p>
        </w:tc>
        <w:tc>
          <w:tcPr>
            <w:tcW w:w="0" w:type="auto"/>
            <w:vMerge w:val="restart"/>
          </w:tcPr>
          <w:p w:rsidR="002012DF" w:rsidRPr="002012DF" w:rsidRDefault="002012DF" w:rsidP="00593CC0">
            <w:pPr>
              <w:suppressAutoHyphens/>
              <w:jc w:val="center"/>
              <w:rPr>
                <w:sz w:val="12"/>
                <w:szCs w:val="16"/>
              </w:rPr>
            </w:pPr>
            <w:r w:rsidRPr="002012DF">
              <w:rPr>
                <w:sz w:val="12"/>
                <w:szCs w:val="16"/>
              </w:rPr>
              <w:t>Целевой показатель (номер целевого показателя из паспорта подпрограммы)</w:t>
            </w:r>
          </w:p>
        </w:tc>
        <w:tc>
          <w:tcPr>
            <w:tcW w:w="0" w:type="auto"/>
            <w:vMerge w:val="restart"/>
          </w:tcPr>
          <w:p w:rsidR="002012DF" w:rsidRPr="002012DF" w:rsidRDefault="002012DF" w:rsidP="00593CC0">
            <w:pPr>
              <w:suppressAutoHyphens/>
              <w:jc w:val="center"/>
              <w:rPr>
                <w:sz w:val="12"/>
                <w:szCs w:val="16"/>
              </w:rPr>
            </w:pPr>
            <w:r w:rsidRPr="002012DF">
              <w:rPr>
                <w:sz w:val="12"/>
                <w:szCs w:val="16"/>
              </w:rPr>
              <w:t xml:space="preserve">Источник </w:t>
            </w:r>
          </w:p>
          <w:p w:rsidR="002012DF" w:rsidRPr="002012DF" w:rsidRDefault="002012DF" w:rsidP="00593CC0">
            <w:pPr>
              <w:suppressAutoHyphens/>
              <w:jc w:val="center"/>
              <w:rPr>
                <w:sz w:val="12"/>
                <w:szCs w:val="16"/>
              </w:rPr>
            </w:pPr>
            <w:r w:rsidRPr="002012DF">
              <w:rPr>
                <w:sz w:val="12"/>
                <w:szCs w:val="16"/>
              </w:rPr>
              <w:t>финансирования</w:t>
            </w:r>
          </w:p>
        </w:tc>
        <w:tc>
          <w:tcPr>
            <w:tcW w:w="0" w:type="auto"/>
            <w:gridSpan w:val="7"/>
          </w:tcPr>
          <w:p w:rsidR="002012DF" w:rsidRPr="002012DF" w:rsidRDefault="002012DF" w:rsidP="00593CC0">
            <w:pPr>
              <w:suppressAutoHyphens/>
              <w:jc w:val="center"/>
              <w:rPr>
                <w:sz w:val="12"/>
                <w:szCs w:val="16"/>
              </w:rPr>
            </w:pPr>
            <w:r w:rsidRPr="002012DF">
              <w:rPr>
                <w:sz w:val="12"/>
                <w:szCs w:val="16"/>
              </w:rPr>
              <w:t>Объём финансирования по годам</w:t>
            </w:r>
          </w:p>
          <w:p w:rsidR="002012DF" w:rsidRPr="002012DF" w:rsidRDefault="002012DF" w:rsidP="00593CC0">
            <w:pPr>
              <w:suppressAutoHyphens/>
              <w:jc w:val="center"/>
              <w:rPr>
                <w:sz w:val="12"/>
                <w:szCs w:val="16"/>
              </w:rPr>
            </w:pPr>
            <w:r w:rsidRPr="002012DF">
              <w:rPr>
                <w:sz w:val="12"/>
                <w:szCs w:val="16"/>
              </w:rPr>
              <w:t xml:space="preserve"> (тыс. руб.)</w:t>
            </w:r>
          </w:p>
        </w:tc>
      </w:tr>
      <w:tr w:rsidR="002012DF" w:rsidRPr="002012DF" w:rsidTr="002012DF">
        <w:tc>
          <w:tcPr>
            <w:tcW w:w="0" w:type="auto"/>
            <w:vMerge/>
            <w:vAlign w:val="center"/>
          </w:tcPr>
          <w:p w:rsidR="002012DF" w:rsidRPr="002012DF" w:rsidRDefault="002012DF" w:rsidP="00593CC0">
            <w:pPr>
              <w:suppressAutoHyphens/>
              <w:jc w:val="center"/>
              <w:rPr>
                <w:sz w:val="12"/>
                <w:szCs w:val="16"/>
              </w:rPr>
            </w:pPr>
          </w:p>
        </w:tc>
        <w:tc>
          <w:tcPr>
            <w:tcW w:w="0" w:type="auto"/>
            <w:vMerge/>
            <w:vAlign w:val="center"/>
          </w:tcPr>
          <w:p w:rsidR="002012DF" w:rsidRPr="002012DF" w:rsidRDefault="002012DF" w:rsidP="00593CC0">
            <w:pPr>
              <w:suppressAutoHyphens/>
              <w:rPr>
                <w:sz w:val="12"/>
                <w:szCs w:val="16"/>
              </w:rPr>
            </w:pPr>
          </w:p>
        </w:tc>
        <w:tc>
          <w:tcPr>
            <w:tcW w:w="0" w:type="auto"/>
            <w:vMerge/>
            <w:vAlign w:val="center"/>
          </w:tcPr>
          <w:p w:rsidR="002012DF" w:rsidRPr="002012DF" w:rsidRDefault="002012DF" w:rsidP="00593CC0">
            <w:pPr>
              <w:suppressAutoHyphens/>
              <w:jc w:val="center"/>
              <w:rPr>
                <w:sz w:val="12"/>
                <w:szCs w:val="16"/>
              </w:rPr>
            </w:pPr>
          </w:p>
        </w:tc>
        <w:tc>
          <w:tcPr>
            <w:tcW w:w="0" w:type="auto"/>
            <w:vMerge/>
            <w:vAlign w:val="center"/>
          </w:tcPr>
          <w:p w:rsidR="002012DF" w:rsidRPr="002012DF" w:rsidRDefault="002012DF" w:rsidP="00593CC0">
            <w:pPr>
              <w:suppressAutoHyphens/>
              <w:jc w:val="center"/>
              <w:rPr>
                <w:sz w:val="12"/>
                <w:szCs w:val="16"/>
              </w:rPr>
            </w:pPr>
          </w:p>
        </w:tc>
        <w:tc>
          <w:tcPr>
            <w:tcW w:w="0" w:type="auto"/>
            <w:vMerge/>
            <w:vAlign w:val="center"/>
          </w:tcPr>
          <w:p w:rsidR="002012DF" w:rsidRPr="002012DF" w:rsidRDefault="002012DF" w:rsidP="00593CC0">
            <w:pPr>
              <w:suppressAutoHyphens/>
              <w:jc w:val="center"/>
              <w:rPr>
                <w:sz w:val="12"/>
                <w:szCs w:val="16"/>
              </w:rPr>
            </w:pPr>
          </w:p>
        </w:tc>
        <w:tc>
          <w:tcPr>
            <w:tcW w:w="0" w:type="auto"/>
            <w:vMerge/>
            <w:vAlign w:val="center"/>
          </w:tcPr>
          <w:p w:rsidR="002012DF" w:rsidRPr="002012DF" w:rsidRDefault="002012DF" w:rsidP="00593CC0">
            <w:pPr>
              <w:suppressAutoHyphens/>
              <w:jc w:val="center"/>
              <w:rPr>
                <w:sz w:val="12"/>
                <w:szCs w:val="16"/>
              </w:rPr>
            </w:pPr>
          </w:p>
        </w:tc>
        <w:tc>
          <w:tcPr>
            <w:tcW w:w="0" w:type="auto"/>
          </w:tcPr>
          <w:p w:rsidR="002012DF" w:rsidRPr="002012DF" w:rsidRDefault="002012DF" w:rsidP="00593CC0">
            <w:pPr>
              <w:suppressAutoHyphens/>
              <w:jc w:val="center"/>
              <w:rPr>
                <w:sz w:val="12"/>
                <w:szCs w:val="16"/>
              </w:rPr>
            </w:pPr>
            <w:r w:rsidRPr="002012DF">
              <w:rPr>
                <w:sz w:val="12"/>
                <w:szCs w:val="16"/>
              </w:rPr>
              <w:t>2014</w:t>
            </w:r>
          </w:p>
        </w:tc>
        <w:tc>
          <w:tcPr>
            <w:tcW w:w="0" w:type="auto"/>
          </w:tcPr>
          <w:p w:rsidR="002012DF" w:rsidRPr="002012DF" w:rsidRDefault="002012DF" w:rsidP="00593CC0">
            <w:pPr>
              <w:suppressAutoHyphens/>
              <w:rPr>
                <w:sz w:val="12"/>
                <w:szCs w:val="16"/>
              </w:rPr>
            </w:pPr>
            <w:r w:rsidRPr="002012DF">
              <w:rPr>
                <w:sz w:val="12"/>
                <w:szCs w:val="16"/>
              </w:rPr>
              <w:t>2015</w:t>
            </w:r>
          </w:p>
        </w:tc>
        <w:tc>
          <w:tcPr>
            <w:tcW w:w="0" w:type="auto"/>
          </w:tcPr>
          <w:p w:rsidR="002012DF" w:rsidRPr="002012DF" w:rsidRDefault="002012DF" w:rsidP="00593CC0">
            <w:pPr>
              <w:suppressAutoHyphens/>
              <w:jc w:val="center"/>
              <w:rPr>
                <w:sz w:val="12"/>
                <w:szCs w:val="16"/>
              </w:rPr>
            </w:pPr>
            <w:r w:rsidRPr="002012DF">
              <w:rPr>
                <w:sz w:val="12"/>
                <w:szCs w:val="16"/>
              </w:rPr>
              <w:t>2016</w:t>
            </w:r>
          </w:p>
        </w:tc>
        <w:tc>
          <w:tcPr>
            <w:tcW w:w="0" w:type="auto"/>
          </w:tcPr>
          <w:p w:rsidR="002012DF" w:rsidRPr="002012DF" w:rsidRDefault="002012DF" w:rsidP="00593CC0">
            <w:pPr>
              <w:suppressAutoHyphens/>
              <w:jc w:val="center"/>
              <w:rPr>
                <w:sz w:val="12"/>
                <w:szCs w:val="16"/>
              </w:rPr>
            </w:pPr>
            <w:r w:rsidRPr="002012DF">
              <w:rPr>
                <w:sz w:val="12"/>
                <w:szCs w:val="16"/>
              </w:rPr>
              <w:t>2017</w:t>
            </w:r>
          </w:p>
        </w:tc>
        <w:tc>
          <w:tcPr>
            <w:tcW w:w="0" w:type="auto"/>
          </w:tcPr>
          <w:p w:rsidR="002012DF" w:rsidRPr="002012DF" w:rsidRDefault="002012DF" w:rsidP="00593CC0">
            <w:pPr>
              <w:suppressAutoHyphens/>
              <w:jc w:val="center"/>
              <w:rPr>
                <w:sz w:val="12"/>
                <w:szCs w:val="16"/>
              </w:rPr>
            </w:pPr>
            <w:r w:rsidRPr="002012DF">
              <w:rPr>
                <w:sz w:val="12"/>
                <w:szCs w:val="16"/>
              </w:rPr>
              <w:t>2018</w:t>
            </w:r>
          </w:p>
        </w:tc>
        <w:tc>
          <w:tcPr>
            <w:tcW w:w="0" w:type="auto"/>
          </w:tcPr>
          <w:p w:rsidR="002012DF" w:rsidRPr="002012DF" w:rsidRDefault="002012DF" w:rsidP="00593CC0">
            <w:pPr>
              <w:suppressAutoHyphens/>
              <w:jc w:val="center"/>
              <w:rPr>
                <w:sz w:val="12"/>
                <w:szCs w:val="16"/>
              </w:rPr>
            </w:pPr>
            <w:r w:rsidRPr="002012DF">
              <w:rPr>
                <w:sz w:val="12"/>
                <w:szCs w:val="16"/>
              </w:rPr>
              <w:t>2019</w:t>
            </w:r>
          </w:p>
        </w:tc>
        <w:tc>
          <w:tcPr>
            <w:tcW w:w="0" w:type="auto"/>
          </w:tcPr>
          <w:p w:rsidR="002012DF" w:rsidRPr="002012DF" w:rsidRDefault="002012DF" w:rsidP="00593CC0">
            <w:pPr>
              <w:suppressAutoHyphens/>
              <w:jc w:val="center"/>
              <w:rPr>
                <w:sz w:val="12"/>
                <w:szCs w:val="16"/>
              </w:rPr>
            </w:pPr>
            <w:r w:rsidRPr="002012DF">
              <w:rPr>
                <w:sz w:val="12"/>
                <w:szCs w:val="16"/>
              </w:rPr>
              <w:t>2020</w:t>
            </w:r>
          </w:p>
        </w:tc>
      </w:tr>
      <w:tr w:rsidR="002012DF" w:rsidRPr="002012DF" w:rsidTr="002012DF">
        <w:tc>
          <w:tcPr>
            <w:tcW w:w="0" w:type="auto"/>
          </w:tcPr>
          <w:p w:rsidR="002012DF" w:rsidRPr="002012DF" w:rsidRDefault="002012DF" w:rsidP="00593CC0">
            <w:pPr>
              <w:suppressAutoHyphens/>
              <w:jc w:val="center"/>
              <w:rPr>
                <w:sz w:val="12"/>
                <w:szCs w:val="16"/>
              </w:rPr>
            </w:pPr>
            <w:r w:rsidRPr="002012DF">
              <w:rPr>
                <w:sz w:val="12"/>
                <w:szCs w:val="16"/>
              </w:rPr>
              <w:t>1</w:t>
            </w:r>
          </w:p>
        </w:tc>
        <w:tc>
          <w:tcPr>
            <w:tcW w:w="0" w:type="auto"/>
          </w:tcPr>
          <w:p w:rsidR="002012DF" w:rsidRPr="002012DF" w:rsidRDefault="002012DF" w:rsidP="00593CC0">
            <w:pPr>
              <w:suppressAutoHyphens/>
              <w:jc w:val="center"/>
              <w:rPr>
                <w:sz w:val="12"/>
                <w:szCs w:val="16"/>
              </w:rPr>
            </w:pPr>
            <w:r w:rsidRPr="002012DF">
              <w:rPr>
                <w:sz w:val="12"/>
                <w:szCs w:val="16"/>
              </w:rPr>
              <w:t>2</w:t>
            </w:r>
          </w:p>
        </w:tc>
        <w:tc>
          <w:tcPr>
            <w:tcW w:w="0" w:type="auto"/>
          </w:tcPr>
          <w:p w:rsidR="002012DF" w:rsidRPr="002012DF" w:rsidRDefault="002012DF" w:rsidP="00593CC0">
            <w:pPr>
              <w:suppressAutoHyphens/>
              <w:jc w:val="center"/>
              <w:rPr>
                <w:sz w:val="12"/>
                <w:szCs w:val="16"/>
              </w:rPr>
            </w:pPr>
            <w:r w:rsidRPr="002012DF">
              <w:rPr>
                <w:sz w:val="12"/>
                <w:szCs w:val="16"/>
              </w:rPr>
              <w:t>3</w:t>
            </w:r>
          </w:p>
        </w:tc>
        <w:tc>
          <w:tcPr>
            <w:tcW w:w="0" w:type="auto"/>
          </w:tcPr>
          <w:p w:rsidR="002012DF" w:rsidRPr="002012DF" w:rsidRDefault="002012DF" w:rsidP="00593CC0">
            <w:pPr>
              <w:suppressAutoHyphens/>
              <w:jc w:val="center"/>
              <w:rPr>
                <w:sz w:val="12"/>
                <w:szCs w:val="16"/>
              </w:rPr>
            </w:pPr>
            <w:r w:rsidRPr="002012DF">
              <w:rPr>
                <w:sz w:val="12"/>
                <w:szCs w:val="16"/>
              </w:rPr>
              <w:t>4</w:t>
            </w:r>
          </w:p>
        </w:tc>
        <w:tc>
          <w:tcPr>
            <w:tcW w:w="0" w:type="auto"/>
          </w:tcPr>
          <w:p w:rsidR="002012DF" w:rsidRPr="002012DF" w:rsidRDefault="002012DF" w:rsidP="00593CC0">
            <w:pPr>
              <w:suppressAutoHyphens/>
              <w:jc w:val="center"/>
              <w:rPr>
                <w:sz w:val="12"/>
                <w:szCs w:val="16"/>
              </w:rPr>
            </w:pPr>
            <w:r w:rsidRPr="002012DF">
              <w:rPr>
                <w:sz w:val="12"/>
                <w:szCs w:val="16"/>
              </w:rPr>
              <w:t>5</w:t>
            </w:r>
          </w:p>
        </w:tc>
        <w:tc>
          <w:tcPr>
            <w:tcW w:w="0" w:type="auto"/>
          </w:tcPr>
          <w:p w:rsidR="002012DF" w:rsidRPr="002012DF" w:rsidRDefault="002012DF" w:rsidP="00593CC0">
            <w:pPr>
              <w:suppressAutoHyphens/>
              <w:jc w:val="center"/>
              <w:rPr>
                <w:sz w:val="12"/>
                <w:szCs w:val="16"/>
              </w:rPr>
            </w:pPr>
            <w:r w:rsidRPr="002012DF">
              <w:rPr>
                <w:sz w:val="12"/>
                <w:szCs w:val="16"/>
              </w:rPr>
              <w:t>6</w:t>
            </w:r>
          </w:p>
        </w:tc>
        <w:tc>
          <w:tcPr>
            <w:tcW w:w="0" w:type="auto"/>
          </w:tcPr>
          <w:p w:rsidR="002012DF" w:rsidRPr="002012DF" w:rsidRDefault="002012DF" w:rsidP="00593CC0">
            <w:pPr>
              <w:suppressAutoHyphens/>
              <w:jc w:val="center"/>
              <w:rPr>
                <w:sz w:val="12"/>
                <w:szCs w:val="16"/>
              </w:rPr>
            </w:pPr>
            <w:r w:rsidRPr="002012DF">
              <w:rPr>
                <w:sz w:val="12"/>
                <w:szCs w:val="16"/>
              </w:rPr>
              <w:t>7</w:t>
            </w:r>
          </w:p>
        </w:tc>
        <w:tc>
          <w:tcPr>
            <w:tcW w:w="0" w:type="auto"/>
          </w:tcPr>
          <w:p w:rsidR="002012DF" w:rsidRPr="002012DF" w:rsidRDefault="002012DF" w:rsidP="00593CC0">
            <w:pPr>
              <w:suppressAutoHyphens/>
              <w:jc w:val="center"/>
              <w:rPr>
                <w:sz w:val="12"/>
                <w:szCs w:val="16"/>
              </w:rPr>
            </w:pPr>
            <w:r w:rsidRPr="002012DF">
              <w:rPr>
                <w:sz w:val="12"/>
                <w:szCs w:val="16"/>
              </w:rPr>
              <w:t>8</w:t>
            </w:r>
          </w:p>
        </w:tc>
        <w:tc>
          <w:tcPr>
            <w:tcW w:w="0" w:type="auto"/>
          </w:tcPr>
          <w:p w:rsidR="002012DF" w:rsidRPr="002012DF" w:rsidRDefault="002012DF" w:rsidP="00593CC0">
            <w:pPr>
              <w:suppressAutoHyphens/>
              <w:jc w:val="center"/>
              <w:rPr>
                <w:sz w:val="12"/>
                <w:szCs w:val="16"/>
              </w:rPr>
            </w:pPr>
            <w:r w:rsidRPr="002012DF">
              <w:rPr>
                <w:sz w:val="12"/>
                <w:szCs w:val="16"/>
              </w:rPr>
              <w:t>9</w:t>
            </w:r>
          </w:p>
        </w:tc>
        <w:tc>
          <w:tcPr>
            <w:tcW w:w="0" w:type="auto"/>
          </w:tcPr>
          <w:p w:rsidR="002012DF" w:rsidRPr="002012DF" w:rsidRDefault="002012DF" w:rsidP="00593CC0">
            <w:pPr>
              <w:suppressAutoHyphens/>
              <w:jc w:val="center"/>
              <w:rPr>
                <w:sz w:val="12"/>
                <w:szCs w:val="16"/>
              </w:rPr>
            </w:pPr>
            <w:r w:rsidRPr="002012DF">
              <w:rPr>
                <w:sz w:val="12"/>
                <w:szCs w:val="16"/>
              </w:rPr>
              <w:t>10</w:t>
            </w:r>
          </w:p>
        </w:tc>
        <w:tc>
          <w:tcPr>
            <w:tcW w:w="0" w:type="auto"/>
          </w:tcPr>
          <w:p w:rsidR="002012DF" w:rsidRPr="002012DF" w:rsidRDefault="002012DF" w:rsidP="00593CC0">
            <w:pPr>
              <w:suppressAutoHyphens/>
              <w:jc w:val="center"/>
              <w:rPr>
                <w:sz w:val="12"/>
                <w:szCs w:val="16"/>
              </w:rPr>
            </w:pPr>
            <w:r w:rsidRPr="002012DF">
              <w:rPr>
                <w:sz w:val="12"/>
                <w:szCs w:val="16"/>
              </w:rPr>
              <w:t>11</w:t>
            </w:r>
          </w:p>
        </w:tc>
        <w:tc>
          <w:tcPr>
            <w:tcW w:w="0" w:type="auto"/>
          </w:tcPr>
          <w:p w:rsidR="002012DF" w:rsidRPr="002012DF" w:rsidRDefault="002012DF" w:rsidP="00593CC0">
            <w:pPr>
              <w:suppressAutoHyphens/>
              <w:jc w:val="center"/>
              <w:rPr>
                <w:sz w:val="12"/>
                <w:szCs w:val="16"/>
              </w:rPr>
            </w:pPr>
            <w:r w:rsidRPr="002012DF">
              <w:rPr>
                <w:sz w:val="12"/>
                <w:szCs w:val="16"/>
              </w:rPr>
              <w:t>12</w:t>
            </w:r>
          </w:p>
        </w:tc>
        <w:tc>
          <w:tcPr>
            <w:tcW w:w="0" w:type="auto"/>
          </w:tcPr>
          <w:p w:rsidR="002012DF" w:rsidRPr="002012DF" w:rsidRDefault="002012DF" w:rsidP="00593CC0">
            <w:pPr>
              <w:suppressAutoHyphens/>
              <w:jc w:val="center"/>
              <w:rPr>
                <w:sz w:val="12"/>
                <w:szCs w:val="16"/>
              </w:rPr>
            </w:pPr>
            <w:r w:rsidRPr="002012DF">
              <w:rPr>
                <w:sz w:val="12"/>
                <w:szCs w:val="16"/>
              </w:rPr>
              <w:t>13</w:t>
            </w:r>
          </w:p>
        </w:tc>
      </w:tr>
      <w:tr w:rsidR="002012DF" w:rsidRPr="002012DF" w:rsidTr="002012DF">
        <w:trPr>
          <w:trHeight w:val="900"/>
        </w:trPr>
        <w:tc>
          <w:tcPr>
            <w:tcW w:w="0" w:type="auto"/>
            <w:vMerge w:val="restart"/>
          </w:tcPr>
          <w:p w:rsidR="002012DF" w:rsidRPr="002012DF" w:rsidRDefault="002012DF" w:rsidP="00593CC0">
            <w:pPr>
              <w:suppressAutoHyphens/>
              <w:jc w:val="center"/>
              <w:rPr>
                <w:sz w:val="12"/>
                <w:szCs w:val="16"/>
              </w:rPr>
            </w:pPr>
            <w:r w:rsidRPr="002012DF">
              <w:rPr>
                <w:sz w:val="12"/>
                <w:szCs w:val="16"/>
              </w:rPr>
              <w:lastRenderedPageBreak/>
              <w:t>3.1.</w:t>
            </w:r>
            <w:r w:rsidRPr="002012DF">
              <w:rPr>
                <w:bCs/>
                <w:color w:val="000000"/>
                <w:sz w:val="12"/>
                <w:szCs w:val="16"/>
              </w:rPr>
              <w:t xml:space="preserve"> </w:t>
            </w:r>
          </w:p>
        </w:tc>
        <w:tc>
          <w:tcPr>
            <w:tcW w:w="0" w:type="auto"/>
            <w:vMerge w:val="restart"/>
          </w:tcPr>
          <w:p w:rsidR="002012DF" w:rsidRPr="002012DF" w:rsidRDefault="002012DF" w:rsidP="00593CC0">
            <w:pPr>
              <w:suppressAutoHyphens/>
              <w:rPr>
                <w:sz w:val="12"/>
                <w:szCs w:val="16"/>
              </w:rPr>
            </w:pPr>
            <w:r w:rsidRPr="002012DF">
              <w:rPr>
                <w:bCs/>
                <w:color w:val="000000"/>
                <w:sz w:val="12"/>
                <w:szCs w:val="16"/>
              </w:rPr>
              <w:t>Обеспечение организации библиотечного, библиографического и информ</w:t>
            </w:r>
            <w:r w:rsidRPr="002012DF">
              <w:rPr>
                <w:color w:val="000000"/>
                <w:sz w:val="12"/>
                <w:szCs w:val="16"/>
              </w:rPr>
              <w:t>ационного</w:t>
            </w:r>
            <w:r w:rsidRPr="002012DF">
              <w:rPr>
                <w:bCs/>
                <w:color w:val="000000"/>
                <w:sz w:val="12"/>
                <w:szCs w:val="16"/>
              </w:rPr>
              <w:t xml:space="preserve"> обслуживания населения муниципального района</w:t>
            </w:r>
          </w:p>
        </w:tc>
        <w:tc>
          <w:tcPr>
            <w:tcW w:w="0" w:type="auto"/>
            <w:vMerge w:val="restart"/>
          </w:tcPr>
          <w:p w:rsidR="002012DF" w:rsidRPr="002012DF" w:rsidRDefault="002012DF" w:rsidP="00593CC0">
            <w:pPr>
              <w:suppressAutoHyphens/>
              <w:jc w:val="center"/>
              <w:rPr>
                <w:sz w:val="12"/>
                <w:szCs w:val="16"/>
              </w:rPr>
            </w:pPr>
            <w:r w:rsidRPr="002012DF">
              <w:rPr>
                <w:sz w:val="12"/>
                <w:szCs w:val="16"/>
              </w:rPr>
              <w:t xml:space="preserve"> МБУК «МЦБС»</w:t>
            </w:r>
          </w:p>
        </w:tc>
        <w:tc>
          <w:tcPr>
            <w:tcW w:w="0" w:type="auto"/>
            <w:vMerge w:val="restart"/>
          </w:tcPr>
          <w:p w:rsidR="002012DF" w:rsidRPr="002012DF" w:rsidRDefault="002012DF" w:rsidP="00593CC0">
            <w:pPr>
              <w:suppressAutoHyphens/>
              <w:jc w:val="center"/>
              <w:rPr>
                <w:sz w:val="12"/>
                <w:szCs w:val="16"/>
              </w:rPr>
            </w:pPr>
            <w:r w:rsidRPr="002012DF">
              <w:rPr>
                <w:sz w:val="12"/>
                <w:szCs w:val="16"/>
              </w:rPr>
              <w:t>2014 – 2020 годы</w:t>
            </w:r>
          </w:p>
        </w:tc>
        <w:tc>
          <w:tcPr>
            <w:tcW w:w="0" w:type="auto"/>
            <w:vMerge w:val="restart"/>
          </w:tcPr>
          <w:p w:rsidR="002012DF" w:rsidRPr="002012DF" w:rsidRDefault="002012DF" w:rsidP="00593CC0">
            <w:pPr>
              <w:suppressAutoHyphens/>
              <w:jc w:val="center"/>
              <w:rPr>
                <w:sz w:val="12"/>
                <w:szCs w:val="16"/>
              </w:rPr>
            </w:pPr>
            <w:r w:rsidRPr="002012DF">
              <w:rPr>
                <w:sz w:val="12"/>
                <w:szCs w:val="16"/>
              </w:rPr>
              <w:t>3.1.</w:t>
            </w:r>
          </w:p>
          <w:p w:rsidR="002012DF" w:rsidRPr="002012DF" w:rsidRDefault="002012DF" w:rsidP="00593CC0">
            <w:pPr>
              <w:suppressAutoHyphens/>
              <w:jc w:val="center"/>
              <w:rPr>
                <w:sz w:val="12"/>
                <w:szCs w:val="16"/>
              </w:rPr>
            </w:pPr>
            <w:r w:rsidRPr="002012DF">
              <w:rPr>
                <w:sz w:val="12"/>
                <w:szCs w:val="16"/>
              </w:rPr>
              <w:t>3.2.</w:t>
            </w:r>
          </w:p>
          <w:p w:rsidR="002012DF" w:rsidRPr="002012DF" w:rsidRDefault="002012DF" w:rsidP="00593CC0">
            <w:pPr>
              <w:suppressAutoHyphens/>
              <w:jc w:val="center"/>
              <w:rPr>
                <w:sz w:val="12"/>
                <w:szCs w:val="16"/>
              </w:rPr>
            </w:pPr>
            <w:r w:rsidRPr="002012DF">
              <w:rPr>
                <w:sz w:val="12"/>
                <w:szCs w:val="16"/>
              </w:rPr>
              <w:t>3.3.</w:t>
            </w:r>
          </w:p>
          <w:p w:rsidR="002012DF" w:rsidRPr="002012DF" w:rsidRDefault="002012DF" w:rsidP="00593CC0">
            <w:pPr>
              <w:suppressAutoHyphens/>
              <w:jc w:val="center"/>
              <w:rPr>
                <w:sz w:val="12"/>
                <w:szCs w:val="16"/>
              </w:rPr>
            </w:pPr>
            <w:r w:rsidRPr="002012DF">
              <w:rPr>
                <w:sz w:val="12"/>
                <w:szCs w:val="16"/>
              </w:rPr>
              <w:t>3.4.</w:t>
            </w:r>
          </w:p>
          <w:p w:rsidR="002012DF" w:rsidRPr="002012DF" w:rsidRDefault="002012DF" w:rsidP="00593CC0">
            <w:pPr>
              <w:suppressAutoHyphens/>
              <w:jc w:val="center"/>
              <w:rPr>
                <w:sz w:val="12"/>
                <w:szCs w:val="16"/>
              </w:rPr>
            </w:pPr>
            <w:r w:rsidRPr="002012DF">
              <w:rPr>
                <w:sz w:val="12"/>
                <w:szCs w:val="16"/>
              </w:rPr>
              <w:t>3.5.</w:t>
            </w:r>
          </w:p>
        </w:tc>
        <w:tc>
          <w:tcPr>
            <w:tcW w:w="0" w:type="auto"/>
          </w:tcPr>
          <w:p w:rsidR="002012DF" w:rsidRPr="002012DF" w:rsidRDefault="002012DF" w:rsidP="00593CC0">
            <w:pPr>
              <w:suppressAutoHyphens/>
              <w:jc w:val="center"/>
              <w:rPr>
                <w:sz w:val="12"/>
                <w:szCs w:val="16"/>
              </w:rPr>
            </w:pPr>
            <w:r w:rsidRPr="002012DF">
              <w:rPr>
                <w:sz w:val="12"/>
                <w:szCs w:val="16"/>
              </w:rPr>
              <w:t>бюджет муниципального района</w:t>
            </w:r>
          </w:p>
        </w:tc>
        <w:tc>
          <w:tcPr>
            <w:tcW w:w="0" w:type="auto"/>
          </w:tcPr>
          <w:p w:rsidR="002012DF" w:rsidRPr="002012DF" w:rsidRDefault="002012DF" w:rsidP="00593CC0">
            <w:pPr>
              <w:suppressAutoHyphens/>
              <w:jc w:val="center"/>
              <w:rPr>
                <w:sz w:val="12"/>
                <w:szCs w:val="16"/>
              </w:rPr>
            </w:pPr>
            <w:r w:rsidRPr="002012DF">
              <w:rPr>
                <w:sz w:val="12"/>
                <w:szCs w:val="16"/>
              </w:rPr>
              <w:t>7468,0</w:t>
            </w:r>
          </w:p>
        </w:tc>
        <w:tc>
          <w:tcPr>
            <w:tcW w:w="0" w:type="auto"/>
          </w:tcPr>
          <w:p w:rsidR="002012DF" w:rsidRPr="002012DF" w:rsidRDefault="002012DF" w:rsidP="00593CC0">
            <w:pPr>
              <w:suppressAutoHyphens/>
              <w:rPr>
                <w:sz w:val="12"/>
                <w:szCs w:val="16"/>
              </w:rPr>
            </w:pPr>
            <w:r w:rsidRPr="002012DF">
              <w:rPr>
                <w:sz w:val="12"/>
                <w:szCs w:val="16"/>
              </w:rPr>
              <w:t>5848,7</w:t>
            </w:r>
          </w:p>
        </w:tc>
        <w:tc>
          <w:tcPr>
            <w:tcW w:w="0" w:type="auto"/>
          </w:tcPr>
          <w:p w:rsidR="002012DF" w:rsidRPr="002012DF" w:rsidRDefault="002012DF" w:rsidP="00593CC0">
            <w:pPr>
              <w:suppressAutoHyphens/>
              <w:jc w:val="center"/>
              <w:rPr>
                <w:sz w:val="12"/>
                <w:szCs w:val="16"/>
              </w:rPr>
            </w:pPr>
            <w:r w:rsidRPr="002012DF">
              <w:rPr>
                <w:sz w:val="12"/>
                <w:szCs w:val="16"/>
              </w:rPr>
              <w:t>6105,8</w:t>
            </w:r>
          </w:p>
        </w:tc>
        <w:tc>
          <w:tcPr>
            <w:tcW w:w="0" w:type="auto"/>
          </w:tcPr>
          <w:p w:rsidR="002012DF" w:rsidRPr="002012DF" w:rsidRDefault="002012DF" w:rsidP="00593CC0">
            <w:pPr>
              <w:suppressAutoHyphens/>
              <w:jc w:val="center"/>
              <w:rPr>
                <w:sz w:val="12"/>
                <w:szCs w:val="16"/>
              </w:rPr>
            </w:pPr>
            <w:r w:rsidRPr="002012DF">
              <w:rPr>
                <w:sz w:val="12"/>
                <w:szCs w:val="16"/>
              </w:rPr>
              <w:t>5971,3</w:t>
            </w:r>
          </w:p>
        </w:tc>
        <w:tc>
          <w:tcPr>
            <w:tcW w:w="0" w:type="auto"/>
          </w:tcPr>
          <w:p w:rsidR="002012DF" w:rsidRPr="002012DF" w:rsidRDefault="002012DF" w:rsidP="00593CC0">
            <w:pPr>
              <w:suppressAutoHyphens/>
              <w:jc w:val="center"/>
              <w:rPr>
                <w:sz w:val="12"/>
                <w:szCs w:val="16"/>
              </w:rPr>
            </w:pPr>
            <w:r w:rsidRPr="002012DF">
              <w:rPr>
                <w:sz w:val="12"/>
                <w:szCs w:val="16"/>
              </w:rPr>
              <w:t>7567,1</w:t>
            </w:r>
          </w:p>
        </w:tc>
        <w:tc>
          <w:tcPr>
            <w:tcW w:w="0" w:type="auto"/>
          </w:tcPr>
          <w:p w:rsidR="002012DF" w:rsidRPr="002012DF" w:rsidRDefault="002012DF" w:rsidP="00593CC0">
            <w:pPr>
              <w:suppressAutoHyphens/>
              <w:jc w:val="center"/>
              <w:rPr>
                <w:sz w:val="12"/>
                <w:szCs w:val="16"/>
              </w:rPr>
            </w:pPr>
            <w:r w:rsidRPr="002012DF">
              <w:rPr>
                <w:sz w:val="12"/>
                <w:szCs w:val="16"/>
              </w:rPr>
              <w:t>7534,4</w:t>
            </w:r>
          </w:p>
        </w:tc>
        <w:tc>
          <w:tcPr>
            <w:tcW w:w="0" w:type="auto"/>
          </w:tcPr>
          <w:p w:rsidR="002012DF" w:rsidRPr="002012DF" w:rsidRDefault="002012DF" w:rsidP="00593CC0">
            <w:pPr>
              <w:suppressAutoHyphens/>
              <w:jc w:val="center"/>
              <w:rPr>
                <w:sz w:val="12"/>
                <w:szCs w:val="16"/>
              </w:rPr>
            </w:pPr>
            <w:r w:rsidRPr="002012DF">
              <w:rPr>
                <w:sz w:val="12"/>
                <w:szCs w:val="16"/>
              </w:rPr>
              <w:t>7534,4</w:t>
            </w:r>
          </w:p>
        </w:tc>
      </w:tr>
      <w:tr w:rsidR="002012DF" w:rsidRPr="002012DF" w:rsidTr="002C0F0C">
        <w:trPr>
          <w:trHeight w:val="53"/>
        </w:trPr>
        <w:tc>
          <w:tcPr>
            <w:tcW w:w="0" w:type="auto"/>
            <w:vMerge/>
          </w:tcPr>
          <w:p w:rsidR="002012DF" w:rsidRPr="002012DF" w:rsidRDefault="002012DF" w:rsidP="00593CC0">
            <w:pPr>
              <w:suppressAutoHyphens/>
              <w:jc w:val="center"/>
              <w:rPr>
                <w:sz w:val="12"/>
                <w:szCs w:val="16"/>
              </w:rPr>
            </w:pPr>
          </w:p>
        </w:tc>
        <w:tc>
          <w:tcPr>
            <w:tcW w:w="0" w:type="auto"/>
            <w:vMerge/>
          </w:tcPr>
          <w:p w:rsidR="002012DF" w:rsidRPr="002012DF" w:rsidRDefault="002012DF" w:rsidP="00593CC0">
            <w:pPr>
              <w:suppressAutoHyphens/>
              <w:rPr>
                <w:sz w:val="12"/>
                <w:szCs w:val="16"/>
              </w:rPr>
            </w:pPr>
          </w:p>
        </w:tc>
        <w:tc>
          <w:tcPr>
            <w:tcW w:w="0" w:type="auto"/>
            <w:vMerge/>
          </w:tcPr>
          <w:p w:rsidR="002012DF" w:rsidRPr="002012DF" w:rsidRDefault="002012DF" w:rsidP="00593CC0">
            <w:pPr>
              <w:suppressAutoHyphens/>
              <w:jc w:val="center"/>
              <w:rPr>
                <w:sz w:val="12"/>
                <w:szCs w:val="16"/>
              </w:rPr>
            </w:pPr>
          </w:p>
        </w:tc>
        <w:tc>
          <w:tcPr>
            <w:tcW w:w="0" w:type="auto"/>
            <w:vMerge/>
          </w:tcPr>
          <w:p w:rsidR="002012DF" w:rsidRPr="002012DF" w:rsidRDefault="002012DF" w:rsidP="00593CC0">
            <w:pPr>
              <w:suppressAutoHyphens/>
              <w:jc w:val="center"/>
              <w:rPr>
                <w:sz w:val="12"/>
                <w:szCs w:val="16"/>
              </w:rPr>
            </w:pPr>
          </w:p>
        </w:tc>
        <w:tc>
          <w:tcPr>
            <w:tcW w:w="0" w:type="auto"/>
            <w:vMerge/>
          </w:tcPr>
          <w:p w:rsidR="002012DF" w:rsidRPr="002012DF" w:rsidRDefault="002012DF" w:rsidP="00593CC0">
            <w:pPr>
              <w:suppressAutoHyphens/>
              <w:jc w:val="center"/>
              <w:rPr>
                <w:sz w:val="12"/>
                <w:szCs w:val="16"/>
              </w:rPr>
            </w:pPr>
          </w:p>
        </w:tc>
        <w:tc>
          <w:tcPr>
            <w:tcW w:w="0" w:type="auto"/>
          </w:tcPr>
          <w:p w:rsidR="002012DF" w:rsidRPr="002012DF" w:rsidRDefault="002012DF" w:rsidP="00593CC0">
            <w:pPr>
              <w:suppressAutoHyphens/>
              <w:jc w:val="center"/>
              <w:rPr>
                <w:sz w:val="12"/>
                <w:szCs w:val="16"/>
              </w:rPr>
            </w:pPr>
            <w:r w:rsidRPr="002012DF">
              <w:rPr>
                <w:sz w:val="12"/>
                <w:szCs w:val="16"/>
              </w:rPr>
              <w:t>областной бюджет</w:t>
            </w:r>
          </w:p>
        </w:tc>
        <w:tc>
          <w:tcPr>
            <w:tcW w:w="0" w:type="auto"/>
          </w:tcPr>
          <w:p w:rsidR="002012DF" w:rsidRPr="002012DF" w:rsidRDefault="002012DF" w:rsidP="00593CC0">
            <w:pPr>
              <w:suppressAutoHyphens/>
              <w:jc w:val="center"/>
              <w:rPr>
                <w:sz w:val="12"/>
                <w:szCs w:val="16"/>
              </w:rPr>
            </w:pPr>
            <w:r w:rsidRPr="002012DF">
              <w:rPr>
                <w:sz w:val="12"/>
                <w:szCs w:val="16"/>
              </w:rPr>
              <w:t>-</w:t>
            </w:r>
          </w:p>
        </w:tc>
        <w:tc>
          <w:tcPr>
            <w:tcW w:w="0" w:type="auto"/>
          </w:tcPr>
          <w:p w:rsidR="002012DF" w:rsidRPr="002012DF" w:rsidRDefault="002012DF" w:rsidP="00593CC0">
            <w:pPr>
              <w:suppressAutoHyphens/>
              <w:rPr>
                <w:sz w:val="12"/>
                <w:szCs w:val="16"/>
              </w:rPr>
            </w:pPr>
            <w:r w:rsidRPr="002012DF">
              <w:rPr>
                <w:sz w:val="12"/>
                <w:szCs w:val="16"/>
              </w:rPr>
              <w:t>696,9</w:t>
            </w:r>
          </w:p>
        </w:tc>
        <w:tc>
          <w:tcPr>
            <w:tcW w:w="0" w:type="auto"/>
          </w:tcPr>
          <w:p w:rsidR="002012DF" w:rsidRPr="002012DF" w:rsidRDefault="002012DF" w:rsidP="00593CC0">
            <w:pPr>
              <w:suppressAutoHyphens/>
              <w:jc w:val="center"/>
              <w:rPr>
                <w:sz w:val="12"/>
                <w:szCs w:val="16"/>
              </w:rPr>
            </w:pPr>
            <w:r w:rsidRPr="002012DF">
              <w:rPr>
                <w:sz w:val="12"/>
                <w:szCs w:val="16"/>
              </w:rPr>
              <w:t>823,3</w:t>
            </w:r>
          </w:p>
        </w:tc>
        <w:tc>
          <w:tcPr>
            <w:tcW w:w="0" w:type="auto"/>
          </w:tcPr>
          <w:p w:rsidR="002012DF" w:rsidRPr="002012DF" w:rsidRDefault="002012DF" w:rsidP="00593CC0">
            <w:pPr>
              <w:suppressAutoHyphens/>
              <w:jc w:val="center"/>
              <w:rPr>
                <w:sz w:val="12"/>
                <w:szCs w:val="16"/>
              </w:rPr>
            </w:pPr>
            <w:r w:rsidRPr="002012DF">
              <w:rPr>
                <w:sz w:val="12"/>
                <w:szCs w:val="16"/>
              </w:rPr>
              <w:t>2741,8</w:t>
            </w:r>
          </w:p>
        </w:tc>
        <w:tc>
          <w:tcPr>
            <w:tcW w:w="0" w:type="auto"/>
          </w:tcPr>
          <w:p w:rsidR="002012DF" w:rsidRPr="002012DF" w:rsidRDefault="002012DF" w:rsidP="00593CC0">
            <w:pPr>
              <w:suppressAutoHyphens/>
              <w:jc w:val="center"/>
              <w:rPr>
                <w:sz w:val="12"/>
                <w:szCs w:val="16"/>
              </w:rPr>
            </w:pPr>
            <w:r w:rsidRPr="002012DF">
              <w:rPr>
                <w:sz w:val="12"/>
                <w:szCs w:val="16"/>
              </w:rPr>
              <w:t>1789,0</w:t>
            </w:r>
          </w:p>
        </w:tc>
        <w:tc>
          <w:tcPr>
            <w:tcW w:w="0" w:type="auto"/>
          </w:tcPr>
          <w:p w:rsidR="002012DF" w:rsidRPr="002012DF" w:rsidRDefault="002012DF" w:rsidP="00593CC0">
            <w:pPr>
              <w:suppressAutoHyphens/>
              <w:jc w:val="center"/>
              <w:rPr>
                <w:sz w:val="12"/>
                <w:szCs w:val="16"/>
              </w:rPr>
            </w:pPr>
            <w:r w:rsidRPr="002012DF">
              <w:rPr>
                <w:sz w:val="12"/>
                <w:szCs w:val="16"/>
              </w:rPr>
              <w:t>571,2</w:t>
            </w:r>
          </w:p>
        </w:tc>
        <w:tc>
          <w:tcPr>
            <w:tcW w:w="0" w:type="auto"/>
          </w:tcPr>
          <w:p w:rsidR="002012DF" w:rsidRPr="002012DF" w:rsidRDefault="002012DF" w:rsidP="00593CC0">
            <w:pPr>
              <w:suppressAutoHyphens/>
              <w:jc w:val="center"/>
              <w:rPr>
                <w:sz w:val="12"/>
                <w:szCs w:val="16"/>
              </w:rPr>
            </w:pPr>
            <w:r w:rsidRPr="002012DF">
              <w:rPr>
                <w:sz w:val="12"/>
                <w:szCs w:val="16"/>
              </w:rPr>
              <w:t>571,2</w:t>
            </w:r>
          </w:p>
        </w:tc>
      </w:tr>
      <w:tr w:rsidR="002012DF" w:rsidRPr="002012DF" w:rsidTr="002C0F0C">
        <w:trPr>
          <w:trHeight w:val="53"/>
        </w:trPr>
        <w:tc>
          <w:tcPr>
            <w:tcW w:w="0" w:type="auto"/>
            <w:vMerge/>
          </w:tcPr>
          <w:p w:rsidR="002012DF" w:rsidRPr="002012DF" w:rsidRDefault="002012DF" w:rsidP="00593CC0">
            <w:pPr>
              <w:suppressAutoHyphens/>
              <w:jc w:val="center"/>
              <w:rPr>
                <w:sz w:val="12"/>
                <w:szCs w:val="16"/>
              </w:rPr>
            </w:pPr>
          </w:p>
        </w:tc>
        <w:tc>
          <w:tcPr>
            <w:tcW w:w="0" w:type="auto"/>
            <w:vMerge/>
          </w:tcPr>
          <w:p w:rsidR="002012DF" w:rsidRPr="002012DF" w:rsidRDefault="002012DF" w:rsidP="00593CC0">
            <w:pPr>
              <w:suppressAutoHyphens/>
              <w:rPr>
                <w:sz w:val="12"/>
                <w:szCs w:val="16"/>
              </w:rPr>
            </w:pPr>
          </w:p>
        </w:tc>
        <w:tc>
          <w:tcPr>
            <w:tcW w:w="0" w:type="auto"/>
            <w:vMerge/>
          </w:tcPr>
          <w:p w:rsidR="002012DF" w:rsidRPr="002012DF" w:rsidRDefault="002012DF" w:rsidP="00593CC0">
            <w:pPr>
              <w:suppressAutoHyphens/>
              <w:jc w:val="center"/>
              <w:rPr>
                <w:sz w:val="12"/>
                <w:szCs w:val="16"/>
              </w:rPr>
            </w:pPr>
          </w:p>
        </w:tc>
        <w:tc>
          <w:tcPr>
            <w:tcW w:w="0" w:type="auto"/>
            <w:vMerge/>
          </w:tcPr>
          <w:p w:rsidR="002012DF" w:rsidRPr="002012DF" w:rsidRDefault="002012DF" w:rsidP="00593CC0">
            <w:pPr>
              <w:suppressAutoHyphens/>
              <w:jc w:val="center"/>
              <w:rPr>
                <w:sz w:val="12"/>
                <w:szCs w:val="16"/>
              </w:rPr>
            </w:pPr>
          </w:p>
        </w:tc>
        <w:tc>
          <w:tcPr>
            <w:tcW w:w="0" w:type="auto"/>
            <w:vMerge/>
          </w:tcPr>
          <w:p w:rsidR="002012DF" w:rsidRPr="002012DF" w:rsidRDefault="002012DF" w:rsidP="00593CC0">
            <w:pPr>
              <w:suppressAutoHyphens/>
              <w:jc w:val="center"/>
              <w:rPr>
                <w:sz w:val="12"/>
                <w:szCs w:val="16"/>
              </w:rPr>
            </w:pPr>
          </w:p>
        </w:tc>
        <w:tc>
          <w:tcPr>
            <w:tcW w:w="0" w:type="auto"/>
          </w:tcPr>
          <w:p w:rsidR="002012DF" w:rsidRPr="002012DF" w:rsidRDefault="002012DF" w:rsidP="00593CC0">
            <w:pPr>
              <w:suppressAutoHyphens/>
              <w:jc w:val="center"/>
              <w:rPr>
                <w:sz w:val="12"/>
                <w:szCs w:val="16"/>
              </w:rPr>
            </w:pPr>
            <w:r w:rsidRPr="002012DF">
              <w:rPr>
                <w:sz w:val="12"/>
                <w:szCs w:val="16"/>
              </w:rPr>
              <w:t>федеральный бюджет</w:t>
            </w:r>
          </w:p>
        </w:tc>
        <w:tc>
          <w:tcPr>
            <w:tcW w:w="0" w:type="auto"/>
          </w:tcPr>
          <w:p w:rsidR="002012DF" w:rsidRPr="002012DF" w:rsidRDefault="002012DF" w:rsidP="00593CC0">
            <w:pPr>
              <w:suppressAutoHyphens/>
              <w:jc w:val="center"/>
              <w:rPr>
                <w:sz w:val="12"/>
                <w:szCs w:val="16"/>
              </w:rPr>
            </w:pPr>
            <w:r w:rsidRPr="002012DF">
              <w:rPr>
                <w:sz w:val="12"/>
                <w:szCs w:val="16"/>
              </w:rPr>
              <w:t>-</w:t>
            </w:r>
          </w:p>
        </w:tc>
        <w:tc>
          <w:tcPr>
            <w:tcW w:w="0" w:type="auto"/>
          </w:tcPr>
          <w:p w:rsidR="002012DF" w:rsidRPr="002012DF" w:rsidRDefault="002012DF" w:rsidP="00593CC0">
            <w:pPr>
              <w:suppressAutoHyphens/>
              <w:rPr>
                <w:sz w:val="12"/>
                <w:szCs w:val="16"/>
              </w:rPr>
            </w:pPr>
            <w:r w:rsidRPr="002012DF">
              <w:rPr>
                <w:sz w:val="12"/>
                <w:szCs w:val="16"/>
              </w:rPr>
              <w:t>-</w:t>
            </w:r>
          </w:p>
        </w:tc>
        <w:tc>
          <w:tcPr>
            <w:tcW w:w="0" w:type="auto"/>
          </w:tcPr>
          <w:p w:rsidR="002012DF" w:rsidRPr="002012DF" w:rsidRDefault="002012DF" w:rsidP="00593CC0">
            <w:pPr>
              <w:suppressAutoHyphens/>
              <w:jc w:val="center"/>
              <w:rPr>
                <w:sz w:val="12"/>
                <w:szCs w:val="16"/>
              </w:rPr>
            </w:pPr>
            <w:r w:rsidRPr="002012DF">
              <w:rPr>
                <w:sz w:val="12"/>
                <w:szCs w:val="16"/>
              </w:rPr>
              <w:t>-</w:t>
            </w:r>
          </w:p>
        </w:tc>
        <w:tc>
          <w:tcPr>
            <w:tcW w:w="0" w:type="auto"/>
          </w:tcPr>
          <w:p w:rsidR="002012DF" w:rsidRPr="002012DF" w:rsidRDefault="002012DF" w:rsidP="00593CC0">
            <w:pPr>
              <w:suppressAutoHyphens/>
              <w:jc w:val="center"/>
              <w:rPr>
                <w:sz w:val="12"/>
                <w:szCs w:val="16"/>
              </w:rPr>
            </w:pPr>
            <w:r w:rsidRPr="002012DF">
              <w:rPr>
                <w:sz w:val="12"/>
                <w:szCs w:val="16"/>
              </w:rPr>
              <w:t>-</w:t>
            </w:r>
          </w:p>
        </w:tc>
        <w:tc>
          <w:tcPr>
            <w:tcW w:w="0" w:type="auto"/>
          </w:tcPr>
          <w:p w:rsidR="002012DF" w:rsidRPr="002012DF" w:rsidRDefault="002012DF" w:rsidP="00593CC0">
            <w:pPr>
              <w:suppressAutoHyphens/>
              <w:jc w:val="center"/>
              <w:rPr>
                <w:sz w:val="12"/>
                <w:szCs w:val="16"/>
              </w:rPr>
            </w:pPr>
            <w:r w:rsidRPr="002012DF">
              <w:rPr>
                <w:sz w:val="12"/>
                <w:szCs w:val="16"/>
              </w:rPr>
              <w:t>50,0</w:t>
            </w:r>
          </w:p>
        </w:tc>
        <w:tc>
          <w:tcPr>
            <w:tcW w:w="0" w:type="auto"/>
          </w:tcPr>
          <w:p w:rsidR="002012DF" w:rsidRPr="002012DF" w:rsidRDefault="002012DF" w:rsidP="00593CC0">
            <w:pPr>
              <w:suppressAutoHyphens/>
              <w:jc w:val="center"/>
              <w:rPr>
                <w:sz w:val="12"/>
                <w:szCs w:val="16"/>
              </w:rPr>
            </w:pPr>
            <w:r w:rsidRPr="002012DF">
              <w:rPr>
                <w:sz w:val="12"/>
                <w:szCs w:val="16"/>
              </w:rPr>
              <w:t>-</w:t>
            </w:r>
          </w:p>
        </w:tc>
        <w:tc>
          <w:tcPr>
            <w:tcW w:w="0" w:type="auto"/>
          </w:tcPr>
          <w:p w:rsidR="002012DF" w:rsidRPr="002012DF" w:rsidRDefault="002012DF" w:rsidP="00593CC0">
            <w:pPr>
              <w:suppressAutoHyphens/>
              <w:jc w:val="center"/>
              <w:rPr>
                <w:sz w:val="12"/>
                <w:szCs w:val="16"/>
              </w:rPr>
            </w:pPr>
            <w:r w:rsidRPr="002012DF">
              <w:rPr>
                <w:sz w:val="12"/>
                <w:szCs w:val="16"/>
              </w:rPr>
              <w:t>-</w:t>
            </w:r>
          </w:p>
        </w:tc>
      </w:tr>
      <w:tr w:rsidR="002012DF" w:rsidRPr="002012DF" w:rsidTr="002012DF">
        <w:trPr>
          <w:trHeight w:val="371"/>
        </w:trPr>
        <w:tc>
          <w:tcPr>
            <w:tcW w:w="0" w:type="auto"/>
            <w:vMerge/>
          </w:tcPr>
          <w:p w:rsidR="002012DF" w:rsidRPr="002012DF" w:rsidRDefault="002012DF" w:rsidP="00593CC0">
            <w:pPr>
              <w:suppressAutoHyphens/>
              <w:jc w:val="center"/>
              <w:rPr>
                <w:sz w:val="12"/>
                <w:szCs w:val="16"/>
              </w:rPr>
            </w:pPr>
          </w:p>
        </w:tc>
        <w:tc>
          <w:tcPr>
            <w:tcW w:w="0" w:type="auto"/>
            <w:vMerge/>
          </w:tcPr>
          <w:p w:rsidR="002012DF" w:rsidRPr="002012DF" w:rsidRDefault="002012DF" w:rsidP="00593CC0">
            <w:pPr>
              <w:suppressAutoHyphens/>
              <w:rPr>
                <w:sz w:val="12"/>
                <w:szCs w:val="16"/>
              </w:rPr>
            </w:pPr>
          </w:p>
        </w:tc>
        <w:tc>
          <w:tcPr>
            <w:tcW w:w="0" w:type="auto"/>
            <w:vMerge/>
          </w:tcPr>
          <w:p w:rsidR="002012DF" w:rsidRPr="002012DF" w:rsidRDefault="002012DF" w:rsidP="00593CC0">
            <w:pPr>
              <w:suppressAutoHyphens/>
              <w:jc w:val="center"/>
              <w:rPr>
                <w:sz w:val="12"/>
                <w:szCs w:val="16"/>
              </w:rPr>
            </w:pPr>
          </w:p>
        </w:tc>
        <w:tc>
          <w:tcPr>
            <w:tcW w:w="0" w:type="auto"/>
            <w:vMerge/>
          </w:tcPr>
          <w:p w:rsidR="002012DF" w:rsidRPr="002012DF" w:rsidRDefault="002012DF" w:rsidP="00593CC0">
            <w:pPr>
              <w:suppressAutoHyphens/>
              <w:jc w:val="center"/>
              <w:rPr>
                <w:sz w:val="12"/>
                <w:szCs w:val="16"/>
              </w:rPr>
            </w:pPr>
          </w:p>
        </w:tc>
        <w:tc>
          <w:tcPr>
            <w:tcW w:w="0" w:type="auto"/>
            <w:vMerge/>
          </w:tcPr>
          <w:p w:rsidR="002012DF" w:rsidRPr="002012DF" w:rsidRDefault="002012DF" w:rsidP="00593CC0">
            <w:pPr>
              <w:suppressAutoHyphens/>
              <w:jc w:val="center"/>
              <w:rPr>
                <w:sz w:val="12"/>
                <w:szCs w:val="16"/>
              </w:rPr>
            </w:pPr>
          </w:p>
        </w:tc>
        <w:tc>
          <w:tcPr>
            <w:tcW w:w="0" w:type="auto"/>
          </w:tcPr>
          <w:p w:rsidR="002012DF" w:rsidRPr="002012DF" w:rsidRDefault="002012DF" w:rsidP="00593CC0">
            <w:pPr>
              <w:suppressAutoHyphens/>
              <w:jc w:val="center"/>
              <w:rPr>
                <w:sz w:val="12"/>
                <w:szCs w:val="16"/>
              </w:rPr>
            </w:pPr>
            <w:r w:rsidRPr="002012DF">
              <w:rPr>
                <w:sz w:val="12"/>
                <w:szCs w:val="16"/>
              </w:rPr>
              <w:t>внебюджетные средства</w:t>
            </w:r>
          </w:p>
        </w:tc>
        <w:tc>
          <w:tcPr>
            <w:tcW w:w="0" w:type="auto"/>
          </w:tcPr>
          <w:p w:rsidR="002012DF" w:rsidRPr="002012DF" w:rsidRDefault="002012DF" w:rsidP="00593CC0">
            <w:pPr>
              <w:suppressAutoHyphens/>
              <w:jc w:val="center"/>
              <w:rPr>
                <w:sz w:val="12"/>
                <w:szCs w:val="16"/>
              </w:rPr>
            </w:pPr>
            <w:r w:rsidRPr="002012DF">
              <w:rPr>
                <w:sz w:val="12"/>
                <w:szCs w:val="16"/>
              </w:rPr>
              <w:t>13,0</w:t>
            </w:r>
          </w:p>
        </w:tc>
        <w:tc>
          <w:tcPr>
            <w:tcW w:w="0" w:type="auto"/>
          </w:tcPr>
          <w:p w:rsidR="002012DF" w:rsidRPr="002012DF" w:rsidRDefault="002012DF" w:rsidP="00593CC0">
            <w:pPr>
              <w:suppressAutoHyphens/>
              <w:rPr>
                <w:sz w:val="12"/>
                <w:szCs w:val="16"/>
              </w:rPr>
            </w:pPr>
            <w:r w:rsidRPr="002012DF">
              <w:rPr>
                <w:sz w:val="12"/>
                <w:szCs w:val="16"/>
              </w:rPr>
              <w:t>15,0</w:t>
            </w:r>
          </w:p>
        </w:tc>
        <w:tc>
          <w:tcPr>
            <w:tcW w:w="0" w:type="auto"/>
          </w:tcPr>
          <w:p w:rsidR="002012DF" w:rsidRPr="002012DF" w:rsidRDefault="002012DF" w:rsidP="00593CC0">
            <w:pPr>
              <w:suppressAutoHyphens/>
              <w:jc w:val="center"/>
              <w:rPr>
                <w:sz w:val="12"/>
                <w:szCs w:val="16"/>
              </w:rPr>
            </w:pPr>
            <w:r w:rsidRPr="002012DF">
              <w:rPr>
                <w:sz w:val="12"/>
                <w:szCs w:val="16"/>
              </w:rPr>
              <w:t>13,0</w:t>
            </w:r>
          </w:p>
        </w:tc>
        <w:tc>
          <w:tcPr>
            <w:tcW w:w="0" w:type="auto"/>
          </w:tcPr>
          <w:p w:rsidR="002012DF" w:rsidRPr="002012DF" w:rsidRDefault="002012DF" w:rsidP="00593CC0">
            <w:pPr>
              <w:suppressAutoHyphens/>
              <w:jc w:val="center"/>
              <w:rPr>
                <w:sz w:val="12"/>
                <w:szCs w:val="16"/>
              </w:rPr>
            </w:pPr>
            <w:r w:rsidRPr="002012DF">
              <w:rPr>
                <w:sz w:val="12"/>
                <w:szCs w:val="16"/>
              </w:rPr>
              <w:t>-</w:t>
            </w:r>
          </w:p>
        </w:tc>
        <w:tc>
          <w:tcPr>
            <w:tcW w:w="0" w:type="auto"/>
          </w:tcPr>
          <w:p w:rsidR="002012DF" w:rsidRPr="002012DF" w:rsidRDefault="002012DF" w:rsidP="00593CC0">
            <w:pPr>
              <w:suppressAutoHyphens/>
              <w:jc w:val="center"/>
              <w:rPr>
                <w:sz w:val="12"/>
                <w:szCs w:val="16"/>
              </w:rPr>
            </w:pPr>
            <w:r w:rsidRPr="002012DF">
              <w:rPr>
                <w:sz w:val="12"/>
                <w:szCs w:val="16"/>
              </w:rPr>
              <w:t>-</w:t>
            </w:r>
          </w:p>
        </w:tc>
        <w:tc>
          <w:tcPr>
            <w:tcW w:w="0" w:type="auto"/>
          </w:tcPr>
          <w:p w:rsidR="002012DF" w:rsidRPr="002012DF" w:rsidRDefault="002012DF" w:rsidP="00593CC0">
            <w:pPr>
              <w:suppressAutoHyphens/>
              <w:jc w:val="center"/>
              <w:rPr>
                <w:sz w:val="12"/>
                <w:szCs w:val="16"/>
              </w:rPr>
            </w:pPr>
            <w:r w:rsidRPr="002012DF">
              <w:rPr>
                <w:sz w:val="12"/>
                <w:szCs w:val="16"/>
              </w:rPr>
              <w:t>-</w:t>
            </w:r>
          </w:p>
        </w:tc>
        <w:tc>
          <w:tcPr>
            <w:tcW w:w="0" w:type="auto"/>
          </w:tcPr>
          <w:p w:rsidR="002012DF" w:rsidRPr="002012DF" w:rsidRDefault="002012DF" w:rsidP="00593CC0">
            <w:pPr>
              <w:suppressAutoHyphens/>
              <w:jc w:val="center"/>
              <w:rPr>
                <w:sz w:val="12"/>
                <w:szCs w:val="16"/>
              </w:rPr>
            </w:pPr>
            <w:r w:rsidRPr="002012DF">
              <w:rPr>
                <w:sz w:val="12"/>
                <w:szCs w:val="16"/>
              </w:rPr>
              <w:t>-</w:t>
            </w:r>
          </w:p>
        </w:tc>
      </w:tr>
    </w:tbl>
    <w:p w:rsidR="002012DF" w:rsidRPr="009D2B0D" w:rsidRDefault="002012DF" w:rsidP="002012DF">
      <w:pPr>
        <w:suppressAutoHyphens/>
        <w:jc w:val="both"/>
        <w:rPr>
          <w:color w:val="000000"/>
          <w:sz w:val="16"/>
          <w:szCs w:val="16"/>
        </w:rPr>
      </w:pPr>
      <w:r w:rsidRPr="009D2B0D">
        <w:rPr>
          <w:color w:val="000000"/>
          <w:sz w:val="16"/>
          <w:szCs w:val="16"/>
        </w:rPr>
        <w:t>»;</w:t>
      </w:r>
    </w:p>
    <w:p w:rsidR="002012DF" w:rsidRPr="009D2B0D" w:rsidRDefault="002012DF" w:rsidP="002012DF">
      <w:pPr>
        <w:suppressAutoHyphens/>
        <w:ind w:firstLine="284"/>
        <w:jc w:val="both"/>
        <w:rPr>
          <w:color w:val="000000"/>
          <w:sz w:val="16"/>
          <w:szCs w:val="16"/>
        </w:rPr>
      </w:pPr>
      <w:r w:rsidRPr="009D2B0D">
        <w:rPr>
          <w:color w:val="000000"/>
          <w:sz w:val="16"/>
          <w:szCs w:val="16"/>
        </w:rPr>
        <w:t>1.8.3.3. Заменить в графе 5 строки 4.8 цифру «4.1.» на «4.4.»;</w:t>
      </w:r>
    </w:p>
    <w:p w:rsidR="002012DF" w:rsidRPr="009D2B0D" w:rsidRDefault="002012DF" w:rsidP="002012DF">
      <w:pPr>
        <w:suppressAutoHyphens/>
        <w:ind w:firstLine="284"/>
        <w:jc w:val="both"/>
        <w:rPr>
          <w:color w:val="000000"/>
          <w:sz w:val="16"/>
          <w:szCs w:val="16"/>
        </w:rPr>
      </w:pPr>
      <w:r w:rsidRPr="009D2B0D">
        <w:rPr>
          <w:color w:val="000000"/>
          <w:sz w:val="16"/>
          <w:szCs w:val="16"/>
        </w:rPr>
        <w:t>1.8.3.4. Заменить в графе 11строки 4.8:</w:t>
      </w:r>
    </w:p>
    <w:p w:rsidR="002012DF" w:rsidRPr="009D2B0D" w:rsidRDefault="002012DF" w:rsidP="002012DF">
      <w:pPr>
        <w:suppressAutoHyphens/>
        <w:ind w:firstLine="284"/>
        <w:jc w:val="both"/>
        <w:rPr>
          <w:sz w:val="16"/>
          <w:szCs w:val="16"/>
        </w:rPr>
      </w:pPr>
      <w:r w:rsidRPr="009D2B0D">
        <w:rPr>
          <w:color w:val="000000"/>
          <w:sz w:val="16"/>
          <w:szCs w:val="16"/>
        </w:rPr>
        <w:t xml:space="preserve">в части областного бюджета   символ </w:t>
      </w:r>
      <w:proofErr w:type="gramStart"/>
      <w:r w:rsidRPr="009D2B0D">
        <w:rPr>
          <w:color w:val="000000"/>
          <w:sz w:val="16"/>
          <w:szCs w:val="16"/>
        </w:rPr>
        <w:t>«</w:t>
      </w:r>
      <w:r w:rsidRPr="009D2B0D">
        <w:rPr>
          <w:sz w:val="16"/>
          <w:szCs w:val="16"/>
        </w:rPr>
        <w:t>-</w:t>
      </w:r>
      <w:proofErr w:type="gramEnd"/>
      <w:r w:rsidRPr="009D2B0D">
        <w:rPr>
          <w:sz w:val="16"/>
          <w:szCs w:val="16"/>
        </w:rPr>
        <w:t>» на цифру «5,6»;</w:t>
      </w:r>
    </w:p>
    <w:p w:rsidR="002012DF" w:rsidRPr="009D2B0D" w:rsidRDefault="002012DF" w:rsidP="002012DF">
      <w:pPr>
        <w:suppressAutoHyphens/>
        <w:ind w:firstLine="284"/>
        <w:jc w:val="both"/>
        <w:rPr>
          <w:sz w:val="16"/>
          <w:szCs w:val="16"/>
        </w:rPr>
      </w:pPr>
      <w:r w:rsidRPr="009D2B0D">
        <w:rPr>
          <w:sz w:val="16"/>
          <w:szCs w:val="16"/>
        </w:rPr>
        <w:t xml:space="preserve">в части федерального бюджета символ </w:t>
      </w:r>
      <w:proofErr w:type="gramStart"/>
      <w:r w:rsidRPr="009D2B0D">
        <w:rPr>
          <w:color w:val="000000"/>
          <w:sz w:val="16"/>
          <w:szCs w:val="16"/>
        </w:rPr>
        <w:t>«</w:t>
      </w:r>
      <w:r w:rsidRPr="009D2B0D">
        <w:rPr>
          <w:sz w:val="16"/>
          <w:szCs w:val="16"/>
        </w:rPr>
        <w:t>-</w:t>
      </w:r>
      <w:proofErr w:type="gramEnd"/>
      <w:r w:rsidRPr="009D2B0D">
        <w:rPr>
          <w:sz w:val="16"/>
          <w:szCs w:val="16"/>
        </w:rPr>
        <w:t>» на цифру «4,3»;</w:t>
      </w:r>
    </w:p>
    <w:p w:rsidR="002012DF" w:rsidRPr="009D2B0D" w:rsidRDefault="002012DF" w:rsidP="002012DF">
      <w:pPr>
        <w:suppressAutoHyphens/>
        <w:ind w:firstLine="284"/>
        <w:jc w:val="both"/>
        <w:rPr>
          <w:color w:val="000000"/>
          <w:sz w:val="16"/>
          <w:szCs w:val="16"/>
        </w:rPr>
      </w:pPr>
      <w:r w:rsidRPr="009D2B0D">
        <w:rPr>
          <w:sz w:val="16"/>
          <w:szCs w:val="16"/>
        </w:rPr>
        <w:t xml:space="preserve">в части бюджета муниципального района символ </w:t>
      </w:r>
      <w:proofErr w:type="gramStart"/>
      <w:r w:rsidRPr="009D2B0D">
        <w:rPr>
          <w:color w:val="000000"/>
          <w:sz w:val="16"/>
          <w:szCs w:val="16"/>
        </w:rPr>
        <w:t>«</w:t>
      </w:r>
      <w:r w:rsidRPr="009D2B0D">
        <w:rPr>
          <w:sz w:val="16"/>
          <w:szCs w:val="16"/>
        </w:rPr>
        <w:t>-</w:t>
      </w:r>
      <w:proofErr w:type="gramEnd"/>
      <w:r w:rsidRPr="009D2B0D">
        <w:rPr>
          <w:sz w:val="16"/>
          <w:szCs w:val="16"/>
        </w:rPr>
        <w:t>» на цифру «0,5»;</w:t>
      </w:r>
      <w:r w:rsidRPr="009D2B0D">
        <w:rPr>
          <w:color w:val="000000"/>
          <w:sz w:val="16"/>
          <w:szCs w:val="16"/>
        </w:rPr>
        <w:t xml:space="preserve"> </w:t>
      </w:r>
    </w:p>
    <w:p w:rsidR="002012DF" w:rsidRPr="009D2B0D" w:rsidRDefault="002012DF" w:rsidP="002012DF">
      <w:pPr>
        <w:suppressAutoHyphens/>
        <w:ind w:firstLine="284"/>
        <w:jc w:val="both"/>
        <w:rPr>
          <w:color w:val="000000"/>
          <w:sz w:val="16"/>
          <w:szCs w:val="16"/>
        </w:rPr>
      </w:pPr>
      <w:r w:rsidRPr="009D2B0D">
        <w:rPr>
          <w:color w:val="000000"/>
          <w:sz w:val="16"/>
          <w:szCs w:val="16"/>
        </w:rPr>
        <w:t>1.8.3.5. Заменить в графе 5 строки 4.9 цифру «4.1.» на «4.3.»;</w:t>
      </w:r>
    </w:p>
    <w:p w:rsidR="002012DF" w:rsidRPr="009D2B0D" w:rsidRDefault="002012DF" w:rsidP="002012DF">
      <w:pPr>
        <w:suppressAutoHyphens/>
        <w:ind w:firstLine="284"/>
        <w:jc w:val="both"/>
        <w:rPr>
          <w:color w:val="000000"/>
          <w:sz w:val="16"/>
          <w:szCs w:val="16"/>
        </w:rPr>
      </w:pPr>
      <w:r w:rsidRPr="009D2B0D">
        <w:rPr>
          <w:color w:val="000000"/>
          <w:sz w:val="16"/>
          <w:szCs w:val="16"/>
        </w:rPr>
        <w:t>1.8.3.6. Заменить в графе 11строки 4.9:</w:t>
      </w:r>
    </w:p>
    <w:p w:rsidR="002012DF" w:rsidRPr="009D2B0D" w:rsidRDefault="002012DF" w:rsidP="002012DF">
      <w:pPr>
        <w:suppressAutoHyphens/>
        <w:ind w:firstLine="284"/>
        <w:jc w:val="both"/>
        <w:rPr>
          <w:sz w:val="16"/>
          <w:szCs w:val="16"/>
        </w:rPr>
      </w:pPr>
      <w:r w:rsidRPr="009D2B0D">
        <w:rPr>
          <w:color w:val="000000"/>
          <w:sz w:val="16"/>
          <w:szCs w:val="16"/>
        </w:rPr>
        <w:t xml:space="preserve">в части областного бюджета   символ </w:t>
      </w:r>
      <w:proofErr w:type="gramStart"/>
      <w:r w:rsidRPr="009D2B0D">
        <w:rPr>
          <w:color w:val="000000"/>
          <w:sz w:val="16"/>
          <w:szCs w:val="16"/>
        </w:rPr>
        <w:t>«</w:t>
      </w:r>
      <w:r w:rsidRPr="009D2B0D">
        <w:rPr>
          <w:sz w:val="16"/>
          <w:szCs w:val="16"/>
        </w:rPr>
        <w:t>-</w:t>
      </w:r>
      <w:proofErr w:type="gramEnd"/>
      <w:r w:rsidRPr="009D2B0D">
        <w:rPr>
          <w:sz w:val="16"/>
          <w:szCs w:val="16"/>
        </w:rPr>
        <w:t>» на цифру «4,8»;</w:t>
      </w:r>
    </w:p>
    <w:p w:rsidR="002012DF" w:rsidRPr="009D2B0D" w:rsidRDefault="002012DF" w:rsidP="002012DF">
      <w:pPr>
        <w:suppressAutoHyphens/>
        <w:ind w:firstLine="284"/>
        <w:jc w:val="both"/>
        <w:rPr>
          <w:sz w:val="16"/>
          <w:szCs w:val="16"/>
        </w:rPr>
      </w:pPr>
      <w:r w:rsidRPr="009D2B0D">
        <w:rPr>
          <w:sz w:val="16"/>
          <w:szCs w:val="16"/>
        </w:rPr>
        <w:t xml:space="preserve">в части федерального бюджета символ </w:t>
      </w:r>
      <w:proofErr w:type="gramStart"/>
      <w:r w:rsidRPr="009D2B0D">
        <w:rPr>
          <w:color w:val="000000"/>
          <w:sz w:val="16"/>
          <w:szCs w:val="16"/>
        </w:rPr>
        <w:t>«</w:t>
      </w:r>
      <w:r w:rsidRPr="009D2B0D">
        <w:rPr>
          <w:sz w:val="16"/>
          <w:szCs w:val="16"/>
        </w:rPr>
        <w:t>-</w:t>
      </w:r>
      <w:proofErr w:type="gramEnd"/>
      <w:r w:rsidRPr="009D2B0D">
        <w:rPr>
          <w:sz w:val="16"/>
          <w:szCs w:val="16"/>
        </w:rPr>
        <w:t>» на цифру «3,7»;</w:t>
      </w:r>
    </w:p>
    <w:p w:rsidR="002012DF" w:rsidRPr="009D2B0D" w:rsidRDefault="002012DF" w:rsidP="002012DF">
      <w:pPr>
        <w:suppressAutoHyphens/>
        <w:ind w:firstLine="284"/>
        <w:jc w:val="both"/>
        <w:rPr>
          <w:sz w:val="16"/>
          <w:szCs w:val="16"/>
        </w:rPr>
      </w:pPr>
      <w:r w:rsidRPr="009D2B0D">
        <w:rPr>
          <w:sz w:val="16"/>
          <w:szCs w:val="16"/>
        </w:rPr>
        <w:t xml:space="preserve">в части бюджета муниципального района символ </w:t>
      </w:r>
      <w:proofErr w:type="gramStart"/>
      <w:r w:rsidRPr="009D2B0D">
        <w:rPr>
          <w:color w:val="000000"/>
          <w:sz w:val="16"/>
          <w:szCs w:val="16"/>
        </w:rPr>
        <w:t>«</w:t>
      </w:r>
      <w:r w:rsidRPr="009D2B0D">
        <w:rPr>
          <w:sz w:val="16"/>
          <w:szCs w:val="16"/>
        </w:rPr>
        <w:t>-</w:t>
      </w:r>
      <w:proofErr w:type="gramEnd"/>
      <w:r w:rsidRPr="009D2B0D">
        <w:rPr>
          <w:sz w:val="16"/>
          <w:szCs w:val="16"/>
        </w:rPr>
        <w:t>» на цифру «0,5».</w:t>
      </w:r>
    </w:p>
    <w:p w:rsidR="002012DF" w:rsidRPr="009D2B0D" w:rsidRDefault="002012DF" w:rsidP="002012DF">
      <w:pPr>
        <w:suppressAutoHyphens/>
        <w:ind w:firstLine="284"/>
        <w:jc w:val="both"/>
        <w:rPr>
          <w:sz w:val="16"/>
          <w:szCs w:val="16"/>
        </w:rPr>
      </w:pPr>
      <w:r w:rsidRPr="009D2B0D">
        <w:rPr>
          <w:sz w:val="16"/>
          <w:szCs w:val="16"/>
        </w:rPr>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2012DF" w:rsidRPr="009D2B0D" w:rsidRDefault="002012DF" w:rsidP="002012DF">
      <w:pPr>
        <w:pStyle w:val="32"/>
        <w:suppressAutoHyphens/>
        <w:spacing w:after="0"/>
        <w:ind w:left="0"/>
      </w:pPr>
    </w:p>
    <w:p w:rsidR="002012DF" w:rsidRPr="009D2B0D" w:rsidRDefault="002012DF" w:rsidP="002012DF">
      <w:pPr>
        <w:tabs>
          <w:tab w:val="left" w:pos="6800"/>
        </w:tabs>
        <w:suppressAutoHyphens/>
        <w:rPr>
          <w:b/>
          <w:sz w:val="16"/>
          <w:szCs w:val="16"/>
        </w:rPr>
      </w:pPr>
      <w:r w:rsidRPr="009D2B0D">
        <w:rPr>
          <w:b/>
          <w:sz w:val="16"/>
          <w:szCs w:val="16"/>
        </w:rPr>
        <w:t>Первый заместитель</w:t>
      </w:r>
    </w:p>
    <w:p w:rsidR="002012DF" w:rsidRPr="009D2B0D" w:rsidRDefault="002012DF" w:rsidP="002012DF">
      <w:pPr>
        <w:tabs>
          <w:tab w:val="left" w:pos="6800"/>
        </w:tabs>
        <w:suppressAutoHyphens/>
        <w:rPr>
          <w:b/>
          <w:sz w:val="16"/>
          <w:szCs w:val="16"/>
        </w:rPr>
      </w:pPr>
      <w:r w:rsidRPr="009D2B0D">
        <w:rPr>
          <w:b/>
          <w:sz w:val="16"/>
          <w:szCs w:val="16"/>
        </w:rPr>
        <w:t xml:space="preserve">Главы администрации    А.П. Польшаков        </w:t>
      </w:r>
    </w:p>
    <w:p w:rsidR="002012DF" w:rsidRDefault="002012DF" w:rsidP="00DF2E03">
      <w:pPr>
        <w:jc w:val="center"/>
        <w:rPr>
          <w:sz w:val="16"/>
          <w:szCs w:val="16"/>
        </w:rPr>
      </w:pPr>
    </w:p>
    <w:p w:rsidR="00C652A3" w:rsidRDefault="00C652A3" w:rsidP="00DF2E03">
      <w:pPr>
        <w:jc w:val="center"/>
        <w:rPr>
          <w:sz w:val="16"/>
          <w:szCs w:val="16"/>
        </w:rPr>
      </w:pPr>
    </w:p>
    <w:p w:rsidR="00DF2E03" w:rsidRPr="00044E02" w:rsidRDefault="00DF2E03" w:rsidP="00DF2E03">
      <w:pPr>
        <w:jc w:val="center"/>
        <w:rPr>
          <w:b/>
          <w:sz w:val="16"/>
          <w:szCs w:val="16"/>
        </w:rPr>
      </w:pPr>
      <w:r w:rsidRPr="00044E02">
        <w:rPr>
          <w:b/>
          <w:sz w:val="16"/>
          <w:szCs w:val="16"/>
        </w:rPr>
        <w:t>ПОСТАНОВЛЕНИЕ</w:t>
      </w:r>
    </w:p>
    <w:p w:rsidR="00DF2E03" w:rsidRPr="00044E02" w:rsidRDefault="00DF2E03" w:rsidP="00DF2E03">
      <w:pPr>
        <w:jc w:val="center"/>
        <w:rPr>
          <w:b/>
          <w:sz w:val="16"/>
          <w:szCs w:val="16"/>
        </w:rPr>
      </w:pPr>
      <w:r w:rsidRPr="00044E02">
        <w:rPr>
          <w:b/>
          <w:sz w:val="16"/>
          <w:szCs w:val="16"/>
        </w:rPr>
        <w:t xml:space="preserve">Администрации муниципального района </w:t>
      </w:r>
    </w:p>
    <w:p w:rsidR="00DF2E03" w:rsidRPr="00044E02" w:rsidRDefault="00DF2E03" w:rsidP="00DF2E03">
      <w:pPr>
        <w:jc w:val="center"/>
        <w:rPr>
          <w:sz w:val="16"/>
          <w:szCs w:val="16"/>
        </w:rPr>
      </w:pPr>
    </w:p>
    <w:p w:rsidR="00DF2E03" w:rsidRPr="00044E02" w:rsidRDefault="00DF2E03" w:rsidP="00DF2E03">
      <w:pPr>
        <w:jc w:val="center"/>
        <w:rPr>
          <w:sz w:val="16"/>
          <w:szCs w:val="16"/>
        </w:rPr>
      </w:pPr>
      <w:r>
        <w:rPr>
          <w:sz w:val="16"/>
          <w:szCs w:val="16"/>
        </w:rPr>
        <w:t>от 31</w:t>
      </w:r>
      <w:r w:rsidRPr="00044E02">
        <w:rPr>
          <w:sz w:val="16"/>
          <w:szCs w:val="16"/>
        </w:rPr>
        <w:t>.08.2018 № 1</w:t>
      </w:r>
      <w:r>
        <w:rPr>
          <w:sz w:val="16"/>
          <w:szCs w:val="16"/>
        </w:rPr>
        <w:t>658</w:t>
      </w:r>
    </w:p>
    <w:p w:rsidR="00DF2E03" w:rsidRDefault="00DF2E03" w:rsidP="00DF2E03">
      <w:pPr>
        <w:jc w:val="center"/>
        <w:rPr>
          <w:sz w:val="16"/>
          <w:szCs w:val="16"/>
        </w:rPr>
      </w:pPr>
      <w:r w:rsidRPr="00044E02">
        <w:rPr>
          <w:sz w:val="16"/>
          <w:szCs w:val="16"/>
        </w:rPr>
        <w:t>г. Сольцы</w:t>
      </w:r>
    </w:p>
    <w:p w:rsidR="002012DF" w:rsidRDefault="002012DF" w:rsidP="00DF2E03">
      <w:pPr>
        <w:jc w:val="center"/>
        <w:rPr>
          <w:sz w:val="16"/>
          <w:szCs w:val="16"/>
        </w:rPr>
      </w:pPr>
    </w:p>
    <w:p w:rsidR="002012DF" w:rsidRPr="00C803A2" w:rsidRDefault="002012DF" w:rsidP="002012DF">
      <w:pPr>
        <w:suppressAutoHyphens/>
        <w:jc w:val="center"/>
        <w:rPr>
          <w:b/>
          <w:sz w:val="16"/>
          <w:szCs w:val="28"/>
        </w:rPr>
      </w:pPr>
      <w:r w:rsidRPr="00C803A2">
        <w:rPr>
          <w:b/>
          <w:sz w:val="16"/>
          <w:szCs w:val="28"/>
        </w:rPr>
        <w:t xml:space="preserve">О внесении изменений в муниципальную программу </w:t>
      </w:r>
    </w:p>
    <w:p w:rsidR="00546A8F" w:rsidRDefault="002012DF" w:rsidP="00546A8F">
      <w:pPr>
        <w:suppressAutoHyphens/>
        <w:jc w:val="center"/>
        <w:rPr>
          <w:b/>
          <w:sz w:val="16"/>
          <w:szCs w:val="28"/>
        </w:rPr>
      </w:pPr>
      <w:r w:rsidRPr="00C803A2">
        <w:rPr>
          <w:b/>
          <w:sz w:val="16"/>
          <w:szCs w:val="28"/>
        </w:rPr>
        <w:t>Солецкого городского поселения  «Молодёжь» на 2016-2020 годы</w:t>
      </w:r>
    </w:p>
    <w:p w:rsidR="00546A8F" w:rsidRDefault="00546A8F" w:rsidP="00546A8F">
      <w:pPr>
        <w:suppressAutoHyphens/>
        <w:jc w:val="center"/>
        <w:rPr>
          <w:b/>
          <w:sz w:val="16"/>
          <w:szCs w:val="28"/>
        </w:rPr>
      </w:pPr>
    </w:p>
    <w:p w:rsidR="00BC436B" w:rsidRPr="00BC436B" w:rsidRDefault="00BC436B" w:rsidP="00BC436B">
      <w:pPr>
        <w:tabs>
          <w:tab w:val="left" w:pos="6800"/>
        </w:tabs>
        <w:ind w:firstLine="284"/>
        <w:jc w:val="both"/>
        <w:rPr>
          <w:rFonts w:eastAsia="Times New Roman"/>
          <w:b/>
          <w:bCs/>
          <w:kern w:val="32"/>
          <w:sz w:val="16"/>
          <w:szCs w:val="28"/>
        </w:rPr>
      </w:pPr>
      <w:proofErr w:type="gramStart"/>
      <w:r w:rsidRPr="00BC436B">
        <w:rPr>
          <w:rFonts w:eastAsia="Times New Roman"/>
          <w:bCs/>
          <w:kern w:val="32"/>
          <w:sz w:val="16"/>
          <w:szCs w:val="28"/>
        </w:rPr>
        <w:t>В соответствии с частью 2 статьи 34 Федерального закона от 06 октября 2003 года № 131-ФЗ  «Об общих принципах организации местного самоуправления в Российской Федерации», статьей 32 Устава Солецкого муниципального района, Порядком принятия решений о разработке муниципальных программ Солецкого муниципального района, Солецкого городского поселения, их формирования и реализации, утвержденным постановлением Администрации муниципального района от 17.09.2013 № 1692 (в редакции постановлений от  29.12.2015</w:t>
      </w:r>
      <w:proofErr w:type="gramEnd"/>
      <w:r w:rsidRPr="00BC436B">
        <w:rPr>
          <w:rFonts w:eastAsia="Times New Roman"/>
          <w:bCs/>
          <w:kern w:val="32"/>
          <w:sz w:val="16"/>
          <w:szCs w:val="28"/>
        </w:rPr>
        <w:t xml:space="preserve"> № </w:t>
      </w:r>
      <w:proofErr w:type="gramStart"/>
      <w:r w:rsidRPr="00BC436B">
        <w:rPr>
          <w:rFonts w:eastAsia="Times New Roman"/>
          <w:bCs/>
          <w:kern w:val="32"/>
          <w:sz w:val="16"/>
          <w:szCs w:val="28"/>
        </w:rPr>
        <w:t xml:space="preserve">1868, от 20.05.2016 № 755, от 21.11.2016 № 1805, от 23.01.2017 № 87, от 15.05.2017 № 672, от 10.11.2017 № 1737) Перечнем муниципальных программ Солецкого городского поселения, утвержденным постановлением Администрации муниципального района от 23.10.2015 № 1474 (в редакции постановлений от 31.08.2017 № 1282, от 01.02.2018 № 397)  Администрация Солецкого муниципального района </w:t>
      </w:r>
      <w:r w:rsidRPr="00BC436B">
        <w:rPr>
          <w:rFonts w:eastAsia="Times New Roman"/>
          <w:b/>
          <w:bCs/>
          <w:kern w:val="32"/>
          <w:sz w:val="16"/>
          <w:szCs w:val="28"/>
        </w:rPr>
        <w:t>ПОСТАНОВЛЯЕТ:</w:t>
      </w:r>
      <w:proofErr w:type="gramEnd"/>
    </w:p>
    <w:p w:rsidR="00BC436B" w:rsidRPr="00BC436B" w:rsidRDefault="00BC436B" w:rsidP="00BC436B">
      <w:pPr>
        <w:tabs>
          <w:tab w:val="left" w:pos="6800"/>
        </w:tabs>
        <w:ind w:firstLine="284"/>
        <w:jc w:val="both"/>
        <w:rPr>
          <w:rFonts w:eastAsia="Times New Roman"/>
          <w:bCs/>
          <w:kern w:val="32"/>
          <w:sz w:val="16"/>
          <w:szCs w:val="28"/>
        </w:rPr>
      </w:pPr>
      <w:r w:rsidRPr="00BC436B">
        <w:rPr>
          <w:rFonts w:eastAsia="Times New Roman"/>
          <w:bCs/>
          <w:kern w:val="32"/>
          <w:sz w:val="16"/>
          <w:szCs w:val="28"/>
        </w:rPr>
        <w:t xml:space="preserve">1.Внести изменения в муниципальную программу Солецкого городского поселения «Молодежь» на 2016 – 2020 годы (далее </w:t>
      </w:r>
      <w:proofErr w:type="gramStart"/>
      <w:r w:rsidRPr="00BC436B">
        <w:rPr>
          <w:rFonts w:eastAsia="Times New Roman"/>
          <w:bCs/>
          <w:kern w:val="32"/>
          <w:sz w:val="16"/>
          <w:szCs w:val="28"/>
        </w:rPr>
        <w:t>–м</w:t>
      </w:r>
      <w:proofErr w:type="gramEnd"/>
      <w:r w:rsidRPr="00BC436B">
        <w:rPr>
          <w:rFonts w:eastAsia="Times New Roman"/>
          <w:bCs/>
          <w:kern w:val="32"/>
          <w:sz w:val="16"/>
          <w:szCs w:val="28"/>
        </w:rPr>
        <w:t>униципальная программа), утвержденную постановлением Администрации муниципального района от 01.02.2016 № 119 (в редакции постановлений от 25.07.2016 № 1106, от 21.10.2016  № 1642, от 20.12.2016 № 1982, от 26.09.2017  № 1427, от 16.03.2018 № 661):</w:t>
      </w:r>
    </w:p>
    <w:p w:rsidR="00BC436B" w:rsidRPr="00BC436B" w:rsidRDefault="00BC436B" w:rsidP="00BC436B">
      <w:pPr>
        <w:tabs>
          <w:tab w:val="left" w:pos="6800"/>
        </w:tabs>
        <w:ind w:firstLine="284"/>
        <w:jc w:val="both"/>
        <w:rPr>
          <w:rFonts w:eastAsia="Times New Roman"/>
          <w:bCs/>
          <w:kern w:val="32"/>
          <w:sz w:val="16"/>
          <w:szCs w:val="28"/>
        </w:rPr>
      </w:pPr>
      <w:r w:rsidRPr="00BC436B">
        <w:rPr>
          <w:rFonts w:eastAsia="Times New Roman"/>
          <w:bCs/>
          <w:kern w:val="32"/>
          <w:sz w:val="16"/>
          <w:szCs w:val="28"/>
        </w:rPr>
        <w:t>1.1. Заменить в графе 9 мероприятий муниципальной программы:</w:t>
      </w:r>
    </w:p>
    <w:p w:rsidR="00BC436B" w:rsidRPr="00BC436B" w:rsidRDefault="00BC436B" w:rsidP="00BC436B">
      <w:pPr>
        <w:tabs>
          <w:tab w:val="left" w:pos="6800"/>
        </w:tabs>
        <w:ind w:firstLine="284"/>
        <w:jc w:val="both"/>
        <w:rPr>
          <w:rFonts w:eastAsia="Times New Roman"/>
          <w:bCs/>
          <w:kern w:val="32"/>
          <w:sz w:val="16"/>
          <w:szCs w:val="28"/>
        </w:rPr>
      </w:pPr>
      <w:r w:rsidRPr="00BC436B">
        <w:rPr>
          <w:rFonts w:eastAsia="Times New Roman"/>
          <w:bCs/>
          <w:kern w:val="32"/>
          <w:sz w:val="16"/>
          <w:szCs w:val="28"/>
        </w:rPr>
        <w:t xml:space="preserve">1.1.1. В строке 1.7. символ </w:t>
      </w:r>
      <w:proofErr w:type="gramStart"/>
      <w:r w:rsidRPr="00BC436B">
        <w:rPr>
          <w:rFonts w:eastAsia="Times New Roman"/>
          <w:bCs/>
          <w:kern w:val="32"/>
          <w:sz w:val="16"/>
          <w:szCs w:val="28"/>
        </w:rPr>
        <w:t>«-</w:t>
      </w:r>
      <w:proofErr w:type="gramEnd"/>
      <w:r w:rsidRPr="00BC436B">
        <w:rPr>
          <w:rFonts w:eastAsia="Times New Roman"/>
          <w:bCs/>
          <w:kern w:val="32"/>
          <w:sz w:val="16"/>
          <w:szCs w:val="28"/>
        </w:rPr>
        <w:t>» на цифру «2,0»;</w:t>
      </w:r>
    </w:p>
    <w:p w:rsidR="00BC436B" w:rsidRPr="00BC436B" w:rsidRDefault="00BC436B" w:rsidP="00BC436B">
      <w:pPr>
        <w:tabs>
          <w:tab w:val="left" w:pos="6800"/>
        </w:tabs>
        <w:ind w:firstLine="284"/>
        <w:jc w:val="both"/>
        <w:rPr>
          <w:rFonts w:eastAsia="Times New Roman"/>
          <w:bCs/>
          <w:kern w:val="32"/>
          <w:sz w:val="16"/>
          <w:szCs w:val="28"/>
        </w:rPr>
      </w:pPr>
      <w:r w:rsidRPr="00BC436B">
        <w:rPr>
          <w:rFonts w:eastAsia="Times New Roman"/>
          <w:bCs/>
          <w:kern w:val="32"/>
          <w:sz w:val="16"/>
          <w:szCs w:val="28"/>
        </w:rPr>
        <w:lastRenderedPageBreak/>
        <w:t>1.1.2. В строке 2.1. цифру «4,3» на цифру «2,6»;</w:t>
      </w:r>
    </w:p>
    <w:p w:rsidR="00BC436B" w:rsidRPr="00BC436B" w:rsidRDefault="00BC436B" w:rsidP="00BC436B">
      <w:pPr>
        <w:tabs>
          <w:tab w:val="left" w:pos="6800"/>
        </w:tabs>
        <w:ind w:firstLine="284"/>
        <w:jc w:val="both"/>
        <w:rPr>
          <w:rFonts w:eastAsia="Times New Roman"/>
          <w:bCs/>
          <w:kern w:val="32"/>
          <w:sz w:val="16"/>
          <w:szCs w:val="28"/>
        </w:rPr>
      </w:pPr>
      <w:r w:rsidRPr="00BC436B">
        <w:rPr>
          <w:rFonts w:eastAsia="Times New Roman"/>
          <w:bCs/>
          <w:kern w:val="32"/>
          <w:sz w:val="16"/>
          <w:szCs w:val="28"/>
        </w:rPr>
        <w:t>1.1.3. В строке 2.6. цифру «1,7» на цифру «1,4».</w:t>
      </w:r>
    </w:p>
    <w:p w:rsidR="00BC436B" w:rsidRPr="00BC436B" w:rsidRDefault="00BC436B" w:rsidP="00BC436B">
      <w:pPr>
        <w:tabs>
          <w:tab w:val="left" w:pos="6800"/>
        </w:tabs>
        <w:ind w:firstLine="284"/>
        <w:jc w:val="both"/>
        <w:rPr>
          <w:rFonts w:eastAsia="Times New Roman"/>
          <w:bCs/>
          <w:kern w:val="32"/>
          <w:sz w:val="16"/>
          <w:szCs w:val="28"/>
        </w:rPr>
      </w:pPr>
      <w:r w:rsidRPr="00BC436B">
        <w:rPr>
          <w:rFonts w:eastAsia="Times New Roman"/>
          <w:bCs/>
          <w:kern w:val="32"/>
          <w:sz w:val="16"/>
          <w:szCs w:val="28"/>
        </w:rPr>
        <w:t xml:space="preserve">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    </w:t>
      </w:r>
    </w:p>
    <w:p w:rsidR="002012DF" w:rsidRPr="00C803A2" w:rsidRDefault="002012DF" w:rsidP="002012DF">
      <w:pPr>
        <w:tabs>
          <w:tab w:val="left" w:pos="6800"/>
        </w:tabs>
        <w:rPr>
          <w:b/>
          <w:sz w:val="16"/>
          <w:szCs w:val="28"/>
        </w:rPr>
      </w:pPr>
    </w:p>
    <w:p w:rsidR="002012DF" w:rsidRPr="00C803A2" w:rsidRDefault="002012DF" w:rsidP="002012DF">
      <w:pPr>
        <w:tabs>
          <w:tab w:val="left" w:pos="6800"/>
        </w:tabs>
        <w:rPr>
          <w:b/>
          <w:sz w:val="16"/>
          <w:szCs w:val="28"/>
        </w:rPr>
      </w:pPr>
      <w:r w:rsidRPr="00C803A2">
        <w:rPr>
          <w:b/>
          <w:sz w:val="16"/>
          <w:szCs w:val="28"/>
        </w:rPr>
        <w:t xml:space="preserve">Первый заместитель </w:t>
      </w:r>
      <w:r w:rsidRPr="00C803A2">
        <w:rPr>
          <w:b/>
          <w:sz w:val="16"/>
          <w:szCs w:val="28"/>
        </w:rPr>
        <w:br/>
        <w:t>Главы администрации   А.П. Польшаков</w:t>
      </w:r>
    </w:p>
    <w:p w:rsidR="002012DF" w:rsidRDefault="002012DF" w:rsidP="00DF2E03">
      <w:pPr>
        <w:jc w:val="center"/>
        <w:rPr>
          <w:sz w:val="16"/>
          <w:szCs w:val="16"/>
        </w:rPr>
      </w:pPr>
    </w:p>
    <w:p w:rsidR="00546A8F" w:rsidRDefault="00546A8F" w:rsidP="00DF2E03">
      <w:pPr>
        <w:jc w:val="center"/>
        <w:rPr>
          <w:sz w:val="16"/>
          <w:szCs w:val="16"/>
        </w:rPr>
      </w:pPr>
    </w:p>
    <w:p w:rsidR="00DF2E03" w:rsidRPr="00044E02" w:rsidRDefault="00DF2E03" w:rsidP="00DF2E03">
      <w:pPr>
        <w:jc w:val="center"/>
        <w:rPr>
          <w:b/>
          <w:sz w:val="16"/>
          <w:szCs w:val="16"/>
        </w:rPr>
      </w:pPr>
      <w:r w:rsidRPr="00044E02">
        <w:rPr>
          <w:b/>
          <w:sz w:val="16"/>
          <w:szCs w:val="16"/>
        </w:rPr>
        <w:t>ПОСТАНОВЛЕНИЕ</w:t>
      </w:r>
    </w:p>
    <w:p w:rsidR="00DF2E03" w:rsidRPr="00044E02" w:rsidRDefault="00DF2E03" w:rsidP="00DF2E03">
      <w:pPr>
        <w:jc w:val="center"/>
        <w:rPr>
          <w:b/>
          <w:sz w:val="16"/>
          <w:szCs w:val="16"/>
        </w:rPr>
      </w:pPr>
      <w:r w:rsidRPr="00044E02">
        <w:rPr>
          <w:b/>
          <w:sz w:val="16"/>
          <w:szCs w:val="16"/>
        </w:rPr>
        <w:t xml:space="preserve">Администрации муниципального района </w:t>
      </w:r>
    </w:p>
    <w:p w:rsidR="00DF2E03" w:rsidRPr="00044E02" w:rsidRDefault="00DF2E03" w:rsidP="00DF2E03">
      <w:pPr>
        <w:jc w:val="center"/>
        <w:rPr>
          <w:sz w:val="16"/>
          <w:szCs w:val="16"/>
        </w:rPr>
      </w:pPr>
    </w:p>
    <w:p w:rsidR="00DF2E03" w:rsidRPr="00044E02" w:rsidRDefault="00DF2E03" w:rsidP="00DF2E03">
      <w:pPr>
        <w:jc w:val="center"/>
        <w:rPr>
          <w:sz w:val="16"/>
          <w:szCs w:val="16"/>
        </w:rPr>
      </w:pPr>
      <w:r>
        <w:rPr>
          <w:sz w:val="16"/>
          <w:szCs w:val="16"/>
        </w:rPr>
        <w:t>от 31</w:t>
      </w:r>
      <w:r w:rsidRPr="00044E02">
        <w:rPr>
          <w:sz w:val="16"/>
          <w:szCs w:val="16"/>
        </w:rPr>
        <w:t>.08.2018 № 1</w:t>
      </w:r>
      <w:r>
        <w:rPr>
          <w:sz w:val="16"/>
          <w:szCs w:val="16"/>
        </w:rPr>
        <w:t>659</w:t>
      </w:r>
    </w:p>
    <w:p w:rsidR="00DF2E03" w:rsidRDefault="00DF2E03" w:rsidP="00DF2E03">
      <w:pPr>
        <w:jc w:val="center"/>
        <w:rPr>
          <w:sz w:val="16"/>
          <w:szCs w:val="16"/>
        </w:rPr>
      </w:pPr>
      <w:r w:rsidRPr="00044E02">
        <w:rPr>
          <w:sz w:val="16"/>
          <w:szCs w:val="16"/>
        </w:rPr>
        <w:t>г. Сольцы</w:t>
      </w:r>
    </w:p>
    <w:p w:rsidR="00DF2E03" w:rsidRDefault="00DF2E03" w:rsidP="00DF2E03">
      <w:pPr>
        <w:jc w:val="center"/>
        <w:rPr>
          <w:sz w:val="16"/>
          <w:szCs w:val="16"/>
        </w:rPr>
      </w:pPr>
    </w:p>
    <w:p w:rsidR="002012DF" w:rsidRPr="00434844" w:rsidRDefault="002012DF" w:rsidP="002012DF">
      <w:pPr>
        <w:suppressAutoHyphens/>
        <w:jc w:val="center"/>
        <w:rPr>
          <w:b/>
          <w:sz w:val="16"/>
          <w:szCs w:val="16"/>
        </w:rPr>
      </w:pPr>
      <w:r w:rsidRPr="00434844">
        <w:rPr>
          <w:b/>
          <w:sz w:val="16"/>
          <w:szCs w:val="16"/>
        </w:rPr>
        <w:t>О внесении изменений в  муниципальную программу Солецкого городского поселения «Развитие культуры на территории Солецкого городского поселения на 2016 – 2020 годы»</w:t>
      </w:r>
    </w:p>
    <w:p w:rsidR="002012DF" w:rsidRPr="00434844" w:rsidRDefault="002012DF" w:rsidP="002012DF">
      <w:pPr>
        <w:suppressAutoHyphens/>
        <w:jc w:val="center"/>
        <w:rPr>
          <w:b/>
          <w:sz w:val="16"/>
          <w:szCs w:val="16"/>
        </w:rPr>
      </w:pPr>
    </w:p>
    <w:p w:rsidR="002012DF" w:rsidRPr="00434844" w:rsidRDefault="002012DF" w:rsidP="002012DF">
      <w:pPr>
        <w:pStyle w:val="11"/>
        <w:shd w:val="clear" w:color="auto" w:fill="FFFFFF"/>
        <w:spacing w:before="0" w:after="0"/>
        <w:ind w:firstLine="284"/>
        <w:jc w:val="both"/>
        <w:rPr>
          <w:rFonts w:ascii="Times New Roman" w:hAnsi="Times New Roman"/>
          <w:b w:val="0"/>
          <w:sz w:val="16"/>
          <w:szCs w:val="16"/>
        </w:rPr>
      </w:pPr>
      <w:proofErr w:type="gramStart"/>
      <w:r w:rsidRPr="00434844">
        <w:rPr>
          <w:rFonts w:ascii="Times New Roman" w:hAnsi="Times New Roman"/>
          <w:b w:val="0"/>
          <w:sz w:val="16"/>
          <w:szCs w:val="16"/>
        </w:rPr>
        <w:t>В соответствии с  частью 2 статьи 34 </w:t>
      </w:r>
      <w:r w:rsidRPr="00434844">
        <w:rPr>
          <w:rFonts w:ascii="Times New Roman" w:hAnsi="Times New Roman"/>
          <w:b w:val="0"/>
          <w:color w:val="333333"/>
          <w:kern w:val="36"/>
          <w:sz w:val="16"/>
          <w:szCs w:val="16"/>
        </w:rPr>
        <w:t xml:space="preserve">Федерального закона от 06 октября 2003 года № 131-ФЗ  </w:t>
      </w:r>
      <w:r w:rsidRPr="00434844">
        <w:rPr>
          <w:rFonts w:ascii="Times New Roman" w:hAnsi="Times New Roman"/>
          <w:b w:val="0"/>
          <w:sz w:val="16"/>
          <w:szCs w:val="16"/>
        </w:rPr>
        <w:t>«</w:t>
      </w:r>
      <w:r w:rsidRPr="00434844">
        <w:rPr>
          <w:rFonts w:ascii="Times New Roman" w:hAnsi="Times New Roman"/>
          <w:b w:val="0"/>
          <w:color w:val="333333"/>
          <w:kern w:val="36"/>
          <w:sz w:val="16"/>
          <w:szCs w:val="16"/>
        </w:rPr>
        <w:t>Об общих принципах организации местного самоуправления в Российской Федерации»</w:t>
      </w:r>
      <w:r w:rsidRPr="00434844">
        <w:rPr>
          <w:rFonts w:ascii="Times New Roman" w:eastAsia="Calibri" w:hAnsi="Times New Roman"/>
          <w:b w:val="0"/>
          <w:color w:val="424242"/>
          <w:sz w:val="16"/>
          <w:szCs w:val="16"/>
        </w:rPr>
        <w:t>,</w:t>
      </w:r>
      <w:r w:rsidRPr="00434844">
        <w:rPr>
          <w:rFonts w:ascii="Times New Roman" w:hAnsi="Times New Roman"/>
          <w:b w:val="0"/>
          <w:sz w:val="16"/>
          <w:szCs w:val="16"/>
        </w:rPr>
        <w:t xml:space="preserve"> статьей 32 Устава Солецкого муниципального района, Порядком принятия решений о разработке муниципальных программ Солецкого муниципального района, Солецкого городского поселения  их формирования и реализации, утвержденным постановлением Администрации муниципального района от 17.09.2013 № 1692 (</w:t>
      </w:r>
      <w:r w:rsidRPr="00434844">
        <w:rPr>
          <w:rFonts w:ascii="Times New Roman" w:hAnsi="Times New Roman"/>
          <w:b w:val="0"/>
          <w:bCs w:val="0"/>
          <w:kern w:val="0"/>
          <w:sz w:val="16"/>
          <w:szCs w:val="16"/>
        </w:rPr>
        <w:t xml:space="preserve">в редакции постановлений </w:t>
      </w:r>
      <w:r w:rsidRPr="00434844">
        <w:rPr>
          <w:rFonts w:ascii="Times New Roman" w:hAnsi="Times New Roman"/>
          <w:b w:val="0"/>
          <w:sz w:val="16"/>
          <w:szCs w:val="16"/>
        </w:rPr>
        <w:t>от  29.12.2015</w:t>
      </w:r>
      <w:proofErr w:type="gramEnd"/>
      <w:r w:rsidRPr="00434844">
        <w:rPr>
          <w:rFonts w:ascii="Times New Roman" w:hAnsi="Times New Roman"/>
          <w:b w:val="0"/>
          <w:sz w:val="16"/>
          <w:szCs w:val="16"/>
        </w:rPr>
        <w:t xml:space="preserve"> № </w:t>
      </w:r>
      <w:proofErr w:type="gramStart"/>
      <w:r w:rsidRPr="00434844">
        <w:rPr>
          <w:rFonts w:ascii="Times New Roman" w:hAnsi="Times New Roman"/>
          <w:b w:val="0"/>
          <w:sz w:val="16"/>
          <w:szCs w:val="16"/>
        </w:rPr>
        <w:t xml:space="preserve">1868, </w:t>
      </w:r>
      <w:r w:rsidRPr="00434844">
        <w:rPr>
          <w:rFonts w:ascii="Times New Roman" w:hAnsi="Times New Roman"/>
          <w:b w:val="0"/>
          <w:bCs w:val="0"/>
          <w:kern w:val="0"/>
          <w:sz w:val="16"/>
          <w:szCs w:val="16"/>
        </w:rPr>
        <w:t>от 20.05.2016 № 755, от 21.11.2016 № 1805, от 23.01.2017 № 87, от 15.05.2017 № 672,</w:t>
      </w:r>
      <w:r w:rsidRPr="00434844">
        <w:rPr>
          <w:bCs w:val="0"/>
          <w:sz w:val="16"/>
          <w:szCs w:val="16"/>
        </w:rPr>
        <w:t xml:space="preserve"> </w:t>
      </w:r>
      <w:r w:rsidRPr="00434844">
        <w:rPr>
          <w:rFonts w:ascii="Times New Roman" w:hAnsi="Times New Roman"/>
          <w:b w:val="0"/>
          <w:bCs w:val="0"/>
          <w:sz w:val="16"/>
          <w:szCs w:val="16"/>
        </w:rPr>
        <w:t>от 10.11.2017 № 1737</w:t>
      </w:r>
      <w:r w:rsidRPr="00434844">
        <w:rPr>
          <w:rFonts w:ascii="Times New Roman" w:hAnsi="Times New Roman"/>
          <w:b w:val="0"/>
          <w:sz w:val="16"/>
          <w:szCs w:val="16"/>
        </w:rPr>
        <w:t xml:space="preserve">), Перечнем муниципальных  программ Солецкого городского поселения, утвержденным постановлением Администрации муниципального района  от 23.10.2015 № 1474 (в редакции постановления от 31.08.2017 № 1282, от 01.02.2018 № 397)   Администрация Солецкого муниципального района  </w:t>
      </w:r>
      <w:r w:rsidRPr="00434844">
        <w:rPr>
          <w:rFonts w:ascii="Times New Roman" w:hAnsi="Times New Roman"/>
          <w:sz w:val="16"/>
          <w:szCs w:val="16"/>
        </w:rPr>
        <w:t>ПОСТАНОВЛЯЕТ:</w:t>
      </w:r>
      <w:proofErr w:type="gramEnd"/>
    </w:p>
    <w:p w:rsidR="002012DF" w:rsidRPr="00434844" w:rsidRDefault="002012DF" w:rsidP="002012DF">
      <w:pPr>
        <w:tabs>
          <w:tab w:val="left" w:pos="4536"/>
        </w:tabs>
        <w:ind w:firstLine="284"/>
        <w:jc w:val="both"/>
        <w:rPr>
          <w:sz w:val="16"/>
          <w:szCs w:val="16"/>
        </w:rPr>
      </w:pPr>
      <w:r w:rsidRPr="00434844">
        <w:rPr>
          <w:sz w:val="16"/>
          <w:szCs w:val="16"/>
        </w:rPr>
        <w:t>1. Внести изменения в муниципальную программу Солецкого городского поселения «Развитие культуры на территории Солецкого городского поселения на 2016 – 2020 годы» (далее – муниципальная программа), утвержденную постановлением Администрации муниципального района от 08.12.2015 № 1696 (в редакции постановлений от 20.12.2016 № 1981, от 26.09.2017 № 1428, от 05.02.2018 № 424):</w:t>
      </w:r>
    </w:p>
    <w:p w:rsidR="002012DF" w:rsidRPr="00434844" w:rsidRDefault="002012DF" w:rsidP="002012DF">
      <w:pPr>
        <w:widowControl w:val="0"/>
        <w:suppressAutoHyphens/>
        <w:autoSpaceDE w:val="0"/>
        <w:autoSpaceDN w:val="0"/>
        <w:adjustRightInd w:val="0"/>
        <w:ind w:firstLine="284"/>
        <w:jc w:val="both"/>
        <w:rPr>
          <w:sz w:val="16"/>
          <w:szCs w:val="16"/>
        </w:rPr>
      </w:pPr>
      <w:r w:rsidRPr="00434844">
        <w:rPr>
          <w:sz w:val="16"/>
          <w:szCs w:val="16"/>
        </w:rPr>
        <w:t>1.1. Заменить в графе 9 мероприятий муниципальной программы:</w:t>
      </w:r>
    </w:p>
    <w:p w:rsidR="002012DF" w:rsidRPr="00434844" w:rsidRDefault="002012DF" w:rsidP="002012DF">
      <w:pPr>
        <w:widowControl w:val="0"/>
        <w:suppressAutoHyphens/>
        <w:autoSpaceDE w:val="0"/>
        <w:autoSpaceDN w:val="0"/>
        <w:adjustRightInd w:val="0"/>
        <w:ind w:firstLine="284"/>
        <w:jc w:val="both"/>
        <w:rPr>
          <w:sz w:val="16"/>
          <w:szCs w:val="16"/>
        </w:rPr>
      </w:pPr>
      <w:r w:rsidRPr="00434844">
        <w:rPr>
          <w:sz w:val="16"/>
          <w:szCs w:val="16"/>
        </w:rPr>
        <w:t>1.1.1. В строке 1.1   цифры «5,8» на  «5,5», «1,7» на «1,4»;</w:t>
      </w:r>
    </w:p>
    <w:p w:rsidR="002012DF" w:rsidRPr="00434844" w:rsidRDefault="002012DF" w:rsidP="002012DF">
      <w:pPr>
        <w:widowControl w:val="0"/>
        <w:suppressAutoHyphens/>
        <w:autoSpaceDE w:val="0"/>
        <w:autoSpaceDN w:val="0"/>
        <w:adjustRightInd w:val="0"/>
        <w:ind w:firstLine="284"/>
        <w:jc w:val="both"/>
        <w:rPr>
          <w:sz w:val="16"/>
          <w:szCs w:val="16"/>
        </w:rPr>
      </w:pPr>
      <w:r w:rsidRPr="00434844">
        <w:rPr>
          <w:sz w:val="16"/>
          <w:szCs w:val="16"/>
        </w:rPr>
        <w:t>1.1.2. В строке 1.2 цифру «15,5» на «14,0»;</w:t>
      </w:r>
    </w:p>
    <w:p w:rsidR="002012DF" w:rsidRPr="00434844" w:rsidRDefault="002012DF" w:rsidP="002012DF">
      <w:pPr>
        <w:widowControl w:val="0"/>
        <w:suppressAutoHyphens/>
        <w:autoSpaceDE w:val="0"/>
        <w:autoSpaceDN w:val="0"/>
        <w:adjustRightInd w:val="0"/>
        <w:ind w:firstLine="284"/>
        <w:jc w:val="both"/>
        <w:rPr>
          <w:sz w:val="16"/>
          <w:szCs w:val="16"/>
        </w:rPr>
      </w:pPr>
      <w:r w:rsidRPr="00434844">
        <w:rPr>
          <w:sz w:val="16"/>
          <w:szCs w:val="16"/>
        </w:rPr>
        <w:t>1.1.3. В строке 1.4 цифру «3,5» на «5,4»;</w:t>
      </w:r>
    </w:p>
    <w:p w:rsidR="002012DF" w:rsidRPr="00434844" w:rsidRDefault="002012DF" w:rsidP="002012DF">
      <w:pPr>
        <w:widowControl w:val="0"/>
        <w:suppressAutoHyphens/>
        <w:autoSpaceDE w:val="0"/>
        <w:autoSpaceDN w:val="0"/>
        <w:adjustRightInd w:val="0"/>
        <w:ind w:firstLine="284"/>
        <w:jc w:val="both"/>
        <w:rPr>
          <w:sz w:val="16"/>
          <w:szCs w:val="16"/>
        </w:rPr>
      </w:pPr>
      <w:r w:rsidRPr="00434844">
        <w:rPr>
          <w:sz w:val="16"/>
          <w:szCs w:val="16"/>
        </w:rPr>
        <w:t>1.1.4. В строке 2.1 цифру «1,0» на «0,9».</w:t>
      </w:r>
    </w:p>
    <w:p w:rsidR="002012DF" w:rsidRPr="00434844" w:rsidRDefault="002012DF" w:rsidP="002012DF">
      <w:pPr>
        <w:tabs>
          <w:tab w:val="left" w:pos="3060"/>
        </w:tabs>
        <w:suppressAutoHyphens/>
        <w:ind w:firstLine="284"/>
        <w:jc w:val="both"/>
        <w:rPr>
          <w:sz w:val="16"/>
          <w:szCs w:val="16"/>
        </w:rPr>
      </w:pPr>
      <w:r w:rsidRPr="00434844">
        <w:rPr>
          <w:sz w:val="16"/>
          <w:szCs w:val="16"/>
        </w:rPr>
        <w:t xml:space="preserve">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    </w:t>
      </w:r>
    </w:p>
    <w:p w:rsidR="002012DF" w:rsidRPr="00434844" w:rsidRDefault="002012DF" w:rsidP="002012DF">
      <w:pPr>
        <w:tabs>
          <w:tab w:val="left" w:pos="6800"/>
        </w:tabs>
        <w:rPr>
          <w:sz w:val="16"/>
          <w:szCs w:val="16"/>
        </w:rPr>
      </w:pPr>
    </w:p>
    <w:p w:rsidR="002012DF" w:rsidRPr="00434844" w:rsidRDefault="002012DF" w:rsidP="002012DF">
      <w:pPr>
        <w:tabs>
          <w:tab w:val="left" w:pos="6800"/>
        </w:tabs>
        <w:rPr>
          <w:b/>
          <w:sz w:val="16"/>
          <w:szCs w:val="16"/>
        </w:rPr>
      </w:pPr>
      <w:r w:rsidRPr="00434844">
        <w:rPr>
          <w:b/>
          <w:sz w:val="16"/>
          <w:szCs w:val="16"/>
        </w:rPr>
        <w:t xml:space="preserve">Первый заместитель </w:t>
      </w:r>
      <w:r w:rsidRPr="00434844">
        <w:rPr>
          <w:b/>
          <w:sz w:val="16"/>
          <w:szCs w:val="16"/>
        </w:rPr>
        <w:br/>
        <w:t>Главы администрации      А.П. Польшаков</w:t>
      </w:r>
    </w:p>
    <w:p w:rsidR="002012DF" w:rsidRPr="00434844" w:rsidRDefault="002012DF" w:rsidP="002012DF">
      <w:pPr>
        <w:tabs>
          <w:tab w:val="left" w:pos="6800"/>
        </w:tabs>
        <w:rPr>
          <w:b/>
          <w:sz w:val="16"/>
          <w:szCs w:val="16"/>
        </w:rPr>
      </w:pPr>
    </w:p>
    <w:p w:rsidR="002012DF" w:rsidRDefault="002012DF" w:rsidP="00DF2E03">
      <w:pPr>
        <w:jc w:val="center"/>
        <w:rPr>
          <w:sz w:val="16"/>
          <w:szCs w:val="16"/>
        </w:rPr>
      </w:pPr>
    </w:p>
    <w:p w:rsidR="00DF2E03" w:rsidRPr="00044E02" w:rsidRDefault="00DF2E03" w:rsidP="00DF2E03">
      <w:pPr>
        <w:jc w:val="center"/>
        <w:rPr>
          <w:b/>
          <w:sz w:val="16"/>
          <w:szCs w:val="16"/>
        </w:rPr>
      </w:pPr>
      <w:r w:rsidRPr="00044E02">
        <w:rPr>
          <w:b/>
          <w:sz w:val="16"/>
          <w:szCs w:val="16"/>
        </w:rPr>
        <w:t>ПОСТАНОВЛЕНИЕ</w:t>
      </w:r>
    </w:p>
    <w:p w:rsidR="00DF2E03" w:rsidRPr="00044E02" w:rsidRDefault="00DF2E03" w:rsidP="00DF2E03">
      <w:pPr>
        <w:jc w:val="center"/>
        <w:rPr>
          <w:b/>
          <w:sz w:val="16"/>
          <w:szCs w:val="16"/>
        </w:rPr>
      </w:pPr>
      <w:r w:rsidRPr="00044E02">
        <w:rPr>
          <w:b/>
          <w:sz w:val="16"/>
          <w:szCs w:val="16"/>
        </w:rPr>
        <w:t xml:space="preserve">Администрации муниципального района </w:t>
      </w:r>
    </w:p>
    <w:p w:rsidR="00DF2E03" w:rsidRPr="00044E02" w:rsidRDefault="00DF2E03" w:rsidP="00DF2E03">
      <w:pPr>
        <w:jc w:val="center"/>
        <w:rPr>
          <w:sz w:val="16"/>
          <w:szCs w:val="16"/>
        </w:rPr>
      </w:pPr>
    </w:p>
    <w:p w:rsidR="00DF2E03" w:rsidRPr="00044E02" w:rsidRDefault="00DF2E03" w:rsidP="00DF2E03">
      <w:pPr>
        <w:jc w:val="center"/>
        <w:rPr>
          <w:sz w:val="16"/>
          <w:szCs w:val="16"/>
        </w:rPr>
      </w:pPr>
      <w:r>
        <w:rPr>
          <w:sz w:val="16"/>
          <w:szCs w:val="16"/>
        </w:rPr>
        <w:t>от 31</w:t>
      </w:r>
      <w:r w:rsidRPr="00044E02">
        <w:rPr>
          <w:sz w:val="16"/>
          <w:szCs w:val="16"/>
        </w:rPr>
        <w:t>.08.2018 № 1</w:t>
      </w:r>
      <w:r>
        <w:rPr>
          <w:sz w:val="16"/>
          <w:szCs w:val="16"/>
        </w:rPr>
        <w:t>660</w:t>
      </w:r>
    </w:p>
    <w:p w:rsidR="00DF2E03" w:rsidRDefault="00DF2E03" w:rsidP="00DF2E03">
      <w:pPr>
        <w:jc w:val="center"/>
        <w:rPr>
          <w:sz w:val="16"/>
          <w:szCs w:val="16"/>
        </w:rPr>
      </w:pPr>
      <w:r w:rsidRPr="00044E02">
        <w:rPr>
          <w:sz w:val="16"/>
          <w:szCs w:val="16"/>
        </w:rPr>
        <w:t>г. Сольцы</w:t>
      </w:r>
    </w:p>
    <w:p w:rsidR="00DF2E03" w:rsidRDefault="00DF2E03" w:rsidP="00DF2E03">
      <w:pPr>
        <w:jc w:val="center"/>
        <w:rPr>
          <w:sz w:val="16"/>
          <w:szCs w:val="16"/>
        </w:rPr>
      </w:pPr>
    </w:p>
    <w:p w:rsidR="002012DF" w:rsidRPr="002012DF" w:rsidRDefault="002012DF" w:rsidP="002012DF">
      <w:pPr>
        <w:jc w:val="center"/>
        <w:rPr>
          <w:b/>
          <w:sz w:val="16"/>
          <w:szCs w:val="16"/>
        </w:rPr>
      </w:pPr>
      <w:r w:rsidRPr="002012DF">
        <w:rPr>
          <w:b/>
          <w:sz w:val="16"/>
          <w:szCs w:val="16"/>
        </w:rPr>
        <w:t xml:space="preserve">О внесении изменений в  муниципальную программу Солецкого </w:t>
      </w:r>
    </w:p>
    <w:p w:rsidR="002012DF" w:rsidRPr="002012DF" w:rsidRDefault="002012DF" w:rsidP="002012DF">
      <w:pPr>
        <w:jc w:val="center"/>
        <w:rPr>
          <w:b/>
          <w:sz w:val="16"/>
          <w:szCs w:val="16"/>
        </w:rPr>
      </w:pPr>
      <w:r w:rsidRPr="002012DF">
        <w:rPr>
          <w:b/>
          <w:sz w:val="16"/>
          <w:szCs w:val="16"/>
        </w:rPr>
        <w:t>муниципального района «Обеспечение жильем молодых семей</w:t>
      </w:r>
    </w:p>
    <w:p w:rsidR="002012DF" w:rsidRPr="002012DF" w:rsidRDefault="002012DF" w:rsidP="002012DF">
      <w:pPr>
        <w:jc w:val="center"/>
        <w:rPr>
          <w:b/>
          <w:sz w:val="16"/>
          <w:szCs w:val="16"/>
        </w:rPr>
      </w:pPr>
      <w:r w:rsidRPr="002012DF">
        <w:rPr>
          <w:b/>
          <w:sz w:val="16"/>
          <w:szCs w:val="16"/>
        </w:rPr>
        <w:t xml:space="preserve"> в Солецком муниципальном районе на 2014-2020  годы»</w:t>
      </w:r>
    </w:p>
    <w:p w:rsidR="002012DF" w:rsidRPr="002012DF" w:rsidRDefault="002012DF" w:rsidP="002012DF">
      <w:pPr>
        <w:jc w:val="center"/>
        <w:rPr>
          <w:b/>
          <w:sz w:val="16"/>
          <w:szCs w:val="16"/>
        </w:rPr>
      </w:pPr>
    </w:p>
    <w:p w:rsidR="002012DF" w:rsidRPr="002012DF" w:rsidRDefault="002012DF" w:rsidP="002012DF">
      <w:pPr>
        <w:ind w:firstLine="284"/>
        <w:jc w:val="both"/>
        <w:rPr>
          <w:sz w:val="16"/>
          <w:szCs w:val="16"/>
        </w:rPr>
      </w:pPr>
      <w:r w:rsidRPr="002012DF">
        <w:rPr>
          <w:sz w:val="16"/>
          <w:szCs w:val="16"/>
        </w:rPr>
        <w:t xml:space="preserve">Администрация Солецкого муниципального района </w:t>
      </w:r>
      <w:r w:rsidRPr="002012DF">
        <w:rPr>
          <w:b/>
          <w:sz w:val="16"/>
          <w:szCs w:val="16"/>
        </w:rPr>
        <w:t>ПОСТАНОВЛЯЕТ:</w:t>
      </w:r>
      <w:r w:rsidRPr="002012DF">
        <w:rPr>
          <w:sz w:val="16"/>
          <w:szCs w:val="16"/>
        </w:rPr>
        <w:t xml:space="preserve">  </w:t>
      </w:r>
    </w:p>
    <w:p w:rsidR="002012DF" w:rsidRPr="002012DF" w:rsidRDefault="002012DF" w:rsidP="002012DF">
      <w:pPr>
        <w:ind w:firstLine="284"/>
        <w:jc w:val="both"/>
        <w:rPr>
          <w:sz w:val="16"/>
          <w:szCs w:val="16"/>
        </w:rPr>
      </w:pPr>
      <w:r w:rsidRPr="002012DF">
        <w:rPr>
          <w:sz w:val="16"/>
          <w:szCs w:val="16"/>
        </w:rPr>
        <w:t xml:space="preserve">1. </w:t>
      </w:r>
      <w:proofErr w:type="gramStart"/>
      <w:r w:rsidRPr="002012DF">
        <w:rPr>
          <w:sz w:val="16"/>
          <w:szCs w:val="16"/>
        </w:rPr>
        <w:t xml:space="preserve">Внести в муниципальную программу Солецкого муниципального района "Обеспечение жильем молодых семей в Солецком </w:t>
      </w:r>
      <w:r w:rsidRPr="002012DF">
        <w:rPr>
          <w:sz w:val="16"/>
          <w:szCs w:val="16"/>
        </w:rPr>
        <w:lastRenderedPageBreak/>
        <w:t>муниципальном районе на 2014 - 2020 годы» (далее программа), утвержденную постановлением Администрации муниципального района от 24.10.2013 № 1980 (в редакции от 12.12.2013 №2336, от 29.10.2014 №1884, от 25.02.2016 №241, от 22.08.2016 №1292, от 21.11.2016 № 1810, от 22.12.2016 №2001, от 17.04.2017 № 535, от 22.02.2018 № 535, от 25.06.2018 №  1250), исключив абзац</w:t>
      </w:r>
      <w:proofErr w:type="gramEnd"/>
      <w:r w:rsidRPr="002012DF">
        <w:rPr>
          <w:sz w:val="16"/>
          <w:szCs w:val="16"/>
        </w:rPr>
        <w:t xml:space="preserve"> четвертый раздела «Характеристика текущего состояния обеспечения жильем молодых семей в Солецком муниципальном районе, приоритеты и цели государственной и региональной политики в указанной сфере».</w:t>
      </w:r>
    </w:p>
    <w:p w:rsidR="002012DF" w:rsidRPr="002012DF" w:rsidRDefault="002012DF" w:rsidP="002012DF">
      <w:pPr>
        <w:ind w:firstLine="284"/>
        <w:jc w:val="both"/>
        <w:rPr>
          <w:sz w:val="16"/>
          <w:szCs w:val="16"/>
        </w:rPr>
      </w:pPr>
      <w:r w:rsidRPr="002012DF">
        <w:rPr>
          <w:sz w:val="16"/>
          <w:szCs w:val="16"/>
        </w:rPr>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информационно-коммуникационной сети «Интернет».</w:t>
      </w:r>
    </w:p>
    <w:p w:rsidR="002012DF" w:rsidRPr="002012DF" w:rsidRDefault="002012DF" w:rsidP="002012DF">
      <w:pPr>
        <w:jc w:val="center"/>
        <w:rPr>
          <w:sz w:val="16"/>
          <w:szCs w:val="16"/>
        </w:rPr>
      </w:pPr>
    </w:p>
    <w:p w:rsidR="002012DF" w:rsidRPr="002012DF" w:rsidRDefault="002012DF" w:rsidP="002012DF">
      <w:pPr>
        <w:rPr>
          <w:b/>
          <w:sz w:val="16"/>
          <w:szCs w:val="16"/>
        </w:rPr>
      </w:pPr>
      <w:r w:rsidRPr="002012DF">
        <w:rPr>
          <w:b/>
          <w:sz w:val="16"/>
          <w:szCs w:val="16"/>
        </w:rPr>
        <w:t xml:space="preserve">Первый заместитель </w:t>
      </w:r>
    </w:p>
    <w:p w:rsidR="002012DF" w:rsidRPr="002012DF" w:rsidRDefault="002012DF" w:rsidP="002012DF">
      <w:pPr>
        <w:rPr>
          <w:b/>
          <w:sz w:val="16"/>
          <w:szCs w:val="16"/>
        </w:rPr>
      </w:pPr>
      <w:r w:rsidRPr="002012DF">
        <w:rPr>
          <w:b/>
          <w:sz w:val="16"/>
          <w:szCs w:val="16"/>
        </w:rPr>
        <w:t>Главы администрации     А.П. Польшаков</w:t>
      </w:r>
    </w:p>
    <w:p w:rsidR="002012DF" w:rsidRPr="002012DF" w:rsidRDefault="002012DF" w:rsidP="002012DF">
      <w:pPr>
        <w:jc w:val="center"/>
        <w:rPr>
          <w:sz w:val="16"/>
          <w:szCs w:val="16"/>
        </w:rPr>
      </w:pPr>
    </w:p>
    <w:p w:rsidR="002012DF" w:rsidRDefault="002012DF" w:rsidP="00DF2E03">
      <w:pPr>
        <w:jc w:val="center"/>
        <w:rPr>
          <w:sz w:val="16"/>
          <w:szCs w:val="16"/>
        </w:rPr>
      </w:pPr>
    </w:p>
    <w:p w:rsidR="002012DF" w:rsidRPr="00044E02" w:rsidRDefault="002012DF" w:rsidP="00DF2E03">
      <w:pPr>
        <w:jc w:val="center"/>
        <w:rPr>
          <w:sz w:val="16"/>
          <w:szCs w:val="16"/>
        </w:rPr>
      </w:pPr>
    </w:p>
    <w:p w:rsidR="00DF2E03" w:rsidRPr="00044E02" w:rsidRDefault="00DF2E03" w:rsidP="00DF2E03">
      <w:pPr>
        <w:jc w:val="center"/>
        <w:rPr>
          <w:b/>
          <w:sz w:val="16"/>
          <w:szCs w:val="16"/>
        </w:rPr>
      </w:pPr>
      <w:r w:rsidRPr="00044E02">
        <w:rPr>
          <w:b/>
          <w:sz w:val="16"/>
          <w:szCs w:val="16"/>
        </w:rPr>
        <w:t>ПОСТАНОВЛЕНИЕ</w:t>
      </w:r>
    </w:p>
    <w:p w:rsidR="00DF2E03" w:rsidRPr="00044E02" w:rsidRDefault="00DF2E03" w:rsidP="00DF2E03">
      <w:pPr>
        <w:jc w:val="center"/>
        <w:rPr>
          <w:b/>
          <w:sz w:val="16"/>
          <w:szCs w:val="16"/>
        </w:rPr>
      </w:pPr>
      <w:r w:rsidRPr="00044E02">
        <w:rPr>
          <w:b/>
          <w:sz w:val="16"/>
          <w:szCs w:val="16"/>
        </w:rPr>
        <w:t xml:space="preserve">Администрации муниципального района </w:t>
      </w:r>
    </w:p>
    <w:p w:rsidR="00DF2E03" w:rsidRPr="00044E02" w:rsidRDefault="00DF2E03" w:rsidP="00DF2E03">
      <w:pPr>
        <w:jc w:val="center"/>
        <w:rPr>
          <w:sz w:val="16"/>
          <w:szCs w:val="16"/>
        </w:rPr>
      </w:pPr>
    </w:p>
    <w:p w:rsidR="00DF2E03" w:rsidRPr="00044E02" w:rsidRDefault="00DF2E03" w:rsidP="00DF2E03">
      <w:pPr>
        <w:jc w:val="center"/>
        <w:rPr>
          <w:sz w:val="16"/>
          <w:szCs w:val="16"/>
        </w:rPr>
      </w:pPr>
      <w:r>
        <w:rPr>
          <w:sz w:val="16"/>
          <w:szCs w:val="16"/>
        </w:rPr>
        <w:t>от 31</w:t>
      </w:r>
      <w:r w:rsidRPr="00044E02">
        <w:rPr>
          <w:sz w:val="16"/>
          <w:szCs w:val="16"/>
        </w:rPr>
        <w:t>.08.2018 № 1</w:t>
      </w:r>
      <w:r>
        <w:rPr>
          <w:sz w:val="16"/>
          <w:szCs w:val="16"/>
        </w:rPr>
        <w:t>661</w:t>
      </w:r>
    </w:p>
    <w:p w:rsidR="00DF2E03" w:rsidRDefault="00DF2E03" w:rsidP="00DF2E03">
      <w:pPr>
        <w:jc w:val="center"/>
        <w:rPr>
          <w:sz w:val="16"/>
          <w:szCs w:val="16"/>
        </w:rPr>
      </w:pPr>
      <w:r w:rsidRPr="00044E02">
        <w:rPr>
          <w:sz w:val="16"/>
          <w:szCs w:val="16"/>
        </w:rPr>
        <w:t>г. Сольцы</w:t>
      </w:r>
    </w:p>
    <w:p w:rsidR="002012DF" w:rsidRDefault="002012DF" w:rsidP="00DF2E03">
      <w:pPr>
        <w:jc w:val="center"/>
        <w:rPr>
          <w:sz w:val="16"/>
          <w:szCs w:val="16"/>
        </w:rPr>
      </w:pPr>
    </w:p>
    <w:p w:rsidR="002012DF" w:rsidRPr="0094507F" w:rsidRDefault="002012DF" w:rsidP="002012DF">
      <w:pPr>
        <w:jc w:val="center"/>
        <w:rPr>
          <w:b/>
          <w:sz w:val="16"/>
          <w:szCs w:val="16"/>
        </w:rPr>
      </w:pPr>
      <w:r w:rsidRPr="0094507F">
        <w:rPr>
          <w:b/>
          <w:sz w:val="16"/>
          <w:szCs w:val="16"/>
        </w:rPr>
        <w:t>О внесении изменений в муниципальную программу Солецкого</w:t>
      </w:r>
    </w:p>
    <w:p w:rsidR="002012DF" w:rsidRPr="0094507F" w:rsidRDefault="002012DF" w:rsidP="002012DF">
      <w:pPr>
        <w:jc w:val="center"/>
        <w:rPr>
          <w:b/>
          <w:sz w:val="16"/>
          <w:szCs w:val="16"/>
        </w:rPr>
      </w:pPr>
      <w:r w:rsidRPr="0094507F">
        <w:rPr>
          <w:b/>
          <w:sz w:val="16"/>
          <w:szCs w:val="16"/>
        </w:rPr>
        <w:t>муниципального района «Развитие агропромышленного комплекса</w:t>
      </w:r>
    </w:p>
    <w:p w:rsidR="002012DF" w:rsidRPr="0094507F" w:rsidRDefault="002012DF" w:rsidP="002012DF">
      <w:pPr>
        <w:jc w:val="center"/>
        <w:rPr>
          <w:b/>
          <w:sz w:val="16"/>
          <w:szCs w:val="16"/>
        </w:rPr>
      </w:pPr>
      <w:r w:rsidRPr="0094507F">
        <w:rPr>
          <w:b/>
          <w:sz w:val="16"/>
          <w:szCs w:val="16"/>
        </w:rPr>
        <w:t>в Солецком муниципальном районе на 2014-2020 годы»</w:t>
      </w:r>
    </w:p>
    <w:p w:rsidR="002012DF" w:rsidRPr="0094507F" w:rsidRDefault="002012DF" w:rsidP="002012DF">
      <w:pPr>
        <w:jc w:val="both"/>
        <w:rPr>
          <w:sz w:val="16"/>
          <w:szCs w:val="16"/>
        </w:rPr>
      </w:pPr>
      <w:r w:rsidRPr="0094507F">
        <w:rPr>
          <w:sz w:val="16"/>
          <w:szCs w:val="16"/>
        </w:rPr>
        <w:tab/>
      </w:r>
    </w:p>
    <w:p w:rsidR="002012DF" w:rsidRPr="0094507F" w:rsidRDefault="002012DF" w:rsidP="002012DF">
      <w:pPr>
        <w:ind w:firstLine="284"/>
        <w:jc w:val="both"/>
        <w:rPr>
          <w:sz w:val="16"/>
          <w:szCs w:val="16"/>
        </w:rPr>
      </w:pPr>
      <w:proofErr w:type="gramStart"/>
      <w:r w:rsidRPr="0094507F">
        <w:rPr>
          <w:sz w:val="16"/>
          <w:szCs w:val="16"/>
        </w:rPr>
        <w:t xml:space="preserve">На основании Порядка принятия решений о разработке муниципальных программ Солецкого муниципального района, Солецкого городского поселения, их формирования и реализации, утверждённого постановлением Администрации муниципального района от 17.09.2013 № 1692 (в редакции от 29.12.2015 № 1868, от 20.05.2016 № 755, от 21.11.2016 № 1805, от 23.01.2017 № 87, от 15.05.2017 № 672, от 10.11. 2017 № 1737) Администрация Солецкого муниципального района </w:t>
      </w:r>
      <w:r w:rsidRPr="0094507F">
        <w:rPr>
          <w:b/>
          <w:sz w:val="16"/>
          <w:szCs w:val="16"/>
        </w:rPr>
        <w:t>ПОСТАНОВЛЯЕТ:</w:t>
      </w:r>
      <w:proofErr w:type="gramEnd"/>
    </w:p>
    <w:p w:rsidR="002012DF" w:rsidRPr="0094507F" w:rsidRDefault="002012DF" w:rsidP="002012DF">
      <w:pPr>
        <w:ind w:firstLine="284"/>
        <w:jc w:val="both"/>
        <w:rPr>
          <w:sz w:val="16"/>
          <w:szCs w:val="16"/>
        </w:rPr>
      </w:pPr>
      <w:r w:rsidRPr="0094507F">
        <w:rPr>
          <w:sz w:val="16"/>
          <w:szCs w:val="16"/>
        </w:rPr>
        <w:t xml:space="preserve">1. </w:t>
      </w:r>
      <w:proofErr w:type="gramStart"/>
      <w:r w:rsidRPr="0094507F">
        <w:rPr>
          <w:sz w:val="16"/>
          <w:szCs w:val="16"/>
        </w:rPr>
        <w:t>Внести изменения в муниципальную программу Солецкого муниципального района «Развитие агропромышленного комплекса в Солецком муниципальном районе на 2014-2020 годы», утверждённую постановлением Администрации муниципального района от 30.09.2013 № 1769 (в редакции от 28.01.2014 № 135, от 06.05. 2014 № 770, от 11.07.2014 № 1191, от 02.12.2014 № 2115, от 13.03.2015 № 557, от 17.02.2016 № 202, от 25.05.2016 № 774, от 20.06.2016 № 894, от 11.08.2016 № 1222, от 18.09. 2017 № 1367</w:t>
      </w:r>
      <w:proofErr w:type="gramEnd"/>
      <w:r w:rsidRPr="0094507F">
        <w:rPr>
          <w:sz w:val="16"/>
          <w:szCs w:val="16"/>
        </w:rPr>
        <w:t>, от 12.03. 2018 № 621) (далее Программа):</w:t>
      </w:r>
    </w:p>
    <w:p w:rsidR="002012DF" w:rsidRPr="0094507F" w:rsidRDefault="002012DF" w:rsidP="002012DF">
      <w:pPr>
        <w:ind w:firstLine="284"/>
        <w:jc w:val="both"/>
        <w:rPr>
          <w:sz w:val="16"/>
          <w:szCs w:val="16"/>
        </w:rPr>
      </w:pPr>
      <w:r w:rsidRPr="0094507F">
        <w:rPr>
          <w:sz w:val="16"/>
          <w:szCs w:val="16"/>
        </w:rPr>
        <w:t>1.1. Заменить в графе «2018» раздела 4 паспорта Программы:</w:t>
      </w:r>
    </w:p>
    <w:p w:rsidR="002012DF" w:rsidRPr="0094507F" w:rsidRDefault="002012DF" w:rsidP="002012DF">
      <w:pPr>
        <w:ind w:firstLine="284"/>
        <w:jc w:val="both"/>
        <w:rPr>
          <w:sz w:val="16"/>
          <w:szCs w:val="16"/>
        </w:rPr>
      </w:pPr>
      <w:r w:rsidRPr="0094507F">
        <w:rPr>
          <w:sz w:val="16"/>
          <w:szCs w:val="16"/>
        </w:rPr>
        <w:t>в строке 1.1.1. цифру «1100» на «790»;</w:t>
      </w:r>
    </w:p>
    <w:p w:rsidR="002012DF" w:rsidRPr="0094507F" w:rsidRDefault="002012DF" w:rsidP="002012DF">
      <w:pPr>
        <w:ind w:firstLine="284"/>
        <w:jc w:val="both"/>
        <w:rPr>
          <w:sz w:val="16"/>
          <w:szCs w:val="16"/>
        </w:rPr>
      </w:pPr>
      <w:r w:rsidRPr="0094507F">
        <w:rPr>
          <w:sz w:val="16"/>
          <w:szCs w:val="16"/>
        </w:rPr>
        <w:t>в строке 1.1.2. цифру «10000» на «5585»;</w:t>
      </w:r>
    </w:p>
    <w:p w:rsidR="002012DF" w:rsidRPr="0094507F" w:rsidRDefault="002012DF" w:rsidP="002012DF">
      <w:pPr>
        <w:ind w:firstLine="284"/>
        <w:jc w:val="both"/>
        <w:rPr>
          <w:sz w:val="16"/>
          <w:szCs w:val="16"/>
        </w:rPr>
      </w:pPr>
      <w:r w:rsidRPr="0094507F">
        <w:rPr>
          <w:sz w:val="16"/>
          <w:szCs w:val="16"/>
        </w:rPr>
        <w:t>в строке 1.1.3. цифру «720» на 836»;</w:t>
      </w:r>
    </w:p>
    <w:p w:rsidR="002012DF" w:rsidRPr="0094507F" w:rsidRDefault="002012DF" w:rsidP="002012DF">
      <w:pPr>
        <w:ind w:firstLine="284"/>
        <w:jc w:val="both"/>
        <w:rPr>
          <w:sz w:val="16"/>
          <w:szCs w:val="16"/>
        </w:rPr>
      </w:pPr>
      <w:r w:rsidRPr="0094507F">
        <w:rPr>
          <w:sz w:val="16"/>
          <w:szCs w:val="16"/>
        </w:rPr>
        <w:t>в строке 2.1.1. цифру «7500» на «4940»;</w:t>
      </w:r>
    </w:p>
    <w:p w:rsidR="002012DF" w:rsidRPr="0094507F" w:rsidRDefault="002012DF" w:rsidP="002012DF">
      <w:pPr>
        <w:ind w:firstLine="284"/>
        <w:jc w:val="both"/>
        <w:rPr>
          <w:sz w:val="16"/>
          <w:szCs w:val="16"/>
        </w:rPr>
      </w:pPr>
      <w:r w:rsidRPr="0094507F">
        <w:rPr>
          <w:sz w:val="16"/>
          <w:szCs w:val="16"/>
        </w:rPr>
        <w:t>в строке 2.1.3. цифру «14990» на «10330»;</w:t>
      </w:r>
    </w:p>
    <w:p w:rsidR="002012DF" w:rsidRPr="0094507F" w:rsidRDefault="002012DF" w:rsidP="002012DF">
      <w:pPr>
        <w:ind w:firstLine="284"/>
        <w:jc w:val="both"/>
        <w:rPr>
          <w:sz w:val="16"/>
          <w:szCs w:val="16"/>
        </w:rPr>
      </w:pPr>
      <w:r w:rsidRPr="0094507F">
        <w:rPr>
          <w:sz w:val="16"/>
          <w:szCs w:val="16"/>
        </w:rPr>
        <w:t>в строке 2.1.4. цифру «1999» на «2200»;</w:t>
      </w:r>
    </w:p>
    <w:p w:rsidR="002012DF" w:rsidRPr="0094507F" w:rsidRDefault="002012DF" w:rsidP="002012DF">
      <w:pPr>
        <w:ind w:firstLine="284"/>
        <w:jc w:val="both"/>
        <w:rPr>
          <w:sz w:val="16"/>
          <w:szCs w:val="16"/>
        </w:rPr>
      </w:pPr>
      <w:r w:rsidRPr="0094507F">
        <w:rPr>
          <w:sz w:val="16"/>
          <w:szCs w:val="16"/>
        </w:rPr>
        <w:t>в строке 4.1.1. цифру «700» на «300»;</w:t>
      </w:r>
    </w:p>
    <w:p w:rsidR="002012DF" w:rsidRPr="0094507F" w:rsidRDefault="002012DF" w:rsidP="002012DF">
      <w:pPr>
        <w:ind w:firstLine="284"/>
        <w:jc w:val="both"/>
        <w:rPr>
          <w:sz w:val="16"/>
          <w:szCs w:val="16"/>
        </w:rPr>
      </w:pPr>
      <w:r w:rsidRPr="0094507F">
        <w:rPr>
          <w:sz w:val="16"/>
          <w:szCs w:val="16"/>
        </w:rPr>
        <w:t xml:space="preserve">в строке 5.1.1. символ </w:t>
      </w:r>
      <w:proofErr w:type="gramStart"/>
      <w:r w:rsidRPr="0094507F">
        <w:rPr>
          <w:sz w:val="16"/>
          <w:szCs w:val="16"/>
        </w:rPr>
        <w:t>«-</w:t>
      </w:r>
      <w:proofErr w:type="gramEnd"/>
      <w:r w:rsidRPr="0094507F">
        <w:rPr>
          <w:sz w:val="16"/>
          <w:szCs w:val="16"/>
        </w:rPr>
        <w:t>» на цифру «95,0».</w:t>
      </w:r>
    </w:p>
    <w:p w:rsidR="002012DF" w:rsidRPr="0094507F" w:rsidRDefault="002012DF" w:rsidP="002012DF">
      <w:pPr>
        <w:ind w:firstLine="284"/>
        <w:jc w:val="both"/>
        <w:rPr>
          <w:sz w:val="16"/>
          <w:szCs w:val="16"/>
        </w:rPr>
      </w:pPr>
      <w:r w:rsidRPr="0094507F">
        <w:rPr>
          <w:sz w:val="16"/>
          <w:szCs w:val="16"/>
        </w:rPr>
        <w:t>1.2. Заменить в графе «2018» строки 3 раздела 7 цифру «16700» на «23730».</w:t>
      </w:r>
    </w:p>
    <w:p w:rsidR="002012DF" w:rsidRPr="0094507F" w:rsidRDefault="002012DF" w:rsidP="002012DF">
      <w:pPr>
        <w:ind w:firstLine="284"/>
        <w:jc w:val="both"/>
        <w:rPr>
          <w:sz w:val="16"/>
          <w:szCs w:val="16"/>
        </w:rPr>
      </w:pPr>
      <w:r w:rsidRPr="0094507F">
        <w:rPr>
          <w:sz w:val="16"/>
          <w:szCs w:val="16"/>
        </w:rPr>
        <w:t xml:space="preserve">2. Внести изменения в подпрограмму «Развитие </w:t>
      </w:r>
      <w:proofErr w:type="spellStart"/>
      <w:r w:rsidRPr="0094507F">
        <w:rPr>
          <w:sz w:val="16"/>
          <w:szCs w:val="16"/>
        </w:rPr>
        <w:t>подотрасли</w:t>
      </w:r>
      <w:proofErr w:type="spellEnd"/>
      <w:r w:rsidRPr="0094507F">
        <w:rPr>
          <w:sz w:val="16"/>
          <w:szCs w:val="16"/>
        </w:rPr>
        <w:t xml:space="preserve"> животноводства, переработки и реализации продукции животноводства» Программы (далее Подпрограмма 1):</w:t>
      </w:r>
    </w:p>
    <w:p w:rsidR="002012DF" w:rsidRPr="0094507F" w:rsidRDefault="002012DF" w:rsidP="002012DF">
      <w:pPr>
        <w:ind w:firstLine="284"/>
        <w:jc w:val="both"/>
        <w:rPr>
          <w:sz w:val="16"/>
          <w:szCs w:val="16"/>
        </w:rPr>
      </w:pPr>
      <w:r w:rsidRPr="0094507F">
        <w:rPr>
          <w:sz w:val="16"/>
          <w:szCs w:val="16"/>
        </w:rPr>
        <w:t>2.1. Заменить в графе «2018» раздела 2 паспорта Подпрограммы 1:</w:t>
      </w:r>
    </w:p>
    <w:p w:rsidR="002012DF" w:rsidRPr="0094507F" w:rsidRDefault="002012DF" w:rsidP="002012DF">
      <w:pPr>
        <w:ind w:firstLine="284"/>
        <w:jc w:val="both"/>
        <w:rPr>
          <w:sz w:val="16"/>
          <w:szCs w:val="16"/>
        </w:rPr>
      </w:pPr>
      <w:r w:rsidRPr="0094507F">
        <w:rPr>
          <w:sz w:val="16"/>
          <w:szCs w:val="16"/>
        </w:rPr>
        <w:t>в строке 1.1. цифру «1100» на «790»;</w:t>
      </w:r>
    </w:p>
    <w:p w:rsidR="002012DF" w:rsidRPr="0094507F" w:rsidRDefault="002012DF" w:rsidP="002012DF">
      <w:pPr>
        <w:ind w:firstLine="284"/>
        <w:jc w:val="both"/>
        <w:rPr>
          <w:sz w:val="16"/>
          <w:szCs w:val="16"/>
        </w:rPr>
      </w:pPr>
      <w:r w:rsidRPr="0094507F">
        <w:rPr>
          <w:sz w:val="16"/>
          <w:szCs w:val="16"/>
        </w:rPr>
        <w:t>в строке 1.2. цифру «10000» на «5585»;</w:t>
      </w:r>
    </w:p>
    <w:p w:rsidR="002012DF" w:rsidRPr="0094507F" w:rsidRDefault="002012DF" w:rsidP="002012DF">
      <w:pPr>
        <w:ind w:firstLine="284"/>
        <w:jc w:val="both"/>
        <w:rPr>
          <w:sz w:val="16"/>
          <w:szCs w:val="16"/>
        </w:rPr>
      </w:pPr>
      <w:r w:rsidRPr="0094507F">
        <w:rPr>
          <w:sz w:val="16"/>
          <w:szCs w:val="16"/>
        </w:rPr>
        <w:t>в строке 1.3. цифру «720» на 836».</w:t>
      </w:r>
    </w:p>
    <w:p w:rsidR="002012DF" w:rsidRPr="0094507F" w:rsidRDefault="002012DF" w:rsidP="002012DF">
      <w:pPr>
        <w:ind w:firstLine="284"/>
        <w:jc w:val="both"/>
        <w:rPr>
          <w:sz w:val="16"/>
          <w:szCs w:val="16"/>
        </w:rPr>
      </w:pPr>
      <w:r w:rsidRPr="0094507F">
        <w:rPr>
          <w:sz w:val="16"/>
          <w:szCs w:val="16"/>
        </w:rPr>
        <w:t>2.2. Заменить в мероприятиях Подпрограммы 1:</w:t>
      </w:r>
    </w:p>
    <w:p w:rsidR="002012DF" w:rsidRPr="0094507F" w:rsidRDefault="002012DF" w:rsidP="002012DF">
      <w:pPr>
        <w:ind w:firstLine="284"/>
        <w:jc w:val="both"/>
        <w:rPr>
          <w:sz w:val="16"/>
          <w:szCs w:val="16"/>
        </w:rPr>
      </w:pPr>
      <w:r w:rsidRPr="0094507F">
        <w:rPr>
          <w:sz w:val="16"/>
          <w:szCs w:val="16"/>
        </w:rPr>
        <w:t>в графе «Срок реализации» строки 1.3. цифру «2020» на «2017»;</w:t>
      </w:r>
    </w:p>
    <w:p w:rsidR="002012DF" w:rsidRPr="0094507F" w:rsidRDefault="002012DF" w:rsidP="002012DF">
      <w:pPr>
        <w:ind w:firstLine="284"/>
        <w:jc w:val="both"/>
        <w:rPr>
          <w:sz w:val="16"/>
          <w:szCs w:val="16"/>
        </w:rPr>
      </w:pPr>
      <w:r w:rsidRPr="0094507F">
        <w:rPr>
          <w:sz w:val="16"/>
          <w:szCs w:val="16"/>
        </w:rPr>
        <w:t>в графе «Срок реализации» строки 1.6. цифру «2020» на «2017»;</w:t>
      </w:r>
    </w:p>
    <w:p w:rsidR="002012DF" w:rsidRPr="0094507F" w:rsidRDefault="002012DF" w:rsidP="002012DF">
      <w:pPr>
        <w:ind w:firstLine="284"/>
        <w:jc w:val="both"/>
        <w:rPr>
          <w:sz w:val="16"/>
          <w:szCs w:val="16"/>
        </w:rPr>
      </w:pPr>
      <w:r w:rsidRPr="0094507F">
        <w:rPr>
          <w:sz w:val="16"/>
          <w:szCs w:val="16"/>
        </w:rPr>
        <w:t>в графе «Срок реализации» строки 1.8. цифру «2020» на «2017»;</w:t>
      </w:r>
    </w:p>
    <w:p w:rsidR="002012DF" w:rsidRPr="0094507F" w:rsidRDefault="002012DF" w:rsidP="002012DF">
      <w:pPr>
        <w:ind w:firstLine="284"/>
        <w:jc w:val="both"/>
        <w:rPr>
          <w:sz w:val="16"/>
          <w:szCs w:val="16"/>
        </w:rPr>
      </w:pPr>
      <w:r w:rsidRPr="0094507F">
        <w:rPr>
          <w:sz w:val="16"/>
          <w:szCs w:val="16"/>
        </w:rPr>
        <w:t>в графе «Срок реализации» строки 1.9. цифру «2020» на «2017».</w:t>
      </w:r>
    </w:p>
    <w:p w:rsidR="002012DF" w:rsidRPr="0094507F" w:rsidRDefault="002012DF" w:rsidP="002012DF">
      <w:pPr>
        <w:ind w:firstLine="284"/>
        <w:jc w:val="both"/>
        <w:rPr>
          <w:sz w:val="16"/>
          <w:szCs w:val="16"/>
        </w:rPr>
      </w:pPr>
      <w:r w:rsidRPr="0094507F">
        <w:rPr>
          <w:sz w:val="16"/>
          <w:szCs w:val="16"/>
        </w:rPr>
        <w:t xml:space="preserve">3. Внести изменения в подпрограмму «Развитие </w:t>
      </w:r>
      <w:proofErr w:type="spellStart"/>
      <w:r w:rsidRPr="0094507F">
        <w:rPr>
          <w:sz w:val="16"/>
          <w:szCs w:val="16"/>
        </w:rPr>
        <w:t>подотрасли</w:t>
      </w:r>
      <w:proofErr w:type="spellEnd"/>
      <w:r w:rsidRPr="0094507F">
        <w:rPr>
          <w:sz w:val="16"/>
          <w:szCs w:val="16"/>
        </w:rPr>
        <w:t xml:space="preserve"> растениеводства, переработки и реализации продукции растениеводства» Программы (далее Подпрограмма 2):</w:t>
      </w:r>
    </w:p>
    <w:p w:rsidR="002012DF" w:rsidRPr="0094507F" w:rsidRDefault="002012DF" w:rsidP="002012DF">
      <w:pPr>
        <w:ind w:firstLine="284"/>
        <w:jc w:val="both"/>
        <w:rPr>
          <w:sz w:val="16"/>
          <w:szCs w:val="16"/>
        </w:rPr>
      </w:pPr>
      <w:r w:rsidRPr="0094507F">
        <w:rPr>
          <w:sz w:val="16"/>
          <w:szCs w:val="16"/>
        </w:rPr>
        <w:lastRenderedPageBreak/>
        <w:t>заменив в графе «2018» раздела 2 паспорта Подпрограммы 2:</w:t>
      </w:r>
    </w:p>
    <w:p w:rsidR="002012DF" w:rsidRPr="0094507F" w:rsidRDefault="002012DF" w:rsidP="002012DF">
      <w:pPr>
        <w:ind w:firstLine="284"/>
        <w:jc w:val="both"/>
        <w:rPr>
          <w:sz w:val="16"/>
          <w:szCs w:val="16"/>
        </w:rPr>
      </w:pPr>
      <w:r w:rsidRPr="0094507F">
        <w:rPr>
          <w:sz w:val="16"/>
          <w:szCs w:val="16"/>
        </w:rPr>
        <w:t>в строке 1.1. цифру «7500» на «4940»;</w:t>
      </w:r>
    </w:p>
    <w:p w:rsidR="002012DF" w:rsidRPr="0094507F" w:rsidRDefault="002012DF" w:rsidP="002012DF">
      <w:pPr>
        <w:ind w:firstLine="284"/>
        <w:jc w:val="both"/>
        <w:rPr>
          <w:sz w:val="16"/>
          <w:szCs w:val="16"/>
        </w:rPr>
      </w:pPr>
      <w:r w:rsidRPr="0094507F">
        <w:rPr>
          <w:sz w:val="16"/>
          <w:szCs w:val="16"/>
        </w:rPr>
        <w:t>в строке 1.3. цифру «14990» на «10330»;</w:t>
      </w:r>
    </w:p>
    <w:p w:rsidR="002012DF" w:rsidRPr="0094507F" w:rsidRDefault="002012DF" w:rsidP="002012DF">
      <w:pPr>
        <w:ind w:firstLine="284"/>
        <w:jc w:val="both"/>
        <w:rPr>
          <w:sz w:val="16"/>
          <w:szCs w:val="16"/>
        </w:rPr>
      </w:pPr>
      <w:r w:rsidRPr="0094507F">
        <w:rPr>
          <w:sz w:val="16"/>
          <w:szCs w:val="16"/>
        </w:rPr>
        <w:t>в строке 1.4. цифру «1999» на «2200».</w:t>
      </w:r>
    </w:p>
    <w:p w:rsidR="002012DF" w:rsidRPr="0094507F" w:rsidRDefault="002012DF" w:rsidP="002012DF">
      <w:pPr>
        <w:ind w:firstLine="284"/>
        <w:jc w:val="both"/>
        <w:rPr>
          <w:sz w:val="16"/>
          <w:szCs w:val="16"/>
        </w:rPr>
      </w:pPr>
      <w:r w:rsidRPr="0094507F">
        <w:rPr>
          <w:sz w:val="16"/>
          <w:szCs w:val="16"/>
        </w:rPr>
        <w:t>4. Внести изменения в подпрограмму «Развитие мелиорации земель сельскохозяйственного назначения» Программы (далее Подпрограмма 3):</w:t>
      </w:r>
    </w:p>
    <w:p w:rsidR="002012DF" w:rsidRPr="0094507F" w:rsidRDefault="002012DF" w:rsidP="002012DF">
      <w:pPr>
        <w:ind w:firstLine="284"/>
        <w:jc w:val="both"/>
        <w:rPr>
          <w:sz w:val="16"/>
          <w:szCs w:val="16"/>
        </w:rPr>
      </w:pPr>
      <w:r w:rsidRPr="0094507F">
        <w:rPr>
          <w:sz w:val="16"/>
          <w:szCs w:val="16"/>
        </w:rPr>
        <w:t>4.1 заменить в графе «2018» строки 1.1. раздела 2 паспорта Подпрограммы 3 цифру «700» на «300».</w:t>
      </w:r>
    </w:p>
    <w:p w:rsidR="002012DF" w:rsidRPr="0094507F" w:rsidRDefault="002012DF" w:rsidP="002012DF">
      <w:pPr>
        <w:ind w:firstLine="284"/>
        <w:jc w:val="both"/>
        <w:rPr>
          <w:sz w:val="16"/>
          <w:szCs w:val="16"/>
        </w:rPr>
      </w:pPr>
      <w:r w:rsidRPr="0094507F">
        <w:rPr>
          <w:sz w:val="16"/>
          <w:szCs w:val="16"/>
        </w:rPr>
        <w:t>4.2 заменить в разделе 5 паспорта Подпрограммы 3 цифру «4460» на «4060».</w:t>
      </w:r>
    </w:p>
    <w:p w:rsidR="002012DF" w:rsidRPr="0094507F" w:rsidRDefault="002012DF" w:rsidP="002012DF">
      <w:pPr>
        <w:ind w:firstLine="284"/>
        <w:jc w:val="both"/>
        <w:rPr>
          <w:sz w:val="16"/>
          <w:szCs w:val="16"/>
        </w:rPr>
      </w:pPr>
      <w:r w:rsidRPr="0094507F">
        <w:rPr>
          <w:sz w:val="16"/>
          <w:szCs w:val="16"/>
        </w:rPr>
        <w:t>4.3 заменить в графе «Срок реализации» строки 1.1. мероприятий Подпрограммы 3 цифру «2020» на «2017».</w:t>
      </w:r>
    </w:p>
    <w:p w:rsidR="002012DF" w:rsidRPr="0094507F" w:rsidRDefault="002012DF" w:rsidP="002012DF">
      <w:pPr>
        <w:ind w:firstLine="284"/>
        <w:jc w:val="both"/>
        <w:rPr>
          <w:sz w:val="16"/>
          <w:szCs w:val="16"/>
        </w:rPr>
      </w:pPr>
      <w:r w:rsidRPr="0094507F">
        <w:rPr>
          <w:sz w:val="16"/>
          <w:szCs w:val="16"/>
        </w:rPr>
        <w:t>5. Внести изменения в подпрограмму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повышения кадрового потенциала в сельском хозяйстве» Программы (далее Подпрограмма 4):</w:t>
      </w:r>
    </w:p>
    <w:p w:rsidR="002012DF" w:rsidRPr="0094507F" w:rsidRDefault="002012DF" w:rsidP="002012DF">
      <w:pPr>
        <w:ind w:firstLine="284"/>
        <w:jc w:val="both"/>
        <w:rPr>
          <w:sz w:val="16"/>
          <w:szCs w:val="16"/>
        </w:rPr>
      </w:pPr>
      <w:r w:rsidRPr="0094507F">
        <w:rPr>
          <w:sz w:val="16"/>
          <w:szCs w:val="16"/>
        </w:rPr>
        <w:t xml:space="preserve">5.1 заменить в графе «2018» строки 1.1. раздела 2 паспорта Подпрограммы 4 символ </w:t>
      </w:r>
      <w:proofErr w:type="gramStart"/>
      <w:r w:rsidRPr="0094507F">
        <w:rPr>
          <w:sz w:val="16"/>
          <w:szCs w:val="16"/>
        </w:rPr>
        <w:t>«-</w:t>
      </w:r>
      <w:proofErr w:type="gramEnd"/>
      <w:r w:rsidRPr="0094507F">
        <w:rPr>
          <w:sz w:val="16"/>
          <w:szCs w:val="16"/>
        </w:rPr>
        <w:t>» на цифру «95,0»;</w:t>
      </w:r>
    </w:p>
    <w:p w:rsidR="002012DF" w:rsidRPr="0094507F" w:rsidRDefault="002012DF" w:rsidP="002012DF">
      <w:pPr>
        <w:ind w:firstLine="284"/>
        <w:jc w:val="both"/>
        <w:rPr>
          <w:sz w:val="16"/>
          <w:szCs w:val="16"/>
        </w:rPr>
      </w:pPr>
      <w:r w:rsidRPr="0094507F">
        <w:rPr>
          <w:sz w:val="16"/>
          <w:szCs w:val="16"/>
        </w:rPr>
        <w:t>5.2 заменить в графе 4 строки 1.1. мероприятий Подпрограммы 4 цифру «2015» на «2018».</w:t>
      </w:r>
    </w:p>
    <w:p w:rsidR="002012DF" w:rsidRPr="0094507F" w:rsidRDefault="002012DF" w:rsidP="002012DF">
      <w:pPr>
        <w:ind w:firstLine="284"/>
        <w:jc w:val="both"/>
        <w:rPr>
          <w:sz w:val="16"/>
          <w:szCs w:val="16"/>
        </w:rPr>
      </w:pPr>
      <w:r w:rsidRPr="0094507F">
        <w:rPr>
          <w:sz w:val="16"/>
          <w:szCs w:val="16"/>
        </w:rPr>
        <w:t>6.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2012DF" w:rsidRPr="0094507F" w:rsidRDefault="002012DF" w:rsidP="002012DF">
      <w:pPr>
        <w:tabs>
          <w:tab w:val="left" w:pos="6800"/>
        </w:tabs>
        <w:rPr>
          <w:b/>
          <w:sz w:val="16"/>
          <w:szCs w:val="16"/>
        </w:rPr>
      </w:pPr>
    </w:p>
    <w:p w:rsidR="002012DF" w:rsidRPr="0094507F" w:rsidRDefault="002012DF" w:rsidP="002012DF">
      <w:pPr>
        <w:tabs>
          <w:tab w:val="left" w:pos="6800"/>
        </w:tabs>
        <w:rPr>
          <w:b/>
          <w:sz w:val="16"/>
          <w:szCs w:val="16"/>
        </w:rPr>
      </w:pPr>
      <w:r w:rsidRPr="0094507F">
        <w:rPr>
          <w:b/>
          <w:sz w:val="16"/>
          <w:szCs w:val="16"/>
        </w:rPr>
        <w:t xml:space="preserve">Первый заместитель </w:t>
      </w:r>
      <w:r w:rsidRPr="0094507F">
        <w:rPr>
          <w:b/>
          <w:sz w:val="16"/>
          <w:szCs w:val="16"/>
        </w:rPr>
        <w:br/>
        <w:t>Главы администрации     А.П. Польшаков</w:t>
      </w:r>
    </w:p>
    <w:p w:rsidR="002012DF" w:rsidRDefault="002012DF" w:rsidP="00DF2E03">
      <w:pPr>
        <w:jc w:val="center"/>
        <w:rPr>
          <w:sz w:val="16"/>
          <w:szCs w:val="16"/>
        </w:rPr>
      </w:pPr>
    </w:p>
    <w:p w:rsidR="002012DF" w:rsidRDefault="002012DF" w:rsidP="00DF2E03">
      <w:pPr>
        <w:jc w:val="center"/>
        <w:rPr>
          <w:sz w:val="16"/>
          <w:szCs w:val="16"/>
        </w:rPr>
      </w:pPr>
    </w:p>
    <w:p w:rsidR="00DF2E03" w:rsidRPr="00044E02" w:rsidRDefault="00DF2E03" w:rsidP="00DF2E03">
      <w:pPr>
        <w:jc w:val="center"/>
        <w:rPr>
          <w:b/>
          <w:sz w:val="16"/>
          <w:szCs w:val="16"/>
        </w:rPr>
      </w:pPr>
      <w:r w:rsidRPr="00044E02">
        <w:rPr>
          <w:b/>
          <w:sz w:val="16"/>
          <w:szCs w:val="16"/>
        </w:rPr>
        <w:t>ПОСТАНОВЛЕНИЕ</w:t>
      </w:r>
    </w:p>
    <w:p w:rsidR="00DF2E03" w:rsidRPr="00044E02" w:rsidRDefault="00DF2E03" w:rsidP="00DF2E03">
      <w:pPr>
        <w:jc w:val="center"/>
        <w:rPr>
          <w:b/>
          <w:sz w:val="16"/>
          <w:szCs w:val="16"/>
        </w:rPr>
      </w:pPr>
      <w:r w:rsidRPr="00044E02">
        <w:rPr>
          <w:b/>
          <w:sz w:val="16"/>
          <w:szCs w:val="16"/>
        </w:rPr>
        <w:t xml:space="preserve">Администрации муниципального района </w:t>
      </w:r>
    </w:p>
    <w:p w:rsidR="00DF2E03" w:rsidRPr="00044E02" w:rsidRDefault="00DF2E03" w:rsidP="00DF2E03">
      <w:pPr>
        <w:jc w:val="center"/>
        <w:rPr>
          <w:sz w:val="16"/>
          <w:szCs w:val="16"/>
        </w:rPr>
      </w:pPr>
    </w:p>
    <w:p w:rsidR="00DF2E03" w:rsidRPr="00044E02" w:rsidRDefault="00DF2E03" w:rsidP="00DF2E03">
      <w:pPr>
        <w:jc w:val="center"/>
        <w:rPr>
          <w:sz w:val="16"/>
          <w:szCs w:val="16"/>
        </w:rPr>
      </w:pPr>
      <w:r>
        <w:rPr>
          <w:sz w:val="16"/>
          <w:szCs w:val="16"/>
        </w:rPr>
        <w:t>от 31</w:t>
      </w:r>
      <w:r w:rsidRPr="00044E02">
        <w:rPr>
          <w:sz w:val="16"/>
          <w:szCs w:val="16"/>
        </w:rPr>
        <w:t>.08.2018 № 1</w:t>
      </w:r>
      <w:r>
        <w:rPr>
          <w:sz w:val="16"/>
          <w:szCs w:val="16"/>
        </w:rPr>
        <w:t>662</w:t>
      </w:r>
    </w:p>
    <w:p w:rsidR="00DF2E03" w:rsidRDefault="00DF2E03" w:rsidP="00DF2E03">
      <w:pPr>
        <w:jc w:val="center"/>
        <w:rPr>
          <w:sz w:val="16"/>
          <w:szCs w:val="16"/>
        </w:rPr>
      </w:pPr>
      <w:r w:rsidRPr="00044E02">
        <w:rPr>
          <w:sz w:val="16"/>
          <w:szCs w:val="16"/>
        </w:rPr>
        <w:t>г. Сольцы</w:t>
      </w:r>
    </w:p>
    <w:p w:rsidR="00DF2E03" w:rsidRDefault="00DF2E03" w:rsidP="00DF2E03">
      <w:pPr>
        <w:jc w:val="center"/>
        <w:rPr>
          <w:sz w:val="16"/>
          <w:szCs w:val="16"/>
        </w:rPr>
      </w:pPr>
    </w:p>
    <w:p w:rsidR="002012DF" w:rsidRPr="002012DF" w:rsidRDefault="002012DF" w:rsidP="002012DF">
      <w:pPr>
        <w:jc w:val="center"/>
        <w:rPr>
          <w:b/>
          <w:sz w:val="16"/>
          <w:szCs w:val="16"/>
        </w:rPr>
      </w:pPr>
      <w:r w:rsidRPr="002012DF">
        <w:rPr>
          <w:b/>
          <w:sz w:val="16"/>
          <w:szCs w:val="16"/>
        </w:rPr>
        <w:t xml:space="preserve">О внесении изменений в муниципальную программу </w:t>
      </w:r>
    </w:p>
    <w:p w:rsidR="002012DF" w:rsidRPr="002012DF" w:rsidRDefault="002012DF" w:rsidP="002012DF">
      <w:pPr>
        <w:jc w:val="center"/>
        <w:rPr>
          <w:b/>
          <w:sz w:val="16"/>
          <w:szCs w:val="16"/>
        </w:rPr>
      </w:pPr>
      <w:r w:rsidRPr="002012DF">
        <w:rPr>
          <w:b/>
          <w:sz w:val="16"/>
          <w:szCs w:val="16"/>
        </w:rPr>
        <w:t xml:space="preserve">Солецкого городского поселения «Совершенствование  </w:t>
      </w:r>
    </w:p>
    <w:p w:rsidR="002012DF" w:rsidRPr="002012DF" w:rsidRDefault="002012DF" w:rsidP="002012DF">
      <w:pPr>
        <w:jc w:val="center"/>
        <w:rPr>
          <w:b/>
          <w:sz w:val="16"/>
          <w:szCs w:val="16"/>
        </w:rPr>
      </w:pPr>
      <w:r w:rsidRPr="002012DF">
        <w:rPr>
          <w:b/>
          <w:sz w:val="16"/>
          <w:szCs w:val="16"/>
        </w:rPr>
        <w:t xml:space="preserve">управления муниципальным имуществом Солецкого городского поселения на 2016-2020 годы» </w:t>
      </w:r>
    </w:p>
    <w:p w:rsidR="002012DF" w:rsidRPr="002012DF" w:rsidRDefault="002012DF" w:rsidP="002012DF">
      <w:pPr>
        <w:tabs>
          <w:tab w:val="left" w:pos="3060"/>
        </w:tabs>
        <w:jc w:val="both"/>
        <w:rPr>
          <w:sz w:val="16"/>
          <w:szCs w:val="16"/>
        </w:rPr>
      </w:pPr>
    </w:p>
    <w:p w:rsidR="002012DF" w:rsidRPr="002012DF" w:rsidRDefault="002012DF" w:rsidP="002012DF">
      <w:pPr>
        <w:tabs>
          <w:tab w:val="left" w:pos="3060"/>
        </w:tabs>
        <w:ind w:firstLine="284"/>
        <w:jc w:val="both"/>
        <w:rPr>
          <w:sz w:val="16"/>
          <w:szCs w:val="16"/>
        </w:rPr>
      </w:pPr>
      <w:proofErr w:type="gramStart"/>
      <w:r w:rsidRPr="002012DF">
        <w:rPr>
          <w:sz w:val="16"/>
          <w:szCs w:val="16"/>
        </w:rPr>
        <w:t>В соответствии с постановлением Администрации муниципального района от 17.09.2013 № 1692 «Об утверждении Порядка принятия решений о разработке муниципальных программ Солецкого муниципального района, Солецкого городского поселения, их формирования и реализации» (в редакции от 29.12.2015 № 1868, от 20.05.2016 № 755, от 21.11.2016 № 1805, от 23.01.2017 № 87, от 15.05.2017 № 672, от 10.11.2017 №1737), в целях совершенствования управления муниципальным имуществом Солецкого городского поселения, Администрация Солецкого</w:t>
      </w:r>
      <w:proofErr w:type="gramEnd"/>
      <w:r w:rsidRPr="002012DF">
        <w:rPr>
          <w:sz w:val="16"/>
          <w:szCs w:val="16"/>
        </w:rPr>
        <w:t xml:space="preserve">  муниципального района  </w:t>
      </w:r>
    </w:p>
    <w:p w:rsidR="002012DF" w:rsidRPr="002012DF" w:rsidRDefault="002012DF" w:rsidP="002012DF">
      <w:pPr>
        <w:tabs>
          <w:tab w:val="left" w:pos="3060"/>
        </w:tabs>
        <w:ind w:firstLine="284"/>
        <w:jc w:val="both"/>
        <w:rPr>
          <w:b/>
          <w:sz w:val="16"/>
          <w:szCs w:val="16"/>
        </w:rPr>
      </w:pPr>
      <w:r w:rsidRPr="002012DF">
        <w:rPr>
          <w:b/>
          <w:sz w:val="16"/>
          <w:szCs w:val="16"/>
        </w:rPr>
        <w:t>ПОСТАНОВЛЯЕТ:</w:t>
      </w:r>
    </w:p>
    <w:p w:rsidR="002012DF" w:rsidRPr="002012DF" w:rsidRDefault="002012DF" w:rsidP="002012DF">
      <w:pPr>
        <w:tabs>
          <w:tab w:val="left" w:pos="3060"/>
        </w:tabs>
        <w:ind w:firstLine="284"/>
        <w:jc w:val="both"/>
        <w:rPr>
          <w:sz w:val="16"/>
          <w:szCs w:val="16"/>
        </w:rPr>
      </w:pPr>
      <w:r w:rsidRPr="002012DF">
        <w:rPr>
          <w:sz w:val="16"/>
          <w:szCs w:val="16"/>
        </w:rPr>
        <w:t>1. Внести изменения в муниципальную программу Солецкого городского поселения «Совершенствование  управления муниципальным имуществом Солецкого городского поселения на 2016-2020 годы» (далее – Программа), утвержденную постановлением Администрации муниципального района от 24.12.2015 № 1826 (в редакции от 29.06.2016 № 976, от 09.01.2017 № 4, от 28.02.2017 №290):</w:t>
      </w:r>
    </w:p>
    <w:p w:rsidR="002012DF" w:rsidRPr="002012DF" w:rsidRDefault="002012DF" w:rsidP="002012DF">
      <w:pPr>
        <w:tabs>
          <w:tab w:val="left" w:pos="3060"/>
        </w:tabs>
        <w:ind w:firstLine="284"/>
        <w:jc w:val="both"/>
        <w:rPr>
          <w:sz w:val="16"/>
          <w:szCs w:val="16"/>
        </w:rPr>
      </w:pPr>
      <w:r w:rsidRPr="002012DF">
        <w:rPr>
          <w:sz w:val="16"/>
          <w:szCs w:val="16"/>
        </w:rPr>
        <w:t>1.1.  Дополнить таблицу раздела 4 Паспорта Программы строкой:</w:t>
      </w:r>
    </w:p>
    <w:tbl>
      <w:tblPr>
        <w:tblStyle w:val="aa"/>
        <w:tblW w:w="0" w:type="auto"/>
        <w:tblLook w:val="04A0" w:firstRow="1" w:lastRow="0" w:firstColumn="1" w:lastColumn="0" w:noHBand="0" w:noVBand="1"/>
      </w:tblPr>
      <w:tblGrid>
        <w:gridCol w:w="494"/>
        <w:gridCol w:w="2402"/>
        <w:gridCol w:w="456"/>
        <w:gridCol w:w="456"/>
        <w:gridCol w:w="456"/>
        <w:gridCol w:w="456"/>
        <w:gridCol w:w="456"/>
      </w:tblGrid>
      <w:tr w:rsidR="002012DF" w:rsidRPr="002012DF" w:rsidTr="00593CC0">
        <w:tc>
          <w:tcPr>
            <w:tcW w:w="0" w:type="auto"/>
            <w:vMerge w:val="restart"/>
          </w:tcPr>
          <w:p w:rsidR="002012DF" w:rsidRPr="002012DF" w:rsidRDefault="002012DF" w:rsidP="002012DF">
            <w:pPr>
              <w:tabs>
                <w:tab w:val="left" w:pos="3060"/>
              </w:tabs>
              <w:jc w:val="center"/>
              <w:rPr>
                <w:sz w:val="12"/>
                <w:szCs w:val="16"/>
              </w:rPr>
            </w:pPr>
            <w:r w:rsidRPr="002012DF">
              <w:rPr>
                <w:sz w:val="12"/>
                <w:szCs w:val="16"/>
              </w:rPr>
              <w:t xml:space="preserve">№ </w:t>
            </w:r>
            <w:proofErr w:type="gramStart"/>
            <w:r w:rsidRPr="002012DF">
              <w:rPr>
                <w:sz w:val="12"/>
                <w:szCs w:val="16"/>
              </w:rPr>
              <w:t>п</w:t>
            </w:r>
            <w:proofErr w:type="gramEnd"/>
            <w:r w:rsidRPr="002012DF">
              <w:rPr>
                <w:sz w:val="12"/>
                <w:szCs w:val="16"/>
              </w:rPr>
              <w:t>/п</w:t>
            </w:r>
          </w:p>
        </w:tc>
        <w:tc>
          <w:tcPr>
            <w:tcW w:w="0" w:type="auto"/>
            <w:vMerge w:val="restart"/>
          </w:tcPr>
          <w:p w:rsidR="002012DF" w:rsidRPr="002012DF" w:rsidRDefault="002012DF" w:rsidP="002012DF">
            <w:pPr>
              <w:tabs>
                <w:tab w:val="left" w:pos="3060"/>
              </w:tabs>
              <w:jc w:val="center"/>
              <w:rPr>
                <w:sz w:val="12"/>
                <w:szCs w:val="16"/>
              </w:rPr>
            </w:pPr>
            <w:r w:rsidRPr="002012DF">
              <w:rPr>
                <w:sz w:val="12"/>
                <w:szCs w:val="16"/>
              </w:rPr>
              <w:t>Цели, задачи муниципальной программы, наименование и единица измерения целевого показателя</w:t>
            </w:r>
          </w:p>
        </w:tc>
        <w:tc>
          <w:tcPr>
            <w:tcW w:w="0" w:type="auto"/>
            <w:gridSpan w:val="5"/>
          </w:tcPr>
          <w:p w:rsidR="002012DF" w:rsidRPr="002012DF" w:rsidRDefault="002012DF" w:rsidP="002012DF">
            <w:pPr>
              <w:tabs>
                <w:tab w:val="left" w:pos="3060"/>
              </w:tabs>
              <w:jc w:val="center"/>
              <w:rPr>
                <w:sz w:val="12"/>
                <w:szCs w:val="16"/>
              </w:rPr>
            </w:pPr>
            <w:r w:rsidRPr="002012DF">
              <w:rPr>
                <w:sz w:val="12"/>
                <w:szCs w:val="16"/>
              </w:rPr>
              <w:t>Значения целевого показателя</w:t>
            </w:r>
          </w:p>
          <w:p w:rsidR="002012DF" w:rsidRPr="002012DF" w:rsidRDefault="002012DF" w:rsidP="002012DF">
            <w:pPr>
              <w:tabs>
                <w:tab w:val="left" w:pos="3060"/>
              </w:tabs>
              <w:jc w:val="center"/>
              <w:rPr>
                <w:sz w:val="12"/>
                <w:szCs w:val="16"/>
              </w:rPr>
            </w:pPr>
            <w:r w:rsidRPr="002012DF">
              <w:rPr>
                <w:sz w:val="12"/>
                <w:szCs w:val="16"/>
              </w:rPr>
              <w:t xml:space="preserve"> по годам</w:t>
            </w:r>
          </w:p>
        </w:tc>
      </w:tr>
      <w:tr w:rsidR="002012DF" w:rsidRPr="002012DF" w:rsidTr="00593CC0">
        <w:tc>
          <w:tcPr>
            <w:tcW w:w="0" w:type="auto"/>
            <w:vMerge/>
          </w:tcPr>
          <w:p w:rsidR="002012DF" w:rsidRPr="002012DF" w:rsidRDefault="002012DF" w:rsidP="002012DF">
            <w:pPr>
              <w:tabs>
                <w:tab w:val="left" w:pos="3060"/>
              </w:tabs>
              <w:jc w:val="center"/>
              <w:rPr>
                <w:sz w:val="12"/>
                <w:szCs w:val="16"/>
              </w:rPr>
            </w:pPr>
          </w:p>
        </w:tc>
        <w:tc>
          <w:tcPr>
            <w:tcW w:w="0" w:type="auto"/>
            <w:vMerge/>
          </w:tcPr>
          <w:p w:rsidR="002012DF" w:rsidRPr="002012DF" w:rsidRDefault="002012DF" w:rsidP="002012DF">
            <w:pPr>
              <w:tabs>
                <w:tab w:val="left" w:pos="3060"/>
              </w:tabs>
              <w:jc w:val="center"/>
              <w:rPr>
                <w:sz w:val="12"/>
                <w:szCs w:val="16"/>
              </w:rPr>
            </w:pPr>
          </w:p>
        </w:tc>
        <w:tc>
          <w:tcPr>
            <w:tcW w:w="0" w:type="auto"/>
          </w:tcPr>
          <w:p w:rsidR="002012DF" w:rsidRPr="002012DF" w:rsidRDefault="002012DF" w:rsidP="002012DF">
            <w:pPr>
              <w:tabs>
                <w:tab w:val="left" w:pos="3060"/>
              </w:tabs>
              <w:jc w:val="center"/>
              <w:rPr>
                <w:sz w:val="12"/>
                <w:szCs w:val="16"/>
              </w:rPr>
            </w:pPr>
            <w:r w:rsidRPr="002012DF">
              <w:rPr>
                <w:sz w:val="12"/>
                <w:szCs w:val="16"/>
              </w:rPr>
              <w:t>2016</w:t>
            </w:r>
          </w:p>
        </w:tc>
        <w:tc>
          <w:tcPr>
            <w:tcW w:w="0" w:type="auto"/>
          </w:tcPr>
          <w:p w:rsidR="002012DF" w:rsidRPr="002012DF" w:rsidRDefault="002012DF" w:rsidP="002012DF">
            <w:pPr>
              <w:tabs>
                <w:tab w:val="left" w:pos="3060"/>
              </w:tabs>
              <w:jc w:val="center"/>
              <w:rPr>
                <w:sz w:val="12"/>
                <w:szCs w:val="16"/>
              </w:rPr>
            </w:pPr>
            <w:r w:rsidRPr="002012DF">
              <w:rPr>
                <w:sz w:val="12"/>
                <w:szCs w:val="16"/>
              </w:rPr>
              <w:t>2017</w:t>
            </w:r>
          </w:p>
        </w:tc>
        <w:tc>
          <w:tcPr>
            <w:tcW w:w="0" w:type="auto"/>
          </w:tcPr>
          <w:p w:rsidR="002012DF" w:rsidRPr="002012DF" w:rsidRDefault="002012DF" w:rsidP="002012DF">
            <w:pPr>
              <w:tabs>
                <w:tab w:val="left" w:pos="3060"/>
              </w:tabs>
              <w:jc w:val="center"/>
              <w:rPr>
                <w:sz w:val="12"/>
                <w:szCs w:val="16"/>
              </w:rPr>
            </w:pPr>
            <w:r w:rsidRPr="002012DF">
              <w:rPr>
                <w:sz w:val="12"/>
                <w:szCs w:val="16"/>
              </w:rPr>
              <w:t>2018</w:t>
            </w:r>
          </w:p>
        </w:tc>
        <w:tc>
          <w:tcPr>
            <w:tcW w:w="0" w:type="auto"/>
          </w:tcPr>
          <w:p w:rsidR="002012DF" w:rsidRPr="002012DF" w:rsidRDefault="002012DF" w:rsidP="002012DF">
            <w:pPr>
              <w:tabs>
                <w:tab w:val="left" w:pos="3060"/>
              </w:tabs>
              <w:jc w:val="center"/>
              <w:rPr>
                <w:sz w:val="12"/>
                <w:szCs w:val="16"/>
              </w:rPr>
            </w:pPr>
            <w:r w:rsidRPr="002012DF">
              <w:rPr>
                <w:sz w:val="12"/>
                <w:szCs w:val="16"/>
              </w:rPr>
              <w:t>2019</w:t>
            </w:r>
          </w:p>
        </w:tc>
        <w:tc>
          <w:tcPr>
            <w:tcW w:w="0" w:type="auto"/>
          </w:tcPr>
          <w:p w:rsidR="002012DF" w:rsidRPr="002012DF" w:rsidRDefault="002012DF" w:rsidP="002012DF">
            <w:pPr>
              <w:tabs>
                <w:tab w:val="left" w:pos="3060"/>
              </w:tabs>
              <w:jc w:val="center"/>
              <w:rPr>
                <w:sz w:val="12"/>
                <w:szCs w:val="16"/>
              </w:rPr>
            </w:pPr>
            <w:r w:rsidRPr="002012DF">
              <w:rPr>
                <w:sz w:val="12"/>
                <w:szCs w:val="16"/>
              </w:rPr>
              <w:t>2020</w:t>
            </w:r>
          </w:p>
        </w:tc>
      </w:tr>
      <w:tr w:rsidR="002012DF" w:rsidRPr="002012DF" w:rsidTr="00593CC0">
        <w:tc>
          <w:tcPr>
            <w:tcW w:w="0" w:type="auto"/>
          </w:tcPr>
          <w:p w:rsidR="002012DF" w:rsidRPr="002012DF" w:rsidRDefault="002012DF" w:rsidP="002012DF">
            <w:pPr>
              <w:tabs>
                <w:tab w:val="left" w:pos="3060"/>
              </w:tabs>
              <w:jc w:val="center"/>
              <w:rPr>
                <w:sz w:val="12"/>
                <w:szCs w:val="16"/>
              </w:rPr>
            </w:pPr>
            <w:r w:rsidRPr="002012DF">
              <w:rPr>
                <w:sz w:val="12"/>
                <w:szCs w:val="16"/>
              </w:rPr>
              <w:t>1</w:t>
            </w:r>
          </w:p>
        </w:tc>
        <w:tc>
          <w:tcPr>
            <w:tcW w:w="0" w:type="auto"/>
          </w:tcPr>
          <w:p w:rsidR="002012DF" w:rsidRPr="002012DF" w:rsidRDefault="002012DF" w:rsidP="002012DF">
            <w:pPr>
              <w:tabs>
                <w:tab w:val="left" w:pos="3060"/>
              </w:tabs>
              <w:jc w:val="center"/>
              <w:rPr>
                <w:sz w:val="12"/>
                <w:szCs w:val="16"/>
              </w:rPr>
            </w:pPr>
            <w:r w:rsidRPr="002012DF">
              <w:rPr>
                <w:sz w:val="12"/>
                <w:szCs w:val="16"/>
              </w:rPr>
              <w:t>2</w:t>
            </w:r>
          </w:p>
        </w:tc>
        <w:tc>
          <w:tcPr>
            <w:tcW w:w="0" w:type="auto"/>
          </w:tcPr>
          <w:p w:rsidR="002012DF" w:rsidRPr="002012DF" w:rsidRDefault="002012DF" w:rsidP="002012DF">
            <w:pPr>
              <w:tabs>
                <w:tab w:val="left" w:pos="3060"/>
              </w:tabs>
              <w:jc w:val="center"/>
              <w:rPr>
                <w:sz w:val="12"/>
                <w:szCs w:val="16"/>
              </w:rPr>
            </w:pPr>
            <w:r w:rsidRPr="002012DF">
              <w:rPr>
                <w:sz w:val="12"/>
                <w:szCs w:val="16"/>
              </w:rPr>
              <w:t>3</w:t>
            </w:r>
          </w:p>
        </w:tc>
        <w:tc>
          <w:tcPr>
            <w:tcW w:w="0" w:type="auto"/>
          </w:tcPr>
          <w:p w:rsidR="002012DF" w:rsidRPr="002012DF" w:rsidRDefault="002012DF" w:rsidP="002012DF">
            <w:pPr>
              <w:tabs>
                <w:tab w:val="left" w:pos="3060"/>
              </w:tabs>
              <w:jc w:val="center"/>
              <w:rPr>
                <w:sz w:val="12"/>
                <w:szCs w:val="16"/>
              </w:rPr>
            </w:pPr>
            <w:r w:rsidRPr="002012DF">
              <w:rPr>
                <w:sz w:val="12"/>
                <w:szCs w:val="16"/>
              </w:rPr>
              <w:t>4</w:t>
            </w:r>
          </w:p>
        </w:tc>
        <w:tc>
          <w:tcPr>
            <w:tcW w:w="0" w:type="auto"/>
          </w:tcPr>
          <w:p w:rsidR="002012DF" w:rsidRPr="002012DF" w:rsidRDefault="002012DF" w:rsidP="002012DF">
            <w:pPr>
              <w:tabs>
                <w:tab w:val="left" w:pos="3060"/>
              </w:tabs>
              <w:jc w:val="center"/>
              <w:rPr>
                <w:sz w:val="12"/>
                <w:szCs w:val="16"/>
              </w:rPr>
            </w:pPr>
            <w:r w:rsidRPr="002012DF">
              <w:rPr>
                <w:sz w:val="12"/>
                <w:szCs w:val="16"/>
              </w:rPr>
              <w:t>5</w:t>
            </w:r>
          </w:p>
        </w:tc>
        <w:tc>
          <w:tcPr>
            <w:tcW w:w="0" w:type="auto"/>
          </w:tcPr>
          <w:p w:rsidR="002012DF" w:rsidRPr="002012DF" w:rsidRDefault="002012DF" w:rsidP="002012DF">
            <w:pPr>
              <w:tabs>
                <w:tab w:val="left" w:pos="3060"/>
              </w:tabs>
              <w:jc w:val="center"/>
              <w:rPr>
                <w:sz w:val="12"/>
                <w:szCs w:val="16"/>
              </w:rPr>
            </w:pPr>
            <w:r w:rsidRPr="002012DF">
              <w:rPr>
                <w:sz w:val="12"/>
                <w:szCs w:val="16"/>
              </w:rPr>
              <w:t>6</w:t>
            </w:r>
          </w:p>
        </w:tc>
        <w:tc>
          <w:tcPr>
            <w:tcW w:w="0" w:type="auto"/>
          </w:tcPr>
          <w:p w:rsidR="002012DF" w:rsidRPr="002012DF" w:rsidRDefault="002012DF" w:rsidP="002012DF">
            <w:pPr>
              <w:tabs>
                <w:tab w:val="left" w:pos="3060"/>
              </w:tabs>
              <w:jc w:val="center"/>
              <w:rPr>
                <w:sz w:val="12"/>
                <w:szCs w:val="16"/>
              </w:rPr>
            </w:pPr>
            <w:r w:rsidRPr="002012DF">
              <w:rPr>
                <w:sz w:val="12"/>
                <w:szCs w:val="16"/>
              </w:rPr>
              <w:t>7</w:t>
            </w:r>
          </w:p>
        </w:tc>
      </w:tr>
      <w:tr w:rsidR="002012DF" w:rsidRPr="002012DF" w:rsidTr="00593CC0">
        <w:tc>
          <w:tcPr>
            <w:tcW w:w="0" w:type="auto"/>
          </w:tcPr>
          <w:p w:rsidR="002012DF" w:rsidRPr="002012DF" w:rsidRDefault="002012DF" w:rsidP="002012DF">
            <w:pPr>
              <w:tabs>
                <w:tab w:val="left" w:pos="3060"/>
              </w:tabs>
              <w:jc w:val="both"/>
              <w:rPr>
                <w:sz w:val="12"/>
                <w:szCs w:val="16"/>
              </w:rPr>
            </w:pPr>
            <w:r w:rsidRPr="002012DF">
              <w:rPr>
                <w:sz w:val="12"/>
                <w:szCs w:val="16"/>
              </w:rPr>
              <w:t>1.2.2.</w:t>
            </w:r>
          </w:p>
        </w:tc>
        <w:tc>
          <w:tcPr>
            <w:tcW w:w="0" w:type="auto"/>
          </w:tcPr>
          <w:p w:rsidR="002012DF" w:rsidRPr="002012DF" w:rsidRDefault="002012DF" w:rsidP="002012DF">
            <w:pPr>
              <w:tabs>
                <w:tab w:val="left" w:pos="3060"/>
              </w:tabs>
              <w:jc w:val="both"/>
              <w:rPr>
                <w:sz w:val="12"/>
                <w:szCs w:val="16"/>
              </w:rPr>
            </w:pPr>
            <w:r w:rsidRPr="002012DF">
              <w:rPr>
                <w:sz w:val="12"/>
                <w:szCs w:val="16"/>
              </w:rPr>
              <w:t>Показатель 2 – количество объектов недвижимого муниципального имущества, подлежащих определению рыночной стоимости (ед.)</w:t>
            </w:r>
          </w:p>
        </w:tc>
        <w:tc>
          <w:tcPr>
            <w:tcW w:w="0" w:type="auto"/>
          </w:tcPr>
          <w:p w:rsidR="002012DF" w:rsidRPr="002012DF" w:rsidRDefault="002012DF" w:rsidP="002012DF">
            <w:pPr>
              <w:tabs>
                <w:tab w:val="left" w:pos="3060"/>
              </w:tabs>
              <w:jc w:val="center"/>
              <w:rPr>
                <w:sz w:val="12"/>
                <w:szCs w:val="16"/>
              </w:rPr>
            </w:pPr>
            <w:r w:rsidRPr="002012DF">
              <w:rPr>
                <w:sz w:val="12"/>
                <w:szCs w:val="16"/>
              </w:rPr>
              <w:t>0</w:t>
            </w:r>
          </w:p>
        </w:tc>
        <w:tc>
          <w:tcPr>
            <w:tcW w:w="0" w:type="auto"/>
          </w:tcPr>
          <w:p w:rsidR="002012DF" w:rsidRPr="002012DF" w:rsidRDefault="002012DF" w:rsidP="002012DF">
            <w:pPr>
              <w:tabs>
                <w:tab w:val="left" w:pos="3060"/>
              </w:tabs>
              <w:jc w:val="center"/>
              <w:rPr>
                <w:sz w:val="12"/>
                <w:szCs w:val="16"/>
              </w:rPr>
            </w:pPr>
            <w:r w:rsidRPr="002012DF">
              <w:rPr>
                <w:sz w:val="12"/>
                <w:szCs w:val="16"/>
              </w:rPr>
              <w:t>0</w:t>
            </w:r>
          </w:p>
        </w:tc>
        <w:tc>
          <w:tcPr>
            <w:tcW w:w="0" w:type="auto"/>
          </w:tcPr>
          <w:p w:rsidR="002012DF" w:rsidRPr="002012DF" w:rsidRDefault="002012DF" w:rsidP="002012DF">
            <w:pPr>
              <w:tabs>
                <w:tab w:val="left" w:pos="3060"/>
              </w:tabs>
              <w:jc w:val="center"/>
              <w:rPr>
                <w:sz w:val="12"/>
                <w:szCs w:val="16"/>
              </w:rPr>
            </w:pPr>
            <w:r w:rsidRPr="002012DF">
              <w:rPr>
                <w:sz w:val="12"/>
                <w:szCs w:val="16"/>
              </w:rPr>
              <w:t>8</w:t>
            </w:r>
          </w:p>
        </w:tc>
        <w:tc>
          <w:tcPr>
            <w:tcW w:w="0" w:type="auto"/>
          </w:tcPr>
          <w:p w:rsidR="002012DF" w:rsidRPr="002012DF" w:rsidRDefault="002012DF" w:rsidP="002012DF">
            <w:pPr>
              <w:tabs>
                <w:tab w:val="left" w:pos="3060"/>
              </w:tabs>
              <w:jc w:val="center"/>
              <w:rPr>
                <w:sz w:val="12"/>
                <w:szCs w:val="16"/>
              </w:rPr>
            </w:pPr>
            <w:r w:rsidRPr="002012DF">
              <w:rPr>
                <w:sz w:val="12"/>
                <w:szCs w:val="16"/>
              </w:rPr>
              <w:t>0</w:t>
            </w:r>
          </w:p>
        </w:tc>
        <w:tc>
          <w:tcPr>
            <w:tcW w:w="0" w:type="auto"/>
          </w:tcPr>
          <w:p w:rsidR="002012DF" w:rsidRPr="002012DF" w:rsidRDefault="002012DF" w:rsidP="002012DF">
            <w:pPr>
              <w:tabs>
                <w:tab w:val="left" w:pos="3060"/>
              </w:tabs>
              <w:jc w:val="center"/>
              <w:rPr>
                <w:sz w:val="12"/>
                <w:szCs w:val="16"/>
              </w:rPr>
            </w:pPr>
            <w:r w:rsidRPr="002012DF">
              <w:rPr>
                <w:sz w:val="12"/>
                <w:szCs w:val="16"/>
              </w:rPr>
              <w:t>0</w:t>
            </w:r>
          </w:p>
        </w:tc>
      </w:tr>
    </w:tbl>
    <w:p w:rsidR="002012DF" w:rsidRPr="002012DF" w:rsidRDefault="002012DF" w:rsidP="002012DF">
      <w:pPr>
        <w:tabs>
          <w:tab w:val="left" w:pos="3060"/>
        </w:tabs>
        <w:ind w:firstLine="284"/>
        <w:jc w:val="both"/>
        <w:rPr>
          <w:sz w:val="16"/>
          <w:szCs w:val="16"/>
        </w:rPr>
      </w:pPr>
      <w:r w:rsidRPr="002012DF">
        <w:rPr>
          <w:sz w:val="16"/>
          <w:szCs w:val="16"/>
        </w:rPr>
        <w:t>1.2. Заменить в таблице раздела 6 Паспорта Программы:</w:t>
      </w:r>
    </w:p>
    <w:p w:rsidR="002012DF" w:rsidRPr="002012DF" w:rsidRDefault="002012DF" w:rsidP="002012DF">
      <w:pPr>
        <w:tabs>
          <w:tab w:val="left" w:pos="3060"/>
        </w:tabs>
        <w:ind w:firstLine="284"/>
        <w:jc w:val="both"/>
        <w:rPr>
          <w:sz w:val="16"/>
          <w:szCs w:val="16"/>
        </w:rPr>
      </w:pPr>
      <w:r w:rsidRPr="002012DF">
        <w:rPr>
          <w:sz w:val="16"/>
          <w:szCs w:val="16"/>
        </w:rPr>
        <w:t>в графе 5 строки «2017» цифру «1555,8» на «1833,5»;</w:t>
      </w:r>
    </w:p>
    <w:p w:rsidR="002012DF" w:rsidRPr="002012DF" w:rsidRDefault="002012DF" w:rsidP="002012DF">
      <w:pPr>
        <w:tabs>
          <w:tab w:val="left" w:pos="3060"/>
        </w:tabs>
        <w:ind w:firstLine="284"/>
        <w:jc w:val="both"/>
        <w:rPr>
          <w:sz w:val="16"/>
          <w:szCs w:val="16"/>
        </w:rPr>
      </w:pPr>
      <w:r w:rsidRPr="002012DF">
        <w:rPr>
          <w:sz w:val="16"/>
          <w:szCs w:val="16"/>
        </w:rPr>
        <w:t>в графе 5 строки «2018» цифру «1396,5» на «893»;</w:t>
      </w:r>
    </w:p>
    <w:p w:rsidR="002012DF" w:rsidRPr="002012DF" w:rsidRDefault="002012DF" w:rsidP="002012DF">
      <w:pPr>
        <w:tabs>
          <w:tab w:val="left" w:pos="3060"/>
        </w:tabs>
        <w:ind w:firstLine="284"/>
        <w:jc w:val="both"/>
        <w:rPr>
          <w:sz w:val="16"/>
          <w:szCs w:val="16"/>
        </w:rPr>
      </w:pPr>
      <w:r w:rsidRPr="002012DF">
        <w:rPr>
          <w:sz w:val="16"/>
          <w:szCs w:val="16"/>
        </w:rPr>
        <w:t>в графе 5 строки «Всего»  цифру «8555,7» на «8329,9»;</w:t>
      </w:r>
    </w:p>
    <w:p w:rsidR="002012DF" w:rsidRPr="002012DF" w:rsidRDefault="002012DF" w:rsidP="002012DF">
      <w:pPr>
        <w:tabs>
          <w:tab w:val="left" w:pos="3060"/>
        </w:tabs>
        <w:ind w:firstLine="284"/>
        <w:jc w:val="both"/>
        <w:rPr>
          <w:sz w:val="16"/>
          <w:szCs w:val="16"/>
        </w:rPr>
      </w:pPr>
      <w:r w:rsidRPr="002012DF">
        <w:rPr>
          <w:sz w:val="16"/>
          <w:szCs w:val="16"/>
        </w:rPr>
        <w:t>в графе 7 строки «2017» цифру «1555,8» на «1833,5»;</w:t>
      </w:r>
    </w:p>
    <w:p w:rsidR="002012DF" w:rsidRPr="002012DF" w:rsidRDefault="002012DF" w:rsidP="002012DF">
      <w:pPr>
        <w:tabs>
          <w:tab w:val="left" w:pos="3060"/>
        </w:tabs>
        <w:ind w:firstLine="284"/>
        <w:jc w:val="both"/>
        <w:rPr>
          <w:sz w:val="16"/>
          <w:szCs w:val="16"/>
        </w:rPr>
      </w:pPr>
      <w:r w:rsidRPr="002012DF">
        <w:rPr>
          <w:sz w:val="16"/>
          <w:szCs w:val="16"/>
        </w:rPr>
        <w:t>в графе 7 строки «2018» «1396,5» на «893»;</w:t>
      </w:r>
    </w:p>
    <w:p w:rsidR="002012DF" w:rsidRPr="002012DF" w:rsidRDefault="002012DF" w:rsidP="002012DF">
      <w:pPr>
        <w:tabs>
          <w:tab w:val="left" w:pos="3060"/>
        </w:tabs>
        <w:ind w:firstLine="284"/>
        <w:jc w:val="both"/>
        <w:rPr>
          <w:sz w:val="16"/>
          <w:szCs w:val="16"/>
        </w:rPr>
      </w:pPr>
      <w:r w:rsidRPr="002012DF">
        <w:rPr>
          <w:sz w:val="16"/>
          <w:szCs w:val="16"/>
        </w:rPr>
        <w:lastRenderedPageBreak/>
        <w:t>в графе 7 строки «Всего» цифру «8555,7» на «8329,9».</w:t>
      </w:r>
    </w:p>
    <w:p w:rsidR="002012DF" w:rsidRPr="002012DF" w:rsidRDefault="002012DF" w:rsidP="002012DF">
      <w:pPr>
        <w:suppressAutoHyphens/>
        <w:ind w:firstLine="284"/>
        <w:jc w:val="both"/>
        <w:rPr>
          <w:sz w:val="16"/>
          <w:szCs w:val="16"/>
        </w:rPr>
      </w:pPr>
      <w:r w:rsidRPr="002012DF">
        <w:rPr>
          <w:sz w:val="16"/>
          <w:szCs w:val="16"/>
        </w:rPr>
        <w:t>1.3. Внести изменения в Мероприятия Программы,</w:t>
      </w:r>
    </w:p>
    <w:p w:rsidR="002012DF" w:rsidRPr="002012DF" w:rsidRDefault="002012DF" w:rsidP="002012DF">
      <w:pPr>
        <w:suppressAutoHyphens/>
        <w:ind w:firstLine="284"/>
        <w:jc w:val="both"/>
        <w:rPr>
          <w:sz w:val="16"/>
          <w:szCs w:val="16"/>
        </w:rPr>
      </w:pPr>
      <w:r w:rsidRPr="002012DF">
        <w:rPr>
          <w:sz w:val="16"/>
          <w:szCs w:val="16"/>
        </w:rPr>
        <w:t>1.3.1. Заменить в графе 8:</w:t>
      </w:r>
    </w:p>
    <w:p w:rsidR="002012DF" w:rsidRPr="002012DF" w:rsidRDefault="002012DF" w:rsidP="002012DF">
      <w:pPr>
        <w:suppressAutoHyphens/>
        <w:ind w:firstLine="284"/>
        <w:jc w:val="both"/>
        <w:rPr>
          <w:sz w:val="16"/>
          <w:szCs w:val="16"/>
        </w:rPr>
      </w:pPr>
      <w:r w:rsidRPr="002012DF">
        <w:rPr>
          <w:sz w:val="16"/>
          <w:szCs w:val="16"/>
        </w:rPr>
        <w:t>в строке 1.3. цифры «75» на «62»;</w:t>
      </w:r>
    </w:p>
    <w:p w:rsidR="002012DF" w:rsidRPr="002012DF" w:rsidRDefault="002012DF" w:rsidP="002012DF">
      <w:pPr>
        <w:suppressAutoHyphens/>
        <w:ind w:firstLine="284"/>
        <w:jc w:val="both"/>
        <w:rPr>
          <w:sz w:val="16"/>
          <w:szCs w:val="16"/>
        </w:rPr>
      </w:pPr>
      <w:r w:rsidRPr="002012DF">
        <w:rPr>
          <w:sz w:val="16"/>
          <w:szCs w:val="16"/>
        </w:rPr>
        <w:t>в строке 3.1 цифры «1371,8» на «1662,5».</w:t>
      </w:r>
    </w:p>
    <w:p w:rsidR="002012DF" w:rsidRPr="002012DF" w:rsidRDefault="002012DF" w:rsidP="002012DF">
      <w:pPr>
        <w:suppressAutoHyphens/>
        <w:ind w:firstLine="284"/>
        <w:jc w:val="both"/>
        <w:rPr>
          <w:sz w:val="16"/>
          <w:szCs w:val="16"/>
        </w:rPr>
      </w:pPr>
      <w:r w:rsidRPr="002012DF">
        <w:rPr>
          <w:sz w:val="16"/>
          <w:szCs w:val="16"/>
        </w:rPr>
        <w:t>1.3.2. Заменить в графе 9:</w:t>
      </w:r>
    </w:p>
    <w:p w:rsidR="002012DF" w:rsidRPr="002012DF" w:rsidRDefault="002012DF" w:rsidP="002012DF">
      <w:pPr>
        <w:suppressAutoHyphens/>
        <w:ind w:firstLine="284"/>
        <w:jc w:val="both"/>
        <w:rPr>
          <w:sz w:val="16"/>
          <w:szCs w:val="16"/>
        </w:rPr>
      </w:pPr>
      <w:r w:rsidRPr="002012DF">
        <w:rPr>
          <w:sz w:val="16"/>
          <w:szCs w:val="16"/>
        </w:rPr>
        <w:t>в строке 1.3. цифры «75» на «11»;</w:t>
      </w:r>
    </w:p>
    <w:p w:rsidR="002012DF" w:rsidRPr="002012DF" w:rsidRDefault="002012DF" w:rsidP="002012DF">
      <w:pPr>
        <w:suppressAutoHyphens/>
        <w:ind w:firstLine="284"/>
        <w:jc w:val="both"/>
        <w:rPr>
          <w:sz w:val="16"/>
          <w:szCs w:val="16"/>
        </w:rPr>
      </w:pPr>
      <w:r w:rsidRPr="002012DF">
        <w:rPr>
          <w:sz w:val="16"/>
          <w:szCs w:val="16"/>
        </w:rPr>
        <w:t>в строке 1.5. цифры «125,7» на «32»;</w:t>
      </w:r>
    </w:p>
    <w:p w:rsidR="002012DF" w:rsidRPr="002012DF" w:rsidRDefault="002012DF" w:rsidP="002012DF">
      <w:pPr>
        <w:tabs>
          <w:tab w:val="left" w:pos="1017"/>
        </w:tabs>
        <w:ind w:firstLine="284"/>
        <w:rPr>
          <w:sz w:val="16"/>
          <w:szCs w:val="16"/>
        </w:rPr>
      </w:pPr>
      <w:r w:rsidRPr="002012DF">
        <w:rPr>
          <w:sz w:val="16"/>
          <w:szCs w:val="16"/>
        </w:rPr>
        <w:t>в строке 2.2 цифры «32» на «52»;</w:t>
      </w:r>
    </w:p>
    <w:p w:rsidR="002012DF" w:rsidRPr="002012DF" w:rsidRDefault="002012DF" w:rsidP="002012DF">
      <w:pPr>
        <w:tabs>
          <w:tab w:val="left" w:pos="1017"/>
        </w:tabs>
        <w:ind w:firstLine="284"/>
        <w:rPr>
          <w:sz w:val="16"/>
          <w:szCs w:val="16"/>
        </w:rPr>
      </w:pPr>
      <w:r w:rsidRPr="002012DF">
        <w:rPr>
          <w:sz w:val="16"/>
          <w:szCs w:val="16"/>
        </w:rPr>
        <w:t>в строке 3.1 цифры «1148,8» на «783».</w:t>
      </w:r>
    </w:p>
    <w:p w:rsidR="002012DF" w:rsidRPr="002012DF" w:rsidRDefault="002012DF" w:rsidP="002012DF">
      <w:pPr>
        <w:tabs>
          <w:tab w:val="left" w:pos="1017"/>
        </w:tabs>
        <w:ind w:firstLine="284"/>
        <w:rPr>
          <w:sz w:val="16"/>
          <w:szCs w:val="16"/>
        </w:rPr>
      </w:pPr>
      <w:r w:rsidRPr="002012DF">
        <w:rPr>
          <w:sz w:val="16"/>
          <w:szCs w:val="16"/>
        </w:rPr>
        <w:t>1.3.3. Дополнить строкой 2.5. следующего содержания: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
        <w:gridCol w:w="664"/>
        <w:gridCol w:w="567"/>
        <w:gridCol w:w="521"/>
        <w:gridCol w:w="640"/>
        <w:gridCol w:w="662"/>
        <w:gridCol w:w="341"/>
        <w:gridCol w:w="341"/>
        <w:gridCol w:w="341"/>
        <w:gridCol w:w="341"/>
        <w:gridCol w:w="341"/>
      </w:tblGrid>
      <w:tr w:rsidR="002012DF" w:rsidRPr="00546A8F" w:rsidTr="00BA6BD4">
        <w:trPr>
          <w:trHeight w:val="53"/>
        </w:trPr>
        <w:tc>
          <w:tcPr>
            <w:tcW w:w="0" w:type="auto"/>
            <w:vMerge w:val="restart"/>
          </w:tcPr>
          <w:p w:rsidR="002012DF" w:rsidRPr="00546A8F" w:rsidRDefault="002012DF" w:rsidP="002012DF">
            <w:pPr>
              <w:tabs>
                <w:tab w:val="left" w:pos="1017"/>
              </w:tabs>
              <w:jc w:val="center"/>
              <w:rPr>
                <w:sz w:val="10"/>
                <w:szCs w:val="16"/>
              </w:rPr>
            </w:pPr>
            <w:r w:rsidRPr="00546A8F">
              <w:rPr>
                <w:sz w:val="10"/>
                <w:szCs w:val="16"/>
              </w:rPr>
              <w:t xml:space="preserve">№ </w:t>
            </w:r>
            <w:proofErr w:type="gramStart"/>
            <w:r w:rsidRPr="00546A8F">
              <w:rPr>
                <w:sz w:val="10"/>
                <w:szCs w:val="16"/>
              </w:rPr>
              <w:t>п</w:t>
            </w:r>
            <w:proofErr w:type="gramEnd"/>
            <w:r w:rsidRPr="00546A8F">
              <w:rPr>
                <w:sz w:val="10"/>
                <w:szCs w:val="16"/>
              </w:rPr>
              <w:t>/п</w:t>
            </w:r>
          </w:p>
        </w:tc>
        <w:tc>
          <w:tcPr>
            <w:tcW w:w="0" w:type="auto"/>
            <w:vMerge w:val="restart"/>
          </w:tcPr>
          <w:p w:rsidR="002012DF" w:rsidRPr="00546A8F" w:rsidRDefault="002012DF" w:rsidP="002012DF">
            <w:pPr>
              <w:tabs>
                <w:tab w:val="left" w:pos="1017"/>
              </w:tabs>
              <w:jc w:val="center"/>
              <w:rPr>
                <w:sz w:val="10"/>
                <w:szCs w:val="16"/>
              </w:rPr>
            </w:pPr>
            <w:r w:rsidRPr="00546A8F">
              <w:rPr>
                <w:sz w:val="10"/>
                <w:szCs w:val="16"/>
              </w:rPr>
              <w:t>Наименование мероприятия</w:t>
            </w:r>
          </w:p>
        </w:tc>
        <w:tc>
          <w:tcPr>
            <w:tcW w:w="0" w:type="auto"/>
            <w:vMerge w:val="restart"/>
          </w:tcPr>
          <w:p w:rsidR="002012DF" w:rsidRPr="00546A8F" w:rsidRDefault="002012DF" w:rsidP="002012DF">
            <w:pPr>
              <w:tabs>
                <w:tab w:val="left" w:pos="1017"/>
              </w:tabs>
              <w:jc w:val="center"/>
              <w:rPr>
                <w:sz w:val="10"/>
                <w:szCs w:val="16"/>
              </w:rPr>
            </w:pPr>
            <w:r w:rsidRPr="00546A8F">
              <w:rPr>
                <w:sz w:val="10"/>
                <w:szCs w:val="16"/>
              </w:rPr>
              <w:t>Исполнитель</w:t>
            </w:r>
          </w:p>
        </w:tc>
        <w:tc>
          <w:tcPr>
            <w:tcW w:w="0" w:type="auto"/>
            <w:vMerge w:val="restart"/>
          </w:tcPr>
          <w:p w:rsidR="002012DF" w:rsidRPr="00546A8F" w:rsidRDefault="002012DF" w:rsidP="002012DF">
            <w:pPr>
              <w:tabs>
                <w:tab w:val="left" w:pos="1017"/>
              </w:tabs>
              <w:jc w:val="center"/>
              <w:rPr>
                <w:sz w:val="10"/>
                <w:szCs w:val="16"/>
              </w:rPr>
            </w:pPr>
            <w:r w:rsidRPr="00546A8F">
              <w:rPr>
                <w:sz w:val="10"/>
                <w:szCs w:val="16"/>
              </w:rPr>
              <w:t>Срок реализации</w:t>
            </w:r>
          </w:p>
        </w:tc>
        <w:tc>
          <w:tcPr>
            <w:tcW w:w="0" w:type="auto"/>
            <w:vMerge w:val="restart"/>
          </w:tcPr>
          <w:p w:rsidR="002012DF" w:rsidRPr="00546A8F" w:rsidRDefault="002012DF" w:rsidP="002012DF">
            <w:pPr>
              <w:tabs>
                <w:tab w:val="left" w:pos="1017"/>
              </w:tabs>
              <w:jc w:val="center"/>
              <w:rPr>
                <w:sz w:val="10"/>
                <w:szCs w:val="16"/>
              </w:rPr>
            </w:pPr>
            <w:r w:rsidRPr="00546A8F">
              <w:rPr>
                <w:sz w:val="10"/>
                <w:szCs w:val="16"/>
              </w:rPr>
              <w:t>Целевой показатель (номер целевого показателя из паспорта муниципальной программы)</w:t>
            </w:r>
          </w:p>
        </w:tc>
        <w:tc>
          <w:tcPr>
            <w:tcW w:w="0" w:type="auto"/>
            <w:vMerge w:val="restart"/>
          </w:tcPr>
          <w:p w:rsidR="002012DF" w:rsidRPr="00546A8F" w:rsidRDefault="002012DF" w:rsidP="002012DF">
            <w:pPr>
              <w:tabs>
                <w:tab w:val="left" w:pos="1017"/>
              </w:tabs>
              <w:jc w:val="center"/>
              <w:rPr>
                <w:sz w:val="10"/>
                <w:szCs w:val="16"/>
              </w:rPr>
            </w:pPr>
            <w:r w:rsidRPr="00546A8F">
              <w:rPr>
                <w:sz w:val="10"/>
                <w:szCs w:val="16"/>
              </w:rPr>
              <w:t>Источник финансирования</w:t>
            </w:r>
          </w:p>
        </w:tc>
        <w:tc>
          <w:tcPr>
            <w:tcW w:w="0" w:type="auto"/>
            <w:gridSpan w:val="5"/>
          </w:tcPr>
          <w:p w:rsidR="002012DF" w:rsidRPr="00546A8F" w:rsidRDefault="002012DF" w:rsidP="002012DF">
            <w:pPr>
              <w:tabs>
                <w:tab w:val="left" w:pos="1017"/>
              </w:tabs>
              <w:jc w:val="center"/>
              <w:rPr>
                <w:sz w:val="10"/>
                <w:szCs w:val="16"/>
              </w:rPr>
            </w:pPr>
            <w:r w:rsidRPr="00546A8F">
              <w:rPr>
                <w:sz w:val="10"/>
                <w:szCs w:val="16"/>
              </w:rPr>
              <w:t>Объем финансирования по годам (тыс. руб.)</w:t>
            </w:r>
          </w:p>
        </w:tc>
      </w:tr>
      <w:tr w:rsidR="002012DF" w:rsidRPr="00546A8F" w:rsidTr="002012DF">
        <w:trPr>
          <w:trHeight w:val="695"/>
        </w:trPr>
        <w:tc>
          <w:tcPr>
            <w:tcW w:w="0" w:type="auto"/>
            <w:vMerge/>
          </w:tcPr>
          <w:p w:rsidR="002012DF" w:rsidRPr="00546A8F" w:rsidRDefault="002012DF" w:rsidP="002012DF">
            <w:pPr>
              <w:tabs>
                <w:tab w:val="left" w:pos="1017"/>
              </w:tabs>
              <w:jc w:val="center"/>
              <w:rPr>
                <w:sz w:val="10"/>
                <w:szCs w:val="16"/>
              </w:rPr>
            </w:pPr>
          </w:p>
        </w:tc>
        <w:tc>
          <w:tcPr>
            <w:tcW w:w="0" w:type="auto"/>
            <w:vMerge/>
          </w:tcPr>
          <w:p w:rsidR="002012DF" w:rsidRPr="00546A8F" w:rsidRDefault="002012DF" w:rsidP="002012DF">
            <w:pPr>
              <w:tabs>
                <w:tab w:val="left" w:pos="1017"/>
              </w:tabs>
              <w:jc w:val="center"/>
              <w:rPr>
                <w:sz w:val="10"/>
                <w:szCs w:val="16"/>
              </w:rPr>
            </w:pPr>
          </w:p>
        </w:tc>
        <w:tc>
          <w:tcPr>
            <w:tcW w:w="0" w:type="auto"/>
            <w:vMerge/>
          </w:tcPr>
          <w:p w:rsidR="002012DF" w:rsidRPr="00546A8F" w:rsidRDefault="002012DF" w:rsidP="002012DF">
            <w:pPr>
              <w:tabs>
                <w:tab w:val="left" w:pos="1017"/>
              </w:tabs>
              <w:jc w:val="center"/>
              <w:rPr>
                <w:sz w:val="10"/>
                <w:szCs w:val="16"/>
              </w:rPr>
            </w:pPr>
          </w:p>
        </w:tc>
        <w:tc>
          <w:tcPr>
            <w:tcW w:w="0" w:type="auto"/>
            <w:vMerge/>
          </w:tcPr>
          <w:p w:rsidR="002012DF" w:rsidRPr="00546A8F" w:rsidRDefault="002012DF" w:rsidP="002012DF">
            <w:pPr>
              <w:tabs>
                <w:tab w:val="left" w:pos="1017"/>
              </w:tabs>
              <w:jc w:val="center"/>
              <w:rPr>
                <w:sz w:val="10"/>
                <w:szCs w:val="16"/>
              </w:rPr>
            </w:pPr>
          </w:p>
        </w:tc>
        <w:tc>
          <w:tcPr>
            <w:tcW w:w="0" w:type="auto"/>
            <w:vMerge/>
          </w:tcPr>
          <w:p w:rsidR="002012DF" w:rsidRPr="00546A8F" w:rsidRDefault="002012DF" w:rsidP="002012DF">
            <w:pPr>
              <w:tabs>
                <w:tab w:val="left" w:pos="1017"/>
              </w:tabs>
              <w:jc w:val="center"/>
              <w:rPr>
                <w:sz w:val="10"/>
                <w:szCs w:val="16"/>
              </w:rPr>
            </w:pPr>
          </w:p>
        </w:tc>
        <w:tc>
          <w:tcPr>
            <w:tcW w:w="0" w:type="auto"/>
            <w:vMerge/>
          </w:tcPr>
          <w:p w:rsidR="002012DF" w:rsidRPr="00546A8F" w:rsidRDefault="002012DF" w:rsidP="002012DF">
            <w:pPr>
              <w:tabs>
                <w:tab w:val="left" w:pos="1017"/>
              </w:tabs>
              <w:jc w:val="center"/>
              <w:rPr>
                <w:sz w:val="10"/>
                <w:szCs w:val="16"/>
              </w:rPr>
            </w:pPr>
          </w:p>
        </w:tc>
        <w:tc>
          <w:tcPr>
            <w:tcW w:w="0" w:type="auto"/>
          </w:tcPr>
          <w:p w:rsidR="002012DF" w:rsidRPr="00546A8F" w:rsidRDefault="002012DF" w:rsidP="002012DF">
            <w:pPr>
              <w:tabs>
                <w:tab w:val="left" w:pos="1017"/>
              </w:tabs>
              <w:jc w:val="center"/>
              <w:rPr>
                <w:sz w:val="10"/>
                <w:szCs w:val="16"/>
              </w:rPr>
            </w:pPr>
            <w:r w:rsidRPr="00546A8F">
              <w:rPr>
                <w:sz w:val="10"/>
                <w:szCs w:val="16"/>
              </w:rPr>
              <w:t>2016</w:t>
            </w:r>
          </w:p>
        </w:tc>
        <w:tc>
          <w:tcPr>
            <w:tcW w:w="0" w:type="auto"/>
          </w:tcPr>
          <w:p w:rsidR="002012DF" w:rsidRPr="00546A8F" w:rsidRDefault="002012DF" w:rsidP="002012DF">
            <w:pPr>
              <w:tabs>
                <w:tab w:val="left" w:pos="1017"/>
              </w:tabs>
              <w:jc w:val="center"/>
              <w:rPr>
                <w:sz w:val="10"/>
                <w:szCs w:val="16"/>
              </w:rPr>
            </w:pPr>
            <w:r w:rsidRPr="00546A8F">
              <w:rPr>
                <w:sz w:val="10"/>
                <w:szCs w:val="16"/>
              </w:rPr>
              <w:t>2017</w:t>
            </w:r>
          </w:p>
        </w:tc>
        <w:tc>
          <w:tcPr>
            <w:tcW w:w="0" w:type="auto"/>
          </w:tcPr>
          <w:p w:rsidR="002012DF" w:rsidRPr="00546A8F" w:rsidRDefault="002012DF" w:rsidP="002012DF">
            <w:pPr>
              <w:tabs>
                <w:tab w:val="left" w:pos="1017"/>
              </w:tabs>
              <w:jc w:val="center"/>
              <w:rPr>
                <w:sz w:val="10"/>
                <w:szCs w:val="16"/>
              </w:rPr>
            </w:pPr>
            <w:r w:rsidRPr="00546A8F">
              <w:rPr>
                <w:sz w:val="10"/>
                <w:szCs w:val="16"/>
              </w:rPr>
              <w:t>2018</w:t>
            </w:r>
          </w:p>
        </w:tc>
        <w:tc>
          <w:tcPr>
            <w:tcW w:w="0" w:type="auto"/>
          </w:tcPr>
          <w:p w:rsidR="002012DF" w:rsidRPr="00546A8F" w:rsidRDefault="002012DF" w:rsidP="002012DF">
            <w:pPr>
              <w:tabs>
                <w:tab w:val="left" w:pos="1017"/>
              </w:tabs>
              <w:jc w:val="center"/>
              <w:rPr>
                <w:sz w:val="10"/>
                <w:szCs w:val="16"/>
              </w:rPr>
            </w:pPr>
            <w:r w:rsidRPr="00546A8F">
              <w:rPr>
                <w:sz w:val="10"/>
                <w:szCs w:val="16"/>
              </w:rPr>
              <w:t>2019</w:t>
            </w:r>
          </w:p>
        </w:tc>
        <w:tc>
          <w:tcPr>
            <w:tcW w:w="0" w:type="auto"/>
          </w:tcPr>
          <w:p w:rsidR="002012DF" w:rsidRPr="00546A8F" w:rsidRDefault="002012DF" w:rsidP="002012DF">
            <w:pPr>
              <w:tabs>
                <w:tab w:val="left" w:pos="1017"/>
              </w:tabs>
              <w:jc w:val="center"/>
              <w:rPr>
                <w:sz w:val="10"/>
                <w:szCs w:val="16"/>
              </w:rPr>
            </w:pPr>
            <w:r w:rsidRPr="00546A8F">
              <w:rPr>
                <w:sz w:val="10"/>
                <w:szCs w:val="16"/>
              </w:rPr>
              <w:t>2020</w:t>
            </w:r>
          </w:p>
        </w:tc>
      </w:tr>
      <w:tr w:rsidR="002012DF" w:rsidRPr="00546A8F" w:rsidTr="002012DF">
        <w:tc>
          <w:tcPr>
            <w:tcW w:w="0" w:type="auto"/>
          </w:tcPr>
          <w:p w:rsidR="002012DF" w:rsidRPr="00546A8F" w:rsidRDefault="002012DF" w:rsidP="002012DF">
            <w:pPr>
              <w:tabs>
                <w:tab w:val="left" w:pos="1017"/>
              </w:tabs>
              <w:jc w:val="center"/>
              <w:rPr>
                <w:sz w:val="10"/>
                <w:szCs w:val="16"/>
              </w:rPr>
            </w:pPr>
            <w:r w:rsidRPr="00546A8F">
              <w:rPr>
                <w:sz w:val="10"/>
                <w:szCs w:val="16"/>
              </w:rPr>
              <w:t>1</w:t>
            </w:r>
          </w:p>
        </w:tc>
        <w:tc>
          <w:tcPr>
            <w:tcW w:w="0" w:type="auto"/>
          </w:tcPr>
          <w:p w:rsidR="002012DF" w:rsidRPr="00546A8F" w:rsidRDefault="002012DF" w:rsidP="002012DF">
            <w:pPr>
              <w:tabs>
                <w:tab w:val="left" w:pos="1017"/>
              </w:tabs>
              <w:jc w:val="center"/>
              <w:rPr>
                <w:sz w:val="10"/>
                <w:szCs w:val="16"/>
              </w:rPr>
            </w:pPr>
            <w:r w:rsidRPr="00546A8F">
              <w:rPr>
                <w:sz w:val="10"/>
                <w:szCs w:val="16"/>
              </w:rPr>
              <w:t>2</w:t>
            </w:r>
          </w:p>
        </w:tc>
        <w:tc>
          <w:tcPr>
            <w:tcW w:w="0" w:type="auto"/>
          </w:tcPr>
          <w:p w:rsidR="002012DF" w:rsidRPr="00546A8F" w:rsidRDefault="002012DF" w:rsidP="002012DF">
            <w:pPr>
              <w:tabs>
                <w:tab w:val="left" w:pos="1017"/>
              </w:tabs>
              <w:jc w:val="center"/>
              <w:rPr>
                <w:sz w:val="10"/>
                <w:szCs w:val="16"/>
              </w:rPr>
            </w:pPr>
            <w:r w:rsidRPr="00546A8F">
              <w:rPr>
                <w:sz w:val="10"/>
                <w:szCs w:val="16"/>
              </w:rPr>
              <w:t>3</w:t>
            </w:r>
          </w:p>
        </w:tc>
        <w:tc>
          <w:tcPr>
            <w:tcW w:w="0" w:type="auto"/>
          </w:tcPr>
          <w:p w:rsidR="002012DF" w:rsidRPr="00546A8F" w:rsidRDefault="002012DF" w:rsidP="002012DF">
            <w:pPr>
              <w:tabs>
                <w:tab w:val="left" w:pos="1017"/>
              </w:tabs>
              <w:jc w:val="center"/>
              <w:rPr>
                <w:sz w:val="10"/>
                <w:szCs w:val="16"/>
              </w:rPr>
            </w:pPr>
            <w:r w:rsidRPr="00546A8F">
              <w:rPr>
                <w:sz w:val="10"/>
                <w:szCs w:val="16"/>
              </w:rPr>
              <w:t>4</w:t>
            </w:r>
          </w:p>
        </w:tc>
        <w:tc>
          <w:tcPr>
            <w:tcW w:w="0" w:type="auto"/>
          </w:tcPr>
          <w:p w:rsidR="002012DF" w:rsidRPr="00546A8F" w:rsidRDefault="002012DF" w:rsidP="002012DF">
            <w:pPr>
              <w:tabs>
                <w:tab w:val="left" w:pos="1017"/>
              </w:tabs>
              <w:jc w:val="center"/>
              <w:rPr>
                <w:sz w:val="10"/>
                <w:szCs w:val="16"/>
              </w:rPr>
            </w:pPr>
            <w:r w:rsidRPr="00546A8F">
              <w:rPr>
                <w:sz w:val="10"/>
                <w:szCs w:val="16"/>
              </w:rPr>
              <w:t>5</w:t>
            </w:r>
          </w:p>
        </w:tc>
        <w:tc>
          <w:tcPr>
            <w:tcW w:w="0" w:type="auto"/>
          </w:tcPr>
          <w:p w:rsidR="002012DF" w:rsidRPr="00546A8F" w:rsidRDefault="002012DF" w:rsidP="002012DF">
            <w:pPr>
              <w:tabs>
                <w:tab w:val="left" w:pos="1017"/>
              </w:tabs>
              <w:jc w:val="center"/>
              <w:rPr>
                <w:sz w:val="10"/>
                <w:szCs w:val="16"/>
              </w:rPr>
            </w:pPr>
            <w:r w:rsidRPr="00546A8F">
              <w:rPr>
                <w:sz w:val="10"/>
                <w:szCs w:val="16"/>
              </w:rPr>
              <w:t>6</w:t>
            </w:r>
          </w:p>
        </w:tc>
        <w:tc>
          <w:tcPr>
            <w:tcW w:w="0" w:type="auto"/>
          </w:tcPr>
          <w:p w:rsidR="002012DF" w:rsidRPr="00546A8F" w:rsidRDefault="002012DF" w:rsidP="002012DF">
            <w:pPr>
              <w:tabs>
                <w:tab w:val="left" w:pos="1017"/>
              </w:tabs>
              <w:jc w:val="center"/>
              <w:rPr>
                <w:sz w:val="10"/>
                <w:szCs w:val="16"/>
              </w:rPr>
            </w:pPr>
            <w:r w:rsidRPr="00546A8F">
              <w:rPr>
                <w:sz w:val="10"/>
                <w:szCs w:val="16"/>
              </w:rPr>
              <w:t>7</w:t>
            </w:r>
          </w:p>
        </w:tc>
        <w:tc>
          <w:tcPr>
            <w:tcW w:w="0" w:type="auto"/>
          </w:tcPr>
          <w:p w:rsidR="002012DF" w:rsidRPr="00546A8F" w:rsidRDefault="002012DF" w:rsidP="002012DF">
            <w:pPr>
              <w:tabs>
                <w:tab w:val="left" w:pos="1017"/>
              </w:tabs>
              <w:jc w:val="center"/>
              <w:rPr>
                <w:sz w:val="10"/>
                <w:szCs w:val="16"/>
              </w:rPr>
            </w:pPr>
            <w:r w:rsidRPr="00546A8F">
              <w:rPr>
                <w:sz w:val="10"/>
                <w:szCs w:val="16"/>
              </w:rPr>
              <w:t>8</w:t>
            </w:r>
          </w:p>
        </w:tc>
        <w:tc>
          <w:tcPr>
            <w:tcW w:w="0" w:type="auto"/>
          </w:tcPr>
          <w:p w:rsidR="002012DF" w:rsidRPr="00546A8F" w:rsidRDefault="002012DF" w:rsidP="002012DF">
            <w:pPr>
              <w:tabs>
                <w:tab w:val="left" w:pos="1017"/>
              </w:tabs>
              <w:jc w:val="center"/>
              <w:rPr>
                <w:sz w:val="10"/>
                <w:szCs w:val="16"/>
              </w:rPr>
            </w:pPr>
            <w:r w:rsidRPr="00546A8F">
              <w:rPr>
                <w:sz w:val="10"/>
                <w:szCs w:val="16"/>
              </w:rPr>
              <w:t>9</w:t>
            </w:r>
          </w:p>
        </w:tc>
        <w:tc>
          <w:tcPr>
            <w:tcW w:w="0" w:type="auto"/>
          </w:tcPr>
          <w:p w:rsidR="002012DF" w:rsidRPr="00546A8F" w:rsidRDefault="002012DF" w:rsidP="002012DF">
            <w:pPr>
              <w:tabs>
                <w:tab w:val="left" w:pos="1017"/>
              </w:tabs>
              <w:jc w:val="center"/>
              <w:rPr>
                <w:sz w:val="10"/>
                <w:szCs w:val="16"/>
              </w:rPr>
            </w:pPr>
            <w:r w:rsidRPr="00546A8F">
              <w:rPr>
                <w:sz w:val="10"/>
                <w:szCs w:val="16"/>
              </w:rPr>
              <w:t>10</w:t>
            </w:r>
          </w:p>
        </w:tc>
        <w:tc>
          <w:tcPr>
            <w:tcW w:w="0" w:type="auto"/>
          </w:tcPr>
          <w:p w:rsidR="002012DF" w:rsidRPr="00546A8F" w:rsidRDefault="002012DF" w:rsidP="002012DF">
            <w:pPr>
              <w:tabs>
                <w:tab w:val="left" w:pos="1017"/>
              </w:tabs>
              <w:jc w:val="center"/>
              <w:rPr>
                <w:sz w:val="10"/>
                <w:szCs w:val="16"/>
              </w:rPr>
            </w:pPr>
            <w:r w:rsidRPr="00546A8F">
              <w:rPr>
                <w:sz w:val="10"/>
                <w:szCs w:val="16"/>
              </w:rPr>
              <w:t>11</w:t>
            </w:r>
          </w:p>
        </w:tc>
      </w:tr>
      <w:tr w:rsidR="002012DF" w:rsidRPr="00546A8F" w:rsidTr="002012DF">
        <w:tc>
          <w:tcPr>
            <w:tcW w:w="0" w:type="auto"/>
          </w:tcPr>
          <w:p w:rsidR="002012DF" w:rsidRPr="00546A8F" w:rsidRDefault="002012DF" w:rsidP="002012DF">
            <w:pPr>
              <w:tabs>
                <w:tab w:val="left" w:pos="1017"/>
              </w:tabs>
              <w:rPr>
                <w:sz w:val="10"/>
                <w:szCs w:val="16"/>
              </w:rPr>
            </w:pPr>
            <w:r w:rsidRPr="00546A8F">
              <w:rPr>
                <w:sz w:val="10"/>
                <w:szCs w:val="16"/>
              </w:rPr>
              <w:t>2.5.</w:t>
            </w:r>
          </w:p>
        </w:tc>
        <w:tc>
          <w:tcPr>
            <w:tcW w:w="0" w:type="auto"/>
          </w:tcPr>
          <w:p w:rsidR="002012DF" w:rsidRPr="00546A8F" w:rsidRDefault="002012DF" w:rsidP="002012DF">
            <w:pPr>
              <w:tabs>
                <w:tab w:val="left" w:pos="1017"/>
              </w:tabs>
              <w:rPr>
                <w:sz w:val="10"/>
                <w:szCs w:val="16"/>
              </w:rPr>
            </w:pPr>
            <w:r w:rsidRPr="00546A8F">
              <w:rPr>
                <w:sz w:val="10"/>
                <w:szCs w:val="16"/>
              </w:rPr>
              <w:t>Обеспечение определения рыночной стоимости муниципального недвижимого имущества</w:t>
            </w:r>
          </w:p>
        </w:tc>
        <w:tc>
          <w:tcPr>
            <w:tcW w:w="0" w:type="auto"/>
          </w:tcPr>
          <w:p w:rsidR="002012DF" w:rsidRPr="00546A8F" w:rsidRDefault="002012DF" w:rsidP="002012DF">
            <w:pPr>
              <w:tabs>
                <w:tab w:val="left" w:pos="1017"/>
              </w:tabs>
              <w:rPr>
                <w:sz w:val="10"/>
                <w:szCs w:val="16"/>
              </w:rPr>
            </w:pPr>
            <w:r w:rsidRPr="00546A8F">
              <w:rPr>
                <w:sz w:val="10"/>
                <w:szCs w:val="16"/>
              </w:rPr>
              <w:t>Отдел</w:t>
            </w:r>
          </w:p>
        </w:tc>
        <w:tc>
          <w:tcPr>
            <w:tcW w:w="0" w:type="auto"/>
          </w:tcPr>
          <w:p w:rsidR="002012DF" w:rsidRPr="00546A8F" w:rsidRDefault="002012DF" w:rsidP="002012DF">
            <w:pPr>
              <w:tabs>
                <w:tab w:val="left" w:pos="1017"/>
              </w:tabs>
              <w:rPr>
                <w:sz w:val="10"/>
                <w:szCs w:val="16"/>
              </w:rPr>
            </w:pPr>
            <w:r w:rsidRPr="00546A8F">
              <w:rPr>
                <w:sz w:val="10"/>
                <w:szCs w:val="16"/>
              </w:rPr>
              <w:t>2016-2020 годы</w:t>
            </w:r>
          </w:p>
        </w:tc>
        <w:tc>
          <w:tcPr>
            <w:tcW w:w="0" w:type="auto"/>
          </w:tcPr>
          <w:p w:rsidR="002012DF" w:rsidRPr="00546A8F" w:rsidRDefault="002012DF" w:rsidP="002012DF">
            <w:pPr>
              <w:tabs>
                <w:tab w:val="left" w:pos="1017"/>
              </w:tabs>
              <w:rPr>
                <w:sz w:val="10"/>
                <w:szCs w:val="16"/>
              </w:rPr>
            </w:pPr>
            <w:r w:rsidRPr="00546A8F">
              <w:rPr>
                <w:sz w:val="10"/>
                <w:szCs w:val="16"/>
              </w:rPr>
              <w:t>1.2.2.</w:t>
            </w:r>
          </w:p>
        </w:tc>
        <w:tc>
          <w:tcPr>
            <w:tcW w:w="0" w:type="auto"/>
          </w:tcPr>
          <w:p w:rsidR="002012DF" w:rsidRPr="00546A8F" w:rsidRDefault="002012DF" w:rsidP="002012DF">
            <w:pPr>
              <w:tabs>
                <w:tab w:val="left" w:pos="1017"/>
              </w:tabs>
              <w:rPr>
                <w:sz w:val="10"/>
                <w:szCs w:val="16"/>
              </w:rPr>
            </w:pPr>
            <w:r w:rsidRPr="00546A8F">
              <w:rPr>
                <w:sz w:val="10"/>
                <w:szCs w:val="16"/>
              </w:rPr>
              <w:t>бюджет городского поселения</w:t>
            </w:r>
          </w:p>
        </w:tc>
        <w:tc>
          <w:tcPr>
            <w:tcW w:w="0" w:type="auto"/>
          </w:tcPr>
          <w:p w:rsidR="002012DF" w:rsidRPr="00546A8F" w:rsidRDefault="002012DF" w:rsidP="002012DF">
            <w:pPr>
              <w:tabs>
                <w:tab w:val="left" w:pos="1017"/>
              </w:tabs>
              <w:rPr>
                <w:sz w:val="10"/>
                <w:szCs w:val="16"/>
              </w:rPr>
            </w:pPr>
            <w:r w:rsidRPr="00546A8F">
              <w:rPr>
                <w:sz w:val="10"/>
                <w:szCs w:val="16"/>
              </w:rPr>
              <w:t>0</w:t>
            </w:r>
          </w:p>
        </w:tc>
        <w:tc>
          <w:tcPr>
            <w:tcW w:w="0" w:type="auto"/>
          </w:tcPr>
          <w:p w:rsidR="002012DF" w:rsidRPr="00546A8F" w:rsidRDefault="002012DF" w:rsidP="002012DF">
            <w:pPr>
              <w:tabs>
                <w:tab w:val="left" w:pos="1017"/>
              </w:tabs>
              <w:rPr>
                <w:sz w:val="10"/>
                <w:szCs w:val="16"/>
              </w:rPr>
            </w:pPr>
            <w:r w:rsidRPr="00546A8F">
              <w:rPr>
                <w:sz w:val="10"/>
                <w:szCs w:val="16"/>
              </w:rPr>
              <w:t>0</w:t>
            </w:r>
          </w:p>
        </w:tc>
        <w:tc>
          <w:tcPr>
            <w:tcW w:w="0" w:type="auto"/>
          </w:tcPr>
          <w:p w:rsidR="002012DF" w:rsidRPr="00546A8F" w:rsidRDefault="002012DF" w:rsidP="002012DF">
            <w:pPr>
              <w:tabs>
                <w:tab w:val="left" w:pos="1017"/>
              </w:tabs>
              <w:rPr>
                <w:sz w:val="10"/>
                <w:szCs w:val="16"/>
              </w:rPr>
            </w:pPr>
            <w:r w:rsidRPr="00546A8F">
              <w:rPr>
                <w:sz w:val="10"/>
                <w:szCs w:val="16"/>
              </w:rPr>
              <w:t>20</w:t>
            </w:r>
          </w:p>
        </w:tc>
        <w:tc>
          <w:tcPr>
            <w:tcW w:w="0" w:type="auto"/>
          </w:tcPr>
          <w:p w:rsidR="002012DF" w:rsidRPr="00546A8F" w:rsidRDefault="002012DF" w:rsidP="002012DF">
            <w:pPr>
              <w:tabs>
                <w:tab w:val="left" w:pos="1017"/>
              </w:tabs>
              <w:rPr>
                <w:sz w:val="10"/>
                <w:szCs w:val="16"/>
              </w:rPr>
            </w:pPr>
            <w:r w:rsidRPr="00546A8F">
              <w:rPr>
                <w:sz w:val="10"/>
                <w:szCs w:val="16"/>
              </w:rPr>
              <w:t>0</w:t>
            </w:r>
          </w:p>
        </w:tc>
        <w:tc>
          <w:tcPr>
            <w:tcW w:w="0" w:type="auto"/>
          </w:tcPr>
          <w:p w:rsidR="002012DF" w:rsidRPr="00546A8F" w:rsidRDefault="002012DF" w:rsidP="002012DF">
            <w:pPr>
              <w:tabs>
                <w:tab w:val="left" w:pos="1017"/>
              </w:tabs>
              <w:rPr>
                <w:sz w:val="10"/>
                <w:szCs w:val="16"/>
              </w:rPr>
            </w:pPr>
            <w:r w:rsidRPr="00546A8F">
              <w:rPr>
                <w:sz w:val="10"/>
                <w:szCs w:val="16"/>
              </w:rPr>
              <w:t>0</w:t>
            </w:r>
          </w:p>
        </w:tc>
      </w:tr>
    </w:tbl>
    <w:p w:rsidR="002012DF" w:rsidRPr="002012DF" w:rsidRDefault="002012DF" w:rsidP="00BA6BD4">
      <w:pPr>
        <w:shd w:val="clear" w:color="auto" w:fill="FFFFFF"/>
        <w:suppressAutoHyphens/>
        <w:ind w:firstLine="284"/>
        <w:jc w:val="both"/>
        <w:rPr>
          <w:sz w:val="16"/>
          <w:szCs w:val="16"/>
        </w:rPr>
      </w:pPr>
      <w:r w:rsidRPr="002012DF">
        <w:rPr>
          <w:sz w:val="16"/>
          <w:szCs w:val="16"/>
        </w:rPr>
        <w:t xml:space="preserve"> </w:t>
      </w:r>
      <w:r w:rsidRPr="002012DF">
        <w:rPr>
          <w:spacing w:val="-3"/>
          <w:sz w:val="16"/>
          <w:szCs w:val="16"/>
        </w:rPr>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2012DF" w:rsidRPr="002012DF" w:rsidRDefault="002012DF" w:rsidP="002012DF">
      <w:pPr>
        <w:tabs>
          <w:tab w:val="left" w:pos="6800"/>
        </w:tabs>
        <w:rPr>
          <w:b/>
          <w:sz w:val="16"/>
          <w:szCs w:val="16"/>
        </w:rPr>
      </w:pPr>
    </w:p>
    <w:p w:rsidR="002012DF" w:rsidRPr="002012DF" w:rsidRDefault="002012DF" w:rsidP="002012DF">
      <w:pPr>
        <w:tabs>
          <w:tab w:val="left" w:pos="6800"/>
        </w:tabs>
        <w:rPr>
          <w:b/>
          <w:sz w:val="16"/>
          <w:szCs w:val="16"/>
        </w:rPr>
      </w:pPr>
      <w:r w:rsidRPr="002012DF">
        <w:rPr>
          <w:b/>
          <w:sz w:val="16"/>
          <w:szCs w:val="16"/>
        </w:rPr>
        <w:t xml:space="preserve">Первый заместитель </w:t>
      </w:r>
      <w:r w:rsidRPr="002012DF">
        <w:rPr>
          <w:b/>
          <w:sz w:val="16"/>
          <w:szCs w:val="16"/>
        </w:rPr>
        <w:br/>
        <w:t>Главы администрации    А.П. Польшаков</w:t>
      </w:r>
    </w:p>
    <w:p w:rsidR="00DF2E03" w:rsidRDefault="00DF2E03" w:rsidP="00DF2E03">
      <w:pPr>
        <w:jc w:val="center"/>
        <w:rPr>
          <w:sz w:val="16"/>
          <w:szCs w:val="16"/>
        </w:rPr>
      </w:pPr>
    </w:p>
    <w:p w:rsidR="00546A8F" w:rsidRPr="00044E02" w:rsidRDefault="00546A8F" w:rsidP="00DF2E03">
      <w:pPr>
        <w:jc w:val="center"/>
        <w:rPr>
          <w:sz w:val="16"/>
          <w:szCs w:val="16"/>
        </w:rPr>
      </w:pPr>
    </w:p>
    <w:p w:rsidR="00DF2E03" w:rsidRPr="00044E02" w:rsidRDefault="00DF2E03" w:rsidP="00DF2E03">
      <w:pPr>
        <w:jc w:val="center"/>
        <w:rPr>
          <w:b/>
          <w:sz w:val="16"/>
          <w:szCs w:val="16"/>
        </w:rPr>
      </w:pPr>
      <w:r w:rsidRPr="00044E02">
        <w:rPr>
          <w:b/>
          <w:sz w:val="16"/>
          <w:szCs w:val="16"/>
        </w:rPr>
        <w:t>ПОСТАНОВЛЕНИЕ</w:t>
      </w:r>
    </w:p>
    <w:p w:rsidR="00DF2E03" w:rsidRPr="00044E02" w:rsidRDefault="00DF2E03" w:rsidP="00DF2E03">
      <w:pPr>
        <w:jc w:val="center"/>
        <w:rPr>
          <w:b/>
          <w:sz w:val="16"/>
          <w:szCs w:val="16"/>
        </w:rPr>
      </w:pPr>
      <w:r w:rsidRPr="00044E02">
        <w:rPr>
          <w:b/>
          <w:sz w:val="16"/>
          <w:szCs w:val="16"/>
        </w:rPr>
        <w:t xml:space="preserve">Администрации муниципального района </w:t>
      </w:r>
    </w:p>
    <w:p w:rsidR="00DF2E03" w:rsidRPr="00044E02" w:rsidRDefault="00DF2E03" w:rsidP="00DF2E03">
      <w:pPr>
        <w:jc w:val="center"/>
        <w:rPr>
          <w:sz w:val="16"/>
          <w:szCs w:val="16"/>
        </w:rPr>
      </w:pPr>
    </w:p>
    <w:p w:rsidR="00DF2E03" w:rsidRPr="00044E02" w:rsidRDefault="00DF2E03" w:rsidP="00DF2E03">
      <w:pPr>
        <w:jc w:val="center"/>
        <w:rPr>
          <w:sz w:val="16"/>
          <w:szCs w:val="16"/>
        </w:rPr>
      </w:pPr>
      <w:r>
        <w:rPr>
          <w:sz w:val="16"/>
          <w:szCs w:val="16"/>
        </w:rPr>
        <w:t>от 31</w:t>
      </w:r>
      <w:r w:rsidRPr="00044E02">
        <w:rPr>
          <w:sz w:val="16"/>
          <w:szCs w:val="16"/>
        </w:rPr>
        <w:t>.08.2018 № 1</w:t>
      </w:r>
      <w:r>
        <w:rPr>
          <w:sz w:val="16"/>
          <w:szCs w:val="16"/>
        </w:rPr>
        <w:t>663</w:t>
      </w:r>
    </w:p>
    <w:p w:rsidR="00DF2E03" w:rsidRPr="00044E02" w:rsidRDefault="00DF2E03" w:rsidP="00DF2E03">
      <w:pPr>
        <w:jc w:val="center"/>
        <w:rPr>
          <w:sz w:val="16"/>
          <w:szCs w:val="16"/>
        </w:rPr>
      </w:pPr>
      <w:r w:rsidRPr="00044E02">
        <w:rPr>
          <w:sz w:val="16"/>
          <w:szCs w:val="16"/>
        </w:rPr>
        <w:t>г. Сольцы</w:t>
      </w:r>
    </w:p>
    <w:p w:rsidR="00DF2E03" w:rsidRPr="00044E02" w:rsidRDefault="00DF2E03" w:rsidP="00DF2E03">
      <w:pPr>
        <w:jc w:val="center"/>
        <w:rPr>
          <w:sz w:val="16"/>
          <w:szCs w:val="16"/>
        </w:rPr>
      </w:pPr>
    </w:p>
    <w:p w:rsidR="00BA6BD4" w:rsidRPr="0023473B" w:rsidRDefault="00BA6BD4" w:rsidP="00BA6BD4">
      <w:pPr>
        <w:jc w:val="center"/>
        <w:rPr>
          <w:b/>
          <w:sz w:val="16"/>
          <w:szCs w:val="16"/>
        </w:rPr>
      </w:pPr>
      <w:r w:rsidRPr="0023473B">
        <w:rPr>
          <w:b/>
          <w:sz w:val="16"/>
          <w:szCs w:val="16"/>
        </w:rPr>
        <w:t>О внесении изменений в муниципальную программу Солецкого</w:t>
      </w:r>
    </w:p>
    <w:p w:rsidR="00BA6BD4" w:rsidRPr="0023473B" w:rsidRDefault="00BA6BD4" w:rsidP="00BA6BD4">
      <w:pPr>
        <w:jc w:val="center"/>
        <w:rPr>
          <w:b/>
          <w:sz w:val="16"/>
          <w:szCs w:val="16"/>
        </w:rPr>
      </w:pPr>
      <w:r w:rsidRPr="0023473B">
        <w:rPr>
          <w:b/>
          <w:sz w:val="16"/>
          <w:szCs w:val="16"/>
        </w:rPr>
        <w:t>муниципального района «Развитие образования, молодежной политики и спорта в Солецком муниципальном районе на 2014-2020 годы»</w:t>
      </w:r>
    </w:p>
    <w:p w:rsidR="00BA6BD4" w:rsidRPr="0023473B" w:rsidRDefault="00BA6BD4" w:rsidP="00BA6BD4">
      <w:pPr>
        <w:pStyle w:val="af8"/>
        <w:suppressAutoHyphens/>
        <w:ind w:left="0"/>
        <w:jc w:val="both"/>
        <w:rPr>
          <w:sz w:val="16"/>
          <w:szCs w:val="16"/>
        </w:rPr>
      </w:pPr>
      <w:r w:rsidRPr="0023473B">
        <w:rPr>
          <w:sz w:val="16"/>
          <w:szCs w:val="16"/>
        </w:rPr>
        <w:t xml:space="preserve">       </w:t>
      </w:r>
    </w:p>
    <w:p w:rsidR="00BA6BD4" w:rsidRPr="0023473B" w:rsidRDefault="00BA6BD4" w:rsidP="00BA6BD4">
      <w:pPr>
        <w:pStyle w:val="af8"/>
        <w:suppressAutoHyphens/>
        <w:ind w:left="0" w:firstLine="284"/>
        <w:jc w:val="both"/>
        <w:rPr>
          <w:sz w:val="16"/>
          <w:szCs w:val="16"/>
        </w:rPr>
      </w:pPr>
      <w:r w:rsidRPr="0023473B">
        <w:rPr>
          <w:sz w:val="16"/>
          <w:szCs w:val="16"/>
        </w:rPr>
        <w:t>В целях обеспечения развития отрасли образования, молодежной политики и спорта Солецкого муниципального района Администрация Солецкого муниципального района</w:t>
      </w:r>
      <w:r w:rsidRPr="0023473B">
        <w:rPr>
          <w:b/>
          <w:sz w:val="16"/>
          <w:szCs w:val="16"/>
        </w:rPr>
        <w:t xml:space="preserve"> ПОСТАНОВЛЯЕТ:</w:t>
      </w:r>
    </w:p>
    <w:p w:rsidR="00BA6BD4" w:rsidRPr="0023473B" w:rsidRDefault="00BA6BD4" w:rsidP="00BA6BD4">
      <w:pPr>
        <w:ind w:firstLine="284"/>
        <w:jc w:val="both"/>
        <w:rPr>
          <w:sz w:val="16"/>
          <w:szCs w:val="16"/>
        </w:rPr>
      </w:pPr>
      <w:r w:rsidRPr="0023473B">
        <w:rPr>
          <w:sz w:val="16"/>
          <w:szCs w:val="16"/>
        </w:rPr>
        <w:t xml:space="preserve">1. Внести изменения в муниципальную программу Солецкого муниципального района «Развитие образования, молодежной политики и спорта в Солецком муниципальном районе на 2014-2020 годы» (далее – муниципальная программа), утверждённую постановлением Администрации муниципального района  от 15.11.2013 № 2125 (в редакции постановлений  от 17.12.2013 № 2355; от 27.01.2015 № 191; </w:t>
      </w:r>
      <w:proofErr w:type="gramStart"/>
      <w:r w:rsidRPr="0023473B">
        <w:rPr>
          <w:sz w:val="16"/>
          <w:szCs w:val="16"/>
        </w:rPr>
        <w:t>от</w:t>
      </w:r>
      <w:proofErr w:type="gramEnd"/>
      <w:r w:rsidRPr="0023473B">
        <w:rPr>
          <w:sz w:val="16"/>
          <w:szCs w:val="16"/>
        </w:rPr>
        <w:t xml:space="preserve"> 05.02.2015 №302;  от 06.05.2015 № 803; от 02.10.2015 № 1376;  от 09.03.2016 № 318; от 14.06.2016 № 880; от 20.06.2016 №897; от 24.11.2016 №1836; от 27.01.2017 № 99; от 06.07.2017 № 960; от 01.08.2017 №1133; от 24.08.2017 №1252; от 31.10.2017 №1699; от 28.11.2017 №1848; от 29.11.2017 №1855; от 14.05.2018 № 996; от 04.07.2018 № 1301; от 09.07.2018 № 1340; 13.08.2018 №1549;) </w:t>
      </w:r>
    </w:p>
    <w:p w:rsidR="00BA6BD4" w:rsidRPr="0023473B" w:rsidRDefault="00BA6BD4" w:rsidP="00BA6BD4">
      <w:pPr>
        <w:ind w:firstLine="284"/>
        <w:jc w:val="both"/>
        <w:rPr>
          <w:bCs/>
          <w:sz w:val="16"/>
          <w:szCs w:val="16"/>
        </w:rPr>
      </w:pPr>
      <w:r w:rsidRPr="0023473B">
        <w:rPr>
          <w:sz w:val="16"/>
          <w:szCs w:val="16"/>
        </w:rPr>
        <w:t xml:space="preserve">1.1. </w:t>
      </w:r>
      <w:r w:rsidRPr="0023473B">
        <w:rPr>
          <w:bCs/>
          <w:sz w:val="16"/>
          <w:szCs w:val="16"/>
        </w:rPr>
        <w:t xml:space="preserve">В паспорте </w:t>
      </w:r>
      <w:r w:rsidRPr="0023473B">
        <w:rPr>
          <w:sz w:val="16"/>
          <w:szCs w:val="16"/>
        </w:rPr>
        <w:t>муниципальной программы:</w:t>
      </w:r>
    </w:p>
    <w:p w:rsidR="00BA6BD4" w:rsidRPr="0023473B" w:rsidRDefault="00BA6BD4" w:rsidP="00BA6BD4">
      <w:pPr>
        <w:ind w:firstLine="284"/>
        <w:jc w:val="both"/>
        <w:rPr>
          <w:b/>
          <w:bCs/>
          <w:sz w:val="16"/>
          <w:szCs w:val="16"/>
        </w:rPr>
      </w:pPr>
      <w:r w:rsidRPr="0023473B">
        <w:rPr>
          <w:sz w:val="16"/>
          <w:szCs w:val="16"/>
        </w:rPr>
        <w:t>1.1.1. Дополнить раздел 4</w:t>
      </w:r>
      <w:r w:rsidRPr="0023473B">
        <w:rPr>
          <w:b/>
          <w:bCs/>
          <w:sz w:val="16"/>
          <w:szCs w:val="16"/>
        </w:rPr>
        <w:t xml:space="preserve"> </w:t>
      </w:r>
      <w:r w:rsidRPr="0023473B">
        <w:rPr>
          <w:bCs/>
          <w:sz w:val="16"/>
          <w:szCs w:val="16"/>
        </w:rPr>
        <w:t>строками 7.1.5; 7.1.6 следующего содержания: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3"/>
        <w:gridCol w:w="1271"/>
        <w:gridCol w:w="456"/>
        <w:gridCol w:w="456"/>
        <w:gridCol w:w="456"/>
        <w:gridCol w:w="456"/>
        <w:gridCol w:w="456"/>
        <w:gridCol w:w="456"/>
        <w:gridCol w:w="456"/>
      </w:tblGrid>
      <w:tr w:rsidR="00BA6BD4" w:rsidRPr="00BA6BD4" w:rsidTr="00BA6BD4">
        <w:tc>
          <w:tcPr>
            <w:tcW w:w="0" w:type="auto"/>
            <w:vMerge w:val="restart"/>
          </w:tcPr>
          <w:p w:rsidR="00BA6BD4" w:rsidRPr="00BA6BD4" w:rsidRDefault="00BA6BD4" w:rsidP="00593CC0">
            <w:pPr>
              <w:jc w:val="center"/>
              <w:rPr>
                <w:b/>
                <w:bCs/>
                <w:sz w:val="12"/>
                <w:szCs w:val="16"/>
              </w:rPr>
            </w:pPr>
            <w:r w:rsidRPr="00BA6BD4">
              <w:rPr>
                <w:bCs/>
                <w:sz w:val="12"/>
                <w:szCs w:val="16"/>
              </w:rPr>
              <w:t xml:space="preserve">№ </w:t>
            </w:r>
            <w:proofErr w:type="gramStart"/>
            <w:r w:rsidRPr="00BA6BD4">
              <w:rPr>
                <w:bCs/>
                <w:sz w:val="12"/>
                <w:szCs w:val="16"/>
              </w:rPr>
              <w:t>п</w:t>
            </w:r>
            <w:proofErr w:type="gramEnd"/>
            <w:r w:rsidRPr="00BA6BD4">
              <w:rPr>
                <w:bCs/>
                <w:sz w:val="12"/>
                <w:szCs w:val="16"/>
              </w:rPr>
              <w:t>/п</w:t>
            </w:r>
          </w:p>
        </w:tc>
        <w:tc>
          <w:tcPr>
            <w:tcW w:w="1271" w:type="dxa"/>
            <w:vMerge w:val="restart"/>
          </w:tcPr>
          <w:p w:rsidR="00BA6BD4" w:rsidRPr="00BA6BD4" w:rsidRDefault="00BA6BD4" w:rsidP="00593CC0">
            <w:pPr>
              <w:jc w:val="center"/>
              <w:rPr>
                <w:b/>
                <w:bCs/>
                <w:sz w:val="12"/>
                <w:szCs w:val="16"/>
              </w:rPr>
            </w:pPr>
            <w:r w:rsidRPr="00BA6BD4">
              <w:rPr>
                <w:bCs/>
                <w:sz w:val="12"/>
                <w:szCs w:val="16"/>
              </w:rPr>
              <w:t>Цели, задачи муниципальной программы, наименование и единица измерения целевого показателя</w:t>
            </w:r>
          </w:p>
        </w:tc>
        <w:tc>
          <w:tcPr>
            <w:tcW w:w="0" w:type="auto"/>
            <w:gridSpan w:val="7"/>
          </w:tcPr>
          <w:p w:rsidR="00BA6BD4" w:rsidRPr="00BA6BD4" w:rsidRDefault="00BA6BD4" w:rsidP="00593CC0">
            <w:pPr>
              <w:jc w:val="center"/>
              <w:rPr>
                <w:b/>
                <w:bCs/>
                <w:sz w:val="12"/>
                <w:szCs w:val="16"/>
              </w:rPr>
            </w:pPr>
            <w:r w:rsidRPr="00BA6BD4">
              <w:rPr>
                <w:bCs/>
                <w:sz w:val="12"/>
                <w:szCs w:val="16"/>
              </w:rPr>
              <w:t>Значения целевого показателя по годам</w:t>
            </w:r>
          </w:p>
        </w:tc>
      </w:tr>
      <w:tr w:rsidR="00BA6BD4" w:rsidRPr="00BA6BD4" w:rsidTr="00BA6BD4">
        <w:tc>
          <w:tcPr>
            <w:tcW w:w="0" w:type="auto"/>
            <w:vMerge/>
          </w:tcPr>
          <w:p w:rsidR="00BA6BD4" w:rsidRPr="00BA6BD4" w:rsidRDefault="00BA6BD4" w:rsidP="00593CC0">
            <w:pPr>
              <w:jc w:val="center"/>
              <w:rPr>
                <w:b/>
                <w:bCs/>
                <w:sz w:val="12"/>
                <w:szCs w:val="16"/>
              </w:rPr>
            </w:pPr>
          </w:p>
        </w:tc>
        <w:tc>
          <w:tcPr>
            <w:tcW w:w="1271" w:type="dxa"/>
            <w:vMerge/>
          </w:tcPr>
          <w:p w:rsidR="00BA6BD4" w:rsidRPr="00BA6BD4" w:rsidRDefault="00BA6BD4" w:rsidP="00593CC0">
            <w:pPr>
              <w:jc w:val="center"/>
              <w:rPr>
                <w:b/>
                <w:bCs/>
                <w:sz w:val="12"/>
                <w:szCs w:val="16"/>
              </w:rPr>
            </w:pPr>
          </w:p>
        </w:tc>
        <w:tc>
          <w:tcPr>
            <w:tcW w:w="0" w:type="auto"/>
          </w:tcPr>
          <w:p w:rsidR="00BA6BD4" w:rsidRPr="00BA6BD4" w:rsidRDefault="00BA6BD4" w:rsidP="00593CC0">
            <w:pPr>
              <w:jc w:val="center"/>
              <w:rPr>
                <w:bCs/>
                <w:sz w:val="12"/>
                <w:szCs w:val="16"/>
              </w:rPr>
            </w:pPr>
            <w:r w:rsidRPr="00BA6BD4">
              <w:rPr>
                <w:bCs/>
                <w:sz w:val="12"/>
                <w:szCs w:val="16"/>
              </w:rPr>
              <w:t>2014</w:t>
            </w:r>
          </w:p>
        </w:tc>
        <w:tc>
          <w:tcPr>
            <w:tcW w:w="0" w:type="auto"/>
          </w:tcPr>
          <w:p w:rsidR="00BA6BD4" w:rsidRPr="00BA6BD4" w:rsidRDefault="00BA6BD4" w:rsidP="00593CC0">
            <w:pPr>
              <w:jc w:val="center"/>
              <w:rPr>
                <w:bCs/>
                <w:sz w:val="12"/>
                <w:szCs w:val="16"/>
              </w:rPr>
            </w:pPr>
            <w:r w:rsidRPr="00BA6BD4">
              <w:rPr>
                <w:bCs/>
                <w:sz w:val="12"/>
                <w:szCs w:val="16"/>
              </w:rPr>
              <w:t>2015</w:t>
            </w:r>
          </w:p>
        </w:tc>
        <w:tc>
          <w:tcPr>
            <w:tcW w:w="0" w:type="auto"/>
          </w:tcPr>
          <w:p w:rsidR="00BA6BD4" w:rsidRPr="00BA6BD4" w:rsidRDefault="00BA6BD4" w:rsidP="00593CC0">
            <w:pPr>
              <w:jc w:val="center"/>
              <w:rPr>
                <w:bCs/>
                <w:sz w:val="12"/>
                <w:szCs w:val="16"/>
              </w:rPr>
            </w:pPr>
            <w:r w:rsidRPr="00BA6BD4">
              <w:rPr>
                <w:bCs/>
                <w:sz w:val="12"/>
                <w:szCs w:val="16"/>
              </w:rPr>
              <w:t>2016</w:t>
            </w:r>
          </w:p>
        </w:tc>
        <w:tc>
          <w:tcPr>
            <w:tcW w:w="0" w:type="auto"/>
          </w:tcPr>
          <w:p w:rsidR="00BA6BD4" w:rsidRPr="00BA6BD4" w:rsidRDefault="00BA6BD4" w:rsidP="00593CC0">
            <w:pPr>
              <w:jc w:val="center"/>
              <w:rPr>
                <w:bCs/>
                <w:sz w:val="12"/>
                <w:szCs w:val="16"/>
              </w:rPr>
            </w:pPr>
            <w:r w:rsidRPr="00BA6BD4">
              <w:rPr>
                <w:bCs/>
                <w:sz w:val="12"/>
                <w:szCs w:val="16"/>
              </w:rPr>
              <w:t>2017</w:t>
            </w:r>
          </w:p>
        </w:tc>
        <w:tc>
          <w:tcPr>
            <w:tcW w:w="0" w:type="auto"/>
          </w:tcPr>
          <w:p w:rsidR="00BA6BD4" w:rsidRPr="00BA6BD4" w:rsidRDefault="00BA6BD4" w:rsidP="00593CC0">
            <w:pPr>
              <w:jc w:val="center"/>
              <w:rPr>
                <w:bCs/>
                <w:sz w:val="12"/>
                <w:szCs w:val="16"/>
              </w:rPr>
            </w:pPr>
            <w:r w:rsidRPr="00BA6BD4">
              <w:rPr>
                <w:bCs/>
                <w:sz w:val="12"/>
                <w:szCs w:val="16"/>
              </w:rPr>
              <w:t>2018</w:t>
            </w:r>
          </w:p>
        </w:tc>
        <w:tc>
          <w:tcPr>
            <w:tcW w:w="0" w:type="auto"/>
          </w:tcPr>
          <w:p w:rsidR="00BA6BD4" w:rsidRPr="00BA6BD4" w:rsidRDefault="00BA6BD4" w:rsidP="00593CC0">
            <w:pPr>
              <w:jc w:val="center"/>
              <w:rPr>
                <w:bCs/>
                <w:sz w:val="12"/>
                <w:szCs w:val="16"/>
              </w:rPr>
            </w:pPr>
            <w:r w:rsidRPr="00BA6BD4">
              <w:rPr>
                <w:bCs/>
                <w:sz w:val="12"/>
                <w:szCs w:val="16"/>
              </w:rPr>
              <w:t>2019</w:t>
            </w:r>
          </w:p>
        </w:tc>
        <w:tc>
          <w:tcPr>
            <w:tcW w:w="0" w:type="auto"/>
          </w:tcPr>
          <w:p w:rsidR="00BA6BD4" w:rsidRPr="00BA6BD4" w:rsidRDefault="00BA6BD4" w:rsidP="00593CC0">
            <w:pPr>
              <w:jc w:val="center"/>
              <w:rPr>
                <w:bCs/>
                <w:sz w:val="12"/>
                <w:szCs w:val="16"/>
              </w:rPr>
            </w:pPr>
            <w:r w:rsidRPr="00BA6BD4">
              <w:rPr>
                <w:bCs/>
                <w:sz w:val="12"/>
                <w:szCs w:val="16"/>
              </w:rPr>
              <w:t>2020</w:t>
            </w:r>
          </w:p>
        </w:tc>
      </w:tr>
      <w:tr w:rsidR="00BA6BD4" w:rsidRPr="00BA6BD4" w:rsidTr="00BA6BD4">
        <w:tc>
          <w:tcPr>
            <w:tcW w:w="0" w:type="auto"/>
          </w:tcPr>
          <w:p w:rsidR="00BA6BD4" w:rsidRPr="00BA6BD4" w:rsidRDefault="00BA6BD4" w:rsidP="00593CC0">
            <w:pPr>
              <w:jc w:val="center"/>
              <w:rPr>
                <w:bCs/>
                <w:sz w:val="12"/>
                <w:szCs w:val="16"/>
              </w:rPr>
            </w:pPr>
            <w:r w:rsidRPr="00BA6BD4">
              <w:rPr>
                <w:bCs/>
                <w:sz w:val="12"/>
                <w:szCs w:val="16"/>
              </w:rPr>
              <w:t>1</w:t>
            </w:r>
          </w:p>
        </w:tc>
        <w:tc>
          <w:tcPr>
            <w:tcW w:w="1271" w:type="dxa"/>
          </w:tcPr>
          <w:p w:rsidR="00BA6BD4" w:rsidRPr="00BA6BD4" w:rsidRDefault="00BA6BD4" w:rsidP="00593CC0">
            <w:pPr>
              <w:jc w:val="center"/>
              <w:rPr>
                <w:bCs/>
                <w:sz w:val="12"/>
                <w:szCs w:val="16"/>
              </w:rPr>
            </w:pPr>
            <w:r w:rsidRPr="00BA6BD4">
              <w:rPr>
                <w:bCs/>
                <w:sz w:val="12"/>
                <w:szCs w:val="16"/>
              </w:rPr>
              <w:t>2</w:t>
            </w:r>
          </w:p>
        </w:tc>
        <w:tc>
          <w:tcPr>
            <w:tcW w:w="0" w:type="auto"/>
          </w:tcPr>
          <w:p w:rsidR="00BA6BD4" w:rsidRPr="00BA6BD4" w:rsidRDefault="00BA6BD4" w:rsidP="00593CC0">
            <w:pPr>
              <w:jc w:val="center"/>
              <w:rPr>
                <w:bCs/>
                <w:sz w:val="12"/>
                <w:szCs w:val="16"/>
              </w:rPr>
            </w:pPr>
            <w:r w:rsidRPr="00BA6BD4">
              <w:rPr>
                <w:bCs/>
                <w:sz w:val="12"/>
                <w:szCs w:val="16"/>
              </w:rPr>
              <w:t>3</w:t>
            </w:r>
          </w:p>
        </w:tc>
        <w:tc>
          <w:tcPr>
            <w:tcW w:w="0" w:type="auto"/>
          </w:tcPr>
          <w:p w:rsidR="00BA6BD4" w:rsidRPr="00BA6BD4" w:rsidRDefault="00BA6BD4" w:rsidP="00593CC0">
            <w:pPr>
              <w:jc w:val="center"/>
              <w:rPr>
                <w:bCs/>
                <w:sz w:val="12"/>
                <w:szCs w:val="16"/>
              </w:rPr>
            </w:pPr>
            <w:r w:rsidRPr="00BA6BD4">
              <w:rPr>
                <w:bCs/>
                <w:sz w:val="12"/>
                <w:szCs w:val="16"/>
              </w:rPr>
              <w:t>4</w:t>
            </w:r>
          </w:p>
        </w:tc>
        <w:tc>
          <w:tcPr>
            <w:tcW w:w="0" w:type="auto"/>
          </w:tcPr>
          <w:p w:rsidR="00BA6BD4" w:rsidRPr="00BA6BD4" w:rsidRDefault="00BA6BD4" w:rsidP="00593CC0">
            <w:pPr>
              <w:jc w:val="center"/>
              <w:rPr>
                <w:bCs/>
                <w:sz w:val="12"/>
                <w:szCs w:val="16"/>
              </w:rPr>
            </w:pPr>
            <w:r w:rsidRPr="00BA6BD4">
              <w:rPr>
                <w:bCs/>
                <w:sz w:val="12"/>
                <w:szCs w:val="16"/>
              </w:rPr>
              <w:t>5</w:t>
            </w:r>
          </w:p>
        </w:tc>
        <w:tc>
          <w:tcPr>
            <w:tcW w:w="0" w:type="auto"/>
          </w:tcPr>
          <w:p w:rsidR="00BA6BD4" w:rsidRPr="00BA6BD4" w:rsidRDefault="00BA6BD4" w:rsidP="00593CC0">
            <w:pPr>
              <w:jc w:val="center"/>
              <w:rPr>
                <w:bCs/>
                <w:sz w:val="12"/>
                <w:szCs w:val="16"/>
              </w:rPr>
            </w:pPr>
            <w:r w:rsidRPr="00BA6BD4">
              <w:rPr>
                <w:bCs/>
                <w:sz w:val="12"/>
                <w:szCs w:val="16"/>
              </w:rPr>
              <w:t>6</w:t>
            </w:r>
          </w:p>
        </w:tc>
        <w:tc>
          <w:tcPr>
            <w:tcW w:w="0" w:type="auto"/>
          </w:tcPr>
          <w:p w:rsidR="00BA6BD4" w:rsidRPr="00BA6BD4" w:rsidRDefault="00BA6BD4" w:rsidP="00593CC0">
            <w:pPr>
              <w:jc w:val="center"/>
              <w:rPr>
                <w:bCs/>
                <w:sz w:val="12"/>
                <w:szCs w:val="16"/>
              </w:rPr>
            </w:pPr>
            <w:r w:rsidRPr="00BA6BD4">
              <w:rPr>
                <w:bCs/>
                <w:sz w:val="12"/>
                <w:szCs w:val="16"/>
              </w:rPr>
              <w:t>7</w:t>
            </w:r>
          </w:p>
        </w:tc>
        <w:tc>
          <w:tcPr>
            <w:tcW w:w="0" w:type="auto"/>
          </w:tcPr>
          <w:p w:rsidR="00BA6BD4" w:rsidRPr="00BA6BD4" w:rsidRDefault="00BA6BD4" w:rsidP="00593CC0">
            <w:pPr>
              <w:jc w:val="center"/>
              <w:rPr>
                <w:bCs/>
                <w:sz w:val="12"/>
                <w:szCs w:val="16"/>
              </w:rPr>
            </w:pPr>
            <w:r w:rsidRPr="00BA6BD4">
              <w:rPr>
                <w:bCs/>
                <w:sz w:val="12"/>
                <w:szCs w:val="16"/>
              </w:rPr>
              <w:t>8</w:t>
            </w:r>
          </w:p>
        </w:tc>
        <w:tc>
          <w:tcPr>
            <w:tcW w:w="0" w:type="auto"/>
          </w:tcPr>
          <w:p w:rsidR="00BA6BD4" w:rsidRPr="00BA6BD4" w:rsidRDefault="00BA6BD4" w:rsidP="00593CC0">
            <w:pPr>
              <w:jc w:val="center"/>
              <w:rPr>
                <w:bCs/>
                <w:sz w:val="12"/>
                <w:szCs w:val="16"/>
              </w:rPr>
            </w:pPr>
            <w:r w:rsidRPr="00BA6BD4">
              <w:rPr>
                <w:bCs/>
                <w:sz w:val="12"/>
                <w:szCs w:val="16"/>
              </w:rPr>
              <w:t>9</w:t>
            </w:r>
          </w:p>
        </w:tc>
      </w:tr>
    </w:tbl>
    <w:p w:rsidR="00BA6BD4" w:rsidRPr="0023473B" w:rsidRDefault="00BA6BD4" w:rsidP="00BA6BD4">
      <w:pPr>
        <w:jc w:val="both"/>
        <w:rPr>
          <w:vanish/>
          <w:sz w:val="16"/>
          <w:szCs w:val="16"/>
        </w:rPr>
      </w:pPr>
    </w:p>
    <w:tbl>
      <w:tblPr>
        <w:tblW w:w="5210" w:type="dxa"/>
        <w:tblInd w:w="250" w:type="dxa"/>
        <w:tblLook w:val="0000" w:firstRow="0" w:lastRow="0" w:firstColumn="0" w:lastColumn="0" w:noHBand="0" w:noVBand="0"/>
      </w:tblPr>
      <w:tblGrid>
        <w:gridCol w:w="456"/>
        <w:gridCol w:w="2119"/>
        <w:gridCol w:w="256"/>
        <w:gridCol w:w="256"/>
        <w:gridCol w:w="256"/>
        <w:gridCol w:w="256"/>
        <w:gridCol w:w="537"/>
        <w:gridCol w:w="537"/>
        <w:gridCol w:w="537"/>
      </w:tblGrid>
      <w:tr w:rsidR="00BA6BD4" w:rsidRPr="00BA6BD4" w:rsidTr="00593CC0">
        <w:trPr>
          <w:trHeight w:val="230"/>
        </w:trPr>
        <w:tc>
          <w:tcPr>
            <w:tcW w:w="0" w:type="auto"/>
            <w:tcBorders>
              <w:top w:val="single" w:sz="4" w:space="0" w:color="auto"/>
              <w:left w:val="single" w:sz="4" w:space="0" w:color="000000"/>
              <w:bottom w:val="single" w:sz="4" w:space="0" w:color="auto"/>
            </w:tcBorders>
            <w:shd w:val="clear" w:color="auto" w:fill="auto"/>
          </w:tcPr>
          <w:p w:rsidR="00BA6BD4" w:rsidRPr="00BA6BD4" w:rsidRDefault="00BA6BD4" w:rsidP="00593CC0">
            <w:pPr>
              <w:jc w:val="both"/>
              <w:rPr>
                <w:sz w:val="12"/>
                <w:szCs w:val="16"/>
              </w:rPr>
            </w:pPr>
            <w:r w:rsidRPr="00BA6BD4">
              <w:rPr>
                <w:sz w:val="12"/>
                <w:szCs w:val="16"/>
              </w:rPr>
              <w:t>7.1.5</w:t>
            </w:r>
          </w:p>
        </w:tc>
        <w:tc>
          <w:tcPr>
            <w:tcW w:w="0" w:type="auto"/>
            <w:tcBorders>
              <w:top w:val="single" w:sz="4" w:space="0" w:color="auto"/>
              <w:left w:val="single" w:sz="4" w:space="0" w:color="000000"/>
              <w:bottom w:val="single" w:sz="4" w:space="0" w:color="auto"/>
            </w:tcBorders>
            <w:shd w:val="clear" w:color="auto" w:fill="auto"/>
          </w:tcPr>
          <w:p w:rsidR="00BA6BD4" w:rsidRPr="00BA6BD4" w:rsidRDefault="00BA6BD4" w:rsidP="00593CC0">
            <w:pPr>
              <w:jc w:val="both"/>
              <w:rPr>
                <w:b/>
                <w:bCs/>
                <w:sz w:val="12"/>
                <w:szCs w:val="16"/>
              </w:rPr>
            </w:pPr>
            <w:r w:rsidRPr="00BA6BD4">
              <w:rPr>
                <w:b/>
                <w:bCs/>
                <w:sz w:val="12"/>
                <w:szCs w:val="16"/>
              </w:rPr>
              <w:t>Показатель 5</w:t>
            </w:r>
          </w:p>
          <w:p w:rsidR="00BA6BD4" w:rsidRPr="00BA6BD4" w:rsidRDefault="00BA6BD4" w:rsidP="00593CC0">
            <w:pPr>
              <w:jc w:val="both"/>
              <w:rPr>
                <w:bCs/>
                <w:sz w:val="12"/>
                <w:szCs w:val="16"/>
              </w:rPr>
            </w:pPr>
            <w:r w:rsidRPr="00BA6BD4">
              <w:rPr>
                <w:bCs/>
                <w:sz w:val="12"/>
                <w:szCs w:val="16"/>
              </w:rPr>
              <w:t xml:space="preserve">Доля детей в возрасте от 5 до 18 лет, использующих сертификаты </w:t>
            </w:r>
            <w:r w:rsidRPr="00BA6BD4">
              <w:rPr>
                <w:bCs/>
                <w:sz w:val="12"/>
                <w:szCs w:val="16"/>
              </w:rPr>
              <w:lastRenderedPageBreak/>
              <w:t>дополнительного образования в статусе сертификатов персонифицированного финансирования, процент</w:t>
            </w:r>
          </w:p>
        </w:tc>
        <w:tc>
          <w:tcPr>
            <w:tcW w:w="0" w:type="auto"/>
            <w:tcBorders>
              <w:top w:val="single" w:sz="4" w:space="0" w:color="auto"/>
              <w:left w:val="single" w:sz="4" w:space="0" w:color="000000"/>
              <w:bottom w:val="single" w:sz="4" w:space="0" w:color="auto"/>
            </w:tcBorders>
            <w:shd w:val="clear" w:color="auto" w:fill="auto"/>
          </w:tcPr>
          <w:p w:rsidR="00BA6BD4" w:rsidRPr="00BA6BD4" w:rsidRDefault="00BA6BD4" w:rsidP="00593CC0">
            <w:pPr>
              <w:jc w:val="center"/>
              <w:rPr>
                <w:sz w:val="12"/>
                <w:szCs w:val="16"/>
              </w:rPr>
            </w:pPr>
            <w:r w:rsidRPr="00BA6BD4">
              <w:rPr>
                <w:sz w:val="12"/>
                <w:szCs w:val="16"/>
              </w:rPr>
              <w:t>-</w:t>
            </w:r>
          </w:p>
        </w:tc>
        <w:tc>
          <w:tcPr>
            <w:tcW w:w="0" w:type="auto"/>
            <w:tcBorders>
              <w:top w:val="single" w:sz="4" w:space="0" w:color="auto"/>
              <w:left w:val="single" w:sz="4" w:space="0" w:color="000000"/>
              <w:bottom w:val="single" w:sz="4" w:space="0" w:color="auto"/>
            </w:tcBorders>
            <w:shd w:val="clear" w:color="auto" w:fill="auto"/>
          </w:tcPr>
          <w:p w:rsidR="00BA6BD4" w:rsidRPr="00BA6BD4" w:rsidRDefault="00BA6BD4" w:rsidP="00593CC0">
            <w:pPr>
              <w:jc w:val="center"/>
              <w:rPr>
                <w:sz w:val="12"/>
                <w:szCs w:val="16"/>
              </w:rPr>
            </w:pPr>
            <w:r w:rsidRPr="00BA6BD4">
              <w:rPr>
                <w:sz w:val="12"/>
                <w:szCs w:val="16"/>
              </w:rPr>
              <w:t>-</w:t>
            </w:r>
          </w:p>
        </w:tc>
        <w:tc>
          <w:tcPr>
            <w:tcW w:w="0" w:type="auto"/>
            <w:tcBorders>
              <w:top w:val="single" w:sz="4" w:space="0" w:color="auto"/>
              <w:left w:val="single" w:sz="4" w:space="0" w:color="000000"/>
              <w:bottom w:val="single" w:sz="4" w:space="0" w:color="auto"/>
            </w:tcBorders>
            <w:shd w:val="clear" w:color="auto" w:fill="auto"/>
          </w:tcPr>
          <w:p w:rsidR="00BA6BD4" w:rsidRPr="00BA6BD4" w:rsidRDefault="00BA6BD4" w:rsidP="00593CC0">
            <w:pPr>
              <w:jc w:val="center"/>
              <w:rPr>
                <w:sz w:val="12"/>
                <w:szCs w:val="16"/>
              </w:rPr>
            </w:pPr>
            <w:r w:rsidRPr="00BA6BD4">
              <w:rPr>
                <w:sz w:val="12"/>
                <w:szCs w:val="16"/>
              </w:rPr>
              <w:t>-</w:t>
            </w:r>
          </w:p>
        </w:tc>
        <w:tc>
          <w:tcPr>
            <w:tcW w:w="0" w:type="auto"/>
            <w:tcBorders>
              <w:top w:val="single" w:sz="4" w:space="0" w:color="auto"/>
              <w:left w:val="single" w:sz="4" w:space="0" w:color="000000"/>
              <w:bottom w:val="single" w:sz="4" w:space="0" w:color="auto"/>
            </w:tcBorders>
            <w:shd w:val="clear" w:color="auto" w:fill="auto"/>
          </w:tcPr>
          <w:p w:rsidR="00BA6BD4" w:rsidRPr="00BA6BD4" w:rsidRDefault="00BA6BD4" w:rsidP="00593CC0">
            <w:pPr>
              <w:jc w:val="center"/>
              <w:rPr>
                <w:sz w:val="12"/>
                <w:szCs w:val="16"/>
              </w:rPr>
            </w:pPr>
            <w:r w:rsidRPr="00BA6BD4">
              <w:rPr>
                <w:sz w:val="12"/>
                <w:szCs w:val="16"/>
              </w:rPr>
              <w:t>-</w:t>
            </w:r>
          </w:p>
        </w:tc>
        <w:tc>
          <w:tcPr>
            <w:tcW w:w="537" w:type="dxa"/>
            <w:tcBorders>
              <w:top w:val="single" w:sz="4" w:space="0" w:color="auto"/>
              <w:left w:val="single" w:sz="4" w:space="0" w:color="000000"/>
              <w:bottom w:val="single" w:sz="4" w:space="0" w:color="auto"/>
            </w:tcBorders>
            <w:shd w:val="clear" w:color="auto" w:fill="auto"/>
          </w:tcPr>
          <w:p w:rsidR="00BA6BD4" w:rsidRPr="00BA6BD4" w:rsidRDefault="00BA6BD4" w:rsidP="00593CC0">
            <w:pPr>
              <w:jc w:val="center"/>
              <w:rPr>
                <w:sz w:val="12"/>
                <w:szCs w:val="16"/>
              </w:rPr>
            </w:pPr>
            <w:r w:rsidRPr="00BA6BD4">
              <w:rPr>
                <w:sz w:val="12"/>
                <w:szCs w:val="16"/>
              </w:rPr>
              <w:t>Не менее 5%</w:t>
            </w:r>
          </w:p>
        </w:tc>
        <w:tc>
          <w:tcPr>
            <w:tcW w:w="537" w:type="dxa"/>
            <w:tcBorders>
              <w:top w:val="single" w:sz="4" w:space="0" w:color="auto"/>
              <w:left w:val="single" w:sz="4" w:space="0" w:color="000000"/>
              <w:bottom w:val="single" w:sz="4" w:space="0" w:color="auto"/>
            </w:tcBorders>
            <w:shd w:val="clear" w:color="auto" w:fill="auto"/>
          </w:tcPr>
          <w:p w:rsidR="00BA6BD4" w:rsidRPr="00BA6BD4" w:rsidRDefault="00BA6BD4" w:rsidP="00593CC0">
            <w:pPr>
              <w:rPr>
                <w:sz w:val="12"/>
                <w:szCs w:val="16"/>
              </w:rPr>
            </w:pPr>
            <w:r w:rsidRPr="00BA6BD4">
              <w:rPr>
                <w:sz w:val="12"/>
                <w:szCs w:val="16"/>
              </w:rPr>
              <w:t>Не менее 5%</w:t>
            </w:r>
          </w:p>
        </w:tc>
        <w:tc>
          <w:tcPr>
            <w:tcW w:w="0" w:type="auto"/>
            <w:tcBorders>
              <w:top w:val="single" w:sz="4" w:space="0" w:color="auto"/>
              <w:left w:val="single" w:sz="4" w:space="0" w:color="000000"/>
              <w:bottom w:val="single" w:sz="4" w:space="0" w:color="auto"/>
              <w:right w:val="single" w:sz="4" w:space="0" w:color="000000"/>
            </w:tcBorders>
            <w:shd w:val="clear" w:color="auto" w:fill="auto"/>
          </w:tcPr>
          <w:p w:rsidR="00BA6BD4" w:rsidRPr="00BA6BD4" w:rsidRDefault="00BA6BD4" w:rsidP="00593CC0">
            <w:pPr>
              <w:rPr>
                <w:sz w:val="12"/>
                <w:szCs w:val="16"/>
              </w:rPr>
            </w:pPr>
            <w:r w:rsidRPr="00BA6BD4">
              <w:rPr>
                <w:sz w:val="12"/>
                <w:szCs w:val="16"/>
              </w:rPr>
              <w:t>Не менее 5%</w:t>
            </w:r>
          </w:p>
        </w:tc>
      </w:tr>
      <w:tr w:rsidR="00BA6BD4" w:rsidRPr="00BA6BD4" w:rsidTr="00593CC0">
        <w:trPr>
          <w:trHeight w:val="1124"/>
        </w:trPr>
        <w:tc>
          <w:tcPr>
            <w:tcW w:w="0" w:type="auto"/>
            <w:tcBorders>
              <w:top w:val="single" w:sz="4" w:space="0" w:color="auto"/>
              <w:left w:val="single" w:sz="4" w:space="0" w:color="000000"/>
              <w:bottom w:val="single" w:sz="4" w:space="0" w:color="000000"/>
            </w:tcBorders>
            <w:shd w:val="clear" w:color="auto" w:fill="auto"/>
          </w:tcPr>
          <w:p w:rsidR="00BA6BD4" w:rsidRPr="00BA6BD4" w:rsidRDefault="00BA6BD4" w:rsidP="00593CC0">
            <w:pPr>
              <w:jc w:val="both"/>
              <w:rPr>
                <w:sz w:val="12"/>
                <w:szCs w:val="16"/>
              </w:rPr>
            </w:pPr>
            <w:r w:rsidRPr="00BA6BD4">
              <w:rPr>
                <w:sz w:val="12"/>
                <w:szCs w:val="16"/>
              </w:rPr>
              <w:t>7.1.6</w:t>
            </w:r>
          </w:p>
        </w:tc>
        <w:tc>
          <w:tcPr>
            <w:tcW w:w="0" w:type="auto"/>
            <w:tcBorders>
              <w:top w:val="single" w:sz="4" w:space="0" w:color="auto"/>
              <w:left w:val="single" w:sz="4" w:space="0" w:color="000000"/>
              <w:bottom w:val="single" w:sz="4" w:space="0" w:color="000000"/>
            </w:tcBorders>
            <w:shd w:val="clear" w:color="auto" w:fill="auto"/>
          </w:tcPr>
          <w:p w:rsidR="00BA6BD4" w:rsidRPr="00BA6BD4" w:rsidRDefault="00BA6BD4" w:rsidP="00593CC0">
            <w:pPr>
              <w:jc w:val="both"/>
              <w:rPr>
                <w:b/>
                <w:bCs/>
                <w:sz w:val="12"/>
                <w:szCs w:val="16"/>
              </w:rPr>
            </w:pPr>
            <w:r w:rsidRPr="00BA6BD4">
              <w:rPr>
                <w:b/>
                <w:bCs/>
                <w:sz w:val="12"/>
                <w:szCs w:val="16"/>
              </w:rPr>
              <w:t xml:space="preserve">Показатель 6 </w:t>
            </w:r>
          </w:p>
          <w:p w:rsidR="00BA6BD4" w:rsidRPr="00BA6BD4" w:rsidRDefault="00BA6BD4" w:rsidP="00593CC0">
            <w:pPr>
              <w:jc w:val="both"/>
              <w:rPr>
                <w:bCs/>
                <w:sz w:val="12"/>
                <w:szCs w:val="16"/>
              </w:rPr>
            </w:pPr>
            <w:r w:rsidRPr="00BA6BD4">
              <w:rPr>
                <w:bCs/>
                <w:sz w:val="12"/>
                <w:szCs w:val="16"/>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процент</w:t>
            </w:r>
          </w:p>
        </w:tc>
        <w:tc>
          <w:tcPr>
            <w:tcW w:w="0" w:type="auto"/>
            <w:tcBorders>
              <w:top w:val="single" w:sz="4" w:space="0" w:color="auto"/>
              <w:left w:val="single" w:sz="4" w:space="0" w:color="000000"/>
              <w:bottom w:val="single" w:sz="4" w:space="0" w:color="000000"/>
            </w:tcBorders>
            <w:shd w:val="clear" w:color="auto" w:fill="auto"/>
          </w:tcPr>
          <w:p w:rsidR="00BA6BD4" w:rsidRPr="00BA6BD4" w:rsidRDefault="00BA6BD4" w:rsidP="00593CC0">
            <w:pPr>
              <w:jc w:val="center"/>
              <w:rPr>
                <w:sz w:val="12"/>
                <w:szCs w:val="16"/>
                <w:highlight w:val="yellow"/>
              </w:rPr>
            </w:pPr>
            <w:r w:rsidRPr="00BA6BD4">
              <w:rPr>
                <w:sz w:val="12"/>
                <w:szCs w:val="16"/>
                <w:highlight w:val="yellow"/>
              </w:rPr>
              <w:t>-</w:t>
            </w:r>
          </w:p>
        </w:tc>
        <w:tc>
          <w:tcPr>
            <w:tcW w:w="0" w:type="auto"/>
            <w:tcBorders>
              <w:top w:val="single" w:sz="4" w:space="0" w:color="auto"/>
              <w:left w:val="single" w:sz="4" w:space="0" w:color="000000"/>
              <w:bottom w:val="single" w:sz="4" w:space="0" w:color="000000"/>
            </w:tcBorders>
            <w:shd w:val="clear" w:color="auto" w:fill="auto"/>
          </w:tcPr>
          <w:p w:rsidR="00BA6BD4" w:rsidRPr="00BA6BD4" w:rsidRDefault="00BA6BD4" w:rsidP="00593CC0">
            <w:pPr>
              <w:jc w:val="center"/>
              <w:rPr>
                <w:sz w:val="12"/>
                <w:szCs w:val="16"/>
              </w:rPr>
            </w:pPr>
            <w:r w:rsidRPr="00BA6BD4">
              <w:rPr>
                <w:sz w:val="12"/>
                <w:szCs w:val="16"/>
              </w:rPr>
              <w:t>-</w:t>
            </w:r>
          </w:p>
        </w:tc>
        <w:tc>
          <w:tcPr>
            <w:tcW w:w="0" w:type="auto"/>
            <w:tcBorders>
              <w:top w:val="single" w:sz="4" w:space="0" w:color="auto"/>
              <w:left w:val="single" w:sz="4" w:space="0" w:color="000000"/>
              <w:bottom w:val="single" w:sz="4" w:space="0" w:color="000000"/>
            </w:tcBorders>
            <w:shd w:val="clear" w:color="auto" w:fill="auto"/>
          </w:tcPr>
          <w:p w:rsidR="00BA6BD4" w:rsidRPr="00BA6BD4" w:rsidRDefault="00BA6BD4" w:rsidP="00593CC0">
            <w:pPr>
              <w:jc w:val="center"/>
              <w:rPr>
                <w:sz w:val="12"/>
                <w:szCs w:val="16"/>
              </w:rPr>
            </w:pPr>
            <w:r w:rsidRPr="00BA6BD4">
              <w:rPr>
                <w:sz w:val="12"/>
                <w:szCs w:val="16"/>
              </w:rPr>
              <w:t>-</w:t>
            </w:r>
          </w:p>
        </w:tc>
        <w:tc>
          <w:tcPr>
            <w:tcW w:w="0" w:type="auto"/>
            <w:tcBorders>
              <w:top w:val="single" w:sz="4" w:space="0" w:color="auto"/>
              <w:left w:val="single" w:sz="4" w:space="0" w:color="000000"/>
              <w:bottom w:val="single" w:sz="4" w:space="0" w:color="000000"/>
            </w:tcBorders>
            <w:shd w:val="clear" w:color="auto" w:fill="auto"/>
          </w:tcPr>
          <w:p w:rsidR="00BA6BD4" w:rsidRPr="00BA6BD4" w:rsidRDefault="00BA6BD4" w:rsidP="00593CC0">
            <w:pPr>
              <w:jc w:val="center"/>
              <w:rPr>
                <w:sz w:val="12"/>
                <w:szCs w:val="16"/>
              </w:rPr>
            </w:pPr>
            <w:r w:rsidRPr="00BA6BD4">
              <w:rPr>
                <w:sz w:val="12"/>
                <w:szCs w:val="16"/>
              </w:rPr>
              <w:t>-</w:t>
            </w:r>
          </w:p>
        </w:tc>
        <w:tc>
          <w:tcPr>
            <w:tcW w:w="537" w:type="dxa"/>
            <w:tcBorders>
              <w:top w:val="single" w:sz="4" w:space="0" w:color="auto"/>
              <w:left w:val="single" w:sz="4" w:space="0" w:color="000000"/>
              <w:bottom w:val="single" w:sz="4" w:space="0" w:color="000000"/>
            </w:tcBorders>
            <w:shd w:val="clear" w:color="auto" w:fill="auto"/>
          </w:tcPr>
          <w:p w:rsidR="00BA6BD4" w:rsidRPr="00BA6BD4" w:rsidRDefault="00BA6BD4" w:rsidP="00593CC0">
            <w:pPr>
              <w:jc w:val="center"/>
              <w:rPr>
                <w:sz w:val="12"/>
                <w:szCs w:val="16"/>
              </w:rPr>
            </w:pPr>
            <w:r w:rsidRPr="00BA6BD4">
              <w:rPr>
                <w:sz w:val="12"/>
                <w:szCs w:val="16"/>
              </w:rPr>
              <w:t>100%</w:t>
            </w:r>
          </w:p>
        </w:tc>
        <w:tc>
          <w:tcPr>
            <w:tcW w:w="537" w:type="dxa"/>
            <w:tcBorders>
              <w:top w:val="single" w:sz="4" w:space="0" w:color="auto"/>
              <w:left w:val="single" w:sz="4" w:space="0" w:color="000000"/>
              <w:bottom w:val="single" w:sz="4" w:space="0" w:color="000000"/>
            </w:tcBorders>
            <w:shd w:val="clear" w:color="auto" w:fill="auto"/>
          </w:tcPr>
          <w:p w:rsidR="00BA6BD4" w:rsidRPr="00BA6BD4" w:rsidRDefault="00BA6BD4" w:rsidP="00593CC0">
            <w:pPr>
              <w:rPr>
                <w:sz w:val="12"/>
                <w:szCs w:val="16"/>
              </w:rPr>
            </w:pPr>
            <w:r w:rsidRPr="00BA6BD4">
              <w:rPr>
                <w:sz w:val="12"/>
                <w:szCs w:val="16"/>
              </w:rPr>
              <w:t>100%</w:t>
            </w:r>
          </w:p>
        </w:tc>
        <w:tc>
          <w:tcPr>
            <w:tcW w:w="0" w:type="auto"/>
            <w:tcBorders>
              <w:top w:val="single" w:sz="4" w:space="0" w:color="auto"/>
              <w:left w:val="single" w:sz="4" w:space="0" w:color="000000"/>
              <w:bottom w:val="single" w:sz="4" w:space="0" w:color="000000"/>
              <w:right w:val="single" w:sz="4" w:space="0" w:color="000000"/>
            </w:tcBorders>
            <w:shd w:val="clear" w:color="auto" w:fill="auto"/>
          </w:tcPr>
          <w:p w:rsidR="00BA6BD4" w:rsidRPr="00BA6BD4" w:rsidRDefault="00BA6BD4" w:rsidP="00593CC0">
            <w:pPr>
              <w:jc w:val="center"/>
              <w:rPr>
                <w:sz w:val="12"/>
                <w:szCs w:val="16"/>
              </w:rPr>
            </w:pPr>
            <w:r w:rsidRPr="00BA6BD4">
              <w:rPr>
                <w:sz w:val="12"/>
                <w:szCs w:val="16"/>
              </w:rPr>
              <w:t>100%</w:t>
            </w:r>
          </w:p>
        </w:tc>
      </w:tr>
    </w:tbl>
    <w:p w:rsidR="00BA6BD4" w:rsidRPr="0023473B" w:rsidRDefault="00BA6BD4" w:rsidP="00BA6BD4">
      <w:pPr>
        <w:ind w:firstLine="284"/>
        <w:jc w:val="both"/>
        <w:rPr>
          <w:bCs/>
          <w:sz w:val="16"/>
          <w:szCs w:val="16"/>
        </w:rPr>
      </w:pPr>
      <w:r w:rsidRPr="0023473B">
        <w:rPr>
          <w:bCs/>
          <w:sz w:val="16"/>
          <w:szCs w:val="16"/>
        </w:rPr>
        <w:t xml:space="preserve">1.1.2   </w:t>
      </w:r>
      <w:r w:rsidRPr="0023473B">
        <w:rPr>
          <w:sz w:val="16"/>
          <w:szCs w:val="16"/>
        </w:rPr>
        <w:t xml:space="preserve">  . Заменить в разделе  6:</w:t>
      </w:r>
    </w:p>
    <w:p w:rsidR="00BA6BD4" w:rsidRPr="0023473B" w:rsidRDefault="00BA6BD4" w:rsidP="00BA6BD4">
      <w:pPr>
        <w:pStyle w:val="af8"/>
        <w:suppressAutoHyphens/>
        <w:autoSpaceDE w:val="0"/>
        <w:autoSpaceDN w:val="0"/>
        <w:adjustRightInd w:val="0"/>
        <w:ind w:left="0" w:firstLine="284"/>
        <w:jc w:val="both"/>
        <w:rPr>
          <w:sz w:val="16"/>
          <w:szCs w:val="16"/>
        </w:rPr>
      </w:pPr>
      <w:r w:rsidRPr="0023473B">
        <w:rPr>
          <w:sz w:val="16"/>
          <w:szCs w:val="16"/>
        </w:rPr>
        <w:t>в графе 4 строки «2018» цифру «39085,3» на «39909,2»</w:t>
      </w:r>
    </w:p>
    <w:p w:rsidR="00BA6BD4" w:rsidRPr="0023473B" w:rsidRDefault="00BA6BD4" w:rsidP="00BA6BD4">
      <w:pPr>
        <w:pStyle w:val="af8"/>
        <w:suppressAutoHyphens/>
        <w:autoSpaceDE w:val="0"/>
        <w:autoSpaceDN w:val="0"/>
        <w:adjustRightInd w:val="0"/>
        <w:ind w:left="0" w:firstLine="284"/>
        <w:jc w:val="both"/>
        <w:rPr>
          <w:sz w:val="16"/>
          <w:szCs w:val="16"/>
        </w:rPr>
      </w:pPr>
      <w:r w:rsidRPr="0023473B">
        <w:rPr>
          <w:sz w:val="16"/>
          <w:szCs w:val="16"/>
        </w:rPr>
        <w:t>в графе 7 строки «2018» цифру «156802,6» на «157626,5»;</w:t>
      </w:r>
    </w:p>
    <w:p w:rsidR="00BA6BD4" w:rsidRPr="0023473B" w:rsidRDefault="00BA6BD4" w:rsidP="00BA6BD4">
      <w:pPr>
        <w:pStyle w:val="af8"/>
        <w:suppressAutoHyphens/>
        <w:autoSpaceDE w:val="0"/>
        <w:autoSpaceDN w:val="0"/>
        <w:adjustRightInd w:val="0"/>
        <w:ind w:left="0" w:firstLine="284"/>
        <w:jc w:val="both"/>
        <w:rPr>
          <w:sz w:val="16"/>
          <w:szCs w:val="16"/>
        </w:rPr>
      </w:pPr>
      <w:r w:rsidRPr="0023473B">
        <w:rPr>
          <w:sz w:val="16"/>
          <w:szCs w:val="16"/>
        </w:rPr>
        <w:t>в графе 4 строки «ВСЕГО» цифру «268284,5» на «269108,4»;</w:t>
      </w:r>
    </w:p>
    <w:p w:rsidR="00BA6BD4" w:rsidRPr="0023473B" w:rsidRDefault="00BA6BD4" w:rsidP="00BA6BD4">
      <w:pPr>
        <w:pStyle w:val="af8"/>
        <w:suppressAutoHyphens/>
        <w:autoSpaceDE w:val="0"/>
        <w:autoSpaceDN w:val="0"/>
        <w:adjustRightInd w:val="0"/>
        <w:ind w:left="0" w:firstLine="284"/>
        <w:jc w:val="both"/>
        <w:rPr>
          <w:sz w:val="16"/>
          <w:szCs w:val="16"/>
        </w:rPr>
      </w:pPr>
      <w:r w:rsidRPr="0023473B">
        <w:rPr>
          <w:sz w:val="16"/>
          <w:szCs w:val="16"/>
        </w:rPr>
        <w:t>в графе 7 строки «ВСЕГО» цифру «1018439,7» на «1019263,6».</w:t>
      </w:r>
    </w:p>
    <w:p w:rsidR="00BA6BD4" w:rsidRPr="0023473B" w:rsidRDefault="00BA6BD4" w:rsidP="00BA6BD4">
      <w:pPr>
        <w:pStyle w:val="af8"/>
        <w:suppressAutoHyphens/>
        <w:autoSpaceDE w:val="0"/>
        <w:autoSpaceDN w:val="0"/>
        <w:adjustRightInd w:val="0"/>
        <w:ind w:left="0" w:firstLine="284"/>
        <w:jc w:val="both"/>
        <w:rPr>
          <w:sz w:val="16"/>
          <w:szCs w:val="16"/>
        </w:rPr>
      </w:pPr>
      <w:r w:rsidRPr="0023473B">
        <w:rPr>
          <w:sz w:val="16"/>
          <w:szCs w:val="16"/>
        </w:rPr>
        <w:t xml:space="preserve">1.2. В   мероприятиях муниципальной программы:  </w:t>
      </w:r>
    </w:p>
    <w:p w:rsidR="00BA6BD4" w:rsidRPr="0023473B" w:rsidRDefault="00BA6BD4" w:rsidP="00BA6BD4">
      <w:pPr>
        <w:pStyle w:val="af8"/>
        <w:suppressAutoHyphens/>
        <w:ind w:left="0" w:firstLine="284"/>
        <w:rPr>
          <w:sz w:val="16"/>
          <w:szCs w:val="16"/>
        </w:rPr>
      </w:pPr>
      <w:r w:rsidRPr="0023473B">
        <w:rPr>
          <w:sz w:val="16"/>
          <w:szCs w:val="16"/>
        </w:rPr>
        <w:t>12.1</w:t>
      </w:r>
      <w:proofErr w:type="gramStart"/>
      <w:r w:rsidRPr="0023473B">
        <w:rPr>
          <w:sz w:val="16"/>
          <w:szCs w:val="16"/>
        </w:rPr>
        <w:t xml:space="preserve">  Д</w:t>
      </w:r>
      <w:proofErr w:type="gramEnd"/>
      <w:r w:rsidRPr="0023473B">
        <w:rPr>
          <w:sz w:val="16"/>
          <w:szCs w:val="16"/>
        </w:rPr>
        <w:t xml:space="preserve">ополнить  графу  5 строки 7   цифрами « 7.1.5», «7.1.6»; </w:t>
      </w:r>
    </w:p>
    <w:p w:rsidR="00BA6BD4" w:rsidRPr="0023473B" w:rsidRDefault="00BA6BD4" w:rsidP="00BA6BD4">
      <w:pPr>
        <w:pStyle w:val="af8"/>
        <w:suppressAutoHyphens/>
        <w:autoSpaceDE w:val="0"/>
        <w:autoSpaceDN w:val="0"/>
        <w:adjustRightInd w:val="0"/>
        <w:ind w:left="0" w:firstLine="284"/>
        <w:jc w:val="both"/>
        <w:rPr>
          <w:sz w:val="16"/>
          <w:szCs w:val="16"/>
        </w:rPr>
      </w:pPr>
      <w:r w:rsidRPr="0023473B">
        <w:rPr>
          <w:sz w:val="16"/>
          <w:szCs w:val="16"/>
        </w:rPr>
        <w:t>1.2.2</w:t>
      </w:r>
      <w:proofErr w:type="gramStart"/>
      <w:r w:rsidRPr="0023473B">
        <w:rPr>
          <w:sz w:val="16"/>
          <w:szCs w:val="16"/>
        </w:rPr>
        <w:t xml:space="preserve">  З</w:t>
      </w:r>
      <w:proofErr w:type="gramEnd"/>
      <w:r w:rsidRPr="0023473B">
        <w:rPr>
          <w:sz w:val="16"/>
          <w:szCs w:val="16"/>
        </w:rPr>
        <w:t>аменить в  графе  11:</w:t>
      </w:r>
    </w:p>
    <w:p w:rsidR="00BA6BD4" w:rsidRPr="0023473B" w:rsidRDefault="00BA6BD4" w:rsidP="00BA6BD4">
      <w:pPr>
        <w:ind w:firstLine="284"/>
        <w:rPr>
          <w:sz w:val="16"/>
          <w:szCs w:val="16"/>
        </w:rPr>
      </w:pPr>
      <w:r w:rsidRPr="0023473B">
        <w:rPr>
          <w:sz w:val="16"/>
          <w:szCs w:val="16"/>
        </w:rPr>
        <w:t>в строке 4  цифру «1043,0» на  «1104,5»;</w:t>
      </w:r>
    </w:p>
    <w:p w:rsidR="00BA6BD4" w:rsidRPr="0023473B" w:rsidRDefault="00BA6BD4" w:rsidP="00BA6BD4">
      <w:pPr>
        <w:pStyle w:val="ConsPlusNonformat"/>
        <w:ind w:firstLine="284"/>
        <w:jc w:val="both"/>
        <w:rPr>
          <w:rFonts w:ascii="Times New Roman" w:hAnsi="Times New Roman" w:cs="Times New Roman"/>
          <w:sz w:val="16"/>
          <w:szCs w:val="16"/>
        </w:rPr>
      </w:pPr>
      <w:r w:rsidRPr="0023473B">
        <w:rPr>
          <w:rFonts w:ascii="Times New Roman" w:hAnsi="Times New Roman" w:cs="Times New Roman"/>
          <w:sz w:val="16"/>
          <w:szCs w:val="16"/>
        </w:rPr>
        <w:t xml:space="preserve">в строке 6   цифру «672,7» на  «678,0»; </w:t>
      </w:r>
    </w:p>
    <w:p w:rsidR="00BA6BD4" w:rsidRPr="0023473B" w:rsidRDefault="00BA6BD4" w:rsidP="00BA6BD4">
      <w:pPr>
        <w:pStyle w:val="ConsPlusNonformat"/>
        <w:ind w:firstLine="284"/>
        <w:jc w:val="both"/>
        <w:rPr>
          <w:rFonts w:ascii="Times New Roman" w:hAnsi="Times New Roman" w:cs="Times New Roman"/>
          <w:sz w:val="16"/>
          <w:szCs w:val="16"/>
        </w:rPr>
      </w:pPr>
      <w:r w:rsidRPr="0023473B">
        <w:rPr>
          <w:rFonts w:ascii="Times New Roman" w:hAnsi="Times New Roman" w:cs="Times New Roman"/>
          <w:sz w:val="16"/>
          <w:szCs w:val="16"/>
        </w:rPr>
        <w:t>в строке 7  цифру  «37004,1» на  «37761,2».</w:t>
      </w:r>
    </w:p>
    <w:p w:rsidR="00BA6BD4" w:rsidRPr="0023473B" w:rsidRDefault="00BA6BD4" w:rsidP="00BA6BD4">
      <w:pPr>
        <w:ind w:firstLine="284"/>
        <w:jc w:val="both"/>
        <w:rPr>
          <w:sz w:val="16"/>
          <w:szCs w:val="16"/>
        </w:rPr>
      </w:pPr>
      <w:r w:rsidRPr="0023473B">
        <w:rPr>
          <w:sz w:val="16"/>
          <w:szCs w:val="16"/>
        </w:rPr>
        <w:t xml:space="preserve">2 Внести изменения в подпрограмму « Организация отдыха, оздоровления и занятости детей и подростков      Солецкого  муниципального района» муниципальной программы </w:t>
      </w:r>
      <w:proofErr w:type="gramStart"/>
      <w:r w:rsidRPr="0023473B">
        <w:rPr>
          <w:sz w:val="16"/>
          <w:szCs w:val="16"/>
        </w:rPr>
        <w:t xml:space="preserve">( </w:t>
      </w:r>
      <w:proofErr w:type="gramEnd"/>
      <w:r w:rsidRPr="0023473B">
        <w:rPr>
          <w:sz w:val="16"/>
          <w:szCs w:val="16"/>
        </w:rPr>
        <w:t>далее Подпрограмма 1):</w:t>
      </w:r>
    </w:p>
    <w:p w:rsidR="00BA6BD4" w:rsidRPr="0023473B" w:rsidRDefault="00BA6BD4" w:rsidP="00BA6BD4">
      <w:pPr>
        <w:ind w:firstLine="284"/>
        <w:jc w:val="both"/>
        <w:rPr>
          <w:sz w:val="16"/>
          <w:szCs w:val="16"/>
        </w:rPr>
      </w:pPr>
      <w:r w:rsidRPr="0023473B">
        <w:rPr>
          <w:sz w:val="16"/>
          <w:szCs w:val="16"/>
        </w:rPr>
        <w:t xml:space="preserve">2.1. Заменить  в разделе 4 </w:t>
      </w:r>
      <w:r w:rsidRPr="0023473B">
        <w:rPr>
          <w:bCs/>
          <w:sz w:val="16"/>
          <w:szCs w:val="16"/>
        </w:rPr>
        <w:t xml:space="preserve">  </w:t>
      </w:r>
      <w:r w:rsidRPr="0023473B">
        <w:rPr>
          <w:sz w:val="16"/>
          <w:szCs w:val="16"/>
        </w:rPr>
        <w:t>паспорта:</w:t>
      </w:r>
      <w:r w:rsidRPr="0023473B">
        <w:rPr>
          <w:bCs/>
          <w:sz w:val="16"/>
          <w:szCs w:val="16"/>
        </w:rPr>
        <w:t xml:space="preserve">  </w:t>
      </w:r>
    </w:p>
    <w:p w:rsidR="00BA6BD4" w:rsidRPr="0023473B" w:rsidRDefault="00BA6BD4" w:rsidP="00BA6BD4">
      <w:pPr>
        <w:pStyle w:val="ConsPlusNonformat"/>
        <w:tabs>
          <w:tab w:val="center" w:pos="4677"/>
        </w:tabs>
        <w:ind w:firstLine="284"/>
        <w:jc w:val="both"/>
        <w:rPr>
          <w:rFonts w:ascii="Times New Roman" w:hAnsi="Times New Roman" w:cs="Times New Roman"/>
          <w:sz w:val="16"/>
          <w:szCs w:val="16"/>
        </w:rPr>
      </w:pPr>
      <w:r w:rsidRPr="0023473B">
        <w:rPr>
          <w:rFonts w:ascii="Times New Roman" w:hAnsi="Times New Roman" w:cs="Times New Roman"/>
          <w:sz w:val="16"/>
          <w:szCs w:val="16"/>
        </w:rPr>
        <w:t>в графе 4 строки «2018» цифру «1043,0» на «1104,5»;</w:t>
      </w:r>
    </w:p>
    <w:p w:rsidR="00BA6BD4" w:rsidRPr="0023473B" w:rsidRDefault="00BA6BD4" w:rsidP="00BA6BD4">
      <w:pPr>
        <w:pStyle w:val="af8"/>
        <w:suppressAutoHyphens/>
        <w:autoSpaceDE w:val="0"/>
        <w:autoSpaceDN w:val="0"/>
        <w:adjustRightInd w:val="0"/>
        <w:ind w:left="0" w:firstLine="284"/>
        <w:jc w:val="both"/>
        <w:rPr>
          <w:sz w:val="16"/>
          <w:szCs w:val="16"/>
        </w:rPr>
      </w:pPr>
      <w:r w:rsidRPr="0023473B">
        <w:rPr>
          <w:sz w:val="16"/>
          <w:szCs w:val="16"/>
        </w:rPr>
        <w:t>в графе 7 строки «2018» цифру «1043,0» на «1104,5»;</w:t>
      </w:r>
    </w:p>
    <w:p w:rsidR="00BA6BD4" w:rsidRPr="0023473B" w:rsidRDefault="00BA6BD4" w:rsidP="00BA6BD4">
      <w:pPr>
        <w:pStyle w:val="af8"/>
        <w:suppressAutoHyphens/>
        <w:autoSpaceDE w:val="0"/>
        <w:autoSpaceDN w:val="0"/>
        <w:adjustRightInd w:val="0"/>
        <w:ind w:left="0" w:firstLine="284"/>
        <w:jc w:val="both"/>
        <w:rPr>
          <w:sz w:val="16"/>
          <w:szCs w:val="16"/>
        </w:rPr>
      </w:pPr>
      <w:r w:rsidRPr="0023473B">
        <w:rPr>
          <w:sz w:val="16"/>
          <w:szCs w:val="16"/>
        </w:rPr>
        <w:t>в графе 4 строки «ВСЕГО» цифру «7885,5» на «7947,0»;</w:t>
      </w:r>
    </w:p>
    <w:p w:rsidR="00BA6BD4" w:rsidRPr="0023473B" w:rsidRDefault="00BA6BD4" w:rsidP="00BA6BD4">
      <w:pPr>
        <w:pStyle w:val="af8"/>
        <w:suppressAutoHyphens/>
        <w:autoSpaceDE w:val="0"/>
        <w:autoSpaceDN w:val="0"/>
        <w:adjustRightInd w:val="0"/>
        <w:ind w:left="0" w:firstLine="284"/>
        <w:jc w:val="both"/>
        <w:rPr>
          <w:sz w:val="16"/>
          <w:szCs w:val="16"/>
        </w:rPr>
      </w:pPr>
      <w:r w:rsidRPr="0023473B">
        <w:rPr>
          <w:sz w:val="16"/>
          <w:szCs w:val="16"/>
        </w:rPr>
        <w:t>в графе 7 строки «ВСЕГО» цифру «7885,5» на «7947,0».</w:t>
      </w:r>
    </w:p>
    <w:p w:rsidR="00BA6BD4" w:rsidRPr="0023473B" w:rsidRDefault="00BA6BD4" w:rsidP="00BA6BD4">
      <w:pPr>
        <w:pStyle w:val="ConsPlusNonformat"/>
        <w:suppressAutoHyphens/>
        <w:ind w:firstLine="284"/>
        <w:jc w:val="both"/>
        <w:rPr>
          <w:rFonts w:ascii="Times New Roman" w:hAnsi="Times New Roman" w:cs="Times New Roman"/>
          <w:sz w:val="16"/>
          <w:szCs w:val="16"/>
        </w:rPr>
      </w:pPr>
      <w:r w:rsidRPr="0023473B">
        <w:rPr>
          <w:rFonts w:ascii="Times New Roman" w:hAnsi="Times New Roman" w:cs="Times New Roman"/>
          <w:sz w:val="16"/>
          <w:szCs w:val="16"/>
        </w:rPr>
        <w:t>2.2. Заменить в графе 11 мероприятий Подпрограммы 1</w:t>
      </w:r>
      <w:proofErr w:type="gramStart"/>
      <w:r w:rsidRPr="0023473B">
        <w:rPr>
          <w:rFonts w:ascii="Times New Roman" w:hAnsi="Times New Roman" w:cs="Times New Roman"/>
          <w:sz w:val="16"/>
          <w:szCs w:val="16"/>
        </w:rPr>
        <w:t xml:space="preserve"> :</w:t>
      </w:r>
      <w:proofErr w:type="gramEnd"/>
    </w:p>
    <w:p w:rsidR="00BA6BD4" w:rsidRPr="0023473B" w:rsidRDefault="00BA6BD4" w:rsidP="00BA6BD4">
      <w:pPr>
        <w:snapToGrid w:val="0"/>
        <w:ind w:firstLine="284"/>
        <w:jc w:val="both"/>
        <w:rPr>
          <w:sz w:val="16"/>
          <w:szCs w:val="16"/>
        </w:rPr>
      </w:pPr>
      <w:r w:rsidRPr="0023473B">
        <w:rPr>
          <w:sz w:val="16"/>
          <w:szCs w:val="16"/>
        </w:rPr>
        <w:t>в строке 1.2   цифру  «995,0»  на  «1056,5»,</w:t>
      </w:r>
    </w:p>
    <w:p w:rsidR="00BA6BD4" w:rsidRPr="0023473B" w:rsidRDefault="00BA6BD4" w:rsidP="00BA6BD4">
      <w:pPr>
        <w:pStyle w:val="ConsPlusNonformat"/>
        <w:widowControl/>
        <w:ind w:firstLine="284"/>
        <w:jc w:val="both"/>
        <w:rPr>
          <w:rFonts w:ascii="Times New Roman" w:hAnsi="Times New Roman" w:cs="Times New Roman"/>
          <w:bCs/>
          <w:sz w:val="16"/>
          <w:szCs w:val="16"/>
        </w:rPr>
      </w:pPr>
      <w:r w:rsidRPr="0023473B">
        <w:rPr>
          <w:rFonts w:ascii="Times New Roman" w:hAnsi="Times New Roman" w:cs="Times New Roman"/>
          <w:sz w:val="16"/>
          <w:szCs w:val="16"/>
        </w:rPr>
        <w:t>в   строке «ИТОГО по подпрограмме» цифру «1043,0» на «1104,5</w:t>
      </w:r>
      <w:r w:rsidRPr="0023473B">
        <w:rPr>
          <w:rFonts w:ascii="Times New Roman" w:hAnsi="Times New Roman" w:cs="Times New Roman"/>
          <w:bCs/>
          <w:sz w:val="16"/>
          <w:szCs w:val="16"/>
        </w:rPr>
        <w:t>»;</w:t>
      </w:r>
    </w:p>
    <w:p w:rsidR="00BA6BD4" w:rsidRPr="0023473B" w:rsidRDefault="00BA6BD4" w:rsidP="00BA6BD4">
      <w:pPr>
        <w:ind w:firstLine="284"/>
        <w:jc w:val="both"/>
        <w:rPr>
          <w:sz w:val="16"/>
          <w:szCs w:val="16"/>
        </w:rPr>
      </w:pPr>
      <w:r w:rsidRPr="0023473B">
        <w:rPr>
          <w:sz w:val="16"/>
          <w:szCs w:val="16"/>
        </w:rPr>
        <w:t xml:space="preserve">3. Внести изменения в  подпрограмму «Развитие физической культуры и  массового спорта  в  Солецком муниципальном районе» муниципальной программы </w:t>
      </w:r>
      <w:proofErr w:type="gramStart"/>
      <w:r w:rsidRPr="0023473B">
        <w:rPr>
          <w:sz w:val="16"/>
          <w:szCs w:val="16"/>
        </w:rPr>
        <w:t xml:space="preserve">( </w:t>
      </w:r>
      <w:proofErr w:type="gramEnd"/>
      <w:r w:rsidRPr="0023473B">
        <w:rPr>
          <w:sz w:val="16"/>
          <w:szCs w:val="16"/>
        </w:rPr>
        <w:t>далее Подпрограмма 2):</w:t>
      </w:r>
    </w:p>
    <w:p w:rsidR="00BA6BD4" w:rsidRPr="0023473B" w:rsidRDefault="00BA6BD4" w:rsidP="00BA6BD4">
      <w:pPr>
        <w:ind w:firstLine="284"/>
        <w:jc w:val="both"/>
        <w:rPr>
          <w:sz w:val="16"/>
          <w:szCs w:val="16"/>
        </w:rPr>
      </w:pPr>
      <w:r w:rsidRPr="0023473B">
        <w:rPr>
          <w:sz w:val="16"/>
          <w:szCs w:val="16"/>
        </w:rPr>
        <w:t>3.1.      Заменить  в разделе 4  паспорта</w:t>
      </w:r>
      <w:proofErr w:type="gramStart"/>
      <w:r w:rsidRPr="0023473B">
        <w:rPr>
          <w:sz w:val="16"/>
          <w:szCs w:val="16"/>
        </w:rPr>
        <w:t xml:space="preserve"> :</w:t>
      </w:r>
      <w:proofErr w:type="gramEnd"/>
    </w:p>
    <w:p w:rsidR="00BA6BD4" w:rsidRPr="0023473B" w:rsidRDefault="00BA6BD4" w:rsidP="00BA6BD4">
      <w:pPr>
        <w:pStyle w:val="ConsPlusNonformat"/>
        <w:tabs>
          <w:tab w:val="center" w:pos="4677"/>
        </w:tabs>
        <w:ind w:firstLine="284"/>
        <w:jc w:val="both"/>
        <w:rPr>
          <w:rFonts w:ascii="Times New Roman" w:hAnsi="Times New Roman" w:cs="Times New Roman"/>
          <w:sz w:val="16"/>
          <w:szCs w:val="16"/>
        </w:rPr>
      </w:pPr>
      <w:r w:rsidRPr="0023473B">
        <w:rPr>
          <w:rFonts w:ascii="Times New Roman" w:hAnsi="Times New Roman" w:cs="Times New Roman"/>
          <w:sz w:val="16"/>
          <w:szCs w:val="16"/>
        </w:rPr>
        <w:t>в графе 4 строки «2018» цифру «672,7» на «678,0»;</w:t>
      </w:r>
    </w:p>
    <w:p w:rsidR="00BA6BD4" w:rsidRPr="0023473B" w:rsidRDefault="00BA6BD4" w:rsidP="00BA6BD4">
      <w:pPr>
        <w:pStyle w:val="af8"/>
        <w:suppressAutoHyphens/>
        <w:autoSpaceDE w:val="0"/>
        <w:autoSpaceDN w:val="0"/>
        <w:adjustRightInd w:val="0"/>
        <w:ind w:left="0" w:firstLine="284"/>
        <w:jc w:val="both"/>
        <w:rPr>
          <w:sz w:val="16"/>
          <w:szCs w:val="16"/>
        </w:rPr>
      </w:pPr>
      <w:r w:rsidRPr="0023473B">
        <w:rPr>
          <w:sz w:val="16"/>
          <w:szCs w:val="16"/>
        </w:rPr>
        <w:t>в графе 7 строки «2018» цифру «672,7» на «678,0»;</w:t>
      </w:r>
    </w:p>
    <w:p w:rsidR="00BA6BD4" w:rsidRPr="0023473B" w:rsidRDefault="00BA6BD4" w:rsidP="00BA6BD4">
      <w:pPr>
        <w:pStyle w:val="af8"/>
        <w:suppressAutoHyphens/>
        <w:autoSpaceDE w:val="0"/>
        <w:autoSpaceDN w:val="0"/>
        <w:adjustRightInd w:val="0"/>
        <w:ind w:left="0" w:firstLine="284"/>
        <w:jc w:val="both"/>
        <w:rPr>
          <w:sz w:val="16"/>
          <w:szCs w:val="16"/>
        </w:rPr>
      </w:pPr>
      <w:r w:rsidRPr="0023473B">
        <w:rPr>
          <w:sz w:val="16"/>
          <w:szCs w:val="16"/>
        </w:rPr>
        <w:t>в графе 4 строки «ВСЕГО» цифру «3219,2» на «3224,5»;</w:t>
      </w:r>
    </w:p>
    <w:p w:rsidR="00BA6BD4" w:rsidRPr="0023473B" w:rsidRDefault="00BA6BD4" w:rsidP="00BA6BD4">
      <w:pPr>
        <w:pStyle w:val="af8"/>
        <w:suppressAutoHyphens/>
        <w:autoSpaceDE w:val="0"/>
        <w:autoSpaceDN w:val="0"/>
        <w:adjustRightInd w:val="0"/>
        <w:ind w:left="0" w:firstLine="284"/>
        <w:jc w:val="both"/>
        <w:rPr>
          <w:sz w:val="16"/>
          <w:szCs w:val="16"/>
        </w:rPr>
      </w:pPr>
      <w:r w:rsidRPr="0023473B">
        <w:rPr>
          <w:sz w:val="16"/>
          <w:szCs w:val="16"/>
        </w:rPr>
        <w:t>в графе 7 строки «ВСЕГО» цифру «3499,9» на «3505,2».</w:t>
      </w:r>
    </w:p>
    <w:p w:rsidR="00BA6BD4" w:rsidRPr="0023473B" w:rsidRDefault="00BA6BD4" w:rsidP="00BA6BD4">
      <w:pPr>
        <w:ind w:firstLine="284"/>
        <w:jc w:val="both"/>
        <w:rPr>
          <w:sz w:val="16"/>
          <w:szCs w:val="16"/>
        </w:rPr>
      </w:pPr>
      <w:r w:rsidRPr="0023473B">
        <w:rPr>
          <w:b/>
          <w:bCs/>
          <w:sz w:val="16"/>
          <w:szCs w:val="16"/>
        </w:rPr>
        <w:t xml:space="preserve"> </w:t>
      </w:r>
      <w:r w:rsidRPr="0023473B">
        <w:rPr>
          <w:sz w:val="16"/>
          <w:szCs w:val="16"/>
        </w:rPr>
        <w:t>3.2.  Заменить в графе 11 мероприятий Подпрограммы  2:</w:t>
      </w:r>
    </w:p>
    <w:p w:rsidR="00BA6BD4" w:rsidRPr="0023473B" w:rsidRDefault="00BA6BD4" w:rsidP="00BA6BD4">
      <w:pPr>
        <w:pStyle w:val="ConsPlusNonformat"/>
        <w:suppressAutoHyphens/>
        <w:ind w:firstLine="284"/>
        <w:jc w:val="both"/>
        <w:rPr>
          <w:rFonts w:ascii="Times New Roman" w:hAnsi="Times New Roman" w:cs="Times New Roman"/>
          <w:sz w:val="16"/>
          <w:szCs w:val="16"/>
        </w:rPr>
      </w:pPr>
      <w:r w:rsidRPr="0023473B">
        <w:rPr>
          <w:rFonts w:ascii="Times New Roman" w:hAnsi="Times New Roman" w:cs="Times New Roman"/>
          <w:sz w:val="16"/>
          <w:szCs w:val="16"/>
        </w:rPr>
        <w:t>в строке 2.1  цифру «73,0»  на  «78,3»,</w:t>
      </w:r>
    </w:p>
    <w:p w:rsidR="00BA6BD4" w:rsidRPr="0023473B" w:rsidRDefault="00BA6BD4" w:rsidP="00BA6BD4">
      <w:pPr>
        <w:pStyle w:val="ConsPlusNonformat"/>
        <w:widowControl/>
        <w:ind w:firstLine="284"/>
        <w:jc w:val="both"/>
        <w:rPr>
          <w:rFonts w:ascii="Times New Roman" w:hAnsi="Times New Roman" w:cs="Times New Roman"/>
          <w:sz w:val="16"/>
          <w:szCs w:val="16"/>
        </w:rPr>
      </w:pPr>
      <w:r w:rsidRPr="0023473B">
        <w:rPr>
          <w:rFonts w:ascii="Times New Roman" w:hAnsi="Times New Roman" w:cs="Times New Roman"/>
          <w:sz w:val="16"/>
          <w:szCs w:val="16"/>
        </w:rPr>
        <w:t xml:space="preserve"> В строке «ИТОГО по подпрограмме» цифру «672,7»на «678,0».</w:t>
      </w:r>
    </w:p>
    <w:p w:rsidR="00BA6BD4" w:rsidRPr="0023473B" w:rsidRDefault="00BA6BD4" w:rsidP="00BA6BD4">
      <w:pPr>
        <w:pStyle w:val="ConsPlusNonformat"/>
        <w:widowControl/>
        <w:ind w:firstLine="284"/>
        <w:jc w:val="both"/>
        <w:rPr>
          <w:rFonts w:ascii="Times New Roman" w:hAnsi="Times New Roman" w:cs="Times New Roman"/>
          <w:sz w:val="16"/>
          <w:szCs w:val="16"/>
        </w:rPr>
      </w:pPr>
      <w:r w:rsidRPr="0023473B">
        <w:rPr>
          <w:rFonts w:ascii="Times New Roman" w:hAnsi="Times New Roman" w:cs="Times New Roman"/>
          <w:sz w:val="16"/>
          <w:szCs w:val="16"/>
        </w:rPr>
        <w:t xml:space="preserve">4. Внести изменения в  подпрограмму «Обеспечение реализации муниципальной программы  </w:t>
      </w:r>
      <w:r w:rsidRPr="0023473B">
        <w:rPr>
          <w:rFonts w:ascii="Times New Roman" w:hAnsi="Times New Roman" w:cs="Times New Roman"/>
          <w:bCs/>
          <w:sz w:val="16"/>
          <w:szCs w:val="16"/>
        </w:rPr>
        <w:t xml:space="preserve"> Солецкого муниципального района</w:t>
      </w:r>
      <w:r w:rsidRPr="0023473B">
        <w:rPr>
          <w:rFonts w:ascii="Times New Roman" w:hAnsi="Times New Roman" w:cs="Times New Roman"/>
          <w:sz w:val="16"/>
          <w:szCs w:val="16"/>
        </w:rPr>
        <w:t xml:space="preserve"> «Развитие образования, молодежной политики и  спорта в Солецком муниципальном районе на 2014-2020 годы» муниципальной программы  </w:t>
      </w:r>
      <w:proofErr w:type="gramStart"/>
      <w:r w:rsidRPr="0023473B">
        <w:rPr>
          <w:rFonts w:ascii="Times New Roman" w:hAnsi="Times New Roman" w:cs="Times New Roman"/>
          <w:sz w:val="16"/>
          <w:szCs w:val="16"/>
        </w:rPr>
        <w:t xml:space="preserve">( </w:t>
      </w:r>
      <w:proofErr w:type="gramEnd"/>
      <w:r w:rsidRPr="0023473B">
        <w:rPr>
          <w:rFonts w:ascii="Times New Roman" w:hAnsi="Times New Roman" w:cs="Times New Roman"/>
          <w:sz w:val="16"/>
          <w:szCs w:val="16"/>
        </w:rPr>
        <w:t>далее подпрограмма 3):</w:t>
      </w:r>
    </w:p>
    <w:p w:rsidR="00BA6BD4" w:rsidRPr="0023473B" w:rsidRDefault="00BA6BD4" w:rsidP="00BA6BD4">
      <w:pPr>
        <w:pStyle w:val="15"/>
        <w:ind w:firstLine="284"/>
        <w:jc w:val="both"/>
        <w:rPr>
          <w:rFonts w:ascii="Times New Roman" w:hAnsi="Times New Roman"/>
          <w:sz w:val="16"/>
          <w:szCs w:val="16"/>
        </w:rPr>
      </w:pPr>
      <w:r w:rsidRPr="0023473B">
        <w:rPr>
          <w:rFonts w:ascii="Times New Roman" w:hAnsi="Times New Roman"/>
          <w:sz w:val="16"/>
          <w:szCs w:val="16"/>
        </w:rPr>
        <w:t>4.1.  Дополнить  раздел 2 паспорта   строками 1.5, 1.6  следующего содержания:</w:t>
      </w:r>
    </w:p>
    <w:tbl>
      <w:tblPr>
        <w:tblW w:w="5000" w:type="pct"/>
        <w:tblLook w:val="0000" w:firstRow="0" w:lastRow="0" w:firstColumn="0" w:lastColumn="0" w:noHBand="0" w:noVBand="0"/>
      </w:tblPr>
      <w:tblGrid>
        <w:gridCol w:w="378"/>
        <w:gridCol w:w="1604"/>
        <w:gridCol w:w="456"/>
        <w:gridCol w:w="456"/>
        <w:gridCol w:w="456"/>
        <w:gridCol w:w="456"/>
        <w:gridCol w:w="456"/>
        <w:gridCol w:w="456"/>
        <w:gridCol w:w="458"/>
      </w:tblGrid>
      <w:tr w:rsidR="00BA6BD4" w:rsidRPr="00BA6BD4" w:rsidTr="00546A8F">
        <w:trPr>
          <w:trHeight w:val="53"/>
        </w:trPr>
        <w:tc>
          <w:tcPr>
            <w:tcW w:w="365" w:type="pct"/>
            <w:vMerge w:val="restart"/>
            <w:tcBorders>
              <w:top w:val="single" w:sz="4" w:space="0" w:color="000000"/>
              <w:left w:val="single" w:sz="4" w:space="0" w:color="000000"/>
              <w:bottom w:val="single" w:sz="4" w:space="0" w:color="000000"/>
            </w:tcBorders>
            <w:shd w:val="clear" w:color="auto" w:fill="auto"/>
          </w:tcPr>
          <w:p w:rsidR="00BA6BD4" w:rsidRPr="00BA6BD4" w:rsidRDefault="00BA6BD4" w:rsidP="00593CC0">
            <w:pPr>
              <w:jc w:val="both"/>
              <w:rPr>
                <w:sz w:val="12"/>
                <w:szCs w:val="16"/>
              </w:rPr>
            </w:pPr>
            <w:r w:rsidRPr="0023473B">
              <w:rPr>
                <w:b/>
                <w:bCs/>
                <w:sz w:val="16"/>
                <w:szCs w:val="16"/>
              </w:rPr>
              <w:t xml:space="preserve"> </w:t>
            </w:r>
            <w:r w:rsidRPr="00BA6BD4">
              <w:rPr>
                <w:sz w:val="12"/>
                <w:szCs w:val="16"/>
              </w:rPr>
              <w:t xml:space="preserve">№ </w:t>
            </w:r>
            <w:proofErr w:type="gramStart"/>
            <w:r w:rsidRPr="00BA6BD4">
              <w:rPr>
                <w:sz w:val="12"/>
                <w:szCs w:val="16"/>
              </w:rPr>
              <w:t>п</w:t>
            </w:r>
            <w:proofErr w:type="gramEnd"/>
            <w:r w:rsidRPr="00BA6BD4">
              <w:rPr>
                <w:sz w:val="12"/>
                <w:szCs w:val="16"/>
              </w:rPr>
              <w:t>/п</w:t>
            </w:r>
          </w:p>
        </w:tc>
        <w:tc>
          <w:tcPr>
            <w:tcW w:w="1551" w:type="pct"/>
            <w:vMerge w:val="restart"/>
            <w:tcBorders>
              <w:top w:val="single" w:sz="4" w:space="0" w:color="000000"/>
              <w:left w:val="single" w:sz="4" w:space="0" w:color="000000"/>
              <w:bottom w:val="single" w:sz="4" w:space="0" w:color="000000"/>
            </w:tcBorders>
            <w:shd w:val="clear" w:color="auto" w:fill="auto"/>
          </w:tcPr>
          <w:p w:rsidR="00BA6BD4" w:rsidRPr="00BA6BD4" w:rsidRDefault="00BA6BD4" w:rsidP="00593CC0">
            <w:pPr>
              <w:jc w:val="both"/>
              <w:rPr>
                <w:sz w:val="12"/>
                <w:szCs w:val="16"/>
              </w:rPr>
            </w:pPr>
            <w:r w:rsidRPr="00BA6BD4">
              <w:rPr>
                <w:sz w:val="12"/>
                <w:szCs w:val="16"/>
              </w:rPr>
              <w:t xml:space="preserve">Задачи подпрограммы, </w:t>
            </w:r>
          </w:p>
          <w:p w:rsidR="00BA6BD4" w:rsidRPr="00BA6BD4" w:rsidRDefault="00BA6BD4" w:rsidP="00593CC0">
            <w:pPr>
              <w:jc w:val="both"/>
              <w:rPr>
                <w:sz w:val="12"/>
                <w:szCs w:val="16"/>
              </w:rPr>
            </w:pPr>
            <w:r w:rsidRPr="00BA6BD4">
              <w:rPr>
                <w:sz w:val="12"/>
                <w:szCs w:val="16"/>
              </w:rPr>
              <w:t>наименование и единица измерения целевого показателя</w:t>
            </w:r>
          </w:p>
        </w:tc>
        <w:tc>
          <w:tcPr>
            <w:tcW w:w="3083" w:type="pct"/>
            <w:gridSpan w:val="7"/>
            <w:tcBorders>
              <w:top w:val="single" w:sz="4" w:space="0" w:color="000000"/>
              <w:left w:val="single" w:sz="4" w:space="0" w:color="000000"/>
              <w:bottom w:val="single" w:sz="4" w:space="0" w:color="000000"/>
              <w:right w:val="single" w:sz="4" w:space="0" w:color="000000"/>
            </w:tcBorders>
            <w:shd w:val="clear" w:color="auto" w:fill="auto"/>
          </w:tcPr>
          <w:p w:rsidR="00BA6BD4" w:rsidRPr="00BA6BD4" w:rsidRDefault="00BA6BD4" w:rsidP="00593CC0">
            <w:pPr>
              <w:jc w:val="both"/>
              <w:rPr>
                <w:sz w:val="12"/>
                <w:szCs w:val="16"/>
              </w:rPr>
            </w:pPr>
            <w:r w:rsidRPr="00BA6BD4">
              <w:rPr>
                <w:sz w:val="12"/>
                <w:szCs w:val="16"/>
              </w:rPr>
              <w:t>Значение  показателя по годам</w:t>
            </w:r>
          </w:p>
        </w:tc>
      </w:tr>
      <w:tr w:rsidR="00BA6BD4" w:rsidRPr="00BA6BD4" w:rsidTr="00546A8F">
        <w:trPr>
          <w:trHeight w:val="393"/>
        </w:trPr>
        <w:tc>
          <w:tcPr>
            <w:tcW w:w="365" w:type="pct"/>
            <w:vMerge/>
            <w:tcBorders>
              <w:top w:val="single" w:sz="4" w:space="0" w:color="000000"/>
              <w:left w:val="single" w:sz="4" w:space="0" w:color="000000"/>
              <w:bottom w:val="single" w:sz="4" w:space="0" w:color="000000"/>
            </w:tcBorders>
            <w:shd w:val="clear" w:color="auto" w:fill="auto"/>
          </w:tcPr>
          <w:p w:rsidR="00BA6BD4" w:rsidRPr="00BA6BD4" w:rsidRDefault="00BA6BD4" w:rsidP="00593CC0">
            <w:pPr>
              <w:jc w:val="both"/>
              <w:rPr>
                <w:sz w:val="12"/>
                <w:szCs w:val="16"/>
              </w:rPr>
            </w:pPr>
          </w:p>
        </w:tc>
        <w:tc>
          <w:tcPr>
            <w:tcW w:w="1551" w:type="pct"/>
            <w:vMerge/>
            <w:tcBorders>
              <w:top w:val="single" w:sz="4" w:space="0" w:color="000000"/>
              <w:left w:val="single" w:sz="4" w:space="0" w:color="000000"/>
              <w:bottom w:val="single" w:sz="4" w:space="0" w:color="000000"/>
            </w:tcBorders>
            <w:shd w:val="clear" w:color="auto" w:fill="auto"/>
          </w:tcPr>
          <w:p w:rsidR="00BA6BD4" w:rsidRPr="00BA6BD4" w:rsidRDefault="00BA6BD4" w:rsidP="00593CC0">
            <w:pPr>
              <w:jc w:val="both"/>
              <w:rPr>
                <w:sz w:val="12"/>
                <w:szCs w:val="16"/>
              </w:rPr>
            </w:pPr>
          </w:p>
        </w:tc>
        <w:tc>
          <w:tcPr>
            <w:tcW w:w="440" w:type="pct"/>
            <w:tcBorders>
              <w:top w:val="single" w:sz="4" w:space="0" w:color="000000"/>
              <w:left w:val="single" w:sz="4" w:space="0" w:color="000000"/>
              <w:bottom w:val="single" w:sz="4" w:space="0" w:color="000000"/>
            </w:tcBorders>
            <w:shd w:val="clear" w:color="auto" w:fill="auto"/>
          </w:tcPr>
          <w:p w:rsidR="00BA6BD4" w:rsidRPr="00BA6BD4" w:rsidRDefault="00BA6BD4" w:rsidP="00593CC0">
            <w:pPr>
              <w:jc w:val="both"/>
              <w:rPr>
                <w:sz w:val="12"/>
                <w:szCs w:val="16"/>
              </w:rPr>
            </w:pPr>
            <w:r w:rsidRPr="00BA6BD4">
              <w:rPr>
                <w:sz w:val="12"/>
                <w:szCs w:val="16"/>
              </w:rPr>
              <w:t>2014</w:t>
            </w:r>
          </w:p>
          <w:p w:rsidR="00BA6BD4" w:rsidRPr="00BA6BD4" w:rsidRDefault="00BA6BD4" w:rsidP="00593CC0">
            <w:pPr>
              <w:jc w:val="both"/>
              <w:rPr>
                <w:sz w:val="12"/>
                <w:szCs w:val="16"/>
              </w:rPr>
            </w:pPr>
            <w:r w:rsidRPr="00BA6BD4">
              <w:rPr>
                <w:sz w:val="12"/>
                <w:szCs w:val="16"/>
              </w:rPr>
              <w:t>год</w:t>
            </w:r>
          </w:p>
        </w:tc>
        <w:tc>
          <w:tcPr>
            <w:tcW w:w="440" w:type="pct"/>
            <w:tcBorders>
              <w:top w:val="single" w:sz="4" w:space="0" w:color="000000"/>
              <w:left w:val="single" w:sz="4" w:space="0" w:color="000000"/>
              <w:bottom w:val="single" w:sz="4" w:space="0" w:color="000000"/>
            </w:tcBorders>
            <w:shd w:val="clear" w:color="auto" w:fill="auto"/>
          </w:tcPr>
          <w:p w:rsidR="00BA6BD4" w:rsidRPr="00BA6BD4" w:rsidRDefault="00BA6BD4" w:rsidP="00593CC0">
            <w:pPr>
              <w:jc w:val="both"/>
              <w:rPr>
                <w:sz w:val="12"/>
                <w:szCs w:val="16"/>
              </w:rPr>
            </w:pPr>
            <w:r w:rsidRPr="00BA6BD4">
              <w:rPr>
                <w:sz w:val="12"/>
                <w:szCs w:val="16"/>
              </w:rPr>
              <w:t>2015</w:t>
            </w:r>
          </w:p>
          <w:p w:rsidR="00BA6BD4" w:rsidRPr="00BA6BD4" w:rsidRDefault="00BA6BD4" w:rsidP="00593CC0">
            <w:pPr>
              <w:jc w:val="both"/>
              <w:rPr>
                <w:sz w:val="12"/>
                <w:szCs w:val="16"/>
              </w:rPr>
            </w:pPr>
            <w:r w:rsidRPr="00BA6BD4">
              <w:rPr>
                <w:sz w:val="12"/>
                <w:szCs w:val="16"/>
              </w:rPr>
              <w:t>год</w:t>
            </w:r>
          </w:p>
        </w:tc>
        <w:tc>
          <w:tcPr>
            <w:tcW w:w="440" w:type="pct"/>
            <w:tcBorders>
              <w:top w:val="single" w:sz="4" w:space="0" w:color="000000"/>
              <w:left w:val="single" w:sz="4" w:space="0" w:color="000000"/>
              <w:bottom w:val="single" w:sz="4" w:space="0" w:color="000000"/>
            </w:tcBorders>
            <w:shd w:val="clear" w:color="auto" w:fill="auto"/>
          </w:tcPr>
          <w:p w:rsidR="00BA6BD4" w:rsidRPr="00BA6BD4" w:rsidRDefault="00BA6BD4" w:rsidP="00593CC0">
            <w:pPr>
              <w:jc w:val="both"/>
              <w:rPr>
                <w:sz w:val="12"/>
                <w:szCs w:val="16"/>
              </w:rPr>
            </w:pPr>
            <w:r w:rsidRPr="00BA6BD4">
              <w:rPr>
                <w:sz w:val="12"/>
                <w:szCs w:val="16"/>
              </w:rPr>
              <w:t>2016     год</w:t>
            </w:r>
          </w:p>
        </w:tc>
        <w:tc>
          <w:tcPr>
            <w:tcW w:w="440" w:type="pct"/>
            <w:tcBorders>
              <w:top w:val="single" w:sz="4" w:space="0" w:color="000000"/>
              <w:left w:val="single" w:sz="4" w:space="0" w:color="000000"/>
              <w:bottom w:val="single" w:sz="4" w:space="0" w:color="000000"/>
            </w:tcBorders>
            <w:shd w:val="clear" w:color="auto" w:fill="auto"/>
          </w:tcPr>
          <w:p w:rsidR="00BA6BD4" w:rsidRPr="00BA6BD4" w:rsidRDefault="00BA6BD4" w:rsidP="00593CC0">
            <w:pPr>
              <w:jc w:val="both"/>
              <w:rPr>
                <w:sz w:val="12"/>
                <w:szCs w:val="16"/>
              </w:rPr>
            </w:pPr>
            <w:r w:rsidRPr="00BA6BD4">
              <w:rPr>
                <w:sz w:val="12"/>
                <w:szCs w:val="16"/>
              </w:rPr>
              <w:t>2017 год</w:t>
            </w:r>
          </w:p>
        </w:tc>
        <w:tc>
          <w:tcPr>
            <w:tcW w:w="440" w:type="pct"/>
            <w:tcBorders>
              <w:top w:val="single" w:sz="4" w:space="0" w:color="000000"/>
              <w:left w:val="single" w:sz="4" w:space="0" w:color="000000"/>
              <w:bottom w:val="single" w:sz="4" w:space="0" w:color="000000"/>
            </w:tcBorders>
            <w:shd w:val="clear" w:color="auto" w:fill="auto"/>
          </w:tcPr>
          <w:p w:rsidR="00BA6BD4" w:rsidRPr="00BA6BD4" w:rsidRDefault="00BA6BD4" w:rsidP="00593CC0">
            <w:pPr>
              <w:jc w:val="both"/>
              <w:rPr>
                <w:sz w:val="12"/>
                <w:szCs w:val="16"/>
              </w:rPr>
            </w:pPr>
            <w:r w:rsidRPr="00BA6BD4">
              <w:rPr>
                <w:sz w:val="12"/>
                <w:szCs w:val="16"/>
              </w:rPr>
              <w:t>2018 год</w:t>
            </w:r>
          </w:p>
        </w:tc>
        <w:tc>
          <w:tcPr>
            <w:tcW w:w="440" w:type="pct"/>
            <w:tcBorders>
              <w:top w:val="single" w:sz="4" w:space="0" w:color="000000"/>
              <w:left w:val="single" w:sz="4" w:space="0" w:color="000000"/>
              <w:bottom w:val="single" w:sz="4" w:space="0" w:color="000000"/>
            </w:tcBorders>
            <w:shd w:val="clear" w:color="auto" w:fill="auto"/>
          </w:tcPr>
          <w:p w:rsidR="00BA6BD4" w:rsidRPr="00BA6BD4" w:rsidRDefault="00BA6BD4" w:rsidP="00593CC0">
            <w:pPr>
              <w:jc w:val="both"/>
              <w:rPr>
                <w:sz w:val="12"/>
                <w:szCs w:val="16"/>
              </w:rPr>
            </w:pPr>
            <w:r w:rsidRPr="00BA6BD4">
              <w:rPr>
                <w:sz w:val="12"/>
                <w:szCs w:val="16"/>
              </w:rPr>
              <w:t>2019 год</w:t>
            </w:r>
          </w:p>
        </w:tc>
        <w:tc>
          <w:tcPr>
            <w:tcW w:w="440" w:type="pct"/>
            <w:tcBorders>
              <w:top w:val="single" w:sz="4" w:space="0" w:color="000000"/>
              <w:left w:val="single" w:sz="4" w:space="0" w:color="000000"/>
              <w:bottom w:val="single" w:sz="4" w:space="0" w:color="000000"/>
              <w:right w:val="single" w:sz="4" w:space="0" w:color="000000"/>
            </w:tcBorders>
            <w:shd w:val="clear" w:color="auto" w:fill="auto"/>
          </w:tcPr>
          <w:p w:rsidR="00BA6BD4" w:rsidRPr="00BA6BD4" w:rsidRDefault="00BA6BD4" w:rsidP="00593CC0">
            <w:pPr>
              <w:jc w:val="both"/>
              <w:rPr>
                <w:sz w:val="12"/>
                <w:szCs w:val="16"/>
              </w:rPr>
            </w:pPr>
            <w:r w:rsidRPr="00BA6BD4">
              <w:rPr>
                <w:sz w:val="12"/>
                <w:szCs w:val="16"/>
              </w:rPr>
              <w:t>2020 год</w:t>
            </w:r>
          </w:p>
        </w:tc>
      </w:tr>
      <w:tr w:rsidR="00BA6BD4" w:rsidRPr="00BA6BD4" w:rsidTr="00546A8F">
        <w:tc>
          <w:tcPr>
            <w:tcW w:w="365" w:type="pct"/>
            <w:tcBorders>
              <w:top w:val="single" w:sz="4" w:space="0" w:color="000000"/>
              <w:left w:val="single" w:sz="4" w:space="0" w:color="000000"/>
              <w:bottom w:val="single" w:sz="4" w:space="0" w:color="000000"/>
            </w:tcBorders>
            <w:shd w:val="clear" w:color="auto" w:fill="auto"/>
          </w:tcPr>
          <w:p w:rsidR="00BA6BD4" w:rsidRPr="00BA6BD4" w:rsidRDefault="00BA6BD4" w:rsidP="00593CC0">
            <w:pPr>
              <w:jc w:val="both"/>
              <w:rPr>
                <w:sz w:val="12"/>
                <w:szCs w:val="16"/>
              </w:rPr>
            </w:pPr>
            <w:r w:rsidRPr="00BA6BD4">
              <w:rPr>
                <w:sz w:val="12"/>
                <w:szCs w:val="16"/>
              </w:rPr>
              <w:t>1</w:t>
            </w:r>
          </w:p>
        </w:tc>
        <w:tc>
          <w:tcPr>
            <w:tcW w:w="1551" w:type="pct"/>
            <w:tcBorders>
              <w:top w:val="single" w:sz="4" w:space="0" w:color="000000"/>
              <w:left w:val="single" w:sz="4" w:space="0" w:color="000000"/>
              <w:bottom w:val="single" w:sz="4" w:space="0" w:color="000000"/>
            </w:tcBorders>
            <w:shd w:val="clear" w:color="auto" w:fill="auto"/>
          </w:tcPr>
          <w:p w:rsidR="00BA6BD4" w:rsidRPr="00BA6BD4" w:rsidRDefault="00BA6BD4" w:rsidP="00593CC0">
            <w:pPr>
              <w:jc w:val="both"/>
              <w:rPr>
                <w:sz w:val="12"/>
                <w:szCs w:val="16"/>
              </w:rPr>
            </w:pPr>
            <w:r w:rsidRPr="00BA6BD4">
              <w:rPr>
                <w:sz w:val="12"/>
                <w:szCs w:val="16"/>
              </w:rPr>
              <w:t>2</w:t>
            </w:r>
          </w:p>
        </w:tc>
        <w:tc>
          <w:tcPr>
            <w:tcW w:w="440" w:type="pct"/>
            <w:tcBorders>
              <w:top w:val="single" w:sz="4" w:space="0" w:color="000000"/>
              <w:left w:val="single" w:sz="4" w:space="0" w:color="000000"/>
              <w:bottom w:val="single" w:sz="4" w:space="0" w:color="000000"/>
            </w:tcBorders>
            <w:shd w:val="clear" w:color="auto" w:fill="auto"/>
          </w:tcPr>
          <w:p w:rsidR="00BA6BD4" w:rsidRPr="00BA6BD4" w:rsidRDefault="00BA6BD4" w:rsidP="00593CC0">
            <w:pPr>
              <w:jc w:val="both"/>
              <w:rPr>
                <w:sz w:val="12"/>
                <w:szCs w:val="16"/>
              </w:rPr>
            </w:pPr>
            <w:r w:rsidRPr="00BA6BD4">
              <w:rPr>
                <w:sz w:val="12"/>
                <w:szCs w:val="16"/>
              </w:rPr>
              <w:t>3</w:t>
            </w:r>
          </w:p>
        </w:tc>
        <w:tc>
          <w:tcPr>
            <w:tcW w:w="440" w:type="pct"/>
            <w:tcBorders>
              <w:top w:val="single" w:sz="4" w:space="0" w:color="000000"/>
              <w:left w:val="single" w:sz="4" w:space="0" w:color="000000"/>
              <w:bottom w:val="single" w:sz="4" w:space="0" w:color="000000"/>
            </w:tcBorders>
            <w:shd w:val="clear" w:color="auto" w:fill="auto"/>
          </w:tcPr>
          <w:p w:rsidR="00BA6BD4" w:rsidRPr="00BA6BD4" w:rsidRDefault="00BA6BD4" w:rsidP="00593CC0">
            <w:pPr>
              <w:jc w:val="both"/>
              <w:rPr>
                <w:sz w:val="12"/>
                <w:szCs w:val="16"/>
              </w:rPr>
            </w:pPr>
            <w:r w:rsidRPr="00BA6BD4">
              <w:rPr>
                <w:sz w:val="12"/>
                <w:szCs w:val="16"/>
              </w:rPr>
              <w:t>4</w:t>
            </w:r>
          </w:p>
        </w:tc>
        <w:tc>
          <w:tcPr>
            <w:tcW w:w="440" w:type="pct"/>
            <w:tcBorders>
              <w:top w:val="single" w:sz="4" w:space="0" w:color="000000"/>
              <w:left w:val="single" w:sz="4" w:space="0" w:color="000000"/>
              <w:bottom w:val="single" w:sz="4" w:space="0" w:color="000000"/>
            </w:tcBorders>
            <w:shd w:val="clear" w:color="auto" w:fill="auto"/>
          </w:tcPr>
          <w:p w:rsidR="00BA6BD4" w:rsidRPr="00BA6BD4" w:rsidRDefault="00BA6BD4" w:rsidP="00593CC0">
            <w:pPr>
              <w:jc w:val="both"/>
              <w:rPr>
                <w:sz w:val="12"/>
                <w:szCs w:val="16"/>
              </w:rPr>
            </w:pPr>
            <w:r w:rsidRPr="00BA6BD4">
              <w:rPr>
                <w:sz w:val="12"/>
                <w:szCs w:val="16"/>
              </w:rPr>
              <w:t>5</w:t>
            </w:r>
          </w:p>
        </w:tc>
        <w:tc>
          <w:tcPr>
            <w:tcW w:w="440" w:type="pct"/>
            <w:tcBorders>
              <w:top w:val="single" w:sz="4" w:space="0" w:color="000000"/>
              <w:left w:val="single" w:sz="4" w:space="0" w:color="000000"/>
              <w:bottom w:val="single" w:sz="4" w:space="0" w:color="000000"/>
            </w:tcBorders>
            <w:shd w:val="clear" w:color="auto" w:fill="auto"/>
          </w:tcPr>
          <w:p w:rsidR="00BA6BD4" w:rsidRPr="00BA6BD4" w:rsidRDefault="00BA6BD4" w:rsidP="00593CC0">
            <w:pPr>
              <w:jc w:val="both"/>
              <w:rPr>
                <w:sz w:val="12"/>
                <w:szCs w:val="16"/>
              </w:rPr>
            </w:pPr>
            <w:r w:rsidRPr="00BA6BD4">
              <w:rPr>
                <w:sz w:val="12"/>
                <w:szCs w:val="16"/>
              </w:rPr>
              <w:t>6</w:t>
            </w:r>
          </w:p>
        </w:tc>
        <w:tc>
          <w:tcPr>
            <w:tcW w:w="440" w:type="pct"/>
            <w:tcBorders>
              <w:top w:val="single" w:sz="4" w:space="0" w:color="000000"/>
              <w:left w:val="single" w:sz="4" w:space="0" w:color="000000"/>
              <w:bottom w:val="single" w:sz="4" w:space="0" w:color="000000"/>
            </w:tcBorders>
            <w:shd w:val="clear" w:color="auto" w:fill="auto"/>
          </w:tcPr>
          <w:p w:rsidR="00BA6BD4" w:rsidRPr="00BA6BD4" w:rsidRDefault="00BA6BD4" w:rsidP="00593CC0">
            <w:pPr>
              <w:jc w:val="both"/>
              <w:rPr>
                <w:sz w:val="12"/>
                <w:szCs w:val="16"/>
              </w:rPr>
            </w:pPr>
            <w:r w:rsidRPr="00BA6BD4">
              <w:rPr>
                <w:sz w:val="12"/>
                <w:szCs w:val="16"/>
              </w:rPr>
              <w:t>7</w:t>
            </w:r>
          </w:p>
        </w:tc>
        <w:tc>
          <w:tcPr>
            <w:tcW w:w="440" w:type="pct"/>
            <w:tcBorders>
              <w:top w:val="single" w:sz="4" w:space="0" w:color="000000"/>
              <w:left w:val="single" w:sz="4" w:space="0" w:color="000000"/>
              <w:bottom w:val="single" w:sz="4" w:space="0" w:color="000000"/>
            </w:tcBorders>
            <w:shd w:val="clear" w:color="auto" w:fill="auto"/>
          </w:tcPr>
          <w:p w:rsidR="00BA6BD4" w:rsidRPr="00BA6BD4" w:rsidRDefault="00BA6BD4" w:rsidP="00593CC0">
            <w:pPr>
              <w:jc w:val="both"/>
              <w:rPr>
                <w:sz w:val="12"/>
                <w:szCs w:val="16"/>
              </w:rPr>
            </w:pPr>
            <w:r w:rsidRPr="00BA6BD4">
              <w:rPr>
                <w:sz w:val="12"/>
                <w:szCs w:val="16"/>
              </w:rPr>
              <w:t>8</w:t>
            </w:r>
          </w:p>
        </w:tc>
        <w:tc>
          <w:tcPr>
            <w:tcW w:w="440" w:type="pct"/>
            <w:tcBorders>
              <w:top w:val="single" w:sz="4" w:space="0" w:color="000000"/>
              <w:left w:val="single" w:sz="4" w:space="0" w:color="000000"/>
              <w:bottom w:val="single" w:sz="4" w:space="0" w:color="000000"/>
              <w:right w:val="single" w:sz="4" w:space="0" w:color="000000"/>
            </w:tcBorders>
            <w:shd w:val="clear" w:color="auto" w:fill="auto"/>
          </w:tcPr>
          <w:p w:rsidR="00BA6BD4" w:rsidRPr="00BA6BD4" w:rsidRDefault="00BA6BD4" w:rsidP="00593CC0">
            <w:pPr>
              <w:jc w:val="both"/>
              <w:rPr>
                <w:sz w:val="12"/>
                <w:szCs w:val="16"/>
              </w:rPr>
            </w:pPr>
            <w:r w:rsidRPr="00BA6BD4">
              <w:rPr>
                <w:sz w:val="12"/>
                <w:szCs w:val="16"/>
              </w:rPr>
              <w:t>9</w:t>
            </w:r>
          </w:p>
        </w:tc>
      </w:tr>
      <w:tr w:rsidR="00BA6BD4" w:rsidRPr="00BA6BD4" w:rsidTr="00593CC0">
        <w:tblPrEx>
          <w:tblCellMar>
            <w:left w:w="75" w:type="dxa"/>
            <w:right w:w="75" w:type="dxa"/>
          </w:tblCellMar>
        </w:tblPrEx>
        <w:trPr>
          <w:trHeight w:val="230"/>
        </w:trPr>
        <w:tc>
          <w:tcPr>
            <w:tcW w:w="365" w:type="pct"/>
            <w:tcBorders>
              <w:top w:val="single" w:sz="4" w:space="0" w:color="auto"/>
              <w:left w:val="single" w:sz="4" w:space="0" w:color="000000"/>
              <w:bottom w:val="single" w:sz="4" w:space="0" w:color="auto"/>
            </w:tcBorders>
            <w:shd w:val="clear" w:color="auto" w:fill="auto"/>
          </w:tcPr>
          <w:p w:rsidR="00BA6BD4" w:rsidRPr="00BA6BD4" w:rsidRDefault="00BA6BD4" w:rsidP="00593CC0">
            <w:pPr>
              <w:pStyle w:val="ConsPlusCell"/>
              <w:jc w:val="center"/>
              <w:rPr>
                <w:rFonts w:ascii="Times New Roman" w:hAnsi="Times New Roman" w:cs="Times New Roman"/>
                <w:sz w:val="12"/>
                <w:szCs w:val="16"/>
              </w:rPr>
            </w:pPr>
            <w:r w:rsidRPr="00BA6BD4">
              <w:rPr>
                <w:rFonts w:ascii="Times New Roman" w:hAnsi="Times New Roman" w:cs="Times New Roman"/>
                <w:sz w:val="12"/>
                <w:szCs w:val="16"/>
              </w:rPr>
              <w:t>1.5</w:t>
            </w:r>
          </w:p>
        </w:tc>
        <w:tc>
          <w:tcPr>
            <w:tcW w:w="1551" w:type="pct"/>
            <w:tcBorders>
              <w:top w:val="single" w:sz="4" w:space="0" w:color="auto"/>
              <w:left w:val="single" w:sz="4" w:space="0" w:color="000000"/>
              <w:bottom w:val="single" w:sz="4" w:space="0" w:color="auto"/>
            </w:tcBorders>
            <w:shd w:val="clear" w:color="auto" w:fill="auto"/>
          </w:tcPr>
          <w:p w:rsidR="00BA6BD4" w:rsidRPr="00BA6BD4" w:rsidRDefault="00BA6BD4" w:rsidP="00593CC0">
            <w:pPr>
              <w:jc w:val="both"/>
              <w:rPr>
                <w:b/>
                <w:bCs/>
                <w:sz w:val="12"/>
                <w:szCs w:val="16"/>
              </w:rPr>
            </w:pPr>
            <w:r w:rsidRPr="00BA6BD4">
              <w:rPr>
                <w:b/>
                <w:bCs/>
                <w:sz w:val="12"/>
                <w:szCs w:val="16"/>
              </w:rPr>
              <w:t>Показатель 5</w:t>
            </w:r>
          </w:p>
          <w:p w:rsidR="00BA6BD4" w:rsidRPr="00BA6BD4" w:rsidRDefault="00BA6BD4" w:rsidP="00593CC0">
            <w:pPr>
              <w:jc w:val="both"/>
              <w:rPr>
                <w:bCs/>
                <w:sz w:val="12"/>
                <w:szCs w:val="16"/>
              </w:rPr>
            </w:pPr>
            <w:r w:rsidRPr="00BA6BD4">
              <w:rPr>
                <w:bCs/>
                <w:sz w:val="12"/>
                <w:szCs w:val="16"/>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 процент</w:t>
            </w:r>
          </w:p>
        </w:tc>
        <w:tc>
          <w:tcPr>
            <w:tcW w:w="440" w:type="pct"/>
            <w:tcBorders>
              <w:top w:val="single" w:sz="4" w:space="0" w:color="auto"/>
              <w:left w:val="single" w:sz="4" w:space="0" w:color="000000"/>
              <w:bottom w:val="single" w:sz="4" w:space="0" w:color="auto"/>
            </w:tcBorders>
            <w:shd w:val="clear" w:color="auto" w:fill="auto"/>
          </w:tcPr>
          <w:p w:rsidR="00BA6BD4" w:rsidRPr="00BA6BD4" w:rsidRDefault="00BA6BD4" w:rsidP="00593CC0">
            <w:pPr>
              <w:jc w:val="center"/>
              <w:rPr>
                <w:sz w:val="12"/>
                <w:szCs w:val="16"/>
              </w:rPr>
            </w:pPr>
            <w:r w:rsidRPr="00BA6BD4">
              <w:rPr>
                <w:sz w:val="12"/>
                <w:szCs w:val="16"/>
              </w:rPr>
              <w:t>-</w:t>
            </w:r>
          </w:p>
        </w:tc>
        <w:tc>
          <w:tcPr>
            <w:tcW w:w="440" w:type="pct"/>
            <w:tcBorders>
              <w:top w:val="single" w:sz="4" w:space="0" w:color="auto"/>
              <w:left w:val="single" w:sz="4" w:space="0" w:color="000000"/>
              <w:bottom w:val="single" w:sz="4" w:space="0" w:color="auto"/>
            </w:tcBorders>
            <w:shd w:val="clear" w:color="auto" w:fill="auto"/>
          </w:tcPr>
          <w:p w:rsidR="00BA6BD4" w:rsidRPr="00BA6BD4" w:rsidRDefault="00BA6BD4" w:rsidP="00593CC0">
            <w:pPr>
              <w:jc w:val="center"/>
              <w:rPr>
                <w:sz w:val="12"/>
                <w:szCs w:val="16"/>
              </w:rPr>
            </w:pPr>
            <w:r w:rsidRPr="00BA6BD4">
              <w:rPr>
                <w:sz w:val="12"/>
                <w:szCs w:val="16"/>
              </w:rPr>
              <w:t>-</w:t>
            </w:r>
          </w:p>
        </w:tc>
        <w:tc>
          <w:tcPr>
            <w:tcW w:w="440" w:type="pct"/>
            <w:tcBorders>
              <w:top w:val="single" w:sz="4" w:space="0" w:color="auto"/>
              <w:left w:val="single" w:sz="4" w:space="0" w:color="000000"/>
              <w:bottom w:val="single" w:sz="4" w:space="0" w:color="auto"/>
            </w:tcBorders>
            <w:shd w:val="clear" w:color="auto" w:fill="auto"/>
          </w:tcPr>
          <w:p w:rsidR="00BA6BD4" w:rsidRPr="00BA6BD4" w:rsidRDefault="00BA6BD4" w:rsidP="00593CC0">
            <w:pPr>
              <w:jc w:val="center"/>
              <w:rPr>
                <w:sz w:val="12"/>
                <w:szCs w:val="16"/>
              </w:rPr>
            </w:pPr>
            <w:r w:rsidRPr="00BA6BD4">
              <w:rPr>
                <w:sz w:val="12"/>
                <w:szCs w:val="16"/>
              </w:rPr>
              <w:t>-</w:t>
            </w:r>
          </w:p>
        </w:tc>
        <w:tc>
          <w:tcPr>
            <w:tcW w:w="440" w:type="pct"/>
            <w:tcBorders>
              <w:top w:val="single" w:sz="4" w:space="0" w:color="auto"/>
              <w:left w:val="single" w:sz="4" w:space="0" w:color="000000"/>
              <w:bottom w:val="single" w:sz="4" w:space="0" w:color="auto"/>
            </w:tcBorders>
            <w:shd w:val="clear" w:color="auto" w:fill="auto"/>
          </w:tcPr>
          <w:p w:rsidR="00BA6BD4" w:rsidRPr="00BA6BD4" w:rsidRDefault="00BA6BD4" w:rsidP="00593CC0">
            <w:pPr>
              <w:jc w:val="center"/>
              <w:rPr>
                <w:sz w:val="12"/>
                <w:szCs w:val="16"/>
              </w:rPr>
            </w:pPr>
            <w:r w:rsidRPr="00BA6BD4">
              <w:rPr>
                <w:sz w:val="12"/>
                <w:szCs w:val="16"/>
              </w:rPr>
              <w:t>-</w:t>
            </w:r>
          </w:p>
        </w:tc>
        <w:tc>
          <w:tcPr>
            <w:tcW w:w="440" w:type="pct"/>
            <w:tcBorders>
              <w:top w:val="single" w:sz="4" w:space="0" w:color="auto"/>
              <w:left w:val="single" w:sz="4" w:space="0" w:color="000000"/>
              <w:bottom w:val="single" w:sz="4" w:space="0" w:color="auto"/>
            </w:tcBorders>
            <w:shd w:val="clear" w:color="auto" w:fill="auto"/>
          </w:tcPr>
          <w:p w:rsidR="00BA6BD4" w:rsidRPr="00BA6BD4" w:rsidRDefault="00BA6BD4" w:rsidP="00593CC0">
            <w:pPr>
              <w:jc w:val="center"/>
              <w:rPr>
                <w:sz w:val="12"/>
                <w:szCs w:val="16"/>
              </w:rPr>
            </w:pPr>
            <w:r w:rsidRPr="00BA6BD4">
              <w:rPr>
                <w:sz w:val="12"/>
                <w:szCs w:val="16"/>
              </w:rPr>
              <w:t>Не менее 5%</w:t>
            </w:r>
          </w:p>
        </w:tc>
        <w:tc>
          <w:tcPr>
            <w:tcW w:w="440" w:type="pct"/>
            <w:tcBorders>
              <w:top w:val="single" w:sz="4" w:space="0" w:color="auto"/>
              <w:left w:val="single" w:sz="4" w:space="0" w:color="000000"/>
              <w:bottom w:val="single" w:sz="4" w:space="0" w:color="auto"/>
            </w:tcBorders>
            <w:shd w:val="clear" w:color="auto" w:fill="auto"/>
          </w:tcPr>
          <w:p w:rsidR="00BA6BD4" w:rsidRPr="00BA6BD4" w:rsidRDefault="00BA6BD4" w:rsidP="00593CC0">
            <w:pPr>
              <w:jc w:val="center"/>
              <w:rPr>
                <w:sz w:val="12"/>
                <w:szCs w:val="16"/>
              </w:rPr>
            </w:pPr>
            <w:r w:rsidRPr="00BA6BD4">
              <w:rPr>
                <w:sz w:val="12"/>
                <w:szCs w:val="16"/>
              </w:rPr>
              <w:t xml:space="preserve"> Не менее 5%</w:t>
            </w:r>
          </w:p>
        </w:tc>
        <w:tc>
          <w:tcPr>
            <w:tcW w:w="440" w:type="pct"/>
            <w:tcBorders>
              <w:top w:val="single" w:sz="4" w:space="0" w:color="auto"/>
              <w:left w:val="single" w:sz="4" w:space="0" w:color="000000"/>
              <w:bottom w:val="single" w:sz="4" w:space="0" w:color="auto"/>
              <w:right w:val="single" w:sz="4" w:space="0" w:color="000000"/>
            </w:tcBorders>
            <w:shd w:val="clear" w:color="auto" w:fill="auto"/>
          </w:tcPr>
          <w:p w:rsidR="00BA6BD4" w:rsidRPr="00BA6BD4" w:rsidRDefault="00BA6BD4" w:rsidP="00593CC0">
            <w:pPr>
              <w:jc w:val="center"/>
              <w:rPr>
                <w:sz w:val="12"/>
                <w:szCs w:val="16"/>
              </w:rPr>
            </w:pPr>
            <w:r w:rsidRPr="00BA6BD4">
              <w:rPr>
                <w:sz w:val="12"/>
                <w:szCs w:val="16"/>
              </w:rPr>
              <w:t>Не менее 5%</w:t>
            </w:r>
          </w:p>
          <w:p w:rsidR="00BA6BD4" w:rsidRPr="00BA6BD4" w:rsidRDefault="00BA6BD4" w:rsidP="00593CC0">
            <w:pPr>
              <w:jc w:val="center"/>
              <w:rPr>
                <w:sz w:val="12"/>
                <w:szCs w:val="16"/>
              </w:rPr>
            </w:pPr>
          </w:p>
        </w:tc>
      </w:tr>
      <w:tr w:rsidR="00BA6BD4" w:rsidRPr="00BA6BD4" w:rsidTr="00546A8F">
        <w:tblPrEx>
          <w:tblCellMar>
            <w:left w:w="75" w:type="dxa"/>
            <w:right w:w="75" w:type="dxa"/>
          </w:tblCellMar>
        </w:tblPrEx>
        <w:trPr>
          <w:trHeight w:val="371"/>
        </w:trPr>
        <w:tc>
          <w:tcPr>
            <w:tcW w:w="365" w:type="pct"/>
            <w:tcBorders>
              <w:top w:val="single" w:sz="4" w:space="0" w:color="auto"/>
              <w:left w:val="single" w:sz="4" w:space="0" w:color="000000"/>
              <w:bottom w:val="single" w:sz="4" w:space="0" w:color="000000"/>
            </w:tcBorders>
            <w:shd w:val="clear" w:color="auto" w:fill="auto"/>
          </w:tcPr>
          <w:p w:rsidR="00BA6BD4" w:rsidRPr="00BA6BD4" w:rsidRDefault="00BA6BD4" w:rsidP="00593CC0">
            <w:pPr>
              <w:pStyle w:val="ConsPlusCell"/>
              <w:jc w:val="center"/>
              <w:rPr>
                <w:rFonts w:ascii="Times New Roman" w:hAnsi="Times New Roman" w:cs="Times New Roman"/>
                <w:sz w:val="12"/>
                <w:szCs w:val="16"/>
              </w:rPr>
            </w:pPr>
            <w:r w:rsidRPr="00BA6BD4">
              <w:rPr>
                <w:rFonts w:ascii="Times New Roman" w:hAnsi="Times New Roman" w:cs="Times New Roman"/>
                <w:sz w:val="12"/>
                <w:szCs w:val="16"/>
              </w:rPr>
              <w:t>1.6</w:t>
            </w:r>
          </w:p>
        </w:tc>
        <w:tc>
          <w:tcPr>
            <w:tcW w:w="1551" w:type="pct"/>
            <w:tcBorders>
              <w:top w:val="single" w:sz="4" w:space="0" w:color="auto"/>
              <w:left w:val="single" w:sz="4" w:space="0" w:color="000000"/>
              <w:bottom w:val="single" w:sz="4" w:space="0" w:color="000000"/>
            </w:tcBorders>
            <w:shd w:val="clear" w:color="auto" w:fill="auto"/>
          </w:tcPr>
          <w:p w:rsidR="00BA6BD4" w:rsidRPr="00BA6BD4" w:rsidRDefault="00BA6BD4" w:rsidP="00593CC0">
            <w:pPr>
              <w:jc w:val="both"/>
              <w:rPr>
                <w:b/>
                <w:bCs/>
                <w:sz w:val="12"/>
                <w:szCs w:val="16"/>
              </w:rPr>
            </w:pPr>
            <w:r w:rsidRPr="00BA6BD4">
              <w:rPr>
                <w:b/>
                <w:bCs/>
                <w:sz w:val="12"/>
                <w:szCs w:val="16"/>
              </w:rPr>
              <w:t xml:space="preserve">Показатель 6 </w:t>
            </w:r>
          </w:p>
          <w:p w:rsidR="00BA6BD4" w:rsidRPr="00BA6BD4" w:rsidRDefault="00BA6BD4" w:rsidP="00593CC0">
            <w:pPr>
              <w:jc w:val="both"/>
              <w:rPr>
                <w:bCs/>
                <w:sz w:val="12"/>
                <w:szCs w:val="16"/>
              </w:rPr>
            </w:pPr>
            <w:r w:rsidRPr="00BA6BD4">
              <w:rPr>
                <w:bCs/>
                <w:sz w:val="12"/>
                <w:szCs w:val="16"/>
              </w:rPr>
              <w:t xml:space="preserve">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w:t>
            </w:r>
            <w:r w:rsidRPr="00BA6BD4">
              <w:rPr>
                <w:bCs/>
                <w:sz w:val="12"/>
                <w:szCs w:val="16"/>
              </w:rPr>
              <w:lastRenderedPageBreak/>
              <w:t>бюджетных средств, процент</w:t>
            </w:r>
          </w:p>
        </w:tc>
        <w:tc>
          <w:tcPr>
            <w:tcW w:w="440" w:type="pct"/>
            <w:tcBorders>
              <w:top w:val="single" w:sz="4" w:space="0" w:color="auto"/>
              <w:left w:val="single" w:sz="4" w:space="0" w:color="000000"/>
              <w:bottom w:val="single" w:sz="4" w:space="0" w:color="000000"/>
            </w:tcBorders>
            <w:shd w:val="clear" w:color="auto" w:fill="auto"/>
          </w:tcPr>
          <w:p w:rsidR="00BA6BD4" w:rsidRPr="00BA6BD4" w:rsidRDefault="00BA6BD4" w:rsidP="00593CC0">
            <w:pPr>
              <w:jc w:val="center"/>
              <w:rPr>
                <w:sz w:val="12"/>
                <w:szCs w:val="16"/>
              </w:rPr>
            </w:pPr>
            <w:r w:rsidRPr="00BA6BD4">
              <w:rPr>
                <w:sz w:val="12"/>
                <w:szCs w:val="16"/>
              </w:rPr>
              <w:lastRenderedPageBreak/>
              <w:t>-</w:t>
            </w:r>
          </w:p>
        </w:tc>
        <w:tc>
          <w:tcPr>
            <w:tcW w:w="440" w:type="pct"/>
            <w:tcBorders>
              <w:top w:val="single" w:sz="4" w:space="0" w:color="auto"/>
              <w:left w:val="single" w:sz="4" w:space="0" w:color="000000"/>
              <w:bottom w:val="single" w:sz="4" w:space="0" w:color="000000"/>
            </w:tcBorders>
            <w:shd w:val="clear" w:color="auto" w:fill="auto"/>
          </w:tcPr>
          <w:p w:rsidR="00BA6BD4" w:rsidRPr="00BA6BD4" w:rsidRDefault="00BA6BD4" w:rsidP="00593CC0">
            <w:pPr>
              <w:jc w:val="center"/>
              <w:rPr>
                <w:sz w:val="12"/>
                <w:szCs w:val="16"/>
              </w:rPr>
            </w:pPr>
            <w:r w:rsidRPr="00BA6BD4">
              <w:rPr>
                <w:sz w:val="12"/>
                <w:szCs w:val="16"/>
              </w:rPr>
              <w:t>-</w:t>
            </w:r>
          </w:p>
        </w:tc>
        <w:tc>
          <w:tcPr>
            <w:tcW w:w="440" w:type="pct"/>
            <w:tcBorders>
              <w:top w:val="single" w:sz="4" w:space="0" w:color="auto"/>
              <w:left w:val="single" w:sz="4" w:space="0" w:color="000000"/>
              <w:bottom w:val="single" w:sz="4" w:space="0" w:color="000000"/>
            </w:tcBorders>
            <w:shd w:val="clear" w:color="auto" w:fill="auto"/>
          </w:tcPr>
          <w:p w:rsidR="00BA6BD4" w:rsidRPr="00BA6BD4" w:rsidRDefault="00BA6BD4" w:rsidP="00593CC0">
            <w:pPr>
              <w:jc w:val="center"/>
              <w:rPr>
                <w:sz w:val="12"/>
                <w:szCs w:val="16"/>
              </w:rPr>
            </w:pPr>
            <w:r w:rsidRPr="00BA6BD4">
              <w:rPr>
                <w:sz w:val="12"/>
                <w:szCs w:val="16"/>
              </w:rPr>
              <w:t>-</w:t>
            </w:r>
          </w:p>
        </w:tc>
        <w:tc>
          <w:tcPr>
            <w:tcW w:w="440" w:type="pct"/>
            <w:tcBorders>
              <w:top w:val="single" w:sz="4" w:space="0" w:color="auto"/>
              <w:left w:val="single" w:sz="4" w:space="0" w:color="000000"/>
              <w:bottom w:val="single" w:sz="4" w:space="0" w:color="000000"/>
            </w:tcBorders>
            <w:shd w:val="clear" w:color="auto" w:fill="auto"/>
          </w:tcPr>
          <w:p w:rsidR="00BA6BD4" w:rsidRPr="00BA6BD4" w:rsidRDefault="00BA6BD4" w:rsidP="00593CC0">
            <w:pPr>
              <w:jc w:val="center"/>
              <w:rPr>
                <w:sz w:val="12"/>
                <w:szCs w:val="16"/>
              </w:rPr>
            </w:pPr>
            <w:r w:rsidRPr="00BA6BD4">
              <w:rPr>
                <w:sz w:val="12"/>
                <w:szCs w:val="16"/>
              </w:rPr>
              <w:t>-</w:t>
            </w:r>
          </w:p>
        </w:tc>
        <w:tc>
          <w:tcPr>
            <w:tcW w:w="440" w:type="pct"/>
            <w:tcBorders>
              <w:top w:val="single" w:sz="4" w:space="0" w:color="auto"/>
              <w:left w:val="single" w:sz="4" w:space="0" w:color="000000"/>
              <w:bottom w:val="single" w:sz="4" w:space="0" w:color="000000"/>
            </w:tcBorders>
            <w:shd w:val="clear" w:color="auto" w:fill="auto"/>
          </w:tcPr>
          <w:p w:rsidR="00BA6BD4" w:rsidRPr="00BA6BD4" w:rsidRDefault="00BA6BD4" w:rsidP="00593CC0">
            <w:pPr>
              <w:jc w:val="center"/>
              <w:rPr>
                <w:sz w:val="12"/>
                <w:szCs w:val="16"/>
              </w:rPr>
            </w:pPr>
            <w:r w:rsidRPr="00BA6BD4">
              <w:rPr>
                <w:sz w:val="12"/>
                <w:szCs w:val="16"/>
              </w:rPr>
              <w:t>100%</w:t>
            </w:r>
          </w:p>
        </w:tc>
        <w:tc>
          <w:tcPr>
            <w:tcW w:w="440" w:type="pct"/>
            <w:tcBorders>
              <w:top w:val="single" w:sz="4" w:space="0" w:color="auto"/>
              <w:left w:val="single" w:sz="4" w:space="0" w:color="000000"/>
              <w:bottom w:val="single" w:sz="4" w:space="0" w:color="000000"/>
            </w:tcBorders>
            <w:shd w:val="clear" w:color="auto" w:fill="auto"/>
          </w:tcPr>
          <w:p w:rsidR="00BA6BD4" w:rsidRPr="00BA6BD4" w:rsidRDefault="00BA6BD4" w:rsidP="00593CC0">
            <w:pPr>
              <w:jc w:val="center"/>
              <w:rPr>
                <w:sz w:val="12"/>
                <w:szCs w:val="16"/>
              </w:rPr>
            </w:pPr>
            <w:r w:rsidRPr="00BA6BD4">
              <w:rPr>
                <w:sz w:val="12"/>
                <w:szCs w:val="16"/>
              </w:rPr>
              <w:t>100%</w:t>
            </w:r>
          </w:p>
        </w:tc>
        <w:tc>
          <w:tcPr>
            <w:tcW w:w="440" w:type="pct"/>
            <w:tcBorders>
              <w:top w:val="single" w:sz="4" w:space="0" w:color="auto"/>
              <w:left w:val="single" w:sz="4" w:space="0" w:color="000000"/>
              <w:bottom w:val="single" w:sz="4" w:space="0" w:color="000000"/>
              <w:right w:val="single" w:sz="4" w:space="0" w:color="000000"/>
            </w:tcBorders>
            <w:shd w:val="clear" w:color="auto" w:fill="auto"/>
          </w:tcPr>
          <w:p w:rsidR="00BA6BD4" w:rsidRPr="00BA6BD4" w:rsidRDefault="00BA6BD4" w:rsidP="00593CC0">
            <w:pPr>
              <w:jc w:val="center"/>
              <w:rPr>
                <w:sz w:val="12"/>
                <w:szCs w:val="16"/>
              </w:rPr>
            </w:pPr>
            <w:r w:rsidRPr="00BA6BD4">
              <w:rPr>
                <w:sz w:val="12"/>
                <w:szCs w:val="16"/>
              </w:rPr>
              <w:t>100%</w:t>
            </w:r>
          </w:p>
        </w:tc>
      </w:tr>
    </w:tbl>
    <w:p w:rsidR="00BA6BD4" w:rsidRPr="0023473B" w:rsidRDefault="00BA6BD4" w:rsidP="00BA6BD4">
      <w:pPr>
        <w:ind w:firstLine="284"/>
        <w:jc w:val="both"/>
        <w:rPr>
          <w:sz w:val="16"/>
          <w:szCs w:val="16"/>
        </w:rPr>
      </w:pPr>
      <w:r w:rsidRPr="0023473B">
        <w:rPr>
          <w:sz w:val="16"/>
          <w:szCs w:val="16"/>
        </w:rPr>
        <w:lastRenderedPageBreak/>
        <w:t>4.2.  Изложить   раздел  4 паспорта    в редакции:</w:t>
      </w:r>
    </w:p>
    <w:tbl>
      <w:tblPr>
        <w:tblW w:w="4984" w:type="pct"/>
        <w:tblCellMar>
          <w:left w:w="75" w:type="dxa"/>
          <w:right w:w="75" w:type="dxa"/>
        </w:tblCellMar>
        <w:tblLook w:val="0000" w:firstRow="0" w:lastRow="0" w:firstColumn="0" w:lastColumn="0" w:noHBand="0" w:noVBand="0"/>
      </w:tblPr>
      <w:tblGrid>
        <w:gridCol w:w="400"/>
        <w:gridCol w:w="693"/>
        <w:gridCol w:w="767"/>
        <w:gridCol w:w="869"/>
        <w:gridCol w:w="784"/>
        <w:gridCol w:w="785"/>
        <w:gridCol w:w="785"/>
        <w:gridCol w:w="11"/>
      </w:tblGrid>
      <w:tr w:rsidR="00BA6BD4" w:rsidRPr="00BA6BD4" w:rsidTr="00593CC0">
        <w:trPr>
          <w:gridAfter w:val="1"/>
          <w:wAfter w:w="8" w:type="pct"/>
          <w:trHeight w:val="400"/>
        </w:trPr>
        <w:tc>
          <w:tcPr>
            <w:tcW w:w="395" w:type="pct"/>
            <w:vMerge w:val="restart"/>
            <w:tcBorders>
              <w:top w:val="single" w:sz="4" w:space="0" w:color="000000"/>
              <w:left w:val="single" w:sz="4" w:space="0" w:color="000000"/>
              <w:bottom w:val="single" w:sz="4" w:space="0" w:color="000000"/>
            </w:tcBorders>
            <w:shd w:val="clear" w:color="auto" w:fill="auto"/>
          </w:tcPr>
          <w:p w:rsidR="00BA6BD4" w:rsidRPr="00BA6BD4" w:rsidRDefault="00BA6BD4" w:rsidP="00593CC0">
            <w:pPr>
              <w:jc w:val="both"/>
              <w:rPr>
                <w:sz w:val="12"/>
                <w:szCs w:val="16"/>
              </w:rPr>
            </w:pPr>
            <w:r w:rsidRPr="00BA6BD4">
              <w:rPr>
                <w:sz w:val="12"/>
                <w:szCs w:val="16"/>
              </w:rPr>
              <w:t>Год</w:t>
            </w:r>
          </w:p>
        </w:tc>
        <w:tc>
          <w:tcPr>
            <w:tcW w:w="4597" w:type="pct"/>
            <w:gridSpan w:val="6"/>
            <w:tcBorders>
              <w:top w:val="single" w:sz="4" w:space="0" w:color="000000"/>
              <w:left w:val="single" w:sz="4" w:space="0" w:color="000000"/>
              <w:bottom w:val="single" w:sz="4" w:space="0" w:color="000000"/>
              <w:right w:val="single" w:sz="4" w:space="0" w:color="000000"/>
            </w:tcBorders>
            <w:shd w:val="clear" w:color="auto" w:fill="auto"/>
          </w:tcPr>
          <w:p w:rsidR="00BA6BD4" w:rsidRPr="00BA6BD4" w:rsidRDefault="00BA6BD4" w:rsidP="00593CC0">
            <w:pPr>
              <w:jc w:val="both"/>
              <w:rPr>
                <w:sz w:val="12"/>
                <w:szCs w:val="16"/>
              </w:rPr>
            </w:pPr>
            <w:r w:rsidRPr="00BA6BD4">
              <w:rPr>
                <w:sz w:val="12"/>
                <w:szCs w:val="16"/>
              </w:rPr>
              <w:t>Источник финансирования</w:t>
            </w:r>
          </w:p>
        </w:tc>
      </w:tr>
      <w:tr w:rsidR="00BA6BD4" w:rsidRPr="00BA6BD4" w:rsidTr="00593CC0">
        <w:tblPrEx>
          <w:tblCellMar>
            <w:left w:w="0" w:type="dxa"/>
            <w:right w:w="0" w:type="dxa"/>
          </w:tblCellMar>
        </w:tblPrEx>
        <w:trPr>
          <w:trHeight w:val="53"/>
        </w:trPr>
        <w:tc>
          <w:tcPr>
            <w:tcW w:w="395" w:type="pct"/>
            <w:vMerge/>
            <w:tcBorders>
              <w:left w:val="single" w:sz="4" w:space="0" w:color="000000"/>
              <w:bottom w:val="single" w:sz="4" w:space="0" w:color="000000"/>
            </w:tcBorders>
            <w:shd w:val="clear" w:color="auto" w:fill="auto"/>
          </w:tcPr>
          <w:p w:rsidR="00BA6BD4" w:rsidRPr="00BA6BD4" w:rsidRDefault="00BA6BD4" w:rsidP="00593CC0">
            <w:pPr>
              <w:jc w:val="both"/>
              <w:rPr>
                <w:sz w:val="12"/>
                <w:szCs w:val="16"/>
              </w:rPr>
            </w:pPr>
          </w:p>
        </w:tc>
        <w:tc>
          <w:tcPr>
            <w:tcW w:w="665" w:type="pct"/>
            <w:tcBorders>
              <w:left w:val="single" w:sz="4" w:space="0" w:color="000000"/>
              <w:bottom w:val="single" w:sz="4" w:space="0" w:color="000000"/>
            </w:tcBorders>
            <w:shd w:val="clear" w:color="auto" w:fill="auto"/>
          </w:tcPr>
          <w:p w:rsidR="00BA6BD4" w:rsidRPr="00BA6BD4" w:rsidRDefault="00BA6BD4" w:rsidP="00593CC0">
            <w:pPr>
              <w:jc w:val="both"/>
              <w:rPr>
                <w:sz w:val="12"/>
                <w:szCs w:val="16"/>
              </w:rPr>
            </w:pPr>
            <w:r w:rsidRPr="00BA6BD4">
              <w:rPr>
                <w:sz w:val="12"/>
                <w:szCs w:val="16"/>
              </w:rPr>
              <w:t>федеральный  бюджет</w:t>
            </w:r>
          </w:p>
        </w:tc>
        <w:tc>
          <w:tcPr>
            <w:tcW w:w="786" w:type="pct"/>
            <w:tcBorders>
              <w:left w:val="single" w:sz="4" w:space="0" w:color="000000"/>
              <w:bottom w:val="single" w:sz="4" w:space="0" w:color="000000"/>
            </w:tcBorders>
            <w:shd w:val="clear" w:color="auto" w:fill="auto"/>
          </w:tcPr>
          <w:p w:rsidR="00BA6BD4" w:rsidRPr="00BA6BD4" w:rsidRDefault="00BA6BD4" w:rsidP="00593CC0">
            <w:pPr>
              <w:jc w:val="both"/>
              <w:rPr>
                <w:sz w:val="12"/>
                <w:szCs w:val="16"/>
              </w:rPr>
            </w:pPr>
            <w:r w:rsidRPr="00BA6BD4">
              <w:rPr>
                <w:sz w:val="12"/>
                <w:szCs w:val="16"/>
              </w:rPr>
              <w:t>областной  бюджет</w:t>
            </w:r>
          </w:p>
        </w:tc>
        <w:tc>
          <w:tcPr>
            <w:tcW w:w="787" w:type="pct"/>
            <w:tcBorders>
              <w:left w:val="single" w:sz="4" w:space="0" w:color="000000"/>
              <w:bottom w:val="single" w:sz="4" w:space="0" w:color="000000"/>
            </w:tcBorders>
            <w:shd w:val="clear" w:color="auto" w:fill="auto"/>
          </w:tcPr>
          <w:p w:rsidR="00BA6BD4" w:rsidRPr="00BA6BD4" w:rsidRDefault="00BA6BD4" w:rsidP="00593CC0">
            <w:pPr>
              <w:jc w:val="both"/>
              <w:rPr>
                <w:sz w:val="12"/>
                <w:szCs w:val="16"/>
              </w:rPr>
            </w:pPr>
            <w:r w:rsidRPr="00BA6BD4">
              <w:rPr>
                <w:sz w:val="12"/>
                <w:szCs w:val="16"/>
              </w:rPr>
              <w:t>бюджет  муниципального  района</w:t>
            </w:r>
          </w:p>
        </w:tc>
        <w:tc>
          <w:tcPr>
            <w:tcW w:w="787" w:type="pct"/>
            <w:tcBorders>
              <w:left w:val="single" w:sz="4" w:space="0" w:color="000000"/>
              <w:bottom w:val="single" w:sz="4" w:space="0" w:color="000000"/>
            </w:tcBorders>
            <w:shd w:val="clear" w:color="auto" w:fill="auto"/>
          </w:tcPr>
          <w:p w:rsidR="00BA6BD4" w:rsidRPr="00BA6BD4" w:rsidRDefault="00BA6BD4" w:rsidP="00593CC0">
            <w:pPr>
              <w:jc w:val="both"/>
              <w:rPr>
                <w:sz w:val="12"/>
                <w:szCs w:val="16"/>
              </w:rPr>
            </w:pPr>
            <w:r w:rsidRPr="00BA6BD4">
              <w:rPr>
                <w:sz w:val="12"/>
                <w:szCs w:val="16"/>
              </w:rPr>
              <w:t>бюджет  поселения</w:t>
            </w:r>
          </w:p>
        </w:tc>
        <w:tc>
          <w:tcPr>
            <w:tcW w:w="787" w:type="pct"/>
            <w:tcBorders>
              <w:left w:val="single" w:sz="4" w:space="0" w:color="000000"/>
              <w:bottom w:val="single" w:sz="4" w:space="0" w:color="000000"/>
            </w:tcBorders>
            <w:shd w:val="clear" w:color="auto" w:fill="auto"/>
          </w:tcPr>
          <w:p w:rsidR="00BA6BD4" w:rsidRPr="00BA6BD4" w:rsidRDefault="00BA6BD4" w:rsidP="00593CC0">
            <w:pPr>
              <w:jc w:val="both"/>
              <w:rPr>
                <w:sz w:val="12"/>
                <w:szCs w:val="16"/>
              </w:rPr>
            </w:pPr>
            <w:r w:rsidRPr="00BA6BD4">
              <w:rPr>
                <w:sz w:val="12"/>
                <w:szCs w:val="16"/>
              </w:rPr>
              <w:t>внебюджетные средства</w:t>
            </w:r>
          </w:p>
        </w:tc>
        <w:tc>
          <w:tcPr>
            <w:tcW w:w="787" w:type="pct"/>
            <w:tcBorders>
              <w:left w:val="single" w:sz="4" w:space="0" w:color="000000"/>
              <w:bottom w:val="single" w:sz="4" w:space="0" w:color="000000"/>
            </w:tcBorders>
            <w:shd w:val="clear" w:color="auto" w:fill="auto"/>
          </w:tcPr>
          <w:p w:rsidR="00BA6BD4" w:rsidRPr="00BA6BD4" w:rsidRDefault="00BA6BD4" w:rsidP="00593CC0">
            <w:pPr>
              <w:jc w:val="both"/>
              <w:rPr>
                <w:sz w:val="12"/>
                <w:szCs w:val="16"/>
              </w:rPr>
            </w:pPr>
            <w:r w:rsidRPr="00BA6BD4">
              <w:rPr>
                <w:sz w:val="12"/>
                <w:szCs w:val="16"/>
              </w:rPr>
              <w:t>всего</w:t>
            </w:r>
          </w:p>
        </w:tc>
        <w:tc>
          <w:tcPr>
            <w:tcW w:w="8" w:type="pct"/>
            <w:tcBorders>
              <w:left w:val="single" w:sz="4" w:space="0" w:color="000000"/>
            </w:tcBorders>
            <w:shd w:val="clear" w:color="auto" w:fill="auto"/>
          </w:tcPr>
          <w:p w:rsidR="00BA6BD4" w:rsidRPr="00BA6BD4" w:rsidRDefault="00BA6BD4" w:rsidP="00593CC0">
            <w:pPr>
              <w:jc w:val="both"/>
              <w:rPr>
                <w:sz w:val="12"/>
                <w:szCs w:val="16"/>
              </w:rPr>
            </w:pPr>
          </w:p>
        </w:tc>
      </w:tr>
      <w:tr w:rsidR="00BA6BD4" w:rsidRPr="00BA6BD4" w:rsidTr="00593CC0">
        <w:tblPrEx>
          <w:tblCellMar>
            <w:left w:w="0" w:type="dxa"/>
            <w:right w:w="0" w:type="dxa"/>
          </w:tblCellMar>
        </w:tblPrEx>
        <w:tc>
          <w:tcPr>
            <w:tcW w:w="395" w:type="pct"/>
            <w:tcBorders>
              <w:top w:val="single" w:sz="4" w:space="0" w:color="000000"/>
              <w:left w:val="single" w:sz="4" w:space="0" w:color="000000"/>
              <w:bottom w:val="single" w:sz="4" w:space="0" w:color="000000"/>
            </w:tcBorders>
            <w:shd w:val="clear" w:color="auto" w:fill="auto"/>
          </w:tcPr>
          <w:p w:rsidR="00BA6BD4" w:rsidRPr="00BA6BD4" w:rsidRDefault="00BA6BD4" w:rsidP="00593CC0">
            <w:pPr>
              <w:jc w:val="both"/>
              <w:rPr>
                <w:sz w:val="12"/>
                <w:szCs w:val="16"/>
              </w:rPr>
            </w:pPr>
            <w:r w:rsidRPr="00BA6BD4">
              <w:rPr>
                <w:sz w:val="12"/>
                <w:szCs w:val="16"/>
              </w:rPr>
              <w:t>1</w:t>
            </w:r>
          </w:p>
        </w:tc>
        <w:tc>
          <w:tcPr>
            <w:tcW w:w="665" w:type="pct"/>
            <w:tcBorders>
              <w:top w:val="single" w:sz="4" w:space="0" w:color="000000"/>
              <w:left w:val="single" w:sz="4" w:space="0" w:color="000000"/>
              <w:bottom w:val="single" w:sz="4" w:space="0" w:color="000000"/>
            </w:tcBorders>
            <w:shd w:val="clear" w:color="auto" w:fill="auto"/>
          </w:tcPr>
          <w:p w:rsidR="00BA6BD4" w:rsidRPr="00BA6BD4" w:rsidRDefault="00BA6BD4" w:rsidP="00593CC0">
            <w:pPr>
              <w:jc w:val="both"/>
              <w:rPr>
                <w:sz w:val="12"/>
                <w:szCs w:val="16"/>
              </w:rPr>
            </w:pPr>
            <w:r w:rsidRPr="00BA6BD4">
              <w:rPr>
                <w:sz w:val="12"/>
                <w:szCs w:val="16"/>
              </w:rPr>
              <w:t>2</w:t>
            </w:r>
          </w:p>
        </w:tc>
        <w:tc>
          <w:tcPr>
            <w:tcW w:w="786" w:type="pct"/>
            <w:tcBorders>
              <w:top w:val="single" w:sz="4" w:space="0" w:color="000000"/>
              <w:left w:val="single" w:sz="4" w:space="0" w:color="000000"/>
              <w:bottom w:val="single" w:sz="4" w:space="0" w:color="000000"/>
            </w:tcBorders>
            <w:shd w:val="clear" w:color="auto" w:fill="auto"/>
          </w:tcPr>
          <w:p w:rsidR="00BA6BD4" w:rsidRPr="00BA6BD4" w:rsidRDefault="00BA6BD4" w:rsidP="00593CC0">
            <w:pPr>
              <w:jc w:val="both"/>
              <w:rPr>
                <w:sz w:val="12"/>
                <w:szCs w:val="16"/>
              </w:rPr>
            </w:pPr>
            <w:r w:rsidRPr="00BA6BD4">
              <w:rPr>
                <w:sz w:val="12"/>
                <w:szCs w:val="16"/>
              </w:rPr>
              <w:t>3</w:t>
            </w:r>
          </w:p>
        </w:tc>
        <w:tc>
          <w:tcPr>
            <w:tcW w:w="787" w:type="pct"/>
            <w:tcBorders>
              <w:top w:val="single" w:sz="4" w:space="0" w:color="000000"/>
              <w:left w:val="single" w:sz="4" w:space="0" w:color="000000"/>
              <w:bottom w:val="single" w:sz="4" w:space="0" w:color="000000"/>
            </w:tcBorders>
            <w:shd w:val="clear" w:color="auto" w:fill="auto"/>
          </w:tcPr>
          <w:p w:rsidR="00BA6BD4" w:rsidRPr="00BA6BD4" w:rsidRDefault="00BA6BD4" w:rsidP="00593CC0">
            <w:pPr>
              <w:jc w:val="both"/>
              <w:rPr>
                <w:sz w:val="12"/>
                <w:szCs w:val="16"/>
              </w:rPr>
            </w:pPr>
            <w:r w:rsidRPr="00BA6BD4">
              <w:rPr>
                <w:sz w:val="12"/>
                <w:szCs w:val="16"/>
              </w:rPr>
              <w:t>4</w:t>
            </w:r>
          </w:p>
        </w:tc>
        <w:tc>
          <w:tcPr>
            <w:tcW w:w="787" w:type="pct"/>
            <w:tcBorders>
              <w:top w:val="single" w:sz="4" w:space="0" w:color="000000"/>
              <w:left w:val="single" w:sz="4" w:space="0" w:color="000000"/>
              <w:bottom w:val="single" w:sz="4" w:space="0" w:color="000000"/>
            </w:tcBorders>
            <w:shd w:val="clear" w:color="auto" w:fill="auto"/>
          </w:tcPr>
          <w:p w:rsidR="00BA6BD4" w:rsidRPr="00BA6BD4" w:rsidRDefault="00BA6BD4" w:rsidP="00593CC0">
            <w:pPr>
              <w:jc w:val="both"/>
              <w:rPr>
                <w:sz w:val="12"/>
                <w:szCs w:val="16"/>
              </w:rPr>
            </w:pPr>
            <w:r w:rsidRPr="00BA6BD4">
              <w:rPr>
                <w:sz w:val="12"/>
                <w:szCs w:val="16"/>
              </w:rPr>
              <w:t>5</w:t>
            </w:r>
          </w:p>
        </w:tc>
        <w:tc>
          <w:tcPr>
            <w:tcW w:w="787" w:type="pct"/>
            <w:tcBorders>
              <w:top w:val="single" w:sz="4" w:space="0" w:color="000000"/>
              <w:left w:val="single" w:sz="4" w:space="0" w:color="000000"/>
              <w:bottom w:val="single" w:sz="4" w:space="0" w:color="000000"/>
            </w:tcBorders>
            <w:shd w:val="clear" w:color="auto" w:fill="auto"/>
          </w:tcPr>
          <w:p w:rsidR="00BA6BD4" w:rsidRPr="00BA6BD4" w:rsidRDefault="00BA6BD4" w:rsidP="00593CC0">
            <w:pPr>
              <w:jc w:val="both"/>
              <w:rPr>
                <w:sz w:val="12"/>
                <w:szCs w:val="16"/>
              </w:rPr>
            </w:pPr>
            <w:r w:rsidRPr="00BA6BD4">
              <w:rPr>
                <w:sz w:val="12"/>
                <w:szCs w:val="16"/>
              </w:rPr>
              <w:t>6</w:t>
            </w:r>
          </w:p>
        </w:tc>
        <w:tc>
          <w:tcPr>
            <w:tcW w:w="787" w:type="pct"/>
            <w:tcBorders>
              <w:top w:val="single" w:sz="4" w:space="0" w:color="000000"/>
              <w:left w:val="single" w:sz="4" w:space="0" w:color="000000"/>
              <w:bottom w:val="single" w:sz="4" w:space="0" w:color="000000"/>
            </w:tcBorders>
            <w:shd w:val="clear" w:color="auto" w:fill="auto"/>
          </w:tcPr>
          <w:p w:rsidR="00BA6BD4" w:rsidRPr="00BA6BD4" w:rsidRDefault="00BA6BD4" w:rsidP="00593CC0">
            <w:pPr>
              <w:jc w:val="both"/>
              <w:rPr>
                <w:sz w:val="12"/>
                <w:szCs w:val="16"/>
              </w:rPr>
            </w:pPr>
            <w:r w:rsidRPr="00BA6BD4">
              <w:rPr>
                <w:sz w:val="12"/>
                <w:szCs w:val="16"/>
              </w:rPr>
              <w:t>7</w:t>
            </w:r>
          </w:p>
        </w:tc>
        <w:tc>
          <w:tcPr>
            <w:tcW w:w="8" w:type="pct"/>
            <w:tcBorders>
              <w:top w:val="single" w:sz="4" w:space="0" w:color="000000"/>
              <w:left w:val="single" w:sz="4" w:space="0" w:color="000000"/>
            </w:tcBorders>
            <w:shd w:val="clear" w:color="auto" w:fill="auto"/>
          </w:tcPr>
          <w:p w:rsidR="00BA6BD4" w:rsidRPr="00BA6BD4" w:rsidRDefault="00BA6BD4" w:rsidP="00593CC0">
            <w:pPr>
              <w:jc w:val="both"/>
              <w:rPr>
                <w:sz w:val="12"/>
                <w:szCs w:val="16"/>
              </w:rPr>
            </w:pPr>
          </w:p>
        </w:tc>
      </w:tr>
      <w:tr w:rsidR="00BA6BD4" w:rsidRPr="00BA6BD4" w:rsidTr="00593CC0">
        <w:tblPrEx>
          <w:tblCellMar>
            <w:left w:w="0" w:type="dxa"/>
            <w:right w:w="0" w:type="dxa"/>
          </w:tblCellMar>
        </w:tblPrEx>
        <w:tc>
          <w:tcPr>
            <w:tcW w:w="395" w:type="pct"/>
            <w:tcBorders>
              <w:left w:val="single" w:sz="4" w:space="0" w:color="000000"/>
              <w:bottom w:val="single" w:sz="4" w:space="0" w:color="000000"/>
            </w:tcBorders>
            <w:shd w:val="clear" w:color="auto" w:fill="auto"/>
          </w:tcPr>
          <w:p w:rsidR="00BA6BD4" w:rsidRPr="00BA6BD4" w:rsidRDefault="00BA6BD4" w:rsidP="00593CC0">
            <w:pPr>
              <w:jc w:val="center"/>
              <w:rPr>
                <w:sz w:val="12"/>
                <w:szCs w:val="16"/>
              </w:rPr>
            </w:pPr>
            <w:r w:rsidRPr="00BA6BD4">
              <w:rPr>
                <w:sz w:val="12"/>
                <w:szCs w:val="16"/>
              </w:rPr>
              <w:t>2014</w:t>
            </w:r>
          </w:p>
        </w:tc>
        <w:tc>
          <w:tcPr>
            <w:tcW w:w="665" w:type="pct"/>
            <w:tcBorders>
              <w:left w:val="single" w:sz="4" w:space="0" w:color="000000"/>
              <w:bottom w:val="single" w:sz="4" w:space="0" w:color="000000"/>
            </w:tcBorders>
            <w:shd w:val="clear" w:color="auto" w:fill="auto"/>
          </w:tcPr>
          <w:p w:rsidR="00BA6BD4" w:rsidRPr="00BA6BD4" w:rsidRDefault="00BA6BD4" w:rsidP="00593CC0">
            <w:pPr>
              <w:jc w:val="center"/>
              <w:rPr>
                <w:sz w:val="12"/>
                <w:szCs w:val="16"/>
              </w:rPr>
            </w:pPr>
            <w:r w:rsidRPr="00BA6BD4">
              <w:rPr>
                <w:sz w:val="12"/>
                <w:szCs w:val="16"/>
              </w:rPr>
              <w:t>-</w:t>
            </w:r>
          </w:p>
        </w:tc>
        <w:tc>
          <w:tcPr>
            <w:tcW w:w="786" w:type="pct"/>
            <w:tcBorders>
              <w:left w:val="single" w:sz="4" w:space="0" w:color="000000"/>
              <w:bottom w:val="single" w:sz="4" w:space="0" w:color="000000"/>
            </w:tcBorders>
            <w:shd w:val="clear" w:color="auto" w:fill="auto"/>
          </w:tcPr>
          <w:p w:rsidR="00BA6BD4" w:rsidRPr="00BA6BD4" w:rsidRDefault="00BA6BD4" w:rsidP="00593CC0">
            <w:pPr>
              <w:jc w:val="center"/>
              <w:rPr>
                <w:sz w:val="12"/>
                <w:szCs w:val="16"/>
              </w:rPr>
            </w:pPr>
            <w:r w:rsidRPr="00BA6BD4">
              <w:rPr>
                <w:sz w:val="12"/>
                <w:szCs w:val="16"/>
              </w:rPr>
              <w:t>86424,3</w:t>
            </w:r>
          </w:p>
        </w:tc>
        <w:tc>
          <w:tcPr>
            <w:tcW w:w="787" w:type="pct"/>
            <w:tcBorders>
              <w:left w:val="single" w:sz="4" w:space="0" w:color="000000"/>
              <w:bottom w:val="single" w:sz="4" w:space="0" w:color="000000"/>
            </w:tcBorders>
            <w:shd w:val="clear" w:color="auto" w:fill="auto"/>
          </w:tcPr>
          <w:p w:rsidR="00BA6BD4" w:rsidRPr="00BA6BD4" w:rsidRDefault="00BA6BD4" w:rsidP="00593CC0">
            <w:pPr>
              <w:jc w:val="center"/>
              <w:rPr>
                <w:sz w:val="12"/>
                <w:szCs w:val="16"/>
              </w:rPr>
            </w:pPr>
            <w:r w:rsidRPr="00BA6BD4">
              <w:rPr>
                <w:sz w:val="12"/>
                <w:szCs w:val="16"/>
              </w:rPr>
              <w:t>45398,1</w:t>
            </w:r>
          </w:p>
        </w:tc>
        <w:tc>
          <w:tcPr>
            <w:tcW w:w="787" w:type="pct"/>
            <w:tcBorders>
              <w:left w:val="single" w:sz="4" w:space="0" w:color="000000"/>
              <w:bottom w:val="single" w:sz="4" w:space="0" w:color="000000"/>
            </w:tcBorders>
            <w:shd w:val="clear" w:color="auto" w:fill="auto"/>
          </w:tcPr>
          <w:p w:rsidR="00BA6BD4" w:rsidRPr="00BA6BD4" w:rsidRDefault="00BA6BD4" w:rsidP="00593CC0">
            <w:pPr>
              <w:jc w:val="center"/>
              <w:rPr>
                <w:sz w:val="12"/>
                <w:szCs w:val="16"/>
              </w:rPr>
            </w:pPr>
            <w:r w:rsidRPr="00BA6BD4">
              <w:rPr>
                <w:sz w:val="12"/>
                <w:szCs w:val="16"/>
              </w:rPr>
              <w:t>-</w:t>
            </w:r>
          </w:p>
        </w:tc>
        <w:tc>
          <w:tcPr>
            <w:tcW w:w="787" w:type="pct"/>
            <w:tcBorders>
              <w:left w:val="single" w:sz="4" w:space="0" w:color="000000"/>
              <w:bottom w:val="single" w:sz="4" w:space="0" w:color="000000"/>
            </w:tcBorders>
            <w:shd w:val="clear" w:color="auto" w:fill="auto"/>
          </w:tcPr>
          <w:p w:rsidR="00BA6BD4" w:rsidRPr="00BA6BD4" w:rsidRDefault="00BA6BD4" w:rsidP="00593CC0">
            <w:pPr>
              <w:jc w:val="center"/>
              <w:rPr>
                <w:sz w:val="12"/>
                <w:szCs w:val="16"/>
              </w:rPr>
            </w:pPr>
            <w:r w:rsidRPr="00BA6BD4">
              <w:rPr>
                <w:sz w:val="12"/>
                <w:szCs w:val="16"/>
              </w:rPr>
              <w:t>-</w:t>
            </w:r>
          </w:p>
        </w:tc>
        <w:tc>
          <w:tcPr>
            <w:tcW w:w="787" w:type="pct"/>
            <w:tcBorders>
              <w:top w:val="single" w:sz="4" w:space="0" w:color="000000"/>
              <w:left w:val="single" w:sz="4" w:space="0" w:color="000000"/>
              <w:bottom w:val="single" w:sz="4" w:space="0" w:color="000000"/>
            </w:tcBorders>
            <w:shd w:val="clear" w:color="auto" w:fill="auto"/>
          </w:tcPr>
          <w:p w:rsidR="00BA6BD4" w:rsidRPr="00BA6BD4" w:rsidRDefault="00BA6BD4" w:rsidP="00593CC0">
            <w:pPr>
              <w:jc w:val="center"/>
              <w:rPr>
                <w:sz w:val="12"/>
                <w:szCs w:val="16"/>
              </w:rPr>
            </w:pPr>
            <w:r w:rsidRPr="00BA6BD4">
              <w:rPr>
                <w:sz w:val="12"/>
                <w:szCs w:val="16"/>
              </w:rPr>
              <w:t>131822,4</w:t>
            </w:r>
          </w:p>
        </w:tc>
        <w:tc>
          <w:tcPr>
            <w:tcW w:w="8" w:type="pct"/>
            <w:tcBorders>
              <w:left w:val="single" w:sz="4" w:space="0" w:color="000000"/>
            </w:tcBorders>
            <w:shd w:val="clear" w:color="auto" w:fill="auto"/>
          </w:tcPr>
          <w:p w:rsidR="00BA6BD4" w:rsidRPr="00BA6BD4" w:rsidRDefault="00BA6BD4" w:rsidP="00593CC0">
            <w:pPr>
              <w:jc w:val="center"/>
              <w:rPr>
                <w:sz w:val="12"/>
                <w:szCs w:val="16"/>
              </w:rPr>
            </w:pPr>
          </w:p>
        </w:tc>
      </w:tr>
      <w:tr w:rsidR="00BA6BD4" w:rsidRPr="00BA6BD4" w:rsidTr="00593CC0">
        <w:tblPrEx>
          <w:tblCellMar>
            <w:left w:w="0" w:type="dxa"/>
            <w:right w:w="0" w:type="dxa"/>
          </w:tblCellMar>
        </w:tblPrEx>
        <w:tc>
          <w:tcPr>
            <w:tcW w:w="395" w:type="pct"/>
            <w:tcBorders>
              <w:left w:val="single" w:sz="4" w:space="0" w:color="000000"/>
              <w:bottom w:val="single" w:sz="4" w:space="0" w:color="000000"/>
            </w:tcBorders>
            <w:shd w:val="clear" w:color="auto" w:fill="auto"/>
          </w:tcPr>
          <w:p w:rsidR="00BA6BD4" w:rsidRPr="00BA6BD4" w:rsidRDefault="00BA6BD4" w:rsidP="00593CC0">
            <w:pPr>
              <w:jc w:val="center"/>
              <w:rPr>
                <w:sz w:val="12"/>
                <w:szCs w:val="16"/>
              </w:rPr>
            </w:pPr>
            <w:r w:rsidRPr="00BA6BD4">
              <w:rPr>
                <w:sz w:val="12"/>
                <w:szCs w:val="16"/>
              </w:rPr>
              <w:t>2015</w:t>
            </w:r>
          </w:p>
        </w:tc>
        <w:tc>
          <w:tcPr>
            <w:tcW w:w="665" w:type="pct"/>
            <w:tcBorders>
              <w:left w:val="single" w:sz="4" w:space="0" w:color="000000"/>
              <w:bottom w:val="single" w:sz="4" w:space="0" w:color="000000"/>
            </w:tcBorders>
            <w:shd w:val="clear" w:color="auto" w:fill="auto"/>
          </w:tcPr>
          <w:p w:rsidR="00BA6BD4" w:rsidRPr="00BA6BD4" w:rsidRDefault="00BA6BD4" w:rsidP="00593CC0">
            <w:pPr>
              <w:jc w:val="center"/>
              <w:rPr>
                <w:sz w:val="12"/>
                <w:szCs w:val="16"/>
              </w:rPr>
            </w:pPr>
            <w:r w:rsidRPr="00BA6BD4">
              <w:rPr>
                <w:sz w:val="12"/>
                <w:szCs w:val="16"/>
              </w:rPr>
              <w:t>272,0</w:t>
            </w:r>
          </w:p>
        </w:tc>
        <w:tc>
          <w:tcPr>
            <w:tcW w:w="786" w:type="pct"/>
            <w:tcBorders>
              <w:left w:val="single" w:sz="4" w:space="0" w:color="000000"/>
              <w:bottom w:val="single" w:sz="4" w:space="0" w:color="000000"/>
            </w:tcBorders>
            <w:shd w:val="clear" w:color="auto" w:fill="auto"/>
          </w:tcPr>
          <w:p w:rsidR="00BA6BD4" w:rsidRPr="00BA6BD4" w:rsidRDefault="00BA6BD4" w:rsidP="00593CC0">
            <w:pPr>
              <w:jc w:val="center"/>
              <w:rPr>
                <w:sz w:val="12"/>
                <w:szCs w:val="16"/>
              </w:rPr>
            </w:pPr>
            <w:r w:rsidRPr="00BA6BD4">
              <w:rPr>
                <w:sz w:val="12"/>
                <w:szCs w:val="16"/>
              </w:rPr>
              <w:t>97266,6</w:t>
            </w:r>
          </w:p>
        </w:tc>
        <w:tc>
          <w:tcPr>
            <w:tcW w:w="787" w:type="pct"/>
            <w:tcBorders>
              <w:left w:val="single" w:sz="4" w:space="0" w:color="000000"/>
              <w:bottom w:val="single" w:sz="4" w:space="0" w:color="000000"/>
            </w:tcBorders>
            <w:shd w:val="clear" w:color="auto" w:fill="auto"/>
          </w:tcPr>
          <w:p w:rsidR="00BA6BD4" w:rsidRPr="00BA6BD4" w:rsidRDefault="00BA6BD4" w:rsidP="00593CC0">
            <w:pPr>
              <w:jc w:val="center"/>
              <w:rPr>
                <w:sz w:val="12"/>
                <w:szCs w:val="16"/>
              </w:rPr>
            </w:pPr>
            <w:r w:rsidRPr="00BA6BD4">
              <w:rPr>
                <w:sz w:val="12"/>
                <w:szCs w:val="16"/>
              </w:rPr>
              <w:t>31661,1</w:t>
            </w:r>
          </w:p>
        </w:tc>
        <w:tc>
          <w:tcPr>
            <w:tcW w:w="787" w:type="pct"/>
            <w:tcBorders>
              <w:left w:val="single" w:sz="4" w:space="0" w:color="000000"/>
              <w:bottom w:val="single" w:sz="4" w:space="0" w:color="000000"/>
            </w:tcBorders>
            <w:shd w:val="clear" w:color="auto" w:fill="auto"/>
          </w:tcPr>
          <w:p w:rsidR="00BA6BD4" w:rsidRPr="00BA6BD4" w:rsidRDefault="00BA6BD4" w:rsidP="00593CC0">
            <w:pPr>
              <w:jc w:val="center"/>
              <w:rPr>
                <w:sz w:val="12"/>
                <w:szCs w:val="16"/>
              </w:rPr>
            </w:pPr>
            <w:r w:rsidRPr="00BA6BD4">
              <w:rPr>
                <w:sz w:val="12"/>
                <w:szCs w:val="16"/>
              </w:rPr>
              <w:t>-</w:t>
            </w:r>
          </w:p>
        </w:tc>
        <w:tc>
          <w:tcPr>
            <w:tcW w:w="787" w:type="pct"/>
            <w:tcBorders>
              <w:left w:val="single" w:sz="4" w:space="0" w:color="000000"/>
              <w:bottom w:val="single" w:sz="4" w:space="0" w:color="000000"/>
            </w:tcBorders>
            <w:shd w:val="clear" w:color="auto" w:fill="auto"/>
          </w:tcPr>
          <w:p w:rsidR="00BA6BD4" w:rsidRPr="00BA6BD4" w:rsidRDefault="00BA6BD4" w:rsidP="00593CC0">
            <w:pPr>
              <w:jc w:val="center"/>
              <w:rPr>
                <w:sz w:val="12"/>
                <w:szCs w:val="16"/>
              </w:rPr>
            </w:pPr>
            <w:r w:rsidRPr="00BA6BD4">
              <w:rPr>
                <w:sz w:val="12"/>
                <w:szCs w:val="16"/>
              </w:rPr>
              <w:t>-</w:t>
            </w:r>
          </w:p>
        </w:tc>
        <w:tc>
          <w:tcPr>
            <w:tcW w:w="787" w:type="pct"/>
            <w:tcBorders>
              <w:top w:val="single" w:sz="4" w:space="0" w:color="000000"/>
              <w:left w:val="single" w:sz="4" w:space="0" w:color="000000"/>
              <w:bottom w:val="single" w:sz="4" w:space="0" w:color="000000"/>
            </w:tcBorders>
            <w:shd w:val="clear" w:color="auto" w:fill="auto"/>
          </w:tcPr>
          <w:p w:rsidR="00BA6BD4" w:rsidRPr="00BA6BD4" w:rsidRDefault="00BA6BD4" w:rsidP="00593CC0">
            <w:pPr>
              <w:jc w:val="center"/>
              <w:rPr>
                <w:sz w:val="12"/>
                <w:szCs w:val="16"/>
              </w:rPr>
            </w:pPr>
            <w:r w:rsidRPr="00BA6BD4">
              <w:rPr>
                <w:sz w:val="12"/>
                <w:szCs w:val="16"/>
              </w:rPr>
              <w:t>129199,7</w:t>
            </w:r>
          </w:p>
        </w:tc>
        <w:tc>
          <w:tcPr>
            <w:tcW w:w="8" w:type="pct"/>
            <w:tcBorders>
              <w:left w:val="single" w:sz="4" w:space="0" w:color="000000"/>
            </w:tcBorders>
            <w:shd w:val="clear" w:color="auto" w:fill="auto"/>
          </w:tcPr>
          <w:p w:rsidR="00BA6BD4" w:rsidRPr="00BA6BD4" w:rsidRDefault="00BA6BD4" w:rsidP="00593CC0">
            <w:pPr>
              <w:jc w:val="center"/>
              <w:rPr>
                <w:sz w:val="12"/>
                <w:szCs w:val="16"/>
              </w:rPr>
            </w:pPr>
          </w:p>
        </w:tc>
      </w:tr>
      <w:tr w:rsidR="00BA6BD4" w:rsidRPr="00BA6BD4" w:rsidTr="00593CC0">
        <w:tblPrEx>
          <w:tblCellMar>
            <w:left w:w="0" w:type="dxa"/>
            <w:right w:w="0" w:type="dxa"/>
          </w:tblCellMar>
        </w:tblPrEx>
        <w:tc>
          <w:tcPr>
            <w:tcW w:w="395" w:type="pct"/>
            <w:tcBorders>
              <w:left w:val="single" w:sz="4" w:space="0" w:color="000000"/>
              <w:bottom w:val="single" w:sz="4" w:space="0" w:color="000000"/>
            </w:tcBorders>
            <w:shd w:val="clear" w:color="auto" w:fill="auto"/>
          </w:tcPr>
          <w:p w:rsidR="00BA6BD4" w:rsidRPr="00BA6BD4" w:rsidRDefault="00BA6BD4" w:rsidP="00593CC0">
            <w:pPr>
              <w:jc w:val="center"/>
              <w:rPr>
                <w:sz w:val="12"/>
                <w:szCs w:val="16"/>
              </w:rPr>
            </w:pPr>
            <w:r w:rsidRPr="00BA6BD4">
              <w:rPr>
                <w:sz w:val="12"/>
                <w:szCs w:val="16"/>
              </w:rPr>
              <w:t>2016</w:t>
            </w:r>
          </w:p>
        </w:tc>
        <w:tc>
          <w:tcPr>
            <w:tcW w:w="665" w:type="pct"/>
            <w:tcBorders>
              <w:left w:val="single" w:sz="4" w:space="0" w:color="000000"/>
              <w:bottom w:val="single" w:sz="4" w:space="0" w:color="000000"/>
            </w:tcBorders>
            <w:shd w:val="clear" w:color="auto" w:fill="auto"/>
          </w:tcPr>
          <w:p w:rsidR="00BA6BD4" w:rsidRPr="00BA6BD4" w:rsidRDefault="00BA6BD4" w:rsidP="00593CC0">
            <w:pPr>
              <w:jc w:val="center"/>
              <w:rPr>
                <w:sz w:val="12"/>
                <w:szCs w:val="16"/>
              </w:rPr>
            </w:pPr>
            <w:r w:rsidRPr="00BA6BD4">
              <w:rPr>
                <w:sz w:val="12"/>
                <w:szCs w:val="16"/>
              </w:rPr>
              <w:t>181,0</w:t>
            </w:r>
          </w:p>
        </w:tc>
        <w:tc>
          <w:tcPr>
            <w:tcW w:w="786" w:type="pct"/>
            <w:tcBorders>
              <w:left w:val="single" w:sz="4" w:space="0" w:color="000000"/>
              <w:bottom w:val="single" w:sz="4" w:space="0" w:color="000000"/>
            </w:tcBorders>
            <w:shd w:val="clear" w:color="auto" w:fill="auto"/>
          </w:tcPr>
          <w:p w:rsidR="00BA6BD4" w:rsidRPr="00BA6BD4" w:rsidRDefault="00BA6BD4" w:rsidP="00593CC0">
            <w:pPr>
              <w:jc w:val="center"/>
              <w:rPr>
                <w:sz w:val="12"/>
                <w:szCs w:val="16"/>
              </w:rPr>
            </w:pPr>
            <w:r w:rsidRPr="00BA6BD4">
              <w:rPr>
                <w:sz w:val="12"/>
                <w:szCs w:val="16"/>
              </w:rPr>
              <w:t>101377,0</w:t>
            </w:r>
          </w:p>
        </w:tc>
        <w:tc>
          <w:tcPr>
            <w:tcW w:w="787" w:type="pct"/>
            <w:tcBorders>
              <w:left w:val="single" w:sz="4" w:space="0" w:color="000000"/>
              <w:bottom w:val="single" w:sz="4" w:space="0" w:color="000000"/>
            </w:tcBorders>
            <w:shd w:val="clear" w:color="auto" w:fill="auto"/>
          </w:tcPr>
          <w:p w:rsidR="00BA6BD4" w:rsidRPr="00BA6BD4" w:rsidRDefault="00BA6BD4" w:rsidP="00593CC0">
            <w:pPr>
              <w:jc w:val="center"/>
              <w:rPr>
                <w:sz w:val="12"/>
                <w:szCs w:val="16"/>
              </w:rPr>
            </w:pPr>
            <w:r w:rsidRPr="00BA6BD4">
              <w:rPr>
                <w:sz w:val="12"/>
                <w:szCs w:val="16"/>
              </w:rPr>
              <w:t>32615,6</w:t>
            </w:r>
          </w:p>
        </w:tc>
        <w:tc>
          <w:tcPr>
            <w:tcW w:w="787" w:type="pct"/>
            <w:tcBorders>
              <w:left w:val="single" w:sz="4" w:space="0" w:color="000000"/>
              <w:bottom w:val="single" w:sz="4" w:space="0" w:color="000000"/>
            </w:tcBorders>
            <w:shd w:val="clear" w:color="auto" w:fill="auto"/>
          </w:tcPr>
          <w:p w:rsidR="00BA6BD4" w:rsidRPr="00BA6BD4" w:rsidRDefault="00BA6BD4" w:rsidP="00593CC0">
            <w:pPr>
              <w:jc w:val="center"/>
              <w:rPr>
                <w:sz w:val="12"/>
                <w:szCs w:val="16"/>
              </w:rPr>
            </w:pPr>
            <w:r w:rsidRPr="00BA6BD4">
              <w:rPr>
                <w:sz w:val="12"/>
                <w:szCs w:val="16"/>
              </w:rPr>
              <w:t>-</w:t>
            </w:r>
          </w:p>
        </w:tc>
        <w:tc>
          <w:tcPr>
            <w:tcW w:w="787" w:type="pct"/>
            <w:tcBorders>
              <w:left w:val="single" w:sz="4" w:space="0" w:color="000000"/>
              <w:bottom w:val="single" w:sz="4" w:space="0" w:color="000000"/>
            </w:tcBorders>
            <w:shd w:val="clear" w:color="auto" w:fill="auto"/>
          </w:tcPr>
          <w:p w:rsidR="00BA6BD4" w:rsidRPr="00BA6BD4" w:rsidRDefault="00BA6BD4" w:rsidP="00593CC0">
            <w:pPr>
              <w:jc w:val="center"/>
              <w:rPr>
                <w:sz w:val="12"/>
                <w:szCs w:val="16"/>
              </w:rPr>
            </w:pPr>
            <w:r w:rsidRPr="00BA6BD4">
              <w:rPr>
                <w:sz w:val="12"/>
                <w:szCs w:val="16"/>
              </w:rPr>
              <w:t>-</w:t>
            </w:r>
          </w:p>
        </w:tc>
        <w:tc>
          <w:tcPr>
            <w:tcW w:w="787" w:type="pct"/>
            <w:tcBorders>
              <w:top w:val="single" w:sz="4" w:space="0" w:color="000000"/>
              <w:left w:val="single" w:sz="4" w:space="0" w:color="000000"/>
              <w:bottom w:val="single" w:sz="4" w:space="0" w:color="000000"/>
            </w:tcBorders>
            <w:shd w:val="clear" w:color="auto" w:fill="auto"/>
          </w:tcPr>
          <w:p w:rsidR="00BA6BD4" w:rsidRPr="00BA6BD4" w:rsidRDefault="00BA6BD4" w:rsidP="00593CC0">
            <w:pPr>
              <w:jc w:val="center"/>
              <w:rPr>
                <w:sz w:val="12"/>
                <w:szCs w:val="16"/>
              </w:rPr>
            </w:pPr>
            <w:r w:rsidRPr="00BA6BD4">
              <w:rPr>
                <w:sz w:val="12"/>
                <w:szCs w:val="16"/>
              </w:rPr>
              <w:t>134173,6</w:t>
            </w:r>
          </w:p>
        </w:tc>
        <w:tc>
          <w:tcPr>
            <w:tcW w:w="8" w:type="pct"/>
            <w:tcBorders>
              <w:left w:val="single" w:sz="4" w:space="0" w:color="000000"/>
            </w:tcBorders>
            <w:shd w:val="clear" w:color="auto" w:fill="auto"/>
          </w:tcPr>
          <w:p w:rsidR="00BA6BD4" w:rsidRPr="00BA6BD4" w:rsidRDefault="00BA6BD4" w:rsidP="00593CC0">
            <w:pPr>
              <w:jc w:val="center"/>
              <w:rPr>
                <w:sz w:val="12"/>
                <w:szCs w:val="16"/>
              </w:rPr>
            </w:pPr>
          </w:p>
        </w:tc>
      </w:tr>
      <w:tr w:rsidR="00BA6BD4" w:rsidRPr="00BA6BD4" w:rsidTr="00593CC0">
        <w:tblPrEx>
          <w:tblCellMar>
            <w:left w:w="0" w:type="dxa"/>
            <w:right w:w="0" w:type="dxa"/>
          </w:tblCellMar>
        </w:tblPrEx>
        <w:tc>
          <w:tcPr>
            <w:tcW w:w="395" w:type="pct"/>
            <w:tcBorders>
              <w:left w:val="single" w:sz="4" w:space="0" w:color="000000"/>
              <w:bottom w:val="single" w:sz="4" w:space="0" w:color="000000"/>
            </w:tcBorders>
            <w:shd w:val="clear" w:color="auto" w:fill="auto"/>
          </w:tcPr>
          <w:p w:rsidR="00BA6BD4" w:rsidRPr="00BA6BD4" w:rsidRDefault="00BA6BD4" w:rsidP="00593CC0">
            <w:pPr>
              <w:jc w:val="center"/>
              <w:rPr>
                <w:sz w:val="12"/>
                <w:szCs w:val="16"/>
              </w:rPr>
            </w:pPr>
            <w:r w:rsidRPr="00BA6BD4">
              <w:rPr>
                <w:sz w:val="12"/>
                <w:szCs w:val="16"/>
              </w:rPr>
              <w:t>2017</w:t>
            </w:r>
          </w:p>
        </w:tc>
        <w:tc>
          <w:tcPr>
            <w:tcW w:w="665" w:type="pct"/>
            <w:tcBorders>
              <w:left w:val="single" w:sz="4" w:space="0" w:color="000000"/>
              <w:bottom w:val="single" w:sz="4" w:space="0" w:color="000000"/>
            </w:tcBorders>
            <w:shd w:val="clear" w:color="auto" w:fill="auto"/>
          </w:tcPr>
          <w:p w:rsidR="00BA6BD4" w:rsidRPr="00BA6BD4" w:rsidRDefault="00BA6BD4" w:rsidP="00593CC0">
            <w:pPr>
              <w:jc w:val="center"/>
              <w:rPr>
                <w:sz w:val="12"/>
                <w:szCs w:val="16"/>
              </w:rPr>
            </w:pPr>
            <w:r w:rsidRPr="00BA6BD4">
              <w:rPr>
                <w:sz w:val="12"/>
                <w:szCs w:val="16"/>
              </w:rPr>
              <w:t>168,4</w:t>
            </w:r>
          </w:p>
        </w:tc>
        <w:tc>
          <w:tcPr>
            <w:tcW w:w="786" w:type="pct"/>
            <w:tcBorders>
              <w:left w:val="single" w:sz="4" w:space="0" w:color="000000"/>
              <w:bottom w:val="single" w:sz="4" w:space="0" w:color="000000"/>
            </w:tcBorders>
            <w:shd w:val="clear" w:color="auto" w:fill="auto"/>
          </w:tcPr>
          <w:p w:rsidR="00BA6BD4" w:rsidRPr="00BA6BD4" w:rsidRDefault="00BA6BD4" w:rsidP="00593CC0">
            <w:pPr>
              <w:jc w:val="center"/>
              <w:rPr>
                <w:sz w:val="12"/>
                <w:szCs w:val="16"/>
              </w:rPr>
            </w:pPr>
            <w:r w:rsidRPr="00BA6BD4">
              <w:rPr>
                <w:sz w:val="12"/>
                <w:szCs w:val="16"/>
              </w:rPr>
              <w:t>112549,4</w:t>
            </w:r>
          </w:p>
        </w:tc>
        <w:tc>
          <w:tcPr>
            <w:tcW w:w="787" w:type="pct"/>
            <w:tcBorders>
              <w:left w:val="single" w:sz="4" w:space="0" w:color="000000"/>
              <w:bottom w:val="single" w:sz="4" w:space="0" w:color="000000"/>
            </w:tcBorders>
            <w:shd w:val="clear" w:color="auto" w:fill="auto"/>
          </w:tcPr>
          <w:p w:rsidR="00BA6BD4" w:rsidRPr="00BA6BD4" w:rsidRDefault="00BA6BD4" w:rsidP="00593CC0">
            <w:pPr>
              <w:jc w:val="center"/>
              <w:rPr>
                <w:sz w:val="12"/>
                <w:szCs w:val="16"/>
              </w:rPr>
            </w:pPr>
            <w:r w:rsidRPr="00BA6BD4">
              <w:rPr>
                <w:sz w:val="12"/>
                <w:szCs w:val="16"/>
              </w:rPr>
              <w:t>34526,7</w:t>
            </w:r>
          </w:p>
        </w:tc>
        <w:tc>
          <w:tcPr>
            <w:tcW w:w="787" w:type="pct"/>
            <w:tcBorders>
              <w:left w:val="single" w:sz="4" w:space="0" w:color="000000"/>
              <w:bottom w:val="single" w:sz="4" w:space="0" w:color="000000"/>
            </w:tcBorders>
            <w:shd w:val="clear" w:color="auto" w:fill="auto"/>
          </w:tcPr>
          <w:p w:rsidR="00BA6BD4" w:rsidRPr="00BA6BD4" w:rsidRDefault="00BA6BD4" w:rsidP="00593CC0">
            <w:pPr>
              <w:jc w:val="center"/>
              <w:rPr>
                <w:sz w:val="12"/>
                <w:szCs w:val="16"/>
              </w:rPr>
            </w:pPr>
            <w:r w:rsidRPr="00BA6BD4">
              <w:rPr>
                <w:sz w:val="12"/>
                <w:szCs w:val="16"/>
              </w:rPr>
              <w:t>-</w:t>
            </w:r>
          </w:p>
        </w:tc>
        <w:tc>
          <w:tcPr>
            <w:tcW w:w="787" w:type="pct"/>
            <w:tcBorders>
              <w:left w:val="single" w:sz="4" w:space="0" w:color="000000"/>
              <w:bottom w:val="single" w:sz="4" w:space="0" w:color="000000"/>
            </w:tcBorders>
            <w:shd w:val="clear" w:color="auto" w:fill="auto"/>
          </w:tcPr>
          <w:p w:rsidR="00BA6BD4" w:rsidRPr="00BA6BD4" w:rsidRDefault="00BA6BD4" w:rsidP="00593CC0">
            <w:pPr>
              <w:jc w:val="center"/>
              <w:rPr>
                <w:sz w:val="12"/>
                <w:szCs w:val="16"/>
              </w:rPr>
            </w:pPr>
            <w:r w:rsidRPr="00BA6BD4">
              <w:rPr>
                <w:sz w:val="12"/>
                <w:szCs w:val="16"/>
              </w:rPr>
              <w:t>-</w:t>
            </w:r>
          </w:p>
        </w:tc>
        <w:tc>
          <w:tcPr>
            <w:tcW w:w="787" w:type="pct"/>
            <w:tcBorders>
              <w:top w:val="single" w:sz="4" w:space="0" w:color="000000"/>
              <w:left w:val="single" w:sz="4" w:space="0" w:color="000000"/>
              <w:bottom w:val="single" w:sz="4" w:space="0" w:color="000000"/>
            </w:tcBorders>
            <w:shd w:val="clear" w:color="auto" w:fill="auto"/>
          </w:tcPr>
          <w:p w:rsidR="00BA6BD4" w:rsidRPr="00BA6BD4" w:rsidRDefault="00BA6BD4" w:rsidP="00593CC0">
            <w:pPr>
              <w:jc w:val="center"/>
              <w:rPr>
                <w:sz w:val="12"/>
                <w:szCs w:val="16"/>
              </w:rPr>
            </w:pPr>
            <w:r w:rsidRPr="00BA6BD4">
              <w:rPr>
                <w:sz w:val="12"/>
                <w:szCs w:val="16"/>
              </w:rPr>
              <w:t>147244,5</w:t>
            </w:r>
          </w:p>
        </w:tc>
        <w:tc>
          <w:tcPr>
            <w:tcW w:w="8" w:type="pct"/>
            <w:tcBorders>
              <w:left w:val="single" w:sz="4" w:space="0" w:color="000000"/>
            </w:tcBorders>
            <w:shd w:val="clear" w:color="auto" w:fill="auto"/>
          </w:tcPr>
          <w:p w:rsidR="00BA6BD4" w:rsidRPr="00BA6BD4" w:rsidRDefault="00BA6BD4" w:rsidP="00593CC0">
            <w:pPr>
              <w:jc w:val="center"/>
              <w:rPr>
                <w:sz w:val="12"/>
                <w:szCs w:val="16"/>
              </w:rPr>
            </w:pPr>
          </w:p>
        </w:tc>
      </w:tr>
      <w:tr w:rsidR="00BA6BD4" w:rsidRPr="00BA6BD4" w:rsidTr="00593CC0">
        <w:tblPrEx>
          <w:tblCellMar>
            <w:left w:w="0" w:type="dxa"/>
            <w:right w:w="0" w:type="dxa"/>
          </w:tblCellMar>
        </w:tblPrEx>
        <w:tc>
          <w:tcPr>
            <w:tcW w:w="395" w:type="pct"/>
            <w:tcBorders>
              <w:left w:val="single" w:sz="4" w:space="0" w:color="000000"/>
              <w:bottom w:val="single" w:sz="4" w:space="0" w:color="000000"/>
            </w:tcBorders>
            <w:shd w:val="clear" w:color="auto" w:fill="auto"/>
          </w:tcPr>
          <w:p w:rsidR="00BA6BD4" w:rsidRPr="00BA6BD4" w:rsidRDefault="00BA6BD4" w:rsidP="00593CC0">
            <w:pPr>
              <w:jc w:val="center"/>
              <w:rPr>
                <w:sz w:val="12"/>
                <w:szCs w:val="16"/>
              </w:rPr>
            </w:pPr>
            <w:r w:rsidRPr="00BA6BD4">
              <w:rPr>
                <w:sz w:val="12"/>
                <w:szCs w:val="16"/>
              </w:rPr>
              <w:t>2018</w:t>
            </w:r>
          </w:p>
        </w:tc>
        <w:tc>
          <w:tcPr>
            <w:tcW w:w="665" w:type="pct"/>
            <w:tcBorders>
              <w:left w:val="single" w:sz="4" w:space="0" w:color="000000"/>
              <w:bottom w:val="single" w:sz="4" w:space="0" w:color="000000"/>
            </w:tcBorders>
            <w:shd w:val="clear" w:color="auto" w:fill="auto"/>
          </w:tcPr>
          <w:p w:rsidR="00BA6BD4" w:rsidRPr="00BA6BD4" w:rsidRDefault="00BA6BD4" w:rsidP="00593CC0">
            <w:pPr>
              <w:jc w:val="center"/>
              <w:rPr>
                <w:sz w:val="12"/>
                <w:szCs w:val="16"/>
              </w:rPr>
            </w:pPr>
            <w:r w:rsidRPr="00BA6BD4">
              <w:rPr>
                <w:sz w:val="12"/>
                <w:szCs w:val="16"/>
              </w:rPr>
              <w:t>607,2</w:t>
            </w:r>
          </w:p>
        </w:tc>
        <w:tc>
          <w:tcPr>
            <w:tcW w:w="786" w:type="pct"/>
            <w:tcBorders>
              <w:left w:val="single" w:sz="4" w:space="0" w:color="000000"/>
              <w:bottom w:val="single" w:sz="4" w:space="0" w:color="000000"/>
            </w:tcBorders>
            <w:shd w:val="clear" w:color="auto" w:fill="auto"/>
          </w:tcPr>
          <w:p w:rsidR="00BA6BD4" w:rsidRPr="00BA6BD4" w:rsidRDefault="00BA6BD4" w:rsidP="00593CC0">
            <w:pPr>
              <w:jc w:val="center"/>
              <w:rPr>
                <w:sz w:val="12"/>
                <w:szCs w:val="16"/>
              </w:rPr>
            </w:pPr>
            <w:r w:rsidRPr="00BA6BD4">
              <w:rPr>
                <w:sz w:val="12"/>
                <w:szCs w:val="16"/>
              </w:rPr>
              <w:t>116526,8</w:t>
            </w:r>
          </w:p>
        </w:tc>
        <w:tc>
          <w:tcPr>
            <w:tcW w:w="787" w:type="pct"/>
            <w:tcBorders>
              <w:left w:val="single" w:sz="4" w:space="0" w:color="000000"/>
              <w:bottom w:val="single" w:sz="4" w:space="0" w:color="000000"/>
            </w:tcBorders>
            <w:shd w:val="clear" w:color="auto" w:fill="auto"/>
          </w:tcPr>
          <w:p w:rsidR="00BA6BD4" w:rsidRPr="00BA6BD4" w:rsidRDefault="00BA6BD4" w:rsidP="00593CC0">
            <w:pPr>
              <w:jc w:val="center"/>
              <w:rPr>
                <w:sz w:val="12"/>
                <w:szCs w:val="16"/>
              </w:rPr>
            </w:pPr>
            <w:r w:rsidRPr="00BA6BD4">
              <w:rPr>
                <w:sz w:val="12"/>
                <w:szCs w:val="16"/>
              </w:rPr>
              <w:t>37761,2</w:t>
            </w:r>
          </w:p>
        </w:tc>
        <w:tc>
          <w:tcPr>
            <w:tcW w:w="787" w:type="pct"/>
            <w:tcBorders>
              <w:left w:val="single" w:sz="4" w:space="0" w:color="000000"/>
              <w:bottom w:val="single" w:sz="4" w:space="0" w:color="000000"/>
            </w:tcBorders>
            <w:shd w:val="clear" w:color="auto" w:fill="auto"/>
          </w:tcPr>
          <w:p w:rsidR="00BA6BD4" w:rsidRPr="00BA6BD4" w:rsidRDefault="00BA6BD4" w:rsidP="00593CC0">
            <w:pPr>
              <w:jc w:val="center"/>
              <w:rPr>
                <w:sz w:val="12"/>
                <w:szCs w:val="16"/>
              </w:rPr>
            </w:pPr>
            <w:r w:rsidRPr="00BA6BD4">
              <w:rPr>
                <w:sz w:val="12"/>
                <w:szCs w:val="16"/>
              </w:rPr>
              <w:t>-</w:t>
            </w:r>
          </w:p>
        </w:tc>
        <w:tc>
          <w:tcPr>
            <w:tcW w:w="787" w:type="pct"/>
            <w:tcBorders>
              <w:left w:val="single" w:sz="4" w:space="0" w:color="000000"/>
              <w:bottom w:val="single" w:sz="4" w:space="0" w:color="000000"/>
            </w:tcBorders>
            <w:shd w:val="clear" w:color="auto" w:fill="auto"/>
          </w:tcPr>
          <w:p w:rsidR="00BA6BD4" w:rsidRPr="00BA6BD4" w:rsidRDefault="00BA6BD4" w:rsidP="00593CC0">
            <w:pPr>
              <w:jc w:val="center"/>
              <w:rPr>
                <w:sz w:val="12"/>
                <w:szCs w:val="16"/>
              </w:rPr>
            </w:pPr>
            <w:r w:rsidRPr="00BA6BD4">
              <w:rPr>
                <w:sz w:val="12"/>
                <w:szCs w:val="16"/>
              </w:rPr>
              <w:t>-</w:t>
            </w:r>
          </w:p>
        </w:tc>
        <w:tc>
          <w:tcPr>
            <w:tcW w:w="787" w:type="pct"/>
            <w:tcBorders>
              <w:top w:val="single" w:sz="4" w:space="0" w:color="000000"/>
              <w:left w:val="single" w:sz="4" w:space="0" w:color="000000"/>
              <w:bottom w:val="single" w:sz="4" w:space="0" w:color="000000"/>
            </w:tcBorders>
            <w:shd w:val="clear" w:color="auto" w:fill="auto"/>
          </w:tcPr>
          <w:p w:rsidR="00BA6BD4" w:rsidRPr="00BA6BD4" w:rsidRDefault="00BA6BD4" w:rsidP="00593CC0">
            <w:pPr>
              <w:jc w:val="center"/>
              <w:rPr>
                <w:sz w:val="12"/>
                <w:szCs w:val="16"/>
              </w:rPr>
            </w:pPr>
            <w:r w:rsidRPr="00BA6BD4">
              <w:rPr>
                <w:sz w:val="12"/>
                <w:szCs w:val="16"/>
              </w:rPr>
              <w:t>154895,2</w:t>
            </w:r>
          </w:p>
        </w:tc>
        <w:tc>
          <w:tcPr>
            <w:tcW w:w="8" w:type="pct"/>
            <w:tcBorders>
              <w:left w:val="single" w:sz="4" w:space="0" w:color="000000"/>
            </w:tcBorders>
            <w:shd w:val="clear" w:color="auto" w:fill="auto"/>
          </w:tcPr>
          <w:p w:rsidR="00BA6BD4" w:rsidRPr="00BA6BD4" w:rsidRDefault="00BA6BD4" w:rsidP="00593CC0">
            <w:pPr>
              <w:jc w:val="center"/>
              <w:rPr>
                <w:sz w:val="12"/>
                <w:szCs w:val="16"/>
              </w:rPr>
            </w:pPr>
          </w:p>
        </w:tc>
      </w:tr>
      <w:tr w:rsidR="00BA6BD4" w:rsidRPr="00BA6BD4" w:rsidTr="00593CC0">
        <w:tblPrEx>
          <w:tblCellMar>
            <w:left w:w="0" w:type="dxa"/>
            <w:right w:w="0" w:type="dxa"/>
          </w:tblCellMar>
        </w:tblPrEx>
        <w:tc>
          <w:tcPr>
            <w:tcW w:w="395" w:type="pct"/>
            <w:tcBorders>
              <w:left w:val="single" w:sz="4" w:space="0" w:color="000000"/>
              <w:bottom w:val="single" w:sz="4" w:space="0" w:color="000000"/>
            </w:tcBorders>
            <w:shd w:val="clear" w:color="auto" w:fill="auto"/>
          </w:tcPr>
          <w:p w:rsidR="00BA6BD4" w:rsidRPr="00BA6BD4" w:rsidRDefault="00BA6BD4" w:rsidP="00593CC0">
            <w:pPr>
              <w:jc w:val="center"/>
              <w:rPr>
                <w:sz w:val="12"/>
                <w:szCs w:val="16"/>
              </w:rPr>
            </w:pPr>
            <w:r w:rsidRPr="00BA6BD4">
              <w:rPr>
                <w:sz w:val="12"/>
                <w:szCs w:val="16"/>
              </w:rPr>
              <w:t>2019</w:t>
            </w:r>
          </w:p>
        </w:tc>
        <w:tc>
          <w:tcPr>
            <w:tcW w:w="665" w:type="pct"/>
            <w:tcBorders>
              <w:left w:val="single" w:sz="4" w:space="0" w:color="000000"/>
              <w:bottom w:val="single" w:sz="4" w:space="0" w:color="000000"/>
            </w:tcBorders>
            <w:shd w:val="clear" w:color="auto" w:fill="auto"/>
          </w:tcPr>
          <w:p w:rsidR="00BA6BD4" w:rsidRPr="00BA6BD4" w:rsidRDefault="00BA6BD4" w:rsidP="00593CC0">
            <w:pPr>
              <w:jc w:val="center"/>
              <w:rPr>
                <w:sz w:val="12"/>
                <w:szCs w:val="16"/>
              </w:rPr>
            </w:pPr>
            <w:r w:rsidRPr="00BA6BD4">
              <w:rPr>
                <w:sz w:val="12"/>
                <w:szCs w:val="16"/>
              </w:rPr>
              <w:t>-</w:t>
            </w:r>
          </w:p>
        </w:tc>
        <w:tc>
          <w:tcPr>
            <w:tcW w:w="786" w:type="pct"/>
            <w:tcBorders>
              <w:left w:val="single" w:sz="4" w:space="0" w:color="000000"/>
              <w:bottom w:val="single" w:sz="4" w:space="0" w:color="000000"/>
            </w:tcBorders>
            <w:shd w:val="clear" w:color="auto" w:fill="auto"/>
          </w:tcPr>
          <w:p w:rsidR="00BA6BD4" w:rsidRPr="00BA6BD4" w:rsidRDefault="00BA6BD4" w:rsidP="00593CC0">
            <w:pPr>
              <w:jc w:val="center"/>
              <w:rPr>
                <w:sz w:val="12"/>
                <w:szCs w:val="16"/>
              </w:rPr>
            </w:pPr>
            <w:r w:rsidRPr="00BA6BD4">
              <w:rPr>
                <w:sz w:val="12"/>
                <w:szCs w:val="16"/>
              </w:rPr>
              <w:t>111944,4</w:t>
            </w:r>
          </w:p>
        </w:tc>
        <w:tc>
          <w:tcPr>
            <w:tcW w:w="787" w:type="pct"/>
            <w:tcBorders>
              <w:left w:val="single" w:sz="4" w:space="0" w:color="000000"/>
              <w:bottom w:val="single" w:sz="4" w:space="0" w:color="000000"/>
            </w:tcBorders>
            <w:shd w:val="clear" w:color="auto" w:fill="auto"/>
          </w:tcPr>
          <w:p w:rsidR="00BA6BD4" w:rsidRPr="00BA6BD4" w:rsidRDefault="00BA6BD4" w:rsidP="00593CC0">
            <w:pPr>
              <w:jc w:val="center"/>
              <w:rPr>
                <w:sz w:val="12"/>
                <w:szCs w:val="16"/>
              </w:rPr>
            </w:pPr>
            <w:r w:rsidRPr="00BA6BD4">
              <w:rPr>
                <w:sz w:val="12"/>
                <w:szCs w:val="16"/>
              </w:rPr>
              <w:t>36672,7</w:t>
            </w:r>
          </w:p>
        </w:tc>
        <w:tc>
          <w:tcPr>
            <w:tcW w:w="787" w:type="pct"/>
            <w:tcBorders>
              <w:left w:val="single" w:sz="4" w:space="0" w:color="000000"/>
              <w:bottom w:val="single" w:sz="4" w:space="0" w:color="000000"/>
            </w:tcBorders>
            <w:shd w:val="clear" w:color="auto" w:fill="auto"/>
          </w:tcPr>
          <w:p w:rsidR="00BA6BD4" w:rsidRPr="00BA6BD4" w:rsidRDefault="00BA6BD4" w:rsidP="00593CC0">
            <w:pPr>
              <w:jc w:val="center"/>
              <w:rPr>
                <w:sz w:val="12"/>
                <w:szCs w:val="16"/>
              </w:rPr>
            </w:pPr>
            <w:r w:rsidRPr="00BA6BD4">
              <w:rPr>
                <w:sz w:val="12"/>
                <w:szCs w:val="16"/>
              </w:rPr>
              <w:t>-</w:t>
            </w:r>
          </w:p>
        </w:tc>
        <w:tc>
          <w:tcPr>
            <w:tcW w:w="787" w:type="pct"/>
            <w:tcBorders>
              <w:left w:val="single" w:sz="4" w:space="0" w:color="000000"/>
              <w:bottom w:val="single" w:sz="4" w:space="0" w:color="000000"/>
            </w:tcBorders>
            <w:shd w:val="clear" w:color="auto" w:fill="auto"/>
          </w:tcPr>
          <w:p w:rsidR="00BA6BD4" w:rsidRPr="00BA6BD4" w:rsidRDefault="00BA6BD4" w:rsidP="00593CC0">
            <w:pPr>
              <w:jc w:val="center"/>
              <w:rPr>
                <w:sz w:val="12"/>
                <w:szCs w:val="16"/>
              </w:rPr>
            </w:pPr>
            <w:r w:rsidRPr="00BA6BD4">
              <w:rPr>
                <w:sz w:val="12"/>
                <w:szCs w:val="16"/>
              </w:rPr>
              <w:t>-</w:t>
            </w:r>
          </w:p>
        </w:tc>
        <w:tc>
          <w:tcPr>
            <w:tcW w:w="787" w:type="pct"/>
            <w:tcBorders>
              <w:top w:val="single" w:sz="4" w:space="0" w:color="000000"/>
              <w:left w:val="single" w:sz="4" w:space="0" w:color="000000"/>
              <w:bottom w:val="single" w:sz="4" w:space="0" w:color="000000"/>
            </w:tcBorders>
            <w:shd w:val="clear" w:color="auto" w:fill="auto"/>
          </w:tcPr>
          <w:p w:rsidR="00BA6BD4" w:rsidRPr="00BA6BD4" w:rsidRDefault="00BA6BD4" w:rsidP="00593CC0">
            <w:pPr>
              <w:jc w:val="center"/>
              <w:rPr>
                <w:sz w:val="12"/>
                <w:szCs w:val="16"/>
              </w:rPr>
            </w:pPr>
            <w:r w:rsidRPr="00BA6BD4">
              <w:rPr>
                <w:sz w:val="12"/>
                <w:szCs w:val="16"/>
              </w:rPr>
              <w:t>148617,1</w:t>
            </w:r>
          </w:p>
        </w:tc>
        <w:tc>
          <w:tcPr>
            <w:tcW w:w="8" w:type="pct"/>
            <w:tcBorders>
              <w:left w:val="single" w:sz="4" w:space="0" w:color="000000"/>
            </w:tcBorders>
            <w:shd w:val="clear" w:color="auto" w:fill="auto"/>
          </w:tcPr>
          <w:p w:rsidR="00BA6BD4" w:rsidRPr="00BA6BD4" w:rsidRDefault="00BA6BD4" w:rsidP="00593CC0">
            <w:pPr>
              <w:jc w:val="center"/>
              <w:rPr>
                <w:sz w:val="12"/>
                <w:szCs w:val="16"/>
              </w:rPr>
            </w:pPr>
          </w:p>
        </w:tc>
      </w:tr>
      <w:tr w:rsidR="00BA6BD4" w:rsidRPr="00BA6BD4" w:rsidTr="00593CC0">
        <w:tblPrEx>
          <w:tblCellMar>
            <w:left w:w="0" w:type="dxa"/>
            <w:right w:w="0" w:type="dxa"/>
          </w:tblCellMar>
        </w:tblPrEx>
        <w:trPr>
          <w:trHeight w:val="96"/>
        </w:trPr>
        <w:tc>
          <w:tcPr>
            <w:tcW w:w="395" w:type="pct"/>
            <w:tcBorders>
              <w:left w:val="single" w:sz="4" w:space="0" w:color="000000"/>
              <w:bottom w:val="single" w:sz="4" w:space="0" w:color="000000"/>
            </w:tcBorders>
            <w:shd w:val="clear" w:color="auto" w:fill="auto"/>
          </w:tcPr>
          <w:p w:rsidR="00BA6BD4" w:rsidRPr="00BA6BD4" w:rsidRDefault="00BA6BD4" w:rsidP="00593CC0">
            <w:pPr>
              <w:jc w:val="center"/>
              <w:rPr>
                <w:sz w:val="12"/>
                <w:szCs w:val="16"/>
              </w:rPr>
            </w:pPr>
            <w:r w:rsidRPr="00BA6BD4">
              <w:rPr>
                <w:sz w:val="12"/>
                <w:szCs w:val="16"/>
              </w:rPr>
              <w:t>2020</w:t>
            </w:r>
          </w:p>
        </w:tc>
        <w:tc>
          <w:tcPr>
            <w:tcW w:w="665" w:type="pct"/>
            <w:tcBorders>
              <w:left w:val="single" w:sz="4" w:space="0" w:color="000000"/>
              <w:bottom w:val="single" w:sz="4" w:space="0" w:color="000000"/>
            </w:tcBorders>
            <w:shd w:val="clear" w:color="auto" w:fill="auto"/>
          </w:tcPr>
          <w:p w:rsidR="00BA6BD4" w:rsidRPr="00BA6BD4" w:rsidRDefault="00BA6BD4" w:rsidP="00593CC0">
            <w:pPr>
              <w:jc w:val="center"/>
              <w:rPr>
                <w:sz w:val="12"/>
                <w:szCs w:val="16"/>
              </w:rPr>
            </w:pPr>
            <w:r w:rsidRPr="00BA6BD4">
              <w:rPr>
                <w:sz w:val="12"/>
                <w:szCs w:val="16"/>
              </w:rPr>
              <w:t>-</w:t>
            </w:r>
          </w:p>
        </w:tc>
        <w:tc>
          <w:tcPr>
            <w:tcW w:w="786" w:type="pct"/>
            <w:tcBorders>
              <w:left w:val="single" w:sz="4" w:space="0" w:color="000000"/>
              <w:bottom w:val="single" w:sz="4" w:space="0" w:color="000000"/>
            </w:tcBorders>
            <w:shd w:val="clear" w:color="auto" w:fill="auto"/>
          </w:tcPr>
          <w:p w:rsidR="00BA6BD4" w:rsidRPr="00BA6BD4" w:rsidRDefault="00BA6BD4" w:rsidP="00593CC0">
            <w:pPr>
              <w:jc w:val="center"/>
              <w:rPr>
                <w:sz w:val="12"/>
                <w:szCs w:val="16"/>
              </w:rPr>
            </w:pPr>
            <w:r w:rsidRPr="00BA6BD4">
              <w:rPr>
                <w:sz w:val="12"/>
                <w:szCs w:val="16"/>
              </w:rPr>
              <w:t>111944,4</w:t>
            </w:r>
          </w:p>
        </w:tc>
        <w:tc>
          <w:tcPr>
            <w:tcW w:w="787" w:type="pct"/>
            <w:tcBorders>
              <w:left w:val="single" w:sz="4" w:space="0" w:color="000000"/>
              <w:bottom w:val="single" w:sz="4" w:space="0" w:color="000000"/>
            </w:tcBorders>
            <w:shd w:val="clear" w:color="auto" w:fill="auto"/>
          </w:tcPr>
          <w:p w:rsidR="00BA6BD4" w:rsidRPr="00BA6BD4" w:rsidRDefault="00BA6BD4" w:rsidP="00593CC0">
            <w:pPr>
              <w:jc w:val="center"/>
              <w:rPr>
                <w:sz w:val="12"/>
                <w:szCs w:val="16"/>
              </w:rPr>
            </w:pPr>
            <w:r w:rsidRPr="00BA6BD4">
              <w:rPr>
                <w:sz w:val="12"/>
                <w:szCs w:val="16"/>
              </w:rPr>
              <w:t>36672,7</w:t>
            </w:r>
          </w:p>
        </w:tc>
        <w:tc>
          <w:tcPr>
            <w:tcW w:w="787" w:type="pct"/>
            <w:tcBorders>
              <w:left w:val="single" w:sz="4" w:space="0" w:color="000000"/>
              <w:bottom w:val="single" w:sz="4" w:space="0" w:color="000000"/>
            </w:tcBorders>
            <w:shd w:val="clear" w:color="auto" w:fill="auto"/>
          </w:tcPr>
          <w:p w:rsidR="00BA6BD4" w:rsidRPr="00BA6BD4" w:rsidRDefault="00BA6BD4" w:rsidP="00593CC0">
            <w:pPr>
              <w:jc w:val="center"/>
              <w:rPr>
                <w:sz w:val="12"/>
                <w:szCs w:val="16"/>
              </w:rPr>
            </w:pPr>
            <w:r w:rsidRPr="00BA6BD4">
              <w:rPr>
                <w:sz w:val="12"/>
                <w:szCs w:val="16"/>
              </w:rPr>
              <w:t>-</w:t>
            </w:r>
          </w:p>
        </w:tc>
        <w:tc>
          <w:tcPr>
            <w:tcW w:w="787" w:type="pct"/>
            <w:tcBorders>
              <w:left w:val="single" w:sz="4" w:space="0" w:color="000000"/>
              <w:bottom w:val="single" w:sz="4" w:space="0" w:color="000000"/>
            </w:tcBorders>
            <w:shd w:val="clear" w:color="auto" w:fill="auto"/>
          </w:tcPr>
          <w:p w:rsidR="00BA6BD4" w:rsidRPr="00BA6BD4" w:rsidRDefault="00BA6BD4" w:rsidP="00593CC0">
            <w:pPr>
              <w:jc w:val="center"/>
              <w:rPr>
                <w:sz w:val="12"/>
                <w:szCs w:val="16"/>
              </w:rPr>
            </w:pPr>
            <w:r w:rsidRPr="00BA6BD4">
              <w:rPr>
                <w:sz w:val="12"/>
                <w:szCs w:val="16"/>
              </w:rPr>
              <w:t>-</w:t>
            </w:r>
          </w:p>
        </w:tc>
        <w:tc>
          <w:tcPr>
            <w:tcW w:w="787" w:type="pct"/>
            <w:tcBorders>
              <w:top w:val="single" w:sz="4" w:space="0" w:color="000000"/>
              <w:left w:val="single" w:sz="4" w:space="0" w:color="000000"/>
              <w:bottom w:val="single" w:sz="4" w:space="0" w:color="000000"/>
            </w:tcBorders>
            <w:shd w:val="clear" w:color="auto" w:fill="auto"/>
          </w:tcPr>
          <w:p w:rsidR="00BA6BD4" w:rsidRPr="00BA6BD4" w:rsidRDefault="00BA6BD4" w:rsidP="00593CC0">
            <w:pPr>
              <w:jc w:val="center"/>
              <w:rPr>
                <w:sz w:val="12"/>
                <w:szCs w:val="16"/>
              </w:rPr>
            </w:pPr>
            <w:r w:rsidRPr="00BA6BD4">
              <w:rPr>
                <w:sz w:val="12"/>
                <w:szCs w:val="16"/>
              </w:rPr>
              <w:t>148617,1</w:t>
            </w:r>
          </w:p>
        </w:tc>
        <w:tc>
          <w:tcPr>
            <w:tcW w:w="8" w:type="pct"/>
            <w:tcBorders>
              <w:left w:val="single" w:sz="4" w:space="0" w:color="000000"/>
            </w:tcBorders>
            <w:shd w:val="clear" w:color="auto" w:fill="auto"/>
          </w:tcPr>
          <w:p w:rsidR="00BA6BD4" w:rsidRPr="00BA6BD4" w:rsidRDefault="00BA6BD4" w:rsidP="00593CC0">
            <w:pPr>
              <w:jc w:val="center"/>
              <w:rPr>
                <w:sz w:val="12"/>
                <w:szCs w:val="16"/>
              </w:rPr>
            </w:pPr>
          </w:p>
        </w:tc>
      </w:tr>
      <w:tr w:rsidR="00BA6BD4" w:rsidRPr="00BA6BD4" w:rsidTr="00593CC0">
        <w:tblPrEx>
          <w:tblCellMar>
            <w:left w:w="0" w:type="dxa"/>
            <w:right w:w="0" w:type="dxa"/>
          </w:tblCellMar>
        </w:tblPrEx>
        <w:trPr>
          <w:trHeight w:val="367"/>
        </w:trPr>
        <w:tc>
          <w:tcPr>
            <w:tcW w:w="395" w:type="pct"/>
            <w:tcBorders>
              <w:left w:val="single" w:sz="4" w:space="0" w:color="000000"/>
              <w:bottom w:val="single" w:sz="4" w:space="0" w:color="000000"/>
            </w:tcBorders>
            <w:shd w:val="clear" w:color="auto" w:fill="auto"/>
          </w:tcPr>
          <w:p w:rsidR="00BA6BD4" w:rsidRPr="00BA6BD4" w:rsidRDefault="00BA6BD4" w:rsidP="00593CC0">
            <w:pPr>
              <w:jc w:val="center"/>
              <w:rPr>
                <w:sz w:val="12"/>
                <w:szCs w:val="16"/>
              </w:rPr>
            </w:pPr>
            <w:r w:rsidRPr="00BA6BD4">
              <w:rPr>
                <w:sz w:val="12"/>
                <w:szCs w:val="16"/>
              </w:rPr>
              <w:t>ВСЕГО</w:t>
            </w:r>
          </w:p>
        </w:tc>
        <w:tc>
          <w:tcPr>
            <w:tcW w:w="665" w:type="pct"/>
            <w:tcBorders>
              <w:left w:val="single" w:sz="4" w:space="0" w:color="000000"/>
              <w:bottom w:val="single" w:sz="4" w:space="0" w:color="000000"/>
            </w:tcBorders>
            <w:shd w:val="clear" w:color="auto" w:fill="auto"/>
          </w:tcPr>
          <w:p w:rsidR="00BA6BD4" w:rsidRPr="00BA6BD4" w:rsidRDefault="00BA6BD4" w:rsidP="00593CC0">
            <w:pPr>
              <w:jc w:val="center"/>
              <w:rPr>
                <w:sz w:val="12"/>
                <w:szCs w:val="16"/>
              </w:rPr>
            </w:pPr>
            <w:r w:rsidRPr="00BA6BD4">
              <w:rPr>
                <w:sz w:val="12"/>
                <w:szCs w:val="16"/>
              </w:rPr>
              <w:t>1228,6</w:t>
            </w:r>
          </w:p>
        </w:tc>
        <w:tc>
          <w:tcPr>
            <w:tcW w:w="786" w:type="pct"/>
            <w:tcBorders>
              <w:left w:val="single" w:sz="4" w:space="0" w:color="000000"/>
              <w:bottom w:val="single" w:sz="4" w:space="0" w:color="000000"/>
            </w:tcBorders>
            <w:shd w:val="clear" w:color="auto" w:fill="auto"/>
          </w:tcPr>
          <w:p w:rsidR="00BA6BD4" w:rsidRPr="00BA6BD4" w:rsidRDefault="00BA6BD4" w:rsidP="00593CC0">
            <w:pPr>
              <w:jc w:val="center"/>
              <w:rPr>
                <w:sz w:val="12"/>
                <w:szCs w:val="16"/>
              </w:rPr>
            </w:pPr>
            <w:r w:rsidRPr="00BA6BD4">
              <w:rPr>
                <w:sz w:val="12"/>
                <w:szCs w:val="16"/>
              </w:rPr>
              <w:t>738032,9</w:t>
            </w:r>
          </w:p>
        </w:tc>
        <w:tc>
          <w:tcPr>
            <w:tcW w:w="787" w:type="pct"/>
            <w:tcBorders>
              <w:left w:val="single" w:sz="4" w:space="0" w:color="000000"/>
              <w:bottom w:val="single" w:sz="4" w:space="0" w:color="000000"/>
            </w:tcBorders>
            <w:shd w:val="clear" w:color="auto" w:fill="auto"/>
          </w:tcPr>
          <w:p w:rsidR="00BA6BD4" w:rsidRPr="00BA6BD4" w:rsidRDefault="00BA6BD4" w:rsidP="00593CC0">
            <w:pPr>
              <w:jc w:val="center"/>
              <w:rPr>
                <w:sz w:val="12"/>
                <w:szCs w:val="16"/>
              </w:rPr>
            </w:pPr>
            <w:r w:rsidRPr="00BA6BD4">
              <w:rPr>
                <w:sz w:val="12"/>
                <w:szCs w:val="16"/>
              </w:rPr>
              <w:t>255308,1</w:t>
            </w:r>
          </w:p>
        </w:tc>
        <w:tc>
          <w:tcPr>
            <w:tcW w:w="787" w:type="pct"/>
            <w:tcBorders>
              <w:left w:val="single" w:sz="4" w:space="0" w:color="000000"/>
              <w:bottom w:val="single" w:sz="4" w:space="0" w:color="000000"/>
            </w:tcBorders>
            <w:shd w:val="clear" w:color="auto" w:fill="auto"/>
          </w:tcPr>
          <w:p w:rsidR="00BA6BD4" w:rsidRPr="00BA6BD4" w:rsidRDefault="00BA6BD4" w:rsidP="00593CC0">
            <w:pPr>
              <w:jc w:val="center"/>
              <w:rPr>
                <w:sz w:val="12"/>
                <w:szCs w:val="16"/>
              </w:rPr>
            </w:pPr>
            <w:r w:rsidRPr="00BA6BD4">
              <w:rPr>
                <w:sz w:val="12"/>
                <w:szCs w:val="16"/>
              </w:rPr>
              <w:t>-</w:t>
            </w:r>
          </w:p>
        </w:tc>
        <w:tc>
          <w:tcPr>
            <w:tcW w:w="787" w:type="pct"/>
            <w:tcBorders>
              <w:left w:val="single" w:sz="4" w:space="0" w:color="000000"/>
              <w:bottom w:val="single" w:sz="4" w:space="0" w:color="000000"/>
            </w:tcBorders>
            <w:shd w:val="clear" w:color="auto" w:fill="auto"/>
          </w:tcPr>
          <w:p w:rsidR="00BA6BD4" w:rsidRPr="00BA6BD4" w:rsidRDefault="00BA6BD4" w:rsidP="00593CC0">
            <w:pPr>
              <w:jc w:val="center"/>
              <w:rPr>
                <w:sz w:val="12"/>
                <w:szCs w:val="16"/>
              </w:rPr>
            </w:pPr>
            <w:r w:rsidRPr="00BA6BD4">
              <w:rPr>
                <w:sz w:val="12"/>
                <w:szCs w:val="16"/>
              </w:rPr>
              <w:t>-</w:t>
            </w:r>
          </w:p>
        </w:tc>
        <w:tc>
          <w:tcPr>
            <w:tcW w:w="787" w:type="pct"/>
            <w:tcBorders>
              <w:top w:val="single" w:sz="4" w:space="0" w:color="000000"/>
              <w:left w:val="single" w:sz="4" w:space="0" w:color="000000"/>
              <w:bottom w:val="single" w:sz="4" w:space="0" w:color="000000"/>
            </w:tcBorders>
            <w:shd w:val="clear" w:color="auto" w:fill="auto"/>
          </w:tcPr>
          <w:p w:rsidR="00BA6BD4" w:rsidRPr="00BA6BD4" w:rsidRDefault="00BA6BD4" w:rsidP="00593CC0">
            <w:pPr>
              <w:jc w:val="center"/>
              <w:rPr>
                <w:sz w:val="12"/>
                <w:szCs w:val="16"/>
              </w:rPr>
            </w:pPr>
            <w:r w:rsidRPr="00BA6BD4">
              <w:rPr>
                <w:sz w:val="12"/>
                <w:szCs w:val="16"/>
              </w:rPr>
              <w:t>994569,6</w:t>
            </w:r>
          </w:p>
        </w:tc>
        <w:tc>
          <w:tcPr>
            <w:tcW w:w="8" w:type="pct"/>
            <w:tcBorders>
              <w:left w:val="single" w:sz="4" w:space="0" w:color="000000"/>
            </w:tcBorders>
            <w:shd w:val="clear" w:color="auto" w:fill="auto"/>
          </w:tcPr>
          <w:p w:rsidR="00BA6BD4" w:rsidRPr="00BA6BD4" w:rsidRDefault="00BA6BD4" w:rsidP="00593CC0">
            <w:pPr>
              <w:jc w:val="center"/>
              <w:rPr>
                <w:sz w:val="12"/>
                <w:szCs w:val="16"/>
              </w:rPr>
            </w:pPr>
          </w:p>
        </w:tc>
      </w:tr>
    </w:tbl>
    <w:p w:rsidR="00BA6BD4" w:rsidRPr="0023473B" w:rsidRDefault="00BA6BD4" w:rsidP="00BA6BD4">
      <w:pPr>
        <w:pStyle w:val="ConsPlusNonformat"/>
        <w:suppressAutoHyphens/>
        <w:ind w:firstLine="284"/>
        <w:jc w:val="both"/>
        <w:rPr>
          <w:rFonts w:ascii="Times New Roman" w:hAnsi="Times New Roman" w:cs="Times New Roman"/>
          <w:sz w:val="16"/>
          <w:szCs w:val="16"/>
        </w:rPr>
      </w:pPr>
      <w:r w:rsidRPr="0023473B">
        <w:rPr>
          <w:rFonts w:ascii="Times New Roman" w:hAnsi="Times New Roman" w:cs="Times New Roman"/>
          <w:sz w:val="16"/>
          <w:szCs w:val="16"/>
        </w:rPr>
        <w:t xml:space="preserve">4.3.  </w:t>
      </w:r>
      <w:proofErr w:type="gramStart"/>
      <w:r w:rsidRPr="0023473B">
        <w:rPr>
          <w:rFonts w:ascii="Times New Roman" w:hAnsi="Times New Roman" w:cs="Times New Roman"/>
          <w:sz w:val="16"/>
          <w:szCs w:val="16"/>
        </w:rPr>
        <w:t>В</w:t>
      </w:r>
      <w:proofErr w:type="gramEnd"/>
      <w:r w:rsidRPr="0023473B">
        <w:rPr>
          <w:rFonts w:ascii="Times New Roman" w:hAnsi="Times New Roman" w:cs="Times New Roman"/>
          <w:sz w:val="16"/>
          <w:szCs w:val="16"/>
        </w:rPr>
        <w:t xml:space="preserve"> </w:t>
      </w:r>
      <w:proofErr w:type="gramStart"/>
      <w:r w:rsidRPr="0023473B">
        <w:rPr>
          <w:rFonts w:ascii="Times New Roman" w:hAnsi="Times New Roman" w:cs="Times New Roman"/>
          <w:sz w:val="16"/>
          <w:szCs w:val="16"/>
        </w:rPr>
        <w:t>мероприятий</w:t>
      </w:r>
      <w:proofErr w:type="gramEnd"/>
      <w:r w:rsidRPr="0023473B">
        <w:rPr>
          <w:rFonts w:ascii="Times New Roman" w:hAnsi="Times New Roman" w:cs="Times New Roman"/>
          <w:sz w:val="16"/>
          <w:szCs w:val="16"/>
        </w:rPr>
        <w:t xml:space="preserve"> подпрограммы 3:</w:t>
      </w:r>
    </w:p>
    <w:p w:rsidR="00BA6BD4" w:rsidRPr="0023473B" w:rsidRDefault="00BA6BD4" w:rsidP="00BA6BD4">
      <w:pPr>
        <w:pStyle w:val="ConsPlusNonformat"/>
        <w:suppressAutoHyphens/>
        <w:ind w:firstLine="284"/>
        <w:jc w:val="both"/>
        <w:rPr>
          <w:rFonts w:ascii="Times New Roman" w:hAnsi="Times New Roman" w:cs="Times New Roman"/>
          <w:sz w:val="16"/>
          <w:szCs w:val="16"/>
        </w:rPr>
      </w:pPr>
      <w:r w:rsidRPr="0023473B">
        <w:rPr>
          <w:rFonts w:ascii="Times New Roman" w:hAnsi="Times New Roman" w:cs="Times New Roman"/>
          <w:sz w:val="16"/>
          <w:szCs w:val="16"/>
        </w:rPr>
        <w:t>4.3.1. Заменить в графе 11:</w:t>
      </w:r>
    </w:p>
    <w:p w:rsidR="00BA6BD4" w:rsidRPr="0023473B" w:rsidRDefault="00BA6BD4" w:rsidP="00BA6BD4">
      <w:pPr>
        <w:pStyle w:val="ConsPlusCell"/>
        <w:ind w:firstLine="284"/>
        <w:jc w:val="both"/>
        <w:rPr>
          <w:rFonts w:ascii="Times New Roman" w:hAnsi="Times New Roman" w:cs="Times New Roman"/>
          <w:sz w:val="16"/>
          <w:szCs w:val="16"/>
        </w:rPr>
      </w:pPr>
      <w:r w:rsidRPr="0023473B">
        <w:rPr>
          <w:rFonts w:ascii="Times New Roman" w:hAnsi="Times New Roman" w:cs="Times New Roman"/>
          <w:sz w:val="16"/>
          <w:szCs w:val="16"/>
        </w:rPr>
        <w:t>в строке 1.1.2   цифру «14574,0»  на  «14789,3»,</w:t>
      </w:r>
    </w:p>
    <w:p w:rsidR="00BA6BD4" w:rsidRPr="0023473B" w:rsidRDefault="00BA6BD4" w:rsidP="00BA6BD4">
      <w:pPr>
        <w:pStyle w:val="ConsPlusCell"/>
        <w:ind w:firstLine="284"/>
        <w:jc w:val="both"/>
        <w:rPr>
          <w:rFonts w:ascii="Times New Roman" w:hAnsi="Times New Roman" w:cs="Times New Roman"/>
          <w:sz w:val="16"/>
          <w:szCs w:val="16"/>
        </w:rPr>
      </w:pPr>
      <w:r w:rsidRPr="0023473B">
        <w:rPr>
          <w:rFonts w:ascii="Times New Roman" w:hAnsi="Times New Roman" w:cs="Times New Roman"/>
          <w:sz w:val="16"/>
          <w:szCs w:val="16"/>
        </w:rPr>
        <w:t>в строке 1.1.3   цифру «9843,2»  на  «10224,9»,  цифру «338,8»  на  «276,0»,</w:t>
      </w:r>
    </w:p>
    <w:p w:rsidR="00BA6BD4" w:rsidRPr="0023473B" w:rsidRDefault="00BA6BD4" w:rsidP="00BA6BD4">
      <w:pPr>
        <w:pStyle w:val="ConsPlusCell"/>
        <w:ind w:firstLine="284"/>
        <w:jc w:val="both"/>
        <w:rPr>
          <w:rFonts w:ascii="Times New Roman" w:hAnsi="Times New Roman" w:cs="Times New Roman"/>
          <w:sz w:val="16"/>
          <w:szCs w:val="16"/>
        </w:rPr>
      </w:pPr>
      <w:r w:rsidRPr="0023473B">
        <w:rPr>
          <w:rFonts w:ascii="Times New Roman" w:hAnsi="Times New Roman" w:cs="Times New Roman"/>
          <w:sz w:val="16"/>
          <w:szCs w:val="16"/>
        </w:rPr>
        <w:t>в строке 1.1.4 цифру «103,4»  на  «111,8»,  цифру «5228,2»  на  «4999,3»,</w:t>
      </w:r>
    </w:p>
    <w:p w:rsidR="00BA6BD4" w:rsidRPr="0023473B" w:rsidRDefault="00BA6BD4" w:rsidP="00BA6BD4">
      <w:pPr>
        <w:pStyle w:val="ConsPlusNonformat"/>
        <w:widowControl/>
        <w:ind w:firstLine="284"/>
        <w:jc w:val="both"/>
        <w:rPr>
          <w:rFonts w:ascii="Times New Roman" w:hAnsi="Times New Roman" w:cs="Times New Roman"/>
          <w:sz w:val="16"/>
          <w:szCs w:val="16"/>
        </w:rPr>
      </w:pPr>
      <w:r w:rsidRPr="0023473B">
        <w:rPr>
          <w:rFonts w:ascii="Times New Roman" w:hAnsi="Times New Roman" w:cs="Times New Roman"/>
          <w:sz w:val="16"/>
          <w:szCs w:val="16"/>
        </w:rPr>
        <w:t>в строке 1.1.6   цифру «3429,0»  на  «3496,7»,</w:t>
      </w:r>
    </w:p>
    <w:p w:rsidR="00BA6BD4" w:rsidRPr="0023473B" w:rsidRDefault="00BA6BD4" w:rsidP="00BA6BD4">
      <w:pPr>
        <w:pStyle w:val="ConsPlusNonformat"/>
        <w:widowControl/>
        <w:ind w:firstLine="284"/>
        <w:jc w:val="both"/>
        <w:rPr>
          <w:rFonts w:ascii="Times New Roman" w:hAnsi="Times New Roman" w:cs="Times New Roman"/>
          <w:sz w:val="16"/>
          <w:szCs w:val="16"/>
        </w:rPr>
      </w:pPr>
      <w:r w:rsidRPr="0023473B">
        <w:rPr>
          <w:rFonts w:ascii="Times New Roman" w:hAnsi="Times New Roman" w:cs="Times New Roman"/>
          <w:sz w:val="16"/>
          <w:szCs w:val="16"/>
        </w:rPr>
        <w:t>в   строке «ИТОГО» цифру «154138,1» на «154895,2</w:t>
      </w:r>
      <w:r w:rsidRPr="0023473B">
        <w:rPr>
          <w:rFonts w:ascii="Times New Roman" w:hAnsi="Times New Roman" w:cs="Times New Roman"/>
          <w:bCs/>
          <w:sz w:val="16"/>
          <w:szCs w:val="16"/>
        </w:rPr>
        <w:t>»;</w:t>
      </w:r>
    </w:p>
    <w:p w:rsidR="00BA6BD4" w:rsidRPr="0023473B" w:rsidRDefault="00BA6BD4" w:rsidP="00BA6BD4">
      <w:pPr>
        <w:pStyle w:val="ConsPlusNonformat"/>
        <w:widowControl/>
        <w:ind w:firstLine="284"/>
        <w:jc w:val="both"/>
        <w:rPr>
          <w:rFonts w:ascii="Times New Roman" w:hAnsi="Times New Roman" w:cs="Times New Roman"/>
          <w:bCs/>
          <w:sz w:val="16"/>
          <w:szCs w:val="16"/>
        </w:rPr>
      </w:pPr>
      <w:r w:rsidRPr="0023473B">
        <w:rPr>
          <w:rFonts w:ascii="Times New Roman" w:hAnsi="Times New Roman" w:cs="Times New Roman"/>
          <w:bCs/>
          <w:sz w:val="16"/>
          <w:szCs w:val="16"/>
        </w:rPr>
        <w:t xml:space="preserve">в  строке «в </w:t>
      </w:r>
      <w:proofErr w:type="spellStart"/>
      <w:r w:rsidRPr="0023473B">
        <w:rPr>
          <w:rFonts w:ascii="Times New Roman" w:hAnsi="Times New Roman" w:cs="Times New Roman"/>
          <w:bCs/>
          <w:sz w:val="16"/>
          <w:szCs w:val="16"/>
        </w:rPr>
        <w:t>т.ч</w:t>
      </w:r>
      <w:proofErr w:type="spellEnd"/>
      <w:r w:rsidRPr="0023473B">
        <w:rPr>
          <w:rFonts w:ascii="Times New Roman" w:hAnsi="Times New Roman" w:cs="Times New Roman"/>
          <w:bCs/>
          <w:sz w:val="16"/>
          <w:szCs w:val="16"/>
        </w:rPr>
        <w:t xml:space="preserve">. </w:t>
      </w:r>
      <w:proofErr w:type="spellStart"/>
      <w:r w:rsidRPr="0023473B">
        <w:rPr>
          <w:rFonts w:ascii="Times New Roman" w:hAnsi="Times New Roman" w:cs="Times New Roman"/>
          <w:bCs/>
          <w:sz w:val="16"/>
          <w:szCs w:val="16"/>
        </w:rPr>
        <w:t>муниц</w:t>
      </w:r>
      <w:proofErr w:type="spellEnd"/>
      <w:r w:rsidRPr="0023473B">
        <w:rPr>
          <w:rFonts w:ascii="Times New Roman" w:hAnsi="Times New Roman" w:cs="Times New Roman"/>
          <w:bCs/>
          <w:sz w:val="16"/>
          <w:szCs w:val="16"/>
        </w:rPr>
        <w:t>. бюджет» цифру «37004,1» на «37761,2»;</w:t>
      </w:r>
    </w:p>
    <w:p w:rsidR="00BA6BD4" w:rsidRPr="0023473B" w:rsidRDefault="00BA6BD4" w:rsidP="00BA6BD4">
      <w:pPr>
        <w:pStyle w:val="ConsPlusNonformat"/>
        <w:widowControl/>
        <w:ind w:firstLine="284"/>
        <w:jc w:val="both"/>
        <w:rPr>
          <w:rFonts w:ascii="Times New Roman" w:hAnsi="Times New Roman" w:cs="Times New Roman"/>
          <w:sz w:val="16"/>
          <w:szCs w:val="16"/>
        </w:rPr>
      </w:pPr>
      <w:r w:rsidRPr="0023473B">
        <w:rPr>
          <w:rFonts w:ascii="Times New Roman" w:hAnsi="Times New Roman" w:cs="Times New Roman"/>
          <w:sz w:val="16"/>
          <w:szCs w:val="16"/>
        </w:rPr>
        <w:t xml:space="preserve"> 4.3.2.  Дополнить  Мероприятия Подпрограммы 3 </w:t>
      </w:r>
      <w:r w:rsidRPr="0023473B">
        <w:rPr>
          <w:rFonts w:ascii="Times New Roman" w:hAnsi="Times New Roman" w:cs="Times New Roman"/>
          <w:bCs/>
          <w:sz w:val="16"/>
          <w:szCs w:val="16"/>
        </w:rPr>
        <w:t>строкой 1.2.4 следующего содержания</w:t>
      </w:r>
      <w:r w:rsidRPr="0023473B">
        <w:rPr>
          <w:rFonts w:ascii="Times New Roman" w:hAnsi="Times New Roman" w:cs="Times New Roman"/>
          <w:sz w:val="16"/>
          <w:szCs w:val="16"/>
        </w:rPr>
        <w:t>:</w:t>
      </w:r>
    </w:p>
    <w:tbl>
      <w:tblPr>
        <w:tblW w:w="0" w:type="auto"/>
        <w:tblInd w:w="-3" w:type="dxa"/>
        <w:tblCellMar>
          <w:left w:w="75" w:type="dxa"/>
          <w:right w:w="75" w:type="dxa"/>
        </w:tblCellMar>
        <w:tblLook w:val="0000" w:firstRow="0" w:lastRow="0" w:firstColumn="0" w:lastColumn="0" w:noHBand="0" w:noVBand="0"/>
      </w:tblPr>
      <w:tblGrid>
        <w:gridCol w:w="273"/>
        <w:gridCol w:w="772"/>
        <w:gridCol w:w="493"/>
        <w:gridCol w:w="448"/>
        <w:gridCol w:w="561"/>
        <w:gridCol w:w="588"/>
        <w:gridCol w:w="272"/>
        <w:gridCol w:w="150"/>
        <w:gridCol w:w="180"/>
        <w:gridCol w:w="272"/>
        <w:gridCol w:w="272"/>
        <w:gridCol w:w="288"/>
        <w:gridCol w:w="272"/>
        <w:gridCol w:w="272"/>
      </w:tblGrid>
      <w:tr w:rsidR="00BA6BD4" w:rsidRPr="00546A8F" w:rsidTr="00593CC0">
        <w:trPr>
          <w:trHeight w:val="728"/>
        </w:trPr>
        <w:tc>
          <w:tcPr>
            <w:tcW w:w="0" w:type="auto"/>
            <w:vMerge w:val="restart"/>
            <w:tcBorders>
              <w:top w:val="single" w:sz="4" w:space="0" w:color="000000"/>
              <w:left w:val="single" w:sz="4" w:space="0" w:color="000000"/>
              <w:bottom w:val="single" w:sz="4" w:space="0" w:color="000000"/>
            </w:tcBorders>
            <w:shd w:val="clear" w:color="auto" w:fill="auto"/>
          </w:tcPr>
          <w:p w:rsidR="00BA6BD4" w:rsidRPr="00546A8F" w:rsidRDefault="00BA6BD4" w:rsidP="00593CC0">
            <w:pPr>
              <w:pStyle w:val="ConsPlusCell"/>
              <w:rPr>
                <w:rFonts w:ascii="Times New Roman" w:hAnsi="Times New Roman" w:cs="Times New Roman"/>
                <w:sz w:val="10"/>
                <w:szCs w:val="16"/>
              </w:rPr>
            </w:pPr>
            <w:r w:rsidRPr="00546A8F">
              <w:rPr>
                <w:rFonts w:ascii="Times New Roman" w:hAnsi="Times New Roman" w:cs="Times New Roman"/>
                <w:sz w:val="10"/>
                <w:szCs w:val="16"/>
              </w:rPr>
              <w:t xml:space="preserve">   N  </w:t>
            </w:r>
            <w:r w:rsidRPr="00546A8F">
              <w:rPr>
                <w:rFonts w:ascii="Times New Roman" w:hAnsi="Times New Roman" w:cs="Times New Roman"/>
                <w:sz w:val="10"/>
                <w:szCs w:val="16"/>
              </w:rPr>
              <w:br/>
            </w:r>
            <w:proofErr w:type="gramStart"/>
            <w:r w:rsidRPr="00546A8F">
              <w:rPr>
                <w:rFonts w:ascii="Times New Roman" w:hAnsi="Times New Roman" w:cs="Times New Roman"/>
                <w:sz w:val="10"/>
                <w:szCs w:val="16"/>
              </w:rPr>
              <w:t>п</w:t>
            </w:r>
            <w:proofErr w:type="gramEnd"/>
            <w:r w:rsidRPr="00546A8F">
              <w:rPr>
                <w:rFonts w:ascii="Times New Roman" w:hAnsi="Times New Roman" w:cs="Times New Roman"/>
                <w:sz w:val="10"/>
                <w:szCs w:val="16"/>
              </w:rPr>
              <w:t xml:space="preserve">/п </w:t>
            </w:r>
          </w:p>
        </w:tc>
        <w:tc>
          <w:tcPr>
            <w:tcW w:w="0" w:type="auto"/>
            <w:vMerge w:val="restart"/>
            <w:tcBorders>
              <w:top w:val="single" w:sz="4" w:space="0" w:color="000000"/>
              <w:left w:val="single" w:sz="4" w:space="0" w:color="000000"/>
              <w:bottom w:val="single" w:sz="4" w:space="0" w:color="000000"/>
            </w:tcBorders>
            <w:shd w:val="clear" w:color="auto" w:fill="auto"/>
          </w:tcPr>
          <w:p w:rsidR="00BA6BD4" w:rsidRPr="00546A8F" w:rsidRDefault="00BA6BD4" w:rsidP="00593CC0">
            <w:pPr>
              <w:pStyle w:val="ConsPlusCell"/>
              <w:rPr>
                <w:rFonts w:ascii="Times New Roman" w:hAnsi="Times New Roman" w:cs="Times New Roman"/>
                <w:sz w:val="10"/>
                <w:szCs w:val="16"/>
              </w:rPr>
            </w:pPr>
            <w:r w:rsidRPr="00546A8F">
              <w:rPr>
                <w:rFonts w:ascii="Times New Roman" w:hAnsi="Times New Roman" w:cs="Times New Roman"/>
                <w:sz w:val="10"/>
                <w:szCs w:val="16"/>
              </w:rPr>
              <w:t>Наименование</w:t>
            </w:r>
            <w:r w:rsidRPr="00546A8F">
              <w:rPr>
                <w:rFonts w:ascii="Times New Roman" w:hAnsi="Times New Roman" w:cs="Times New Roman"/>
                <w:sz w:val="10"/>
                <w:szCs w:val="16"/>
              </w:rPr>
              <w:br/>
              <w:t xml:space="preserve">мероприятия </w:t>
            </w:r>
          </w:p>
        </w:tc>
        <w:tc>
          <w:tcPr>
            <w:tcW w:w="0" w:type="auto"/>
            <w:vMerge w:val="restart"/>
            <w:tcBorders>
              <w:top w:val="single" w:sz="4" w:space="0" w:color="000000"/>
              <w:left w:val="single" w:sz="4" w:space="0" w:color="000000"/>
              <w:bottom w:val="single" w:sz="4" w:space="0" w:color="000000"/>
            </w:tcBorders>
            <w:shd w:val="clear" w:color="auto" w:fill="auto"/>
          </w:tcPr>
          <w:p w:rsidR="00BA6BD4" w:rsidRPr="00546A8F" w:rsidRDefault="00BA6BD4" w:rsidP="00593CC0">
            <w:pPr>
              <w:pStyle w:val="ConsPlusCell"/>
              <w:rPr>
                <w:rFonts w:ascii="Times New Roman" w:hAnsi="Times New Roman" w:cs="Times New Roman"/>
                <w:sz w:val="10"/>
                <w:szCs w:val="16"/>
              </w:rPr>
            </w:pPr>
            <w:r w:rsidRPr="00546A8F">
              <w:rPr>
                <w:rFonts w:ascii="Times New Roman" w:hAnsi="Times New Roman" w:cs="Times New Roman"/>
                <w:sz w:val="10"/>
                <w:szCs w:val="16"/>
              </w:rPr>
              <w:t>Исполнитель</w:t>
            </w:r>
            <w:r w:rsidRPr="00546A8F">
              <w:rPr>
                <w:rFonts w:ascii="Times New Roman" w:hAnsi="Times New Roman" w:cs="Times New Roman"/>
                <w:sz w:val="10"/>
                <w:szCs w:val="16"/>
              </w:rPr>
              <w:br/>
              <w:t>мероприятия</w:t>
            </w:r>
          </w:p>
        </w:tc>
        <w:tc>
          <w:tcPr>
            <w:tcW w:w="0" w:type="auto"/>
            <w:vMerge w:val="restart"/>
            <w:tcBorders>
              <w:top w:val="single" w:sz="4" w:space="0" w:color="000000"/>
              <w:left w:val="single" w:sz="4" w:space="0" w:color="000000"/>
              <w:bottom w:val="single" w:sz="4" w:space="0" w:color="000000"/>
            </w:tcBorders>
            <w:shd w:val="clear" w:color="auto" w:fill="auto"/>
          </w:tcPr>
          <w:p w:rsidR="00BA6BD4" w:rsidRPr="00546A8F" w:rsidRDefault="00BA6BD4" w:rsidP="00593CC0">
            <w:pPr>
              <w:pStyle w:val="ConsPlusCell"/>
              <w:rPr>
                <w:rFonts w:ascii="Times New Roman" w:hAnsi="Times New Roman" w:cs="Times New Roman"/>
                <w:sz w:val="10"/>
                <w:szCs w:val="16"/>
              </w:rPr>
            </w:pPr>
            <w:r w:rsidRPr="00546A8F">
              <w:rPr>
                <w:rFonts w:ascii="Times New Roman" w:hAnsi="Times New Roman" w:cs="Times New Roman"/>
                <w:sz w:val="10"/>
                <w:szCs w:val="16"/>
              </w:rPr>
              <w:t xml:space="preserve"> Срок </w:t>
            </w:r>
            <w:r w:rsidRPr="00546A8F">
              <w:rPr>
                <w:rFonts w:ascii="Times New Roman" w:hAnsi="Times New Roman" w:cs="Times New Roman"/>
                <w:sz w:val="10"/>
                <w:szCs w:val="16"/>
              </w:rPr>
              <w:br/>
              <w:t xml:space="preserve">реализации </w:t>
            </w:r>
          </w:p>
        </w:tc>
        <w:tc>
          <w:tcPr>
            <w:tcW w:w="0" w:type="auto"/>
            <w:vMerge w:val="restart"/>
            <w:tcBorders>
              <w:top w:val="single" w:sz="4" w:space="0" w:color="000000"/>
              <w:left w:val="single" w:sz="4" w:space="0" w:color="000000"/>
              <w:bottom w:val="single" w:sz="4" w:space="0" w:color="000000"/>
            </w:tcBorders>
            <w:shd w:val="clear" w:color="auto" w:fill="auto"/>
          </w:tcPr>
          <w:p w:rsidR="00BA6BD4" w:rsidRPr="00546A8F" w:rsidRDefault="00BA6BD4" w:rsidP="00593CC0">
            <w:pPr>
              <w:pStyle w:val="ConsPlusCell"/>
              <w:rPr>
                <w:rFonts w:ascii="Times New Roman" w:hAnsi="Times New Roman" w:cs="Times New Roman"/>
                <w:sz w:val="10"/>
                <w:szCs w:val="16"/>
              </w:rPr>
            </w:pPr>
            <w:r w:rsidRPr="00546A8F">
              <w:rPr>
                <w:rFonts w:ascii="Times New Roman" w:hAnsi="Times New Roman" w:cs="Times New Roman"/>
                <w:sz w:val="10"/>
                <w:szCs w:val="16"/>
              </w:rPr>
              <w:t xml:space="preserve">Целевой  показатель (номер </w:t>
            </w:r>
            <w:r w:rsidRPr="00546A8F">
              <w:rPr>
                <w:rFonts w:ascii="Times New Roman" w:hAnsi="Times New Roman" w:cs="Times New Roman"/>
                <w:sz w:val="10"/>
                <w:szCs w:val="16"/>
              </w:rPr>
              <w:br/>
              <w:t xml:space="preserve">  целевого показателя  </w:t>
            </w:r>
            <w:r w:rsidRPr="00546A8F">
              <w:rPr>
                <w:rFonts w:ascii="Times New Roman" w:hAnsi="Times New Roman" w:cs="Times New Roman"/>
                <w:sz w:val="10"/>
                <w:szCs w:val="16"/>
              </w:rPr>
              <w:br/>
              <w:t xml:space="preserve"> из паспорта </w:t>
            </w:r>
            <w:r w:rsidRPr="00546A8F">
              <w:rPr>
                <w:rFonts w:ascii="Times New Roman" w:hAnsi="Times New Roman" w:cs="Times New Roman"/>
                <w:sz w:val="10"/>
                <w:szCs w:val="16"/>
              </w:rPr>
              <w:br/>
              <w:t>подпрограммы)</w:t>
            </w:r>
          </w:p>
        </w:tc>
        <w:tc>
          <w:tcPr>
            <w:tcW w:w="0" w:type="auto"/>
            <w:vMerge w:val="restart"/>
            <w:tcBorders>
              <w:top w:val="single" w:sz="4" w:space="0" w:color="000000"/>
              <w:left w:val="single" w:sz="4" w:space="0" w:color="000000"/>
              <w:bottom w:val="single" w:sz="4" w:space="0" w:color="000000"/>
            </w:tcBorders>
            <w:shd w:val="clear" w:color="auto" w:fill="auto"/>
          </w:tcPr>
          <w:p w:rsidR="00BA6BD4" w:rsidRPr="00546A8F" w:rsidRDefault="00BA6BD4" w:rsidP="00593CC0">
            <w:pPr>
              <w:pStyle w:val="ConsPlusCell"/>
              <w:rPr>
                <w:rFonts w:ascii="Times New Roman" w:hAnsi="Times New Roman" w:cs="Times New Roman"/>
                <w:sz w:val="10"/>
                <w:szCs w:val="16"/>
              </w:rPr>
            </w:pPr>
            <w:r w:rsidRPr="00546A8F">
              <w:rPr>
                <w:rFonts w:ascii="Times New Roman" w:hAnsi="Times New Roman" w:cs="Times New Roman"/>
                <w:sz w:val="10"/>
                <w:szCs w:val="16"/>
              </w:rPr>
              <w:t xml:space="preserve">Источник финансирования </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auto"/>
          </w:tcPr>
          <w:p w:rsidR="00BA6BD4" w:rsidRPr="00546A8F" w:rsidRDefault="00BA6BD4" w:rsidP="00593CC0">
            <w:pPr>
              <w:pStyle w:val="ConsPlusCell"/>
              <w:rPr>
                <w:rFonts w:ascii="Times New Roman" w:hAnsi="Times New Roman" w:cs="Times New Roman"/>
                <w:sz w:val="10"/>
                <w:szCs w:val="16"/>
              </w:rPr>
            </w:pPr>
            <w:r w:rsidRPr="00546A8F">
              <w:rPr>
                <w:rFonts w:ascii="Times New Roman" w:hAnsi="Times New Roman" w:cs="Times New Roman"/>
                <w:sz w:val="10"/>
                <w:szCs w:val="16"/>
              </w:rPr>
              <w:t>Объем финансирования</w:t>
            </w:r>
            <w:r w:rsidRPr="00546A8F">
              <w:rPr>
                <w:rFonts w:ascii="Times New Roman" w:hAnsi="Times New Roman" w:cs="Times New Roman"/>
                <w:sz w:val="10"/>
                <w:szCs w:val="16"/>
              </w:rPr>
              <w:br/>
              <w:t>по годам (тыс. руб.)</w:t>
            </w:r>
          </w:p>
        </w:tc>
      </w:tr>
      <w:tr w:rsidR="00BA6BD4" w:rsidRPr="00546A8F" w:rsidTr="00593CC0">
        <w:trPr>
          <w:trHeight w:val="540"/>
        </w:trPr>
        <w:tc>
          <w:tcPr>
            <w:tcW w:w="0" w:type="auto"/>
            <w:vMerge/>
            <w:tcBorders>
              <w:left w:val="single" w:sz="4" w:space="0" w:color="000000"/>
              <w:bottom w:val="single" w:sz="4" w:space="0" w:color="000000"/>
            </w:tcBorders>
            <w:shd w:val="clear" w:color="auto" w:fill="auto"/>
          </w:tcPr>
          <w:p w:rsidR="00BA6BD4" w:rsidRPr="00546A8F" w:rsidRDefault="00BA6BD4" w:rsidP="00593CC0">
            <w:pPr>
              <w:pStyle w:val="ConsPlusCell"/>
              <w:snapToGrid w:val="0"/>
              <w:rPr>
                <w:rFonts w:ascii="Times New Roman" w:hAnsi="Times New Roman" w:cs="Times New Roman"/>
                <w:sz w:val="10"/>
                <w:szCs w:val="16"/>
              </w:rPr>
            </w:pPr>
          </w:p>
        </w:tc>
        <w:tc>
          <w:tcPr>
            <w:tcW w:w="0" w:type="auto"/>
            <w:vMerge/>
            <w:tcBorders>
              <w:left w:val="single" w:sz="4" w:space="0" w:color="000000"/>
              <w:bottom w:val="single" w:sz="4" w:space="0" w:color="000000"/>
            </w:tcBorders>
            <w:shd w:val="clear" w:color="auto" w:fill="auto"/>
          </w:tcPr>
          <w:p w:rsidR="00BA6BD4" w:rsidRPr="00546A8F" w:rsidRDefault="00BA6BD4" w:rsidP="00593CC0">
            <w:pPr>
              <w:pStyle w:val="ConsPlusCell"/>
              <w:snapToGrid w:val="0"/>
              <w:rPr>
                <w:rFonts w:ascii="Times New Roman" w:hAnsi="Times New Roman" w:cs="Times New Roman"/>
                <w:sz w:val="10"/>
                <w:szCs w:val="16"/>
              </w:rPr>
            </w:pPr>
          </w:p>
        </w:tc>
        <w:tc>
          <w:tcPr>
            <w:tcW w:w="0" w:type="auto"/>
            <w:vMerge/>
            <w:tcBorders>
              <w:left w:val="single" w:sz="4" w:space="0" w:color="000000"/>
              <w:bottom w:val="single" w:sz="4" w:space="0" w:color="000000"/>
            </w:tcBorders>
            <w:shd w:val="clear" w:color="auto" w:fill="auto"/>
          </w:tcPr>
          <w:p w:rsidR="00BA6BD4" w:rsidRPr="00546A8F" w:rsidRDefault="00BA6BD4" w:rsidP="00593CC0">
            <w:pPr>
              <w:pStyle w:val="ConsPlusCell"/>
              <w:snapToGrid w:val="0"/>
              <w:rPr>
                <w:rFonts w:ascii="Times New Roman" w:hAnsi="Times New Roman" w:cs="Times New Roman"/>
                <w:sz w:val="10"/>
                <w:szCs w:val="16"/>
              </w:rPr>
            </w:pPr>
          </w:p>
        </w:tc>
        <w:tc>
          <w:tcPr>
            <w:tcW w:w="0" w:type="auto"/>
            <w:vMerge/>
            <w:tcBorders>
              <w:left w:val="single" w:sz="4" w:space="0" w:color="000000"/>
              <w:bottom w:val="single" w:sz="4" w:space="0" w:color="000000"/>
            </w:tcBorders>
            <w:shd w:val="clear" w:color="auto" w:fill="auto"/>
          </w:tcPr>
          <w:p w:rsidR="00BA6BD4" w:rsidRPr="00546A8F" w:rsidRDefault="00BA6BD4" w:rsidP="00593CC0">
            <w:pPr>
              <w:pStyle w:val="ConsPlusCell"/>
              <w:snapToGrid w:val="0"/>
              <w:rPr>
                <w:rFonts w:ascii="Times New Roman" w:hAnsi="Times New Roman" w:cs="Times New Roman"/>
                <w:sz w:val="10"/>
                <w:szCs w:val="16"/>
              </w:rPr>
            </w:pPr>
          </w:p>
        </w:tc>
        <w:tc>
          <w:tcPr>
            <w:tcW w:w="0" w:type="auto"/>
            <w:vMerge/>
            <w:tcBorders>
              <w:left w:val="single" w:sz="4" w:space="0" w:color="000000"/>
              <w:bottom w:val="single" w:sz="4" w:space="0" w:color="000000"/>
            </w:tcBorders>
            <w:shd w:val="clear" w:color="auto" w:fill="auto"/>
          </w:tcPr>
          <w:p w:rsidR="00BA6BD4" w:rsidRPr="00546A8F" w:rsidRDefault="00BA6BD4" w:rsidP="00593CC0">
            <w:pPr>
              <w:pStyle w:val="ConsPlusCell"/>
              <w:snapToGrid w:val="0"/>
              <w:rPr>
                <w:rFonts w:ascii="Times New Roman" w:hAnsi="Times New Roman" w:cs="Times New Roman"/>
                <w:sz w:val="10"/>
                <w:szCs w:val="16"/>
              </w:rPr>
            </w:pPr>
          </w:p>
        </w:tc>
        <w:tc>
          <w:tcPr>
            <w:tcW w:w="0" w:type="auto"/>
            <w:vMerge/>
            <w:tcBorders>
              <w:left w:val="single" w:sz="4" w:space="0" w:color="000000"/>
              <w:bottom w:val="single" w:sz="4" w:space="0" w:color="000000"/>
            </w:tcBorders>
            <w:shd w:val="clear" w:color="auto" w:fill="auto"/>
          </w:tcPr>
          <w:p w:rsidR="00BA6BD4" w:rsidRPr="00546A8F" w:rsidRDefault="00BA6BD4" w:rsidP="00593CC0">
            <w:pPr>
              <w:pStyle w:val="ConsPlusCell"/>
              <w:snapToGrid w:val="0"/>
              <w:rPr>
                <w:rFonts w:ascii="Times New Roman" w:hAnsi="Times New Roman" w:cs="Times New Roman"/>
                <w:sz w:val="10"/>
                <w:szCs w:val="16"/>
              </w:rPr>
            </w:pPr>
          </w:p>
        </w:tc>
        <w:tc>
          <w:tcPr>
            <w:tcW w:w="0" w:type="auto"/>
            <w:tcBorders>
              <w:left w:val="single" w:sz="4" w:space="0" w:color="000000"/>
              <w:bottom w:val="single" w:sz="4" w:space="0" w:color="000000"/>
            </w:tcBorders>
            <w:shd w:val="clear" w:color="auto" w:fill="auto"/>
          </w:tcPr>
          <w:p w:rsidR="00BA6BD4" w:rsidRPr="00546A8F" w:rsidRDefault="00BA6BD4" w:rsidP="00593CC0">
            <w:pPr>
              <w:pStyle w:val="ConsPlusCell"/>
              <w:rPr>
                <w:rFonts w:ascii="Times New Roman" w:hAnsi="Times New Roman" w:cs="Times New Roman"/>
                <w:sz w:val="10"/>
                <w:szCs w:val="16"/>
              </w:rPr>
            </w:pPr>
            <w:r w:rsidRPr="00546A8F">
              <w:rPr>
                <w:rFonts w:ascii="Times New Roman" w:hAnsi="Times New Roman" w:cs="Times New Roman"/>
                <w:sz w:val="10"/>
                <w:szCs w:val="16"/>
              </w:rPr>
              <w:t>2014</w:t>
            </w:r>
          </w:p>
        </w:tc>
        <w:tc>
          <w:tcPr>
            <w:tcW w:w="0" w:type="auto"/>
            <w:gridSpan w:val="2"/>
            <w:tcBorders>
              <w:left w:val="single" w:sz="4" w:space="0" w:color="000000"/>
              <w:bottom w:val="single" w:sz="4" w:space="0" w:color="000000"/>
            </w:tcBorders>
            <w:shd w:val="clear" w:color="auto" w:fill="auto"/>
          </w:tcPr>
          <w:p w:rsidR="00BA6BD4" w:rsidRPr="00546A8F" w:rsidRDefault="00BA6BD4" w:rsidP="00593CC0">
            <w:pPr>
              <w:pStyle w:val="ConsPlusCell"/>
              <w:rPr>
                <w:rFonts w:ascii="Times New Roman" w:hAnsi="Times New Roman" w:cs="Times New Roman"/>
                <w:sz w:val="10"/>
                <w:szCs w:val="16"/>
              </w:rPr>
            </w:pPr>
            <w:r w:rsidRPr="00546A8F">
              <w:rPr>
                <w:rFonts w:ascii="Times New Roman" w:hAnsi="Times New Roman" w:cs="Times New Roman"/>
                <w:sz w:val="10"/>
                <w:szCs w:val="16"/>
              </w:rPr>
              <w:t>2015</w:t>
            </w:r>
          </w:p>
        </w:tc>
        <w:tc>
          <w:tcPr>
            <w:tcW w:w="0" w:type="auto"/>
            <w:tcBorders>
              <w:left w:val="single" w:sz="4" w:space="0" w:color="000000"/>
              <w:bottom w:val="single" w:sz="4" w:space="0" w:color="000000"/>
            </w:tcBorders>
            <w:shd w:val="clear" w:color="auto" w:fill="auto"/>
          </w:tcPr>
          <w:p w:rsidR="00BA6BD4" w:rsidRPr="00546A8F" w:rsidRDefault="00BA6BD4" w:rsidP="00593CC0">
            <w:pPr>
              <w:pStyle w:val="ConsPlusCell"/>
              <w:rPr>
                <w:rFonts w:ascii="Times New Roman" w:hAnsi="Times New Roman" w:cs="Times New Roman"/>
                <w:sz w:val="10"/>
                <w:szCs w:val="16"/>
              </w:rPr>
            </w:pPr>
            <w:r w:rsidRPr="00546A8F">
              <w:rPr>
                <w:rFonts w:ascii="Times New Roman" w:hAnsi="Times New Roman" w:cs="Times New Roman"/>
                <w:sz w:val="10"/>
                <w:szCs w:val="16"/>
              </w:rPr>
              <w:t>2016</w:t>
            </w:r>
          </w:p>
        </w:tc>
        <w:tc>
          <w:tcPr>
            <w:tcW w:w="0" w:type="auto"/>
            <w:tcBorders>
              <w:left w:val="single" w:sz="4" w:space="0" w:color="000000"/>
              <w:bottom w:val="single" w:sz="4" w:space="0" w:color="000000"/>
            </w:tcBorders>
            <w:shd w:val="clear" w:color="auto" w:fill="auto"/>
          </w:tcPr>
          <w:p w:rsidR="00BA6BD4" w:rsidRPr="00546A8F" w:rsidRDefault="00BA6BD4" w:rsidP="00593CC0">
            <w:pPr>
              <w:pStyle w:val="ConsPlusCell"/>
              <w:rPr>
                <w:rFonts w:ascii="Times New Roman" w:hAnsi="Times New Roman" w:cs="Times New Roman"/>
                <w:sz w:val="10"/>
                <w:szCs w:val="16"/>
              </w:rPr>
            </w:pPr>
            <w:r w:rsidRPr="00546A8F">
              <w:rPr>
                <w:rFonts w:ascii="Times New Roman" w:hAnsi="Times New Roman" w:cs="Times New Roman"/>
                <w:sz w:val="10"/>
                <w:szCs w:val="16"/>
              </w:rPr>
              <w:t>2017</w:t>
            </w:r>
          </w:p>
        </w:tc>
        <w:tc>
          <w:tcPr>
            <w:tcW w:w="0" w:type="auto"/>
            <w:tcBorders>
              <w:left w:val="single" w:sz="4" w:space="0" w:color="000000"/>
              <w:bottom w:val="single" w:sz="4" w:space="0" w:color="000000"/>
            </w:tcBorders>
            <w:shd w:val="clear" w:color="auto" w:fill="auto"/>
          </w:tcPr>
          <w:p w:rsidR="00BA6BD4" w:rsidRPr="00546A8F" w:rsidRDefault="00BA6BD4" w:rsidP="00593CC0">
            <w:pPr>
              <w:pStyle w:val="ConsPlusCell"/>
              <w:rPr>
                <w:rFonts w:ascii="Times New Roman" w:hAnsi="Times New Roman" w:cs="Times New Roman"/>
                <w:sz w:val="10"/>
                <w:szCs w:val="16"/>
              </w:rPr>
            </w:pPr>
            <w:r w:rsidRPr="00546A8F">
              <w:rPr>
                <w:rFonts w:ascii="Times New Roman" w:hAnsi="Times New Roman" w:cs="Times New Roman"/>
                <w:sz w:val="10"/>
                <w:szCs w:val="16"/>
              </w:rPr>
              <w:t>2018</w:t>
            </w:r>
          </w:p>
        </w:tc>
        <w:tc>
          <w:tcPr>
            <w:tcW w:w="0" w:type="auto"/>
            <w:tcBorders>
              <w:left w:val="single" w:sz="4" w:space="0" w:color="000000"/>
              <w:bottom w:val="single" w:sz="4" w:space="0" w:color="000000"/>
            </w:tcBorders>
            <w:shd w:val="clear" w:color="auto" w:fill="auto"/>
          </w:tcPr>
          <w:p w:rsidR="00BA6BD4" w:rsidRPr="00546A8F" w:rsidRDefault="00BA6BD4" w:rsidP="00593CC0">
            <w:pPr>
              <w:pStyle w:val="ConsPlusCell"/>
              <w:rPr>
                <w:rFonts w:ascii="Times New Roman" w:hAnsi="Times New Roman" w:cs="Times New Roman"/>
                <w:sz w:val="10"/>
                <w:szCs w:val="16"/>
              </w:rPr>
            </w:pPr>
            <w:r w:rsidRPr="00546A8F">
              <w:rPr>
                <w:rFonts w:ascii="Times New Roman" w:hAnsi="Times New Roman" w:cs="Times New Roman"/>
                <w:sz w:val="10"/>
                <w:szCs w:val="16"/>
              </w:rPr>
              <w:t>2019</w:t>
            </w:r>
          </w:p>
        </w:tc>
        <w:tc>
          <w:tcPr>
            <w:tcW w:w="0" w:type="auto"/>
            <w:tcBorders>
              <w:left w:val="single" w:sz="4" w:space="0" w:color="000000"/>
              <w:bottom w:val="single" w:sz="4" w:space="0" w:color="000000"/>
              <w:right w:val="single" w:sz="4" w:space="0" w:color="000000"/>
            </w:tcBorders>
            <w:shd w:val="clear" w:color="auto" w:fill="auto"/>
          </w:tcPr>
          <w:p w:rsidR="00BA6BD4" w:rsidRPr="00546A8F" w:rsidRDefault="00BA6BD4" w:rsidP="00593CC0">
            <w:pPr>
              <w:pStyle w:val="ConsPlusCell"/>
              <w:rPr>
                <w:rFonts w:ascii="Times New Roman" w:hAnsi="Times New Roman" w:cs="Times New Roman"/>
                <w:sz w:val="10"/>
                <w:szCs w:val="16"/>
              </w:rPr>
            </w:pPr>
            <w:r w:rsidRPr="00546A8F">
              <w:rPr>
                <w:rFonts w:ascii="Times New Roman" w:hAnsi="Times New Roman" w:cs="Times New Roman"/>
                <w:sz w:val="10"/>
                <w:szCs w:val="16"/>
              </w:rPr>
              <w:t>2020</w:t>
            </w:r>
          </w:p>
        </w:tc>
      </w:tr>
      <w:tr w:rsidR="00BA6BD4" w:rsidRPr="00546A8F" w:rsidTr="00593CC0">
        <w:tc>
          <w:tcPr>
            <w:tcW w:w="0" w:type="auto"/>
            <w:tcBorders>
              <w:left w:val="single" w:sz="4" w:space="0" w:color="000000"/>
              <w:bottom w:val="single" w:sz="4" w:space="0" w:color="000000"/>
            </w:tcBorders>
            <w:shd w:val="clear" w:color="auto" w:fill="auto"/>
          </w:tcPr>
          <w:p w:rsidR="00BA6BD4" w:rsidRPr="00546A8F" w:rsidRDefault="00BA6BD4" w:rsidP="00593CC0">
            <w:pPr>
              <w:pStyle w:val="ConsPlusCell"/>
              <w:jc w:val="center"/>
              <w:rPr>
                <w:rFonts w:ascii="Times New Roman" w:hAnsi="Times New Roman" w:cs="Times New Roman"/>
                <w:sz w:val="10"/>
                <w:szCs w:val="16"/>
              </w:rPr>
            </w:pPr>
            <w:r w:rsidRPr="00546A8F">
              <w:rPr>
                <w:rFonts w:ascii="Times New Roman" w:hAnsi="Times New Roman" w:cs="Times New Roman"/>
                <w:sz w:val="10"/>
                <w:szCs w:val="16"/>
              </w:rPr>
              <w:t>1</w:t>
            </w:r>
          </w:p>
        </w:tc>
        <w:tc>
          <w:tcPr>
            <w:tcW w:w="0" w:type="auto"/>
            <w:tcBorders>
              <w:left w:val="single" w:sz="4" w:space="0" w:color="000000"/>
              <w:bottom w:val="single" w:sz="4" w:space="0" w:color="000000"/>
            </w:tcBorders>
            <w:shd w:val="clear" w:color="auto" w:fill="auto"/>
          </w:tcPr>
          <w:p w:rsidR="00BA6BD4" w:rsidRPr="00546A8F" w:rsidRDefault="00BA6BD4" w:rsidP="00593CC0">
            <w:pPr>
              <w:pStyle w:val="ConsPlusCell"/>
              <w:jc w:val="center"/>
              <w:rPr>
                <w:rFonts w:ascii="Times New Roman" w:hAnsi="Times New Roman" w:cs="Times New Roman"/>
                <w:sz w:val="10"/>
                <w:szCs w:val="16"/>
              </w:rPr>
            </w:pPr>
            <w:r w:rsidRPr="00546A8F">
              <w:rPr>
                <w:rFonts w:ascii="Times New Roman" w:hAnsi="Times New Roman" w:cs="Times New Roman"/>
                <w:sz w:val="10"/>
                <w:szCs w:val="16"/>
              </w:rPr>
              <w:t>2</w:t>
            </w:r>
          </w:p>
        </w:tc>
        <w:tc>
          <w:tcPr>
            <w:tcW w:w="0" w:type="auto"/>
            <w:tcBorders>
              <w:left w:val="single" w:sz="4" w:space="0" w:color="000000"/>
              <w:bottom w:val="single" w:sz="4" w:space="0" w:color="000000"/>
            </w:tcBorders>
            <w:shd w:val="clear" w:color="auto" w:fill="auto"/>
          </w:tcPr>
          <w:p w:rsidR="00BA6BD4" w:rsidRPr="00546A8F" w:rsidRDefault="00BA6BD4" w:rsidP="00593CC0">
            <w:pPr>
              <w:pStyle w:val="ConsPlusCell"/>
              <w:jc w:val="center"/>
              <w:rPr>
                <w:rFonts w:ascii="Times New Roman" w:hAnsi="Times New Roman" w:cs="Times New Roman"/>
                <w:sz w:val="10"/>
                <w:szCs w:val="16"/>
              </w:rPr>
            </w:pPr>
            <w:r w:rsidRPr="00546A8F">
              <w:rPr>
                <w:rFonts w:ascii="Times New Roman" w:hAnsi="Times New Roman" w:cs="Times New Roman"/>
                <w:sz w:val="10"/>
                <w:szCs w:val="16"/>
              </w:rPr>
              <w:t>3</w:t>
            </w:r>
          </w:p>
        </w:tc>
        <w:tc>
          <w:tcPr>
            <w:tcW w:w="0" w:type="auto"/>
            <w:tcBorders>
              <w:left w:val="single" w:sz="4" w:space="0" w:color="000000"/>
              <w:bottom w:val="single" w:sz="4" w:space="0" w:color="000000"/>
            </w:tcBorders>
            <w:shd w:val="clear" w:color="auto" w:fill="auto"/>
          </w:tcPr>
          <w:p w:rsidR="00BA6BD4" w:rsidRPr="00546A8F" w:rsidRDefault="00BA6BD4" w:rsidP="00593CC0">
            <w:pPr>
              <w:pStyle w:val="ConsPlusCell"/>
              <w:jc w:val="center"/>
              <w:rPr>
                <w:rFonts w:ascii="Times New Roman" w:hAnsi="Times New Roman" w:cs="Times New Roman"/>
                <w:sz w:val="10"/>
                <w:szCs w:val="16"/>
              </w:rPr>
            </w:pPr>
            <w:r w:rsidRPr="00546A8F">
              <w:rPr>
                <w:rFonts w:ascii="Times New Roman" w:hAnsi="Times New Roman" w:cs="Times New Roman"/>
                <w:sz w:val="10"/>
                <w:szCs w:val="16"/>
              </w:rPr>
              <w:t>4</w:t>
            </w:r>
          </w:p>
        </w:tc>
        <w:tc>
          <w:tcPr>
            <w:tcW w:w="0" w:type="auto"/>
            <w:tcBorders>
              <w:left w:val="single" w:sz="4" w:space="0" w:color="000000"/>
              <w:bottom w:val="single" w:sz="4" w:space="0" w:color="000000"/>
            </w:tcBorders>
            <w:shd w:val="clear" w:color="auto" w:fill="auto"/>
          </w:tcPr>
          <w:p w:rsidR="00BA6BD4" w:rsidRPr="00546A8F" w:rsidRDefault="00BA6BD4" w:rsidP="00593CC0">
            <w:pPr>
              <w:pStyle w:val="ConsPlusCell"/>
              <w:jc w:val="center"/>
              <w:rPr>
                <w:rFonts w:ascii="Times New Roman" w:hAnsi="Times New Roman" w:cs="Times New Roman"/>
                <w:sz w:val="10"/>
                <w:szCs w:val="16"/>
              </w:rPr>
            </w:pPr>
            <w:r w:rsidRPr="00546A8F">
              <w:rPr>
                <w:rFonts w:ascii="Times New Roman" w:hAnsi="Times New Roman" w:cs="Times New Roman"/>
                <w:sz w:val="10"/>
                <w:szCs w:val="16"/>
              </w:rPr>
              <w:t>5</w:t>
            </w:r>
          </w:p>
        </w:tc>
        <w:tc>
          <w:tcPr>
            <w:tcW w:w="0" w:type="auto"/>
            <w:tcBorders>
              <w:left w:val="single" w:sz="4" w:space="0" w:color="000000"/>
              <w:bottom w:val="single" w:sz="4" w:space="0" w:color="000000"/>
            </w:tcBorders>
            <w:shd w:val="clear" w:color="auto" w:fill="auto"/>
          </w:tcPr>
          <w:p w:rsidR="00BA6BD4" w:rsidRPr="00546A8F" w:rsidRDefault="00BA6BD4" w:rsidP="00593CC0">
            <w:pPr>
              <w:pStyle w:val="ConsPlusCell"/>
              <w:jc w:val="center"/>
              <w:rPr>
                <w:rFonts w:ascii="Times New Roman" w:hAnsi="Times New Roman" w:cs="Times New Roman"/>
                <w:sz w:val="10"/>
                <w:szCs w:val="16"/>
              </w:rPr>
            </w:pPr>
            <w:r w:rsidRPr="00546A8F">
              <w:rPr>
                <w:rFonts w:ascii="Times New Roman" w:hAnsi="Times New Roman" w:cs="Times New Roman"/>
                <w:sz w:val="10"/>
                <w:szCs w:val="16"/>
              </w:rPr>
              <w:t>6</w:t>
            </w:r>
          </w:p>
        </w:tc>
        <w:tc>
          <w:tcPr>
            <w:tcW w:w="0" w:type="auto"/>
            <w:tcBorders>
              <w:left w:val="single" w:sz="4" w:space="0" w:color="000000"/>
              <w:bottom w:val="single" w:sz="4" w:space="0" w:color="000000"/>
            </w:tcBorders>
            <w:shd w:val="clear" w:color="auto" w:fill="auto"/>
          </w:tcPr>
          <w:p w:rsidR="00BA6BD4" w:rsidRPr="00546A8F" w:rsidRDefault="00BA6BD4" w:rsidP="00593CC0">
            <w:pPr>
              <w:pStyle w:val="ConsPlusCell"/>
              <w:jc w:val="center"/>
              <w:rPr>
                <w:rFonts w:ascii="Times New Roman" w:hAnsi="Times New Roman" w:cs="Times New Roman"/>
                <w:sz w:val="10"/>
                <w:szCs w:val="16"/>
              </w:rPr>
            </w:pPr>
            <w:r w:rsidRPr="00546A8F">
              <w:rPr>
                <w:rFonts w:ascii="Times New Roman" w:hAnsi="Times New Roman" w:cs="Times New Roman"/>
                <w:sz w:val="10"/>
                <w:szCs w:val="16"/>
              </w:rPr>
              <w:t>7</w:t>
            </w:r>
          </w:p>
        </w:tc>
        <w:tc>
          <w:tcPr>
            <w:tcW w:w="0" w:type="auto"/>
            <w:gridSpan w:val="2"/>
            <w:tcBorders>
              <w:left w:val="single" w:sz="4" w:space="0" w:color="000000"/>
              <w:bottom w:val="single" w:sz="4" w:space="0" w:color="000000"/>
            </w:tcBorders>
            <w:shd w:val="clear" w:color="auto" w:fill="auto"/>
          </w:tcPr>
          <w:p w:rsidR="00BA6BD4" w:rsidRPr="00546A8F" w:rsidRDefault="00BA6BD4" w:rsidP="00593CC0">
            <w:pPr>
              <w:pStyle w:val="ConsPlusCell"/>
              <w:jc w:val="center"/>
              <w:rPr>
                <w:rFonts w:ascii="Times New Roman" w:hAnsi="Times New Roman" w:cs="Times New Roman"/>
                <w:sz w:val="10"/>
                <w:szCs w:val="16"/>
              </w:rPr>
            </w:pPr>
            <w:r w:rsidRPr="00546A8F">
              <w:rPr>
                <w:rFonts w:ascii="Times New Roman" w:hAnsi="Times New Roman" w:cs="Times New Roman"/>
                <w:sz w:val="10"/>
                <w:szCs w:val="16"/>
              </w:rPr>
              <w:t>8</w:t>
            </w:r>
          </w:p>
        </w:tc>
        <w:tc>
          <w:tcPr>
            <w:tcW w:w="0" w:type="auto"/>
            <w:tcBorders>
              <w:left w:val="single" w:sz="4" w:space="0" w:color="000000"/>
              <w:bottom w:val="single" w:sz="4" w:space="0" w:color="000000"/>
            </w:tcBorders>
            <w:shd w:val="clear" w:color="auto" w:fill="auto"/>
          </w:tcPr>
          <w:p w:rsidR="00BA6BD4" w:rsidRPr="00546A8F" w:rsidRDefault="00BA6BD4" w:rsidP="00593CC0">
            <w:pPr>
              <w:pStyle w:val="ConsPlusCell"/>
              <w:jc w:val="center"/>
              <w:rPr>
                <w:rFonts w:ascii="Times New Roman" w:hAnsi="Times New Roman" w:cs="Times New Roman"/>
                <w:sz w:val="10"/>
                <w:szCs w:val="16"/>
              </w:rPr>
            </w:pPr>
            <w:r w:rsidRPr="00546A8F">
              <w:rPr>
                <w:rFonts w:ascii="Times New Roman" w:hAnsi="Times New Roman" w:cs="Times New Roman"/>
                <w:sz w:val="10"/>
                <w:szCs w:val="16"/>
              </w:rPr>
              <w:t>9</w:t>
            </w:r>
          </w:p>
        </w:tc>
        <w:tc>
          <w:tcPr>
            <w:tcW w:w="0" w:type="auto"/>
            <w:tcBorders>
              <w:left w:val="single" w:sz="4" w:space="0" w:color="000000"/>
              <w:bottom w:val="single" w:sz="4" w:space="0" w:color="000000"/>
            </w:tcBorders>
            <w:shd w:val="clear" w:color="auto" w:fill="auto"/>
          </w:tcPr>
          <w:p w:rsidR="00BA6BD4" w:rsidRPr="00546A8F" w:rsidRDefault="00BA6BD4" w:rsidP="00593CC0">
            <w:pPr>
              <w:pStyle w:val="ConsPlusCell"/>
              <w:jc w:val="center"/>
              <w:rPr>
                <w:rFonts w:ascii="Times New Roman" w:hAnsi="Times New Roman" w:cs="Times New Roman"/>
                <w:sz w:val="10"/>
                <w:szCs w:val="16"/>
              </w:rPr>
            </w:pPr>
            <w:r w:rsidRPr="00546A8F">
              <w:rPr>
                <w:rFonts w:ascii="Times New Roman" w:hAnsi="Times New Roman" w:cs="Times New Roman"/>
                <w:sz w:val="10"/>
                <w:szCs w:val="16"/>
              </w:rPr>
              <w:t>10</w:t>
            </w:r>
          </w:p>
        </w:tc>
        <w:tc>
          <w:tcPr>
            <w:tcW w:w="0" w:type="auto"/>
            <w:tcBorders>
              <w:left w:val="single" w:sz="4" w:space="0" w:color="000000"/>
              <w:bottom w:val="single" w:sz="4" w:space="0" w:color="000000"/>
            </w:tcBorders>
            <w:shd w:val="clear" w:color="auto" w:fill="auto"/>
          </w:tcPr>
          <w:p w:rsidR="00BA6BD4" w:rsidRPr="00546A8F" w:rsidRDefault="00BA6BD4" w:rsidP="00593CC0">
            <w:pPr>
              <w:pStyle w:val="ConsPlusCell"/>
              <w:jc w:val="center"/>
              <w:rPr>
                <w:rFonts w:ascii="Times New Roman" w:hAnsi="Times New Roman" w:cs="Times New Roman"/>
                <w:sz w:val="10"/>
                <w:szCs w:val="16"/>
              </w:rPr>
            </w:pPr>
            <w:r w:rsidRPr="00546A8F">
              <w:rPr>
                <w:rFonts w:ascii="Times New Roman" w:hAnsi="Times New Roman" w:cs="Times New Roman"/>
                <w:sz w:val="10"/>
                <w:szCs w:val="16"/>
              </w:rPr>
              <w:t>11</w:t>
            </w:r>
          </w:p>
        </w:tc>
        <w:tc>
          <w:tcPr>
            <w:tcW w:w="0" w:type="auto"/>
            <w:tcBorders>
              <w:left w:val="single" w:sz="4" w:space="0" w:color="000000"/>
              <w:bottom w:val="single" w:sz="4" w:space="0" w:color="000000"/>
            </w:tcBorders>
            <w:shd w:val="clear" w:color="auto" w:fill="auto"/>
          </w:tcPr>
          <w:p w:rsidR="00BA6BD4" w:rsidRPr="00546A8F" w:rsidRDefault="00BA6BD4" w:rsidP="00593CC0">
            <w:pPr>
              <w:pStyle w:val="ConsPlusCell"/>
              <w:jc w:val="center"/>
              <w:rPr>
                <w:rFonts w:ascii="Times New Roman" w:hAnsi="Times New Roman" w:cs="Times New Roman"/>
                <w:sz w:val="10"/>
                <w:szCs w:val="16"/>
              </w:rPr>
            </w:pPr>
            <w:r w:rsidRPr="00546A8F">
              <w:rPr>
                <w:rFonts w:ascii="Times New Roman" w:hAnsi="Times New Roman" w:cs="Times New Roman"/>
                <w:sz w:val="10"/>
                <w:szCs w:val="16"/>
              </w:rPr>
              <w:t>12</w:t>
            </w:r>
          </w:p>
        </w:tc>
        <w:tc>
          <w:tcPr>
            <w:tcW w:w="0" w:type="auto"/>
            <w:tcBorders>
              <w:left w:val="single" w:sz="4" w:space="0" w:color="000000"/>
              <w:bottom w:val="single" w:sz="4" w:space="0" w:color="000000"/>
              <w:right w:val="single" w:sz="4" w:space="0" w:color="000000"/>
            </w:tcBorders>
            <w:shd w:val="clear" w:color="auto" w:fill="auto"/>
          </w:tcPr>
          <w:p w:rsidR="00BA6BD4" w:rsidRPr="00546A8F" w:rsidRDefault="00BA6BD4" w:rsidP="00593CC0">
            <w:pPr>
              <w:pStyle w:val="ConsPlusCell"/>
              <w:jc w:val="center"/>
              <w:rPr>
                <w:rFonts w:ascii="Times New Roman" w:hAnsi="Times New Roman" w:cs="Times New Roman"/>
                <w:sz w:val="10"/>
                <w:szCs w:val="16"/>
              </w:rPr>
            </w:pPr>
            <w:r w:rsidRPr="00546A8F">
              <w:rPr>
                <w:rFonts w:ascii="Times New Roman" w:hAnsi="Times New Roman" w:cs="Times New Roman"/>
                <w:sz w:val="10"/>
                <w:szCs w:val="16"/>
              </w:rPr>
              <w:t>13</w:t>
            </w:r>
          </w:p>
        </w:tc>
      </w:tr>
      <w:tr w:rsidR="00BA6BD4" w:rsidRPr="00546A8F" w:rsidTr="00593CC0">
        <w:trPr>
          <w:cantSplit/>
          <w:trHeight w:val="1100"/>
        </w:trPr>
        <w:tc>
          <w:tcPr>
            <w:tcW w:w="0" w:type="auto"/>
            <w:tcBorders>
              <w:top w:val="single" w:sz="4" w:space="0" w:color="auto"/>
              <w:left w:val="single" w:sz="4" w:space="0" w:color="000000"/>
              <w:bottom w:val="single" w:sz="4" w:space="0" w:color="000000"/>
            </w:tcBorders>
            <w:shd w:val="clear" w:color="auto" w:fill="auto"/>
          </w:tcPr>
          <w:p w:rsidR="00BA6BD4" w:rsidRPr="00546A8F" w:rsidRDefault="00BA6BD4" w:rsidP="00593CC0">
            <w:pPr>
              <w:pStyle w:val="ConsPlusCell"/>
              <w:rPr>
                <w:rFonts w:ascii="Times New Roman" w:hAnsi="Times New Roman" w:cs="Times New Roman"/>
                <w:sz w:val="10"/>
                <w:szCs w:val="16"/>
              </w:rPr>
            </w:pPr>
            <w:r w:rsidRPr="00546A8F">
              <w:rPr>
                <w:rFonts w:ascii="Times New Roman" w:hAnsi="Times New Roman" w:cs="Times New Roman"/>
                <w:sz w:val="10"/>
                <w:szCs w:val="16"/>
              </w:rPr>
              <w:t>1.2.4</w:t>
            </w:r>
          </w:p>
        </w:tc>
        <w:tc>
          <w:tcPr>
            <w:tcW w:w="0" w:type="auto"/>
            <w:tcBorders>
              <w:top w:val="single" w:sz="4" w:space="0" w:color="auto"/>
              <w:left w:val="single" w:sz="4" w:space="0" w:color="000000"/>
              <w:bottom w:val="single" w:sz="4" w:space="0" w:color="000000"/>
            </w:tcBorders>
            <w:shd w:val="clear" w:color="auto" w:fill="auto"/>
          </w:tcPr>
          <w:p w:rsidR="00BA6BD4" w:rsidRPr="00546A8F" w:rsidRDefault="00BA6BD4" w:rsidP="00593CC0">
            <w:pPr>
              <w:rPr>
                <w:sz w:val="10"/>
                <w:szCs w:val="16"/>
              </w:rPr>
            </w:pPr>
            <w:r w:rsidRPr="00546A8F">
              <w:rPr>
                <w:sz w:val="10"/>
                <w:szCs w:val="16"/>
              </w:rPr>
              <w:t>Обеспечение персонифицированного финансирования дополнительного образования детей</w:t>
            </w:r>
          </w:p>
        </w:tc>
        <w:tc>
          <w:tcPr>
            <w:tcW w:w="0" w:type="auto"/>
            <w:tcBorders>
              <w:top w:val="single" w:sz="4" w:space="0" w:color="auto"/>
              <w:left w:val="single" w:sz="4" w:space="0" w:color="000000"/>
              <w:bottom w:val="single" w:sz="4" w:space="0" w:color="000000"/>
            </w:tcBorders>
            <w:shd w:val="clear" w:color="auto" w:fill="auto"/>
          </w:tcPr>
          <w:p w:rsidR="00BA6BD4" w:rsidRPr="00546A8F" w:rsidRDefault="00BA6BD4" w:rsidP="00593CC0">
            <w:pPr>
              <w:pStyle w:val="ConsPlusCell"/>
              <w:pBdr>
                <w:top w:val="single" w:sz="4" w:space="1" w:color="000000"/>
              </w:pBdr>
              <w:rPr>
                <w:rFonts w:ascii="Times New Roman" w:hAnsi="Times New Roman" w:cs="Times New Roman"/>
                <w:sz w:val="10"/>
                <w:szCs w:val="16"/>
              </w:rPr>
            </w:pPr>
            <w:r w:rsidRPr="00546A8F">
              <w:rPr>
                <w:rFonts w:ascii="Times New Roman" w:hAnsi="Times New Roman" w:cs="Times New Roman"/>
                <w:sz w:val="10"/>
                <w:szCs w:val="16"/>
              </w:rPr>
              <w:t>Отдел образования</w:t>
            </w:r>
          </w:p>
        </w:tc>
        <w:tc>
          <w:tcPr>
            <w:tcW w:w="0" w:type="auto"/>
            <w:tcBorders>
              <w:top w:val="single" w:sz="4" w:space="0" w:color="auto"/>
              <w:left w:val="single" w:sz="4" w:space="0" w:color="000000"/>
              <w:bottom w:val="single" w:sz="4" w:space="0" w:color="000000"/>
            </w:tcBorders>
            <w:shd w:val="clear" w:color="auto" w:fill="auto"/>
          </w:tcPr>
          <w:p w:rsidR="00BA6BD4" w:rsidRPr="00546A8F" w:rsidRDefault="00BA6BD4" w:rsidP="00593CC0">
            <w:pPr>
              <w:pStyle w:val="ConsPlusCell"/>
              <w:rPr>
                <w:rFonts w:ascii="Times New Roman" w:hAnsi="Times New Roman" w:cs="Times New Roman"/>
                <w:sz w:val="10"/>
                <w:szCs w:val="16"/>
              </w:rPr>
            </w:pPr>
            <w:r w:rsidRPr="00546A8F">
              <w:rPr>
                <w:rFonts w:ascii="Times New Roman" w:hAnsi="Times New Roman" w:cs="Times New Roman"/>
                <w:sz w:val="10"/>
                <w:szCs w:val="16"/>
              </w:rPr>
              <w:t>2018 год</w:t>
            </w:r>
          </w:p>
        </w:tc>
        <w:tc>
          <w:tcPr>
            <w:tcW w:w="0" w:type="auto"/>
            <w:tcBorders>
              <w:top w:val="single" w:sz="4" w:space="0" w:color="auto"/>
              <w:left w:val="single" w:sz="4" w:space="0" w:color="000000"/>
              <w:bottom w:val="single" w:sz="4" w:space="0" w:color="000000"/>
            </w:tcBorders>
            <w:shd w:val="clear" w:color="auto" w:fill="auto"/>
          </w:tcPr>
          <w:p w:rsidR="00BA6BD4" w:rsidRPr="00546A8F" w:rsidRDefault="00BA6BD4" w:rsidP="00593CC0">
            <w:pPr>
              <w:pStyle w:val="ConsPlusCell"/>
              <w:rPr>
                <w:rFonts w:ascii="Times New Roman" w:hAnsi="Times New Roman" w:cs="Times New Roman"/>
                <w:sz w:val="10"/>
                <w:szCs w:val="16"/>
              </w:rPr>
            </w:pPr>
            <w:r w:rsidRPr="00546A8F">
              <w:rPr>
                <w:rFonts w:ascii="Times New Roman" w:hAnsi="Times New Roman" w:cs="Times New Roman"/>
                <w:sz w:val="10"/>
                <w:szCs w:val="16"/>
              </w:rPr>
              <w:t>1.2</w:t>
            </w:r>
          </w:p>
          <w:p w:rsidR="00BA6BD4" w:rsidRPr="00546A8F" w:rsidRDefault="00BA6BD4" w:rsidP="00593CC0">
            <w:pPr>
              <w:pStyle w:val="ConsPlusCell"/>
              <w:rPr>
                <w:rFonts w:ascii="Times New Roman" w:hAnsi="Times New Roman" w:cs="Times New Roman"/>
                <w:sz w:val="10"/>
                <w:szCs w:val="16"/>
              </w:rPr>
            </w:pPr>
            <w:r w:rsidRPr="00546A8F">
              <w:rPr>
                <w:rFonts w:ascii="Times New Roman" w:hAnsi="Times New Roman" w:cs="Times New Roman"/>
                <w:sz w:val="10"/>
                <w:szCs w:val="16"/>
              </w:rPr>
              <w:t>1.5</w:t>
            </w:r>
          </w:p>
          <w:p w:rsidR="00BA6BD4" w:rsidRPr="00546A8F" w:rsidRDefault="00BA6BD4" w:rsidP="00593CC0">
            <w:pPr>
              <w:pStyle w:val="ConsPlusCell"/>
              <w:rPr>
                <w:rFonts w:ascii="Times New Roman" w:hAnsi="Times New Roman" w:cs="Times New Roman"/>
                <w:sz w:val="10"/>
                <w:szCs w:val="16"/>
              </w:rPr>
            </w:pPr>
            <w:r w:rsidRPr="00546A8F">
              <w:rPr>
                <w:rFonts w:ascii="Times New Roman" w:hAnsi="Times New Roman" w:cs="Times New Roman"/>
                <w:sz w:val="10"/>
                <w:szCs w:val="16"/>
              </w:rPr>
              <w:t>1.6</w:t>
            </w:r>
          </w:p>
          <w:p w:rsidR="00BA6BD4" w:rsidRPr="00546A8F" w:rsidRDefault="00BA6BD4" w:rsidP="00593CC0">
            <w:pPr>
              <w:pStyle w:val="ConsPlusCell"/>
              <w:rPr>
                <w:rFonts w:ascii="Times New Roman" w:hAnsi="Times New Roman" w:cs="Times New Roman"/>
                <w:sz w:val="10"/>
                <w:szCs w:val="16"/>
              </w:rPr>
            </w:pPr>
          </w:p>
        </w:tc>
        <w:tc>
          <w:tcPr>
            <w:tcW w:w="0" w:type="auto"/>
            <w:tcBorders>
              <w:top w:val="single" w:sz="4" w:space="0" w:color="auto"/>
              <w:left w:val="single" w:sz="4" w:space="0" w:color="000000"/>
              <w:bottom w:val="single" w:sz="4" w:space="0" w:color="000000"/>
            </w:tcBorders>
            <w:shd w:val="clear" w:color="auto" w:fill="auto"/>
          </w:tcPr>
          <w:p w:rsidR="00BA6BD4" w:rsidRPr="00546A8F" w:rsidRDefault="00BA6BD4" w:rsidP="00593CC0">
            <w:pPr>
              <w:pStyle w:val="ConsPlusCell"/>
              <w:rPr>
                <w:rFonts w:ascii="Times New Roman" w:hAnsi="Times New Roman" w:cs="Times New Roman"/>
                <w:sz w:val="10"/>
                <w:szCs w:val="16"/>
              </w:rPr>
            </w:pPr>
            <w:r w:rsidRPr="00546A8F">
              <w:rPr>
                <w:rFonts w:ascii="Times New Roman" w:hAnsi="Times New Roman" w:cs="Times New Roman"/>
                <w:sz w:val="10"/>
                <w:szCs w:val="16"/>
              </w:rPr>
              <w:t>бюджет муниципального района</w:t>
            </w:r>
          </w:p>
          <w:p w:rsidR="00BA6BD4" w:rsidRPr="00546A8F" w:rsidRDefault="00BA6BD4" w:rsidP="00593CC0">
            <w:pPr>
              <w:pStyle w:val="ConsPlusCell"/>
              <w:rPr>
                <w:rFonts w:ascii="Times New Roman" w:hAnsi="Times New Roman" w:cs="Times New Roman"/>
                <w:sz w:val="10"/>
                <w:szCs w:val="16"/>
              </w:rPr>
            </w:pPr>
          </w:p>
        </w:tc>
        <w:tc>
          <w:tcPr>
            <w:tcW w:w="0" w:type="auto"/>
            <w:gridSpan w:val="2"/>
            <w:tcBorders>
              <w:top w:val="single" w:sz="4" w:space="0" w:color="auto"/>
              <w:left w:val="single" w:sz="4" w:space="0" w:color="000000"/>
              <w:bottom w:val="single" w:sz="4" w:space="0" w:color="000000"/>
            </w:tcBorders>
            <w:shd w:val="clear" w:color="auto" w:fill="auto"/>
          </w:tcPr>
          <w:p w:rsidR="00BA6BD4" w:rsidRPr="00546A8F" w:rsidRDefault="00BA6BD4" w:rsidP="00593CC0">
            <w:pPr>
              <w:rPr>
                <w:sz w:val="10"/>
                <w:szCs w:val="16"/>
              </w:rPr>
            </w:pPr>
            <w:r w:rsidRPr="00546A8F">
              <w:rPr>
                <w:sz w:val="10"/>
                <w:szCs w:val="16"/>
              </w:rPr>
              <w:t>-</w:t>
            </w:r>
          </w:p>
        </w:tc>
        <w:tc>
          <w:tcPr>
            <w:tcW w:w="0" w:type="auto"/>
            <w:tcBorders>
              <w:top w:val="single" w:sz="4" w:space="0" w:color="auto"/>
              <w:left w:val="single" w:sz="4" w:space="0" w:color="000000"/>
              <w:bottom w:val="single" w:sz="4" w:space="0" w:color="000000"/>
            </w:tcBorders>
            <w:shd w:val="clear" w:color="auto" w:fill="auto"/>
          </w:tcPr>
          <w:p w:rsidR="00BA6BD4" w:rsidRPr="00546A8F" w:rsidRDefault="00BA6BD4" w:rsidP="00593CC0">
            <w:pPr>
              <w:rPr>
                <w:sz w:val="10"/>
                <w:szCs w:val="16"/>
              </w:rPr>
            </w:pPr>
            <w:r w:rsidRPr="00546A8F">
              <w:rPr>
                <w:sz w:val="10"/>
                <w:szCs w:val="16"/>
              </w:rPr>
              <w:t>-</w:t>
            </w:r>
          </w:p>
        </w:tc>
        <w:tc>
          <w:tcPr>
            <w:tcW w:w="0" w:type="auto"/>
            <w:tcBorders>
              <w:top w:val="single" w:sz="4" w:space="0" w:color="auto"/>
              <w:left w:val="single" w:sz="4" w:space="0" w:color="000000"/>
              <w:bottom w:val="single" w:sz="4" w:space="0" w:color="000000"/>
            </w:tcBorders>
            <w:shd w:val="clear" w:color="auto" w:fill="auto"/>
          </w:tcPr>
          <w:p w:rsidR="00BA6BD4" w:rsidRPr="00546A8F" w:rsidRDefault="00BA6BD4" w:rsidP="00593CC0">
            <w:pPr>
              <w:rPr>
                <w:sz w:val="10"/>
                <w:szCs w:val="16"/>
              </w:rPr>
            </w:pPr>
            <w:r w:rsidRPr="00546A8F">
              <w:rPr>
                <w:sz w:val="10"/>
                <w:szCs w:val="16"/>
              </w:rPr>
              <w:t>-</w:t>
            </w:r>
          </w:p>
        </w:tc>
        <w:tc>
          <w:tcPr>
            <w:tcW w:w="0" w:type="auto"/>
            <w:tcBorders>
              <w:top w:val="single" w:sz="4" w:space="0" w:color="auto"/>
              <w:left w:val="single" w:sz="4" w:space="0" w:color="000000"/>
              <w:bottom w:val="single" w:sz="4" w:space="0" w:color="000000"/>
            </w:tcBorders>
            <w:shd w:val="clear" w:color="auto" w:fill="auto"/>
          </w:tcPr>
          <w:p w:rsidR="00BA6BD4" w:rsidRPr="00546A8F" w:rsidRDefault="00BA6BD4" w:rsidP="00593CC0">
            <w:pPr>
              <w:rPr>
                <w:sz w:val="10"/>
                <w:szCs w:val="16"/>
              </w:rPr>
            </w:pPr>
          </w:p>
          <w:p w:rsidR="00BA6BD4" w:rsidRPr="00546A8F" w:rsidRDefault="00BA6BD4" w:rsidP="00593CC0">
            <w:pPr>
              <w:rPr>
                <w:sz w:val="10"/>
                <w:szCs w:val="16"/>
              </w:rPr>
            </w:pPr>
            <w:r w:rsidRPr="00546A8F">
              <w:rPr>
                <w:sz w:val="10"/>
                <w:szCs w:val="16"/>
              </w:rPr>
              <w:t>-</w:t>
            </w:r>
          </w:p>
          <w:p w:rsidR="00BA6BD4" w:rsidRPr="00546A8F" w:rsidRDefault="00BA6BD4" w:rsidP="00593CC0">
            <w:pPr>
              <w:rPr>
                <w:sz w:val="10"/>
                <w:szCs w:val="16"/>
              </w:rPr>
            </w:pPr>
          </w:p>
          <w:p w:rsidR="00BA6BD4" w:rsidRPr="00546A8F" w:rsidRDefault="00BA6BD4" w:rsidP="00593CC0">
            <w:pPr>
              <w:rPr>
                <w:sz w:val="10"/>
                <w:szCs w:val="16"/>
              </w:rPr>
            </w:pPr>
          </w:p>
          <w:p w:rsidR="00BA6BD4" w:rsidRPr="00546A8F" w:rsidRDefault="00BA6BD4" w:rsidP="00593CC0">
            <w:pPr>
              <w:rPr>
                <w:sz w:val="10"/>
                <w:szCs w:val="16"/>
              </w:rPr>
            </w:pPr>
          </w:p>
        </w:tc>
        <w:tc>
          <w:tcPr>
            <w:tcW w:w="0" w:type="auto"/>
            <w:tcBorders>
              <w:top w:val="single" w:sz="4" w:space="0" w:color="auto"/>
              <w:left w:val="single" w:sz="4" w:space="0" w:color="000000"/>
              <w:bottom w:val="single" w:sz="4" w:space="0" w:color="000000"/>
            </w:tcBorders>
            <w:shd w:val="clear" w:color="auto" w:fill="auto"/>
          </w:tcPr>
          <w:p w:rsidR="00BA6BD4" w:rsidRPr="00546A8F" w:rsidRDefault="00BA6BD4" w:rsidP="00593CC0">
            <w:pPr>
              <w:rPr>
                <w:sz w:val="10"/>
                <w:szCs w:val="16"/>
              </w:rPr>
            </w:pPr>
            <w:r w:rsidRPr="00546A8F">
              <w:rPr>
                <w:sz w:val="10"/>
                <w:szCs w:val="16"/>
              </w:rPr>
              <w:t>375,7</w:t>
            </w:r>
          </w:p>
        </w:tc>
        <w:tc>
          <w:tcPr>
            <w:tcW w:w="0" w:type="auto"/>
            <w:tcBorders>
              <w:top w:val="single" w:sz="4" w:space="0" w:color="auto"/>
              <w:left w:val="single" w:sz="4" w:space="0" w:color="000000"/>
              <w:bottom w:val="single" w:sz="4" w:space="0" w:color="000000"/>
            </w:tcBorders>
            <w:shd w:val="clear" w:color="auto" w:fill="auto"/>
          </w:tcPr>
          <w:p w:rsidR="00BA6BD4" w:rsidRPr="00546A8F" w:rsidRDefault="00BA6BD4" w:rsidP="00593CC0">
            <w:pPr>
              <w:rPr>
                <w:sz w:val="10"/>
                <w:szCs w:val="16"/>
              </w:rPr>
            </w:pPr>
          </w:p>
        </w:tc>
        <w:tc>
          <w:tcPr>
            <w:tcW w:w="0" w:type="auto"/>
            <w:tcBorders>
              <w:top w:val="single" w:sz="4" w:space="0" w:color="auto"/>
              <w:left w:val="single" w:sz="4" w:space="0" w:color="000000"/>
              <w:bottom w:val="single" w:sz="4" w:space="0" w:color="000000"/>
              <w:right w:val="single" w:sz="4" w:space="0" w:color="000000"/>
            </w:tcBorders>
            <w:shd w:val="clear" w:color="auto" w:fill="auto"/>
          </w:tcPr>
          <w:p w:rsidR="00BA6BD4" w:rsidRPr="00546A8F" w:rsidRDefault="00BA6BD4" w:rsidP="00593CC0">
            <w:pPr>
              <w:rPr>
                <w:sz w:val="10"/>
                <w:szCs w:val="16"/>
              </w:rPr>
            </w:pPr>
          </w:p>
        </w:tc>
      </w:tr>
    </w:tbl>
    <w:p w:rsidR="00BA6BD4" w:rsidRPr="0023473B" w:rsidRDefault="00BA6BD4" w:rsidP="00546A8F">
      <w:pPr>
        <w:pStyle w:val="ConsPlusNonformat"/>
        <w:widowControl/>
        <w:ind w:firstLine="284"/>
        <w:jc w:val="both"/>
        <w:rPr>
          <w:rFonts w:ascii="Times New Roman" w:hAnsi="Times New Roman" w:cs="Times New Roman"/>
          <w:sz w:val="16"/>
          <w:szCs w:val="16"/>
        </w:rPr>
      </w:pPr>
      <w:r w:rsidRPr="0023473B">
        <w:rPr>
          <w:rFonts w:ascii="Times New Roman" w:hAnsi="Times New Roman" w:cs="Times New Roman"/>
          <w:sz w:val="16"/>
          <w:szCs w:val="16"/>
        </w:rPr>
        <w:t xml:space="preserve"> 2. Опубликовать настоящее постановление в периодическом печатном издании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 </w:t>
      </w:r>
    </w:p>
    <w:p w:rsidR="00BA6BD4" w:rsidRPr="0023473B" w:rsidRDefault="00BA6BD4" w:rsidP="00BA6BD4">
      <w:pPr>
        <w:tabs>
          <w:tab w:val="left" w:pos="6800"/>
        </w:tabs>
        <w:rPr>
          <w:b/>
          <w:sz w:val="16"/>
          <w:szCs w:val="16"/>
        </w:rPr>
      </w:pPr>
    </w:p>
    <w:p w:rsidR="00BA6BD4" w:rsidRPr="0023473B" w:rsidRDefault="00BA6BD4" w:rsidP="00BA6BD4">
      <w:pPr>
        <w:tabs>
          <w:tab w:val="left" w:pos="6800"/>
        </w:tabs>
        <w:rPr>
          <w:b/>
          <w:sz w:val="16"/>
          <w:szCs w:val="16"/>
        </w:rPr>
      </w:pPr>
    </w:p>
    <w:p w:rsidR="00BA6BD4" w:rsidRPr="0023473B" w:rsidRDefault="00BA6BD4" w:rsidP="00BA6BD4">
      <w:pPr>
        <w:tabs>
          <w:tab w:val="left" w:pos="6800"/>
        </w:tabs>
        <w:rPr>
          <w:b/>
          <w:sz w:val="16"/>
          <w:szCs w:val="16"/>
        </w:rPr>
      </w:pPr>
      <w:r w:rsidRPr="0023473B">
        <w:rPr>
          <w:b/>
          <w:sz w:val="16"/>
          <w:szCs w:val="16"/>
        </w:rPr>
        <w:t xml:space="preserve">Первый заместитель </w:t>
      </w:r>
      <w:r w:rsidRPr="0023473B">
        <w:rPr>
          <w:b/>
          <w:sz w:val="16"/>
          <w:szCs w:val="16"/>
        </w:rPr>
        <w:br/>
        <w:t>Главы администрации     А.П. Польшаков</w:t>
      </w:r>
    </w:p>
    <w:p w:rsidR="00C652A3" w:rsidRDefault="00C652A3" w:rsidP="00DF2E03">
      <w:pPr>
        <w:jc w:val="center"/>
        <w:rPr>
          <w:sz w:val="16"/>
          <w:szCs w:val="16"/>
        </w:rPr>
      </w:pPr>
    </w:p>
    <w:p w:rsidR="00BA6BD4" w:rsidRDefault="00BA6BD4" w:rsidP="00593CC0">
      <w:pPr>
        <w:rPr>
          <w:sz w:val="16"/>
          <w:szCs w:val="16"/>
        </w:rPr>
      </w:pPr>
    </w:p>
    <w:p w:rsidR="00593CC0" w:rsidRDefault="00593CC0" w:rsidP="00593CC0">
      <w:pPr>
        <w:rPr>
          <w:sz w:val="16"/>
          <w:szCs w:val="16"/>
        </w:rPr>
      </w:pPr>
    </w:p>
    <w:p w:rsidR="00593CC0" w:rsidRDefault="00593CC0" w:rsidP="00593CC0">
      <w:pPr>
        <w:rPr>
          <w:sz w:val="16"/>
          <w:szCs w:val="16"/>
        </w:rPr>
      </w:pPr>
    </w:p>
    <w:p w:rsidR="00593CC0" w:rsidRDefault="00593CC0" w:rsidP="00593CC0">
      <w:pPr>
        <w:rPr>
          <w:sz w:val="16"/>
          <w:szCs w:val="16"/>
        </w:rPr>
      </w:pPr>
    </w:p>
    <w:p w:rsidR="00593CC0" w:rsidRDefault="00593CC0" w:rsidP="00593CC0">
      <w:pPr>
        <w:rPr>
          <w:sz w:val="16"/>
          <w:szCs w:val="16"/>
        </w:rPr>
      </w:pPr>
    </w:p>
    <w:p w:rsidR="00BA6BD4" w:rsidRPr="00044E02" w:rsidRDefault="00BA6BD4" w:rsidP="00BA6BD4">
      <w:pPr>
        <w:jc w:val="center"/>
        <w:rPr>
          <w:b/>
          <w:sz w:val="16"/>
          <w:szCs w:val="16"/>
        </w:rPr>
      </w:pPr>
      <w:r w:rsidRPr="00044E02">
        <w:rPr>
          <w:b/>
          <w:sz w:val="16"/>
          <w:szCs w:val="16"/>
        </w:rPr>
        <w:t>ПОСТАНОВЛЕНИЕ</w:t>
      </w:r>
    </w:p>
    <w:p w:rsidR="00BA6BD4" w:rsidRPr="00044E02" w:rsidRDefault="00BA6BD4" w:rsidP="00BA6BD4">
      <w:pPr>
        <w:jc w:val="center"/>
        <w:rPr>
          <w:b/>
          <w:sz w:val="16"/>
          <w:szCs w:val="16"/>
        </w:rPr>
      </w:pPr>
      <w:r w:rsidRPr="00044E02">
        <w:rPr>
          <w:b/>
          <w:sz w:val="16"/>
          <w:szCs w:val="16"/>
        </w:rPr>
        <w:t xml:space="preserve">Администрации муниципального района </w:t>
      </w:r>
    </w:p>
    <w:p w:rsidR="00BA6BD4" w:rsidRPr="00044E02" w:rsidRDefault="00BA6BD4" w:rsidP="00BA6BD4">
      <w:pPr>
        <w:jc w:val="center"/>
        <w:rPr>
          <w:sz w:val="16"/>
          <w:szCs w:val="16"/>
        </w:rPr>
      </w:pPr>
    </w:p>
    <w:p w:rsidR="00BA6BD4" w:rsidRPr="00044E02" w:rsidRDefault="00BA6BD4" w:rsidP="00BA6BD4">
      <w:pPr>
        <w:jc w:val="center"/>
        <w:rPr>
          <w:sz w:val="16"/>
          <w:szCs w:val="16"/>
        </w:rPr>
      </w:pPr>
      <w:r>
        <w:rPr>
          <w:sz w:val="16"/>
          <w:szCs w:val="16"/>
        </w:rPr>
        <w:t>от 31</w:t>
      </w:r>
      <w:r w:rsidRPr="00044E02">
        <w:rPr>
          <w:sz w:val="16"/>
          <w:szCs w:val="16"/>
        </w:rPr>
        <w:t>.08.2018 № 1</w:t>
      </w:r>
      <w:r>
        <w:rPr>
          <w:sz w:val="16"/>
          <w:szCs w:val="16"/>
        </w:rPr>
        <w:t>663</w:t>
      </w:r>
    </w:p>
    <w:p w:rsidR="00BA6BD4" w:rsidRPr="00044E02" w:rsidRDefault="00BA6BD4" w:rsidP="00BA6BD4">
      <w:pPr>
        <w:jc w:val="center"/>
        <w:rPr>
          <w:sz w:val="16"/>
          <w:szCs w:val="16"/>
        </w:rPr>
      </w:pPr>
      <w:r w:rsidRPr="00044E02">
        <w:rPr>
          <w:sz w:val="16"/>
          <w:szCs w:val="16"/>
        </w:rPr>
        <w:t>г. Сольцы</w:t>
      </w:r>
    </w:p>
    <w:p w:rsidR="00BA6BD4" w:rsidRPr="00044E02" w:rsidRDefault="00BA6BD4" w:rsidP="00DF2E03">
      <w:pPr>
        <w:jc w:val="center"/>
        <w:rPr>
          <w:sz w:val="16"/>
          <w:szCs w:val="16"/>
        </w:rPr>
      </w:pPr>
    </w:p>
    <w:sectPr w:rsidR="00BA6BD4" w:rsidRPr="00044E02" w:rsidSect="007D3D9A">
      <w:headerReference w:type="even" r:id="rId11"/>
      <w:headerReference w:type="default" r:id="rId12"/>
      <w:type w:val="continuous"/>
      <w:pgSz w:w="11906" w:h="16838"/>
      <w:pgMar w:top="567" w:right="707" w:bottom="567" w:left="993" w:header="709" w:footer="709" w:gutter="0"/>
      <w:cols w:num="2" w:space="28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461" w:rsidRDefault="001C0461" w:rsidP="005310A9">
      <w:r>
        <w:separator/>
      </w:r>
    </w:p>
  </w:endnote>
  <w:endnote w:type="continuationSeparator" w:id="0">
    <w:p w:rsidR="001C0461" w:rsidRDefault="001C0461"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Franklin Gothic Heavy">
    <w:altName w:val="Arial Black"/>
    <w:charset w:val="CC"/>
    <w:family w:val="swiss"/>
    <w:pitch w:val="variable"/>
    <w:sig w:usb0="00000001"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font>
  <w:font w:name="Bookman Old Style">
    <w:panose1 w:val="02050604050505020204"/>
    <w:charset w:val="CC"/>
    <w:family w:val="roman"/>
    <w:pitch w:val="variable"/>
    <w:sig w:usb0="00000287" w:usb1="00000000" w:usb2="00000000" w:usb3="00000000" w:csb0="0000009F" w:csb1="00000000"/>
  </w:font>
  <w:font w:name="DejaVu Sans">
    <w:altName w:val="Arial"/>
    <w:panose1 w:val="00000000000000000000"/>
    <w:charset w:val="CC"/>
    <w:family w:val="swiss"/>
    <w:notTrueType/>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461" w:rsidRDefault="001C0461" w:rsidP="005310A9">
      <w:r>
        <w:separator/>
      </w:r>
    </w:p>
  </w:footnote>
  <w:footnote w:type="continuationSeparator" w:id="0">
    <w:p w:rsidR="001C0461" w:rsidRDefault="001C0461" w:rsidP="00531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0A2" w:rsidRDefault="00AE40A2">
    <w:pPr>
      <w:pStyle w:val="ad"/>
    </w:pPr>
    <w:r>
      <w:rPr>
        <w:noProof/>
        <w:lang w:eastAsia="ru-RU"/>
      </w:rPr>
      <w:drawing>
        <wp:inline distT="0" distB="0" distL="0" distR="0" wp14:anchorId="6AEB0796" wp14:editId="558EEA7F">
          <wp:extent cx="6115685" cy="1365885"/>
          <wp:effectExtent l="0" t="0" r="0" b="5715"/>
          <wp:docPr id="43" name="Рисунок 43"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0A2" w:rsidRDefault="00AE40A2">
    <w:pPr>
      <w:pStyle w:val="ad"/>
    </w:pPr>
    <w:r>
      <w:rPr>
        <w:noProof/>
        <w:lang w:eastAsia="ru-RU"/>
      </w:rPr>
      <w:drawing>
        <wp:inline distT="0" distB="0" distL="0" distR="0" wp14:anchorId="66C6DE47" wp14:editId="764A4951">
          <wp:extent cx="6480810" cy="1469692"/>
          <wp:effectExtent l="0" t="0" r="0" b="0"/>
          <wp:docPr id="3" name="Рисунок 3" descr="C:\Users\Olga\Desktop\вестник шабл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esktop\вестник шабло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146969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33EC128"/>
    <w:lvl w:ilvl="0">
      <w:start w:val="1"/>
      <w:numFmt w:val="bullet"/>
      <w:pStyle w:val="a"/>
      <w:lvlText w:val="−"/>
      <w:lvlJc w:val="left"/>
      <w:pPr>
        <w:tabs>
          <w:tab w:val="num" w:pos="284"/>
        </w:tabs>
        <w:ind w:left="454" w:hanging="170"/>
      </w:pPr>
      <w:rPr>
        <w:rFonts w:ascii="Courier New" w:hAnsi="Courier New"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7">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8">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1">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2">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3">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4">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5">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6">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17">
    <w:nsid w:val="00000027"/>
    <w:multiLevelType w:val="multilevel"/>
    <w:tmpl w:val="A136FC3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8">
    <w:nsid w:val="00000029"/>
    <w:multiLevelType w:val="multilevel"/>
    <w:tmpl w:val="00000028"/>
    <w:lvl w:ilvl="0">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9">
    <w:nsid w:val="0000002B"/>
    <w:multiLevelType w:val="multilevel"/>
    <w:tmpl w:val="0000002A"/>
    <w:lvl w:ilvl="0">
      <w:start w:val="1"/>
      <w:numFmt w:val="bullet"/>
      <w:lvlText w:val="-"/>
      <w:lvlJc w:val="left"/>
      <w:rPr>
        <w:rFonts w:ascii="Times New Roman" w:hAnsi="Times New Roman" w:cs="Times New Roman"/>
        <w:b w:val="0"/>
        <w:bCs w:val="0"/>
        <w:i/>
        <w:iCs/>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iCs/>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iCs/>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iCs/>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iCs/>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iCs/>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iCs/>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iCs/>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iCs/>
        <w:smallCaps w:val="0"/>
        <w:strike w:val="0"/>
        <w:color w:val="000000"/>
        <w:spacing w:val="0"/>
        <w:w w:val="100"/>
        <w:position w:val="0"/>
        <w:sz w:val="27"/>
        <w:szCs w:val="27"/>
        <w:u w:val="none"/>
      </w:rPr>
    </w:lvl>
  </w:abstractNum>
  <w:abstractNum w:abstractNumId="2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21">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22">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3">
    <w:nsid w:val="00196024"/>
    <w:multiLevelType w:val="hybridMultilevel"/>
    <w:tmpl w:val="4A50586C"/>
    <w:lvl w:ilvl="0" w:tplc="9B96423E">
      <w:start w:val="1"/>
      <w:numFmt w:val="lowerLetter"/>
      <w:pStyle w:val="a0"/>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4">
    <w:nsid w:val="00DB7C20"/>
    <w:multiLevelType w:val="multilevel"/>
    <w:tmpl w:val="56B6ECCC"/>
    <w:lvl w:ilvl="0">
      <w:start w:val="6"/>
      <w:numFmt w:val="decimal"/>
      <w:lvlText w:val="%1."/>
      <w:lvlJc w:val="left"/>
      <w:pPr>
        <w:tabs>
          <w:tab w:val="num" w:pos="1356"/>
        </w:tabs>
        <w:ind w:left="1356" w:hanging="1356"/>
      </w:pPr>
    </w:lvl>
    <w:lvl w:ilvl="1">
      <w:start w:val="1"/>
      <w:numFmt w:val="decimal"/>
      <w:lvlText w:val="%1.%2."/>
      <w:lvlJc w:val="left"/>
      <w:pPr>
        <w:tabs>
          <w:tab w:val="num" w:pos="1356"/>
        </w:tabs>
        <w:ind w:left="1356" w:hanging="1356"/>
      </w:pPr>
    </w:lvl>
    <w:lvl w:ilvl="2">
      <w:start w:val="1"/>
      <w:numFmt w:val="decimal"/>
      <w:lvlText w:val="%1.%2.%3."/>
      <w:lvlJc w:val="left"/>
      <w:pPr>
        <w:tabs>
          <w:tab w:val="num" w:pos="2774"/>
        </w:tabs>
        <w:ind w:left="2774" w:hanging="1356"/>
      </w:pPr>
    </w:lvl>
    <w:lvl w:ilvl="3">
      <w:start w:val="1"/>
      <w:numFmt w:val="decimal"/>
      <w:lvlText w:val="%1.%2.%3.%4."/>
      <w:lvlJc w:val="left"/>
      <w:pPr>
        <w:tabs>
          <w:tab w:val="num" w:pos="3483"/>
        </w:tabs>
        <w:ind w:left="3483" w:hanging="1356"/>
      </w:pPr>
    </w:lvl>
    <w:lvl w:ilvl="4">
      <w:start w:val="1"/>
      <w:numFmt w:val="decimal"/>
      <w:lvlText w:val="%1.%2.%3.%4.%5."/>
      <w:lvlJc w:val="left"/>
      <w:pPr>
        <w:tabs>
          <w:tab w:val="num" w:pos="4192"/>
        </w:tabs>
        <w:ind w:left="4192" w:hanging="1356"/>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472"/>
        </w:tabs>
        <w:ind w:left="7472" w:hanging="1800"/>
      </w:pPr>
    </w:lvl>
  </w:abstractNum>
  <w:abstractNum w:abstractNumId="25">
    <w:nsid w:val="03E0596B"/>
    <w:multiLevelType w:val="multilevel"/>
    <w:tmpl w:val="32B6D068"/>
    <w:lvl w:ilvl="0">
      <w:start w:val="2"/>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143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6">
    <w:nsid w:val="067325DD"/>
    <w:multiLevelType w:val="multilevel"/>
    <w:tmpl w:val="970E9D6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08072998"/>
    <w:multiLevelType w:val="multilevel"/>
    <w:tmpl w:val="7696C80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nsid w:val="0EA63025"/>
    <w:multiLevelType w:val="multilevel"/>
    <w:tmpl w:val="7F0E9D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0FCC2E7D"/>
    <w:multiLevelType w:val="hybridMultilevel"/>
    <w:tmpl w:val="71D6913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10082480"/>
    <w:multiLevelType w:val="multilevel"/>
    <w:tmpl w:val="64D4A9E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100F54DC"/>
    <w:multiLevelType w:val="hybridMultilevel"/>
    <w:tmpl w:val="C89C7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pStyle w:val="a1"/>
      <w:lvlText w:val=""/>
      <w:lvlJc w:val="left"/>
    </w:lvl>
    <w:lvl w:ilvl="3">
      <w:numFmt w:val="decimal"/>
      <w:pStyle w:val="a2"/>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2493506"/>
    <w:multiLevelType w:val="multilevel"/>
    <w:tmpl w:val="A59486A6"/>
    <w:lvl w:ilvl="0">
      <w:start w:val="1"/>
      <w:numFmt w:val="decimal"/>
      <w:lvlText w:val="%1."/>
      <w:lvlJc w:val="left"/>
      <w:pPr>
        <w:ind w:left="735" w:hanging="360"/>
      </w:pPr>
      <w:rPr>
        <w:rFonts w:hint="default"/>
      </w:rPr>
    </w:lvl>
    <w:lvl w:ilvl="1">
      <w:start w:val="9"/>
      <w:numFmt w:val="decimal"/>
      <w:isLgl/>
      <w:lvlText w:val="%1.%2."/>
      <w:lvlJc w:val="left"/>
      <w:pPr>
        <w:ind w:left="1095" w:hanging="720"/>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455" w:hanging="1080"/>
      </w:pPr>
      <w:rPr>
        <w:rFonts w:hint="default"/>
      </w:rPr>
    </w:lvl>
    <w:lvl w:ilvl="4">
      <w:start w:val="1"/>
      <w:numFmt w:val="decimal"/>
      <w:isLgl/>
      <w:lvlText w:val="%1.%2.%3.%4.%5."/>
      <w:lvlJc w:val="left"/>
      <w:pPr>
        <w:ind w:left="1455" w:hanging="1080"/>
      </w:pPr>
      <w:rPr>
        <w:rFonts w:hint="default"/>
      </w:rPr>
    </w:lvl>
    <w:lvl w:ilvl="5">
      <w:start w:val="1"/>
      <w:numFmt w:val="decimal"/>
      <w:isLgl/>
      <w:lvlText w:val="%1.%2.%3.%4.%5.%6."/>
      <w:lvlJc w:val="left"/>
      <w:pPr>
        <w:ind w:left="1815" w:hanging="1440"/>
      </w:pPr>
      <w:rPr>
        <w:rFonts w:hint="default"/>
      </w:rPr>
    </w:lvl>
    <w:lvl w:ilvl="6">
      <w:start w:val="1"/>
      <w:numFmt w:val="decimal"/>
      <w:isLgl/>
      <w:lvlText w:val="%1.%2.%3.%4.%5.%6.%7."/>
      <w:lvlJc w:val="left"/>
      <w:pPr>
        <w:ind w:left="2175" w:hanging="1800"/>
      </w:pPr>
      <w:rPr>
        <w:rFonts w:hint="default"/>
      </w:rPr>
    </w:lvl>
    <w:lvl w:ilvl="7">
      <w:start w:val="1"/>
      <w:numFmt w:val="decimal"/>
      <w:isLgl/>
      <w:lvlText w:val="%1.%2.%3.%4.%5.%6.%7.%8."/>
      <w:lvlJc w:val="left"/>
      <w:pPr>
        <w:ind w:left="2175" w:hanging="1800"/>
      </w:pPr>
      <w:rPr>
        <w:rFonts w:hint="default"/>
      </w:rPr>
    </w:lvl>
    <w:lvl w:ilvl="8">
      <w:start w:val="1"/>
      <w:numFmt w:val="decimal"/>
      <w:isLgl/>
      <w:lvlText w:val="%1.%2.%3.%4.%5.%6.%7.%8.%9."/>
      <w:lvlJc w:val="left"/>
      <w:pPr>
        <w:ind w:left="2535" w:hanging="2160"/>
      </w:pPr>
      <w:rPr>
        <w:rFonts w:hint="default"/>
      </w:rPr>
    </w:lvl>
  </w:abstractNum>
  <w:abstractNum w:abstractNumId="34">
    <w:nsid w:val="15E772F9"/>
    <w:multiLevelType w:val="hybridMultilevel"/>
    <w:tmpl w:val="23082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6FD1D55"/>
    <w:multiLevelType w:val="hybridMultilevel"/>
    <w:tmpl w:val="A0684860"/>
    <w:lvl w:ilvl="0" w:tplc="7CFA0A58">
      <w:start w:val="1"/>
      <w:numFmt w:val="bullet"/>
      <w:lvlText w:val=""/>
      <w:lvlJc w:val="left"/>
      <w:pPr>
        <w:tabs>
          <w:tab w:val="num" w:pos="1468"/>
        </w:tabs>
        <w:ind w:left="1468" w:hanging="360"/>
      </w:pPr>
      <w:rPr>
        <w:rFonts w:ascii="Symbol" w:hAnsi="Symbol" w:hint="default"/>
      </w:rPr>
    </w:lvl>
    <w:lvl w:ilvl="1" w:tplc="8B8854C4">
      <w:start w:val="1"/>
      <w:numFmt w:val="bullet"/>
      <w:lvlText w:val=""/>
      <w:lvlJc w:val="left"/>
      <w:pPr>
        <w:tabs>
          <w:tab w:val="num" w:pos="1353"/>
        </w:tabs>
        <w:ind w:left="1353" w:hanging="360"/>
      </w:pPr>
      <w:rPr>
        <w:rFonts w:ascii="Symbol" w:hAnsi="Symbol" w:hint="default"/>
      </w:rPr>
    </w:lvl>
    <w:lvl w:ilvl="2" w:tplc="0419000F">
      <w:start w:val="1"/>
      <w:numFmt w:val="decimal"/>
      <w:lvlText w:val="%3."/>
      <w:lvlJc w:val="left"/>
      <w:pPr>
        <w:tabs>
          <w:tab w:val="num" w:pos="2908"/>
        </w:tabs>
        <w:ind w:left="2908" w:hanging="360"/>
      </w:pPr>
    </w:lvl>
    <w:lvl w:ilvl="3" w:tplc="04190001">
      <w:start w:val="1"/>
      <w:numFmt w:val="bullet"/>
      <w:lvlText w:val=""/>
      <w:lvlJc w:val="left"/>
      <w:pPr>
        <w:tabs>
          <w:tab w:val="num" w:pos="3628"/>
        </w:tabs>
        <w:ind w:left="3628" w:hanging="360"/>
      </w:pPr>
      <w:rPr>
        <w:rFonts w:ascii="Symbol" w:hAnsi="Symbol" w:hint="default"/>
      </w:rPr>
    </w:lvl>
    <w:lvl w:ilvl="4" w:tplc="04190003">
      <w:start w:val="1"/>
      <w:numFmt w:val="bullet"/>
      <w:lvlText w:val="o"/>
      <w:lvlJc w:val="left"/>
      <w:pPr>
        <w:tabs>
          <w:tab w:val="num" w:pos="4348"/>
        </w:tabs>
        <w:ind w:left="4348" w:hanging="360"/>
      </w:pPr>
      <w:rPr>
        <w:rFonts w:ascii="Courier New" w:hAnsi="Courier New" w:cs="Courier New" w:hint="default"/>
      </w:rPr>
    </w:lvl>
    <w:lvl w:ilvl="5" w:tplc="04190005">
      <w:start w:val="1"/>
      <w:numFmt w:val="bullet"/>
      <w:lvlText w:val=""/>
      <w:lvlJc w:val="left"/>
      <w:pPr>
        <w:tabs>
          <w:tab w:val="num" w:pos="5068"/>
        </w:tabs>
        <w:ind w:left="5068" w:hanging="360"/>
      </w:pPr>
      <w:rPr>
        <w:rFonts w:ascii="Wingdings" w:hAnsi="Wingdings" w:hint="default"/>
      </w:rPr>
    </w:lvl>
    <w:lvl w:ilvl="6" w:tplc="04190001">
      <w:start w:val="1"/>
      <w:numFmt w:val="bullet"/>
      <w:lvlText w:val=""/>
      <w:lvlJc w:val="left"/>
      <w:pPr>
        <w:tabs>
          <w:tab w:val="num" w:pos="5788"/>
        </w:tabs>
        <w:ind w:left="5788" w:hanging="360"/>
      </w:pPr>
      <w:rPr>
        <w:rFonts w:ascii="Symbol" w:hAnsi="Symbol" w:hint="default"/>
      </w:rPr>
    </w:lvl>
    <w:lvl w:ilvl="7" w:tplc="04190003">
      <w:start w:val="1"/>
      <w:numFmt w:val="bullet"/>
      <w:lvlText w:val="o"/>
      <w:lvlJc w:val="left"/>
      <w:pPr>
        <w:tabs>
          <w:tab w:val="num" w:pos="6508"/>
        </w:tabs>
        <w:ind w:left="6508" w:hanging="360"/>
      </w:pPr>
      <w:rPr>
        <w:rFonts w:ascii="Courier New" w:hAnsi="Courier New" w:cs="Courier New" w:hint="default"/>
      </w:rPr>
    </w:lvl>
    <w:lvl w:ilvl="8" w:tplc="04190005">
      <w:start w:val="1"/>
      <w:numFmt w:val="bullet"/>
      <w:lvlText w:val=""/>
      <w:lvlJc w:val="left"/>
      <w:pPr>
        <w:tabs>
          <w:tab w:val="num" w:pos="7228"/>
        </w:tabs>
        <w:ind w:left="7228" w:hanging="360"/>
      </w:pPr>
      <w:rPr>
        <w:rFonts w:ascii="Wingdings" w:hAnsi="Wingdings" w:hint="default"/>
      </w:rPr>
    </w:lvl>
  </w:abstractNum>
  <w:abstractNum w:abstractNumId="36">
    <w:nsid w:val="19157A8C"/>
    <w:multiLevelType w:val="multilevel"/>
    <w:tmpl w:val="1C38DA2E"/>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834"/>
        </w:tabs>
        <w:ind w:left="834" w:hanging="720"/>
      </w:pPr>
    </w:lvl>
    <w:lvl w:ilvl="3">
      <w:start w:val="1"/>
      <w:numFmt w:val="decimal"/>
      <w:lvlText w:val="%1.%2.%3.%4."/>
      <w:lvlJc w:val="left"/>
      <w:pPr>
        <w:tabs>
          <w:tab w:val="num" w:pos="891"/>
        </w:tabs>
        <w:ind w:left="891" w:hanging="720"/>
      </w:pPr>
    </w:lvl>
    <w:lvl w:ilvl="4">
      <w:start w:val="1"/>
      <w:numFmt w:val="decimal"/>
      <w:lvlText w:val="%1.%2.%3.%4.%5."/>
      <w:lvlJc w:val="left"/>
      <w:pPr>
        <w:tabs>
          <w:tab w:val="num" w:pos="1308"/>
        </w:tabs>
        <w:ind w:left="1308" w:hanging="1080"/>
      </w:pPr>
    </w:lvl>
    <w:lvl w:ilvl="5">
      <w:start w:val="1"/>
      <w:numFmt w:val="decimal"/>
      <w:lvlText w:val="%1.%2.%3.%4.%5.%6."/>
      <w:lvlJc w:val="left"/>
      <w:pPr>
        <w:tabs>
          <w:tab w:val="num" w:pos="1365"/>
        </w:tabs>
        <w:ind w:left="1365" w:hanging="1080"/>
      </w:pPr>
    </w:lvl>
    <w:lvl w:ilvl="6">
      <w:start w:val="1"/>
      <w:numFmt w:val="decimal"/>
      <w:lvlText w:val="%1.%2.%3.%4.%5.%6.%7."/>
      <w:lvlJc w:val="left"/>
      <w:pPr>
        <w:tabs>
          <w:tab w:val="num" w:pos="1782"/>
        </w:tabs>
        <w:ind w:left="1782" w:hanging="1440"/>
      </w:pPr>
    </w:lvl>
    <w:lvl w:ilvl="7">
      <w:start w:val="1"/>
      <w:numFmt w:val="decimal"/>
      <w:lvlText w:val="%1.%2.%3.%4.%5.%6.%7.%8."/>
      <w:lvlJc w:val="left"/>
      <w:pPr>
        <w:tabs>
          <w:tab w:val="num" w:pos="1839"/>
        </w:tabs>
        <w:ind w:left="1839" w:hanging="1440"/>
      </w:pPr>
    </w:lvl>
    <w:lvl w:ilvl="8">
      <w:start w:val="1"/>
      <w:numFmt w:val="decimal"/>
      <w:lvlText w:val="%1.%2.%3.%4.%5.%6.%7.%8.%9."/>
      <w:lvlJc w:val="left"/>
      <w:pPr>
        <w:tabs>
          <w:tab w:val="num" w:pos="2256"/>
        </w:tabs>
        <w:ind w:left="2256" w:hanging="1800"/>
      </w:pPr>
    </w:lvl>
  </w:abstractNum>
  <w:abstractNum w:abstractNumId="37">
    <w:nsid w:val="1A207144"/>
    <w:multiLevelType w:val="multilevel"/>
    <w:tmpl w:val="3070BAE2"/>
    <w:lvl w:ilvl="0">
      <w:start w:val="5"/>
      <w:numFmt w:val="decimal"/>
      <w:lvlText w:val="%1."/>
      <w:lvlJc w:val="left"/>
      <w:pPr>
        <w:tabs>
          <w:tab w:val="num" w:pos="600"/>
        </w:tabs>
        <w:ind w:left="600" w:hanging="60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8">
    <w:nsid w:val="1CA81502"/>
    <w:multiLevelType w:val="multilevel"/>
    <w:tmpl w:val="64D4A9E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1F373127"/>
    <w:multiLevelType w:val="multilevel"/>
    <w:tmpl w:val="454851EE"/>
    <w:styleLink w:val="a3"/>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nsid w:val="20760719"/>
    <w:multiLevelType w:val="hybridMultilevel"/>
    <w:tmpl w:val="307A0986"/>
    <w:lvl w:ilvl="0" w:tplc="2E8AB892">
      <w:start w:val="1"/>
      <w:numFmt w:val="decimal"/>
      <w:lvlText w:val="%1."/>
      <w:lvlJc w:val="left"/>
      <w:pPr>
        <w:ind w:left="1939" w:hanging="1230"/>
      </w:pPr>
      <w:rPr>
        <w:rFonts w:eastAsiaTheme="minorHAns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22455ABB"/>
    <w:multiLevelType w:val="hybridMultilevel"/>
    <w:tmpl w:val="D4C08084"/>
    <w:lvl w:ilvl="0" w:tplc="64FC72C8">
      <w:start w:val="1"/>
      <w:numFmt w:val="decimal"/>
      <w:lvlText w:val="1.%1."/>
      <w:lvlJc w:val="left"/>
      <w:pPr>
        <w:tabs>
          <w:tab w:val="num" w:pos="450"/>
        </w:tabs>
        <w:ind w:left="450" w:hanging="450"/>
      </w:pPr>
    </w:lvl>
    <w:lvl w:ilvl="1" w:tplc="B7DC1DAC">
      <w:start w:val="5"/>
      <w:numFmt w:val="decimal"/>
      <w:lvlText w:val="%2)"/>
      <w:lvlJc w:val="left"/>
      <w:pPr>
        <w:tabs>
          <w:tab w:val="num" w:pos="554"/>
        </w:tabs>
        <w:ind w:left="554" w:hanging="360"/>
      </w:pPr>
    </w:lvl>
    <w:lvl w:ilvl="2" w:tplc="0419001B">
      <w:start w:val="1"/>
      <w:numFmt w:val="lowerRoman"/>
      <w:lvlText w:val="%3."/>
      <w:lvlJc w:val="right"/>
      <w:pPr>
        <w:tabs>
          <w:tab w:val="num" w:pos="1274"/>
        </w:tabs>
        <w:ind w:left="1274" w:hanging="180"/>
      </w:pPr>
    </w:lvl>
    <w:lvl w:ilvl="3" w:tplc="0419000F">
      <w:start w:val="1"/>
      <w:numFmt w:val="decimal"/>
      <w:lvlText w:val="%4."/>
      <w:lvlJc w:val="left"/>
      <w:pPr>
        <w:tabs>
          <w:tab w:val="num" w:pos="1994"/>
        </w:tabs>
        <w:ind w:left="1994" w:hanging="360"/>
      </w:pPr>
    </w:lvl>
    <w:lvl w:ilvl="4" w:tplc="04190019">
      <w:start w:val="1"/>
      <w:numFmt w:val="lowerLetter"/>
      <w:lvlText w:val="%5."/>
      <w:lvlJc w:val="left"/>
      <w:pPr>
        <w:tabs>
          <w:tab w:val="num" w:pos="2714"/>
        </w:tabs>
        <w:ind w:left="2714" w:hanging="360"/>
      </w:pPr>
    </w:lvl>
    <w:lvl w:ilvl="5" w:tplc="0419001B">
      <w:start w:val="1"/>
      <w:numFmt w:val="lowerRoman"/>
      <w:lvlText w:val="%6."/>
      <w:lvlJc w:val="right"/>
      <w:pPr>
        <w:tabs>
          <w:tab w:val="num" w:pos="3434"/>
        </w:tabs>
        <w:ind w:left="3434" w:hanging="180"/>
      </w:pPr>
    </w:lvl>
    <w:lvl w:ilvl="6" w:tplc="0419000F">
      <w:start w:val="1"/>
      <w:numFmt w:val="decimal"/>
      <w:lvlText w:val="%7."/>
      <w:lvlJc w:val="left"/>
      <w:pPr>
        <w:tabs>
          <w:tab w:val="num" w:pos="4154"/>
        </w:tabs>
        <w:ind w:left="4154" w:hanging="360"/>
      </w:pPr>
    </w:lvl>
    <w:lvl w:ilvl="7" w:tplc="04190019">
      <w:start w:val="1"/>
      <w:numFmt w:val="lowerLetter"/>
      <w:lvlText w:val="%8."/>
      <w:lvlJc w:val="left"/>
      <w:pPr>
        <w:tabs>
          <w:tab w:val="num" w:pos="4874"/>
        </w:tabs>
        <w:ind w:left="4874" w:hanging="360"/>
      </w:pPr>
    </w:lvl>
    <w:lvl w:ilvl="8" w:tplc="0419001B">
      <w:start w:val="1"/>
      <w:numFmt w:val="lowerRoman"/>
      <w:lvlText w:val="%9."/>
      <w:lvlJc w:val="right"/>
      <w:pPr>
        <w:tabs>
          <w:tab w:val="num" w:pos="5594"/>
        </w:tabs>
        <w:ind w:left="5594" w:hanging="180"/>
      </w:pPr>
    </w:lvl>
  </w:abstractNum>
  <w:abstractNum w:abstractNumId="42">
    <w:nsid w:val="2578344E"/>
    <w:multiLevelType w:val="multilevel"/>
    <w:tmpl w:val="9384A7F0"/>
    <w:lvl w:ilvl="0">
      <w:start w:val="2"/>
      <w:numFmt w:val="decimal"/>
      <w:pStyle w:val="1"/>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nsid w:val="2831290E"/>
    <w:multiLevelType w:val="hybridMultilevel"/>
    <w:tmpl w:val="8C262970"/>
    <w:lvl w:ilvl="0" w:tplc="6A361A38">
      <w:start w:val="1"/>
      <w:numFmt w:val="decimal"/>
      <w:lvlText w:val="%1."/>
      <w:lvlJc w:val="left"/>
      <w:pPr>
        <w:tabs>
          <w:tab w:val="num" w:pos="1198"/>
        </w:tabs>
        <w:ind w:left="1198" w:hanging="450"/>
      </w:pPr>
    </w:lvl>
    <w:lvl w:ilvl="1" w:tplc="22101562">
      <w:numFmt w:val="none"/>
      <w:lvlText w:val=""/>
      <w:lvlJc w:val="left"/>
      <w:pPr>
        <w:tabs>
          <w:tab w:val="num" w:pos="360"/>
        </w:tabs>
        <w:ind w:left="0" w:firstLine="0"/>
      </w:pPr>
    </w:lvl>
    <w:lvl w:ilvl="2" w:tplc="B2E0DF8E">
      <w:numFmt w:val="none"/>
      <w:lvlText w:val=""/>
      <w:lvlJc w:val="left"/>
      <w:pPr>
        <w:tabs>
          <w:tab w:val="num" w:pos="360"/>
        </w:tabs>
        <w:ind w:left="0" w:firstLine="0"/>
      </w:pPr>
    </w:lvl>
    <w:lvl w:ilvl="3" w:tplc="FC1EAF40">
      <w:numFmt w:val="none"/>
      <w:lvlText w:val=""/>
      <w:lvlJc w:val="left"/>
      <w:pPr>
        <w:tabs>
          <w:tab w:val="num" w:pos="360"/>
        </w:tabs>
        <w:ind w:left="0" w:firstLine="0"/>
      </w:pPr>
    </w:lvl>
    <w:lvl w:ilvl="4" w:tplc="B74427C6">
      <w:numFmt w:val="none"/>
      <w:lvlText w:val=""/>
      <w:lvlJc w:val="left"/>
      <w:pPr>
        <w:tabs>
          <w:tab w:val="num" w:pos="360"/>
        </w:tabs>
        <w:ind w:left="0" w:firstLine="0"/>
      </w:pPr>
    </w:lvl>
    <w:lvl w:ilvl="5" w:tplc="2730C346">
      <w:numFmt w:val="none"/>
      <w:lvlText w:val=""/>
      <w:lvlJc w:val="left"/>
      <w:pPr>
        <w:tabs>
          <w:tab w:val="num" w:pos="360"/>
        </w:tabs>
        <w:ind w:left="0" w:firstLine="0"/>
      </w:pPr>
    </w:lvl>
    <w:lvl w:ilvl="6" w:tplc="07E65806">
      <w:numFmt w:val="none"/>
      <w:lvlText w:val=""/>
      <w:lvlJc w:val="left"/>
      <w:pPr>
        <w:tabs>
          <w:tab w:val="num" w:pos="360"/>
        </w:tabs>
        <w:ind w:left="0" w:firstLine="0"/>
      </w:pPr>
    </w:lvl>
    <w:lvl w:ilvl="7" w:tplc="2FEE0656">
      <w:numFmt w:val="none"/>
      <w:lvlText w:val=""/>
      <w:lvlJc w:val="left"/>
      <w:pPr>
        <w:tabs>
          <w:tab w:val="num" w:pos="360"/>
        </w:tabs>
        <w:ind w:left="0" w:firstLine="0"/>
      </w:pPr>
    </w:lvl>
    <w:lvl w:ilvl="8" w:tplc="52527D9A">
      <w:numFmt w:val="none"/>
      <w:lvlText w:val=""/>
      <w:lvlJc w:val="left"/>
      <w:pPr>
        <w:tabs>
          <w:tab w:val="num" w:pos="360"/>
        </w:tabs>
        <w:ind w:left="0" w:firstLine="0"/>
      </w:pPr>
    </w:lvl>
  </w:abstractNum>
  <w:abstractNum w:abstractNumId="44">
    <w:nsid w:val="29E8611A"/>
    <w:multiLevelType w:val="hybridMultilevel"/>
    <w:tmpl w:val="085AC62C"/>
    <w:lvl w:ilvl="0" w:tplc="4028B7FA">
      <w:start w:val="1"/>
      <w:numFmt w:val="decimal"/>
      <w:lvlText w:val="%1."/>
      <w:lvlJc w:val="center"/>
      <w:pPr>
        <w:tabs>
          <w:tab w:val="num" w:pos="0"/>
        </w:tabs>
        <w:ind w:left="360" w:hanging="360"/>
      </w:pPr>
    </w:lvl>
    <w:lvl w:ilvl="1" w:tplc="9718FF16">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303D5470"/>
    <w:multiLevelType w:val="hybridMultilevel"/>
    <w:tmpl w:val="389AC9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36050A24"/>
    <w:multiLevelType w:val="hybridMultilevel"/>
    <w:tmpl w:val="16B0D8CA"/>
    <w:lvl w:ilvl="0" w:tplc="FFFFFFFF">
      <w:start w:val="1"/>
      <w:numFmt w:val="bullet"/>
      <w:pStyle w:val="a4"/>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47">
    <w:nsid w:val="38345307"/>
    <w:multiLevelType w:val="multilevel"/>
    <w:tmpl w:val="7E10BCF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8441"/>
        </w:tabs>
        <w:ind w:left="844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8">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9">
    <w:nsid w:val="3C4E4CD4"/>
    <w:multiLevelType w:val="multilevel"/>
    <w:tmpl w:val="32B6D068"/>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0">
    <w:nsid w:val="3F7C4040"/>
    <w:multiLevelType w:val="hybridMultilevel"/>
    <w:tmpl w:val="C28CEB92"/>
    <w:lvl w:ilvl="0" w:tplc="CFE63C1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FF84364"/>
    <w:multiLevelType w:val="hybridMultilevel"/>
    <w:tmpl w:val="DA0E04AE"/>
    <w:lvl w:ilvl="0" w:tplc="00C6EF3E">
      <w:start w:val="1"/>
      <w:numFmt w:val="decimal"/>
      <w:lvlText w:val="3.%1."/>
      <w:lvlJc w:val="left"/>
      <w:pPr>
        <w:tabs>
          <w:tab w:val="num" w:pos="592"/>
        </w:tabs>
        <w:ind w:left="592" w:hanging="450"/>
      </w:pPr>
    </w:lvl>
    <w:lvl w:ilvl="1" w:tplc="7CFA0A58">
      <w:start w:val="1"/>
      <w:numFmt w:val="bullet"/>
      <w:lvlText w:val=""/>
      <w:lvlJc w:val="left"/>
      <w:pPr>
        <w:tabs>
          <w:tab w:val="num" w:pos="834"/>
        </w:tabs>
        <w:ind w:left="834" w:hanging="360"/>
      </w:pPr>
      <w:rPr>
        <w:rFonts w:ascii="Symbol" w:hAnsi="Symbol" w:hint="default"/>
      </w:rPr>
    </w:lvl>
    <w:lvl w:ilvl="2" w:tplc="0419001B">
      <w:start w:val="1"/>
      <w:numFmt w:val="lowerRoman"/>
      <w:lvlText w:val="%3."/>
      <w:lvlJc w:val="right"/>
      <w:pPr>
        <w:tabs>
          <w:tab w:val="num" w:pos="1554"/>
        </w:tabs>
        <w:ind w:left="1554" w:hanging="180"/>
      </w:pPr>
    </w:lvl>
    <w:lvl w:ilvl="3" w:tplc="0419000F">
      <w:start w:val="1"/>
      <w:numFmt w:val="decimal"/>
      <w:lvlText w:val="%4."/>
      <w:lvlJc w:val="left"/>
      <w:pPr>
        <w:tabs>
          <w:tab w:val="num" w:pos="2274"/>
        </w:tabs>
        <w:ind w:left="2274" w:hanging="360"/>
      </w:pPr>
    </w:lvl>
    <w:lvl w:ilvl="4" w:tplc="04190019">
      <w:start w:val="1"/>
      <w:numFmt w:val="lowerLetter"/>
      <w:lvlText w:val="%5."/>
      <w:lvlJc w:val="left"/>
      <w:pPr>
        <w:tabs>
          <w:tab w:val="num" w:pos="2994"/>
        </w:tabs>
        <w:ind w:left="2994" w:hanging="360"/>
      </w:pPr>
    </w:lvl>
    <w:lvl w:ilvl="5" w:tplc="0419001B">
      <w:start w:val="1"/>
      <w:numFmt w:val="lowerRoman"/>
      <w:lvlText w:val="%6."/>
      <w:lvlJc w:val="right"/>
      <w:pPr>
        <w:tabs>
          <w:tab w:val="num" w:pos="3714"/>
        </w:tabs>
        <w:ind w:left="3714" w:hanging="180"/>
      </w:pPr>
    </w:lvl>
    <w:lvl w:ilvl="6" w:tplc="0419000F">
      <w:start w:val="1"/>
      <w:numFmt w:val="decimal"/>
      <w:lvlText w:val="%7."/>
      <w:lvlJc w:val="left"/>
      <w:pPr>
        <w:tabs>
          <w:tab w:val="num" w:pos="4434"/>
        </w:tabs>
        <w:ind w:left="4434" w:hanging="360"/>
      </w:pPr>
    </w:lvl>
    <w:lvl w:ilvl="7" w:tplc="04190019">
      <w:start w:val="1"/>
      <w:numFmt w:val="lowerLetter"/>
      <w:lvlText w:val="%8."/>
      <w:lvlJc w:val="left"/>
      <w:pPr>
        <w:tabs>
          <w:tab w:val="num" w:pos="5154"/>
        </w:tabs>
        <w:ind w:left="5154" w:hanging="360"/>
      </w:pPr>
    </w:lvl>
    <w:lvl w:ilvl="8" w:tplc="0419001B">
      <w:start w:val="1"/>
      <w:numFmt w:val="lowerRoman"/>
      <w:lvlText w:val="%9."/>
      <w:lvlJc w:val="right"/>
      <w:pPr>
        <w:tabs>
          <w:tab w:val="num" w:pos="5874"/>
        </w:tabs>
        <w:ind w:left="5874" w:hanging="180"/>
      </w:pPr>
    </w:lvl>
  </w:abstractNum>
  <w:abstractNum w:abstractNumId="52">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47361884"/>
    <w:multiLevelType w:val="multilevel"/>
    <w:tmpl w:val="0BA283A4"/>
    <w:lvl w:ilvl="0">
      <w:start w:val="1"/>
      <w:numFmt w:val="decimal"/>
      <w:pStyle w:val="10"/>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0"/>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4">
    <w:nsid w:val="4B704C79"/>
    <w:multiLevelType w:val="hybridMultilevel"/>
    <w:tmpl w:val="6040DBCC"/>
    <w:lvl w:ilvl="0" w:tplc="3C7E3192">
      <w:start w:val="1"/>
      <w:numFmt w:val="decimal"/>
      <w:lvlText w:val="5.%1."/>
      <w:lvlJc w:val="left"/>
      <w:pPr>
        <w:tabs>
          <w:tab w:val="num" w:pos="450"/>
        </w:tabs>
        <w:ind w:left="450" w:hanging="450"/>
      </w:pPr>
    </w:lvl>
    <w:lvl w:ilvl="1" w:tplc="04190019">
      <w:start w:val="1"/>
      <w:numFmt w:val="lowerLetter"/>
      <w:lvlText w:val="%2."/>
      <w:lvlJc w:val="left"/>
      <w:pPr>
        <w:tabs>
          <w:tab w:val="num" w:pos="589"/>
        </w:tabs>
        <w:ind w:left="589" w:hanging="360"/>
      </w:pPr>
    </w:lvl>
    <w:lvl w:ilvl="2" w:tplc="0419001B">
      <w:start w:val="1"/>
      <w:numFmt w:val="lowerRoman"/>
      <w:lvlText w:val="%3."/>
      <w:lvlJc w:val="right"/>
      <w:pPr>
        <w:tabs>
          <w:tab w:val="num" w:pos="1309"/>
        </w:tabs>
        <w:ind w:left="1309" w:hanging="180"/>
      </w:pPr>
    </w:lvl>
    <w:lvl w:ilvl="3" w:tplc="0419000F">
      <w:start w:val="1"/>
      <w:numFmt w:val="decimal"/>
      <w:lvlText w:val="%4."/>
      <w:lvlJc w:val="left"/>
      <w:pPr>
        <w:tabs>
          <w:tab w:val="num" w:pos="2029"/>
        </w:tabs>
        <w:ind w:left="2029" w:hanging="360"/>
      </w:pPr>
    </w:lvl>
    <w:lvl w:ilvl="4" w:tplc="04190019">
      <w:start w:val="1"/>
      <w:numFmt w:val="lowerLetter"/>
      <w:lvlText w:val="%5."/>
      <w:lvlJc w:val="left"/>
      <w:pPr>
        <w:tabs>
          <w:tab w:val="num" w:pos="2749"/>
        </w:tabs>
        <w:ind w:left="2749" w:hanging="360"/>
      </w:pPr>
    </w:lvl>
    <w:lvl w:ilvl="5" w:tplc="0419001B">
      <w:start w:val="1"/>
      <w:numFmt w:val="lowerRoman"/>
      <w:lvlText w:val="%6."/>
      <w:lvlJc w:val="right"/>
      <w:pPr>
        <w:tabs>
          <w:tab w:val="num" w:pos="3469"/>
        </w:tabs>
        <w:ind w:left="3469" w:hanging="180"/>
      </w:pPr>
    </w:lvl>
    <w:lvl w:ilvl="6" w:tplc="0419000F">
      <w:start w:val="1"/>
      <w:numFmt w:val="decimal"/>
      <w:lvlText w:val="%7."/>
      <w:lvlJc w:val="left"/>
      <w:pPr>
        <w:tabs>
          <w:tab w:val="num" w:pos="4189"/>
        </w:tabs>
        <w:ind w:left="4189" w:hanging="360"/>
      </w:pPr>
    </w:lvl>
    <w:lvl w:ilvl="7" w:tplc="04190019">
      <w:start w:val="1"/>
      <w:numFmt w:val="lowerLetter"/>
      <w:lvlText w:val="%8."/>
      <w:lvlJc w:val="left"/>
      <w:pPr>
        <w:tabs>
          <w:tab w:val="num" w:pos="4909"/>
        </w:tabs>
        <w:ind w:left="4909" w:hanging="360"/>
      </w:pPr>
    </w:lvl>
    <w:lvl w:ilvl="8" w:tplc="0419001B">
      <w:start w:val="1"/>
      <w:numFmt w:val="lowerRoman"/>
      <w:lvlText w:val="%9."/>
      <w:lvlJc w:val="right"/>
      <w:pPr>
        <w:tabs>
          <w:tab w:val="num" w:pos="5629"/>
        </w:tabs>
        <w:ind w:left="5629" w:hanging="180"/>
      </w:pPr>
    </w:lvl>
  </w:abstractNum>
  <w:abstractNum w:abstractNumId="55">
    <w:nsid w:val="59887A94"/>
    <w:multiLevelType w:val="multilevel"/>
    <w:tmpl w:val="A57AD2B2"/>
    <w:lvl w:ilvl="0">
      <w:start w:val="4"/>
      <w:numFmt w:val="decimal"/>
      <w:lvlText w:val="%1."/>
      <w:lvlJc w:val="left"/>
      <w:pPr>
        <w:ind w:left="360" w:hanging="360"/>
      </w:pPr>
    </w:lvl>
    <w:lvl w:ilvl="1">
      <w:start w:val="1"/>
      <w:numFmt w:val="decimal"/>
      <w:lvlText w:val="%1.%2."/>
      <w:lvlJc w:val="left"/>
      <w:pPr>
        <w:ind w:left="5322"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6">
    <w:nsid w:val="5CF02370"/>
    <w:multiLevelType w:val="multilevel"/>
    <w:tmpl w:val="E78EC738"/>
    <w:lvl w:ilvl="0">
      <w:start w:val="2"/>
      <w:numFmt w:val="decimal"/>
      <w:lvlText w:val="%1."/>
      <w:lvlJc w:val="left"/>
      <w:pPr>
        <w:ind w:left="450" w:hanging="450"/>
      </w:pPr>
      <w:rPr>
        <w:rFonts w:hint="default"/>
      </w:rPr>
    </w:lvl>
    <w:lvl w:ilvl="1">
      <w:start w:val="1"/>
      <w:numFmt w:val="decimal"/>
      <w:pStyle w:val="S2"/>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57">
    <w:nsid w:val="5D1F3C4C"/>
    <w:multiLevelType w:val="hybridMultilevel"/>
    <w:tmpl w:val="BDBC55A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65401ABD"/>
    <w:multiLevelType w:val="hybridMultilevel"/>
    <w:tmpl w:val="668A5820"/>
    <w:lvl w:ilvl="0" w:tplc="F38E118C">
      <w:start w:val="1"/>
      <w:numFmt w:val="decimal"/>
      <w:lvlText w:val="%1."/>
      <w:lvlJc w:val="left"/>
      <w:pPr>
        <w:ind w:left="1069" w:hanging="360"/>
      </w:pPr>
      <w:rPr>
        <w:i w:val="0"/>
        <w:color w:val="2D2D2D"/>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nsid w:val="6F62473E"/>
    <w:multiLevelType w:val="hybridMultilevel"/>
    <w:tmpl w:val="C9DEE7BC"/>
    <w:lvl w:ilvl="0" w:tplc="C1F6AC98">
      <w:start w:val="1"/>
      <w:numFmt w:val="bullet"/>
      <w:pStyle w:val="a5"/>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7935362C"/>
    <w:multiLevelType w:val="multilevel"/>
    <w:tmpl w:val="D65ADF64"/>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2"/>
  </w:num>
  <w:num w:numId="2">
    <w:abstractNumId w:val="0"/>
  </w:num>
  <w:num w:numId="3">
    <w:abstractNumId w:val="39"/>
  </w:num>
  <w:num w:numId="4">
    <w:abstractNumId w:val="42"/>
  </w:num>
  <w:num w:numId="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8"/>
  </w:num>
  <w:num w:numId="7">
    <w:abstractNumId w:val="48"/>
  </w:num>
  <w:num w:numId="8">
    <w:abstractNumId w:val="52"/>
  </w:num>
  <w:num w:numId="9">
    <w:abstractNumId w:val="60"/>
  </w:num>
  <w:num w:numId="10">
    <w:abstractNumId w:val="23"/>
  </w:num>
  <w:num w:numId="11">
    <w:abstractNumId w:val="53"/>
  </w:num>
  <w:num w:numId="12">
    <w:abstractNumId w:val="47"/>
  </w:num>
  <w:num w:numId="13">
    <w:abstractNumId w:val="56"/>
  </w:num>
  <w:num w:numId="14">
    <w:abstractNumId w:val="17"/>
  </w:num>
  <w:num w:numId="15">
    <w:abstractNumId w:val="18"/>
  </w:num>
  <w:num w:numId="16">
    <w:abstractNumId w:val="19"/>
  </w:num>
  <w:num w:numId="17">
    <w:abstractNumId w:val="50"/>
  </w:num>
  <w:num w:numId="18">
    <w:abstractNumId w:val="57"/>
  </w:num>
  <w:num w:numId="19">
    <w:abstractNumId w:val="27"/>
  </w:num>
  <w:num w:numId="20">
    <w:abstractNumId w:val="43"/>
    <w:lvlOverride w:ilvl="0">
      <w:startOverride w:val="1"/>
    </w:lvlOverride>
    <w:lvlOverride w:ilvl="1"/>
    <w:lvlOverride w:ilvl="2"/>
    <w:lvlOverride w:ilvl="3"/>
    <w:lvlOverride w:ilvl="4"/>
    <w:lvlOverride w:ilvl="5"/>
    <w:lvlOverride w:ilvl="6"/>
    <w:lvlOverride w:ilvl="7"/>
    <w:lvlOverride w:ilvl="8"/>
  </w:num>
  <w:num w:numId="21">
    <w:abstractNumId w:val="4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lvlOverride w:ilvl="1"/>
    <w:lvlOverride w:ilvl="2">
      <w:startOverride w:val="1"/>
    </w:lvlOverride>
    <w:lvlOverride w:ilvl="3"/>
    <w:lvlOverride w:ilvl="4"/>
    <w:lvlOverride w:ilvl="5"/>
    <w:lvlOverride w:ilvl="6"/>
    <w:lvlOverride w:ilvl="7"/>
    <w:lvlOverride w:ilvl="8"/>
  </w:num>
  <w:num w:numId="24">
    <w:abstractNumId w:val="5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8"/>
  </w:num>
  <w:num w:numId="32">
    <w:abstractNumId w:val="45"/>
  </w:num>
  <w:num w:numId="33">
    <w:abstractNumId w:val="34"/>
  </w:num>
  <w:num w:numId="3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 w:numId="41">
    <w:abstractNumId w:val="1"/>
  </w:num>
  <w:num w:numId="42">
    <w:abstractNumId w:val="28"/>
  </w:num>
  <w:num w:numId="43">
    <w:abstractNumId w:val="31"/>
  </w:num>
  <w:num w:numId="44">
    <w:abstractNumId w:val="4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63"/>
    <w:rsid w:val="000005D1"/>
    <w:rsid w:val="00000D12"/>
    <w:rsid w:val="00002861"/>
    <w:rsid w:val="000031CA"/>
    <w:rsid w:val="00003562"/>
    <w:rsid w:val="00003BD8"/>
    <w:rsid w:val="000040E6"/>
    <w:rsid w:val="00004687"/>
    <w:rsid w:val="00005BA0"/>
    <w:rsid w:val="00006A40"/>
    <w:rsid w:val="0001012E"/>
    <w:rsid w:val="00010905"/>
    <w:rsid w:val="000109C2"/>
    <w:rsid w:val="00011006"/>
    <w:rsid w:val="000128D5"/>
    <w:rsid w:val="00012B23"/>
    <w:rsid w:val="000131B5"/>
    <w:rsid w:val="00013402"/>
    <w:rsid w:val="00013646"/>
    <w:rsid w:val="00013C35"/>
    <w:rsid w:val="00015419"/>
    <w:rsid w:val="00016965"/>
    <w:rsid w:val="0001700D"/>
    <w:rsid w:val="00020041"/>
    <w:rsid w:val="000200BD"/>
    <w:rsid w:val="0002124C"/>
    <w:rsid w:val="0002146D"/>
    <w:rsid w:val="00022E3C"/>
    <w:rsid w:val="00024116"/>
    <w:rsid w:val="00024917"/>
    <w:rsid w:val="00025084"/>
    <w:rsid w:val="00026E95"/>
    <w:rsid w:val="00027683"/>
    <w:rsid w:val="00027CEC"/>
    <w:rsid w:val="00030159"/>
    <w:rsid w:val="0003029A"/>
    <w:rsid w:val="00030862"/>
    <w:rsid w:val="000322BC"/>
    <w:rsid w:val="000322FD"/>
    <w:rsid w:val="000323BE"/>
    <w:rsid w:val="000326E4"/>
    <w:rsid w:val="000336EB"/>
    <w:rsid w:val="00036606"/>
    <w:rsid w:val="00037013"/>
    <w:rsid w:val="00040BA6"/>
    <w:rsid w:val="00042842"/>
    <w:rsid w:val="00042CB6"/>
    <w:rsid w:val="0004335B"/>
    <w:rsid w:val="000435F0"/>
    <w:rsid w:val="00043A62"/>
    <w:rsid w:val="00043CD8"/>
    <w:rsid w:val="0004408B"/>
    <w:rsid w:val="00044531"/>
    <w:rsid w:val="000446C1"/>
    <w:rsid w:val="00044E02"/>
    <w:rsid w:val="000452B0"/>
    <w:rsid w:val="000455C0"/>
    <w:rsid w:val="00045817"/>
    <w:rsid w:val="00045DBF"/>
    <w:rsid w:val="00046151"/>
    <w:rsid w:val="000464E8"/>
    <w:rsid w:val="00046B93"/>
    <w:rsid w:val="00046D73"/>
    <w:rsid w:val="00046F86"/>
    <w:rsid w:val="00047EB3"/>
    <w:rsid w:val="0005271D"/>
    <w:rsid w:val="00052D81"/>
    <w:rsid w:val="00053D46"/>
    <w:rsid w:val="00055B62"/>
    <w:rsid w:val="00056118"/>
    <w:rsid w:val="000566CF"/>
    <w:rsid w:val="00056A62"/>
    <w:rsid w:val="00060959"/>
    <w:rsid w:val="00061175"/>
    <w:rsid w:val="000618F0"/>
    <w:rsid w:val="000624B3"/>
    <w:rsid w:val="000637B1"/>
    <w:rsid w:val="00064335"/>
    <w:rsid w:val="00064A37"/>
    <w:rsid w:val="00064B6C"/>
    <w:rsid w:val="00065465"/>
    <w:rsid w:val="00066A5F"/>
    <w:rsid w:val="00067001"/>
    <w:rsid w:val="00067C6A"/>
    <w:rsid w:val="00070086"/>
    <w:rsid w:val="00070C98"/>
    <w:rsid w:val="00070F8D"/>
    <w:rsid w:val="0007135C"/>
    <w:rsid w:val="0007210A"/>
    <w:rsid w:val="000721B9"/>
    <w:rsid w:val="000722D9"/>
    <w:rsid w:val="0007232B"/>
    <w:rsid w:val="000725CC"/>
    <w:rsid w:val="00073812"/>
    <w:rsid w:val="00074424"/>
    <w:rsid w:val="0007443F"/>
    <w:rsid w:val="000751D3"/>
    <w:rsid w:val="00076582"/>
    <w:rsid w:val="0007679D"/>
    <w:rsid w:val="00076889"/>
    <w:rsid w:val="00076D03"/>
    <w:rsid w:val="00076E81"/>
    <w:rsid w:val="00076FC8"/>
    <w:rsid w:val="00077116"/>
    <w:rsid w:val="00077C75"/>
    <w:rsid w:val="00080079"/>
    <w:rsid w:val="0008042D"/>
    <w:rsid w:val="0008059E"/>
    <w:rsid w:val="00083B14"/>
    <w:rsid w:val="00083E22"/>
    <w:rsid w:val="00084A7C"/>
    <w:rsid w:val="0008675D"/>
    <w:rsid w:val="00087644"/>
    <w:rsid w:val="00090D55"/>
    <w:rsid w:val="00092485"/>
    <w:rsid w:val="0009261B"/>
    <w:rsid w:val="00092BC4"/>
    <w:rsid w:val="00092CFF"/>
    <w:rsid w:val="000948C1"/>
    <w:rsid w:val="00094A7C"/>
    <w:rsid w:val="00095B06"/>
    <w:rsid w:val="000968BA"/>
    <w:rsid w:val="00096F6E"/>
    <w:rsid w:val="000973EB"/>
    <w:rsid w:val="000A0BD9"/>
    <w:rsid w:val="000A0EBE"/>
    <w:rsid w:val="000A18A2"/>
    <w:rsid w:val="000A18FE"/>
    <w:rsid w:val="000A2573"/>
    <w:rsid w:val="000A2F38"/>
    <w:rsid w:val="000A316E"/>
    <w:rsid w:val="000A3F32"/>
    <w:rsid w:val="000A41DC"/>
    <w:rsid w:val="000A4865"/>
    <w:rsid w:val="000A4C99"/>
    <w:rsid w:val="000A7054"/>
    <w:rsid w:val="000A72C2"/>
    <w:rsid w:val="000A74FF"/>
    <w:rsid w:val="000A7699"/>
    <w:rsid w:val="000B053D"/>
    <w:rsid w:val="000B0BE3"/>
    <w:rsid w:val="000B0E69"/>
    <w:rsid w:val="000B1D82"/>
    <w:rsid w:val="000B2442"/>
    <w:rsid w:val="000B2534"/>
    <w:rsid w:val="000B2F02"/>
    <w:rsid w:val="000B37EF"/>
    <w:rsid w:val="000B4B93"/>
    <w:rsid w:val="000B5556"/>
    <w:rsid w:val="000B5CD5"/>
    <w:rsid w:val="000B7923"/>
    <w:rsid w:val="000C10D7"/>
    <w:rsid w:val="000C189F"/>
    <w:rsid w:val="000C1A2E"/>
    <w:rsid w:val="000C1B81"/>
    <w:rsid w:val="000C2C38"/>
    <w:rsid w:val="000C37A3"/>
    <w:rsid w:val="000C4109"/>
    <w:rsid w:val="000C418F"/>
    <w:rsid w:val="000C4615"/>
    <w:rsid w:val="000C4C9E"/>
    <w:rsid w:val="000C51A3"/>
    <w:rsid w:val="000C665C"/>
    <w:rsid w:val="000C7949"/>
    <w:rsid w:val="000D0096"/>
    <w:rsid w:val="000D06F1"/>
    <w:rsid w:val="000D25DB"/>
    <w:rsid w:val="000D2F31"/>
    <w:rsid w:val="000D3C1B"/>
    <w:rsid w:val="000D4867"/>
    <w:rsid w:val="000D6F90"/>
    <w:rsid w:val="000E0661"/>
    <w:rsid w:val="000E0F53"/>
    <w:rsid w:val="000E1B8E"/>
    <w:rsid w:val="000E244C"/>
    <w:rsid w:val="000E26BE"/>
    <w:rsid w:val="000E2FDA"/>
    <w:rsid w:val="000E3AFF"/>
    <w:rsid w:val="000E53E2"/>
    <w:rsid w:val="000E5C7C"/>
    <w:rsid w:val="000E6032"/>
    <w:rsid w:val="000E651D"/>
    <w:rsid w:val="000E6B69"/>
    <w:rsid w:val="000E6C56"/>
    <w:rsid w:val="000E6E9A"/>
    <w:rsid w:val="000E776F"/>
    <w:rsid w:val="000E797C"/>
    <w:rsid w:val="000F0374"/>
    <w:rsid w:val="000F057F"/>
    <w:rsid w:val="000F1F0A"/>
    <w:rsid w:val="000F2622"/>
    <w:rsid w:val="000F2D43"/>
    <w:rsid w:val="000F2F29"/>
    <w:rsid w:val="000F44AF"/>
    <w:rsid w:val="000F4B15"/>
    <w:rsid w:val="000F65F9"/>
    <w:rsid w:val="000F6B5E"/>
    <w:rsid w:val="000F6DD7"/>
    <w:rsid w:val="000F7862"/>
    <w:rsid w:val="000F7A81"/>
    <w:rsid w:val="00100111"/>
    <w:rsid w:val="0010126B"/>
    <w:rsid w:val="00101C75"/>
    <w:rsid w:val="00101FAF"/>
    <w:rsid w:val="00102372"/>
    <w:rsid w:val="00102E06"/>
    <w:rsid w:val="0010305B"/>
    <w:rsid w:val="001030E9"/>
    <w:rsid w:val="001039CF"/>
    <w:rsid w:val="00103E14"/>
    <w:rsid w:val="001043B8"/>
    <w:rsid w:val="0010612D"/>
    <w:rsid w:val="00106398"/>
    <w:rsid w:val="001065BB"/>
    <w:rsid w:val="00106818"/>
    <w:rsid w:val="001068EF"/>
    <w:rsid w:val="00106EAE"/>
    <w:rsid w:val="0010726A"/>
    <w:rsid w:val="00107821"/>
    <w:rsid w:val="001102BA"/>
    <w:rsid w:val="001109C6"/>
    <w:rsid w:val="00110E72"/>
    <w:rsid w:val="00111B67"/>
    <w:rsid w:val="00111C43"/>
    <w:rsid w:val="00112419"/>
    <w:rsid w:val="00112D64"/>
    <w:rsid w:val="00112F64"/>
    <w:rsid w:val="00115084"/>
    <w:rsid w:val="00115422"/>
    <w:rsid w:val="00115935"/>
    <w:rsid w:val="00115B73"/>
    <w:rsid w:val="0011602B"/>
    <w:rsid w:val="00116095"/>
    <w:rsid w:val="00116F9F"/>
    <w:rsid w:val="00120051"/>
    <w:rsid w:val="001216D0"/>
    <w:rsid w:val="0012189D"/>
    <w:rsid w:val="0012210E"/>
    <w:rsid w:val="00122A4A"/>
    <w:rsid w:val="00123B76"/>
    <w:rsid w:val="00124B17"/>
    <w:rsid w:val="00124B6C"/>
    <w:rsid w:val="00125211"/>
    <w:rsid w:val="0012561B"/>
    <w:rsid w:val="00125705"/>
    <w:rsid w:val="00126010"/>
    <w:rsid w:val="00126137"/>
    <w:rsid w:val="0012660E"/>
    <w:rsid w:val="001276F0"/>
    <w:rsid w:val="00130167"/>
    <w:rsid w:val="00130234"/>
    <w:rsid w:val="00130544"/>
    <w:rsid w:val="001315CF"/>
    <w:rsid w:val="00131842"/>
    <w:rsid w:val="001326B3"/>
    <w:rsid w:val="00133714"/>
    <w:rsid w:val="00133A4C"/>
    <w:rsid w:val="00133E2F"/>
    <w:rsid w:val="00133E45"/>
    <w:rsid w:val="001340BE"/>
    <w:rsid w:val="00134D95"/>
    <w:rsid w:val="00134DDC"/>
    <w:rsid w:val="00134E36"/>
    <w:rsid w:val="00135495"/>
    <w:rsid w:val="001363D2"/>
    <w:rsid w:val="00136EC9"/>
    <w:rsid w:val="00137521"/>
    <w:rsid w:val="0014004A"/>
    <w:rsid w:val="00141DBE"/>
    <w:rsid w:val="001427A6"/>
    <w:rsid w:val="00142AE3"/>
    <w:rsid w:val="00142D32"/>
    <w:rsid w:val="00143266"/>
    <w:rsid w:val="00143DEB"/>
    <w:rsid w:val="001450CA"/>
    <w:rsid w:val="00145E7C"/>
    <w:rsid w:val="001463C5"/>
    <w:rsid w:val="00146447"/>
    <w:rsid w:val="0015002D"/>
    <w:rsid w:val="00150461"/>
    <w:rsid w:val="0015078B"/>
    <w:rsid w:val="00150C8F"/>
    <w:rsid w:val="00152EC5"/>
    <w:rsid w:val="0015327B"/>
    <w:rsid w:val="00153E9F"/>
    <w:rsid w:val="0015412F"/>
    <w:rsid w:val="0015474C"/>
    <w:rsid w:val="00154D45"/>
    <w:rsid w:val="00154EF8"/>
    <w:rsid w:val="00155804"/>
    <w:rsid w:val="001558C7"/>
    <w:rsid w:val="001560F5"/>
    <w:rsid w:val="0015667D"/>
    <w:rsid w:val="00156C0F"/>
    <w:rsid w:val="00156F33"/>
    <w:rsid w:val="00157146"/>
    <w:rsid w:val="00157BA9"/>
    <w:rsid w:val="00157E45"/>
    <w:rsid w:val="001602CD"/>
    <w:rsid w:val="00160A7F"/>
    <w:rsid w:val="0016180B"/>
    <w:rsid w:val="00161894"/>
    <w:rsid w:val="001620C1"/>
    <w:rsid w:val="001626BB"/>
    <w:rsid w:val="0016435D"/>
    <w:rsid w:val="00164864"/>
    <w:rsid w:val="001667E7"/>
    <w:rsid w:val="00166CA4"/>
    <w:rsid w:val="00170330"/>
    <w:rsid w:val="001709FF"/>
    <w:rsid w:val="00171DBA"/>
    <w:rsid w:val="00171FB6"/>
    <w:rsid w:val="00172132"/>
    <w:rsid w:val="0017251E"/>
    <w:rsid w:val="00172576"/>
    <w:rsid w:val="0017259D"/>
    <w:rsid w:val="00172973"/>
    <w:rsid w:val="00173718"/>
    <w:rsid w:val="00174583"/>
    <w:rsid w:val="00174C71"/>
    <w:rsid w:val="001756A8"/>
    <w:rsid w:val="00175832"/>
    <w:rsid w:val="00176533"/>
    <w:rsid w:val="001765FD"/>
    <w:rsid w:val="0017662F"/>
    <w:rsid w:val="00176973"/>
    <w:rsid w:val="00181542"/>
    <w:rsid w:val="001825FE"/>
    <w:rsid w:val="00182622"/>
    <w:rsid w:val="0018275E"/>
    <w:rsid w:val="00182D54"/>
    <w:rsid w:val="0018331B"/>
    <w:rsid w:val="00183343"/>
    <w:rsid w:val="00183706"/>
    <w:rsid w:val="00184816"/>
    <w:rsid w:val="00184DB0"/>
    <w:rsid w:val="00184E0E"/>
    <w:rsid w:val="00185EA5"/>
    <w:rsid w:val="001867CC"/>
    <w:rsid w:val="00187F3D"/>
    <w:rsid w:val="00190482"/>
    <w:rsid w:val="00190529"/>
    <w:rsid w:val="00190A75"/>
    <w:rsid w:val="001916DA"/>
    <w:rsid w:val="00192495"/>
    <w:rsid w:val="00192CBF"/>
    <w:rsid w:val="0019364D"/>
    <w:rsid w:val="001936D6"/>
    <w:rsid w:val="00193D3D"/>
    <w:rsid w:val="00193F9E"/>
    <w:rsid w:val="00194589"/>
    <w:rsid w:val="00195124"/>
    <w:rsid w:val="00196221"/>
    <w:rsid w:val="0019627C"/>
    <w:rsid w:val="001975E2"/>
    <w:rsid w:val="00197994"/>
    <w:rsid w:val="00197CD1"/>
    <w:rsid w:val="001A0029"/>
    <w:rsid w:val="001A0D0F"/>
    <w:rsid w:val="001A140D"/>
    <w:rsid w:val="001A2882"/>
    <w:rsid w:val="001A2CCD"/>
    <w:rsid w:val="001A42C2"/>
    <w:rsid w:val="001A45CB"/>
    <w:rsid w:val="001A6ACE"/>
    <w:rsid w:val="001A70B1"/>
    <w:rsid w:val="001A79EE"/>
    <w:rsid w:val="001A7D8A"/>
    <w:rsid w:val="001B081D"/>
    <w:rsid w:val="001B10C7"/>
    <w:rsid w:val="001B1DBF"/>
    <w:rsid w:val="001B1EA0"/>
    <w:rsid w:val="001B22E4"/>
    <w:rsid w:val="001B24BB"/>
    <w:rsid w:val="001B331D"/>
    <w:rsid w:val="001B383E"/>
    <w:rsid w:val="001B40FB"/>
    <w:rsid w:val="001B45D1"/>
    <w:rsid w:val="001B48DE"/>
    <w:rsid w:val="001B4F00"/>
    <w:rsid w:val="001B5A89"/>
    <w:rsid w:val="001B654E"/>
    <w:rsid w:val="001B7EAE"/>
    <w:rsid w:val="001C0179"/>
    <w:rsid w:val="001C0307"/>
    <w:rsid w:val="001C0461"/>
    <w:rsid w:val="001C04E6"/>
    <w:rsid w:val="001C0929"/>
    <w:rsid w:val="001C0ECF"/>
    <w:rsid w:val="001C106B"/>
    <w:rsid w:val="001C17F8"/>
    <w:rsid w:val="001C1A3B"/>
    <w:rsid w:val="001C1B72"/>
    <w:rsid w:val="001C2CB4"/>
    <w:rsid w:val="001C2CFF"/>
    <w:rsid w:val="001C31E4"/>
    <w:rsid w:val="001C3753"/>
    <w:rsid w:val="001C55C6"/>
    <w:rsid w:val="001C7AE9"/>
    <w:rsid w:val="001D060A"/>
    <w:rsid w:val="001D0EEE"/>
    <w:rsid w:val="001D318A"/>
    <w:rsid w:val="001D3D2B"/>
    <w:rsid w:val="001D3D3E"/>
    <w:rsid w:val="001D4D97"/>
    <w:rsid w:val="001D6294"/>
    <w:rsid w:val="001D6E13"/>
    <w:rsid w:val="001D75E2"/>
    <w:rsid w:val="001D7A5E"/>
    <w:rsid w:val="001E0462"/>
    <w:rsid w:val="001E051B"/>
    <w:rsid w:val="001E126E"/>
    <w:rsid w:val="001E2213"/>
    <w:rsid w:val="001E243D"/>
    <w:rsid w:val="001E31C3"/>
    <w:rsid w:val="001E44CC"/>
    <w:rsid w:val="001E56E8"/>
    <w:rsid w:val="001E6531"/>
    <w:rsid w:val="001E6EB7"/>
    <w:rsid w:val="001E6FC7"/>
    <w:rsid w:val="001E702A"/>
    <w:rsid w:val="001E732F"/>
    <w:rsid w:val="001E7B4E"/>
    <w:rsid w:val="001E7C75"/>
    <w:rsid w:val="001E7ED8"/>
    <w:rsid w:val="001F0A26"/>
    <w:rsid w:val="001F0ABD"/>
    <w:rsid w:val="001F1DAE"/>
    <w:rsid w:val="001F22AD"/>
    <w:rsid w:val="001F2F91"/>
    <w:rsid w:val="001F3208"/>
    <w:rsid w:val="001F34EF"/>
    <w:rsid w:val="001F4477"/>
    <w:rsid w:val="001F4A05"/>
    <w:rsid w:val="001F52C5"/>
    <w:rsid w:val="001F5432"/>
    <w:rsid w:val="001F55FC"/>
    <w:rsid w:val="001F5D22"/>
    <w:rsid w:val="001F6A13"/>
    <w:rsid w:val="001F6B71"/>
    <w:rsid w:val="001F6D58"/>
    <w:rsid w:val="001F6F57"/>
    <w:rsid w:val="001F70DB"/>
    <w:rsid w:val="001F7DE3"/>
    <w:rsid w:val="00200165"/>
    <w:rsid w:val="00200F95"/>
    <w:rsid w:val="00200F99"/>
    <w:rsid w:val="002012DF"/>
    <w:rsid w:val="00201F45"/>
    <w:rsid w:val="00202342"/>
    <w:rsid w:val="00202580"/>
    <w:rsid w:val="00203950"/>
    <w:rsid w:val="00204347"/>
    <w:rsid w:val="002051CD"/>
    <w:rsid w:val="0020553A"/>
    <w:rsid w:val="0020701B"/>
    <w:rsid w:val="0020725B"/>
    <w:rsid w:val="00207E13"/>
    <w:rsid w:val="00207EE9"/>
    <w:rsid w:val="00210184"/>
    <w:rsid w:val="00210FFA"/>
    <w:rsid w:val="00211CF4"/>
    <w:rsid w:val="00211D53"/>
    <w:rsid w:val="002121ED"/>
    <w:rsid w:val="00212577"/>
    <w:rsid w:val="00212C3B"/>
    <w:rsid w:val="0021315B"/>
    <w:rsid w:val="002131D2"/>
    <w:rsid w:val="002132AA"/>
    <w:rsid w:val="00213B76"/>
    <w:rsid w:val="00214FE6"/>
    <w:rsid w:val="002152A7"/>
    <w:rsid w:val="0021559F"/>
    <w:rsid w:val="002157F8"/>
    <w:rsid w:val="002160AA"/>
    <w:rsid w:val="0021616B"/>
    <w:rsid w:val="00216210"/>
    <w:rsid w:val="00216C68"/>
    <w:rsid w:val="00216C7A"/>
    <w:rsid w:val="0021721F"/>
    <w:rsid w:val="002177BF"/>
    <w:rsid w:val="00217F18"/>
    <w:rsid w:val="002200E5"/>
    <w:rsid w:val="00220502"/>
    <w:rsid w:val="0022186E"/>
    <w:rsid w:val="0022197F"/>
    <w:rsid w:val="00222D9C"/>
    <w:rsid w:val="00223566"/>
    <w:rsid w:val="00223569"/>
    <w:rsid w:val="00224026"/>
    <w:rsid w:val="00224DD9"/>
    <w:rsid w:val="002257EF"/>
    <w:rsid w:val="00227391"/>
    <w:rsid w:val="00227A07"/>
    <w:rsid w:val="00227FAC"/>
    <w:rsid w:val="00230255"/>
    <w:rsid w:val="00230271"/>
    <w:rsid w:val="00230794"/>
    <w:rsid w:val="00231E1C"/>
    <w:rsid w:val="002322C4"/>
    <w:rsid w:val="002337E0"/>
    <w:rsid w:val="00233CF9"/>
    <w:rsid w:val="00233FB2"/>
    <w:rsid w:val="002345AB"/>
    <w:rsid w:val="002347F8"/>
    <w:rsid w:val="00234B03"/>
    <w:rsid w:val="00234FD8"/>
    <w:rsid w:val="002351A2"/>
    <w:rsid w:val="00236481"/>
    <w:rsid w:val="002365FA"/>
    <w:rsid w:val="002372C0"/>
    <w:rsid w:val="00237B09"/>
    <w:rsid w:val="00241A27"/>
    <w:rsid w:val="00241DA9"/>
    <w:rsid w:val="00242209"/>
    <w:rsid w:val="00243A24"/>
    <w:rsid w:val="00243A99"/>
    <w:rsid w:val="00244B73"/>
    <w:rsid w:val="00244D7A"/>
    <w:rsid w:val="002455B5"/>
    <w:rsid w:val="0024584B"/>
    <w:rsid w:val="00246873"/>
    <w:rsid w:val="00247714"/>
    <w:rsid w:val="00247C2F"/>
    <w:rsid w:val="00247CD3"/>
    <w:rsid w:val="00250BE9"/>
    <w:rsid w:val="00251B7E"/>
    <w:rsid w:val="00251BA8"/>
    <w:rsid w:val="00252222"/>
    <w:rsid w:val="00252BFA"/>
    <w:rsid w:val="00252C3A"/>
    <w:rsid w:val="00252C76"/>
    <w:rsid w:val="00254083"/>
    <w:rsid w:val="002543AF"/>
    <w:rsid w:val="00254524"/>
    <w:rsid w:val="00254E0F"/>
    <w:rsid w:val="00255FEF"/>
    <w:rsid w:val="00256A39"/>
    <w:rsid w:val="00256E64"/>
    <w:rsid w:val="00257585"/>
    <w:rsid w:val="00257999"/>
    <w:rsid w:val="00257C6E"/>
    <w:rsid w:val="002607F2"/>
    <w:rsid w:val="002618EF"/>
    <w:rsid w:val="00261922"/>
    <w:rsid w:val="00262F6A"/>
    <w:rsid w:val="002633F7"/>
    <w:rsid w:val="0026376D"/>
    <w:rsid w:val="0026391E"/>
    <w:rsid w:val="00263C61"/>
    <w:rsid w:val="00264244"/>
    <w:rsid w:val="002645C3"/>
    <w:rsid w:val="00264A3F"/>
    <w:rsid w:val="00264AD9"/>
    <w:rsid w:val="0026561C"/>
    <w:rsid w:val="00265B2E"/>
    <w:rsid w:val="002668E5"/>
    <w:rsid w:val="00266F3B"/>
    <w:rsid w:val="002674DE"/>
    <w:rsid w:val="002678DD"/>
    <w:rsid w:val="00267B8F"/>
    <w:rsid w:val="0027061B"/>
    <w:rsid w:val="00271324"/>
    <w:rsid w:val="00271D54"/>
    <w:rsid w:val="00271EE1"/>
    <w:rsid w:val="00272D0F"/>
    <w:rsid w:val="00272DE2"/>
    <w:rsid w:val="002732B6"/>
    <w:rsid w:val="0027371A"/>
    <w:rsid w:val="002746B9"/>
    <w:rsid w:val="00274B62"/>
    <w:rsid w:val="00274E99"/>
    <w:rsid w:val="00275028"/>
    <w:rsid w:val="002753AA"/>
    <w:rsid w:val="00275D3C"/>
    <w:rsid w:val="0027604F"/>
    <w:rsid w:val="00276138"/>
    <w:rsid w:val="00276C85"/>
    <w:rsid w:val="00276E35"/>
    <w:rsid w:val="00277B78"/>
    <w:rsid w:val="00281521"/>
    <w:rsid w:val="00281B41"/>
    <w:rsid w:val="00281DB2"/>
    <w:rsid w:val="00281DC9"/>
    <w:rsid w:val="002821A1"/>
    <w:rsid w:val="002837F2"/>
    <w:rsid w:val="00283936"/>
    <w:rsid w:val="00286584"/>
    <w:rsid w:val="00286690"/>
    <w:rsid w:val="00287739"/>
    <w:rsid w:val="00287B49"/>
    <w:rsid w:val="00287DAE"/>
    <w:rsid w:val="002910B5"/>
    <w:rsid w:val="00291E62"/>
    <w:rsid w:val="00292AC8"/>
    <w:rsid w:val="00294E43"/>
    <w:rsid w:val="00295EC5"/>
    <w:rsid w:val="00295EF5"/>
    <w:rsid w:val="002965FA"/>
    <w:rsid w:val="00296C72"/>
    <w:rsid w:val="00296D35"/>
    <w:rsid w:val="00297307"/>
    <w:rsid w:val="00297DCF"/>
    <w:rsid w:val="002A1B75"/>
    <w:rsid w:val="002A33A4"/>
    <w:rsid w:val="002A3F3A"/>
    <w:rsid w:val="002A43C9"/>
    <w:rsid w:val="002A4B89"/>
    <w:rsid w:val="002A74DF"/>
    <w:rsid w:val="002B09AE"/>
    <w:rsid w:val="002B0D09"/>
    <w:rsid w:val="002B1547"/>
    <w:rsid w:val="002B4323"/>
    <w:rsid w:val="002B50B1"/>
    <w:rsid w:val="002B5C1E"/>
    <w:rsid w:val="002B62F5"/>
    <w:rsid w:val="002B6FD6"/>
    <w:rsid w:val="002B7001"/>
    <w:rsid w:val="002B71DF"/>
    <w:rsid w:val="002B794D"/>
    <w:rsid w:val="002C049A"/>
    <w:rsid w:val="002C0902"/>
    <w:rsid w:val="002C0F0C"/>
    <w:rsid w:val="002C1163"/>
    <w:rsid w:val="002C18B8"/>
    <w:rsid w:val="002C22F0"/>
    <w:rsid w:val="002C3765"/>
    <w:rsid w:val="002C40CF"/>
    <w:rsid w:val="002C64C5"/>
    <w:rsid w:val="002C77C6"/>
    <w:rsid w:val="002C7B95"/>
    <w:rsid w:val="002D0894"/>
    <w:rsid w:val="002D1692"/>
    <w:rsid w:val="002D1A28"/>
    <w:rsid w:val="002D1B99"/>
    <w:rsid w:val="002D3741"/>
    <w:rsid w:val="002D3E2A"/>
    <w:rsid w:val="002D44C5"/>
    <w:rsid w:val="002D4769"/>
    <w:rsid w:val="002D4780"/>
    <w:rsid w:val="002D559F"/>
    <w:rsid w:val="002D7D2F"/>
    <w:rsid w:val="002E058C"/>
    <w:rsid w:val="002E1F7F"/>
    <w:rsid w:val="002E2119"/>
    <w:rsid w:val="002E2DDF"/>
    <w:rsid w:val="002E315B"/>
    <w:rsid w:val="002E3E8E"/>
    <w:rsid w:val="002E47ED"/>
    <w:rsid w:val="002E5580"/>
    <w:rsid w:val="002E5904"/>
    <w:rsid w:val="002E5F02"/>
    <w:rsid w:val="002E60B8"/>
    <w:rsid w:val="002F005C"/>
    <w:rsid w:val="002F0D7B"/>
    <w:rsid w:val="002F0EC4"/>
    <w:rsid w:val="002F0FEA"/>
    <w:rsid w:val="002F1133"/>
    <w:rsid w:val="002F1D58"/>
    <w:rsid w:val="002F2E8A"/>
    <w:rsid w:val="002F2F6F"/>
    <w:rsid w:val="002F4181"/>
    <w:rsid w:val="002F5015"/>
    <w:rsid w:val="002F5A68"/>
    <w:rsid w:val="002F6346"/>
    <w:rsid w:val="002F6C8F"/>
    <w:rsid w:val="002F6FA2"/>
    <w:rsid w:val="002F7715"/>
    <w:rsid w:val="002F7B0F"/>
    <w:rsid w:val="0030015D"/>
    <w:rsid w:val="003001A8"/>
    <w:rsid w:val="0030024D"/>
    <w:rsid w:val="00301551"/>
    <w:rsid w:val="003020BA"/>
    <w:rsid w:val="00302F88"/>
    <w:rsid w:val="0030311E"/>
    <w:rsid w:val="003058B2"/>
    <w:rsid w:val="003064B1"/>
    <w:rsid w:val="00306AFD"/>
    <w:rsid w:val="00306B36"/>
    <w:rsid w:val="00306F98"/>
    <w:rsid w:val="00310B44"/>
    <w:rsid w:val="00311306"/>
    <w:rsid w:val="003117F2"/>
    <w:rsid w:val="00311987"/>
    <w:rsid w:val="00311D92"/>
    <w:rsid w:val="0031266A"/>
    <w:rsid w:val="003126A2"/>
    <w:rsid w:val="00313F2F"/>
    <w:rsid w:val="00314721"/>
    <w:rsid w:val="00315007"/>
    <w:rsid w:val="00315098"/>
    <w:rsid w:val="00315A58"/>
    <w:rsid w:val="00315B13"/>
    <w:rsid w:val="00317D14"/>
    <w:rsid w:val="00320253"/>
    <w:rsid w:val="0032125C"/>
    <w:rsid w:val="003215F3"/>
    <w:rsid w:val="00322C83"/>
    <w:rsid w:val="00322E65"/>
    <w:rsid w:val="00322E88"/>
    <w:rsid w:val="0032315C"/>
    <w:rsid w:val="003238E7"/>
    <w:rsid w:val="00323B7B"/>
    <w:rsid w:val="00324356"/>
    <w:rsid w:val="00324780"/>
    <w:rsid w:val="00324952"/>
    <w:rsid w:val="00324C56"/>
    <w:rsid w:val="00324DB0"/>
    <w:rsid w:val="00325DA0"/>
    <w:rsid w:val="00325FB6"/>
    <w:rsid w:val="0032609F"/>
    <w:rsid w:val="00326A5A"/>
    <w:rsid w:val="00327B4F"/>
    <w:rsid w:val="00330414"/>
    <w:rsid w:val="00330433"/>
    <w:rsid w:val="00330932"/>
    <w:rsid w:val="00330AE8"/>
    <w:rsid w:val="003310D1"/>
    <w:rsid w:val="00331CED"/>
    <w:rsid w:val="0033214B"/>
    <w:rsid w:val="003325AA"/>
    <w:rsid w:val="00332F74"/>
    <w:rsid w:val="00333120"/>
    <w:rsid w:val="003334DF"/>
    <w:rsid w:val="00333800"/>
    <w:rsid w:val="003339FA"/>
    <w:rsid w:val="003347EA"/>
    <w:rsid w:val="003358DC"/>
    <w:rsid w:val="00335D7F"/>
    <w:rsid w:val="003361B0"/>
    <w:rsid w:val="0033626F"/>
    <w:rsid w:val="003365AE"/>
    <w:rsid w:val="00336669"/>
    <w:rsid w:val="003366E4"/>
    <w:rsid w:val="00336FBF"/>
    <w:rsid w:val="00337273"/>
    <w:rsid w:val="00337409"/>
    <w:rsid w:val="00337448"/>
    <w:rsid w:val="00337657"/>
    <w:rsid w:val="00340B9D"/>
    <w:rsid w:val="00341537"/>
    <w:rsid w:val="00341C7B"/>
    <w:rsid w:val="00341D7C"/>
    <w:rsid w:val="003420F9"/>
    <w:rsid w:val="00342677"/>
    <w:rsid w:val="0034285A"/>
    <w:rsid w:val="00342BAD"/>
    <w:rsid w:val="00342EC9"/>
    <w:rsid w:val="00343559"/>
    <w:rsid w:val="00343676"/>
    <w:rsid w:val="00343E3A"/>
    <w:rsid w:val="003454EF"/>
    <w:rsid w:val="00346EEB"/>
    <w:rsid w:val="003472FD"/>
    <w:rsid w:val="003505A7"/>
    <w:rsid w:val="00351857"/>
    <w:rsid w:val="003522BD"/>
    <w:rsid w:val="003533C6"/>
    <w:rsid w:val="003534E0"/>
    <w:rsid w:val="00353832"/>
    <w:rsid w:val="003538C4"/>
    <w:rsid w:val="00353A12"/>
    <w:rsid w:val="00353A9D"/>
    <w:rsid w:val="00353BF3"/>
    <w:rsid w:val="00353E91"/>
    <w:rsid w:val="00353F7A"/>
    <w:rsid w:val="00353F7C"/>
    <w:rsid w:val="00354FDA"/>
    <w:rsid w:val="00355350"/>
    <w:rsid w:val="0035591D"/>
    <w:rsid w:val="00355E3A"/>
    <w:rsid w:val="0035708D"/>
    <w:rsid w:val="00360239"/>
    <w:rsid w:val="00361341"/>
    <w:rsid w:val="003629A0"/>
    <w:rsid w:val="0036487D"/>
    <w:rsid w:val="00364D72"/>
    <w:rsid w:val="00365BBD"/>
    <w:rsid w:val="003660E8"/>
    <w:rsid w:val="003666CB"/>
    <w:rsid w:val="003669F9"/>
    <w:rsid w:val="0037035A"/>
    <w:rsid w:val="00370F2F"/>
    <w:rsid w:val="00370F64"/>
    <w:rsid w:val="00371589"/>
    <w:rsid w:val="00371792"/>
    <w:rsid w:val="00371798"/>
    <w:rsid w:val="00371B2E"/>
    <w:rsid w:val="00373D28"/>
    <w:rsid w:val="00373EBD"/>
    <w:rsid w:val="00373EF3"/>
    <w:rsid w:val="003744CB"/>
    <w:rsid w:val="0037583D"/>
    <w:rsid w:val="00375C1F"/>
    <w:rsid w:val="0037630D"/>
    <w:rsid w:val="003773D7"/>
    <w:rsid w:val="00377EF4"/>
    <w:rsid w:val="003801E6"/>
    <w:rsid w:val="00380652"/>
    <w:rsid w:val="00381161"/>
    <w:rsid w:val="00381627"/>
    <w:rsid w:val="00384696"/>
    <w:rsid w:val="00384D3C"/>
    <w:rsid w:val="00385B9E"/>
    <w:rsid w:val="0038636F"/>
    <w:rsid w:val="00386B69"/>
    <w:rsid w:val="00387A24"/>
    <w:rsid w:val="00387AC4"/>
    <w:rsid w:val="00390547"/>
    <w:rsid w:val="00390AF3"/>
    <w:rsid w:val="003916AD"/>
    <w:rsid w:val="003923F9"/>
    <w:rsid w:val="00392E85"/>
    <w:rsid w:val="00393592"/>
    <w:rsid w:val="00394CDD"/>
    <w:rsid w:val="00394EEC"/>
    <w:rsid w:val="00396EB0"/>
    <w:rsid w:val="0039720A"/>
    <w:rsid w:val="003975B8"/>
    <w:rsid w:val="003A00DF"/>
    <w:rsid w:val="003A0217"/>
    <w:rsid w:val="003A1393"/>
    <w:rsid w:val="003A159F"/>
    <w:rsid w:val="003A24A1"/>
    <w:rsid w:val="003A28B2"/>
    <w:rsid w:val="003A2B31"/>
    <w:rsid w:val="003A434C"/>
    <w:rsid w:val="003A4415"/>
    <w:rsid w:val="003A4484"/>
    <w:rsid w:val="003A541F"/>
    <w:rsid w:val="003A636E"/>
    <w:rsid w:val="003A644A"/>
    <w:rsid w:val="003A7BE7"/>
    <w:rsid w:val="003B058B"/>
    <w:rsid w:val="003B08C3"/>
    <w:rsid w:val="003B0E1D"/>
    <w:rsid w:val="003B18B6"/>
    <w:rsid w:val="003B25AF"/>
    <w:rsid w:val="003B3191"/>
    <w:rsid w:val="003B341A"/>
    <w:rsid w:val="003B3791"/>
    <w:rsid w:val="003B3AC0"/>
    <w:rsid w:val="003B4577"/>
    <w:rsid w:val="003B46F6"/>
    <w:rsid w:val="003B473A"/>
    <w:rsid w:val="003B55DF"/>
    <w:rsid w:val="003B579B"/>
    <w:rsid w:val="003B5C4D"/>
    <w:rsid w:val="003B5E36"/>
    <w:rsid w:val="003B7472"/>
    <w:rsid w:val="003B7947"/>
    <w:rsid w:val="003B7FF0"/>
    <w:rsid w:val="003C102E"/>
    <w:rsid w:val="003C2248"/>
    <w:rsid w:val="003C22A5"/>
    <w:rsid w:val="003C4B07"/>
    <w:rsid w:val="003C4E18"/>
    <w:rsid w:val="003C5CA3"/>
    <w:rsid w:val="003C5D74"/>
    <w:rsid w:val="003D1907"/>
    <w:rsid w:val="003D276E"/>
    <w:rsid w:val="003D3408"/>
    <w:rsid w:val="003D379F"/>
    <w:rsid w:val="003D382E"/>
    <w:rsid w:val="003D412D"/>
    <w:rsid w:val="003D557E"/>
    <w:rsid w:val="003D59FB"/>
    <w:rsid w:val="003D5CE9"/>
    <w:rsid w:val="003D5EB1"/>
    <w:rsid w:val="003D5FF0"/>
    <w:rsid w:val="003D6A9C"/>
    <w:rsid w:val="003D6F21"/>
    <w:rsid w:val="003D78FD"/>
    <w:rsid w:val="003E083C"/>
    <w:rsid w:val="003E0A40"/>
    <w:rsid w:val="003E0F3A"/>
    <w:rsid w:val="003E1774"/>
    <w:rsid w:val="003E19CF"/>
    <w:rsid w:val="003E22A8"/>
    <w:rsid w:val="003E2451"/>
    <w:rsid w:val="003E27FA"/>
    <w:rsid w:val="003E2C8F"/>
    <w:rsid w:val="003E3533"/>
    <w:rsid w:val="003E43DE"/>
    <w:rsid w:val="003E4960"/>
    <w:rsid w:val="003E4FCE"/>
    <w:rsid w:val="003E5432"/>
    <w:rsid w:val="003E58D9"/>
    <w:rsid w:val="003E5909"/>
    <w:rsid w:val="003E5B7E"/>
    <w:rsid w:val="003E6087"/>
    <w:rsid w:val="003E67AF"/>
    <w:rsid w:val="003E68E3"/>
    <w:rsid w:val="003E7D93"/>
    <w:rsid w:val="003F092A"/>
    <w:rsid w:val="003F113A"/>
    <w:rsid w:val="003F118B"/>
    <w:rsid w:val="003F1329"/>
    <w:rsid w:val="003F155C"/>
    <w:rsid w:val="003F1716"/>
    <w:rsid w:val="003F1A83"/>
    <w:rsid w:val="003F29E5"/>
    <w:rsid w:val="003F3C89"/>
    <w:rsid w:val="003F530B"/>
    <w:rsid w:val="003F5499"/>
    <w:rsid w:val="003F5AE8"/>
    <w:rsid w:val="003F63FA"/>
    <w:rsid w:val="003F752D"/>
    <w:rsid w:val="003F76AC"/>
    <w:rsid w:val="004002DF"/>
    <w:rsid w:val="004002E8"/>
    <w:rsid w:val="00401839"/>
    <w:rsid w:val="00403A13"/>
    <w:rsid w:val="00404160"/>
    <w:rsid w:val="00404C11"/>
    <w:rsid w:val="00404E1B"/>
    <w:rsid w:val="004050E1"/>
    <w:rsid w:val="00407279"/>
    <w:rsid w:val="0040752A"/>
    <w:rsid w:val="00407C6C"/>
    <w:rsid w:val="00410F77"/>
    <w:rsid w:val="00413D85"/>
    <w:rsid w:val="004146F4"/>
    <w:rsid w:val="0041472F"/>
    <w:rsid w:val="0041478D"/>
    <w:rsid w:val="00414A2D"/>
    <w:rsid w:val="00414A47"/>
    <w:rsid w:val="0041513E"/>
    <w:rsid w:val="00416D39"/>
    <w:rsid w:val="00416DA8"/>
    <w:rsid w:val="00420748"/>
    <w:rsid w:val="00420843"/>
    <w:rsid w:val="004208E5"/>
    <w:rsid w:val="00421C15"/>
    <w:rsid w:val="004222F5"/>
    <w:rsid w:val="004237E1"/>
    <w:rsid w:val="004243C0"/>
    <w:rsid w:val="00425986"/>
    <w:rsid w:val="00425DD4"/>
    <w:rsid w:val="00425FF5"/>
    <w:rsid w:val="00426871"/>
    <w:rsid w:val="0042746A"/>
    <w:rsid w:val="00427CF4"/>
    <w:rsid w:val="004300A4"/>
    <w:rsid w:val="004304CB"/>
    <w:rsid w:val="004305CD"/>
    <w:rsid w:val="00430A6A"/>
    <w:rsid w:val="00430D10"/>
    <w:rsid w:val="00431A2A"/>
    <w:rsid w:val="00431CF2"/>
    <w:rsid w:val="004326BD"/>
    <w:rsid w:val="004327DC"/>
    <w:rsid w:val="004328BC"/>
    <w:rsid w:val="00432D89"/>
    <w:rsid w:val="00433D20"/>
    <w:rsid w:val="0043414C"/>
    <w:rsid w:val="004343BF"/>
    <w:rsid w:val="00434528"/>
    <w:rsid w:val="00434761"/>
    <w:rsid w:val="004348D8"/>
    <w:rsid w:val="00434ADC"/>
    <w:rsid w:val="00434F3F"/>
    <w:rsid w:val="00434FD6"/>
    <w:rsid w:val="0043530A"/>
    <w:rsid w:val="00435C3B"/>
    <w:rsid w:val="00437133"/>
    <w:rsid w:val="004376F1"/>
    <w:rsid w:val="00437E41"/>
    <w:rsid w:val="00440DF1"/>
    <w:rsid w:val="00441C00"/>
    <w:rsid w:val="00442903"/>
    <w:rsid w:val="00442BD5"/>
    <w:rsid w:val="00444186"/>
    <w:rsid w:val="0044490B"/>
    <w:rsid w:val="00444F03"/>
    <w:rsid w:val="0044562E"/>
    <w:rsid w:val="00446129"/>
    <w:rsid w:val="00446714"/>
    <w:rsid w:val="00446B1A"/>
    <w:rsid w:val="00447185"/>
    <w:rsid w:val="004477FF"/>
    <w:rsid w:val="0045016B"/>
    <w:rsid w:val="004506E8"/>
    <w:rsid w:val="00450BAB"/>
    <w:rsid w:val="00450D97"/>
    <w:rsid w:val="0045119B"/>
    <w:rsid w:val="00452BFB"/>
    <w:rsid w:val="00452C02"/>
    <w:rsid w:val="00452D58"/>
    <w:rsid w:val="0045564A"/>
    <w:rsid w:val="00455918"/>
    <w:rsid w:val="004563B4"/>
    <w:rsid w:val="00461944"/>
    <w:rsid w:val="00461C80"/>
    <w:rsid w:val="00462861"/>
    <w:rsid w:val="00462959"/>
    <w:rsid w:val="00462B02"/>
    <w:rsid w:val="00462DB3"/>
    <w:rsid w:val="00462F02"/>
    <w:rsid w:val="00463428"/>
    <w:rsid w:val="00463A34"/>
    <w:rsid w:val="00463EE5"/>
    <w:rsid w:val="00464870"/>
    <w:rsid w:val="0046553F"/>
    <w:rsid w:val="00465C32"/>
    <w:rsid w:val="004664A8"/>
    <w:rsid w:val="00466D6A"/>
    <w:rsid w:val="00467EF4"/>
    <w:rsid w:val="0047034B"/>
    <w:rsid w:val="00470D30"/>
    <w:rsid w:val="00472050"/>
    <w:rsid w:val="00472080"/>
    <w:rsid w:val="00472182"/>
    <w:rsid w:val="004722ED"/>
    <w:rsid w:val="00473BE0"/>
    <w:rsid w:val="004741E9"/>
    <w:rsid w:val="00474D4E"/>
    <w:rsid w:val="00475288"/>
    <w:rsid w:val="00475712"/>
    <w:rsid w:val="00475A22"/>
    <w:rsid w:val="00475A49"/>
    <w:rsid w:val="00476707"/>
    <w:rsid w:val="0047672A"/>
    <w:rsid w:val="0048171D"/>
    <w:rsid w:val="00481B39"/>
    <w:rsid w:val="004820B5"/>
    <w:rsid w:val="00483279"/>
    <w:rsid w:val="00483729"/>
    <w:rsid w:val="00483E28"/>
    <w:rsid w:val="004846B7"/>
    <w:rsid w:val="004849B1"/>
    <w:rsid w:val="00484B39"/>
    <w:rsid w:val="004852C6"/>
    <w:rsid w:val="00485325"/>
    <w:rsid w:val="0048539E"/>
    <w:rsid w:val="00485750"/>
    <w:rsid w:val="00485D75"/>
    <w:rsid w:val="004863FD"/>
    <w:rsid w:val="004867EC"/>
    <w:rsid w:val="00486C5F"/>
    <w:rsid w:val="00490475"/>
    <w:rsid w:val="00490B4A"/>
    <w:rsid w:val="00490D4E"/>
    <w:rsid w:val="004912A3"/>
    <w:rsid w:val="00491589"/>
    <w:rsid w:val="004916EB"/>
    <w:rsid w:val="004920DE"/>
    <w:rsid w:val="0049271E"/>
    <w:rsid w:val="00492758"/>
    <w:rsid w:val="00492942"/>
    <w:rsid w:val="0049337B"/>
    <w:rsid w:val="0049353F"/>
    <w:rsid w:val="00493807"/>
    <w:rsid w:val="00493B03"/>
    <w:rsid w:val="00494966"/>
    <w:rsid w:val="004969E9"/>
    <w:rsid w:val="0049713D"/>
    <w:rsid w:val="0049723C"/>
    <w:rsid w:val="004975F8"/>
    <w:rsid w:val="004A093B"/>
    <w:rsid w:val="004A0B07"/>
    <w:rsid w:val="004A0C07"/>
    <w:rsid w:val="004A139C"/>
    <w:rsid w:val="004A1E73"/>
    <w:rsid w:val="004A201A"/>
    <w:rsid w:val="004A231B"/>
    <w:rsid w:val="004A2F83"/>
    <w:rsid w:val="004A43F9"/>
    <w:rsid w:val="004A4DD4"/>
    <w:rsid w:val="004A4EC5"/>
    <w:rsid w:val="004A5FC7"/>
    <w:rsid w:val="004A60B9"/>
    <w:rsid w:val="004A7C97"/>
    <w:rsid w:val="004B064F"/>
    <w:rsid w:val="004B0B2B"/>
    <w:rsid w:val="004B227A"/>
    <w:rsid w:val="004B2B5C"/>
    <w:rsid w:val="004B36DE"/>
    <w:rsid w:val="004B47C8"/>
    <w:rsid w:val="004B51CF"/>
    <w:rsid w:val="004B51DE"/>
    <w:rsid w:val="004B5A98"/>
    <w:rsid w:val="004B6063"/>
    <w:rsid w:val="004B7590"/>
    <w:rsid w:val="004C126A"/>
    <w:rsid w:val="004C1CF1"/>
    <w:rsid w:val="004C23B6"/>
    <w:rsid w:val="004C26AF"/>
    <w:rsid w:val="004C332B"/>
    <w:rsid w:val="004C40AB"/>
    <w:rsid w:val="004C58C4"/>
    <w:rsid w:val="004C597A"/>
    <w:rsid w:val="004C5C01"/>
    <w:rsid w:val="004C6DA8"/>
    <w:rsid w:val="004C7CAC"/>
    <w:rsid w:val="004D0505"/>
    <w:rsid w:val="004D0FEE"/>
    <w:rsid w:val="004D1889"/>
    <w:rsid w:val="004D1DD1"/>
    <w:rsid w:val="004D2B8C"/>
    <w:rsid w:val="004D2C85"/>
    <w:rsid w:val="004D3B23"/>
    <w:rsid w:val="004D406D"/>
    <w:rsid w:val="004D4336"/>
    <w:rsid w:val="004D4883"/>
    <w:rsid w:val="004D4A43"/>
    <w:rsid w:val="004D6E91"/>
    <w:rsid w:val="004D7479"/>
    <w:rsid w:val="004D74AF"/>
    <w:rsid w:val="004D76D6"/>
    <w:rsid w:val="004D76DF"/>
    <w:rsid w:val="004D7FFD"/>
    <w:rsid w:val="004E02DD"/>
    <w:rsid w:val="004E0459"/>
    <w:rsid w:val="004E1415"/>
    <w:rsid w:val="004E1C5D"/>
    <w:rsid w:val="004E291A"/>
    <w:rsid w:val="004E2F82"/>
    <w:rsid w:val="004E3442"/>
    <w:rsid w:val="004E3467"/>
    <w:rsid w:val="004E3CEE"/>
    <w:rsid w:val="004E448C"/>
    <w:rsid w:val="004E4AA5"/>
    <w:rsid w:val="004E4E8E"/>
    <w:rsid w:val="004E6163"/>
    <w:rsid w:val="004E6D3D"/>
    <w:rsid w:val="004E7AD4"/>
    <w:rsid w:val="004F0031"/>
    <w:rsid w:val="004F0398"/>
    <w:rsid w:val="004F06EE"/>
    <w:rsid w:val="004F0AB5"/>
    <w:rsid w:val="004F0C8B"/>
    <w:rsid w:val="004F0CCF"/>
    <w:rsid w:val="004F0FD9"/>
    <w:rsid w:val="004F1016"/>
    <w:rsid w:val="004F27EF"/>
    <w:rsid w:val="004F3A18"/>
    <w:rsid w:val="004F4102"/>
    <w:rsid w:val="004F464F"/>
    <w:rsid w:val="004F4C97"/>
    <w:rsid w:val="004F4CCD"/>
    <w:rsid w:val="004F660B"/>
    <w:rsid w:val="004F66D7"/>
    <w:rsid w:val="004F6BC6"/>
    <w:rsid w:val="004F6C3E"/>
    <w:rsid w:val="004F6D3A"/>
    <w:rsid w:val="004F6F5E"/>
    <w:rsid w:val="004F7BE5"/>
    <w:rsid w:val="00500095"/>
    <w:rsid w:val="00500E58"/>
    <w:rsid w:val="00501C0E"/>
    <w:rsid w:val="00501FD7"/>
    <w:rsid w:val="005023E0"/>
    <w:rsid w:val="005029FC"/>
    <w:rsid w:val="00502C32"/>
    <w:rsid w:val="005033C5"/>
    <w:rsid w:val="005035E8"/>
    <w:rsid w:val="00503C32"/>
    <w:rsid w:val="00503FD5"/>
    <w:rsid w:val="00504296"/>
    <w:rsid w:val="00504E20"/>
    <w:rsid w:val="005053B0"/>
    <w:rsid w:val="00505F74"/>
    <w:rsid w:val="005061D4"/>
    <w:rsid w:val="00506213"/>
    <w:rsid w:val="00506296"/>
    <w:rsid w:val="00511E66"/>
    <w:rsid w:val="005127B5"/>
    <w:rsid w:val="00512BDD"/>
    <w:rsid w:val="00513005"/>
    <w:rsid w:val="00514209"/>
    <w:rsid w:val="005146B0"/>
    <w:rsid w:val="0051473D"/>
    <w:rsid w:val="005149C7"/>
    <w:rsid w:val="005153B0"/>
    <w:rsid w:val="00515F0A"/>
    <w:rsid w:val="00516996"/>
    <w:rsid w:val="00516E34"/>
    <w:rsid w:val="005170C8"/>
    <w:rsid w:val="00517196"/>
    <w:rsid w:val="0051762C"/>
    <w:rsid w:val="00517722"/>
    <w:rsid w:val="00517C64"/>
    <w:rsid w:val="00517F58"/>
    <w:rsid w:val="00520109"/>
    <w:rsid w:val="005201F9"/>
    <w:rsid w:val="00520867"/>
    <w:rsid w:val="005217C9"/>
    <w:rsid w:val="00521F08"/>
    <w:rsid w:val="0052276A"/>
    <w:rsid w:val="00522C7C"/>
    <w:rsid w:val="00522FA8"/>
    <w:rsid w:val="00523020"/>
    <w:rsid w:val="00523BFB"/>
    <w:rsid w:val="00523D26"/>
    <w:rsid w:val="0052480A"/>
    <w:rsid w:val="00524CC6"/>
    <w:rsid w:val="00525325"/>
    <w:rsid w:val="00525411"/>
    <w:rsid w:val="00525671"/>
    <w:rsid w:val="0052636D"/>
    <w:rsid w:val="005265F3"/>
    <w:rsid w:val="00526A78"/>
    <w:rsid w:val="00527D22"/>
    <w:rsid w:val="00530243"/>
    <w:rsid w:val="00530603"/>
    <w:rsid w:val="0053082B"/>
    <w:rsid w:val="00530A5A"/>
    <w:rsid w:val="005310A9"/>
    <w:rsid w:val="00531AC0"/>
    <w:rsid w:val="00531F00"/>
    <w:rsid w:val="00531F03"/>
    <w:rsid w:val="00532A3C"/>
    <w:rsid w:val="00532C6A"/>
    <w:rsid w:val="00532FB9"/>
    <w:rsid w:val="00533588"/>
    <w:rsid w:val="00534360"/>
    <w:rsid w:val="00534819"/>
    <w:rsid w:val="00534E68"/>
    <w:rsid w:val="00534EAD"/>
    <w:rsid w:val="005358DD"/>
    <w:rsid w:val="00536340"/>
    <w:rsid w:val="005363DE"/>
    <w:rsid w:val="0053787D"/>
    <w:rsid w:val="00537DE7"/>
    <w:rsid w:val="005401C6"/>
    <w:rsid w:val="00540690"/>
    <w:rsid w:val="00540694"/>
    <w:rsid w:val="00541FC5"/>
    <w:rsid w:val="0054272E"/>
    <w:rsid w:val="005428EC"/>
    <w:rsid w:val="00542AFC"/>
    <w:rsid w:val="00542DFC"/>
    <w:rsid w:val="0054367C"/>
    <w:rsid w:val="00543F9A"/>
    <w:rsid w:val="00544014"/>
    <w:rsid w:val="00544137"/>
    <w:rsid w:val="005441AF"/>
    <w:rsid w:val="005441C9"/>
    <w:rsid w:val="00544ECF"/>
    <w:rsid w:val="0054508B"/>
    <w:rsid w:val="00545742"/>
    <w:rsid w:val="0054633B"/>
    <w:rsid w:val="00546A8F"/>
    <w:rsid w:val="005506EF"/>
    <w:rsid w:val="0055144E"/>
    <w:rsid w:val="00551A7A"/>
    <w:rsid w:val="00551C8A"/>
    <w:rsid w:val="0055217C"/>
    <w:rsid w:val="00552D8A"/>
    <w:rsid w:val="00553029"/>
    <w:rsid w:val="005535BB"/>
    <w:rsid w:val="00553717"/>
    <w:rsid w:val="00553EFC"/>
    <w:rsid w:val="00554574"/>
    <w:rsid w:val="005547FC"/>
    <w:rsid w:val="005549C0"/>
    <w:rsid w:val="0055542D"/>
    <w:rsid w:val="005564C9"/>
    <w:rsid w:val="005566A0"/>
    <w:rsid w:val="00556CEB"/>
    <w:rsid w:val="005575D7"/>
    <w:rsid w:val="00557B0A"/>
    <w:rsid w:val="00560B0D"/>
    <w:rsid w:val="00561CDF"/>
    <w:rsid w:val="00561F8A"/>
    <w:rsid w:val="00561F92"/>
    <w:rsid w:val="00562B54"/>
    <w:rsid w:val="00563CF2"/>
    <w:rsid w:val="00564BEC"/>
    <w:rsid w:val="00565F16"/>
    <w:rsid w:val="0056636E"/>
    <w:rsid w:val="00567BBF"/>
    <w:rsid w:val="00567CFC"/>
    <w:rsid w:val="0057004C"/>
    <w:rsid w:val="00571029"/>
    <w:rsid w:val="005715A1"/>
    <w:rsid w:val="00572370"/>
    <w:rsid w:val="00572B2D"/>
    <w:rsid w:val="00572ECF"/>
    <w:rsid w:val="00573498"/>
    <w:rsid w:val="00573B5B"/>
    <w:rsid w:val="0057531F"/>
    <w:rsid w:val="00575D65"/>
    <w:rsid w:val="0057639C"/>
    <w:rsid w:val="00576A8D"/>
    <w:rsid w:val="00576BE5"/>
    <w:rsid w:val="00577741"/>
    <w:rsid w:val="0058024F"/>
    <w:rsid w:val="00580762"/>
    <w:rsid w:val="00581C5F"/>
    <w:rsid w:val="00583035"/>
    <w:rsid w:val="00583474"/>
    <w:rsid w:val="00583B87"/>
    <w:rsid w:val="00584789"/>
    <w:rsid w:val="00584AF9"/>
    <w:rsid w:val="00584D07"/>
    <w:rsid w:val="00584FD4"/>
    <w:rsid w:val="00586544"/>
    <w:rsid w:val="0058668A"/>
    <w:rsid w:val="00586BA1"/>
    <w:rsid w:val="00586BFB"/>
    <w:rsid w:val="005873FC"/>
    <w:rsid w:val="0058741B"/>
    <w:rsid w:val="0059250B"/>
    <w:rsid w:val="0059271D"/>
    <w:rsid w:val="005929BA"/>
    <w:rsid w:val="00593CC0"/>
    <w:rsid w:val="00594C8D"/>
    <w:rsid w:val="00595F0D"/>
    <w:rsid w:val="005967B0"/>
    <w:rsid w:val="00596976"/>
    <w:rsid w:val="00597FF8"/>
    <w:rsid w:val="005A07E7"/>
    <w:rsid w:val="005A13FF"/>
    <w:rsid w:val="005A1505"/>
    <w:rsid w:val="005A2841"/>
    <w:rsid w:val="005A28D7"/>
    <w:rsid w:val="005A29E2"/>
    <w:rsid w:val="005A3EF6"/>
    <w:rsid w:val="005A43BC"/>
    <w:rsid w:val="005A4C2F"/>
    <w:rsid w:val="005A5421"/>
    <w:rsid w:val="005A67FC"/>
    <w:rsid w:val="005A6F8C"/>
    <w:rsid w:val="005A7E82"/>
    <w:rsid w:val="005B06AC"/>
    <w:rsid w:val="005B1738"/>
    <w:rsid w:val="005B18C9"/>
    <w:rsid w:val="005B1A8D"/>
    <w:rsid w:val="005B1EEE"/>
    <w:rsid w:val="005B26F6"/>
    <w:rsid w:val="005B2E65"/>
    <w:rsid w:val="005B4202"/>
    <w:rsid w:val="005B4F80"/>
    <w:rsid w:val="005B5931"/>
    <w:rsid w:val="005B59E7"/>
    <w:rsid w:val="005B5C72"/>
    <w:rsid w:val="005B5DC9"/>
    <w:rsid w:val="005B648B"/>
    <w:rsid w:val="005B6519"/>
    <w:rsid w:val="005B6981"/>
    <w:rsid w:val="005B6D32"/>
    <w:rsid w:val="005B7BF7"/>
    <w:rsid w:val="005B7E0E"/>
    <w:rsid w:val="005C068A"/>
    <w:rsid w:val="005C0CD4"/>
    <w:rsid w:val="005C1793"/>
    <w:rsid w:val="005C1B40"/>
    <w:rsid w:val="005C45FA"/>
    <w:rsid w:val="005C4835"/>
    <w:rsid w:val="005C6053"/>
    <w:rsid w:val="005C6A5E"/>
    <w:rsid w:val="005C7599"/>
    <w:rsid w:val="005D0685"/>
    <w:rsid w:val="005D11B3"/>
    <w:rsid w:val="005D16BA"/>
    <w:rsid w:val="005D1A11"/>
    <w:rsid w:val="005D1F68"/>
    <w:rsid w:val="005D20E8"/>
    <w:rsid w:val="005D2316"/>
    <w:rsid w:val="005D2CB8"/>
    <w:rsid w:val="005D337F"/>
    <w:rsid w:val="005D36E2"/>
    <w:rsid w:val="005D48A8"/>
    <w:rsid w:val="005D64AA"/>
    <w:rsid w:val="005D6C34"/>
    <w:rsid w:val="005D7018"/>
    <w:rsid w:val="005D75C4"/>
    <w:rsid w:val="005D767A"/>
    <w:rsid w:val="005D7ABE"/>
    <w:rsid w:val="005D7F6C"/>
    <w:rsid w:val="005D7FAD"/>
    <w:rsid w:val="005E017A"/>
    <w:rsid w:val="005E05AA"/>
    <w:rsid w:val="005E258E"/>
    <w:rsid w:val="005E259C"/>
    <w:rsid w:val="005E2A60"/>
    <w:rsid w:val="005E32D4"/>
    <w:rsid w:val="005E35E4"/>
    <w:rsid w:val="005E37C5"/>
    <w:rsid w:val="005E44B3"/>
    <w:rsid w:val="005E5E9D"/>
    <w:rsid w:val="005E7B10"/>
    <w:rsid w:val="005E7CB0"/>
    <w:rsid w:val="005F0613"/>
    <w:rsid w:val="005F074B"/>
    <w:rsid w:val="005F0DB0"/>
    <w:rsid w:val="005F4309"/>
    <w:rsid w:val="005F45B4"/>
    <w:rsid w:val="005F4668"/>
    <w:rsid w:val="005F4964"/>
    <w:rsid w:val="005F4FD0"/>
    <w:rsid w:val="005F5F75"/>
    <w:rsid w:val="005F60F0"/>
    <w:rsid w:val="005F7897"/>
    <w:rsid w:val="005F7EE2"/>
    <w:rsid w:val="00600494"/>
    <w:rsid w:val="00600593"/>
    <w:rsid w:val="00600965"/>
    <w:rsid w:val="00602D35"/>
    <w:rsid w:val="00603198"/>
    <w:rsid w:val="00603342"/>
    <w:rsid w:val="0060449A"/>
    <w:rsid w:val="006044A4"/>
    <w:rsid w:val="00604E94"/>
    <w:rsid w:val="006056EA"/>
    <w:rsid w:val="0061073E"/>
    <w:rsid w:val="00611D63"/>
    <w:rsid w:val="00611DC5"/>
    <w:rsid w:val="00611ECC"/>
    <w:rsid w:val="006127CC"/>
    <w:rsid w:val="00612A9C"/>
    <w:rsid w:val="006142EA"/>
    <w:rsid w:val="00614D3E"/>
    <w:rsid w:val="006160FA"/>
    <w:rsid w:val="0061610A"/>
    <w:rsid w:val="006163DE"/>
    <w:rsid w:val="0061676E"/>
    <w:rsid w:val="00616900"/>
    <w:rsid w:val="00616C7D"/>
    <w:rsid w:val="00616DB3"/>
    <w:rsid w:val="0061762D"/>
    <w:rsid w:val="006200CF"/>
    <w:rsid w:val="00620B24"/>
    <w:rsid w:val="00620E8C"/>
    <w:rsid w:val="00620FD6"/>
    <w:rsid w:val="006218BD"/>
    <w:rsid w:val="00622B29"/>
    <w:rsid w:val="006236AA"/>
    <w:rsid w:val="0062435A"/>
    <w:rsid w:val="00624F5A"/>
    <w:rsid w:val="00626FB1"/>
    <w:rsid w:val="00627BF9"/>
    <w:rsid w:val="00627F41"/>
    <w:rsid w:val="0063228F"/>
    <w:rsid w:val="0063455C"/>
    <w:rsid w:val="0063513F"/>
    <w:rsid w:val="00635B4C"/>
    <w:rsid w:val="006361DD"/>
    <w:rsid w:val="006367FD"/>
    <w:rsid w:val="0063688D"/>
    <w:rsid w:val="00640154"/>
    <w:rsid w:val="00640287"/>
    <w:rsid w:val="00641BC9"/>
    <w:rsid w:val="00641E8C"/>
    <w:rsid w:val="00642D94"/>
    <w:rsid w:val="0064322F"/>
    <w:rsid w:val="006432F3"/>
    <w:rsid w:val="00644C60"/>
    <w:rsid w:val="006451B4"/>
    <w:rsid w:val="00646FCF"/>
    <w:rsid w:val="006477C9"/>
    <w:rsid w:val="00647CFD"/>
    <w:rsid w:val="00647EC8"/>
    <w:rsid w:val="00651BC4"/>
    <w:rsid w:val="006521DB"/>
    <w:rsid w:val="00652593"/>
    <w:rsid w:val="00652D75"/>
    <w:rsid w:val="0065323B"/>
    <w:rsid w:val="00653E30"/>
    <w:rsid w:val="00653ED3"/>
    <w:rsid w:val="006541AE"/>
    <w:rsid w:val="00654B8D"/>
    <w:rsid w:val="00655222"/>
    <w:rsid w:val="00655784"/>
    <w:rsid w:val="00655A55"/>
    <w:rsid w:val="00655D94"/>
    <w:rsid w:val="0065640A"/>
    <w:rsid w:val="00656804"/>
    <w:rsid w:val="00656A06"/>
    <w:rsid w:val="00656C08"/>
    <w:rsid w:val="00656C0E"/>
    <w:rsid w:val="00657671"/>
    <w:rsid w:val="00657D33"/>
    <w:rsid w:val="0066064A"/>
    <w:rsid w:val="006606F1"/>
    <w:rsid w:val="00660919"/>
    <w:rsid w:val="00660B8C"/>
    <w:rsid w:val="00661BED"/>
    <w:rsid w:val="00662901"/>
    <w:rsid w:val="00662BA3"/>
    <w:rsid w:val="006631A0"/>
    <w:rsid w:val="0066370C"/>
    <w:rsid w:val="0066438E"/>
    <w:rsid w:val="006648F8"/>
    <w:rsid w:val="0066490B"/>
    <w:rsid w:val="00665111"/>
    <w:rsid w:val="0066576B"/>
    <w:rsid w:val="00665E93"/>
    <w:rsid w:val="00666453"/>
    <w:rsid w:val="0066676B"/>
    <w:rsid w:val="00666EAE"/>
    <w:rsid w:val="006670C9"/>
    <w:rsid w:val="0066732D"/>
    <w:rsid w:val="00667494"/>
    <w:rsid w:val="00670191"/>
    <w:rsid w:val="006704AB"/>
    <w:rsid w:val="006707A2"/>
    <w:rsid w:val="00670DB0"/>
    <w:rsid w:val="00670E9C"/>
    <w:rsid w:val="00671051"/>
    <w:rsid w:val="00671399"/>
    <w:rsid w:val="00671E21"/>
    <w:rsid w:val="00671F8A"/>
    <w:rsid w:val="00672513"/>
    <w:rsid w:val="006730AE"/>
    <w:rsid w:val="006743DC"/>
    <w:rsid w:val="00674F6B"/>
    <w:rsid w:val="00675849"/>
    <w:rsid w:val="00676803"/>
    <w:rsid w:val="00676864"/>
    <w:rsid w:val="00676AD6"/>
    <w:rsid w:val="00676E5C"/>
    <w:rsid w:val="006803DC"/>
    <w:rsid w:val="00680602"/>
    <w:rsid w:val="00680E68"/>
    <w:rsid w:val="00680FA7"/>
    <w:rsid w:val="00681D0C"/>
    <w:rsid w:val="00681E7B"/>
    <w:rsid w:val="006821A9"/>
    <w:rsid w:val="006833F1"/>
    <w:rsid w:val="006841BE"/>
    <w:rsid w:val="006847AE"/>
    <w:rsid w:val="00684CD3"/>
    <w:rsid w:val="00685A4B"/>
    <w:rsid w:val="00685CD4"/>
    <w:rsid w:val="006875B2"/>
    <w:rsid w:val="0068762F"/>
    <w:rsid w:val="00687D38"/>
    <w:rsid w:val="00690C83"/>
    <w:rsid w:val="00690E42"/>
    <w:rsid w:val="00691674"/>
    <w:rsid w:val="00692FBD"/>
    <w:rsid w:val="0069438A"/>
    <w:rsid w:val="00694F47"/>
    <w:rsid w:val="00695045"/>
    <w:rsid w:val="0069544F"/>
    <w:rsid w:val="006968EE"/>
    <w:rsid w:val="00696AAA"/>
    <w:rsid w:val="00696B89"/>
    <w:rsid w:val="006970AE"/>
    <w:rsid w:val="0069760B"/>
    <w:rsid w:val="006979DE"/>
    <w:rsid w:val="00697BC1"/>
    <w:rsid w:val="006A0471"/>
    <w:rsid w:val="006A1C86"/>
    <w:rsid w:val="006A20D8"/>
    <w:rsid w:val="006A29F7"/>
    <w:rsid w:val="006A30B1"/>
    <w:rsid w:val="006A3822"/>
    <w:rsid w:val="006A591D"/>
    <w:rsid w:val="006A5BBD"/>
    <w:rsid w:val="006A7678"/>
    <w:rsid w:val="006B071C"/>
    <w:rsid w:val="006B0809"/>
    <w:rsid w:val="006B0D62"/>
    <w:rsid w:val="006B202D"/>
    <w:rsid w:val="006B2F06"/>
    <w:rsid w:val="006B3165"/>
    <w:rsid w:val="006B3191"/>
    <w:rsid w:val="006B3AC2"/>
    <w:rsid w:val="006B43B7"/>
    <w:rsid w:val="006B4DFE"/>
    <w:rsid w:val="006B5326"/>
    <w:rsid w:val="006B537B"/>
    <w:rsid w:val="006B67E2"/>
    <w:rsid w:val="006C0DED"/>
    <w:rsid w:val="006C11EF"/>
    <w:rsid w:val="006C26B5"/>
    <w:rsid w:val="006C3CE5"/>
    <w:rsid w:val="006C4B2E"/>
    <w:rsid w:val="006C5350"/>
    <w:rsid w:val="006C6434"/>
    <w:rsid w:val="006C645F"/>
    <w:rsid w:val="006C681A"/>
    <w:rsid w:val="006C69D4"/>
    <w:rsid w:val="006C6CE2"/>
    <w:rsid w:val="006D02D3"/>
    <w:rsid w:val="006D0467"/>
    <w:rsid w:val="006D065D"/>
    <w:rsid w:val="006D072A"/>
    <w:rsid w:val="006D07C1"/>
    <w:rsid w:val="006D0F0F"/>
    <w:rsid w:val="006D136C"/>
    <w:rsid w:val="006D157F"/>
    <w:rsid w:val="006D1E62"/>
    <w:rsid w:val="006D205A"/>
    <w:rsid w:val="006D3068"/>
    <w:rsid w:val="006D3108"/>
    <w:rsid w:val="006D34C1"/>
    <w:rsid w:val="006D41B6"/>
    <w:rsid w:val="006D48B9"/>
    <w:rsid w:val="006D4B7E"/>
    <w:rsid w:val="006D4D73"/>
    <w:rsid w:val="006D6579"/>
    <w:rsid w:val="006D681C"/>
    <w:rsid w:val="006D6E49"/>
    <w:rsid w:val="006D7558"/>
    <w:rsid w:val="006D76C4"/>
    <w:rsid w:val="006D7801"/>
    <w:rsid w:val="006D7E27"/>
    <w:rsid w:val="006E044C"/>
    <w:rsid w:val="006E0514"/>
    <w:rsid w:val="006E0B1E"/>
    <w:rsid w:val="006E0EC4"/>
    <w:rsid w:val="006E27DB"/>
    <w:rsid w:val="006E323A"/>
    <w:rsid w:val="006E42ED"/>
    <w:rsid w:val="006E48B4"/>
    <w:rsid w:val="006E5045"/>
    <w:rsid w:val="006E6573"/>
    <w:rsid w:val="006E6606"/>
    <w:rsid w:val="006E67D2"/>
    <w:rsid w:val="006E74D1"/>
    <w:rsid w:val="006F01D9"/>
    <w:rsid w:val="006F0238"/>
    <w:rsid w:val="006F0730"/>
    <w:rsid w:val="006F1554"/>
    <w:rsid w:val="006F1AEB"/>
    <w:rsid w:val="006F1FCC"/>
    <w:rsid w:val="006F2C68"/>
    <w:rsid w:val="006F2D85"/>
    <w:rsid w:val="006F37A5"/>
    <w:rsid w:val="006F4443"/>
    <w:rsid w:val="006F45B3"/>
    <w:rsid w:val="006F5B7D"/>
    <w:rsid w:val="006F6AF1"/>
    <w:rsid w:val="006F70B9"/>
    <w:rsid w:val="00700B86"/>
    <w:rsid w:val="007017AF"/>
    <w:rsid w:val="0070189B"/>
    <w:rsid w:val="00701CA6"/>
    <w:rsid w:val="0070224F"/>
    <w:rsid w:val="00703CB2"/>
    <w:rsid w:val="00703F4D"/>
    <w:rsid w:val="007042C7"/>
    <w:rsid w:val="0070443F"/>
    <w:rsid w:val="00704729"/>
    <w:rsid w:val="007049DF"/>
    <w:rsid w:val="00705425"/>
    <w:rsid w:val="00705ADB"/>
    <w:rsid w:val="00705EBF"/>
    <w:rsid w:val="00705EE0"/>
    <w:rsid w:val="007073A8"/>
    <w:rsid w:val="00707EDF"/>
    <w:rsid w:val="00711485"/>
    <w:rsid w:val="00711B51"/>
    <w:rsid w:val="0071215D"/>
    <w:rsid w:val="007125E7"/>
    <w:rsid w:val="00712B74"/>
    <w:rsid w:val="00713ACD"/>
    <w:rsid w:val="0071408E"/>
    <w:rsid w:val="00714A84"/>
    <w:rsid w:val="007159A0"/>
    <w:rsid w:val="00715D19"/>
    <w:rsid w:val="00716071"/>
    <w:rsid w:val="00716AE1"/>
    <w:rsid w:val="00720D80"/>
    <w:rsid w:val="0072145B"/>
    <w:rsid w:val="00722069"/>
    <w:rsid w:val="00722940"/>
    <w:rsid w:val="00723451"/>
    <w:rsid w:val="00723807"/>
    <w:rsid w:val="007245B2"/>
    <w:rsid w:val="007246B2"/>
    <w:rsid w:val="0072483A"/>
    <w:rsid w:val="00724C7F"/>
    <w:rsid w:val="00724D3F"/>
    <w:rsid w:val="00725969"/>
    <w:rsid w:val="00725D8F"/>
    <w:rsid w:val="007266AD"/>
    <w:rsid w:val="007268E1"/>
    <w:rsid w:val="007279AE"/>
    <w:rsid w:val="00730A66"/>
    <w:rsid w:val="00731896"/>
    <w:rsid w:val="00731BC8"/>
    <w:rsid w:val="0073205F"/>
    <w:rsid w:val="00733882"/>
    <w:rsid w:val="007339B0"/>
    <w:rsid w:val="00733D22"/>
    <w:rsid w:val="007340C7"/>
    <w:rsid w:val="00734E37"/>
    <w:rsid w:val="00735097"/>
    <w:rsid w:val="00735479"/>
    <w:rsid w:val="00735775"/>
    <w:rsid w:val="0073752B"/>
    <w:rsid w:val="00737C11"/>
    <w:rsid w:val="00737F17"/>
    <w:rsid w:val="00740639"/>
    <w:rsid w:val="007407C5"/>
    <w:rsid w:val="007408AD"/>
    <w:rsid w:val="00740A7E"/>
    <w:rsid w:val="007414EE"/>
    <w:rsid w:val="0074199F"/>
    <w:rsid w:val="00742260"/>
    <w:rsid w:val="00742333"/>
    <w:rsid w:val="0074252F"/>
    <w:rsid w:val="00742F77"/>
    <w:rsid w:val="007432D8"/>
    <w:rsid w:val="00743A7B"/>
    <w:rsid w:val="0074478D"/>
    <w:rsid w:val="00745DDA"/>
    <w:rsid w:val="007460AA"/>
    <w:rsid w:val="007465E5"/>
    <w:rsid w:val="00746660"/>
    <w:rsid w:val="007505A2"/>
    <w:rsid w:val="0075182B"/>
    <w:rsid w:val="00751DFC"/>
    <w:rsid w:val="007527A4"/>
    <w:rsid w:val="007533C3"/>
    <w:rsid w:val="00753B4D"/>
    <w:rsid w:val="00753DB4"/>
    <w:rsid w:val="00753E46"/>
    <w:rsid w:val="00754002"/>
    <w:rsid w:val="00754B32"/>
    <w:rsid w:val="00754CB5"/>
    <w:rsid w:val="00755265"/>
    <w:rsid w:val="00755380"/>
    <w:rsid w:val="00755C2D"/>
    <w:rsid w:val="00757108"/>
    <w:rsid w:val="0075792B"/>
    <w:rsid w:val="00757A22"/>
    <w:rsid w:val="00757DE5"/>
    <w:rsid w:val="0076068B"/>
    <w:rsid w:val="00760A3F"/>
    <w:rsid w:val="00760D83"/>
    <w:rsid w:val="007618D5"/>
    <w:rsid w:val="00761E22"/>
    <w:rsid w:val="007635C2"/>
    <w:rsid w:val="00764228"/>
    <w:rsid w:val="00764BA0"/>
    <w:rsid w:val="00765CE1"/>
    <w:rsid w:val="00765D52"/>
    <w:rsid w:val="007672ED"/>
    <w:rsid w:val="007673F6"/>
    <w:rsid w:val="0077062B"/>
    <w:rsid w:val="00770A14"/>
    <w:rsid w:val="0077244D"/>
    <w:rsid w:val="0077254D"/>
    <w:rsid w:val="00772DAD"/>
    <w:rsid w:val="00772FB0"/>
    <w:rsid w:val="00773008"/>
    <w:rsid w:val="007734BA"/>
    <w:rsid w:val="0077387B"/>
    <w:rsid w:val="007738EF"/>
    <w:rsid w:val="00774D1E"/>
    <w:rsid w:val="00775157"/>
    <w:rsid w:val="00775430"/>
    <w:rsid w:val="0077585D"/>
    <w:rsid w:val="00780B6E"/>
    <w:rsid w:val="0078108D"/>
    <w:rsid w:val="00781AE4"/>
    <w:rsid w:val="00782778"/>
    <w:rsid w:val="00783521"/>
    <w:rsid w:val="007836AF"/>
    <w:rsid w:val="007838F7"/>
    <w:rsid w:val="00783BFF"/>
    <w:rsid w:val="00784252"/>
    <w:rsid w:val="007842BD"/>
    <w:rsid w:val="007844EB"/>
    <w:rsid w:val="00784CAC"/>
    <w:rsid w:val="00784E7F"/>
    <w:rsid w:val="007852C5"/>
    <w:rsid w:val="00785588"/>
    <w:rsid w:val="00785C5F"/>
    <w:rsid w:val="00787A5C"/>
    <w:rsid w:val="00787E5A"/>
    <w:rsid w:val="00790B41"/>
    <w:rsid w:val="0079159D"/>
    <w:rsid w:val="00791B27"/>
    <w:rsid w:val="00792377"/>
    <w:rsid w:val="00792D9D"/>
    <w:rsid w:val="00793389"/>
    <w:rsid w:val="00794F1D"/>
    <w:rsid w:val="00795409"/>
    <w:rsid w:val="00795A22"/>
    <w:rsid w:val="00795F8E"/>
    <w:rsid w:val="00796097"/>
    <w:rsid w:val="007977C0"/>
    <w:rsid w:val="00797896"/>
    <w:rsid w:val="007979DE"/>
    <w:rsid w:val="00797A6F"/>
    <w:rsid w:val="007A0CFD"/>
    <w:rsid w:val="007A2230"/>
    <w:rsid w:val="007A267A"/>
    <w:rsid w:val="007A38D0"/>
    <w:rsid w:val="007A44E2"/>
    <w:rsid w:val="007A489B"/>
    <w:rsid w:val="007A4DA8"/>
    <w:rsid w:val="007A529A"/>
    <w:rsid w:val="007A6369"/>
    <w:rsid w:val="007A6FAD"/>
    <w:rsid w:val="007A6FE2"/>
    <w:rsid w:val="007A77ED"/>
    <w:rsid w:val="007A7C96"/>
    <w:rsid w:val="007A7FF9"/>
    <w:rsid w:val="007B004E"/>
    <w:rsid w:val="007B2CF3"/>
    <w:rsid w:val="007B3105"/>
    <w:rsid w:val="007B34F3"/>
    <w:rsid w:val="007B369D"/>
    <w:rsid w:val="007B4068"/>
    <w:rsid w:val="007B55B3"/>
    <w:rsid w:val="007B787A"/>
    <w:rsid w:val="007B7F49"/>
    <w:rsid w:val="007C03B5"/>
    <w:rsid w:val="007C20D4"/>
    <w:rsid w:val="007C21A2"/>
    <w:rsid w:val="007C21F2"/>
    <w:rsid w:val="007C2266"/>
    <w:rsid w:val="007C23D5"/>
    <w:rsid w:val="007C269C"/>
    <w:rsid w:val="007C2B63"/>
    <w:rsid w:val="007C49AE"/>
    <w:rsid w:val="007C53A7"/>
    <w:rsid w:val="007C5890"/>
    <w:rsid w:val="007C590B"/>
    <w:rsid w:val="007C5EF3"/>
    <w:rsid w:val="007C6002"/>
    <w:rsid w:val="007C74C9"/>
    <w:rsid w:val="007D0C28"/>
    <w:rsid w:val="007D0E73"/>
    <w:rsid w:val="007D3478"/>
    <w:rsid w:val="007D3D9A"/>
    <w:rsid w:val="007D4043"/>
    <w:rsid w:val="007D40EA"/>
    <w:rsid w:val="007D41DD"/>
    <w:rsid w:val="007D4362"/>
    <w:rsid w:val="007D444D"/>
    <w:rsid w:val="007D4D72"/>
    <w:rsid w:val="007D51E6"/>
    <w:rsid w:val="007D5594"/>
    <w:rsid w:val="007D5745"/>
    <w:rsid w:val="007D6B2D"/>
    <w:rsid w:val="007D6DEF"/>
    <w:rsid w:val="007E00E3"/>
    <w:rsid w:val="007E0443"/>
    <w:rsid w:val="007E1402"/>
    <w:rsid w:val="007E1DC7"/>
    <w:rsid w:val="007E25F2"/>
    <w:rsid w:val="007E2D5E"/>
    <w:rsid w:val="007E2DDF"/>
    <w:rsid w:val="007E453B"/>
    <w:rsid w:val="007E51FC"/>
    <w:rsid w:val="007E5B03"/>
    <w:rsid w:val="007E6075"/>
    <w:rsid w:val="007E63E5"/>
    <w:rsid w:val="007E65CE"/>
    <w:rsid w:val="007E69BB"/>
    <w:rsid w:val="007E7059"/>
    <w:rsid w:val="007E7750"/>
    <w:rsid w:val="007E7A2F"/>
    <w:rsid w:val="007F1030"/>
    <w:rsid w:val="007F13DF"/>
    <w:rsid w:val="007F2892"/>
    <w:rsid w:val="007F3101"/>
    <w:rsid w:val="007F34BB"/>
    <w:rsid w:val="007F35BE"/>
    <w:rsid w:val="007F3835"/>
    <w:rsid w:val="007F4BB7"/>
    <w:rsid w:val="007F57D7"/>
    <w:rsid w:val="007F5F43"/>
    <w:rsid w:val="007F640D"/>
    <w:rsid w:val="007F6963"/>
    <w:rsid w:val="007F7078"/>
    <w:rsid w:val="007F7D41"/>
    <w:rsid w:val="0080075A"/>
    <w:rsid w:val="00800A9E"/>
    <w:rsid w:val="00801022"/>
    <w:rsid w:val="0080155F"/>
    <w:rsid w:val="0080165A"/>
    <w:rsid w:val="00801AF3"/>
    <w:rsid w:val="00801E9D"/>
    <w:rsid w:val="00802AEB"/>
    <w:rsid w:val="00803B26"/>
    <w:rsid w:val="00804BA6"/>
    <w:rsid w:val="00805275"/>
    <w:rsid w:val="008053EF"/>
    <w:rsid w:val="00805597"/>
    <w:rsid w:val="00806543"/>
    <w:rsid w:val="008071D5"/>
    <w:rsid w:val="00807464"/>
    <w:rsid w:val="00807A21"/>
    <w:rsid w:val="00807E1F"/>
    <w:rsid w:val="0081183E"/>
    <w:rsid w:val="00811E7C"/>
    <w:rsid w:val="00812278"/>
    <w:rsid w:val="00812708"/>
    <w:rsid w:val="00812A52"/>
    <w:rsid w:val="00812D86"/>
    <w:rsid w:val="00813A6D"/>
    <w:rsid w:val="0081449B"/>
    <w:rsid w:val="00814F2F"/>
    <w:rsid w:val="00814F48"/>
    <w:rsid w:val="0081549D"/>
    <w:rsid w:val="008158EC"/>
    <w:rsid w:val="008161AD"/>
    <w:rsid w:val="0081626C"/>
    <w:rsid w:val="008164D8"/>
    <w:rsid w:val="0081689B"/>
    <w:rsid w:val="00816DA6"/>
    <w:rsid w:val="008171DD"/>
    <w:rsid w:val="00817CAB"/>
    <w:rsid w:val="00820CEC"/>
    <w:rsid w:val="00821012"/>
    <w:rsid w:val="0082121C"/>
    <w:rsid w:val="00821579"/>
    <w:rsid w:val="00821B58"/>
    <w:rsid w:val="008228B6"/>
    <w:rsid w:val="00822A32"/>
    <w:rsid w:val="008231AF"/>
    <w:rsid w:val="00823B95"/>
    <w:rsid w:val="008245EB"/>
    <w:rsid w:val="00824A0C"/>
    <w:rsid w:val="00824C41"/>
    <w:rsid w:val="00825121"/>
    <w:rsid w:val="00825A1E"/>
    <w:rsid w:val="00825E43"/>
    <w:rsid w:val="0082600C"/>
    <w:rsid w:val="00826039"/>
    <w:rsid w:val="00826052"/>
    <w:rsid w:val="008270A2"/>
    <w:rsid w:val="0083041F"/>
    <w:rsid w:val="00830824"/>
    <w:rsid w:val="0083175F"/>
    <w:rsid w:val="008317EA"/>
    <w:rsid w:val="00832926"/>
    <w:rsid w:val="00833990"/>
    <w:rsid w:val="00833AE9"/>
    <w:rsid w:val="008340C0"/>
    <w:rsid w:val="00835BED"/>
    <w:rsid w:val="00836B72"/>
    <w:rsid w:val="00836BAF"/>
    <w:rsid w:val="00836F05"/>
    <w:rsid w:val="008371B2"/>
    <w:rsid w:val="008375DA"/>
    <w:rsid w:val="00837CA5"/>
    <w:rsid w:val="00837FBC"/>
    <w:rsid w:val="0084095A"/>
    <w:rsid w:val="00840B63"/>
    <w:rsid w:val="00840DAB"/>
    <w:rsid w:val="008412DB"/>
    <w:rsid w:val="00841BF0"/>
    <w:rsid w:val="0084220A"/>
    <w:rsid w:val="008427D5"/>
    <w:rsid w:val="008427EC"/>
    <w:rsid w:val="00842B11"/>
    <w:rsid w:val="008443AF"/>
    <w:rsid w:val="0084458E"/>
    <w:rsid w:val="008451A2"/>
    <w:rsid w:val="00845251"/>
    <w:rsid w:val="00846C6A"/>
    <w:rsid w:val="00846F6F"/>
    <w:rsid w:val="008474D2"/>
    <w:rsid w:val="008503FB"/>
    <w:rsid w:val="00850D4F"/>
    <w:rsid w:val="00851AB3"/>
    <w:rsid w:val="00851BD6"/>
    <w:rsid w:val="00852145"/>
    <w:rsid w:val="008521B4"/>
    <w:rsid w:val="00852482"/>
    <w:rsid w:val="0085278D"/>
    <w:rsid w:val="00852792"/>
    <w:rsid w:val="00852B73"/>
    <w:rsid w:val="008546D6"/>
    <w:rsid w:val="008546E7"/>
    <w:rsid w:val="008549A9"/>
    <w:rsid w:val="00854A34"/>
    <w:rsid w:val="0085541B"/>
    <w:rsid w:val="008558A2"/>
    <w:rsid w:val="00855C33"/>
    <w:rsid w:val="00856DFE"/>
    <w:rsid w:val="00856E8D"/>
    <w:rsid w:val="0086041A"/>
    <w:rsid w:val="0086069F"/>
    <w:rsid w:val="0086093F"/>
    <w:rsid w:val="00860D4C"/>
    <w:rsid w:val="0086136B"/>
    <w:rsid w:val="00861381"/>
    <w:rsid w:val="00861504"/>
    <w:rsid w:val="00861825"/>
    <w:rsid w:val="0086188A"/>
    <w:rsid w:val="008636D5"/>
    <w:rsid w:val="00864256"/>
    <w:rsid w:val="00864A39"/>
    <w:rsid w:val="008654F8"/>
    <w:rsid w:val="00865E81"/>
    <w:rsid w:val="008670BA"/>
    <w:rsid w:val="0086742C"/>
    <w:rsid w:val="008702F7"/>
    <w:rsid w:val="00870934"/>
    <w:rsid w:val="008712D0"/>
    <w:rsid w:val="008714DD"/>
    <w:rsid w:val="008714FE"/>
    <w:rsid w:val="0087154D"/>
    <w:rsid w:val="00871EA6"/>
    <w:rsid w:val="00872459"/>
    <w:rsid w:val="0087345E"/>
    <w:rsid w:val="0087477A"/>
    <w:rsid w:val="00874805"/>
    <w:rsid w:val="00875726"/>
    <w:rsid w:val="00875FA1"/>
    <w:rsid w:val="0087615A"/>
    <w:rsid w:val="00876370"/>
    <w:rsid w:val="008775CE"/>
    <w:rsid w:val="00877899"/>
    <w:rsid w:val="008807E0"/>
    <w:rsid w:val="00880C2C"/>
    <w:rsid w:val="008817DA"/>
    <w:rsid w:val="008828CB"/>
    <w:rsid w:val="00882E9B"/>
    <w:rsid w:val="00883C3E"/>
    <w:rsid w:val="008844C2"/>
    <w:rsid w:val="008854BF"/>
    <w:rsid w:val="00885560"/>
    <w:rsid w:val="0088606D"/>
    <w:rsid w:val="00886A61"/>
    <w:rsid w:val="0089010C"/>
    <w:rsid w:val="0089029D"/>
    <w:rsid w:val="00890D78"/>
    <w:rsid w:val="00890DD8"/>
    <w:rsid w:val="00891597"/>
    <w:rsid w:val="00893A3E"/>
    <w:rsid w:val="0089456F"/>
    <w:rsid w:val="00894F66"/>
    <w:rsid w:val="00895240"/>
    <w:rsid w:val="00895E93"/>
    <w:rsid w:val="00896BDC"/>
    <w:rsid w:val="00896D3B"/>
    <w:rsid w:val="00896ED0"/>
    <w:rsid w:val="0089768C"/>
    <w:rsid w:val="00897773"/>
    <w:rsid w:val="008A0544"/>
    <w:rsid w:val="008A05DF"/>
    <w:rsid w:val="008A1DCE"/>
    <w:rsid w:val="008A2084"/>
    <w:rsid w:val="008A280B"/>
    <w:rsid w:val="008A2FD4"/>
    <w:rsid w:val="008A3050"/>
    <w:rsid w:val="008A3119"/>
    <w:rsid w:val="008A3658"/>
    <w:rsid w:val="008A37E9"/>
    <w:rsid w:val="008A3816"/>
    <w:rsid w:val="008A3AD6"/>
    <w:rsid w:val="008A43EB"/>
    <w:rsid w:val="008A496F"/>
    <w:rsid w:val="008A4FBE"/>
    <w:rsid w:val="008A5207"/>
    <w:rsid w:val="008A52EA"/>
    <w:rsid w:val="008A5867"/>
    <w:rsid w:val="008A5C9D"/>
    <w:rsid w:val="008A5D57"/>
    <w:rsid w:val="008A6517"/>
    <w:rsid w:val="008A69B7"/>
    <w:rsid w:val="008A6B59"/>
    <w:rsid w:val="008A7512"/>
    <w:rsid w:val="008A7C1E"/>
    <w:rsid w:val="008B032C"/>
    <w:rsid w:val="008B0613"/>
    <w:rsid w:val="008B0A26"/>
    <w:rsid w:val="008B1B67"/>
    <w:rsid w:val="008B1FD3"/>
    <w:rsid w:val="008B237E"/>
    <w:rsid w:val="008B29B1"/>
    <w:rsid w:val="008B316C"/>
    <w:rsid w:val="008B3B62"/>
    <w:rsid w:val="008B3F0C"/>
    <w:rsid w:val="008B4DDC"/>
    <w:rsid w:val="008B501C"/>
    <w:rsid w:val="008B5F65"/>
    <w:rsid w:val="008B606D"/>
    <w:rsid w:val="008B73E6"/>
    <w:rsid w:val="008B7B2A"/>
    <w:rsid w:val="008C02A3"/>
    <w:rsid w:val="008C20EE"/>
    <w:rsid w:val="008C2D3A"/>
    <w:rsid w:val="008C31B5"/>
    <w:rsid w:val="008C31F0"/>
    <w:rsid w:val="008C3B97"/>
    <w:rsid w:val="008C3C67"/>
    <w:rsid w:val="008C40AD"/>
    <w:rsid w:val="008C4203"/>
    <w:rsid w:val="008C4FBF"/>
    <w:rsid w:val="008C5277"/>
    <w:rsid w:val="008C5605"/>
    <w:rsid w:val="008C689A"/>
    <w:rsid w:val="008C6DF2"/>
    <w:rsid w:val="008C6F4D"/>
    <w:rsid w:val="008C7FA1"/>
    <w:rsid w:val="008D0614"/>
    <w:rsid w:val="008D098E"/>
    <w:rsid w:val="008D0EF3"/>
    <w:rsid w:val="008D1058"/>
    <w:rsid w:val="008D1B43"/>
    <w:rsid w:val="008D27EA"/>
    <w:rsid w:val="008D36F6"/>
    <w:rsid w:val="008D40C3"/>
    <w:rsid w:val="008D4489"/>
    <w:rsid w:val="008D4C33"/>
    <w:rsid w:val="008D542E"/>
    <w:rsid w:val="008D5B9C"/>
    <w:rsid w:val="008D6AC7"/>
    <w:rsid w:val="008D77CE"/>
    <w:rsid w:val="008E0012"/>
    <w:rsid w:val="008E0777"/>
    <w:rsid w:val="008E0881"/>
    <w:rsid w:val="008E183B"/>
    <w:rsid w:val="008E1D77"/>
    <w:rsid w:val="008E2310"/>
    <w:rsid w:val="008E2F3F"/>
    <w:rsid w:val="008E308A"/>
    <w:rsid w:val="008E352D"/>
    <w:rsid w:val="008E3820"/>
    <w:rsid w:val="008E3FB3"/>
    <w:rsid w:val="008E4067"/>
    <w:rsid w:val="008E57F6"/>
    <w:rsid w:val="008E5C77"/>
    <w:rsid w:val="008E5DFC"/>
    <w:rsid w:val="008E5FD1"/>
    <w:rsid w:val="008E65F7"/>
    <w:rsid w:val="008E6920"/>
    <w:rsid w:val="008E6A9E"/>
    <w:rsid w:val="008E6AD2"/>
    <w:rsid w:val="008E6B31"/>
    <w:rsid w:val="008E7344"/>
    <w:rsid w:val="008F1BB2"/>
    <w:rsid w:val="008F1CB3"/>
    <w:rsid w:val="008F3AED"/>
    <w:rsid w:val="008F5135"/>
    <w:rsid w:val="008F587F"/>
    <w:rsid w:val="008F5B11"/>
    <w:rsid w:val="008F67CA"/>
    <w:rsid w:val="008F704F"/>
    <w:rsid w:val="008F7F9E"/>
    <w:rsid w:val="009002A9"/>
    <w:rsid w:val="00900540"/>
    <w:rsid w:val="009014AA"/>
    <w:rsid w:val="00901E0D"/>
    <w:rsid w:val="0090307D"/>
    <w:rsid w:val="009032D7"/>
    <w:rsid w:val="00903774"/>
    <w:rsid w:val="00903C67"/>
    <w:rsid w:val="00903C71"/>
    <w:rsid w:val="009040CA"/>
    <w:rsid w:val="0090418A"/>
    <w:rsid w:val="0090532A"/>
    <w:rsid w:val="009060ED"/>
    <w:rsid w:val="00910BBC"/>
    <w:rsid w:val="00911047"/>
    <w:rsid w:val="0091156D"/>
    <w:rsid w:val="009116AA"/>
    <w:rsid w:val="0091176E"/>
    <w:rsid w:val="00911F02"/>
    <w:rsid w:val="00912346"/>
    <w:rsid w:val="00912972"/>
    <w:rsid w:val="00913412"/>
    <w:rsid w:val="009149D2"/>
    <w:rsid w:val="009154DD"/>
    <w:rsid w:val="00916D9F"/>
    <w:rsid w:val="0091781A"/>
    <w:rsid w:val="0092017F"/>
    <w:rsid w:val="00920DAF"/>
    <w:rsid w:val="00921593"/>
    <w:rsid w:val="00921CD0"/>
    <w:rsid w:val="009231CB"/>
    <w:rsid w:val="009247C9"/>
    <w:rsid w:val="0092491A"/>
    <w:rsid w:val="0092557B"/>
    <w:rsid w:val="00925710"/>
    <w:rsid w:val="00925C9B"/>
    <w:rsid w:val="00925DE8"/>
    <w:rsid w:val="00926908"/>
    <w:rsid w:val="00926EC3"/>
    <w:rsid w:val="00930C61"/>
    <w:rsid w:val="00931BE9"/>
    <w:rsid w:val="00932DBA"/>
    <w:rsid w:val="009345C3"/>
    <w:rsid w:val="00934822"/>
    <w:rsid w:val="009349C2"/>
    <w:rsid w:val="00934AEC"/>
    <w:rsid w:val="00934B56"/>
    <w:rsid w:val="00935923"/>
    <w:rsid w:val="00935C07"/>
    <w:rsid w:val="00935F54"/>
    <w:rsid w:val="009366C6"/>
    <w:rsid w:val="009367DF"/>
    <w:rsid w:val="00936CE7"/>
    <w:rsid w:val="009375D9"/>
    <w:rsid w:val="00937708"/>
    <w:rsid w:val="00941694"/>
    <w:rsid w:val="00942B9A"/>
    <w:rsid w:val="009431B5"/>
    <w:rsid w:val="009439A6"/>
    <w:rsid w:val="0094426E"/>
    <w:rsid w:val="00944703"/>
    <w:rsid w:val="00944CE8"/>
    <w:rsid w:val="0094556F"/>
    <w:rsid w:val="0094665A"/>
    <w:rsid w:val="0094747A"/>
    <w:rsid w:val="009506CD"/>
    <w:rsid w:val="009507BB"/>
    <w:rsid w:val="00950987"/>
    <w:rsid w:val="00952F0F"/>
    <w:rsid w:val="0095422D"/>
    <w:rsid w:val="009542A2"/>
    <w:rsid w:val="009556FB"/>
    <w:rsid w:val="009558C9"/>
    <w:rsid w:val="0095615C"/>
    <w:rsid w:val="00956224"/>
    <w:rsid w:val="0095622C"/>
    <w:rsid w:val="00956D1B"/>
    <w:rsid w:val="00956D44"/>
    <w:rsid w:val="009573AB"/>
    <w:rsid w:val="00957771"/>
    <w:rsid w:val="00957D00"/>
    <w:rsid w:val="00957EA5"/>
    <w:rsid w:val="0096036F"/>
    <w:rsid w:val="00960BB7"/>
    <w:rsid w:val="009610A4"/>
    <w:rsid w:val="0096110C"/>
    <w:rsid w:val="0096149B"/>
    <w:rsid w:val="00961FD7"/>
    <w:rsid w:val="00962AB5"/>
    <w:rsid w:val="00963C9E"/>
    <w:rsid w:val="00964B73"/>
    <w:rsid w:val="00964F0A"/>
    <w:rsid w:val="009650FD"/>
    <w:rsid w:val="009653C8"/>
    <w:rsid w:val="00966094"/>
    <w:rsid w:val="009661E4"/>
    <w:rsid w:val="00966CF3"/>
    <w:rsid w:val="00966E16"/>
    <w:rsid w:val="00966FC3"/>
    <w:rsid w:val="009670EA"/>
    <w:rsid w:val="00967347"/>
    <w:rsid w:val="0097001F"/>
    <w:rsid w:val="0097041A"/>
    <w:rsid w:val="00970F6F"/>
    <w:rsid w:val="00971117"/>
    <w:rsid w:val="009716FD"/>
    <w:rsid w:val="009717D6"/>
    <w:rsid w:val="009718BE"/>
    <w:rsid w:val="00971DF8"/>
    <w:rsid w:val="009734A0"/>
    <w:rsid w:val="009738DC"/>
    <w:rsid w:val="00973AE7"/>
    <w:rsid w:val="00973E0F"/>
    <w:rsid w:val="00974E5D"/>
    <w:rsid w:val="00974F0E"/>
    <w:rsid w:val="0097513B"/>
    <w:rsid w:val="0097530B"/>
    <w:rsid w:val="00975C06"/>
    <w:rsid w:val="00975EA6"/>
    <w:rsid w:val="0097674B"/>
    <w:rsid w:val="00976E9D"/>
    <w:rsid w:val="009771E1"/>
    <w:rsid w:val="00977CD5"/>
    <w:rsid w:val="00980550"/>
    <w:rsid w:val="00980B0D"/>
    <w:rsid w:val="0098181B"/>
    <w:rsid w:val="00981BF7"/>
    <w:rsid w:val="00981D06"/>
    <w:rsid w:val="00982198"/>
    <w:rsid w:val="009839AC"/>
    <w:rsid w:val="00984518"/>
    <w:rsid w:val="0098492D"/>
    <w:rsid w:val="00984B14"/>
    <w:rsid w:val="00984E73"/>
    <w:rsid w:val="009854D9"/>
    <w:rsid w:val="00986623"/>
    <w:rsid w:val="00986958"/>
    <w:rsid w:val="00986D43"/>
    <w:rsid w:val="00986D5B"/>
    <w:rsid w:val="00986F3F"/>
    <w:rsid w:val="00986FFA"/>
    <w:rsid w:val="00987470"/>
    <w:rsid w:val="009878A0"/>
    <w:rsid w:val="00987B06"/>
    <w:rsid w:val="00987C28"/>
    <w:rsid w:val="00987F68"/>
    <w:rsid w:val="0099153D"/>
    <w:rsid w:val="00991579"/>
    <w:rsid w:val="009919EA"/>
    <w:rsid w:val="00992650"/>
    <w:rsid w:val="0099279C"/>
    <w:rsid w:val="00992B11"/>
    <w:rsid w:val="00992C1F"/>
    <w:rsid w:val="009933BE"/>
    <w:rsid w:val="00994B3F"/>
    <w:rsid w:val="009955F2"/>
    <w:rsid w:val="00996321"/>
    <w:rsid w:val="00996408"/>
    <w:rsid w:val="0099642B"/>
    <w:rsid w:val="00997298"/>
    <w:rsid w:val="00997E89"/>
    <w:rsid w:val="009A0EEA"/>
    <w:rsid w:val="009A141C"/>
    <w:rsid w:val="009A24A3"/>
    <w:rsid w:val="009A27C0"/>
    <w:rsid w:val="009A28B7"/>
    <w:rsid w:val="009A4562"/>
    <w:rsid w:val="009A48CC"/>
    <w:rsid w:val="009A5CAF"/>
    <w:rsid w:val="009A5CD5"/>
    <w:rsid w:val="009A7177"/>
    <w:rsid w:val="009B02B3"/>
    <w:rsid w:val="009B0B1F"/>
    <w:rsid w:val="009B0C29"/>
    <w:rsid w:val="009B0C69"/>
    <w:rsid w:val="009B13C5"/>
    <w:rsid w:val="009B1D67"/>
    <w:rsid w:val="009B30DF"/>
    <w:rsid w:val="009B34D8"/>
    <w:rsid w:val="009B3C37"/>
    <w:rsid w:val="009B3EDA"/>
    <w:rsid w:val="009B3F4D"/>
    <w:rsid w:val="009B4424"/>
    <w:rsid w:val="009B4BCE"/>
    <w:rsid w:val="009B6293"/>
    <w:rsid w:val="009B6759"/>
    <w:rsid w:val="009B68B7"/>
    <w:rsid w:val="009B6B82"/>
    <w:rsid w:val="009B771B"/>
    <w:rsid w:val="009C0435"/>
    <w:rsid w:val="009C097B"/>
    <w:rsid w:val="009C0AB7"/>
    <w:rsid w:val="009C0D3A"/>
    <w:rsid w:val="009C1199"/>
    <w:rsid w:val="009C1226"/>
    <w:rsid w:val="009C15AA"/>
    <w:rsid w:val="009C15D2"/>
    <w:rsid w:val="009C16D9"/>
    <w:rsid w:val="009C1925"/>
    <w:rsid w:val="009C2291"/>
    <w:rsid w:val="009C23C5"/>
    <w:rsid w:val="009C2B52"/>
    <w:rsid w:val="009C3CCF"/>
    <w:rsid w:val="009C4387"/>
    <w:rsid w:val="009C5C94"/>
    <w:rsid w:val="009C5DE4"/>
    <w:rsid w:val="009C6171"/>
    <w:rsid w:val="009D14F7"/>
    <w:rsid w:val="009D15F4"/>
    <w:rsid w:val="009D1A62"/>
    <w:rsid w:val="009D228F"/>
    <w:rsid w:val="009D2A38"/>
    <w:rsid w:val="009D2B75"/>
    <w:rsid w:val="009D330D"/>
    <w:rsid w:val="009D3CA4"/>
    <w:rsid w:val="009D4A47"/>
    <w:rsid w:val="009D4A7A"/>
    <w:rsid w:val="009D4AE4"/>
    <w:rsid w:val="009D4CCA"/>
    <w:rsid w:val="009D66DB"/>
    <w:rsid w:val="009D7F2D"/>
    <w:rsid w:val="009E0E4A"/>
    <w:rsid w:val="009E165A"/>
    <w:rsid w:val="009E257D"/>
    <w:rsid w:val="009E2C15"/>
    <w:rsid w:val="009E30A4"/>
    <w:rsid w:val="009E34C5"/>
    <w:rsid w:val="009E38D6"/>
    <w:rsid w:val="009E3A89"/>
    <w:rsid w:val="009E3FCF"/>
    <w:rsid w:val="009E4337"/>
    <w:rsid w:val="009E4785"/>
    <w:rsid w:val="009E5581"/>
    <w:rsid w:val="009E5B40"/>
    <w:rsid w:val="009F00C4"/>
    <w:rsid w:val="009F013E"/>
    <w:rsid w:val="009F03CD"/>
    <w:rsid w:val="009F0ED1"/>
    <w:rsid w:val="009F1140"/>
    <w:rsid w:val="009F2ECE"/>
    <w:rsid w:val="009F4E6C"/>
    <w:rsid w:val="009F4EDB"/>
    <w:rsid w:val="009F50EE"/>
    <w:rsid w:val="009F58A4"/>
    <w:rsid w:val="009F5F0C"/>
    <w:rsid w:val="009F6F95"/>
    <w:rsid w:val="00A0028B"/>
    <w:rsid w:val="00A00992"/>
    <w:rsid w:val="00A00DDB"/>
    <w:rsid w:val="00A01103"/>
    <w:rsid w:val="00A017D5"/>
    <w:rsid w:val="00A02BB4"/>
    <w:rsid w:val="00A032AF"/>
    <w:rsid w:val="00A04791"/>
    <w:rsid w:val="00A04B02"/>
    <w:rsid w:val="00A04E21"/>
    <w:rsid w:val="00A04FEB"/>
    <w:rsid w:val="00A053C5"/>
    <w:rsid w:val="00A05889"/>
    <w:rsid w:val="00A05891"/>
    <w:rsid w:val="00A06274"/>
    <w:rsid w:val="00A06E7E"/>
    <w:rsid w:val="00A072C7"/>
    <w:rsid w:val="00A106DD"/>
    <w:rsid w:val="00A1074C"/>
    <w:rsid w:val="00A10794"/>
    <w:rsid w:val="00A10E17"/>
    <w:rsid w:val="00A10E80"/>
    <w:rsid w:val="00A13078"/>
    <w:rsid w:val="00A131C5"/>
    <w:rsid w:val="00A132F6"/>
    <w:rsid w:val="00A135B2"/>
    <w:rsid w:val="00A13A63"/>
    <w:rsid w:val="00A13AD4"/>
    <w:rsid w:val="00A13B06"/>
    <w:rsid w:val="00A15616"/>
    <w:rsid w:val="00A15E35"/>
    <w:rsid w:val="00A16DF5"/>
    <w:rsid w:val="00A210F4"/>
    <w:rsid w:val="00A216E9"/>
    <w:rsid w:val="00A21DA0"/>
    <w:rsid w:val="00A2213B"/>
    <w:rsid w:val="00A22312"/>
    <w:rsid w:val="00A23310"/>
    <w:rsid w:val="00A235B2"/>
    <w:rsid w:val="00A2437E"/>
    <w:rsid w:val="00A2471F"/>
    <w:rsid w:val="00A26101"/>
    <w:rsid w:val="00A262CF"/>
    <w:rsid w:val="00A262FC"/>
    <w:rsid w:val="00A26E30"/>
    <w:rsid w:val="00A27A23"/>
    <w:rsid w:val="00A3086B"/>
    <w:rsid w:val="00A30A13"/>
    <w:rsid w:val="00A31A51"/>
    <w:rsid w:val="00A339D8"/>
    <w:rsid w:val="00A33BDB"/>
    <w:rsid w:val="00A34F7F"/>
    <w:rsid w:val="00A35080"/>
    <w:rsid w:val="00A35CB0"/>
    <w:rsid w:val="00A36B57"/>
    <w:rsid w:val="00A372E2"/>
    <w:rsid w:val="00A37465"/>
    <w:rsid w:val="00A37DA3"/>
    <w:rsid w:val="00A40731"/>
    <w:rsid w:val="00A41840"/>
    <w:rsid w:val="00A425B9"/>
    <w:rsid w:val="00A429B1"/>
    <w:rsid w:val="00A42E16"/>
    <w:rsid w:val="00A42EDE"/>
    <w:rsid w:val="00A42F94"/>
    <w:rsid w:val="00A42FD0"/>
    <w:rsid w:val="00A454D1"/>
    <w:rsid w:val="00A45504"/>
    <w:rsid w:val="00A4550B"/>
    <w:rsid w:val="00A45676"/>
    <w:rsid w:val="00A45904"/>
    <w:rsid w:val="00A45BE0"/>
    <w:rsid w:val="00A468B5"/>
    <w:rsid w:val="00A476FA"/>
    <w:rsid w:val="00A50CFB"/>
    <w:rsid w:val="00A50F20"/>
    <w:rsid w:val="00A516B1"/>
    <w:rsid w:val="00A52EA9"/>
    <w:rsid w:val="00A534D9"/>
    <w:rsid w:val="00A53507"/>
    <w:rsid w:val="00A53836"/>
    <w:rsid w:val="00A540F8"/>
    <w:rsid w:val="00A54D3B"/>
    <w:rsid w:val="00A54EC4"/>
    <w:rsid w:val="00A55598"/>
    <w:rsid w:val="00A55D6B"/>
    <w:rsid w:val="00A564BF"/>
    <w:rsid w:val="00A57534"/>
    <w:rsid w:val="00A5780B"/>
    <w:rsid w:val="00A57CBD"/>
    <w:rsid w:val="00A60A97"/>
    <w:rsid w:val="00A60DC6"/>
    <w:rsid w:val="00A60EC8"/>
    <w:rsid w:val="00A61613"/>
    <w:rsid w:val="00A6197D"/>
    <w:rsid w:val="00A61EEE"/>
    <w:rsid w:val="00A6492D"/>
    <w:rsid w:val="00A649C8"/>
    <w:rsid w:val="00A64A8F"/>
    <w:rsid w:val="00A655C6"/>
    <w:rsid w:val="00A6567F"/>
    <w:rsid w:val="00A6636D"/>
    <w:rsid w:val="00A66987"/>
    <w:rsid w:val="00A669EC"/>
    <w:rsid w:val="00A6749D"/>
    <w:rsid w:val="00A67A45"/>
    <w:rsid w:val="00A67D6A"/>
    <w:rsid w:val="00A67EB9"/>
    <w:rsid w:val="00A67F62"/>
    <w:rsid w:val="00A70B10"/>
    <w:rsid w:val="00A70BE4"/>
    <w:rsid w:val="00A7173E"/>
    <w:rsid w:val="00A71BC1"/>
    <w:rsid w:val="00A73DE4"/>
    <w:rsid w:val="00A73EFB"/>
    <w:rsid w:val="00A74012"/>
    <w:rsid w:val="00A74718"/>
    <w:rsid w:val="00A74954"/>
    <w:rsid w:val="00A76391"/>
    <w:rsid w:val="00A76AF6"/>
    <w:rsid w:val="00A77327"/>
    <w:rsid w:val="00A77629"/>
    <w:rsid w:val="00A8073C"/>
    <w:rsid w:val="00A811AD"/>
    <w:rsid w:val="00A83920"/>
    <w:rsid w:val="00A8443C"/>
    <w:rsid w:val="00A849E3"/>
    <w:rsid w:val="00A85F4F"/>
    <w:rsid w:val="00A864E3"/>
    <w:rsid w:val="00A86953"/>
    <w:rsid w:val="00A905EF"/>
    <w:rsid w:val="00A9182E"/>
    <w:rsid w:val="00A92820"/>
    <w:rsid w:val="00A92E19"/>
    <w:rsid w:val="00A94384"/>
    <w:rsid w:val="00A96756"/>
    <w:rsid w:val="00A97544"/>
    <w:rsid w:val="00A97D9D"/>
    <w:rsid w:val="00AA02A3"/>
    <w:rsid w:val="00AA0FE4"/>
    <w:rsid w:val="00AA13AB"/>
    <w:rsid w:val="00AA169D"/>
    <w:rsid w:val="00AA193F"/>
    <w:rsid w:val="00AA1E5A"/>
    <w:rsid w:val="00AA2584"/>
    <w:rsid w:val="00AA376E"/>
    <w:rsid w:val="00AA3A22"/>
    <w:rsid w:val="00AA412D"/>
    <w:rsid w:val="00AA43E0"/>
    <w:rsid w:val="00AA443E"/>
    <w:rsid w:val="00AA4FD2"/>
    <w:rsid w:val="00AA57F3"/>
    <w:rsid w:val="00AA5978"/>
    <w:rsid w:val="00AA650D"/>
    <w:rsid w:val="00AA6981"/>
    <w:rsid w:val="00AA7546"/>
    <w:rsid w:val="00AB1933"/>
    <w:rsid w:val="00AB2096"/>
    <w:rsid w:val="00AB2CCD"/>
    <w:rsid w:val="00AB3715"/>
    <w:rsid w:val="00AB3934"/>
    <w:rsid w:val="00AB3AAD"/>
    <w:rsid w:val="00AB3E5E"/>
    <w:rsid w:val="00AB3FEC"/>
    <w:rsid w:val="00AB4070"/>
    <w:rsid w:val="00AB555C"/>
    <w:rsid w:val="00AB571A"/>
    <w:rsid w:val="00AB63F6"/>
    <w:rsid w:val="00AB64B4"/>
    <w:rsid w:val="00AB68D1"/>
    <w:rsid w:val="00AB6A43"/>
    <w:rsid w:val="00AB6D89"/>
    <w:rsid w:val="00AB7634"/>
    <w:rsid w:val="00AC0E39"/>
    <w:rsid w:val="00AC1286"/>
    <w:rsid w:val="00AC1325"/>
    <w:rsid w:val="00AC1D0A"/>
    <w:rsid w:val="00AC2499"/>
    <w:rsid w:val="00AC3D26"/>
    <w:rsid w:val="00AC4E82"/>
    <w:rsid w:val="00AC52CA"/>
    <w:rsid w:val="00AC5B35"/>
    <w:rsid w:val="00AC67CC"/>
    <w:rsid w:val="00AC6848"/>
    <w:rsid w:val="00AC6AE9"/>
    <w:rsid w:val="00AC6B96"/>
    <w:rsid w:val="00AD09F7"/>
    <w:rsid w:val="00AD1060"/>
    <w:rsid w:val="00AD1679"/>
    <w:rsid w:val="00AD1FB5"/>
    <w:rsid w:val="00AD2E82"/>
    <w:rsid w:val="00AD3BD3"/>
    <w:rsid w:val="00AD4879"/>
    <w:rsid w:val="00AD588A"/>
    <w:rsid w:val="00AD5CE7"/>
    <w:rsid w:val="00AD6D88"/>
    <w:rsid w:val="00AD6D98"/>
    <w:rsid w:val="00AD7DB8"/>
    <w:rsid w:val="00AE065A"/>
    <w:rsid w:val="00AE0A8D"/>
    <w:rsid w:val="00AE1321"/>
    <w:rsid w:val="00AE13E3"/>
    <w:rsid w:val="00AE1D68"/>
    <w:rsid w:val="00AE2170"/>
    <w:rsid w:val="00AE3F17"/>
    <w:rsid w:val="00AE405E"/>
    <w:rsid w:val="00AE40A2"/>
    <w:rsid w:val="00AE44E4"/>
    <w:rsid w:val="00AE4828"/>
    <w:rsid w:val="00AE485F"/>
    <w:rsid w:val="00AE6079"/>
    <w:rsid w:val="00AE6140"/>
    <w:rsid w:val="00AE6759"/>
    <w:rsid w:val="00AF081E"/>
    <w:rsid w:val="00AF1CE3"/>
    <w:rsid w:val="00AF1DB0"/>
    <w:rsid w:val="00AF1FF9"/>
    <w:rsid w:val="00AF28B9"/>
    <w:rsid w:val="00AF3B14"/>
    <w:rsid w:val="00AF46BC"/>
    <w:rsid w:val="00AF491A"/>
    <w:rsid w:val="00AF4ABE"/>
    <w:rsid w:val="00AF4E80"/>
    <w:rsid w:val="00AF4F44"/>
    <w:rsid w:val="00AF710F"/>
    <w:rsid w:val="00AF73F6"/>
    <w:rsid w:val="00AF7685"/>
    <w:rsid w:val="00AF76FB"/>
    <w:rsid w:val="00AF7920"/>
    <w:rsid w:val="00AF7DE8"/>
    <w:rsid w:val="00B005F4"/>
    <w:rsid w:val="00B00971"/>
    <w:rsid w:val="00B013AB"/>
    <w:rsid w:val="00B0144A"/>
    <w:rsid w:val="00B01B42"/>
    <w:rsid w:val="00B04572"/>
    <w:rsid w:val="00B051FD"/>
    <w:rsid w:val="00B05BA5"/>
    <w:rsid w:val="00B0618D"/>
    <w:rsid w:val="00B07111"/>
    <w:rsid w:val="00B10026"/>
    <w:rsid w:val="00B100F8"/>
    <w:rsid w:val="00B10930"/>
    <w:rsid w:val="00B10EFF"/>
    <w:rsid w:val="00B1137C"/>
    <w:rsid w:val="00B12361"/>
    <w:rsid w:val="00B15219"/>
    <w:rsid w:val="00B161BE"/>
    <w:rsid w:val="00B1634B"/>
    <w:rsid w:val="00B173F2"/>
    <w:rsid w:val="00B1761E"/>
    <w:rsid w:val="00B177BD"/>
    <w:rsid w:val="00B179B9"/>
    <w:rsid w:val="00B200B6"/>
    <w:rsid w:val="00B207B0"/>
    <w:rsid w:val="00B20899"/>
    <w:rsid w:val="00B20CB9"/>
    <w:rsid w:val="00B210DC"/>
    <w:rsid w:val="00B21765"/>
    <w:rsid w:val="00B2194F"/>
    <w:rsid w:val="00B22763"/>
    <w:rsid w:val="00B2288B"/>
    <w:rsid w:val="00B22969"/>
    <w:rsid w:val="00B22C04"/>
    <w:rsid w:val="00B23231"/>
    <w:rsid w:val="00B2332E"/>
    <w:rsid w:val="00B23EC8"/>
    <w:rsid w:val="00B2414F"/>
    <w:rsid w:val="00B2551D"/>
    <w:rsid w:val="00B26358"/>
    <w:rsid w:val="00B279FD"/>
    <w:rsid w:val="00B27C07"/>
    <w:rsid w:val="00B3008B"/>
    <w:rsid w:val="00B303C1"/>
    <w:rsid w:val="00B318DE"/>
    <w:rsid w:val="00B31A25"/>
    <w:rsid w:val="00B32432"/>
    <w:rsid w:val="00B339A4"/>
    <w:rsid w:val="00B340A2"/>
    <w:rsid w:val="00B35496"/>
    <w:rsid w:val="00B35823"/>
    <w:rsid w:val="00B35BDC"/>
    <w:rsid w:val="00B35D6C"/>
    <w:rsid w:val="00B3647C"/>
    <w:rsid w:val="00B3656D"/>
    <w:rsid w:val="00B36D74"/>
    <w:rsid w:val="00B36D9C"/>
    <w:rsid w:val="00B37388"/>
    <w:rsid w:val="00B37C44"/>
    <w:rsid w:val="00B40BDD"/>
    <w:rsid w:val="00B40E6D"/>
    <w:rsid w:val="00B41040"/>
    <w:rsid w:val="00B41FD6"/>
    <w:rsid w:val="00B4280E"/>
    <w:rsid w:val="00B42E0D"/>
    <w:rsid w:val="00B42F1A"/>
    <w:rsid w:val="00B4312C"/>
    <w:rsid w:val="00B43599"/>
    <w:rsid w:val="00B43D17"/>
    <w:rsid w:val="00B447E6"/>
    <w:rsid w:val="00B44F62"/>
    <w:rsid w:val="00B4506A"/>
    <w:rsid w:val="00B45C8A"/>
    <w:rsid w:val="00B45D31"/>
    <w:rsid w:val="00B467ED"/>
    <w:rsid w:val="00B47A72"/>
    <w:rsid w:val="00B501F1"/>
    <w:rsid w:val="00B50DDD"/>
    <w:rsid w:val="00B51902"/>
    <w:rsid w:val="00B519F8"/>
    <w:rsid w:val="00B532A0"/>
    <w:rsid w:val="00B53D7C"/>
    <w:rsid w:val="00B54BAF"/>
    <w:rsid w:val="00B54DCC"/>
    <w:rsid w:val="00B55F2D"/>
    <w:rsid w:val="00B561B7"/>
    <w:rsid w:val="00B56AF3"/>
    <w:rsid w:val="00B574D2"/>
    <w:rsid w:val="00B57BD3"/>
    <w:rsid w:val="00B60485"/>
    <w:rsid w:val="00B604A6"/>
    <w:rsid w:val="00B6095E"/>
    <w:rsid w:val="00B60AAE"/>
    <w:rsid w:val="00B60ED0"/>
    <w:rsid w:val="00B611EC"/>
    <w:rsid w:val="00B61AAD"/>
    <w:rsid w:val="00B6214E"/>
    <w:rsid w:val="00B623D2"/>
    <w:rsid w:val="00B62BF3"/>
    <w:rsid w:val="00B62CB3"/>
    <w:rsid w:val="00B6303F"/>
    <w:rsid w:val="00B635BE"/>
    <w:rsid w:val="00B635C6"/>
    <w:rsid w:val="00B639BE"/>
    <w:rsid w:val="00B63C05"/>
    <w:rsid w:val="00B64163"/>
    <w:rsid w:val="00B6448F"/>
    <w:rsid w:val="00B64B8B"/>
    <w:rsid w:val="00B6542E"/>
    <w:rsid w:val="00B656D2"/>
    <w:rsid w:val="00B66150"/>
    <w:rsid w:val="00B66159"/>
    <w:rsid w:val="00B67060"/>
    <w:rsid w:val="00B67408"/>
    <w:rsid w:val="00B67A1B"/>
    <w:rsid w:val="00B67E31"/>
    <w:rsid w:val="00B708F9"/>
    <w:rsid w:val="00B70BA5"/>
    <w:rsid w:val="00B73E92"/>
    <w:rsid w:val="00B73FE3"/>
    <w:rsid w:val="00B740BD"/>
    <w:rsid w:val="00B741EC"/>
    <w:rsid w:val="00B746CE"/>
    <w:rsid w:val="00B753B3"/>
    <w:rsid w:val="00B754D2"/>
    <w:rsid w:val="00B75648"/>
    <w:rsid w:val="00B768DD"/>
    <w:rsid w:val="00B7700C"/>
    <w:rsid w:val="00B77544"/>
    <w:rsid w:val="00B77D5B"/>
    <w:rsid w:val="00B77E13"/>
    <w:rsid w:val="00B80D96"/>
    <w:rsid w:val="00B80E35"/>
    <w:rsid w:val="00B81311"/>
    <w:rsid w:val="00B813EE"/>
    <w:rsid w:val="00B81580"/>
    <w:rsid w:val="00B83B52"/>
    <w:rsid w:val="00B83F54"/>
    <w:rsid w:val="00B842D0"/>
    <w:rsid w:val="00B845C3"/>
    <w:rsid w:val="00B84BF1"/>
    <w:rsid w:val="00B84E39"/>
    <w:rsid w:val="00B857C6"/>
    <w:rsid w:val="00B8726E"/>
    <w:rsid w:val="00B90AF5"/>
    <w:rsid w:val="00B91C80"/>
    <w:rsid w:val="00B92565"/>
    <w:rsid w:val="00B92CB1"/>
    <w:rsid w:val="00B93025"/>
    <w:rsid w:val="00B939AC"/>
    <w:rsid w:val="00B93B60"/>
    <w:rsid w:val="00B94293"/>
    <w:rsid w:val="00B94A7E"/>
    <w:rsid w:val="00B959EC"/>
    <w:rsid w:val="00B96413"/>
    <w:rsid w:val="00B967E9"/>
    <w:rsid w:val="00B96ABB"/>
    <w:rsid w:val="00B96B32"/>
    <w:rsid w:val="00B96D24"/>
    <w:rsid w:val="00B97668"/>
    <w:rsid w:val="00BA0282"/>
    <w:rsid w:val="00BA0A92"/>
    <w:rsid w:val="00BA1070"/>
    <w:rsid w:val="00BA13EF"/>
    <w:rsid w:val="00BA237F"/>
    <w:rsid w:val="00BA2E42"/>
    <w:rsid w:val="00BA3C7B"/>
    <w:rsid w:val="00BA3CD9"/>
    <w:rsid w:val="00BA3FD2"/>
    <w:rsid w:val="00BA41A5"/>
    <w:rsid w:val="00BA493F"/>
    <w:rsid w:val="00BA5C59"/>
    <w:rsid w:val="00BA5CDF"/>
    <w:rsid w:val="00BA6BD4"/>
    <w:rsid w:val="00BA7133"/>
    <w:rsid w:val="00BA7ACA"/>
    <w:rsid w:val="00BB13B7"/>
    <w:rsid w:val="00BB1A83"/>
    <w:rsid w:val="00BB1E64"/>
    <w:rsid w:val="00BB2A07"/>
    <w:rsid w:val="00BB3399"/>
    <w:rsid w:val="00BB4031"/>
    <w:rsid w:val="00BB495E"/>
    <w:rsid w:val="00BB52B0"/>
    <w:rsid w:val="00BB614C"/>
    <w:rsid w:val="00BB714A"/>
    <w:rsid w:val="00BC061B"/>
    <w:rsid w:val="00BC0D28"/>
    <w:rsid w:val="00BC2028"/>
    <w:rsid w:val="00BC35D8"/>
    <w:rsid w:val="00BC39D1"/>
    <w:rsid w:val="00BC436B"/>
    <w:rsid w:val="00BC4CCC"/>
    <w:rsid w:val="00BC4D0F"/>
    <w:rsid w:val="00BC54E0"/>
    <w:rsid w:val="00BC5858"/>
    <w:rsid w:val="00BC5B23"/>
    <w:rsid w:val="00BC6693"/>
    <w:rsid w:val="00BC7BFE"/>
    <w:rsid w:val="00BD19DB"/>
    <w:rsid w:val="00BD19F5"/>
    <w:rsid w:val="00BD2273"/>
    <w:rsid w:val="00BD2282"/>
    <w:rsid w:val="00BD2C34"/>
    <w:rsid w:val="00BD2DA0"/>
    <w:rsid w:val="00BD56B4"/>
    <w:rsid w:val="00BD5CE2"/>
    <w:rsid w:val="00BE065C"/>
    <w:rsid w:val="00BE0DF5"/>
    <w:rsid w:val="00BE26BA"/>
    <w:rsid w:val="00BE2B2E"/>
    <w:rsid w:val="00BE38C5"/>
    <w:rsid w:val="00BE4149"/>
    <w:rsid w:val="00BE43D8"/>
    <w:rsid w:val="00BE5E90"/>
    <w:rsid w:val="00BE5EF3"/>
    <w:rsid w:val="00BE7DBA"/>
    <w:rsid w:val="00BF28B7"/>
    <w:rsid w:val="00BF3EED"/>
    <w:rsid w:val="00BF440D"/>
    <w:rsid w:val="00BF442C"/>
    <w:rsid w:val="00BF58F6"/>
    <w:rsid w:val="00BF5FD4"/>
    <w:rsid w:val="00BF6CFE"/>
    <w:rsid w:val="00BF724E"/>
    <w:rsid w:val="00BF76A0"/>
    <w:rsid w:val="00BF7B4D"/>
    <w:rsid w:val="00BF7DEA"/>
    <w:rsid w:val="00BF7E75"/>
    <w:rsid w:val="00C034CC"/>
    <w:rsid w:val="00C041C4"/>
    <w:rsid w:val="00C051B0"/>
    <w:rsid w:val="00C0552A"/>
    <w:rsid w:val="00C0556D"/>
    <w:rsid w:val="00C0638D"/>
    <w:rsid w:val="00C0672F"/>
    <w:rsid w:val="00C074B0"/>
    <w:rsid w:val="00C0769F"/>
    <w:rsid w:val="00C07754"/>
    <w:rsid w:val="00C07C3F"/>
    <w:rsid w:val="00C07CF6"/>
    <w:rsid w:val="00C07EF3"/>
    <w:rsid w:val="00C103E3"/>
    <w:rsid w:val="00C10843"/>
    <w:rsid w:val="00C10F9E"/>
    <w:rsid w:val="00C1120B"/>
    <w:rsid w:val="00C12BA3"/>
    <w:rsid w:val="00C12D28"/>
    <w:rsid w:val="00C13D89"/>
    <w:rsid w:val="00C142E9"/>
    <w:rsid w:val="00C143EE"/>
    <w:rsid w:val="00C1444F"/>
    <w:rsid w:val="00C159D8"/>
    <w:rsid w:val="00C1606E"/>
    <w:rsid w:val="00C17A7A"/>
    <w:rsid w:val="00C17DB6"/>
    <w:rsid w:val="00C206FA"/>
    <w:rsid w:val="00C22379"/>
    <w:rsid w:val="00C22D01"/>
    <w:rsid w:val="00C23523"/>
    <w:rsid w:val="00C23EBF"/>
    <w:rsid w:val="00C24E02"/>
    <w:rsid w:val="00C25377"/>
    <w:rsid w:val="00C261A3"/>
    <w:rsid w:val="00C26D5C"/>
    <w:rsid w:val="00C2757D"/>
    <w:rsid w:val="00C31504"/>
    <w:rsid w:val="00C32047"/>
    <w:rsid w:val="00C322AC"/>
    <w:rsid w:val="00C32D3B"/>
    <w:rsid w:val="00C3307D"/>
    <w:rsid w:val="00C352BC"/>
    <w:rsid w:val="00C353D4"/>
    <w:rsid w:val="00C36C1A"/>
    <w:rsid w:val="00C379D7"/>
    <w:rsid w:val="00C37B75"/>
    <w:rsid w:val="00C37E5C"/>
    <w:rsid w:val="00C403AB"/>
    <w:rsid w:val="00C403C1"/>
    <w:rsid w:val="00C40419"/>
    <w:rsid w:val="00C40CC6"/>
    <w:rsid w:val="00C4146F"/>
    <w:rsid w:val="00C4202D"/>
    <w:rsid w:val="00C4236F"/>
    <w:rsid w:val="00C42F4E"/>
    <w:rsid w:val="00C458EF"/>
    <w:rsid w:val="00C46DD4"/>
    <w:rsid w:val="00C47750"/>
    <w:rsid w:val="00C478FE"/>
    <w:rsid w:val="00C47ECA"/>
    <w:rsid w:val="00C50612"/>
    <w:rsid w:val="00C51440"/>
    <w:rsid w:val="00C5156D"/>
    <w:rsid w:val="00C5159C"/>
    <w:rsid w:val="00C515B9"/>
    <w:rsid w:val="00C520DB"/>
    <w:rsid w:val="00C521B6"/>
    <w:rsid w:val="00C527DC"/>
    <w:rsid w:val="00C53C52"/>
    <w:rsid w:val="00C53D7F"/>
    <w:rsid w:val="00C53DF2"/>
    <w:rsid w:val="00C54931"/>
    <w:rsid w:val="00C556E0"/>
    <w:rsid w:val="00C55ED0"/>
    <w:rsid w:val="00C57C30"/>
    <w:rsid w:val="00C57CB9"/>
    <w:rsid w:val="00C61151"/>
    <w:rsid w:val="00C6138A"/>
    <w:rsid w:val="00C6155C"/>
    <w:rsid w:val="00C618F2"/>
    <w:rsid w:val="00C61B1F"/>
    <w:rsid w:val="00C623E3"/>
    <w:rsid w:val="00C62795"/>
    <w:rsid w:val="00C627F0"/>
    <w:rsid w:val="00C62C0C"/>
    <w:rsid w:val="00C62F71"/>
    <w:rsid w:val="00C62FA2"/>
    <w:rsid w:val="00C630BA"/>
    <w:rsid w:val="00C631F5"/>
    <w:rsid w:val="00C652A3"/>
    <w:rsid w:val="00C65CBB"/>
    <w:rsid w:val="00C65EDD"/>
    <w:rsid w:val="00C666C4"/>
    <w:rsid w:val="00C668E5"/>
    <w:rsid w:val="00C675CD"/>
    <w:rsid w:val="00C67C9A"/>
    <w:rsid w:val="00C70A34"/>
    <w:rsid w:val="00C7130F"/>
    <w:rsid w:val="00C71995"/>
    <w:rsid w:val="00C73634"/>
    <w:rsid w:val="00C75ACD"/>
    <w:rsid w:val="00C7639F"/>
    <w:rsid w:val="00C76839"/>
    <w:rsid w:val="00C76961"/>
    <w:rsid w:val="00C76CE0"/>
    <w:rsid w:val="00C7741C"/>
    <w:rsid w:val="00C77E2E"/>
    <w:rsid w:val="00C83514"/>
    <w:rsid w:val="00C850DB"/>
    <w:rsid w:val="00C855CF"/>
    <w:rsid w:val="00C85945"/>
    <w:rsid w:val="00C86356"/>
    <w:rsid w:val="00C8706A"/>
    <w:rsid w:val="00C870E5"/>
    <w:rsid w:val="00C8719A"/>
    <w:rsid w:val="00C87712"/>
    <w:rsid w:val="00C87B3A"/>
    <w:rsid w:val="00C90ED8"/>
    <w:rsid w:val="00C9136D"/>
    <w:rsid w:val="00C91445"/>
    <w:rsid w:val="00C91727"/>
    <w:rsid w:val="00C91CE5"/>
    <w:rsid w:val="00C920B3"/>
    <w:rsid w:val="00C925F0"/>
    <w:rsid w:val="00C927E3"/>
    <w:rsid w:val="00C93375"/>
    <w:rsid w:val="00C93DBB"/>
    <w:rsid w:val="00C94385"/>
    <w:rsid w:val="00C95BC0"/>
    <w:rsid w:val="00C95C8E"/>
    <w:rsid w:val="00C96161"/>
    <w:rsid w:val="00C97C04"/>
    <w:rsid w:val="00CA028E"/>
    <w:rsid w:val="00CA0411"/>
    <w:rsid w:val="00CA04D9"/>
    <w:rsid w:val="00CA18FF"/>
    <w:rsid w:val="00CA2AAD"/>
    <w:rsid w:val="00CA2DE7"/>
    <w:rsid w:val="00CA40FA"/>
    <w:rsid w:val="00CA4658"/>
    <w:rsid w:val="00CA4A31"/>
    <w:rsid w:val="00CA4C11"/>
    <w:rsid w:val="00CA5E32"/>
    <w:rsid w:val="00CA5EC3"/>
    <w:rsid w:val="00CA6DF0"/>
    <w:rsid w:val="00CA6E4E"/>
    <w:rsid w:val="00CB0049"/>
    <w:rsid w:val="00CB0492"/>
    <w:rsid w:val="00CB052F"/>
    <w:rsid w:val="00CB0639"/>
    <w:rsid w:val="00CB0E22"/>
    <w:rsid w:val="00CB10E3"/>
    <w:rsid w:val="00CB1DEC"/>
    <w:rsid w:val="00CB22FE"/>
    <w:rsid w:val="00CB2D31"/>
    <w:rsid w:val="00CB2D7E"/>
    <w:rsid w:val="00CB2F9F"/>
    <w:rsid w:val="00CB35D9"/>
    <w:rsid w:val="00CB49E6"/>
    <w:rsid w:val="00CB513C"/>
    <w:rsid w:val="00CB5496"/>
    <w:rsid w:val="00CB5B7D"/>
    <w:rsid w:val="00CB6453"/>
    <w:rsid w:val="00CB6597"/>
    <w:rsid w:val="00CB65E0"/>
    <w:rsid w:val="00CC02B6"/>
    <w:rsid w:val="00CC15F0"/>
    <w:rsid w:val="00CC233D"/>
    <w:rsid w:val="00CC2EA8"/>
    <w:rsid w:val="00CC511B"/>
    <w:rsid w:val="00CC51B9"/>
    <w:rsid w:val="00CC5602"/>
    <w:rsid w:val="00CC66DF"/>
    <w:rsid w:val="00CC6CD1"/>
    <w:rsid w:val="00CC7CBC"/>
    <w:rsid w:val="00CD029B"/>
    <w:rsid w:val="00CD1710"/>
    <w:rsid w:val="00CD1DD4"/>
    <w:rsid w:val="00CD20E2"/>
    <w:rsid w:val="00CD24EE"/>
    <w:rsid w:val="00CD34A6"/>
    <w:rsid w:val="00CD388A"/>
    <w:rsid w:val="00CD42E4"/>
    <w:rsid w:val="00CD431E"/>
    <w:rsid w:val="00CD4472"/>
    <w:rsid w:val="00CD4857"/>
    <w:rsid w:val="00CD4A66"/>
    <w:rsid w:val="00CD4BE9"/>
    <w:rsid w:val="00CD57B0"/>
    <w:rsid w:val="00CD59F0"/>
    <w:rsid w:val="00CD75EB"/>
    <w:rsid w:val="00CD7628"/>
    <w:rsid w:val="00CD7673"/>
    <w:rsid w:val="00CD7F1C"/>
    <w:rsid w:val="00CE04C3"/>
    <w:rsid w:val="00CE167E"/>
    <w:rsid w:val="00CE1D61"/>
    <w:rsid w:val="00CE274F"/>
    <w:rsid w:val="00CE2858"/>
    <w:rsid w:val="00CE294A"/>
    <w:rsid w:val="00CE2B84"/>
    <w:rsid w:val="00CE3191"/>
    <w:rsid w:val="00CE37F3"/>
    <w:rsid w:val="00CE3804"/>
    <w:rsid w:val="00CE3851"/>
    <w:rsid w:val="00CE3D71"/>
    <w:rsid w:val="00CE508B"/>
    <w:rsid w:val="00CE61F5"/>
    <w:rsid w:val="00CE68BD"/>
    <w:rsid w:val="00CE76BE"/>
    <w:rsid w:val="00CF0397"/>
    <w:rsid w:val="00CF0770"/>
    <w:rsid w:val="00CF0CFC"/>
    <w:rsid w:val="00CF0FA6"/>
    <w:rsid w:val="00CF3C2B"/>
    <w:rsid w:val="00CF3DC4"/>
    <w:rsid w:val="00CF470D"/>
    <w:rsid w:val="00CF50AB"/>
    <w:rsid w:val="00CF535D"/>
    <w:rsid w:val="00CF5B0F"/>
    <w:rsid w:val="00CF5E4A"/>
    <w:rsid w:val="00CF6411"/>
    <w:rsid w:val="00CF651D"/>
    <w:rsid w:val="00CF6CD1"/>
    <w:rsid w:val="00CF6D12"/>
    <w:rsid w:val="00CF73CE"/>
    <w:rsid w:val="00CF7680"/>
    <w:rsid w:val="00D00839"/>
    <w:rsid w:val="00D008EC"/>
    <w:rsid w:val="00D010FD"/>
    <w:rsid w:val="00D03787"/>
    <w:rsid w:val="00D038C8"/>
    <w:rsid w:val="00D03909"/>
    <w:rsid w:val="00D039A5"/>
    <w:rsid w:val="00D04211"/>
    <w:rsid w:val="00D04571"/>
    <w:rsid w:val="00D04F64"/>
    <w:rsid w:val="00D06320"/>
    <w:rsid w:val="00D063A5"/>
    <w:rsid w:val="00D06C1E"/>
    <w:rsid w:val="00D07B05"/>
    <w:rsid w:val="00D07FF5"/>
    <w:rsid w:val="00D10969"/>
    <w:rsid w:val="00D11579"/>
    <w:rsid w:val="00D12196"/>
    <w:rsid w:val="00D13EC2"/>
    <w:rsid w:val="00D149C0"/>
    <w:rsid w:val="00D163DC"/>
    <w:rsid w:val="00D16636"/>
    <w:rsid w:val="00D17DF3"/>
    <w:rsid w:val="00D20246"/>
    <w:rsid w:val="00D2101C"/>
    <w:rsid w:val="00D21174"/>
    <w:rsid w:val="00D21614"/>
    <w:rsid w:val="00D21B9F"/>
    <w:rsid w:val="00D220F4"/>
    <w:rsid w:val="00D229F4"/>
    <w:rsid w:val="00D244C6"/>
    <w:rsid w:val="00D24699"/>
    <w:rsid w:val="00D25842"/>
    <w:rsid w:val="00D25EA4"/>
    <w:rsid w:val="00D26F75"/>
    <w:rsid w:val="00D27062"/>
    <w:rsid w:val="00D27C37"/>
    <w:rsid w:val="00D27D33"/>
    <w:rsid w:val="00D27ED7"/>
    <w:rsid w:val="00D30230"/>
    <w:rsid w:val="00D30370"/>
    <w:rsid w:val="00D30A00"/>
    <w:rsid w:val="00D31FBA"/>
    <w:rsid w:val="00D32031"/>
    <w:rsid w:val="00D323AA"/>
    <w:rsid w:val="00D327B8"/>
    <w:rsid w:val="00D33371"/>
    <w:rsid w:val="00D351B0"/>
    <w:rsid w:val="00D35270"/>
    <w:rsid w:val="00D3694E"/>
    <w:rsid w:val="00D36BE3"/>
    <w:rsid w:val="00D37344"/>
    <w:rsid w:val="00D37422"/>
    <w:rsid w:val="00D37F98"/>
    <w:rsid w:val="00D37FE1"/>
    <w:rsid w:val="00D40835"/>
    <w:rsid w:val="00D4124A"/>
    <w:rsid w:val="00D435DE"/>
    <w:rsid w:val="00D436A2"/>
    <w:rsid w:val="00D438F3"/>
    <w:rsid w:val="00D44F73"/>
    <w:rsid w:val="00D4539F"/>
    <w:rsid w:val="00D45916"/>
    <w:rsid w:val="00D47103"/>
    <w:rsid w:val="00D4729F"/>
    <w:rsid w:val="00D478DC"/>
    <w:rsid w:val="00D47FAE"/>
    <w:rsid w:val="00D500E1"/>
    <w:rsid w:val="00D514E0"/>
    <w:rsid w:val="00D514F3"/>
    <w:rsid w:val="00D51CB0"/>
    <w:rsid w:val="00D52214"/>
    <w:rsid w:val="00D522C0"/>
    <w:rsid w:val="00D526DF"/>
    <w:rsid w:val="00D52718"/>
    <w:rsid w:val="00D5292F"/>
    <w:rsid w:val="00D529CA"/>
    <w:rsid w:val="00D53427"/>
    <w:rsid w:val="00D53DCB"/>
    <w:rsid w:val="00D53FB7"/>
    <w:rsid w:val="00D54A88"/>
    <w:rsid w:val="00D5537F"/>
    <w:rsid w:val="00D568E0"/>
    <w:rsid w:val="00D56A17"/>
    <w:rsid w:val="00D57695"/>
    <w:rsid w:val="00D579AC"/>
    <w:rsid w:val="00D579B7"/>
    <w:rsid w:val="00D57C40"/>
    <w:rsid w:val="00D60B11"/>
    <w:rsid w:val="00D61D0B"/>
    <w:rsid w:val="00D6360A"/>
    <w:rsid w:val="00D63672"/>
    <w:rsid w:val="00D63D4F"/>
    <w:rsid w:val="00D63E43"/>
    <w:rsid w:val="00D640E8"/>
    <w:rsid w:val="00D64233"/>
    <w:rsid w:val="00D64F2E"/>
    <w:rsid w:val="00D65090"/>
    <w:rsid w:val="00D6572F"/>
    <w:rsid w:val="00D65E88"/>
    <w:rsid w:val="00D666C0"/>
    <w:rsid w:val="00D725EB"/>
    <w:rsid w:val="00D729E4"/>
    <w:rsid w:val="00D74ED1"/>
    <w:rsid w:val="00D75FEC"/>
    <w:rsid w:val="00D772FB"/>
    <w:rsid w:val="00D77664"/>
    <w:rsid w:val="00D8307F"/>
    <w:rsid w:val="00D84FF0"/>
    <w:rsid w:val="00D85607"/>
    <w:rsid w:val="00D8567C"/>
    <w:rsid w:val="00D85B67"/>
    <w:rsid w:val="00D85BF8"/>
    <w:rsid w:val="00D85E91"/>
    <w:rsid w:val="00D87C37"/>
    <w:rsid w:val="00D90153"/>
    <w:rsid w:val="00D90EA8"/>
    <w:rsid w:val="00D93A98"/>
    <w:rsid w:val="00D93F43"/>
    <w:rsid w:val="00D946DE"/>
    <w:rsid w:val="00D952DA"/>
    <w:rsid w:val="00D95E06"/>
    <w:rsid w:val="00D95E76"/>
    <w:rsid w:val="00D96436"/>
    <w:rsid w:val="00D964DE"/>
    <w:rsid w:val="00D9667A"/>
    <w:rsid w:val="00D96BF8"/>
    <w:rsid w:val="00D9739C"/>
    <w:rsid w:val="00DA0CF8"/>
    <w:rsid w:val="00DA0D04"/>
    <w:rsid w:val="00DA17AB"/>
    <w:rsid w:val="00DA1CDD"/>
    <w:rsid w:val="00DA2560"/>
    <w:rsid w:val="00DA2C27"/>
    <w:rsid w:val="00DA3D93"/>
    <w:rsid w:val="00DA46D7"/>
    <w:rsid w:val="00DA5215"/>
    <w:rsid w:val="00DA5FFB"/>
    <w:rsid w:val="00DA637E"/>
    <w:rsid w:val="00DA6EAC"/>
    <w:rsid w:val="00DA7273"/>
    <w:rsid w:val="00DA7344"/>
    <w:rsid w:val="00DA7EF8"/>
    <w:rsid w:val="00DB04E1"/>
    <w:rsid w:val="00DB07C4"/>
    <w:rsid w:val="00DB152B"/>
    <w:rsid w:val="00DB382B"/>
    <w:rsid w:val="00DB4C6B"/>
    <w:rsid w:val="00DB4D55"/>
    <w:rsid w:val="00DB4DDE"/>
    <w:rsid w:val="00DB59D8"/>
    <w:rsid w:val="00DB64F2"/>
    <w:rsid w:val="00DB66CE"/>
    <w:rsid w:val="00DB6D8A"/>
    <w:rsid w:val="00DB6E09"/>
    <w:rsid w:val="00DB788A"/>
    <w:rsid w:val="00DB7F19"/>
    <w:rsid w:val="00DC00BE"/>
    <w:rsid w:val="00DC06C1"/>
    <w:rsid w:val="00DC0DF9"/>
    <w:rsid w:val="00DC12E9"/>
    <w:rsid w:val="00DC1D7D"/>
    <w:rsid w:val="00DC1E66"/>
    <w:rsid w:val="00DC24D4"/>
    <w:rsid w:val="00DC2ABF"/>
    <w:rsid w:val="00DC2C10"/>
    <w:rsid w:val="00DC321D"/>
    <w:rsid w:val="00DC367F"/>
    <w:rsid w:val="00DC3D62"/>
    <w:rsid w:val="00DC3E59"/>
    <w:rsid w:val="00DC4306"/>
    <w:rsid w:val="00DC51C4"/>
    <w:rsid w:val="00DC56D4"/>
    <w:rsid w:val="00DC5A2F"/>
    <w:rsid w:val="00DC5CA0"/>
    <w:rsid w:val="00DC6491"/>
    <w:rsid w:val="00DC6EC9"/>
    <w:rsid w:val="00DC717A"/>
    <w:rsid w:val="00DC7270"/>
    <w:rsid w:val="00DC7AE0"/>
    <w:rsid w:val="00DD036D"/>
    <w:rsid w:val="00DD0EB8"/>
    <w:rsid w:val="00DD2459"/>
    <w:rsid w:val="00DD2BFF"/>
    <w:rsid w:val="00DD34D9"/>
    <w:rsid w:val="00DD3B5D"/>
    <w:rsid w:val="00DD3FB8"/>
    <w:rsid w:val="00DD403A"/>
    <w:rsid w:val="00DD422B"/>
    <w:rsid w:val="00DD48FA"/>
    <w:rsid w:val="00DD49F9"/>
    <w:rsid w:val="00DD60B5"/>
    <w:rsid w:val="00DD69D5"/>
    <w:rsid w:val="00DD7B7D"/>
    <w:rsid w:val="00DE066B"/>
    <w:rsid w:val="00DE0774"/>
    <w:rsid w:val="00DE0FE4"/>
    <w:rsid w:val="00DE270D"/>
    <w:rsid w:val="00DE285E"/>
    <w:rsid w:val="00DE2D8A"/>
    <w:rsid w:val="00DE388A"/>
    <w:rsid w:val="00DE40E8"/>
    <w:rsid w:val="00DE4599"/>
    <w:rsid w:val="00DE4874"/>
    <w:rsid w:val="00DE4EDA"/>
    <w:rsid w:val="00DE51A6"/>
    <w:rsid w:val="00DE5712"/>
    <w:rsid w:val="00DE5C4E"/>
    <w:rsid w:val="00DE645D"/>
    <w:rsid w:val="00DE677D"/>
    <w:rsid w:val="00DE6D21"/>
    <w:rsid w:val="00DF07BE"/>
    <w:rsid w:val="00DF08E7"/>
    <w:rsid w:val="00DF13C6"/>
    <w:rsid w:val="00DF26D7"/>
    <w:rsid w:val="00DF2E03"/>
    <w:rsid w:val="00DF2F82"/>
    <w:rsid w:val="00DF46F2"/>
    <w:rsid w:val="00DF49F5"/>
    <w:rsid w:val="00DF556D"/>
    <w:rsid w:val="00DF6511"/>
    <w:rsid w:val="00DF66CC"/>
    <w:rsid w:val="00DF7757"/>
    <w:rsid w:val="00DF7880"/>
    <w:rsid w:val="00E000FC"/>
    <w:rsid w:val="00E0011E"/>
    <w:rsid w:val="00E00168"/>
    <w:rsid w:val="00E005F9"/>
    <w:rsid w:val="00E00922"/>
    <w:rsid w:val="00E027FE"/>
    <w:rsid w:val="00E02CE2"/>
    <w:rsid w:val="00E03349"/>
    <w:rsid w:val="00E038AD"/>
    <w:rsid w:val="00E03DA2"/>
    <w:rsid w:val="00E04157"/>
    <w:rsid w:val="00E0418C"/>
    <w:rsid w:val="00E04286"/>
    <w:rsid w:val="00E059A8"/>
    <w:rsid w:val="00E05C19"/>
    <w:rsid w:val="00E0688A"/>
    <w:rsid w:val="00E06B97"/>
    <w:rsid w:val="00E10F13"/>
    <w:rsid w:val="00E11707"/>
    <w:rsid w:val="00E1199F"/>
    <w:rsid w:val="00E11E93"/>
    <w:rsid w:val="00E11E95"/>
    <w:rsid w:val="00E11FED"/>
    <w:rsid w:val="00E132E4"/>
    <w:rsid w:val="00E13546"/>
    <w:rsid w:val="00E13863"/>
    <w:rsid w:val="00E13A15"/>
    <w:rsid w:val="00E1496B"/>
    <w:rsid w:val="00E153E0"/>
    <w:rsid w:val="00E15ABF"/>
    <w:rsid w:val="00E15BAF"/>
    <w:rsid w:val="00E15E8F"/>
    <w:rsid w:val="00E168F7"/>
    <w:rsid w:val="00E168FF"/>
    <w:rsid w:val="00E1777F"/>
    <w:rsid w:val="00E1789C"/>
    <w:rsid w:val="00E178CF"/>
    <w:rsid w:val="00E21000"/>
    <w:rsid w:val="00E23623"/>
    <w:rsid w:val="00E23B24"/>
    <w:rsid w:val="00E23E77"/>
    <w:rsid w:val="00E23F2B"/>
    <w:rsid w:val="00E23F4F"/>
    <w:rsid w:val="00E2612C"/>
    <w:rsid w:val="00E26180"/>
    <w:rsid w:val="00E261ED"/>
    <w:rsid w:val="00E26401"/>
    <w:rsid w:val="00E271A3"/>
    <w:rsid w:val="00E30CBE"/>
    <w:rsid w:val="00E31284"/>
    <w:rsid w:val="00E31E45"/>
    <w:rsid w:val="00E32F4F"/>
    <w:rsid w:val="00E33901"/>
    <w:rsid w:val="00E33C40"/>
    <w:rsid w:val="00E34165"/>
    <w:rsid w:val="00E3502F"/>
    <w:rsid w:val="00E3587D"/>
    <w:rsid w:val="00E35FA1"/>
    <w:rsid w:val="00E404D2"/>
    <w:rsid w:val="00E404E7"/>
    <w:rsid w:val="00E40EF8"/>
    <w:rsid w:val="00E40FB0"/>
    <w:rsid w:val="00E41316"/>
    <w:rsid w:val="00E421E1"/>
    <w:rsid w:val="00E42353"/>
    <w:rsid w:val="00E4247B"/>
    <w:rsid w:val="00E42D55"/>
    <w:rsid w:val="00E43F38"/>
    <w:rsid w:val="00E4439C"/>
    <w:rsid w:val="00E44853"/>
    <w:rsid w:val="00E45628"/>
    <w:rsid w:val="00E45AA0"/>
    <w:rsid w:val="00E45E77"/>
    <w:rsid w:val="00E45F21"/>
    <w:rsid w:val="00E4716F"/>
    <w:rsid w:val="00E47689"/>
    <w:rsid w:val="00E507FC"/>
    <w:rsid w:val="00E51EAD"/>
    <w:rsid w:val="00E529BF"/>
    <w:rsid w:val="00E534FE"/>
    <w:rsid w:val="00E53509"/>
    <w:rsid w:val="00E54876"/>
    <w:rsid w:val="00E54DC4"/>
    <w:rsid w:val="00E556F3"/>
    <w:rsid w:val="00E55E28"/>
    <w:rsid w:val="00E56360"/>
    <w:rsid w:val="00E5786A"/>
    <w:rsid w:val="00E57BFF"/>
    <w:rsid w:val="00E57F78"/>
    <w:rsid w:val="00E6114E"/>
    <w:rsid w:val="00E61B03"/>
    <w:rsid w:val="00E61CDA"/>
    <w:rsid w:val="00E632B6"/>
    <w:rsid w:val="00E6331F"/>
    <w:rsid w:val="00E63484"/>
    <w:rsid w:val="00E63C79"/>
    <w:rsid w:val="00E63DE0"/>
    <w:rsid w:val="00E640A3"/>
    <w:rsid w:val="00E64964"/>
    <w:rsid w:val="00E65B76"/>
    <w:rsid w:val="00E6607A"/>
    <w:rsid w:val="00E66587"/>
    <w:rsid w:val="00E6658B"/>
    <w:rsid w:val="00E67B69"/>
    <w:rsid w:val="00E67BB2"/>
    <w:rsid w:val="00E709A1"/>
    <w:rsid w:val="00E70B7C"/>
    <w:rsid w:val="00E71095"/>
    <w:rsid w:val="00E71FB0"/>
    <w:rsid w:val="00E72D4D"/>
    <w:rsid w:val="00E730A3"/>
    <w:rsid w:val="00E73465"/>
    <w:rsid w:val="00E734A7"/>
    <w:rsid w:val="00E73796"/>
    <w:rsid w:val="00E741DA"/>
    <w:rsid w:val="00E74752"/>
    <w:rsid w:val="00E7484E"/>
    <w:rsid w:val="00E7495E"/>
    <w:rsid w:val="00E74F47"/>
    <w:rsid w:val="00E75199"/>
    <w:rsid w:val="00E764AF"/>
    <w:rsid w:val="00E77701"/>
    <w:rsid w:val="00E80E69"/>
    <w:rsid w:val="00E80F52"/>
    <w:rsid w:val="00E80FC0"/>
    <w:rsid w:val="00E814D7"/>
    <w:rsid w:val="00E814F2"/>
    <w:rsid w:val="00E81B1E"/>
    <w:rsid w:val="00E8226D"/>
    <w:rsid w:val="00E82637"/>
    <w:rsid w:val="00E83A6E"/>
    <w:rsid w:val="00E83E65"/>
    <w:rsid w:val="00E854FB"/>
    <w:rsid w:val="00E85E46"/>
    <w:rsid w:val="00E864C8"/>
    <w:rsid w:val="00E86BF0"/>
    <w:rsid w:val="00E870B5"/>
    <w:rsid w:val="00E873FE"/>
    <w:rsid w:val="00E876FD"/>
    <w:rsid w:val="00E87E71"/>
    <w:rsid w:val="00E90CA1"/>
    <w:rsid w:val="00E92591"/>
    <w:rsid w:val="00E93029"/>
    <w:rsid w:val="00E93551"/>
    <w:rsid w:val="00E93856"/>
    <w:rsid w:val="00E9468E"/>
    <w:rsid w:val="00E947A6"/>
    <w:rsid w:val="00E94875"/>
    <w:rsid w:val="00E96007"/>
    <w:rsid w:val="00E96835"/>
    <w:rsid w:val="00E9695F"/>
    <w:rsid w:val="00E96ADE"/>
    <w:rsid w:val="00E96EF8"/>
    <w:rsid w:val="00E96F16"/>
    <w:rsid w:val="00E97575"/>
    <w:rsid w:val="00EA0313"/>
    <w:rsid w:val="00EA08D0"/>
    <w:rsid w:val="00EA15FD"/>
    <w:rsid w:val="00EA1979"/>
    <w:rsid w:val="00EA1B70"/>
    <w:rsid w:val="00EA2750"/>
    <w:rsid w:val="00EA298E"/>
    <w:rsid w:val="00EA2F04"/>
    <w:rsid w:val="00EA2F35"/>
    <w:rsid w:val="00EA32AF"/>
    <w:rsid w:val="00EA3618"/>
    <w:rsid w:val="00EA567D"/>
    <w:rsid w:val="00EA5FE8"/>
    <w:rsid w:val="00EA60CD"/>
    <w:rsid w:val="00EA6FA7"/>
    <w:rsid w:val="00EA766B"/>
    <w:rsid w:val="00EB0403"/>
    <w:rsid w:val="00EB075D"/>
    <w:rsid w:val="00EB151B"/>
    <w:rsid w:val="00EB25AC"/>
    <w:rsid w:val="00EB2890"/>
    <w:rsid w:val="00EB37F7"/>
    <w:rsid w:val="00EB3B4C"/>
    <w:rsid w:val="00EB59E4"/>
    <w:rsid w:val="00EB656D"/>
    <w:rsid w:val="00EB68A8"/>
    <w:rsid w:val="00EC10AE"/>
    <w:rsid w:val="00EC198A"/>
    <w:rsid w:val="00EC19DF"/>
    <w:rsid w:val="00EC35C4"/>
    <w:rsid w:val="00EC389E"/>
    <w:rsid w:val="00EC3F75"/>
    <w:rsid w:val="00EC42D7"/>
    <w:rsid w:val="00EC504F"/>
    <w:rsid w:val="00EC51E0"/>
    <w:rsid w:val="00EC5238"/>
    <w:rsid w:val="00EC5B24"/>
    <w:rsid w:val="00ED0C01"/>
    <w:rsid w:val="00ED0D57"/>
    <w:rsid w:val="00ED1AE1"/>
    <w:rsid w:val="00ED283F"/>
    <w:rsid w:val="00ED2C73"/>
    <w:rsid w:val="00ED3F7E"/>
    <w:rsid w:val="00ED5CE9"/>
    <w:rsid w:val="00ED6032"/>
    <w:rsid w:val="00ED6E4A"/>
    <w:rsid w:val="00ED7227"/>
    <w:rsid w:val="00ED72B6"/>
    <w:rsid w:val="00ED73AD"/>
    <w:rsid w:val="00ED761E"/>
    <w:rsid w:val="00ED7924"/>
    <w:rsid w:val="00EE07CF"/>
    <w:rsid w:val="00EE09A4"/>
    <w:rsid w:val="00EE207B"/>
    <w:rsid w:val="00EE2C9E"/>
    <w:rsid w:val="00EE3124"/>
    <w:rsid w:val="00EE348A"/>
    <w:rsid w:val="00EE3D78"/>
    <w:rsid w:val="00EE3E3C"/>
    <w:rsid w:val="00EE46AF"/>
    <w:rsid w:val="00EE4CE1"/>
    <w:rsid w:val="00EE545F"/>
    <w:rsid w:val="00EE583E"/>
    <w:rsid w:val="00EE65BE"/>
    <w:rsid w:val="00EE691B"/>
    <w:rsid w:val="00EE6A42"/>
    <w:rsid w:val="00EE6BE2"/>
    <w:rsid w:val="00EE6C6C"/>
    <w:rsid w:val="00EE7782"/>
    <w:rsid w:val="00EF0E27"/>
    <w:rsid w:val="00EF118A"/>
    <w:rsid w:val="00EF1EC2"/>
    <w:rsid w:val="00EF25E0"/>
    <w:rsid w:val="00EF31A1"/>
    <w:rsid w:val="00EF3362"/>
    <w:rsid w:val="00EF381F"/>
    <w:rsid w:val="00EF3CE2"/>
    <w:rsid w:val="00EF4655"/>
    <w:rsid w:val="00EF493C"/>
    <w:rsid w:val="00EF5513"/>
    <w:rsid w:val="00EF66BF"/>
    <w:rsid w:val="00EF6EBF"/>
    <w:rsid w:val="00EF7493"/>
    <w:rsid w:val="00EF7EAE"/>
    <w:rsid w:val="00F01071"/>
    <w:rsid w:val="00F02109"/>
    <w:rsid w:val="00F024B6"/>
    <w:rsid w:val="00F02A37"/>
    <w:rsid w:val="00F02A80"/>
    <w:rsid w:val="00F038EA"/>
    <w:rsid w:val="00F0485D"/>
    <w:rsid w:val="00F048ED"/>
    <w:rsid w:val="00F057F2"/>
    <w:rsid w:val="00F063B7"/>
    <w:rsid w:val="00F06D62"/>
    <w:rsid w:val="00F06E3B"/>
    <w:rsid w:val="00F10015"/>
    <w:rsid w:val="00F1020D"/>
    <w:rsid w:val="00F10485"/>
    <w:rsid w:val="00F106FA"/>
    <w:rsid w:val="00F10ACC"/>
    <w:rsid w:val="00F10F0A"/>
    <w:rsid w:val="00F10F96"/>
    <w:rsid w:val="00F11F4F"/>
    <w:rsid w:val="00F120BE"/>
    <w:rsid w:val="00F1265A"/>
    <w:rsid w:val="00F13A2A"/>
    <w:rsid w:val="00F14B90"/>
    <w:rsid w:val="00F155B2"/>
    <w:rsid w:val="00F156AB"/>
    <w:rsid w:val="00F15E45"/>
    <w:rsid w:val="00F16A2B"/>
    <w:rsid w:val="00F20DE0"/>
    <w:rsid w:val="00F210D0"/>
    <w:rsid w:val="00F21902"/>
    <w:rsid w:val="00F21CF9"/>
    <w:rsid w:val="00F22B61"/>
    <w:rsid w:val="00F22C66"/>
    <w:rsid w:val="00F235A0"/>
    <w:rsid w:val="00F236BF"/>
    <w:rsid w:val="00F23A74"/>
    <w:rsid w:val="00F245E2"/>
    <w:rsid w:val="00F24B5D"/>
    <w:rsid w:val="00F24C98"/>
    <w:rsid w:val="00F2501D"/>
    <w:rsid w:val="00F269B9"/>
    <w:rsid w:val="00F26CA5"/>
    <w:rsid w:val="00F26EB3"/>
    <w:rsid w:val="00F27103"/>
    <w:rsid w:val="00F2740D"/>
    <w:rsid w:val="00F27873"/>
    <w:rsid w:val="00F279B5"/>
    <w:rsid w:val="00F27A37"/>
    <w:rsid w:val="00F3044A"/>
    <w:rsid w:val="00F3075C"/>
    <w:rsid w:val="00F307F2"/>
    <w:rsid w:val="00F316C5"/>
    <w:rsid w:val="00F32B40"/>
    <w:rsid w:val="00F332D1"/>
    <w:rsid w:val="00F33501"/>
    <w:rsid w:val="00F3377D"/>
    <w:rsid w:val="00F337B4"/>
    <w:rsid w:val="00F343AF"/>
    <w:rsid w:val="00F3454C"/>
    <w:rsid w:val="00F347A3"/>
    <w:rsid w:val="00F356B3"/>
    <w:rsid w:val="00F364E1"/>
    <w:rsid w:val="00F3650A"/>
    <w:rsid w:val="00F36A38"/>
    <w:rsid w:val="00F36CD3"/>
    <w:rsid w:val="00F36E76"/>
    <w:rsid w:val="00F37382"/>
    <w:rsid w:val="00F40676"/>
    <w:rsid w:val="00F409AB"/>
    <w:rsid w:val="00F40D6E"/>
    <w:rsid w:val="00F41888"/>
    <w:rsid w:val="00F41E6A"/>
    <w:rsid w:val="00F425A9"/>
    <w:rsid w:val="00F4390E"/>
    <w:rsid w:val="00F43C1D"/>
    <w:rsid w:val="00F43EA4"/>
    <w:rsid w:val="00F44A43"/>
    <w:rsid w:val="00F4687C"/>
    <w:rsid w:val="00F46888"/>
    <w:rsid w:val="00F50667"/>
    <w:rsid w:val="00F5163D"/>
    <w:rsid w:val="00F5164F"/>
    <w:rsid w:val="00F52CEA"/>
    <w:rsid w:val="00F52EF7"/>
    <w:rsid w:val="00F533FD"/>
    <w:rsid w:val="00F550E3"/>
    <w:rsid w:val="00F552A7"/>
    <w:rsid w:val="00F5693E"/>
    <w:rsid w:val="00F56D63"/>
    <w:rsid w:val="00F579F0"/>
    <w:rsid w:val="00F609CA"/>
    <w:rsid w:val="00F61080"/>
    <w:rsid w:val="00F6193A"/>
    <w:rsid w:val="00F61B9E"/>
    <w:rsid w:val="00F62A4B"/>
    <w:rsid w:val="00F62E47"/>
    <w:rsid w:val="00F6351E"/>
    <w:rsid w:val="00F63E28"/>
    <w:rsid w:val="00F64386"/>
    <w:rsid w:val="00F643E5"/>
    <w:rsid w:val="00F647FA"/>
    <w:rsid w:val="00F64C05"/>
    <w:rsid w:val="00F64CAB"/>
    <w:rsid w:val="00F65629"/>
    <w:rsid w:val="00F66189"/>
    <w:rsid w:val="00F66596"/>
    <w:rsid w:val="00F67631"/>
    <w:rsid w:val="00F7007D"/>
    <w:rsid w:val="00F705D3"/>
    <w:rsid w:val="00F70B73"/>
    <w:rsid w:val="00F70E67"/>
    <w:rsid w:val="00F70E96"/>
    <w:rsid w:val="00F718F7"/>
    <w:rsid w:val="00F722DB"/>
    <w:rsid w:val="00F7365C"/>
    <w:rsid w:val="00F73C23"/>
    <w:rsid w:val="00F74769"/>
    <w:rsid w:val="00F7502F"/>
    <w:rsid w:val="00F758C7"/>
    <w:rsid w:val="00F75C73"/>
    <w:rsid w:val="00F76BA9"/>
    <w:rsid w:val="00F77825"/>
    <w:rsid w:val="00F77F78"/>
    <w:rsid w:val="00F82004"/>
    <w:rsid w:val="00F84667"/>
    <w:rsid w:val="00F85B96"/>
    <w:rsid w:val="00F85E75"/>
    <w:rsid w:val="00F8633B"/>
    <w:rsid w:val="00F86410"/>
    <w:rsid w:val="00F86AF0"/>
    <w:rsid w:val="00F86B35"/>
    <w:rsid w:val="00F87366"/>
    <w:rsid w:val="00F87612"/>
    <w:rsid w:val="00F87C34"/>
    <w:rsid w:val="00F87F9E"/>
    <w:rsid w:val="00F900D8"/>
    <w:rsid w:val="00F90C07"/>
    <w:rsid w:val="00F913A2"/>
    <w:rsid w:val="00F913FB"/>
    <w:rsid w:val="00F91ABA"/>
    <w:rsid w:val="00F91D72"/>
    <w:rsid w:val="00F92A4C"/>
    <w:rsid w:val="00F92A67"/>
    <w:rsid w:val="00F94586"/>
    <w:rsid w:val="00F94BDC"/>
    <w:rsid w:val="00F96A5E"/>
    <w:rsid w:val="00F96B82"/>
    <w:rsid w:val="00F96C34"/>
    <w:rsid w:val="00F96CD1"/>
    <w:rsid w:val="00F96E81"/>
    <w:rsid w:val="00FA0A46"/>
    <w:rsid w:val="00FA19DD"/>
    <w:rsid w:val="00FA43A6"/>
    <w:rsid w:val="00FA4490"/>
    <w:rsid w:val="00FA44BD"/>
    <w:rsid w:val="00FA4766"/>
    <w:rsid w:val="00FA4B92"/>
    <w:rsid w:val="00FA4C60"/>
    <w:rsid w:val="00FA6EBD"/>
    <w:rsid w:val="00FA7459"/>
    <w:rsid w:val="00FA793D"/>
    <w:rsid w:val="00FA7A68"/>
    <w:rsid w:val="00FA7CDB"/>
    <w:rsid w:val="00FB0DC5"/>
    <w:rsid w:val="00FB0F91"/>
    <w:rsid w:val="00FB1301"/>
    <w:rsid w:val="00FB1512"/>
    <w:rsid w:val="00FB15A7"/>
    <w:rsid w:val="00FB1B30"/>
    <w:rsid w:val="00FB2438"/>
    <w:rsid w:val="00FB3D24"/>
    <w:rsid w:val="00FB5CC2"/>
    <w:rsid w:val="00FB5F2E"/>
    <w:rsid w:val="00FB6BE9"/>
    <w:rsid w:val="00FB7B9E"/>
    <w:rsid w:val="00FC0519"/>
    <w:rsid w:val="00FC0A6A"/>
    <w:rsid w:val="00FC146C"/>
    <w:rsid w:val="00FC1DF8"/>
    <w:rsid w:val="00FC2498"/>
    <w:rsid w:val="00FC2583"/>
    <w:rsid w:val="00FC2873"/>
    <w:rsid w:val="00FC2994"/>
    <w:rsid w:val="00FC324A"/>
    <w:rsid w:val="00FC36B8"/>
    <w:rsid w:val="00FC3E50"/>
    <w:rsid w:val="00FC4862"/>
    <w:rsid w:val="00FC4E5C"/>
    <w:rsid w:val="00FC5691"/>
    <w:rsid w:val="00FC6521"/>
    <w:rsid w:val="00FC6604"/>
    <w:rsid w:val="00FC7443"/>
    <w:rsid w:val="00FD03F3"/>
    <w:rsid w:val="00FD07EA"/>
    <w:rsid w:val="00FD0FA7"/>
    <w:rsid w:val="00FD1959"/>
    <w:rsid w:val="00FD1F81"/>
    <w:rsid w:val="00FD249C"/>
    <w:rsid w:val="00FD2724"/>
    <w:rsid w:val="00FD3BE9"/>
    <w:rsid w:val="00FD41CD"/>
    <w:rsid w:val="00FD47C8"/>
    <w:rsid w:val="00FD5058"/>
    <w:rsid w:val="00FD59E8"/>
    <w:rsid w:val="00FD5A46"/>
    <w:rsid w:val="00FD5E1D"/>
    <w:rsid w:val="00FD66CC"/>
    <w:rsid w:val="00FD6A80"/>
    <w:rsid w:val="00FD6D0A"/>
    <w:rsid w:val="00FD7B3D"/>
    <w:rsid w:val="00FE11FD"/>
    <w:rsid w:val="00FE19A8"/>
    <w:rsid w:val="00FE1FCA"/>
    <w:rsid w:val="00FE28AD"/>
    <w:rsid w:val="00FE3525"/>
    <w:rsid w:val="00FE352C"/>
    <w:rsid w:val="00FE36A7"/>
    <w:rsid w:val="00FE4364"/>
    <w:rsid w:val="00FE54C2"/>
    <w:rsid w:val="00FE58E2"/>
    <w:rsid w:val="00FE63A9"/>
    <w:rsid w:val="00FE6E13"/>
    <w:rsid w:val="00FE6FAB"/>
    <w:rsid w:val="00FE7342"/>
    <w:rsid w:val="00FE776B"/>
    <w:rsid w:val="00FF0DFD"/>
    <w:rsid w:val="00FF15BB"/>
    <w:rsid w:val="00FF18B1"/>
    <w:rsid w:val="00FF1C82"/>
    <w:rsid w:val="00FF2A2E"/>
    <w:rsid w:val="00FF2F5F"/>
    <w:rsid w:val="00FF3426"/>
    <w:rsid w:val="00FF4B34"/>
    <w:rsid w:val="00FF5265"/>
    <w:rsid w:val="00FF6156"/>
    <w:rsid w:val="00FF6A70"/>
    <w:rsid w:val="00FF6D12"/>
    <w:rsid w:val="00FF7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line number" w:uiPriority="0"/>
    <w:lsdException w:name="page number" w:uiPriority="0"/>
    <w:lsdException w:name="List" w:uiPriority="0"/>
    <w:lsdException w:name="List Bulle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6">
    <w:name w:val="Normal"/>
    <w:aliases w:val="Мой"/>
    <w:qFormat/>
    <w:rsid w:val="00DC2ABF"/>
    <w:rPr>
      <w:rFonts w:ascii="Times New Roman" w:hAnsi="Times New Roman"/>
      <w:sz w:val="22"/>
      <w:szCs w:val="22"/>
      <w:lang w:eastAsia="en-US"/>
    </w:rPr>
  </w:style>
  <w:style w:type="paragraph" w:styleId="11">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6"/>
    <w:next w:val="a6"/>
    <w:link w:val="13"/>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6"/>
    <w:next w:val="a6"/>
    <w:link w:val="21"/>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
    <w:basedOn w:val="a6"/>
    <w:next w:val="a6"/>
    <w:link w:val="31"/>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6"/>
    <w:next w:val="a6"/>
    <w:link w:val="40"/>
    <w:qFormat/>
    <w:rsid w:val="0024584B"/>
    <w:pPr>
      <w:keepNext/>
      <w:ind w:left="57" w:right="57"/>
      <w:jc w:val="center"/>
      <w:outlineLvl w:val="3"/>
    </w:pPr>
    <w:rPr>
      <w:rFonts w:eastAsia="Times New Roman"/>
      <w:color w:val="000000"/>
      <w:sz w:val="28"/>
      <w:szCs w:val="28"/>
    </w:rPr>
  </w:style>
  <w:style w:type="paragraph" w:styleId="5">
    <w:name w:val="heading 5"/>
    <w:basedOn w:val="a6"/>
    <w:next w:val="a6"/>
    <w:link w:val="50"/>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6"/>
    <w:next w:val="a6"/>
    <w:link w:val="60"/>
    <w:qFormat/>
    <w:rsid w:val="00A71BC1"/>
    <w:pPr>
      <w:keepNext/>
      <w:jc w:val="both"/>
      <w:outlineLvl w:val="5"/>
    </w:pPr>
    <w:rPr>
      <w:rFonts w:eastAsia="Times New Roman"/>
      <w:b/>
      <w:sz w:val="24"/>
      <w:szCs w:val="20"/>
    </w:rPr>
  </w:style>
  <w:style w:type="paragraph" w:styleId="7">
    <w:name w:val="heading 7"/>
    <w:basedOn w:val="a6"/>
    <w:next w:val="a6"/>
    <w:link w:val="70"/>
    <w:uiPriority w:val="99"/>
    <w:qFormat/>
    <w:rsid w:val="00A71BC1"/>
    <w:pPr>
      <w:keepNext/>
      <w:jc w:val="both"/>
      <w:outlineLvl w:val="6"/>
    </w:pPr>
    <w:rPr>
      <w:rFonts w:eastAsia="Times New Roman"/>
      <w:sz w:val="24"/>
      <w:szCs w:val="20"/>
    </w:rPr>
  </w:style>
  <w:style w:type="paragraph" w:styleId="8">
    <w:name w:val="heading 8"/>
    <w:basedOn w:val="a6"/>
    <w:next w:val="a6"/>
    <w:link w:val="80"/>
    <w:uiPriority w:val="99"/>
    <w:qFormat/>
    <w:rsid w:val="00A71BC1"/>
    <w:pPr>
      <w:keepNext/>
      <w:outlineLvl w:val="7"/>
    </w:pPr>
    <w:rPr>
      <w:rFonts w:eastAsia="Times New Roman"/>
      <w:sz w:val="24"/>
      <w:szCs w:val="20"/>
    </w:rPr>
  </w:style>
  <w:style w:type="paragraph" w:styleId="9">
    <w:name w:val="heading 9"/>
    <w:basedOn w:val="a6"/>
    <w:next w:val="a6"/>
    <w:link w:val="90"/>
    <w:uiPriority w:val="99"/>
    <w:qFormat/>
    <w:rsid w:val="00A71BC1"/>
    <w:pPr>
      <w:keepNext/>
      <w:outlineLvl w:val="8"/>
    </w:pPr>
    <w:rPr>
      <w:rFonts w:eastAsia="Times New Roman"/>
      <w:b/>
      <w:sz w:val="24"/>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styleId="aa">
    <w:name w:val="Table Grid"/>
    <w:basedOn w:val="a8"/>
    <w:uiPriority w:val="59"/>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6"/>
    <w:link w:val="ac"/>
    <w:unhideWhenUsed/>
    <w:rsid w:val="00913412"/>
    <w:rPr>
      <w:rFonts w:ascii="Tahoma" w:hAnsi="Tahoma"/>
      <w:sz w:val="16"/>
      <w:szCs w:val="16"/>
    </w:rPr>
  </w:style>
  <w:style w:type="character" w:customStyle="1" w:styleId="ac">
    <w:name w:val="Текст выноски Знак"/>
    <w:link w:val="ab"/>
    <w:rsid w:val="00913412"/>
    <w:rPr>
      <w:rFonts w:ascii="Tahoma" w:hAnsi="Tahoma" w:cs="Tahoma"/>
      <w:sz w:val="16"/>
      <w:szCs w:val="16"/>
      <w:lang w:eastAsia="en-US"/>
    </w:rPr>
  </w:style>
  <w:style w:type="paragraph" w:styleId="ad">
    <w:name w:val="header"/>
    <w:aliases w:val="ВерхКолонтитул, Знак1, Знак5"/>
    <w:basedOn w:val="a6"/>
    <w:link w:val="ae"/>
    <w:uiPriority w:val="99"/>
    <w:unhideWhenUsed/>
    <w:rsid w:val="005310A9"/>
    <w:pPr>
      <w:tabs>
        <w:tab w:val="center" w:pos="4677"/>
        <w:tab w:val="right" w:pos="9355"/>
      </w:tabs>
    </w:pPr>
  </w:style>
  <w:style w:type="character" w:customStyle="1" w:styleId="ae">
    <w:name w:val="Верхний колонтитул Знак"/>
    <w:aliases w:val="ВерхКолонтитул Знак, Знак1 Знак, Знак5 Знак"/>
    <w:link w:val="ad"/>
    <w:rsid w:val="005310A9"/>
    <w:rPr>
      <w:rFonts w:ascii="Times New Roman" w:hAnsi="Times New Roman"/>
      <w:sz w:val="22"/>
      <w:szCs w:val="22"/>
      <w:lang w:eastAsia="en-US"/>
    </w:rPr>
  </w:style>
  <w:style w:type="paragraph" w:styleId="af">
    <w:name w:val="footer"/>
    <w:basedOn w:val="a6"/>
    <w:link w:val="af0"/>
    <w:unhideWhenUsed/>
    <w:rsid w:val="005310A9"/>
    <w:pPr>
      <w:tabs>
        <w:tab w:val="center" w:pos="4677"/>
        <w:tab w:val="right" w:pos="9355"/>
      </w:tabs>
    </w:pPr>
  </w:style>
  <w:style w:type="character" w:customStyle="1" w:styleId="af0">
    <w:name w:val="Нижний колонтитул Знак"/>
    <w:link w:val="af"/>
    <w:rsid w:val="005310A9"/>
    <w:rPr>
      <w:rFonts w:ascii="Times New Roman" w:hAnsi="Times New Roman"/>
      <w:sz w:val="22"/>
      <w:szCs w:val="22"/>
      <w:lang w:eastAsia="en-US"/>
    </w:rPr>
  </w:style>
  <w:style w:type="character" w:styleId="af1">
    <w:name w:val="Hyperlink"/>
    <w:uiPriority w:val="99"/>
    <w:unhideWhenUsed/>
    <w:rsid w:val="00351857"/>
    <w:rPr>
      <w:color w:val="0000FF"/>
      <w:u w:val="single"/>
    </w:rPr>
  </w:style>
  <w:style w:type="paragraph" w:styleId="af2">
    <w:name w:val="Body Text"/>
    <w:aliases w:val="bt,Основной текст отчета,Body Text Char"/>
    <w:basedOn w:val="a6"/>
    <w:link w:val="af3"/>
    <w:qFormat/>
    <w:rsid w:val="00C034CC"/>
    <w:pPr>
      <w:tabs>
        <w:tab w:val="left" w:pos="3060"/>
      </w:tabs>
      <w:jc w:val="both"/>
    </w:pPr>
    <w:rPr>
      <w:rFonts w:eastAsia="Times New Roman"/>
      <w:sz w:val="28"/>
      <w:szCs w:val="20"/>
    </w:rPr>
  </w:style>
  <w:style w:type="character" w:customStyle="1" w:styleId="af3">
    <w:name w:val="Основной текст Знак"/>
    <w:aliases w:val="bt Знак1,Основной текст отчета Знак1,Body Text Char Знак1"/>
    <w:link w:val="af2"/>
    <w:rsid w:val="00C034CC"/>
    <w:rPr>
      <w:rFonts w:ascii="Times New Roman" w:eastAsia="Times New Roman" w:hAnsi="Times New Roman"/>
      <w:sz w:val="28"/>
    </w:rPr>
  </w:style>
  <w:style w:type="paragraph" w:styleId="32">
    <w:name w:val="Body Text Indent 3"/>
    <w:basedOn w:val="a6"/>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3">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1"/>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rsid w:val="0024584B"/>
    <w:rPr>
      <w:rFonts w:ascii="Times New Roman" w:eastAsia="Times New Roman" w:hAnsi="Times New Roman"/>
      <w:color w:val="000000"/>
      <w:sz w:val="28"/>
      <w:szCs w:val="28"/>
    </w:rPr>
  </w:style>
  <w:style w:type="character" w:customStyle="1" w:styleId="50">
    <w:name w:val="Заголовок 5 Знак"/>
    <w:link w:val="5"/>
    <w:rsid w:val="0024584B"/>
    <w:rPr>
      <w:rFonts w:ascii="Cambria" w:eastAsia="Times New Roman" w:hAnsi="Cambria"/>
      <w:color w:val="243F60"/>
      <w:sz w:val="24"/>
      <w:szCs w:val="24"/>
    </w:rPr>
  </w:style>
  <w:style w:type="paragraph" w:customStyle="1" w:styleId="af4">
    <w:name w:val="подпись к объекту"/>
    <w:basedOn w:val="a6"/>
    <w:next w:val="a6"/>
    <w:rsid w:val="0024584B"/>
    <w:pPr>
      <w:tabs>
        <w:tab w:val="left" w:pos="3060"/>
      </w:tabs>
      <w:spacing w:line="240" w:lineRule="atLeast"/>
      <w:jc w:val="center"/>
    </w:pPr>
    <w:rPr>
      <w:rFonts w:eastAsia="Times New Roman"/>
      <w:b/>
      <w:caps/>
      <w:sz w:val="28"/>
      <w:szCs w:val="20"/>
      <w:lang w:eastAsia="ru-RU"/>
    </w:rPr>
  </w:style>
  <w:style w:type="paragraph" w:styleId="af5">
    <w:name w:val="Body Text Indent"/>
    <w:aliases w:val="Основной текст 1,Нумерованный список !!,Надин стиль"/>
    <w:basedOn w:val="a6"/>
    <w:link w:val="af6"/>
    <w:rsid w:val="0024584B"/>
    <w:pPr>
      <w:spacing w:after="120"/>
      <w:ind w:left="283"/>
    </w:pPr>
    <w:rPr>
      <w:rFonts w:eastAsia="Times New Roman"/>
      <w:sz w:val="20"/>
      <w:szCs w:val="20"/>
    </w:rPr>
  </w:style>
  <w:style w:type="character" w:customStyle="1" w:styleId="af6">
    <w:name w:val="Основной текст с отступом Знак"/>
    <w:aliases w:val="Основной текст 1 Знак1,Нумерованный список !! Знак1,Надин стиль Знак"/>
    <w:link w:val="af5"/>
    <w:rsid w:val="0024584B"/>
    <w:rPr>
      <w:rFonts w:ascii="Times New Roman" w:eastAsia="Times New Roman" w:hAnsi="Times New Roman"/>
    </w:rPr>
  </w:style>
  <w:style w:type="paragraph" w:styleId="22">
    <w:name w:val="Body Text 2"/>
    <w:basedOn w:val="a6"/>
    <w:link w:val="23"/>
    <w:uiPriority w:val="99"/>
    <w:rsid w:val="0024584B"/>
    <w:pPr>
      <w:spacing w:after="120" w:line="480" w:lineRule="auto"/>
    </w:pPr>
    <w:rPr>
      <w:rFonts w:eastAsia="Times New Roman"/>
      <w:sz w:val="20"/>
      <w:szCs w:val="20"/>
    </w:rPr>
  </w:style>
  <w:style w:type="character" w:customStyle="1" w:styleId="23">
    <w:name w:val="Основной текст 2 Знак"/>
    <w:link w:val="22"/>
    <w:uiPriority w:val="99"/>
    <w:rsid w:val="0024584B"/>
    <w:rPr>
      <w:rFonts w:ascii="Times New Roman" w:eastAsia="Times New Roman" w:hAnsi="Times New Roman"/>
    </w:rPr>
  </w:style>
  <w:style w:type="numbering" w:customStyle="1" w:styleId="14">
    <w:name w:val="Нет списка1"/>
    <w:next w:val="a9"/>
    <w:semiHidden/>
    <w:unhideWhenUsed/>
    <w:rsid w:val="0024584B"/>
  </w:style>
  <w:style w:type="paragraph" w:customStyle="1" w:styleId="af7">
    <w:name w:val="Знак Знак Знак Знак Знак Знак Знак"/>
    <w:basedOn w:val="a6"/>
    <w:rsid w:val="0024584B"/>
    <w:pPr>
      <w:spacing w:before="100" w:beforeAutospacing="1" w:after="100" w:afterAutospacing="1"/>
      <w:jc w:val="both"/>
    </w:pPr>
    <w:rPr>
      <w:rFonts w:ascii="Tahoma" w:eastAsia="Times New Roman" w:hAnsi="Tahoma"/>
      <w:sz w:val="20"/>
      <w:szCs w:val="20"/>
      <w:lang w:val="en-US"/>
    </w:rPr>
  </w:style>
  <w:style w:type="paragraph" w:styleId="af8">
    <w:name w:val="List Paragraph"/>
    <w:aliases w:val="ПАРАГРАФ"/>
    <w:basedOn w:val="a6"/>
    <w:link w:val="af9"/>
    <w:qFormat/>
    <w:rsid w:val="0024584B"/>
    <w:pPr>
      <w:ind w:left="720"/>
      <w:contextualSpacing/>
    </w:pPr>
    <w:rPr>
      <w:rFonts w:eastAsia="Times New Roman"/>
      <w:sz w:val="24"/>
      <w:szCs w:val="24"/>
      <w:lang w:eastAsia="ru-RU"/>
    </w:rPr>
  </w:style>
  <w:style w:type="paragraph" w:customStyle="1" w:styleId="ConsPlusNormal">
    <w:name w:val="ConsPlusNormal"/>
    <w:link w:val="ConsPlusNormal0"/>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5">
    <w:name w:val="Без интервала1"/>
    <w:rsid w:val="0024584B"/>
    <w:rPr>
      <w:rFonts w:eastAsia="Times New Roman"/>
      <w:sz w:val="22"/>
      <w:szCs w:val="22"/>
      <w:lang w:eastAsia="en-US"/>
    </w:rPr>
  </w:style>
  <w:style w:type="paragraph" w:customStyle="1" w:styleId="16">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7">
    <w:name w:val="Сетка таблицы1"/>
    <w:basedOn w:val="a8"/>
    <w:next w:val="aa"/>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6"/>
    <w:link w:val="HTML0"/>
    <w:uiPriority w:val="99"/>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24584B"/>
    <w:rPr>
      <w:rFonts w:ascii="Courier New" w:eastAsia="Times New Roman" w:hAnsi="Courier New" w:cs="Courier New"/>
    </w:rPr>
  </w:style>
  <w:style w:type="paragraph" w:customStyle="1" w:styleId="ConsPlusTitle">
    <w:name w:val="ConsPlusTitle"/>
    <w:link w:val="ConsPlusTitle0"/>
    <w:rsid w:val="0024584B"/>
    <w:pPr>
      <w:widowControl w:val="0"/>
      <w:autoSpaceDE w:val="0"/>
      <w:autoSpaceDN w:val="0"/>
      <w:adjustRightInd w:val="0"/>
    </w:pPr>
    <w:rPr>
      <w:rFonts w:ascii="Arial" w:eastAsia="Times New Roman" w:hAnsi="Arial" w:cs="Arial"/>
      <w:b/>
      <w:bCs/>
    </w:rPr>
  </w:style>
  <w:style w:type="paragraph" w:customStyle="1" w:styleId="18">
    <w:name w:val="1 Обычный"/>
    <w:basedOn w:val="a6"/>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a">
    <w:name w:val="Title"/>
    <w:basedOn w:val="a6"/>
    <w:link w:val="afb"/>
    <w:qFormat/>
    <w:rsid w:val="00A71BC1"/>
    <w:pPr>
      <w:ind w:firstLine="284"/>
      <w:jc w:val="center"/>
    </w:pPr>
    <w:rPr>
      <w:rFonts w:eastAsia="Times New Roman"/>
      <w:b/>
      <w:sz w:val="28"/>
      <w:szCs w:val="20"/>
    </w:rPr>
  </w:style>
  <w:style w:type="character" w:customStyle="1" w:styleId="afb">
    <w:name w:val="Название Знак"/>
    <w:link w:val="afa"/>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
    <w:basedOn w:val="a6"/>
    <w:link w:val="25"/>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
    <w:link w:val="24"/>
    <w:rsid w:val="00A71BC1"/>
    <w:rPr>
      <w:rFonts w:ascii="Times New Roman" w:eastAsia="Times New Roman" w:hAnsi="Times New Roman"/>
      <w:b/>
      <w:sz w:val="40"/>
    </w:rPr>
  </w:style>
  <w:style w:type="paragraph" w:styleId="afc">
    <w:name w:val="Document Map"/>
    <w:basedOn w:val="a6"/>
    <w:link w:val="afd"/>
    <w:rsid w:val="00A71BC1"/>
    <w:pPr>
      <w:shd w:val="clear" w:color="auto" w:fill="000080"/>
    </w:pPr>
    <w:rPr>
      <w:rFonts w:ascii="Tahoma" w:eastAsia="Times New Roman" w:hAnsi="Tahoma"/>
      <w:sz w:val="20"/>
      <w:szCs w:val="20"/>
    </w:rPr>
  </w:style>
  <w:style w:type="character" w:customStyle="1" w:styleId="afd">
    <w:name w:val="Схема документа Знак"/>
    <w:link w:val="afc"/>
    <w:rsid w:val="00A71BC1"/>
    <w:rPr>
      <w:rFonts w:ascii="Tahoma" w:eastAsia="Times New Roman" w:hAnsi="Tahoma" w:cs="Tahoma"/>
      <w:shd w:val="clear" w:color="auto" w:fill="000080"/>
    </w:rPr>
  </w:style>
  <w:style w:type="paragraph" w:styleId="34">
    <w:name w:val="Body Text 3"/>
    <w:basedOn w:val="a6"/>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e">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6"/>
    <w:link w:val="aff"/>
    <w:uiPriority w:val="99"/>
    <w:qFormat/>
    <w:rsid w:val="00A71BC1"/>
    <w:pPr>
      <w:spacing w:before="100" w:beforeAutospacing="1" w:after="100" w:afterAutospacing="1"/>
    </w:pPr>
    <w:rPr>
      <w:rFonts w:eastAsia="Times New Roman"/>
      <w:sz w:val="24"/>
      <w:szCs w:val="24"/>
    </w:rPr>
  </w:style>
  <w:style w:type="paragraph" w:customStyle="1" w:styleId="aff0">
    <w:name w:val="Знак"/>
    <w:basedOn w:val="a6"/>
    <w:uiPriority w:val="9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6"/>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1">
    <w:name w:val="Знак Знак Знак Знак Знак Знак Знак Знак"/>
    <w:basedOn w:val="a6"/>
    <w:rsid w:val="00A71BC1"/>
    <w:pPr>
      <w:spacing w:before="100" w:beforeAutospacing="1" w:after="100" w:afterAutospacing="1"/>
    </w:pPr>
    <w:rPr>
      <w:rFonts w:ascii="Tahoma" w:eastAsia="Times New Roman" w:hAnsi="Tahoma" w:cs="Tahoma"/>
      <w:sz w:val="20"/>
      <w:szCs w:val="20"/>
      <w:lang w:val="en-US"/>
    </w:rPr>
  </w:style>
  <w:style w:type="paragraph" w:customStyle="1" w:styleId="aff2">
    <w:name w:val="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character" w:styleId="aff3">
    <w:name w:val="page number"/>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aff4">
    <w:name w:val="Знак Знак Знак Знак Знак"/>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5">
    <w:name w:val="List"/>
    <w:basedOn w:val="af2"/>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aff6">
    <w:name w:val="Заголовок"/>
    <w:basedOn w:val="a6"/>
    <w:next w:val="af2"/>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9">
    <w:name w:val="Название1"/>
    <w:basedOn w:val="a6"/>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a">
    <w:name w:val="Указатель1"/>
    <w:basedOn w:val="a6"/>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6"/>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7">
    <w:name w:val="Содержимое таблицы"/>
    <w:basedOn w:val="a6"/>
    <w:rsid w:val="00A71BC1"/>
    <w:pPr>
      <w:suppressLineNumbers/>
      <w:ind w:firstLine="539"/>
      <w:jc w:val="both"/>
    </w:pPr>
    <w:rPr>
      <w:rFonts w:eastAsia="Lucida Sans Unicode" w:cs="Tahoma"/>
      <w:color w:val="000000"/>
      <w:sz w:val="24"/>
      <w:szCs w:val="24"/>
      <w:lang w:val="en-US" w:bidi="en-US"/>
    </w:rPr>
  </w:style>
  <w:style w:type="paragraph" w:customStyle="1" w:styleId="aff8">
    <w:name w:val="Заголовок таблицы"/>
    <w:basedOn w:val="aff7"/>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b">
    <w:name w:val="Основной шрифт абзаца1"/>
    <w:rsid w:val="00A71BC1"/>
  </w:style>
  <w:style w:type="character" w:customStyle="1" w:styleId="aff9">
    <w:name w:val="Символ нумерации"/>
    <w:rsid w:val="00A71BC1"/>
  </w:style>
  <w:style w:type="character" w:customStyle="1" w:styleId="26">
    <w:name w:val="Основной шрифт абзаца2"/>
    <w:rsid w:val="00A71BC1"/>
  </w:style>
  <w:style w:type="paragraph" w:customStyle="1" w:styleId="affa">
    <w:name w:val="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c">
    <w:name w:val="Знак Знак1 Знак Знак Знак 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rsid w:val="00A71BC1"/>
    <w:rPr>
      <w:rFonts w:eastAsia="Times New Roman"/>
      <w:sz w:val="22"/>
      <w:szCs w:val="22"/>
      <w:lang w:eastAsia="en-US"/>
    </w:rPr>
  </w:style>
  <w:style w:type="paragraph" w:customStyle="1" w:styleId="ConsTitle">
    <w:name w:val="ConsTitle"/>
    <w:rsid w:val="00A71BC1"/>
    <w:pPr>
      <w:autoSpaceDE w:val="0"/>
      <w:autoSpaceDN w:val="0"/>
      <w:adjustRightInd w:val="0"/>
      <w:ind w:right="19772"/>
    </w:pPr>
    <w:rPr>
      <w:rFonts w:ascii="Arial" w:eastAsia="Times New Roman" w:hAnsi="Arial" w:cs="Arial"/>
      <w:b/>
      <w:bCs/>
    </w:rPr>
  </w:style>
  <w:style w:type="character" w:customStyle="1" w:styleId="affb">
    <w:name w:val="Основной текст_"/>
    <w:link w:val="1d"/>
    <w:locked/>
    <w:rsid w:val="00FA19DD"/>
    <w:rPr>
      <w:sz w:val="25"/>
      <w:szCs w:val="25"/>
      <w:shd w:val="clear" w:color="auto" w:fill="FFFFFF"/>
    </w:rPr>
  </w:style>
  <w:style w:type="paragraph" w:customStyle="1" w:styleId="1d">
    <w:name w:val="Основной текст1"/>
    <w:basedOn w:val="a6"/>
    <w:link w:val="affb"/>
    <w:rsid w:val="00FA19DD"/>
    <w:pPr>
      <w:shd w:val="clear" w:color="auto" w:fill="FFFFFF"/>
      <w:spacing w:after="420" w:line="0" w:lineRule="atLeast"/>
    </w:pPr>
    <w:rPr>
      <w:rFonts w:ascii="Calibri" w:hAnsi="Calibri"/>
      <w:sz w:val="25"/>
      <w:szCs w:val="25"/>
    </w:rPr>
  </w:style>
  <w:style w:type="paragraph" w:styleId="affc">
    <w:name w:val="No Spacing"/>
    <w:basedOn w:val="a6"/>
    <w:link w:val="affd"/>
    <w:uiPriority w:val="99"/>
    <w:qFormat/>
    <w:rsid w:val="00FA19DD"/>
    <w:rPr>
      <w:rFonts w:ascii="Calibri" w:eastAsia="Times New Roman" w:hAnsi="Calibri"/>
    </w:rPr>
  </w:style>
  <w:style w:type="character" w:customStyle="1" w:styleId="affd">
    <w:name w:val="Без интервала Знак"/>
    <w:link w:val="affc"/>
    <w:uiPriority w:val="99"/>
    <w:rsid w:val="00FA19DD"/>
    <w:rPr>
      <w:rFonts w:eastAsia="Times New Roman" w:cs="Calibri"/>
      <w:sz w:val="22"/>
      <w:szCs w:val="22"/>
      <w:lang w:eastAsia="en-US"/>
    </w:rPr>
  </w:style>
  <w:style w:type="character" w:customStyle="1" w:styleId="aff">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e"/>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rsid w:val="00FA19DD"/>
    <w:rPr>
      <w:rFonts w:ascii="Wingdings" w:hAnsi="Wingdings" w:cs="Wingdings"/>
    </w:rPr>
  </w:style>
  <w:style w:type="character" w:customStyle="1" w:styleId="WW8Num12z0">
    <w:name w:val="WW8Num12z0"/>
    <w:rsid w:val="00FA19DD"/>
    <w:rPr>
      <w:b/>
      <w:sz w:val="28"/>
    </w:rPr>
  </w:style>
  <w:style w:type="character" w:customStyle="1" w:styleId="WW8Num19z0">
    <w:name w:val="WW8Num19z0"/>
    <w:rsid w:val="00FA19DD"/>
    <w:rPr>
      <w:b/>
      <w:sz w:val="28"/>
    </w:rPr>
  </w:style>
  <w:style w:type="character" w:customStyle="1" w:styleId="WW8Num25z1">
    <w:name w:val="WW8Num25z1"/>
    <w:rsid w:val="00FA19DD"/>
    <w:rPr>
      <w:sz w:val="24"/>
      <w:szCs w:val="24"/>
    </w:rPr>
  </w:style>
  <w:style w:type="character" w:customStyle="1" w:styleId="WW8Num35z0">
    <w:name w:val="WW8Num35z0"/>
    <w:rsid w:val="00FA19DD"/>
    <w:rPr>
      <w:rFonts w:ascii="Symbol" w:hAnsi="Symbol" w:cs="Symbol"/>
    </w:rPr>
  </w:style>
  <w:style w:type="character" w:customStyle="1" w:styleId="WW8Num35z1">
    <w:name w:val="WW8Num35z1"/>
    <w:rsid w:val="00FA19DD"/>
    <w:rPr>
      <w:rFonts w:ascii="Courier New" w:hAnsi="Courier New" w:cs="Courier New"/>
    </w:rPr>
  </w:style>
  <w:style w:type="character" w:customStyle="1" w:styleId="WW8Num35z2">
    <w:name w:val="WW8Num35z2"/>
    <w:rsid w:val="00FA19DD"/>
    <w:rPr>
      <w:rFonts w:ascii="Wingdings" w:hAnsi="Wingdings" w:cs="Wingdings"/>
    </w:rPr>
  </w:style>
  <w:style w:type="character" w:customStyle="1" w:styleId="WW8Num37z0">
    <w:name w:val="WW8Num37z0"/>
    <w:rsid w:val="00FA19DD"/>
    <w:rPr>
      <w:b/>
      <w:sz w:val="28"/>
    </w:rPr>
  </w:style>
  <w:style w:type="character" w:customStyle="1" w:styleId="WW8Num41z0">
    <w:name w:val="WW8Num41z0"/>
    <w:rsid w:val="00FA19DD"/>
    <w:rPr>
      <w:rFonts w:ascii="Symbol" w:eastAsia="Times New Roman" w:hAnsi="Symbol" w:cs="Times New Roman"/>
    </w:rPr>
  </w:style>
  <w:style w:type="character" w:customStyle="1" w:styleId="WW8Num41z1">
    <w:name w:val="WW8Num41z1"/>
    <w:rsid w:val="00FA19DD"/>
    <w:rPr>
      <w:rFonts w:ascii="Courier New" w:hAnsi="Courier New" w:cs="Courier New"/>
    </w:rPr>
  </w:style>
  <w:style w:type="character" w:customStyle="1" w:styleId="WW8Num41z2">
    <w:name w:val="WW8Num41z2"/>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e">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rsid w:val="00FA19DD"/>
    <w:rPr>
      <w:rFonts w:ascii="Arial" w:hAnsi="Arial" w:cs="Arial"/>
      <w:b/>
      <w:bCs/>
      <w:sz w:val="26"/>
      <w:szCs w:val="26"/>
      <w:lang w:val="ru-RU" w:bidi="ar-SA"/>
    </w:rPr>
  </w:style>
  <w:style w:type="character" w:styleId="afff">
    <w:name w:val="FollowedHyperlink"/>
    <w:rsid w:val="00FA19DD"/>
    <w:rPr>
      <w:color w:val="800080"/>
      <w:u w:val="single"/>
    </w:rPr>
  </w:style>
  <w:style w:type="character" w:customStyle="1" w:styleId="afff0">
    <w:name w:val="Центр Знак"/>
    <w:rsid w:val="00FA19DD"/>
    <w:rPr>
      <w:sz w:val="28"/>
      <w:lang w:val="ru-RU" w:bidi="ar-SA"/>
    </w:rPr>
  </w:style>
  <w:style w:type="character" w:customStyle="1" w:styleId="afff1">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e">
    <w:name w:val="Знак Знак1"/>
    <w:rsid w:val="00FA19DD"/>
    <w:rPr>
      <w:rFonts w:ascii="Times New Roman CYR" w:hAnsi="Times New Roman CYR" w:cs="Times New Roman CYR"/>
    </w:rPr>
  </w:style>
  <w:style w:type="character" w:styleId="afff2">
    <w:name w:val="Strong"/>
    <w:uiPriority w:val="22"/>
    <w:qFormat/>
    <w:rsid w:val="00FA19DD"/>
    <w:rPr>
      <w:b/>
      <w:bCs/>
    </w:rPr>
  </w:style>
  <w:style w:type="paragraph" w:styleId="afff3">
    <w:name w:val="caption"/>
    <w:basedOn w:val="a6"/>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6"/>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1f">
    <w:name w:val="Название объекта1"/>
    <w:basedOn w:val="a6"/>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1">
    <w:name w:val="Пункт"/>
    <w:basedOn w:val="a6"/>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2">
    <w:name w:val="Подпункт"/>
    <w:basedOn w:val="a6"/>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0">
    <w:name w:val="Знак Знак1 Знак Знак Знак Знак"/>
    <w:basedOn w:val="a6"/>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6"/>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6"/>
    <w:rsid w:val="00FA19DD"/>
    <w:pPr>
      <w:suppressAutoHyphens/>
      <w:ind w:firstLine="720"/>
      <w:jc w:val="both"/>
    </w:pPr>
    <w:rPr>
      <w:rFonts w:eastAsia="Times New Roman"/>
      <w:sz w:val="24"/>
      <w:szCs w:val="20"/>
      <w:lang w:eastAsia="zh-CN"/>
    </w:rPr>
  </w:style>
  <w:style w:type="paragraph" w:customStyle="1" w:styleId="afff4">
    <w:name w:val="Центр"/>
    <w:basedOn w:val="a6"/>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6"/>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6"/>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6"/>
    <w:rsid w:val="00FA19DD"/>
    <w:pPr>
      <w:suppressAutoHyphens/>
      <w:spacing w:before="280" w:after="280"/>
    </w:pPr>
    <w:rPr>
      <w:rFonts w:eastAsia="Times New Roman"/>
      <w:sz w:val="24"/>
      <w:szCs w:val="24"/>
      <w:lang w:eastAsia="zh-CN"/>
    </w:rPr>
  </w:style>
  <w:style w:type="paragraph" w:customStyle="1" w:styleId="1f1">
    <w:name w:val="Схема документа1"/>
    <w:basedOn w:val="a6"/>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6"/>
    <w:next w:val="af2"/>
    <w:rsid w:val="00FA19DD"/>
    <w:pPr>
      <w:suppressAutoHyphens/>
      <w:ind w:left="-567"/>
      <w:jc w:val="center"/>
    </w:pPr>
    <w:rPr>
      <w:rFonts w:eastAsia="Times New Roman"/>
      <w:sz w:val="28"/>
      <w:szCs w:val="20"/>
      <w:lang w:eastAsia="zh-CN"/>
    </w:rPr>
  </w:style>
  <w:style w:type="paragraph" w:customStyle="1" w:styleId="211">
    <w:name w:val="Основной текст 21"/>
    <w:basedOn w:val="a6"/>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6"/>
    <w:rsid w:val="00FA19DD"/>
    <w:pPr>
      <w:suppressAutoHyphens/>
      <w:spacing w:after="120"/>
    </w:pPr>
    <w:rPr>
      <w:rFonts w:eastAsia="Times New Roman"/>
      <w:sz w:val="16"/>
      <w:szCs w:val="16"/>
      <w:lang w:eastAsia="zh-CN"/>
    </w:rPr>
  </w:style>
  <w:style w:type="paragraph" w:customStyle="1" w:styleId="313">
    <w:name w:val="Список 31"/>
    <w:basedOn w:val="a6"/>
    <w:rsid w:val="00FA19DD"/>
    <w:pPr>
      <w:suppressAutoHyphens/>
      <w:ind w:left="849" w:hanging="283"/>
    </w:pPr>
    <w:rPr>
      <w:rFonts w:eastAsia="Times New Roman"/>
      <w:sz w:val="24"/>
      <w:szCs w:val="24"/>
      <w:lang w:eastAsia="zh-CN"/>
    </w:rPr>
  </w:style>
  <w:style w:type="paragraph" w:customStyle="1" w:styleId="afff5">
    <w:name w:val="Содержимое врезки"/>
    <w:basedOn w:val="af2"/>
    <w:rsid w:val="00FA19DD"/>
    <w:pPr>
      <w:tabs>
        <w:tab w:val="clear" w:pos="3060"/>
      </w:tabs>
      <w:suppressAutoHyphens/>
    </w:pPr>
    <w:rPr>
      <w:sz w:val="24"/>
      <w:lang w:eastAsia="zh-CN"/>
    </w:rPr>
  </w:style>
  <w:style w:type="paragraph" w:customStyle="1" w:styleId="ConsPlusDocList2">
    <w:name w:val="ConsPlusDocList2"/>
    <w:next w:val="a6"/>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6"/>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6"/>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6"/>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6"/>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6"/>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6"/>
    <w:link w:val="41"/>
    <w:rsid w:val="00F87F9E"/>
    <w:pPr>
      <w:shd w:val="clear" w:color="auto" w:fill="FFFFFF"/>
      <w:spacing w:before="240" w:line="274" w:lineRule="exact"/>
      <w:jc w:val="both"/>
    </w:pPr>
    <w:rPr>
      <w:rFonts w:ascii="Calibri" w:hAnsi="Calibri"/>
      <w:sz w:val="21"/>
      <w:szCs w:val="21"/>
    </w:rPr>
  </w:style>
  <w:style w:type="character" w:styleId="afff6">
    <w:name w:val="Emphasis"/>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7">
    <w:name w:val="Маркеры списка"/>
    <w:rsid w:val="00F87F9E"/>
    <w:rPr>
      <w:rFonts w:ascii="OpenSymbol" w:eastAsia="OpenSymbol" w:hAnsi="OpenSymbol" w:cs="OpenSymbol"/>
    </w:rPr>
  </w:style>
  <w:style w:type="paragraph" w:customStyle="1" w:styleId="43">
    <w:name w:val="Указатель4"/>
    <w:basedOn w:val="a6"/>
    <w:rsid w:val="00F87F9E"/>
    <w:pPr>
      <w:suppressLineNumbers/>
    </w:pPr>
    <w:rPr>
      <w:rFonts w:eastAsia="Times New Roman" w:cs="Mangal"/>
      <w:sz w:val="24"/>
      <w:szCs w:val="24"/>
      <w:lang w:eastAsia="zh-CN"/>
    </w:rPr>
  </w:style>
  <w:style w:type="paragraph" w:customStyle="1" w:styleId="38">
    <w:name w:val="Название3"/>
    <w:basedOn w:val="a6"/>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6"/>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6"/>
    <w:rsid w:val="00F87F9E"/>
    <w:pPr>
      <w:spacing w:before="280" w:after="280"/>
    </w:pPr>
    <w:rPr>
      <w:rFonts w:eastAsia="SimSun"/>
      <w:sz w:val="24"/>
      <w:szCs w:val="24"/>
      <w:lang w:eastAsia="zh-CN"/>
    </w:rPr>
  </w:style>
  <w:style w:type="paragraph" w:customStyle="1" w:styleId="afff8">
    <w:name w:val="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9">
    <w:name w:val="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1f2">
    <w:name w:val="Знак Знак Знак Знак Знак Знак Знак Знак Знак1"/>
    <w:basedOn w:val="a6"/>
    <w:rsid w:val="00F87F9E"/>
    <w:pPr>
      <w:spacing w:after="160" w:line="240" w:lineRule="exact"/>
    </w:pPr>
    <w:rPr>
      <w:rFonts w:ascii="Verdana" w:eastAsia="Times New Roman" w:hAnsi="Verdana" w:cs="Verdana"/>
      <w:sz w:val="20"/>
      <w:szCs w:val="20"/>
      <w:lang w:val="en-US" w:eastAsia="zh-CN"/>
    </w:rPr>
  </w:style>
  <w:style w:type="paragraph" w:customStyle="1" w:styleId="afffa">
    <w:name w:val="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6"/>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b">
    <w:name w:val="Знак Знак Знак Знак Знак 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6"/>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uiPriority w:val="99"/>
    <w:locked/>
    <w:rsid w:val="00C458EF"/>
    <w:rPr>
      <w:b/>
      <w:bCs/>
      <w:sz w:val="22"/>
      <w:szCs w:val="22"/>
      <w:shd w:val="clear" w:color="auto" w:fill="FFFFFF"/>
    </w:rPr>
  </w:style>
  <w:style w:type="character" w:customStyle="1" w:styleId="1f3">
    <w:name w:val="Основной текст Знак1"/>
    <w:aliases w:val="bt Знак,Основной текст1 Знак,Основной текст отчета Знак,Body Text Char Знак,Основной текст Знак Знак"/>
    <w:locked/>
    <w:rsid w:val="00C458EF"/>
    <w:rPr>
      <w:rFonts w:ascii="Times New Roman" w:hAnsi="Times New Roman"/>
      <w:sz w:val="22"/>
      <w:szCs w:val="22"/>
      <w:shd w:val="clear" w:color="auto" w:fill="FFFFFF"/>
    </w:rPr>
  </w:style>
  <w:style w:type="paragraph" w:customStyle="1" w:styleId="2f1">
    <w:name w:val="Основной текст (2)"/>
    <w:basedOn w:val="a6"/>
    <w:link w:val="2f0"/>
    <w:uiPriority w:val="99"/>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6"/>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c">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4">
    <w:name w:val="Заголовок №1_"/>
    <w:link w:val="1f5"/>
    <w:rsid w:val="007E2D5E"/>
    <w:rPr>
      <w:sz w:val="27"/>
      <w:szCs w:val="27"/>
      <w:shd w:val="clear" w:color="auto" w:fill="FFFFFF"/>
    </w:rPr>
  </w:style>
  <w:style w:type="paragraph" w:customStyle="1" w:styleId="1f5">
    <w:name w:val="Заголовок №1"/>
    <w:basedOn w:val="a6"/>
    <w:link w:val="1f4"/>
    <w:rsid w:val="007E2D5E"/>
    <w:pPr>
      <w:shd w:val="clear" w:color="auto" w:fill="FFFFFF"/>
      <w:spacing w:after="600" w:line="326" w:lineRule="exact"/>
      <w:jc w:val="center"/>
      <w:outlineLvl w:val="0"/>
    </w:pPr>
    <w:rPr>
      <w:rFonts w:ascii="Calibri" w:hAnsi="Calibri"/>
      <w:sz w:val="27"/>
      <w:szCs w:val="27"/>
    </w:rPr>
  </w:style>
  <w:style w:type="paragraph" w:customStyle="1" w:styleId="1f6">
    <w:name w:val="Основной текст с отступом.Основной текст 1.Нумерованный список !!.Надин стиль"/>
    <w:basedOn w:val="a6"/>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6"/>
    <w:rsid w:val="00AE6079"/>
    <w:pPr>
      <w:suppressAutoHyphens/>
    </w:pPr>
    <w:rPr>
      <w:rFonts w:eastAsia="Times New Roman"/>
      <w:b/>
      <w:bCs/>
      <w:sz w:val="28"/>
      <w:szCs w:val="28"/>
      <w:lang w:eastAsia="ar-SA"/>
    </w:rPr>
  </w:style>
  <w:style w:type="paragraph" w:styleId="aff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
    <w:basedOn w:val="a6"/>
    <w:link w:val="afffe"/>
    <w:rsid w:val="00AE6079"/>
    <w:rPr>
      <w:rFonts w:eastAsia="Times New Roman"/>
      <w:sz w:val="20"/>
      <w:szCs w:val="20"/>
    </w:rPr>
  </w:style>
  <w:style w:type="character" w:customStyle="1" w:styleId="afffe">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d"/>
    <w:rsid w:val="00AE6079"/>
    <w:rPr>
      <w:rFonts w:ascii="Times New Roman" w:eastAsia="Times New Roman" w:hAnsi="Times New Roman"/>
    </w:rPr>
  </w:style>
  <w:style w:type="character" w:styleId="affff">
    <w:name w:val="footnote reference"/>
    <w:aliases w:val="Знак сноски 1,Знак сноски-FN,Ciae niinee-FN"/>
    <w:uiPriority w:val="99"/>
    <w:rsid w:val="00AE6079"/>
    <w:rPr>
      <w:vertAlign w:val="superscript"/>
    </w:rPr>
  </w:style>
  <w:style w:type="paragraph" w:customStyle="1" w:styleId="affff0">
    <w:name w:val="Знак Знак Знак Знак"/>
    <w:basedOn w:val="a6"/>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6"/>
    <w:rsid w:val="00AE6079"/>
    <w:pPr>
      <w:suppressAutoHyphens/>
      <w:spacing w:after="120"/>
      <w:ind w:firstLine="709"/>
      <w:jc w:val="both"/>
    </w:pPr>
    <w:rPr>
      <w:rFonts w:ascii="Arial" w:eastAsia="Times New Roman" w:hAnsi="Arial" w:cs="Arial"/>
      <w:sz w:val="26"/>
      <w:szCs w:val="24"/>
      <w:lang w:eastAsia="ar-SA"/>
    </w:rPr>
  </w:style>
  <w:style w:type="character" w:customStyle="1" w:styleId="1f7">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1">
    <w:name w:val="Гипертекстовая ссылка"/>
    <w:rsid w:val="00AE6079"/>
    <w:rPr>
      <w:color w:val="008000"/>
    </w:rPr>
  </w:style>
  <w:style w:type="paragraph" w:styleId="affff2">
    <w:name w:val="Subtitle"/>
    <w:basedOn w:val="a6"/>
    <w:link w:val="affff3"/>
    <w:uiPriority w:val="11"/>
    <w:qFormat/>
    <w:rsid w:val="00AE6079"/>
    <w:pPr>
      <w:spacing w:after="60"/>
      <w:jc w:val="center"/>
      <w:outlineLvl w:val="1"/>
    </w:pPr>
    <w:rPr>
      <w:rFonts w:ascii="Arial" w:eastAsia="Times New Roman" w:hAnsi="Arial"/>
      <w:sz w:val="24"/>
      <w:szCs w:val="24"/>
    </w:rPr>
  </w:style>
  <w:style w:type="character" w:customStyle="1" w:styleId="affff3">
    <w:name w:val="Подзаголовок Знак"/>
    <w:link w:val="affff2"/>
    <w:uiPriority w:val="11"/>
    <w:rsid w:val="00AE6079"/>
    <w:rPr>
      <w:rFonts w:ascii="Arial" w:eastAsia="Times New Roman" w:hAnsi="Arial" w:cs="Arial"/>
      <w:sz w:val="24"/>
      <w:szCs w:val="24"/>
    </w:rPr>
  </w:style>
  <w:style w:type="paragraph" w:customStyle="1" w:styleId="1f8">
    <w:name w:val="Список маркированный 1"/>
    <w:basedOn w:val="a6"/>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6"/>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6"/>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6"/>
    <w:rsid w:val="00AE6079"/>
    <w:pPr>
      <w:ind w:left="-113" w:right="-113"/>
      <w:jc w:val="center"/>
    </w:pPr>
    <w:rPr>
      <w:rFonts w:eastAsia="Times New Roman"/>
      <w:b/>
      <w:bCs/>
      <w:sz w:val="20"/>
      <w:szCs w:val="20"/>
      <w:lang w:eastAsia="ru-RU"/>
    </w:rPr>
  </w:style>
  <w:style w:type="character" w:customStyle="1" w:styleId="Normal">
    <w:name w:val="Normal Знак"/>
    <w:link w:val="2b"/>
    <w:rsid w:val="00AE6079"/>
    <w:rPr>
      <w:rFonts w:ascii="Times New Roman" w:eastAsia="Arial" w:hAnsi="Times New Roman"/>
      <w:color w:val="000000"/>
      <w:sz w:val="24"/>
      <w:szCs w:val="24"/>
      <w:lang w:eastAsia="zh-CN" w:bidi="ar-SA"/>
    </w:rPr>
  </w:style>
  <w:style w:type="paragraph" w:styleId="a">
    <w:name w:val="List Bullet"/>
    <w:aliases w:val="Маркированный список Знак1,Маркированный список Знак Знак,EIA Bullet 1,Маркированный Знак Знак"/>
    <w:basedOn w:val="a6"/>
    <w:link w:val="affff4"/>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5">
    <w:name w:val="TOC Heading"/>
    <w:basedOn w:val="11"/>
    <w:next w:val="a6"/>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9">
    <w:name w:val="toc 1"/>
    <w:basedOn w:val="a6"/>
    <w:next w:val="a6"/>
    <w:autoRedefine/>
    <w:uiPriority w:val="39"/>
    <w:rsid w:val="00AE6079"/>
    <w:rPr>
      <w:rFonts w:eastAsia="Times New Roman"/>
      <w:sz w:val="24"/>
      <w:szCs w:val="24"/>
      <w:lang w:eastAsia="ru-RU"/>
    </w:rPr>
  </w:style>
  <w:style w:type="paragraph" w:styleId="2f3">
    <w:name w:val="toc 2"/>
    <w:basedOn w:val="a6"/>
    <w:next w:val="a6"/>
    <w:autoRedefine/>
    <w:uiPriority w:val="3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6"/>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6">
    <w:name w:val="отчет"/>
    <w:basedOn w:val="a6"/>
    <w:link w:val="affff7"/>
    <w:qFormat/>
    <w:rsid w:val="00AE6079"/>
    <w:pPr>
      <w:spacing w:line="276" w:lineRule="auto"/>
      <w:ind w:firstLine="709"/>
      <w:jc w:val="both"/>
    </w:pPr>
    <w:rPr>
      <w:rFonts w:eastAsia="Times New Roman"/>
      <w:sz w:val="28"/>
    </w:rPr>
  </w:style>
  <w:style w:type="character" w:customStyle="1" w:styleId="affff7">
    <w:name w:val="отчет Знак"/>
    <w:link w:val="affff6"/>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8">
    <w:name w:val="Табличный"/>
    <w:basedOn w:val="a6"/>
    <w:link w:val="affff9"/>
    <w:rsid w:val="00AE6079"/>
    <w:pPr>
      <w:jc w:val="center"/>
    </w:pPr>
    <w:rPr>
      <w:rFonts w:eastAsia="Times New Roman"/>
      <w:sz w:val="24"/>
      <w:szCs w:val="24"/>
    </w:rPr>
  </w:style>
  <w:style w:type="character" w:customStyle="1" w:styleId="affff9">
    <w:name w:val="Табличный Знак"/>
    <w:link w:val="affff8"/>
    <w:rsid w:val="00AE6079"/>
    <w:rPr>
      <w:rFonts w:ascii="Times New Roman" w:eastAsia="Times New Roman" w:hAnsi="Times New Roman"/>
      <w:sz w:val="24"/>
      <w:szCs w:val="24"/>
    </w:rPr>
  </w:style>
  <w:style w:type="paragraph" w:customStyle="1" w:styleId="2f4">
    <w:name w:val="Знак2"/>
    <w:basedOn w:val="a6"/>
    <w:rsid w:val="00AE6079"/>
    <w:pPr>
      <w:spacing w:after="160" w:line="240" w:lineRule="exact"/>
      <w:jc w:val="both"/>
    </w:pPr>
    <w:rPr>
      <w:rFonts w:ascii="Verdana" w:eastAsia="Times New Roman" w:hAnsi="Verdana"/>
      <w:sz w:val="24"/>
      <w:szCs w:val="24"/>
      <w:lang w:val="en-US"/>
    </w:rPr>
  </w:style>
  <w:style w:type="paragraph" w:customStyle="1" w:styleId="affffa">
    <w:name w:val="Таблица"/>
    <w:basedOn w:val="a6"/>
    <w:rsid w:val="00AE6079"/>
    <w:rPr>
      <w:rFonts w:eastAsia="Times New Roman"/>
      <w:sz w:val="28"/>
      <w:szCs w:val="28"/>
      <w:lang w:eastAsia="ru-RU"/>
    </w:rPr>
  </w:style>
  <w:style w:type="character" w:customStyle="1" w:styleId="1fa">
    <w:name w:val="Название Знак1"/>
    <w:uiPriority w:val="10"/>
    <w:rsid w:val="00AE6079"/>
    <w:rPr>
      <w:b/>
      <w:bCs/>
      <w:sz w:val="24"/>
      <w:szCs w:val="24"/>
      <w:lang w:val="ru-RU" w:eastAsia="ru-RU" w:bidi="ar-SA"/>
    </w:rPr>
  </w:style>
  <w:style w:type="paragraph" w:customStyle="1" w:styleId="1fb">
    <w:name w:val="Знак1 Знак Знак Знак"/>
    <w:basedOn w:val="a6"/>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6"/>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locked/>
    <w:rsid w:val="00AE6079"/>
    <w:rPr>
      <w:sz w:val="26"/>
      <w:szCs w:val="26"/>
    </w:rPr>
  </w:style>
  <w:style w:type="paragraph" w:customStyle="1" w:styleId="S0">
    <w:name w:val="S_Обычный"/>
    <w:basedOn w:val="a6"/>
    <w:link w:val="S"/>
    <w:autoRedefine/>
    <w:qFormat/>
    <w:rsid w:val="00AE6079"/>
    <w:pPr>
      <w:spacing w:line="276" w:lineRule="auto"/>
      <w:ind w:firstLine="709"/>
      <w:jc w:val="both"/>
    </w:pPr>
    <w:rPr>
      <w:rFonts w:ascii="Calibri" w:hAnsi="Calibri"/>
      <w:sz w:val="26"/>
      <w:szCs w:val="26"/>
    </w:rPr>
  </w:style>
  <w:style w:type="paragraph" w:customStyle="1" w:styleId="affffb">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6"/>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c">
    <w:name w:val="Знак1 Знак"/>
    <w:basedOn w:val="a6"/>
    <w:rsid w:val="00393592"/>
    <w:pPr>
      <w:spacing w:after="160" w:line="240" w:lineRule="exact"/>
      <w:jc w:val="both"/>
    </w:pPr>
    <w:rPr>
      <w:rFonts w:eastAsia="Times New Roman"/>
      <w:sz w:val="24"/>
      <w:szCs w:val="24"/>
      <w:lang w:val="en-US"/>
    </w:rPr>
  </w:style>
  <w:style w:type="paragraph" w:customStyle="1" w:styleId="1fd">
    <w:name w:val="Абзац списка1"/>
    <w:basedOn w:val="a6"/>
    <w:rsid w:val="00393592"/>
    <w:pPr>
      <w:spacing w:after="200" w:line="276" w:lineRule="auto"/>
      <w:ind w:left="720"/>
    </w:pPr>
    <w:rPr>
      <w:rFonts w:ascii="Calibri" w:hAnsi="Calibri" w:cs="Calibri"/>
    </w:rPr>
  </w:style>
  <w:style w:type="paragraph" w:customStyle="1" w:styleId="3a">
    <w:name w:val="Основной текст3"/>
    <w:basedOn w:val="a6"/>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6"/>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c">
    <w:name w:val="Знак Знак Знак Знак Знак Знак"/>
    <w:basedOn w:val="a6"/>
    <w:rsid w:val="00393592"/>
    <w:pPr>
      <w:spacing w:before="100" w:beforeAutospacing="1" w:after="100" w:afterAutospacing="1"/>
      <w:jc w:val="both"/>
    </w:pPr>
    <w:rPr>
      <w:rFonts w:ascii="Tahoma" w:eastAsia="Times New Roman" w:hAnsi="Tahoma"/>
      <w:sz w:val="20"/>
      <w:szCs w:val="20"/>
      <w:lang w:val="en-US"/>
    </w:rPr>
  </w:style>
  <w:style w:type="paragraph" w:styleId="affffd">
    <w:name w:val="endnote text"/>
    <w:basedOn w:val="a6"/>
    <w:link w:val="affffe"/>
    <w:uiPriority w:val="99"/>
    <w:rsid w:val="00393592"/>
    <w:rPr>
      <w:rFonts w:eastAsia="Times New Roman"/>
      <w:sz w:val="20"/>
      <w:szCs w:val="20"/>
    </w:rPr>
  </w:style>
  <w:style w:type="character" w:customStyle="1" w:styleId="affffe">
    <w:name w:val="Текст концевой сноски Знак"/>
    <w:link w:val="affffd"/>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6"/>
    <w:rsid w:val="00393592"/>
    <w:pPr>
      <w:spacing w:before="100" w:beforeAutospacing="1" w:after="100" w:afterAutospacing="1"/>
    </w:pPr>
    <w:rPr>
      <w:rFonts w:ascii="Tahoma" w:eastAsia="Times New Roman" w:hAnsi="Tahoma"/>
      <w:sz w:val="20"/>
      <w:szCs w:val="20"/>
      <w:lang w:val="en-US"/>
    </w:rPr>
  </w:style>
  <w:style w:type="paragraph" w:customStyle="1" w:styleId="1fe">
    <w:name w:val="Текст выноски1"/>
    <w:basedOn w:val="a6"/>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6"/>
    <w:rsid w:val="00393592"/>
    <w:pPr>
      <w:spacing w:before="100" w:beforeAutospacing="1" w:after="100" w:afterAutospacing="1"/>
    </w:pPr>
    <w:rPr>
      <w:rFonts w:eastAsia="Times New Roman"/>
      <w:sz w:val="26"/>
      <w:szCs w:val="26"/>
      <w:lang w:eastAsia="ru-RU"/>
    </w:rPr>
  </w:style>
  <w:style w:type="paragraph" w:customStyle="1" w:styleId="xl66">
    <w:name w:val="xl66"/>
    <w:basedOn w:val="a6"/>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6"/>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6"/>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6"/>
    <w:rsid w:val="00393592"/>
    <w:pPr>
      <w:spacing w:before="100" w:beforeAutospacing="1" w:after="100" w:afterAutospacing="1"/>
    </w:pPr>
    <w:rPr>
      <w:rFonts w:eastAsia="Times New Roman"/>
      <w:sz w:val="24"/>
      <w:szCs w:val="24"/>
      <w:lang w:eastAsia="ru-RU"/>
    </w:rPr>
  </w:style>
  <w:style w:type="paragraph" w:customStyle="1" w:styleId="xl75">
    <w:name w:val="xl75"/>
    <w:basedOn w:val="a6"/>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6"/>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6"/>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6"/>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6"/>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6"/>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6"/>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6"/>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6"/>
    <w:rsid w:val="00393592"/>
    <w:pPr>
      <w:spacing w:before="100" w:beforeAutospacing="1" w:after="100" w:afterAutospacing="1"/>
    </w:pPr>
    <w:rPr>
      <w:rFonts w:eastAsia="Times New Roman"/>
      <w:sz w:val="26"/>
      <w:szCs w:val="26"/>
      <w:lang w:eastAsia="ru-RU"/>
    </w:rPr>
  </w:style>
  <w:style w:type="paragraph" w:customStyle="1" w:styleId="xl105">
    <w:name w:val="xl105"/>
    <w:basedOn w:val="a6"/>
    <w:rsid w:val="00393592"/>
    <w:pPr>
      <w:spacing w:before="100" w:beforeAutospacing="1" w:after="100" w:afterAutospacing="1"/>
      <w:jc w:val="center"/>
    </w:pPr>
    <w:rPr>
      <w:rFonts w:eastAsia="Times New Roman"/>
      <w:b/>
      <w:bCs/>
      <w:lang w:eastAsia="ru-RU"/>
    </w:rPr>
  </w:style>
  <w:style w:type="paragraph" w:customStyle="1" w:styleId="xl106">
    <w:name w:val="xl106"/>
    <w:basedOn w:val="a6"/>
    <w:rsid w:val="00393592"/>
    <w:pPr>
      <w:spacing w:before="100" w:beforeAutospacing="1" w:after="100" w:afterAutospacing="1"/>
    </w:pPr>
    <w:rPr>
      <w:rFonts w:eastAsia="Times New Roman"/>
      <w:lang w:eastAsia="ru-RU"/>
    </w:rPr>
  </w:style>
  <w:style w:type="paragraph" w:customStyle="1" w:styleId="xl107">
    <w:name w:val="xl107"/>
    <w:basedOn w:val="a6"/>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6"/>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6"/>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6"/>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6"/>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6"/>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6"/>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6"/>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6"/>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6"/>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6"/>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6"/>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6"/>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6"/>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6"/>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6"/>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6"/>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6"/>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6"/>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6"/>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6"/>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6"/>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6"/>
    <w:rsid w:val="00393592"/>
    <w:pPr>
      <w:spacing w:before="100" w:beforeAutospacing="1" w:after="100" w:afterAutospacing="1"/>
    </w:pPr>
    <w:rPr>
      <w:rFonts w:eastAsia="Times New Roman"/>
      <w:sz w:val="24"/>
      <w:szCs w:val="24"/>
      <w:lang w:eastAsia="ru-RU"/>
    </w:rPr>
  </w:style>
  <w:style w:type="paragraph" w:customStyle="1" w:styleId="xl178">
    <w:name w:val="xl17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6"/>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6"/>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6"/>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6"/>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6"/>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6"/>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6"/>
    <w:rsid w:val="00393592"/>
    <w:pPr>
      <w:spacing w:before="100" w:beforeAutospacing="1" w:after="100" w:afterAutospacing="1"/>
    </w:pPr>
    <w:rPr>
      <w:rFonts w:eastAsia="Times New Roman"/>
      <w:sz w:val="24"/>
      <w:szCs w:val="24"/>
      <w:lang w:eastAsia="ru-RU"/>
    </w:rPr>
  </w:style>
  <w:style w:type="paragraph" w:customStyle="1" w:styleId="xl199">
    <w:name w:val="xl199"/>
    <w:basedOn w:val="a6"/>
    <w:rsid w:val="00393592"/>
    <w:pPr>
      <w:spacing w:before="100" w:beforeAutospacing="1" w:after="100" w:afterAutospacing="1"/>
    </w:pPr>
    <w:rPr>
      <w:rFonts w:eastAsia="Times New Roman"/>
      <w:lang w:eastAsia="ru-RU"/>
    </w:rPr>
  </w:style>
  <w:style w:type="paragraph" w:customStyle="1" w:styleId="xl200">
    <w:name w:val="xl200"/>
    <w:basedOn w:val="a6"/>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6"/>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6"/>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6"/>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6"/>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6"/>
    <w:rsid w:val="00393592"/>
    <w:pPr>
      <w:spacing w:before="100" w:beforeAutospacing="1" w:after="100" w:afterAutospacing="1"/>
      <w:jc w:val="right"/>
    </w:pPr>
    <w:rPr>
      <w:rFonts w:eastAsia="Times New Roman"/>
      <w:lang w:eastAsia="ru-RU"/>
    </w:rPr>
  </w:style>
  <w:style w:type="paragraph" w:customStyle="1" w:styleId="xl207">
    <w:name w:val="xl207"/>
    <w:basedOn w:val="a6"/>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6"/>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6"/>
    <w:rsid w:val="00393592"/>
    <w:pPr>
      <w:spacing w:before="100" w:beforeAutospacing="1" w:after="100" w:afterAutospacing="1"/>
    </w:pPr>
    <w:rPr>
      <w:rFonts w:eastAsia="Times New Roman"/>
      <w:lang w:eastAsia="ru-RU"/>
    </w:rPr>
  </w:style>
  <w:style w:type="paragraph" w:customStyle="1" w:styleId="xl210">
    <w:name w:val="xl210"/>
    <w:basedOn w:val="a6"/>
    <w:rsid w:val="00393592"/>
    <w:pPr>
      <w:spacing w:before="100" w:beforeAutospacing="1" w:after="100" w:afterAutospacing="1"/>
    </w:pPr>
    <w:rPr>
      <w:rFonts w:eastAsia="Times New Roman"/>
      <w:lang w:eastAsia="ru-RU"/>
    </w:rPr>
  </w:style>
  <w:style w:type="paragraph" w:customStyle="1" w:styleId="xl211">
    <w:name w:val="xl211"/>
    <w:basedOn w:val="a6"/>
    <w:rsid w:val="00393592"/>
    <w:pPr>
      <w:spacing w:before="100" w:beforeAutospacing="1" w:after="100" w:afterAutospacing="1"/>
    </w:pPr>
    <w:rPr>
      <w:rFonts w:eastAsia="Times New Roman"/>
      <w:lang w:eastAsia="ru-RU"/>
    </w:rPr>
  </w:style>
  <w:style w:type="paragraph" w:customStyle="1" w:styleId="xl212">
    <w:name w:val="xl212"/>
    <w:basedOn w:val="a6"/>
    <w:rsid w:val="00393592"/>
    <w:pPr>
      <w:spacing w:before="100" w:beforeAutospacing="1" w:after="100" w:afterAutospacing="1"/>
    </w:pPr>
    <w:rPr>
      <w:rFonts w:eastAsia="Times New Roman"/>
      <w:lang w:eastAsia="ru-RU"/>
    </w:rPr>
  </w:style>
  <w:style w:type="paragraph" w:customStyle="1" w:styleId="xl213">
    <w:name w:val="xl213"/>
    <w:basedOn w:val="a6"/>
    <w:rsid w:val="00393592"/>
    <w:pPr>
      <w:spacing w:before="100" w:beforeAutospacing="1" w:after="100" w:afterAutospacing="1"/>
    </w:pPr>
    <w:rPr>
      <w:rFonts w:eastAsia="Times New Roman"/>
      <w:sz w:val="26"/>
      <w:szCs w:val="26"/>
      <w:lang w:eastAsia="ru-RU"/>
    </w:rPr>
  </w:style>
  <w:style w:type="paragraph" w:customStyle="1" w:styleId="xl214">
    <w:name w:val="xl214"/>
    <w:basedOn w:val="a6"/>
    <w:rsid w:val="00393592"/>
    <w:pPr>
      <w:spacing w:before="100" w:beforeAutospacing="1" w:after="100" w:afterAutospacing="1"/>
    </w:pPr>
    <w:rPr>
      <w:rFonts w:eastAsia="Times New Roman"/>
      <w:sz w:val="26"/>
      <w:szCs w:val="26"/>
      <w:lang w:eastAsia="ru-RU"/>
    </w:rPr>
  </w:style>
  <w:style w:type="paragraph" w:customStyle="1" w:styleId="xl215">
    <w:name w:val="xl21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6"/>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6"/>
    <w:rsid w:val="00393592"/>
    <w:pPr>
      <w:spacing w:before="100" w:beforeAutospacing="1" w:after="100" w:afterAutospacing="1"/>
    </w:pPr>
    <w:rPr>
      <w:rFonts w:eastAsia="Times New Roman"/>
      <w:sz w:val="24"/>
      <w:szCs w:val="24"/>
      <w:lang w:eastAsia="ru-RU"/>
    </w:rPr>
  </w:style>
  <w:style w:type="paragraph" w:customStyle="1" w:styleId="xl225">
    <w:name w:val="xl22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6"/>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6"/>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6"/>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6"/>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6"/>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6"/>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6"/>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6"/>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6"/>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6"/>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6"/>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6"/>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6"/>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6"/>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6"/>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6"/>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6"/>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6"/>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6"/>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6"/>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6"/>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6"/>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6"/>
    <w:rsid w:val="00BF3EED"/>
    <w:pPr>
      <w:spacing w:before="100" w:beforeAutospacing="1" w:after="100" w:afterAutospacing="1"/>
    </w:pPr>
    <w:rPr>
      <w:rFonts w:eastAsia="Times New Roman"/>
      <w:sz w:val="24"/>
      <w:szCs w:val="24"/>
      <w:lang w:eastAsia="ru-RU"/>
    </w:rPr>
  </w:style>
  <w:style w:type="paragraph" w:customStyle="1" w:styleId="xl307">
    <w:name w:val="xl30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6"/>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6"/>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6"/>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6"/>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6"/>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6"/>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6"/>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6"/>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6"/>
    <w:rsid w:val="00BF3EED"/>
    <w:pPr>
      <w:spacing w:before="100" w:beforeAutospacing="1" w:after="100" w:afterAutospacing="1"/>
      <w:jc w:val="right"/>
    </w:pPr>
    <w:rPr>
      <w:rFonts w:eastAsia="Times New Roman"/>
      <w:lang w:eastAsia="ru-RU"/>
    </w:rPr>
  </w:style>
  <w:style w:type="paragraph" w:customStyle="1" w:styleId="xl322">
    <w:name w:val="xl322"/>
    <w:basedOn w:val="a6"/>
    <w:rsid w:val="00BF3EED"/>
    <w:pPr>
      <w:spacing w:before="100" w:beforeAutospacing="1" w:after="100" w:afterAutospacing="1"/>
      <w:jc w:val="right"/>
    </w:pPr>
    <w:rPr>
      <w:rFonts w:eastAsia="Times New Roman"/>
      <w:lang w:eastAsia="ru-RU"/>
    </w:rPr>
  </w:style>
  <w:style w:type="paragraph" w:customStyle="1" w:styleId="xl323">
    <w:name w:val="xl323"/>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6"/>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6"/>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6"/>
    <w:rsid w:val="00BF3EED"/>
    <w:pPr>
      <w:spacing w:before="100" w:beforeAutospacing="1" w:after="100" w:afterAutospacing="1"/>
      <w:jc w:val="right"/>
    </w:pPr>
    <w:rPr>
      <w:rFonts w:eastAsia="Times New Roman"/>
      <w:lang w:eastAsia="ru-RU"/>
    </w:rPr>
  </w:style>
  <w:style w:type="paragraph" w:customStyle="1" w:styleId="xl329">
    <w:name w:val="xl329"/>
    <w:basedOn w:val="a6"/>
    <w:rsid w:val="00BF3EED"/>
    <w:pPr>
      <w:spacing w:before="100" w:beforeAutospacing="1" w:after="100" w:afterAutospacing="1"/>
      <w:jc w:val="right"/>
    </w:pPr>
    <w:rPr>
      <w:rFonts w:eastAsia="Times New Roman"/>
      <w:lang w:eastAsia="ru-RU"/>
    </w:rPr>
  </w:style>
  <w:style w:type="paragraph" w:customStyle="1" w:styleId="afffff">
    <w:name w:val="Прижатый влево"/>
    <w:basedOn w:val="a6"/>
    <w:next w:val="a6"/>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0">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6"/>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1">
    <w:name w:val="Plain Text"/>
    <w:basedOn w:val="a6"/>
    <w:link w:val="afffff2"/>
    <w:rsid w:val="00794F1D"/>
    <w:rPr>
      <w:rFonts w:ascii="Courier New" w:eastAsia="Times New Roman" w:hAnsi="Courier New"/>
      <w:sz w:val="20"/>
      <w:szCs w:val="20"/>
    </w:rPr>
  </w:style>
  <w:style w:type="character" w:customStyle="1" w:styleId="afffff2">
    <w:name w:val="Текст Знак"/>
    <w:link w:val="afffff1"/>
    <w:rsid w:val="00794F1D"/>
    <w:rPr>
      <w:rFonts w:ascii="Courier New" w:eastAsia="Times New Roman" w:hAnsi="Courier New" w:cs="Courier New"/>
    </w:rPr>
  </w:style>
  <w:style w:type="paragraph" w:customStyle="1" w:styleId="1ff">
    <w:name w:val="Стиль1"/>
    <w:basedOn w:val="a6"/>
    <w:next w:val="52"/>
    <w:autoRedefine/>
    <w:rsid w:val="00794F1D"/>
    <w:pPr>
      <w:ind w:left="360"/>
      <w:jc w:val="both"/>
    </w:pPr>
    <w:rPr>
      <w:rFonts w:eastAsia="Times New Roman"/>
      <w:sz w:val="28"/>
      <w:szCs w:val="24"/>
      <w:lang w:eastAsia="ru-RU"/>
    </w:rPr>
  </w:style>
  <w:style w:type="paragraph" w:styleId="52">
    <w:name w:val="List 5"/>
    <w:basedOn w:val="a6"/>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6"/>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6"/>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6"/>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6"/>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rsid w:val="00794F1D"/>
    <w:rPr>
      <w:rFonts w:ascii="Times New Roman" w:hAnsi="Times New Roman" w:cs="Times New Roman"/>
      <w:sz w:val="26"/>
      <w:szCs w:val="26"/>
    </w:rPr>
  </w:style>
  <w:style w:type="paragraph" w:customStyle="1" w:styleId="afffff3">
    <w:name w:val="Знак Знак Знак Знак Знак Знак Знак Знак Знак Знак"/>
    <w:basedOn w:val="a6"/>
    <w:rsid w:val="00794F1D"/>
    <w:pPr>
      <w:widowControl w:val="0"/>
      <w:adjustRightInd w:val="0"/>
      <w:spacing w:after="160" w:line="240" w:lineRule="exact"/>
      <w:jc w:val="right"/>
    </w:pPr>
    <w:rPr>
      <w:rFonts w:eastAsia="Times New Roman"/>
      <w:sz w:val="20"/>
      <w:szCs w:val="20"/>
      <w:lang w:val="en-GB"/>
    </w:rPr>
  </w:style>
  <w:style w:type="paragraph" w:customStyle="1" w:styleId="1ff0">
    <w:name w:val="1"/>
    <w:basedOn w:val="a6"/>
    <w:uiPriority w:val="99"/>
    <w:rsid w:val="00794F1D"/>
    <w:pPr>
      <w:spacing w:after="160" w:line="240" w:lineRule="exact"/>
    </w:pPr>
    <w:rPr>
      <w:rFonts w:ascii="Verdana" w:eastAsia="Times New Roman" w:hAnsi="Verdana"/>
      <w:sz w:val="24"/>
      <w:szCs w:val="24"/>
      <w:lang w:val="en-US"/>
    </w:rPr>
  </w:style>
  <w:style w:type="paragraph" w:customStyle="1" w:styleId="1ff1">
    <w:name w:val="Цитата1"/>
    <w:basedOn w:val="a6"/>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4">
    <w:name w:val="Таблицы (моноширинный)"/>
    <w:basedOn w:val="a6"/>
    <w:next w:val="a6"/>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6"/>
    <w:rsid w:val="00794F1D"/>
    <w:pPr>
      <w:ind w:firstLine="709"/>
      <w:jc w:val="both"/>
    </w:pPr>
    <w:rPr>
      <w:rFonts w:eastAsia="Times New Roman"/>
      <w:sz w:val="24"/>
      <w:szCs w:val="20"/>
      <w:lang w:eastAsia="ru-RU"/>
    </w:rPr>
  </w:style>
  <w:style w:type="paragraph" w:customStyle="1" w:styleId="Point">
    <w:name w:val="Point"/>
    <w:basedOn w:val="a6"/>
    <w:link w:val="PointChar"/>
    <w:rsid w:val="00794F1D"/>
    <w:pPr>
      <w:spacing w:before="120" w:line="288" w:lineRule="auto"/>
      <w:ind w:firstLine="720"/>
      <w:jc w:val="both"/>
    </w:pPr>
    <w:rPr>
      <w:rFonts w:eastAsia="Batang"/>
      <w:sz w:val="24"/>
      <w:szCs w:val="24"/>
    </w:rPr>
  </w:style>
  <w:style w:type="character" w:customStyle="1" w:styleId="PointChar">
    <w:name w:val="Point Char"/>
    <w:link w:val="Point"/>
    <w:rsid w:val="00794F1D"/>
    <w:rPr>
      <w:rFonts w:ascii="Times New Roman" w:eastAsia="Batang" w:hAnsi="Times New Roman"/>
      <w:sz w:val="24"/>
      <w:szCs w:val="24"/>
    </w:rPr>
  </w:style>
  <w:style w:type="paragraph" w:customStyle="1" w:styleId="BodyText21">
    <w:name w:val="Body Text 2.Основной текст 1"/>
    <w:basedOn w:val="a6"/>
    <w:rsid w:val="00794F1D"/>
    <w:pPr>
      <w:ind w:firstLine="720"/>
      <w:jc w:val="both"/>
    </w:pPr>
    <w:rPr>
      <w:rFonts w:eastAsia="Times New Roman"/>
      <w:sz w:val="28"/>
      <w:szCs w:val="20"/>
      <w:lang w:eastAsia="ru-RU"/>
    </w:rPr>
  </w:style>
  <w:style w:type="paragraph" w:customStyle="1" w:styleId="afffff5">
    <w:name w:val="Скобки буквы"/>
    <w:basedOn w:val="a6"/>
    <w:rsid w:val="00794F1D"/>
    <w:pPr>
      <w:tabs>
        <w:tab w:val="num" w:pos="360"/>
      </w:tabs>
      <w:ind w:left="360" w:hanging="360"/>
    </w:pPr>
    <w:rPr>
      <w:rFonts w:eastAsia="Times New Roman"/>
      <w:sz w:val="20"/>
      <w:szCs w:val="20"/>
    </w:rPr>
  </w:style>
  <w:style w:type="paragraph" w:customStyle="1" w:styleId="afffff6">
    <w:name w:val="Заголовок текста"/>
    <w:rsid w:val="00794F1D"/>
    <w:pPr>
      <w:spacing w:after="240"/>
      <w:jc w:val="center"/>
    </w:pPr>
    <w:rPr>
      <w:rFonts w:ascii="Times New Roman" w:eastAsia="Times New Roman" w:hAnsi="Times New Roman"/>
      <w:b/>
      <w:noProof/>
      <w:sz w:val="27"/>
    </w:rPr>
  </w:style>
  <w:style w:type="paragraph" w:customStyle="1" w:styleId="afffff7">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8">
    <w:name w:val="endnote reference"/>
    <w:uiPriority w:val="99"/>
    <w:rsid w:val="00794F1D"/>
    <w:rPr>
      <w:vertAlign w:val="superscript"/>
    </w:rPr>
  </w:style>
  <w:style w:type="character" w:styleId="afffff9">
    <w:name w:val="annotation reference"/>
    <w:uiPriority w:val="99"/>
    <w:rsid w:val="00794F1D"/>
    <w:rPr>
      <w:sz w:val="16"/>
      <w:szCs w:val="16"/>
    </w:rPr>
  </w:style>
  <w:style w:type="paragraph" w:styleId="afffffa">
    <w:name w:val="annotation text"/>
    <w:basedOn w:val="a6"/>
    <w:link w:val="afffffb"/>
    <w:uiPriority w:val="99"/>
    <w:rsid w:val="00794F1D"/>
    <w:rPr>
      <w:rFonts w:eastAsia="Times New Roman"/>
      <w:sz w:val="20"/>
      <w:szCs w:val="20"/>
    </w:rPr>
  </w:style>
  <w:style w:type="character" w:customStyle="1" w:styleId="afffffb">
    <w:name w:val="Текст примечания Знак"/>
    <w:link w:val="afffffa"/>
    <w:uiPriority w:val="99"/>
    <w:rsid w:val="00794F1D"/>
    <w:rPr>
      <w:rFonts w:ascii="Times New Roman" w:eastAsia="Times New Roman" w:hAnsi="Times New Roman"/>
    </w:rPr>
  </w:style>
  <w:style w:type="paragraph" w:styleId="afffffc">
    <w:name w:val="annotation subject"/>
    <w:basedOn w:val="afffffa"/>
    <w:next w:val="afffffa"/>
    <w:link w:val="afffffd"/>
    <w:uiPriority w:val="99"/>
    <w:rsid w:val="00794F1D"/>
    <w:rPr>
      <w:b/>
      <w:bCs/>
    </w:rPr>
  </w:style>
  <w:style w:type="character" w:customStyle="1" w:styleId="afffffd">
    <w:name w:val="Тема примечания Знак"/>
    <w:link w:val="afffffc"/>
    <w:uiPriority w:val="99"/>
    <w:rsid w:val="00794F1D"/>
    <w:rPr>
      <w:rFonts w:ascii="Times New Roman" w:eastAsia="Times New Roman" w:hAnsi="Times New Roman"/>
      <w:b/>
      <w:bCs/>
    </w:rPr>
  </w:style>
  <w:style w:type="paragraph" w:customStyle="1" w:styleId="afffffe">
    <w:name w:val="Нормальный (таблица)"/>
    <w:basedOn w:val="a6"/>
    <w:next w:val="a6"/>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6"/>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6"/>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2">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
    <w:locked/>
    <w:rsid w:val="00794F1D"/>
  </w:style>
  <w:style w:type="character" w:customStyle="1" w:styleId="3b">
    <w:name w:val="Основной текст (3)_"/>
    <w:link w:val="3c"/>
    <w:uiPriority w:val="99"/>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6"/>
    <w:link w:val="3b"/>
    <w:uiPriority w:val="99"/>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6"/>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6"/>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6"/>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6"/>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6"/>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6"/>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6"/>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6"/>
    <w:uiPriority w:val="99"/>
    <w:rsid w:val="00C65EDD"/>
    <w:pPr>
      <w:ind w:left="720"/>
    </w:pPr>
    <w:rPr>
      <w:sz w:val="24"/>
      <w:szCs w:val="24"/>
      <w:lang w:eastAsia="ru-RU"/>
    </w:rPr>
  </w:style>
  <w:style w:type="paragraph" w:customStyle="1" w:styleId="righttxt2">
    <w:name w:val="righttxt2"/>
    <w:basedOn w:val="a6"/>
    <w:rsid w:val="00DF49F5"/>
    <w:pPr>
      <w:spacing w:before="100" w:beforeAutospacing="1" w:after="100" w:afterAutospacing="1"/>
    </w:pPr>
    <w:rPr>
      <w:rFonts w:eastAsia="Times New Roman"/>
      <w:sz w:val="24"/>
      <w:szCs w:val="24"/>
      <w:lang w:eastAsia="ru-RU"/>
    </w:rPr>
  </w:style>
  <w:style w:type="paragraph" w:customStyle="1" w:styleId="1ff3">
    <w:name w:val="Знак1"/>
    <w:basedOn w:val="a6"/>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rsid w:val="00C40419"/>
  </w:style>
  <w:style w:type="paragraph" w:customStyle="1" w:styleId="affffff0">
    <w:name w:val="Стиль Знак Знак Знак Знак"/>
    <w:basedOn w:val="a6"/>
    <w:uiPriority w:val="99"/>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6"/>
    <w:uiPriority w:val="99"/>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6"/>
    <w:rsid w:val="00AA193F"/>
    <w:pPr>
      <w:spacing w:before="100" w:beforeAutospacing="1" w:after="100" w:afterAutospacing="1"/>
    </w:pPr>
    <w:rPr>
      <w:sz w:val="24"/>
      <w:szCs w:val="24"/>
      <w:lang w:eastAsia="ru-RU"/>
    </w:rPr>
  </w:style>
  <w:style w:type="paragraph" w:styleId="HTML1">
    <w:name w:val="HTML Address"/>
    <w:basedOn w:val="a6"/>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3">
    <w:name w:val="ГОСТ"/>
    <w:rsid w:val="003E27FA"/>
    <w:pPr>
      <w:numPr>
        <w:numId w:val="3"/>
      </w:numPr>
    </w:pPr>
  </w:style>
  <w:style w:type="paragraph" w:customStyle="1" w:styleId="affffff1">
    <w:name w:val="Знак Знак Знак Знак Знак Знак Знак Знак Знак Знак Знак Знак Знак Знак Знак Знак"/>
    <w:basedOn w:val="a6"/>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6"/>
    <w:next w:val="a6"/>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2">
    <w:name w:val="Цветовое выделение"/>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6"/>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6"/>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6"/>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6"/>
    <w:next w:val="a6"/>
    <w:autoRedefine/>
    <w:uiPriority w:val="3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3">
    <w:name w:val="Колонтитул_"/>
    <w:link w:val="1ff4"/>
    <w:uiPriority w:val="99"/>
    <w:locked/>
    <w:rsid w:val="00475A49"/>
    <w:rPr>
      <w:sz w:val="22"/>
      <w:szCs w:val="22"/>
      <w:shd w:val="clear" w:color="auto" w:fill="FFFFFF"/>
    </w:rPr>
  </w:style>
  <w:style w:type="character" w:customStyle="1" w:styleId="affffff4">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5">
    <w:name w:val="Колонтитул + Полужирный"/>
    <w:uiPriority w:val="99"/>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6"/>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4">
    <w:name w:val="Колонтитул1"/>
    <w:basedOn w:val="a6"/>
    <w:link w:val="affffff3"/>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6"/>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6"/>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9"/>
    <w:semiHidden/>
    <w:unhideWhenUsed/>
    <w:rsid w:val="00475A49"/>
  </w:style>
  <w:style w:type="paragraph" w:styleId="affffff6">
    <w:name w:val="Block Text"/>
    <w:basedOn w:val="a6"/>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6"/>
    <w:uiPriority w:val="99"/>
    <w:rsid w:val="00E21000"/>
    <w:pPr>
      <w:spacing w:before="100" w:beforeAutospacing="1" w:after="100" w:afterAutospacing="1"/>
    </w:pPr>
    <w:rPr>
      <w:rFonts w:eastAsia="Times New Roman"/>
      <w:sz w:val="24"/>
      <w:szCs w:val="24"/>
      <w:lang w:eastAsia="ru-RU"/>
    </w:rPr>
  </w:style>
  <w:style w:type="paragraph" w:customStyle="1" w:styleId="1ff5">
    <w:name w:val="Основной текст с отступом1"/>
    <w:basedOn w:val="a6"/>
    <w:link w:val="BodyTextIndentChar"/>
    <w:rsid w:val="00076FC8"/>
    <w:pPr>
      <w:spacing w:after="120" w:line="480" w:lineRule="auto"/>
    </w:pPr>
    <w:rPr>
      <w:rFonts w:eastAsia="Times New Roman"/>
      <w:sz w:val="24"/>
      <w:szCs w:val="24"/>
      <w:lang w:eastAsia="ru-RU"/>
    </w:rPr>
  </w:style>
  <w:style w:type="character" w:customStyle="1" w:styleId="BodyTextIndentChar">
    <w:name w:val="Body Text Indent Char"/>
    <w:link w:val="1ff5"/>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6"/>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6"/>
    <w:unhideWhenUsed/>
    <w:rsid w:val="00B013AB"/>
    <w:pPr>
      <w:ind w:left="849" w:hanging="283"/>
      <w:contextualSpacing/>
    </w:pPr>
  </w:style>
  <w:style w:type="character" w:customStyle="1" w:styleId="314">
    <w:name w:val="Заголовок 3 Знак1"/>
    <w:rsid w:val="00B013AB"/>
    <w:rPr>
      <w:rFonts w:ascii="Cambria" w:eastAsia="Times New Roman" w:hAnsi="Cambria" w:cs="Times New Roman"/>
      <w:b/>
      <w:bCs/>
      <w:sz w:val="26"/>
      <w:szCs w:val="26"/>
    </w:rPr>
  </w:style>
  <w:style w:type="paragraph" w:customStyle="1" w:styleId="2fa">
    <w:name w:val="Основной текст с отступом2"/>
    <w:basedOn w:val="a6"/>
    <w:rsid w:val="00B013AB"/>
    <w:pPr>
      <w:spacing w:after="120" w:line="480" w:lineRule="auto"/>
    </w:pPr>
    <w:rPr>
      <w:rFonts w:eastAsia="Times New Roman"/>
      <w:sz w:val="24"/>
      <w:szCs w:val="24"/>
      <w:lang w:eastAsia="ru-RU"/>
    </w:rPr>
  </w:style>
  <w:style w:type="paragraph" w:styleId="affffff7">
    <w:name w:val="Revision"/>
    <w:hidden/>
    <w:uiPriority w:val="99"/>
    <w:semiHidden/>
    <w:rsid w:val="001D7A5E"/>
    <w:rPr>
      <w:rFonts w:ascii="Times New Roman" w:hAnsi="Times New Roman"/>
      <w:sz w:val="22"/>
      <w:szCs w:val="22"/>
      <w:lang w:eastAsia="en-US"/>
    </w:rPr>
  </w:style>
  <w:style w:type="paragraph" w:customStyle="1" w:styleId="1">
    <w:name w:val="нум список 1"/>
    <w:basedOn w:val="a6"/>
    <w:rsid w:val="00B4506A"/>
    <w:pPr>
      <w:numPr>
        <w:numId w:val="4"/>
      </w:numPr>
      <w:spacing w:before="120" w:after="120"/>
      <w:ind w:left="-720"/>
      <w:jc w:val="both"/>
    </w:pPr>
    <w:rPr>
      <w:rFonts w:eastAsia="Times New Roman"/>
      <w:sz w:val="24"/>
      <w:szCs w:val="20"/>
      <w:lang w:eastAsia="ar-SA"/>
    </w:rPr>
  </w:style>
  <w:style w:type="paragraph" w:customStyle="1" w:styleId="1ff6">
    <w:name w:val="марк список 1"/>
    <w:basedOn w:val="a6"/>
    <w:rsid w:val="00B4506A"/>
    <w:pPr>
      <w:tabs>
        <w:tab w:val="left" w:pos="360"/>
      </w:tabs>
      <w:spacing w:before="120" w:after="120"/>
      <w:jc w:val="both"/>
    </w:pPr>
    <w:rPr>
      <w:rFonts w:eastAsia="Times New Roman"/>
      <w:sz w:val="24"/>
      <w:szCs w:val="24"/>
      <w:lang w:eastAsia="ar-SA"/>
    </w:rPr>
  </w:style>
  <w:style w:type="paragraph" w:customStyle="1" w:styleId="affffff8">
    <w:name w:val="основной текст документа"/>
    <w:basedOn w:val="a6"/>
    <w:rsid w:val="00B4506A"/>
    <w:pPr>
      <w:spacing w:before="120" w:after="120"/>
      <w:jc w:val="both"/>
    </w:pPr>
    <w:rPr>
      <w:rFonts w:eastAsia="Times New Roman"/>
      <w:sz w:val="24"/>
      <w:szCs w:val="20"/>
    </w:rPr>
  </w:style>
  <w:style w:type="paragraph" w:customStyle="1" w:styleId="p9">
    <w:name w:val="p9"/>
    <w:basedOn w:val="a6"/>
    <w:rsid w:val="00520867"/>
    <w:pPr>
      <w:spacing w:before="100" w:beforeAutospacing="1" w:after="100" w:afterAutospacing="1"/>
    </w:pPr>
    <w:rPr>
      <w:rFonts w:eastAsia="Times New Roman"/>
      <w:sz w:val="24"/>
      <w:szCs w:val="24"/>
      <w:lang w:eastAsia="ru-RU"/>
    </w:rPr>
  </w:style>
  <w:style w:type="paragraph" w:customStyle="1" w:styleId="p10">
    <w:name w:val="p10"/>
    <w:basedOn w:val="a6"/>
    <w:rsid w:val="00520867"/>
    <w:pPr>
      <w:spacing w:before="100" w:beforeAutospacing="1" w:after="100" w:afterAutospacing="1"/>
    </w:pPr>
    <w:rPr>
      <w:rFonts w:eastAsia="Times New Roman"/>
      <w:sz w:val="24"/>
      <w:szCs w:val="24"/>
      <w:lang w:eastAsia="ru-RU"/>
    </w:rPr>
  </w:style>
  <w:style w:type="paragraph" w:customStyle="1" w:styleId="p5">
    <w:name w:val="p5"/>
    <w:basedOn w:val="a6"/>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6"/>
    <w:rsid w:val="007F6963"/>
    <w:pPr>
      <w:spacing w:before="100" w:beforeAutospacing="1" w:after="100" w:afterAutospacing="1"/>
    </w:pPr>
    <w:rPr>
      <w:rFonts w:eastAsia="Times New Roman"/>
      <w:sz w:val="24"/>
      <w:szCs w:val="24"/>
      <w:lang w:eastAsia="ru-RU"/>
    </w:rPr>
  </w:style>
  <w:style w:type="paragraph" w:customStyle="1" w:styleId="p3">
    <w:name w:val="p3"/>
    <w:basedOn w:val="a6"/>
    <w:rsid w:val="007F6963"/>
    <w:pPr>
      <w:spacing w:before="100" w:beforeAutospacing="1" w:after="100" w:afterAutospacing="1"/>
    </w:pPr>
    <w:rPr>
      <w:rFonts w:eastAsia="Times New Roman"/>
      <w:sz w:val="24"/>
      <w:szCs w:val="24"/>
      <w:lang w:eastAsia="ru-RU"/>
    </w:rPr>
  </w:style>
  <w:style w:type="paragraph" w:customStyle="1" w:styleId="p4">
    <w:name w:val="p4"/>
    <w:basedOn w:val="a6"/>
    <w:rsid w:val="007F6963"/>
    <w:pPr>
      <w:spacing w:before="100" w:beforeAutospacing="1" w:after="100" w:afterAutospacing="1"/>
    </w:pPr>
    <w:rPr>
      <w:rFonts w:eastAsia="Times New Roman"/>
      <w:sz w:val="24"/>
      <w:szCs w:val="24"/>
      <w:lang w:eastAsia="ru-RU"/>
    </w:rPr>
  </w:style>
  <w:style w:type="paragraph" w:customStyle="1" w:styleId="p6">
    <w:name w:val="p6"/>
    <w:basedOn w:val="a6"/>
    <w:rsid w:val="007F6963"/>
    <w:pPr>
      <w:spacing w:before="100" w:beforeAutospacing="1" w:after="100" w:afterAutospacing="1"/>
    </w:pPr>
    <w:rPr>
      <w:rFonts w:eastAsia="Times New Roman"/>
      <w:sz w:val="24"/>
      <w:szCs w:val="24"/>
      <w:lang w:eastAsia="ru-RU"/>
    </w:rPr>
  </w:style>
  <w:style w:type="paragraph" w:customStyle="1" w:styleId="p7">
    <w:name w:val="p7"/>
    <w:basedOn w:val="a6"/>
    <w:rsid w:val="007F6963"/>
    <w:pPr>
      <w:spacing w:before="100" w:beforeAutospacing="1" w:after="100" w:afterAutospacing="1"/>
    </w:pPr>
    <w:rPr>
      <w:rFonts w:eastAsia="Times New Roman"/>
      <w:sz w:val="24"/>
      <w:szCs w:val="24"/>
      <w:lang w:eastAsia="ru-RU"/>
    </w:rPr>
  </w:style>
  <w:style w:type="paragraph" w:customStyle="1" w:styleId="p8">
    <w:name w:val="p8"/>
    <w:basedOn w:val="a6"/>
    <w:rsid w:val="007F6963"/>
    <w:pPr>
      <w:spacing w:before="100" w:beforeAutospacing="1" w:after="100" w:afterAutospacing="1"/>
    </w:pPr>
    <w:rPr>
      <w:rFonts w:eastAsia="Times New Roman"/>
      <w:sz w:val="24"/>
      <w:szCs w:val="24"/>
      <w:lang w:eastAsia="ru-RU"/>
    </w:rPr>
  </w:style>
  <w:style w:type="paragraph" w:customStyle="1" w:styleId="p12">
    <w:name w:val="p12"/>
    <w:basedOn w:val="a6"/>
    <w:rsid w:val="007F6963"/>
    <w:pPr>
      <w:spacing w:before="100" w:beforeAutospacing="1" w:after="100" w:afterAutospacing="1"/>
    </w:pPr>
    <w:rPr>
      <w:rFonts w:eastAsia="Times New Roman"/>
      <w:sz w:val="24"/>
      <w:szCs w:val="24"/>
      <w:lang w:eastAsia="ru-RU"/>
    </w:rPr>
  </w:style>
  <w:style w:type="paragraph" w:customStyle="1" w:styleId="p13">
    <w:name w:val="p13"/>
    <w:basedOn w:val="a6"/>
    <w:rsid w:val="007F6963"/>
    <w:pPr>
      <w:spacing w:before="100" w:beforeAutospacing="1" w:after="100" w:afterAutospacing="1"/>
    </w:pPr>
    <w:rPr>
      <w:rFonts w:eastAsia="Times New Roman"/>
      <w:sz w:val="24"/>
      <w:szCs w:val="24"/>
      <w:lang w:eastAsia="ru-RU"/>
    </w:rPr>
  </w:style>
  <w:style w:type="paragraph" w:customStyle="1" w:styleId="p14">
    <w:name w:val="p14"/>
    <w:basedOn w:val="a6"/>
    <w:rsid w:val="007F6963"/>
    <w:pPr>
      <w:spacing w:before="100" w:beforeAutospacing="1" w:after="100" w:afterAutospacing="1"/>
    </w:pPr>
    <w:rPr>
      <w:rFonts w:eastAsia="Times New Roman"/>
      <w:sz w:val="24"/>
      <w:szCs w:val="24"/>
      <w:lang w:eastAsia="ru-RU"/>
    </w:rPr>
  </w:style>
  <w:style w:type="paragraph" w:customStyle="1" w:styleId="p15">
    <w:name w:val="p15"/>
    <w:basedOn w:val="a6"/>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6"/>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6"/>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6"/>
    <w:rsid w:val="007F6963"/>
    <w:pPr>
      <w:spacing w:before="100" w:beforeAutospacing="1" w:after="100" w:afterAutospacing="1"/>
    </w:pPr>
    <w:rPr>
      <w:rFonts w:eastAsia="Times New Roman"/>
      <w:sz w:val="24"/>
      <w:szCs w:val="24"/>
      <w:lang w:eastAsia="ru-RU"/>
    </w:rPr>
  </w:style>
  <w:style w:type="paragraph" w:customStyle="1" w:styleId="affffff9">
    <w:name w:val="Для внутренних документов ПНР"/>
    <w:basedOn w:val="11"/>
    <w:link w:val="affffffa"/>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a">
    <w:name w:val="Для внутренних документов ПНР Знак"/>
    <w:link w:val="affffff9"/>
    <w:rsid w:val="00D039A5"/>
    <w:rPr>
      <w:rFonts w:ascii="Arial Black" w:eastAsia="Times New Roman" w:hAnsi="Arial Black"/>
      <w:b/>
      <w:bCs/>
      <w:color w:val="365F91"/>
      <w:kern w:val="28"/>
      <w:sz w:val="52"/>
      <w:szCs w:val="24"/>
    </w:rPr>
  </w:style>
  <w:style w:type="paragraph" w:customStyle="1" w:styleId="1ff7">
    <w:name w:val="Номер1"/>
    <w:basedOn w:val="aff5"/>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6"/>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b">
    <w:name w:val="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c">
    <w:name w:val="Отчет Знак"/>
    <w:basedOn w:val="a6"/>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8">
    <w:name w:val="Знак Знак Знак Знак Знак Знак1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4">
    <w:name w:val="Город и год разработки"/>
    <w:basedOn w:val="a6"/>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d">
    <w:name w:val="Знак Знак Знак Знак Знак Знак 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9">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9"/>
    <w:uiPriority w:val="99"/>
    <w:semiHidden/>
    <w:unhideWhenUsed/>
    <w:rsid w:val="00D039A5"/>
  </w:style>
  <w:style w:type="table" w:customStyle="1" w:styleId="47">
    <w:name w:val="Сетка таблицы4"/>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9"/>
    <w:uiPriority w:val="99"/>
    <w:semiHidden/>
    <w:unhideWhenUsed/>
    <w:rsid w:val="00D039A5"/>
  </w:style>
  <w:style w:type="table" w:customStyle="1" w:styleId="55">
    <w:name w:val="Сетка таблицы5"/>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9"/>
    <w:semiHidden/>
    <w:rsid w:val="00D039A5"/>
  </w:style>
  <w:style w:type="numbering" w:customStyle="1" w:styleId="56">
    <w:name w:val="Нет списка5"/>
    <w:next w:val="a9"/>
    <w:semiHidden/>
    <w:rsid w:val="00D039A5"/>
  </w:style>
  <w:style w:type="paragraph" w:customStyle="1" w:styleId="affffffe">
    <w:name w:val="Постановление"/>
    <w:basedOn w:val="a6"/>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6"/>
    <w:rsid w:val="00D039A5"/>
    <w:pPr>
      <w:jc w:val="center"/>
    </w:pPr>
    <w:rPr>
      <w:rFonts w:eastAsia="Times New Roman"/>
      <w:b/>
      <w:sz w:val="32"/>
      <w:szCs w:val="20"/>
      <w:lang w:eastAsia="ru-RU"/>
    </w:rPr>
  </w:style>
  <w:style w:type="paragraph" w:customStyle="1" w:styleId="1ffa">
    <w:name w:val="Вертикальный отступ 1"/>
    <w:basedOn w:val="a6"/>
    <w:rsid w:val="00D039A5"/>
    <w:pPr>
      <w:jc w:val="center"/>
    </w:pPr>
    <w:rPr>
      <w:rFonts w:eastAsia="Times New Roman"/>
      <w:sz w:val="28"/>
      <w:szCs w:val="20"/>
      <w:lang w:val="en-US" w:eastAsia="ru-RU"/>
    </w:rPr>
  </w:style>
  <w:style w:type="paragraph" w:customStyle="1" w:styleId="afffffff">
    <w:name w:val="Номер"/>
    <w:basedOn w:val="a6"/>
    <w:rsid w:val="00D039A5"/>
    <w:pPr>
      <w:spacing w:before="60" w:after="60"/>
      <w:jc w:val="center"/>
    </w:pPr>
    <w:rPr>
      <w:rFonts w:eastAsia="Times New Roman"/>
      <w:sz w:val="28"/>
      <w:szCs w:val="20"/>
      <w:lang w:eastAsia="ru-RU"/>
    </w:rPr>
  </w:style>
  <w:style w:type="numbering" w:customStyle="1" w:styleId="63">
    <w:name w:val="Нет списка6"/>
    <w:next w:val="a9"/>
    <w:semiHidden/>
    <w:rsid w:val="00D039A5"/>
  </w:style>
  <w:style w:type="paragraph" w:styleId="49">
    <w:name w:val="toc 4"/>
    <w:basedOn w:val="a6"/>
    <w:next w:val="a6"/>
    <w:autoRedefine/>
    <w:uiPriority w:val="39"/>
    <w:unhideWhenUsed/>
    <w:rsid w:val="00D039A5"/>
    <w:pPr>
      <w:spacing w:after="100" w:line="276" w:lineRule="auto"/>
      <w:ind w:left="660"/>
    </w:pPr>
    <w:rPr>
      <w:rFonts w:ascii="Calibri" w:eastAsia="Times New Roman" w:hAnsi="Calibri"/>
      <w:lang w:eastAsia="ru-RU"/>
    </w:rPr>
  </w:style>
  <w:style w:type="paragraph" w:styleId="57">
    <w:name w:val="toc 5"/>
    <w:basedOn w:val="a6"/>
    <w:next w:val="a6"/>
    <w:autoRedefine/>
    <w:uiPriority w:val="39"/>
    <w:unhideWhenUsed/>
    <w:rsid w:val="00D039A5"/>
    <w:pPr>
      <w:spacing w:after="100" w:line="276" w:lineRule="auto"/>
      <w:ind w:left="880"/>
    </w:pPr>
    <w:rPr>
      <w:rFonts w:ascii="Calibri" w:eastAsia="Times New Roman" w:hAnsi="Calibri"/>
      <w:lang w:eastAsia="ru-RU"/>
    </w:rPr>
  </w:style>
  <w:style w:type="paragraph" w:styleId="64">
    <w:name w:val="toc 6"/>
    <w:basedOn w:val="a6"/>
    <w:next w:val="a6"/>
    <w:autoRedefine/>
    <w:uiPriority w:val="39"/>
    <w:unhideWhenUsed/>
    <w:rsid w:val="00D039A5"/>
    <w:pPr>
      <w:spacing w:after="100" w:line="276" w:lineRule="auto"/>
      <w:ind w:left="1100"/>
    </w:pPr>
    <w:rPr>
      <w:rFonts w:ascii="Calibri" w:eastAsia="Times New Roman" w:hAnsi="Calibri"/>
      <w:lang w:eastAsia="ru-RU"/>
    </w:rPr>
  </w:style>
  <w:style w:type="paragraph" w:styleId="73">
    <w:name w:val="toc 7"/>
    <w:basedOn w:val="a6"/>
    <w:next w:val="a6"/>
    <w:autoRedefine/>
    <w:uiPriority w:val="39"/>
    <w:unhideWhenUsed/>
    <w:rsid w:val="00D039A5"/>
    <w:pPr>
      <w:spacing w:after="100" w:line="276" w:lineRule="auto"/>
      <w:ind w:left="1320"/>
    </w:pPr>
    <w:rPr>
      <w:rFonts w:ascii="Calibri" w:eastAsia="Times New Roman" w:hAnsi="Calibri"/>
      <w:lang w:eastAsia="ru-RU"/>
    </w:rPr>
  </w:style>
  <w:style w:type="paragraph" w:styleId="81">
    <w:name w:val="toc 8"/>
    <w:basedOn w:val="a6"/>
    <w:next w:val="a6"/>
    <w:autoRedefine/>
    <w:uiPriority w:val="39"/>
    <w:unhideWhenUsed/>
    <w:rsid w:val="00D039A5"/>
    <w:pPr>
      <w:spacing w:after="100" w:line="276" w:lineRule="auto"/>
      <w:ind w:left="1540"/>
    </w:pPr>
    <w:rPr>
      <w:rFonts w:ascii="Calibri" w:eastAsia="Times New Roman" w:hAnsi="Calibri"/>
      <w:lang w:eastAsia="ru-RU"/>
    </w:rPr>
  </w:style>
  <w:style w:type="paragraph" w:styleId="91">
    <w:name w:val="toc 9"/>
    <w:basedOn w:val="a6"/>
    <w:next w:val="a6"/>
    <w:autoRedefine/>
    <w:uiPriority w:val="3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6"/>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6"/>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6"/>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6"/>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6"/>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6"/>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6"/>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6"/>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9"/>
    <w:uiPriority w:val="99"/>
    <w:semiHidden/>
    <w:unhideWhenUsed/>
    <w:rsid w:val="00D039A5"/>
  </w:style>
  <w:style w:type="numbering" w:customStyle="1" w:styleId="82">
    <w:name w:val="Нет списка8"/>
    <w:next w:val="a9"/>
    <w:uiPriority w:val="99"/>
    <w:semiHidden/>
    <w:unhideWhenUsed/>
    <w:rsid w:val="00D039A5"/>
  </w:style>
  <w:style w:type="table" w:customStyle="1" w:styleId="65">
    <w:name w:val="Сетка таблицы6"/>
    <w:basedOn w:val="a8"/>
    <w:next w:val="aa"/>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6"/>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6"/>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6"/>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6"/>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b">
    <w:name w:val="Знак Знак1 Знак Знак Знак Знак Знак Знак"/>
    <w:basedOn w:val="a6"/>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6"/>
    <w:rsid w:val="00D039A5"/>
    <w:pPr>
      <w:spacing w:before="100" w:beforeAutospacing="1" w:after="100" w:afterAutospacing="1"/>
    </w:pPr>
    <w:rPr>
      <w:rFonts w:eastAsia="Times New Roman"/>
      <w:sz w:val="24"/>
      <w:szCs w:val="24"/>
      <w:lang w:eastAsia="ru-RU"/>
    </w:rPr>
  </w:style>
  <w:style w:type="paragraph" w:customStyle="1" w:styleId="conscell">
    <w:name w:val="conscell"/>
    <w:basedOn w:val="a6"/>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9"/>
    <w:uiPriority w:val="99"/>
    <w:semiHidden/>
    <w:unhideWhenUsed/>
    <w:rsid w:val="00D039A5"/>
  </w:style>
  <w:style w:type="table" w:customStyle="1" w:styleId="75">
    <w:name w:val="Сетка таблицы7"/>
    <w:basedOn w:val="a8"/>
    <w:next w:val="aa"/>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c">
    <w:name w:val="Заголовок оглавления1"/>
    <w:basedOn w:val="11"/>
    <w:next w:val="a6"/>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8"/>
    <w:next w:val="aa"/>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9"/>
    <w:uiPriority w:val="99"/>
    <w:semiHidden/>
    <w:unhideWhenUsed/>
    <w:rsid w:val="00D039A5"/>
  </w:style>
  <w:style w:type="paragraph" w:customStyle="1" w:styleId="afffffff0">
    <w:name w:val="Обычный (паспорт)"/>
    <w:basedOn w:val="a6"/>
    <w:rsid w:val="00D039A5"/>
    <w:pPr>
      <w:spacing w:before="120"/>
      <w:jc w:val="both"/>
    </w:pPr>
    <w:rPr>
      <w:rFonts w:eastAsia="Times New Roman"/>
      <w:sz w:val="28"/>
      <w:szCs w:val="28"/>
      <w:lang w:eastAsia="ru-RU"/>
    </w:rPr>
  </w:style>
  <w:style w:type="paragraph" w:customStyle="1" w:styleId="afffffff1">
    <w:name w:val="Обычный в таблице"/>
    <w:basedOn w:val="a6"/>
    <w:rsid w:val="00D039A5"/>
    <w:rPr>
      <w:rFonts w:eastAsia="Times New Roman"/>
      <w:lang w:eastAsia="ru-RU"/>
    </w:rPr>
  </w:style>
  <w:style w:type="paragraph" w:customStyle="1" w:styleId="1ffd">
    <w:name w:val="Знак Знак Знак Знак Знак Знак1"/>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uiPriority w:val="99"/>
    <w:rsid w:val="00D039A5"/>
    <w:rPr>
      <w:rFonts w:ascii="Times New Roman" w:hAnsi="Times New Roman" w:cs="Times New Roman"/>
      <w:sz w:val="26"/>
      <w:szCs w:val="26"/>
    </w:rPr>
  </w:style>
  <w:style w:type="paragraph" w:customStyle="1" w:styleId="3f6">
    <w:name w:val="Знак3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6"/>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6"/>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6"/>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6"/>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e">
    <w:name w:val="Знак Знак Знак Знак Знак Знак Знак Знак Знак1 Знак"/>
    <w:basedOn w:val="a6"/>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
    <w:name w:val="Верхний колонтитул Знак1"/>
    <w:basedOn w:val="a7"/>
    <w:uiPriority w:val="99"/>
    <w:rsid w:val="00D039A5"/>
    <w:rPr>
      <w:sz w:val="24"/>
      <w:szCs w:val="24"/>
    </w:rPr>
  </w:style>
  <w:style w:type="paragraph" w:customStyle="1" w:styleId="1fff0">
    <w:name w:val="Знак Знак Знак Знак Знак Знак Знак Знак Знак Знак Знак1 Знак"/>
    <w:basedOn w:val="a6"/>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1fff1">
    <w:name w:val="Нижний колонтитул Знак1"/>
    <w:basedOn w:val="a7"/>
    <w:rsid w:val="00D039A5"/>
    <w:rPr>
      <w:rFonts w:ascii="Times New Roman CYR" w:hAnsi="Times New Roman CYR"/>
    </w:rPr>
  </w:style>
  <w:style w:type="character" w:customStyle="1" w:styleId="s40">
    <w:name w:val="s4"/>
    <w:basedOn w:val="a7"/>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2">
    <w:name w:val="Оглавление_"/>
    <w:link w:val="afffffff3"/>
    <w:rsid w:val="00796097"/>
    <w:rPr>
      <w:sz w:val="28"/>
      <w:szCs w:val="28"/>
      <w:shd w:val="clear" w:color="auto" w:fill="FFFFFF"/>
    </w:rPr>
  </w:style>
  <w:style w:type="paragraph" w:customStyle="1" w:styleId="afffffff3">
    <w:name w:val="Оглавление"/>
    <w:basedOn w:val="a6"/>
    <w:link w:val="afffffff2"/>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6"/>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6"/>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4">
    <w:name w:val="Основной"/>
    <w:basedOn w:val="a6"/>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6"/>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6"/>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6"/>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uiPriority w:val="99"/>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5">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6"/>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6"/>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6"/>
    <w:uiPriority w:val="99"/>
    <w:rsid w:val="00B35823"/>
    <w:pPr>
      <w:spacing w:before="100" w:beforeAutospacing="1" w:after="100" w:afterAutospacing="1"/>
    </w:pPr>
    <w:rPr>
      <w:sz w:val="24"/>
      <w:szCs w:val="24"/>
      <w:lang w:eastAsia="ru-RU"/>
    </w:rPr>
  </w:style>
  <w:style w:type="paragraph" w:customStyle="1" w:styleId="formattext0">
    <w:name w:val="formattext"/>
    <w:basedOn w:val="a6"/>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2">
    <w:name w:val="Текст выноски Знак1"/>
    <w:uiPriority w:val="99"/>
    <w:semiHidden/>
    <w:rsid w:val="00724C7F"/>
    <w:rPr>
      <w:rFonts w:ascii="Tahoma" w:eastAsia="Times New Roman" w:hAnsi="Tahoma" w:cs="Tahoma"/>
      <w:sz w:val="16"/>
      <w:szCs w:val="16"/>
      <w:lang w:eastAsia="ru-RU"/>
    </w:rPr>
  </w:style>
  <w:style w:type="paragraph" w:customStyle="1" w:styleId="CharChar">
    <w:name w:val="Char Char"/>
    <w:basedOn w:val="a6"/>
    <w:rsid w:val="00724C7F"/>
    <w:pPr>
      <w:spacing w:after="160" w:line="240" w:lineRule="exact"/>
    </w:pPr>
    <w:rPr>
      <w:rFonts w:ascii="Verdana" w:eastAsia="Times New Roman" w:hAnsi="Verdana"/>
      <w:sz w:val="20"/>
      <w:szCs w:val="20"/>
      <w:lang w:val="en-US"/>
    </w:rPr>
  </w:style>
  <w:style w:type="paragraph" w:customStyle="1" w:styleId="122">
    <w:name w:val="12 пт"/>
    <w:basedOn w:val="a6"/>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6">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6"/>
    <w:rsid w:val="002F5A68"/>
    <w:pPr>
      <w:spacing w:after="200" w:line="276" w:lineRule="auto"/>
      <w:ind w:left="720"/>
      <w:contextualSpacing/>
    </w:pPr>
    <w:rPr>
      <w:rFonts w:ascii="Calibri" w:eastAsia="Times New Roman" w:hAnsi="Calibri"/>
    </w:rPr>
  </w:style>
  <w:style w:type="paragraph" w:customStyle="1" w:styleId="3f9">
    <w:name w:val="Знак3"/>
    <w:basedOn w:val="a6"/>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6"/>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6"/>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6"/>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6"/>
    <w:rsid w:val="00B173F2"/>
    <w:pPr>
      <w:widowControl w:val="0"/>
      <w:suppressAutoHyphens/>
      <w:autoSpaceDE w:val="0"/>
    </w:pPr>
    <w:rPr>
      <w:rFonts w:ascii="Arial" w:eastAsia="Arial" w:hAnsi="Arial" w:cs="Arial"/>
      <w:b/>
      <w:bCs/>
      <w:lang w:eastAsia="zh-CN" w:bidi="hi-IN"/>
    </w:rPr>
  </w:style>
  <w:style w:type="paragraph" w:customStyle="1" w:styleId="1fff3">
    <w:name w:val="Знак Знак Знак1"/>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6"/>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6"/>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6"/>
    <w:rsid w:val="00B173F2"/>
    <w:pPr>
      <w:spacing w:after="160" w:line="240" w:lineRule="exact"/>
    </w:pPr>
    <w:rPr>
      <w:rFonts w:ascii="Verdana" w:eastAsia="Times New Roman" w:hAnsi="Verdana"/>
      <w:sz w:val="20"/>
      <w:szCs w:val="20"/>
      <w:lang w:val="en-US"/>
    </w:rPr>
  </w:style>
  <w:style w:type="paragraph" w:customStyle="1" w:styleId="412">
    <w:name w:val="Знак41"/>
    <w:basedOn w:val="a6"/>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6"/>
    <w:rsid w:val="00B173F2"/>
    <w:pPr>
      <w:spacing w:after="160" w:line="240" w:lineRule="exact"/>
    </w:pPr>
    <w:rPr>
      <w:rFonts w:ascii="Verdana" w:eastAsia="Times New Roman" w:hAnsi="Verdana"/>
      <w:sz w:val="20"/>
      <w:szCs w:val="20"/>
      <w:lang w:val="en-US"/>
    </w:rPr>
  </w:style>
  <w:style w:type="paragraph" w:customStyle="1" w:styleId="1fff4">
    <w:name w:val="Знак Знак Знак Знак Знак Знак Знак Знак Знак Знак Знак Знак Знак Знак Знак Знак Знак Знак Знак1"/>
    <w:basedOn w:val="a6"/>
    <w:rsid w:val="00B173F2"/>
    <w:pPr>
      <w:spacing w:after="160" w:line="240" w:lineRule="exact"/>
    </w:pPr>
    <w:rPr>
      <w:rFonts w:ascii="Verdana" w:eastAsia="Times New Roman" w:hAnsi="Verdana"/>
      <w:sz w:val="20"/>
      <w:szCs w:val="20"/>
      <w:lang w:val="en-US"/>
    </w:rPr>
  </w:style>
  <w:style w:type="paragraph" w:customStyle="1" w:styleId="1fff5">
    <w:name w:val="Знак Знак Знак Знак1"/>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5">
    <w:name w:val="Текст статьи маркированный"/>
    <w:basedOn w:val="a6"/>
    <w:link w:val="afffffff7"/>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0">
    <w:name w:val="Текст статьми нумерованный"/>
    <w:basedOn w:val="a6"/>
    <w:link w:val="afffffff8"/>
    <w:qFormat/>
    <w:rsid w:val="00B173F2"/>
    <w:pPr>
      <w:numPr>
        <w:numId w:val="10"/>
      </w:numPr>
      <w:spacing w:line="360" w:lineRule="auto"/>
      <w:jc w:val="both"/>
    </w:pPr>
    <w:rPr>
      <w:rFonts w:eastAsia="Times New Roman"/>
      <w:sz w:val="24"/>
      <w:szCs w:val="20"/>
    </w:rPr>
  </w:style>
  <w:style w:type="character" w:customStyle="1" w:styleId="afffffff7">
    <w:name w:val="Текст статьи маркированный Знак"/>
    <w:link w:val="a5"/>
    <w:locked/>
    <w:rsid w:val="00B173F2"/>
    <w:rPr>
      <w:rFonts w:ascii="Times New Roman" w:eastAsia="Times New Roman" w:hAnsi="Times New Roman"/>
      <w:sz w:val="24"/>
      <w:lang w:eastAsia="en-US"/>
    </w:rPr>
  </w:style>
  <w:style w:type="character" w:customStyle="1" w:styleId="afffffff8">
    <w:name w:val="Текст статьми нумерованный Знак"/>
    <w:link w:val="a0"/>
    <w:locked/>
    <w:rsid w:val="00B173F2"/>
    <w:rPr>
      <w:rFonts w:ascii="Times New Roman" w:eastAsia="Times New Roman" w:hAnsi="Times New Roman"/>
      <w:sz w:val="24"/>
      <w:lang w:eastAsia="en-US"/>
    </w:rPr>
  </w:style>
  <w:style w:type="paragraph" w:customStyle="1" w:styleId="afffffff9">
    <w:name w:val="Текст статьи"/>
    <w:basedOn w:val="a6"/>
    <w:link w:val="afffffffa"/>
    <w:qFormat/>
    <w:rsid w:val="00B173F2"/>
    <w:pPr>
      <w:spacing w:line="360" w:lineRule="auto"/>
      <w:ind w:firstLine="567"/>
      <w:jc w:val="both"/>
    </w:pPr>
    <w:rPr>
      <w:rFonts w:eastAsia="Times New Roman"/>
      <w:sz w:val="24"/>
      <w:szCs w:val="20"/>
    </w:rPr>
  </w:style>
  <w:style w:type="character" w:customStyle="1" w:styleId="afffffffa">
    <w:name w:val="Текст статьи Знак"/>
    <w:link w:val="afffffff9"/>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b"/>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b">
    <w:name w:val="Подпись к картинке_"/>
    <w:link w:val="afffffffc"/>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c">
    <w:name w:val="Подпись к картинке"/>
    <w:basedOn w:val="a6"/>
    <w:link w:val="afffffffb"/>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6"/>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6"/>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6"/>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6"/>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6"/>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6"/>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6"/>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6"/>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6"/>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6"/>
    <w:next w:val="a6"/>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7"/>
    <w:link w:val="2ff7"/>
    <w:uiPriority w:val="99"/>
    <w:rsid w:val="004722ED"/>
    <w:rPr>
      <w:rFonts w:eastAsia="Times New Roman"/>
      <w:i/>
      <w:iCs/>
      <w:sz w:val="22"/>
      <w:szCs w:val="22"/>
      <w:lang w:eastAsia="en-US"/>
    </w:rPr>
  </w:style>
  <w:style w:type="paragraph" w:styleId="afffffffd">
    <w:name w:val="Intense Quote"/>
    <w:basedOn w:val="a6"/>
    <w:next w:val="a6"/>
    <w:link w:val="afffffffe"/>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e">
    <w:name w:val="Выделенная цитата Знак"/>
    <w:basedOn w:val="a7"/>
    <w:link w:val="afffffffd"/>
    <w:uiPriority w:val="99"/>
    <w:rsid w:val="004722ED"/>
    <w:rPr>
      <w:rFonts w:eastAsia="Times New Roman"/>
      <w:i/>
      <w:iCs/>
      <w:sz w:val="22"/>
      <w:szCs w:val="22"/>
      <w:lang w:eastAsia="en-US"/>
    </w:rPr>
  </w:style>
  <w:style w:type="character" w:styleId="affffffff">
    <w:name w:val="Subtle Emphasis"/>
    <w:uiPriority w:val="99"/>
    <w:qFormat/>
    <w:rsid w:val="004722ED"/>
    <w:rPr>
      <w:i/>
      <w:iCs/>
    </w:rPr>
  </w:style>
  <w:style w:type="character" w:styleId="affffffff0">
    <w:name w:val="Intense Emphasis"/>
    <w:uiPriority w:val="99"/>
    <w:qFormat/>
    <w:rsid w:val="004722ED"/>
    <w:rPr>
      <w:b/>
      <w:bCs/>
      <w:i/>
      <w:iCs/>
    </w:rPr>
  </w:style>
  <w:style w:type="character" w:styleId="affffffff1">
    <w:name w:val="Subtle Reference"/>
    <w:uiPriority w:val="99"/>
    <w:qFormat/>
    <w:rsid w:val="004722ED"/>
    <w:rPr>
      <w:smallCaps/>
    </w:rPr>
  </w:style>
  <w:style w:type="character" w:styleId="affffffff2">
    <w:name w:val="Intense Reference"/>
    <w:uiPriority w:val="99"/>
    <w:qFormat/>
    <w:rsid w:val="004722ED"/>
    <w:rPr>
      <w:b/>
      <w:bCs/>
      <w:smallCaps/>
    </w:rPr>
  </w:style>
  <w:style w:type="character" w:styleId="affffffff3">
    <w:name w:val="Book Title"/>
    <w:uiPriority w:val="99"/>
    <w:qFormat/>
    <w:rsid w:val="004722ED"/>
    <w:rPr>
      <w:i/>
      <w:iCs/>
      <w:smallCaps/>
      <w:spacing w:val="5"/>
    </w:rPr>
  </w:style>
  <w:style w:type="paragraph" w:customStyle="1" w:styleId="s13">
    <w:name w:val="s_13"/>
    <w:basedOn w:val="a6"/>
    <w:uiPriority w:val="99"/>
    <w:rsid w:val="004722ED"/>
    <w:pPr>
      <w:ind w:firstLine="720"/>
    </w:pPr>
    <w:rPr>
      <w:rFonts w:ascii="Calibri" w:eastAsia="Times New Roman" w:hAnsi="Calibri" w:cs="Calibri"/>
      <w:sz w:val="20"/>
      <w:szCs w:val="20"/>
      <w:lang w:eastAsia="ru-RU"/>
    </w:rPr>
  </w:style>
  <w:style w:type="paragraph" w:customStyle="1" w:styleId="1fff6">
    <w:name w:val="Знак1 Знак Знак Знак Знак Знак Знак Знак Знак Знак Знак Знак Знак Знак"/>
    <w:basedOn w:val="a6"/>
    <w:uiPriority w:val="99"/>
    <w:rsid w:val="004722ED"/>
    <w:pPr>
      <w:spacing w:after="160" w:line="240" w:lineRule="exact"/>
    </w:pPr>
    <w:rPr>
      <w:rFonts w:ascii="Verdana" w:eastAsia="Times New Roman" w:hAnsi="Verdana" w:cs="Verdana"/>
      <w:sz w:val="20"/>
      <w:szCs w:val="20"/>
      <w:lang w:val="en-US"/>
    </w:rPr>
  </w:style>
  <w:style w:type="paragraph" w:customStyle="1" w:styleId="1fff7">
    <w:name w:val="Знак Знак Знак1 Знак"/>
    <w:basedOn w:val="a6"/>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6"/>
    <w:uiPriority w:val="99"/>
    <w:rsid w:val="004722ED"/>
    <w:pPr>
      <w:spacing w:after="160" w:line="240" w:lineRule="exact"/>
    </w:pPr>
    <w:rPr>
      <w:rFonts w:ascii="Verdana" w:eastAsia="Times New Roman" w:hAnsi="Verdana" w:cs="Verdana"/>
      <w:sz w:val="20"/>
      <w:szCs w:val="20"/>
      <w:lang w:val="en-US"/>
    </w:rPr>
  </w:style>
  <w:style w:type="character" w:styleId="affffffff4">
    <w:name w:val="line number"/>
    <w:rsid w:val="004722ED"/>
  </w:style>
  <w:style w:type="character" w:customStyle="1" w:styleId="59">
    <w:name w:val="Знак Знак5"/>
    <w:locked/>
    <w:rsid w:val="004722ED"/>
    <w:rPr>
      <w:sz w:val="24"/>
      <w:szCs w:val="24"/>
      <w:lang w:bidi="ar-SA"/>
    </w:rPr>
  </w:style>
  <w:style w:type="paragraph" w:customStyle="1" w:styleId="FR1">
    <w:name w:val="FR1"/>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8">
    <w:name w:val="Верхний колонтитул1"/>
    <w:basedOn w:val="a6"/>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9">
    <w:name w:val="Обычный 1"/>
    <w:basedOn w:val="a6"/>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6"/>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6"/>
    <w:rsid w:val="00773008"/>
    <w:pPr>
      <w:keepLines w:val="0"/>
      <w:spacing w:before="240" w:after="120"/>
    </w:pPr>
    <w:rPr>
      <w:rFonts w:ascii="Times New Roman" w:hAnsi="Times New Roman"/>
      <w:iCs/>
      <w:color w:val="auto"/>
      <w:sz w:val="28"/>
      <w:szCs w:val="28"/>
      <w:lang w:eastAsia="zh-CN"/>
    </w:rPr>
  </w:style>
  <w:style w:type="paragraph" w:customStyle="1" w:styleId="affffffff5">
    <w:name w:val="Таблица_Текст слева"/>
    <w:basedOn w:val="a6"/>
    <w:link w:val="affffffff6"/>
    <w:rsid w:val="00773008"/>
    <w:rPr>
      <w:rFonts w:eastAsia="Times New Roman"/>
      <w:lang w:eastAsia="zh-CN"/>
    </w:rPr>
  </w:style>
  <w:style w:type="character" w:customStyle="1" w:styleId="affffffff6">
    <w:name w:val="Таблица_Текст слева Знак"/>
    <w:link w:val="affffffff5"/>
    <w:rsid w:val="00773008"/>
    <w:rPr>
      <w:rFonts w:ascii="Times New Roman" w:eastAsia="Times New Roman" w:hAnsi="Times New Roman"/>
      <w:sz w:val="22"/>
      <w:szCs w:val="22"/>
      <w:lang w:eastAsia="zh-CN"/>
    </w:rPr>
  </w:style>
  <w:style w:type="paragraph" w:customStyle="1" w:styleId="affffffff7">
    <w:name w:val="Таблица_Текст по центру + полужирный"/>
    <w:basedOn w:val="a6"/>
    <w:next w:val="1fff9"/>
    <w:rsid w:val="00773008"/>
    <w:pPr>
      <w:jc w:val="center"/>
    </w:pPr>
    <w:rPr>
      <w:rFonts w:eastAsia="Times New Roman"/>
      <w:b/>
      <w:bCs/>
      <w:szCs w:val="20"/>
      <w:lang w:eastAsia="zh-CN"/>
    </w:rPr>
  </w:style>
  <w:style w:type="paragraph" w:customStyle="1" w:styleId="affffffff8">
    <w:name w:val="Таблица_Текст слева + полужирный"/>
    <w:basedOn w:val="affffffff5"/>
    <w:next w:val="1fff9"/>
    <w:rsid w:val="00773008"/>
    <w:rPr>
      <w:b/>
      <w:bCs/>
    </w:rPr>
  </w:style>
  <w:style w:type="paragraph" w:customStyle="1" w:styleId="117">
    <w:name w:val="Заголовок 1_1"/>
    <w:basedOn w:val="11"/>
    <w:next w:val="a6"/>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6"/>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6"/>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9">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6"/>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6"/>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6"/>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6"/>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6"/>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6"/>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6"/>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7"/>
    <w:uiPriority w:val="99"/>
    <w:rsid w:val="0015412F"/>
  </w:style>
  <w:style w:type="paragraph" w:customStyle="1" w:styleId="affffffffa">
    <w:name w:val="СТАТЬЯ"/>
    <w:basedOn w:val="a6"/>
    <w:link w:val="affffffffb"/>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c">
    <w:name w:val="ТЕКСТ"/>
    <w:basedOn w:val="a6"/>
    <w:link w:val="affffffffd"/>
    <w:uiPriority w:val="99"/>
    <w:qFormat/>
    <w:rsid w:val="0015412F"/>
    <w:pPr>
      <w:autoSpaceDE w:val="0"/>
      <w:autoSpaceDN w:val="0"/>
      <w:ind w:firstLine="709"/>
      <w:jc w:val="both"/>
    </w:pPr>
    <w:rPr>
      <w:rFonts w:eastAsia="Times New Roman"/>
      <w:sz w:val="24"/>
      <w:szCs w:val="24"/>
      <w:lang w:eastAsia="ru-RU"/>
    </w:rPr>
  </w:style>
  <w:style w:type="character" w:customStyle="1" w:styleId="affffffffb">
    <w:name w:val="СТАТЬЯ Знак"/>
    <w:link w:val="affffffffa"/>
    <w:uiPriority w:val="99"/>
    <w:rsid w:val="0015412F"/>
    <w:rPr>
      <w:rFonts w:ascii="Times New Roman" w:eastAsia="Times New Roman" w:hAnsi="Times New Roman"/>
      <w:b/>
      <w:sz w:val="24"/>
      <w:szCs w:val="24"/>
    </w:rPr>
  </w:style>
  <w:style w:type="character" w:customStyle="1" w:styleId="affffffffd">
    <w:name w:val="ТЕКСТ Знак"/>
    <w:link w:val="affffffffc"/>
    <w:uiPriority w:val="99"/>
    <w:rsid w:val="0015412F"/>
    <w:rPr>
      <w:rFonts w:ascii="Times New Roman" w:eastAsia="Times New Roman" w:hAnsi="Times New Roman"/>
      <w:sz w:val="24"/>
      <w:szCs w:val="24"/>
    </w:rPr>
  </w:style>
  <w:style w:type="paragraph" w:customStyle="1" w:styleId="4c">
    <w:name w:val="Абзац списка4"/>
    <w:basedOn w:val="a6"/>
    <w:rsid w:val="00DB6D8A"/>
    <w:pPr>
      <w:ind w:left="720"/>
    </w:pPr>
    <w:rPr>
      <w:rFonts w:eastAsia="Times New Roman"/>
      <w:sz w:val="20"/>
      <w:szCs w:val="20"/>
      <w:lang w:eastAsia="ru-RU"/>
    </w:rPr>
  </w:style>
  <w:style w:type="paragraph" w:customStyle="1" w:styleId="5a">
    <w:name w:val="Абзац списка5"/>
    <w:basedOn w:val="a6"/>
    <w:rsid w:val="00F66596"/>
    <w:pPr>
      <w:ind w:left="720"/>
    </w:pPr>
    <w:rPr>
      <w:sz w:val="24"/>
      <w:szCs w:val="24"/>
      <w:lang w:eastAsia="ru-RU"/>
    </w:rPr>
  </w:style>
  <w:style w:type="paragraph" w:customStyle="1" w:styleId="printr">
    <w:name w:val="printr"/>
    <w:basedOn w:val="a6"/>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e">
    <w:name w:val="Стиль"/>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9"/>
    <w:uiPriority w:val="99"/>
    <w:semiHidden/>
    <w:unhideWhenUsed/>
    <w:rsid w:val="001463C5"/>
  </w:style>
  <w:style w:type="table" w:customStyle="1" w:styleId="94">
    <w:name w:val="Сетка таблицы9"/>
    <w:basedOn w:val="a8"/>
    <w:next w:val="aa"/>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9"/>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1463C5"/>
    <w:pPr>
      <w:widowControl w:val="0"/>
    </w:pPr>
    <w:rPr>
      <w:rFonts w:ascii="Calibri" w:hAnsi="Calibri"/>
      <w:lang w:val="en-US"/>
    </w:rPr>
  </w:style>
  <w:style w:type="table" w:customStyle="1" w:styleId="TableNormal1">
    <w:name w:val="Table Normal1"/>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6"/>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9"/>
    <w:uiPriority w:val="99"/>
    <w:semiHidden/>
    <w:unhideWhenUsed/>
    <w:rsid w:val="004C26AF"/>
  </w:style>
  <w:style w:type="table" w:customStyle="1" w:styleId="102">
    <w:name w:val="Сетка таблицы10"/>
    <w:basedOn w:val="a8"/>
    <w:next w:val="aa"/>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9"/>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6"/>
    <w:next w:val="16"/>
    <w:rsid w:val="006D681C"/>
    <w:pPr>
      <w:keepNext/>
      <w:ind w:firstLine="0"/>
      <w:jc w:val="left"/>
    </w:pPr>
    <w:rPr>
      <w:rFonts w:ascii="Times New Roman" w:hAnsi="Times New Roman"/>
      <w:szCs w:val="20"/>
    </w:rPr>
  </w:style>
  <w:style w:type="paragraph" w:customStyle="1" w:styleId="afffffffff">
    <w:name w:val="Текст список"/>
    <w:basedOn w:val="a6"/>
    <w:rsid w:val="00784CAC"/>
    <w:pPr>
      <w:spacing w:after="60"/>
      <w:ind w:left="907" w:hanging="340"/>
      <w:jc w:val="both"/>
    </w:pPr>
    <w:rPr>
      <w:rFonts w:eastAsia="Times New Roman"/>
      <w:sz w:val="24"/>
      <w:szCs w:val="20"/>
      <w:lang w:eastAsia="ru-RU"/>
    </w:rPr>
  </w:style>
  <w:style w:type="paragraph" w:customStyle="1" w:styleId="afffffffff0">
    <w:name w:val="А_табл"/>
    <w:link w:val="afffffffff1"/>
    <w:autoRedefine/>
    <w:rsid w:val="009F00C4"/>
    <w:rPr>
      <w:rFonts w:ascii="Times New Roman" w:eastAsia="Times New Roman" w:hAnsi="Times New Roman"/>
      <w:sz w:val="24"/>
      <w:szCs w:val="24"/>
    </w:rPr>
  </w:style>
  <w:style w:type="character" w:customStyle="1" w:styleId="afffffffff1">
    <w:name w:val="А_табл Знак"/>
    <w:link w:val="afffffffff0"/>
    <w:rsid w:val="009F00C4"/>
    <w:rPr>
      <w:rFonts w:ascii="Times New Roman" w:eastAsia="Times New Roman" w:hAnsi="Times New Roman"/>
      <w:sz w:val="24"/>
      <w:szCs w:val="24"/>
    </w:rPr>
  </w:style>
  <w:style w:type="paragraph" w:customStyle="1" w:styleId="10">
    <w:name w:val="А_заг_1"/>
    <w:basedOn w:val="a6"/>
    <w:next w:val="a6"/>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0"/>
    <w:next w:val="a6"/>
    <w:autoRedefine/>
    <w:rsid w:val="002732B6"/>
    <w:pPr>
      <w:numPr>
        <w:ilvl w:val="3"/>
      </w:numPr>
      <w:tabs>
        <w:tab w:val="clear" w:pos="2880"/>
        <w:tab w:val="num" w:pos="1440"/>
      </w:tabs>
      <w:ind w:left="792" w:hanging="432"/>
    </w:pPr>
  </w:style>
  <w:style w:type="paragraph" w:customStyle="1" w:styleId="3">
    <w:name w:val="А_заг_3"/>
    <w:basedOn w:val="2"/>
    <w:next w:val="a6"/>
    <w:autoRedefine/>
    <w:rsid w:val="002732B6"/>
    <w:pPr>
      <w:numPr>
        <w:ilvl w:val="4"/>
      </w:numPr>
      <w:tabs>
        <w:tab w:val="clear" w:pos="3600"/>
        <w:tab w:val="num" w:pos="2858"/>
      </w:tabs>
      <w:ind w:left="1922" w:hanging="504"/>
    </w:pPr>
  </w:style>
  <w:style w:type="paragraph" w:customStyle="1" w:styleId="124">
    <w:name w:val="Знак1 Знак Знак Знак2"/>
    <w:basedOn w:val="a6"/>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6"/>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2"/>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4">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
    <w:rsid w:val="00861504"/>
    <w:rPr>
      <w:rFonts w:ascii="Times New Roman" w:eastAsia="Times New Roman" w:hAnsi="Times New Roman"/>
      <w:sz w:val="26"/>
    </w:rPr>
  </w:style>
  <w:style w:type="numbering" w:customStyle="1" w:styleId="160">
    <w:name w:val="Нет списка16"/>
    <w:next w:val="a9"/>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2">
    <w:name w:val="+таб"/>
    <w:basedOn w:val="a6"/>
    <w:link w:val="afffffffff3"/>
    <w:qFormat/>
    <w:rsid w:val="00461C80"/>
    <w:pPr>
      <w:widowControl w:val="0"/>
      <w:jc w:val="center"/>
    </w:pPr>
    <w:rPr>
      <w:rFonts w:ascii="Bookman Old Style" w:eastAsia="Times New Roman" w:hAnsi="Bookman Old Style"/>
      <w:sz w:val="24"/>
      <w:szCs w:val="20"/>
      <w:lang w:eastAsia="ru-RU"/>
    </w:rPr>
  </w:style>
  <w:style w:type="character" w:customStyle="1" w:styleId="afffffffff3">
    <w:name w:val="+таб Знак"/>
    <w:link w:val="afffffffff2"/>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1"/>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9">
    <w:name w:val="Абзац списка Знак"/>
    <w:aliases w:val="ПАРАГРАФ Знак"/>
    <w:link w:val="af8"/>
    <w:uiPriority w:val="99"/>
    <w:locked/>
    <w:rsid w:val="00142AE3"/>
    <w:rPr>
      <w:rFonts w:ascii="Times New Roman" w:eastAsia="Times New Roman" w:hAnsi="Times New Roman"/>
      <w:sz w:val="24"/>
      <w:szCs w:val="24"/>
    </w:rPr>
  </w:style>
  <w:style w:type="paragraph" w:customStyle="1" w:styleId="afffffffff4">
    <w:name w:val="Текст таблиц"/>
    <w:basedOn w:val="afffffffff2"/>
    <w:qFormat/>
    <w:rsid w:val="000B7923"/>
    <w:pPr>
      <w:tabs>
        <w:tab w:val="left" w:pos="690"/>
      </w:tabs>
      <w:jc w:val="left"/>
    </w:pPr>
    <w:rPr>
      <w:sz w:val="20"/>
    </w:rPr>
  </w:style>
  <w:style w:type="paragraph" w:customStyle="1" w:styleId="216">
    <w:name w:val="Основной текст (2)1"/>
    <w:basedOn w:val="a6"/>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6"/>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6"/>
    <w:rsid w:val="004D4336"/>
    <w:pPr>
      <w:spacing w:before="100" w:beforeAutospacing="1" w:after="100" w:afterAutospacing="1"/>
    </w:pPr>
    <w:rPr>
      <w:rFonts w:eastAsia="Times New Roman"/>
      <w:sz w:val="24"/>
      <w:szCs w:val="24"/>
      <w:lang w:eastAsia="ru-RU"/>
    </w:rPr>
  </w:style>
  <w:style w:type="paragraph" w:customStyle="1" w:styleId="rteright">
    <w:name w:val="rteright"/>
    <w:basedOn w:val="a6"/>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0"/>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fffa">
    <w:name w:val="Заголовок1"/>
    <w:basedOn w:val="a6"/>
    <w:next w:val="af2"/>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f0">
    <w:name w:val="Знак4"/>
    <w:basedOn w:val="a6"/>
    <w:rsid w:val="00481B39"/>
    <w:pPr>
      <w:spacing w:after="160" w:line="240" w:lineRule="exact"/>
    </w:pPr>
    <w:rPr>
      <w:rFonts w:ascii="Verdana" w:eastAsia="Times New Roman" w:hAnsi="Verdana"/>
      <w:sz w:val="20"/>
      <w:szCs w:val="20"/>
      <w:lang w:val="en-US"/>
    </w:rPr>
  </w:style>
  <w:style w:type="paragraph" w:customStyle="1" w:styleId="afffffffff5">
    <w:name w:val="Знак Знак Знак Знак Знак Знак"/>
    <w:basedOn w:val="a6"/>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b">
    <w:name w:val="заголовок 1"/>
    <w:basedOn w:val="a6"/>
    <w:next w:val="a6"/>
    <w:rsid w:val="0038636F"/>
    <w:pPr>
      <w:keepNext/>
      <w:spacing w:line="240" w:lineRule="atLeast"/>
      <w:jc w:val="center"/>
    </w:pPr>
    <w:rPr>
      <w:rFonts w:eastAsia="Times New Roman"/>
      <w:spacing w:val="20"/>
      <w:sz w:val="36"/>
      <w:szCs w:val="20"/>
      <w:lang w:eastAsia="ru-RU"/>
    </w:rPr>
  </w:style>
  <w:style w:type="table" w:customStyle="1" w:styleId="119">
    <w:name w:val="Сетка таблицы11"/>
    <w:basedOn w:val="a8"/>
    <w:next w:val="aa"/>
    <w:uiPriority w:val="39"/>
    <w:rsid w:val="001E65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a6"/>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6"/>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0"/>
    <w:uiPriority w:val="99"/>
    <w:rsid w:val="00BA3FD2"/>
    <w:rPr>
      <w:rFonts w:ascii="Times New Roman" w:hAnsi="Times New Roman" w:cs="Times New Roman"/>
      <w:b/>
      <w:bCs/>
      <w:sz w:val="24"/>
      <w:szCs w:val="24"/>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line number" w:uiPriority="0"/>
    <w:lsdException w:name="page number" w:uiPriority="0"/>
    <w:lsdException w:name="List" w:uiPriority="0"/>
    <w:lsdException w:name="List Bulle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6">
    <w:name w:val="Normal"/>
    <w:aliases w:val="Мой"/>
    <w:qFormat/>
    <w:rsid w:val="00DC2ABF"/>
    <w:rPr>
      <w:rFonts w:ascii="Times New Roman" w:hAnsi="Times New Roman"/>
      <w:sz w:val="22"/>
      <w:szCs w:val="22"/>
      <w:lang w:eastAsia="en-US"/>
    </w:rPr>
  </w:style>
  <w:style w:type="paragraph" w:styleId="11">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6"/>
    <w:next w:val="a6"/>
    <w:link w:val="13"/>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6"/>
    <w:next w:val="a6"/>
    <w:link w:val="21"/>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
    <w:basedOn w:val="a6"/>
    <w:next w:val="a6"/>
    <w:link w:val="31"/>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6"/>
    <w:next w:val="a6"/>
    <w:link w:val="40"/>
    <w:qFormat/>
    <w:rsid w:val="0024584B"/>
    <w:pPr>
      <w:keepNext/>
      <w:ind w:left="57" w:right="57"/>
      <w:jc w:val="center"/>
      <w:outlineLvl w:val="3"/>
    </w:pPr>
    <w:rPr>
      <w:rFonts w:eastAsia="Times New Roman"/>
      <w:color w:val="000000"/>
      <w:sz w:val="28"/>
      <w:szCs w:val="28"/>
    </w:rPr>
  </w:style>
  <w:style w:type="paragraph" w:styleId="5">
    <w:name w:val="heading 5"/>
    <w:basedOn w:val="a6"/>
    <w:next w:val="a6"/>
    <w:link w:val="50"/>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6"/>
    <w:next w:val="a6"/>
    <w:link w:val="60"/>
    <w:qFormat/>
    <w:rsid w:val="00A71BC1"/>
    <w:pPr>
      <w:keepNext/>
      <w:jc w:val="both"/>
      <w:outlineLvl w:val="5"/>
    </w:pPr>
    <w:rPr>
      <w:rFonts w:eastAsia="Times New Roman"/>
      <w:b/>
      <w:sz w:val="24"/>
      <w:szCs w:val="20"/>
    </w:rPr>
  </w:style>
  <w:style w:type="paragraph" w:styleId="7">
    <w:name w:val="heading 7"/>
    <w:basedOn w:val="a6"/>
    <w:next w:val="a6"/>
    <w:link w:val="70"/>
    <w:uiPriority w:val="99"/>
    <w:qFormat/>
    <w:rsid w:val="00A71BC1"/>
    <w:pPr>
      <w:keepNext/>
      <w:jc w:val="both"/>
      <w:outlineLvl w:val="6"/>
    </w:pPr>
    <w:rPr>
      <w:rFonts w:eastAsia="Times New Roman"/>
      <w:sz w:val="24"/>
      <w:szCs w:val="20"/>
    </w:rPr>
  </w:style>
  <w:style w:type="paragraph" w:styleId="8">
    <w:name w:val="heading 8"/>
    <w:basedOn w:val="a6"/>
    <w:next w:val="a6"/>
    <w:link w:val="80"/>
    <w:uiPriority w:val="99"/>
    <w:qFormat/>
    <w:rsid w:val="00A71BC1"/>
    <w:pPr>
      <w:keepNext/>
      <w:outlineLvl w:val="7"/>
    </w:pPr>
    <w:rPr>
      <w:rFonts w:eastAsia="Times New Roman"/>
      <w:sz w:val="24"/>
      <w:szCs w:val="20"/>
    </w:rPr>
  </w:style>
  <w:style w:type="paragraph" w:styleId="9">
    <w:name w:val="heading 9"/>
    <w:basedOn w:val="a6"/>
    <w:next w:val="a6"/>
    <w:link w:val="90"/>
    <w:uiPriority w:val="99"/>
    <w:qFormat/>
    <w:rsid w:val="00A71BC1"/>
    <w:pPr>
      <w:keepNext/>
      <w:outlineLvl w:val="8"/>
    </w:pPr>
    <w:rPr>
      <w:rFonts w:eastAsia="Times New Roman"/>
      <w:b/>
      <w:sz w:val="24"/>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styleId="aa">
    <w:name w:val="Table Grid"/>
    <w:basedOn w:val="a8"/>
    <w:uiPriority w:val="59"/>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6"/>
    <w:link w:val="ac"/>
    <w:unhideWhenUsed/>
    <w:rsid w:val="00913412"/>
    <w:rPr>
      <w:rFonts w:ascii="Tahoma" w:hAnsi="Tahoma"/>
      <w:sz w:val="16"/>
      <w:szCs w:val="16"/>
    </w:rPr>
  </w:style>
  <w:style w:type="character" w:customStyle="1" w:styleId="ac">
    <w:name w:val="Текст выноски Знак"/>
    <w:link w:val="ab"/>
    <w:rsid w:val="00913412"/>
    <w:rPr>
      <w:rFonts w:ascii="Tahoma" w:hAnsi="Tahoma" w:cs="Tahoma"/>
      <w:sz w:val="16"/>
      <w:szCs w:val="16"/>
      <w:lang w:eastAsia="en-US"/>
    </w:rPr>
  </w:style>
  <w:style w:type="paragraph" w:styleId="ad">
    <w:name w:val="header"/>
    <w:aliases w:val="ВерхКолонтитул, Знак1, Знак5"/>
    <w:basedOn w:val="a6"/>
    <w:link w:val="ae"/>
    <w:uiPriority w:val="99"/>
    <w:unhideWhenUsed/>
    <w:rsid w:val="005310A9"/>
    <w:pPr>
      <w:tabs>
        <w:tab w:val="center" w:pos="4677"/>
        <w:tab w:val="right" w:pos="9355"/>
      </w:tabs>
    </w:pPr>
  </w:style>
  <w:style w:type="character" w:customStyle="1" w:styleId="ae">
    <w:name w:val="Верхний колонтитул Знак"/>
    <w:aliases w:val="ВерхКолонтитул Знак, Знак1 Знак, Знак5 Знак"/>
    <w:link w:val="ad"/>
    <w:rsid w:val="005310A9"/>
    <w:rPr>
      <w:rFonts w:ascii="Times New Roman" w:hAnsi="Times New Roman"/>
      <w:sz w:val="22"/>
      <w:szCs w:val="22"/>
      <w:lang w:eastAsia="en-US"/>
    </w:rPr>
  </w:style>
  <w:style w:type="paragraph" w:styleId="af">
    <w:name w:val="footer"/>
    <w:basedOn w:val="a6"/>
    <w:link w:val="af0"/>
    <w:unhideWhenUsed/>
    <w:rsid w:val="005310A9"/>
    <w:pPr>
      <w:tabs>
        <w:tab w:val="center" w:pos="4677"/>
        <w:tab w:val="right" w:pos="9355"/>
      </w:tabs>
    </w:pPr>
  </w:style>
  <w:style w:type="character" w:customStyle="1" w:styleId="af0">
    <w:name w:val="Нижний колонтитул Знак"/>
    <w:link w:val="af"/>
    <w:rsid w:val="005310A9"/>
    <w:rPr>
      <w:rFonts w:ascii="Times New Roman" w:hAnsi="Times New Roman"/>
      <w:sz w:val="22"/>
      <w:szCs w:val="22"/>
      <w:lang w:eastAsia="en-US"/>
    </w:rPr>
  </w:style>
  <w:style w:type="character" w:styleId="af1">
    <w:name w:val="Hyperlink"/>
    <w:uiPriority w:val="99"/>
    <w:unhideWhenUsed/>
    <w:rsid w:val="00351857"/>
    <w:rPr>
      <w:color w:val="0000FF"/>
      <w:u w:val="single"/>
    </w:rPr>
  </w:style>
  <w:style w:type="paragraph" w:styleId="af2">
    <w:name w:val="Body Text"/>
    <w:aliases w:val="bt,Основной текст отчета,Body Text Char"/>
    <w:basedOn w:val="a6"/>
    <w:link w:val="af3"/>
    <w:qFormat/>
    <w:rsid w:val="00C034CC"/>
    <w:pPr>
      <w:tabs>
        <w:tab w:val="left" w:pos="3060"/>
      </w:tabs>
      <w:jc w:val="both"/>
    </w:pPr>
    <w:rPr>
      <w:rFonts w:eastAsia="Times New Roman"/>
      <w:sz w:val="28"/>
      <w:szCs w:val="20"/>
    </w:rPr>
  </w:style>
  <w:style w:type="character" w:customStyle="1" w:styleId="af3">
    <w:name w:val="Основной текст Знак"/>
    <w:aliases w:val="bt Знак1,Основной текст отчета Знак1,Body Text Char Знак1"/>
    <w:link w:val="af2"/>
    <w:rsid w:val="00C034CC"/>
    <w:rPr>
      <w:rFonts w:ascii="Times New Roman" w:eastAsia="Times New Roman" w:hAnsi="Times New Roman"/>
      <w:sz w:val="28"/>
    </w:rPr>
  </w:style>
  <w:style w:type="paragraph" w:styleId="32">
    <w:name w:val="Body Text Indent 3"/>
    <w:basedOn w:val="a6"/>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3">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1"/>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rsid w:val="0024584B"/>
    <w:rPr>
      <w:rFonts w:ascii="Times New Roman" w:eastAsia="Times New Roman" w:hAnsi="Times New Roman"/>
      <w:color w:val="000000"/>
      <w:sz w:val="28"/>
      <w:szCs w:val="28"/>
    </w:rPr>
  </w:style>
  <w:style w:type="character" w:customStyle="1" w:styleId="50">
    <w:name w:val="Заголовок 5 Знак"/>
    <w:link w:val="5"/>
    <w:rsid w:val="0024584B"/>
    <w:rPr>
      <w:rFonts w:ascii="Cambria" w:eastAsia="Times New Roman" w:hAnsi="Cambria"/>
      <w:color w:val="243F60"/>
      <w:sz w:val="24"/>
      <w:szCs w:val="24"/>
    </w:rPr>
  </w:style>
  <w:style w:type="paragraph" w:customStyle="1" w:styleId="af4">
    <w:name w:val="подпись к объекту"/>
    <w:basedOn w:val="a6"/>
    <w:next w:val="a6"/>
    <w:rsid w:val="0024584B"/>
    <w:pPr>
      <w:tabs>
        <w:tab w:val="left" w:pos="3060"/>
      </w:tabs>
      <w:spacing w:line="240" w:lineRule="atLeast"/>
      <w:jc w:val="center"/>
    </w:pPr>
    <w:rPr>
      <w:rFonts w:eastAsia="Times New Roman"/>
      <w:b/>
      <w:caps/>
      <w:sz w:val="28"/>
      <w:szCs w:val="20"/>
      <w:lang w:eastAsia="ru-RU"/>
    </w:rPr>
  </w:style>
  <w:style w:type="paragraph" w:styleId="af5">
    <w:name w:val="Body Text Indent"/>
    <w:aliases w:val="Основной текст 1,Нумерованный список !!,Надин стиль"/>
    <w:basedOn w:val="a6"/>
    <w:link w:val="af6"/>
    <w:rsid w:val="0024584B"/>
    <w:pPr>
      <w:spacing w:after="120"/>
      <w:ind w:left="283"/>
    </w:pPr>
    <w:rPr>
      <w:rFonts w:eastAsia="Times New Roman"/>
      <w:sz w:val="20"/>
      <w:szCs w:val="20"/>
    </w:rPr>
  </w:style>
  <w:style w:type="character" w:customStyle="1" w:styleId="af6">
    <w:name w:val="Основной текст с отступом Знак"/>
    <w:aliases w:val="Основной текст 1 Знак1,Нумерованный список !! Знак1,Надин стиль Знак"/>
    <w:link w:val="af5"/>
    <w:rsid w:val="0024584B"/>
    <w:rPr>
      <w:rFonts w:ascii="Times New Roman" w:eastAsia="Times New Roman" w:hAnsi="Times New Roman"/>
    </w:rPr>
  </w:style>
  <w:style w:type="paragraph" w:styleId="22">
    <w:name w:val="Body Text 2"/>
    <w:basedOn w:val="a6"/>
    <w:link w:val="23"/>
    <w:uiPriority w:val="99"/>
    <w:rsid w:val="0024584B"/>
    <w:pPr>
      <w:spacing w:after="120" w:line="480" w:lineRule="auto"/>
    </w:pPr>
    <w:rPr>
      <w:rFonts w:eastAsia="Times New Roman"/>
      <w:sz w:val="20"/>
      <w:szCs w:val="20"/>
    </w:rPr>
  </w:style>
  <w:style w:type="character" w:customStyle="1" w:styleId="23">
    <w:name w:val="Основной текст 2 Знак"/>
    <w:link w:val="22"/>
    <w:uiPriority w:val="99"/>
    <w:rsid w:val="0024584B"/>
    <w:rPr>
      <w:rFonts w:ascii="Times New Roman" w:eastAsia="Times New Roman" w:hAnsi="Times New Roman"/>
    </w:rPr>
  </w:style>
  <w:style w:type="numbering" w:customStyle="1" w:styleId="14">
    <w:name w:val="Нет списка1"/>
    <w:next w:val="a9"/>
    <w:semiHidden/>
    <w:unhideWhenUsed/>
    <w:rsid w:val="0024584B"/>
  </w:style>
  <w:style w:type="paragraph" w:customStyle="1" w:styleId="af7">
    <w:name w:val="Знак Знак Знак Знак Знак Знак Знак"/>
    <w:basedOn w:val="a6"/>
    <w:rsid w:val="0024584B"/>
    <w:pPr>
      <w:spacing w:before="100" w:beforeAutospacing="1" w:after="100" w:afterAutospacing="1"/>
      <w:jc w:val="both"/>
    </w:pPr>
    <w:rPr>
      <w:rFonts w:ascii="Tahoma" w:eastAsia="Times New Roman" w:hAnsi="Tahoma"/>
      <w:sz w:val="20"/>
      <w:szCs w:val="20"/>
      <w:lang w:val="en-US"/>
    </w:rPr>
  </w:style>
  <w:style w:type="paragraph" w:styleId="af8">
    <w:name w:val="List Paragraph"/>
    <w:aliases w:val="ПАРАГРАФ"/>
    <w:basedOn w:val="a6"/>
    <w:link w:val="af9"/>
    <w:qFormat/>
    <w:rsid w:val="0024584B"/>
    <w:pPr>
      <w:ind w:left="720"/>
      <w:contextualSpacing/>
    </w:pPr>
    <w:rPr>
      <w:rFonts w:eastAsia="Times New Roman"/>
      <w:sz w:val="24"/>
      <w:szCs w:val="24"/>
      <w:lang w:eastAsia="ru-RU"/>
    </w:rPr>
  </w:style>
  <w:style w:type="paragraph" w:customStyle="1" w:styleId="ConsPlusNormal">
    <w:name w:val="ConsPlusNormal"/>
    <w:link w:val="ConsPlusNormal0"/>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5">
    <w:name w:val="Без интервала1"/>
    <w:rsid w:val="0024584B"/>
    <w:rPr>
      <w:rFonts w:eastAsia="Times New Roman"/>
      <w:sz w:val="22"/>
      <w:szCs w:val="22"/>
      <w:lang w:eastAsia="en-US"/>
    </w:rPr>
  </w:style>
  <w:style w:type="paragraph" w:customStyle="1" w:styleId="16">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7">
    <w:name w:val="Сетка таблицы1"/>
    <w:basedOn w:val="a8"/>
    <w:next w:val="aa"/>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6"/>
    <w:link w:val="HTML0"/>
    <w:uiPriority w:val="99"/>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24584B"/>
    <w:rPr>
      <w:rFonts w:ascii="Courier New" w:eastAsia="Times New Roman" w:hAnsi="Courier New" w:cs="Courier New"/>
    </w:rPr>
  </w:style>
  <w:style w:type="paragraph" w:customStyle="1" w:styleId="ConsPlusTitle">
    <w:name w:val="ConsPlusTitle"/>
    <w:link w:val="ConsPlusTitle0"/>
    <w:rsid w:val="0024584B"/>
    <w:pPr>
      <w:widowControl w:val="0"/>
      <w:autoSpaceDE w:val="0"/>
      <w:autoSpaceDN w:val="0"/>
      <w:adjustRightInd w:val="0"/>
    </w:pPr>
    <w:rPr>
      <w:rFonts w:ascii="Arial" w:eastAsia="Times New Roman" w:hAnsi="Arial" w:cs="Arial"/>
      <w:b/>
      <w:bCs/>
    </w:rPr>
  </w:style>
  <w:style w:type="paragraph" w:customStyle="1" w:styleId="18">
    <w:name w:val="1 Обычный"/>
    <w:basedOn w:val="a6"/>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a">
    <w:name w:val="Title"/>
    <w:basedOn w:val="a6"/>
    <w:link w:val="afb"/>
    <w:qFormat/>
    <w:rsid w:val="00A71BC1"/>
    <w:pPr>
      <w:ind w:firstLine="284"/>
      <w:jc w:val="center"/>
    </w:pPr>
    <w:rPr>
      <w:rFonts w:eastAsia="Times New Roman"/>
      <w:b/>
      <w:sz w:val="28"/>
      <w:szCs w:val="20"/>
    </w:rPr>
  </w:style>
  <w:style w:type="character" w:customStyle="1" w:styleId="afb">
    <w:name w:val="Название Знак"/>
    <w:link w:val="afa"/>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
    <w:basedOn w:val="a6"/>
    <w:link w:val="25"/>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
    <w:link w:val="24"/>
    <w:rsid w:val="00A71BC1"/>
    <w:rPr>
      <w:rFonts w:ascii="Times New Roman" w:eastAsia="Times New Roman" w:hAnsi="Times New Roman"/>
      <w:b/>
      <w:sz w:val="40"/>
    </w:rPr>
  </w:style>
  <w:style w:type="paragraph" w:styleId="afc">
    <w:name w:val="Document Map"/>
    <w:basedOn w:val="a6"/>
    <w:link w:val="afd"/>
    <w:rsid w:val="00A71BC1"/>
    <w:pPr>
      <w:shd w:val="clear" w:color="auto" w:fill="000080"/>
    </w:pPr>
    <w:rPr>
      <w:rFonts w:ascii="Tahoma" w:eastAsia="Times New Roman" w:hAnsi="Tahoma"/>
      <w:sz w:val="20"/>
      <w:szCs w:val="20"/>
    </w:rPr>
  </w:style>
  <w:style w:type="character" w:customStyle="1" w:styleId="afd">
    <w:name w:val="Схема документа Знак"/>
    <w:link w:val="afc"/>
    <w:rsid w:val="00A71BC1"/>
    <w:rPr>
      <w:rFonts w:ascii="Tahoma" w:eastAsia="Times New Roman" w:hAnsi="Tahoma" w:cs="Tahoma"/>
      <w:shd w:val="clear" w:color="auto" w:fill="000080"/>
    </w:rPr>
  </w:style>
  <w:style w:type="paragraph" w:styleId="34">
    <w:name w:val="Body Text 3"/>
    <w:basedOn w:val="a6"/>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e">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6"/>
    <w:link w:val="aff"/>
    <w:uiPriority w:val="99"/>
    <w:qFormat/>
    <w:rsid w:val="00A71BC1"/>
    <w:pPr>
      <w:spacing w:before="100" w:beforeAutospacing="1" w:after="100" w:afterAutospacing="1"/>
    </w:pPr>
    <w:rPr>
      <w:rFonts w:eastAsia="Times New Roman"/>
      <w:sz w:val="24"/>
      <w:szCs w:val="24"/>
    </w:rPr>
  </w:style>
  <w:style w:type="paragraph" w:customStyle="1" w:styleId="aff0">
    <w:name w:val="Знак"/>
    <w:basedOn w:val="a6"/>
    <w:uiPriority w:val="9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6"/>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1">
    <w:name w:val="Знак Знак Знак Знак Знак Знак Знак Знак"/>
    <w:basedOn w:val="a6"/>
    <w:rsid w:val="00A71BC1"/>
    <w:pPr>
      <w:spacing w:before="100" w:beforeAutospacing="1" w:after="100" w:afterAutospacing="1"/>
    </w:pPr>
    <w:rPr>
      <w:rFonts w:ascii="Tahoma" w:eastAsia="Times New Roman" w:hAnsi="Tahoma" w:cs="Tahoma"/>
      <w:sz w:val="20"/>
      <w:szCs w:val="20"/>
      <w:lang w:val="en-US"/>
    </w:rPr>
  </w:style>
  <w:style w:type="paragraph" w:customStyle="1" w:styleId="aff2">
    <w:name w:val="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character" w:styleId="aff3">
    <w:name w:val="page number"/>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aff4">
    <w:name w:val="Знак Знак Знак Знак Знак"/>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5">
    <w:name w:val="List"/>
    <w:basedOn w:val="af2"/>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aff6">
    <w:name w:val="Заголовок"/>
    <w:basedOn w:val="a6"/>
    <w:next w:val="af2"/>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9">
    <w:name w:val="Название1"/>
    <w:basedOn w:val="a6"/>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a">
    <w:name w:val="Указатель1"/>
    <w:basedOn w:val="a6"/>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6"/>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7">
    <w:name w:val="Содержимое таблицы"/>
    <w:basedOn w:val="a6"/>
    <w:rsid w:val="00A71BC1"/>
    <w:pPr>
      <w:suppressLineNumbers/>
      <w:ind w:firstLine="539"/>
      <w:jc w:val="both"/>
    </w:pPr>
    <w:rPr>
      <w:rFonts w:eastAsia="Lucida Sans Unicode" w:cs="Tahoma"/>
      <w:color w:val="000000"/>
      <w:sz w:val="24"/>
      <w:szCs w:val="24"/>
      <w:lang w:val="en-US" w:bidi="en-US"/>
    </w:rPr>
  </w:style>
  <w:style w:type="paragraph" w:customStyle="1" w:styleId="aff8">
    <w:name w:val="Заголовок таблицы"/>
    <w:basedOn w:val="aff7"/>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b">
    <w:name w:val="Основной шрифт абзаца1"/>
    <w:rsid w:val="00A71BC1"/>
  </w:style>
  <w:style w:type="character" w:customStyle="1" w:styleId="aff9">
    <w:name w:val="Символ нумерации"/>
    <w:rsid w:val="00A71BC1"/>
  </w:style>
  <w:style w:type="character" w:customStyle="1" w:styleId="26">
    <w:name w:val="Основной шрифт абзаца2"/>
    <w:rsid w:val="00A71BC1"/>
  </w:style>
  <w:style w:type="paragraph" w:customStyle="1" w:styleId="affa">
    <w:name w:val="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c">
    <w:name w:val="Знак Знак1 Знак Знак Знак 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rsid w:val="00A71BC1"/>
    <w:rPr>
      <w:rFonts w:eastAsia="Times New Roman"/>
      <w:sz w:val="22"/>
      <w:szCs w:val="22"/>
      <w:lang w:eastAsia="en-US"/>
    </w:rPr>
  </w:style>
  <w:style w:type="paragraph" w:customStyle="1" w:styleId="ConsTitle">
    <w:name w:val="ConsTitle"/>
    <w:rsid w:val="00A71BC1"/>
    <w:pPr>
      <w:autoSpaceDE w:val="0"/>
      <w:autoSpaceDN w:val="0"/>
      <w:adjustRightInd w:val="0"/>
      <w:ind w:right="19772"/>
    </w:pPr>
    <w:rPr>
      <w:rFonts w:ascii="Arial" w:eastAsia="Times New Roman" w:hAnsi="Arial" w:cs="Arial"/>
      <w:b/>
      <w:bCs/>
    </w:rPr>
  </w:style>
  <w:style w:type="character" w:customStyle="1" w:styleId="affb">
    <w:name w:val="Основной текст_"/>
    <w:link w:val="1d"/>
    <w:locked/>
    <w:rsid w:val="00FA19DD"/>
    <w:rPr>
      <w:sz w:val="25"/>
      <w:szCs w:val="25"/>
      <w:shd w:val="clear" w:color="auto" w:fill="FFFFFF"/>
    </w:rPr>
  </w:style>
  <w:style w:type="paragraph" w:customStyle="1" w:styleId="1d">
    <w:name w:val="Основной текст1"/>
    <w:basedOn w:val="a6"/>
    <w:link w:val="affb"/>
    <w:rsid w:val="00FA19DD"/>
    <w:pPr>
      <w:shd w:val="clear" w:color="auto" w:fill="FFFFFF"/>
      <w:spacing w:after="420" w:line="0" w:lineRule="atLeast"/>
    </w:pPr>
    <w:rPr>
      <w:rFonts w:ascii="Calibri" w:hAnsi="Calibri"/>
      <w:sz w:val="25"/>
      <w:szCs w:val="25"/>
    </w:rPr>
  </w:style>
  <w:style w:type="paragraph" w:styleId="affc">
    <w:name w:val="No Spacing"/>
    <w:basedOn w:val="a6"/>
    <w:link w:val="affd"/>
    <w:uiPriority w:val="99"/>
    <w:qFormat/>
    <w:rsid w:val="00FA19DD"/>
    <w:rPr>
      <w:rFonts w:ascii="Calibri" w:eastAsia="Times New Roman" w:hAnsi="Calibri"/>
    </w:rPr>
  </w:style>
  <w:style w:type="character" w:customStyle="1" w:styleId="affd">
    <w:name w:val="Без интервала Знак"/>
    <w:link w:val="affc"/>
    <w:uiPriority w:val="99"/>
    <w:rsid w:val="00FA19DD"/>
    <w:rPr>
      <w:rFonts w:eastAsia="Times New Roman" w:cs="Calibri"/>
      <w:sz w:val="22"/>
      <w:szCs w:val="22"/>
      <w:lang w:eastAsia="en-US"/>
    </w:rPr>
  </w:style>
  <w:style w:type="character" w:customStyle="1" w:styleId="aff">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e"/>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rsid w:val="00FA19DD"/>
    <w:rPr>
      <w:rFonts w:ascii="Wingdings" w:hAnsi="Wingdings" w:cs="Wingdings"/>
    </w:rPr>
  </w:style>
  <w:style w:type="character" w:customStyle="1" w:styleId="WW8Num12z0">
    <w:name w:val="WW8Num12z0"/>
    <w:rsid w:val="00FA19DD"/>
    <w:rPr>
      <w:b/>
      <w:sz w:val="28"/>
    </w:rPr>
  </w:style>
  <w:style w:type="character" w:customStyle="1" w:styleId="WW8Num19z0">
    <w:name w:val="WW8Num19z0"/>
    <w:rsid w:val="00FA19DD"/>
    <w:rPr>
      <w:b/>
      <w:sz w:val="28"/>
    </w:rPr>
  </w:style>
  <w:style w:type="character" w:customStyle="1" w:styleId="WW8Num25z1">
    <w:name w:val="WW8Num25z1"/>
    <w:rsid w:val="00FA19DD"/>
    <w:rPr>
      <w:sz w:val="24"/>
      <w:szCs w:val="24"/>
    </w:rPr>
  </w:style>
  <w:style w:type="character" w:customStyle="1" w:styleId="WW8Num35z0">
    <w:name w:val="WW8Num35z0"/>
    <w:rsid w:val="00FA19DD"/>
    <w:rPr>
      <w:rFonts w:ascii="Symbol" w:hAnsi="Symbol" w:cs="Symbol"/>
    </w:rPr>
  </w:style>
  <w:style w:type="character" w:customStyle="1" w:styleId="WW8Num35z1">
    <w:name w:val="WW8Num35z1"/>
    <w:rsid w:val="00FA19DD"/>
    <w:rPr>
      <w:rFonts w:ascii="Courier New" w:hAnsi="Courier New" w:cs="Courier New"/>
    </w:rPr>
  </w:style>
  <w:style w:type="character" w:customStyle="1" w:styleId="WW8Num35z2">
    <w:name w:val="WW8Num35z2"/>
    <w:rsid w:val="00FA19DD"/>
    <w:rPr>
      <w:rFonts w:ascii="Wingdings" w:hAnsi="Wingdings" w:cs="Wingdings"/>
    </w:rPr>
  </w:style>
  <w:style w:type="character" w:customStyle="1" w:styleId="WW8Num37z0">
    <w:name w:val="WW8Num37z0"/>
    <w:rsid w:val="00FA19DD"/>
    <w:rPr>
      <w:b/>
      <w:sz w:val="28"/>
    </w:rPr>
  </w:style>
  <w:style w:type="character" w:customStyle="1" w:styleId="WW8Num41z0">
    <w:name w:val="WW8Num41z0"/>
    <w:rsid w:val="00FA19DD"/>
    <w:rPr>
      <w:rFonts w:ascii="Symbol" w:eastAsia="Times New Roman" w:hAnsi="Symbol" w:cs="Times New Roman"/>
    </w:rPr>
  </w:style>
  <w:style w:type="character" w:customStyle="1" w:styleId="WW8Num41z1">
    <w:name w:val="WW8Num41z1"/>
    <w:rsid w:val="00FA19DD"/>
    <w:rPr>
      <w:rFonts w:ascii="Courier New" w:hAnsi="Courier New" w:cs="Courier New"/>
    </w:rPr>
  </w:style>
  <w:style w:type="character" w:customStyle="1" w:styleId="WW8Num41z2">
    <w:name w:val="WW8Num41z2"/>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e">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rsid w:val="00FA19DD"/>
    <w:rPr>
      <w:rFonts w:ascii="Arial" w:hAnsi="Arial" w:cs="Arial"/>
      <w:b/>
      <w:bCs/>
      <w:sz w:val="26"/>
      <w:szCs w:val="26"/>
      <w:lang w:val="ru-RU" w:bidi="ar-SA"/>
    </w:rPr>
  </w:style>
  <w:style w:type="character" w:styleId="afff">
    <w:name w:val="FollowedHyperlink"/>
    <w:rsid w:val="00FA19DD"/>
    <w:rPr>
      <w:color w:val="800080"/>
      <w:u w:val="single"/>
    </w:rPr>
  </w:style>
  <w:style w:type="character" w:customStyle="1" w:styleId="afff0">
    <w:name w:val="Центр Знак"/>
    <w:rsid w:val="00FA19DD"/>
    <w:rPr>
      <w:sz w:val="28"/>
      <w:lang w:val="ru-RU" w:bidi="ar-SA"/>
    </w:rPr>
  </w:style>
  <w:style w:type="character" w:customStyle="1" w:styleId="afff1">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e">
    <w:name w:val="Знак Знак1"/>
    <w:rsid w:val="00FA19DD"/>
    <w:rPr>
      <w:rFonts w:ascii="Times New Roman CYR" w:hAnsi="Times New Roman CYR" w:cs="Times New Roman CYR"/>
    </w:rPr>
  </w:style>
  <w:style w:type="character" w:styleId="afff2">
    <w:name w:val="Strong"/>
    <w:uiPriority w:val="22"/>
    <w:qFormat/>
    <w:rsid w:val="00FA19DD"/>
    <w:rPr>
      <w:b/>
      <w:bCs/>
    </w:rPr>
  </w:style>
  <w:style w:type="paragraph" w:styleId="afff3">
    <w:name w:val="caption"/>
    <w:basedOn w:val="a6"/>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6"/>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1f">
    <w:name w:val="Название объекта1"/>
    <w:basedOn w:val="a6"/>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1">
    <w:name w:val="Пункт"/>
    <w:basedOn w:val="a6"/>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2">
    <w:name w:val="Подпункт"/>
    <w:basedOn w:val="a6"/>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0">
    <w:name w:val="Знак Знак1 Знак Знак Знак Знак"/>
    <w:basedOn w:val="a6"/>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6"/>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6"/>
    <w:rsid w:val="00FA19DD"/>
    <w:pPr>
      <w:suppressAutoHyphens/>
      <w:ind w:firstLine="720"/>
      <w:jc w:val="both"/>
    </w:pPr>
    <w:rPr>
      <w:rFonts w:eastAsia="Times New Roman"/>
      <w:sz w:val="24"/>
      <w:szCs w:val="20"/>
      <w:lang w:eastAsia="zh-CN"/>
    </w:rPr>
  </w:style>
  <w:style w:type="paragraph" w:customStyle="1" w:styleId="afff4">
    <w:name w:val="Центр"/>
    <w:basedOn w:val="a6"/>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6"/>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6"/>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6"/>
    <w:rsid w:val="00FA19DD"/>
    <w:pPr>
      <w:suppressAutoHyphens/>
      <w:spacing w:before="280" w:after="280"/>
    </w:pPr>
    <w:rPr>
      <w:rFonts w:eastAsia="Times New Roman"/>
      <w:sz w:val="24"/>
      <w:szCs w:val="24"/>
      <w:lang w:eastAsia="zh-CN"/>
    </w:rPr>
  </w:style>
  <w:style w:type="paragraph" w:customStyle="1" w:styleId="1f1">
    <w:name w:val="Схема документа1"/>
    <w:basedOn w:val="a6"/>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6"/>
    <w:next w:val="af2"/>
    <w:rsid w:val="00FA19DD"/>
    <w:pPr>
      <w:suppressAutoHyphens/>
      <w:ind w:left="-567"/>
      <w:jc w:val="center"/>
    </w:pPr>
    <w:rPr>
      <w:rFonts w:eastAsia="Times New Roman"/>
      <w:sz w:val="28"/>
      <w:szCs w:val="20"/>
      <w:lang w:eastAsia="zh-CN"/>
    </w:rPr>
  </w:style>
  <w:style w:type="paragraph" w:customStyle="1" w:styleId="211">
    <w:name w:val="Основной текст 21"/>
    <w:basedOn w:val="a6"/>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6"/>
    <w:rsid w:val="00FA19DD"/>
    <w:pPr>
      <w:suppressAutoHyphens/>
      <w:spacing w:after="120"/>
    </w:pPr>
    <w:rPr>
      <w:rFonts w:eastAsia="Times New Roman"/>
      <w:sz w:val="16"/>
      <w:szCs w:val="16"/>
      <w:lang w:eastAsia="zh-CN"/>
    </w:rPr>
  </w:style>
  <w:style w:type="paragraph" w:customStyle="1" w:styleId="313">
    <w:name w:val="Список 31"/>
    <w:basedOn w:val="a6"/>
    <w:rsid w:val="00FA19DD"/>
    <w:pPr>
      <w:suppressAutoHyphens/>
      <w:ind w:left="849" w:hanging="283"/>
    </w:pPr>
    <w:rPr>
      <w:rFonts w:eastAsia="Times New Roman"/>
      <w:sz w:val="24"/>
      <w:szCs w:val="24"/>
      <w:lang w:eastAsia="zh-CN"/>
    </w:rPr>
  </w:style>
  <w:style w:type="paragraph" w:customStyle="1" w:styleId="afff5">
    <w:name w:val="Содержимое врезки"/>
    <w:basedOn w:val="af2"/>
    <w:rsid w:val="00FA19DD"/>
    <w:pPr>
      <w:tabs>
        <w:tab w:val="clear" w:pos="3060"/>
      </w:tabs>
      <w:suppressAutoHyphens/>
    </w:pPr>
    <w:rPr>
      <w:sz w:val="24"/>
      <w:lang w:eastAsia="zh-CN"/>
    </w:rPr>
  </w:style>
  <w:style w:type="paragraph" w:customStyle="1" w:styleId="ConsPlusDocList2">
    <w:name w:val="ConsPlusDocList2"/>
    <w:next w:val="a6"/>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6"/>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6"/>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6"/>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6"/>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6"/>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6"/>
    <w:link w:val="41"/>
    <w:rsid w:val="00F87F9E"/>
    <w:pPr>
      <w:shd w:val="clear" w:color="auto" w:fill="FFFFFF"/>
      <w:spacing w:before="240" w:line="274" w:lineRule="exact"/>
      <w:jc w:val="both"/>
    </w:pPr>
    <w:rPr>
      <w:rFonts w:ascii="Calibri" w:hAnsi="Calibri"/>
      <w:sz w:val="21"/>
      <w:szCs w:val="21"/>
    </w:rPr>
  </w:style>
  <w:style w:type="character" w:styleId="afff6">
    <w:name w:val="Emphasis"/>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7">
    <w:name w:val="Маркеры списка"/>
    <w:rsid w:val="00F87F9E"/>
    <w:rPr>
      <w:rFonts w:ascii="OpenSymbol" w:eastAsia="OpenSymbol" w:hAnsi="OpenSymbol" w:cs="OpenSymbol"/>
    </w:rPr>
  </w:style>
  <w:style w:type="paragraph" w:customStyle="1" w:styleId="43">
    <w:name w:val="Указатель4"/>
    <w:basedOn w:val="a6"/>
    <w:rsid w:val="00F87F9E"/>
    <w:pPr>
      <w:suppressLineNumbers/>
    </w:pPr>
    <w:rPr>
      <w:rFonts w:eastAsia="Times New Roman" w:cs="Mangal"/>
      <w:sz w:val="24"/>
      <w:szCs w:val="24"/>
      <w:lang w:eastAsia="zh-CN"/>
    </w:rPr>
  </w:style>
  <w:style w:type="paragraph" w:customStyle="1" w:styleId="38">
    <w:name w:val="Название3"/>
    <w:basedOn w:val="a6"/>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6"/>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6"/>
    <w:rsid w:val="00F87F9E"/>
    <w:pPr>
      <w:spacing w:before="280" w:after="280"/>
    </w:pPr>
    <w:rPr>
      <w:rFonts w:eastAsia="SimSun"/>
      <w:sz w:val="24"/>
      <w:szCs w:val="24"/>
      <w:lang w:eastAsia="zh-CN"/>
    </w:rPr>
  </w:style>
  <w:style w:type="paragraph" w:customStyle="1" w:styleId="afff8">
    <w:name w:val="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9">
    <w:name w:val="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1f2">
    <w:name w:val="Знак Знак Знак Знак Знак Знак Знак Знак Знак1"/>
    <w:basedOn w:val="a6"/>
    <w:rsid w:val="00F87F9E"/>
    <w:pPr>
      <w:spacing w:after="160" w:line="240" w:lineRule="exact"/>
    </w:pPr>
    <w:rPr>
      <w:rFonts w:ascii="Verdana" w:eastAsia="Times New Roman" w:hAnsi="Verdana" w:cs="Verdana"/>
      <w:sz w:val="20"/>
      <w:szCs w:val="20"/>
      <w:lang w:val="en-US" w:eastAsia="zh-CN"/>
    </w:rPr>
  </w:style>
  <w:style w:type="paragraph" w:customStyle="1" w:styleId="afffa">
    <w:name w:val="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6"/>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b">
    <w:name w:val="Знак Знак Знак Знак Знак 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6"/>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uiPriority w:val="99"/>
    <w:locked/>
    <w:rsid w:val="00C458EF"/>
    <w:rPr>
      <w:b/>
      <w:bCs/>
      <w:sz w:val="22"/>
      <w:szCs w:val="22"/>
      <w:shd w:val="clear" w:color="auto" w:fill="FFFFFF"/>
    </w:rPr>
  </w:style>
  <w:style w:type="character" w:customStyle="1" w:styleId="1f3">
    <w:name w:val="Основной текст Знак1"/>
    <w:aliases w:val="bt Знак,Основной текст1 Знак,Основной текст отчета Знак,Body Text Char Знак,Основной текст Знак Знак"/>
    <w:locked/>
    <w:rsid w:val="00C458EF"/>
    <w:rPr>
      <w:rFonts w:ascii="Times New Roman" w:hAnsi="Times New Roman"/>
      <w:sz w:val="22"/>
      <w:szCs w:val="22"/>
      <w:shd w:val="clear" w:color="auto" w:fill="FFFFFF"/>
    </w:rPr>
  </w:style>
  <w:style w:type="paragraph" w:customStyle="1" w:styleId="2f1">
    <w:name w:val="Основной текст (2)"/>
    <w:basedOn w:val="a6"/>
    <w:link w:val="2f0"/>
    <w:uiPriority w:val="99"/>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6"/>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c">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4">
    <w:name w:val="Заголовок №1_"/>
    <w:link w:val="1f5"/>
    <w:rsid w:val="007E2D5E"/>
    <w:rPr>
      <w:sz w:val="27"/>
      <w:szCs w:val="27"/>
      <w:shd w:val="clear" w:color="auto" w:fill="FFFFFF"/>
    </w:rPr>
  </w:style>
  <w:style w:type="paragraph" w:customStyle="1" w:styleId="1f5">
    <w:name w:val="Заголовок №1"/>
    <w:basedOn w:val="a6"/>
    <w:link w:val="1f4"/>
    <w:rsid w:val="007E2D5E"/>
    <w:pPr>
      <w:shd w:val="clear" w:color="auto" w:fill="FFFFFF"/>
      <w:spacing w:after="600" w:line="326" w:lineRule="exact"/>
      <w:jc w:val="center"/>
      <w:outlineLvl w:val="0"/>
    </w:pPr>
    <w:rPr>
      <w:rFonts w:ascii="Calibri" w:hAnsi="Calibri"/>
      <w:sz w:val="27"/>
      <w:szCs w:val="27"/>
    </w:rPr>
  </w:style>
  <w:style w:type="paragraph" w:customStyle="1" w:styleId="1f6">
    <w:name w:val="Основной текст с отступом.Основной текст 1.Нумерованный список !!.Надин стиль"/>
    <w:basedOn w:val="a6"/>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6"/>
    <w:rsid w:val="00AE6079"/>
    <w:pPr>
      <w:suppressAutoHyphens/>
    </w:pPr>
    <w:rPr>
      <w:rFonts w:eastAsia="Times New Roman"/>
      <w:b/>
      <w:bCs/>
      <w:sz w:val="28"/>
      <w:szCs w:val="28"/>
      <w:lang w:eastAsia="ar-SA"/>
    </w:rPr>
  </w:style>
  <w:style w:type="paragraph" w:styleId="aff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
    <w:basedOn w:val="a6"/>
    <w:link w:val="afffe"/>
    <w:rsid w:val="00AE6079"/>
    <w:rPr>
      <w:rFonts w:eastAsia="Times New Roman"/>
      <w:sz w:val="20"/>
      <w:szCs w:val="20"/>
    </w:rPr>
  </w:style>
  <w:style w:type="character" w:customStyle="1" w:styleId="afffe">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d"/>
    <w:rsid w:val="00AE6079"/>
    <w:rPr>
      <w:rFonts w:ascii="Times New Roman" w:eastAsia="Times New Roman" w:hAnsi="Times New Roman"/>
    </w:rPr>
  </w:style>
  <w:style w:type="character" w:styleId="affff">
    <w:name w:val="footnote reference"/>
    <w:aliases w:val="Знак сноски 1,Знак сноски-FN,Ciae niinee-FN"/>
    <w:uiPriority w:val="99"/>
    <w:rsid w:val="00AE6079"/>
    <w:rPr>
      <w:vertAlign w:val="superscript"/>
    </w:rPr>
  </w:style>
  <w:style w:type="paragraph" w:customStyle="1" w:styleId="affff0">
    <w:name w:val="Знак Знак Знак Знак"/>
    <w:basedOn w:val="a6"/>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6"/>
    <w:rsid w:val="00AE6079"/>
    <w:pPr>
      <w:suppressAutoHyphens/>
      <w:spacing w:after="120"/>
      <w:ind w:firstLine="709"/>
      <w:jc w:val="both"/>
    </w:pPr>
    <w:rPr>
      <w:rFonts w:ascii="Arial" w:eastAsia="Times New Roman" w:hAnsi="Arial" w:cs="Arial"/>
      <w:sz w:val="26"/>
      <w:szCs w:val="24"/>
      <w:lang w:eastAsia="ar-SA"/>
    </w:rPr>
  </w:style>
  <w:style w:type="character" w:customStyle="1" w:styleId="1f7">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1">
    <w:name w:val="Гипертекстовая ссылка"/>
    <w:rsid w:val="00AE6079"/>
    <w:rPr>
      <w:color w:val="008000"/>
    </w:rPr>
  </w:style>
  <w:style w:type="paragraph" w:styleId="affff2">
    <w:name w:val="Subtitle"/>
    <w:basedOn w:val="a6"/>
    <w:link w:val="affff3"/>
    <w:uiPriority w:val="11"/>
    <w:qFormat/>
    <w:rsid w:val="00AE6079"/>
    <w:pPr>
      <w:spacing w:after="60"/>
      <w:jc w:val="center"/>
      <w:outlineLvl w:val="1"/>
    </w:pPr>
    <w:rPr>
      <w:rFonts w:ascii="Arial" w:eastAsia="Times New Roman" w:hAnsi="Arial"/>
      <w:sz w:val="24"/>
      <w:szCs w:val="24"/>
    </w:rPr>
  </w:style>
  <w:style w:type="character" w:customStyle="1" w:styleId="affff3">
    <w:name w:val="Подзаголовок Знак"/>
    <w:link w:val="affff2"/>
    <w:uiPriority w:val="11"/>
    <w:rsid w:val="00AE6079"/>
    <w:rPr>
      <w:rFonts w:ascii="Arial" w:eastAsia="Times New Roman" w:hAnsi="Arial" w:cs="Arial"/>
      <w:sz w:val="24"/>
      <w:szCs w:val="24"/>
    </w:rPr>
  </w:style>
  <w:style w:type="paragraph" w:customStyle="1" w:styleId="1f8">
    <w:name w:val="Список маркированный 1"/>
    <w:basedOn w:val="a6"/>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6"/>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6"/>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6"/>
    <w:rsid w:val="00AE6079"/>
    <w:pPr>
      <w:ind w:left="-113" w:right="-113"/>
      <w:jc w:val="center"/>
    </w:pPr>
    <w:rPr>
      <w:rFonts w:eastAsia="Times New Roman"/>
      <w:b/>
      <w:bCs/>
      <w:sz w:val="20"/>
      <w:szCs w:val="20"/>
      <w:lang w:eastAsia="ru-RU"/>
    </w:rPr>
  </w:style>
  <w:style w:type="character" w:customStyle="1" w:styleId="Normal">
    <w:name w:val="Normal Знак"/>
    <w:link w:val="2b"/>
    <w:rsid w:val="00AE6079"/>
    <w:rPr>
      <w:rFonts w:ascii="Times New Roman" w:eastAsia="Arial" w:hAnsi="Times New Roman"/>
      <w:color w:val="000000"/>
      <w:sz w:val="24"/>
      <w:szCs w:val="24"/>
      <w:lang w:eastAsia="zh-CN" w:bidi="ar-SA"/>
    </w:rPr>
  </w:style>
  <w:style w:type="paragraph" w:styleId="a">
    <w:name w:val="List Bullet"/>
    <w:aliases w:val="Маркированный список Знак1,Маркированный список Знак Знак,EIA Bullet 1,Маркированный Знак Знак"/>
    <w:basedOn w:val="a6"/>
    <w:link w:val="affff4"/>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5">
    <w:name w:val="TOC Heading"/>
    <w:basedOn w:val="11"/>
    <w:next w:val="a6"/>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9">
    <w:name w:val="toc 1"/>
    <w:basedOn w:val="a6"/>
    <w:next w:val="a6"/>
    <w:autoRedefine/>
    <w:uiPriority w:val="39"/>
    <w:rsid w:val="00AE6079"/>
    <w:rPr>
      <w:rFonts w:eastAsia="Times New Roman"/>
      <w:sz w:val="24"/>
      <w:szCs w:val="24"/>
      <w:lang w:eastAsia="ru-RU"/>
    </w:rPr>
  </w:style>
  <w:style w:type="paragraph" w:styleId="2f3">
    <w:name w:val="toc 2"/>
    <w:basedOn w:val="a6"/>
    <w:next w:val="a6"/>
    <w:autoRedefine/>
    <w:uiPriority w:val="3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6"/>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6">
    <w:name w:val="отчет"/>
    <w:basedOn w:val="a6"/>
    <w:link w:val="affff7"/>
    <w:qFormat/>
    <w:rsid w:val="00AE6079"/>
    <w:pPr>
      <w:spacing w:line="276" w:lineRule="auto"/>
      <w:ind w:firstLine="709"/>
      <w:jc w:val="both"/>
    </w:pPr>
    <w:rPr>
      <w:rFonts w:eastAsia="Times New Roman"/>
      <w:sz w:val="28"/>
    </w:rPr>
  </w:style>
  <w:style w:type="character" w:customStyle="1" w:styleId="affff7">
    <w:name w:val="отчет Знак"/>
    <w:link w:val="affff6"/>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8">
    <w:name w:val="Табличный"/>
    <w:basedOn w:val="a6"/>
    <w:link w:val="affff9"/>
    <w:rsid w:val="00AE6079"/>
    <w:pPr>
      <w:jc w:val="center"/>
    </w:pPr>
    <w:rPr>
      <w:rFonts w:eastAsia="Times New Roman"/>
      <w:sz w:val="24"/>
      <w:szCs w:val="24"/>
    </w:rPr>
  </w:style>
  <w:style w:type="character" w:customStyle="1" w:styleId="affff9">
    <w:name w:val="Табличный Знак"/>
    <w:link w:val="affff8"/>
    <w:rsid w:val="00AE6079"/>
    <w:rPr>
      <w:rFonts w:ascii="Times New Roman" w:eastAsia="Times New Roman" w:hAnsi="Times New Roman"/>
      <w:sz w:val="24"/>
      <w:szCs w:val="24"/>
    </w:rPr>
  </w:style>
  <w:style w:type="paragraph" w:customStyle="1" w:styleId="2f4">
    <w:name w:val="Знак2"/>
    <w:basedOn w:val="a6"/>
    <w:rsid w:val="00AE6079"/>
    <w:pPr>
      <w:spacing w:after="160" w:line="240" w:lineRule="exact"/>
      <w:jc w:val="both"/>
    </w:pPr>
    <w:rPr>
      <w:rFonts w:ascii="Verdana" w:eastAsia="Times New Roman" w:hAnsi="Verdana"/>
      <w:sz w:val="24"/>
      <w:szCs w:val="24"/>
      <w:lang w:val="en-US"/>
    </w:rPr>
  </w:style>
  <w:style w:type="paragraph" w:customStyle="1" w:styleId="affffa">
    <w:name w:val="Таблица"/>
    <w:basedOn w:val="a6"/>
    <w:rsid w:val="00AE6079"/>
    <w:rPr>
      <w:rFonts w:eastAsia="Times New Roman"/>
      <w:sz w:val="28"/>
      <w:szCs w:val="28"/>
      <w:lang w:eastAsia="ru-RU"/>
    </w:rPr>
  </w:style>
  <w:style w:type="character" w:customStyle="1" w:styleId="1fa">
    <w:name w:val="Название Знак1"/>
    <w:uiPriority w:val="10"/>
    <w:rsid w:val="00AE6079"/>
    <w:rPr>
      <w:b/>
      <w:bCs/>
      <w:sz w:val="24"/>
      <w:szCs w:val="24"/>
      <w:lang w:val="ru-RU" w:eastAsia="ru-RU" w:bidi="ar-SA"/>
    </w:rPr>
  </w:style>
  <w:style w:type="paragraph" w:customStyle="1" w:styleId="1fb">
    <w:name w:val="Знак1 Знак Знак Знак"/>
    <w:basedOn w:val="a6"/>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6"/>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locked/>
    <w:rsid w:val="00AE6079"/>
    <w:rPr>
      <w:sz w:val="26"/>
      <w:szCs w:val="26"/>
    </w:rPr>
  </w:style>
  <w:style w:type="paragraph" w:customStyle="1" w:styleId="S0">
    <w:name w:val="S_Обычный"/>
    <w:basedOn w:val="a6"/>
    <w:link w:val="S"/>
    <w:autoRedefine/>
    <w:qFormat/>
    <w:rsid w:val="00AE6079"/>
    <w:pPr>
      <w:spacing w:line="276" w:lineRule="auto"/>
      <w:ind w:firstLine="709"/>
      <w:jc w:val="both"/>
    </w:pPr>
    <w:rPr>
      <w:rFonts w:ascii="Calibri" w:hAnsi="Calibri"/>
      <w:sz w:val="26"/>
      <w:szCs w:val="26"/>
    </w:rPr>
  </w:style>
  <w:style w:type="paragraph" w:customStyle="1" w:styleId="affffb">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6"/>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c">
    <w:name w:val="Знак1 Знак"/>
    <w:basedOn w:val="a6"/>
    <w:rsid w:val="00393592"/>
    <w:pPr>
      <w:spacing w:after="160" w:line="240" w:lineRule="exact"/>
      <w:jc w:val="both"/>
    </w:pPr>
    <w:rPr>
      <w:rFonts w:eastAsia="Times New Roman"/>
      <w:sz w:val="24"/>
      <w:szCs w:val="24"/>
      <w:lang w:val="en-US"/>
    </w:rPr>
  </w:style>
  <w:style w:type="paragraph" w:customStyle="1" w:styleId="1fd">
    <w:name w:val="Абзац списка1"/>
    <w:basedOn w:val="a6"/>
    <w:rsid w:val="00393592"/>
    <w:pPr>
      <w:spacing w:after="200" w:line="276" w:lineRule="auto"/>
      <w:ind w:left="720"/>
    </w:pPr>
    <w:rPr>
      <w:rFonts w:ascii="Calibri" w:hAnsi="Calibri" w:cs="Calibri"/>
    </w:rPr>
  </w:style>
  <w:style w:type="paragraph" w:customStyle="1" w:styleId="3a">
    <w:name w:val="Основной текст3"/>
    <w:basedOn w:val="a6"/>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6"/>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c">
    <w:name w:val="Знак Знак Знак Знак Знак Знак"/>
    <w:basedOn w:val="a6"/>
    <w:rsid w:val="00393592"/>
    <w:pPr>
      <w:spacing w:before="100" w:beforeAutospacing="1" w:after="100" w:afterAutospacing="1"/>
      <w:jc w:val="both"/>
    </w:pPr>
    <w:rPr>
      <w:rFonts w:ascii="Tahoma" w:eastAsia="Times New Roman" w:hAnsi="Tahoma"/>
      <w:sz w:val="20"/>
      <w:szCs w:val="20"/>
      <w:lang w:val="en-US"/>
    </w:rPr>
  </w:style>
  <w:style w:type="paragraph" w:styleId="affffd">
    <w:name w:val="endnote text"/>
    <w:basedOn w:val="a6"/>
    <w:link w:val="affffe"/>
    <w:uiPriority w:val="99"/>
    <w:rsid w:val="00393592"/>
    <w:rPr>
      <w:rFonts w:eastAsia="Times New Roman"/>
      <w:sz w:val="20"/>
      <w:szCs w:val="20"/>
    </w:rPr>
  </w:style>
  <w:style w:type="character" w:customStyle="1" w:styleId="affffe">
    <w:name w:val="Текст концевой сноски Знак"/>
    <w:link w:val="affffd"/>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6"/>
    <w:rsid w:val="00393592"/>
    <w:pPr>
      <w:spacing w:before="100" w:beforeAutospacing="1" w:after="100" w:afterAutospacing="1"/>
    </w:pPr>
    <w:rPr>
      <w:rFonts w:ascii="Tahoma" w:eastAsia="Times New Roman" w:hAnsi="Tahoma"/>
      <w:sz w:val="20"/>
      <w:szCs w:val="20"/>
      <w:lang w:val="en-US"/>
    </w:rPr>
  </w:style>
  <w:style w:type="paragraph" w:customStyle="1" w:styleId="1fe">
    <w:name w:val="Текст выноски1"/>
    <w:basedOn w:val="a6"/>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6"/>
    <w:rsid w:val="00393592"/>
    <w:pPr>
      <w:spacing w:before="100" w:beforeAutospacing="1" w:after="100" w:afterAutospacing="1"/>
    </w:pPr>
    <w:rPr>
      <w:rFonts w:eastAsia="Times New Roman"/>
      <w:sz w:val="26"/>
      <w:szCs w:val="26"/>
      <w:lang w:eastAsia="ru-RU"/>
    </w:rPr>
  </w:style>
  <w:style w:type="paragraph" w:customStyle="1" w:styleId="xl66">
    <w:name w:val="xl66"/>
    <w:basedOn w:val="a6"/>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6"/>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6"/>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6"/>
    <w:rsid w:val="00393592"/>
    <w:pPr>
      <w:spacing w:before="100" w:beforeAutospacing="1" w:after="100" w:afterAutospacing="1"/>
    </w:pPr>
    <w:rPr>
      <w:rFonts w:eastAsia="Times New Roman"/>
      <w:sz w:val="24"/>
      <w:szCs w:val="24"/>
      <w:lang w:eastAsia="ru-RU"/>
    </w:rPr>
  </w:style>
  <w:style w:type="paragraph" w:customStyle="1" w:styleId="xl75">
    <w:name w:val="xl75"/>
    <w:basedOn w:val="a6"/>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6"/>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6"/>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6"/>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6"/>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6"/>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6"/>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6"/>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6"/>
    <w:rsid w:val="00393592"/>
    <w:pPr>
      <w:spacing w:before="100" w:beforeAutospacing="1" w:after="100" w:afterAutospacing="1"/>
    </w:pPr>
    <w:rPr>
      <w:rFonts w:eastAsia="Times New Roman"/>
      <w:sz w:val="26"/>
      <w:szCs w:val="26"/>
      <w:lang w:eastAsia="ru-RU"/>
    </w:rPr>
  </w:style>
  <w:style w:type="paragraph" w:customStyle="1" w:styleId="xl105">
    <w:name w:val="xl105"/>
    <w:basedOn w:val="a6"/>
    <w:rsid w:val="00393592"/>
    <w:pPr>
      <w:spacing w:before="100" w:beforeAutospacing="1" w:after="100" w:afterAutospacing="1"/>
      <w:jc w:val="center"/>
    </w:pPr>
    <w:rPr>
      <w:rFonts w:eastAsia="Times New Roman"/>
      <w:b/>
      <w:bCs/>
      <w:lang w:eastAsia="ru-RU"/>
    </w:rPr>
  </w:style>
  <w:style w:type="paragraph" w:customStyle="1" w:styleId="xl106">
    <w:name w:val="xl106"/>
    <w:basedOn w:val="a6"/>
    <w:rsid w:val="00393592"/>
    <w:pPr>
      <w:spacing w:before="100" w:beforeAutospacing="1" w:after="100" w:afterAutospacing="1"/>
    </w:pPr>
    <w:rPr>
      <w:rFonts w:eastAsia="Times New Roman"/>
      <w:lang w:eastAsia="ru-RU"/>
    </w:rPr>
  </w:style>
  <w:style w:type="paragraph" w:customStyle="1" w:styleId="xl107">
    <w:name w:val="xl107"/>
    <w:basedOn w:val="a6"/>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6"/>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6"/>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6"/>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6"/>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6"/>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6"/>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6"/>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6"/>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6"/>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6"/>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6"/>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6"/>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6"/>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6"/>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6"/>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6"/>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6"/>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6"/>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6"/>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6"/>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6"/>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6"/>
    <w:rsid w:val="00393592"/>
    <w:pPr>
      <w:spacing w:before="100" w:beforeAutospacing="1" w:after="100" w:afterAutospacing="1"/>
    </w:pPr>
    <w:rPr>
      <w:rFonts w:eastAsia="Times New Roman"/>
      <w:sz w:val="24"/>
      <w:szCs w:val="24"/>
      <w:lang w:eastAsia="ru-RU"/>
    </w:rPr>
  </w:style>
  <w:style w:type="paragraph" w:customStyle="1" w:styleId="xl178">
    <w:name w:val="xl17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6"/>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6"/>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6"/>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6"/>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6"/>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6"/>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6"/>
    <w:rsid w:val="00393592"/>
    <w:pPr>
      <w:spacing w:before="100" w:beforeAutospacing="1" w:after="100" w:afterAutospacing="1"/>
    </w:pPr>
    <w:rPr>
      <w:rFonts w:eastAsia="Times New Roman"/>
      <w:sz w:val="24"/>
      <w:szCs w:val="24"/>
      <w:lang w:eastAsia="ru-RU"/>
    </w:rPr>
  </w:style>
  <w:style w:type="paragraph" w:customStyle="1" w:styleId="xl199">
    <w:name w:val="xl199"/>
    <w:basedOn w:val="a6"/>
    <w:rsid w:val="00393592"/>
    <w:pPr>
      <w:spacing w:before="100" w:beforeAutospacing="1" w:after="100" w:afterAutospacing="1"/>
    </w:pPr>
    <w:rPr>
      <w:rFonts w:eastAsia="Times New Roman"/>
      <w:lang w:eastAsia="ru-RU"/>
    </w:rPr>
  </w:style>
  <w:style w:type="paragraph" w:customStyle="1" w:styleId="xl200">
    <w:name w:val="xl200"/>
    <w:basedOn w:val="a6"/>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6"/>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6"/>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6"/>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6"/>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6"/>
    <w:rsid w:val="00393592"/>
    <w:pPr>
      <w:spacing w:before="100" w:beforeAutospacing="1" w:after="100" w:afterAutospacing="1"/>
      <w:jc w:val="right"/>
    </w:pPr>
    <w:rPr>
      <w:rFonts w:eastAsia="Times New Roman"/>
      <w:lang w:eastAsia="ru-RU"/>
    </w:rPr>
  </w:style>
  <w:style w:type="paragraph" w:customStyle="1" w:styleId="xl207">
    <w:name w:val="xl207"/>
    <w:basedOn w:val="a6"/>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6"/>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6"/>
    <w:rsid w:val="00393592"/>
    <w:pPr>
      <w:spacing w:before="100" w:beforeAutospacing="1" w:after="100" w:afterAutospacing="1"/>
    </w:pPr>
    <w:rPr>
      <w:rFonts w:eastAsia="Times New Roman"/>
      <w:lang w:eastAsia="ru-RU"/>
    </w:rPr>
  </w:style>
  <w:style w:type="paragraph" w:customStyle="1" w:styleId="xl210">
    <w:name w:val="xl210"/>
    <w:basedOn w:val="a6"/>
    <w:rsid w:val="00393592"/>
    <w:pPr>
      <w:spacing w:before="100" w:beforeAutospacing="1" w:after="100" w:afterAutospacing="1"/>
    </w:pPr>
    <w:rPr>
      <w:rFonts w:eastAsia="Times New Roman"/>
      <w:lang w:eastAsia="ru-RU"/>
    </w:rPr>
  </w:style>
  <w:style w:type="paragraph" w:customStyle="1" w:styleId="xl211">
    <w:name w:val="xl211"/>
    <w:basedOn w:val="a6"/>
    <w:rsid w:val="00393592"/>
    <w:pPr>
      <w:spacing w:before="100" w:beforeAutospacing="1" w:after="100" w:afterAutospacing="1"/>
    </w:pPr>
    <w:rPr>
      <w:rFonts w:eastAsia="Times New Roman"/>
      <w:lang w:eastAsia="ru-RU"/>
    </w:rPr>
  </w:style>
  <w:style w:type="paragraph" w:customStyle="1" w:styleId="xl212">
    <w:name w:val="xl212"/>
    <w:basedOn w:val="a6"/>
    <w:rsid w:val="00393592"/>
    <w:pPr>
      <w:spacing w:before="100" w:beforeAutospacing="1" w:after="100" w:afterAutospacing="1"/>
    </w:pPr>
    <w:rPr>
      <w:rFonts w:eastAsia="Times New Roman"/>
      <w:lang w:eastAsia="ru-RU"/>
    </w:rPr>
  </w:style>
  <w:style w:type="paragraph" w:customStyle="1" w:styleId="xl213">
    <w:name w:val="xl213"/>
    <w:basedOn w:val="a6"/>
    <w:rsid w:val="00393592"/>
    <w:pPr>
      <w:spacing w:before="100" w:beforeAutospacing="1" w:after="100" w:afterAutospacing="1"/>
    </w:pPr>
    <w:rPr>
      <w:rFonts w:eastAsia="Times New Roman"/>
      <w:sz w:val="26"/>
      <w:szCs w:val="26"/>
      <w:lang w:eastAsia="ru-RU"/>
    </w:rPr>
  </w:style>
  <w:style w:type="paragraph" w:customStyle="1" w:styleId="xl214">
    <w:name w:val="xl214"/>
    <w:basedOn w:val="a6"/>
    <w:rsid w:val="00393592"/>
    <w:pPr>
      <w:spacing w:before="100" w:beforeAutospacing="1" w:after="100" w:afterAutospacing="1"/>
    </w:pPr>
    <w:rPr>
      <w:rFonts w:eastAsia="Times New Roman"/>
      <w:sz w:val="26"/>
      <w:szCs w:val="26"/>
      <w:lang w:eastAsia="ru-RU"/>
    </w:rPr>
  </w:style>
  <w:style w:type="paragraph" w:customStyle="1" w:styleId="xl215">
    <w:name w:val="xl21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6"/>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6"/>
    <w:rsid w:val="00393592"/>
    <w:pPr>
      <w:spacing w:before="100" w:beforeAutospacing="1" w:after="100" w:afterAutospacing="1"/>
    </w:pPr>
    <w:rPr>
      <w:rFonts w:eastAsia="Times New Roman"/>
      <w:sz w:val="24"/>
      <w:szCs w:val="24"/>
      <w:lang w:eastAsia="ru-RU"/>
    </w:rPr>
  </w:style>
  <w:style w:type="paragraph" w:customStyle="1" w:styleId="xl225">
    <w:name w:val="xl22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6"/>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6"/>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6"/>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6"/>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6"/>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6"/>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6"/>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6"/>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6"/>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6"/>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6"/>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6"/>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6"/>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6"/>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6"/>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6"/>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6"/>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6"/>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6"/>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6"/>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6"/>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6"/>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6"/>
    <w:rsid w:val="00BF3EED"/>
    <w:pPr>
      <w:spacing w:before="100" w:beforeAutospacing="1" w:after="100" w:afterAutospacing="1"/>
    </w:pPr>
    <w:rPr>
      <w:rFonts w:eastAsia="Times New Roman"/>
      <w:sz w:val="24"/>
      <w:szCs w:val="24"/>
      <w:lang w:eastAsia="ru-RU"/>
    </w:rPr>
  </w:style>
  <w:style w:type="paragraph" w:customStyle="1" w:styleId="xl307">
    <w:name w:val="xl30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6"/>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6"/>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6"/>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6"/>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6"/>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6"/>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6"/>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6"/>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6"/>
    <w:rsid w:val="00BF3EED"/>
    <w:pPr>
      <w:spacing w:before="100" w:beforeAutospacing="1" w:after="100" w:afterAutospacing="1"/>
      <w:jc w:val="right"/>
    </w:pPr>
    <w:rPr>
      <w:rFonts w:eastAsia="Times New Roman"/>
      <w:lang w:eastAsia="ru-RU"/>
    </w:rPr>
  </w:style>
  <w:style w:type="paragraph" w:customStyle="1" w:styleId="xl322">
    <w:name w:val="xl322"/>
    <w:basedOn w:val="a6"/>
    <w:rsid w:val="00BF3EED"/>
    <w:pPr>
      <w:spacing w:before="100" w:beforeAutospacing="1" w:after="100" w:afterAutospacing="1"/>
      <w:jc w:val="right"/>
    </w:pPr>
    <w:rPr>
      <w:rFonts w:eastAsia="Times New Roman"/>
      <w:lang w:eastAsia="ru-RU"/>
    </w:rPr>
  </w:style>
  <w:style w:type="paragraph" w:customStyle="1" w:styleId="xl323">
    <w:name w:val="xl323"/>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6"/>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6"/>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6"/>
    <w:rsid w:val="00BF3EED"/>
    <w:pPr>
      <w:spacing w:before="100" w:beforeAutospacing="1" w:after="100" w:afterAutospacing="1"/>
      <w:jc w:val="right"/>
    </w:pPr>
    <w:rPr>
      <w:rFonts w:eastAsia="Times New Roman"/>
      <w:lang w:eastAsia="ru-RU"/>
    </w:rPr>
  </w:style>
  <w:style w:type="paragraph" w:customStyle="1" w:styleId="xl329">
    <w:name w:val="xl329"/>
    <w:basedOn w:val="a6"/>
    <w:rsid w:val="00BF3EED"/>
    <w:pPr>
      <w:spacing w:before="100" w:beforeAutospacing="1" w:after="100" w:afterAutospacing="1"/>
      <w:jc w:val="right"/>
    </w:pPr>
    <w:rPr>
      <w:rFonts w:eastAsia="Times New Roman"/>
      <w:lang w:eastAsia="ru-RU"/>
    </w:rPr>
  </w:style>
  <w:style w:type="paragraph" w:customStyle="1" w:styleId="afffff">
    <w:name w:val="Прижатый влево"/>
    <w:basedOn w:val="a6"/>
    <w:next w:val="a6"/>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0">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6"/>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1">
    <w:name w:val="Plain Text"/>
    <w:basedOn w:val="a6"/>
    <w:link w:val="afffff2"/>
    <w:rsid w:val="00794F1D"/>
    <w:rPr>
      <w:rFonts w:ascii="Courier New" w:eastAsia="Times New Roman" w:hAnsi="Courier New"/>
      <w:sz w:val="20"/>
      <w:szCs w:val="20"/>
    </w:rPr>
  </w:style>
  <w:style w:type="character" w:customStyle="1" w:styleId="afffff2">
    <w:name w:val="Текст Знак"/>
    <w:link w:val="afffff1"/>
    <w:rsid w:val="00794F1D"/>
    <w:rPr>
      <w:rFonts w:ascii="Courier New" w:eastAsia="Times New Roman" w:hAnsi="Courier New" w:cs="Courier New"/>
    </w:rPr>
  </w:style>
  <w:style w:type="paragraph" w:customStyle="1" w:styleId="1ff">
    <w:name w:val="Стиль1"/>
    <w:basedOn w:val="a6"/>
    <w:next w:val="52"/>
    <w:autoRedefine/>
    <w:rsid w:val="00794F1D"/>
    <w:pPr>
      <w:ind w:left="360"/>
      <w:jc w:val="both"/>
    </w:pPr>
    <w:rPr>
      <w:rFonts w:eastAsia="Times New Roman"/>
      <w:sz w:val="28"/>
      <w:szCs w:val="24"/>
      <w:lang w:eastAsia="ru-RU"/>
    </w:rPr>
  </w:style>
  <w:style w:type="paragraph" w:styleId="52">
    <w:name w:val="List 5"/>
    <w:basedOn w:val="a6"/>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6"/>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6"/>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6"/>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6"/>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rsid w:val="00794F1D"/>
    <w:rPr>
      <w:rFonts w:ascii="Times New Roman" w:hAnsi="Times New Roman" w:cs="Times New Roman"/>
      <w:sz w:val="26"/>
      <w:szCs w:val="26"/>
    </w:rPr>
  </w:style>
  <w:style w:type="paragraph" w:customStyle="1" w:styleId="afffff3">
    <w:name w:val="Знак Знак Знак Знак Знак Знак Знак Знак Знак Знак"/>
    <w:basedOn w:val="a6"/>
    <w:rsid w:val="00794F1D"/>
    <w:pPr>
      <w:widowControl w:val="0"/>
      <w:adjustRightInd w:val="0"/>
      <w:spacing w:after="160" w:line="240" w:lineRule="exact"/>
      <w:jc w:val="right"/>
    </w:pPr>
    <w:rPr>
      <w:rFonts w:eastAsia="Times New Roman"/>
      <w:sz w:val="20"/>
      <w:szCs w:val="20"/>
      <w:lang w:val="en-GB"/>
    </w:rPr>
  </w:style>
  <w:style w:type="paragraph" w:customStyle="1" w:styleId="1ff0">
    <w:name w:val="1"/>
    <w:basedOn w:val="a6"/>
    <w:uiPriority w:val="99"/>
    <w:rsid w:val="00794F1D"/>
    <w:pPr>
      <w:spacing w:after="160" w:line="240" w:lineRule="exact"/>
    </w:pPr>
    <w:rPr>
      <w:rFonts w:ascii="Verdana" w:eastAsia="Times New Roman" w:hAnsi="Verdana"/>
      <w:sz w:val="24"/>
      <w:szCs w:val="24"/>
      <w:lang w:val="en-US"/>
    </w:rPr>
  </w:style>
  <w:style w:type="paragraph" w:customStyle="1" w:styleId="1ff1">
    <w:name w:val="Цитата1"/>
    <w:basedOn w:val="a6"/>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4">
    <w:name w:val="Таблицы (моноширинный)"/>
    <w:basedOn w:val="a6"/>
    <w:next w:val="a6"/>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6"/>
    <w:rsid w:val="00794F1D"/>
    <w:pPr>
      <w:ind w:firstLine="709"/>
      <w:jc w:val="both"/>
    </w:pPr>
    <w:rPr>
      <w:rFonts w:eastAsia="Times New Roman"/>
      <w:sz w:val="24"/>
      <w:szCs w:val="20"/>
      <w:lang w:eastAsia="ru-RU"/>
    </w:rPr>
  </w:style>
  <w:style w:type="paragraph" w:customStyle="1" w:styleId="Point">
    <w:name w:val="Point"/>
    <w:basedOn w:val="a6"/>
    <w:link w:val="PointChar"/>
    <w:rsid w:val="00794F1D"/>
    <w:pPr>
      <w:spacing w:before="120" w:line="288" w:lineRule="auto"/>
      <w:ind w:firstLine="720"/>
      <w:jc w:val="both"/>
    </w:pPr>
    <w:rPr>
      <w:rFonts w:eastAsia="Batang"/>
      <w:sz w:val="24"/>
      <w:szCs w:val="24"/>
    </w:rPr>
  </w:style>
  <w:style w:type="character" w:customStyle="1" w:styleId="PointChar">
    <w:name w:val="Point Char"/>
    <w:link w:val="Point"/>
    <w:rsid w:val="00794F1D"/>
    <w:rPr>
      <w:rFonts w:ascii="Times New Roman" w:eastAsia="Batang" w:hAnsi="Times New Roman"/>
      <w:sz w:val="24"/>
      <w:szCs w:val="24"/>
    </w:rPr>
  </w:style>
  <w:style w:type="paragraph" w:customStyle="1" w:styleId="BodyText21">
    <w:name w:val="Body Text 2.Основной текст 1"/>
    <w:basedOn w:val="a6"/>
    <w:rsid w:val="00794F1D"/>
    <w:pPr>
      <w:ind w:firstLine="720"/>
      <w:jc w:val="both"/>
    </w:pPr>
    <w:rPr>
      <w:rFonts w:eastAsia="Times New Roman"/>
      <w:sz w:val="28"/>
      <w:szCs w:val="20"/>
      <w:lang w:eastAsia="ru-RU"/>
    </w:rPr>
  </w:style>
  <w:style w:type="paragraph" w:customStyle="1" w:styleId="afffff5">
    <w:name w:val="Скобки буквы"/>
    <w:basedOn w:val="a6"/>
    <w:rsid w:val="00794F1D"/>
    <w:pPr>
      <w:tabs>
        <w:tab w:val="num" w:pos="360"/>
      </w:tabs>
      <w:ind w:left="360" w:hanging="360"/>
    </w:pPr>
    <w:rPr>
      <w:rFonts w:eastAsia="Times New Roman"/>
      <w:sz w:val="20"/>
      <w:szCs w:val="20"/>
    </w:rPr>
  </w:style>
  <w:style w:type="paragraph" w:customStyle="1" w:styleId="afffff6">
    <w:name w:val="Заголовок текста"/>
    <w:rsid w:val="00794F1D"/>
    <w:pPr>
      <w:spacing w:after="240"/>
      <w:jc w:val="center"/>
    </w:pPr>
    <w:rPr>
      <w:rFonts w:ascii="Times New Roman" w:eastAsia="Times New Roman" w:hAnsi="Times New Roman"/>
      <w:b/>
      <w:noProof/>
      <w:sz w:val="27"/>
    </w:rPr>
  </w:style>
  <w:style w:type="paragraph" w:customStyle="1" w:styleId="afffff7">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8">
    <w:name w:val="endnote reference"/>
    <w:uiPriority w:val="99"/>
    <w:rsid w:val="00794F1D"/>
    <w:rPr>
      <w:vertAlign w:val="superscript"/>
    </w:rPr>
  </w:style>
  <w:style w:type="character" w:styleId="afffff9">
    <w:name w:val="annotation reference"/>
    <w:uiPriority w:val="99"/>
    <w:rsid w:val="00794F1D"/>
    <w:rPr>
      <w:sz w:val="16"/>
      <w:szCs w:val="16"/>
    </w:rPr>
  </w:style>
  <w:style w:type="paragraph" w:styleId="afffffa">
    <w:name w:val="annotation text"/>
    <w:basedOn w:val="a6"/>
    <w:link w:val="afffffb"/>
    <w:uiPriority w:val="99"/>
    <w:rsid w:val="00794F1D"/>
    <w:rPr>
      <w:rFonts w:eastAsia="Times New Roman"/>
      <w:sz w:val="20"/>
      <w:szCs w:val="20"/>
    </w:rPr>
  </w:style>
  <w:style w:type="character" w:customStyle="1" w:styleId="afffffb">
    <w:name w:val="Текст примечания Знак"/>
    <w:link w:val="afffffa"/>
    <w:uiPriority w:val="99"/>
    <w:rsid w:val="00794F1D"/>
    <w:rPr>
      <w:rFonts w:ascii="Times New Roman" w:eastAsia="Times New Roman" w:hAnsi="Times New Roman"/>
    </w:rPr>
  </w:style>
  <w:style w:type="paragraph" w:styleId="afffffc">
    <w:name w:val="annotation subject"/>
    <w:basedOn w:val="afffffa"/>
    <w:next w:val="afffffa"/>
    <w:link w:val="afffffd"/>
    <w:uiPriority w:val="99"/>
    <w:rsid w:val="00794F1D"/>
    <w:rPr>
      <w:b/>
      <w:bCs/>
    </w:rPr>
  </w:style>
  <w:style w:type="character" w:customStyle="1" w:styleId="afffffd">
    <w:name w:val="Тема примечания Знак"/>
    <w:link w:val="afffffc"/>
    <w:uiPriority w:val="99"/>
    <w:rsid w:val="00794F1D"/>
    <w:rPr>
      <w:rFonts w:ascii="Times New Roman" w:eastAsia="Times New Roman" w:hAnsi="Times New Roman"/>
      <w:b/>
      <w:bCs/>
    </w:rPr>
  </w:style>
  <w:style w:type="paragraph" w:customStyle="1" w:styleId="afffffe">
    <w:name w:val="Нормальный (таблица)"/>
    <w:basedOn w:val="a6"/>
    <w:next w:val="a6"/>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6"/>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6"/>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2">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
    <w:locked/>
    <w:rsid w:val="00794F1D"/>
  </w:style>
  <w:style w:type="character" w:customStyle="1" w:styleId="3b">
    <w:name w:val="Основной текст (3)_"/>
    <w:link w:val="3c"/>
    <w:uiPriority w:val="99"/>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6"/>
    <w:link w:val="3b"/>
    <w:uiPriority w:val="99"/>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6"/>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6"/>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6"/>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6"/>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6"/>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6"/>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6"/>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6"/>
    <w:uiPriority w:val="99"/>
    <w:rsid w:val="00C65EDD"/>
    <w:pPr>
      <w:ind w:left="720"/>
    </w:pPr>
    <w:rPr>
      <w:sz w:val="24"/>
      <w:szCs w:val="24"/>
      <w:lang w:eastAsia="ru-RU"/>
    </w:rPr>
  </w:style>
  <w:style w:type="paragraph" w:customStyle="1" w:styleId="righttxt2">
    <w:name w:val="righttxt2"/>
    <w:basedOn w:val="a6"/>
    <w:rsid w:val="00DF49F5"/>
    <w:pPr>
      <w:spacing w:before="100" w:beforeAutospacing="1" w:after="100" w:afterAutospacing="1"/>
    </w:pPr>
    <w:rPr>
      <w:rFonts w:eastAsia="Times New Roman"/>
      <w:sz w:val="24"/>
      <w:szCs w:val="24"/>
      <w:lang w:eastAsia="ru-RU"/>
    </w:rPr>
  </w:style>
  <w:style w:type="paragraph" w:customStyle="1" w:styleId="1ff3">
    <w:name w:val="Знак1"/>
    <w:basedOn w:val="a6"/>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rsid w:val="00C40419"/>
  </w:style>
  <w:style w:type="paragraph" w:customStyle="1" w:styleId="affffff0">
    <w:name w:val="Стиль Знак Знак Знак Знак"/>
    <w:basedOn w:val="a6"/>
    <w:uiPriority w:val="99"/>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6"/>
    <w:uiPriority w:val="99"/>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6"/>
    <w:rsid w:val="00AA193F"/>
    <w:pPr>
      <w:spacing w:before="100" w:beforeAutospacing="1" w:after="100" w:afterAutospacing="1"/>
    </w:pPr>
    <w:rPr>
      <w:sz w:val="24"/>
      <w:szCs w:val="24"/>
      <w:lang w:eastAsia="ru-RU"/>
    </w:rPr>
  </w:style>
  <w:style w:type="paragraph" w:styleId="HTML1">
    <w:name w:val="HTML Address"/>
    <w:basedOn w:val="a6"/>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3">
    <w:name w:val="ГОСТ"/>
    <w:rsid w:val="003E27FA"/>
    <w:pPr>
      <w:numPr>
        <w:numId w:val="3"/>
      </w:numPr>
    </w:pPr>
  </w:style>
  <w:style w:type="paragraph" w:customStyle="1" w:styleId="affffff1">
    <w:name w:val="Знак Знак Знак Знак Знак Знак Знак Знак Знак Знак Знак Знак Знак Знак Знак Знак"/>
    <w:basedOn w:val="a6"/>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6"/>
    <w:next w:val="a6"/>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2">
    <w:name w:val="Цветовое выделение"/>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6"/>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6"/>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6"/>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6"/>
    <w:next w:val="a6"/>
    <w:autoRedefine/>
    <w:uiPriority w:val="3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3">
    <w:name w:val="Колонтитул_"/>
    <w:link w:val="1ff4"/>
    <w:uiPriority w:val="99"/>
    <w:locked/>
    <w:rsid w:val="00475A49"/>
    <w:rPr>
      <w:sz w:val="22"/>
      <w:szCs w:val="22"/>
      <w:shd w:val="clear" w:color="auto" w:fill="FFFFFF"/>
    </w:rPr>
  </w:style>
  <w:style w:type="character" w:customStyle="1" w:styleId="affffff4">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5">
    <w:name w:val="Колонтитул + Полужирный"/>
    <w:uiPriority w:val="99"/>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6"/>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4">
    <w:name w:val="Колонтитул1"/>
    <w:basedOn w:val="a6"/>
    <w:link w:val="affffff3"/>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6"/>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6"/>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9"/>
    <w:semiHidden/>
    <w:unhideWhenUsed/>
    <w:rsid w:val="00475A49"/>
  </w:style>
  <w:style w:type="paragraph" w:styleId="affffff6">
    <w:name w:val="Block Text"/>
    <w:basedOn w:val="a6"/>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6"/>
    <w:uiPriority w:val="99"/>
    <w:rsid w:val="00E21000"/>
    <w:pPr>
      <w:spacing w:before="100" w:beforeAutospacing="1" w:after="100" w:afterAutospacing="1"/>
    </w:pPr>
    <w:rPr>
      <w:rFonts w:eastAsia="Times New Roman"/>
      <w:sz w:val="24"/>
      <w:szCs w:val="24"/>
      <w:lang w:eastAsia="ru-RU"/>
    </w:rPr>
  </w:style>
  <w:style w:type="paragraph" w:customStyle="1" w:styleId="1ff5">
    <w:name w:val="Основной текст с отступом1"/>
    <w:basedOn w:val="a6"/>
    <w:link w:val="BodyTextIndentChar"/>
    <w:rsid w:val="00076FC8"/>
    <w:pPr>
      <w:spacing w:after="120" w:line="480" w:lineRule="auto"/>
    </w:pPr>
    <w:rPr>
      <w:rFonts w:eastAsia="Times New Roman"/>
      <w:sz w:val="24"/>
      <w:szCs w:val="24"/>
      <w:lang w:eastAsia="ru-RU"/>
    </w:rPr>
  </w:style>
  <w:style w:type="character" w:customStyle="1" w:styleId="BodyTextIndentChar">
    <w:name w:val="Body Text Indent Char"/>
    <w:link w:val="1ff5"/>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6"/>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6"/>
    <w:unhideWhenUsed/>
    <w:rsid w:val="00B013AB"/>
    <w:pPr>
      <w:ind w:left="849" w:hanging="283"/>
      <w:contextualSpacing/>
    </w:pPr>
  </w:style>
  <w:style w:type="character" w:customStyle="1" w:styleId="314">
    <w:name w:val="Заголовок 3 Знак1"/>
    <w:rsid w:val="00B013AB"/>
    <w:rPr>
      <w:rFonts w:ascii="Cambria" w:eastAsia="Times New Roman" w:hAnsi="Cambria" w:cs="Times New Roman"/>
      <w:b/>
      <w:bCs/>
      <w:sz w:val="26"/>
      <w:szCs w:val="26"/>
    </w:rPr>
  </w:style>
  <w:style w:type="paragraph" w:customStyle="1" w:styleId="2fa">
    <w:name w:val="Основной текст с отступом2"/>
    <w:basedOn w:val="a6"/>
    <w:rsid w:val="00B013AB"/>
    <w:pPr>
      <w:spacing w:after="120" w:line="480" w:lineRule="auto"/>
    </w:pPr>
    <w:rPr>
      <w:rFonts w:eastAsia="Times New Roman"/>
      <w:sz w:val="24"/>
      <w:szCs w:val="24"/>
      <w:lang w:eastAsia="ru-RU"/>
    </w:rPr>
  </w:style>
  <w:style w:type="paragraph" w:styleId="affffff7">
    <w:name w:val="Revision"/>
    <w:hidden/>
    <w:uiPriority w:val="99"/>
    <w:semiHidden/>
    <w:rsid w:val="001D7A5E"/>
    <w:rPr>
      <w:rFonts w:ascii="Times New Roman" w:hAnsi="Times New Roman"/>
      <w:sz w:val="22"/>
      <w:szCs w:val="22"/>
      <w:lang w:eastAsia="en-US"/>
    </w:rPr>
  </w:style>
  <w:style w:type="paragraph" w:customStyle="1" w:styleId="1">
    <w:name w:val="нум список 1"/>
    <w:basedOn w:val="a6"/>
    <w:rsid w:val="00B4506A"/>
    <w:pPr>
      <w:numPr>
        <w:numId w:val="4"/>
      </w:numPr>
      <w:spacing w:before="120" w:after="120"/>
      <w:ind w:left="-720"/>
      <w:jc w:val="both"/>
    </w:pPr>
    <w:rPr>
      <w:rFonts w:eastAsia="Times New Roman"/>
      <w:sz w:val="24"/>
      <w:szCs w:val="20"/>
      <w:lang w:eastAsia="ar-SA"/>
    </w:rPr>
  </w:style>
  <w:style w:type="paragraph" w:customStyle="1" w:styleId="1ff6">
    <w:name w:val="марк список 1"/>
    <w:basedOn w:val="a6"/>
    <w:rsid w:val="00B4506A"/>
    <w:pPr>
      <w:tabs>
        <w:tab w:val="left" w:pos="360"/>
      </w:tabs>
      <w:spacing w:before="120" w:after="120"/>
      <w:jc w:val="both"/>
    </w:pPr>
    <w:rPr>
      <w:rFonts w:eastAsia="Times New Roman"/>
      <w:sz w:val="24"/>
      <w:szCs w:val="24"/>
      <w:lang w:eastAsia="ar-SA"/>
    </w:rPr>
  </w:style>
  <w:style w:type="paragraph" w:customStyle="1" w:styleId="affffff8">
    <w:name w:val="основной текст документа"/>
    <w:basedOn w:val="a6"/>
    <w:rsid w:val="00B4506A"/>
    <w:pPr>
      <w:spacing w:before="120" w:after="120"/>
      <w:jc w:val="both"/>
    </w:pPr>
    <w:rPr>
      <w:rFonts w:eastAsia="Times New Roman"/>
      <w:sz w:val="24"/>
      <w:szCs w:val="20"/>
    </w:rPr>
  </w:style>
  <w:style w:type="paragraph" w:customStyle="1" w:styleId="p9">
    <w:name w:val="p9"/>
    <w:basedOn w:val="a6"/>
    <w:rsid w:val="00520867"/>
    <w:pPr>
      <w:spacing w:before="100" w:beforeAutospacing="1" w:after="100" w:afterAutospacing="1"/>
    </w:pPr>
    <w:rPr>
      <w:rFonts w:eastAsia="Times New Roman"/>
      <w:sz w:val="24"/>
      <w:szCs w:val="24"/>
      <w:lang w:eastAsia="ru-RU"/>
    </w:rPr>
  </w:style>
  <w:style w:type="paragraph" w:customStyle="1" w:styleId="p10">
    <w:name w:val="p10"/>
    <w:basedOn w:val="a6"/>
    <w:rsid w:val="00520867"/>
    <w:pPr>
      <w:spacing w:before="100" w:beforeAutospacing="1" w:after="100" w:afterAutospacing="1"/>
    </w:pPr>
    <w:rPr>
      <w:rFonts w:eastAsia="Times New Roman"/>
      <w:sz w:val="24"/>
      <w:szCs w:val="24"/>
      <w:lang w:eastAsia="ru-RU"/>
    </w:rPr>
  </w:style>
  <w:style w:type="paragraph" w:customStyle="1" w:styleId="p5">
    <w:name w:val="p5"/>
    <w:basedOn w:val="a6"/>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6"/>
    <w:rsid w:val="007F6963"/>
    <w:pPr>
      <w:spacing w:before="100" w:beforeAutospacing="1" w:after="100" w:afterAutospacing="1"/>
    </w:pPr>
    <w:rPr>
      <w:rFonts w:eastAsia="Times New Roman"/>
      <w:sz w:val="24"/>
      <w:szCs w:val="24"/>
      <w:lang w:eastAsia="ru-RU"/>
    </w:rPr>
  </w:style>
  <w:style w:type="paragraph" w:customStyle="1" w:styleId="p3">
    <w:name w:val="p3"/>
    <w:basedOn w:val="a6"/>
    <w:rsid w:val="007F6963"/>
    <w:pPr>
      <w:spacing w:before="100" w:beforeAutospacing="1" w:after="100" w:afterAutospacing="1"/>
    </w:pPr>
    <w:rPr>
      <w:rFonts w:eastAsia="Times New Roman"/>
      <w:sz w:val="24"/>
      <w:szCs w:val="24"/>
      <w:lang w:eastAsia="ru-RU"/>
    </w:rPr>
  </w:style>
  <w:style w:type="paragraph" w:customStyle="1" w:styleId="p4">
    <w:name w:val="p4"/>
    <w:basedOn w:val="a6"/>
    <w:rsid w:val="007F6963"/>
    <w:pPr>
      <w:spacing w:before="100" w:beforeAutospacing="1" w:after="100" w:afterAutospacing="1"/>
    </w:pPr>
    <w:rPr>
      <w:rFonts w:eastAsia="Times New Roman"/>
      <w:sz w:val="24"/>
      <w:szCs w:val="24"/>
      <w:lang w:eastAsia="ru-RU"/>
    </w:rPr>
  </w:style>
  <w:style w:type="paragraph" w:customStyle="1" w:styleId="p6">
    <w:name w:val="p6"/>
    <w:basedOn w:val="a6"/>
    <w:rsid w:val="007F6963"/>
    <w:pPr>
      <w:spacing w:before="100" w:beforeAutospacing="1" w:after="100" w:afterAutospacing="1"/>
    </w:pPr>
    <w:rPr>
      <w:rFonts w:eastAsia="Times New Roman"/>
      <w:sz w:val="24"/>
      <w:szCs w:val="24"/>
      <w:lang w:eastAsia="ru-RU"/>
    </w:rPr>
  </w:style>
  <w:style w:type="paragraph" w:customStyle="1" w:styleId="p7">
    <w:name w:val="p7"/>
    <w:basedOn w:val="a6"/>
    <w:rsid w:val="007F6963"/>
    <w:pPr>
      <w:spacing w:before="100" w:beforeAutospacing="1" w:after="100" w:afterAutospacing="1"/>
    </w:pPr>
    <w:rPr>
      <w:rFonts w:eastAsia="Times New Roman"/>
      <w:sz w:val="24"/>
      <w:szCs w:val="24"/>
      <w:lang w:eastAsia="ru-RU"/>
    </w:rPr>
  </w:style>
  <w:style w:type="paragraph" w:customStyle="1" w:styleId="p8">
    <w:name w:val="p8"/>
    <w:basedOn w:val="a6"/>
    <w:rsid w:val="007F6963"/>
    <w:pPr>
      <w:spacing w:before="100" w:beforeAutospacing="1" w:after="100" w:afterAutospacing="1"/>
    </w:pPr>
    <w:rPr>
      <w:rFonts w:eastAsia="Times New Roman"/>
      <w:sz w:val="24"/>
      <w:szCs w:val="24"/>
      <w:lang w:eastAsia="ru-RU"/>
    </w:rPr>
  </w:style>
  <w:style w:type="paragraph" w:customStyle="1" w:styleId="p12">
    <w:name w:val="p12"/>
    <w:basedOn w:val="a6"/>
    <w:rsid w:val="007F6963"/>
    <w:pPr>
      <w:spacing w:before="100" w:beforeAutospacing="1" w:after="100" w:afterAutospacing="1"/>
    </w:pPr>
    <w:rPr>
      <w:rFonts w:eastAsia="Times New Roman"/>
      <w:sz w:val="24"/>
      <w:szCs w:val="24"/>
      <w:lang w:eastAsia="ru-RU"/>
    </w:rPr>
  </w:style>
  <w:style w:type="paragraph" w:customStyle="1" w:styleId="p13">
    <w:name w:val="p13"/>
    <w:basedOn w:val="a6"/>
    <w:rsid w:val="007F6963"/>
    <w:pPr>
      <w:spacing w:before="100" w:beforeAutospacing="1" w:after="100" w:afterAutospacing="1"/>
    </w:pPr>
    <w:rPr>
      <w:rFonts w:eastAsia="Times New Roman"/>
      <w:sz w:val="24"/>
      <w:szCs w:val="24"/>
      <w:lang w:eastAsia="ru-RU"/>
    </w:rPr>
  </w:style>
  <w:style w:type="paragraph" w:customStyle="1" w:styleId="p14">
    <w:name w:val="p14"/>
    <w:basedOn w:val="a6"/>
    <w:rsid w:val="007F6963"/>
    <w:pPr>
      <w:spacing w:before="100" w:beforeAutospacing="1" w:after="100" w:afterAutospacing="1"/>
    </w:pPr>
    <w:rPr>
      <w:rFonts w:eastAsia="Times New Roman"/>
      <w:sz w:val="24"/>
      <w:szCs w:val="24"/>
      <w:lang w:eastAsia="ru-RU"/>
    </w:rPr>
  </w:style>
  <w:style w:type="paragraph" w:customStyle="1" w:styleId="p15">
    <w:name w:val="p15"/>
    <w:basedOn w:val="a6"/>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6"/>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6"/>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6"/>
    <w:rsid w:val="007F6963"/>
    <w:pPr>
      <w:spacing w:before="100" w:beforeAutospacing="1" w:after="100" w:afterAutospacing="1"/>
    </w:pPr>
    <w:rPr>
      <w:rFonts w:eastAsia="Times New Roman"/>
      <w:sz w:val="24"/>
      <w:szCs w:val="24"/>
      <w:lang w:eastAsia="ru-RU"/>
    </w:rPr>
  </w:style>
  <w:style w:type="paragraph" w:customStyle="1" w:styleId="affffff9">
    <w:name w:val="Для внутренних документов ПНР"/>
    <w:basedOn w:val="11"/>
    <w:link w:val="affffffa"/>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a">
    <w:name w:val="Для внутренних документов ПНР Знак"/>
    <w:link w:val="affffff9"/>
    <w:rsid w:val="00D039A5"/>
    <w:rPr>
      <w:rFonts w:ascii="Arial Black" w:eastAsia="Times New Roman" w:hAnsi="Arial Black"/>
      <w:b/>
      <w:bCs/>
      <w:color w:val="365F91"/>
      <w:kern w:val="28"/>
      <w:sz w:val="52"/>
      <w:szCs w:val="24"/>
    </w:rPr>
  </w:style>
  <w:style w:type="paragraph" w:customStyle="1" w:styleId="1ff7">
    <w:name w:val="Номер1"/>
    <w:basedOn w:val="aff5"/>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6"/>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b">
    <w:name w:val="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c">
    <w:name w:val="Отчет Знак"/>
    <w:basedOn w:val="a6"/>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8">
    <w:name w:val="Знак Знак Знак Знак Знак Знак1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4">
    <w:name w:val="Город и год разработки"/>
    <w:basedOn w:val="a6"/>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d">
    <w:name w:val="Знак Знак Знак Знак Знак Знак 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9">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9"/>
    <w:uiPriority w:val="99"/>
    <w:semiHidden/>
    <w:unhideWhenUsed/>
    <w:rsid w:val="00D039A5"/>
  </w:style>
  <w:style w:type="table" w:customStyle="1" w:styleId="47">
    <w:name w:val="Сетка таблицы4"/>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9"/>
    <w:uiPriority w:val="99"/>
    <w:semiHidden/>
    <w:unhideWhenUsed/>
    <w:rsid w:val="00D039A5"/>
  </w:style>
  <w:style w:type="table" w:customStyle="1" w:styleId="55">
    <w:name w:val="Сетка таблицы5"/>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9"/>
    <w:semiHidden/>
    <w:rsid w:val="00D039A5"/>
  </w:style>
  <w:style w:type="numbering" w:customStyle="1" w:styleId="56">
    <w:name w:val="Нет списка5"/>
    <w:next w:val="a9"/>
    <w:semiHidden/>
    <w:rsid w:val="00D039A5"/>
  </w:style>
  <w:style w:type="paragraph" w:customStyle="1" w:styleId="affffffe">
    <w:name w:val="Постановление"/>
    <w:basedOn w:val="a6"/>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6"/>
    <w:rsid w:val="00D039A5"/>
    <w:pPr>
      <w:jc w:val="center"/>
    </w:pPr>
    <w:rPr>
      <w:rFonts w:eastAsia="Times New Roman"/>
      <w:b/>
      <w:sz w:val="32"/>
      <w:szCs w:val="20"/>
      <w:lang w:eastAsia="ru-RU"/>
    </w:rPr>
  </w:style>
  <w:style w:type="paragraph" w:customStyle="1" w:styleId="1ffa">
    <w:name w:val="Вертикальный отступ 1"/>
    <w:basedOn w:val="a6"/>
    <w:rsid w:val="00D039A5"/>
    <w:pPr>
      <w:jc w:val="center"/>
    </w:pPr>
    <w:rPr>
      <w:rFonts w:eastAsia="Times New Roman"/>
      <w:sz w:val="28"/>
      <w:szCs w:val="20"/>
      <w:lang w:val="en-US" w:eastAsia="ru-RU"/>
    </w:rPr>
  </w:style>
  <w:style w:type="paragraph" w:customStyle="1" w:styleId="afffffff">
    <w:name w:val="Номер"/>
    <w:basedOn w:val="a6"/>
    <w:rsid w:val="00D039A5"/>
    <w:pPr>
      <w:spacing w:before="60" w:after="60"/>
      <w:jc w:val="center"/>
    </w:pPr>
    <w:rPr>
      <w:rFonts w:eastAsia="Times New Roman"/>
      <w:sz w:val="28"/>
      <w:szCs w:val="20"/>
      <w:lang w:eastAsia="ru-RU"/>
    </w:rPr>
  </w:style>
  <w:style w:type="numbering" w:customStyle="1" w:styleId="63">
    <w:name w:val="Нет списка6"/>
    <w:next w:val="a9"/>
    <w:semiHidden/>
    <w:rsid w:val="00D039A5"/>
  </w:style>
  <w:style w:type="paragraph" w:styleId="49">
    <w:name w:val="toc 4"/>
    <w:basedOn w:val="a6"/>
    <w:next w:val="a6"/>
    <w:autoRedefine/>
    <w:uiPriority w:val="39"/>
    <w:unhideWhenUsed/>
    <w:rsid w:val="00D039A5"/>
    <w:pPr>
      <w:spacing w:after="100" w:line="276" w:lineRule="auto"/>
      <w:ind w:left="660"/>
    </w:pPr>
    <w:rPr>
      <w:rFonts w:ascii="Calibri" w:eastAsia="Times New Roman" w:hAnsi="Calibri"/>
      <w:lang w:eastAsia="ru-RU"/>
    </w:rPr>
  </w:style>
  <w:style w:type="paragraph" w:styleId="57">
    <w:name w:val="toc 5"/>
    <w:basedOn w:val="a6"/>
    <w:next w:val="a6"/>
    <w:autoRedefine/>
    <w:uiPriority w:val="39"/>
    <w:unhideWhenUsed/>
    <w:rsid w:val="00D039A5"/>
    <w:pPr>
      <w:spacing w:after="100" w:line="276" w:lineRule="auto"/>
      <w:ind w:left="880"/>
    </w:pPr>
    <w:rPr>
      <w:rFonts w:ascii="Calibri" w:eastAsia="Times New Roman" w:hAnsi="Calibri"/>
      <w:lang w:eastAsia="ru-RU"/>
    </w:rPr>
  </w:style>
  <w:style w:type="paragraph" w:styleId="64">
    <w:name w:val="toc 6"/>
    <w:basedOn w:val="a6"/>
    <w:next w:val="a6"/>
    <w:autoRedefine/>
    <w:uiPriority w:val="39"/>
    <w:unhideWhenUsed/>
    <w:rsid w:val="00D039A5"/>
    <w:pPr>
      <w:spacing w:after="100" w:line="276" w:lineRule="auto"/>
      <w:ind w:left="1100"/>
    </w:pPr>
    <w:rPr>
      <w:rFonts w:ascii="Calibri" w:eastAsia="Times New Roman" w:hAnsi="Calibri"/>
      <w:lang w:eastAsia="ru-RU"/>
    </w:rPr>
  </w:style>
  <w:style w:type="paragraph" w:styleId="73">
    <w:name w:val="toc 7"/>
    <w:basedOn w:val="a6"/>
    <w:next w:val="a6"/>
    <w:autoRedefine/>
    <w:uiPriority w:val="39"/>
    <w:unhideWhenUsed/>
    <w:rsid w:val="00D039A5"/>
    <w:pPr>
      <w:spacing w:after="100" w:line="276" w:lineRule="auto"/>
      <w:ind w:left="1320"/>
    </w:pPr>
    <w:rPr>
      <w:rFonts w:ascii="Calibri" w:eastAsia="Times New Roman" w:hAnsi="Calibri"/>
      <w:lang w:eastAsia="ru-RU"/>
    </w:rPr>
  </w:style>
  <w:style w:type="paragraph" w:styleId="81">
    <w:name w:val="toc 8"/>
    <w:basedOn w:val="a6"/>
    <w:next w:val="a6"/>
    <w:autoRedefine/>
    <w:uiPriority w:val="39"/>
    <w:unhideWhenUsed/>
    <w:rsid w:val="00D039A5"/>
    <w:pPr>
      <w:spacing w:after="100" w:line="276" w:lineRule="auto"/>
      <w:ind w:left="1540"/>
    </w:pPr>
    <w:rPr>
      <w:rFonts w:ascii="Calibri" w:eastAsia="Times New Roman" w:hAnsi="Calibri"/>
      <w:lang w:eastAsia="ru-RU"/>
    </w:rPr>
  </w:style>
  <w:style w:type="paragraph" w:styleId="91">
    <w:name w:val="toc 9"/>
    <w:basedOn w:val="a6"/>
    <w:next w:val="a6"/>
    <w:autoRedefine/>
    <w:uiPriority w:val="3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6"/>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6"/>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6"/>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6"/>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6"/>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6"/>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6"/>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6"/>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9"/>
    <w:uiPriority w:val="99"/>
    <w:semiHidden/>
    <w:unhideWhenUsed/>
    <w:rsid w:val="00D039A5"/>
  </w:style>
  <w:style w:type="numbering" w:customStyle="1" w:styleId="82">
    <w:name w:val="Нет списка8"/>
    <w:next w:val="a9"/>
    <w:uiPriority w:val="99"/>
    <w:semiHidden/>
    <w:unhideWhenUsed/>
    <w:rsid w:val="00D039A5"/>
  </w:style>
  <w:style w:type="table" w:customStyle="1" w:styleId="65">
    <w:name w:val="Сетка таблицы6"/>
    <w:basedOn w:val="a8"/>
    <w:next w:val="aa"/>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6"/>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6"/>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6"/>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6"/>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b">
    <w:name w:val="Знак Знак1 Знак Знак Знак Знак Знак Знак"/>
    <w:basedOn w:val="a6"/>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6"/>
    <w:rsid w:val="00D039A5"/>
    <w:pPr>
      <w:spacing w:before="100" w:beforeAutospacing="1" w:after="100" w:afterAutospacing="1"/>
    </w:pPr>
    <w:rPr>
      <w:rFonts w:eastAsia="Times New Roman"/>
      <w:sz w:val="24"/>
      <w:szCs w:val="24"/>
      <w:lang w:eastAsia="ru-RU"/>
    </w:rPr>
  </w:style>
  <w:style w:type="paragraph" w:customStyle="1" w:styleId="conscell">
    <w:name w:val="conscell"/>
    <w:basedOn w:val="a6"/>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9"/>
    <w:uiPriority w:val="99"/>
    <w:semiHidden/>
    <w:unhideWhenUsed/>
    <w:rsid w:val="00D039A5"/>
  </w:style>
  <w:style w:type="table" w:customStyle="1" w:styleId="75">
    <w:name w:val="Сетка таблицы7"/>
    <w:basedOn w:val="a8"/>
    <w:next w:val="aa"/>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c">
    <w:name w:val="Заголовок оглавления1"/>
    <w:basedOn w:val="11"/>
    <w:next w:val="a6"/>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8"/>
    <w:next w:val="aa"/>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9"/>
    <w:uiPriority w:val="99"/>
    <w:semiHidden/>
    <w:unhideWhenUsed/>
    <w:rsid w:val="00D039A5"/>
  </w:style>
  <w:style w:type="paragraph" w:customStyle="1" w:styleId="afffffff0">
    <w:name w:val="Обычный (паспорт)"/>
    <w:basedOn w:val="a6"/>
    <w:rsid w:val="00D039A5"/>
    <w:pPr>
      <w:spacing w:before="120"/>
      <w:jc w:val="both"/>
    </w:pPr>
    <w:rPr>
      <w:rFonts w:eastAsia="Times New Roman"/>
      <w:sz w:val="28"/>
      <w:szCs w:val="28"/>
      <w:lang w:eastAsia="ru-RU"/>
    </w:rPr>
  </w:style>
  <w:style w:type="paragraph" w:customStyle="1" w:styleId="afffffff1">
    <w:name w:val="Обычный в таблице"/>
    <w:basedOn w:val="a6"/>
    <w:rsid w:val="00D039A5"/>
    <w:rPr>
      <w:rFonts w:eastAsia="Times New Roman"/>
      <w:lang w:eastAsia="ru-RU"/>
    </w:rPr>
  </w:style>
  <w:style w:type="paragraph" w:customStyle="1" w:styleId="1ffd">
    <w:name w:val="Знак Знак Знак Знак Знак Знак1"/>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uiPriority w:val="99"/>
    <w:rsid w:val="00D039A5"/>
    <w:rPr>
      <w:rFonts w:ascii="Times New Roman" w:hAnsi="Times New Roman" w:cs="Times New Roman"/>
      <w:sz w:val="26"/>
      <w:szCs w:val="26"/>
    </w:rPr>
  </w:style>
  <w:style w:type="paragraph" w:customStyle="1" w:styleId="3f6">
    <w:name w:val="Знак3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6"/>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6"/>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6"/>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6"/>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e">
    <w:name w:val="Знак Знак Знак Знак Знак Знак Знак Знак Знак1 Знак"/>
    <w:basedOn w:val="a6"/>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
    <w:name w:val="Верхний колонтитул Знак1"/>
    <w:basedOn w:val="a7"/>
    <w:uiPriority w:val="99"/>
    <w:rsid w:val="00D039A5"/>
    <w:rPr>
      <w:sz w:val="24"/>
      <w:szCs w:val="24"/>
    </w:rPr>
  </w:style>
  <w:style w:type="paragraph" w:customStyle="1" w:styleId="1fff0">
    <w:name w:val="Знак Знак Знак Знак Знак Знак Знак Знак Знак Знак Знак1 Знак"/>
    <w:basedOn w:val="a6"/>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1fff1">
    <w:name w:val="Нижний колонтитул Знак1"/>
    <w:basedOn w:val="a7"/>
    <w:rsid w:val="00D039A5"/>
    <w:rPr>
      <w:rFonts w:ascii="Times New Roman CYR" w:hAnsi="Times New Roman CYR"/>
    </w:rPr>
  </w:style>
  <w:style w:type="character" w:customStyle="1" w:styleId="s40">
    <w:name w:val="s4"/>
    <w:basedOn w:val="a7"/>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2">
    <w:name w:val="Оглавление_"/>
    <w:link w:val="afffffff3"/>
    <w:rsid w:val="00796097"/>
    <w:rPr>
      <w:sz w:val="28"/>
      <w:szCs w:val="28"/>
      <w:shd w:val="clear" w:color="auto" w:fill="FFFFFF"/>
    </w:rPr>
  </w:style>
  <w:style w:type="paragraph" w:customStyle="1" w:styleId="afffffff3">
    <w:name w:val="Оглавление"/>
    <w:basedOn w:val="a6"/>
    <w:link w:val="afffffff2"/>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6"/>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6"/>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4">
    <w:name w:val="Основной"/>
    <w:basedOn w:val="a6"/>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6"/>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6"/>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6"/>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uiPriority w:val="99"/>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5">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6"/>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6"/>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6"/>
    <w:uiPriority w:val="99"/>
    <w:rsid w:val="00B35823"/>
    <w:pPr>
      <w:spacing w:before="100" w:beforeAutospacing="1" w:after="100" w:afterAutospacing="1"/>
    </w:pPr>
    <w:rPr>
      <w:sz w:val="24"/>
      <w:szCs w:val="24"/>
      <w:lang w:eastAsia="ru-RU"/>
    </w:rPr>
  </w:style>
  <w:style w:type="paragraph" w:customStyle="1" w:styleId="formattext0">
    <w:name w:val="formattext"/>
    <w:basedOn w:val="a6"/>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2">
    <w:name w:val="Текст выноски Знак1"/>
    <w:uiPriority w:val="99"/>
    <w:semiHidden/>
    <w:rsid w:val="00724C7F"/>
    <w:rPr>
      <w:rFonts w:ascii="Tahoma" w:eastAsia="Times New Roman" w:hAnsi="Tahoma" w:cs="Tahoma"/>
      <w:sz w:val="16"/>
      <w:szCs w:val="16"/>
      <w:lang w:eastAsia="ru-RU"/>
    </w:rPr>
  </w:style>
  <w:style w:type="paragraph" w:customStyle="1" w:styleId="CharChar">
    <w:name w:val="Char Char"/>
    <w:basedOn w:val="a6"/>
    <w:rsid w:val="00724C7F"/>
    <w:pPr>
      <w:spacing w:after="160" w:line="240" w:lineRule="exact"/>
    </w:pPr>
    <w:rPr>
      <w:rFonts w:ascii="Verdana" w:eastAsia="Times New Roman" w:hAnsi="Verdana"/>
      <w:sz w:val="20"/>
      <w:szCs w:val="20"/>
      <w:lang w:val="en-US"/>
    </w:rPr>
  </w:style>
  <w:style w:type="paragraph" w:customStyle="1" w:styleId="122">
    <w:name w:val="12 пт"/>
    <w:basedOn w:val="a6"/>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6">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6"/>
    <w:rsid w:val="002F5A68"/>
    <w:pPr>
      <w:spacing w:after="200" w:line="276" w:lineRule="auto"/>
      <w:ind w:left="720"/>
      <w:contextualSpacing/>
    </w:pPr>
    <w:rPr>
      <w:rFonts w:ascii="Calibri" w:eastAsia="Times New Roman" w:hAnsi="Calibri"/>
    </w:rPr>
  </w:style>
  <w:style w:type="paragraph" w:customStyle="1" w:styleId="3f9">
    <w:name w:val="Знак3"/>
    <w:basedOn w:val="a6"/>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6"/>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6"/>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6"/>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6"/>
    <w:rsid w:val="00B173F2"/>
    <w:pPr>
      <w:widowControl w:val="0"/>
      <w:suppressAutoHyphens/>
      <w:autoSpaceDE w:val="0"/>
    </w:pPr>
    <w:rPr>
      <w:rFonts w:ascii="Arial" w:eastAsia="Arial" w:hAnsi="Arial" w:cs="Arial"/>
      <w:b/>
      <w:bCs/>
      <w:lang w:eastAsia="zh-CN" w:bidi="hi-IN"/>
    </w:rPr>
  </w:style>
  <w:style w:type="paragraph" w:customStyle="1" w:styleId="1fff3">
    <w:name w:val="Знак Знак Знак1"/>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6"/>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6"/>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6"/>
    <w:rsid w:val="00B173F2"/>
    <w:pPr>
      <w:spacing w:after="160" w:line="240" w:lineRule="exact"/>
    </w:pPr>
    <w:rPr>
      <w:rFonts w:ascii="Verdana" w:eastAsia="Times New Roman" w:hAnsi="Verdana"/>
      <w:sz w:val="20"/>
      <w:szCs w:val="20"/>
      <w:lang w:val="en-US"/>
    </w:rPr>
  </w:style>
  <w:style w:type="paragraph" w:customStyle="1" w:styleId="412">
    <w:name w:val="Знак41"/>
    <w:basedOn w:val="a6"/>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6"/>
    <w:rsid w:val="00B173F2"/>
    <w:pPr>
      <w:spacing w:after="160" w:line="240" w:lineRule="exact"/>
    </w:pPr>
    <w:rPr>
      <w:rFonts w:ascii="Verdana" w:eastAsia="Times New Roman" w:hAnsi="Verdana"/>
      <w:sz w:val="20"/>
      <w:szCs w:val="20"/>
      <w:lang w:val="en-US"/>
    </w:rPr>
  </w:style>
  <w:style w:type="paragraph" w:customStyle="1" w:styleId="1fff4">
    <w:name w:val="Знак Знак Знак Знак Знак Знак Знак Знак Знак Знак Знак Знак Знак Знак Знак Знак Знак Знак Знак1"/>
    <w:basedOn w:val="a6"/>
    <w:rsid w:val="00B173F2"/>
    <w:pPr>
      <w:spacing w:after="160" w:line="240" w:lineRule="exact"/>
    </w:pPr>
    <w:rPr>
      <w:rFonts w:ascii="Verdana" w:eastAsia="Times New Roman" w:hAnsi="Verdana"/>
      <w:sz w:val="20"/>
      <w:szCs w:val="20"/>
      <w:lang w:val="en-US"/>
    </w:rPr>
  </w:style>
  <w:style w:type="paragraph" w:customStyle="1" w:styleId="1fff5">
    <w:name w:val="Знак Знак Знак Знак1"/>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5">
    <w:name w:val="Текст статьи маркированный"/>
    <w:basedOn w:val="a6"/>
    <w:link w:val="afffffff7"/>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0">
    <w:name w:val="Текст статьми нумерованный"/>
    <w:basedOn w:val="a6"/>
    <w:link w:val="afffffff8"/>
    <w:qFormat/>
    <w:rsid w:val="00B173F2"/>
    <w:pPr>
      <w:numPr>
        <w:numId w:val="10"/>
      </w:numPr>
      <w:spacing w:line="360" w:lineRule="auto"/>
      <w:jc w:val="both"/>
    </w:pPr>
    <w:rPr>
      <w:rFonts w:eastAsia="Times New Roman"/>
      <w:sz w:val="24"/>
      <w:szCs w:val="20"/>
    </w:rPr>
  </w:style>
  <w:style w:type="character" w:customStyle="1" w:styleId="afffffff7">
    <w:name w:val="Текст статьи маркированный Знак"/>
    <w:link w:val="a5"/>
    <w:locked/>
    <w:rsid w:val="00B173F2"/>
    <w:rPr>
      <w:rFonts w:ascii="Times New Roman" w:eastAsia="Times New Roman" w:hAnsi="Times New Roman"/>
      <w:sz w:val="24"/>
      <w:lang w:eastAsia="en-US"/>
    </w:rPr>
  </w:style>
  <w:style w:type="character" w:customStyle="1" w:styleId="afffffff8">
    <w:name w:val="Текст статьми нумерованный Знак"/>
    <w:link w:val="a0"/>
    <w:locked/>
    <w:rsid w:val="00B173F2"/>
    <w:rPr>
      <w:rFonts w:ascii="Times New Roman" w:eastAsia="Times New Roman" w:hAnsi="Times New Roman"/>
      <w:sz w:val="24"/>
      <w:lang w:eastAsia="en-US"/>
    </w:rPr>
  </w:style>
  <w:style w:type="paragraph" w:customStyle="1" w:styleId="afffffff9">
    <w:name w:val="Текст статьи"/>
    <w:basedOn w:val="a6"/>
    <w:link w:val="afffffffa"/>
    <w:qFormat/>
    <w:rsid w:val="00B173F2"/>
    <w:pPr>
      <w:spacing w:line="360" w:lineRule="auto"/>
      <w:ind w:firstLine="567"/>
      <w:jc w:val="both"/>
    </w:pPr>
    <w:rPr>
      <w:rFonts w:eastAsia="Times New Roman"/>
      <w:sz w:val="24"/>
      <w:szCs w:val="20"/>
    </w:rPr>
  </w:style>
  <w:style w:type="character" w:customStyle="1" w:styleId="afffffffa">
    <w:name w:val="Текст статьи Знак"/>
    <w:link w:val="afffffff9"/>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b"/>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b">
    <w:name w:val="Подпись к картинке_"/>
    <w:link w:val="afffffffc"/>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c">
    <w:name w:val="Подпись к картинке"/>
    <w:basedOn w:val="a6"/>
    <w:link w:val="afffffffb"/>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6"/>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6"/>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6"/>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6"/>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6"/>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6"/>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6"/>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6"/>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6"/>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6"/>
    <w:next w:val="a6"/>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7"/>
    <w:link w:val="2ff7"/>
    <w:uiPriority w:val="99"/>
    <w:rsid w:val="004722ED"/>
    <w:rPr>
      <w:rFonts w:eastAsia="Times New Roman"/>
      <w:i/>
      <w:iCs/>
      <w:sz w:val="22"/>
      <w:szCs w:val="22"/>
      <w:lang w:eastAsia="en-US"/>
    </w:rPr>
  </w:style>
  <w:style w:type="paragraph" w:styleId="afffffffd">
    <w:name w:val="Intense Quote"/>
    <w:basedOn w:val="a6"/>
    <w:next w:val="a6"/>
    <w:link w:val="afffffffe"/>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e">
    <w:name w:val="Выделенная цитата Знак"/>
    <w:basedOn w:val="a7"/>
    <w:link w:val="afffffffd"/>
    <w:uiPriority w:val="99"/>
    <w:rsid w:val="004722ED"/>
    <w:rPr>
      <w:rFonts w:eastAsia="Times New Roman"/>
      <w:i/>
      <w:iCs/>
      <w:sz w:val="22"/>
      <w:szCs w:val="22"/>
      <w:lang w:eastAsia="en-US"/>
    </w:rPr>
  </w:style>
  <w:style w:type="character" w:styleId="affffffff">
    <w:name w:val="Subtle Emphasis"/>
    <w:uiPriority w:val="99"/>
    <w:qFormat/>
    <w:rsid w:val="004722ED"/>
    <w:rPr>
      <w:i/>
      <w:iCs/>
    </w:rPr>
  </w:style>
  <w:style w:type="character" w:styleId="affffffff0">
    <w:name w:val="Intense Emphasis"/>
    <w:uiPriority w:val="99"/>
    <w:qFormat/>
    <w:rsid w:val="004722ED"/>
    <w:rPr>
      <w:b/>
      <w:bCs/>
      <w:i/>
      <w:iCs/>
    </w:rPr>
  </w:style>
  <w:style w:type="character" w:styleId="affffffff1">
    <w:name w:val="Subtle Reference"/>
    <w:uiPriority w:val="99"/>
    <w:qFormat/>
    <w:rsid w:val="004722ED"/>
    <w:rPr>
      <w:smallCaps/>
    </w:rPr>
  </w:style>
  <w:style w:type="character" w:styleId="affffffff2">
    <w:name w:val="Intense Reference"/>
    <w:uiPriority w:val="99"/>
    <w:qFormat/>
    <w:rsid w:val="004722ED"/>
    <w:rPr>
      <w:b/>
      <w:bCs/>
      <w:smallCaps/>
    </w:rPr>
  </w:style>
  <w:style w:type="character" w:styleId="affffffff3">
    <w:name w:val="Book Title"/>
    <w:uiPriority w:val="99"/>
    <w:qFormat/>
    <w:rsid w:val="004722ED"/>
    <w:rPr>
      <w:i/>
      <w:iCs/>
      <w:smallCaps/>
      <w:spacing w:val="5"/>
    </w:rPr>
  </w:style>
  <w:style w:type="paragraph" w:customStyle="1" w:styleId="s13">
    <w:name w:val="s_13"/>
    <w:basedOn w:val="a6"/>
    <w:uiPriority w:val="99"/>
    <w:rsid w:val="004722ED"/>
    <w:pPr>
      <w:ind w:firstLine="720"/>
    </w:pPr>
    <w:rPr>
      <w:rFonts w:ascii="Calibri" w:eastAsia="Times New Roman" w:hAnsi="Calibri" w:cs="Calibri"/>
      <w:sz w:val="20"/>
      <w:szCs w:val="20"/>
      <w:lang w:eastAsia="ru-RU"/>
    </w:rPr>
  </w:style>
  <w:style w:type="paragraph" w:customStyle="1" w:styleId="1fff6">
    <w:name w:val="Знак1 Знак Знак Знак Знак Знак Знак Знак Знак Знак Знак Знак Знак Знак"/>
    <w:basedOn w:val="a6"/>
    <w:uiPriority w:val="99"/>
    <w:rsid w:val="004722ED"/>
    <w:pPr>
      <w:spacing w:after="160" w:line="240" w:lineRule="exact"/>
    </w:pPr>
    <w:rPr>
      <w:rFonts w:ascii="Verdana" w:eastAsia="Times New Roman" w:hAnsi="Verdana" w:cs="Verdana"/>
      <w:sz w:val="20"/>
      <w:szCs w:val="20"/>
      <w:lang w:val="en-US"/>
    </w:rPr>
  </w:style>
  <w:style w:type="paragraph" w:customStyle="1" w:styleId="1fff7">
    <w:name w:val="Знак Знак Знак1 Знак"/>
    <w:basedOn w:val="a6"/>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6"/>
    <w:uiPriority w:val="99"/>
    <w:rsid w:val="004722ED"/>
    <w:pPr>
      <w:spacing w:after="160" w:line="240" w:lineRule="exact"/>
    </w:pPr>
    <w:rPr>
      <w:rFonts w:ascii="Verdana" w:eastAsia="Times New Roman" w:hAnsi="Verdana" w:cs="Verdana"/>
      <w:sz w:val="20"/>
      <w:szCs w:val="20"/>
      <w:lang w:val="en-US"/>
    </w:rPr>
  </w:style>
  <w:style w:type="character" w:styleId="affffffff4">
    <w:name w:val="line number"/>
    <w:rsid w:val="004722ED"/>
  </w:style>
  <w:style w:type="character" w:customStyle="1" w:styleId="59">
    <w:name w:val="Знак Знак5"/>
    <w:locked/>
    <w:rsid w:val="004722ED"/>
    <w:rPr>
      <w:sz w:val="24"/>
      <w:szCs w:val="24"/>
      <w:lang w:bidi="ar-SA"/>
    </w:rPr>
  </w:style>
  <w:style w:type="paragraph" w:customStyle="1" w:styleId="FR1">
    <w:name w:val="FR1"/>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8">
    <w:name w:val="Верхний колонтитул1"/>
    <w:basedOn w:val="a6"/>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9">
    <w:name w:val="Обычный 1"/>
    <w:basedOn w:val="a6"/>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6"/>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6"/>
    <w:rsid w:val="00773008"/>
    <w:pPr>
      <w:keepLines w:val="0"/>
      <w:spacing w:before="240" w:after="120"/>
    </w:pPr>
    <w:rPr>
      <w:rFonts w:ascii="Times New Roman" w:hAnsi="Times New Roman"/>
      <w:iCs/>
      <w:color w:val="auto"/>
      <w:sz w:val="28"/>
      <w:szCs w:val="28"/>
      <w:lang w:eastAsia="zh-CN"/>
    </w:rPr>
  </w:style>
  <w:style w:type="paragraph" w:customStyle="1" w:styleId="affffffff5">
    <w:name w:val="Таблица_Текст слева"/>
    <w:basedOn w:val="a6"/>
    <w:link w:val="affffffff6"/>
    <w:rsid w:val="00773008"/>
    <w:rPr>
      <w:rFonts w:eastAsia="Times New Roman"/>
      <w:lang w:eastAsia="zh-CN"/>
    </w:rPr>
  </w:style>
  <w:style w:type="character" w:customStyle="1" w:styleId="affffffff6">
    <w:name w:val="Таблица_Текст слева Знак"/>
    <w:link w:val="affffffff5"/>
    <w:rsid w:val="00773008"/>
    <w:rPr>
      <w:rFonts w:ascii="Times New Roman" w:eastAsia="Times New Roman" w:hAnsi="Times New Roman"/>
      <w:sz w:val="22"/>
      <w:szCs w:val="22"/>
      <w:lang w:eastAsia="zh-CN"/>
    </w:rPr>
  </w:style>
  <w:style w:type="paragraph" w:customStyle="1" w:styleId="affffffff7">
    <w:name w:val="Таблица_Текст по центру + полужирный"/>
    <w:basedOn w:val="a6"/>
    <w:next w:val="1fff9"/>
    <w:rsid w:val="00773008"/>
    <w:pPr>
      <w:jc w:val="center"/>
    </w:pPr>
    <w:rPr>
      <w:rFonts w:eastAsia="Times New Roman"/>
      <w:b/>
      <w:bCs/>
      <w:szCs w:val="20"/>
      <w:lang w:eastAsia="zh-CN"/>
    </w:rPr>
  </w:style>
  <w:style w:type="paragraph" w:customStyle="1" w:styleId="affffffff8">
    <w:name w:val="Таблица_Текст слева + полужирный"/>
    <w:basedOn w:val="affffffff5"/>
    <w:next w:val="1fff9"/>
    <w:rsid w:val="00773008"/>
    <w:rPr>
      <w:b/>
      <w:bCs/>
    </w:rPr>
  </w:style>
  <w:style w:type="paragraph" w:customStyle="1" w:styleId="117">
    <w:name w:val="Заголовок 1_1"/>
    <w:basedOn w:val="11"/>
    <w:next w:val="a6"/>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6"/>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6"/>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9">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6"/>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6"/>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6"/>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6"/>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6"/>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6"/>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6"/>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7"/>
    <w:uiPriority w:val="99"/>
    <w:rsid w:val="0015412F"/>
  </w:style>
  <w:style w:type="paragraph" w:customStyle="1" w:styleId="affffffffa">
    <w:name w:val="СТАТЬЯ"/>
    <w:basedOn w:val="a6"/>
    <w:link w:val="affffffffb"/>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c">
    <w:name w:val="ТЕКСТ"/>
    <w:basedOn w:val="a6"/>
    <w:link w:val="affffffffd"/>
    <w:uiPriority w:val="99"/>
    <w:qFormat/>
    <w:rsid w:val="0015412F"/>
    <w:pPr>
      <w:autoSpaceDE w:val="0"/>
      <w:autoSpaceDN w:val="0"/>
      <w:ind w:firstLine="709"/>
      <w:jc w:val="both"/>
    </w:pPr>
    <w:rPr>
      <w:rFonts w:eastAsia="Times New Roman"/>
      <w:sz w:val="24"/>
      <w:szCs w:val="24"/>
      <w:lang w:eastAsia="ru-RU"/>
    </w:rPr>
  </w:style>
  <w:style w:type="character" w:customStyle="1" w:styleId="affffffffb">
    <w:name w:val="СТАТЬЯ Знак"/>
    <w:link w:val="affffffffa"/>
    <w:uiPriority w:val="99"/>
    <w:rsid w:val="0015412F"/>
    <w:rPr>
      <w:rFonts w:ascii="Times New Roman" w:eastAsia="Times New Roman" w:hAnsi="Times New Roman"/>
      <w:b/>
      <w:sz w:val="24"/>
      <w:szCs w:val="24"/>
    </w:rPr>
  </w:style>
  <w:style w:type="character" w:customStyle="1" w:styleId="affffffffd">
    <w:name w:val="ТЕКСТ Знак"/>
    <w:link w:val="affffffffc"/>
    <w:uiPriority w:val="99"/>
    <w:rsid w:val="0015412F"/>
    <w:rPr>
      <w:rFonts w:ascii="Times New Roman" w:eastAsia="Times New Roman" w:hAnsi="Times New Roman"/>
      <w:sz w:val="24"/>
      <w:szCs w:val="24"/>
    </w:rPr>
  </w:style>
  <w:style w:type="paragraph" w:customStyle="1" w:styleId="4c">
    <w:name w:val="Абзац списка4"/>
    <w:basedOn w:val="a6"/>
    <w:rsid w:val="00DB6D8A"/>
    <w:pPr>
      <w:ind w:left="720"/>
    </w:pPr>
    <w:rPr>
      <w:rFonts w:eastAsia="Times New Roman"/>
      <w:sz w:val="20"/>
      <w:szCs w:val="20"/>
      <w:lang w:eastAsia="ru-RU"/>
    </w:rPr>
  </w:style>
  <w:style w:type="paragraph" w:customStyle="1" w:styleId="5a">
    <w:name w:val="Абзац списка5"/>
    <w:basedOn w:val="a6"/>
    <w:rsid w:val="00F66596"/>
    <w:pPr>
      <w:ind w:left="720"/>
    </w:pPr>
    <w:rPr>
      <w:sz w:val="24"/>
      <w:szCs w:val="24"/>
      <w:lang w:eastAsia="ru-RU"/>
    </w:rPr>
  </w:style>
  <w:style w:type="paragraph" w:customStyle="1" w:styleId="printr">
    <w:name w:val="printr"/>
    <w:basedOn w:val="a6"/>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e">
    <w:name w:val="Стиль"/>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9"/>
    <w:uiPriority w:val="99"/>
    <w:semiHidden/>
    <w:unhideWhenUsed/>
    <w:rsid w:val="001463C5"/>
  </w:style>
  <w:style w:type="table" w:customStyle="1" w:styleId="94">
    <w:name w:val="Сетка таблицы9"/>
    <w:basedOn w:val="a8"/>
    <w:next w:val="aa"/>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9"/>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1463C5"/>
    <w:pPr>
      <w:widowControl w:val="0"/>
    </w:pPr>
    <w:rPr>
      <w:rFonts w:ascii="Calibri" w:hAnsi="Calibri"/>
      <w:lang w:val="en-US"/>
    </w:rPr>
  </w:style>
  <w:style w:type="table" w:customStyle="1" w:styleId="TableNormal1">
    <w:name w:val="Table Normal1"/>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6"/>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9"/>
    <w:uiPriority w:val="99"/>
    <w:semiHidden/>
    <w:unhideWhenUsed/>
    <w:rsid w:val="004C26AF"/>
  </w:style>
  <w:style w:type="table" w:customStyle="1" w:styleId="102">
    <w:name w:val="Сетка таблицы10"/>
    <w:basedOn w:val="a8"/>
    <w:next w:val="aa"/>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9"/>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6"/>
    <w:next w:val="16"/>
    <w:rsid w:val="006D681C"/>
    <w:pPr>
      <w:keepNext/>
      <w:ind w:firstLine="0"/>
      <w:jc w:val="left"/>
    </w:pPr>
    <w:rPr>
      <w:rFonts w:ascii="Times New Roman" w:hAnsi="Times New Roman"/>
      <w:szCs w:val="20"/>
    </w:rPr>
  </w:style>
  <w:style w:type="paragraph" w:customStyle="1" w:styleId="afffffffff">
    <w:name w:val="Текст список"/>
    <w:basedOn w:val="a6"/>
    <w:rsid w:val="00784CAC"/>
    <w:pPr>
      <w:spacing w:after="60"/>
      <w:ind w:left="907" w:hanging="340"/>
      <w:jc w:val="both"/>
    </w:pPr>
    <w:rPr>
      <w:rFonts w:eastAsia="Times New Roman"/>
      <w:sz w:val="24"/>
      <w:szCs w:val="20"/>
      <w:lang w:eastAsia="ru-RU"/>
    </w:rPr>
  </w:style>
  <w:style w:type="paragraph" w:customStyle="1" w:styleId="afffffffff0">
    <w:name w:val="А_табл"/>
    <w:link w:val="afffffffff1"/>
    <w:autoRedefine/>
    <w:rsid w:val="009F00C4"/>
    <w:rPr>
      <w:rFonts w:ascii="Times New Roman" w:eastAsia="Times New Roman" w:hAnsi="Times New Roman"/>
      <w:sz w:val="24"/>
      <w:szCs w:val="24"/>
    </w:rPr>
  </w:style>
  <w:style w:type="character" w:customStyle="1" w:styleId="afffffffff1">
    <w:name w:val="А_табл Знак"/>
    <w:link w:val="afffffffff0"/>
    <w:rsid w:val="009F00C4"/>
    <w:rPr>
      <w:rFonts w:ascii="Times New Roman" w:eastAsia="Times New Roman" w:hAnsi="Times New Roman"/>
      <w:sz w:val="24"/>
      <w:szCs w:val="24"/>
    </w:rPr>
  </w:style>
  <w:style w:type="paragraph" w:customStyle="1" w:styleId="10">
    <w:name w:val="А_заг_1"/>
    <w:basedOn w:val="a6"/>
    <w:next w:val="a6"/>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0"/>
    <w:next w:val="a6"/>
    <w:autoRedefine/>
    <w:rsid w:val="002732B6"/>
    <w:pPr>
      <w:numPr>
        <w:ilvl w:val="3"/>
      </w:numPr>
      <w:tabs>
        <w:tab w:val="clear" w:pos="2880"/>
        <w:tab w:val="num" w:pos="1440"/>
      </w:tabs>
      <w:ind w:left="792" w:hanging="432"/>
    </w:pPr>
  </w:style>
  <w:style w:type="paragraph" w:customStyle="1" w:styleId="3">
    <w:name w:val="А_заг_3"/>
    <w:basedOn w:val="2"/>
    <w:next w:val="a6"/>
    <w:autoRedefine/>
    <w:rsid w:val="002732B6"/>
    <w:pPr>
      <w:numPr>
        <w:ilvl w:val="4"/>
      </w:numPr>
      <w:tabs>
        <w:tab w:val="clear" w:pos="3600"/>
        <w:tab w:val="num" w:pos="2858"/>
      </w:tabs>
      <w:ind w:left="1922" w:hanging="504"/>
    </w:pPr>
  </w:style>
  <w:style w:type="paragraph" w:customStyle="1" w:styleId="124">
    <w:name w:val="Знак1 Знак Знак Знак2"/>
    <w:basedOn w:val="a6"/>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6"/>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2"/>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4">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
    <w:rsid w:val="00861504"/>
    <w:rPr>
      <w:rFonts w:ascii="Times New Roman" w:eastAsia="Times New Roman" w:hAnsi="Times New Roman"/>
      <w:sz w:val="26"/>
    </w:rPr>
  </w:style>
  <w:style w:type="numbering" w:customStyle="1" w:styleId="160">
    <w:name w:val="Нет списка16"/>
    <w:next w:val="a9"/>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2">
    <w:name w:val="+таб"/>
    <w:basedOn w:val="a6"/>
    <w:link w:val="afffffffff3"/>
    <w:qFormat/>
    <w:rsid w:val="00461C80"/>
    <w:pPr>
      <w:widowControl w:val="0"/>
      <w:jc w:val="center"/>
    </w:pPr>
    <w:rPr>
      <w:rFonts w:ascii="Bookman Old Style" w:eastAsia="Times New Roman" w:hAnsi="Bookman Old Style"/>
      <w:sz w:val="24"/>
      <w:szCs w:val="20"/>
      <w:lang w:eastAsia="ru-RU"/>
    </w:rPr>
  </w:style>
  <w:style w:type="character" w:customStyle="1" w:styleId="afffffffff3">
    <w:name w:val="+таб Знак"/>
    <w:link w:val="afffffffff2"/>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1"/>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9">
    <w:name w:val="Абзац списка Знак"/>
    <w:aliases w:val="ПАРАГРАФ Знак"/>
    <w:link w:val="af8"/>
    <w:uiPriority w:val="99"/>
    <w:locked/>
    <w:rsid w:val="00142AE3"/>
    <w:rPr>
      <w:rFonts w:ascii="Times New Roman" w:eastAsia="Times New Roman" w:hAnsi="Times New Roman"/>
      <w:sz w:val="24"/>
      <w:szCs w:val="24"/>
    </w:rPr>
  </w:style>
  <w:style w:type="paragraph" w:customStyle="1" w:styleId="afffffffff4">
    <w:name w:val="Текст таблиц"/>
    <w:basedOn w:val="afffffffff2"/>
    <w:qFormat/>
    <w:rsid w:val="000B7923"/>
    <w:pPr>
      <w:tabs>
        <w:tab w:val="left" w:pos="690"/>
      </w:tabs>
      <w:jc w:val="left"/>
    </w:pPr>
    <w:rPr>
      <w:sz w:val="20"/>
    </w:rPr>
  </w:style>
  <w:style w:type="paragraph" w:customStyle="1" w:styleId="216">
    <w:name w:val="Основной текст (2)1"/>
    <w:basedOn w:val="a6"/>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6"/>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6"/>
    <w:rsid w:val="004D4336"/>
    <w:pPr>
      <w:spacing w:before="100" w:beforeAutospacing="1" w:after="100" w:afterAutospacing="1"/>
    </w:pPr>
    <w:rPr>
      <w:rFonts w:eastAsia="Times New Roman"/>
      <w:sz w:val="24"/>
      <w:szCs w:val="24"/>
      <w:lang w:eastAsia="ru-RU"/>
    </w:rPr>
  </w:style>
  <w:style w:type="paragraph" w:customStyle="1" w:styleId="rteright">
    <w:name w:val="rteright"/>
    <w:basedOn w:val="a6"/>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0"/>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fffa">
    <w:name w:val="Заголовок1"/>
    <w:basedOn w:val="a6"/>
    <w:next w:val="af2"/>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f0">
    <w:name w:val="Знак4"/>
    <w:basedOn w:val="a6"/>
    <w:rsid w:val="00481B39"/>
    <w:pPr>
      <w:spacing w:after="160" w:line="240" w:lineRule="exact"/>
    </w:pPr>
    <w:rPr>
      <w:rFonts w:ascii="Verdana" w:eastAsia="Times New Roman" w:hAnsi="Verdana"/>
      <w:sz w:val="20"/>
      <w:szCs w:val="20"/>
      <w:lang w:val="en-US"/>
    </w:rPr>
  </w:style>
  <w:style w:type="paragraph" w:customStyle="1" w:styleId="afffffffff5">
    <w:name w:val="Знак Знак Знак Знак Знак Знак"/>
    <w:basedOn w:val="a6"/>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b">
    <w:name w:val="заголовок 1"/>
    <w:basedOn w:val="a6"/>
    <w:next w:val="a6"/>
    <w:rsid w:val="0038636F"/>
    <w:pPr>
      <w:keepNext/>
      <w:spacing w:line="240" w:lineRule="atLeast"/>
      <w:jc w:val="center"/>
    </w:pPr>
    <w:rPr>
      <w:rFonts w:eastAsia="Times New Roman"/>
      <w:spacing w:val="20"/>
      <w:sz w:val="36"/>
      <w:szCs w:val="20"/>
      <w:lang w:eastAsia="ru-RU"/>
    </w:rPr>
  </w:style>
  <w:style w:type="table" w:customStyle="1" w:styleId="119">
    <w:name w:val="Сетка таблицы11"/>
    <w:basedOn w:val="a8"/>
    <w:next w:val="aa"/>
    <w:uiPriority w:val="39"/>
    <w:rsid w:val="001E65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a6"/>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6"/>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0"/>
    <w:uiPriority w:val="99"/>
    <w:rsid w:val="00BA3FD2"/>
    <w:rPr>
      <w:rFonts w:ascii="Times New Roman" w:hAnsi="Times New Roman" w:cs="Times New Roman"/>
      <w:b/>
      <w:bCs/>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2212">
      <w:bodyDiv w:val="1"/>
      <w:marLeft w:val="0"/>
      <w:marRight w:val="0"/>
      <w:marTop w:val="0"/>
      <w:marBottom w:val="0"/>
      <w:divBdr>
        <w:top w:val="none" w:sz="0" w:space="0" w:color="auto"/>
        <w:left w:val="none" w:sz="0" w:space="0" w:color="auto"/>
        <w:bottom w:val="none" w:sz="0" w:space="0" w:color="auto"/>
        <w:right w:val="none" w:sz="0" w:space="0" w:color="auto"/>
      </w:divBdr>
    </w:div>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40633907">
      <w:bodyDiv w:val="1"/>
      <w:marLeft w:val="0"/>
      <w:marRight w:val="0"/>
      <w:marTop w:val="0"/>
      <w:marBottom w:val="0"/>
      <w:divBdr>
        <w:top w:val="none" w:sz="0" w:space="0" w:color="auto"/>
        <w:left w:val="none" w:sz="0" w:space="0" w:color="auto"/>
        <w:bottom w:val="none" w:sz="0" w:space="0" w:color="auto"/>
        <w:right w:val="none" w:sz="0" w:space="0" w:color="auto"/>
      </w:divBdr>
    </w:div>
    <w:div w:id="60450005">
      <w:bodyDiv w:val="1"/>
      <w:marLeft w:val="0"/>
      <w:marRight w:val="0"/>
      <w:marTop w:val="0"/>
      <w:marBottom w:val="0"/>
      <w:divBdr>
        <w:top w:val="none" w:sz="0" w:space="0" w:color="auto"/>
        <w:left w:val="none" w:sz="0" w:space="0" w:color="auto"/>
        <w:bottom w:val="none" w:sz="0" w:space="0" w:color="auto"/>
        <w:right w:val="none" w:sz="0" w:space="0" w:color="auto"/>
      </w:divBdr>
    </w:div>
    <w:div w:id="63525722">
      <w:bodyDiv w:val="1"/>
      <w:marLeft w:val="0"/>
      <w:marRight w:val="0"/>
      <w:marTop w:val="0"/>
      <w:marBottom w:val="0"/>
      <w:divBdr>
        <w:top w:val="none" w:sz="0" w:space="0" w:color="auto"/>
        <w:left w:val="none" w:sz="0" w:space="0" w:color="auto"/>
        <w:bottom w:val="none" w:sz="0" w:space="0" w:color="auto"/>
        <w:right w:val="none" w:sz="0" w:space="0" w:color="auto"/>
      </w:divBdr>
    </w:div>
    <w:div w:id="67925768">
      <w:bodyDiv w:val="1"/>
      <w:marLeft w:val="0"/>
      <w:marRight w:val="0"/>
      <w:marTop w:val="0"/>
      <w:marBottom w:val="0"/>
      <w:divBdr>
        <w:top w:val="none" w:sz="0" w:space="0" w:color="auto"/>
        <w:left w:val="none" w:sz="0" w:space="0" w:color="auto"/>
        <w:bottom w:val="none" w:sz="0" w:space="0" w:color="auto"/>
        <w:right w:val="none" w:sz="0" w:space="0" w:color="auto"/>
      </w:divBdr>
    </w:div>
    <w:div w:id="6881798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104037451">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149441419">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27881686">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277220938">
      <w:bodyDiv w:val="1"/>
      <w:marLeft w:val="0"/>
      <w:marRight w:val="0"/>
      <w:marTop w:val="0"/>
      <w:marBottom w:val="0"/>
      <w:divBdr>
        <w:top w:val="none" w:sz="0" w:space="0" w:color="auto"/>
        <w:left w:val="none" w:sz="0" w:space="0" w:color="auto"/>
        <w:bottom w:val="none" w:sz="0" w:space="0" w:color="auto"/>
        <w:right w:val="none" w:sz="0" w:space="0" w:color="auto"/>
      </w:divBdr>
    </w:div>
    <w:div w:id="286081372">
      <w:bodyDiv w:val="1"/>
      <w:marLeft w:val="0"/>
      <w:marRight w:val="0"/>
      <w:marTop w:val="0"/>
      <w:marBottom w:val="0"/>
      <w:divBdr>
        <w:top w:val="none" w:sz="0" w:space="0" w:color="auto"/>
        <w:left w:val="none" w:sz="0" w:space="0" w:color="auto"/>
        <w:bottom w:val="none" w:sz="0" w:space="0" w:color="auto"/>
        <w:right w:val="none" w:sz="0" w:space="0" w:color="auto"/>
      </w:divBdr>
    </w:div>
    <w:div w:id="291248410">
      <w:bodyDiv w:val="1"/>
      <w:marLeft w:val="0"/>
      <w:marRight w:val="0"/>
      <w:marTop w:val="0"/>
      <w:marBottom w:val="0"/>
      <w:divBdr>
        <w:top w:val="none" w:sz="0" w:space="0" w:color="auto"/>
        <w:left w:val="none" w:sz="0" w:space="0" w:color="auto"/>
        <w:bottom w:val="none" w:sz="0" w:space="0" w:color="auto"/>
        <w:right w:val="none" w:sz="0" w:space="0" w:color="auto"/>
      </w:divBdr>
    </w:div>
    <w:div w:id="294067150">
      <w:bodyDiv w:val="1"/>
      <w:marLeft w:val="0"/>
      <w:marRight w:val="0"/>
      <w:marTop w:val="0"/>
      <w:marBottom w:val="0"/>
      <w:divBdr>
        <w:top w:val="none" w:sz="0" w:space="0" w:color="auto"/>
        <w:left w:val="none" w:sz="0" w:space="0" w:color="auto"/>
        <w:bottom w:val="none" w:sz="0" w:space="0" w:color="auto"/>
        <w:right w:val="none" w:sz="0" w:space="0" w:color="auto"/>
      </w:divBdr>
    </w:div>
    <w:div w:id="306672261">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4398695">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469439805">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73244187">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07082627">
      <w:bodyDiv w:val="1"/>
      <w:marLeft w:val="0"/>
      <w:marRight w:val="0"/>
      <w:marTop w:val="0"/>
      <w:marBottom w:val="0"/>
      <w:divBdr>
        <w:top w:val="none" w:sz="0" w:space="0" w:color="auto"/>
        <w:left w:val="none" w:sz="0" w:space="0" w:color="auto"/>
        <w:bottom w:val="none" w:sz="0" w:space="0" w:color="auto"/>
        <w:right w:val="none" w:sz="0" w:space="0" w:color="auto"/>
      </w:divBdr>
    </w:div>
    <w:div w:id="608241128">
      <w:bodyDiv w:val="1"/>
      <w:marLeft w:val="0"/>
      <w:marRight w:val="0"/>
      <w:marTop w:val="0"/>
      <w:marBottom w:val="0"/>
      <w:divBdr>
        <w:top w:val="none" w:sz="0" w:space="0" w:color="auto"/>
        <w:left w:val="none" w:sz="0" w:space="0" w:color="auto"/>
        <w:bottom w:val="none" w:sz="0" w:space="0" w:color="auto"/>
        <w:right w:val="none" w:sz="0" w:space="0" w:color="auto"/>
      </w:divBdr>
    </w:div>
    <w:div w:id="615645295">
      <w:bodyDiv w:val="1"/>
      <w:marLeft w:val="0"/>
      <w:marRight w:val="0"/>
      <w:marTop w:val="0"/>
      <w:marBottom w:val="0"/>
      <w:divBdr>
        <w:top w:val="none" w:sz="0" w:space="0" w:color="auto"/>
        <w:left w:val="none" w:sz="0" w:space="0" w:color="auto"/>
        <w:bottom w:val="none" w:sz="0" w:space="0" w:color="auto"/>
        <w:right w:val="none" w:sz="0" w:space="0" w:color="auto"/>
      </w:divBdr>
    </w:div>
    <w:div w:id="61586726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32831125">
      <w:bodyDiv w:val="1"/>
      <w:marLeft w:val="0"/>
      <w:marRight w:val="0"/>
      <w:marTop w:val="0"/>
      <w:marBottom w:val="0"/>
      <w:divBdr>
        <w:top w:val="none" w:sz="0" w:space="0" w:color="auto"/>
        <w:left w:val="none" w:sz="0" w:space="0" w:color="auto"/>
        <w:bottom w:val="none" w:sz="0" w:space="0" w:color="auto"/>
        <w:right w:val="none" w:sz="0" w:space="0" w:color="auto"/>
      </w:divBdr>
    </w:div>
    <w:div w:id="638807905">
      <w:bodyDiv w:val="1"/>
      <w:marLeft w:val="0"/>
      <w:marRight w:val="0"/>
      <w:marTop w:val="0"/>
      <w:marBottom w:val="0"/>
      <w:divBdr>
        <w:top w:val="none" w:sz="0" w:space="0" w:color="auto"/>
        <w:left w:val="none" w:sz="0" w:space="0" w:color="auto"/>
        <w:bottom w:val="none" w:sz="0" w:space="0" w:color="auto"/>
        <w:right w:val="none" w:sz="0" w:space="0" w:color="auto"/>
      </w:divBdr>
    </w:div>
    <w:div w:id="656809927">
      <w:bodyDiv w:val="1"/>
      <w:marLeft w:val="0"/>
      <w:marRight w:val="0"/>
      <w:marTop w:val="0"/>
      <w:marBottom w:val="0"/>
      <w:divBdr>
        <w:top w:val="none" w:sz="0" w:space="0" w:color="auto"/>
        <w:left w:val="none" w:sz="0" w:space="0" w:color="auto"/>
        <w:bottom w:val="none" w:sz="0" w:space="0" w:color="auto"/>
        <w:right w:val="none" w:sz="0" w:space="0" w:color="auto"/>
      </w:divBdr>
    </w:div>
    <w:div w:id="657001566">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677578970">
      <w:bodyDiv w:val="1"/>
      <w:marLeft w:val="0"/>
      <w:marRight w:val="0"/>
      <w:marTop w:val="0"/>
      <w:marBottom w:val="0"/>
      <w:divBdr>
        <w:top w:val="none" w:sz="0" w:space="0" w:color="auto"/>
        <w:left w:val="none" w:sz="0" w:space="0" w:color="auto"/>
        <w:bottom w:val="none" w:sz="0" w:space="0" w:color="auto"/>
        <w:right w:val="none" w:sz="0" w:space="0" w:color="auto"/>
      </w:divBdr>
    </w:div>
    <w:div w:id="701788352">
      <w:bodyDiv w:val="1"/>
      <w:marLeft w:val="0"/>
      <w:marRight w:val="0"/>
      <w:marTop w:val="0"/>
      <w:marBottom w:val="0"/>
      <w:divBdr>
        <w:top w:val="none" w:sz="0" w:space="0" w:color="auto"/>
        <w:left w:val="none" w:sz="0" w:space="0" w:color="auto"/>
        <w:bottom w:val="none" w:sz="0" w:space="0" w:color="auto"/>
        <w:right w:val="none" w:sz="0" w:space="0" w:color="auto"/>
      </w:divBdr>
    </w:div>
    <w:div w:id="720514876">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737099342">
      <w:bodyDiv w:val="1"/>
      <w:marLeft w:val="0"/>
      <w:marRight w:val="0"/>
      <w:marTop w:val="0"/>
      <w:marBottom w:val="0"/>
      <w:divBdr>
        <w:top w:val="none" w:sz="0" w:space="0" w:color="auto"/>
        <w:left w:val="none" w:sz="0" w:space="0" w:color="auto"/>
        <w:bottom w:val="none" w:sz="0" w:space="0" w:color="auto"/>
        <w:right w:val="none" w:sz="0" w:space="0" w:color="auto"/>
      </w:divBdr>
    </w:div>
    <w:div w:id="788932168">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58336192">
      <w:bodyDiv w:val="1"/>
      <w:marLeft w:val="0"/>
      <w:marRight w:val="0"/>
      <w:marTop w:val="0"/>
      <w:marBottom w:val="0"/>
      <w:divBdr>
        <w:top w:val="none" w:sz="0" w:space="0" w:color="auto"/>
        <w:left w:val="none" w:sz="0" w:space="0" w:color="auto"/>
        <w:bottom w:val="none" w:sz="0" w:space="0" w:color="auto"/>
        <w:right w:val="none" w:sz="0" w:space="0" w:color="auto"/>
      </w:divBdr>
    </w:div>
    <w:div w:id="965308972">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02701177">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37507566">
      <w:bodyDiv w:val="1"/>
      <w:marLeft w:val="0"/>
      <w:marRight w:val="0"/>
      <w:marTop w:val="0"/>
      <w:marBottom w:val="0"/>
      <w:divBdr>
        <w:top w:val="none" w:sz="0" w:space="0" w:color="auto"/>
        <w:left w:val="none" w:sz="0" w:space="0" w:color="auto"/>
        <w:bottom w:val="none" w:sz="0" w:space="0" w:color="auto"/>
        <w:right w:val="none" w:sz="0" w:space="0" w:color="auto"/>
      </w:divBdr>
    </w:div>
    <w:div w:id="1052728475">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095401437">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177964227">
      <w:bodyDiv w:val="1"/>
      <w:marLeft w:val="0"/>
      <w:marRight w:val="0"/>
      <w:marTop w:val="0"/>
      <w:marBottom w:val="0"/>
      <w:divBdr>
        <w:top w:val="none" w:sz="0" w:space="0" w:color="auto"/>
        <w:left w:val="none" w:sz="0" w:space="0" w:color="auto"/>
        <w:bottom w:val="none" w:sz="0" w:space="0" w:color="auto"/>
        <w:right w:val="none" w:sz="0" w:space="0" w:color="auto"/>
      </w:divBdr>
    </w:div>
    <w:div w:id="1196390035">
      <w:bodyDiv w:val="1"/>
      <w:marLeft w:val="0"/>
      <w:marRight w:val="0"/>
      <w:marTop w:val="0"/>
      <w:marBottom w:val="0"/>
      <w:divBdr>
        <w:top w:val="none" w:sz="0" w:space="0" w:color="auto"/>
        <w:left w:val="none" w:sz="0" w:space="0" w:color="auto"/>
        <w:bottom w:val="none" w:sz="0" w:space="0" w:color="auto"/>
        <w:right w:val="none" w:sz="0" w:space="0" w:color="auto"/>
      </w:divBdr>
    </w:div>
    <w:div w:id="1206139183">
      <w:bodyDiv w:val="1"/>
      <w:marLeft w:val="0"/>
      <w:marRight w:val="0"/>
      <w:marTop w:val="0"/>
      <w:marBottom w:val="0"/>
      <w:divBdr>
        <w:top w:val="none" w:sz="0" w:space="0" w:color="auto"/>
        <w:left w:val="none" w:sz="0" w:space="0" w:color="auto"/>
        <w:bottom w:val="none" w:sz="0" w:space="0" w:color="auto"/>
        <w:right w:val="none" w:sz="0" w:space="0" w:color="auto"/>
      </w:divBdr>
    </w:div>
    <w:div w:id="1239091951">
      <w:bodyDiv w:val="1"/>
      <w:marLeft w:val="0"/>
      <w:marRight w:val="0"/>
      <w:marTop w:val="0"/>
      <w:marBottom w:val="0"/>
      <w:divBdr>
        <w:top w:val="none" w:sz="0" w:space="0" w:color="auto"/>
        <w:left w:val="none" w:sz="0" w:space="0" w:color="auto"/>
        <w:bottom w:val="none" w:sz="0" w:space="0" w:color="auto"/>
        <w:right w:val="none" w:sz="0" w:space="0" w:color="auto"/>
      </w:divBdr>
    </w:div>
    <w:div w:id="1272007939">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288050003">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34720917">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666932866">
      <w:bodyDiv w:val="1"/>
      <w:marLeft w:val="0"/>
      <w:marRight w:val="0"/>
      <w:marTop w:val="0"/>
      <w:marBottom w:val="0"/>
      <w:divBdr>
        <w:top w:val="none" w:sz="0" w:space="0" w:color="auto"/>
        <w:left w:val="none" w:sz="0" w:space="0" w:color="auto"/>
        <w:bottom w:val="none" w:sz="0" w:space="0" w:color="auto"/>
        <w:right w:val="none" w:sz="0" w:space="0" w:color="auto"/>
      </w:divBdr>
    </w:div>
    <w:div w:id="1678264662">
      <w:bodyDiv w:val="1"/>
      <w:marLeft w:val="0"/>
      <w:marRight w:val="0"/>
      <w:marTop w:val="0"/>
      <w:marBottom w:val="0"/>
      <w:divBdr>
        <w:top w:val="none" w:sz="0" w:space="0" w:color="auto"/>
        <w:left w:val="none" w:sz="0" w:space="0" w:color="auto"/>
        <w:bottom w:val="none" w:sz="0" w:space="0" w:color="auto"/>
        <w:right w:val="none" w:sz="0" w:space="0" w:color="auto"/>
      </w:divBdr>
    </w:div>
    <w:div w:id="1703556373">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11824102">
      <w:bodyDiv w:val="1"/>
      <w:marLeft w:val="0"/>
      <w:marRight w:val="0"/>
      <w:marTop w:val="0"/>
      <w:marBottom w:val="0"/>
      <w:divBdr>
        <w:top w:val="none" w:sz="0" w:space="0" w:color="auto"/>
        <w:left w:val="none" w:sz="0" w:space="0" w:color="auto"/>
        <w:bottom w:val="none" w:sz="0" w:space="0" w:color="auto"/>
        <w:right w:val="none" w:sz="0" w:space="0" w:color="auto"/>
      </w:divBdr>
    </w:div>
    <w:div w:id="1822892147">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904099505">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 w:id="2025743140">
      <w:bodyDiv w:val="1"/>
      <w:marLeft w:val="0"/>
      <w:marRight w:val="0"/>
      <w:marTop w:val="0"/>
      <w:marBottom w:val="0"/>
      <w:divBdr>
        <w:top w:val="none" w:sz="0" w:space="0" w:color="auto"/>
        <w:left w:val="none" w:sz="0" w:space="0" w:color="auto"/>
        <w:bottom w:val="none" w:sz="0" w:space="0" w:color="auto"/>
        <w:right w:val="none" w:sz="0" w:space="0" w:color="auto"/>
      </w:divBdr>
    </w:div>
    <w:div w:id="2035765602">
      <w:bodyDiv w:val="1"/>
      <w:marLeft w:val="0"/>
      <w:marRight w:val="0"/>
      <w:marTop w:val="0"/>
      <w:marBottom w:val="0"/>
      <w:divBdr>
        <w:top w:val="none" w:sz="0" w:space="0" w:color="auto"/>
        <w:left w:val="none" w:sz="0" w:space="0" w:color="auto"/>
        <w:bottom w:val="none" w:sz="0" w:space="0" w:color="auto"/>
        <w:right w:val="none" w:sz="0" w:space="0" w:color="auto"/>
      </w:divBdr>
    </w:div>
    <w:div w:id="2037997335">
      <w:bodyDiv w:val="1"/>
      <w:marLeft w:val="0"/>
      <w:marRight w:val="0"/>
      <w:marTop w:val="0"/>
      <w:marBottom w:val="0"/>
      <w:divBdr>
        <w:top w:val="none" w:sz="0" w:space="0" w:color="auto"/>
        <w:left w:val="none" w:sz="0" w:space="0" w:color="auto"/>
        <w:bottom w:val="none" w:sz="0" w:space="0" w:color="auto"/>
        <w:right w:val="none" w:sz="0" w:space="0" w:color="auto"/>
      </w:divBdr>
    </w:div>
    <w:div w:id="213903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consultantplus://offline/ref=1321ED4AED7819494AD465F87620DF26D90AA2744007A7ACBEAD38A19EQEE3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EE3F4-A2F3-4BC7-B116-1DD666C86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8</Pages>
  <Words>6128</Words>
  <Characters>34936</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Olga</cp:lastModifiedBy>
  <cp:revision>12</cp:revision>
  <cp:lastPrinted>2018-08-29T08:39:00Z</cp:lastPrinted>
  <dcterms:created xsi:type="dcterms:W3CDTF">2018-09-03T12:14:00Z</dcterms:created>
  <dcterms:modified xsi:type="dcterms:W3CDTF">2018-09-07T04:44:00Z</dcterms:modified>
</cp:coreProperties>
</file>