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D2F" w:rsidRPr="00E01C47" w:rsidRDefault="00902D2F" w:rsidP="0080408B"/>
    <w:p w:rsidR="00964630" w:rsidRPr="00E01C47" w:rsidRDefault="00964630" w:rsidP="0080408B">
      <w:pPr>
        <w:jc w:val="center"/>
        <w:rPr>
          <w:b/>
          <w:sz w:val="16"/>
          <w:szCs w:val="16"/>
        </w:rPr>
      </w:pPr>
      <w:r w:rsidRPr="00E01C47">
        <w:rPr>
          <w:b/>
          <w:sz w:val="16"/>
          <w:szCs w:val="16"/>
        </w:rPr>
        <w:t>ПОСТАНОВЛЕНИЕ</w:t>
      </w:r>
    </w:p>
    <w:p w:rsidR="00964630" w:rsidRPr="00E01C47" w:rsidRDefault="00964630" w:rsidP="0080408B">
      <w:pPr>
        <w:jc w:val="center"/>
        <w:rPr>
          <w:b/>
          <w:sz w:val="16"/>
          <w:szCs w:val="16"/>
        </w:rPr>
      </w:pPr>
      <w:r w:rsidRPr="00E01C47">
        <w:rPr>
          <w:b/>
          <w:sz w:val="16"/>
          <w:szCs w:val="16"/>
        </w:rPr>
        <w:t xml:space="preserve">Администрации муниципального района </w:t>
      </w:r>
    </w:p>
    <w:p w:rsidR="00964630" w:rsidRPr="00E01C47" w:rsidRDefault="00964630" w:rsidP="0080408B">
      <w:pPr>
        <w:jc w:val="center"/>
        <w:rPr>
          <w:sz w:val="16"/>
          <w:szCs w:val="16"/>
        </w:rPr>
      </w:pPr>
    </w:p>
    <w:p w:rsidR="00F10C9A" w:rsidRPr="00E01C47" w:rsidRDefault="004225A9" w:rsidP="0080408B">
      <w:pPr>
        <w:jc w:val="center"/>
        <w:rPr>
          <w:sz w:val="16"/>
          <w:szCs w:val="16"/>
        </w:rPr>
      </w:pPr>
      <w:r>
        <w:rPr>
          <w:sz w:val="16"/>
          <w:szCs w:val="16"/>
        </w:rPr>
        <w:t>от 06</w:t>
      </w:r>
      <w:r w:rsidR="00F10C9A" w:rsidRPr="00E01C47">
        <w:rPr>
          <w:sz w:val="16"/>
          <w:szCs w:val="16"/>
        </w:rPr>
        <w:t>.1</w:t>
      </w:r>
      <w:r>
        <w:rPr>
          <w:sz w:val="16"/>
          <w:szCs w:val="16"/>
        </w:rPr>
        <w:t>1.2018 № 2049</w:t>
      </w:r>
    </w:p>
    <w:p w:rsidR="00964630" w:rsidRPr="00E01C47" w:rsidRDefault="00964630" w:rsidP="0080408B">
      <w:pPr>
        <w:jc w:val="center"/>
        <w:rPr>
          <w:sz w:val="16"/>
          <w:szCs w:val="16"/>
        </w:rPr>
      </w:pPr>
      <w:r w:rsidRPr="00E01C47">
        <w:rPr>
          <w:sz w:val="16"/>
          <w:szCs w:val="16"/>
        </w:rPr>
        <w:t>г. Сольцы</w:t>
      </w:r>
    </w:p>
    <w:p w:rsidR="00F2057D" w:rsidRDefault="00F2057D" w:rsidP="0080408B">
      <w:pPr>
        <w:suppressAutoHyphens/>
        <w:jc w:val="center"/>
        <w:rPr>
          <w:sz w:val="16"/>
          <w:szCs w:val="16"/>
        </w:rPr>
      </w:pPr>
    </w:p>
    <w:p w:rsidR="00355548" w:rsidRPr="00355548" w:rsidRDefault="00355548" w:rsidP="00355548">
      <w:pPr>
        <w:suppressAutoHyphens/>
        <w:jc w:val="center"/>
        <w:rPr>
          <w:sz w:val="16"/>
          <w:szCs w:val="16"/>
        </w:rPr>
      </w:pPr>
      <w:r w:rsidRPr="00355548">
        <w:rPr>
          <w:b/>
          <w:sz w:val="16"/>
          <w:szCs w:val="16"/>
        </w:rPr>
        <w:t>О внесении изменений в административный регламент предоставления муниципальной услуги по библиотечному обслуживанию населения Солецкого района</w:t>
      </w:r>
    </w:p>
    <w:p w:rsidR="00355548" w:rsidRPr="00355548" w:rsidRDefault="00355548" w:rsidP="00355548">
      <w:pPr>
        <w:suppressAutoHyphens/>
        <w:jc w:val="center"/>
        <w:rPr>
          <w:b/>
          <w:sz w:val="16"/>
          <w:szCs w:val="16"/>
        </w:rPr>
      </w:pPr>
    </w:p>
    <w:p w:rsidR="00355548" w:rsidRPr="00355548" w:rsidRDefault="00355548" w:rsidP="00355548">
      <w:pPr>
        <w:suppressAutoHyphens/>
        <w:ind w:firstLine="284"/>
        <w:jc w:val="both"/>
        <w:rPr>
          <w:sz w:val="16"/>
          <w:szCs w:val="16"/>
        </w:rPr>
      </w:pPr>
      <w:r w:rsidRPr="00355548">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муниципального района </w:t>
      </w:r>
      <w:r w:rsidRPr="00355548">
        <w:rPr>
          <w:b/>
          <w:bCs/>
          <w:sz w:val="16"/>
          <w:szCs w:val="16"/>
        </w:rPr>
        <w:t>ПОСТАНОВЛЯЕТ:</w:t>
      </w:r>
    </w:p>
    <w:p w:rsidR="00355548" w:rsidRPr="00355548" w:rsidRDefault="00355548" w:rsidP="00355548">
      <w:pPr>
        <w:suppressAutoHyphens/>
        <w:ind w:firstLine="284"/>
        <w:jc w:val="both"/>
        <w:rPr>
          <w:sz w:val="16"/>
          <w:szCs w:val="16"/>
        </w:rPr>
      </w:pPr>
      <w:r w:rsidRPr="00355548">
        <w:rPr>
          <w:sz w:val="16"/>
          <w:szCs w:val="16"/>
        </w:rPr>
        <w:t>1. Внести изменения в административный регламент предоставления муниципальной услуги по библиотечному обслуживанию населения Солецкого района, утвержденный постановлением Администрации муниципального района от 14.01.2011  №  27 (в редакции постановления от 10.05.2017 № 629):</w:t>
      </w:r>
    </w:p>
    <w:p w:rsidR="00355548" w:rsidRPr="00355548" w:rsidRDefault="00355548" w:rsidP="00355548">
      <w:pPr>
        <w:suppressAutoHyphens/>
        <w:ind w:firstLine="284"/>
        <w:jc w:val="both"/>
        <w:rPr>
          <w:sz w:val="16"/>
          <w:szCs w:val="16"/>
        </w:rPr>
      </w:pPr>
      <w:r w:rsidRPr="00355548">
        <w:rPr>
          <w:sz w:val="16"/>
          <w:szCs w:val="16"/>
        </w:rPr>
        <w:t xml:space="preserve">1.1. Изложить пункт 2.8 раздела 2  в редакции: </w:t>
      </w:r>
    </w:p>
    <w:p w:rsidR="00355548" w:rsidRPr="00355548" w:rsidRDefault="00355548" w:rsidP="00355548">
      <w:pPr>
        <w:suppressAutoHyphens/>
        <w:ind w:firstLine="284"/>
        <w:jc w:val="both"/>
        <w:rPr>
          <w:sz w:val="16"/>
          <w:szCs w:val="16"/>
        </w:rPr>
      </w:pPr>
      <w:r w:rsidRPr="00355548">
        <w:rPr>
          <w:sz w:val="16"/>
          <w:szCs w:val="16"/>
        </w:rPr>
        <w:t>«</w:t>
      </w:r>
      <w:r w:rsidRPr="00355548">
        <w:rPr>
          <w:b/>
          <w:sz w:val="16"/>
          <w:szCs w:val="1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5548" w:rsidRPr="00355548" w:rsidRDefault="00355548" w:rsidP="00355548">
      <w:pPr>
        <w:suppressAutoHyphens/>
        <w:ind w:firstLine="284"/>
        <w:jc w:val="both"/>
        <w:rPr>
          <w:sz w:val="16"/>
          <w:szCs w:val="16"/>
        </w:rPr>
      </w:pPr>
      <w:r w:rsidRPr="00355548">
        <w:rPr>
          <w:sz w:val="16"/>
          <w:szCs w:val="16"/>
        </w:rPr>
        <w:t>Запрещается требовать от заявителя:</w:t>
      </w:r>
    </w:p>
    <w:p w:rsidR="00355548" w:rsidRPr="00355548" w:rsidRDefault="00355548" w:rsidP="00355548">
      <w:pPr>
        <w:suppressAutoHyphens/>
        <w:ind w:firstLine="284"/>
        <w:jc w:val="both"/>
        <w:rPr>
          <w:sz w:val="16"/>
          <w:szCs w:val="16"/>
        </w:rPr>
      </w:pPr>
      <w:r w:rsidRPr="00355548">
        <w:rPr>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5548" w:rsidRPr="00355548" w:rsidRDefault="00355548" w:rsidP="00355548">
      <w:pPr>
        <w:suppressAutoHyphens/>
        <w:ind w:firstLine="284"/>
        <w:jc w:val="both"/>
        <w:rPr>
          <w:sz w:val="16"/>
          <w:szCs w:val="16"/>
        </w:rPr>
      </w:pPr>
      <w:proofErr w:type="gramStart"/>
      <w:r w:rsidRPr="00355548">
        <w:rPr>
          <w:sz w:val="16"/>
          <w:szCs w:val="1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района,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355548">
        <w:rPr>
          <w:sz w:val="16"/>
          <w:szCs w:val="16"/>
        </w:rPr>
        <w:t>,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района по собственной инициативе;</w:t>
      </w:r>
    </w:p>
    <w:p w:rsidR="00355548" w:rsidRPr="00355548" w:rsidRDefault="00355548" w:rsidP="00355548">
      <w:pPr>
        <w:suppressAutoHyphens/>
        <w:ind w:firstLine="284"/>
        <w:jc w:val="both"/>
        <w:rPr>
          <w:sz w:val="16"/>
          <w:szCs w:val="16"/>
        </w:rPr>
      </w:pPr>
      <w:proofErr w:type="gramStart"/>
      <w:r w:rsidRPr="00355548">
        <w:rPr>
          <w:sz w:val="16"/>
          <w:szCs w:val="1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района;</w:t>
      </w:r>
      <w:proofErr w:type="gramEnd"/>
    </w:p>
    <w:p w:rsidR="00355548" w:rsidRPr="00355548" w:rsidRDefault="00355548" w:rsidP="00355548">
      <w:pPr>
        <w:suppressAutoHyphens/>
        <w:ind w:firstLine="284"/>
        <w:jc w:val="both"/>
        <w:rPr>
          <w:sz w:val="16"/>
          <w:szCs w:val="16"/>
        </w:rPr>
      </w:pPr>
      <w:r w:rsidRPr="00355548">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1856" w:rsidRPr="00355548" w:rsidRDefault="00355548" w:rsidP="00355548">
      <w:pPr>
        <w:suppressAutoHyphens/>
        <w:ind w:firstLine="284"/>
        <w:jc w:val="both"/>
        <w:rPr>
          <w:sz w:val="16"/>
          <w:szCs w:val="16"/>
        </w:rPr>
      </w:pPr>
      <w:r w:rsidRPr="00355548">
        <w:rPr>
          <w:sz w:val="16"/>
          <w:szCs w:val="1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w:t>
      </w:r>
      <w:r w:rsidRPr="00355548">
        <w:rPr>
          <w:sz w:val="16"/>
          <w:szCs w:val="16"/>
        </w:rPr>
        <w:lastRenderedPageBreak/>
        <w:t>услуги;</w:t>
      </w: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211856" w:rsidRPr="00E01C47" w:rsidTr="00FF7CB5">
        <w:trPr>
          <w:trHeight w:val="410"/>
        </w:trPr>
        <w:tc>
          <w:tcPr>
            <w:tcW w:w="4930" w:type="dxa"/>
            <w:tcBorders>
              <w:top w:val="single" w:sz="4" w:space="0" w:color="auto"/>
              <w:left w:val="single" w:sz="4" w:space="0" w:color="auto"/>
              <w:bottom w:val="single" w:sz="4" w:space="0" w:color="auto"/>
              <w:right w:val="single" w:sz="4" w:space="0" w:color="auto"/>
            </w:tcBorders>
          </w:tcPr>
          <w:p w:rsidR="00211856" w:rsidRPr="00E01C47" w:rsidRDefault="00211856" w:rsidP="00FF7CB5">
            <w:pPr>
              <w:widowControl w:val="0"/>
              <w:autoSpaceDE w:val="0"/>
              <w:autoSpaceDN w:val="0"/>
              <w:adjustRightInd w:val="0"/>
              <w:jc w:val="both"/>
              <w:rPr>
                <w:rFonts w:eastAsia="Times New Roman"/>
                <w:b/>
                <w:sz w:val="16"/>
                <w:szCs w:val="16"/>
                <w:lang w:eastAsia="ru-RU"/>
              </w:rPr>
            </w:pPr>
            <w:r w:rsidRPr="00E01C47">
              <w:rPr>
                <w:rFonts w:eastAsia="Times New Roman"/>
                <w:b/>
                <w:sz w:val="16"/>
                <w:szCs w:val="16"/>
                <w:lang w:eastAsia="ru-RU"/>
              </w:rPr>
              <w:t>Учредитель:</w:t>
            </w:r>
          </w:p>
          <w:p w:rsidR="00211856" w:rsidRPr="00E01C47" w:rsidRDefault="00211856" w:rsidP="00FF7CB5">
            <w:pPr>
              <w:widowControl w:val="0"/>
              <w:autoSpaceDE w:val="0"/>
              <w:autoSpaceDN w:val="0"/>
              <w:adjustRightInd w:val="0"/>
              <w:jc w:val="both"/>
              <w:rPr>
                <w:rFonts w:eastAsia="Times New Roman"/>
                <w:sz w:val="16"/>
                <w:szCs w:val="16"/>
                <w:lang w:eastAsia="ru-RU"/>
              </w:rPr>
            </w:pPr>
            <w:r w:rsidRPr="00E01C47">
              <w:rPr>
                <w:rFonts w:eastAsia="Times New Roman"/>
                <w:sz w:val="16"/>
                <w:szCs w:val="16"/>
                <w:lang w:eastAsia="ru-RU"/>
              </w:rPr>
              <w:t>Дума Солецкого муниципального района</w:t>
            </w:r>
          </w:p>
          <w:p w:rsidR="00211856" w:rsidRPr="00E01C47" w:rsidRDefault="00211856" w:rsidP="00FF7CB5">
            <w:pPr>
              <w:widowControl w:val="0"/>
              <w:autoSpaceDE w:val="0"/>
              <w:autoSpaceDN w:val="0"/>
              <w:adjustRightInd w:val="0"/>
              <w:jc w:val="both"/>
              <w:rPr>
                <w:rFonts w:eastAsia="Times New Roman"/>
                <w:sz w:val="16"/>
                <w:szCs w:val="16"/>
                <w:lang w:eastAsia="ru-RU"/>
              </w:rPr>
            </w:pPr>
          </w:p>
          <w:p w:rsidR="00211856" w:rsidRPr="00E01C47" w:rsidRDefault="00211856" w:rsidP="00FF7CB5">
            <w:pPr>
              <w:widowControl w:val="0"/>
              <w:autoSpaceDE w:val="0"/>
              <w:autoSpaceDN w:val="0"/>
              <w:adjustRightInd w:val="0"/>
              <w:jc w:val="both"/>
              <w:rPr>
                <w:rFonts w:eastAsia="Times New Roman"/>
                <w:b/>
                <w:sz w:val="16"/>
                <w:szCs w:val="16"/>
                <w:lang w:eastAsia="ru-RU"/>
              </w:rPr>
            </w:pPr>
            <w:r w:rsidRPr="00E01C47">
              <w:rPr>
                <w:rFonts w:eastAsia="Times New Roman"/>
                <w:b/>
                <w:sz w:val="16"/>
                <w:szCs w:val="16"/>
                <w:lang w:eastAsia="ru-RU"/>
              </w:rPr>
              <w:t>Издатель:</w:t>
            </w:r>
          </w:p>
          <w:p w:rsidR="00211856" w:rsidRPr="00E01C47" w:rsidRDefault="00211856" w:rsidP="00FF7CB5">
            <w:pPr>
              <w:widowControl w:val="0"/>
              <w:autoSpaceDE w:val="0"/>
              <w:autoSpaceDN w:val="0"/>
              <w:adjustRightInd w:val="0"/>
              <w:jc w:val="both"/>
              <w:rPr>
                <w:rFonts w:eastAsia="Times New Roman"/>
                <w:sz w:val="16"/>
                <w:szCs w:val="16"/>
                <w:lang w:eastAsia="ru-RU"/>
              </w:rPr>
            </w:pPr>
            <w:r w:rsidRPr="00E01C47">
              <w:rPr>
                <w:rFonts w:eastAsia="Times New Roman"/>
                <w:sz w:val="16"/>
                <w:szCs w:val="16"/>
                <w:lang w:eastAsia="ru-RU"/>
              </w:rPr>
              <w:t>Администрация Солецкого муниципального района</w:t>
            </w:r>
          </w:p>
          <w:p w:rsidR="00211856" w:rsidRPr="00E01C47" w:rsidRDefault="00211856" w:rsidP="00FF7CB5">
            <w:pPr>
              <w:widowControl w:val="0"/>
              <w:autoSpaceDE w:val="0"/>
              <w:autoSpaceDN w:val="0"/>
              <w:adjustRightInd w:val="0"/>
              <w:jc w:val="both"/>
              <w:rPr>
                <w:rFonts w:eastAsia="Times New Roman"/>
                <w:sz w:val="16"/>
                <w:szCs w:val="16"/>
                <w:lang w:eastAsia="ru-RU"/>
              </w:rPr>
            </w:pPr>
          </w:p>
          <w:p w:rsidR="00211856" w:rsidRPr="00E01C47" w:rsidRDefault="00211856" w:rsidP="00FF7CB5">
            <w:pPr>
              <w:widowControl w:val="0"/>
              <w:autoSpaceDE w:val="0"/>
              <w:autoSpaceDN w:val="0"/>
              <w:adjustRightInd w:val="0"/>
              <w:jc w:val="both"/>
              <w:rPr>
                <w:rFonts w:eastAsia="Times New Roman"/>
                <w:b/>
                <w:sz w:val="16"/>
                <w:szCs w:val="16"/>
                <w:lang w:eastAsia="ru-RU"/>
              </w:rPr>
            </w:pPr>
            <w:r w:rsidRPr="00E01C47">
              <w:rPr>
                <w:rFonts w:eastAsia="Times New Roman"/>
                <w:b/>
                <w:sz w:val="16"/>
                <w:szCs w:val="16"/>
                <w:lang w:eastAsia="ru-RU"/>
              </w:rPr>
              <w:t xml:space="preserve">Адрес издателя: </w:t>
            </w:r>
          </w:p>
          <w:p w:rsidR="00211856" w:rsidRPr="00E01C47" w:rsidRDefault="00211856" w:rsidP="00FF7CB5">
            <w:pPr>
              <w:widowControl w:val="0"/>
              <w:autoSpaceDE w:val="0"/>
              <w:autoSpaceDN w:val="0"/>
              <w:adjustRightInd w:val="0"/>
              <w:jc w:val="both"/>
              <w:rPr>
                <w:rFonts w:eastAsia="Times New Roman"/>
                <w:sz w:val="16"/>
                <w:szCs w:val="16"/>
                <w:lang w:eastAsia="ru-RU"/>
              </w:rPr>
            </w:pPr>
            <w:r w:rsidRPr="00E01C47">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211856" w:rsidRPr="00E01C47" w:rsidRDefault="00211856" w:rsidP="00FF7CB5">
            <w:pPr>
              <w:widowControl w:val="0"/>
              <w:autoSpaceDE w:val="0"/>
              <w:autoSpaceDN w:val="0"/>
              <w:adjustRightInd w:val="0"/>
              <w:jc w:val="both"/>
              <w:rPr>
                <w:rFonts w:eastAsia="Times New Roman"/>
                <w:b/>
                <w:sz w:val="16"/>
                <w:szCs w:val="16"/>
                <w:lang w:eastAsia="ru-RU"/>
              </w:rPr>
            </w:pPr>
            <w:r w:rsidRPr="00E01C47">
              <w:rPr>
                <w:rFonts w:eastAsia="Times New Roman"/>
                <w:b/>
                <w:sz w:val="16"/>
                <w:szCs w:val="16"/>
                <w:lang w:eastAsia="ru-RU"/>
              </w:rPr>
              <w:t xml:space="preserve">Главный редактор: </w:t>
            </w:r>
            <w:r w:rsidRPr="00E01C47">
              <w:rPr>
                <w:rFonts w:eastAsia="Times New Roman"/>
                <w:sz w:val="16"/>
                <w:szCs w:val="16"/>
                <w:lang w:eastAsia="ru-RU"/>
              </w:rPr>
              <w:t>Котов А.Я.</w:t>
            </w:r>
          </w:p>
          <w:p w:rsidR="00211856" w:rsidRPr="00E01C47" w:rsidRDefault="00211856" w:rsidP="00FF7CB5">
            <w:pPr>
              <w:widowControl w:val="0"/>
              <w:autoSpaceDE w:val="0"/>
              <w:autoSpaceDN w:val="0"/>
              <w:adjustRightInd w:val="0"/>
              <w:jc w:val="both"/>
              <w:rPr>
                <w:rFonts w:eastAsia="Times New Roman"/>
                <w:sz w:val="16"/>
                <w:szCs w:val="16"/>
                <w:lang w:eastAsia="ru-RU"/>
              </w:rPr>
            </w:pPr>
            <w:r w:rsidRPr="00E01C47">
              <w:rPr>
                <w:rFonts w:eastAsia="Times New Roman"/>
                <w:b/>
                <w:sz w:val="16"/>
                <w:szCs w:val="16"/>
                <w:lang w:eastAsia="ru-RU"/>
              </w:rPr>
              <w:t>Адрес редакции:</w:t>
            </w:r>
            <w:r w:rsidRPr="00E01C47">
              <w:rPr>
                <w:rFonts w:eastAsia="Times New Roman"/>
                <w:sz w:val="16"/>
                <w:szCs w:val="16"/>
                <w:lang w:eastAsia="ru-RU"/>
              </w:rPr>
              <w:t xml:space="preserve"> 175040, г. Сольцы,  пл. Победы, д.3</w:t>
            </w:r>
          </w:p>
          <w:p w:rsidR="00211856" w:rsidRPr="00E01C47" w:rsidRDefault="00211856" w:rsidP="00FF7CB5">
            <w:pPr>
              <w:widowControl w:val="0"/>
              <w:autoSpaceDE w:val="0"/>
              <w:autoSpaceDN w:val="0"/>
              <w:adjustRightInd w:val="0"/>
              <w:jc w:val="both"/>
              <w:rPr>
                <w:rFonts w:eastAsia="Times New Roman"/>
                <w:sz w:val="16"/>
                <w:szCs w:val="16"/>
                <w:lang w:eastAsia="ru-RU"/>
              </w:rPr>
            </w:pPr>
            <w:r w:rsidRPr="00E01C47">
              <w:rPr>
                <w:rFonts w:eastAsia="Times New Roman"/>
                <w:b/>
                <w:sz w:val="16"/>
                <w:szCs w:val="16"/>
                <w:lang w:eastAsia="ru-RU"/>
              </w:rPr>
              <w:t>Тел\Факс:</w:t>
            </w:r>
            <w:r w:rsidRPr="00E01C47">
              <w:rPr>
                <w:rFonts w:eastAsia="Times New Roman"/>
                <w:sz w:val="16"/>
                <w:szCs w:val="16"/>
                <w:lang w:eastAsia="ru-RU"/>
              </w:rPr>
              <w:t>8(81655) 31748</w:t>
            </w:r>
          </w:p>
          <w:p w:rsidR="00211856" w:rsidRPr="00E01C47" w:rsidRDefault="00211856" w:rsidP="00FF7CB5">
            <w:pPr>
              <w:widowControl w:val="0"/>
              <w:autoSpaceDE w:val="0"/>
              <w:autoSpaceDN w:val="0"/>
              <w:adjustRightInd w:val="0"/>
              <w:jc w:val="both"/>
              <w:rPr>
                <w:rFonts w:eastAsia="Times New Roman"/>
                <w:sz w:val="16"/>
                <w:szCs w:val="16"/>
                <w:lang w:eastAsia="ru-RU"/>
              </w:rPr>
            </w:pPr>
            <w:r w:rsidRPr="00E01C47">
              <w:rPr>
                <w:rFonts w:eastAsia="Times New Roman"/>
                <w:b/>
                <w:sz w:val="16"/>
                <w:szCs w:val="16"/>
                <w:lang w:val="en-US" w:eastAsia="ru-RU"/>
              </w:rPr>
              <w:t>E</w:t>
            </w:r>
            <w:r w:rsidRPr="00E01C47">
              <w:rPr>
                <w:rFonts w:eastAsia="Times New Roman"/>
                <w:b/>
                <w:sz w:val="16"/>
                <w:szCs w:val="16"/>
                <w:lang w:eastAsia="ru-RU"/>
              </w:rPr>
              <w:t>-</w:t>
            </w:r>
            <w:r w:rsidRPr="00E01C47">
              <w:rPr>
                <w:rFonts w:eastAsia="Times New Roman"/>
                <w:b/>
                <w:sz w:val="16"/>
                <w:szCs w:val="16"/>
                <w:lang w:val="en-US" w:eastAsia="ru-RU"/>
              </w:rPr>
              <w:t>mail</w:t>
            </w:r>
            <w:r w:rsidRPr="00E01C47">
              <w:rPr>
                <w:rFonts w:eastAsia="Times New Roman"/>
                <w:b/>
                <w:sz w:val="16"/>
                <w:szCs w:val="16"/>
                <w:lang w:eastAsia="ru-RU"/>
              </w:rPr>
              <w:t xml:space="preserve">: </w:t>
            </w:r>
            <w:r w:rsidRPr="00E01C47">
              <w:rPr>
                <w:rFonts w:eastAsia="Times New Roman"/>
                <w:sz w:val="16"/>
                <w:szCs w:val="16"/>
                <w:lang w:val="en-US" w:eastAsia="ru-RU"/>
              </w:rPr>
              <w:t>soleco</w:t>
            </w:r>
            <w:r w:rsidRPr="00E01C47">
              <w:rPr>
                <w:rFonts w:eastAsia="Times New Roman"/>
                <w:sz w:val="16"/>
                <w:szCs w:val="16"/>
                <w:lang w:eastAsia="ru-RU"/>
              </w:rPr>
              <w:t>@</w:t>
            </w:r>
            <w:r w:rsidRPr="00E01C47">
              <w:rPr>
                <w:rFonts w:eastAsia="Times New Roman"/>
                <w:sz w:val="16"/>
                <w:szCs w:val="16"/>
                <w:lang w:val="en-US" w:eastAsia="ru-RU"/>
              </w:rPr>
              <w:t>adminsoltcy</w:t>
            </w:r>
            <w:r w:rsidRPr="00E01C47">
              <w:rPr>
                <w:rFonts w:eastAsia="Times New Roman"/>
                <w:sz w:val="16"/>
                <w:szCs w:val="16"/>
                <w:lang w:eastAsia="ru-RU"/>
              </w:rPr>
              <w:t>.</w:t>
            </w:r>
            <w:r w:rsidRPr="00E01C47">
              <w:rPr>
                <w:rFonts w:eastAsia="Times New Roman"/>
                <w:sz w:val="16"/>
                <w:szCs w:val="16"/>
                <w:lang w:val="en-US" w:eastAsia="ru-RU"/>
              </w:rPr>
              <w:t>ru</w:t>
            </w:r>
          </w:p>
          <w:p w:rsidR="00211856" w:rsidRPr="00E01C47" w:rsidRDefault="00211856" w:rsidP="00FF7CB5">
            <w:pPr>
              <w:widowControl w:val="0"/>
              <w:autoSpaceDE w:val="0"/>
              <w:autoSpaceDN w:val="0"/>
              <w:adjustRightInd w:val="0"/>
              <w:jc w:val="both"/>
              <w:rPr>
                <w:rFonts w:eastAsia="Times New Roman"/>
                <w:sz w:val="16"/>
                <w:szCs w:val="16"/>
                <w:lang w:eastAsia="ru-RU"/>
              </w:rPr>
            </w:pPr>
            <w:r w:rsidRPr="00E01C47">
              <w:rPr>
                <w:rFonts w:eastAsia="Times New Roman"/>
                <w:b/>
                <w:sz w:val="16"/>
                <w:szCs w:val="16"/>
                <w:lang w:eastAsia="ru-RU"/>
              </w:rPr>
              <w:t xml:space="preserve">Тираж: </w:t>
            </w:r>
            <w:r w:rsidRPr="00E01C47">
              <w:rPr>
                <w:rFonts w:eastAsia="Times New Roman"/>
                <w:sz w:val="16"/>
                <w:szCs w:val="16"/>
                <w:lang w:eastAsia="ru-RU"/>
              </w:rPr>
              <w:t>14 экз</w:t>
            </w:r>
            <w:r w:rsidRPr="00E01C47">
              <w:rPr>
                <w:rFonts w:eastAsia="Times New Roman"/>
                <w:b/>
                <w:sz w:val="16"/>
                <w:szCs w:val="16"/>
                <w:lang w:eastAsia="ru-RU"/>
              </w:rPr>
              <w:t>.</w:t>
            </w:r>
          </w:p>
        </w:tc>
      </w:tr>
    </w:tbl>
    <w:p w:rsidR="00355548" w:rsidRPr="00355548" w:rsidRDefault="00355548" w:rsidP="00355548">
      <w:pPr>
        <w:suppressAutoHyphens/>
        <w:ind w:firstLine="284"/>
        <w:jc w:val="both"/>
        <w:rPr>
          <w:sz w:val="16"/>
          <w:szCs w:val="16"/>
        </w:rPr>
      </w:pPr>
      <w:r w:rsidRPr="00355548">
        <w:rPr>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5548" w:rsidRPr="00355548" w:rsidRDefault="00355548" w:rsidP="00355548">
      <w:pPr>
        <w:suppressAutoHyphens/>
        <w:ind w:firstLine="284"/>
        <w:jc w:val="both"/>
        <w:rPr>
          <w:sz w:val="16"/>
          <w:szCs w:val="16"/>
        </w:rPr>
      </w:pPr>
      <w:r w:rsidRPr="00355548">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5548" w:rsidRPr="00355548" w:rsidRDefault="00355548" w:rsidP="00355548">
      <w:pPr>
        <w:suppressAutoHyphens/>
        <w:ind w:firstLine="284"/>
        <w:jc w:val="both"/>
        <w:rPr>
          <w:sz w:val="16"/>
          <w:szCs w:val="16"/>
        </w:rPr>
      </w:pPr>
      <w:proofErr w:type="gramStart"/>
      <w:r w:rsidRPr="00355548">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355548">
        <w:rPr>
          <w:sz w:val="16"/>
          <w:szCs w:val="16"/>
        </w:rPr>
        <w:t xml:space="preserve">, </w:t>
      </w:r>
      <w:proofErr w:type="gramStart"/>
      <w:r w:rsidRPr="00355548">
        <w:rPr>
          <w:sz w:val="16"/>
          <w:szCs w:val="1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55548" w:rsidRPr="00355548" w:rsidRDefault="00355548" w:rsidP="00355548">
      <w:pPr>
        <w:suppressAutoHyphens/>
        <w:ind w:firstLine="284"/>
        <w:jc w:val="both"/>
        <w:rPr>
          <w:sz w:val="16"/>
          <w:szCs w:val="16"/>
        </w:rPr>
      </w:pPr>
      <w:r w:rsidRPr="00355548">
        <w:rPr>
          <w:sz w:val="16"/>
          <w:szCs w:val="16"/>
        </w:rPr>
        <w:t>1.2. Изложить подпункт 2.10.1. пункта 2.10 раздела 2 в редакции:</w:t>
      </w:r>
    </w:p>
    <w:p w:rsidR="00355548" w:rsidRPr="00355548" w:rsidRDefault="00355548" w:rsidP="00355548">
      <w:pPr>
        <w:suppressAutoHyphens/>
        <w:ind w:firstLine="284"/>
        <w:jc w:val="both"/>
        <w:rPr>
          <w:sz w:val="16"/>
          <w:szCs w:val="16"/>
        </w:rPr>
      </w:pPr>
      <w:r w:rsidRPr="00355548">
        <w:rPr>
          <w:sz w:val="16"/>
          <w:szCs w:val="16"/>
        </w:rPr>
        <w:t xml:space="preserve"> «2.10.1.  Оснований для приостановления либо отказа в предоставлении муниципальной услуги не предусмотрено»;</w:t>
      </w:r>
    </w:p>
    <w:p w:rsidR="00355548" w:rsidRPr="00355548" w:rsidRDefault="00355548" w:rsidP="00355548">
      <w:pPr>
        <w:suppressAutoHyphens/>
        <w:ind w:firstLine="284"/>
        <w:jc w:val="both"/>
        <w:rPr>
          <w:sz w:val="16"/>
          <w:szCs w:val="16"/>
        </w:rPr>
      </w:pPr>
      <w:r w:rsidRPr="00355548">
        <w:rPr>
          <w:sz w:val="16"/>
          <w:szCs w:val="16"/>
        </w:rPr>
        <w:t>1.3. Изложить подпункт 5.2.1 пункта 5.2 раздела 5  в редакции:</w:t>
      </w:r>
    </w:p>
    <w:p w:rsidR="00355548" w:rsidRPr="00355548" w:rsidRDefault="00355548" w:rsidP="00355548">
      <w:pPr>
        <w:suppressAutoHyphens/>
        <w:ind w:firstLine="284"/>
        <w:jc w:val="both"/>
        <w:rPr>
          <w:sz w:val="16"/>
          <w:szCs w:val="16"/>
        </w:rPr>
      </w:pPr>
      <w:r w:rsidRPr="00355548">
        <w:rPr>
          <w:sz w:val="16"/>
          <w:szCs w:val="16"/>
        </w:rPr>
        <w:t xml:space="preserve">«5.2.1. </w:t>
      </w:r>
      <w:proofErr w:type="gramStart"/>
      <w:r w:rsidRPr="00355548">
        <w:rPr>
          <w:sz w:val="16"/>
          <w:szCs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355548">
        <w:rPr>
          <w:sz w:val="16"/>
          <w:szCs w:val="16"/>
        </w:rPr>
        <w:t xml:space="preserve"> Заявитель может обратиться с жалобой, в том числе в следующих случаях:</w:t>
      </w:r>
    </w:p>
    <w:p w:rsidR="00355548" w:rsidRPr="00355548" w:rsidRDefault="00355548" w:rsidP="00355548">
      <w:pPr>
        <w:suppressAutoHyphens/>
        <w:ind w:firstLine="284"/>
        <w:jc w:val="both"/>
        <w:rPr>
          <w:sz w:val="16"/>
          <w:szCs w:val="16"/>
        </w:rPr>
      </w:pPr>
      <w:r w:rsidRPr="00355548">
        <w:rPr>
          <w:sz w:val="16"/>
          <w:szCs w:val="16"/>
        </w:rPr>
        <w:t>нарушение срока регистрации заявления о предоставлении муниципальной услуги, комплексного запроса;</w:t>
      </w:r>
    </w:p>
    <w:p w:rsidR="00355548" w:rsidRPr="00355548" w:rsidRDefault="00355548" w:rsidP="00355548">
      <w:pPr>
        <w:suppressAutoHyphens/>
        <w:ind w:firstLine="284"/>
        <w:jc w:val="both"/>
        <w:rPr>
          <w:sz w:val="16"/>
          <w:szCs w:val="16"/>
        </w:rPr>
      </w:pPr>
      <w:r w:rsidRPr="00355548">
        <w:rPr>
          <w:sz w:val="16"/>
          <w:szCs w:val="16"/>
        </w:rPr>
        <w:t>нарушение срока предоставления муниципальной услуги;</w:t>
      </w:r>
    </w:p>
    <w:p w:rsidR="00355548" w:rsidRPr="00355548" w:rsidRDefault="00355548" w:rsidP="00355548">
      <w:pPr>
        <w:suppressAutoHyphens/>
        <w:ind w:firstLine="284"/>
        <w:jc w:val="both"/>
        <w:rPr>
          <w:sz w:val="16"/>
          <w:szCs w:val="16"/>
        </w:rPr>
      </w:pPr>
      <w:r w:rsidRPr="00355548">
        <w:rPr>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55548" w:rsidRPr="00355548" w:rsidRDefault="00355548" w:rsidP="00355548">
      <w:pPr>
        <w:suppressAutoHyphens/>
        <w:ind w:firstLine="284"/>
        <w:jc w:val="both"/>
        <w:rPr>
          <w:sz w:val="16"/>
          <w:szCs w:val="16"/>
        </w:rPr>
      </w:pPr>
      <w:r w:rsidRPr="00355548">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55548" w:rsidRPr="00355548" w:rsidRDefault="00355548" w:rsidP="00355548">
      <w:pPr>
        <w:suppressAutoHyphens/>
        <w:ind w:firstLine="284"/>
        <w:jc w:val="both"/>
        <w:rPr>
          <w:sz w:val="16"/>
          <w:szCs w:val="16"/>
        </w:rPr>
      </w:pPr>
      <w:proofErr w:type="gramStart"/>
      <w:r w:rsidRPr="00355548">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355548" w:rsidRPr="00355548" w:rsidRDefault="00355548" w:rsidP="00355548">
      <w:pPr>
        <w:suppressAutoHyphens/>
        <w:ind w:firstLine="284"/>
        <w:jc w:val="both"/>
        <w:rPr>
          <w:sz w:val="16"/>
          <w:szCs w:val="16"/>
        </w:rPr>
      </w:pPr>
      <w:r w:rsidRPr="00355548">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355548" w:rsidRPr="00355548" w:rsidRDefault="00355548" w:rsidP="00355548">
      <w:pPr>
        <w:suppressAutoHyphens/>
        <w:ind w:firstLine="284"/>
        <w:jc w:val="both"/>
        <w:rPr>
          <w:sz w:val="16"/>
          <w:szCs w:val="16"/>
        </w:rPr>
      </w:pPr>
      <w:proofErr w:type="gramStart"/>
      <w:r w:rsidRPr="00355548">
        <w:rPr>
          <w:sz w:val="16"/>
          <w:szCs w:val="1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w:t>
      </w:r>
      <w:r w:rsidRPr="00355548">
        <w:rPr>
          <w:sz w:val="16"/>
          <w:szCs w:val="16"/>
        </w:rPr>
        <w:lastRenderedPageBreak/>
        <w:t>установленного срока таких исправлений;</w:t>
      </w:r>
      <w:proofErr w:type="gramEnd"/>
    </w:p>
    <w:p w:rsidR="00355548" w:rsidRPr="00355548" w:rsidRDefault="00355548" w:rsidP="00355548">
      <w:pPr>
        <w:suppressAutoHyphens/>
        <w:ind w:firstLine="284"/>
        <w:jc w:val="both"/>
        <w:rPr>
          <w:sz w:val="16"/>
          <w:szCs w:val="16"/>
        </w:rPr>
      </w:pPr>
      <w:r w:rsidRPr="00355548">
        <w:rPr>
          <w:sz w:val="16"/>
          <w:szCs w:val="16"/>
        </w:rPr>
        <w:t>нарушение срока или порядка выдачи документов по результатам предоставления муниципальной услуги;</w:t>
      </w:r>
    </w:p>
    <w:p w:rsidR="00355548" w:rsidRPr="00355548" w:rsidRDefault="00355548" w:rsidP="00355548">
      <w:pPr>
        <w:suppressAutoHyphens/>
        <w:ind w:firstLine="284"/>
        <w:jc w:val="both"/>
        <w:rPr>
          <w:sz w:val="16"/>
          <w:szCs w:val="16"/>
        </w:rPr>
      </w:pPr>
      <w:proofErr w:type="gramStart"/>
      <w:r w:rsidRPr="00355548">
        <w:rPr>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p>
    <w:p w:rsidR="00355548" w:rsidRPr="00355548" w:rsidRDefault="00355548" w:rsidP="00355548">
      <w:pPr>
        <w:suppressAutoHyphens/>
        <w:ind w:firstLine="284"/>
        <w:jc w:val="both"/>
        <w:rPr>
          <w:sz w:val="16"/>
          <w:szCs w:val="16"/>
        </w:rPr>
      </w:pPr>
      <w:r w:rsidRPr="00355548">
        <w:rPr>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9" w:history="1">
        <w:r w:rsidRPr="00355548">
          <w:rPr>
            <w:rStyle w:val="af1"/>
            <w:color w:val="auto"/>
            <w:sz w:val="16"/>
            <w:szCs w:val="16"/>
            <w:u w:val="none"/>
          </w:rPr>
          <w:t>пунктом 4 пункта</w:t>
        </w:r>
      </w:hyperlink>
      <w:r w:rsidRPr="00355548">
        <w:rPr>
          <w:sz w:val="16"/>
          <w:szCs w:val="16"/>
        </w:rPr>
        <w:t xml:space="preserve"> 2.8 раздела 2 настоящего Административного регламента</w:t>
      </w:r>
      <w:proofErr w:type="gramStart"/>
      <w:r w:rsidRPr="00355548">
        <w:rPr>
          <w:sz w:val="16"/>
          <w:szCs w:val="16"/>
        </w:rPr>
        <w:t xml:space="preserve">.»; </w:t>
      </w:r>
      <w:proofErr w:type="gramEnd"/>
    </w:p>
    <w:p w:rsidR="00355548" w:rsidRPr="00355548" w:rsidRDefault="00355548" w:rsidP="00355548">
      <w:pPr>
        <w:suppressAutoHyphens/>
        <w:ind w:firstLine="284"/>
        <w:jc w:val="both"/>
        <w:rPr>
          <w:sz w:val="16"/>
          <w:szCs w:val="16"/>
        </w:rPr>
      </w:pPr>
      <w:r w:rsidRPr="00355548">
        <w:rPr>
          <w:sz w:val="16"/>
          <w:szCs w:val="16"/>
        </w:rPr>
        <w:t>1.4. Дополнить пункт 5.8 раздела 5 подпунктами 5.8.2 и 5.8.3 следующего содержания:</w:t>
      </w:r>
    </w:p>
    <w:p w:rsidR="00355548" w:rsidRPr="00355548" w:rsidRDefault="00355548" w:rsidP="00355548">
      <w:pPr>
        <w:suppressAutoHyphens/>
        <w:ind w:firstLine="284"/>
        <w:jc w:val="both"/>
        <w:rPr>
          <w:sz w:val="16"/>
          <w:szCs w:val="16"/>
        </w:rPr>
      </w:pPr>
      <w:r w:rsidRPr="00355548">
        <w:rPr>
          <w:sz w:val="16"/>
          <w:szCs w:val="16"/>
        </w:rPr>
        <w:t xml:space="preserve"> «5.8.2. </w:t>
      </w:r>
      <w:proofErr w:type="gramStart"/>
      <w:r w:rsidRPr="00355548">
        <w:rPr>
          <w:sz w:val="16"/>
          <w:szCs w:val="16"/>
        </w:rPr>
        <w:t>В случае признания жалобы подлежащей удовлетворению в ответе заявителю, указанном в подпункте 5.8.1 пункта 5.8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355548">
        <w:rPr>
          <w:sz w:val="16"/>
          <w:szCs w:val="16"/>
        </w:rPr>
        <w:t xml:space="preserve"> оказании муниципальной услуги, а также приносятся извинения за доставленные </w:t>
      </w:r>
      <w:proofErr w:type="gramStart"/>
      <w:r w:rsidRPr="00355548">
        <w:rPr>
          <w:sz w:val="16"/>
          <w:szCs w:val="16"/>
        </w:rPr>
        <w:t>неудобства</w:t>
      </w:r>
      <w:proofErr w:type="gramEnd"/>
      <w:r w:rsidRPr="00355548">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55548" w:rsidRPr="00355548" w:rsidRDefault="00355548" w:rsidP="00355548">
      <w:pPr>
        <w:suppressAutoHyphens/>
        <w:ind w:firstLine="284"/>
        <w:jc w:val="both"/>
        <w:rPr>
          <w:sz w:val="16"/>
          <w:szCs w:val="16"/>
        </w:rPr>
      </w:pPr>
      <w:r w:rsidRPr="00355548">
        <w:rPr>
          <w:sz w:val="16"/>
          <w:szCs w:val="16"/>
        </w:rPr>
        <w:t xml:space="preserve">5.8.3. В случае признания </w:t>
      </w:r>
      <w:proofErr w:type="gramStart"/>
      <w:r w:rsidRPr="00355548">
        <w:rPr>
          <w:sz w:val="16"/>
          <w:szCs w:val="16"/>
        </w:rPr>
        <w:t>жалобы</w:t>
      </w:r>
      <w:proofErr w:type="gramEnd"/>
      <w:r w:rsidRPr="00355548">
        <w:rPr>
          <w:sz w:val="16"/>
          <w:szCs w:val="16"/>
        </w:rPr>
        <w:t xml:space="preserve"> не подлежащей удовлетворению в ответе заявителю, указанном в подпункте 5.8.1 пункта 5.8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5548" w:rsidRPr="00355548" w:rsidRDefault="00355548" w:rsidP="00355548">
      <w:pPr>
        <w:suppressAutoHyphens/>
        <w:ind w:firstLine="284"/>
        <w:jc w:val="both"/>
        <w:rPr>
          <w:sz w:val="16"/>
          <w:szCs w:val="16"/>
        </w:rPr>
      </w:pPr>
      <w:r w:rsidRPr="00355548">
        <w:rPr>
          <w:iCs/>
          <w:sz w:val="16"/>
          <w:szCs w:val="16"/>
        </w:rPr>
        <w:t xml:space="preserve">1.5. </w:t>
      </w:r>
      <w:r w:rsidRPr="00355548">
        <w:rPr>
          <w:sz w:val="16"/>
          <w:szCs w:val="16"/>
        </w:rPr>
        <w:t>Исключить пункт 5.11 раздела 5;</w:t>
      </w:r>
    </w:p>
    <w:p w:rsidR="00355548" w:rsidRPr="00355548" w:rsidRDefault="00355548" w:rsidP="00355548">
      <w:pPr>
        <w:suppressAutoHyphens/>
        <w:ind w:firstLine="284"/>
        <w:jc w:val="both"/>
        <w:rPr>
          <w:sz w:val="16"/>
          <w:szCs w:val="16"/>
        </w:rPr>
      </w:pPr>
      <w:r w:rsidRPr="00355548">
        <w:rPr>
          <w:sz w:val="16"/>
          <w:szCs w:val="16"/>
        </w:rPr>
        <w:t>1.6.  Заменить в таблице «Информация о местах нахождения МБУК «МЦБС»</w:t>
      </w:r>
      <w:r w:rsidRPr="00355548">
        <w:rPr>
          <w:b/>
          <w:sz w:val="16"/>
          <w:szCs w:val="16"/>
        </w:rPr>
        <w:t xml:space="preserve"> </w:t>
      </w:r>
      <w:r w:rsidRPr="00355548">
        <w:rPr>
          <w:sz w:val="16"/>
          <w:szCs w:val="16"/>
        </w:rPr>
        <w:t>и  его филиалов,  режимы их работы»</w:t>
      </w:r>
      <w:r w:rsidRPr="00355548">
        <w:rPr>
          <w:b/>
          <w:sz w:val="16"/>
          <w:szCs w:val="16"/>
        </w:rPr>
        <w:t xml:space="preserve">  </w:t>
      </w:r>
      <w:r w:rsidRPr="00355548">
        <w:rPr>
          <w:sz w:val="16"/>
          <w:szCs w:val="16"/>
        </w:rPr>
        <w:t>приложения № 1 слова «Якименко Жанна Викторовна» на символ «–».</w:t>
      </w:r>
    </w:p>
    <w:p w:rsidR="00355548" w:rsidRPr="00355548" w:rsidRDefault="00355548" w:rsidP="00355548">
      <w:pPr>
        <w:suppressAutoHyphens/>
        <w:ind w:firstLine="284"/>
        <w:jc w:val="both"/>
        <w:rPr>
          <w:sz w:val="16"/>
          <w:szCs w:val="16"/>
        </w:rPr>
      </w:pPr>
      <w:r w:rsidRPr="00355548">
        <w:rPr>
          <w:sz w:val="16"/>
          <w:szCs w:val="16"/>
        </w:rPr>
        <w:t>2. Настоящее постановление вступает в силу с момента опубликования и распространяется на правоотношения, возникшие с 18 октября 2018 года.</w:t>
      </w:r>
    </w:p>
    <w:p w:rsidR="00355548" w:rsidRPr="00355548" w:rsidRDefault="00355548" w:rsidP="00355548">
      <w:pPr>
        <w:suppressAutoHyphens/>
        <w:ind w:firstLine="284"/>
        <w:jc w:val="both"/>
        <w:rPr>
          <w:sz w:val="16"/>
          <w:szCs w:val="16"/>
        </w:rPr>
      </w:pPr>
      <w:r w:rsidRPr="00355548">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211856" w:rsidRDefault="00211856" w:rsidP="00355548">
      <w:pPr>
        <w:suppressAutoHyphens/>
        <w:rPr>
          <w:b/>
          <w:sz w:val="16"/>
          <w:szCs w:val="16"/>
        </w:rPr>
      </w:pPr>
    </w:p>
    <w:p w:rsidR="00355548" w:rsidRPr="00355548" w:rsidRDefault="00355548" w:rsidP="00355548">
      <w:pPr>
        <w:suppressAutoHyphens/>
        <w:rPr>
          <w:b/>
          <w:sz w:val="16"/>
          <w:szCs w:val="16"/>
        </w:rPr>
      </w:pPr>
      <w:r w:rsidRPr="00355548">
        <w:rPr>
          <w:b/>
          <w:sz w:val="16"/>
          <w:szCs w:val="16"/>
        </w:rPr>
        <w:t>Глава муниципального района     А.Я. Котов</w:t>
      </w:r>
    </w:p>
    <w:p w:rsidR="004225A9" w:rsidRDefault="004225A9" w:rsidP="0080408B">
      <w:pPr>
        <w:suppressAutoHyphens/>
        <w:jc w:val="center"/>
        <w:rPr>
          <w:sz w:val="16"/>
          <w:szCs w:val="16"/>
        </w:rPr>
      </w:pPr>
    </w:p>
    <w:p w:rsidR="0038787D" w:rsidRDefault="0038787D" w:rsidP="0080408B">
      <w:pPr>
        <w:suppressAutoHyphens/>
        <w:jc w:val="center"/>
        <w:rPr>
          <w:sz w:val="16"/>
          <w:szCs w:val="16"/>
        </w:rPr>
      </w:pPr>
    </w:p>
    <w:p w:rsidR="004225A9" w:rsidRPr="00E01C47" w:rsidRDefault="004225A9" w:rsidP="004225A9">
      <w:pPr>
        <w:jc w:val="center"/>
        <w:rPr>
          <w:b/>
          <w:sz w:val="16"/>
          <w:szCs w:val="16"/>
        </w:rPr>
      </w:pPr>
      <w:r w:rsidRPr="00E01C47">
        <w:rPr>
          <w:b/>
          <w:sz w:val="16"/>
          <w:szCs w:val="16"/>
        </w:rPr>
        <w:t>ПОСТАНОВЛЕНИЕ</w:t>
      </w:r>
    </w:p>
    <w:p w:rsidR="004225A9" w:rsidRPr="00E01C47" w:rsidRDefault="004225A9" w:rsidP="004225A9">
      <w:pPr>
        <w:jc w:val="center"/>
        <w:rPr>
          <w:b/>
          <w:sz w:val="16"/>
          <w:szCs w:val="16"/>
        </w:rPr>
      </w:pPr>
      <w:r w:rsidRPr="00E01C47">
        <w:rPr>
          <w:b/>
          <w:sz w:val="16"/>
          <w:szCs w:val="16"/>
        </w:rPr>
        <w:t xml:space="preserve">Администрации муниципального района </w:t>
      </w:r>
    </w:p>
    <w:p w:rsidR="004225A9" w:rsidRPr="00E01C47" w:rsidRDefault="004225A9" w:rsidP="004225A9">
      <w:pPr>
        <w:jc w:val="center"/>
        <w:rPr>
          <w:sz w:val="16"/>
          <w:szCs w:val="16"/>
        </w:rPr>
      </w:pPr>
    </w:p>
    <w:p w:rsidR="004225A9" w:rsidRPr="00E01C47" w:rsidRDefault="004225A9" w:rsidP="004225A9">
      <w:pPr>
        <w:jc w:val="center"/>
        <w:rPr>
          <w:sz w:val="16"/>
          <w:szCs w:val="16"/>
        </w:rPr>
      </w:pPr>
      <w:r>
        <w:rPr>
          <w:sz w:val="16"/>
          <w:szCs w:val="16"/>
        </w:rPr>
        <w:t>от 06</w:t>
      </w:r>
      <w:r w:rsidRPr="00E01C47">
        <w:rPr>
          <w:sz w:val="16"/>
          <w:szCs w:val="16"/>
        </w:rPr>
        <w:t>.1</w:t>
      </w:r>
      <w:r>
        <w:rPr>
          <w:sz w:val="16"/>
          <w:szCs w:val="16"/>
        </w:rPr>
        <w:t>1.2018 № 2050</w:t>
      </w:r>
    </w:p>
    <w:p w:rsidR="004225A9" w:rsidRDefault="004225A9" w:rsidP="004225A9">
      <w:pPr>
        <w:jc w:val="center"/>
        <w:rPr>
          <w:sz w:val="16"/>
          <w:szCs w:val="16"/>
        </w:rPr>
      </w:pPr>
      <w:r w:rsidRPr="00E01C47">
        <w:rPr>
          <w:sz w:val="16"/>
          <w:szCs w:val="16"/>
        </w:rPr>
        <w:t>г. Сольцы</w:t>
      </w:r>
    </w:p>
    <w:p w:rsidR="0038787D" w:rsidRDefault="0038787D" w:rsidP="004225A9">
      <w:pPr>
        <w:jc w:val="center"/>
        <w:rPr>
          <w:sz w:val="16"/>
          <w:szCs w:val="16"/>
        </w:rPr>
      </w:pPr>
    </w:p>
    <w:p w:rsidR="0038787D" w:rsidRPr="0038787D" w:rsidRDefault="0038787D" w:rsidP="0038787D">
      <w:pPr>
        <w:jc w:val="center"/>
        <w:rPr>
          <w:sz w:val="16"/>
          <w:szCs w:val="16"/>
        </w:rPr>
      </w:pPr>
      <w:r w:rsidRPr="0038787D">
        <w:rPr>
          <w:b/>
          <w:sz w:val="16"/>
          <w:szCs w:val="16"/>
        </w:rPr>
        <w:t xml:space="preserve">О внесении изменений в административный регламент предоставления муниципальной услуги  по предоставлению доступа к справочно-поисковому аппарату и базам данных библиотек Солецкого района </w:t>
      </w:r>
    </w:p>
    <w:p w:rsidR="0038787D" w:rsidRPr="0038787D" w:rsidRDefault="0038787D" w:rsidP="0038787D">
      <w:pPr>
        <w:jc w:val="center"/>
        <w:rPr>
          <w:b/>
          <w:sz w:val="16"/>
          <w:szCs w:val="16"/>
        </w:rPr>
      </w:pPr>
      <w:r w:rsidRPr="0038787D">
        <w:rPr>
          <w:b/>
          <w:sz w:val="16"/>
          <w:szCs w:val="16"/>
        </w:rPr>
        <w:t xml:space="preserve"> </w:t>
      </w:r>
    </w:p>
    <w:p w:rsidR="0038787D" w:rsidRPr="0038787D" w:rsidRDefault="0038787D" w:rsidP="0038787D">
      <w:pPr>
        <w:ind w:firstLine="284"/>
        <w:jc w:val="both"/>
        <w:rPr>
          <w:sz w:val="16"/>
          <w:szCs w:val="16"/>
        </w:rPr>
      </w:pPr>
      <w:r w:rsidRPr="0038787D">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муниципального района </w:t>
      </w:r>
      <w:r w:rsidRPr="0038787D">
        <w:rPr>
          <w:b/>
          <w:bCs/>
          <w:sz w:val="16"/>
          <w:szCs w:val="16"/>
        </w:rPr>
        <w:t>ПОСТАНОВЛЯЕТ:</w:t>
      </w:r>
    </w:p>
    <w:p w:rsidR="0038787D" w:rsidRPr="0038787D" w:rsidRDefault="0038787D" w:rsidP="0038787D">
      <w:pPr>
        <w:ind w:firstLine="284"/>
        <w:jc w:val="both"/>
        <w:rPr>
          <w:sz w:val="16"/>
          <w:szCs w:val="16"/>
        </w:rPr>
      </w:pPr>
      <w:r w:rsidRPr="0038787D">
        <w:rPr>
          <w:sz w:val="16"/>
          <w:szCs w:val="16"/>
        </w:rPr>
        <w:t>1. Внести изменения в административный регламент предоставления муниципальной услуги по предоставлению доступа к справочно-поисковому аппарату и базам данных библиотек Солецкого района, утвержденный постановлением Администрации муниципального района от 28.01.2011  №  117 (в редакции постановления от 15.05.2017 № 654):</w:t>
      </w:r>
    </w:p>
    <w:p w:rsidR="0038787D" w:rsidRPr="0038787D" w:rsidRDefault="0038787D" w:rsidP="0038787D">
      <w:pPr>
        <w:ind w:firstLine="284"/>
        <w:jc w:val="both"/>
        <w:rPr>
          <w:sz w:val="16"/>
          <w:szCs w:val="16"/>
        </w:rPr>
      </w:pPr>
      <w:r w:rsidRPr="0038787D">
        <w:rPr>
          <w:sz w:val="16"/>
          <w:szCs w:val="16"/>
        </w:rPr>
        <w:t xml:space="preserve">1.1. Изложить пункт 2.8 раздела 2  в редакции: </w:t>
      </w:r>
    </w:p>
    <w:p w:rsidR="0038787D" w:rsidRPr="0038787D" w:rsidRDefault="0038787D" w:rsidP="0038787D">
      <w:pPr>
        <w:ind w:firstLine="284"/>
        <w:jc w:val="both"/>
        <w:rPr>
          <w:sz w:val="16"/>
          <w:szCs w:val="16"/>
        </w:rPr>
      </w:pPr>
      <w:r w:rsidRPr="0038787D">
        <w:rPr>
          <w:sz w:val="16"/>
          <w:szCs w:val="16"/>
        </w:rPr>
        <w:lastRenderedPageBreak/>
        <w:t>«</w:t>
      </w:r>
      <w:r w:rsidRPr="0038787D">
        <w:rPr>
          <w:b/>
          <w:sz w:val="16"/>
          <w:szCs w:val="1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87D" w:rsidRPr="0038787D" w:rsidRDefault="0038787D" w:rsidP="0038787D">
      <w:pPr>
        <w:ind w:firstLine="284"/>
        <w:jc w:val="both"/>
        <w:rPr>
          <w:sz w:val="16"/>
          <w:szCs w:val="16"/>
        </w:rPr>
      </w:pPr>
      <w:r w:rsidRPr="0038787D">
        <w:rPr>
          <w:sz w:val="16"/>
          <w:szCs w:val="16"/>
        </w:rPr>
        <w:t>Запрещается требовать от заявителя:</w:t>
      </w:r>
    </w:p>
    <w:p w:rsidR="0038787D" w:rsidRPr="0038787D" w:rsidRDefault="0038787D" w:rsidP="0038787D">
      <w:pPr>
        <w:ind w:firstLine="284"/>
        <w:jc w:val="both"/>
        <w:rPr>
          <w:sz w:val="16"/>
          <w:szCs w:val="16"/>
        </w:rPr>
      </w:pPr>
      <w:r w:rsidRPr="0038787D">
        <w:rPr>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87D" w:rsidRPr="0038787D" w:rsidRDefault="0038787D" w:rsidP="0038787D">
      <w:pPr>
        <w:ind w:firstLine="284"/>
        <w:jc w:val="both"/>
        <w:rPr>
          <w:sz w:val="16"/>
          <w:szCs w:val="16"/>
        </w:rPr>
      </w:pPr>
      <w:proofErr w:type="gramStart"/>
      <w:r w:rsidRPr="0038787D">
        <w:rPr>
          <w:sz w:val="16"/>
          <w:szCs w:val="1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района,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38787D">
        <w:rPr>
          <w:sz w:val="16"/>
          <w:szCs w:val="16"/>
        </w:rPr>
        <w:t>,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района по собственной инициативе;</w:t>
      </w:r>
    </w:p>
    <w:p w:rsidR="0038787D" w:rsidRPr="0038787D" w:rsidRDefault="0038787D" w:rsidP="0038787D">
      <w:pPr>
        <w:ind w:firstLine="284"/>
        <w:jc w:val="both"/>
        <w:rPr>
          <w:sz w:val="16"/>
          <w:szCs w:val="16"/>
        </w:rPr>
      </w:pPr>
      <w:proofErr w:type="gramStart"/>
      <w:r w:rsidRPr="0038787D">
        <w:rPr>
          <w:sz w:val="16"/>
          <w:szCs w:val="1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района;</w:t>
      </w:r>
      <w:proofErr w:type="gramEnd"/>
    </w:p>
    <w:p w:rsidR="0038787D" w:rsidRPr="0038787D" w:rsidRDefault="0038787D" w:rsidP="0038787D">
      <w:pPr>
        <w:ind w:firstLine="284"/>
        <w:jc w:val="both"/>
        <w:rPr>
          <w:sz w:val="16"/>
          <w:szCs w:val="16"/>
        </w:rPr>
      </w:pPr>
      <w:r w:rsidRPr="0038787D">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787D" w:rsidRPr="0038787D" w:rsidRDefault="0038787D" w:rsidP="0038787D">
      <w:pPr>
        <w:ind w:firstLine="284"/>
        <w:jc w:val="both"/>
        <w:rPr>
          <w:sz w:val="16"/>
          <w:szCs w:val="16"/>
        </w:rPr>
      </w:pPr>
      <w:r w:rsidRPr="0038787D">
        <w:rPr>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787D" w:rsidRPr="0038787D" w:rsidRDefault="0038787D" w:rsidP="0038787D">
      <w:pPr>
        <w:ind w:firstLine="284"/>
        <w:jc w:val="both"/>
        <w:rPr>
          <w:sz w:val="16"/>
          <w:szCs w:val="16"/>
        </w:rPr>
      </w:pPr>
      <w:r w:rsidRPr="0038787D">
        <w:rPr>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787D" w:rsidRPr="0038787D" w:rsidRDefault="0038787D" w:rsidP="0038787D">
      <w:pPr>
        <w:ind w:firstLine="284"/>
        <w:jc w:val="both"/>
        <w:rPr>
          <w:sz w:val="16"/>
          <w:szCs w:val="16"/>
        </w:rPr>
      </w:pPr>
      <w:r w:rsidRPr="0038787D">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787D" w:rsidRPr="0038787D" w:rsidRDefault="0038787D" w:rsidP="0038787D">
      <w:pPr>
        <w:ind w:firstLine="284"/>
        <w:jc w:val="both"/>
        <w:rPr>
          <w:sz w:val="16"/>
          <w:szCs w:val="16"/>
        </w:rPr>
      </w:pPr>
      <w:proofErr w:type="gramStart"/>
      <w:r w:rsidRPr="0038787D">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38787D">
        <w:rPr>
          <w:sz w:val="16"/>
          <w:szCs w:val="16"/>
        </w:rPr>
        <w:t xml:space="preserve">, </w:t>
      </w:r>
      <w:proofErr w:type="gramStart"/>
      <w:r w:rsidRPr="0038787D">
        <w:rPr>
          <w:sz w:val="16"/>
          <w:szCs w:val="1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8787D" w:rsidRPr="0038787D" w:rsidRDefault="0038787D" w:rsidP="0038787D">
      <w:pPr>
        <w:ind w:firstLine="284"/>
        <w:jc w:val="both"/>
        <w:rPr>
          <w:sz w:val="16"/>
          <w:szCs w:val="16"/>
        </w:rPr>
      </w:pPr>
      <w:r w:rsidRPr="0038787D">
        <w:rPr>
          <w:sz w:val="16"/>
          <w:szCs w:val="16"/>
        </w:rPr>
        <w:t>1.2. Изложить подпункт 2.10.2. пункта 2.10. раздела 2 в редакции:</w:t>
      </w:r>
    </w:p>
    <w:p w:rsidR="0038787D" w:rsidRPr="0038787D" w:rsidRDefault="0038787D" w:rsidP="0038787D">
      <w:pPr>
        <w:ind w:firstLine="284"/>
        <w:jc w:val="both"/>
        <w:rPr>
          <w:sz w:val="16"/>
          <w:szCs w:val="16"/>
        </w:rPr>
      </w:pPr>
      <w:r w:rsidRPr="0038787D">
        <w:rPr>
          <w:sz w:val="16"/>
          <w:szCs w:val="16"/>
        </w:rPr>
        <w:lastRenderedPageBreak/>
        <w:t>«2.10.2. Оснований для   отказа в предоставлении муниципальной услуги не предусмотрено</w:t>
      </w:r>
      <w:proofErr w:type="gramStart"/>
      <w:r w:rsidRPr="0038787D">
        <w:rPr>
          <w:sz w:val="16"/>
          <w:szCs w:val="16"/>
        </w:rPr>
        <w:t>.»;</w:t>
      </w:r>
      <w:proofErr w:type="gramEnd"/>
    </w:p>
    <w:p w:rsidR="0038787D" w:rsidRPr="0038787D" w:rsidRDefault="0038787D" w:rsidP="0038787D">
      <w:pPr>
        <w:ind w:firstLine="284"/>
        <w:jc w:val="both"/>
        <w:rPr>
          <w:sz w:val="16"/>
          <w:szCs w:val="16"/>
        </w:rPr>
      </w:pPr>
      <w:r w:rsidRPr="0038787D">
        <w:rPr>
          <w:sz w:val="16"/>
          <w:szCs w:val="16"/>
        </w:rPr>
        <w:t>1.3. Изложить подпункт 5.2.1 пункта 5.2 раздела 5  в редакции:</w:t>
      </w:r>
    </w:p>
    <w:p w:rsidR="0038787D" w:rsidRPr="0038787D" w:rsidRDefault="0038787D" w:rsidP="0038787D">
      <w:pPr>
        <w:ind w:firstLine="284"/>
        <w:jc w:val="both"/>
        <w:rPr>
          <w:sz w:val="16"/>
          <w:szCs w:val="16"/>
        </w:rPr>
      </w:pPr>
      <w:r w:rsidRPr="0038787D">
        <w:rPr>
          <w:sz w:val="16"/>
          <w:szCs w:val="16"/>
        </w:rPr>
        <w:t xml:space="preserve">«5.2.1. </w:t>
      </w:r>
      <w:proofErr w:type="gramStart"/>
      <w:r w:rsidRPr="0038787D">
        <w:rPr>
          <w:sz w:val="16"/>
          <w:szCs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38787D">
        <w:rPr>
          <w:sz w:val="16"/>
          <w:szCs w:val="16"/>
        </w:rPr>
        <w:t xml:space="preserve"> Заявитель может обратиться с жалобой, в том числе в следующих случаях:</w:t>
      </w:r>
    </w:p>
    <w:p w:rsidR="0038787D" w:rsidRPr="0038787D" w:rsidRDefault="0038787D" w:rsidP="0038787D">
      <w:pPr>
        <w:ind w:firstLine="284"/>
        <w:jc w:val="both"/>
        <w:rPr>
          <w:sz w:val="16"/>
          <w:szCs w:val="16"/>
        </w:rPr>
      </w:pPr>
      <w:r w:rsidRPr="0038787D">
        <w:rPr>
          <w:sz w:val="16"/>
          <w:szCs w:val="16"/>
        </w:rPr>
        <w:t>нарушение срока регистрации заявления о предоставлении муниципальной услуги, комплексного запроса;</w:t>
      </w:r>
    </w:p>
    <w:p w:rsidR="0038787D" w:rsidRPr="0038787D" w:rsidRDefault="0038787D" w:rsidP="0038787D">
      <w:pPr>
        <w:ind w:firstLine="284"/>
        <w:jc w:val="both"/>
        <w:rPr>
          <w:sz w:val="16"/>
          <w:szCs w:val="16"/>
        </w:rPr>
      </w:pPr>
      <w:r w:rsidRPr="0038787D">
        <w:rPr>
          <w:sz w:val="16"/>
          <w:szCs w:val="16"/>
        </w:rPr>
        <w:t>нарушение срока предоставления муниципальной услуги;</w:t>
      </w:r>
    </w:p>
    <w:p w:rsidR="0038787D" w:rsidRPr="0038787D" w:rsidRDefault="0038787D" w:rsidP="0038787D">
      <w:pPr>
        <w:ind w:firstLine="284"/>
        <w:jc w:val="both"/>
        <w:rPr>
          <w:sz w:val="16"/>
          <w:szCs w:val="16"/>
        </w:rPr>
      </w:pPr>
      <w:r w:rsidRPr="0038787D">
        <w:rPr>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8787D" w:rsidRPr="0038787D" w:rsidRDefault="0038787D" w:rsidP="0038787D">
      <w:pPr>
        <w:ind w:firstLine="284"/>
        <w:jc w:val="both"/>
        <w:rPr>
          <w:sz w:val="16"/>
          <w:szCs w:val="16"/>
        </w:rPr>
      </w:pPr>
      <w:r w:rsidRPr="0038787D">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8787D" w:rsidRPr="0038787D" w:rsidRDefault="0038787D" w:rsidP="0038787D">
      <w:pPr>
        <w:ind w:firstLine="284"/>
        <w:jc w:val="both"/>
        <w:rPr>
          <w:sz w:val="16"/>
          <w:szCs w:val="16"/>
        </w:rPr>
      </w:pPr>
      <w:proofErr w:type="gramStart"/>
      <w:r w:rsidRPr="0038787D">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38787D" w:rsidRPr="0038787D" w:rsidRDefault="0038787D" w:rsidP="0038787D">
      <w:pPr>
        <w:ind w:firstLine="284"/>
        <w:jc w:val="both"/>
        <w:rPr>
          <w:sz w:val="16"/>
          <w:szCs w:val="16"/>
        </w:rPr>
      </w:pPr>
      <w:r w:rsidRPr="0038787D">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38787D" w:rsidRPr="0038787D" w:rsidRDefault="0038787D" w:rsidP="0038787D">
      <w:pPr>
        <w:ind w:firstLine="284"/>
        <w:jc w:val="both"/>
        <w:rPr>
          <w:sz w:val="16"/>
          <w:szCs w:val="16"/>
        </w:rPr>
      </w:pPr>
      <w:proofErr w:type="gramStart"/>
      <w:r w:rsidRPr="0038787D">
        <w:rPr>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787D" w:rsidRPr="0038787D" w:rsidRDefault="0038787D" w:rsidP="0038787D">
      <w:pPr>
        <w:ind w:firstLine="284"/>
        <w:jc w:val="both"/>
        <w:rPr>
          <w:sz w:val="16"/>
          <w:szCs w:val="16"/>
        </w:rPr>
      </w:pPr>
      <w:r w:rsidRPr="0038787D">
        <w:rPr>
          <w:sz w:val="16"/>
          <w:szCs w:val="16"/>
        </w:rPr>
        <w:t>нарушение срока или порядка выдачи документов по результатам предоставления муниципальной услуги;</w:t>
      </w:r>
    </w:p>
    <w:p w:rsidR="0038787D" w:rsidRPr="0038787D" w:rsidRDefault="0038787D" w:rsidP="0038787D">
      <w:pPr>
        <w:ind w:firstLine="284"/>
        <w:jc w:val="both"/>
        <w:rPr>
          <w:sz w:val="16"/>
          <w:szCs w:val="16"/>
        </w:rPr>
      </w:pPr>
      <w:proofErr w:type="gramStart"/>
      <w:r w:rsidRPr="0038787D">
        <w:rPr>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p>
    <w:p w:rsidR="0038787D" w:rsidRPr="0038787D" w:rsidRDefault="0038787D" w:rsidP="0038787D">
      <w:pPr>
        <w:ind w:firstLine="284"/>
        <w:jc w:val="both"/>
        <w:rPr>
          <w:sz w:val="16"/>
          <w:szCs w:val="16"/>
        </w:rPr>
      </w:pPr>
      <w:r w:rsidRPr="0038787D">
        <w:rPr>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10" w:history="1">
        <w:r w:rsidRPr="00211856">
          <w:rPr>
            <w:rStyle w:val="af1"/>
            <w:color w:val="auto"/>
            <w:sz w:val="16"/>
            <w:szCs w:val="16"/>
            <w:u w:val="none"/>
          </w:rPr>
          <w:t>пунктом 4 пункта</w:t>
        </w:r>
      </w:hyperlink>
      <w:r w:rsidRPr="0038787D">
        <w:rPr>
          <w:sz w:val="16"/>
          <w:szCs w:val="16"/>
        </w:rPr>
        <w:t xml:space="preserve"> 2.8 раздела 2 настоящего Административного регламента</w:t>
      </w:r>
      <w:proofErr w:type="gramStart"/>
      <w:r w:rsidRPr="0038787D">
        <w:rPr>
          <w:sz w:val="16"/>
          <w:szCs w:val="16"/>
        </w:rPr>
        <w:t xml:space="preserve">.»; </w:t>
      </w:r>
      <w:proofErr w:type="gramEnd"/>
    </w:p>
    <w:p w:rsidR="0038787D" w:rsidRPr="0038787D" w:rsidRDefault="0038787D" w:rsidP="0038787D">
      <w:pPr>
        <w:ind w:firstLine="284"/>
        <w:jc w:val="both"/>
        <w:rPr>
          <w:sz w:val="16"/>
          <w:szCs w:val="16"/>
        </w:rPr>
      </w:pPr>
      <w:r w:rsidRPr="0038787D">
        <w:rPr>
          <w:sz w:val="16"/>
          <w:szCs w:val="16"/>
        </w:rPr>
        <w:t>1.4. Дополнить пункт 5.8 раздела 5 подпунктами 5.8.2 и 5.8.3 следующего содержания:</w:t>
      </w:r>
    </w:p>
    <w:p w:rsidR="0038787D" w:rsidRPr="0038787D" w:rsidRDefault="0038787D" w:rsidP="0038787D">
      <w:pPr>
        <w:ind w:firstLine="284"/>
        <w:jc w:val="both"/>
        <w:rPr>
          <w:sz w:val="16"/>
          <w:szCs w:val="16"/>
        </w:rPr>
      </w:pPr>
      <w:r w:rsidRPr="0038787D">
        <w:rPr>
          <w:sz w:val="16"/>
          <w:szCs w:val="16"/>
        </w:rPr>
        <w:t xml:space="preserve">«5.8.2. </w:t>
      </w:r>
      <w:proofErr w:type="gramStart"/>
      <w:r w:rsidRPr="0038787D">
        <w:rPr>
          <w:sz w:val="16"/>
          <w:szCs w:val="16"/>
        </w:rPr>
        <w:t>В случае признания жалобы подлежащей удовлетворению в ответе заявителю, указанном в подпункте 5.8.1 пункта 5.8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38787D">
        <w:rPr>
          <w:sz w:val="16"/>
          <w:szCs w:val="16"/>
        </w:rPr>
        <w:t xml:space="preserve"> оказании муниципальной услуги, а также приносятся извинения за доставленные </w:t>
      </w:r>
      <w:proofErr w:type="gramStart"/>
      <w:r w:rsidRPr="0038787D">
        <w:rPr>
          <w:sz w:val="16"/>
          <w:szCs w:val="16"/>
        </w:rPr>
        <w:t>неудобства</w:t>
      </w:r>
      <w:proofErr w:type="gramEnd"/>
      <w:r w:rsidRPr="0038787D">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787D" w:rsidRPr="0038787D" w:rsidRDefault="0038787D" w:rsidP="0038787D">
      <w:pPr>
        <w:ind w:firstLine="284"/>
        <w:jc w:val="both"/>
        <w:rPr>
          <w:sz w:val="16"/>
          <w:szCs w:val="16"/>
        </w:rPr>
      </w:pPr>
      <w:r w:rsidRPr="0038787D">
        <w:rPr>
          <w:sz w:val="16"/>
          <w:szCs w:val="16"/>
        </w:rPr>
        <w:t xml:space="preserve">5.8.3. В случае признания </w:t>
      </w:r>
      <w:proofErr w:type="gramStart"/>
      <w:r w:rsidRPr="0038787D">
        <w:rPr>
          <w:sz w:val="16"/>
          <w:szCs w:val="16"/>
        </w:rPr>
        <w:t>жалобы</w:t>
      </w:r>
      <w:proofErr w:type="gramEnd"/>
      <w:r w:rsidRPr="0038787D">
        <w:rPr>
          <w:sz w:val="16"/>
          <w:szCs w:val="16"/>
        </w:rPr>
        <w:t xml:space="preserve"> не подлежащей удовлетворению в ответе заявителю, указанном в подпункте 5.8.1 пункта 5.8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787D" w:rsidRPr="0038787D" w:rsidRDefault="0038787D" w:rsidP="0038787D">
      <w:pPr>
        <w:ind w:firstLine="284"/>
        <w:jc w:val="both"/>
        <w:rPr>
          <w:sz w:val="16"/>
          <w:szCs w:val="16"/>
        </w:rPr>
      </w:pPr>
      <w:r w:rsidRPr="0038787D">
        <w:rPr>
          <w:iCs/>
          <w:sz w:val="16"/>
          <w:szCs w:val="16"/>
        </w:rPr>
        <w:t>1.5.</w:t>
      </w:r>
      <w:r w:rsidRPr="0038787D">
        <w:rPr>
          <w:sz w:val="16"/>
          <w:szCs w:val="16"/>
        </w:rPr>
        <w:t>Исключить пункт 5.11 раздела 5;</w:t>
      </w:r>
    </w:p>
    <w:p w:rsidR="0038787D" w:rsidRPr="0038787D" w:rsidRDefault="0038787D" w:rsidP="0038787D">
      <w:pPr>
        <w:ind w:firstLine="284"/>
        <w:jc w:val="both"/>
        <w:rPr>
          <w:sz w:val="16"/>
          <w:szCs w:val="16"/>
        </w:rPr>
      </w:pPr>
      <w:r w:rsidRPr="0038787D">
        <w:rPr>
          <w:sz w:val="16"/>
          <w:szCs w:val="16"/>
        </w:rPr>
        <w:lastRenderedPageBreak/>
        <w:t>1.6.  Заменить в таблице «Информация о местах нахождения МБУК «МЦБС»</w:t>
      </w:r>
      <w:r w:rsidRPr="0038787D">
        <w:rPr>
          <w:b/>
          <w:sz w:val="16"/>
          <w:szCs w:val="16"/>
        </w:rPr>
        <w:t xml:space="preserve"> </w:t>
      </w:r>
      <w:r w:rsidRPr="0038787D">
        <w:rPr>
          <w:sz w:val="16"/>
          <w:szCs w:val="16"/>
        </w:rPr>
        <w:t>и  его филиалов,  режимы их работы»</w:t>
      </w:r>
      <w:r w:rsidRPr="0038787D">
        <w:rPr>
          <w:b/>
          <w:sz w:val="16"/>
          <w:szCs w:val="16"/>
        </w:rPr>
        <w:t xml:space="preserve">  </w:t>
      </w:r>
      <w:r w:rsidRPr="0038787D">
        <w:rPr>
          <w:sz w:val="16"/>
          <w:szCs w:val="16"/>
        </w:rPr>
        <w:t>приложения № 1 слова «Якименко Жанна Викторовна» на символ «–» .</w:t>
      </w:r>
    </w:p>
    <w:p w:rsidR="0038787D" w:rsidRPr="0038787D" w:rsidRDefault="0038787D" w:rsidP="0038787D">
      <w:pPr>
        <w:ind w:firstLine="284"/>
        <w:jc w:val="both"/>
        <w:rPr>
          <w:sz w:val="16"/>
          <w:szCs w:val="16"/>
        </w:rPr>
      </w:pPr>
      <w:r w:rsidRPr="0038787D">
        <w:rPr>
          <w:sz w:val="16"/>
          <w:szCs w:val="16"/>
        </w:rPr>
        <w:t>2. Настоящее постановление вступает в силу с момента опубликования и распространяется на правоотношения, возникшие с 18 октября 2018 года.</w:t>
      </w:r>
    </w:p>
    <w:p w:rsidR="0038787D" w:rsidRPr="0038787D" w:rsidRDefault="0038787D" w:rsidP="0038787D">
      <w:pPr>
        <w:ind w:firstLine="284"/>
        <w:jc w:val="both"/>
        <w:rPr>
          <w:sz w:val="16"/>
          <w:szCs w:val="16"/>
        </w:rPr>
      </w:pPr>
      <w:r w:rsidRPr="0038787D">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38787D" w:rsidRPr="0038787D" w:rsidRDefault="0038787D" w:rsidP="0038787D">
      <w:pPr>
        <w:jc w:val="center"/>
        <w:rPr>
          <w:b/>
          <w:sz w:val="16"/>
          <w:szCs w:val="16"/>
        </w:rPr>
      </w:pPr>
    </w:p>
    <w:p w:rsidR="0038787D" w:rsidRPr="0038787D" w:rsidRDefault="0038787D" w:rsidP="0038787D">
      <w:pPr>
        <w:rPr>
          <w:b/>
          <w:sz w:val="16"/>
          <w:szCs w:val="16"/>
        </w:rPr>
      </w:pPr>
      <w:r w:rsidRPr="0038787D">
        <w:rPr>
          <w:b/>
          <w:sz w:val="16"/>
          <w:szCs w:val="16"/>
        </w:rPr>
        <w:t>Глава муниципального района     А.Я. Котов</w:t>
      </w:r>
    </w:p>
    <w:p w:rsidR="00211856" w:rsidRDefault="00211856" w:rsidP="004225A9">
      <w:pPr>
        <w:jc w:val="center"/>
        <w:rPr>
          <w:b/>
          <w:sz w:val="16"/>
          <w:szCs w:val="16"/>
        </w:rPr>
      </w:pPr>
    </w:p>
    <w:p w:rsidR="00211856" w:rsidRDefault="00211856" w:rsidP="004225A9">
      <w:pPr>
        <w:jc w:val="center"/>
        <w:rPr>
          <w:b/>
          <w:sz w:val="16"/>
          <w:szCs w:val="16"/>
        </w:rPr>
      </w:pPr>
    </w:p>
    <w:p w:rsidR="004225A9" w:rsidRPr="00E01C47" w:rsidRDefault="004225A9" w:rsidP="004225A9">
      <w:pPr>
        <w:jc w:val="center"/>
        <w:rPr>
          <w:b/>
          <w:sz w:val="16"/>
          <w:szCs w:val="16"/>
        </w:rPr>
      </w:pPr>
      <w:r w:rsidRPr="00E01C47">
        <w:rPr>
          <w:b/>
          <w:sz w:val="16"/>
          <w:szCs w:val="16"/>
        </w:rPr>
        <w:t>ПОСТАНОВЛЕНИЕ</w:t>
      </w:r>
    </w:p>
    <w:p w:rsidR="004225A9" w:rsidRPr="00E01C47" w:rsidRDefault="004225A9" w:rsidP="004225A9">
      <w:pPr>
        <w:jc w:val="center"/>
        <w:rPr>
          <w:b/>
          <w:sz w:val="16"/>
          <w:szCs w:val="16"/>
        </w:rPr>
      </w:pPr>
      <w:r w:rsidRPr="00E01C47">
        <w:rPr>
          <w:b/>
          <w:sz w:val="16"/>
          <w:szCs w:val="16"/>
        </w:rPr>
        <w:t xml:space="preserve">Администрации муниципального района </w:t>
      </w:r>
    </w:p>
    <w:p w:rsidR="004225A9" w:rsidRPr="00E01C47" w:rsidRDefault="004225A9" w:rsidP="004225A9">
      <w:pPr>
        <w:jc w:val="center"/>
        <w:rPr>
          <w:sz w:val="16"/>
          <w:szCs w:val="16"/>
        </w:rPr>
      </w:pPr>
    </w:p>
    <w:p w:rsidR="004225A9" w:rsidRPr="00E01C47" w:rsidRDefault="004225A9" w:rsidP="004225A9">
      <w:pPr>
        <w:jc w:val="center"/>
        <w:rPr>
          <w:sz w:val="16"/>
          <w:szCs w:val="16"/>
        </w:rPr>
      </w:pPr>
      <w:r>
        <w:rPr>
          <w:sz w:val="16"/>
          <w:szCs w:val="16"/>
        </w:rPr>
        <w:t>от 06</w:t>
      </w:r>
      <w:r w:rsidRPr="00E01C47">
        <w:rPr>
          <w:sz w:val="16"/>
          <w:szCs w:val="16"/>
        </w:rPr>
        <w:t>.1</w:t>
      </w:r>
      <w:r>
        <w:rPr>
          <w:sz w:val="16"/>
          <w:szCs w:val="16"/>
        </w:rPr>
        <w:t>1.2018 № 2051</w:t>
      </w:r>
    </w:p>
    <w:p w:rsidR="004225A9" w:rsidRPr="00E01C47" w:rsidRDefault="004225A9" w:rsidP="004225A9">
      <w:pPr>
        <w:jc w:val="center"/>
        <w:rPr>
          <w:sz w:val="16"/>
          <w:szCs w:val="16"/>
        </w:rPr>
      </w:pPr>
      <w:r w:rsidRPr="00E01C47">
        <w:rPr>
          <w:sz w:val="16"/>
          <w:szCs w:val="16"/>
        </w:rPr>
        <w:t>г. Сольцы</w:t>
      </w:r>
    </w:p>
    <w:p w:rsidR="00A65FAE" w:rsidRDefault="00A65FAE" w:rsidP="0080408B">
      <w:pPr>
        <w:suppressAutoHyphens/>
        <w:jc w:val="center"/>
        <w:rPr>
          <w:sz w:val="16"/>
          <w:szCs w:val="16"/>
        </w:rPr>
      </w:pPr>
    </w:p>
    <w:p w:rsidR="0038787D" w:rsidRPr="0038787D" w:rsidRDefault="0038787D" w:rsidP="0038787D">
      <w:pPr>
        <w:suppressAutoHyphens/>
        <w:jc w:val="center"/>
        <w:rPr>
          <w:b/>
          <w:sz w:val="16"/>
          <w:szCs w:val="16"/>
        </w:rPr>
      </w:pPr>
      <w:r w:rsidRPr="0038787D">
        <w:rPr>
          <w:b/>
          <w:sz w:val="16"/>
          <w:szCs w:val="16"/>
        </w:rPr>
        <w:t xml:space="preserve">О внесении изменений в административный регламент предоставления муниципальной услуги по записи на обзорные, тематические и интерактивные экскурсии  </w:t>
      </w:r>
    </w:p>
    <w:p w:rsidR="0038787D" w:rsidRPr="0038787D" w:rsidRDefault="0038787D" w:rsidP="00211856">
      <w:pPr>
        <w:suppressAutoHyphens/>
        <w:ind w:firstLine="284"/>
        <w:jc w:val="both"/>
        <w:rPr>
          <w:sz w:val="16"/>
          <w:szCs w:val="16"/>
        </w:rPr>
      </w:pPr>
    </w:p>
    <w:p w:rsidR="0038787D" w:rsidRPr="0038787D" w:rsidRDefault="0038787D" w:rsidP="00211856">
      <w:pPr>
        <w:suppressAutoHyphens/>
        <w:ind w:firstLine="284"/>
        <w:jc w:val="both"/>
        <w:rPr>
          <w:sz w:val="16"/>
          <w:szCs w:val="16"/>
        </w:rPr>
      </w:pPr>
      <w:r w:rsidRPr="0038787D">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муниципального района </w:t>
      </w:r>
      <w:r w:rsidRPr="0038787D">
        <w:rPr>
          <w:b/>
          <w:bCs/>
          <w:sz w:val="16"/>
          <w:szCs w:val="16"/>
        </w:rPr>
        <w:t>ПОСТАНОВЛЯЕТ:</w:t>
      </w:r>
    </w:p>
    <w:p w:rsidR="0038787D" w:rsidRPr="0038787D" w:rsidRDefault="0038787D" w:rsidP="00211856">
      <w:pPr>
        <w:suppressAutoHyphens/>
        <w:ind w:firstLine="284"/>
        <w:jc w:val="both"/>
        <w:rPr>
          <w:sz w:val="16"/>
          <w:szCs w:val="16"/>
        </w:rPr>
      </w:pPr>
      <w:r w:rsidRPr="0038787D">
        <w:rPr>
          <w:sz w:val="16"/>
          <w:szCs w:val="16"/>
        </w:rPr>
        <w:t>1. Внести изменения в административный регламент предоставления муниципальной услуги по записи на обзорные, тематические и интерактивные экскурсии, утвержденный постановлением Администрации муниципального района от  05.07.2011 № 1187 (в редакции постановлений от 25.05.2016 № 769, от 20.04.2017 № 539):</w:t>
      </w:r>
    </w:p>
    <w:p w:rsidR="0038787D" w:rsidRPr="0038787D" w:rsidRDefault="0038787D" w:rsidP="00211856">
      <w:pPr>
        <w:suppressAutoHyphens/>
        <w:ind w:firstLine="284"/>
        <w:jc w:val="both"/>
        <w:rPr>
          <w:sz w:val="16"/>
          <w:szCs w:val="16"/>
        </w:rPr>
      </w:pPr>
      <w:r w:rsidRPr="0038787D">
        <w:rPr>
          <w:sz w:val="16"/>
          <w:szCs w:val="16"/>
        </w:rPr>
        <w:t xml:space="preserve">1.1. Изложить пункты 2.8, 2.9 раздела 2  в редакции: </w:t>
      </w:r>
    </w:p>
    <w:p w:rsidR="0038787D" w:rsidRPr="0038787D" w:rsidRDefault="0038787D" w:rsidP="00211856">
      <w:pPr>
        <w:suppressAutoHyphens/>
        <w:ind w:firstLine="284"/>
        <w:jc w:val="both"/>
        <w:rPr>
          <w:sz w:val="16"/>
          <w:szCs w:val="16"/>
        </w:rPr>
      </w:pPr>
      <w:r w:rsidRPr="0038787D">
        <w:rPr>
          <w:sz w:val="16"/>
          <w:szCs w:val="16"/>
        </w:rPr>
        <w:t>1.1.1. «</w:t>
      </w:r>
      <w:r w:rsidRPr="0038787D">
        <w:rPr>
          <w:b/>
          <w:sz w:val="16"/>
          <w:szCs w:val="1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87D" w:rsidRPr="0038787D" w:rsidRDefault="0038787D" w:rsidP="00211856">
      <w:pPr>
        <w:suppressAutoHyphens/>
        <w:ind w:firstLine="284"/>
        <w:jc w:val="both"/>
        <w:rPr>
          <w:sz w:val="16"/>
          <w:szCs w:val="16"/>
        </w:rPr>
      </w:pPr>
      <w:r w:rsidRPr="0038787D">
        <w:rPr>
          <w:sz w:val="16"/>
          <w:szCs w:val="16"/>
        </w:rPr>
        <w:t>Запрещается требовать от заявителя:</w:t>
      </w:r>
    </w:p>
    <w:p w:rsidR="0038787D" w:rsidRPr="0038787D" w:rsidRDefault="0038787D" w:rsidP="00211856">
      <w:pPr>
        <w:suppressAutoHyphens/>
        <w:ind w:firstLine="284"/>
        <w:jc w:val="both"/>
        <w:rPr>
          <w:sz w:val="16"/>
          <w:szCs w:val="16"/>
        </w:rPr>
      </w:pPr>
      <w:r w:rsidRPr="0038787D">
        <w:rPr>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87D" w:rsidRPr="0038787D" w:rsidRDefault="0038787D" w:rsidP="00211856">
      <w:pPr>
        <w:suppressAutoHyphens/>
        <w:ind w:firstLine="284"/>
        <w:jc w:val="both"/>
        <w:rPr>
          <w:sz w:val="16"/>
          <w:szCs w:val="16"/>
        </w:rPr>
      </w:pPr>
      <w:proofErr w:type="gramStart"/>
      <w:r w:rsidRPr="0038787D">
        <w:rPr>
          <w:sz w:val="16"/>
          <w:szCs w:val="1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района,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38787D">
        <w:rPr>
          <w:sz w:val="16"/>
          <w:szCs w:val="16"/>
        </w:rPr>
        <w:t>,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района по собственной инициативе;</w:t>
      </w:r>
    </w:p>
    <w:p w:rsidR="0038787D" w:rsidRPr="0038787D" w:rsidRDefault="0038787D" w:rsidP="00211856">
      <w:pPr>
        <w:suppressAutoHyphens/>
        <w:ind w:firstLine="284"/>
        <w:jc w:val="both"/>
        <w:rPr>
          <w:sz w:val="16"/>
          <w:szCs w:val="16"/>
        </w:rPr>
      </w:pPr>
      <w:proofErr w:type="gramStart"/>
      <w:r w:rsidRPr="0038787D">
        <w:rPr>
          <w:sz w:val="16"/>
          <w:szCs w:val="1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района;</w:t>
      </w:r>
      <w:proofErr w:type="gramEnd"/>
    </w:p>
    <w:p w:rsidR="0038787D" w:rsidRPr="0038787D" w:rsidRDefault="0038787D" w:rsidP="00211856">
      <w:pPr>
        <w:suppressAutoHyphens/>
        <w:ind w:firstLine="284"/>
        <w:jc w:val="both"/>
        <w:rPr>
          <w:sz w:val="16"/>
          <w:szCs w:val="16"/>
        </w:rPr>
      </w:pPr>
      <w:r w:rsidRPr="0038787D">
        <w:rPr>
          <w:sz w:val="16"/>
          <w:szCs w:val="16"/>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787D" w:rsidRPr="0038787D" w:rsidRDefault="0038787D" w:rsidP="00211856">
      <w:pPr>
        <w:suppressAutoHyphens/>
        <w:ind w:firstLine="284"/>
        <w:jc w:val="both"/>
        <w:rPr>
          <w:sz w:val="16"/>
          <w:szCs w:val="16"/>
        </w:rPr>
      </w:pPr>
      <w:r w:rsidRPr="0038787D">
        <w:rPr>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787D" w:rsidRPr="0038787D" w:rsidRDefault="0038787D" w:rsidP="00211856">
      <w:pPr>
        <w:suppressAutoHyphens/>
        <w:ind w:firstLine="284"/>
        <w:jc w:val="both"/>
        <w:rPr>
          <w:sz w:val="16"/>
          <w:szCs w:val="16"/>
        </w:rPr>
      </w:pPr>
      <w:r w:rsidRPr="0038787D">
        <w:rPr>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787D" w:rsidRPr="0038787D" w:rsidRDefault="0038787D" w:rsidP="00211856">
      <w:pPr>
        <w:suppressAutoHyphens/>
        <w:ind w:firstLine="284"/>
        <w:jc w:val="both"/>
        <w:rPr>
          <w:sz w:val="16"/>
          <w:szCs w:val="16"/>
        </w:rPr>
      </w:pPr>
      <w:r w:rsidRPr="0038787D">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787D" w:rsidRPr="0038787D" w:rsidRDefault="0038787D" w:rsidP="00211856">
      <w:pPr>
        <w:suppressAutoHyphens/>
        <w:ind w:firstLine="284"/>
        <w:jc w:val="both"/>
        <w:rPr>
          <w:sz w:val="16"/>
          <w:szCs w:val="16"/>
        </w:rPr>
      </w:pPr>
      <w:proofErr w:type="gramStart"/>
      <w:r w:rsidRPr="0038787D">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38787D">
        <w:rPr>
          <w:sz w:val="16"/>
          <w:szCs w:val="16"/>
        </w:rPr>
        <w:t xml:space="preserve">, </w:t>
      </w:r>
      <w:proofErr w:type="gramStart"/>
      <w:r w:rsidRPr="0038787D">
        <w:rPr>
          <w:sz w:val="16"/>
          <w:szCs w:val="1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8787D" w:rsidRPr="0038787D" w:rsidRDefault="0038787D" w:rsidP="00211856">
      <w:pPr>
        <w:suppressAutoHyphens/>
        <w:ind w:firstLine="284"/>
        <w:jc w:val="both"/>
        <w:rPr>
          <w:b/>
          <w:sz w:val="16"/>
          <w:szCs w:val="16"/>
        </w:rPr>
      </w:pPr>
      <w:r w:rsidRPr="0038787D">
        <w:rPr>
          <w:sz w:val="16"/>
          <w:szCs w:val="16"/>
        </w:rPr>
        <w:t>1.1.2.</w:t>
      </w:r>
      <w:r w:rsidRPr="0038787D">
        <w:rPr>
          <w:b/>
          <w:sz w:val="16"/>
          <w:szCs w:val="16"/>
        </w:rPr>
        <w:t xml:space="preserve"> «2.9. </w:t>
      </w:r>
      <w:r w:rsidRPr="0038787D">
        <w:rPr>
          <w:b/>
          <w:bCs/>
          <w:sz w:val="16"/>
          <w:szCs w:val="16"/>
        </w:rPr>
        <w:t>Исчерпывающий перечень оснований для приостановления или отказа в предоставлении муниципальной услуги</w:t>
      </w:r>
      <w:r w:rsidRPr="0038787D">
        <w:rPr>
          <w:b/>
          <w:sz w:val="16"/>
          <w:szCs w:val="16"/>
        </w:rPr>
        <w:t xml:space="preserve"> </w:t>
      </w:r>
    </w:p>
    <w:p w:rsidR="0038787D" w:rsidRPr="0038787D" w:rsidRDefault="0038787D" w:rsidP="00211856">
      <w:pPr>
        <w:suppressAutoHyphens/>
        <w:ind w:firstLine="284"/>
        <w:jc w:val="both"/>
        <w:rPr>
          <w:sz w:val="16"/>
          <w:szCs w:val="16"/>
        </w:rPr>
      </w:pPr>
      <w:r w:rsidRPr="0038787D">
        <w:rPr>
          <w:sz w:val="16"/>
          <w:szCs w:val="16"/>
        </w:rPr>
        <w:t>Основания для приостановления или отказа в предоставлении муниципальной услуги отсутствуют</w:t>
      </w:r>
      <w:proofErr w:type="gramStart"/>
      <w:r w:rsidRPr="0038787D">
        <w:rPr>
          <w:sz w:val="16"/>
          <w:szCs w:val="16"/>
        </w:rPr>
        <w:t xml:space="preserve">.»;   </w:t>
      </w:r>
      <w:proofErr w:type="gramEnd"/>
    </w:p>
    <w:p w:rsidR="0038787D" w:rsidRPr="0038787D" w:rsidRDefault="0038787D" w:rsidP="00211856">
      <w:pPr>
        <w:suppressAutoHyphens/>
        <w:ind w:firstLine="284"/>
        <w:jc w:val="both"/>
        <w:rPr>
          <w:sz w:val="16"/>
          <w:szCs w:val="16"/>
        </w:rPr>
      </w:pPr>
      <w:r w:rsidRPr="0038787D">
        <w:rPr>
          <w:sz w:val="16"/>
          <w:szCs w:val="16"/>
        </w:rPr>
        <w:t>1.2. Изложить подпункт 5.2.1 пункта 5.2 раздела 5  в редакции:</w:t>
      </w:r>
    </w:p>
    <w:p w:rsidR="0038787D" w:rsidRPr="0038787D" w:rsidRDefault="0038787D" w:rsidP="00211856">
      <w:pPr>
        <w:suppressAutoHyphens/>
        <w:ind w:firstLine="284"/>
        <w:jc w:val="both"/>
        <w:rPr>
          <w:sz w:val="16"/>
          <w:szCs w:val="16"/>
        </w:rPr>
      </w:pPr>
      <w:r w:rsidRPr="0038787D">
        <w:rPr>
          <w:sz w:val="16"/>
          <w:szCs w:val="16"/>
        </w:rPr>
        <w:t xml:space="preserve"> «5.2.1. </w:t>
      </w:r>
      <w:proofErr w:type="gramStart"/>
      <w:r w:rsidRPr="0038787D">
        <w:rPr>
          <w:sz w:val="16"/>
          <w:szCs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38787D">
        <w:rPr>
          <w:sz w:val="16"/>
          <w:szCs w:val="16"/>
        </w:rPr>
        <w:t xml:space="preserve"> Заявитель может обратиться с жалобой, в том числе в следующих случаях:</w:t>
      </w:r>
    </w:p>
    <w:p w:rsidR="0038787D" w:rsidRPr="0038787D" w:rsidRDefault="0038787D" w:rsidP="00211856">
      <w:pPr>
        <w:suppressAutoHyphens/>
        <w:ind w:firstLine="284"/>
        <w:jc w:val="both"/>
        <w:rPr>
          <w:sz w:val="16"/>
          <w:szCs w:val="16"/>
        </w:rPr>
      </w:pPr>
      <w:r w:rsidRPr="0038787D">
        <w:rPr>
          <w:sz w:val="16"/>
          <w:szCs w:val="16"/>
        </w:rPr>
        <w:t>нарушение срока регистрации заявления о предоставлении муниципальной услуги, комплексного запроса;</w:t>
      </w:r>
    </w:p>
    <w:p w:rsidR="0038787D" w:rsidRPr="0038787D" w:rsidRDefault="0038787D" w:rsidP="00211856">
      <w:pPr>
        <w:suppressAutoHyphens/>
        <w:ind w:firstLine="284"/>
        <w:jc w:val="both"/>
        <w:rPr>
          <w:sz w:val="16"/>
          <w:szCs w:val="16"/>
        </w:rPr>
      </w:pPr>
      <w:r w:rsidRPr="0038787D">
        <w:rPr>
          <w:sz w:val="16"/>
          <w:szCs w:val="16"/>
        </w:rPr>
        <w:t>нарушение срока предоставления муниципальной услуги;</w:t>
      </w:r>
    </w:p>
    <w:p w:rsidR="0038787D" w:rsidRPr="0038787D" w:rsidRDefault="0038787D" w:rsidP="00211856">
      <w:pPr>
        <w:suppressAutoHyphens/>
        <w:ind w:firstLine="284"/>
        <w:jc w:val="both"/>
        <w:rPr>
          <w:sz w:val="16"/>
          <w:szCs w:val="16"/>
        </w:rPr>
      </w:pPr>
      <w:r w:rsidRPr="0038787D">
        <w:rPr>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8787D" w:rsidRPr="0038787D" w:rsidRDefault="0038787D" w:rsidP="00211856">
      <w:pPr>
        <w:suppressAutoHyphens/>
        <w:ind w:firstLine="284"/>
        <w:jc w:val="both"/>
        <w:rPr>
          <w:sz w:val="16"/>
          <w:szCs w:val="16"/>
        </w:rPr>
      </w:pPr>
      <w:r w:rsidRPr="0038787D">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8787D" w:rsidRPr="0038787D" w:rsidRDefault="0038787D" w:rsidP="00211856">
      <w:pPr>
        <w:suppressAutoHyphens/>
        <w:ind w:firstLine="284"/>
        <w:jc w:val="both"/>
        <w:rPr>
          <w:sz w:val="16"/>
          <w:szCs w:val="16"/>
        </w:rPr>
      </w:pPr>
      <w:proofErr w:type="gramStart"/>
      <w:r w:rsidRPr="0038787D">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38787D" w:rsidRPr="0038787D" w:rsidRDefault="0038787D" w:rsidP="00211856">
      <w:pPr>
        <w:suppressAutoHyphens/>
        <w:ind w:firstLine="284"/>
        <w:jc w:val="both"/>
        <w:rPr>
          <w:sz w:val="16"/>
          <w:szCs w:val="16"/>
        </w:rPr>
      </w:pPr>
      <w:r w:rsidRPr="0038787D">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38787D" w:rsidRPr="0038787D" w:rsidRDefault="0038787D" w:rsidP="00211856">
      <w:pPr>
        <w:suppressAutoHyphens/>
        <w:ind w:firstLine="284"/>
        <w:jc w:val="both"/>
        <w:rPr>
          <w:sz w:val="16"/>
          <w:szCs w:val="16"/>
        </w:rPr>
      </w:pPr>
      <w:proofErr w:type="gramStart"/>
      <w:r w:rsidRPr="0038787D">
        <w:rPr>
          <w:sz w:val="16"/>
          <w:szCs w:val="1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w:t>
      </w:r>
      <w:r w:rsidRPr="0038787D">
        <w:rPr>
          <w:sz w:val="16"/>
          <w:szCs w:val="16"/>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787D" w:rsidRPr="0038787D" w:rsidRDefault="0038787D" w:rsidP="00211856">
      <w:pPr>
        <w:suppressAutoHyphens/>
        <w:ind w:firstLine="284"/>
        <w:jc w:val="both"/>
        <w:rPr>
          <w:sz w:val="16"/>
          <w:szCs w:val="16"/>
        </w:rPr>
      </w:pPr>
      <w:r w:rsidRPr="0038787D">
        <w:rPr>
          <w:sz w:val="16"/>
          <w:szCs w:val="16"/>
        </w:rPr>
        <w:t>нарушение срока или порядка выдачи документов по результатам предоставления муниципальной услуги;</w:t>
      </w:r>
    </w:p>
    <w:p w:rsidR="0038787D" w:rsidRPr="0038787D" w:rsidRDefault="0038787D" w:rsidP="00211856">
      <w:pPr>
        <w:suppressAutoHyphens/>
        <w:ind w:firstLine="284"/>
        <w:jc w:val="both"/>
        <w:rPr>
          <w:sz w:val="16"/>
          <w:szCs w:val="16"/>
        </w:rPr>
      </w:pPr>
      <w:proofErr w:type="gramStart"/>
      <w:r w:rsidRPr="0038787D">
        <w:rPr>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p>
    <w:p w:rsidR="0038787D" w:rsidRPr="0038787D" w:rsidRDefault="0038787D" w:rsidP="00211856">
      <w:pPr>
        <w:suppressAutoHyphens/>
        <w:ind w:firstLine="284"/>
        <w:jc w:val="both"/>
        <w:rPr>
          <w:sz w:val="16"/>
          <w:szCs w:val="16"/>
        </w:rPr>
      </w:pPr>
      <w:r w:rsidRPr="0038787D">
        <w:rPr>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11" w:history="1">
        <w:r w:rsidRPr="00211856">
          <w:rPr>
            <w:rStyle w:val="af1"/>
            <w:color w:val="auto"/>
            <w:sz w:val="16"/>
            <w:szCs w:val="16"/>
            <w:u w:val="none"/>
          </w:rPr>
          <w:t>пунктом 4 пункта</w:t>
        </w:r>
      </w:hyperlink>
      <w:r w:rsidRPr="0038787D">
        <w:rPr>
          <w:sz w:val="16"/>
          <w:szCs w:val="16"/>
        </w:rPr>
        <w:t xml:space="preserve"> 2.8 раздела 2 настоящего Административного регламента</w:t>
      </w:r>
      <w:proofErr w:type="gramStart"/>
      <w:r w:rsidRPr="0038787D">
        <w:rPr>
          <w:sz w:val="16"/>
          <w:szCs w:val="16"/>
        </w:rPr>
        <w:t xml:space="preserve">.»; </w:t>
      </w:r>
      <w:proofErr w:type="gramEnd"/>
    </w:p>
    <w:p w:rsidR="0038787D" w:rsidRPr="0038787D" w:rsidRDefault="0038787D" w:rsidP="00211856">
      <w:pPr>
        <w:suppressAutoHyphens/>
        <w:ind w:firstLine="284"/>
        <w:jc w:val="both"/>
        <w:rPr>
          <w:sz w:val="16"/>
          <w:szCs w:val="16"/>
        </w:rPr>
      </w:pPr>
      <w:r w:rsidRPr="0038787D">
        <w:rPr>
          <w:sz w:val="16"/>
          <w:szCs w:val="16"/>
        </w:rPr>
        <w:t>1.3. Дополнить пункт 5.8 раздела 5 подпунктами 5.8.2 и 5.8.3 следующего содержания:</w:t>
      </w:r>
    </w:p>
    <w:p w:rsidR="0038787D" w:rsidRPr="0038787D" w:rsidRDefault="0038787D" w:rsidP="00211856">
      <w:pPr>
        <w:suppressAutoHyphens/>
        <w:ind w:firstLine="284"/>
        <w:jc w:val="both"/>
        <w:rPr>
          <w:sz w:val="16"/>
          <w:szCs w:val="16"/>
        </w:rPr>
      </w:pPr>
      <w:r w:rsidRPr="0038787D">
        <w:rPr>
          <w:sz w:val="16"/>
          <w:szCs w:val="16"/>
        </w:rPr>
        <w:t xml:space="preserve">«5.8.2. </w:t>
      </w:r>
      <w:proofErr w:type="gramStart"/>
      <w:r w:rsidRPr="0038787D">
        <w:rPr>
          <w:sz w:val="16"/>
          <w:szCs w:val="16"/>
        </w:rPr>
        <w:t>В случае признания жалобы подлежащей удовлетворению в ответе заявителю, указанном в подпункте 5.8.1 пункта 5.8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38787D">
        <w:rPr>
          <w:sz w:val="16"/>
          <w:szCs w:val="16"/>
        </w:rPr>
        <w:t xml:space="preserve"> оказании муниципальной услуги, а также приносятся извинения за доставленные </w:t>
      </w:r>
      <w:proofErr w:type="gramStart"/>
      <w:r w:rsidRPr="0038787D">
        <w:rPr>
          <w:sz w:val="16"/>
          <w:szCs w:val="16"/>
        </w:rPr>
        <w:t>неудобства</w:t>
      </w:r>
      <w:proofErr w:type="gramEnd"/>
      <w:r w:rsidRPr="0038787D">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787D" w:rsidRPr="0038787D" w:rsidRDefault="0038787D" w:rsidP="00211856">
      <w:pPr>
        <w:suppressAutoHyphens/>
        <w:ind w:firstLine="284"/>
        <w:jc w:val="both"/>
        <w:rPr>
          <w:sz w:val="16"/>
          <w:szCs w:val="16"/>
        </w:rPr>
      </w:pPr>
      <w:r w:rsidRPr="0038787D">
        <w:rPr>
          <w:sz w:val="16"/>
          <w:szCs w:val="16"/>
        </w:rPr>
        <w:t xml:space="preserve">5.8.3. В случае признания </w:t>
      </w:r>
      <w:proofErr w:type="gramStart"/>
      <w:r w:rsidRPr="0038787D">
        <w:rPr>
          <w:sz w:val="16"/>
          <w:szCs w:val="16"/>
        </w:rPr>
        <w:t>жалобы</w:t>
      </w:r>
      <w:proofErr w:type="gramEnd"/>
      <w:r w:rsidRPr="0038787D">
        <w:rPr>
          <w:sz w:val="16"/>
          <w:szCs w:val="16"/>
        </w:rPr>
        <w:t xml:space="preserve"> не подлежащей удовлетворению в ответе заявителю, указанном в подпункте 5.8.1 пункта 5.8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787D" w:rsidRPr="0038787D" w:rsidRDefault="0038787D" w:rsidP="00211856">
      <w:pPr>
        <w:suppressAutoHyphens/>
        <w:ind w:firstLine="284"/>
        <w:jc w:val="both"/>
        <w:rPr>
          <w:sz w:val="16"/>
          <w:szCs w:val="16"/>
        </w:rPr>
      </w:pPr>
      <w:r w:rsidRPr="0038787D">
        <w:rPr>
          <w:iCs/>
          <w:sz w:val="16"/>
          <w:szCs w:val="16"/>
        </w:rPr>
        <w:t xml:space="preserve">1.4. </w:t>
      </w:r>
      <w:r w:rsidRPr="0038787D">
        <w:rPr>
          <w:sz w:val="16"/>
          <w:szCs w:val="16"/>
        </w:rPr>
        <w:t>Исключить пункт 5.11 раздела 5;</w:t>
      </w:r>
    </w:p>
    <w:p w:rsidR="0038787D" w:rsidRPr="0038787D" w:rsidRDefault="0038787D" w:rsidP="00211856">
      <w:pPr>
        <w:suppressAutoHyphens/>
        <w:ind w:firstLine="284"/>
        <w:jc w:val="both"/>
        <w:rPr>
          <w:sz w:val="16"/>
          <w:szCs w:val="16"/>
        </w:rPr>
      </w:pPr>
      <w:r w:rsidRPr="0038787D">
        <w:rPr>
          <w:sz w:val="16"/>
          <w:szCs w:val="16"/>
        </w:rPr>
        <w:t>1.5.  Заменить в таблице «</w:t>
      </w:r>
      <w:r w:rsidRPr="0038787D">
        <w:rPr>
          <w:b/>
          <w:sz w:val="16"/>
          <w:szCs w:val="16"/>
        </w:rPr>
        <w:t xml:space="preserve">Места нахождения филиалов МБУК «ЦКД» </w:t>
      </w:r>
      <w:r w:rsidRPr="0038787D">
        <w:rPr>
          <w:sz w:val="16"/>
          <w:szCs w:val="16"/>
        </w:rPr>
        <w:t xml:space="preserve">приложения № 1 слова «Крылова Клавдия Павловна» на «Рыжкова Жанна </w:t>
      </w:r>
      <w:proofErr w:type="spellStart"/>
      <w:r w:rsidRPr="0038787D">
        <w:rPr>
          <w:sz w:val="16"/>
          <w:szCs w:val="16"/>
        </w:rPr>
        <w:t>Тахировна</w:t>
      </w:r>
      <w:proofErr w:type="spellEnd"/>
      <w:r w:rsidRPr="0038787D">
        <w:rPr>
          <w:sz w:val="16"/>
          <w:szCs w:val="16"/>
        </w:rPr>
        <w:t>».</w:t>
      </w:r>
    </w:p>
    <w:p w:rsidR="0038787D" w:rsidRPr="0038787D" w:rsidRDefault="0038787D" w:rsidP="00211856">
      <w:pPr>
        <w:suppressAutoHyphens/>
        <w:ind w:firstLine="284"/>
        <w:jc w:val="both"/>
        <w:rPr>
          <w:sz w:val="16"/>
          <w:szCs w:val="16"/>
        </w:rPr>
      </w:pPr>
      <w:r w:rsidRPr="0038787D">
        <w:rPr>
          <w:sz w:val="16"/>
          <w:szCs w:val="16"/>
        </w:rPr>
        <w:t>2. Настоящее постановление вступает в силу с момента опубликования и распространяется на правоотношения, возникшие с 18 октября 2018 года.</w:t>
      </w:r>
    </w:p>
    <w:p w:rsidR="0038787D" w:rsidRPr="0038787D" w:rsidRDefault="0038787D" w:rsidP="00211856">
      <w:pPr>
        <w:suppressAutoHyphens/>
        <w:ind w:firstLine="284"/>
        <w:jc w:val="both"/>
        <w:rPr>
          <w:sz w:val="16"/>
          <w:szCs w:val="16"/>
        </w:rPr>
      </w:pPr>
      <w:r w:rsidRPr="0038787D">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38787D" w:rsidRPr="0038787D" w:rsidRDefault="0038787D" w:rsidP="0038787D">
      <w:pPr>
        <w:suppressAutoHyphens/>
        <w:jc w:val="center"/>
        <w:rPr>
          <w:b/>
          <w:sz w:val="16"/>
          <w:szCs w:val="16"/>
        </w:rPr>
      </w:pPr>
    </w:p>
    <w:p w:rsidR="0038787D" w:rsidRPr="0038787D" w:rsidRDefault="0038787D" w:rsidP="00211856">
      <w:pPr>
        <w:suppressAutoHyphens/>
        <w:rPr>
          <w:b/>
          <w:sz w:val="16"/>
          <w:szCs w:val="16"/>
        </w:rPr>
      </w:pPr>
      <w:r w:rsidRPr="0038787D">
        <w:rPr>
          <w:b/>
          <w:sz w:val="16"/>
          <w:szCs w:val="16"/>
        </w:rPr>
        <w:t>Глава муниципального района    А.Я. Котов</w:t>
      </w:r>
    </w:p>
    <w:p w:rsidR="0038787D" w:rsidRPr="00E01C47" w:rsidRDefault="0038787D" w:rsidP="0080408B">
      <w:pPr>
        <w:suppressAutoHyphens/>
        <w:jc w:val="center"/>
        <w:rPr>
          <w:sz w:val="16"/>
          <w:szCs w:val="16"/>
        </w:rPr>
      </w:pPr>
    </w:p>
    <w:p w:rsidR="00A65FAE" w:rsidRPr="00E01C47" w:rsidRDefault="00A65FAE" w:rsidP="00A65FAE"/>
    <w:p w:rsidR="00211856" w:rsidRPr="00E01C47" w:rsidRDefault="00211856" w:rsidP="00211856">
      <w:pPr>
        <w:jc w:val="center"/>
        <w:rPr>
          <w:b/>
          <w:sz w:val="16"/>
          <w:szCs w:val="16"/>
        </w:rPr>
      </w:pPr>
      <w:r w:rsidRPr="00E01C47">
        <w:rPr>
          <w:b/>
          <w:sz w:val="16"/>
          <w:szCs w:val="16"/>
        </w:rPr>
        <w:t>ПОСТАНОВЛЕНИЕ</w:t>
      </w:r>
    </w:p>
    <w:p w:rsidR="00211856" w:rsidRPr="00E01C47" w:rsidRDefault="00211856" w:rsidP="00211856">
      <w:pPr>
        <w:jc w:val="center"/>
        <w:rPr>
          <w:b/>
          <w:sz w:val="16"/>
          <w:szCs w:val="16"/>
        </w:rPr>
      </w:pPr>
      <w:r w:rsidRPr="00E01C47">
        <w:rPr>
          <w:b/>
          <w:sz w:val="16"/>
          <w:szCs w:val="16"/>
        </w:rPr>
        <w:t xml:space="preserve">Администрации муниципального района </w:t>
      </w:r>
    </w:p>
    <w:p w:rsidR="00211856" w:rsidRPr="00E01C47" w:rsidRDefault="00211856" w:rsidP="00211856">
      <w:pPr>
        <w:jc w:val="center"/>
        <w:rPr>
          <w:sz w:val="16"/>
          <w:szCs w:val="16"/>
        </w:rPr>
      </w:pPr>
    </w:p>
    <w:p w:rsidR="00211856" w:rsidRPr="00E01C47" w:rsidRDefault="00211856" w:rsidP="00211856">
      <w:pPr>
        <w:jc w:val="center"/>
        <w:rPr>
          <w:sz w:val="16"/>
          <w:szCs w:val="16"/>
        </w:rPr>
      </w:pPr>
      <w:r>
        <w:rPr>
          <w:sz w:val="16"/>
          <w:szCs w:val="16"/>
        </w:rPr>
        <w:t>от 06</w:t>
      </w:r>
      <w:r w:rsidRPr="00E01C47">
        <w:rPr>
          <w:sz w:val="16"/>
          <w:szCs w:val="16"/>
        </w:rPr>
        <w:t>.1</w:t>
      </w:r>
      <w:r>
        <w:rPr>
          <w:sz w:val="16"/>
          <w:szCs w:val="16"/>
        </w:rPr>
        <w:t>1.2018 № 205</w:t>
      </w:r>
      <w:r w:rsidR="00A1771E">
        <w:rPr>
          <w:sz w:val="16"/>
          <w:szCs w:val="16"/>
        </w:rPr>
        <w:t>9</w:t>
      </w:r>
    </w:p>
    <w:p w:rsidR="00211856" w:rsidRPr="00E01C47" w:rsidRDefault="00211856" w:rsidP="00211856">
      <w:pPr>
        <w:jc w:val="center"/>
        <w:rPr>
          <w:sz w:val="16"/>
          <w:szCs w:val="16"/>
        </w:rPr>
      </w:pPr>
      <w:r w:rsidRPr="00E01C47">
        <w:rPr>
          <w:sz w:val="16"/>
          <w:szCs w:val="16"/>
        </w:rPr>
        <w:t>г. Сольцы</w:t>
      </w:r>
    </w:p>
    <w:p w:rsidR="00906BAB" w:rsidRDefault="00906BAB" w:rsidP="00906BAB">
      <w:pPr>
        <w:jc w:val="center"/>
        <w:rPr>
          <w:b/>
          <w:sz w:val="16"/>
        </w:rPr>
      </w:pPr>
    </w:p>
    <w:p w:rsidR="00906BAB" w:rsidRPr="00906BAB" w:rsidRDefault="00906BAB" w:rsidP="00906BAB">
      <w:pPr>
        <w:jc w:val="center"/>
        <w:rPr>
          <w:b/>
          <w:sz w:val="16"/>
        </w:rPr>
      </w:pPr>
      <w:r w:rsidRPr="00906BAB">
        <w:rPr>
          <w:b/>
          <w:sz w:val="16"/>
        </w:rPr>
        <w:t>О внесении изменений в административный регламент предоставления муниципальной услуги по предоставлению информации о проведении выставок народного творчества, ремесел на территории Солецкого района</w:t>
      </w:r>
    </w:p>
    <w:p w:rsidR="00906BAB" w:rsidRPr="00906BAB" w:rsidRDefault="00906BAB" w:rsidP="00906BAB">
      <w:pPr>
        <w:rPr>
          <w:sz w:val="16"/>
        </w:rPr>
      </w:pPr>
    </w:p>
    <w:p w:rsidR="00906BAB" w:rsidRPr="00906BAB" w:rsidRDefault="00906BAB" w:rsidP="00906BAB">
      <w:pPr>
        <w:ind w:firstLine="284"/>
        <w:jc w:val="both"/>
        <w:rPr>
          <w:sz w:val="16"/>
        </w:rPr>
      </w:pPr>
      <w:r w:rsidRPr="00906BAB">
        <w:rPr>
          <w:sz w:val="16"/>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муниципального района </w:t>
      </w:r>
      <w:r w:rsidRPr="00906BAB">
        <w:rPr>
          <w:b/>
          <w:bCs/>
          <w:sz w:val="16"/>
        </w:rPr>
        <w:t>ПОСТАНОВЛЯЕТ:</w:t>
      </w:r>
    </w:p>
    <w:p w:rsidR="00906BAB" w:rsidRPr="00906BAB" w:rsidRDefault="00906BAB" w:rsidP="00906BAB">
      <w:pPr>
        <w:ind w:firstLine="284"/>
        <w:jc w:val="both"/>
        <w:rPr>
          <w:sz w:val="16"/>
        </w:rPr>
      </w:pPr>
      <w:r w:rsidRPr="00906BAB">
        <w:rPr>
          <w:sz w:val="16"/>
        </w:rPr>
        <w:t xml:space="preserve">1. Внести изменения в административный регламент предоставления муниципальной услуги по предоставлению информации о проведении выставок народного творчества, ремесел на территории Солецкого района, утвержденный постановлением </w:t>
      </w:r>
      <w:r w:rsidRPr="00906BAB">
        <w:rPr>
          <w:sz w:val="16"/>
        </w:rPr>
        <w:lastRenderedPageBreak/>
        <w:t>Администрации муниципального района от  05.07.2011 № 1188 (в редакции постановлений от 20.05.2016 № 754, от 11.04.2017 № 497, от 20.12.2017 № 2049, от 19.06.2018 № 1196):</w:t>
      </w:r>
    </w:p>
    <w:p w:rsidR="00906BAB" w:rsidRPr="00906BAB" w:rsidRDefault="00906BAB" w:rsidP="00906BAB">
      <w:pPr>
        <w:ind w:firstLine="284"/>
        <w:jc w:val="both"/>
        <w:rPr>
          <w:sz w:val="16"/>
        </w:rPr>
      </w:pPr>
      <w:r w:rsidRPr="00906BAB">
        <w:rPr>
          <w:sz w:val="16"/>
        </w:rPr>
        <w:t>1.1. Изложить пункт 2.8 раздела 2 в редакции:</w:t>
      </w:r>
    </w:p>
    <w:p w:rsidR="00906BAB" w:rsidRPr="00906BAB" w:rsidRDefault="00906BAB" w:rsidP="00906BAB">
      <w:pPr>
        <w:ind w:firstLine="284"/>
        <w:jc w:val="both"/>
        <w:rPr>
          <w:b/>
          <w:sz w:val="16"/>
        </w:rPr>
      </w:pPr>
      <w:r w:rsidRPr="00906BAB">
        <w:rPr>
          <w:b/>
          <w:sz w:val="16"/>
        </w:rPr>
        <w:t xml:space="preserve"> «2.8.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BAB" w:rsidRPr="00906BAB" w:rsidRDefault="00906BAB" w:rsidP="00906BAB">
      <w:pPr>
        <w:ind w:firstLine="284"/>
        <w:jc w:val="both"/>
        <w:rPr>
          <w:sz w:val="16"/>
        </w:rPr>
      </w:pPr>
      <w:r w:rsidRPr="00906BAB">
        <w:rPr>
          <w:sz w:val="16"/>
        </w:rPr>
        <w:t>Запрещается требовать от заявителя:</w:t>
      </w:r>
    </w:p>
    <w:p w:rsidR="00906BAB" w:rsidRPr="00906BAB" w:rsidRDefault="00906BAB" w:rsidP="00906BAB">
      <w:pPr>
        <w:ind w:firstLine="284"/>
        <w:jc w:val="both"/>
        <w:rPr>
          <w:sz w:val="16"/>
        </w:rPr>
      </w:pPr>
      <w:r w:rsidRPr="00906BAB">
        <w:rPr>
          <w:sz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BAB" w:rsidRPr="00906BAB" w:rsidRDefault="00906BAB" w:rsidP="00906BAB">
      <w:pPr>
        <w:ind w:firstLine="284"/>
        <w:jc w:val="both"/>
        <w:rPr>
          <w:sz w:val="16"/>
        </w:rPr>
      </w:pPr>
      <w:proofErr w:type="gramStart"/>
      <w:r w:rsidRPr="00906BAB">
        <w:rPr>
          <w:sz w:val="1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района,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906BAB">
        <w:rPr>
          <w:sz w:val="16"/>
        </w:rPr>
        <w:t>,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района по собственной инициативе;</w:t>
      </w:r>
    </w:p>
    <w:p w:rsidR="00906BAB" w:rsidRPr="00906BAB" w:rsidRDefault="00906BAB" w:rsidP="00906BAB">
      <w:pPr>
        <w:ind w:firstLine="284"/>
        <w:jc w:val="both"/>
        <w:rPr>
          <w:sz w:val="16"/>
        </w:rPr>
      </w:pPr>
      <w:proofErr w:type="gramStart"/>
      <w:r w:rsidRPr="00906BAB">
        <w:rPr>
          <w:sz w:val="1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района;</w:t>
      </w:r>
      <w:proofErr w:type="gramEnd"/>
    </w:p>
    <w:p w:rsidR="00906BAB" w:rsidRPr="00906BAB" w:rsidRDefault="00906BAB" w:rsidP="00906BAB">
      <w:pPr>
        <w:ind w:firstLine="284"/>
        <w:jc w:val="both"/>
        <w:rPr>
          <w:sz w:val="16"/>
        </w:rPr>
      </w:pPr>
      <w:r w:rsidRPr="00906BAB">
        <w:rPr>
          <w:sz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6BAB" w:rsidRPr="00906BAB" w:rsidRDefault="00906BAB" w:rsidP="00906BAB">
      <w:pPr>
        <w:ind w:firstLine="284"/>
        <w:jc w:val="both"/>
        <w:rPr>
          <w:sz w:val="16"/>
        </w:rPr>
      </w:pPr>
      <w:r w:rsidRPr="00906BAB">
        <w:rPr>
          <w:sz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6BAB" w:rsidRPr="00906BAB" w:rsidRDefault="00906BAB" w:rsidP="00906BAB">
      <w:pPr>
        <w:ind w:firstLine="284"/>
        <w:jc w:val="both"/>
        <w:rPr>
          <w:sz w:val="16"/>
        </w:rPr>
      </w:pPr>
      <w:r w:rsidRPr="00906BAB">
        <w:rPr>
          <w:sz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6BAB" w:rsidRPr="00906BAB" w:rsidRDefault="00906BAB" w:rsidP="00906BAB">
      <w:pPr>
        <w:ind w:firstLine="284"/>
        <w:jc w:val="both"/>
        <w:rPr>
          <w:sz w:val="16"/>
        </w:rPr>
      </w:pPr>
      <w:r w:rsidRPr="00906BAB">
        <w:rPr>
          <w:sz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6BAB" w:rsidRPr="00906BAB" w:rsidRDefault="00906BAB" w:rsidP="00906BAB">
      <w:pPr>
        <w:ind w:firstLine="284"/>
        <w:jc w:val="both"/>
        <w:rPr>
          <w:sz w:val="16"/>
        </w:rPr>
      </w:pPr>
      <w:proofErr w:type="gramStart"/>
      <w:r w:rsidRPr="00906BAB">
        <w:rPr>
          <w:sz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06BAB">
        <w:rPr>
          <w:sz w:val="16"/>
        </w:rPr>
        <w:t xml:space="preserve">, </w:t>
      </w:r>
      <w:proofErr w:type="gramStart"/>
      <w:r w:rsidRPr="00906BAB">
        <w:rPr>
          <w:sz w:val="16"/>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906BAB">
        <w:rPr>
          <w:sz w:val="16"/>
        </w:rPr>
        <w:lastRenderedPageBreak/>
        <w:t>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06BAB" w:rsidRPr="00906BAB" w:rsidRDefault="00906BAB" w:rsidP="00906BAB">
      <w:pPr>
        <w:ind w:firstLine="284"/>
        <w:jc w:val="both"/>
        <w:rPr>
          <w:sz w:val="16"/>
        </w:rPr>
      </w:pPr>
      <w:r w:rsidRPr="00906BAB">
        <w:rPr>
          <w:sz w:val="16"/>
        </w:rPr>
        <w:t>1.2. Изложить  подпункт 5.2.1 пункта 5.2 раздела 5 в редакции:</w:t>
      </w:r>
    </w:p>
    <w:p w:rsidR="00906BAB" w:rsidRPr="00906BAB" w:rsidRDefault="00906BAB" w:rsidP="00906BAB">
      <w:pPr>
        <w:ind w:firstLine="284"/>
        <w:jc w:val="both"/>
        <w:rPr>
          <w:sz w:val="16"/>
        </w:rPr>
      </w:pPr>
      <w:r w:rsidRPr="00906BAB">
        <w:rPr>
          <w:sz w:val="16"/>
        </w:rPr>
        <w:t xml:space="preserve">«5.2.1. </w:t>
      </w:r>
      <w:proofErr w:type="gramStart"/>
      <w:r w:rsidRPr="00906BAB">
        <w:rPr>
          <w:sz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906BAB">
        <w:rPr>
          <w:sz w:val="16"/>
        </w:rPr>
        <w:t xml:space="preserve"> Заявитель может обратиться с жалобой, в том числе в следующих случаях:</w:t>
      </w:r>
    </w:p>
    <w:p w:rsidR="00906BAB" w:rsidRPr="00906BAB" w:rsidRDefault="00906BAB" w:rsidP="00906BAB">
      <w:pPr>
        <w:ind w:firstLine="284"/>
        <w:jc w:val="both"/>
        <w:rPr>
          <w:sz w:val="16"/>
        </w:rPr>
      </w:pPr>
      <w:r w:rsidRPr="00906BAB">
        <w:rPr>
          <w:sz w:val="16"/>
        </w:rPr>
        <w:t>нарушение срока регистрации заявления о предоставлении муниципальной услуги, комплексного запроса;</w:t>
      </w:r>
    </w:p>
    <w:p w:rsidR="00906BAB" w:rsidRPr="00906BAB" w:rsidRDefault="00906BAB" w:rsidP="00906BAB">
      <w:pPr>
        <w:ind w:firstLine="284"/>
        <w:jc w:val="both"/>
        <w:rPr>
          <w:sz w:val="16"/>
        </w:rPr>
      </w:pPr>
      <w:r w:rsidRPr="00906BAB">
        <w:rPr>
          <w:sz w:val="16"/>
        </w:rPr>
        <w:t xml:space="preserve">нарушение срока предоставления муниципальной услуги. </w:t>
      </w:r>
      <w:proofErr w:type="gramStart"/>
      <w:r w:rsidRPr="00906BAB">
        <w:rPr>
          <w:sz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ind w:firstLine="284"/>
        <w:jc w:val="both"/>
        <w:rPr>
          <w:sz w:val="16"/>
        </w:rPr>
      </w:pPr>
      <w:r w:rsidRPr="00906BAB">
        <w:rPr>
          <w:sz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06BAB" w:rsidRPr="00906BAB" w:rsidRDefault="00906BAB" w:rsidP="00906BAB">
      <w:pPr>
        <w:ind w:firstLine="284"/>
        <w:jc w:val="both"/>
        <w:rPr>
          <w:sz w:val="16"/>
        </w:rPr>
      </w:pPr>
      <w:r w:rsidRPr="00906BAB">
        <w:rPr>
          <w:sz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06BAB" w:rsidRPr="00906BAB" w:rsidRDefault="00906BAB" w:rsidP="00906BAB">
      <w:pPr>
        <w:ind w:firstLine="284"/>
        <w:jc w:val="both"/>
        <w:rPr>
          <w:sz w:val="16"/>
        </w:rPr>
      </w:pPr>
      <w:proofErr w:type="gramStart"/>
      <w:r w:rsidRPr="00906BAB">
        <w:rPr>
          <w:sz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906BAB">
        <w:rPr>
          <w:i/>
          <w:sz w:val="16"/>
        </w:rPr>
        <w:t>.</w:t>
      </w:r>
      <w:proofErr w:type="gramEnd"/>
      <w:r w:rsidRPr="00906BAB">
        <w:rPr>
          <w:sz w:val="16"/>
        </w:rPr>
        <w:t xml:space="preserve"> </w:t>
      </w:r>
      <w:proofErr w:type="gramStart"/>
      <w:r w:rsidRPr="00906BAB">
        <w:rPr>
          <w:sz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ind w:firstLine="284"/>
        <w:jc w:val="both"/>
        <w:rPr>
          <w:sz w:val="16"/>
        </w:rPr>
      </w:pPr>
      <w:r w:rsidRPr="00906BAB">
        <w:rPr>
          <w:sz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906BAB" w:rsidRPr="00906BAB" w:rsidRDefault="00906BAB" w:rsidP="00906BAB">
      <w:pPr>
        <w:ind w:firstLine="284"/>
        <w:jc w:val="both"/>
        <w:rPr>
          <w:sz w:val="16"/>
        </w:rPr>
      </w:pPr>
      <w:proofErr w:type="gramStart"/>
      <w:r w:rsidRPr="00906BAB">
        <w:rPr>
          <w:sz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6BAB">
        <w:rPr>
          <w:sz w:val="16"/>
        </w:rPr>
        <w:t xml:space="preserve"> </w:t>
      </w:r>
      <w:proofErr w:type="gramStart"/>
      <w:r w:rsidRPr="00906BAB">
        <w:rPr>
          <w:sz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ind w:firstLine="284"/>
        <w:jc w:val="both"/>
        <w:rPr>
          <w:sz w:val="16"/>
        </w:rPr>
      </w:pPr>
      <w:r w:rsidRPr="00906BAB">
        <w:rPr>
          <w:sz w:val="16"/>
        </w:rPr>
        <w:t>нарушение срока или порядка выдачи документов по результатам предоставления муниципальной услуги;</w:t>
      </w:r>
    </w:p>
    <w:p w:rsidR="00906BAB" w:rsidRPr="00906BAB" w:rsidRDefault="00906BAB" w:rsidP="00906BAB">
      <w:pPr>
        <w:ind w:firstLine="284"/>
        <w:jc w:val="both"/>
        <w:rPr>
          <w:sz w:val="16"/>
        </w:rPr>
      </w:pPr>
      <w:proofErr w:type="gramStart"/>
      <w:r w:rsidRPr="00906BAB">
        <w:rPr>
          <w:sz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906BAB">
        <w:rPr>
          <w:sz w:val="16"/>
        </w:rPr>
        <w:t xml:space="preserve"> </w:t>
      </w:r>
      <w:proofErr w:type="gramStart"/>
      <w:r w:rsidRPr="00906BAB">
        <w:rPr>
          <w:sz w:val="1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906BAB">
        <w:rPr>
          <w:sz w:val="16"/>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ind w:firstLine="284"/>
        <w:jc w:val="both"/>
        <w:rPr>
          <w:sz w:val="16"/>
        </w:rPr>
      </w:pPr>
      <w:r w:rsidRPr="00906BAB">
        <w:rPr>
          <w:sz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12" w:history="1">
        <w:r w:rsidRPr="00906BAB">
          <w:rPr>
            <w:rStyle w:val="af1"/>
            <w:color w:val="auto"/>
            <w:sz w:val="16"/>
            <w:u w:val="none"/>
          </w:rPr>
          <w:t>пунктом 4 пункта</w:t>
        </w:r>
      </w:hyperlink>
      <w:r w:rsidRPr="00906BAB">
        <w:rPr>
          <w:sz w:val="16"/>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906BAB">
        <w:rPr>
          <w:sz w:val="16"/>
        </w:rPr>
        <w:t>.»;</w:t>
      </w:r>
      <w:proofErr w:type="gramEnd"/>
    </w:p>
    <w:p w:rsidR="00906BAB" w:rsidRPr="00906BAB" w:rsidRDefault="00906BAB" w:rsidP="00906BAB">
      <w:pPr>
        <w:ind w:firstLine="284"/>
        <w:jc w:val="both"/>
        <w:rPr>
          <w:sz w:val="16"/>
        </w:rPr>
      </w:pPr>
      <w:r w:rsidRPr="00906BAB">
        <w:rPr>
          <w:sz w:val="16"/>
        </w:rPr>
        <w:t>1.3. Дополнить пункт 5.8 раздела 5 подпунктами 5.8.2 и 5.8.3 следующего содержания:</w:t>
      </w:r>
    </w:p>
    <w:p w:rsidR="00906BAB" w:rsidRPr="00906BAB" w:rsidRDefault="00906BAB" w:rsidP="00906BAB">
      <w:pPr>
        <w:ind w:firstLine="284"/>
        <w:jc w:val="both"/>
        <w:rPr>
          <w:sz w:val="16"/>
        </w:rPr>
      </w:pPr>
      <w:r w:rsidRPr="00906BAB">
        <w:rPr>
          <w:sz w:val="16"/>
        </w:rPr>
        <w:t xml:space="preserve">«5.8.2. </w:t>
      </w:r>
      <w:proofErr w:type="gramStart"/>
      <w:r w:rsidRPr="00906BAB">
        <w:rPr>
          <w:sz w:val="16"/>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906BAB">
        <w:rPr>
          <w:sz w:val="16"/>
        </w:rPr>
        <w:t xml:space="preserve"> оказании муниципальной услуги, а также приносятся извинения за доставленные </w:t>
      </w:r>
      <w:proofErr w:type="gramStart"/>
      <w:r w:rsidRPr="00906BAB">
        <w:rPr>
          <w:sz w:val="16"/>
        </w:rPr>
        <w:t>неудобства</w:t>
      </w:r>
      <w:proofErr w:type="gramEnd"/>
      <w:r w:rsidRPr="00906BAB">
        <w:rPr>
          <w:sz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6BAB" w:rsidRPr="00906BAB" w:rsidRDefault="00906BAB" w:rsidP="00906BAB">
      <w:pPr>
        <w:ind w:firstLine="284"/>
        <w:jc w:val="both"/>
        <w:rPr>
          <w:sz w:val="16"/>
        </w:rPr>
      </w:pPr>
      <w:r w:rsidRPr="00906BAB">
        <w:rPr>
          <w:sz w:val="16"/>
        </w:rPr>
        <w:t xml:space="preserve">5.8.3. В случае признания </w:t>
      </w:r>
      <w:proofErr w:type="gramStart"/>
      <w:r w:rsidRPr="00906BAB">
        <w:rPr>
          <w:sz w:val="16"/>
        </w:rPr>
        <w:t>жалобы</w:t>
      </w:r>
      <w:proofErr w:type="gramEnd"/>
      <w:r w:rsidRPr="00906BAB">
        <w:rPr>
          <w:sz w:val="16"/>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6BAB" w:rsidRPr="00906BAB" w:rsidRDefault="00906BAB" w:rsidP="00906BAB">
      <w:pPr>
        <w:ind w:firstLine="284"/>
        <w:jc w:val="both"/>
        <w:rPr>
          <w:sz w:val="16"/>
        </w:rPr>
      </w:pPr>
      <w:r w:rsidRPr="00906BAB">
        <w:rPr>
          <w:sz w:val="16"/>
        </w:rPr>
        <w:t>2. Настоящее постановление вступает в силу с момента опубликования и распространяется на правоотношения, возникшие с 18 октября 2018 года.</w:t>
      </w:r>
    </w:p>
    <w:p w:rsidR="00906BAB" w:rsidRPr="00906BAB" w:rsidRDefault="00906BAB" w:rsidP="00906BAB">
      <w:pPr>
        <w:ind w:firstLine="284"/>
        <w:jc w:val="both"/>
        <w:rPr>
          <w:sz w:val="16"/>
        </w:rPr>
      </w:pPr>
      <w:r w:rsidRPr="00906BAB">
        <w:rPr>
          <w:sz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906BAB" w:rsidRPr="00906BAB" w:rsidRDefault="00906BAB" w:rsidP="00906BAB">
      <w:pPr>
        <w:rPr>
          <w:b/>
          <w:sz w:val="16"/>
        </w:rPr>
      </w:pPr>
    </w:p>
    <w:p w:rsidR="00906BAB" w:rsidRPr="00906BAB" w:rsidRDefault="00906BAB" w:rsidP="00906BAB">
      <w:pPr>
        <w:rPr>
          <w:b/>
          <w:sz w:val="16"/>
        </w:rPr>
      </w:pPr>
      <w:r w:rsidRPr="00906BAB">
        <w:rPr>
          <w:b/>
          <w:sz w:val="16"/>
        </w:rPr>
        <w:t xml:space="preserve">Заместитель Главы администрации – </w:t>
      </w:r>
    </w:p>
    <w:p w:rsidR="00906BAB" w:rsidRPr="00906BAB" w:rsidRDefault="00906BAB" w:rsidP="00906BAB">
      <w:pPr>
        <w:rPr>
          <w:b/>
          <w:sz w:val="16"/>
        </w:rPr>
      </w:pPr>
      <w:r w:rsidRPr="00906BAB">
        <w:rPr>
          <w:b/>
          <w:sz w:val="16"/>
        </w:rPr>
        <w:t xml:space="preserve">председатель комитета </w:t>
      </w:r>
      <w:proofErr w:type="gramStart"/>
      <w:r w:rsidRPr="00906BAB">
        <w:rPr>
          <w:b/>
          <w:sz w:val="16"/>
        </w:rPr>
        <w:t>по</w:t>
      </w:r>
      <w:proofErr w:type="gramEnd"/>
    </w:p>
    <w:p w:rsidR="00A65FAE" w:rsidRPr="00906BAB" w:rsidRDefault="00906BAB" w:rsidP="00906BAB">
      <w:pPr>
        <w:rPr>
          <w:sz w:val="16"/>
        </w:rPr>
      </w:pPr>
      <w:r w:rsidRPr="00906BAB">
        <w:rPr>
          <w:b/>
          <w:sz w:val="16"/>
        </w:rPr>
        <w:t>социальной защите населения                 Ю.В. Михайлова</w:t>
      </w:r>
    </w:p>
    <w:p w:rsidR="00A65FAE" w:rsidRPr="00E01C47" w:rsidRDefault="00A65FAE" w:rsidP="00A65FAE"/>
    <w:p w:rsidR="00A65FAE" w:rsidRPr="00E01C47" w:rsidRDefault="00A65FAE" w:rsidP="00A65FAE">
      <w:pPr>
        <w:jc w:val="center"/>
        <w:rPr>
          <w:b/>
          <w:sz w:val="16"/>
          <w:szCs w:val="16"/>
        </w:rPr>
      </w:pPr>
    </w:p>
    <w:p w:rsidR="00906BAB" w:rsidRPr="00E01C47" w:rsidRDefault="00906BAB" w:rsidP="00906BAB">
      <w:pPr>
        <w:jc w:val="center"/>
        <w:rPr>
          <w:b/>
          <w:sz w:val="16"/>
          <w:szCs w:val="16"/>
        </w:rPr>
      </w:pPr>
      <w:r w:rsidRPr="00E01C47">
        <w:rPr>
          <w:b/>
          <w:sz w:val="16"/>
          <w:szCs w:val="16"/>
        </w:rPr>
        <w:t>ПОСТАНОВЛЕНИЕ</w:t>
      </w:r>
    </w:p>
    <w:p w:rsidR="00906BAB" w:rsidRPr="00E01C47" w:rsidRDefault="00906BAB" w:rsidP="00906BAB">
      <w:pPr>
        <w:jc w:val="center"/>
        <w:rPr>
          <w:b/>
          <w:sz w:val="16"/>
          <w:szCs w:val="16"/>
        </w:rPr>
      </w:pPr>
      <w:r w:rsidRPr="00E01C47">
        <w:rPr>
          <w:b/>
          <w:sz w:val="16"/>
          <w:szCs w:val="16"/>
        </w:rPr>
        <w:t xml:space="preserve">Администрации муниципального района </w:t>
      </w:r>
    </w:p>
    <w:p w:rsidR="00906BAB" w:rsidRPr="00E01C47" w:rsidRDefault="00906BAB" w:rsidP="00906BAB">
      <w:pPr>
        <w:jc w:val="center"/>
        <w:rPr>
          <w:sz w:val="16"/>
          <w:szCs w:val="16"/>
        </w:rPr>
      </w:pPr>
    </w:p>
    <w:p w:rsidR="00906BAB" w:rsidRPr="00E01C47" w:rsidRDefault="00906BAB" w:rsidP="00906BAB">
      <w:pPr>
        <w:jc w:val="center"/>
        <w:rPr>
          <w:sz w:val="16"/>
          <w:szCs w:val="16"/>
        </w:rPr>
      </w:pPr>
      <w:r>
        <w:rPr>
          <w:sz w:val="16"/>
          <w:szCs w:val="16"/>
        </w:rPr>
        <w:t>от 06</w:t>
      </w:r>
      <w:r w:rsidRPr="00E01C47">
        <w:rPr>
          <w:sz w:val="16"/>
          <w:szCs w:val="16"/>
        </w:rPr>
        <w:t>.1</w:t>
      </w:r>
      <w:r>
        <w:rPr>
          <w:sz w:val="16"/>
          <w:szCs w:val="16"/>
        </w:rPr>
        <w:t>1.2018 № 2060</w:t>
      </w:r>
    </w:p>
    <w:p w:rsidR="00906BAB" w:rsidRPr="00E01C47" w:rsidRDefault="00906BAB" w:rsidP="00906BAB">
      <w:pPr>
        <w:jc w:val="center"/>
        <w:rPr>
          <w:sz w:val="16"/>
          <w:szCs w:val="16"/>
        </w:rPr>
      </w:pPr>
      <w:r w:rsidRPr="00E01C47">
        <w:rPr>
          <w:sz w:val="16"/>
          <w:szCs w:val="16"/>
        </w:rPr>
        <w:t>г. Сольцы</w:t>
      </w:r>
    </w:p>
    <w:p w:rsidR="00A65FAE" w:rsidRDefault="00A65FAE" w:rsidP="00A65FAE">
      <w:pPr>
        <w:rPr>
          <w:b/>
          <w:sz w:val="16"/>
          <w:szCs w:val="16"/>
        </w:rPr>
      </w:pPr>
    </w:p>
    <w:p w:rsidR="00906BAB" w:rsidRPr="00906BAB" w:rsidRDefault="00906BAB" w:rsidP="00906BAB">
      <w:pPr>
        <w:suppressAutoHyphens/>
        <w:jc w:val="center"/>
        <w:rPr>
          <w:rFonts w:eastAsia="Times New Roman"/>
          <w:b/>
          <w:sz w:val="16"/>
          <w:szCs w:val="16"/>
          <w:lang w:eastAsia="ru-RU"/>
        </w:rPr>
      </w:pPr>
      <w:r w:rsidRPr="00906BAB">
        <w:rPr>
          <w:rFonts w:eastAsia="Times New Roman"/>
          <w:b/>
          <w:sz w:val="16"/>
          <w:szCs w:val="16"/>
          <w:lang w:eastAsia="ru-RU"/>
        </w:rPr>
        <w:t>О внесении изменений в административный регламент предоставления муниципальной услуги по предоставлению информации о времени и месте проведения культурно-досуговых мероприятий,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в муниципальных учреждениях культуры Солецкого района</w:t>
      </w:r>
    </w:p>
    <w:p w:rsidR="00906BAB" w:rsidRPr="00906BAB" w:rsidRDefault="00906BAB" w:rsidP="00906BAB">
      <w:pPr>
        <w:suppressAutoHyphens/>
        <w:jc w:val="both"/>
        <w:rPr>
          <w:rFonts w:eastAsia="Times New Roman"/>
          <w:b/>
          <w:bCs/>
          <w:sz w:val="16"/>
          <w:szCs w:val="16"/>
          <w:lang w:eastAsia="ru-RU"/>
        </w:rPr>
      </w:pPr>
    </w:p>
    <w:p w:rsidR="00906BAB" w:rsidRPr="00906BAB" w:rsidRDefault="00906BAB" w:rsidP="00906BAB">
      <w:pPr>
        <w:suppressAutoHyphens/>
        <w:ind w:firstLine="284"/>
        <w:jc w:val="both"/>
        <w:rPr>
          <w:rFonts w:eastAsia="Times New Roman"/>
          <w:sz w:val="16"/>
          <w:szCs w:val="16"/>
          <w:lang w:eastAsia="ru-RU"/>
        </w:rPr>
      </w:pPr>
      <w:r w:rsidRPr="00906BAB">
        <w:rPr>
          <w:rFonts w:eastAsia="Times New Roman"/>
          <w:sz w:val="16"/>
          <w:szCs w:val="16"/>
          <w:lang w:eastAsia="zh-CN"/>
        </w:rPr>
        <w:t xml:space="preserve">В соответствии с Федеральным законом </w:t>
      </w:r>
      <w:r w:rsidRPr="00906BAB">
        <w:rPr>
          <w:sz w:val="16"/>
          <w:szCs w:val="16"/>
          <w:lang w:eastAsia="ru-RU"/>
        </w:rPr>
        <w:t xml:space="preserve"> от 27 июля 2010 года № 210-ФЗ «Об организации предоставления государственных и муниципальных услуг»,  </w:t>
      </w:r>
      <w:r w:rsidRPr="00906BAB">
        <w:rPr>
          <w:rFonts w:eastAsia="Times New Roman"/>
          <w:sz w:val="16"/>
          <w:szCs w:val="16"/>
          <w:lang w:eastAsia="ru-RU"/>
        </w:rPr>
        <w:t xml:space="preserve">Администрация муниципального района </w:t>
      </w:r>
      <w:r w:rsidRPr="00906BAB">
        <w:rPr>
          <w:rFonts w:eastAsia="Times New Roman"/>
          <w:b/>
          <w:bCs/>
          <w:sz w:val="16"/>
          <w:szCs w:val="16"/>
          <w:lang w:eastAsia="ru-RU"/>
        </w:rPr>
        <w:t>ПОСТАНОВЛЯЕТ:</w:t>
      </w:r>
    </w:p>
    <w:p w:rsidR="00906BAB" w:rsidRPr="00906BAB" w:rsidRDefault="00906BAB" w:rsidP="00906BAB">
      <w:pPr>
        <w:shd w:val="clear" w:color="auto" w:fill="FFFFFF"/>
        <w:tabs>
          <w:tab w:val="left" w:pos="1170"/>
        </w:tabs>
        <w:suppressAutoHyphens/>
        <w:ind w:firstLine="284"/>
        <w:jc w:val="both"/>
        <w:rPr>
          <w:rFonts w:eastAsia="Times New Roman"/>
          <w:sz w:val="16"/>
          <w:szCs w:val="16"/>
          <w:lang w:eastAsia="ru-RU"/>
        </w:rPr>
      </w:pPr>
      <w:r w:rsidRPr="00906BAB">
        <w:rPr>
          <w:rFonts w:eastAsia="Times New Roman"/>
          <w:sz w:val="16"/>
          <w:szCs w:val="16"/>
          <w:lang w:eastAsia="ru-RU"/>
        </w:rPr>
        <w:t xml:space="preserve">1. </w:t>
      </w:r>
      <w:proofErr w:type="gramStart"/>
      <w:r w:rsidRPr="00906BAB">
        <w:rPr>
          <w:rFonts w:eastAsia="Times New Roman"/>
          <w:sz w:val="16"/>
          <w:szCs w:val="16"/>
          <w:lang w:eastAsia="ru-RU"/>
        </w:rPr>
        <w:t xml:space="preserve">Внести изменения в административный регламент предоставления муниципальной услуги по предоставлению </w:t>
      </w:r>
      <w:r w:rsidRPr="00906BAB">
        <w:rPr>
          <w:rFonts w:eastAsia="Times New Roman"/>
          <w:sz w:val="16"/>
          <w:szCs w:val="16"/>
          <w:lang w:eastAsia="ru-RU"/>
        </w:rPr>
        <w:lastRenderedPageBreak/>
        <w:t>информации о времени и месте проведения культурно - досуговых мероприятий,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в муниципальных учреждениях культуры Солецкого района, утвержденный постановлением Администрации муниципального района от 14.01.2011 № 25  (в редакции постановлений от  20.05.2016 № 758, от 11.04.2017 № 498, от 20.12.2017 № 2043</w:t>
      </w:r>
      <w:proofErr w:type="gramEnd"/>
      <w:r w:rsidRPr="00906BAB">
        <w:rPr>
          <w:rFonts w:eastAsia="Times New Roman"/>
          <w:sz w:val="16"/>
          <w:szCs w:val="16"/>
          <w:lang w:eastAsia="ru-RU"/>
        </w:rPr>
        <w:t>, от 19.06.2018 № 1194):</w:t>
      </w:r>
    </w:p>
    <w:p w:rsidR="00906BAB" w:rsidRPr="00906BAB" w:rsidRDefault="00906BAB" w:rsidP="00906BAB">
      <w:pPr>
        <w:shd w:val="clear" w:color="auto" w:fill="FFFFFF"/>
        <w:tabs>
          <w:tab w:val="left" w:pos="1170"/>
        </w:tabs>
        <w:suppressAutoHyphens/>
        <w:ind w:firstLine="284"/>
        <w:jc w:val="both"/>
        <w:rPr>
          <w:rFonts w:eastAsia="Times New Roman"/>
          <w:sz w:val="16"/>
          <w:szCs w:val="16"/>
          <w:lang w:eastAsia="ru-RU"/>
        </w:rPr>
      </w:pPr>
      <w:r w:rsidRPr="00906BAB">
        <w:rPr>
          <w:rFonts w:eastAsia="Times New Roman"/>
          <w:sz w:val="16"/>
          <w:szCs w:val="16"/>
          <w:lang w:eastAsia="ru-RU"/>
        </w:rPr>
        <w:t xml:space="preserve">1.1. Изложить пункт 2.8 раздела 2  в редакции: </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b/>
          <w:sz w:val="16"/>
          <w:szCs w:val="16"/>
          <w:lang w:eastAsia="ru-RU"/>
        </w:rPr>
      </w:pPr>
      <w:r w:rsidRPr="00906BAB">
        <w:rPr>
          <w:rFonts w:eastAsia="Times New Roman"/>
          <w:sz w:val="16"/>
          <w:szCs w:val="16"/>
          <w:lang w:eastAsia="ru-RU"/>
        </w:rPr>
        <w:t>«</w:t>
      </w:r>
      <w:r w:rsidRPr="00906BAB">
        <w:rPr>
          <w:rFonts w:eastAsia="Times New Roman"/>
          <w:b/>
          <w:sz w:val="16"/>
          <w:szCs w:val="16"/>
          <w:lang w:eastAsia="ru-RU"/>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Запрещается требовать от заявителя:</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района,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906BAB">
        <w:rPr>
          <w:rFonts w:eastAsia="Times New Roman"/>
          <w:sz w:val="16"/>
          <w:szCs w:val="16"/>
          <w:lang w:eastAsia="ru-RU"/>
        </w:rPr>
        <w:t>,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района по собственной инициативе;</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района;</w:t>
      </w:r>
      <w:proofErr w:type="gramEnd"/>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06BAB">
        <w:rPr>
          <w:rFonts w:eastAsia="Times New Roman"/>
          <w:sz w:val="16"/>
          <w:szCs w:val="16"/>
          <w:lang w:eastAsia="ru-RU"/>
        </w:rPr>
        <w:t xml:space="preserve">, </w:t>
      </w:r>
      <w:proofErr w:type="gramStart"/>
      <w:r w:rsidRPr="00906BAB">
        <w:rPr>
          <w:rFonts w:eastAsia="Times New Roman"/>
          <w:sz w:val="16"/>
          <w:szCs w:val="16"/>
          <w:lang w:eastAsia="ru-RU"/>
        </w:rPr>
        <w:t xml:space="preserve">о чем в письменном виде за подписью </w:t>
      </w:r>
      <w:r w:rsidRPr="00906BAB">
        <w:rPr>
          <w:rFonts w:eastAsia="Times New Roman"/>
          <w:sz w:val="16"/>
          <w:szCs w:val="16"/>
          <w:lang w:eastAsia="ru-RU"/>
        </w:rPr>
        <w:lastRenderedPageBreak/>
        <w:t>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06BAB" w:rsidRPr="00906BAB" w:rsidRDefault="00906BAB" w:rsidP="00906BAB">
      <w:pPr>
        <w:suppressAutoHyphens/>
        <w:ind w:firstLine="284"/>
        <w:jc w:val="both"/>
        <w:rPr>
          <w:rFonts w:eastAsia="Times New Roman"/>
          <w:sz w:val="16"/>
          <w:szCs w:val="16"/>
          <w:lang w:eastAsia="ru-RU"/>
        </w:rPr>
      </w:pPr>
      <w:r w:rsidRPr="00906BAB">
        <w:rPr>
          <w:rFonts w:eastAsia="Times New Roman"/>
          <w:sz w:val="16"/>
          <w:szCs w:val="16"/>
          <w:lang w:eastAsia="ru-RU"/>
        </w:rPr>
        <w:t>1.2. Изложить подпункт 5.2.1 пункта 5.2 раздела 5  в редакции: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 xml:space="preserve">«5.2.1. </w:t>
      </w:r>
      <w:proofErr w:type="gramStart"/>
      <w:r w:rsidRPr="00906BAB">
        <w:rPr>
          <w:rFonts w:eastAsia="Times New Roman"/>
          <w:sz w:val="16"/>
          <w:szCs w:val="16"/>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906BAB">
        <w:rPr>
          <w:rFonts w:eastAsia="Times New Roman"/>
          <w:sz w:val="16"/>
          <w:szCs w:val="16"/>
          <w:lang w:eastAsia="ru-RU"/>
        </w:rPr>
        <w:t xml:space="preserve"> Заявитель может обратиться с жалобой, в том числе в следующих случаях:</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нарушение срока регистрации заявления о предоставлении муниципальной услуги, комплексного запроса;</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 xml:space="preserve">нарушение срока предоставления муниципальной услуги. </w:t>
      </w:r>
      <w:proofErr w:type="gramStart"/>
      <w:r w:rsidRPr="00906BAB">
        <w:rPr>
          <w:rFonts w:eastAsia="Times New Roman"/>
          <w:sz w:val="16"/>
          <w:szCs w:val="16"/>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906BAB">
        <w:rPr>
          <w:rFonts w:eastAsia="Times New Roman"/>
          <w:i/>
          <w:sz w:val="16"/>
          <w:szCs w:val="16"/>
          <w:lang w:eastAsia="ru-RU"/>
        </w:rPr>
        <w:t>.</w:t>
      </w:r>
      <w:proofErr w:type="gramEnd"/>
      <w:r w:rsidRPr="00906BAB">
        <w:rPr>
          <w:rFonts w:eastAsia="Times New Roman"/>
          <w:sz w:val="16"/>
          <w:szCs w:val="16"/>
          <w:lang w:eastAsia="ru-RU"/>
        </w:rPr>
        <w:t xml:space="preserve"> </w:t>
      </w:r>
      <w:proofErr w:type="gramStart"/>
      <w:r w:rsidRPr="00906BAB">
        <w:rPr>
          <w:rFonts w:eastAsia="Times New Roman"/>
          <w:sz w:val="16"/>
          <w:szCs w:val="16"/>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6BAB">
        <w:rPr>
          <w:rFonts w:eastAsia="Times New Roman"/>
          <w:sz w:val="16"/>
          <w:szCs w:val="16"/>
          <w:lang w:eastAsia="ru-RU"/>
        </w:rPr>
        <w:t xml:space="preserve"> </w:t>
      </w:r>
      <w:proofErr w:type="gramStart"/>
      <w:r w:rsidRPr="00906BAB">
        <w:rPr>
          <w:rFonts w:eastAsia="Times New Roman"/>
          <w:sz w:val="16"/>
          <w:szCs w:val="16"/>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нарушение срока или порядка выдачи документов по результатам предоставления муниципальной услуги;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w:t>
      </w:r>
      <w:r w:rsidRPr="00906BAB">
        <w:rPr>
          <w:rFonts w:eastAsia="Times New Roman"/>
          <w:sz w:val="16"/>
          <w:szCs w:val="16"/>
          <w:lang w:eastAsia="ru-RU"/>
        </w:rPr>
        <w:lastRenderedPageBreak/>
        <w:t>Новгородской области, муниципальными правовыми актами.</w:t>
      </w:r>
      <w:proofErr w:type="gramEnd"/>
      <w:r w:rsidRPr="00906BAB">
        <w:rPr>
          <w:rFonts w:eastAsia="Times New Roman"/>
          <w:sz w:val="16"/>
          <w:szCs w:val="16"/>
          <w:lang w:eastAsia="ru-RU"/>
        </w:rPr>
        <w:t xml:space="preserve"> </w:t>
      </w:r>
      <w:proofErr w:type="gramStart"/>
      <w:r w:rsidRPr="00906BAB">
        <w:rPr>
          <w:rFonts w:eastAsia="Times New Roman"/>
          <w:sz w:val="16"/>
          <w:szCs w:val="16"/>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13" w:history="1">
        <w:r w:rsidRPr="00906BAB">
          <w:rPr>
            <w:rFonts w:eastAsia="Times New Roman"/>
            <w:sz w:val="16"/>
            <w:szCs w:val="16"/>
            <w:lang w:eastAsia="ru-RU"/>
          </w:rPr>
          <w:t>пунктом 4 пункта</w:t>
        </w:r>
      </w:hyperlink>
      <w:r w:rsidRPr="00906BAB">
        <w:rPr>
          <w:rFonts w:eastAsia="Times New Roman"/>
          <w:sz w:val="16"/>
          <w:szCs w:val="16"/>
          <w:lang w:eastAsia="ru-RU"/>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906BAB">
        <w:rPr>
          <w:rFonts w:eastAsia="Times New Roman"/>
          <w:sz w:val="16"/>
          <w:szCs w:val="16"/>
          <w:lang w:eastAsia="ru-RU"/>
        </w:rPr>
        <w:t xml:space="preserve">.»; </w:t>
      </w:r>
      <w:proofErr w:type="gramEnd"/>
    </w:p>
    <w:p w:rsidR="00906BAB" w:rsidRPr="00906BAB" w:rsidRDefault="00906BAB" w:rsidP="00906BAB">
      <w:pPr>
        <w:suppressAutoHyphens/>
        <w:ind w:firstLine="284"/>
        <w:jc w:val="both"/>
        <w:rPr>
          <w:rFonts w:eastAsia="Times New Roman"/>
          <w:sz w:val="16"/>
          <w:szCs w:val="16"/>
          <w:lang w:eastAsia="ru-RU"/>
        </w:rPr>
      </w:pPr>
      <w:r w:rsidRPr="00906BAB">
        <w:rPr>
          <w:rFonts w:eastAsia="Times New Roman"/>
          <w:sz w:val="16"/>
          <w:szCs w:val="16"/>
          <w:lang w:eastAsia="ru-RU"/>
        </w:rPr>
        <w:t>1.3. Дополнить пункт 5.8 раздела 5 подпунктами 5.8.2 и 5.8.3 следующего содержания:</w:t>
      </w:r>
    </w:p>
    <w:p w:rsidR="00906BAB" w:rsidRPr="00906BAB" w:rsidRDefault="00906BAB" w:rsidP="00906BAB">
      <w:pPr>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 xml:space="preserve">«5.8.2. </w:t>
      </w:r>
      <w:proofErr w:type="gramStart"/>
      <w:r w:rsidRPr="00906BAB">
        <w:rPr>
          <w:rFonts w:eastAsia="Times New Roman"/>
          <w:sz w:val="16"/>
          <w:szCs w:val="16"/>
          <w:lang w:eastAsia="ru-RU"/>
        </w:rPr>
        <w:t>В случае признания жалобы подлежащей удовлетворению в ответе заявителю, указанном в подпункте 5.8.1 пункта 5.8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906BAB">
        <w:rPr>
          <w:rFonts w:eastAsia="Times New Roman"/>
          <w:sz w:val="16"/>
          <w:szCs w:val="16"/>
          <w:lang w:eastAsia="ru-RU"/>
        </w:rPr>
        <w:t xml:space="preserve"> оказании муниципальной услуги, а также приносятся извинения за доставленные </w:t>
      </w:r>
      <w:proofErr w:type="gramStart"/>
      <w:r w:rsidRPr="00906BAB">
        <w:rPr>
          <w:rFonts w:eastAsia="Times New Roman"/>
          <w:sz w:val="16"/>
          <w:szCs w:val="16"/>
          <w:lang w:eastAsia="ru-RU"/>
        </w:rPr>
        <w:t>неудобства</w:t>
      </w:r>
      <w:proofErr w:type="gramEnd"/>
      <w:r w:rsidRPr="00906BAB">
        <w:rPr>
          <w:rFonts w:eastAsia="Times New Roman"/>
          <w:sz w:val="16"/>
          <w:szCs w:val="1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6BAB" w:rsidRPr="00906BAB" w:rsidRDefault="00906BAB" w:rsidP="00906BAB">
      <w:pPr>
        <w:suppressAutoHyphens/>
        <w:ind w:firstLine="284"/>
        <w:jc w:val="both"/>
        <w:rPr>
          <w:rFonts w:eastAsia="Times New Roman"/>
          <w:sz w:val="16"/>
          <w:szCs w:val="16"/>
          <w:lang w:eastAsia="ru-RU"/>
        </w:rPr>
      </w:pPr>
      <w:r w:rsidRPr="00906BAB">
        <w:rPr>
          <w:rFonts w:eastAsia="Times New Roman"/>
          <w:sz w:val="16"/>
          <w:szCs w:val="16"/>
          <w:lang w:eastAsia="ru-RU"/>
        </w:rPr>
        <w:t xml:space="preserve">5.8.3. В случае признания </w:t>
      </w:r>
      <w:proofErr w:type="gramStart"/>
      <w:r w:rsidRPr="00906BAB">
        <w:rPr>
          <w:rFonts w:eastAsia="Times New Roman"/>
          <w:sz w:val="16"/>
          <w:szCs w:val="16"/>
          <w:lang w:eastAsia="ru-RU"/>
        </w:rPr>
        <w:t>жалобы</w:t>
      </w:r>
      <w:proofErr w:type="gramEnd"/>
      <w:r w:rsidRPr="00906BAB">
        <w:rPr>
          <w:rFonts w:eastAsia="Times New Roman"/>
          <w:sz w:val="16"/>
          <w:szCs w:val="16"/>
          <w:lang w:eastAsia="ru-RU"/>
        </w:rPr>
        <w:t xml:space="preserve"> не подлежащей удовлетворению в ответе заявителю, указанном в подпункте 5.8.1 пункта 5.8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6BAB" w:rsidRPr="00906BAB" w:rsidRDefault="00906BAB" w:rsidP="00906BAB">
      <w:pPr>
        <w:suppressAutoHyphens/>
        <w:ind w:firstLine="284"/>
        <w:jc w:val="both"/>
        <w:rPr>
          <w:rFonts w:eastAsia="Times New Roman"/>
          <w:sz w:val="16"/>
          <w:szCs w:val="16"/>
          <w:lang w:eastAsia="ru-RU"/>
        </w:rPr>
      </w:pPr>
      <w:r w:rsidRPr="00906BAB">
        <w:rPr>
          <w:rFonts w:eastAsia="Times New Roman"/>
          <w:sz w:val="16"/>
          <w:szCs w:val="16"/>
          <w:lang w:eastAsia="ru-RU"/>
        </w:rPr>
        <w:t>2. Настоящее постановление вступает в силу с момента опубликования и распространяется на правоотношения, возникшие с 18 октября 2018 года.</w:t>
      </w:r>
    </w:p>
    <w:p w:rsidR="00906BAB" w:rsidRPr="00906BAB" w:rsidRDefault="00906BAB" w:rsidP="00906BAB">
      <w:pPr>
        <w:suppressAutoHyphens/>
        <w:autoSpaceDE w:val="0"/>
        <w:autoSpaceDN w:val="0"/>
        <w:adjustRightInd w:val="0"/>
        <w:ind w:firstLine="284"/>
        <w:contextualSpacing/>
        <w:jc w:val="both"/>
        <w:rPr>
          <w:rFonts w:eastAsia="Times New Roman"/>
          <w:sz w:val="16"/>
          <w:szCs w:val="16"/>
          <w:lang w:eastAsia="ru-RU"/>
        </w:rPr>
      </w:pPr>
      <w:r w:rsidRPr="00906BAB">
        <w:rPr>
          <w:rFonts w:eastAsia="Times New Roman"/>
          <w:sz w:val="16"/>
          <w:szCs w:val="16"/>
          <w:lang w:eastAsia="ru-RU"/>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906BAB" w:rsidRPr="00906BAB" w:rsidRDefault="00906BAB" w:rsidP="00906BAB">
      <w:pPr>
        <w:tabs>
          <w:tab w:val="left" w:pos="3060"/>
        </w:tabs>
        <w:suppressAutoHyphens/>
        <w:jc w:val="both"/>
        <w:rPr>
          <w:rFonts w:eastAsia="Times New Roman"/>
          <w:b/>
          <w:sz w:val="16"/>
          <w:szCs w:val="16"/>
          <w:lang w:eastAsia="ru-RU"/>
        </w:rPr>
      </w:pPr>
    </w:p>
    <w:p w:rsidR="00906BAB" w:rsidRPr="00906BAB" w:rsidRDefault="00906BAB" w:rsidP="00906BAB">
      <w:pPr>
        <w:suppressAutoHyphens/>
        <w:rPr>
          <w:rFonts w:eastAsia="Times New Roman"/>
          <w:b/>
          <w:sz w:val="16"/>
          <w:szCs w:val="16"/>
          <w:lang w:eastAsia="ru-RU"/>
        </w:rPr>
      </w:pPr>
      <w:r w:rsidRPr="00906BAB">
        <w:rPr>
          <w:rFonts w:eastAsia="Times New Roman"/>
          <w:b/>
          <w:sz w:val="16"/>
          <w:szCs w:val="16"/>
          <w:lang w:eastAsia="ru-RU"/>
        </w:rPr>
        <w:t xml:space="preserve">Заместитель Главы администрации – </w:t>
      </w:r>
    </w:p>
    <w:p w:rsidR="00906BAB" w:rsidRPr="00906BAB" w:rsidRDefault="00906BAB" w:rsidP="00906BAB">
      <w:pPr>
        <w:suppressAutoHyphens/>
        <w:rPr>
          <w:rFonts w:eastAsia="Times New Roman"/>
          <w:b/>
          <w:sz w:val="16"/>
          <w:szCs w:val="16"/>
          <w:lang w:eastAsia="ru-RU"/>
        </w:rPr>
      </w:pPr>
      <w:r w:rsidRPr="00906BAB">
        <w:rPr>
          <w:rFonts w:eastAsia="Times New Roman"/>
          <w:b/>
          <w:sz w:val="16"/>
          <w:szCs w:val="16"/>
          <w:lang w:eastAsia="ru-RU"/>
        </w:rPr>
        <w:t xml:space="preserve">председатель комитета </w:t>
      </w:r>
      <w:proofErr w:type="gramStart"/>
      <w:r w:rsidRPr="00906BAB">
        <w:rPr>
          <w:rFonts w:eastAsia="Times New Roman"/>
          <w:b/>
          <w:sz w:val="16"/>
          <w:szCs w:val="16"/>
          <w:lang w:eastAsia="ru-RU"/>
        </w:rPr>
        <w:t>по</w:t>
      </w:r>
      <w:proofErr w:type="gramEnd"/>
    </w:p>
    <w:p w:rsidR="00906BAB" w:rsidRPr="00906BAB" w:rsidRDefault="00906BAB" w:rsidP="00906BAB">
      <w:pPr>
        <w:suppressAutoHyphens/>
        <w:rPr>
          <w:rFonts w:eastAsia="Times New Roman"/>
          <w:b/>
          <w:sz w:val="16"/>
          <w:szCs w:val="16"/>
          <w:lang w:eastAsia="ru-RU"/>
        </w:rPr>
      </w:pPr>
      <w:r w:rsidRPr="00906BAB">
        <w:rPr>
          <w:rFonts w:eastAsia="Times New Roman"/>
          <w:b/>
          <w:sz w:val="16"/>
          <w:szCs w:val="16"/>
          <w:lang w:eastAsia="ru-RU"/>
        </w:rPr>
        <w:t xml:space="preserve">социальной защите населения                 Ю.В. Михайлова </w:t>
      </w:r>
    </w:p>
    <w:p w:rsidR="00906BAB" w:rsidRPr="00E01C47" w:rsidRDefault="00906BAB" w:rsidP="00A65FAE">
      <w:pPr>
        <w:rPr>
          <w:b/>
          <w:sz w:val="16"/>
          <w:szCs w:val="16"/>
        </w:rPr>
      </w:pPr>
    </w:p>
    <w:p w:rsidR="00A65FAE" w:rsidRDefault="00A65FAE" w:rsidP="00A65FAE">
      <w:pPr>
        <w:rPr>
          <w:b/>
          <w:sz w:val="16"/>
          <w:szCs w:val="16"/>
        </w:rPr>
      </w:pPr>
    </w:p>
    <w:p w:rsidR="00906BAB" w:rsidRPr="00E01C47" w:rsidRDefault="00906BAB" w:rsidP="00906BAB">
      <w:pPr>
        <w:jc w:val="center"/>
        <w:rPr>
          <w:b/>
          <w:sz w:val="16"/>
          <w:szCs w:val="16"/>
        </w:rPr>
      </w:pPr>
      <w:r w:rsidRPr="00E01C47">
        <w:rPr>
          <w:b/>
          <w:sz w:val="16"/>
          <w:szCs w:val="16"/>
        </w:rPr>
        <w:t>ПОСТАНОВЛЕНИЕ</w:t>
      </w:r>
    </w:p>
    <w:p w:rsidR="00906BAB" w:rsidRPr="00E01C47" w:rsidRDefault="00906BAB" w:rsidP="00906BAB">
      <w:pPr>
        <w:jc w:val="center"/>
        <w:rPr>
          <w:b/>
          <w:sz w:val="16"/>
          <w:szCs w:val="16"/>
        </w:rPr>
      </w:pPr>
      <w:r w:rsidRPr="00E01C47">
        <w:rPr>
          <w:b/>
          <w:sz w:val="16"/>
          <w:szCs w:val="16"/>
        </w:rPr>
        <w:t xml:space="preserve">Администрации муниципального района </w:t>
      </w:r>
    </w:p>
    <w:p w:rsidR="00906BAB" w:rsidRPr="00E01C47" w:rsidRDefault="00906BAB" w:rsidP="00906BAB">
      <w:pPr>
        <w:jc w:val="center"/>
        <w:rPr>
          <w:sz w:val="16"/>
          <w:szCs w:val="16"/>
        </w:rPr>
      </w:pPr>
    </w:p>
    <w:p w:rsidR="00906BAB" w:rsidRPr="00E01C47" w:rsidRDefault="00906BAB" w:rsidP="00906BAB">
      <w:pPr>
        <w:jc w:val="center"/>
        <w:rPr>
          <w:sz w:val="16"/>
          <w:szCs w:val="16"/>
        </w:rPr>
      </w:pPr>
      <w:r>
        <w:rPr>
          <w:sz w:val="16"/>
          <w:szCs w:val="16"/>
        </w:rPr>
        <w:t>от 06</w:t>
      </w:r>
      <w:r w:rsidRPr="00E01C47">
        <w:rPr>
          <w:sz w:val="16"/>
          <w:szCs w:val="16"/>
        </w:rPr>
        <w:t>.1</w:t>
      </w:r>
      <w:r>
        <w:rPr>
          <w:sz w:val="16"/>
          <w:szCs w:val="16"/>
        </w:rPr>
        <w:t>1.2018 № 2061</w:t>
      </w:r>
    </w:p>
    <w:p w:rsidR="00906BAB" w:rsidRDefault="00906BAB" w:rsidP="00906BAB">
      <w:pPr>
        <w:jc w:val="center"/>
        <w:rPr>
          <w:sz w:val="16"/>
          <w:szCs w:val="16"/>
        </w:rPr>
      </w:pPr>
      <w:r w:rsidRPr="00E01C47">
        <w:rPr>
          <w:sz w:val="16"/>
          <w:szCs w:val="16"/>
        </w:rPr>
        <w:t>г. Сольцы</w:t>
      </w:r>
    </w:p>
    <w:p w:rsidR="00906BAB" w:rsidRDefault="00906BAB" w:rsidP="00906BAB">
      <w:pPr>
        <w:jc w:val="center"/>
        <w:rPr>
          <w:sz w:val="16"/>
          <w:szCs w:val="16"/>
        </w:rPr>
      </w:pPr>
    </w:p>
    <w:p w:rsidR="00906BAB" w:rsidRPr="00906BAB" w:rsidRDefault="00906BAB" w:rsidP="00906BAB">
      <w:pPr>
        <w:jc w:val="center"/>
        <w:rPr>
          <w:b/>
          <w:bCs/>
          <w:sz w:val="16"/>
          <w:szCs w:val="16"/>
        </w:rPr>
      </w:pPr>
      <w:r w:rsidRPr="00906BAB">
        <w:rPr>
          <w:b/>
          <w:sz w:val="16"/>
          <w:szCs w:val="16"/>
        </w:rPr>
        <w:t xml:space="preserve">О внесении изменений в административный регламент </w:t>
      </w:r>
      <w:r w:rsidRPr="00906BAB">
        <w:rPr>
          <w:b/>
          <w:bCs/>
          <w:sz w:val="16"/>
          <w:szCs w:val="16"/>
        </w:rPr>
        <w:t xml:space="preserve">предоставления муниципальной услуги </w:t>
      </w:r>
      <w:r w:rsidRPr="00906BAB">
        <w:rPr>
          <w:b/>
          <w:sz w:val="16"/>
          <w:szCs w:val="16"/>
        </w:rPr>
        <w:t>по предоставлению информации об объектах культурного наследия местного (муниципального) значения, находящихся на территории Солецкого  района и включенных в единый государственный реестр объектов культурного наследия (памятников истории и культуры) народов Российской Федерации</w:t>
      </w:r>
    </w:p>
    <w:p w:rsidR="00906BAB" w:rsidRPr="00906BAB" w:rsidRDefault="00906BAB" w:rsidP="00906BAB">
      <w:pPr>
        <w:jc w:val="center"/>
        <w:rPr>
          <w:b/>
          <w:bCs/>
          <w:sz w:val="16"/>
          <w:szCs w:val="16"/>
        </w:rPr>
      </w:pPr>
    </w:p>
    <w:p w:rsidR="00906BAB" w:rsidRPr="00906BAB" w:rsidRDefault="00906BAB" w:rsidP="00906BAB">
      <w:pPr>
        <w:ind w:firstLine="284"/>
        <w:jc w:val="both"/>
        <w:rPr>
          <w:sz w:val="16"/>
          <w:szCs w:val="16"/>
        </w:rPr>
      </w:pPr>
      <w:r w:rsidRPr="00906BAB">
        <w:rPr>
          <w:sz w:val="16"/>
          <w:szCs w:val="16"/>
        </w:rPr>
        <w:t xml:space="preserve">В соответствии с Федеральным законом от  27 июля 2010 года № 210-ФЗ «Об организации предоставления государственных и </w:t>
      </w:r>
      <w:r w:rsidRPr="00906BAB">
        <w:rPr>
          <w:sz w:val="16"/>
          <w:szCs w:val="16"/>
        </w:rPr>
        <w:lastRenderedPageBreak/>
        <w:t xml:space="preserve">муниципальных услуг», Администрация муниципального района </w:t>
      </w:r>
      <w:r w:rsidRPr="00906BAB">
        <w:rPr>
          <w:b/>
          <w:bCs/>
          <w:sz w:val="16"/>
          <w:szCs w:val="16"/>
        </w:rPr>
        <w:t>ПОСТАНОВЛЯЕТ:</w:t>
      </w:r>
    </w:p>
    <w:p w:rsidR="00906BAB" w:rsidRPr="00906BAB" w:rsidRDefault="00906BAB" w:rsidP="00906BAB">
      <w:pPr>
        <w:ind w:firstLine="284"/>
        <w:jc w:val="both"/>
        <w:rPr>
          <w:sz w:val="16"/>
          <w:szCs w:val="16"/>
        </w:rPr>
      </w:pPr>
      <w:r w:rsidRPr="00906BAB">
        <w:rPr>
          <w:sz w:val="16"/>
          <w:szCs w:val="16"/>
        </w:rPr>
        <w:t xml:space="preserve">1. </w:t>
      </w:r>
      <w:proofErr w:type="gramStart"/>
      <w:r w:rsidRPr="00906BAB">
        <w:rPr>
          <w:sz w:val="16"/>
          <w:szCs w:val="16"/>
        </w:rPr>
        <w:t>Внести изменения в административный регламент предоставления муниципальной услуги по предоставлению информации об объектах культурного наследия местного (муниципального) значения, находящихся на территории Солецкого  района и включенных в единый государственный реестр объектов культурного наследия (памятников истории и культуры) народов Российской Федерации, утвержденный постановлением Администрации муниципального района от  25.07.2016  № 1104 (в редакции постановления от 25.06.2018 № 1231):</w:t>
      </w:r>
      <w:proofErr w:type="gramEnd"/>
    </w:p>
    <w:p w:rsidR="00906BAB" w:rsidRPr="00906BAB" w:rsidRDefault="00906BAB" w:rsidP="00906BAB">
      <w:pPr>
        <w:ind w:firstLine="284"/>
        <w:jc w:val="both"/>
        <w:rPr>
          <w:sz w:val="16"/>
          <w:szCs w:val="16"/>
        </w:rPr>
      </w:pPr>
      <w:r w:rsidRPr="00906BAB">
        <w:rPr>
          <w:sz w:val="16"/>
          <w:szCs w:val="16"/>
        </w:rPr>
        <w:t>1.1. Изложить пункты 2.8, 2.9 и 2.10  раздела 2 в редакции:</w:t>
      </w:r>
    </w:p>
    <w:p w:rsidR="00906BAB" w:rsidRPr="00906BAB" w:rsidRDefault="00906BAB" w:rsidP="00906BAB">
      <w:pPr>
        <w:ind w:firstLine="284"/>
        <w:jc w:val="both"/>
        <w:rPr>
          <w:b/>
          <w:sz w:val="16"/>
          <w:szCs w:val="16"/>
        </w:rPr>
      </w:pPr>
      <w:r w:rsidRPr="00906BAB">
        <w:rPr>
          <w:b/>
          <w:sz w:val="16"/>
          <w:szCs w:val="1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BAB" w:rsidRPr="00906BAB" w:rsidRDefault="00906BAB" w:rsidP="00906BAB">
      <w:pPr>
        <w:ind w:firstLine="284"/>
        <w:jc w:val="both"/>
        <w:rPr>
          <w:sz w:val="16"/>
          <w:szCs w:val="16"/>
        </w:rPr>
      </w:pPr>
      <w:r w:rsidRPr="00906BAB">
        <w:rPr>
          <w:sz w:val="16"/>
          <w:szCs w:val="16"/>
        </w:rPr>
        <w:t>Запрещается требовать от заявителя:</w:t>
      </w:r>
    </w:p>
    <w:p w:rsidR="00906BAB" w:rsidRPr="00906BAB" w:rsidRDefault="00906BAB" w:rsidP="00906BAB">
      <w:pPr>
        <w:ind w:firstLine="284"/>
        <w:jc w:val="both"/>
        <w:rPr>
          <w:sz w:val="16"/>
          <w:szCs w:val="16"/>
        </w:rPr>
      </w:pPr>
      <w:r w:rsidRPr="00906BAB">
        <w:rPr>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BAB" w:rsidRPr="00906BAB" w:rsidRDefault="00906BAB" w:rsidP="00906BAB">
      <w:pPr>
        <w:ind w:firstLine="284"/>
        <w:jc w:val="both"/>
        <w:rPr>
          <w:sz w:val="16"/>
          <w:szCs w:val="16"/>
        </w:rPr>
      </w:pPr>
      <w:proofErr w:type="gramStart"/>
      <w:r w:rsidRPr="00906BAB">
        <w:rPr>
          <w:sz w:val="16"/>
          <w:szCs w:val="1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района,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906BAB">
        <w:rPr>
          <w:sz w:val="16"/>
          <w:szCs w:val="16"/>
        </w:rPr>
        <w:t>,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района по собственной инициативе;</w:t>
      </w:r>
    </w:p>
    <w:p w:rsidR="00906BAB" w:rsidRPr="00906BAB" w:rsidRDefault="00906BAB" w:rsidP="00906BAB">
      <w:pPr>
        <w:ind w:firstLine="284"/>
        <w:jc w:val="both"/>
        <w:rPr>
          <w:sz w:val="16"/>
          <w:szCs w:val="16"/>
        </w:rPr>
      </w:pPr>
      <w:proofErr w:type="gramStart"/>
      <w:r w:rsidRPr="00906BAB">
        <w:rPr>
          <w:sz w:val="16"/>
          <w:szCs w:val="1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района;</w:t>
      </w:r>
      <w:proofErr w:type="gramEnd"/>
    </w:p>
    <w:p w:rsidR="00906BAB" w:rsidRPr="00906BAB" w:rsidRDefault="00906BAB" w:rsidP="00906BAB">
      <w:pPr>
        <w:ind w:firstLine="284"/>
        <w:jc w:val="both"/>
        <w:rPr>
          <w:sz w:val="16"/>
          <w:szCs w:val="16"/>
        </w:rPr>
      </w:pPr>
      <w:r w:rsidRPr="00906BAB">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6BAB" w:rsidRPr="00906BAB" w:rsidRDefault="00906BAB" w:rsidP="00906BAB">
      <w:pPr>
        <w:ind w:firstLine="284"/>
        <w:jc w:val="both"/>
        <w:rPr>
          <w:sz w:val="16"/>
          <w:szCs w:val="16"/>
        </w:rPr>
      </w:pPr>
      <w:r w:rsidRPr="00906BAB">
        <w:rPr>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6BAB" w:rsidRPr="00906BAB" w:rsidRDefault="00906BAB" w:rsidP="00906BAB">
      <w:pPr>
        <w:ind w:firstLine="284"/>
        <w:jc w:val="both"/>
        <w:rPr>
          <w:sz w:val="16"/>
          <w:szCs w:val="16"/>
        </w:rPr>
      </w:pPr>
      <w:r w:rsidRPr="00906BAB">
        <w:rPr>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6BAB" w:rsidRPr="00906BAB" w:rsidRDefault="00906BAB" w:rsidP="00906BAB">
      <w:pPr>
        <w:ind w:firstLine="284"/>
        <w:jc w:val="both"/>
        <w:rPr>
          <w:sz w:val="16"/>
          <w:szCs w:val="16"/>
        </w:rPr>
      </w:pPr>
      <w:r w:rsidRPr="00906BAB">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6BAB" w:rsidRPr="00906BAB" w:rsidRDefault="00906BAB" w:rsidP="00906BAB">
      <w:pPr>
        <w:ind w:firstLine="284"/>
        <w:jc w:val="both"/>
        <w:rPr>
          <w:sz w:val="16"/>
          <w:szCs w:val="16"/>
        </w:rPr>
      </w:pPr>
      <w:proofErr w:type="gramStart"/>
      <w:r w:rsidRPr="00906BAB">
        <w:rPr>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w:t>
      </w:r>
      <w:r w:rsidRPr="00906BAB">
        <w:rPr>
          <w:sz w:val="16"/>
          <w:szCs w:val="16"/>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06BAB">
        <w:rPr>
          <w:sz w:val="16"/>
          <w:szCs w:val="16"/>
        </w:rPr>
        <w:t xml:space="preserve">, </w:t>
      </w:r>
      <w:proofErr w:type="gramStart"/>
      <w:r w:rsidRPr="00906BAB">
        <w:rPr>
          <w:sz w:val="16"/>
          <w:szCs w:val="1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06BAB" w:rsidRPr="00906BAB" w:rsidRDefault="00906BAB" w:rsidP="00906BAB">
      <w:pPr>
        <w:ind w:firstLine="284"/>
        <w:jc w:val="both"/>
        <w:rPr>
          <w:b/>
          <w:bCs/>
          <w:sz w:val="16"/>
          <w:szCs w:val="16"/>
        </w:rPr>
      </w:pPr>
      <w:r w:rsidRPr="00906BAB">
        <w:rPr>
          <w:b/>
          <w:bCs/>
          <w:sz w:val="16"/>
          <w:szCs w:val="16"/>
        </w:rPr>
        <w:t xml:space="preserve">2.9. Исчерпывающий перечень оснований для отказа в приеме документов, необходимых для предоставления </w:t>
      </w:r>
      <w:r w:rsidRPr="00906BAB">
        <w:rPr>
          <w:b/>
          <w:sz w:val="16"/>
          <w:szCs w:val="16"/>
        </w:rPr>
        <w:t xml:space="preserve">муниципальной </w:t>
      </w:r>
      <w:r w:rsidRPr="00906BAB">
        <w:rPr>
          <w:b/>
          <w:bCs/>
          <w:sz w:val="16"/>
          <w:szCs w:val="16"/>
        </w:rPr>
        <w:t>услуги</w:t>
      </w:r>
    </w:p>
    <w:p w:rsidR="00906BAB" w:rsidRPr="00906BAB" w:rsidRDefault="00906BAB" w:rsidP="00906BAB">
      <w:pPr>
        <w:ind w:firstLine="284"/>
        <w:jc w:val="both"/>
        <w:rPr>
          <w:bCs/>
          <w:sz w:val="16"/>
          <w:szCs w:val="16"/>
        </w:rPr>
      </w:pPr>
      <w:r w:rsidRPr="00906BAB">
        <w:rPr>
          <w:bCs/>
          <w:sz w:val="16"/>
          <w:szCs w:val="16"/>
        </w:rPr>
        <w:t>Основания для отказа в приеме документов отсутствуют.</w:t>
      </w:r>
    </w:p>
    <w:p w:rsidR="00906BAB" w:rsidRPr="00906BAB" w:rsidRDefault="00906BAB" w:rsidP="00906BAB">
      <w:pPr>
        <w:ind w:firstLine="284"/>
        <w:jc w:val="both"/>
        <w:rPr>
          <w:b/>
          <w:bCs/>
          <w:sz w:val="16"/>
          <w:szCs w:val="16"/>
        </w:rPr>
      </w:pPr>
      <w:r w:rsidRPr="00906BAB">
        <w:rPr>
          <w:b/>
          <w:bCs/>
          <w:sz w:val="16"/>
          <w:szCs w:val="16"/>
        </w:rPr>
        <w:t>2.10. Исчерпывающий перечень оснований для приостановления  или отказа в  предоставлении муниципальной услуги</w:t>
      </w:r>
    </w:p>
    <w:p w:rsidR="00906BAB" w:rsidRPr="00906BAB" w:rsidRDefault="00906BAB" w:rsidP="00906BAB">
      <w:pPr>
        <w:ind w:firstLine="284"/>
        <w:jc w:val="both"/>
        <w:rPr>
          <w:sz w:val="16"/>
          <w:szCs w:val="16"/>
        </w:rPr>
      </w:pPr>
      <w:r w:rsidRPr="00906BAB">
        <w:rPr>
          <w:sz w:val="16"/>
          <w:szCs w:val="16"/>
        </w:rPr>
        <w:t>Основания для приостановления или отказа в предоставлении муниципальной услуги отсутствуют</w:t>
      </w:r>
      <w:proofErr w:type="gramStart"/>
      <w:r w:rsidRPr="00906BAB">
        <w:rPr>
          <w:sz w:val="16"/>
          <w:szCs w:val="16"/>
        </w:rPr>
        <w:t>.»;</w:t>
      </w:r>
      <w:proofErr w:type="gramEnd"/>
    </w:p>
    <w:p w:rsidR="00906BAB" w:rsidRPr="00906BAB" w:rsidRDefault="00906BAB" w:rsidP="00906BAB">
      <w:pPr>
        <w:ind w:firstLine="284"/>
        <w:jc w:val="both"/>
        <w:rPr>
          <w:sz w:val="16"/>
          <w:szCs w:val="16"/>
        </w:rPr>
      </w:pPr>
      <w:r w:rsidRPr="00906BAB">
        <w:rPr>
          <w:sz w:val="16"/>
          <w:szCs w:val="16"/>
        </w:rPr>
        <w:t>1.2. Изложить подпункт 5.2.1 пункта 5.2 раздела 5  в редакции:</w:t>
      </w:r>
    </w:p>
    <w:p w:rsidR="00906BAB" w:rsidRPr="00906BAB" w:rsidRDefault="00906BAB" w:rsidP="00906BAB">
      <w:pPr>
        <w:ind w:firstLine="284"/>
        <w:jc w:val="both"/>
        <w:rPr>
          <w:sz w:val="16"/>
          <w:szCs w:val="16"/>
        </w:rPr>
      </w:pPr>
      <w:r w:rsidRPr="00906BAB">
        <w:rPr>
          <w:sz w:val="16"/>
          <w:szCs w:val="16"/>
        </w:rPr>
        <w:t xml:space="preserve"> «5.2.1. </w:t>
      </w:r>
      <w:proofErr w:type="gramStart"/>
      <w:r w:rsidRPr="00906BAB">
        <w:rPr>
          <w:sz w:val="16"/>
          <w:szCs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906BAB">
        <w:rPr>
          <w:sz w:val="16"/>
          <w:szCs w:val="16"/>
        </w:rPr>
        <w:t xml:space="preserve"> Заявитель может обратиться с жалобой, в том числе в следующих случаях:</w:t>
      </w:r>
    </w:p>
    <w:p w:rsidR="00906BAB" w:rsidRPr="00906BAB" w:rsidRDefault="00906BAB" w:rsidP="00906BAB">
      <w:pPr>
        <w:ind w:firstLine="284"/>
        <w:jc w:val="both"/>
        <w:rPr>
          <w:sz w:val="16"/>
          <w:szCs w:val="16"/>
        </w:rPr>
      </w:pPr>
      <w:r w:rsidRPr="00906BAB">
        <w:rPr>
          <w:sz w:val="16"/>
          <w:szCs w:val="16"/>
        </w:rPr>
        <w:t>нарушение срока регистрации заявления о предоставлении муниципальной услуги, комплексного запроса;</w:t>
      </w:r>
    </w:p>
    <w:p w:rsidR="00906BAB" w:rsidRPr="00906BAB" w:rsidRDefault="00906BAB" w:rsidP="00906BAB">
      <w:pPr>
        <w:ind w:firstLine="284"/>
        <w:jc w:val="both"/>
        <w:rPr>
          <w:sz w:val="16"/>
          <w:szCs w:val="16"/>
        </w:rPr>
      </w:pPr>
      <w:r w:rsidRPr="00906BAB">
        <w:rPr>
          <w:sz w:val="16"/>
          <w:szCs w:val="16"/>
        </w:rPr>
        <w:t xml:space="preserve">нарушение срока предоставления муниципальной услуги. </w:t>
      </w:r>
      <w:proofErr w:type="gramStart"/>
      <w:r w:rsidRPr="00906BAB">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ind w:firstLine="284"/>
        <w:jc w:val="both"/>
        <w:rPr>
          <w:sz w:val="16"/>
          <w:szCs w:val="16"/>
        </w:rPr>
      </w:pPr>
      <w:r w:rsidRPr="00906BAB">
        <w:rPr>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06BAB" w:rsidRPr="00906BAB" w:rsidRDefault="00906BAB" w:rsidP="00906BAB">
      <w:pPr>
        <w:ind w:firstLine="284"/>
        <w:jc w:val="both"/>
        <w:rPr>
          <w:sz w:val="16"/>
          <w:szCs w:val="16"/>
        </w:rPr>
      </w:pPr>
      <w:r w:rsidRPr="00906BAB">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06BAB" w:rsidRPr="00906BAB" w:rsidRDefault="00906BAB" w:rsidP="00906BAB">
      <w:pPr>
        <w:ind w:firstLine="284"/>
        <w:jc w:val="both"/>
        <w:rPr>
          <w:sz w:val="16"/>
          <w:szCs w:val="16"/>
        </w:rPr>
      </w:pPr>
      <w:proofErr w:type="gramStart"/>
      <w:r w:rsidRPr="00906BAB">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906BAB">
        <w:rPr>
          <w:i/>
          <w:sz w:val="16"/>
          <w:szCs w:val="16"/>
        </w:rPr>
        <w:t>.</w:t>
      </w:r>
      <w:proofErr w:type="gramEnd"/>
      <w:r w:rsidRPr="00906BAB">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06BAB" w:rsidRPr="00906BAB" w:rsidRDefault="00906BAB" w:rsidP="00906BAB">
      <w:pPr>
        <w:ind w:firstLine="284"/>
        <w:jc w:val="both"/>
        <w:rPr>
          <w:sz w:val="16"/>
          <w:szCs w:val="16"/>
        </w:rPr>
      </w:pPr>
      <w:r w:rsidRPr="00906BAB">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906BAB" w:rsidRPr="00906BAB" w:rsidRDefault="00906BAB" w:rsidP="00906BAB">
      <w:pPr>
        <w:ind w:firstLine="284"/>
        <w:jc w:val="both"/>
        <w:rPr>
          <w:sz w:val="16"/>
          <w:szCs w:val="16"/>
        </w:rPr>
      </w:pPr>
      <w:proofErr w:type="gramStart"/>
      <w:r w:rsidRPr="00906BAB">
        <w:rPr>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6BAB">
        <w:rPr>
          <w:sz w:val="16"/>
          <w:szCs w:val="16"/>
        </w:rPr>
        <w:t xml:space="preserve"> </w:t>
      </w:r>
      <w:proofErr w:type="gramStart"/>
      <w:r w:rsidRPr="00906BAB">
        <w:rPr>
          <w:sz w:val="16"/>
          <w:szCs w:val="1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06BAB">
        <w:rPr>
          <w:sz w:val="16"/>
          <w:szCs w:val="16"/>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ind w:firstLine="284"/>
        <w:jc w:val="both"/>
        <w:rPr>
          <w:sz w:val="16"/>
          <w:szCs w:val="16"/>
        </w:rPr>
      </w:pPr>
      <w:r w:rsidRPr="00906BAB">
        <w:rPr>
          <w:sz w:val="16"/>
          <w:szCs w:val="16"/>
        </w:rPr>
        <w:t>нарушение срока или порядка выдачи документов по результатам предоставления муниципальной услуги;</w:t>
      </w:r>
    </w:p>
    <w:p w:rsidR="00906BAB" w:rsidRPr="00906BAB" w:rsidRDefault="00906BAB" w:rsidP="00906BAB">
      <w:pPr>
        <w:ind w:firstLine="284"/>
        <w:jc w:val="both"/>
        <w:rPr>
          <w:sz w:val="16"/>
          <w:szCs w:val="16"/>
        </w:rPr>
      </w:pPr>
      <w:proofErr w:type="gramStart"/>
      <w:r w:rsidRPr="00906BAB">
        <w:rPr>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906BAB">
        <w:rPr>
          <w:sz w:val="16"/>
          <w:szCs w:val="16"/>
        </w:rPr>
        <w:t xml:space="preserve"> </w:t>
      </w:r>
      <w:proofErr w:type="gramStart"/>
      <w:r w:rsidRPr="00906BAB">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ind w:firstLine="284"/>
        <w:jc w:val="both"/>
        <w:rPr>
          <w:sz w:val="16"/>
          <w:szCs w:val="16"/>
        </w:rPr>
      </w:pPr>
      <w:r w:rsidRPr="00906BAB">
        <w:rPr>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14" w:history="1">
        <w:r w:rsidRPr="00906BAB">
          <w:rPr>
            <w:rStyle w:val="af1"/>
            <w:color w:val="auto"/>
            <w:sz w:val="16"/>
            <w:szCs w:val="16"/>
            <w:u w:val="none"/>
          </w:rPr>
          <w:t>пунктом 4 пункта</w:t>
        </w:r>
      </w:hyperlink>
      <w:r w:rsidRPr="00906BAB">
        <w:rPr>
          <w:sz w:val="16"/>
          <w:szCs w:val="16"/>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906BAB">
        <w:rPr>
          <w:sz w:val="16"/>
          <w:szCs w:val="16"/>
        </w:rPr>
        <w:t xml:space="preserve">.»; </w:t>
      </w:r>
      <w:proofErr w:type="gramEnd"/>
    </w:p>
    <w:p w:rsidR="00906BAB" w:rsidRPr="00906BAB" w:rsidRDefault="00906BAB" w:rsidP="00906BAB">
      <w:pPr>
        <w:ind w:firstLine="284"/>
        <w:jc w:val="both"/>
        <w:rPr>
          <w:sz w:val="16"/>
          <w:szCs w:val="16"/>
        </w:rPr>
      </w:pPr>
      <w:r w:rsidRPr="00906BAB">
        <w:rPr>
          <w:sz w:val="16"/>
          <w:szCs w:val="16"/>
        </w:rPr>
        <w:t>1.3. Дополнить пункт 5.7 раздела 5 подпунктами 5.7.2 и 5.7.3 следующего содержания:</w:t>
      </w:r>
    </w:p>
    <w:p w:rsidR="00906BAB" w:rsidRPr="00906BAB" w:rsidRDefault="00906BAB" w:rsidP="00906BAB">
      <w:pPr>
        <w:ind w:firstLine="284"/>
        <w:jc w:val="both"/>
        <w:rPr>
          <w:sz w:val="16"/>
          <w:szCs w:val="16"/>
        </w:rPr>
      </w:pPr>
      <w:r w:rsidRPr="00906BAB">
        <w:rPr>
          <w:sz w:val="16"/>
          <w:szCs w:val="16"/>
        </w:rPr>
        <w:t xml:space="preserve"> «5.7.2. </w:t>
      </w:r>
      <w:proofErr w:type="gramStart"/>
      <w:r w:rsidRPr="00906BAB">
        <w:rPr>
          <w:sz w:val="16"/>
          <w:szCs w:val="16"/>
        </w:rPr>
        <w:t>В случае признания жалобы подлежащей удовлетворению в ответе заявителю, указанном в подпункте 5.8.1 пункта 5.8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906BAB">
        <w:rPr>
          <w:sz w:val="16"/>
          <w:szCs w:val="16"/>
        </w:rPr>
        <w:t xml:space="preserve"> оказании муниципальной услуги, а также приносятся извинения за доставленные </w:t>
      </w:r>
      <w:proofErr w:type="gramStart"/>
      <w:r w:rsidRPr="00906BAB">
        <w:rPr>
          <w:sz w:val="16"/>
          <w:szCs w:val="16"/>
        </w:rPr>
        <w:t>неудобства</w:t>
      </w:r>
      <w:proofErr w:type="gramEnd"/>
      <w:r w:rsidRPr="00906BAB">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6BAB" w:rsidRPr="00906BAB" w:rsidRDefault="00906BAB" w:rsidP="00906BAB">
      <w:pPr>
        <w:ind w:firstLine="284"/>
        <w:jc w:val="both"/>
        <w:rPr>
          <w:sz w:val="16"/>
          <w:szCs w:val="16"/>
        </w:rPr>
      </w:pPr>
      <w:r w:rsidRPr="00906BAB">
        <w:rPr>
          <w:sz w:val="16"/>
          <w:szCs w:val="16"/>
        </w:rPr>
        <w:t xml:space="preserve">5.7.3. В случае признания </w:t>
      </w:r>
      <w:proofErr w:type="gramStart"/>
      <w:r w:rsidRPr="00906BAB">
        <w:rPr>
          <w:sz w:val="16"/>
          <w:szCs w:val="16"/>
        </w:rPr>
        <w:t>жалобы</w:t>
      </w:r>
      <w:proofErr w:type="gramEnd"/>
      <w:r w:rsidRPr="00906BAB">
        <w:rPr>
          <w:sz w:val="16"/>
          <w:szCs w:val="16"/>
        </w:rPr>
        <w:t xml:space="preserve"> не подлежащей удовлетворению в ответе заявителю, указанном в подпункте 5.8.1 пункта 5.8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6BAB" w:rsidRPr="00906BAB" w:rsidRDefault="00906BAB" w:rsidP="00906BAB">
      <w:pPr>
        <w:ind w:firstLine="284"/>
        <w:jc w:val="both"/>
        <w:rPr>
          <w:sz w:val="16"/>
          <w:szCs w:val="16"/>
        </w:rPr>
      </w:pPr>
      <w:r w:rsidRPr="00906BAB">
        <w:rPr>
          <w:sz w:val="16"/>
          <w:szCs w:val="16"/>
        </w:rPr>
        <w:t>2. Настоящее постановление вступает в силу с момента опубликования и распространяется на правоотношения, возникшие с 18 октября 2018 года.</w:t>
      </w:r>
    </w:p>
    <w:p w:rsidR="00906BAB" w:rsidRPr="00906BAB" w:rsidRDefault="00906BAB" w:rsidP="00906BAB">
      <w:pPr>
        <w:ind w:firstLine="284"/>
        <w:jc w:val="both"/>
        <w:rPr>
          <w:sz w:val="16"/>
          <w:szCs w:val="16"/>
        </w:rPr>
      </w:pPr>
      <w:r w:rsidRPr="00906BAB">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906BAB" w:rsidRDefault="00906BAB" w:rsidP="00906BAB">
      <w:pPr>
        <w:rPr>
          <w:b/>
          <w:sz w:val="16"/>
          <w:szCs w:val="16"/>
        </w:rPr>
      </w:pPr>
    </w:p>
    <w:p w:rsidR="00906BAB" w:rsidRPr="00906BAB" w:rsidRDefault="00906BAB" w:rsidP="00906BAB">
      <w:pPr>
        <w:rPr>
          <w:b/>
          <w:sz w:val="16"/>
          <w:szCs w:val="16"/>
        </w:rPr>
      </w:pPr>
    </w:p>
    <w:p w:rsidR="00906BAB" w:rsidRPr="00906BAB" w:rsidRDefault="00906BAB" w:rsidP="00906BAB">
      <w:pPr>
        <w:rPr>
          <w:b/>
          <w:sz w:val="16"/>
          <w:szCs w:val="16"/>
        </w:rPr>
      </w:pPr>
      <w:r w:rsidRPr="00906BAB">
        <w:rPr>
          <w:b/>
          <w:sz w:val="16"/>
          <w:szCs w:val="16"/>
        </w:rPr>
        <w:t xml:space="preserve">Заместитель Главы администрации – </w:t>
      </w:r>
    </w:p>
    <w:p w:rsidR="00906BAB" w:rsidRPr="00906BAB" w:rsidRDefault="00906BAB" w:rsidP="00906BAB">
      <w:pPr>
        <w:rPr>
          <w:b/>
          <w:sz w:val="16"/>
          <w:szCs w:val="16"/>
        </w:rPr>
      </w:pPr>
      <w:r w:rsidRPr="00906BAB">
        <w:rPr>
          <w:b/>
          <w:sz w:val="16"/>
          <w:szCs w:val="16"/>
        </w:rPr>
        <w:t xml:space="preserve">председатель комитета </w:t>
      </w:r>
      <w:proofErr w:type="gramStart"/>
      <w:r w:rsidRPr="00906BAB">
        <w:rPr>
          <w:b/>
          <w:sz w:val="16"/>
          <w:szCs w:val="16"/>
        </w:rPr>
        <w:t>по</w:t>
      </w:r>
      <w:proofErr w:type="gramEnd"/>
    </w:p>
    <w:p w:rsidR="00906BAB" w:rsidRPr="00906BAB" w:rsidRDefault="00906BAB" w:rsidP="00906BAB">
      <w:pPr>
        <w:rPr>
          <w:b/>
          <w:sz w:val="16"/>
          <w:szCs w:val="16"/>
        </w:rPr>
      </w:pPr>
      <w:r w:rsidRPr="00906BAB">
        <w:rPr>
          <w:b/>
          <w:sz w:val="16"/>
          <w:szCs w:val="16"/>
        </w:rPr>
        <w:t xml:space="preserve">социальной защите населения                  Ю.В. Михайлова </w:t>
      </w:r>
    </w:p>
    <w:p w:rsidR="00906BAB" w:rsidRDefault="00906BAB" w:rsidP="00906BAB">
      <w:pPr>
        <w:jc w:val="center"/>
        <w:rPr>
          <w:sz w:val="16"/>
          <w:szCs w:val="16"/>
        </w:rPr>
      </w:pPr>
    </w:p>
    <w:p w:rsidR="00906BAB" w:rsidRDefault="00906BAB" w:rsidP="00906BAB">
      <w:pPr>
        <w:jc w:val="center"/>
        <w:rPr>
          <w:sz w:val="16"/>
          <w:szCs w:val="16"/>
        </w:rPr>
      </w:pPr>
    </w:p>
    <w:p w:rsidR="00906BAB" w:rsidRDefault="00906BAB" w:rsidP="00906BAB">
      <w:pPr>
        <w:jc w:val="center"/>
        <w:rPr>
          <w:sz w:val="16"/>
          <w:szCs w:val="16"/>
        </w:rPr>
      </w:pPr>
    </w:p>
    <w:p w:rsidR="00906BAB" w:rsidRDefault="00906BAB" w:rsidP="00906BAB">
      <w:pPr>
        <w:jc w:val="center"/>
        <w:rPr>
          <w:sz w:val="16"/>
          <w:szCs w:val="16"/>
        </w:rPr>
      </w:pPr>
    </w:p>
    <w:p w:rsidR="00906BAB" w:rsidRDefault="00906BAB" w:rsidP="00906BAB">
      <w:pPr>
        <w:jc w:val="center"/>
        <w:rPr>
          <w:sz w:val="16"/>
          <w:szCs w:val="16"/>
        </w:rPr>
      </w:pPr>
    </w:p>
    <w:p w:rsidR="00906BAB" w:rsidRDefault="00906BAB" w:rsidP="00906BAB">
      <w:pPr>
        <w:jc w:val="center"/>
        <w:rPr>
          <w:sz w:val="16"/>
          <w:szCs w:val="16"/>
        </w:rPr>
      </w:pPr>
    </w:p>
    <w:p w:rsidR="00906BAB" w:rsidRPr="00E01C47" w:rsidRDefault="00906BAB" w:rsidP="00906BAB">
      <w:pPr>
        <w:jc w:val="center"/>
        <w:rPr>
          <w:b/>
          <w:sz w:val="16"/>
          <w:szCs w:val="16"/>
        </w:rPr>
      </w:pPr>
      <w:r w:rsidRPr="00E01C47">
        <w:rPr>
          <w:b/>
          <w:sz w:val="16"/>
          <w:szCs w:val="16"/>
        </w:rPr>
        <w:lastRenderedPageBreak/>
        <w:t>ПОСТАНОВЛЕНИЕ</w:t>
      </w:r>
    </w:p>
    <w:p w:rsidR="00906BAB" w:rsidRPr="00E01C47" w:rsidRDefault="00906BAB" w:rsidP="00906BAB">
      <w:pPr>
        <w:jc w:val="center"/>
        <w:rPr>
          <w:b/>
          <w:sz w:val="16"/>
          <w:szCs w:val="16"/>
        </w:rPr>
      </w:pPr>
      <w:r w:rsidRPr="00E01C47">
        <w:rPr>
          <w:b/>
          <w:sz w:val="16"/>
          <w:szCs w:val="16"/>
        </w:rPr>
        <w:t xml:space="preserve">Администрации муниципального района </w:t>
      </w:r>
    </w:p>
    <w:p w:rsidR="00906BAB" w:rsidRPr="00E01C47" w:rsidRDefault="00906BAB" w:rsidP="00906BAB">
      <w:pPr>
        <w:jc w:val="center"/>
        <w:rPr>
          <w:sz w:val="16"/>
          <w:szCs w:val="16"/>
        </w:rPr>
      </w:pPr>
    </w:p>
    <w:p w:rsidR="00906BAB" w:rsidRPr="00E01C47" w:rsidRDefault="00906BAB" w:rsidP="00906BAB">
      <w:pPr>
        <w:jc w:val="center"/>
        <w:rPr>
          <w:sz w:val="16"/>
          <w:szCs w:val="16"/>
        </w:rPr>
      </w:pPr>
      <w:r>
        <w:rPr>
          <w:sz w:val="16"/>
          <w:szCs w:val="16"/>
        </w:rPr>
        <w:t>от 06</w:t>
      </w:r>
      <w:r w:rsidRPr="00E01C47">
        <w:rPr>
          <w:sz w:val="16"/>
          <w:szCs w:val="16"/>
        </w:rPr>
        <w:t>.1</w:t>
      </w:r>
      <w:r>
        <w:rPr>
          <w:sz w:val="16"/>
          <w:szCs w:val="16"/>
        </w:rPr>
        <w:t>1.2018 № 2062</w:t>
      </w:r>
    </w:p>
    <w:p w:rsidR="00906BAB" w:rsidRPr="00E01C47" w:rsidRDefault="00906BAB" w:rsidP="00906BAB">
      <w:pPr>
        <w:jc w:val="center"/>
        <w:rPr>
          <w:sz w:val="16"/>
          <w:szCs w:val="16"/>
        </w:rPr>
      </w:pPr>
      <w:r w:rsidRPr="00E01C47">
        <w:rPr>
          <w:sz w:val="16"/>
          <w:szCs w:val="16"/>
        </w:rPr>
        <w:t>г. Сольцы</w:t>
      </w:r>
    </w:p>
    <w:p w:rsidR="00906BAB" w:rsidRPr="00906BAB" w:rsidRDefault="00906BAB" w:rsidP="00906BAB">
      <w:pPr>
        <w:rPr>
          <w:b/>
          <w:sz w:val="16"/>
          <w:szCs w:val="16"/>
        </w:rPr>
      </w:pPr>
    </w:p>
    <w:p w:rsidR="00906BAB" w:rsidRPr="00906BAB" w:rsidRDefault="00906BAB" w:rsidP="00906BAB">
      <w:pPr>
        <w:suppressAutoHyphens/>
        <w:jc w:val="center"/>
        <w:rPr>
          <w:rFonts w:eastAsia="Times New Roman"/>
          <w:sz w:val="16"/>
          <w:szCs w:val="16"/>
          <w:lang w:eastAsia="ru-RU"/>
        </w:rPr>
      </w:pPr>
      <w:r w:rsidRPr="00906BAB">
        <w:rPr>
          <w:rFonts w:eastAsia="Times New Roman"/>
          <w:b/>
          <w:sz w:val="16"/>
          <w:szCs w:val="16"/>
          <w:lang w:eastAsia="ru-RU"/>
        </w:rPr>
        <w:t xml:space="preserve">О внесении изменений в административный регламент предоставления муниципальной услуги  по предоставлению дополнительного образования в сфере культуры  </w:t>
      </w:r>
    </w:p>
    <w:p w:rsidR="00906BAB" w:rsidRPr="00906BAB" w:rsidRDefault="00906BAB" w:rsidP="00906BAB">
      <w:pPr>
        <w:suppressAutoHyphens/>
        <w:jc w:val="center"/>
        <w:rPr>
          <w:rFonts w:eastAsia="Times New Roman"/>
          <w:b/>
          <w:sz w:val="16"/>
          <w:szCs w:val="16"/>
          <w:lang w:eastAsia="ru-RU"/>
        </w:rPr>
      </w:pPr>
      <w:r w:rsidRPr="00906BAB">
        <w:rPr>
          <w:rFonts w:eastAsia="Times New Roman"/>
          <w:b/>
          <w:sz w:val="16"/>
          <w:szCs w:val="16"/>
          <w:lang w:eastAsia="ru-RU"/>
        </w:rPr>
        <w:t xml:space="preserve"> </w:t>
      </w:r>
    </w:p>
    <w:p w:rsidR="00906BAB" w:rsidRPr="00906BAB" w:rsidRDefault="00906BAB" w:rsidP="00906BAB">
      <w:pPr>
        <w:suppressAutoHyphens/>
        <w:ind w:firstLine="284"/>
        <w:jc w:val="both"/>
        <w:rPr>
          <w:rFonts w:eastAsia="Times New Roman"/>
          <w:sz w:val="16"/>
          <w:szCs w:val="16"/>
          <w:lang w:eastAsia="ru-RU"/>
        </w:rPr>
      </w:pPr>
      <w:r w:rsidRPr="00906BAB">
        <w:rPr>
          <w:rFonts w:eastAsia="Times New Roman"/>
          <w:sz w:val="16"/>
          <w:szCs w:val="16"/>
          <w:lang w:eastAsia="zh-CN"/>
        </w:rPr>
        <w:t xml:space="preserve">В соответствии с Федеральным законом </w:t>
      </w:r>
      <w:r w:rsidRPr="00906BAB">
        <w:rPr>
          <w:sz w:val="16"/>
          <w:szCs w:val="16"/>
          <w:lang w:eastAsia="ru-RU"/>
        </w:rPr>
        <w:t xml:space="preserve"> от 27 июля 2010 года № 210-ФЗ «Об организации предоставления государственных и муниципальных услуг»,  </w:t>
      </w:r>
      <w:r w:rsidRPr="00906BAB">
        <w:rPr>
          <w:rFonts w:eastAsia="Times New Roman"/>
          <w:sz w:val="16"/>
          <w:szCs w:val="16"/>
          <w:lang w:eastAsia="ru-RU"/>
        </w:rPr>
        <w:t xml:space="preserve">Администрация муниципального района </w:t>
      </w:r>
      <w:r w:rsidRPr="00906BAB">
        <w:rPr>
          <w:rFonts w:eastAsia="Times New Roman"/>
          <w:b/>
          <w:bCs/>
          <w:sz w:val="16"/>
          <w:szCs w:val="16"/>
          <w:lang w:eastAsia="ru-RU"/>
        </w:rPr>
        <w:t>ПОСТАНОВЛЯЕТ:</w:t>
      </w:r>
    </w:p>
    <w:p w:rsidR="00906BAB" w:rsidRPr="00906BAB" w:rsidRDefault="00906BAB" w:rsidP="00906BAB">
      <w:pPr>
        <w:tabs>
          <w:tab w:val="left" w:pos="4536"/>
        </w:tabs>
        <w:suppressAutoHyphens/>
        <w:ind w:firstLine="284"/>
        <w:jc w:val="both"/>
        <w:rPr>
          <w:rFonts w:eastAsia="Times New Roman"/>
          <w:sz w:val="16"/>
          <w:szCs w:val="16"/>
          <w:lang w:eastAsia="ru-RU"/>
        </w:rPr>
      </w:pPr>
      <w:r w:rsidRPr="00906BAB">
        <w:rPr>
          <w:rFonts w:eastAsia="Times New Roman"/>
          <w:sz w:val="16"/>
          <w:szCs w:val="16"/>
          <w:lang w:eastAsia="ru-RU"/>
        </w:rPr>
        <w:t>1. Внести изменения в административный регламент предоставления муниципальной услуги по предоставлению дополнительного образования в сфере культуры, утвержденный постановлением Администрации муниципального района от 14.01.2011  №  36 (в редакции постановления от 15.05.2017 № 653):</w:t>
      </w:r>
    </w:p>
    <w:p w:rsidR="00906BAB" w:rsidRPr="00906BAB" w:rsidRDefault="00906BAB" w:rsidP="00906BAB">
      <w:pPr>
        <w:shd w:val="clear" w:color="auto" w:fill="FFFFFF"/>
        <w:tabs>
          <w:tab w:val="left" w:pos="1170"/>
        </w:tabs>
        <w:suppressAutoHyphens/>
        <w:ind w:firstLine="284"/>
        <w:jc w:val="both"/>
        <w:rPr>
          <w:rFonts w:eastAsia="Times New Roman"/>
          <w:sz w:val="16"/>
          <w:szCs w:val="16"/>
          <w:lang w:eastAsia="ru-RU"/>
        </w:rPr>
      </w:pPr>
      <w:r w:rsidRPr="00906BAB">
        <w:rPr>
          <w:rFonts w:eastAsia="Times New Roman"/>
          <w:sz w:val="16"/>
          <w:szCs w:val="16"/>
          <w:lang w:eastAsia="ru-RU"/>
        </w:rPr>
        <w:t xml:space="preserve">1.1. Изложить пункт 2.8 раздела 2  в редакции: </w:t>
      </w:r>
    </w:p>
    <w:p w:rsidR="00906BAB" w:rsidRPr="00906BAB" w:rsidRDefault="00906BAB" w:rsidP="00906BAB">
      <w:pPr>
        <w:shd w:val="clear" w:color="auto" w:fill="FFFFFF"/>
        <w:tabs>
          <w:tab w:val="left" w:pos="1170"/>
        </w:tabs>
        <w:suppressAutoHyphens/>
        <w:ind w:firstLine="284"/>
        <w:jc w:val="both"/>
        <w:rPr>
          <w:rFonts w:eastAsia="Times New Roman"/>
          <w:sz w:val="16"/>
          <w:szCs w:val="16"/>
          <w:lang w:eastAsia="ru-RU"/>
        </w:rPr>
      </w:pPr>
      <w:r w:rsidRPr="00906BAB">
        <w:rPr>
          <w:rFonts w:eastAsia="Times New Roman"/>
          <w:sz w:val="16"/>
          <w:szCs w:val="16"/>
          <w:lang w:eastAsia="ru-RU"/>
        </w:rPr>
        <w:t>«</w:t>
      </w:r>
      <w:r w:rsidRPr="00906BAB">
        <w:rPr>
          <w:rFonts w:eastAsia="Times New Roman"/>
          <w:b/>
          <w:sz w:val="16"/>
          <w:szCs w:val="16"/>
          <w:lang w:eastAsia="ru-RU"/>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Запрещается требовать от заявителя:</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района,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906BAB">
        <w:rPr>
          <w:rFonts w:eastAsia="Times New Roman"/>
          <w:sz w:val="16"/>
          <w:szCs w:val="16"/>
          <w:lang w:eastAsia="ru-RU"/>
        </w:rPr>
        <w:t>,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района по собственной инициативе;</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района;</w:t>
      </w:r>
      <w:proofErr w:type="gramEnd"/>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w:t>
      </w:r>
      <w:r w:rsidRPr="00906BAB">
        <w:rPr>
          <w:rFonts w:eastAsia="Times New Roman"/>
          <w:sz w:val="16"/>
          <w:szCs w:val="16"/>
          <w:lang w:eastAsia="ru-RU"/>
        </w:rPr>
        <w:lastRenderedPageBreak/>
        <w:t>предоставлении муниципальной услуги;</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06BAB">
        <w:rPr>
          <w:rFonts w:eastAsia="Times New Roman"/>
          <w:sz w:val="16"/>
          <w:szCs w:val="16"/>
          <w:lang w:eastAsia="ru-RU"/>
        </w:rPr>
        <w:t xml:space="preserve">, </w:t>
      </w:r>
      <w:proofErr w:type="gramStart"/>
      <w:r w:rsidRPr="00906BAB">
        <w:rPr>
          <w:rFonts w:eastAsia="Times New Roman"/>
          <w:sz w:val="16"/>
          <w:szCs w:val="16"/>
          <w:lang w:eastAsia="ru-RU"/>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06BAB" w:rsidRPr="00906BAB" w:rsidRDefault="00906BAB" w:rsidP="00906BAB">
      <w:pPr>
        <w:suppressAutoHyphens/>
        <w:ind w:firstLine="284"/>
        <w:jc w:val="both"/>
        <w:rPr>
          <w:rFonts w:eastAsia="Times New Roman"/>
          <w:sz w:val="16"/>
          <w:szCs w:val="16"/>
          <w:lang w:eastAsia="ru-RU"/>
        </w:rPr>
      </w:pPr>
      <w:r w:rsidRPr="00906BAB">
        <w:rPr>
          <w:rFonts w:eastAsia="Times New Roman"/>
          <w:sz w:val="16"/>
          <w:szCs w:val="16"/>
          <w:lang w:eastAsia="ru-RU"/>
        </w:rPr>
        <w:t>1.2. Изложить подпункт 5.2.1 пункта 5.2 раздела 5  в редакции: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 xml:space="preserve">«5.2.1. </w:t>
      </w:r>
      <w:proofErr w:type="gramStart"/>
      <w:r w:rsidRPr="00906BAB">
        <w:rPr>
          <w:rFonts w:eastAsia="Times New Roman"/>
          <w:sz w:val="16"/>
          <w:szCs w:val="16"/>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906BAB">
        <w:rPr>
          <w:rFonts w:eastAsia="Times New Roman"/>
          <w:sz w:val="16"/>
          <w:szCs w:val="16"/>
          <w:lang w:eastAsia="ru-RU"/>
        </w:rPr>
        <w:t xml:space="preserve"> Заявитель может обратиться с жалобой, в том числе в следующих случаях:</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нарушение срока регистрации заявления о предоставлении муниципальной услуги, комплексного запроса;</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нарушение срока предоставления муниципальной услуги;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нарушение срока или порядка выдачи документов по результатам предоставления муниципальной услуги;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15" w:history="1">
        <w:r w:rsidRPr="00906BAB">
          <w:rPr>
            <w:rFonts w:eastAsia="Times New Roman"/>
            <w:sz w:val="16"/>
            <w:szCs w:val="16"/>
            <w:lang w:eastAsia="ru-RU"/>
          </w:rPr>
          <w:t>пунктом 4 пункта</w:t>
        </w:r>
      </w:hyperlink>
      <w:r w:rsidRPr="00906BAB">
        <w:rPr>
          <w:rFonts w:eastAsia="Times New Roman"/>
          <w:sz w:val="16"/>
          <w:szCs w:val="16"/>
          <w:lang w:eastAsia="ru-RU"/>
        </w:rPr>
        <w:t xml:space="preserve"> 2.8 раздела 2 настоящего Административного регламента</w:t>
      </w:r>
      <w:proofErr w:type="gramStart"/>
      <w:r w:rsidRPr="00906BAB">
        <w:rPr>
          <w:rFonts w:eastAsia="Times New Roman"/>
          <w:sz w:val="16"/>
          <w:szCs w:val="16"/>
          <w:lang w:eastAsia="ru-RU"/>
        </w:rPr>
        <w:t xml:space="preserve">.»; </w:t>
      </w:r>
      <w:proofErr w:type="gramEnd"/>
    </w:p>
    <w:p w:rsidR="00906BAB" w:rsidRPr="00906BAB" w:rsidRDefault="00906BAB" w:rsidP="00906BAB">
      <w:pPr>
        <w:suppressAutoHyphens/>
        <w:ind w:firstLine="284"/>
        <w:jc w:val="both"/>
        <w:rPr>
          <w:rFonts w:eastAsia="Times New Roman"/>
          <w:sz w:val="16"/>
          <w:szCs w:val="16"/>
          <w:lang w:eastAsia="ru-RU"/>
        </w:rPr>
      </w:pPr>
      <w:r w:rsidRPr="00906BAB">
        <w:rPr>
          <w:rFonts w:eastAsia="Times New Roman"/>
          <w:sz w:val="16"/>
          <w:szCs w:val="16"/>
          <w:lang w:eastAsia="ru-RU"/>
        </w:rPr>
        <w:t>1.3. Дополнить пункт 5.8 раздела 5 подпунктами 5.8.2 и 5.8.3 следующего содержания:</w:t>
      </w:r>
    </w:p>
    <w:p w:rsidR="00906BAB" w:rsidRPr="00906BAB" w:rsidRDefault="00906BAB" w:rsidP="00906BAB">
      <w:pPr>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 xml:space="preserve">«5.8.2. </w:t>
      </w:r>
      <w:proofErr w:type="gramStart"/>
      <w:r w:rsidRPr="00906BAB">
        <w:rPr>
          <w:rFonts w:eastAsia="Times New Roman"/>
          <w:sz w:val="16"/>
          <w:szCs w:val="16"/>
          <w:lang w:eastAsia="ru-RU"/>
        </w:rPr>
        <w:t xml:space="preserve">В случае признания жалобы подлежащей удовлетворению в ответе заявителю, указанном в подпункте 5.8.1 пункта 5.8 раздела 5 настоящего Административного регламента, дается информация о </w:t>
      </w:r>
      <w:r w:rsidRPr="00906BAB">
        <w:rPr>
          <w:rFonts w:eastAsia="Times New Roman"/>
          <w:sz w:val="16"/>
          <w:szCs w:val="16"/>
          <w:lang w:eastAsia="ru-RU"/>
        </w:rPr>
        <w:lastRenderedPageBreak/>
        <w:t>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906BAB">
        <w:rPr>
          <w:rFonts w:eastAsia="Times New Roman"/>
          <w:sz w:val="16"/>
          <w:szCs w:val="16"/>
          <w:lang w:eastAsia="ru-RU"/>
        </w:rPr>
        <w:t xml:space="preserve"> оказании муниципальной услуги, а также приносятся извинения за доставленные </w:t>
      </w:r>
      <w:proofErr w:type="gramStart"/>
      <w:r w:rsidRPr="00906BAB">
        <w:rPr>
          <w:rFonts w:eastAsia="Times New Roman"/>
          <w:sz w:val="16"/>
          <w:szCs w:val="16"/>
          <w:lang w:eastAsia="ru-RU"/>
        </w:rPr>
        <w:t>неудобства</w:t>
      </w:r>
      <w:proofErr w:type="gramEnd"/>
      <w:r w:rsidRPr="00906BAB">
        <w:rPr>
          <w:rFonts w:eastAsia="Times New Roman"/>
          <w:sz w:val="16"/>
          <w:szCs w:val="1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6BAB" w:rsidRPr="00906BAB" w:rsidRDefault="00906BAB" w:rsidP="00906BAB">
      <w:pPr>
        <w:suppressAutoHyphens/>
        <w:ind w:firstLine="284"/>
        <w:jc w:val="both"/>
        <w:rPr>
          <w:rFonts w:eastAsia="Times New Roman"/>
          <w:sz w:val="16"/>
          <w:szCs w:val="16"/>
          <w:lang w:eastAsia="ru-RU"/>
        </w:rPr>
      </w:pPr>
      <w:r w:rsidRPr="00906BAB">
        <w:rPr>
          <w:rFonts w:eastAsia="Times New Roman"/>
          <w:sz w:val="16"/>
          <w:szCs w:val="16"/>
          <w:lang w:eastAsia="ru-RU"/>
        </w:rPr>
        <w:t xml:space="preserve">5.8.3. В случае признания </w:t>
      </w:r>
      <w:proofErr w:type="gramStart"/>
      <w:r w:rsidRPr="00906BAB">
        <w:rPr>
          <w:rFonts w:eastAsia="Times New Roman"/>
          <w:sz w:val="16"/>
          <w:szCs w:val="16"/>
          <w:lang w:eastAsia="ru-RU"/>
        </w:rPr>
        <w:t>жалобы</w:t>
      </w:r>
      <w:proofErr w:type="gramEnd"/>
      <w:r w:rsidRPr="00906BAB">
        <w:rPr>
          <w:rFonts w:eastAsia="Times New Roman"/>
          <w:sz w:val="16"/>
          <w:szCs w:val="16"/>
          <w:lang w:eastAsia="ru-RU"/>
        </w:rPr>
        <w:t xml:space="preserve"> не подлежащей удовлетворению в ответе заявителю, указанном в подпункте 5.8.1 пункта 5.8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6BAB" w:rsidRPr="00906BAB" w:rsidRDefault="00906BAB" w:rsidP="00906BAB">
      <w:pPr>
        <w:suppressAutoHyphens/>
        <w:ind w:firstLine="284"/>
        <w:jc w:val="both"/>
        <w:rPr>
          <w:rFonts w:eastAsia="Times New Roman"/>
          <w:sz w:val="16"/>
          <w:szCs w:val="16"/>
          <w:lang w:eastAsia="ru-RU"/>
        </w:rPr>
      </w:pPr>
      <w:r w:rsidRPr="00906BAB">
        <w:rPr>
          <w:iCs/>
          <w:sz w:val="16"/>
          <w:szCs w:val="16"/>
          <w:lang w:eastAsia="ru-RU"/>
        </w:rPr>
        <w:t xml:space="preserve">1.4. </w:t>
      </w:r>
      <w:r w:rsidRPr="00906BAB">
        <w:rPr>
          <w:rFonts w:eastAsia="Times New Roman"/>
          <w:sz w:val="16"/>
          <w:szCs w:val="16"/>
          <w:lang w:eastAsia="ru-RU"/>
        </w:rPr>
        <w:t>Исключить пункт 5.11 раздела 5.</w:t>
      </w:r>
    </w:p>
    <w:p w:rsidR="00906BAB" w:rsidRPr="00906BAB" w:rsidRDefault="00906BAB" w:rsidP="00906BAB">
      <w:pPr>
        <w:suppressAutoHyphens/>
        <w:ind w:firstLine="284"/>
        <w:jc w:val="both"/>
        <w:rPr>
          <w:rFonts w:eastAsia="Times New Roman"/>
          <w:sz w:val="16"/>
          <w:szCs w:val="16"/>
          <w:lang w:eastAsia="ru-RU"/>
        </w:rPr>
      </w:pPr>
      <w:r w:rsidRPr="00906BAB">
        <w:rPr>
          <w:rFonts w:eastAsia="Times New Roman"/>
          <w:sz w:val="16"/>
          <w:szCs w:val="16"/>
          <w:lang w:eastAsia="ru-RU"/>
        </w:rPr>
        <w:t>2. Настоящее постановление вступает в силу с момента опубликования и распространяется на правоотношения, возникшие с 18 октября 2018 года.</w:t>
      </w:r>
    </w:p>
    <w:p w:rsidR="00906BAB" w:rsidRPr="00906BAB" w:rsidRDefault="00906BAB" w:rsidP="00906BAB">
      <w:pPr>
        <w:suppressAutoHyphens/>
        <w:autoSpaceDE w:val="0"/>
        <w:autoSpaceDN w:val="0"/>
        <w:adjustRightInd w:val="0"/>
        <w:ind w:firstLine="284"/>
        <w:contextualSpacing/>
        <w:jc w:val="both"/>
        <w:rPr>
          <w:rFonts w:eastAsia="Times New Roman"/>
          <w:sz w:val="16"/>
          <w:szCs w:val="16"/>
          <w:lang w:eastAsia="ru-RU"/>
        </w:rPr>
      </w:pPr>
      <w:r w:rsidRPr="00906BAB">
        <w:rPr>
          <w:rFonts w:eastAsia="Times New Roman"/>
          <w:sz w:val="16"/>
          <w:szCs w:val="16"/>
          <w:lang w:eastAsia="ru-RU"/>
        </w:rPr>
        <w:t>3.Опубликовать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906BAB" w:rsidRDefault="00906BAB" w:rsidP="00906BAB">
      <w:pPr>
        <w:tabs>
          <w:tab w:val="left" w:pos="3060"/>
        </w:tabs>
        <w:suppressAutoHyphens/>
        <w:jc w:val="both"/>
        <w:rPr>
          <w:rFonts w:eastAsia="Times New Roman"/>
          <w:b/>
          <w:sz w:val="16"/>
          <w:szCs w:val="16"/>
          <w:lang w:eastAsia="ru-RU"/>
        </w:rPr>
      </w:pPr>
    </w:p>
    <w:p w:rsidR="00906BAB" w:rsidRPr="00906BAB" w:rsidRDefault="00906BAB" w:rsidP="00906BAB">
      <w:pPr>
        <w:tabs>
          <w:tab w:val="left" w:pos="3060"/>
        </w:tabs>
        <w:suppressAutoHyphens/>
        <w:jc w:val="both"/>
        <w:rPr>
          <w:rFonts w:eastAsia="Times New Roman"/>
          <w:b/>
          <w:sz w:val="16"/>
          <w:szCs w:val="16"/>
          <w:lang w:eastAsia="ru-RU"/>
        </w:rPr>
      </w:pPr>
    </w:p>
    <w:p w:rsidR="00906BAB" w:rsidRPr="00906BAB" w:rsidRDefault="00906BAB" w:rsidP="00906BAB">
      <w:pPr>
        <w:suppressAutoHyphens/>
        <w:rPr>
          <w:rFonts w:eastAsia="Times New Roman"/>
          <w:b/>
          <w:sz w:val="16"/>
          <w:szCs w:val="16"/>
          <w:lang w:eastAsia="ru-RU"/>
        </w:rPr>
      </w:pPr>
      <w:r w:rsidRPr="00906BAB">
        <w:rPr>
          <w:rFonts w:eastAsia="Times New Roman"/>
          <w:b/>
          <w:sz w:val="16"/>
          <w:szCs w:val="16"/>
          <w:lang w:eastAsia="ru-RU"/>
        </w:rPr>
        <w:t xml:space="preserve">Заместитель Главы администрации – </w:t>
      </w:r>
    </w:p>
    <w:p w:rsidR="00906BAB" w:rsidRPr="00906BAB" w:rsidRDefault="00906BAB" w:rsidP="00906BAB">
      <w:pPr>
        <w:suppressAutoHyphens/>
        <w:rPr>
          <w:rFonts w:eastAsia="Times New Roman"/>
          <w:b/>
          <w:sz w:val="16"/>
          <w:szCs w:val="16"/>
          <w:lang w:eastAsia="ru-RU"/>
        </w:rPr>
      </w:pPr>
      <w:r w:rsidRPr="00906BAB">
        <w:rPr>
          <w:rFonts w:eastAsia="Times New Roman"/>
          <w:b/>
          <w:sz w:val="16"/>
          <w:szCs w:val="16"/>
          <w:lang w:eastAsia="ru-RU"/>
        </w:rPr>
        <w:t xml:space="preserve">председатель комитета </w:t>
      </w:r>
      <w:proofErr w:type="gramStart"/>
      <w:r w:rsidRPr="00906BAB">
        <w:rPr>
          <w:rFonts w:eastAsia="Times New Roman"/>
          <w:b/>
          <w:sz w:val="16"/>
          <w:szCs w:val="16"/>
          <w:lang w:eastAsia="ru-RU"/>
        </w:rPr>
        <w:t>по</w:t>
      </w:r>
      <w:proofErr w:type="gramEnd"/>
    </w:p>
    <w:p w:rsidR="00906BAB" w:rsidRPr="00906BAB" w:rsidRDefault="00906BAB" w:rsidP="00906BAB">
      <w:pPr>
        <w:suppressAutoHyphens/>
        <w:rPr>
          <w:rFonts w:eastAsia="Times New Roman"/>
          <w:b/>
          <w:sz w:val="16"/>
          <w:szCs w:val="16"/>
          <w:lang w:eastAsia="ru-RU"/>
        </w:rPr>
      </w:pPr>
      <w:r w:rsidRPr="00906BAB">
        <w:rPr>
          <w:rFonts w:eastAsia="Times New Roman"/>
          <w:b/>
          <w:sz w:val="16"/>
          <w:szCs w:val="16"/>
          <w:lang w:eastAsia="ru-RU"/>
        </w:rPr>
        <w:t xml:space="preserve">социальной защите населения            Ю.В. Михайлова </w:t>
      </w:r>
    </w:p>
    <w:p w:rsidR="00906BAB" w:rsidRDefault="00906BAB" w:rsidP="00906BAB">
      <w:pPr>
        <w:rPr>
          <w:b/>
          <w:sz w:val="16"/>
          <w:szCs w:val="16"/>
        </w:rPr>
      </w:pPr>
    </w:p>
    <w:p w:rsidR="00906BAB" w:rsidRDefault="00906BAB" w:rsidP="00906BAB">
      <w:pPr>
        <w:rPr>
          <w:b/>
          <w:sz w:val="16"/>
          <w:szCs w:val="16"/>
        </w:rPr>
      </w:pPr>
    </w:p>
    <w:p w:rsidR="00906BAB" w:rsidRPr="00E01C47" w:rsidRDefault="00906BAB" w:rsidP="00906BAB">
      <w:pPr>
        <w:rPr>
          <w:b/>
          <w:sz w:val="16"/>
          <w:szCs w:val="16"/>
        </w:rPr>
      </w:pPr>
    </w:p>
    <w:p w:rsidR="00906BAB" w:rsidRPr="00E01C47" w:rsidRDefault="00906BAB" w:rsidP="00906BAB">
      <w:pPr>
        <w:jc w:val="center"/>
        <w:rPr>
          <w:b/>
          <w:sz w:val="16"/>
          <w:szCs w:val="16"/>
        </w:rPr>
      </w:pPr>
      <w:r w:rsidRPr="00E01C47">
        <w:rPr>
          <w:b/>
          <w:sz w:val="16"/>
          <w:szCs w:val="16"/>
        </w:rPr>
        <w:t>ПОСТАНОВЛЕНИЕ</w:t>
      </w:r>
    </w:p>
    <w:p w:rsidR="00906BAB" w:rsidRPr="00E01C47" w:rsidRDefault="00906BAB" w:rsidP="00906BAB">
      <w:pPr>
        <w:jc w:val="center"/>
        <w:rPr>
          <w:b/>
          <w:sz w:val="16"/>
          <w:szCs w:val="16"/>
        </w:rPr>
      </w:pPr>
      <w:r w:rsidRPr="00E01C47">
        <w:rPr>
          <w:b/>
          <w:sz w:val="16"/>
          <w:szCs w:val="16"/>
        </w:rPr>
        <w:t xml:space="preserve">Администрации муниципального района </w:t>
      </w:r>
    </w:p>
    <w:p w:rsidR="00906BAB" w:rsidRPr="00E01C47" w:rsidRDefault="00906BAB" w:rsidP="00906BAB">
      <w:pPr>
        <w:jc w:val="center"/>
        <w:rPr>
          <w:sz w:val="16"/>
          <w:szCs w:val="16"/>
        </w:rPr>
      </w:pPr>
    </w:p>
    <w:p w:rsidR="00906BAB" w:rsidRPr="00E01C47" w:rsidRDefault="00906BAB" w:rsidP="00906BAB">
      <w:pPr>
        <w:jc w:val="center"/>
        <w:rPr>
          <w:sz w:val="16"/>
          <w:szCs w:val="16"/>
        </w:rPr>
      </w:pPr>
      <w:r>
        <w:rPr>
          <w:sz w:val="16"/>
          <w:szCs w:val="16"/>
        </w:rPr>
        <w:t>от 06</w:t>
      </w:r>
      <w:r w:rsidRPr="00E01C47">
        <w:rPr>
          <w:sz w:val="16"/>
          <w:szCs w:val="16"/>
        </w:rPr>
        <w:t>.1</w:t>
      </w:r>
      <w:r>
        <w:rPr>
          <w:sz w:val="16"/>
          <w:szCs w:val="16"/>
        </w:rPr>
        <w:t>1.2018 № 2063</w:t>
      </w:r>
    </w:p>
    <w:p w:rsidR="00906BAB" w:rsidRDefault="00906BAB" w:rsidP="00906BAB">
      <w:pPr>
        <w:jc w:val="center"/>
        <w:rPr>
          <w:sz w:val="16"/>
          <w:szCs w:val="16"/>
        </w:rPr>
      </w:pPr>
      <w:r w:rsidRPr="00E01C47">
        <w:rPr>
          <w:sz w:val="16"/>
          <w:szCs w:val="16"/>
        </w:rPr>
        <w:t>г. Сольцы</w:t>
      </w:r>
    </w:p>
    <w:p w:rsidR="00906BAB" w:rsidRDefault="00906BAB" w:rsidP="00906BAB">
      <w:pPr>
        <w:jc w:val="center"/>
        <w:rPr>
          <w:sz w:val="16"/>
          <w:szCs w:val="16"/>
        </w:rPr>
      </w:pPr>
    </w:p>
    <w:p w:rsidR="00906BAB" w:rsidRPr="00906BAB" w:rsidRDefault="00906BAB" w:rsidP="00906BAB">
      <w:pPr>
        <w:jc w:val="center"/>
        <w:rPr>
          <w:b/>
          <w:sz w:val="16"/>
          <w:szCs w:val="16"/>
        </w:rPr>
      </w:pPr>
      <w:r w:rsidRPr="00906BAB">
        <w:rPr>
          <w:b/>
          <w:sz w:val="16"/>
          <w:szCs w:val="16"/>
        </w:rPr>
        <w:t>О внесении изменений в административный регламент предоставления муниципальной услуги  по предоставлению помощи  подросткам и молодежи в трудной жизненной ситуации, в том числе предоставление юридической консультации</w:t>
      </w:r>
    </w:p>
    <w:p w:rsidR="00906BAB" w:rsidRPr="00906BAB" w:rsidRDefault="00906BAB" w:rsidP="00906BAB">
      <w:pPr>
        <w:jc w:val="center"/>
        <w:rPr>
          <w:b/>
          <w:bCs/>
          <w:sz w:val="16"/>
          <w:szCs w:val="16"/>
        </w:rPr>
      </w:pPr>
    </w:p>
    <w:p w:rsidR="00906BAB" w:rsidRPr="00906BAB" w:rsidRDefault="00906BAB" w:rsidP="00906BAB">
      <w:pPr>
        <w:ind w:firstLine="284"/>
        <w:jc w:val="both"/>
        <w:rPr>
          <w:sz w:val="16"/>
          <w:szCs w:val="16"/>
        </w:rPr>
      </w:pPr>
      <w:r w:rsidRPr="00906BAB">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муниципального района </w:t>
      </w:r>
      <w:r w:rsidRPr="00906BAB">
        <w:rPr>
          <w:b/>
          <w:bCs/>
          <w:sz w:val="16"/>
          <w:szCs w:val="16"/>
        </w:rPr>
        <w:t>ПОСТАНОВЛЯЕТ:</w:t>
      </w:r>
    </w:p>
    <w:p w:rsidR="00906BAB" w:rsidRPr="00906BAB" w:rsidRDefault="00906BAB" w:rsidP="00906BAB">
      <w:pPr>
        <w:ind w:firstLine="284"/>
        <w:jc w:val="both"/>
        <w:rPr>
          <w:sz w:val="16"/>
          <w:szCs w:val="16"/>
        </w:rPr>
      </w:pPr>
      <w:r w:rsidRPr="00906BAB">
        <w:rPr>
          <w:sz w:val="16"/>
          <w:szCs w:val="16"/>
        </w:rPr>
        <w:t>1. Внести изменения в административный регламент предоставления муниципальной услуги предоставления муниципальной услуги  по предоставлению помощи подросткам и молодежи в трудной жизненной ситуации, в том числе предоставление юридической консультации, утвержденный постановлением Администрации муниципального района от 17.06.2013  № 1061 (в редакции    постановлений  от 05.12.2016 № 1875, от 20.12.2017 № 2050, от 19.06.2018 № 1197):</w:t>
      </w:r>
    </w:p>
    <w:p w:rsidR="00906BAB" w:rsidRPr="00906BAB" w:rsidRDefault="00906BAB" w:rsidP="00906BAB">
      <w:pPr>
        <w:ind w:firstLine="284"/>
        <w:jc w:val="both"/>
        <w:rPr>
          <w:sz w:val="16"/>
          <w:szCs w:val="16"/>
        </w:rPr>
      </w:pPr>
      <w:r w:rsidRPr="00906BAB">
        <w:rPr>
          <w:sz w:val="16"/>
          <w:szCs w:val="16"/>
        </w:rPr>
        <w:t>1.1. Изложить пункт 2.8 раздела 2 в редакции:</w:t>
      </w:r>
    </w:p>
    <w:p w:rsidR="00906BAB" w:rsidRPr="00906BAB" w:rsidRDefault="00906BAB" w:rsidP="00906BAB">
      <w:pPr>
        <w:ind w:firstLine="284"/>
        <w:jc w:val="both"/>
        <w:rPr>
          <w:b/>
          <w:sz w:val="16"/>
          <w:szCs w:val="16"/>
        </w:rPr>
      </w:pPr>
      <w:r w:rsidRPr="00906BAB">
        <w:rPr>
          <w:b/>
          <w:sz w:val="16"/>
          <w:szCs w:val="1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BAB" w:rsidRPr="00906BAB" w:rsidRDefault="00906BAB" w:rsidP="00906BAB">
      <w:pPr>
        <w:ind w:firstLine="284"/>
        <w:jc w:val="both"/>
        <w:rPr>
          <w:sz w:val="16"/>
          <w:szCs w:val="16"/>
        </w:rPr>
      </w:pPr>
      <w:r w:rsidRPr="00906BAB">
        <w:rPr>
          <w:sz w:val="16"/>
          <w:szCs w:val="16"/>
        </w:rPr>
        <w:t>Запрещается требовать от заявителя:</w:t>
      </w:r>
    </w:p>
    <w:p w:rsidR="00906BAB" w:rsidRPr="00906BAB" w:rsidRDefault="00906BAB" w:rsidP="00906BAB">
      <w:pPr>
        <w:ind w:firstLine="284"/>
        <w:jc w:val="both"/>
        <w:rPr>
          <w:sz w:val="16"/>
          <w:szCs w:val="16"/>
        </w:rPr>
      </w:pPr>
      <w:r w:rsidRPr="00906BAB">
        <w:rPr>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BAB" w:rsidRPr="00906BAB" w:rsidRDefault="00906BAB" w:rsidP="00906BAB">
      <w:pPr>
        <w:ind w:firstLine="284"/>
        <w:jc w:val="both"/>
        <w:rPr>
          <w:sz w:val="16"/>
          <w:szCs w:val="16"/>
        </w:rPr>
      </w:pPr>
      <w:proofErr w:type="gramStart"/>
      <w:r w:rsidRPr="00906BAB">
        <w:rPr>
          <w:sz w:val="16"/>
          <w:szCs w:val="1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района,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w:t>
      </w:r>
      <w:r w:rsidRPr="00906BAB">
        <w:rPr>
          <w:sz w:val="16"/>
          <w:szCs w:val="16"/>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906BAB">
        <w:rPr>
          <w:sz w:val="16"/>
          <w:szCs w:val="16"/>
        </w:rPr>
        <w:t>,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района по собственной инициативе;</w:t>
      </w:r>
    </w:p>
    <w:p w:rsidR="00906BAB" w:rsidRPr="00906BAB" w:rsidRDefault="00906BAB" w:rsidP="00906BAB">
      <w:pPr>
        <w:ind w:firstLine="284"/>
        <w:jc w:val="both"/>
        <w:rPr>
          <w:sz w:val="16"/>
          <w:szCs w:val="16"/>
        </w:rPr>
      </w:pPr>
      <w:proofErr w:type="gramStart"/>
      <w:r w:rsidRPr="00906BAB">
        <w:rPr>
          <w:sz w:val="16"/>
          <w:szCs w:val="1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района;</w:t>
      </w:r>
      <w:proofErr w:type="gramEnd"/>
    </w:p>
    <w:p w:rsidR="00906BAB" w:rsidRPr="00906BAB" w:rsidRDefault="00906BAB" w:rsidP="00906BAB">
      <w:pPr>
        <w:ind w:firstLine="284"/>
        <w:jc w:val="both"/>
        <w:rPr>
          <w:sz w:val="16"/>
          <w:szCs w:val="16"/>
        </w:rPr>
      </w:pPr>
      <w:r w:rsidRPr="00906BAB">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6BAB" w:rsidRPr="00906BAB" w:rsidRDefault="00906BAB" w:rsidP="00906BAB">
      <w:pPr>
        <w:ind w:firstLine="284"/>
        <w:jc w:val="both"/>
        <w:rPr>
          <w:sz w:val="16"/>
          <w:szCs w:val="16"/>
        </w:rPr>
      </w:pPr>
      <w:r w:rsidRPr="00906BAB">
        <w:rPr>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6BAB" w:rsidRPr="00906BAB" w:rsidRDefault="00906BAB" w:rsidP="00906BAB">
      <w:pPr>
        <w:ind w:firstLine="284"/>
        <w:jc w:val="both"/>
        <w:rPr>
          <w:sz w:val="16"/>
          <w:szCs w:val="16"/>
        </w:rPr>
      </w:pPr>
      <w:r w:rsidRPr="00906BAB">
        <w:rPr>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6BAB" w:rsidRPr="00906BAB" w:rsidRDefault="00906BAB" w:rsidP="00906BAB">
      <w:pPr>
        <w:ind w:firstLine="284"/>
        <w:jc w:val="both"/>
        <w:rPr>
          <w:sz w:val="16"/>
          <w:szCs w:val="16"/>
        </w:rPr>
      </w:pPr>
      <w:r w:rsidRPr="00906BAB">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6BAB" w:rsidRPr="00906BAB" w:rsidRDefault="00906BAB" w:rsidP="00906BAB">
      <w:pPr>
        <w:ind w:firstLine="284"/>
        <w:jc w:val="both"/>
        <w:rPr>
          <w:sz w:val="16"/>
          <w:szCs w:val="16"/>
        </w:rPr>
      </w:pPr>
      <w:proofErr w:type="gramStart"/>
      <w:r w:rsidRPr="00906BAB">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06BAB">
        <w:rPr>
          <w:sz w:val="16"/>
          <w:szCs w:val="16"/>
        </w:rPr>
        <w:t xml:space="preserve">, </w:t>
      </w:r>
      <w:proofErr w:type="gramStart"/>
      <w:r w:rsidRPr="00906BAB">
        <w:rPr>
          <w:sz w:val="16"/>
          <w:szCs w:val="1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06BAB" w:rsidRPr="00906BAB" w:rsidRDefault="00906BAB" w:rsidP="00906BAB">
      <w:pPr>
        <w:ind w:firstLine="284"/>
        <w:jc w:val="both"/>
        <w:rPr>
          <w:sz w:val="16"/>
          <w:szCs w:val="16"/>
        </w:rPr>
      </w:pPr>
      <w:r w:rsidRPr="00906BAB">
        <w:rPr>
          <w:sz w:val="16"/>
          <w:szCs w:val="16"/>
        </w:rPr>
        <w:t xml:space="preserve">1.2. Изложить подпункт 2.10.2. пункта 2.10 раздела 2 в редакции: </w:t>
      </w:r>
    </w:p>
    <w:p w:rsidR="00906BAB" w:rsidRPr="00906BAB" w:rsidRDefault="00906BAB" w:rsidP="00906BAB">
      <w:pPr>
        <w:ind w:firstLine="284"/>
        <w:jc w:val="both"/>
        <w:rPr>
          <w:sz w:val="16"/>
          <w:szCs w:val="16"/>
        </w:rPr>
      </w:pPr>
      <w:r w:rsidRPr="00906BAB">
        <w:rPr>
          <w:sz w:val="16"/>
          <w:szCs w:val="16"/>
        </w:rPr>
        <w:t xml:space="preserve">     «2.10.2.Основания для отказа в предоставлении муниципальной услуги  отсутствуют</w:t>
      </w:r>
      <w:proofErr w:type="gramStart"/>
      <w:r w:rsidRPr="00906BAB">
        <w:rPr>
          <w:sz w:val="16"/>
          <w:szCs w:val="16"/>
        </w:rPr>
        <w:t>.»;</w:t>
      </w:r>
      <w:proofErr w:type="gramEnd"/>
    </w:p>
    <w:p w:rsidR="00906BAB" w:rsidRPr="00906BAB" w:rsidRDefault="00906BAB" w:rsidP="00906BAB">
      <w:pPr>
        <w:ind w:firstLine="284"/>
        <w:jc w:val="both"/>
        <w:rPr>
          <w:sz w:val="16"/>
          <w:szCs w:val="16"/>
        </w:rPr>
      </w:pPr>
      <w:r w:rsidRPr="00906BAB">
        <w:rPr>
          <w:sz w:val="16"/>
          <w:szCs w:val="16"/>
        </w:rPr>
        <w:t>1.3.  Изложить раздел 5  в редакции:</w:t>
      </w:r>
      <w:r w:rsidRPr="00906BAB">
        <w:rPr>
          <w:b/>
          <w:sz w:val="16"/>
          <w:szCs w:val="16"/>
        </w:rPr>
        <w:t xml:space="preserve"> </w:t>
      </w:r>
    </w:p>
    <w:p w:rsidR="00906BAB" w:rsidRPr="00906BAB" w:rsidRDefault="00906BAB" w:rsidP="00906BAB">
      <w:pPr>
        <w:ind w:firstLine="284"/>
        <w:jc w:val="both"/>
        <w:rPr>
          <w:b/>
          <w:sz w:val="16"/>
          <w:szCs w:val="16"/>
        </w:rPr>
      </w:pPr>
      <w:r w:rsidRPr="00906BAB">
        <w:rPr>
          <w:b/>
          <w:sz w:val="16"/>
          <w:szCs w:val="16"/>
        </w:rPr>
        <w:t xml:space="preserve">«5. </w:t>
      </w:r>
      <w:proofErr w:type="gramStart"/>
      <w:r w:rsidRPr="00906BAB">
        <w:rPr>
          <w:b/>
          <w:sz w:val="16"/>
          <w:szCs w:val="16"/>
        </w:rPr>
        <w:t xml:space="preserve">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906BAB" w:rsidRPr="00906BAB" w:rsidRDefault="00906BAB" w:rsidP="00906BAB">
      <w:pPr>
        <w:ind w:firstLine="284"/>
        <w:jc w:val="both"/>
        <w:rPr>
          <w:b/>
          <w:sz w:val="16"/>
          <w:szCs w:val="16"/>
        </w:rPr>
      </w:pPr>
      <w:r w:rsidRPr="00906BAB">
        <w:rPr>
          <w:b/>
          <w:sz w:val="16"/>
          <w:szCs w:val="16"/>
        </w:rPr>
        <w:t xml:space="preserve">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w:t>
      </w:r>
      <w:r w:rsidRPr="00906BAB">
        <w:rPr>
          <w:b/>
          <w:sz w:val="16"/>
          <w:szCs w:val="16"/>
        </w:rPr>
        <w:lastRenderedPageBreak/>
        <w:t>их работников при предоставлении муниципальной услуги (далее жалоба)</w:t>
      </w:r>
    </w:p>
    <w:p w:rsidR="00906BAB" w:rsidRPr="00906BAB" w:rsidRDefault="00906BAB" w:rsidP="00906BAB">
      <w:pPr>
        <w:ind w:firstLine="284"/>
        <w:jc w:val="both"/>
        <w:rPr>
          <w:sz w:val="16"/>
          <w:szCs w:val="16"/>
        </w:rPr>
      </w:pPr>
      <w:r w:rsidRPr="00906BAB">
        <w:rPr>
          <w:sz w:val="16"/>
          <w:szCs w:val="16"/>
        </w:rPr>
        <w:t xml:space="preserve">5.1.1. </w:t>
      </w:r>
      <w:proofErr w:type="gramStart"/>
      <w:r w:rsidRPr="00906BAB">
        <w:rPr>
          <w:sz w:val="16"/>
          <w:szCs w:val="1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06BAB" w:rsidRPr="00906BAB" w:rsidRDefault="00906BAB" w:rsidP="00906BAB">
      <w:pPr>
        <w:ind w:firstLine="284"/>
        <w:jc w:val="both"/>
        <w:rPr>
          <w:sz w:val="16"/>
          <w:szCs w:val="16"/>
        </w:rPr>
      </w:pPr>
      <w:proofErr w:type="gramStart"/>
      <w:r w:rsidRPr="00906BAB">
        <w:rPr>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06BAB" w:rsidRPr="00906BAB" w:rsidRDefault="00906BAB" w:rsidP="00906BAB">
      <w:pPr>
        <w:ind w:firstLine="284"/>
        <w:jc w:val="both"/>
        <w:rPr>
          <w:b/>
          <w:sz w:val="16"/>
          <w:szCs w:val="16"/>
        </w:rPr>
      </w:pPr>
      <w:r w:rsidRPr="00906BAB">
        <w:rPr>
          <w:b/>
          <w:sz w:val="16"/>
          <w:szCs w:val="16"/>
        </w:rPr>
        <w:t>5.2. Предмет жалобы</w:t>
      </w:r>
    </w:p>
    <w:p w:rsidR="00906BAB" w:rsidRPr="00906BAB" w:rsidRDefault="00906BAB" w:rsidP="00906BAB">
      <w:pPr>
        <w:ind w:firstLine="284"/>
        <w:jc w:val="both"/>
        <w:rPr>
          <w:sz w:val="16"/>
          <w:szCs w:val="16"/>
        </w:rPr>
      </w:pPr>
      <w:r w:rsidRPr="00906BAB">
        <w:rPr>
          <w:sz w:val="16"/>
          <w:szCs w:val="16"/>
        </w:rPr>
        <w:t xml:space="preserve">5.2.1. </w:t>
      </w:r>
      <w:proofErr w:type="gramStart"/>
      <w:r w:rsidRPr="00906BAB">
        <w:rPr>
          <w:sz w:val="16"/>
          <w:szCs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906BAB">
        <w:rPr>
          <w:sz w:val="16"/>
          <w:szCs w:val="16"/>
        </w:rPr>
        <w:t xml:space="preserve"> Заявитель может обратиться с жалобой, в том числе в следующих случаях:</w:t>
      </w:r>
    </w:p>
    <w:p w:rsidR="00906BAB" w:rsidRPr="00906BAB" w:rsidRDefault="00906BAB" w:rsidP="00906BAB">
      <w:pPr>
        <w:ind w:firstLine="284"/>
        <w:jc w:val="both"/>
        <w:rPr>
          <w:sz w:val="16"/>
          <w:szCs w:val="16"/>
        </w:rPr>
      </w:pPr>
      <w:r w:rsidRPr="00906BAB">
        <w:rPr>
          <w:sz w:val="16"/>
          <w:szCs w:val="16"/>
        </w:rPr>
        <w:t>нарушение срока регистрации заявления о предоставлении муниципальной услуги, комплексного запроса;</w:t>
      </w:r>
    </w:p>
    <w:p w:rsidR="00906BAB" w:rsidRPr="00906BAB" w:rsidRDefault="00906BAB" w:rsidP="00906BAB">
      <w:pPr>
        <w:ind w:firstLine="284"/>
        <w:jc w:val="both"/>
        <w:rPr>
          <w:sz w:val="16"/>
          <w:szCs w:val="16"/>
        </w:rPr>
      </w:pPr>
      <w:r w:rsidRPr="00906BAB">
        <w:rPr>
          <w:sz w:val="16"/>
          <w:szCs w:val="16"/>
        </w:rPr>
        <w:t xml:space="preserve">нарушение срока предоставления муниципальной услуги. </w:t>
      </w:r>
      <w:proofErr w:type="gramStart"/>
      <w:r w:rsidRPr="00906BAB">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ind w:firstLine="284"/>
        <w:jc w:val="both"/>
        <w:rPr>
          <w:sz w:val="16"/>
          <w:szCs w:val="16"/>
        </w:rPr>
      </w:pPr>
      <w:r w:rsidRPr="00906BAB">
        <w:rPr>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06BAB" w:rsidRPr="00906BAB" w:rsidRDefault="00906BAB" w:rsidP="00906BAB">
      <w:pPr>
        <w:ind w:firstLine="284"/>
        <w:jc w:val="both"/>
        <w:rPr>
          <w:sz w:val="16"/>
          <w:szCs w:val="16"/>
        </w:rPr>
      </w:pPr>
      <w:r w:rsidRPr="00906BAB">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06BAB" w:rsidRPr="00906BAB" w:rsidRDefault="00906BAB" w:rsidP="00906BAB">
      <w:pPr>
        <w:ind w:firstLine="284"/>
        <w:jc w:val="both"/>
        <w:rPr>
          <w:sz w:val="16"/>
          <w:szCs w:val="16"/>
        </w:rPr>
      </w:pPr>
      <w:proofErr w:type="gramStart"/>
      <w:r w:rsidRPr="00906BAB">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906BAB">
        <w:rPr>
          <w:i/>
          <w:sz w:val="16"/>
          <w:szCs w:val="16"/>
        </w:rPr>
        <w:t>.</w:t>
      </w:r>
      <w:proofErr w:type="gramEnd"/>
      <w:r w:rsidRPr="00906BAB">
        <w:rPr>
          <w:sz w:val="16"/>
          <w:szCs w:val="16"/>
        </w:rPr>
        <w:t xml:space="preserve"> </w:t>
      </w:r>
      <w:proofErr w:type="gramStart"/>
      <w:r w:rsidRPr="00906BAB">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ind w:firstLine="284"/>
        <w:jc w:val="both"/>
        <w:rPr>
          <w:sz w:val="16"/>
          <w:szCs w:val="16"/>
        </w:rPr>
      </w:pPr>
      <w:r w:rsidRPr="00906BAB">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906BAB" w:rsidRPr="00906BAB" w:rsidRDefault="00906BAB" w:rsidP="00906BAB">
      <w:pPr>
        <w:ind w:firstLine="284"/>
        <w:jc w:val="both"/>
        <w:rPr>
          <w:sz w:val="16"/>
          <w:szCs w:val="16"/>
        </w:rPr>
      </w:pPr>
      <w:proofErr w:type="gramStart"/>
      <w:r w:rsidRPr="00906BAB">
        <w:rPr>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6BAB">
        <w:rPr>
          <w:sz w:val="16"/>
          <w:szCs w:val="16"/>
        </w:rPr>
        <w:t xml:space="preserve"> </w:t>
      </w:r>
      <w:proofErr w:type="gramStart"/>
      <w:r w:rsidRPr="00906BAB">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ind w:firstLine="284"/>
        <w:jc w:val="both"/>
        <w:rPr>
          <w:sz w:val="16"/>
          <w:szCs w:val="16"/>
        </w:rPr>
      </w:pPr>
      <w:r w:rsidRPr="00906BAB">
        <w:rPr>
          <w:sz w:val="16"/>
          <w:szCs w:val="16"/>
        </w:rPr>
        <w:t>нарушение срока или порядка выдачи документов по результатам предоставления муниципальной услуги;</w:t>
      </w:r>
    </w:p>
    <w:p w:rsidR="00906BAB" w:rsidRPr="00906BAB" w:rsidRDefault="00906BAB" w:rsidP="00906BAB">
      <w:pPr>
        <w:ind w:firstLine="284"/>
        <w:jc w:val="both"/>
        <w:rPr>
          <w:sz w:val="16"/>
          <w:szCs w:val="16"/>
        </w:rPr>
      </w:pPr>
      <w:proofErr w:type="gramStart"/>
      <w:r w:rsidRPr="00906BAB">
        <w:rPr>
          <w:sz w:val="16"/>
          <w:szCs w:val="16"/>
        </w:rPr>
        <w:t xml:space="preserve">приостановление предоставления муниципальной услуги, если основания приостановления не предусмотрены федеральными законами </w:t>
      </w:r>
      <w:r w:rsidRPr="00906BAB">
        <w:rPr>
          <w:sz w:val="16"/>
          <w:szCs w:val="16"/>
        </w:rPr>
        <w:lastRenderedPageBreak/>
        <w:t>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906BAB">
        <w:rPr>
          <w:sz w:val="16"/>
          <w:szCs w:val="16"/>
        </w:rPr>
        <w:t xml:space="preserve"> </w:t>
      </w:r>
      <w:proofErr w:type="gramStart"/>
      <w:r w:rsidRPr="00906BAB">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6BAB" w:rsidRPr="00906BAB" w:rsidRDefault="00906BAB" w:rsidP="00906BAB">
      <w:pPr>
        <w:ind w:firstLine="284"/>
        <w:jc w:val="both"/>
        <w:rPr>
          <w:sz w:val="16"/>
          <w:szCs w:val="16"/>
        </w:rPr>
      </w:pPr>
      <w:r w:rsidRPr="00906BAB">
        <w:rPr>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16" w:history="1">
        <w:r w:rsidRPr="00906BAB">
          <w:rPr>
            <w:rStyle w:val="af1"/>
            <w:color w:val="auto"/>
            <w:sz w:val="16"/>
            <w:szCs w:val="16"/>
            <w:u w:val="none"/>
          </w:rPr>
          <w:t>пунктом 4 пункта</w:t>
        </w:r>
      </w:hyperlink>
      <w:r w:rsidRPr="00906BAB">
        <w:rPr>
          <w:sz w:val="16"/>
          <w:szCs w:val="16"/>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06BAB" w:rsidRPr="00906BAB" w:rsidRDefault="00906BAB" w:rsidP="00906BAB">
      <w:pPr>
        <w:ind w:firstLine="284"/>
        <w:jc w:val="both"/>
        <w:rPr>
          <w:b/>
          <w:sz w:val="16"/>
          <w:szCs w:val="16"/>
        </w:rPr>
      </w:pPr>
      <w:r w:rsidRPr="00906BAB">
        <w:rPr>
          <w:b/>
          <w:iCs/>
          <w:sz w:val="16"/>
          <w:szCs w:val="16"/>
        </w:rPr>
        <w:t xml:space="preserve">5.3. </w:t>
      </w:r>
      <w:r w:rsidRPr="00906BAB">
        <w:rPr>
          <w:b/>
          <w:sz w:val="16"/>
          <w:szCs w:val="16"/>
        </w:rPr>
        <w:t>Органы государственной власти и уполномоченные на рассмотрение жалобы должностные лица, которым может быть направлена жалоба</w:t>
      </w:r>
    </w:p>
    <w:p w:rsidR="00906BAB" w:rsidRPr="00906BAB" w:rsidRDefault="00906BAB" w:rsidP="00906BAB">
      <w:pPr>
        <w:ind w:firstLine="284"/>
        <w:jc w:val="both"/>
        <w:rPr>
          <w:sz w:val="16"/>
          <w:szCs w:val="16"/>
        </w:rPr>
      </w:pPr>
      <w:r w:rsidRPr="00906BAB">
        <w:rPr>
          <w:sz w:val="16"/>
          <w:szCs w:val="16"/>
        </w:rPr>
        <w:t>5.3.1. Жалобы на специалиста отдела, решения и действия (бездействие) которого обжалуются, подаются заведующему отделом.</w:t>
      </w:r>
    </w:p>
    <w:p w:rsidR="00906BAB" w:rsidRPr="00906BAB" w:rsidRDefault="00906BAB" w:rsidP="00906BAB">
      <w:pPr>
        <w:ind w:firstLine="284"/>
        <w:jc w:val="both"/>
        <w:rPr>
          <w:sz w:val="16"/>
          <w:szCs w:val="16"/>
        </w:rPr>
      </w:pPr>
      <w:r w:rsidRPr="00906BAB">
        <w:rPr>
          <w:sz w:val="16"/>
          <w:szCs w:val="16"/>
        </w:rPr>
        <w:t>5.3.2. Жалобы на решения, принятые  заведующим отделом при предоставлении муниципальной услуги, подаются заместителю Главы администрации</w:t>
      </w:r>
      <w:r w:rsidRPr="00906BAB">
        <w:rPr>
          <w:b/>
          <w:sz w:val="16"/>
          <w:szCs w:val="16"/>
        </w:rPr>
        <w:t xml:space="preserve"> - </w:t>
      </w:r>
      <w:r w:rsidRPr="00906BAB">
        <w:rPr>
          <w:sz w:val="16"/>
          <w:szCs w:val="16"/>
        </w:rPr>
        <w:t xml:space="preserve">председателю комитета по социальной защите населения Администрации  </w:t>
      </w:r>
    </w:p>
    <w:p w:rsidR="00906BAB" w:rsidRPr="00906BAB" w:rsidRDefault="00906BAB" w:rsidP="00906BAB">
      <w:pPr>
        <w:ind w:firstLine="284"/>
        <w:jc w:val="both"/>
        <w:rPr>
          <w:sz w:val="16"/>
          <w:szCs w:val="16"/>
        </w:rPr>
      </w:pPr>
      <w:r w:rsidRPr="00906BAB">
        <w:rPr>
          <w:sz w:val="16"/>
          <w:szCs w:val="16"/>
        </w:rPr>
        <w:t xml:space="preserve">муниципального района.                                                       </w:t>
      </w:r>
    </w:p>
    <w:p w:rsidR="00906BAB" w:rsidRPr="00906BAB" w:rsidRDefault="00906BAB" w:rsidP="00906BAB">
      <w:pPr>
        <w:ind w:firstLine="284"/>
        <w:jc w:val="both"/>
        <w:rPr>
          <w:sz w:val="16"/>
          <w:szCs w:val="16"/>
        </w:rPr>
      </w:pPr>
      <w:r w:rsidRPr="00906BAB">
        <w:rPr>
          <w:sz w:val="16"/>
          <w:szCs w:val="16"/>
        </w:rPr>
        <w:t>5.3.3. Жалобы на решения, принятые заместителем Главы администрации</w:t>
      </w:r>
      <w:r w:rsidRPr="00906BAB">
        <w:rPr>
          <w:b/>
          <w:sz w:val="16"/>
          <w:szCs w:val="16"/>
        </w:rPr>
        <w:t xml:space="preserve"> - </w:t>
      </w:r>
      <w:r w:rsidRPr="00906BAB">
        <w:rPr>
          <w:sz w:val="16"/>
          <w:szCs w:val="16"/>
        </w:rPr>
        <w:t xml:space="preserve">председателем комитета по социальной защите населения Администрации  </w:t>
      </w:r>
    </w:p>
    <w:p w:rsidR="00906BAB" w:rsidRPr="00906BAB" w:rsidRDefault="00906BAB" w:rsidP="00906BAB">
      <w:pPr>
        <w:ind w:firstLine="284"/>
        <w:jc w:val="both"/>
        <w:rPr>
          <w:sz w:val="16"/>
          <w:szCs w:val="16"/>
        </w:rPr>
      </w:pPr>
      <w:r w:rsidRPr="00906BAB">
        <w:rPr>
          <w:sz w:val="16"/>
          <w:szCs w:val="16"/>
        </w:rPr>
        <w:t>муниципального района  подаются Главе муниципального района.</w:t>
      </w:r>
    </w:p>
    <w:p w:rsidR="00906BAB" w:rsidRPr="00906BAB" w:rsidRDefault="00906BAB" w:rsidP="00906BAB">
      <w:pPr>
        <w:ind w:firstLine="284"/>
        <w:jc w:val="both"/>
        <w:rPr>
          <w:sz w:val="16"/>
          <w:szCs w:val="16"/>
        </w:rPr>
      </w:pPr>
      <w:r w:rsidRPr="00906BAB">
        <w:rPr>
          <w:sz w:val="16"/>
          <w:szCs w:val="16"/>
        </w:rPr>
        <w:t xml:space="preserve">5.3.4. В случае установления в ходе или по результатам </w:t>
      </w:r>
      <w:proofErr w:type="gramStart"/>
      <w:r w:rsidRPr="00906BAB">
        <w:rPr>
          <w:sz w:val="16"/>
          <w:szCs w:val="16"/>
        </w:rPr>
        <w:t>рассмотрения жалобы признаков состава административного правонарушения</w:t>
      </w:r>
      <w:proofErr w:type="gramEnd"/>
      <w:r w:rsidRPr="00906BAB">
        <w:rPr>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6BAB" w:rsidRPr="00906BAB" w:rsidRDefault="00906BAB" w:rsidP="00906BAB">
      <w:pPr>
        <w:ind w:firstLine="284"/>
        <w:jc w:val="both"/>
        <w:rPr>
          <w:sz w:val="16"/>
          <w:szCs w:val="16"/>
        </w:rPr>
      </w:pPr>
      <w:r w:rsidRPr="00906BAB">
        <w:rPr>
          <w:sz w:val="16"/>
          <w:szCs w:val="16"/>
        </w:rPr>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906BAB" w:rsidRPr="00906BAB" w:rsidRDefault="00906BAB" w:rsidP="00906BAB">
      <w:pPr>
        <w:ind w:firstLine="284"/>
        <w:jc w:val="both"/>
        <w:rPr>
          <w:sz w:val="16"/>
          <w:szCs w:val="16"/>
        </w:rPr>
      </w:pPr>
    </w:p>
    <w:p w:rsidR="00906BAB" w:rsidRPr="00906BAB" w:rsidRDefault="00906BAB" w:rsidP="00906BAB">
      <w:pPr>
        <w:ind w:firstLine="284"/>
        <w:jc w:val="both"/>
        <w:rPr>
          <w:b/>
          <w:sz w:val="16"/>
          <w:szCs w:val="16"/>
        </w:rPr>
      </w:pPr>
      <w:r w:rsidRPr="00906BAB">
        <w:rPr>
          <w:b/>
          <w:sz w:val="16"/>
          <w:szCs w:val="16"/>
        </w:rPr>
        <w:t>5.4. Порядок подачи и рассмотрения жалобы</w:t>
      </w:r>
    </w:p>
    <w:p w:rsidR="00906BAB" w:rsidRPr="00906BAB" w:rsidRDefault="00906BAB" w:rsidP="00906BAB">
      <w:pPr>
        <w:ind w:firstLine="284"/>
        <w:jc w:val="both"/>
        <w:rPr>
          <w:sz w:val="16"/>
          <w:szCs w:val="16"/>
        </w:rPr>
      </w:pPr>
      <w:r w:rsidRPr="00906BAB">
        <w:rPr>
          <w:sz w:val="16"/>
          <w:szCs w:val="16"/>
        </w:rPr>
        <w:t>5.4.1. Основанием для начала процедуры досудебного (внесудебного) обжалования является поступление жалобы заявителя в отдел.</w:t>
      </w:r>
    </w:p>
    <w:p w:rsidR="00906BAB" w:rsidRPr="00906BAB" w:rsidRDefault="00906BAB" w:rsidP="00906BAB">
      <w:pPr>
        <w:ind w:firstLine="284"/>
        <w:jc w:val="both"/>
        <w:rPr>
          <w:iCs/>
          <w:sz w:val="16"/>
          <w:szCs w:val="16"/>
        </w:rPr>
      </w:pPr>
      <w:r w:rsidRPr="00906BAB">
        <w:rPr>
          <w:iCs/>
          <w:sz w:val="16"/>
          <w:szCs w:val="16"/>
        </w:rPr>
        <w:t xml:space="preserve">Жалоба подается в письменной форме на бумажном носителе, в электронной форме. </w:t>
      </w:r>
    </w:p>
    <w:p w:rsidR="00906BAB" w:rsidRPr="00906BAB" w:rsidRDefault="00906BAB" w:rsidP="00906BAB">
      <w:pPr>
        <w:ind w:firstLine="284"/>
        <w:jc w:val="both"/>
        <w:rPr>
          <w:iCs/>
          <w:sz w:val="16"/>
          <w:szCs w:val="16"/>
        </w:rPr>
      </w:pPr>
      <w:proofErr w:type="gramStart"/>
      <w:r w:rsidRPr="00906BAB">
        <w:rPr>
          <w:iCs/>
          <w:sz w:val="16"/>
          <w:szCs w:val="16"/>
        </w:rPr>
        <w:t>Жалоба на решения и действия (бездействие) отдела, должностного лица отдела, муниципального служащего, заведующего отделом,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06BAB" w:rsidRPr="00906BAB" w:rsidRDefault="00906BAB" w:rsidP="00906BAB">
      <w:pPr>
        <w:ind w:firstLine="284"/>
        <w:jc w:val="both"/>
        <w:rPr>
          <w:iCs/>
          <w:sz w:val="16"/>
          <w:szCs w:val="16"/>
        </w:rPr>
      </w:pPr>
      <w:r w:rsidRPr="00906BAB">
        <w:rPr>
          <w:iCs/>
          <w:sz w:val="16"/>
          <w:szCs w:val="16"/>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906BAB" w:rsidRPr="00906BAB" w:rsidRDefault="00906BAB" w:rsidP="00906BAB">
      <w:pPr>
        <w:ind w:firstLine="284"/>
        <w:jc w:val="both"/>
        <w:rPr>
          <w:iCs/>
          <w:sz w:val="16"/>
          <w:szCs w:val="16"/>
        </w:rPr>
      </w:pPr>
      <w:r w:rsidRPr="00906BAB">
        <w:rPr>
          <w:iCs/>
          <w:sz w:val="16"/>
          <w:szCs w:val="16"/>
        </w:rPr>
        <w:t>5.4.2. В электронном виде жалоба может быть подана заявителем посредством:</w:t>
      </w:r>
    </w:p>
    <w:p w:rsidR="00906BAB" w:rsidRPr="00906BAB" w:rsidRDefault="00906BAB" w:rsidP="00906BAB">
      <w:pPr>
        <w:ind w:firstLine="284"/>
        <w:jc w:val="both"/>
        <w:rPr>
          <w:iCs/>
          <w:sz w:val="16"/>
          <w:szCs w:val="16"/>
        </w:rPr>
      </w:pPr>
      <w:r w:rsidRPr="00906BAB">
        <w:rPr>
          <w:iCs/>
          <w:sz w:val="16"/>
          <w:szCs w:val="16"/>
        </w:rPr>
        <w:lastRenderedPageBreak/>
        <w:t>1) региональной информационной системы «Портал государственных и муниципальных услуг (функций) Новгородской области» (https://uslugi.novreg.ru);</w:t>
      </w:r>
    </w:p>
    <w:p w:rsidR="00906BAB" w:rsidRPr="00906BAB" w:rsidRDefault="00906BAB" w:rsidP="00906BAB">
      <w:pPr>
        <w:ind w:firstLine="284"/>
        <w:jc w:val="both"/>
        <w:rPr>
          <w:iCs/>
          <w:sz w:val="16"/>
          <w:szCs w:val="16"/>
        </w:rPr>
      </w:pPr>
      <w:r w:rsidRPr="00906BAB">
        <w:rPr>
          <w:iCs/>
          <w:sz w:val="16"/>
          <w:szCs w:val="16"/>
        </w:rPr>
        <w:t>2) федеральной государственной информационной системы «Единый портал государственных и муниципальных услуг (функций)» (https:// gosuslugi.ru);</w:t>
      </w:r>
    </w:p>
    <w:p w:rsidR="00906BAB" w:rsidRPr="00906BAB" w:rsidRDefault="00906BAB" w:rsidP="00906BAB">
      <w:pPr>
        <w:ind w:firstLine="284"/>
        <w:jc w:val="both"/>
        <w:rPr>
          <w:iCs/>
          <w:sz w:val="16"/>
          <w:szCs w:val="16"/>
        </w:rPr>
      </w:pPr>
      <w:r w:rsidRPr="00906BAB">
        <w:rPr>
          <w:iCs/>
          <w:sz w:val="16"/>
          <w:szCs w:val="16"/>
        </w:rPr>
        <w:t>3) федеральной государственной информационной системы «Досудебное обжалование» (</w:t>
      </w:r>
      <w:hyperlink r:id="rId17" w:history="1">
        <w:r w:rsidRPr="00906BAB">
          <w:rPr>
            <w:rStyle w:val="af1"/>
            <w:iCs/>
            <w:sz w:val="16"/>
            <w:szCs w:val="16"/>
            <w:lang w:val="en-US"/>
          </w:rPr>
          <w:t>https</w:t>
        </w:r>
        <w:r w:rsidRPr="00906BAB">
          <w:rPr>
            <w:rStyle w:val="af1"/>
            <w:iCs/>
            <w:sz w:val="16"/>
            <w:szCs w:val="16"/>
          </w:rPr>
          <w:t>://</w:t>
        </w:r>
        <w:r w:rsidRPr="00906BAB">
          <w:rPr>
            <w:rStyle w:val="af1"/>
            <w:iCs/>
            <w:sz w:val="16"/>
            <w:szCs w:val="16"/>
            <w:lang w:val="en-US"/>
          </w:rPr>
          <w:t>do</w:t>
        </w:r>
        <w:r w:rsidRPr="00906BAB">
          <w:rPr>
            <w:rStyle w:val="af1"/>
            <w:iCs/>
            <w:sz w:val="16"/>
            <w:szCs w:val="16"/>
          </w:rPr>
          <w:t>.</w:t>
        </w:r>
        <w:proofErr w:type="spellStart"/>
        <w:r w:rsidRPr="00906BAB">
          <w:rPr>
            <w:rStyle w:val="af1"/>
            <w:iCs/>
            <w:sz w:val="16"/>
            <w:szCs w:val="16"/>
            <w:lang w:val="en-US"/>
          </w:rPr>
          <w:t>gosuslugi</w:t>
        </w:r>
        <w:proofErr w:type="spellEnd"/>
        <w:r w:rsidRPr="00906BAB">
          <w:rPr>
            <w:rStyle w:val="af1"/>
            <w:iCs/>
            <w:sz w:val="16"/>
            <w:szCs w:val="16"/>
          </w:rPr>
          <w:t>.</w:t>
        </w:r>
        <w:r w:rsidRPr="00906BAB">
          <w:rPr>
            <w:rStyle w:val="af1"/>
            <w:iCs/>
            <w:sz w:val="16"/>
            <w:szCs w:val="16"/>
            <w:lang w:val="en-US"/>
          </w:rPr>
          <w:t>ru</w:t>
        </w:r>
      </w:hyperlink>
      <w:r w:rsidRPr="00906BAB">
        <w:rPr>
          <w:iCs/>
          <w:sz w:val="16"/>
          <w:szCs w:val="16"/>
        </w:rPr>
        <w:t>).</w:t>
      </w:r>
    </w:p>
    <w:p w:rsidR="00906BAB" w:rsidRPr="00906BAB" w:rsidRDefault="00906BAB" w:rsidP="00906BAB">
      <w:pPr>
        <w:ind w:firstLine="284"/>
        <w:jc w:val="both"/>
        <w:rPr>
          <w:sz w:val="16"/>
          <w:szCs w:val="16"/>
        </w:rPr>
      </w:pPr>
      <w:r w:rsidRPr="00906BAB">
        <w:rPr>
          <w:sz w:val="16"/>
          <w:szCs w:val="16"/>
        </w:rPr>
        <w:t>5.4.3. Жалоба должна содержать:</w:t>
      </w:r>
    </w:p>
    <w:p w:rsidR="00906BAB" w:rsidRPr="00906BAB" w:rsidRDefault="00906BAB" w:rsidP="00906BAB">
      <w:pPr>
        <w:ind w:firstLine="284"/>
        <w:jc w:val="both"/>
        <w:rPr>
          <w:sz w:val="16"/>
          <w:szCs w:val="16"/>
        </w:rPr>
      </w:pPr>
      <w:proofErr w:type="gramStart"/>
      <w:r w:rsidRPr="00906BAB">
        <w:rPr>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roofErr w:type="gramEnd"/>
    </w:p>
    <w:p w:rsidR="00906BAB" w:rsidRPr="00906BAB" w:rsidRDefault="00906BAB" w:rsidP="00906BAB">
      <w:pPr>
        <w:ind w:firstLine="284"/>
        <w:jc w:val="both"/>
        <w:rPr>
          <w:sz w:val="16"/>
          <w:szCs w:val="16"/>
        </w:rPr>
      </w:pPr>
      <w:proofErr w:type="gramStart"/>
      <w:r w:rsidRPr="00906BAB">
        <w:rPr>
          <w:sz w:val="16"/>
          <w:szCs w:val="1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906BAB" w:rsidRPr="00906BAB" w:rsidRDefault="00906BAB" w:rsidP="00906BAB">
      <w:pPr>
        <w:ind w:firstLine="284"/>
        <w:jc w:val="both"/>
        <w:rPr>
          <w:sz w:val="16"/>
          <w:szCs w:val="16"/>
        </w:rPr>
      </w:pPr>
      <w:r w:rsidRPr="00906BAB">
        <w:rPr>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906BAB" w:rsidRPr="00906BAB" w:rsidRDefault="00906BAB" w:rsidP="00906BAB">
      <w:pPr>
        <w:ind w:firstLine="284"/>
        <w:jc w:val="both"/>
        <w:rPr>
          <w:iCs/>
          <w:sz w:val="16"/>
          <w:szCs w:val="16"/>
        </w:rPr>
      </w:pPr>
      <w:r w:rsidRPr="00906BAB">
        <w:rPr>
          <w:sz w:val="16"/>
          <w:szCs w:val="1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06BAB" w:rsidRPr="00906BAB" w:rsidRDefault="00906BAB" w:rsidP="00906BAB">
      <w:pPr>
        <w:ind w:firstLine="284"/>
        <w:jc w:val="both"/>
        <w:rPr>
          <w:b/>
          <w:sz w:val="16"/>
          <w:szCs w:val="16"/>
        </w:rPr>
      </w:pPr>
      <w:r w:rsidRPr="00906BAB">
        <w:rPr>
          <w:b/>
          <w:sz w:val="16"/>
          <w:szCs w:val="16"/>
        </w:rPr>
        <w:t>5.5. Сроки рассмотрения жалобы</w:t>
      </w:r>
    </w:p>
    <w:p w:rsidR="00906BAB" w:rsidRPr="00906BAB" w:rsidRDefault="00906BAB" w:rsidP="00906BAB">
      <w:pPr>
        <w:ind w:firstLine="284"/>
        <w:jc w:val="both"/>
        <w:rPr>
          <w:iCs/>
          <w:sz w:val="16"/>
          <w:szCs w:val="16"/>
        </w:rPr>
      </w:pPr>
      <w:r w:rsidRPr="00906BAB">
        <w:rPr>
          <w:iCs/>
          <w:sz w:val="16"/>
          <w:szCs w:val="16"/>
        </w:rPr>
        <w:t xml:space="preserve">5.5.1. </w:t>
      </w:r>
      <w:proofErr w:type="gramStart"/>
      <w:r w:rsidRPr="00906BAB">
        <w:rPr>
          <w:iCs/>
          <w:sz w:val="16"/>
          <w:szCs w:val="16"/>
        </w:rPr>
        <w:t xml:space="preserve">Жалоба, поступившая в </w:t>
      </w:r>
      <w:r w:rsidRPr="00906BAB">
        <w:rPr>
          <w:sz w:val="16"/>
          <w:szCs w:val="16"/>
        </w:rPr>
        <w:t>отдел</w:t>
      </w:r>
      <w:r w:rsidRPr="00906BAB">
        <w:rPr>
          <w:iCs/>
          <w:sz w:val="16"/>
          <w:szCs w:val="1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906BAB">
        <w:rPr>
          <w:sz w:val="16"/>
          <w:szCs w:val="16"/>
        </w:rPr>
        <w:t xml:space="preserve">отдела, МФЦ, </w:t>
      </w:r>
      <w:r w:rsidRPr="00906BAB">
        <w:rPr>
          <w:iCs/>
          <w:sz w:val="16"/>
          <w:szCs w:val="1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r w:rsidRPr="00906BAB">
        <w:rPr>
          <w:iCs/>
          <w:sz w:val="16"/>
          <w:szCs w:val="16"/>
        </w:rPr>
        <w:t xml:space="preserve"> При этом</w:t>
      </w:r>
      <w:proofErr w:type="gramStart"/>
      <w:r w:rsidRPr="00906BAB">
        <w:rPr>
          <w:iCs/>
          <w:sz w:val="16"/>
          <w:szCs w:val="16"/>
        </w:rPr>
        <w:t>,</w:t>
      </w:r>
      <w:proofErr w:type="gramEnd"/>
      <w:r w:rsidRPr="00906BAB">
        <w:rPr>
          <w:iCs/>
          <w:sz w:val="16"/>
          <w:szCs w:val="1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906BAB" w:rsidRPr="00906BAB" w:rsidRDefault="00906BAB" w:rsidP="00906BAB">
      <w:pPr>
        <w:ind w:firstLine="284"/>
        <w:jc w:val="both"/>
        <w:rPr>
          <w:b/>
          <w:sz w:val="16"/>
          <w:szCs w:val="16"/>
        </w:rPr>
      </w:pPr>
      <w:r w:rsidRPr="00906BAB">
        <w:rPr>
          <w:b/>
          <w:sz w:val="16"/>
          <w:szCs w:val="16"/>
        </w:rPr>
        <w:t>5.6. Результат рассмотрения жалобы</w:t>
      </w:r>
    </w:p>
    <w:p w:rsidR="00906BAB" w:rsidRPr="00906BAB" w:rsidRDefault="00906BAB" w:rsidP="00906BAB">
      <w:pPr>
        <w:ind w:firstLine="284"/>
        <w:jc w:val="both"/>
        <w:rPr>
          <w:i/>
          <w:iCs/>
          <w:sz w:val="16"/>
          <w:szCs w:val="16"/>
        </w:rPr>
      </w:pPr>
      <w:r w:rsidRPr="00906BAB">
        <w:rPr>
          <w:iCs/>
          <w:sz w:val="16"/>
          <w:szCs w:val="16"/>
        </w:rPr>
        <w:t>5.6.1. По результатам рассмотрения жалобы принимается одно из следующих решений:</w:t>
      </w:r>
    </w:p>
    <w:p w:rsidR="00906BAB" w:rsidRPr="00906BAB" w:rsidRDefault="00906BAB" w:rsidP="00906BAB">
      <w:pPr>
        <w:ind w:firstLine="284"/>
        <w:jc w:val="both"/>
        <w:rPr>
          <w:iCs/>
          <w:sz w:val="16"/>
          <w:szCs w:val="16"/>
        </w:rPr>
      </w:pPr>
      <w:proofErr w:type="gramStart"/>
      <w:r w:rsidRPr="00906BAB">
        <w:rPr>
          <w:iCs/>
          <w:sz w:val="16"/>
          <w:szCs w:val="1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906BAB">
        <w:rPr>
          <w:sz w:val="16"/>
          <w:szCs w:val="16"/>
        </w:rPr>
        <w:t xml:space="preserve"> муниципальными правовыми актами</w:t>
      </w:r>
      <w:r w:rsidRPr="00906BAB">
        <w:rPr>
          <w:iCs/>
          <w:sz w:val="16"/>
          <w:szCs w:val="16"/>
        </w:rPr>
        <w:t>;</w:t>
      </w:r>
      <w:proofErr w:type="gramEnd"/>
    </w:p>
    <w:p w:rsidR="00906BAB" w:rsidRPr="00906BAB" w:rsidRDefault="00906BAB" w:rsidP="00906BAB">
      <w:pPr>
        <w:ind w:firstLine="284"/>
        <w:jc w:val="both"/>
        <w:rPr>
          <w:iCs/>
          <w:sz w:val="16"/>
          <w:szCs w:val="16"/>
        </w:rPr>
      </w:pPr>
      <w:r w:rsidRPr="00906BAB">
        <w:rPr>
          <w:iCs/>
          <w:sz w:val="16"/>
          <w:szCs w:val="16"/>
        </w:rPr>
        <w:t>в удовлетворении жалобы отказывается.</w:t>
      </w:r>
    </w:p>
    <w:p w:rsidR="00906BAB" w:rsidRPr="00906BAB" w:rsidRDefault="00906BAB" w:rsidP="00906BAB">
      <w:pPr>
        <w:ind w:firstLine="284"/>
        <w:jc w:val="both"/>
        <w:rPr>
          <w:b/>
          <w:sz w:val="16"/>
          <w:szCs w:val="16"/>
        </w:rPr>
      </w:pPr>
      <w:r w:rsidRPr="00906BAB">
        <w:rPr>
          <w:b/>
          <w:sz w:val="16"/>
          <w:szCs w:val="16"/>
        </w:rPr>
        <w:t>5.7. Порядок информирования заявителя о результатах рассмотрения жалобы</w:t>
      </w:r>
    </w:p>
    <w:p w:rsidR="00906BAB" w:rsidRPr="00906BAB" w:rsidRDefault="00906BAB" w:rsidP="00906BAB">
      <w:pPr>
        <w:ind w:firstLine="284"/>
        <w:jc w:val="both"/>
        <w:rPr>
          <w:iCs/>
          <w:sz w:val="16"/>
          <w:szCs w:val="16"/>
        </w:rPr>
      </w:pPr>
      <w:r w:rsidRPr="00906BAB">
        <w:rPr>
          <w:iCs/>
          <w:sz w:val="16"/>
          <w:szCs w:val="1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6BAB" w:rsidRPr="00906BAB" w:rsidRDefault="00906BAB" w:rsidP="00906BAB">
      <w:pPr>
        <w:ind w:firstLine="284"/>
        <w:jc w:val="both"/>
        <w:rPr>
          <w:sz w:val="16"/>
          <w:szCs w:val="16"/>
        </w:rPr>
      </w:pPr>
      <w:r w:rsidRPr="00906BAB">
        <w:rPr>
          <w:sz w:val="16"/>
          <w:szCs w:val="16"/>
        </w:rPr>
        <w:t xml:space="preserve">5.7.2. </w:t>
      </w:r>
      <w:proofErr w:type="gramStart"/>
      <w:r w:rsidRPr="00906BAB">
        <w:rPr>
          <w:sz w:val="16"/>
          <w:szCs w:val="16"/>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906BAB">
        <w:rPr>
          <w:sz w:val="16"/>
          <w:szCs w:val="16"/>
        </w:rPr>
        <w:t xml:space="preserve"> оказании муниципальной услуги, а также приносятся извинения за доставленные </w:t>
      </w:r>
      <w:proofErr w:type="gramStart"/>
      <w:r w:rsidRPr="00906BAB">
        <w:rPr>
          <w:sz w:val="16"/>
          <w:szCs w:val="16"/>
        </w:rPr>
        <w:t>неудобства</w:t>
      </w:r>
      <w:proofErr w:type="gramEnd"/>
      <w:r w:rsidRPr="00906BAB">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6BAB" w:rsidRPr="00906BAB" w:rsidRDefault="00906BAB" w:rsidP="00906BAB">
      <w:pPr>
        <w:ind w:firstLine="284"/>
        <w:jc w:val="both"/>
        <w:rPr>
          <w:sz w:val="16"/>
          <w:szCs w:val="16"/>
        </w:rPr>
      </w:pPr>
      <w:r w:rsidRPr="00906BAB">
        <w:rPr>
          <w:sz w:val="16"/>
          <w:szCs w:val="16"/>
        </w:rPr>
        <w:lastRenderedPageBreak/>
        <w:t xml:space="preserve">5.7.3. В случае признания </w:t>
      </w:r>
      <w:proofErr w:type="gramStart"/>
      <w:r w:rsidRPr="00906BAB">
        <w:rPr>
          <w:sz w:val="16"/>
          <w:szCs w:val="16"/>
        </w:rPr>
        <w:t>жалобы</w:t>
      </w:r>
      <w:proofErr w:type="gramEnd"/>
      <w:r w:rsidRPr="00906BAB">
        <w:rPr>
          <w:sz w:val="16"/>
          <w:szCs w:val="16"/>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6BAB" w:rsidRPr="00906BAB" w:rsidRDefault="00906BAB" w:rsidP="00906BAB">
      <w:pPr>
        <w:ind w:firstLine="284"/>
        <w:jc w:val="both"/>
        <w:rPr>
          <w:b/>
          <w:sz w:val="16"/>
          <w:szCs w:val="16"/>
        </w:rPr>
      </w:pPr>
      <w:r w:rsidRPr="00906BAB">
        <w:rPr>
          <w:b/>
          <w:sz w:val="16"/>
          <w:szCs w:val="16"/>
        </w:rPr>
        <w:t>5.8. Порядок обжалования решения по жалобе</w:t>
      </w:r>
    </w:p>
    <w:p w:rsidR="00906BAB" w:rsidRPr="00906BAB" w:rsidRDefault="00906BAB" w:rsidP="00906BAB">
      <w:pPr>
        <w:ind w:firstLine="284"/>
        <w:jc w:val="both"/>
        <w:rPr>
          <w:sz w:val="16"/>
          <w:szCs w:val="16"/>
        </w:rPr>
      </w:pPr>
      <w:r w:rsidRPr="00906BAB">
        <w:rPr>
          <w:iCs/>
          <w:sz w:val="16"/>
          <w:szCs w:val="16"/>
        </w:rPr>
        <w:t xml:space="preserve">5.8.1. В досудебном порядке могут быть обжалованы действия (бездействие) и решения специалистов </w:t>
      </w:r>
      <w:r w:rsidRPr="00906BAB">
        <w:rPr>
          <w:sz w:val="16"/>
          <w:szCs w:val="16"/>
        </w:rPr>
        <w:t>отдела</w:t>
      </w:r>
      <w:r w:rsidRPr="00906BAB">
        <w:rPr>
          <w:iCs/>
          <w:sz w:val="16"/>
          <w:szCs w:val="16"/>
        </w:rPr>
        <w:t xml:space="preserve"> – </w:t>
      </w:r>
      <w:r w:rsidRPr="00906BAB">
        <w:rPr>
          <w:sz w:val="16"/>
          <w:szCs w:val="16"/>
        </w:rPr>
        <w:t>Главе муниципального района</w:t>
      </w:r>
      <w:r w:rsidRPr="00906BAB">
        <w:rPr>
          <w:bCs/>
          <w:sz w:val="16"/>
          <w:szCs w:val="16"/>
        </w:rPr>
        <w:t xml:space="preserve">.   </w:t>
      </w:r>
    </w:p>
    <w:p w:rsidR="00906BAB" w:rsidRPr="00906BAB" w:rsidRDefault="00906BAB" w:rsidP="00906BAB">
      <w:pPr>
        <w:ind w:firstLine="284"/>
        <w:jc w:val="both"/>
        <w:rPr>
          <w:b/>
          <w:sz w:val="16"/>
          <w:szCs w:val="16"/>
        </w:rPr>
      </w:pPr>
      <w:r w:rsidRPr="00906BAB">
        <w:rPr>
          <w:b/>
          <w:sz w:val="16"/>
          <w:szCs w:val="16"/>
        </w:rPr>
        <w:t>5.9. Право заявителя на получение информации и документов, необходимых для обоснования и рассмотрения жалобы</w:t>
      </w:r>
    </w:p>
    <w:p w:rsidR="00906BAB" w:rsidRPr="00906BAB" w:rsidRDefault="00906BAB" w:rsidP="00906BAB">
      <w:pPr>
        <w:ind w:firstLine="284"/>
        <w:jc w:val="both"/>
        <w:rPr>
          <w:iCs/>
          <w:sz w:val="16"/>
          <w:szCs w:val="16"/>
        </w:rPr>
      </w:pPr>
      <w:r w:rsidRPr="00906BAB">
        <w:rPr>
          <w:iCs/>
          <w:sz w:val="16"/>
          <w:szCs w:val="16"/>
        </w:rPr>
        <w:t xml:space="preserve">5.9.1. На стадии досудебного обжалования действий (бездействия) специалиста </w:t>
      </w:r>
      <w:r w:rsidRPr="00906BAB">
        <w:rPr>
          <w:sz w:val="16"/>
          <w:szCs w:val="16"/>
        </w:rPr>
        <w:t>отдела</w:t>
      </w:r>
      <w:r w:rsidRPr="00906BAB">
        <w:rPr>
          <w:iCs/>
          <w:sz w:val="16"/>
          <w:szCs w:val="1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Start"/>
      <w:r w:rsidRPr="00906BAB">
        <w:rPr>
          <w:iCs/>
          <w:sz w:val="16"/>
          <w:szCs w:val="16"/>
        </w:rPr>
        <w:t>.».</w:t>
      </w:r>
      <w:proofErr w:type="gramEnd"/>
    </w:p>
    <w:p w:rsidR="00906BAB" w:rsidRPr="00906BAB" w:rsidRDefault="00906BAB" w:rsidP="00906BAB">
      <w:pPr>
        <w:ind w:firstLine="284"/>
        <w:jc w:val="both"/>
        <w:rPr>
          <w:sz w:val="16"/>
          <w:szCs w:val="16"/>
        </w:rPr>
      </w:pPr>
      <w:r w:rsidRPr="00906BAB">
        <w:rPr>
          <w:sz w:val="16"/>
          <w:szCs w:val="16"/>
        </w:rPr>
        <w:t>2. Настоящее постановление вступает в силу с момента опубликования и распространяется на правоотношения, возникшие с 18 октября 2018 года.</w:t>
      </w:r>
    </w:p>
    <w:p w:rsidR="00906BAB" w:rsidRPr="00906BAB" w:rsidRDefault="00906BAB" w:rsidP="00906BAB">
      <w:pPr>
        <w:ind w:firstLine="284"/>
        <w:jc w:val="both"/>
        <w:rPr>
          <w:sz w:val="16"/>
          <w:szCs w:val="16"/>
        </w:rPr>
      </w:pPr>
      <w:r w:rsidRPr="00906BAB">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906BAB" w:rsidRDefault="00906BAB" w:rsidP="00906BAB">
      <w:pPr>
        <w:jc w:val="center"/>
        <w:rPr>
          <w:sz w:val="16"/>
          <w:szCs w:val="16"/>
        </w:rPr>
      </w:pPr>
    </w:p>
    <w:p w:rsidR="00906BAB" w:rsidRPr="00906BAB" w:rsidRDefault="00906BAB" w:rsidP="00906BAB">
      <w:pPr>
        <w:jc w:val="center"/>
        <w:rPr>
          <w:sz w:val="16"/>
          <w:szCs w:val="16"/>
        </w:rPr>
      </w:pPr>
    </w:p>
    <w:p w:rsidR="00906BAB" w:rsidRPr="00906BAB" w:rsidRDefault="00906BAB" w:rsidP="00906BAB">
      <w:pPr>
        <w:rPr>
          <w:b/>
          <w:sz w:val="16"/>
          <w:szCs w:val="16"/>
        </w:rPr>
      </w:pPr>
      <w:r w:rsidRPr="00906BAB">
        <w:rPr>
          <w:b/>
          <w:sz w:val="16"/>
          <w:szCs w:val="16"/>
        </w:rPr>
        <w:t xml:space="preserve">Заместитель Главы администрации – </w:t>
      </w:r>
    </w:p>
    <w:p w:rsidR="00906BAB" w:rsidRPr="00906BAB" w:rsidRDefault="00906BAB" w:rsidP="00906BAB">
      <w:pPr>
        <w:rPr>
          <w:b/>
          <w:sz w:val="16"/>
          <w:szCs w:val="16"/>
        </w:rPr>
      </w:pPr>
      <w:r w:rsidRPr="00906BAB">
        <w:rPr>
          <w:b/>
          <w:sz w:val="16"/>
          <w:szCs w:val="16"/>
        </w:rPr>
        <w:t xml:space="preserve">председатель комитета </w:t>
      </w:r>
      <w:proofErr w:type="gramStart"/>
      <w:r w:rsidRPr="00906BAB">
        <w:rPr>
          <w:b/>
          <w:sz w:val="16"/>
          <w:szCs w:val="16"/>
        </w:rPr>
        <w:t>по</w:t>
      </w:r>
      <w:proofErr w:type="gramEnd"/>
    </w:p>
    <w:p w:rsidR="00906BAB" w:rsidRPr="00906BAB" w:rsidRDefault="00906BAB" w:rsidP="00906BAB">
      <w:pPr>
        <w:rPr>
          <w:b/>
          <w:sz w:val="16"/>
          <w:szCs w:val="16"/>
        </w:rPr>
      </w:pPr>
      <w:r w:rsidRPr="00906BAB">
        <w:rPr>
          <w:b/>
          <w:sz w:val="16"/>
          <w:szCs w:val="16"/>
        </w:rPr>
        <w:t xml:space="preserve">социальной защите населения               Ю.В. Михайлова </w:t>
      </w:r>
    </w:p>
    <w:p w:rsidR="00906BAB" w:rsidRDefault="00906BAB" w:rsidP="00906BAB">
      <w:pPr>
        <w:jc w:val="center"/>
        <w:rPr>
          <w:sz w:val="16"/>
          <w:szCs w:val="16"/>
        </w:rPr>
      </w:pPr>
    </w:p>
    <w:p w:rsidR="00906BAB" w:rsidRDefault="00906BAB" w:rsidP="00906BAB">
      <w:pPr>
        <w:jc w:val="center"/>
        <w:rPr>
          <w:sz w:val="16"/>
          <w:szCs w:val="16"/>
        </w:rPr>
      </w:pPr>
    </w:p>
    <w:p w:rsidR="00906BAB" w:rsidRDefault="00906BAB" w:rsidP="00906BAB">
      <w:pPr>
        <w:jc w:val="center"/>
        <w:rPr>
          <w:sz w:val="16"/>
          <w:szCs w:val="16"/>
        </w:rPr>
      </w:pPr>
    </w:p>
    <w:p w:rsidR="00906BAB" w:rsidRPr="00E01C47" w:rsidRDefault="00906BAB" w:rsidP="00906BAB">
      <w:pPr>
        <w:jc w:val="center"/>
        <w:rPr>
          <w:sz w:val="16"/>
          <w:szCs w:val="16"/>
        </w:rPr>
      </w:pPr>
    </w:p>
    <w:p w:rsidR="00906BAB" w:rsidRPr="00E01C47" w:rsidRDefault="00906BAB" w:rsidP="00906BAB">
      <w:pPr>
        <w:rPr>
          <w:b/>
          <w:sz w:val="16"/>
          <w:szCs w:val="16"/>
        </w:rPr>
      </w:pPr>
    </w:p>
    <w:p w:rsidR="00906BAB" w:rsidRPr="00E01C47" w:rsidRDefault="00906BAB" w:rsidP="00906BAB">
      <w:pPr>
        <w:jc w:val="center"/>
        <w:rPr>
          <w:b/>
          <w:sz w:val="16"/>
          <w:szCs w:val="16"/>
        </w:rPr>
      </w:pPr>
      <w:r w:rsidRPr="00E01C47">
        <w:rPr>
          <w:b/>
          <w:sz w:val="16"/>
          <w:szCs w:val="16"/>
        </w:rPr>
        <w:t>ПОСТАНОВЛЕНИЕ</w:t>
      </w:r>
    </w:p>
    <w:p w:rsidR="00906BAB" w:rsidRPr="00E01C47" w:rsidRDefault="00906BAB" w:rsidP="00906BAB">
      <w:pPr>
        <w:jc w:val="center"/>
        <w:rPr>
          <w:b/>
          <w:sz w:val="16"/>
          <w:szCs w:val="16"/>
        </w:rPr>
      </w:pPr>
      <w:r w:rsidRPr="00E01C47">
        <w:rPr>
          <w:b/>
          <w:sz w:val="16"/>
          <w:szCs w:val="16"/>
        </w:rPr>
        <w:t xml:space="preserve">Администрации муниципального района </w:t>
      </w:r>
    </w:p>
    <w:p w:rsidR="00906BAB" w:rsidRPr="00E01C47" w:rsidRDefault="00906BAB" w:rsidP="00906BAB">
      <w:pPr>
        <w:jc w:val="center"/>
        <w:rPr>
          <w:sz w:val="16"/>
          <w:szCs w:val="16"/>
        </w:rPr>
      </w:pPr>
    </w:p>
    <w:p w:rsidR="00906BAB" w:rsidRPr="00E01C47" w:rsidRDefault="00906BAB" w:rsidP="00906BAB">
      <w:pPr>
        <w:jc w:val="center"/>
        <w:rPr>
          <w:sz w:val="16"/>
          <w:szCs w:val="16"/>
        </w:rPr>
      </w:pPr>
      <w:r>
        <w:rPr>
          <w:sz w:val="16"/>
          <w:szCs w:val="16"/>
        </w:rPr>
        <w:t>от 06</w:t>
      </w:r>
      <w:r w:rsidRPr="00E01C47">
        <w:rPr>
          <w:sz w:val="16"/>
          <w:szCs w:val="16"/>
        </w:rPr>
        <w:t>.1</w:t>
      </w:r>
      <w:r>
        <w:rPr>
          <w:sz w:val="16"/>
          <w:szCs w:val="16"/>
        </w:rPr>
        <w:t>1.2018 № 2064</w:t>
      </w:r>
    </w:p>
    <w:p w:rsidR="00906BAB" w:rsidRPr="00E01C47" w:rsidRDefault="00906BAB" w:rsidP="00906BAB">
      <w:pPr>
        <w:jc w:val="center"/>
        <w:rPr>
          <w:sz w:val="16"/>
          <w:szCs w:val="16"/>
        </w:rPr>
      </w:pPr>
      <w:r w:rsidRPr="00E01C47">
        <w:rPr>
          <w:sz w:val="16"/>
          <w:szCs w:val="16"/>
        </w:rPr>
        <w:t>г. Сольцы</w:t>
      </w:r>
    </w:p>
    <w:p w:rsidR="00906BAB" w:rsidRDefault="00906BAB" w:rsidP="00906BAB">
      <w:pPr>
        <w:rPr>
          <w:b/>
          <w:sz w:val="16"/>
          <w:szCs w:val="16"/>
        </w:rPr>
      </w:pPr>
    </w:p>
    <w:p w:rsidR="00906BAB" w:rsidRDefault="00906BAB" w:rsidP="00906BAB">
      <w:pPr>
        <w:rPr>
          <w:b/>
          <w:sz w:val="16"/>
          <w:szCs w:val="16"/>
        </w:rPr>
      </w:pPr>
    </w:p>
    <w:p w:rsidR="00906BAB" w:rsidRPr="00906BAB" w:rsidRDefault="00906BAB" w:rsidP="00906BAB">
      <w:pPr>
        <w:suppressAutoHyphens/>
        <w:jc w:val="center"/>
        <w:rPr>
          <w:rFonts w:eastAsia="Times New Roman"/>
          <w:sz w:val="16"/>
          <w:szCs w:val="16"/>
          <w:lang w:eastAsia="ru-RU"/>
        </w:rPr>
      </w:pPr>
      <w:r w:rsidRPr="00906BAB">
        <w:rPr>
          <w:rFonts w:eastAsia="Times New Roman"/>
          <w:b/>
          <w:sz w:val="16"/>
          <w:szCs w:val="16"/>
          <w:lang w:eastAsia="ru-RU"/>
        </w:rPr>
        <w:t xml:space="preserve">О внесении изменений в административный регламент предоставления муниципальной услуги  по  предоставлению музейных услуг   </w:t>
      </w:r>
    </w:p>
    <w:p w:rsidR="00906BAB" w:rsidRPr="00906BAB" w:rsidRDefault="00906BAB" w:rsidP="00906BAB">
      <w:pPr>
        <w:suppressAutoHyphens/>
        <w:jc w:val="center"/>
        <w:rPr>
          <w:rFonts w:eastAsia="Times New Roman"/>
          <w:b/>
          <w:sz w:val="16"/>
          <w:szCs w:val="16"/>
          <w:lang w:eastAsia="ru-RU"/>
        </w:rPr>
      </w:pPr>
      <w:r w:rsidRPr="00906BAB">
        <w:rPr>
          <w:rFonts w:eastAsia="Times New Roman"/>
          <w:b/>
          <w:sz w:val="16"/>
          <w:szCs w:val="16"/>
          <w:lang w:eastAsia="ru-RU"/>
        </w:rPr>
        <w:t xml:space="preserve"> </w:t>
      </w:r>
    </w:p>
    <w:p w:rsidR="00906BAB" w:rsidRPr="00906BAB" w:rsidRDefault="00906BAB" w:rsidP="00906BAB">
      <w:pPr>
        <w:suppressAutoHyphens/>
        <w:ind w:firstLine="284"/>
        <w:jc w:val="both"/>
        <w:rPr>
          <w:rFonts w:eastAsia="Times New Roman"/>
          <w:sz w:val="16"/>
          <w:szCs w:val="16"/>
          <w:lang w:eastAsia="ru-RU"/>
        </w:rPr>
      </w:pPr>
      <w:r w:rsidRPr="00906BAB">
        <w:rPr>
          <w:rFonts w:eastAsia="Times New Roman"/>
          <w:sz w:val="16"/>
          <w:szCs w:val="16"/>
          <w:lang w:eastAsia="zh-CN"/>
        </w:rPr>
        <w:t xml:space="preserve">В соответствии с Федеральным законом </w:t>
      </w:r>
      <w:r w:rsidRPr="00906BAB">
        <w:rPr>
          <w:sz w:val="16"/>
          <w:szCs w:val="16"/>
          <w:lang w:eastAsia="ru-RU"/>
        </w:rPr>
        <w:t xml:space="preserve"> от 27 июля 2010 года № 210-ФЗ «Об организации предоставления государственных и муниципальных услуг»,  </w:t>
      </w:r>
      <w:r w:rsidRPr="00906BAB">
        <w:rPr>
          <w:rFonts w:eastAsia="Times New Roman"/>
          <w:sz w:val="16"/>
          <w:szCs w:val="16"/>
          <w:lang w:eastAsia="ru-RU"/>
        </w:rPr>
        <w:t xml:space="preserve">Администрация муниципального района </w:t>
      </w:r>
      <w:r w:rsidRPr="00906BAB">
        <w:rPr>
          <w:rFonts w:eastAsia="Times New Roman"/>
          <w:b/>
          <w:bCs/>
          <w:sz w:val="16"/>
          <w:szCs w:val="16"/>
          <w:lang w:eastAsia="ru-RU"/>
        </w:rPr>
        <w:t>ПОСТАНОВЛЯЕТ:</w:t>
      </w:r>
    </w:p>
    <w:p w:rsidR="00906BAB" w:rsidRPr="00906BAB" w:rsidRDefault="00906BAB" w:rsidP="00906BAB">
      <w:pPr>
        <w:tabs>
          <w:tab w:val="left" w:pos="4536"/>
        </w:tabs>
        <w:suppressAutoHyphens/>
        <w:ind w:firstLine="284"/>
        <w:jc w:val="both"/>
        <w:rPr>
          <w:rFonts w:eastAsia="Times New Roman"/>
          <w:sz w:val="16"/>
          <w:szCs w:val="16"/>
          <w:lang w:eastAsia="ru-RU"/>
        </w:rPr>
      </w:pPr>
      <w:r w:rsidRPr="00906BAB">
        <w:rPr>
          <w:rFonts w:eastAsia="Times New Roman"/>
          <w:sz w:val="16"/>
          <w:szCs w:val="16"/>
          <w:lang w:eastAsia="ru-RU"/>
        </w:rPr>
        <w:t>1. Внести изменения в административный регламент предоставления муниципальной услуги по предоставлению музейных услуг, утвержденный постановлением Администрации муниципального района  от  11.02.2011 № 223 (в редакции постановления  от  25.07.2016 № 1107):</w:t>
      </w:r>
    </w:p>
    <w:p w:rsidR="00906BAB" w:rsidRPr="00906BAB" w:rsidRDefault="00906BAB" w:rsidP="00906BAB">
      <w:pPr>
        <w:shd w:val="clear" w:color="auto" w:fill="FFFFFF"/>
        <w:tabs>
          <w:tab w:val="left" w:pos="1170"/>
        </w:tabs>
        <w:suppressAutoHyphens/>
        <w:ind w:firstLine="284"/>
        <w:jc w:val="both"/>
        <w:rPr>
          <w:rFonts w:eastAsia="Times New Roman"/>
          <w:sz w:val="16"/>
          <w:szCs w:val="16"/>
          <w:lang w:eastAsia="ru-RU"/>
        </w:rPr>
      </w:pPr>
      <w:r w:rsidRPr="00906BAB">
        <w:rPr>
          <w:rFonts w:eastAsia="Times New Roman"/>
          <w:sz w:val="16"/>
          <w:szCs w:val="16"/>
          <w:lang w:eastAsia="ru-RU"/>
        </w:rPr>
        <w:t xml:space="preserve">1.1. Изложить пункт 2.8 раздела 2  в редакции: </w:t>
      </w:r>
    </w:p>
    <w:p w:rsidR="00906BAB" w:rsidRPr="00906BAB" w:rsidRDefault="00906BAB" w:rsidP="00906BAB">
      <w:pPr>
        <w:shd w:val="clear" w:color="auto" w:fill="FFFFFF"/>
        <w:tabs>
          <w:tab w:val="left" w:pos="1170"/>
        </w:tabs>
        <w:suppressAutoHyphens/>
        <w:ind w:firstLine="284"/>
        <w:jc w:val="both"/>
        <w:rPr>
          <w:rFonts w:eastAsia="Times New Roman"/>
          <w:sz w:val="16"/>
          <w:szCs w:val="16"/>
          <w:lang w:eastAsia="ru-RU"/>
        </w:rPr>
      </w:pPr>
      <w:r w:rsidRPr="00906BAB">
        <w:rPr>
          <w:rFonts w:eastAsia="Times New Roman"/>
          <w:sz w:val="16"/>
          <w:szCs w:val="16"/>
          <w:lang w:eastAsia="ru-RU"/>
        </w:rPr>
        <w:t xml:space="preserve"> «</w:t>
      </w:r>
      <w:r w:rsidRPr="00906BAB">
        <w:rPr>
          <w:rFonts w:eastAsia="Times New Roman"/>
          <w:b/>
          <w:sz w:val="16"/>
          <w:szCs w:val="16"/>
          <w:lang w:eastAsia="ru-RU"/>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Запрещается требовать от заявителя:</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района, государственных органов, иных органов местного самоуправления либо подведомственных государственным органам или органам местного самоуправления </w:t>
      </w:r>
      <w:r w:rsidRPr="00906BAB">
        <w:rPr>
          <w:rFonts w:eastAsia="Times New Roman"/>
          <w:sz w:val="16"/>
          <w:szCs w:val="16"/>
          <w:lang w:eastAsia="ru-RU"/>
        </w:rPr>
        <w:lastRenderedPageBreak/>
        <w:t>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906BAB">
        <w:rPr>
          <w:rFonts w:eastAsia="Times New Roman"/>
          <w:sz w:val="16"/>
          <w:szCs w:val="16"/>
          <w:lang w:eastAsia="ru-RU"/>
        </w:rPr>
        <w:t>,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района по собственной инициативе;</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района;</w:t>
      </w:r>
      <w:proofErr w:type="gramEnd"/>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6BAB" w:rsidRPr="00906BAB" w:rsidRDefault="00906BAB" w:rsidP="00906BAB">
      <w:pPr>
        <w:widowControl w:val="0"/>
        <w:tabs>
          <w:tab w:val="num" w:pos="0"/>
        </w:tabs>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06BAB">
        <w:rPr>
          <w:rFonts w:eastAsia="Times New Roman"/>
          <w:sz w:val="16"/>
          <w:szCs w:val="16"/>
          <w:lang w:eastAsia="ru-RU"/>
        </w:rPr>
        <w:t xml:space="preserve">, </w:t>
      </w:r>
      <w:proofErr w:type="gramStart"/>
      <w:r w:rsidRPr="00906BAB">
        <w:rPr>
          <w:rFonts w:eastAsia="Times New Roman"/>
          <w:sz w:val="16"/>
          <w:szCs w:val="16"/>
          <w:lang w:eastAsia="ru-RU"/>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06BAB" w:rsidRPr="00906BAB" w:rsidRDefault="00906BAB" w:rsidP="00906BAB">
      <w:pPr>
        <w:suppressAutoHyphens/>
        <w:ind w:firstLine="284"/>
        <w:jc w:val="both"/>
        <w:rPr>
          <w:rFonts w:eastAsia="Times New Roman" w:cs="Times New Roman CYR"/>
          <w:sz w:val="16"/>
          <w:szCs w:val="16"/>
          <w:lang w:eastAsia="ru-RU"/>
        </w:rPr>
      </w:pPr>
      <w:r w:rsidRPr="00906BAB">
        <w:rPr>
          <w:rFonts w:eastAsia="Times New Roman" w:cs="Times New Roman CYR"/>
          <w:sz w:val="16"/>
          <w:szCs w:val="16"/>
          <w:lang w:eastAsia="ru-RU"/>
        </w:rPr>
        <w:t>1.2. Изложить подпункт 5.2.1 пункта 5.2 раздела 5  в редакции: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 xml:space="preserve">«5.2.1. </w:t>
      </w:r>
      <w:proofErr w:type="gramStart"/>
      <w:r w:rsidRPr="00906BAB">
        <w:rPr>
          <w:rFonts w:eastAsia="Times New Roman"/>
          <w:sz w:val="16"/>
          <w:szCs w:val="16"/>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906BAB">
        <w:rPr>
          <w:rFonts w:eastAsia="Times New Roman"/>
          <w:sz w:val="16"/>
          <w:szCs w:val="16"/>
          <w:lang w:eastAsia="ru-RU"/>
        </w:rPr>
        <w:t xml:space="preserve"> Заявитель может обратиться с жалобой, в том числе в следующих случаях:</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нарушение срока регистрации заявления о предоставлении муниципальной услуги, комплексного запроса;</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нарушение срока предоставления муниципальной услуги;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 xml:space="preserve">требование у заявителя  </w:t>
      </w:r>
      <w:r w:rsidRPr="00906BAB">
        <w:rPr>
          <w:rFonts w:eastAsia="Times New Roman" w:cs="Times New Roman CYR"/>
          <w:sz w:val="16"/>
          <w:szCs w:val="16"/>
          <w:lang w:eastAsia="ru-RU"/>
        </w:rPr>
        <w:t xml:space="preserve">документов или информации либо осуществления действий, представление или осуществление которых не предусмотрено </w:t>
      </w:r>
      <w:r w:rsidRPr="00906BAB">
        <w:rPr>
          <w:rFonts w:eastAsia="Times New Roman"/>
          <w:sz w:val="16"/>
          <w:szCs w:val="16"/>
          <w:lang w:eastAsia="ru-RU"/>
        </w:rPr>
        <w:t>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w:t>
      </w:r>
      <w:r w:rsidRPr="00906BAB">
        <w:rPr>
          <w:rFonts w:eastAsia="Times New Roman"/>
          <w:sz w:val="16"/>
          <w:szCs w:val="16"/>
          <w:lang w:eastAsia="ru-RU"/>
        </w:rPr>
        <w:lastRenderedPageBreak/>
        <w:t>муниципальными правовыми актами для предоставления муниципальной услуги;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proofErr w:type="gramStart"/>
      <w:r w:rsidRPr="00906BAB">
        <w:rPr>
          <w:rFonts w:eastAsia="Times New Roman"/>
          <w:sz w:val="16"/>
          <w:szCs w:val="16"/>
          <w:lang w:eastAsia="ru-RU"/>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6BAB" w:rsidRPr="00906BAB" w:rsidRDefault="00906BAB" w:rsidP="00906BAB">
      <w:pPr>
        <w:widowControl w:val="0"/>
        <w:suppressAutoHyphens/>
        <w:autoSpaceDE w:val="0"/>
        <w:autoSpaceDN w:val="0"/>
        <w:adjustRightInd w:val="0"/>
        <w:ind w:firstLine="284"/>
        <w:jc w:val="both"/>
        <w:rPr>
          <w:rFonts w:ascii="Times New Roman CYR" w:eastAsia="Times New Roman" w:hAnsi="Times New Roman CYR"/>
          <w:sz w:val="16"/>
          <w:szCs w:val="16"/>
          <w:lang w:eastAsia="ru-RU"/>
        </w:rPr>
      </w:pPr>
      <w:r w:rsidRPr="00906BAB">
        <w:rPr>
          <w:rFonts w:ascii="Times New Roman CYR" w:eastAsia="Times New Roman" w:hAnsi="Times New Roman CYR"/>
          <w:sz w:val="16"/>
          <w:szCs w:val="16"/>
          <w:lang w:eastAsia="ru-RU"/>
        </w:rPr>
        <w:t>нарушение срока или порядка выдачи документов по результатам предоставления муниципальной услуги;</w:t>
      </w:r>
    </w:p>
    <w:p w:rsidR="00906BAB" w:rsidRPr="00906BAB" w:rsidRDefault="00906BAB" w:rsidP="00906BAB">
      <w:pPr>
        <w:widowControl w:val="0"/>
        <w:suppressAutoHyphens/>
        <w:autoSpaceDE w:val="0"/>
        <w:autoSpaceDN w:val="0"/>
        <w:adjustRightInd w:val="0"/>
        <w:ind w:firstLine="284"/>
        <w:jc w:val="both"/>
        <w:rPr>
          <w:rFonts w:eastAsia="Times New Roman"/>
          <w:sz w:val="16"/>
          <w:szCs w:val="16"/>
          <w:lang w:eastAsia="ru-RU"/>
        </w:rPr>
      </w:pPr>
      <w:proofErr w:type="gramStart"/>
      <w:r w:rsidRPr="00906BAB">
        <w:rPr>
          <w:rFonts w:ascii="Times New Roman CYR" w:eastAsia="Times New Roman" w:hAnsi="Times New Roman CYR"/>
          <w:sz w:val="16"/>
          <w:szCs w:val="16"/>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p>
    <w:p w:rsidR="00906BAB" w:rsidRPr="00906BAB" w:rsidRDefault="00906BAB" w:rsidP="00906BAB">
      <w:pPr>
        <w:suppressAutoHyphens/>
        <w:autoSpaceDE w:val="0"/>
        <w:autoSpaceDN w:val="0"/>
        <w:adjustRightInd w:val="0"/>
        <w:ind w:firstLine="284"/>
        <w:jc w:val="both"/>
        <w:rPr>
          <w:rFonts w:eastAsia="Times New Roman" w:cs="Times New Roman CYR"/>
          <w:sz w:val="16"/>
          <w:szCs w:val="16"/>
          <w:lang w:eastAsia="ru-RU"/>
        </w:rPr>
      </w:pPr>
      <w:r w:rsidRPr="00906BAB">
        <w:rPr>
          <w:rFonts w:eastAsia="Times New Roman" w:cs="Times New Roman CYR"/>
          <w:sz w:val="16"/>
          <w:szCs w:val="16"/>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18" w:history="1">
        <w:r w:rsidRPr="00906BAB">
          <w:rPr>
            <w:rFonts w:eastAsia="Times New Roman" w:cs="Times New Roman CYR"/>
            <w:sz w:val="16"/>
            <w:szCs w:val="16"/>
            <w:lang w:eastAsia="ru-RU"/>
          </w:rPr>
          <w:t>пунктом 4 пункта</w:t>
        </w:r>
      </w:hyperlink>
      <w:r w:rsidRPr="00906BAB">
        <w:rPr>
          <w:rFonts w:eastAsia="Times New Roman" w:cs="Times New Roman CYR"/>
          <w:sz w:val="16"/>
          <w:szCs w:val="16"/>
          <w:lang w:eastAsia="ru-RU"/>
        </w:rPr>
        <w:t xml:space="preserve"> 2.8 раздела 2 настоящего Административного регламента</w:t>
      </w:r>
      <w:proofErr w:type="gramStart"/>
      <w:r w:rsidRPr="00906BAB">
        <w:rPr>
          <w:rFonts w:eastAsia="Times New Roman" w:cs="Times New Roman CYR"/>
          <w:sz w:val="16"/>
          <w:szCs w:val="16"/>
          <w:lang w:eastAsia="ru-RU"/>
        </w:rPr>
        <w:t>.»;</w:t>
      </w:r>
      <w:proofErr w:type="gramEnd"/>
    </w:p>
    <w:p w:rsidR="00906BAB" w:rsidRPr="00906BAB" w:rsidRDefault="00906BAB" w:rsidP="00906BAB">
      <w:pPr>
        <w:suppressAutoHyphens/>
        <w:ind w:firstLine="284"/>
        <w:jc w:val="both"/>
        <w:rPr>
          <w:rFonts w:eastAsia="Times New Roman"/>
          <w:sz w:val="16"/>
          <w:szCs w:val="16"/>
          <w:lang w:eastAsia="ru-RU"/>
        </w:rPr>
      </w:pPr>
      <w:r w:rsidRPr="00906BAB">
        <w:rPr>
          <w:rFonts w:eastAsia="Times New Roman"/>
          <w:sz w:val="16"/>
          <w:szCs w:val="16"/>
          <w:lang w:eastAsia="ru-RU"/>
        </w:rPr>
        <w:t>1.3. Дополнить пункт 5.8 раздела 5 подпунктами 5.8.2 и 5.8.3 следующего содержания:</w:t>
      </w:r>
    </w:p>
    <w:p w:rsidR="00906BAB" w:rsidRPr="00906BAB" w:rsidRDefault="00906BAB" w:rsidP="00906BAB">
      <w:pPr>
        <w:suppressAutoHyphens/>
        <w:autoSpaceDE w:val="0"/>
        <w:autoSpaceDN w:val="0"/>
        <w:adjustRightInd w:val="0"/>
        <w:ind w:firstLine="284"/>
        <w:jc w:val="both"/>
        <w:rPr>
          <w:rFonts w:eastAsia="Times New Roman"/>
          <w:sz w:val="16"/>
          <w:szCs w:val="16"/>
          <w:lang w:eastAsia="ru-RU"/>
        </w:rPr>
      </w:pPr>
      <w:r w:rsidRPr="00906BAB">
        <w:rPr>
          <w:rFonts w:eastAsia="Times New Roman"/>
          <w:sz w:val="16"/>
          <w:szCs w:val="16"/>
          <w:lang w:eastAsia="ru-RU"/>
        </w:rPr>
        <w:t xml:space="preserve">«5.8.2. </w:t>
      </w:r>
      <w:proofErr w:type="gramStart"/>
      <w:r w:rsidRPr="00906BAB">
        <w:rPr>
          <w:rFonts w:eastAsia="Times New Roman"/>
          <w:sz w:val="16"/>
          <w:szCs w:val="16"/>
          <w:lang w:eastAsia="ru-RU"/>
        </w:rPr>
        <w:t>В случае признания жалобы подлежащей удовлетворению в ответе заявителю, указанном в подпункте 5.8.1 пункта 5.8 раздела 5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w:t>
      </w:r>
      <w:proofErr w:type="gramEnd"/>
      <w:r w:rsidRPr="00906BAB">
        <w:rPr>
          <w:rFonts w:eastAsia="Times New Roman"/>
          <w:sz w:val="16"/>
          <w:szCs w:val="16"/>
          <w:lang w:eastAsia="ru-RU"/>
        </w:rPr>
        <w:t xml:space="preserve"> услуги, а также приносятся извинения за доставленные </w:t>
      </w:r>
      <w:proofErr w:type="gramStart"/>
      <w:r w:rsidRPr="00906BAB">
        <w:rPr>
          <w:rFonts w:eastAsia="Times New Roman"/>
          <w:sz w:val="16"/>
          <w:szCs w:val="16"/>
          <w:lang w:eastAsia="ru-RU"/>
        </w:rPr>
        <w:t>неудобства</w:t>
      </w:r>
      <w:proofErr w:type="gramEnd"/>
      <w:r w:rsidRPr="00906BAB">
        <w:rPr>
          <w:rFonts w:eastAsia="Times New Roman"/>
          <w:sz w:val="16"/>
          <w:szCs w:val="1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6BAB" w:rsidRPr="00906BAB" w:rsidRDefault="00906BAB" w:rsidP="00906BAB">
      <w:pPr>
        <w:suppressAutoHyphens/>
        <w:ind w:firstLine="284"/>
        <w:jc w:val="both"/>
        <w:rPr>
          <w:rFonts w:eastAsia="Times New Roman"/>
          <w:sz w:val="16"/>
          <w:szCs w:val="16"/>
          <w:lang w:eastAsia="ru-RU"/>
        </w:rPr>
      </w:pPr>
      <w:r w:rsidRPr="00906BAB">
        <w:rPr>
          <w:rFonts w:eastAsia="Times New Roman"/>
          <w:sz w:val="16"/>
          <w:szCs w:val="16"/>
          <w:lang w:eastAsia="ru-RU"/>
        </w:rPr>
        <w:t xml:space="preserve">5.8.3. В случае признания </w:t>
      </w:r>
      <w:proofErr w:type="gramStart"/>
      <w:r w:rsidRPr="00906BAB">
        <w:rPr>
          <w:rFonts w:eastAsia="Times New Roman"/>
          <w:sz w:val="16"/>
          <w:szCs w:val="16"/>
          <w:lang w:eastAsia="ru-RU"/>
        </w:rPr>
        <w:t>жалобы</w:t>
      </w:r>
      <w:proofErr w:type="gramEnd"/>
      <w:r w:rsidRPr="00906BAB">
        <w:rPr>
          <w:rFonts w:eastAsia="Times New Roman"/>
          <w:sz w:val="16"/>
          <w:szCs w:val="16"/>
          <w:lang w:eastAsia="ru-RU"/>
        </w:rPr>
        <w:t xml:space="preserve"> не подлежащей удовлетворению в ответе заявителю, указанном в подпункте 5.8.1 пункта 5.8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6BAB" w:rsidRPr="00906BAB" w:rsidRDefault="00906BAB" w:rsidP="00906BAB">
      <w:pPr>
        <w:suppressAutoHyphens/>
        <w:ind w:firstLine="284"/>
        <w:jc w:val="both"/>
        <w:rPr>
          <w:rFonts w:eastAsia="Times New Roman"/>
          <w:sz w:val="16"/>
          <w:szCs w:val="16"/>
          <w:lang w:eastAsia="ru-RU"/>
        </w:rPr>
      </w:pPr>
      <w:r w:rsidRPr="00906BAB">
        <w:rPr>
          <w:iCs/>
          <w:sz w:val="16"/>
          <w:szCs w:val="16"/>
          <w:lang w:eastAsia="ru-RU"/>
        </w:rPr>
        <w:t>1.4.</w:t>
      </w:r>
      <w:r w:rsidRPr="00906BAB">
        <w:rPr>
          <w:rFonts w:eastAsia="Times New Roman"/>
          <w:sz w:val="16"/>
          <w:szCs w:val="16"/>
          <w:lang w:eastAsia="ru-RU"/>
        </w:rPr>
        <w:t>Исключить пункт 5.11 раздела 5.</w:t>
      </w:r>
    </w:p>
    <w:p w:rsidR="00906BAB" w:rsidRPr="00906BAB" w:rsidRDefault="00906BAB" w:rsidP="00906BAB">
      <w:pPr>
        <w:suppressAutoHyphens/>
        <w:ind w:firstLine="284"/>
        <w:jc w:val="both"/>
        <w:rPr>
          <w:rFonts w:eastAsia="Times New Roman"/>
          <w:sz w:val="16"/>
          <w:szCs w:val="16"/>
          <w:lang w:eastAsia="ru-RU"/>
        </w:rPr>
      </w:pPr>
      <w:r w:rsidRPr="00906BAB">
        <w:rPr>
          <w:rFonts w:eastAsia="Times New Roman"/>
          <w:sz w:val="16"/>
          <w:szCs w:val="16"/>
          <w:lang w:eastAsia="ru-RU"/>
        </w:rPr>
        <w:t>2. Настоящее постановление вступает в силу с момента опубликования и распространяется на правоотношения, возникшие с 18 октября 2018 года.</w:t>
      </w:r>
    </w:p>
    <w:p w:rsidR="00906BAB" w:rsidRPr="00906BAB" w:rsidRDefault="00906BAB" w:rsidP="00906BAB">
      <w:pPr>
        <w:suppressAutoHyphens/>
        <w:autoSpaceDE w:val="0"/>
        <w:autoSpaceDN w:val="0"/>
        <w:adjustRightInd w:val="0"/>
        <w:ind w:firstLine="284"/>
        <w:contextualSpacing/>
        <w:jc w:val="both"/>
        <w:rPr>
          <w:rFonts w:eastAsia="Times New Roman"/>
          <w:sz w:val="16"/>
          <w:szCs w:val="16"/>
          <w:lang w:eastAsia="ru-RU"/>
        </w:rPr>
      </w:pPr>
      <w:r w:rsidRPr="00906BAB">
        <w:rPr>
          <w:rFonts w:eastAsia="Times New Roman"/>
          <w:sz w:val="16"/>
          <w:szCs w:val="16"/>
          <w:lang w:eastAsia="ru-RU"/>
        </w:rPr>
        <w:t>3.Опубликовать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906BAB" w:rsidRDefault="00906BAB" w:rsidP="00906BAB">
      <w:pPr>
        <w:tabs>
          <w:tab w:val="left" w:pos="3060"/>
        </w:tabs>
        <w:suppressAutoHyphens/>
        <w:jc w:val="both"/>
        <w:rPr>
          <w:rFonts w:eastAsia="Times New Roman"/>
          <w:b/>
          <w:sz w:val="16"/>
          <w:szCs w:val="16"/>
          <w:lang w:eastAsia="ru-RU"/>
        </w:rPr>
      </w:pPr>
    </w:p>
    <w:p w:rsidR="00906BAB" w:rsidRPr="00906BAB" w:rsidRDefault="00906BAB" w:rsidP="00906BAB">
      <w:pPr>
        <w:tabs>
          <w:tab w:val="left" w:pos="3060"/>
        </w:tabs>
        <w:suppressAutoHyphens/>
        <w:jc w:val="both"/>
        <w:rPr>
          <w:rFonts w:eastAsia="Times New Roman"/>
          <w:b/>
          <w:sz w:val="16"/>
          <w:szCs w:val="16"/>
          <w:lang w:eastAsia="ru-RU"/>
        </w:rPr>
      </w:pPr>
    </w:p>
    <w:p w:rsidR="00906BAB" w:rsidRPr="00906BAB" w:rsidRDefault="00906BAB" w:rsidP="00906BAB">
      <w:pPr>
        <w:suppressAutoHyphens/>
        <w:rPr>
          <w:rFonts w:eastAsia="Times New Roman"/>
          <w:b/>
          <w:sz w:val="16"/>
          <w:szCs w:val="16"/>
          <w:lang w:eastAsia="ru-RU"/>
        </w:rPr>
      </w:pPr>
      <w:r w:rsidRPr="00906BAB">
        <w:rPr>
          <w:rFonts w:eastAsia="Times New Roman"/>
          <w:b/>
          <w:sz w:val="16"/>
          <w:szCs w:val="16"/>
          <w:lang w:eastAsia="ru-RU"/>
        </w:rPr>
        <w:t xml:space="preserve">Заместитель Главы администрации – </w:t>
      </w:r>
    </w:p>
    <w:p w:rsidR="00906BAB" w:rsidRPr="00906BAB" w:rsidRDefault="00906BAB" w:rsidP="00906BAB">
      <w:pPr>
        <w:suppressAutoHyphens/>
        <w:rPr>
          <w:rFonts w:eastAsia="Times New Roman"/>
          <w:b/>
          <w:sz w:val="16"/>
          <w:szCs w:val="16"/>
          <w:lang w:eastAsia="ru-RU"/>
        </w:rPr>
      </w:pPr>
      <w:r w:rsidRPr="00906BAB">
        <w:rPr>
          <w:rFonts w:eastAsia="Times New Roman"/>
          <w:b/>
          <w:sz w:val="16"/>
          <w:szCs w:val="16"/>
          <w:lang w:eastAsia="ru-RU"/>
        </w:rPr>
        <w:t xml:space="preserve">председатель комитета </w:t>
      </w:r>
      <w:proofErr w:type="gramStart"/>
      <w:r w:rsidRPr="00906BAB">
        <w:rPr>
          <w:rFonts w:eastAsia="Times New Roman"/>
          <w:b/>
          <w:sz w:val="16"/>
          <w:szCs w:val="16"/>
          <w:lang w:eastAsia="ru-RU"/>
        </w:rPr>
        <w:t>по</w:t>
      </w:r>
      <w:proofErr w:type="gramEnd"/>
    </w:p>
    <w:p w:rsidR="00906BAB" w:rsidRPr="00906BAB" w:rsidRDefault="00906BAB" w:rsidP="00906BAB">
      <w:pPr>
        <w:suppressAutoHyphens/>
        <w:rPr>
          <w:rFonts w:eastAsia="Times New Roman"/>
          <w:b/>
          <w:sz w:val="16"/>
          <w:szCs w:val="16"/>
          <w:lang w:eastAsia="ru-RU"/>
        </w:rPr>
      </w:pPr>
      <w:r w:rsidRPr="00906BAB">
        <w:rPr>
          <w:rFonts w:eastAsia="Times New Roman"/>
          <w:b/>
          <w:sz w:val="16"/>
          <w:szCs w:val="16"/>
          <w:lang w:eastAsia="ru-RU"/>
        </w:rPr>
        <w:t xml:space="preserve">социальной защите населения                 Ю.В. Михайлова </w:t>
      </w:r>
    </w:p>
    <w:p w:rsidR="00906BAB" w:rsidRDefault="00906BAB" w:rsidP="00906BAB">
      <w:pPr>
        <w:rPr>
          <w:b/>
          <w:sz w:val="16"/>
          <w:szCs w:val="16"/>
        </w:rPr>
      </w:pPr>
    </w:p>
    <w:p w:rsidR="00906BAB" w:rsidRDefault="00906BAB" w:rsidP="00906BAB">
      <w:pPr>
        <w:rPr>
          <w:b/>
          <w:sz w:val="16"/>
          <w:szCs w:val="16"/>
        </w:rPr>
      </w:pPr>
    </w:p>
    <w:p w:rsidR="00906BAB" w:rsidRDefault="00906BAB" w:rsidP="00906BAB">
      <w:pPr>
        <w:rPr>
          <w:b/>
          <w:sz w:val="16"/>
          <w:szCs w:val="16"/>
        </w:rPr>
      </w:pPr>
    </w:p>
    <w:p w:rsidR="00906BAB" w:rsidRDefault="00906BAB" w:rsidP="00906BAB">
      <w:pPr>
        <w:rPr>
          <w:b/>
          <w:sz w:val="16"/>
          <w:szCs w:val="16"/>
        </w:rPr>
      </w:pPr>
    </w:p>
    <w:p w:rsidR="00906BAB" w:rsidRDefault="00906BAB" w:rsidP="00906BAB">
      <w:pPr>
        <w:rPr>
          <w:b/>
          <w:sz w:val="16"/>
          <w:szCs w:val="16"/>
        </w:rPr>
      </w:pPr>
    </w:p>
    <w:p w:rsidR="00906BAB" w:rsidRDefault="00906BAB" w:rsidP="00906BAB">
      <w:pPr>
        <w:rPr>
          <w:b/>
          <w:sz w:val="16"/>
          <w:szCs w:val="16"/>
        </w:rPr>
      </w:pPr>
    </w:p>
    <w:p w:rsidR="00906BAB" w:rsidRDefault="00906BAB" w:rsidP="00906BAB">
      <w:pPr>
        <w:rPr>
          <w:b/>
          <w:sz w:val="16"/>
          <w:szCs w:val="16"/>
        </w:rPr>
      </w:pPr>
    </w:p>
    <w:p w:rsidR="00906BAB" w:rsidRDefault="00906BAB" w:rsidP="00906BAB">
      <w:pPr>
        <w:rPr>
          <w:b/>
          <w:sz w:val="16"/>
          <w:szCs w:val="16"/>
        </w:rPr>
      </w:pPr>
    </w:p>
    <w:p w:rsidR="00906BAB" w:rsidRPr="00E01C47" w:rsidRDefault="00906BAB" w:rsidP="00906BAB">
      <w:pPr>
        <w:rPr>
          <w:b/>
          <w:sz w:val="16"/>
          <w:szCs w:val="16"/>
        </w:rPr>
      </w:pPr>
    </w:p>
    <w:p w:rsidR="00906BAB" w:rsidRPr="00E01C47" w:rsidRDefault="00906BAB" w:rsidP="00906BAB">
      <w:pPr>
        <w:jc w:val="center"/>
        <w:rPr>
          <w:b/>
          <w:sz w:val="16"/>
          <w:szCs w:val="16"/>
        </w:rPr>
      </w:pPr>
      <w:r w:rsidRPr="00E01C47">
        <w:rPr>
          <w:b/>
          <w:sz w:val="16"/>
          <w:szCs w:val="16"/>
        </w:rPr>
        <w:lastRenderedPageBreak/>
        <w:t>ПОСТАНОВЛЕНИЕ</w:t>
      </w:r>
    </w:p>
    <w:p w:rsidR="00906BAB" w:rsidRPr="00E01C47" w:rsidRDefault="00906BAB" w:rsidP="00906BAB">
      <w:pPr>
        <w:jc w:val="center"/>
        <w:rPr>
          <w:b/>
          <w:sz w:val="16"/>
          <w:szCs w:val="16"/>
        </w:rPr>
      </w:pPr>
      <w:r w:rsidRPr="00E01C47">
        <w:rPr>
          <w:b/>
          <w:sz w:val="16"/>
          <w:szCs w:val="16"/>
        </w:rPr>
        <w:t xml:space="preserve">Администрации муниципального района </w:t>
      </w:r>
    </w:p>
    <w:p w:rsidR="00906BAB" w:rsidRPr="00E01C47" w:rsidRDefault="00906BAB" w:rsidP="00906BAB">
      <w:pPr>
        <w:jc w:val="center"/>
        <w:rPr>
          <w:sz w:val="16"/>
          <w:szCs w:val="16"/>
        </w:rPr>
      </w:pPr>
    </w:p>
    <w:p w:rsidR="00906BAB" w:rsidRPr="00E01C47" w:rsidRDefault="00906BAB" w:rsidP="00906BAB">
      <w:pPr>
        <w:jc w:val="center"/>
        <w:rPr>
          <w:sz w:val="16"/>
          <w:szCs w:val="16"/>
        </w:rPr>
      </w:pPr>
      <w:r>
        <w:rPr>
          <w:sz w:val="16"/>
          <w:szCs w:val="16"/>
        </w:rPr>
        <w:t>от 06</w:t>
      </w:r>
      <w:r w:rsidRPr="00E01C47">
        <w:rPr>
          <w:sz w:val="16"/>
          <w:szCs w:val="16"/>
        </w:rPr>
        <w:t>.1</w:t>
      </w:r>
      <w:r>
        <w:rPr>
          <w:sz w:val="16"/>
          <w:szCs w:val="16"/>
        </w:rPr>
        <w:t>1.2018 № 2065</w:t>
      </w:r>
    </w:p>
    <w:p w:rsidR="00906BAB" w:rsidRPr="00E01C47" w:rsidRDefault="00906BAB" w:rsidP="00906BAB">
      <w:pPr>
        <w:jc w:val="center"/>
        <w:rPr>
          <w:sz w:val="16"/>
          <w:szCs w:val="16"/>
        </w:rPr>
      </w:pPr>
      <w:r w:rsidRPr="00E01C47">
        <w:rPr>
          <w:sz w:val="16"/>
          <w:szCs w:val="16"/>
        </w:rPr>
        <w:t>г. Сольцы</w:t>
      </w:r>
    </w:p>
    <w:p w:rsidR="00906BAB" w:rsidRPr="00E01C47" w:rsidRDefault="00906BAB" w:rsidP="00906BAB">
      <w:pPr>
        <w:rPr>
          <w:b/>
          <w:sz w:val="16"/>
          <w:szCs w:val="16"/>
        </w:rPr>
      </w:pPr>
    </w:p>
    <w:p w:rsidR="00906BAB" w:rsidRPr="00906BAB" w:rsidRDefault="00906BAB" w:rsidP="00906BAB">
      <w:pPr>
        <w:jc w:val="center"/>
        <w:rPr>
          <w:b/>
          <w:sz w:val="16"/>
          <w:szCs w:val="16"/>
        </w:rPr>
      </w:pPr>
      <w:r w:rsidRPr="00906BAB">
        <w:rPr>
          <w:b/>
          <w:sz w:val="16"/>
          <w:szCs w:val="16"/>
        </w:rPr>
        <w:t>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r w:rsidRPr="00906BAB">
        <w:rPr>
          <w:b/>
          <w:sz w:val="16"/>
          <w:szCs w:val="16"/>
        </w:rPr>
        <w:br/>
        <w:t>на 2014-2020 годы»</w:t>
      </w:r>
    </w:p>
    <w:p w:rsidR="00906BAB" w:rsidRPr="00906BAB" w:rsidRDefault="00906BAB" w:rsidP="00906BAB">
      <w:pPr>
        <w:jc w:val="center"/>
        <w:rPr>
          <w:b/>
          <w:bCs/>
          <w:sz w:val="16"/>
          <w:szCs w:val="16"/>
        </w:rPr>
      </w:pPr>
    </w:p>
    <w:p w:rsidR="00906BAB" w:rsidRPr="00906BAB" w:rsidRDefault="00906BAB" w:rsidP="00906BAB">
      <w:pPr>
        <w:ind w:firstLine="284"/>
        <w:jc w:val="both"/>
        <w:rPr>
          <w:sz w:val="16"/>
          <w:szCs w:val="16"/>
        </w:rPr>
      </w:pPr>
      <w:r w:rsidRPr="00906BAB">
        <w:rPr>
          <w:sz w:val="16"/>
          <w:szCs w:val="16"/>
        </w:rPr>
        <w:t>Администрация Солецкого муниципального района</w:t>
      </w:r>
    </w:p>
    <w:p w:rsidR="00906BAB" w:rsidRPr="00906BAB" w:rsidRDefault="00906BAB" w:rsidP="00906BAB">
      <w:pPr>
        <w:jc w:val="both"/>
        <w:rPr>
          <w:b/>
          <w:sz w:val="16"/>
          <w:szCs w:val="16"/>
        </w:rPr>
      </w:pPr>
      <w:r w:rsidRPr="00906BAB">
        <w:rPr>
          <w:b/>
          <w:sz w:val="16"/>
          <w:szCs w:val="16"/>
        </w:rPr>
        <w:t>ПОСТАНОВЛЯЕТ:</w:t>
      </w:r>
    </w:p>
    <w:p w:rsidR="00906BAB" w:rsidRPr="00906BAB" w:rsidRDefault="00906BAB" w:rsidP="00906BAB">
      <w:pPr>
        <w:ind w:firstLine="284"/>
        <w:jc w:val="both"/>
        <w:rPr>
          <w:sz w:val="16"/>
          <w:szCs w:val="16"/>
        </w:rPr>
      </w:pPr>
      <w:r w:rsidRPr="00906BAB">
        <w:rPr>
          <w:sz w:val="16"/>
          <w:szCs w:val="16"/>
        </w:rPr>
        <w:t xml:space="preserve">1. </w:t>
      </w:r>
      <w:proofErr w:type="gramStart"/>
      <w:r w:rsidRPr="00906BAB">
        <w:rPr>
          <w:sz w:val="16"/>
          <w:szCs w:val="16"/>
        </w:rPr>
        <w:t>Внести изменения в муниципальную программу Солецкого муниципального района «Совершенствование системы муниципального управления в Солецком муниципальном районе на 2014-2020 годы» (далее – муниципальная программа), утвержденную постановлением Администрации муниципального района от 30.09.2013 № 1770 (в редакции постановлений от 17.12.2013 № 2358, от 24.04.2014 № 712, от 29.07.2014 № 1322, от 30.10.2014 № 1886, от 02.12.2014 № 2117, от 12.01.2015 № 4, от 17.02.2015 № 379, 25.12.2015 № 1840, от 25.12.2015 № 1842, от</w:t>
      </w:r>
      <w:proofErr w:type="gramEnd"/>
      <w:r w:rsidRPr="00906BAB">
        <w:rPr>
          <w:sz w:val="16"/>
          <w:szCs w:val="16"/>
        </w:rPr>
        <w:t xml:space="preserve"> </w:t>
      </w:r>
      <w:proofErr w:type="gramStart"/>
      <w:r w:rsidRPr="00906BAB">
        <w:rPr>
          <w:sz w:val="16"/>
          <w:szCs w:val="16"/>
        </w:rPr>
        <w:t>30.12.2015 № 1916, от 20.02.2016 № 229, от 20.06.2016 № 911, от 03.11.2016 № 1708,  от 12.12.2016 № 1933, от 19.12.2016 № 1979, от 27.03.2017 № 437, от 10.07. 2017 № 970, от 20.09.2017 № 1379, от 31.10.2017 № 1697, от 17.01.2018 № 286, от 10.07.2018 № 1350, от 15.10.2018 № 1913), заменив:</w:t>
      </w:r>
      <w:proofErr w:type="gramEnd"/>
    </w:p>
    <w:p w:rsidR="00906BAB" w:rsidRPr="00906BAB" w:rsidRDefault="00906BAB" w:rsidP="00906BAB">
      <w:pPr>
        <w:ind w:firstLine="284"/>
        <w:jc w:val="both"/>
        <w:rPr>
          <w:sz w:val="16"/>
          <w:szCs w:val="16"/>
        </w:rPr>
      </w:pPr>
      <w:r w:rsidRPr="00906BAB">
        <w:rPr>
          <w:sz w:val="16"/>
          <w:szCs w:val="16"/>
        </w:rPr>
        <w:t>1.1. В разделе 4 паспорта:</w:t>
      </w:r>
    </w:p>
    <w:p w:rsidR="00906BAB" w:rsidRPr="00906BAB" w:rsidRDefault="00906BAB" w:rsidP="00906BAB">
      <w:pPr>
        <w:ind w:firstLine="284"/>
        <w:jc w:val="both"/>
        <w:rPr>
          <w:sz w:val="16"/>
          <w:szCs w:val="16"/>
        </w:rPr>
      </w:pPr>
      <w:r w:rsidRPr="00906BAB">
        <w:rPr>
          <w:sz w:val="16"/>
          <w:szCs w:val="16"/>
        </w:rPr>
        <w:t xml:space="preserve">в графе «2018» строки 1.2.5. символ </w:t>
      </w:r>
      <w:proofErr w:type="gramStart"/>
      <w:r w:rsidRPr="00906BAB">
        <w:rPr>
          <w:sz w:val="16"/>
          <w:szCs w:val="16"/>
        </w:rPr>
        <w:t>«-</w:t>
      </w:r>
      <w:proofErr w:type="gramEnd"/>
      <w:r w:rsidRPr="00906BAB">
        <w:rPr>
          <w:sz w:val="16"/>
          <w:szCs w:val="16"/>
        </w:rPr>
        <w:t>» на цифру «2»;</w:t>
      </w:r>
    </w:p>
    <w:p w:rsidR="00906BAB" w:rsidRPr="00906BAB" w:rsidRDefault="00906BAB" w:rsidP="00906BAB">
      <w:pPr>
        <w:ind w:firstLine="284"/>
        <w:jc w:val="both"/>
        <w:rPr>
          <w:sz w:val="16"/>
          <w:szCs w:val="16"/>
        </w:rPr>
      </w:pPr>
      <w:r w:rsidRPr="00906BAB">
        <w:rPr>
          <w:sz w:val="16"/>
          <w:szCs w:val="16"/>
        </w:rPr>
        <w:t>в графе «2018» строки 2.2.1. цифру «8» на «12».</w:t>
      </w:r>
    </w:p>
    <w:p w:rsidR="00906BAB" w:rsidRPr="00906BAB" w:rsidRDefault="00906BAB" w:rsidP="00906BAB">
      <w:pPr>
        <w:ind w:firstLine="284"/>
        <w:jc w:val="both"/>
        <w:rPr>
          <w:bCs/>
          <w:sz w:val="16"/>
          <w:szCs w:val="16"/>
        </w:rPr>
      </w:pPr>
      <w:r w:rsidRPr="00906BAB">
        <w:rPr>
          <w:sz w:val="16"/>
          <w:szCs w:val="16"/>
        </w:rPr>
        <w:t>1.2. В разделе 6 паспорта</w:t>
      </w:r>
      <w:r w:rsidRPr="00906BAB">
        <w:rPr>
          <w:bCs/>
          <w:sz w:val="16"/>
          <w:szCs w:val="16"/>
        </w:rPr>
        <w:t xml:space="preserve">: </w:t>
      </w:r>
    </w:p>
    <w:p w:rsidR="00906BAB" w:rsidRPr="00906BAB" w:rsidRDefault="00906BAB" w:rsidP="00906BAB">
      <w:pPr>
        <w:ind w:firstLine="284"/>
        <w:jc w:val="both"/>
        <w:rPr>
          <w:bCs/>
          <w:sz w:val="16"/>
          <w:szCs w:val="16"/>
        </w:rPr>
      </w:pPr>
      <w:r w:rsidRPr="00906BAB">
        <w:rPr>
          <w:bCs/>
          <w:sz w:val="16"/>
          <w:szCs w:val="16"/>
        </w:rPr>
        <w:t xml:space="preserve">в графе 3 строки «2018» символ </w:t>
      </w:r>
      <w:proofErr w:type="gramStart"/>
      <w:r w:rsidRPr="00906BAB">
        <w:rPr>
          <w:bCs/>
          <w:sz w:val="16"/>
          <w:szCs w:val="16"/>
        </w:rPr>
        <w:t>«-</w:t>
      </w:r>
      <w:proofErr w:type="gramEnd"/>
      <w:r w:rsidRPr="00906BAB">
        <w:rPr>
          <w:bCs/>
          <w:sz w:val="16"/>
          <w:szCs w:val="16"/>
        </w:rPr>
        <w:t>» на «17,0»;</w:t>
      </w:r>
    </w:p>
    <w:p w:rsidR="00906BAB" w:rsidRPr="00906BAB" w:rsidRDefault="00906BAB" w:rsidP="00906BAB">
      <w:pPr>
        <w:ind w:firstLine="284"/>
        <w:jc w:val="both"/>
        <w:rPr>
          <w:bCs/>
          <w:sz w:val="16"/>
          <w:szCs w:val="16"/>
        </w:rPr>
      </w:pPr>
      <w:r w:rsidRPr="00906BAB">
        <w:rPr>
          <w:bCs/>
          <w:sz w:val="16"/>
          <w:szCs w:val="16"/>
        </w:rPr>
        <w:t>в графе 4 строки «2018» цифру «1593,0» на «1623,0»;</w:t>
      </w:r>
    </w:p>
    <w:p w:rsidR="00906BAB" w:rsidRPr="00906BAB" w:rsidRDefault="00906BAB" w:rsidP="00906BAB">
      <w:pPr>
        <w:ind w:firstLine="284"/>
        <w:jc w:val="both"/>
        <w:rPr>
          <w:bCs/>
          <w:sz w:val="16"/>
          <w:szCs w:val="16"/>
        </w:rPr>
      </w:pPr>
      <w:r w:rsidRPr="00906BAB">
        <w:rPr>
          <w:bCs/>
          <w:sz w:val="16"/>
          <w:szCs w:val="16"/>
        </w:rPr>
        <w:t>в графе 7 строки «2018» цифру «1593,0» на «1640,0»;</w:t>
      </w:r>
    </w:p>
    <w:p w:rsidR="00906BAB" w:rsidRPr="00906BAB" w:rsidRDefault="00906BAB" w:rsidP="00906BAB">
      <w:pPr>
        <w:ind w:firstLine="284"/>
        <w:jc w:val="both"/>
        <w:rPr>
          <w:bCs/>
          <w:sz w:val="16"/>
          <w:szCs w:val="16"/>
        </w:rPr>
      </w:pPr>
      <w:r w:rsidRPr="00906BAB">
        <w:rPr>
          <w:bCs/>
          <w:sz w:val="16"/>
          <w:szCs w:val="16"/>
        </w:rPr>
        <w:t xml:space="preserve">в графе 3 строки «ВСЕГО» цифру «647,2» на «664,2»; </w:t>
      </w:r>
    </w:p>
    <w:p w:rsidR="00906BAB" w:rsidRPr="00906BAB" w:rsidRDefault="00906BAB" w:rsidP="00906BAB">
      <w:pPr>
        <w:ind w:firstLine="284"/>
        <w:jc w:val="both"/>
        <w:rPr>
          <w:bCs/>
          <w:sz w:val="16"/>
          <w:szCs w:val="16"/>
        </w:rPr>
      </w:pPr>
      <w:r w:rsidRPr="00906BAB">
        <w:rPr>
          <w:bCs/>
          <w:sz w:val="16"/>
          <w:szCs w:val="16"/>
        </w:rPr>
        <w:t xml:space="preserve">в графе 4 строки «ВСЕГО» цифру «9809,3» на «9839,3»; </w:t>
      </w:r>
    </w:p>
    <w:p w:rsidR="00906BAB" w:rsidRPr="00906BAB" w:rsidRDefault="00906BAB" w:rsidP="00906BAB">
      <w:pPr>
        <w:ind w:firstLine="284"/>
        <w:jc w:val="both"/>
        <w:rPr>
          <w:bCs/>
          <w:sz w:val="16"/>
          <w:szCs w:val="16"/>
        </w:rPr>
      </w:pPr>
      <w:r w:rsidRPr="00906BAB">
        <w:rPr>
          <w:bCs/>
          <w:sz w:val="16"/>
          <w:szCs w:val="16"/>
        </w:rPr>
        <w:t xml:space="preserve">в графе 7 строки «ВСЕГО» цифру «10456,5» на «10503,5». </w:t>
      </w:r>
    </w:p>
    <w:p w:rsidR="00906BAB" w:rsidRPr="00906BAB" w:rsidRDefault="00906BAB" w:rsidP="00906BAB">
      <w:pPr>
        <w:ind w:firstLine="284"/>
        <w:jc w:val="both"/>
        <w:rPr>
          <w:sz w:val="16"/>
          <w:szCs w:val="16"/>
        </w:rPr>
      </w:pPr>
      <w:r w:rsidRPr="00906BAB">
        <w:rPr>
          <w:bCs/>
          <w:sz w:val="16"/>
          <w:szCs w:val="16"/>
        </w:rPr>
        <w:t>1.3. В</w:t>
      </w:r>
      <w:r w:rsidRPr="00906BAB">
        <w:rPr>
          <w:sz w:val="16"/>
          <w:szCs w:val="16"/>
        </w:rPr>
        <w:t xml:space="preserve"> мероприятиях муниципальной программы: </w:t>
      </w:r>
    </w:p>
    <w:p w:rsidR="00906BAB" w:rsidRPr="00906BAB" w:rsidRDefault="00906BAB" w:rsidP="00906BAB">
      <w:pPr>
        <w:ind w:firstLine="284"/>
        <w:jc w:val="both"/>
        <w:rPr>
          <w:sz w:val="16"/>
          <w:szCs w:val="16"/>
        </w:rPr>
      </w:pPr>
      <w:r w:rsidRPr="00906BAB">
        <w:rPr>
          <w:sz w:val="16"/>
          <w:szCs w:val="16"/>
        </w:rPr>
        <w:t xml:space="preserve">в графе 11 строки 1 цифру «282,0» на «186,0», символ </w:t>
      </w:r>
      <w:proofErr w:type="gramStart"/>
      <w:r w:rsidRPr="00906BAB">
        <w:rPr>
          <w:sz w:val="16"/>
          <w:szCs w:val="16"/>
        </w:rPr>
        <w:t>«-</w:t>
      </w:r>
      <w:proofErr w:type="gramEnd"/>
      <w:r w:rsidRPr="00906BAB">
        <w:rPr>
          <w:sz w:val="16"/>
          <w:szCs w:val="16"/>
        </w:rPr>
        <w:t xml:space="preserve">» на цифру «17,0»; </w:t>
      </w:r>
    </w:p>
    <w:p w:rsidR="00906BAB" w:rsidRPr="00906BAB" w:rsidRDefault="00906BAB" w:rsidP="00906BAB">
      <w:pPr>
        <w:ind w:firstLine="284"/>
        <w:jc w:val="both"/>
        <w:rPr>
          <w:sz w:val="16"/>
          <w:szCs w:val="16"/>
        </w:rPr>
      </w:pPr>
      <w:r w:rsidRPr="00906BAB">
        <w:rPr>
          <w:sz w:val="16"/>
          <w:szCs w:val="16"/>
        </w:rPr>
        <w:t>в графе 11 строки 2 цифру «1240,0» на «1366,0».</w:t>
      </w:r>
    </w:p>
    <w:p w:rsidR="00906BAB" w:rsidRPr="00906BAB" w:rsidRDefault="00906BAB" w:rsidP="00906BAB">
      <w:pPr>
        <w:ind w:firstLine="284"/>
        <w:jc w:val="both"/>
        <w:rPr>
          <w:sz w:val="16"/>
          <w:szCs w:val="16"/>
        </w:rPr>
      </w:pPr>
      <w:r w:rsidRPr="00906BAB">
        <w:rPr>
          <w:sz w:val="16"/>
          <w:szCs w:val="16"/>
        </w:rPr>
        <w:t>2. Внести изменения в подпрограмму «Развитие системы муниципальной службы в Солецком муниципальном районе» (далее – Подпрограмма развития муниципальной службы) муниципальной программы, заменив:</w:t>
      </w:r>
    </w:p>
    <w:p w:rsidR="00906BAB" w:rsidRPr="00906BAB" w:rsidRDefault="00906BAB" w:rsidP="00906BAB">
      <w:pPr>
        <w:ind w:firstLine="284"/>
        <w:jc w:val="both"/>
        <w:rPr>
          <w:sz w:val="16"/>
          <w:szCs w:val="16"/>
        </w:rPr>
      </w:pPr>
      <w:r w:rsidRPr="00906BAB">
        <w:rPr>
          <w:sz w:val="16"/>
          <w:szCs w:val="16"/>
        </w:rPr>
        <w:t>2.1. В разделе 2 паспорта:</w:t>
      </w:r>
    </w:p>
    <w:p w:rsidR="00906BAB" w:rsidRPr="00906BAB" w:rsidRDefault="00906BAB" w:rsidP="00906BAB">
      <w:pPr>
        <w:ind w:firstLine="284"/>
        <w:jc w:val="both"/>
        <w:rPr>
          <w:sz w:val="16"/>
          <w:szCs w:val="16"/>
        </w:rPr>
      </w:pPr>
      <w:r w:rsidRPr="00906BAB">
        <w:rPr>
          <w:sz w:val="16"/>
          <w:szCs w:val="16"/>
        </w:rPr>
        <w:t xml:space="preserve">в графе «2018» строки 2.5. символ </w:t>
      </w:r>
      <w:proofErr w:type="gramStart"/>
      <w:r w:rsidRPr="00906BAB">
        <w:rPr>
          <w:sz w:val="16"/>
          <w:szCs w:val="16"/>
        </w:rPr>
        <w:t>«-</w:t>
      </w:r>
      <w:proofErr w:type="gramEnd"/>
      <w:r w:rsidRPr="00906BAB">
        <w:rPr>
          <w:sz w:val="16"/>
          <w:szCs w:val="16"/>
        </w:rPr>
        <w:t xml:space="preserve">» на цифру «2». </w:t>
      </w:r>
    </w:p>
    <w:p w:rsidR="00906BAB" w:rsidRPr="00906BAB" w:rsidRDefault="00906BAB" w:rsidP="00906BAB">
      <w:pPr>
        <w:ind w:firstLine="284"/>
        <w:jc w:val="both"/>
        <w:rPr>
          <w:sz w:val="16"/>
          <w:szCs w:val="16"/>
        </w:rPr>
      </w:pPr>
      <w:r w:rsidRPr="00906BAB">
        <w:rPr>
          <w:sz w:val="16"/>
          <w:szCs w:val="16"/>
        </w:rPr>
        <w:t xml:space="preserve">2.2. В разделе 4 паспорта: </w:t>
      </w:r>
    </w:p>
    <w:p w:rsidR="00906BAB" w:rsidRPr="00906BAB" w:rsidRDefault="00906BAB" w:rsidP="00906BAB">
      <w:pPr>
        <w:ind w:firstLine="284"/>
        <w:jc w:val="both"/>
        <w:rPr>
          <w:sz w:val="16"/>
          <w:szCs w:val="16"/>
        </w:rPr>
      </w:pPr>
      <w:r w:rsidRPr="00906BAB">
        <w:rPr>
          <w:sz w:val="16"/>
          <w:szCs w:val="16"/>
        </w:rPr>
        <w:t xml:space="preserve">в графе 3 строки «2018» символ </w:t>
      </w:r>
      <w:proofErr w:type="gramStart"/>
      <w:r w:rsidRPr="00906BAB">
        <w:rPr>
          <w:sz w:val="16"/>
          <w:szCs w:val="16"/>
        </w:rPr>
        <w:t>«-</w:t>
      </w:r>
      <w:proofErr w:type="gramEnd"/>
      <w:r w:rsidRPr="00906BAB">
        <w:rPr>
          <w:sz w:val="16"/>
          <w:szCs w:val="16"/>
        </w:rPr>
        <w:t>» на «17,0»;</w:t>
      </w:r>
    </w:p>
    <w:p w:rsidR="00906BAB" w:rsidRPr="00906BAB" w:rsidRDefault="00906BAB" w:rsidP="00906BAB">
      <w:pPr>
        <w:ind w:firstLine="284"/>
        <w:jc w:val="both"/>
        <w:rPr>
          <w:sz w:val="16"/>
          <w:szCs w:val="16"/>
        </w:rPr>
      </w:pPr>
      <w:r w:rsidRPr="00906BAB">
        <w:rPr>
          <w:sz w:val="16"/>
          <w:szCs w:val="16"/>
        </w:rPr>
        <w:t>в графе 4 строки «2018» цифру «282,0» на «186,0»;</w:t>
      </w:r>
    </w:p>
    <w:p w:rsidR="00906BAB" w:rsidRPr="00906BAB" w:rsidRDefault="00906BAB" w:rsidP="00906BAB">
      <w:pPr>
        <w:ind w:firstLine="284"/>
        <w:jc w:val="both"/>
        <w:rPr>
          <w:sz w:val="16"/>
          <w:szCs w:val="16"/>
        </w:rPr>
      </w:pPr>
      <w:r w:rsidRPr="00906BAB">
        <w:rPr>
          <w:sz w:val="16"/>
          <w:szCs w:val="16"/>
        </w:rPr>
        <w:t>в графе 7 строки «2018» цифру «282,0» на «203,0»;</w:t>
      </w:r>
    </w:p>
    <w:p w:rsidR="00906BAB" w:rsidRPr="00906BAB" w:rsidRDefault="00906BAB" w:rsidP="00906BAB">
      <w:pPr>
        <w:ind w:firstLine="284"/>
        <w:jc w:val="both"/>
        <w:rPr>
          <w:sz w:val="16"/>
          <w:szCs w:val="16"/>
        </w:rPr>
      </w:pPr>
      <w:r w:rsidRPr="00906BAB">
        <w:rPr>
          <w:sz w:val="16"/>
          <w:szCs w:val="16"/>
        </w:rPr>
        <w:t xml:space="preserve">в графе 3 строки «ВСЕГО» цифру «332,7» на «349,7»; </w:t>
      </w:r>
    </w:p>
    <w:p w:rsidR="00906BAB" w:rsidRPr="00906BAB" w:rsidRDefault="00906BAB" w:rsidP="00906BAB">
      <w:pPr>
        <w:ind w:firstLine="284"/>
        <w:jc w:val="both"/>
        <w:rPr>
          <w:sz w:val="16"/>
          <w:szCs w:val="16"/>
        </w:rPr>
      </w:pPr>
      <w:r w:rsidRPr="00906BAB">
        <w:rPr>
          <w:sz w:val="16"/>
          <w:szCs w:val="16"/>
        </w:rPr>
        <w:t xml:space="preserve">в графе 4 строки «ВСЕГО» цифру «1617,8» на «1521,8»; </w:t>
      </w:r>
    </w:p>
    <w:p w:rsidR="00906BAB" w:rsidRPr="00906BAB" w:rsidRDefault="00906BAB" w:rsidP="00906BAB">
      <w:pPr>
        <w:ind w:firstLine="284"/>
        <w:jc w:val="both"/>
        <w:rPr>
          <w:sz w:val="16"/>
          <w:szCs w:val="16"/>
        </w:rPr>
      </w:pPr>
      <w:r w:rsidRPr="00906BAB">
        <w:rPr>
          <w:sz w:val="16"/>
          <w:szCs w:val="16"/>
        </w:rPr>
        <w:t>в графе 7 строки «ВСЕГО» цифру «1950,5» на «1871,5».</w:t>
      </w:r>
    </w:p>
    <w:p w:rsidR="00906BAB" w:rsidRPr="00906BAB" w:rsidRDefault="00906BAB" w:rsidP="00906BAB">
      <w:pPr>
        <w:ind w:firstLine="284"/>
        <w:jc w:val="both"/>
        <w:rPr>
          <w:sz w:val="16"/>
          <w:szCs w:val="16"/>
        </w:rPr>
      </w:pPr>
      <w:r w:rsidRPr="00906BAB">
        <w:rPr>
          <w:sz w:val="16"/>
          <w:szCs w:val="16"/>
        </w:rPr>
        <w:t>2.3. В мероприятиях Подпрограммы развития муниципальной службы:</w:t>
      </w:r>
    </w:p>
    <w:p w:rsidR="00906BAB" w:rsidRPr="00906BAB" w:rsidRDefault="00906BAB" w:rsidP="00906BAB">
      <w:pPr>
        <w:ind w:firstLine="284"/>
        <w:jc w:val="both"/>
        <w:rPr>
          <w:sz w:val="16"/>
          <w:szCs w:val="16"/>
        </w:rPr>
      </w:pPr>
      <w:r w:rsidRPr="00906BAB">
        <w:rPr>
          <w:sz w:val="16"/>
          <w:szCs w:val="16"/>
        </w:rPr>
        <w:t xml:space="preserve">в графе 11 строки 2.6. цифру «18,4» на «27,9»; </w:t>
      </w:r>
    </w:p>
    <w:p w:rsidR="00906BAB" w:rsidRPr="00906BAB" w:rsidRDefault="00906BAB" w:rsidP="00906BAB">
      <w:pPr>
        <w:ind w:firstLine="284"/>
        <w:jc w:val="both"/>
        <w:rPr>
          <w:sz w:val="16"/>
          <w:szCs w:val="16"/>
        </w:rPr>
      </w:pPr>
      <w:r w:rsidRPr="00906BAB">
        <w:rPr>
          <w:sz w:val="16"/>
          <w:szCs w:val="16"/>
        </w:rPr>
        <w:t xml:space="preserve">в графе 11 строки 2.11. цифру «190,0» на «84,5»; </w:t>
      </w:r>
    </w:p>
    <w:p w:rsidR="00906BAB" w:rsidRPr="00906BAB" w:rsidRDefault="00906BAB" w:rsidP="00906BAB">
      <w:pPr>
        <w:ind w:firstLine="284"/>
        <w:jc w:val="both"/>
        <w:rPr>
          <w:sz w:val="16"/>
          <w:szCs w:val="16"/>
        </w:rPr>
      </w:pPr>
      <w:r w:rsidRPr="00906BAB">
        <w:rPr>
          <w:sz w:val="16"/>
          <w:szCs w:val="16"/>
        </w:rPr>
        <w:t>в графе 4 строки 2.12. слова «2015 год, 2017 год» на «2015 год, 2017 год, 2018 год»;</w:t>
      </w:r>
    </w:p>
    <w:p w:rsidR="00906BAB" w:rsidRPr="00906BAB" w:rsidRDefault="00906BAB" w:rsidP="00906BAB">
      <w:pPr>
        <w:ind w:firstLine="284"/>
        <w:jc w:val="both"/>
        <w:rPr>
          <w:sz w:val="16"/>
          <w:szCs w:val="16"/>
        </w:rPr>
      </w:pPr>
      <w:r w:rsidRPr="00906BAB">
        <w:rPr>
          <w:sz w:val="16"/>
          <w:szCs w:val="16"/>
        </w:rPr>
        <w:t xml:space="preserve">в графе 11 строки 2.12. по отделу по организационным и общим вопросам символ </w:t>
      </w:r>
      <w:proofErr w:type="gramStart"/>
      <w:r w:rsidRPr="00906BAB">
        <w:rPr>
          <w:sz w:val="16"/>
          <w:szCs w:val="16"/>
        </w:rPr>
        <w:t>«-</w:t>
      </w:r>
      <w:proofErr w:type="gramEnd"/>
      <w:r w:rsidRPr="00906BAB">
        <w:rPr>
          <w:sz w:val="16"/>
          <w:szCs w:val="16"/>
        </w:rPr>
        <w:t xml:space="preserve">» на цифру «17,0»; </w:t>
      </w:r>
    </w:p>
    <w:p w:rsidR="00906BAB" w:rsidRPr="00906BAB" w:rsidRDefault="00906BAB" w:rsidP="00906BAB">
      <w:pPr>
        <w:ind w:firstLine="284"/>
        <w:jc w:val="both"/>
        <w:rPr>
          <w:sz w:val="16"/>
          <w:szCs w:val="16"/>
        </w:rPr>
      </w:pPr>
      <w:r w:rsidRPr="00906BAB">
        <w:rPr>
          <w:sz w:val="16"/>
          <w:szCs w:val="16"/>
        </w:rPr>
        <w:t xml:space="preserve">в графе 11 строки «ИТОГО» цифру «282,0» на «203,0». </w:t>
      </w:r>
    </w:p>
    <w:p w:rsidR="00906BAB" w:rsidRPr="00906BAB" w:rsidRDefault="00906BAB" w:rsidP="00906BAB">
      <w:pPr>
        <w:ind w:firstLine="284"/>
        <w:jc w:val="both"/>
        <w:rPr>
          <w:sz w:val="16"/>
          <w:szCs w:val="16"/>
        </w:rPr>
      </w:pPr>
      <w:r w:rsidRPr="00906BAB">
        <w:rPr>
          <w:sz w:val="16"/>
          <w:szCs w:val="16"/>
        </w:rPr>
        <w:t xml:space="preserve">3. Внести изменения в подпрограмму «Развитие информационного общества и формирование элементов электронного правительства в Солецком муниципальном районе» (далее – Подпрограмма развития информационного общества) муниципальной программы, заменив: </w:t>
      </w:r>
    </w:p>
    <w:p w:rsidR="00906BAB" w:rsidRPr="00906BAB" w:rsidRDefault="00906BAB" w:rsidP="00906BAB">
      <w:pPr>
        <w:ind w:firstLine="284"/>
        <w:jc w:val="both"/>
        <w:rPr>
          <w:sz w:val="16"/>
          <w:szCs w:val="16"/>
        </w:rPr>
      </w:pPr>
      <w:r w:rsidRPr="00906BAB">
        <w:rPr>
          <w:sz w:val="16"/>
          <w:szCs w:val="16"/>
        </w:rPr>
        <w:t>3.1. В разделе 2 паспорта в графе «2018» в строке 2.1. цифру «8» на «12».</w:t>
      </w:r>
    </w:p>
    <w:p w:rsidR="00906BAB" w:rsidRPr="00906BAB" w:rsidRDefault="00906BAB" w:rsidP="00906BAB">
      <w:pPr>
        <w:ind w:firstLine="284"/>
        <w:jc w:val="both"/>
        <w:rPr>
          <w:sz w:val="16"/>
          <w:szCs w:val="16"/>
        </w:rPr>
      </w:pPr>
      <w:r w:rsidRPr="00906BAB">
        <w:rPr>
          <w:sz w:val="16"/>
          <w:szCs w:val="16"/>
        </w:rPr>
        <w:t>3.2. В разделе 4 паспорта:</w:t>
      </w:r>
    </w:p>
    <w:p w:rsidR="00906BAB" w:rsidRPr="00906BAB" w:rsidRDefault="00906BAB" w:rsidP="00906BAB">
      <w:pPr>
        <w:ind w:firstLine="284"/>
        <w:jc w:val="both"/>
        <w:rPr>
          <w:sz w:val="16"/>
          <w:szCs w:val="16"/>
        </w:rPr>
      </w:pPr>
      <w:r w:rsidRPr="00906BAB">
        <w:rPr>
          <w:sz w:val="16"/>
          <w:szCs w:val="16"/>
        </w:rPr>
        <w:t>в графах 4 и 7 строки «2018» цифру «1240,0» на «1366,0»;</w:t>
      </w:r>
    </w:p>
    <w:p w:rsidR="00906BAB" w:rsidRPr="00906BAB" w:rsidRDefault="00906BAB" w:rsidP="00906BAB">
      <w:pPr>
        <w:ind w:firstLine="284"/>
        <w:jc w:val="both"/>
        <w:rPr>
          <w:sz w:val="16"/>
          <w:szCs w:val="16"/>
        </w:rPr>
      </w:pPr>
      <w:r w:rsidRPr="00906BAB">
        <w:rPr>
          <w:sz w:val="16"/>
          <w:szCs w:val="16"/>
        </w:rPr>
        <w:t xml:space="preserve">в графе 4 строки «Всего» цифру «7734,5» на «7860,7»; </w:t>
      </w:r>
    </w:p>
    <w:p w:rsidR="00906BAB" w:rsidRPr="00906BAB" w:rsidRDefault="00906BAB" w:rsidP="00906BAB">
      <w:pPr>
        <w:ind w:firstLine="284"/>
        <w:jc w:val="both"/>
        <w:rPr>
          <w:sz w:val="16"/>
          <w:szCs w:val="16"/>
        </w:rPr>
      </w:pPr>
      <w:r w:rsidRPr="00906BAB">
        <w:rPr>
          <w:sz w:val="16"/>
          <w:szCs w:val="16"/>
        </w:rPr>
        <w:t>в графе 7 строки «Всего» цифру «8049,2» на «8175,2».</w:t>
      </w:r>
    </w:p>
    <w:p w:rsidR="00906BAB" w:rsidRPr="00906BAB" w:rsidRDefault="00906BAB" w:rsidP="00906BAB">
      <w:pPr>
        <w:ind w:firstLine="284"/>
        <w:jc w:val="both"/>
        <w:rPr>
          <w:sz w:val="16"/>
          <w:szCs w:val="16"/>
        </w:rPr>
      </w:pPr>
      <w:r w:rsidRPr="00906BAB">
        <w:rPr>
          <w:sz w:val="16"/>
          <w:szCs w:val="16"/>
        </w:rPr>
        <w:lastRenderedPageBreak/>
        <w:t>3.3. В мероприятиях Подпрограммы развития информационного общества:</w:t>
      </w:r>
    </w:p>
    <w:p w:rsidR="00906BAB" w:rsidRPr="00906BAB" w:rsidRDefault="00906BAB" w:rsidP="00906BAB">
      <w:pPr>
        <w:ind w:firstLine="284"/>
        <w:jc w:val="both"/>
        <w:rPr>
          <w:bCs/>
          <w:sz w:val="16"/>
          <w:szCs w:val="16"/>
        </w:rPr>
      </w:pPr>
      <w:r w:rsidRPr="00906BAB">
        <w:rPr>
          <w:bCs/>
          <w:sz w:val="16"/>
          <w:szCs w:val="16"/>
        </w:rPr>
        <w:t xml:space="preserve">в графе 11 строки 2.2. цифру «50,0» на «80,0»; </w:t>
      </w:r>
    </w:p>
    <w:p w:rsidR="00906BAB" w:rsidRPr="00906BAB" w:rsidRDefault="00906BAB" w:rsidP="00906BAB">
      <w:pPr>
        <w:ind w:firstLine="284"/>
        <w:jc w:val="both"/>
        <w:rPr>
          <w:bCs/>
          <w:sz w:val="16"/>
          <w:szCs w:val="16"/>
        </w:rPr>
      </w:pPr>
      <w:r w:rsidRPr="00906BAB">
        <w:rPr>
          <w:bCs/>
          <w:sz w:val="16"/>
          <w:szCs w:val="16"/>
        </w:rPr>
        <w:t xml:space="preserve">в графе 11 строки 2.6. цифру «171,0» на «189,6»; </w:t>
      </w:r>
    </w:p>
    <w:p w:rsidR="00906BAB" w:rsidRPr="00906BAB" w:rsidRDefault="00906BAB" w:rsidP="00906BAB">
      <w:pPr>
        <w:ind w:firstLine="284"/>
        <w:jc w:val="both"/>
        <w:rPr>
          <w:bCs/>
          <w:sz w:val="16"/>
          <w:szCs w:val="16"/>
        </w:rPr>
      </w:pPr>
      <w:r w:rsidRPr="00906BAB">
        <w:rPr>
          <w:bCs/>
          <w:sz w:val="16"/>
          <w:szCs w:val="16"/>
        </w:rPr>
        <w:t xml:space="preserve">в графе 11 строки 2.7. цифру «195,0» на «176,4»; </w:t>
      </w:r>
    </w:p>
    <w:p w:rsidR="00906BAB" w:rsidRPr="00906BAB" w:rsidRDefault="00906BAB" w:rsidP="00906BAB">
      <w:pPr>
        <w:ind w:firstLine="284"/>
        <w:jc w:val="both"/>
        <w:rPr>
          <w:bCs/>
          <w:sz w:val="16"/>
          <w:szCs w:val="16"/>
        </w:rPr>
      </w:pPr>
      <w:r w:rsidRPr="00906BAB">
        <w:rPr>
          <w:bCs/>
          <w:sz w:val="16"/>
          <w:szCs w:val="16"/>
        </w:rPr>
        <w:t xml:space="preserve">в графе 11 строки 2.13. цифру «259,3» на «354,3»; </w:t>
      </w:r>
    </w:p>
    <w:p w:rsidR="00906BAB" w:rsidRPr="00906BAB" w:rsidRDefault="00906BAB" w:rsidP="00906BAB">
      <w:pPr>
        <w:ind w:firstLine="284"/>
        <w:jc w:val="both"/>
        <w:rPr>
          <w:bCs/>
          <w:sz w:val="16"/>
          <w:szCs w:val="16"/>
        </w:rPr>
      </w:pPr>
      <w:r w:rsidRPr="00906BAB">
        <w:rPr>
          <w:bCs/>
          <w:sz w:val="16"/>
          <w:szCs w:val="16"/>
        </w:rPr>
        <w:t>в графе 11 строки 3.1. цифру «8,0» на «9,0»;</w:t>
      </w:r>
    </w:p>
    <w:p w:rsidR="00906BAB" w:rsidRPr="00906BAB" w:rsidRDefault="00906BAB" w:rsidP="00906BAB">
      <w:pPr>
        <w:ind w:firstLine="284"/>
        <w:jc w:val="both"/>
        <w:rPr>
          <w:sz w:val="16"/>
          <w:szCs w:val="16"/>
        </w:rPr>
      </w:pPr>
      <w:r w:rsidRPr="00906BAB">
        <w:rPr>
          <w:sz w:val="16"/>
          <w:szCs w:val="16"/>
        </w:rPr>
        <w:t>в графе 11 строки «Итого» цифру «1240,0» на «1366,0».</w:t>
      </w:r>
    </w:p>
    <w:p w:rsidR="00906BAB" w:rsidRPr="00906BAB" w:rsidRDefault="00906BAB" w:rsidP="00906BAB">
      <w:pPr>
        <w:ind w:firstLine="284"/>
        <w:jc w:val="both"/>
        <w:rPr>
          <w:sz w:val="16"/>
          <w:szCs w:val="16"/>
        </w:rPr>
      </w:pPr>
      <w:r w:rsidRPr="00906BAB">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06BAB" w:rsidRPr="00906BAB" w:rsidRDefault="00906BAB" w:rsidP="00906BAB">
      <w:pPr>
        <w:jc w:val="center"/>
        <w:rPr>
          <w:sz w:val="16"/>
          <w:szCs w:val="16"/>
        </w:rPr>
      </w:pPr>
    </w:p>
    <w:p w:rsidR="00906BAB" w:rsidRPr="00906BAB" w:rsidRDefault="00906BAB" w:rsidP="00906BAB">
      <w:pPr>
        <w:jc w:val="center"/>
        <w:rPr>
          <w:b/>
          <w:sz w:val="16"/>
          <w:szCs w:val="16"/>
        </w:rPr>
      </w:pPr>
    </w:p>
    <w:p w:rsidR="00906BAB" w:rsidRPr="00906BAB" w:rsidRDefault="00906BAB" w:rsidP="00906BAB">
      <w:pPr>
        <w:rPr>
          <w:b/>
          <w:sz w:val="16"/>
          <w:szCs w:val="16"/>
        </w:rPr>
      </w:pPr>
      <w:r w:rsidRPr="00906BAB">
        <w:rPr>
          <w:b/>
          <w:sz w:val="16"/>
          <w:szCs w:val="16"/>
        </w:rPr>
        <w:t>Глава муниципального района     А.Я. Котов</w:t>
      </w:r>
    </w:p>
    <w:p w:rsidR="00906BAB" w:rsidRDefault="00906BAB" w:rsidP="00906BAB">
      <w:pPr>
        <w:jc w:val="center"/>
        <w:rPr>
          <w:b/>
          <w:sz w:val="16"/>
          <w:szCs w:val="16"/>
        </w:rPr>
      </w:pPr>
    </w:p>
    <w:p w:rsidR="00844866" w:rsidRDefault="00844866" w:rsidP="00906BAB">
      <w:pPr>
        <w:jc w:val="center"/>
        <w:rPr>
          <w:b/>
          <w:sz w:val="16"/>
          <w:szCs w:val="16"/>
        </w:rPr>
      </w:pPr>
    </w:p>
    <w:p w:rsidR="00844866" w:rsidRDefault="00844866" w:rsidP="00906BAB">
      <w:pPr>
        <w:jc w:val="center"/>
        <w:rPr>
          <w:b/>
          <w:sz w:val="16"/>
          <w:szCs w:val="16"/>
        </w:rPr>
      </w:pPr>
    </w:p>
    <w:p w:rsidR="00906BAB" w:rsidRDefault="00906BAB" w:rsidP="00906BAB">
      <w:pPr>
        <w:jc w:val="center"/>
        <w:rPr>
          <w:sz w:val="16"/>
          <w:szCs w:val="16"/>
        </w:rPr>
      </w:pPr>
    </w:p>
    <w:p w:rsidR="00844866" w:rsidRPr="00E01C47" w:rsidRDefault="00844866" w:rsidP="00844866">
      <w:pPr>
        <w:jc w:val="center"/>
        <w:rPr>
          <w:b/>
          <w:sz w:val="16"/>
          <w:szCs w:val="16"/>
        </w:rPr>
      </w:pPr>
      <w:r w:rsidRPr="00E01C47">
        <w:rPr>
          <w:b/>
          <w:sz w:val="16"/>
          <w:szCs w:val="16"/>
        </w:rPr>
        <w:t>ПОСТАНОВЛЕНИЕ</w:t>
      </w:r>
    </w:p>
    <w:p w:rsidR="00844866" w:rsidRPr="00E01C47" w:rsidRDefault="00844866" w:rsidP="00844866">
      <w:pPr>
        <w:jc w:val="center"/>
        <w:rPr>
          <w:b/>
          <w:sz w:val="16"/>
          <w:szCs w:val="16"/>
        </w:rPr>
      </w:pPr>
      <w:r w:rsidRPr="00E01C47">
        <w:rPr>
          <w:b/>
          <w:sz w:val="16"/>
          <w:szCs w:val="16"/>
        </w:rPr>
        <w:t xml:space="preserve">Администрации муниципального района </w:t>
      </w:r>
    </w:p>
    <w:p w:rsidR="00844866" w:rsidRPr="00E01C47" w:rsidRDefault="00844866" w:rsidP="00844866">
      <w:pPr>
        <w:jc w:val="center"/>
        <w:rPr>
          <w:sz w:val="16"/>
          <w:szCs w:val="16"/>
        </w:rPr>
      </w:pPr>
    </w:p>
    <w:p w:rsidR="00844866" w:rsidRPr="00E01C47" w:rsidRDefault="00844866" w:rsidP="00844866">
      <w:pPr>
        <w:jc w:val="center"/>
        <w:rPr>
          <w:sz w:val="16"/>
          <w:szCs w:val="16"/>
        </w:rPr>
      </w:pPr>
      <w:r>
        <w:rPr>
          <w:sz w:val="16"/>
          <w:szCs w:val="16"/>
        </w:rPr>
        <w:t>от 0</w:t>
      </w:r>
      <w:r w:rsidR="005D568E">
        <w:rPr>
          <w:sz w:val="16"/>
          <w:szCs w:val="16"/>
        </w:rPr>
        <w:t>9</w:t>
      </w:r>
      <w:r w:rsidRPr="00E01C47">
        <w:rPr>
          <w:sz w:val="16"/>
          <w:szCs w:val="16"/>
        </w:rPr>
        <w:t>.1</w:t>
      </w:r>
      <w:r>
        <w:rPr>
          <w:sz w:val="16"/>
          <w:szCs w:val="16"/>
        </w:rPr>
        <w:t>1.2018 № 20</w:t>
      </w:r>
      <w:r w:rsidR="005D568E">
        <w:rPr>
          <w:sz w:val="16"/>
          <w:szCs w:val="16"/>
        </w:rPr>
        <w:t>71</w:t>
      </w:r>
    </w:p>
    <w:p w:rsidR="00844866" w:rsidRPr="00E01C47" w:rsidRDefault="00844866" w:rsidP="00844866">
      <w:pPr>
        <w:jc w:val="center"/>
        <w:rPr>
          <w:sz w:val="16"/>
          <w:szCs w:val="16"/>
        </w:rPr>
      </w:pPr>
      <w:r w:rsidRPr="00E01C47">
        <w:rPr>
          <w:sz w:val="16"/>
          <w:szCs w:val="16"/>
        </w:rPr>
        <w:t>г. Сольцы</w:t>
      </w:r>
    </w:p>
    <w:p w:rsidR="00844866" w:rsidRDefault="00844866" w:rsidP="00906BAB">
      <w:pPr>
        <w:jc w:val="center"/>
        <w:rPr>
          <w:sz w:val="16"/>
          <w:szCs w:val="16"/>
        </w:rPr>
      </w:pPr>
    </w:p>
    <w:p w:rsidR="005D568E" w:rsidRPr="005D568E" w:rsidRDefault="005D568E" w:rsidP="005D568E">
      <w:pPr>
        <w:jc w:val="center"/>
        <w:rPr>
          <w:b/>
          <w:sz w:val="16"/>
          <w:szCs w:val="16"/>
        </w:rPr>
      </w:pPr>
      <w:bookmarkStart w:id="0" w:name="_GoBack"/>
      <w:r w:rsidRPr="005D568E">
        <w:rPr>
          <w:b/>
          <w:sz w:val="16"/>
          <w:szCs w:val="16"/>
        </w:rPr>
        <w:t>О назначении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w:t>
      </w:r>
    </w:p>
    <w:bookmarkEnd w:id="0"/>
    <w:p w:rsidR="005D568E" w:rsidRPr="005D568E" w:rsidRDefault="005D568E" w:rsidP="005D568E">
      <w:pPr>
        <w:jc w:val="center"/>
        <w:rPr>
          <w:sz w:val="16"/>
          <w:szCs w:val="16"/>
        </w:rPr>
      </w:pPr>
    </w:p>
    <w:p w:rsidR="005D568E" w:rsidRPr="005D568E" w:rsidRDefault="005D568E" w:rsidP="005D568E">
      <w:pPr>
        <w:jc w:val="center"/>
        <w:rPr>
          <w:sz w:val="16"/>
          <w:szCs w:val="16"/>
        </w:rPr>
      </w:pPr>
    </w:p>
    <w:p w:rsidR="005D568E" w:rsidRPr="005D568E" w:rsidRDefault="005D568E" w:rsidP="005D568E">
      <w:pPr>
        <w:ind w:firstLine="284"/>
        <w:jc w:val="both"/>
        <w:rPr>
          <w:sz w:val="16"/>
          <w:szCs w:val="16"/>
        </w:rPr>
      </w:pPr>
      <w:proofErr w:type="gramStart"/>
      <w:r w:rsidRPr="005D568E">
        <w:rPr>
          <w:sz w:val="16"/>
          <w:szCs w:val="16"/>
        </w:rPr>
        <w:t>В соответствии с Земельным Кодексом Российской Федерации,  Градостроительными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муниципальном районе, утверждённым решением Думы Солецкого муниципального района от 23.10.2008 №405, (в редакции решений от 28.11.2014 № 381 от 26.05.2016 №69, от 31.10.2016 № 93, от 23.03.2017 № 138</w:t>
      </w:r>
      <w:proofErr w:type="gramEnd"/>
      <w:r w:rsidRPr="005D568E">
        <w:rPr>
          <w:sz w:val="16"/>
          <w:szCs w:val="16"/>
        </w:rPr>
        <w:t>, от 26.04.2018 № 206), Уставом Солецкого муниципального района, на основании заявления Киселева К.Ю.  Администрация Солецкого муниципального района</w:t>
      </w:r>
      <w:r w:rsidRPr="005D568E">
        <w:rPr>
          <w:b/>
          <w:sz w:val="16"/>
          <w:szCs w:val="16"/>
        </w:rPr>
        <w:t xml:space="preserve"> ПОСТАНОВЛЯЕТ</w:t>
      </w:r>
      <w:r w:rsidRPr="005D568E">
        <w:rPr>
          <w:sz w:val="16"/>
          <w:szCs w:val="16"/>
        </w:rPr>
        <w:t>:</w:t>
      </w:r>
    </w:p>
    <w:p w:rsidR="005D568E" w:rsidRPr="005D568E" w:rsidRDefault="005D568E" w:rsidP="005D568E">
      <w:pPr>
        <w:ind w:firstLine="284"/>
        <w:jc w:val="both"/>
        <w:rPr>
          <w:sz w:val="16"/>
          <w:szCs w:val="16"/>
        </w:rPr>
      </w:pPr>
      <w:r w:rsidRPr="005D568E">
        <w:rPr>
          <w:sz w:val="16"/>
          <w:szCs w:val="16"/>
        </w:rPr>
        <w:t xml:space="preserve">1. Назначить публичные слушания на 20 ноября 2018 года на 17-00 по адресу: Новгородская область, Солецкий муниципальный район, Солецкое городское поселение, г.Сольцы, </w:t>
      </w:r>
      <w:proofErr w:type="spellStart"/>
      <w:r w:rsidRPr="005D568E">
        <w:rPr>
          <w:sz w:val="16"/>
          <w:szCs w:val="16"/>
        </w:rPr>
        <w:t>пл</w:t>
      </w:r>
      <w:proofErr w:type="gramStart"/>
      <w:r w:rsidRPr="005D568E">
        <w:rPr>
          <w:sz w:val="16"/>
          <w:szCs w:val="16"/>
        </w:rPr>
        <w:t>.П</w:t>
      </w:r>
      <w:proofErr w:type="gramEnd"/>
      <w:r w:rsidRPr="005D568E">
        <w:rPr>
          <w:sz w:val="16"/>
          <w:szCs w:val="16"/>
        </w:rPr>
        <w:t>обеды</w:t>
      </w:r>
      <w:proofErr w:type="spellEnd"/>
      <w:r w:rsidRPr="005D568E">
        <w:rPr>
          <w:sz w:val="16"/>
          <w:szCs w:val="16"/>
        </w:rPr>
        <w:t xml:space="preserve">, д.3, второй этаж (большой зал) по вопросу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1660 </w:t>
      </w:r>
      <w:proofErr w:type="spellStart"/>
      <w:r w:rsidRPr="005D568E">
        <w:rPr>
          <w:sz w:val="16"/>
          <w:szCs w:val="16"/>
        </w:rPr>
        <w:t>кв.м</w:t>
      </w:r>
      <w:proofErr w:type="spellEnd"/>
      <w:r w:rsidRPr="005D568E">
        <w:rPr>
          <w:sz w:val="16"/>
          <w:szCs w:val="16"/>
        </w:rPr>
        <w:t xml:space="preserve">., с кадастровым номером 53:16:044703:36, расположенном по адресу: Новгородская область, Солецкий муниципальный район, Горское  сельское поселение, </w:t>
      </w:r>
      <w:proofErr w:type="spellStart"/>
      <w:r w:rsidRPr="005D568E">
        <w:rPr>
          <w:sz w:val="16"/>
          <w:szCs w:val="16"/>
        </w:rPr>
        <w:t>д</w:t>
      </w:r>
      <w:proofErr w:type="gramStart"/>
      <w:r w:rsidRPr="005D568E">
        <w:rPr>
          <w:sz w:val="16"/>
          <w:szCs w:val="16"/>
        </w:rPr>
        <w:t>.Г</w:t>
      </w:r>
      <w:proofErr w:type="gramEnd"/>
      <w:r w:rsidRPr="005D568E">
        <w:rPr>
          <w:sz w:val="16"/>
          <w:szCs w:val="16"/>
        </w:rPr>
        <w:t>орки</w:t>
      </w:r>
      <w:proofErr w:type="spellEnd"/>
      <w:r w:rsidRPr="005D568E">
        <w:rPr>
          <w:sz w:val="16"/>
          <w:szCs w:val="16"/>
        </w:rPr>
        <w:t xml:space="preserve">, </w:t>
      </w:r>
      <w:proofErr w:type="spellStart"/>
      <w:r w:rsidRPr="005D568E">
        <w:rPr>
          <w:sz w:val="16"/>
          <w:szCs w:val="16"/>
        </w:rPr>
        <w:t>ул.Зеленая</w:t>
      </w:r>
      <w:proofErr w:type="spellEnd"/>
      <w:r w:rsidRPr="005D568E">
        <w:rPr>
          <w:sz w:val="16"/>
          <w:szCs w:val="16"/>
        </w:rPr>
        <w:t>,  з/у.29, собственник – Киселев Константин Юрьевич;</w:t>
      </w:r>
    </w:p>
    <w:p w:rsidR="005D568E" w:rsidRPr="005D568E" w:rsidRDefault="005D568E" w:rsidP="005D568E">
      <w:pPr>
        <w:ind w:firstLine="284"/>
        <w:jc w:val="both"/>
        <w:rPr>
          <w:sz w:val="16"/>
          <w:szCs w:val="16"/>
        </w:rPr>
      </w:pPr>
      <w:r w:rsidRPr="005D568E">
        <w:rPr>
          <w:sz w:val="16"/>
          <w:szCs w:val="16"/>
        </w:rPr>
        <w:t xml:space="preserve">2. Назначить ответственным за проведение публичных </w:t>
      </w:r>
      <w:proofErr w:type="gramStart"/>
      <w:r w:rsidRPr="005D568E">
        <w:rPr>
          <w:sz w:val="16"/>
          <w:szCs w:val="16"/>
        </w:rPr>
        <w:t>слушаний первого заместителя Главы Администрации муниципального района</w:t>
      </w:r>
      <w:proofErr w:type="gramEnd"/>
      <w:r w:rsidRPr="005D568E">
        <w:rPr>
          <w:sz w:val="16"/>
          <w:szCs w:val="16"/>
        </w:rPr>
        <w:t xml:space="preserve"> Польшакова А.П.</w:t>
      </w:r>
    </w:p>
    <w:p w:rsidR="005D568E" w:rsidRPr="005D568E" w:rsidRDefault="005D568E" w:rsidP="005D568E">
      <w:pPr>
        <w:ind w:firstLine="284"/>
        <w:jc w:val="both"/>
        <w:rPr>
          <w:sz w:val="16"/>
          <w:szCs w:val="16"/>
        </w:rPr>
      </w:pPr>
      <w:r w:rsidRPr="005D568E">
        <w:rPr>
          <w:sz w:val="16"/>
          <w:szCs w:val="16"/>
        </w:rPr>
        <w:t>3. Установить, что:</w:t>
      </w:r>
    </w:p>
    <w:p w:rsidR="005D568E" w:rsidRPr="005D568E" w:rsidRDefault="005D568E" w:rsidP="005D568E">
      <w:pPr>
        <w:ind w:firstLine="284"/>
        <w:jc w:val="both"/>
        <w:rPr>
          <w:sz w:val="16"/>
          <w:szCs w:val="16"/>
        </w:rPr>
      </w:pPr>
      <w:r w:rsidRPr="005D568E">
        <w:rPr>
          <w:sz w:val="16"/>
          <w:szCs w:val="16"/>
        </w:rPr>
        <w:t xml:space="preserve">3.1. Прием предложений по вопросу предоставления разрешения на отклонение от предельных параметров разрешенного строительства осуществляет Комиссия по землепользованию и застройке до 17.00  20ноября 2018 года по адресу: </w:t>
      </w:r>
      <w:proofErr w:type="gramStart"/>
      <w:r w:rsidRPr="005D568E">
        <w:rPr>
          <w:sz w:val="16"/>
          <w:szCs w:val="16"/>
        </w:rPr>
        <w:t>Новгородская область, Солецкий муниципальный район, Солецкое городское поселение, г. Сольцы, пл. Победы, д.3, каб.22, с понедельника по пятницу с 8.00 до 17.00, перерыв с 13.00 до 14.00. (тел: 8(816 55)31-748.</w:t>
      </w:r>
      <w:proofErr w:type="gramEnd"/>
    </w:p>
    <w:p w:rsidR="005D568E" w:rsidRPr="005D568E" w:rsidRDefault="005D568E" w:rsidP="005D568E">
      <w:pPr>
        <w:ind w:firstLine="284"/>
        <w:jc w:val="both"/>
        <w:rPr>
          <w:sz w:val="16"/>
          <w:szCs w:val="16"/>
        </w:rPr>
      </w:pPr>
      <w:r w:rsidRPr="005D568E">
        <w:rPr>
          <w:sz w:val="16"/>
          <w:szCs w:val="16"/>
        </w:rPr>
        <w:t xml:space="preserve">3.2. Прием заявлений </w:t>
      </w:r>
      <w:proofErr w:type="gramStart"/>
      <w:r w:rsidRPr="005D568E">
        <w:rPr>
          <w:sz w:val="16"/>
          <w:szCs w:val="16"/>
        </w:rPr>
        <w:t>на участие в публичных слушаниях по вопросу предоставления разрешения на отклонение от предельных параметров</w:t>
      </w:r>
      <w:proofErr w:type="gramEnd"/>
      <w:r w:rsidRPr="005D568E">
        <w:rPr>
          <w:sz w:val="16"/>
          <w:szCs w:val="16"/>
        </w:rPr>
        <w:t xml:space="preserve"> разрешенного строительства осуществляет Комиссия по землепользованию и застройке до 17.00  20 ноября 2018 года по адресу: Новгородская область,  Солецкий муниципальный район, Солецкое городское поселение, г. Сольцы, пл. Победы, д.3, каб.22, с понедельника по пятницу с 8.00 до 17.00, перерыв с 13.00 до 14.00.</w:t>
      </w:r>
    </w:p>
    <w:p w:rsidR="005D568E" w:rsidRPr="005D568E" w:rsidRDefault="005D568E" w:rsidP="005D568E">
      <w:pPr>
        <w:ind w:firstLine="284"/>
        <w:jc w:val="both"/>
        <w:rPr>
          <w:sz w:val="16"/>
          <w:szCs w:val="16"/>
        </w:rPr>
      </w:pPr>
      <w:r w:rsidRPr="005D568E">
        <w:rPr>
          <w:sz w:val="16"/>
          <w:szCs w:val="16"/>
        </w:rPr>
        <w:t xml:space="preserve">4. Опубликовать настоящее постановление  в  периодическом печатном издании – бюллетень «Солецкий вестник» и   разместить на </w:t>
      </w:r>
      <w:r w:rsidRPr="005D568E">
        <w:rPr>
          <w:sz w:val="16"/>
          <w:szCs w:val="16"/>
        </w:rPr>
        <w:lastRenderedPageBreak/>
        <w:t>официальном сайте Администрации Солецкого муниципального района в информационн</w:t>
      </w:r>
      <w:proofErr w:type="gramStart"/>
      <w:r w:rsidRPr="005D568E">
        <w:rPr>
          <w:sz w:val="16"/>
          <w:szCs w:val="16"/>
        </w:rPr>
        <w:t>о-</w:t>
      </w:r>
      <w:proofErr w:type="gramEnd"/>
      <w:r w:rsidRPr="005D568E">
        <w:rPr>
          <w:sz w:val="16"/>
          <w:szCs w:val="16"/>
        </w:rPr>
        <w:t xml:space="preserve"> телекоммуникационной сети «Интернет».</w:t>
      </w:r>
    </w:p>
    <w:p w:rsidR="005D568E" w:rsidRPr="005D568E" w:rsidRDefault="005D568E" w:rsidP="005D568E">
      <w:pPr>
        <w:jc w:val="center"/>
        <w:rPr>
          <w:b/>
          <w:sz w:val="16"/>
          <w:szCs w:val="16"/>
        </w:rPr>
      </w:pPr>
    </w:p>
    <w:p w:rsidR="005D568E" w:rsidRPr="005D568E" w:rsidRDefault="005D568E" w:rsidP="005D568E">
      <w:pPr>
        <w:jc w:val="center"/>
        <w:rPr>
          <w:b/>
          <w:sz w:val="16"/>
          <w:szCs w:val="16"/>
        </w:rPr>
      </w:pPr>
      <w:r w:rsidRPr="005D568E">
        <w:rPr>
          <w:b/>
          <w:sz w:val="16"/>
          <w:szCs w:val="16"/>
        </w:rPr>
        <w:t xml:space="preserve">  </w:t>
      </w:r>
    </w:p>
    <w:p w:rsidR="005D568E" w:rsidRPr="005D568E" w:rsidRDefault="005D568E" w:rsidP="005D568E">
      <w:pPr>
        <w:rPr>
          <w:b/>
          <w:sz w:val="16"/>
          <w:szCs w:val="16"/>
        </w:rPr>
      </w:pPr>
      <w:r w:rsidRPr="005D568E">
        <w:rPr>
          <w:b/>
          <w:sz w:val="16"/>
          <w:szCs w:val="16"/>
        </w:rPr>
        <w:t xml:space="preserve">Первый заместитель </w:t>
      </w:r>
      <w:r w:rsidRPr="005D568E">
        <w:rPr>
          <w:b/>
          <w:sz w:val="16"/>
          <w:szCs w:val="16"/>
        </w:rPr>
        <w:br/>
        <w:t>Главы администрации      А.П. Польшаков</w:t>
      </w:r>
    </w:p>
    <w:p w:rsidR="00844866" w:rsidRDefault="00844866" w:rsidP="00906BAB">
      <w:pPr>
        <w:jc w:val="center"/>
        <w:rPr>
          <w:sz w:val="16"/>
          <w:szCs w:val="16"/>
        </w:rPr>
      </w:pPr>
    </w:p>
    <w:p w:rsidR="00844866" w:rsidRDefault="00844866" w:rsidP="00906BAB">
      <w:pPr>
        <w:jc w:val="center"/>
        <w:rPr>
          <w:sz w:val="16"/>
          <w:szCs w:val="16"/>
        </w:rPr>
      </w:pPr>
    </w:p>
    <w:p w:rsidR="00844866" w:rsidRDefault="00844866" w:rsidP="00906BAB">
      <w:pPr>
        <w:jc w:val="center"/>
        <w:rPr>
          <w:sz w:val="16"/>
          <w:szCs w:val="16"/>
        </w:rPr>
      </w:pPr>
    </w:p>
    <w:p w:rsidR="005D568E" w:rsidRDefault="005D568E" w:rsidP="00906BAB">
      <w:pPr>
        <w:jc w:val="center"/>
        <w:rPr>
          <w:sz w:val="16"/>
          <w:szCs w:val="16"/>
        </w:rPr>
      </w:pPr>
    </w:p>
    <w:p w:rsidR="005D568E" w:rsidRDefault="005D568E" w:rsidP="00906BAB">
      <w:pPr>
        <w:jc w:val="center"/>
        <w:rPr>
          <w:sz w:val="16"/>
          <w:szCs w:val="16"/>
        </w:rPr>
      </w:pPr>
    </w:p>
    <w:p w:rsidR="005D568E" w:rsidRPr="00E01C47" w:rsidRDefault="005D568E" w:rsidP="00906BAB">
      <w:pPr>
        <w:jc w:val="center"/>
        <w:rPr>
          <w:sz w:val="16"/>
          <w:szCs w:val="16"/>
        </w:rPr>
      </w:pPr>
    </w:p>
    <w:p w:rsidR="00906BAB" w:rsidRPr="00E01C47" w:rsidRDefault="00906BAB" w:rsidP="00906BAB">
      <w:pPr>
        <w:rPr>
          <w:b/>
          <w:sz w:val="16"/>
          <w:szCs w:val="16"/>
        </w:rPr>
      </w:pPr>
    </w:p>
    <w:p w:rsidR="00906BAB" w:rsidRPr="00906BAB" w:rsidRDefault="00906BAB" w:rsidP="00906BAB">
      <w:pPr>
        <w:jc w:val="center"/>
        <w:rPr>
          <w:rFonts w:eastAsia="Times New Roman"/>
          <w:b/>
          <w:sz w:val="16"/>
          <w:szCs w:val="16"/>
          <w:lang w:eastAsia="ru-RU"/>
        </w:rPr>
      </w:pPr>
      <w:r w:rsidRPr="00906BAB">
        <w:rPr>
          <w:rFonts w:eastAsia="Times New Roman"/>
          <w:b/>
          <w:sz w:val="16"/>
          <w:szCs w:val="16"/>
          <w:lang w:eastAsia="ru-RU"/>
        </w:rPr>
        <w:t>ИТОГОВЫЙ ДОКУМЕНТ (ПРОТОКОЛ)</w:t>
      </w:r>
      <w:r w:rsidRPr="00906BAB">
        <w:rPr>
          <w:rFonts w:eastAsia="Times New Roman"/>
          <w:b/>
          <w:sz w:val="16"/>
          <w:szCs w:val="16"/>
          <w:lang w:eastAsia="ru-RU"/>
        </w:rPr>
        <w:br/>
        <w:t>ПУБЛИЧНЫХ СЛУШАНИЙ</w:t>
      </w:r>
    </w:p>
    <w:p w:rsidR="00906BAB" w:rsidRPr="00906BAB" w:rsidRDefault="00906BAB" w:rsidP="00906BAB">
      <w:pPr>
        <w:jc w:val="center"/>
        <w:rPr>
          <w:rFonts w:eastAsia="Times New Roman"/>
          <w:sz w:val="16"/>
          <w:szCs w:val="16"/>
          <w:lang w:eastAsia="ru-RU"/>
        </w:rPr>
      </w:pPr>
      <w:r w:rsidRPr="00906BAB">
        <w:rPr>
          <w:rFonts w:eastAsia="Times New Roman"/>
          <w:sz w:val="16"/>
          <w:szCs w:val="16"/>
          <w:lang w:eastAsia="ru-RU"/>
        </w:rPr>
        <w:t xml:space="preserve">Публичные слушания назначены решением </w:t>
      </w:r>
      <w:r w:rsidRPr="00906BAB">
        <w:rPr>
          <w:rFonts w:eastAsia="Times New Roman"/>
          <w:sz w:val="16"/>
          <w:szCs w:val="16"/>
          <w:lang w:eastAsia="ru-RU"/>
        </w:rPr>
        <w:br/>
        <w:t>Совета депутатов Солецкого городского поселения</w:t>
      </w:r>
      <w:r w:rsidRPr="00906BAB">
        <w:rPr>
          <w:rFonts w:eastAsia="Times New Roman"/>
          <w:sz w:val="16"/>
          <w:szCs w:val="16"/>
          <w:lang w:eastAsia="ru-RU"/>
        </w:rPr>
        <w:br/>
        <w:t>от 26.09.2018 № 193</w:t>
      </w:r>
    </w:p>
    <w:p w:rsidR="00906BAB" w:rsidRPr="00906BAB" w:rsidRDefault="00906BAB" w:rsidP="00906BAB">
      <w:pPr>
        <w:jc w:val="center"/>
        <w:rPr>
          <w:rFonts w:eastAsia="Times New Roman"/>
          <w:sz w:val="16"/>
          <w:szCs w:val="16"/>
          <w:lang w:eastAsia="ru-RU"/>
        </w:rPr>
      </w:pPr>
    </w:p>
    <w:p w:rsidR="00906BAB" w:rsidRPr="00906BAB" w:rsidRDefault="00906BAB" w:rsidP="00906BAB">
      <w:pPr>
        <w:rPr>
          <w:rFonts w:eastAsia="Times New Roman"/>
          <w:sz w:val="16"/>
          <w:szCs w:val="16"/>
          <w:lang w:eastAsia="ru-RU"/>
        </w:rPr>
      </w:pPr>
      <w:r w:rsidRPr="00906BAB">
        <w:rPr>
          <w:rFonts w:eastAsia="Times New Roman"/>
          <w:sz w:val="16"/>
          <w:szCs w:val="16"/>
          <w:lang w:eastAsia="ru-RU"/>
        </w:rPr>
        <w:t>01 ноября 2018 г.</w:t>
      </w:r>
      <w:r w:rsidRPr="00906BAB">
        <w:rPr>
          <w:rFonts w:eastAsia="Times New Roman"/>
          <w:sz w:val="16"/>
          <w:szCs w:val="16"/>
          <w:lang w:eastAsia="ru-RU"/>
        </w:rPr>
        <w:tab/>
      </w:r>
      <w:r w:rsidRPr="00906BAB">
        <w:rPr>
          <w:rFonts w:eastAsia="Times New Roman"/>
          <w:sz w:val="16"/>
          <w:szCs w:val="16"/>
          <w:lang w:eastAsia="ru-RU"/>
        </w:rPr>
        <w:tab/>
      </w:r>
      <w:r w:rsidRPr="00906BAB">
        <w:rPr>
          <w:rFonts w:eastAsia="Times New Roman"/>
          <w:sz w:val="16"/>
          <w:szCs w:val="16"/>
          <w:lang w:eastAsia="ru-RU"/>
        </w:rPr>
        <w:tab/>
      </w:r>
      <w:r>
        <w:rPr>
          <w:rFonts w:eastAsia="Times New Roman"/>
          <w:sz w:val="16"/>
          <w:szCs w:val="16"/>
          <w:lang w:eastAsia="ru-RU"/>
        </w:rPr>
        <w:t xml:space="preserve">                                </w:t>
      </w:r>
      <w:r w:rsidRPr="00906BAB">
        <w:rPr>
          <w:rFonts w:eastAsia="Times New Roman"/>
          <w:sz w:val="16"/>
          <w:szCs w:val="16"/>
          <w:lang w:eastAsia="ru-RU"/>
        </w:rPr>
        <w:t xml:space="preserve">   г. Сольцы</w:t>
      </w:r>
    </w:p>
    <w:p w:rsidR="00906BAB" w:rsidRPr="00906BAB" w:rsidRDefault="00906BAB" w:rsidP="00906BAB">
      <w:pPr>
        <w:jc w:val="center"/>
        <w:rPr>
          <w:rFonts w:eastAsia="Times New Roman"/>
          <w:sz w:val="16"/>
          <w:szCs w:val="16"/>
          <w:lang w:eastAsia="ru-RU"/>
        </w:rPr>
      </w:pPr>
    </w:p>
    <w:p w:rsidR="00906BAB" w:rsidRPr="00906BAB" w:rsidRDefault="00906BAB" w:rsidP="00906BAB">
      <w:pPr>
        <w:ind w:firstLine="284"/>
        <w:jc w:val="both"/>
        <w:rPr>
          <w:rFonts w:eastAsia="Times New Roman"/>
          <w:sz w:val="16"/>
          <w:szCs w:val="16"/>
          <w:lang w:eastAsia="ru-RU"/>
        </w:rPr>
      </w:pPr>
      <w:r w:rsidRPr="00906BAB">
        <w:rPr>
          <w:rFonts w:eastAsia="Times New Roman"/>
          <w:sz w:val="16"/>
          <w:szCs w:val="16"/>
          <w:lang w:eastAsia="ru-RU"/>
        </w:rPr>
        <w:t>Тема публичных слушаний: проект решения Совета депутатов Солецкого городского поселения «О внесении изменений и дополнений в Устав Солецкого городского поселения Солецкого муниципального района Новгородской области».</w:t>
      </w:r>
    </w:p>
    <w:p w:rsidR="00906BAB" w:rsidRPr="00906BAB" w:rsidRDefault="00906BAB" w:rsidP="00906BAB">
      <w:pPr>
        <w:ind w:firstLine="284"/>
        <w:jc w:val="both"/>
        <w:rPr>
          <w:rFonts w:eastAsia="Times New Roman"/>
          <w:sz w:val="16"/>
          <w:szCs w:val="16"/>
          <w:lang w:eastAsia="ru-RU"/>
        </w:rPr>
      </w:pPr>
      <w:r w:rsidRPr="00906BAB">
        <w:rPr>
          <w:rFonts w:eastAsia="Times New Roman"/>
          <w:sz w:val="16"/>
          <w:szCs w:val="16"/>
          <w:lang w:eastAsia="ru-RU"/>
        </w:rPr>
        <w:t>Инициатор публичных слушаний: Совет депутатов Солецкого городского поселения.</w:t>
      </w:r>
    </w:p>
    <w:p w:rsidR="00906BAB" w:rsidRPr="00906BAB" w:rsidRDefault="00906BAB" w:rsidP="00906BAB">
      <w:pPr>
        <w:ind w:firstLine="284"/>
        <w:jc w:val="both"/>
        <w:rPr>
          <w:rFonts w:eastAsia="Times New Roman"/>
          <w:sz w:val="16"/>
          <w:szCs w:val="16"/>
          <w:lang w:eastAsia="ru-RU"/>
        </w:rPr>
      </w:pPr>
      <w:r w:rsidRPr="00906BAB">
        <w:rPr>
          <w:rFonts w:eastAsia="Times New Roman"/>
          <w:sz w:val="16"/>
          <w:szCs w:val="16"/>
          <w:lang w:eastAsia="ru-RU"/>
        </w:rPr>
        <w:t>Дата проведения: 01.11.2018, гор. Сольцы.</w:t>
      </w:r>
    </w:p>
    <w:p w:rsidR="00906BAB" w:rsidRPr="00906BAB" w:rsidRDefault="00906BAB" w:rsidP="00906BAB">
      <w:pPr>
        <w:ind w:firstLine="284"/>
        <w:jc w:val="both"/>
        <w:rPr>
          <w:rFonts w:eastAsia="Times New Roman"/>
          <w:sz w:val="16"/>
          <w:szCs w:val="16"/>
          <w:lang w:eastAsia="ru-RU"/>
        </w:rPr>
      </w:pPr>
      <w:r w:rsidRPr="00906BAB">
        <w:rPr>
          <w:rFonts w:eastAsia="Times New Roman"/>
          <w:sz w:val="16"/>
          <w:szCs w:val="16"/>
          <w:lang w:eastAsia="ru-RU"/>
        </w:rPr>
        <w:t xml:space="preserve">Время проведения: с 17 час. 10 мин. до 17 час. 30 мин. </w:t>
      </w:r>
    </w:p>
    <w:p w:rsidR="00906BAB" w:rsidRPr="00906BAB" w:rsidRDefault="00906BAB" w:rsidP="00906BAB">
      <w:pPr>
        <w:ind w:firstLine="284"/>
        <w:jc w:val="both"/>
        <w:rPr>
          <w:rFonts w:eastAsia="Times New Roman"/>
          <w:sz w:val="16"/>
          <w:szCs w:val="16"/>
          <w:lang w:eastAsia="ru-RU"/>
        </w:rPr>
      </w:pPr>
      <w:r w:rsidRPr="00906BAB">
        <w:rPr>
          <w:rFonts w:eastAsia="Times New Roman"/>
          <w:sz w:val="16"/>
          <w:szCs w:val="16"/>
          <w:lang w:eastAsia="ru-RU"/>
        </w:rPr>
        <w:t>На публичных слушаниях присутствовало 20 человек.</w:t>
      </w:r>
    </w:p>
    <w:p w:rsidR="00906BAB" w:rsidRPr="00906BAB" w:rsidRDefault="00906BAB" w:rsidP="00906BAB">
      <w:pPr>
        <w:ind w:firstLine="284"/>
        <w:jc w:val="both"/>
        <w:rPr>
          <w:rFonts w:eastAsia="Times New Roman"/>
          <w:sz w:val="16"/>
          <w:szCs w:val="16"/>
          <w:lang w:eastAsia="ru-RU"/>
        </w:rPr>
      </w:pPr>
      <w:r w:rsidRPr="00906BAB">
        <w:rPr>
          <w:rFonts w:eastAsia="Times New Roman"/>
          <w:sz w:val="16"/>
          <w:szCs w:val="16"/>
          <w:lang w:eastAsia="ru-RU"/>
        </w:rPr>
        <w:t>Председатель публичных слушаний: Миронычева Т.А., заместитель Главы администрации муниципального района.</w:t>
      </w:r>
    </w:p>
    <w:p w:rsidR="00906BAB" w:rsidRPr="00906BAB" w:rsidRDefault="00906BAB" w:rsidP="00906BAB">
      <w:pPr>
        <w:ind w:firstLine="284"/>
        <w:jc w:val="both"/>
        <w:rPr>
          <w:rFonts w:eastAsia="Times New Roman"/>
          <w:sz w:val="16"/>
          <w:szCs w:val="16"/>
          <w:lang w:eastAsia="ru-RU"/>
        </w:rPr>
      </w:pPr>
      <w:r w:rsidRPr="00906BAB">
        <w:rPr>
          <w:rFonts w:eastAsia="Times New Roman"/>
          <w:sz w:val="16"/>
          <w:szCs w:val="16"/>
          <w:lang w:eastAsia="ru-RU"/>
        </w:rPr>
        <w:t>Секретарь: Шветова Т.О., ведущий специалист-юрист юридического отдела Администрации муниципального района.</w:t>
      </w:r>
    </w:p>
    <w:p w:rsidR="00906BAB" w:rsidRPr="00906BAB" w:rsidRDefault="00906BAB" w:rsidP="00906BAB">
      <w:pPr>
        <w:ind w:firstLine="284"/>
        <w:jc w:val="both"/>
        <w:rPr>
          <w:rFonts w:eastAsia="Times New Roman"/>
          <w:sz w:val="16"/>
          <w:szCs w:val="16"/>
          <w:lang w:eastAsia="ru-RU"/>
        </w:rPr>
      </w:pPr>
      <w:r w:rsidRPr="00906BAB">
        <w:rPr>
          <w:rFonts w:eastAsia="Times New Roman"/>
          <w:sz w:val="16"/>
          <w:szCs w:val="16"/>
          <w:lang w:eastAsia="ru-RU"/>
        </w:rPr>
        <w:t>Докладчик: Емельянова Ю.С., ведущий специалист - юрист юридического отдела Администрации муниципального района.</w:t>
      </w:r>
    </w:p>
    <w:p w:rsidR="00906BAB" w:rsidRPr="00906BAB" w:rsidRDefault="00906BAB" w:rsidP="00906BAB">
      <w:pPr>
        <w:ind w:firstLine="284"/>
        <w:jc w:val="both"/>
        <w:rPr>
          <w:rFonts w:eastAsia="Times New Roman"/>
          <w:sz w:val="16"/>
          <w:szCs w:val="16"/>
          <w:lang w:eastAsia="ru-RU"/>
        </w:rPr>
      </w:pPr>
      <w:r w:rsidRPr="00906BAB">
        <w:rPr>
          <w:rFonts w:eastAsia="Times New Roman"/>
          <w:sz w:val="16"/>
          <w:szCs w:val="16"/>
          <w:lang w:eastAsia="ru-RU"/>
        </w:rPr>
        <w:t xml:space="preserve">СЛУШАЛИ: Емельянову Ю.С. </w:t>
      </w:r>
    </w:p>
    <w:p w:rsidR="00906BAB" w:rsidRPr="00906BAB" w:rsidRDefault="00906BAB" w:rsidP="00906BAB">
      <w:pPr>
        <w:ind w:firstLine="284"/>
        <w:jc w:val="both"/>
        <w:rPr>
          <w:rFonts w:eastAsia="Times New Roman"/>
          <w:sz w:val="16"/>
          <w:szCs w:val="16"/>
          <w:lang w:eastAsia="ru-RU"/>
        </w:rPr>
      </w:pPr>
      <w:r w:rsidRPr="00906BAB">
        <w:rPr>
          <w:rFonts w:eastAsia="Times New Roman"/>
          <w:sz w:val="16"/>
          <w:szCs w:val="16"/>
          <w:lang w:eastAsia="ru-RU"/>
        </w:rPr>
        <w:t>ВОПРОСЫ ЗАДАВАЛИ: Ильина Л.М., Никитина М.С.</w:t>
      </w:r>
    </w:p>
    <w:p w:rsidR="00906BAB" w:rsidRPr="00906BAB" w:rsidRDefault="00906BAB" w:rsidP="00906BAB">
      <w:pPr>
        <w:ind w:firstLine="284"/>
        <w:jc w:val="both"/>
        <w:rPr>
          <w:rFonts w:eastAsia="Times New Roman"/>
          <w:sz w:val="16"/>
          <w:szCs w:val="16"/>
          <w:lang w:eastAsia="ru-RU"/>
        </w:rPr>
      </w:pPr>
      <w:r w:rsidRPr="00906BAB">
        <w:rPr>
          <w:rFonts w:eastAsia="Times New Roman"/>
          <w:sz w:val="16"/>
          <w:szCs w:val="16"/>
          <w:lang w:eastAsia="ru-RU"/>
        </w:rPr>
        <w:t xml:space="preserve">РЕШИЛИ: проект решения Совета депутатов Солецкого городского поселения «О внесении изменений и дополнений в Устав Солецкого городского поселения Солецкого муниципального района Новгородской области» одобрить. Внести проект решения Совета депутатов Солецкого городского поселения «О внесении изменений и дополнений в Устав Солецкого городского поселения Солецкого муниципального района Новгородской области» на рассмотрение в Совет депутатов Солецкого городского поселения. </w:t>
      </w:r>
    </w:p>
    <w:p w:rsidR="00906BAB" w:rsidRPr="00906BAB" w:rsidRDefault="00906BAB" w:rsidP="00906BAB">
      <w:pPr>
        <w:ind w:firstLine="284"/>
        <w:jc w:val="both"/>
        <w:rPr>
          <w:rFonts w:eastAsia="Times New Roman"/>
          <w:sz w:val="16"/>
          <w:szCs w:val="16"/>
          <w:lang w:eastAsia="ru-RU"/>
        </w:rPr>
      </w:pPr>
      <w:r w:rsidRPr="00906BAB">
        <w:rPr>
          <w:rFonts w:eastAsia="Times New Roman"/>
          <w:sz w:val="16"/>
          <w:szCs w:val="16"/>
          <w:lang w:eastAsia="ru-RU"/>
        </w:rPr>
        <w:t xml:space="preserve">РЕКОМЕНДОВАЛИ:  </w:t>
      </w:r>
    </w:p>
    <w:p w:rsidR="00906BAB" w:rsidRPr="00906BAB" w:rsidRDefault="00906BAB" w:rsidP="00906BAB">
      <w:pPr>
        <w:ind w:firstLine="284"/>
        <w:jc w:val="both"/>
        <w:rPr>
          <w:rFonts w:eastAsia="Times New Roman"/>
          <w:sz w:val="16"/>
          <w:szCs w:val="16"/>
          <w:lang w:eastAsia="ru-RU"/>
        </w:rPr>
      </w:pPr>
      <w:r w:rsidRPr="00906BAB">
        <w:rPr>
          <w:rFonts w:eastAsia="Times New Roman"/>
          <w:sz w:val="16"/>
          <w:szCs w:val="16"/>
          <w:lang w:eastAsia="ru-RU"/>
        </w:rPr>
        <w:t>1.  В соответствии с Федеральным законом от 30 октября 2018 года № 387 –ФЗ «О внесении изменений в статьи 2 и 28 Федерального закона  «Об общих принципах организации местного самоуправления в Российской Федерации»» изложить часть 3 статьи 50 Устава в новой редакции:</w:t>
      </w:r>
    </w:p>
    <w:p w:rsidR="00906BAB" w:rsidRPr="00906BAB" w:rsidRDefault="00906BAB" w:rsidP="00906BAB">
      <w:pPr>
        <w:adjustRightInd w:val="0"/>
        <w:ind w:firstLine="284"/>
        <w:jc w:val="both"/>
        <w:rPr>
          <w:rFonts w:eastAsia="Times New Roman"/>
          <w:bCs/>
          <w:sz w:val="16"/>
          <w:szCs w:val="16"/>
          <w:lang w:eastAsia="ru-RU"/>
        </w:rPr>
      </w:pPr>
      <w:r w:rsidRPr="00906BAB">
        <w:rPr>
          <w:rFonts w:eastAsia="Times New Roman"/>
          <w:sz w:val="16"/>
          <w:szCs w:val="16"/>
          <w:lang w:eastAsia="ru-RU"/>
        </w:rPr>
        <w:t>«</w:t>
      </w:r>
      <w:r w:rsidRPr="00906BAB">
        <w:rPr>
          <w:rFonts w:eastAsia="Times New Roman"/>
          <w:bCs/>
          <w:sz w:val="16"/>
          <w:szCs w:val="16"/>
          <w:lang w:eastAsia="ru-RU"/>
        </w:rPr>
        <w:t>3. Совет депутатов Солецкого городского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roofErr w:type="gramStart"/>
      <w:r w:rsidRPr="00906BAB">
        <w:rPr>
          <w:rFonts w:eastAsia="Times New Roman"/>
          <w:bCs/>
          <w:sz w:val="16"/>
          <w:szCs w:val="16"/>
          <w:lang w:eastAsia="ru-RU"/>
        </w:rPr>
        <w:t xml:space="preserve">.». </w:t>
      </w:r>
      <w:proofErr w:type="gramEnd"/>
    </w:p>
    <w:p w:rsidR="00906BAB" w:rsidRPr="00906BAB" w:rsidRDefault="00906BAB" w:rsidP="00906BAB">
      <w:pPr>
        <w:ind w:firstLine="284"/>
        <w:jc w:val="both"/>
        <w:rPr>
          <w:rFonts w:eastAsia="Times New Roman"/>
          <w:sz w:val="16"/>
          <w:szCs w:val="16"/>
          <w:lang w:eastAsia="ru-RU"/>
        </w:rPr>
      </w:pPr>
    </w:p>
    <w:p w:rsidR="00906BAB" w:rsidRPr="00906BAB" w:rsidRDefault="00906BAB" w:rsidP="00906BAB">
      <w:pPr>
        <w:ind w:firstLine="284"/>
        <w:jc w:val="both"/>
        <w:rPr>
          <w:rFonts w:eastAsia="Times New Roman"/>
          <w:sz w:val="16"/>
          <w:szCs w:val="16"/>
          <w:lang w:eastAsia="ru-RU"/>
        </w:rPr>
      </w:pPr>
      <w:r w:rsidRPr="00906BAB">
        <w:rPr>
          <w:rFonts w:eastAsia="Times New Roman"/>
          <w:sz w:val="16"/>
          <w:szCs w:val="16"/>
          <w:lang w:eastAsia="ru-RU"/>
        </w:rPr>
        <w:t>Результат публичных слушаний: «за» - 20 чел., «против» - 0 чел., «воздержались» -  0 чел.</w:t>
      </w:r>
    </w:p>
    <w:p w:rsidR="00906BAB" w:rsidRPr="00906BAB" w:rsidRDefault="00906BAB" w:rsidP="00906BAB">
      <w:pPr>
        <w:jc w:val="both"/>
        <w:rPr>
          <w:rFonts w:eastAsia="Times New Roman"/>
          <w:sz w:val="16"/>
          <w:szCs w:val="16"/>
          <w:lang w:eastAsia="ru-RU"/>
        </w:rPr>
      </w:pPr>
    </w:p>
    <w:p w:rsidR="00906BAB" w:rsidRPr="00906BAB" w:rsidRDefault="00906BAB" w:rsidP="00906BAB">
      <w:pPr>
        <w:jc w:val="both"/>
        <w:rPr>
          <w:rFonts w:eastAsia="Times New Roman"/>
          <w:sz w:val="16"/>
          <w:szCs w:val="16"/>
          <w:lang w:eastAsia="ru-RU"/>
        </w:rPr>
      </w:pPr>
    </w:p>
    <w:p w:rsidR="00906BAB" w:rsidRPr="00906BAB" w:rsidRDefault="00906BAB" w:rsidP="00906BAB">
      <w:pPr>
        <w:jc w:val="both"/>
        <w:rPr>
          <w:rFonts w:eastAsia="Times New Roman"/>
          <w:sz w:val="16"/>
          <w:szCs w:val="16"/>
          <w:lang w:eastAsia="ru-RU"/>
        </w:rPr>
      </w:pPr>
      <w:r w:rsidRPr="00906BAB">
        <w:rPr>
          <w:rFonts w:eastAsia="Times New Roman"/>
          <w:sz w:val="16"/>
          <w:szCs w:val="16"/>
          <w:lang w:eastAsia="ru-RU"/>
        </w:rPr>
        <w:t xml:space="preserve">Председатель публичных слушаний </w:t>
      </w:r>
      <w:r w:rsidRPr="00906BAB">
        <w:rPr>
          <w:rFonts w:eastAsia="Times New Roman"/>
          <w:sz w:val="16"/>
          <w:szCs w:val="16"/>
          <w:lang w:eastAsia="ru-RU"/>
        </w:rPr>
        <w:tab/>
      </w:r>
      <w:r>
        <w:rPr>
          <w:rFonts w:eastAsia="Times New Roman"/>
          <w:sz w:val="16"/>
          <w:szCs w:val="16"/>
          <w:lang w:eastAsia="ru-RU"/>
        </w:rPr>
        <w:t xml:space="preserve">                 </w:t>
      </w:r>
      <w:r w:rsidRPr="00906BAB">
        <w:rPr>
          <w:rFonts w:eastAsia="Times New Roman"/>
          <w:sz w:val="16"/>
          <w:szCs w:val="16"/>
          <w:lang w:eastAsia="ru-RU"/>
        </w:rPr>
        <w:t>Т.А. Миронычева</w:t>
      </w:r>
    </w:p>
    <w:p w:rsidR="00906BAB" w:rsidRPr="00906BAB" w:rsidRDefault="00906BAB" w:rsidP="00906BAB">
      <w:pPr>
        <w:jc w:val="both"/>
        <w:rPr>
          <w:rFonts w:eastAsia="Times New Roman"/>
          <w:sz w:val="16"/>
          <w:szCs w:val="16"/>
          <w:lang w:eastAsia="ru-RU"/>
        </w:rPr>
      </w:pPr>
    </w:p>
    <w:p w:rsidR="00906BAB" w:rsidRPr="00906BAB" w:rsidRDefault="00906BAB" w:rsidP="00906BAB">
      <w:pPr>
        <w:jc w:val="both"/>
        <w:rPr>
          <w:rFonts w:eastAsia="Times New Roman"/>
          <w:sz w:val="16"/>
          <w:szCs w:val="16"/>
          <w:lang w:eastAsia="ru-RU"/>
        </w:rPr>
      </w:pPr>
      <w:r w:rsidRPr="00906BAB">
        <w:rPr>
          <w:rFonts w:eastAsia="Times New Roman"/>
          <w:sz w:val="16"/>
          <w:szCs w:val="16"/>
          <w:lang w:eastAsia="ru-RU"/>
        </w:rPr>
        <w:t>Секретарь публичных слушаний</w:t>
      </w:r>
      <w:r w:rsidRPr="00906BAB">
        <w:rPr>
          <w:rFonts w:eastAsia="Times New Roman"/>
          <w:sz w:val="16"/>
          <w:szCs w:val="16"/>
          <w:lang w:eastAsia="ru-RU"/>
        </w:rPr>
        <w:tab/>
      </w:r>
      <w:r>
        <w:rPr>
          <w:rFonts w:eastAsia="Times New Roman"/>
          <w:sz w:val="16"/>
          <w:szCs w:val="16"/>
          <w:lang w:eastAsia="ru-RU"/>
        </w:rPr>
        <w:t xml:space="preserve">                 </w:t>
      </w:r>
      <w:r w:rsidRPr="00906BAB">
        <w:rPr>
          <w:rFonts w:eastAsia="Times New Roman"/>
          <w:sz w:val="16"/>
          <w:szCs w:val="16"/>
          <w:lang w:eastAsia="ru-RU"/>
        </w:rPr>
        <w:t xml:space="preserve">     Т.О. Шветова</w:t>
      </w:r>
    </w:p>
    <w:p w:rsidR="00906BAB" w:rsidRPr="00E01C47" w:rsidRDefault="00906BAB" w:rsidP="00A65FAE">
      <w:pPr>
        <w:rPr>
          <w:b/>
          <w:sz w:val="16"/>
          <w:szCs w:val="16"/>
        </w:rPr>
      </w:pPr>
    </w:p>
    <w:p w:rsidR="00731A74" w:rsidRDefault="00731A74" w:rsidP="00991BB7">
      <w:pPr>
        <w:jc w:val="center"/>
        <w:rPr>
          <w:b/>
          <w:sz w:val="16"/>
          <w:szCs w:val="16"/>
        </w:rPr>
      </w:pPr>
    </w:p>
    <w:p w:rsidR="005D568E" w:rsidRDefault="005D568E" w:rsidP="00991BB7">
      <w:pPr>
        <w:jc w:val="center"/>
        <w:rPr>
          <w:b/>
          <w:sz w:val="16"/>
          <w:szCs w:val="16"/>
        </w:rPr>
      </w:pPr>
    </w:p>
    <w:p w:rsidR="005D568E" w:rsidRDefault="005D568E" w:rsidP="00991BB7">
      <w:pPr>
        <w:jc w:val="center"/>
        <w:rPr>
          <w:b/>
          <w:sz w:val="16"/>
          <w:szCs w:val="16"/>
        </w:rPr>
      </w:pPr>
    </w:p>
    <w:p w:rsidR="005D568E" w:rsidRDefault="005D568E" w:rsidP="00991BB7">
      <w:pPr>
        <w:jc w:val="center"/>
        <w:rPr>
          <w:b/>
          <w:sz w:val="16"/>
          <w:szCs w:val="16"/>
        </w:rPr>
      </w:pPr>
    </w:p>
    <w:p w:rsidR="005D568E" w:rsidRDefault="005D568E" w:rsidP="00991BB7">
      <w:pPr>
        <w:jc w:val="center"/>
        <w:rPr>
          <w:b/>
          <w:sz w:val="16"/>
          <w:szCs w:val="16"/>
        </w:rPr>
      </w:pPr>
    </w:p>
    <w:p w:rsidR="005D568E" w:rsidRDefault="005D568E" w:rsidP="00991BB7">
      <w:pPr>
        <w:jc w:val="center"/>
        <w:rPr>
          <w:b/>
          <w:sz w:val="16"/>
          <w:szCs w:val="16"/>
        </w:rPr>
      </w:pPr>
    </w:p>
    <w:p w:rsidR="00991BB7" w:rsidRPr="00991BB7" w:rsidRDefault="00991BB7" w:rsidP="00991BB7">
      <w:pPr>
        <w:jc w:val="center"/>
        <w:rPr>
          <w:b/>
          <w:sz w:val="16"/>
          <w:szCs w:val="16"/>
        </w:rPr>
      </w:pPr>
      <w:r w:rsidRPr="00991BB7">
        <w:rPr>
          <w:b/>
          <w:sz w:val="16"/>
          <w:szCs w:val="16"/>
        </w:rPr>
        <w:lastRenderedPageBreak/>
        <w:t>Извещение о возможности предоставления земельного участка</w:t>
      </w:r>
    </w:p>
    <w:p w:rsidR="00991BB7" w:rsidRPr="00991BB7" w:rsidRDefault="00991BB7" w:rsidP="00991BB7">
      <w:pPr>
        <w:jc w:val="center"/>
        <w:rPr>
          <w:b/>
          <w:sz w:val="16"/>
          <w:szCs w:val="16"/>
        </w:rPr>
      </w:pPr>
    </w:p>
    <w:p w:rsidR="00991BB7" w:rsidRPr="00991BB7" w:rsidRDefault="00991BB7" w:rsidP="00991BB7">
      <w:pPr>
        <w:ind w:firstLine="284"/>
        <w:jc w:val="both"/>
        <w:rPr>
          <w:sz w:val="16"/>
          <w:szCs w:val="16"/>
        </w:rPr>
      </w:pPr>
      <w:r w:rsidRPr="00991BB7">
        <w:rPr>
          <w:sz w:val="16"/>
          <w:szCs w:val="16"/>
        </w:rPr>
        <w:t xml:space="preserve">Администрация Солецкого муниципального района сообщает о возможности предоставления в аренду земельный участок площадью  2000 </w:t>
      </w:r>
      <w:proofErr w:type="spellStart"/>
      <w:r w:rsidRPr="00991BB7">
        <w:rPr>
          <w:sz w:val="16"/>
          <w:szCs w:val="16"/>
        </w:rPr>
        <w:t>кв</w:t>
      </w:r>
      <w:proofErr w:type="gramStart"/>
      <w:r w:rsidRPr="00991BB7">
        <w:rPr>
          <w:sz w:val="16"/>
          <w:szCs w:val="16"/>
        </w:rPr>
        <w:t>.м</w:t>
      </w:r>
      <w:proofErr w:type="spellEnd"/>
      <w:proofErr w:type="gramEnd"/>
      <w:r w:rsidRPr="00991BB7">
        <w:rPr>
          <w:sz w:val="16"/>
          <w:szCs w:val="16"/>
        </w:rPr>
        <w:t xml:space="preserve">, расположенном по адресу: Новгородская область, Солецкий район, Выбитское сельское поселение, д. Выбити, ул. Парковая, з/у 20А. </w:t>
      </w:r>
    </w:p>
    <w:p w:rsidR="00991BB7" w:rsidRPr="00991BB7" w:rsidRDefault="00991BB7" w:rsidP="00991BB7">
      <w:pPr>
        <w:autoSpaceDE w:val="0"/>
        <w:autoSpaceDN w:val="0"/>
        <w:adjustRightInd w:val="0"/>
        <w:ind w:firstLine="284"/>
        <w:jc w:val="both"/>
        <w:rPr>
          <w:rFonts w:cstheme="minorHAnsi"/>
          <w:sz w:val="16"/>
          <w:szCs w:val="16"/>
        </w:rPr>
      </w:pPr>
      <w:r w:rsidRPr="00991BB7">
        <w:rPr>
          <w:rFonts w:cstheme="minorHAnsi"/>
          <w:bCs/>
          <w:sz w:val="16"/>
          <w:szCs w:val="16"/>
        </w:rPr>
        <w:t xml:space="preserve">Граждане, которые заинтересованы в приобретении прав на испрашиваемый земельный участок, могут подавать заявления о намерении участвовать в аукционе </w:t>
      </w:r>
      <w:r w:rsidRPr="00991BB7">
        <w:rPr>
          <w:rFonts w:cstheme="minorHAnsi"/>
          <w:sz w:val="16"/>
          <w:szCs w:val="16"/>
        </w:rPr>
        <w:t xml:space="preserve">(далее </w:t>
      </w:r>
      <w:proofErr w:type="gramStart"/>
      <w:r w:rsidRPr="00991BB7">
        <w:rPr>
          <w:rFonts w:cstheme="minorHAnsi"/>
          <w:sz w:val="16"/>
          <w:szCs w:val="16"/>
        </w:rPr>
        <w:t>-з</w:t>
      </w:r>
      <w:proofErr w:type="gramEnd"/>
      <w:r w:rsidRPr="00991BB7">
        <w:rPr>
          <w:rFonts w:cstheme="minorHAnsi"/>
          <w:sz w:val="16"/>
          <w:szCs w:val="16"/>
        </w:rPr>
        <w:t>аявления).</w:t>
      </w:r>
    </w:p>
    <w:p w:rsidR="00991BB7" w:rsidRPr="00991BB7" w:rsidRDefault="00991BB7" w:rsidP="00991BB7">
      <w:pPr>
        <w:ind w:firstLine="284"/>
        <w:jc w:val="both"/>
        <w:rPr>
          <w:rFonts w:cstheme="minorBidi"/>
          <w:sz w:val="16"/>
          <w:szCs w:val="16"/>
        </w:rPr>
      </w:pPr>
      <w:r w:rsidRPr="00991BB7">
        <w:rPr>
          <w:sz w:val="16"/>
          <w:szCs w:val="16"/>
        </w:rPr>
        <w:t>Заявления подаются в письменном виде на бумажном носителе лично гражданином или его законным представителем  по адресу</w:t>
      </w:r>
      <w:proofErr w:type="gramStart"/>
      <w:r w:rsidRPr="00991BB7">
        <w:rPr>
          <w:sz w:val="16"/>
          <w:szCs w:val="16"/>
        </w:rPr>
        <w:t xml:space="preserve"> :</w:t>
      </w:r>
      <w:proofErr w:type="gramEnd"/>
      <w:r w:rsidRPr="00991BB7">
        <w:rPr>
          <w:sz w:val="16"/>
          <w:szCs w:val="16"/>
        </w:rPr>
        <w:t xml:space="preserve"> Новгородская область, г. Сольцы, ул. Ленина, д. 1 (многофункциональный центр предоставления государственных и муниципальных услуг).</w:t>
      </w:r>
    </w:p>
    <w:p w:rsidR="00991BB7" w:rsidRPr="00991BB7" w:rsidRDefault="00991BB7" w:rsidP="00991BB7">
      <w:pPr>
        <w:ind w:firstLine="284"/>
        <w:jc w:val="both"/>
        <w:rPr>
          <w:sz w:val="16"/>
          <w:szCs w:val="16"/>
        </w:rPr>
      </w:pPr>
      <w:r w:rsidRPr="00991BB7">
        <w:rPr>
          <w:sz w:val="16"/>
          <w:szCs w:val="16"/>
        </w:rPr>
        <w:t xml:space="preserve">Адрес и время приема граждан </w:t>
      </w:r>
      <w:proofErr w:type="gramStart"/>
      <w:r w:rsidRPr="00991BB7">
        <w:rPr>
          <w:sz w:val="16"/>
          <w:szCs w:val="16"/>
        </w:rPr>
        <w:t>для</w:t>
      </w:r>
      <w:proofErr w:type="gramEnd"/>
      <w:r w:rsidRPr="00991BB7">
        <w:rPr>
          <w:sz w:val="16"/>
          <w:szCs w:val="16"/>
        </w:rPr>
        <w:t xml:space="preserve"> ознакомиться </w:t>
      </w:r>
      <w:proofErr w:type="gramStart"/>
      <w:r w:rsidRPr="00991BB7">
        <w:rPr>
          <w:sz w:val="16"/>
          <w:szCs w:val="16"/>
        </w:rPr>
        <w:t>со</w:t>
      </w:r>
      <w:proofErr w:type="gramEnd"/>
      <w:r w:rsidRPr="00991BB7">
        <w:rPr>
          <w:sz w:val="16"/>
          <w:szCs w:val="16"/>
        </w:rPr>
        <w:t xml:space="preserve"> схемой расположения земельного участка: Новгородская область, г. Сольцы, пл. Победы д.3 с 8.00 до 17.00.</w:t>
      </w:r>
    </w:p>
    <w:p w:rsidR="00991BB7" w:rsidRPr="00991BB7" w:rsidRDefault="00991BB7" w:rsidP="00991BB7">
      <w:pPr>
        <w:ind w:firstLine="284"/>
        <w:jc w:val="both"/>
        <w:rPr>
          <w:sz w:val="16"/>
          <w:szCs w:val="16"/>
        </w:rPr>
      </w:pPr>
      <w:r w:rsidRPr="00991BB7">
        <w:rPr>
          <w:sz w:val="16"/>
          <w:szCs w:val="16"/>
        </w:rPr>
        <w:t>Прием заявлений о намерении участвовать в аукционе заканчивается по истечении 30  календарных дней со дня опубликования данного извещения.</w:t>
      </w:r>
    </w:p>
    <w:p w:rsidR="00991BB7" w:rsidRPr="00991BB7" w:rsidRDefault="00991BB7" w:rsidP="00991BB7">
      <w:pPr>
        <w:ind w:firstLine="284"/>
        <w:jc w:val="both"/>
        <w:rPr>
          <w:sz w:val="16"/>
          <w:szCs w:val="16"/>
        </w:rPr>
      </w:pPr>
      <w:r w:rsidRPr="00991BB7">
        <w:rPr>
          <w:sz w:val="16"/>
          <w:szCs w:val="16"/>
        </w:rPr>
        <w:t>Дата окончания приема заявлений – 10 декабря 2018 года.</w:t>
      </w:r>
    </w:p>
    <w:p w:rsidR="00A65FAE" w:rsidRPr="00E01C47" w:rsidRDefault="00A65FAE" w:rsidP="00A65FAE">
      <w:pPr>
        <w:rPr>
          <w:b/>
          <w:sz w:val="16"/>
          <w:szCs w:val="16"/>
        </w:rPr>
      </w:pPr>
    </w:p>
    <w:p w:rsidR="00A65FAE" w:rsidRPr="00E01C47" w:rsidRDefault="00A65FAE" w:rsidP="00A65FAE">
      <w:pPr>
        <w:rPr>
          <w:b/>
          <w:sz w:val="16"/>
          <w:szCs w:val="16"/>
        </w:rPr>
      </w:pPr>
    </w:p>
    <w:p w:rsidR="00B93584" w:rsidRPr="00B93584" w:rsidRDefault="00B93584" w:rsidP="00B93584">
      <w:pPr>
        <w:jc w:val="center"/>
        <w:rPr>
          <w:rFonts w:eastAsia="Times New Roman"/>
          <w:b/>
          <w:sz w:val="16"/>
          <w:szCs w:val="28"/>
          <w:lang w:val="x-none"/>
        </w:rPr>
      </w:pPr>
      <w:r w:rsidRPr="00B93584">
        <w:rPr>
          <w:rFonts w:eastAsia="Times New Roman"/>
          <w:b/>
          <w:sz w:val="16"/>
          <w:szCs w:val="28"/>
          <w:lang w:val="x-none"/>
        </w:rPr>
        <w:t>СООБЩЕНИЕ</w:t>
      </w:r>
    </w:p>
    <w:p w:rsidR="00B93584" w:rsidRPr="00B93584" w:rsidRDefault="00B93584" w:rsidP="00B93584">
      <w:pPr>
        <w:autoSpaceDE w:val="0"/>
        <w:autoSpaceDN w:val="0"/>
        <w:adjustRightInd w:val="0"/>
        <w:ind w:firstLine="540"/>
        <w:jc w:val="both"/>
        <w:rPr>
          <w:rFonts w:eastAsia="Times New Roman"/>
          <w:sz w:val="16"/>
          <w:szCs w:val="28"/>
          <w:lang w:eastAsia="ru-RU"/>
        </w:rPr>
      </w:pPr>
    </w:p>
    <w:p w:rsidR="00B93584" w:rsidRPr="00B93584" w:rsidRDefault="00B93584" w:rsidP="00B93584">
      <w:pPr>
        <w:autoSpaceDE w:val="0"/>
        <w:autoSpaceDN w:val="0"/>
        <w:adjustRightInd w:val="0"/>
        <w:ind w:firstLine="284"/>
        <w:jc w:val="both"/>
        <w:rPr>
          <w:rFonts w:eastAsia="Times New Roman"/>
          <w:sz w:val="16"/>
          <w:szCs w:val="28"/>
          <w:lang w:eastAsia="ru-RU"/>
        </w:rPr>
      </w:pPr>
      <w:r w:rsidRPr="00B93584">
        <w:rPr>
          <w:rFonts w:eastAsia="Times New Roman"/>
          <w:sz w:val="16"/>
          <w:szCs w:val="28"/>
          <w:lang w:eastAsia="ru-RU"/>
        </w:rPr>
        <w:t xml:space="preserve">20 ноября 2018 года в 17-00 по адресу: Новгородская область, Солецкий муниципальный район, Солецкое городское поселение, г.Сольцы, </w:t>
      </w:r>
      <w:proofErr w:type="spellStart"/>
      <w:r w:rsidRPr="00B93584">
        <w:rPr>
          <w:rFonts w:eastAsia="Times New Roman"/>
          <w:sz w:val="16"/>
          <w:szCs w:val="28"/>
          <w:lang w:eastAsia="ru-RU"/>
        </w:rPr>
        <w:t>пл</w:t>
      </w:r>
      <w:proofErr w:type="gramStart"/>
      <w:r w:rsidRPr="00B93584">
        <w:rPr>
          <w:rFonts w:eastAsia="Times New Roman"/>
          <w:sz w:val="16"/>
          <w:szCs w:val="28"/>
          <w:lang w:eastAsia="ru-RU"/>
        </w:rPr>
        <w:t>.П</w:t>
      </w:r>
      <w:proofErr w:type="gramEnd"/>
      <w:r w:rsidRPr="00B93584">
        <w:rPr>
          <w:rFonts w:eastAsia="Times New Roman"/>
          <w:sz w:val="16"/>
          <w:szCs w:val="28"/>
          <w:lang w:eastAsia="ru-RU"/>
        </w:rPr>
        <w:t>обеды</w:t>
      </w:r>
      <w:proofErr w:type="spellEnd"/>
      <w:r w:rsidRPr="00B93584">
        <w:rPr>
          <w:rFonts w:eastAsia="Times New Roman"/>
          <w:sz w:val="16"/>
          <w:szCs w:val="28"/>
          <w:lang w:eastAsia="ru-RU"/>
        </w:rPr>
        <w:t>, д.3, второй этаж (большой зал) состоятся публичные слушания по вопросу:</w:t>
      </w:r>
    </w:p>
    <w:p w:rsidR="00B93584" w:rsidRPr="00B93584" w:rsidRDefault="00B93584" w:rsidP="00B93584">
      <w:pPr>
        <w:autoSpaceDE w:val="0"/>
        <w:autoSpaceDN w:val="0"/>
        <w:adjustRightInd w:val="0"/>
        <w:ind w:firstLine="284"/>
        <w:jc w:val="both"/>
        <w:rPr>
          <w:rFonts w:eastAsia="Times New Roman"/>
          <w:sz w:val="16"/>
          <w:szCs w:val="28"/>
          <w:lang w:eastAsia="ru-RU"/>
        </w:rPr>
      </w:pPr>
      <w:r w:rsidRPr="00B93584">
        <w:rPr>
          <w:rFonts w:eastAsia="Times New Roman"/>
          <w:sz w:val="16"/>
          <w:szCs w:val="28"/>
          <w:lang w:eastAsia="ru-RU"/>
        </w:rPr>
        <w:t xml:space="preserve">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1660кв.м., с кадастровым номером 53:16:044703:36, расположенном по адресу: Новгородская область, Солецкий муниципальный район, Горское  сельское поселение, </w:t>
      </w:r>
      <w:proofErr w:type="spellStart"/>
      <w:r w:rsidRPr="00B93584">
        <w:rPr>
          <w:rFonts w:eastAsia="Times New Roman"/>
          <w:sz w:val="16"/>
          <w:szCs w:val="28"/>
          <w:lang w:eastAsia="ru-RU"/>
        </w:rPr>
        <w:t>д</w:t>
      </w:r>
      <w:proofErr w:type="gramStart"/>
      <w:r w:rsidRPr="00B93584">
        <w:rPr>
          <w:rFonts w:eastAsia="Times New Roman"/>
          <w:sz w:val="16"/>
          <w:szCs w:val="28"/>
          <w:lang w:eastAsia="ru-RU"/>
        </w:rPr>
        <w:t>.Г</w:t>
      </w:r>
      <w:proofErr w:type="gramEnd"/>
      <w:r w:rsidRPr="00B93584">
        <w:rPr>
          <w:rFonts w:eastAsia="Times New Roman"/>
          <w:sz w:val="16"/>
          <w:szCs w:val="28"/>
          <w:lang w:eastAsia="ru-RU"/>
        </w:rPr>
        <w:t>орки</w:t>
      </w:r>
      <w:proofErr w:type="spellEnd"/>
      <w:r w:rsidRPr="00B93584">
        <w:rPr>
          <w:rFonts w:eastAsia="Times New Roman"/>
          <w:sz w:val="16"/>
          <w:szCs w:val="28"/>
          <w:lang w:eastAsia="ru-RU"/>
        </w:rPr>
        <w:t xml:space="preserve">, </w:t>
      </w:r>
      <w:proofErr w:type="spellStart"/>
      <w:r w:rsidRPr="00B93584">
        <w:rPr>
          <w:rFonts w:eastAsia="Times New Roman"/>
          <w:sz w:val="16"/>
          <w:szCs w:val="28"/>
          <w:lang w:eastAsia="ru-RU"/>
        </w:rPr>
        <w:t>ул.Зелёная</w:t>
      </w:r>
      <w:proofErr w:type="spellEnd"/>
      <w:r w:rsidRPr="00B93584">
        <w:rPr>
          <w:rFonts w:eastAsia="Times New Roman"/>
          <w:sz w:val="16"/>
          <w:szCs w:val="28"/>
          <w:lang w:eastAsia="ru-RU"/>
        </w:rPr>
        <w:t xml:space="preserve">, з/у 29. </w:t>
      </w:r>
    </w:p>
    <w:p w:rsidR="00B93584" w:rsidRPr="00B93584" w:rsidRDefault="00B93584" w:rsidP="00B93584">
      <w:pPr>
        <w:autoSpaceDE w:val="0"/>
        <w:autoSpaceDN w:val="0"/>
        <w:adjustRightInd w:val="0"/>
        <w:ind w:firstLine="284"/>
        <w:jc w:val="both"/>
        <w:rPr>
          <w:rFonts w:eastAsia="Times New Roman"/>
          <w:sz w:val="16"/>
          <w:szCs w:val="28"/>
          <w:lang w:eastAsia="ru-RU"/>
        </w:rPr>
      </w:pPr>
      <w:proofErr w:type="gramStart"/>
      <w:r w:rsidRPr="00B93584">
        <w:rPr>
          <w:rFonts w:eastAsia="Times New Roman"/>
          <w:sz w:val="16"/>
          <w:szCs w:val="28"/>
          <w:lang w:eastAsia="ru-RU"/>
        </w:rPr>
        <w:t>Прием предложений по вопросу  предоставления разрешения на отклонение от предельных параметров разрешённого строительства объекта  капитального строительства  и  заявлений на участие в публичных слушаниях  по вопросу  предоставления разрешения на  отклонение от предельных параметров разрешённого строительства объекта капитального строительства, осуществляет комиссия по землепользованию и застройке до 17.00  20 ноября 2018 года по адресу:</w:t>
      </w:r>
      <w:proofErr w:type="gramEnd"/>
      <w:r w:rsidRPr="00B93584">
        <w:rPr>
          <w:rFonts w:eastAsia="Times New Roman"/>
          <w:sz w:val="16"/>
          <w:szCs w:val="28"/>
          <w:lang w:eastAsia="ru-RU"/>
        </w:rPr>
        <w:t xml:space="preserve"> Новгородская область, Солецкий муниципальный район, Солецкое городское поселение, г.Сольцы, </w:t>
      </w:r>
      <w:proofErr w:type="spellStart"/>
      <w:r w:rsidRPr="00B93584">
        <w:rPr>
          <w:rFonts w:eastAsia="Times New Roman"/>
          <w:sz w:val="16"/>
          <w:szCs w:val="28"/>
          <w:lang w:eastAsia="ru-RU"/>
        </w:rPr>
        <w:t>пл</w:t>
      </w:r>
      <w:proofErr w:type="gramStart"/>
      <w:r w:rsidRPr="00B93584">
        <w:rPr>
          <w:rFonts w:eastAsia="Times New Roman"/>
          <w:sz w:val="16"/>
          <w:szCs w:val="28"/>
          <w:lang w:eastAsia="ru-RU"/>
        </w:rPr>
        <w:t>.П</w:t>
      </w:r>
      <w:proofErr w:type="gramEnd"/>
      <w:r w:rsidRPr="00B93584">
        <w:rPr>
          <w:rFonts w:eastAsia="Times New Roman"/>
          <w:sz w:val="16"/>
          <w:szCs w:val="28"/>
          <w:lang w:eastAsia="ru-RU"/>
        </w:rPr>
        <w:t>обеды</w:t>
      </w:r>
      <w:proofErr w:type="spellEnd"/>
      <w:r w:rsidRPr="00B93584">
        <w:rPr>
          <w:rFonts w:eastAsia="Times New Roman"/>
          <w:sz w:val="16"/>
          <w:szCs w:val="28"/>
          <w:lang w:eastAsia="ru-RU"/>
        </w:rPr>
        <w:t>, д.3, каб.22 с понедельника по пятницу с 8.00 до 17.00, перерыв с 13.00 до 14.00 (тел: 8(816 55)31-748, доп. 250).</w:t>
      </w:r>
    </w:p>
    <w:p w:rsidR="00921F83" w:rsidRPr="00E01C47" w:rsidRDefault="00921F83" w:rsidP="00382518">
      <w:pPr>
        <w:rPr>
          <w:sz w:val="6"/>
        </w:rPr>
      </w:pPr>
    </w:p>
    <w:sectPr w:rsidR="00921F83" w:rsidRPr="00E01C47" w:rsidSect="003E5FBE">
      <w:headerReference w:type="even" r:id="rId19"/>
      <w:headerReference w:type="default" r:id="rId20"/>
      <w:type w:val="continuous"/>
      <w:pgSz w:w="11906" w:h="16838"/>
      <w:pgMar w:top="567" w:right="707" w:bottom="567" w:left="993"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CB" w:rsidRDefault="001469CB" w:rsidP="005310A9">
      <w:r>
        <w:separator/>
      </w:r>
    </w:p>
  </w:endnote>
  <w:endnote w:type="continuationSeparator" w:id="0">
    <w:p w:rsidR="001469CB" w:rsidRDefault="001469CB"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CB" w:rsidRDefault="001469CB" w:rsidP="005310A9">
      <w:r>
        <w:separator/>
      </w:r>
    </w:p>
  </w:footnote>
  <w:footnote w:type="continuationSeparator" w:id="0">
    <w:p w:rsidR="001469CB" w:rsidRDefault="001469CB"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47" w:rsidRDefault="00E01C47">
    <w:pPr>
      <w:pStyle w:val="ad"/>
    </w:pPr>
    <w:r>
      <w:rPr>
        <w:noProof/>
        <w:lang w:eastAsia="ru-RU"/>
      </w:rPr>
      <w:drawing>
        <wp:inline distT="0" distB="0" distL="0" distR="0" wp14:anchorId="213144D1" wp14:editId="7A29B9C6">
          <wp:extent cx="6115685" cy="1365885"/>
          <wp:effectExtent l="0" t="0" r="0" b="5715"/>
          <wp:docPr id="2" name="Рисунок 2"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47" w:rsidRDefault="00607EEB">
    <w:pPr>
      <w:pStyle w:val="ad"/>
    </w:pPr>
    <w:r>
      <w:rPr>
        <w:noProof/>
        <w:lang w:eastAsia="ru-RU"/>
      </w:rPr>
      <w:drawing>
        <wp:inline distT="0" distB="0" distL="0" distR="0" wp14:anchorId="2DC8D572" wp14:editId="0CB13B47">
          <wp:extent cx="6480810" cy="1445365"/>
          <wp:effectExtent l="0" t="0" r="0" b="2540"/>
          <wp:docPr id="1" name="Рисунок 1"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3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81A0BBA"/>
    <w:multiLevelType w:val="multilevel"/>
    <w:tmpl w:val="DC8CA206"/>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4">
    <w:nsid w:val="08BD71D2"/>
    <w:multiLevelType w:val="multilevel"/>
    <w:tmpl w:val="FC6421B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10082480"/>
    <w:multiLevelType w:val="multilevel"/>
    <w:tmpl w:val="64D4A9E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2493506"/>
    <w:multiLevelType w:val="multilevel"/>
    <w:tmpl w:val="A59486A6"/>
    <w:lvl w:ilvl="0">
      <w:start w:val="1"/>
      <w:numFmt w:val="decimal"/>
      <w:lvlText w:val="%1."/>
      <w:lvlJc w:val="left"/>
      <w:pPr>
        <w:ind w:left="735" w:hanging="360"/>
      </w:pPr>
      <w:rPr>
        <w:rFonts w:hint="default"/>
      </w:rPr>
    </w:lvl>
    <w:lvl w:ilvl="1">
      <w:start w:val="9"/>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8">
    <w:nsid w:val="13ED0DE2"/>
    <w:multiLevelType w:val="hybridMultilevel"/>
    <w:tmpl w:val="9214794C"/>
    <w:lvl w:ilvl="0" w:tplc="C6486992">
      <w:start w:val="1"/>
      <w:numFmt w:val="decimal"/>
      <w:lvlText w:val="%1."/>
      <w:lvlJc w:val="left"/>
      <w:pPr>
        <w:ind w:left="1495"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9334A6"/>
    <w:multiLevelType w:val="hybridMultilevel"/>
    <w:tmpl w:val="7D3CDE24"/>
    <w:lvl w:ilvl="0" w:tplc="91420C16">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4">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8">
    <w:nsid w:val="522B0BBC"/>
    <w:multiLevelType w:val="multilevel"/>
    <w:tmpl w:val="A224BBD4"/>
    <w:lvl w:ilvl="0">
      <w:start w:val="1"/>
      <w:numFmt w:val="decimal"/>
      <w:lvlText w:val="%1."/>
      <w:lvlJc w:val="left"/>
      <w:pPr>
        <w:ind w:left="1065" w:hanging="70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9">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0">
    <w:nsid w:val="63783504"/>
    <w:multiLevelType w:val="multilevel"/>
    <w:tmpl w:val="299818A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70F7DDB"/>
    <w:multiLevelType w:val="multilevel"/>
    <w:tmpl w:val="0FF8E93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1AA6375"/>
    <w:multiLevelType w:val="multilevel"/>
    <w:tmpl w:val="19BC8842"/>
    <w:lvl w:ilvl="0">
      <w:start w:val="1"/>
      <w:numFmt w:val="decimal"/>
      <w:lvlText w:val="%1."/>
      <w:lvlJc w:val="left"/>
      <w:pPr>
        <w:ind w:left="855" w:hanging="360"/>
      </w:pPr>
      <w:rPr>
        <w:rFonts w:hint="default"/>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45">
    <w:nsid w:val="7568698B"/>
    <w:multiLevelType w:val="multilevel"/>
    <w:tmpl w:val="446067B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6">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6"/>
  </w:num>
  <w:num w:numId="2">
    <w:abstractNumId w:val="0"/>
  </w:num>
  <w:num w:numId="3">
    <w:abstractNumId w:val="29"/>
  </w:num>
  <w:num w:numId="4">
    <w:abstractNumId w:val="31"/>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35"/>
  </w:num>
  <w:num w:numId="8">
    <w:abstractNumId w:val="36"/>
  </w:num>
  <w:num w:numId="9">
    <w:abstractNumId w:val="43"/>
  </w:num>
  <w:num w:numId="10">
    <w:abstractNumId w:val="22"/>
  </w:num>
  <w:num w:numId="11">
    <w:abstractNumId w:val="37"/>
  </w:num>
  <w:num w:numId="12">
    <w:abstractNumId w:val="34"/>
  </w:num>
  <w:num w:numId="13">
    <w:abstractNumId w:val="39"/>
  </w:num>
  <w:num w:numId="14">
    <w:abstractNumId w:val="46"/>
  </w:num>
  <w:num w:numId="15">
    <w:abstractNumId w:val="30"/>
  </w:num>
  <w:num w:numId="16">
    <w:abstractNumId w:val="28"/>
  </w:num>
  <w:num w:numId="17">
    <w:abstractNumId w:val="23"/>
  </w:num>
  <w:num w:numId="18">
    <w:abstractNumId w:val="44"/>
  </w:num>
  <w:num w:numId="19">
    <w:abstractNumId w:val="32"/>
  </w:num>
  <w:num w:numId="20">
    <w:abstractNumId w:val="40"/>
  </w:num>
  <w:num w:numId="21">
    <w:abstractNumId w:val="24"/>
  </w:num>
  <w:num w:numId="22">
    <w:abstractNumId w:val="25"/>
  </w:num>
  <w:num w:numId="23">
    <w:abstractNumId w:val="45"/>
  </w:num>
  <w:num w:numId="24">
    <w:abstractNumId w:val="42"/>
  </w:num>
  <w:num w:numId="25">
    <w:abstractNumId w:val="1"/>
  </w:num>
  <w:num w:numId="26">
    <w:abstractNumId w:val="3"/>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4"/>
  </w:num>
  <w:num w:numId="31">
    <w:abstractNumId w:val="5"/>
  </w:num>
  <w:num w:numId="32">
    <w:abstractNumId w:val="6"/>
  </w:num>
  <w:num w:numId="33">
    <w:abstractNumId w:val="7"/>
  </w:num>
  <w:num w:numId="34">
    <w:abstractNumId w:val="8"/>
  </w:num>
  <w:num w:numId="35">
    <w:abstractNumId w:val="9"/>
  </w:num>
  <w:num w:numId="36">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1B5"/>
    <w:rsid w:val="00013402"/>
    <w:rsid w:val="00013646"/>
    <w:rsid w:val="00013C35"/>
    <w:rsid w:val="00014241"/>
    <w:rsid w:val="00015419"/>
    <w:rsid w:val="00016965"/>
    <w:rsid w:val="0001700D"/>
    <w:rsid w:val="00017278"/>
    <w:rsid w:val="00020041"/>
    <w:rsid w:val="000200BD"/>
    <w:rsid w:val="0002124C"/>
    <w:rsid w:val="0002146D"/>
    <w:rsid w:val="00022E3C"/>
    <w:rsid w:val="00024116"/>
    <w:rsid w:val="00024917"/>
    <w:rsid w:val="00024BD2"/>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91B"/>
    <w:rsid w:val="00043A62"/>
    <w:rsid w:val="00043CD8"/>
    <w:rsid w:val="0004408B"/>
    <w:rsid w:val="00044531"/>
    <w:rsid w:val="000446C1"/>
    <w:rsid w:val="00044E02"/>
    <w:rsid w:val="000452B0"/>
    <w:rsid w:val="000455C0"/>
    <w:rsid w:val="00045817"/>
    <w:rsid w:val="00045DBF"/>
    <w:rsid w:val="00046151"/>
    <w:rsid w:val="000464E8"/>
    <w:rsid w:val="00046B93"/>
    <w:rsid w:val="00046D73"/>
    <w:rsid w:val="00046F86"/>
    <w:rsid w:val="00047EB3"/>
    <w:rsid w:val="0005271D"/>
    <w:rsid w:val="00052D81"/>
    <w:rsid w:val="00053D46"/>
    <w:rsid w:val="00054707"/>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4F78"/>
    <w:rsid w:val="000B5556"/>
    <w:rsid w:val="000B5CD5"/>
    <w:rsid w:val="000B7923"/>
    <w:rsid w:val="000C10D7"/>
    <w:rsid w:val="000C189F"/>
    <w:rsid w:val="000C1A2E"/>
    <w:rsid w:val="000C1B81"/>
    <w:rsid w:val="000C2C38"/>
    <w:rsid w:val="000C3432"/>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244C"/>
    <w:rsid w:val="000E26BE"/>
    <w:rsid w:val="000E2FDA"/>
    <w:rsid w:val="000E3AFF"/>
    <w:rsid w:val="000E53E2"/>
    <w:rsid w:val="000E5C7C"/>
    <w:rsid w:val="000E6032"/>
    <w:rsid w:val="000E651D"/>
    <w:rsid w:val="000E6B69"/>
    <w:rsid w:val="000E6C56"/>
    <w:rsid w:val="000E6E9A"/>
    <w:rsid w:val="000E776F"/>
    <w:rsid w:val="000E797C"/>
    <w:rsid w:val="000F0374"/>
    <w:rsid w:val="000F057F"/>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102BA"/>
    <w:rsid w:val="001109C6"/>
    <w:rsid w:val="00110E72"/>
    <w:rsid w:val="001118B2"/>
    <w:rsid w:val="00111B67"/>
    <w:rsid w:val="00111C43"/>
    <w:rsid w:val="00112419"/>
    <w:rsid w:val="00112D64"/>
    <w:rsid w:val="00112F64"/>
    <w:rsid w:val="00115084"/>
    <w:rsid w:val="00115422"/>
    <w:rsid w:val="00115935"/>
    <w:rsid w:val="00115B73"/>
    <w:rsid w:val="0011602B"/>
    <w:rsid w:val="00116095"/>
    <w:rsid w:val="00116F9F"/>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3714"/>
    <w:rsid w:val="00133A4C"/>
    <w:rsid w:val="00133E2F"/>
    <w:rsid w:val="00133E45"/>
    <w:rsid w:val="001340BE"/>
    <w:rsid w:val="00134D95"/>
    <w:rsid w:val="00134DDC"/>
    <w:rsid w:val="00134E36"/>
    <w:rsid w:val="00135495"/>
    <w:rsid w:val="001363D2"/>
    <w:rsid w:val="00136EC9"/>
    <w:rsid w:val="00137521"/>
    <w:rsid w:val="0014004A"/>
    <w:rsid w:val="00141DBE"/>
    <w:rsid w:val="001427A6"/>
    <w:rsid w:val="00142AE3"/>
    <w:rsid w:val="00142D32"/>
    <w:rsid w:val="00143266"/>
    <w:rsid w:val="00143DEB"/>
    <w:rsid w:val="001450CA"/>
    <w:rsid w:val="00145E7C"/>
    <w:rsid w:val="001463C5"/>
    <w:rsid w:val="00146447"/>
    <w:rsid w:val="001469CB"/>
    <w:rsid w:val="0015002D"/>
    <w:rsid w:val="00150461"/>
    <w:rsid w:val="0015078B"/>
    <w:rsid w:val="00150C8F"/>
    <w:rsid w:val="00152EC5"/>
    <w:rsid w:val="0015327B"/>
    <w:rsid w:val="00153E9F"/>
    <w:rsid w:val="0015412F"/>
    <w:rsid w:val="0015474C"/>
    <w:rsid w:val="00154D45"/>
    <w:rsid w:val="00154EF8"/>
    <w:rsid w:val="00155804"/>
    <w:rsid w:val="001558C7"/>
    <w:rsid w:val="001560F5"/>
    <w:rsid w:val="0015667D"/>
    <w:rsid w:val="00156C0F"/>
    <w:rsid w:val="00156F33"/>
    <w:rsid w:val="00157146"/>
    <w:rsid w:val="00157BA9"/>
    <w:rsid w:val="00157E45"/>
    <w:rsid w:val="001602CD"/>
    <w:rsid w:val="00160A7F"/>
    <w:rsid w:val="0016180B"/>
    <w:rsid w:val="00161894"/>
    <w:rsid w:val="001620C1"/>
    <w:rsid w:val="001626BB"/>
    <w:rsid w:val="0016435D"/>
    <w:rsid w:val="00164864"/>
    <w:rsid w:val="001667E7"/>
    <w:rsid w:val="00166CA4"/>
    <w:rsid w:val="00170330"/>
    <w:rsid w:val="001709FF"/>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622"/>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2CCD"/>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3A29"/>
    <w:rsid w:val="001E44CC"/>
    <w:rsid w:val="001E56E8"/>
    <w:rsid w:val="001E6531"/>
    <w:rsid w:val="001E6EB7"/>
    <w:rsid w:val="001E6FC7"/>
    <w:rsid w:val="001E702A"/>
    <w:rsid w:val="001E732F"/>
    <w:rsid w:val="001E7B4E"/>
    <w:rsid w:val="001E7C75"/>
    <w:rsid w:val="001E7ED8"/>
    <w:rsid w:val="001F0A26"/>
    <w:rsid w:val="001F0ABD"/>
    <w:rsid w:val="001F1DAE"/>
    <w:rsid w:val="001F22AD"/>
    <w:rsid w:val="001F2F91"/>
    <w:rsid w:val="001F3208"/>
    <w:rsid w:val="001F34EF"/>
    <w:rsid w:val="001F4477"/>
    <w:rsid w:val="001F4A05"/>
    <w:rsid w:val="001F52C5"/>
    <w:rsid w:val="001F5432"/>
    <w:rsid w:val="001F55FC"/>
    <w:rsid w:val="001F5D22"/>
    <w:rsid w:val="001F6A13"/>
    <w:rsid w:val="001F6B71"/>
    <w:rsid w:val="001F6D58"/>
    <w:rsid w:val="001F6F57"/>
    <w:rsid w:val="001F70DB"/>
    <w:rsid w:val="001F7DE3"/>
    <w:rsid w:val="00200165"/>
    <w:rsid w:val="00200F95"/>
    <w:rsid w:val="00200F99"/>
    <w:rsid w:val="002012DF"/>
    <w:rsid w:val="00201F45"/>
    <w:rsid w:val="00202342"/>
    <w:rsid w:val="00202580"/>
    <w:rsid w:val="00203950"/>
    <w:rsid w:val="00204347"/>
    <w:rsid w:val="002051CD"/>
    <w:rsid w:val="0020553A"/>
    <w:rsid w:val="0020701B"/>
    <w:rsid w:val="0020725B"/>
    <w:rsid w:val="00207E13"/>
    <w:rsid w:val="00207EE9"/>
    <w:rsid w:val="00210184"/>
    <w:rsid w:val="00210FFA"/>
    <w:rsid w:val="00211856"/>
    <w:rsid w:val="00211CF4"/>
    <w:rsid w:val="00211D53"/>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3D2"/>
    <w:rsid w:val="00256A39"/>
    <w:rsid w:val="00256E64"/>
    <w:rsid w:val="00257585"/>
    <w:rsid w:val="00257999"/>
    <w:rsid w:val="00257C6E"/>
    <w:rsid w:val="002607F2"/>
    <w:rsid w:val="002618EF"/>
    <w:rsid w:val="00261922"/>
    <w:rsid w:val="00262F6A"/>
    <w:rsid w:val="002633F7"/>
    <w:rsid w:val="0026376D"/>
    <w:rsid w:val="0026391E"/>
    <w:rsid w:val="00263C61"/>
    <w:rsid w:val="00264244"/>
    <w:rsid w:val="002645C3"/>
    <w:rsid w:val="00264A3F"/>
    <w:rsid w:val="00264AD9"/>
    <w:rsid w:val="0026561C"/>
    <w:rsid w:val="00265B2E"/>
    <w:rsid w:val="002668E5"/>
    <w:rsid w:val="00266F3B"/>
    <w:rsid w:val="002674DE"/>
    <w:rsid w:val="002678DD"/>
    <w:rsid w:val="00267B8F"/>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C85"/>
    <w:rsid w:val="00276E35"/>
    <w:rsid w:val="00277B78"/>
    <w:rsid w:val="00281521"/>
    <w:rsid w:val="00281B41"/>
    <w:rsid w:val="00281DB2"/>
    <w:rsid w:val="00281DC9"/>
    <w:rsid w:val="002821A1"/>
    <w:rsid w:val="002837F2"/>
    <w:rsid w:val="00283936"/>
    <w:rsid w:val="00286584"/>
    <w:rsid w:val="00286690"/>
    <w:rsid w:val="00287096"/>
    <w:rsid w:val="00287739"/>
    <w:rsid w:val="00287B49"/>
    <w:rsid w:val="00287DAE"/>
    <w:rsid w:val="002910B5"/>
    <w:rsid w:val="00291E62"/>
    <w:rsid w:val="00292AC8"/>
    <w:rsid w:val="00294E43"/>
    <w:rsid w:val="00295EC5"/>
    <w:rsid w:val="00295EF5"/>
    <w:rsid w:val="002965FA"/>
    <w:rsid w:val="0029678A"/>
    <w:rsid w:val="00296C72"/>
    <w:rsid w:val="00296D35"/>
    <w:rsid w:val="00297307"/>
    <w:rsid w:val="00297DCF"/>
    <w:rsid w:val="002A1395"/>
    <w:rsid w:val="002A1B75"/>
    <w:rsid w:val="002A33A4"/>
    <w:rsid w:val="002A3F3A"/>
    <w:rsid w:val="002A43C9"/>
    <w:rsid w:val="002A4B89"/>
    <w:rsid w:val="002A74D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765"/>
    <w:rsid w:val="002C40CF"/>
    <w:rsid w:val="002C64C5"/>
    <w:rsid w:val="002C77C6"/>
    <w:rsid w:val="002C7B95"/>
    <w:rsid w:val="002D0894"/>
    <w:rsid w:val="002D1692"/>
    <w:rsid w:val="002D1A28"/>
    <w:rsid w:val="002D1B99"/>
    <w:rsid w:val="002D3741"/>
    <w:rsid w:val="002D3E2A"/>
    <w:rsid w:val="002D44C5"/>
    <w:rsid w:val="002D4769"/>
    <w:rsid w:val="002D4780"/>
    <w:rsid w:val="002D559F"/>
    <w:rsid w:val="002D7D2F"/>
    <w:rsid w:val="002E058C"/>
    <w:rsid w:val="002E1030"/>
    <w:rsid w:val="002E1F7F"/>
    <w:rsid w:val="002E2119"/>
    <w:rsid w:val="002E2DDF"/>
    <w:rsid w:val="002E315B"/>
    <w:rsid w:val="002E3E8E"/>
    <w:rsid w:val="002E47ED"/>
    <w:rsid w:val="002E5580"/>
    <w:rsid w:val="002E5904"/>
    <w:rsid w:val="002E5F02"/>
    <w:rsid w:val="002E60B8"/>
    <w:rsid w:val="002F005C"/>
    <w:rsid w:val="002F0D7B"/>
    <w:rsid w:val="002F0EC4"/>
    <w:rsid w:val="002F0FEA"/>
    <w:rsid w:val="002F1133"/>
    <w:rsid w:val="002F1D58"/>
    <w:rsid w:val="002F2E8A"/>
    <w:rsid w:val="002F2F6F"/>
    <w:rsid w:val="002F4181"/>
    <w:rsid w:val="002F5015"/>
    <w:rsid w:val="002F5A68"/>
    <w:rsid w:val="002F6346"/>
    <w:rsid w:val="002F6C8F"/>
    <w:rsid w:val="002F6FA2"/>
    <w:rsid w:val="002F7715"/>
    <w:rsid w:val="002F7B0F"/>
    <w:rsid w:val="0030015D"/>
    <w:rsid w:val="003001A8"/>
    <w:rsid w:val="0030024D"/>
    <w:rsid w:val="00301551"/>
    <w:rsid w:val="003020BA"/>
    <w:rsid w:val="00302F88"/>
    <w:rsid w:val="0030311E"/>
    <w:rsid w:val="003058B2"/>
    <w:rsid w:val="003064B1"/>
    <w:rsid w:val="00306AB4"/>
    <w:rsid w:val="00306AFD"/>
    <w:rsid w:val="00306B36"/>
    <w:rsid w:val="00306F98"/>
    <w:rsid w:val="00310B44"/>
    <w:rsid w:val="00311306"/>
    <w:rsid w:val="003117F2"/>
    <w:rsid w:val="00311987"/>
    <w:rsid w:val="00311D92"/>
    <w:rsid w:val="0031266A"/>
    <w:rsid w:val="003126A2"/>
    <w:rsid w:val="00312A09"/>
    <w:rsid w:val="00313F2F"/>
    <w:rsid w:val="00314721"/>
    <w:rsid w:val="00315007"/>
    <w:rsid w:val="00315098"/>
    <w:rsid w:val="00315A58"/>
    <w:rsid w:val="00315B13"/>
    <w:rsid w:val="00317D14"/>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7B4F"/>
    <w:rsid w:val="00330414"/>
    <w:rsid w:val="00330433"/>
    <w:rsid w:val="00330932"/>
    <w:rsid w:val="00330AE8"/>
    <w:rsid w:val="003310D1"/>
    <w:rsid w:val="00331CED"/>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37C66"/>
    <w:rsid w:val="00340B9D"/>
    <w:rsid w:val="00341537"/>
    <w:rsid w:val="00341C7B"/>
    <w:rsid w:val="00341D7C"/>
    <w:rsid w:val="003420F9"/>
    <w:rsid w:val="00342677"/>
    <w:rsid w:val="0034285A"/>
    <w:rsid w:val="00342BAD"/>
    <w:rsid w:val="00342EC9"/>
    <w:rsid w:val="00342EEF"/>
    <w:rsid w:val="00343559"/>
    <w:rsid w:val="00343676"/>
    <w:rsid w:val="00343E3A"/>
    <w:rsid w:val="003454EF"/>
    <w:rsid w:val="00346EEB"/>
    <w:rsid w:val="003472FD"/>
    <w:rsid w:val="003505A7"/>
    <w:rsid w:val="00351857"/>
    <w:rsid w:val="003522BD"/>
    <w:rsid w:val="003533C6"/>
    <w:rsid w:val="003534E0"/>
    <w:rsid w:val="00353832"/>
    <w:rsid w:val="003538C4"/>
    <w:rsid w:val="00353A12"/>
    <w:rsid w:val="00353A9D"/>
    <w:rsid w:val="00353BF3"/>
    <w:rsid w:val="00353E91"/>
    <w:rsid w:val="00353F7A"/>
    <w:rsid w:val="00353F7C"/>
    <w:rsid w:val="00354A11"/>
    <w:rsid w:val="00354FDA"/>
    <w:rsid w:val="00355350"/>
    <w:rsid w:val="00355548"/>
    <w:rsid w:val="0035591D"/>
    <w:rsid w:val="00355E3A"/>
    <w:rsid w:val="0035708D"/>
    <w:rsid w:val="00357331"/>
    <w:rsid w:val="00360239"/>
    <w:rsid w:val="00361341"/>
    <w:rsid w:val="003629A0"/>
    <w:rsid w:val="0036487D"/>
    <w:rsid w:val="00364D72"/>
    <w:rsid w:val="00365BBD"/>
    <w:rsid w:val="003660E8"/>
    <w:rsid w:val="003666CB"/>
    <w:rsid w:val="003669F9"/>
    <w:rsid w:val="0037035A"/>
    <w:rsid w:val="00370F2F"/>
    <w:rsid w:val="00370F64"/>
    <w:rsid w:val="0037108F"/>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2518"/>
    <w:rsid w:val="00384696"/>
    <w:rsid w:val="00384D3C"/>
    <w:rsid w:val="00385B9E"/>
    <w:rsid w:val="0038636F"/>
    <w:rsid w:val="00386B69"/>
    <w:rsid w:val="0038787D"/>
    <w:rsid w:val="00387A24"/>
    <w:rsid w:val="00387AC4"/>
    <w:rsid w:val="00390547"/>
    <w:rsid w:val="00390AF3"/>
    <w:rsid w:val="003916AD"/>
    <w:rsid w:val="003923F9"/>
    <w:rsid w:val="0039295E"/>
    <w:rsid w:val="00392E85"/>
    <w:rsid w:val="00393592"/>
    <w:rsid w:val="00394CDD"/>
    <w:rsid w:val="00394EEC"/>
    <w:rsid w:val="00396EB0"/>
    <w:rsid w:val="0039720A"/>
    <w:rsid w:val="003975B8"/>
    <w:rsid w:val="003A00DF"/>
    <w:rsid w:val="003A0217"/>
    <w:rsid w:val="003A1393"/>
    <w:rsid w:val="003A159F"/>
    <w:rsid w:val="003A24A1"/>
    <w:rsid w:val="003A28B2"/>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4624"/>
    <w:rsid w:val="003C4B07"/>
    <w:rsid w:val="003C4E18"/>
    <w:rsid w:val="003C50F8"/>
    <w:rsid w:val="003C5CA3"/>
    <w:rsid w:val="003C5D74"/>
    <w:rsid w:val="003D1907"/>
    <w:rsid w:val="003D276E"/>
    <w:rsid w:val="003D3408"/>
    <w:rsid w:val="003D379F"/>
    <w:rsid w:val="003D382E"/>
    <w:rsid w:val="003D412D"/>
    <w:rsid w:val="003D445C"/>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5FBE"/>
    <w:rsid w:val="003E6087"/>
    <w:rsid w:val="003E67AF"/>
    <w:rsid w:val="003E68E3"/>
    <w:rsid w:val="003E7D93"/>
    <w:rsid w:val="003F092A"/>
    <w:rsid w:val="003F113A"/>
    <w:rsid w:val="003F118B"/>
    <w:rsid w:val="003F1329"/>
    <w:rsid w:val="003F155C"/>
    <w:rsid w:val="003F1716"/>
    <w:rsid w:val="003F17EB"/>
    <w:rsid w:val="003F1A83"/>
    <w:rsid w:val="003F29E5"/>
    <w:rsid w:val="003F2B9D"/>
    <w:rsid w:val="003F3C89"/>
    <w:rsid w:val="003F530B"/>
    <w:rsid w:val="003F5499"/>
    <w:rsid w:val="003F5AE8"/>
    <w:rsid w:val="003F63FA"/>
    <w:rsid w:val="003F752D"/>
    <w:rsid w:val="003F76AC"/>
    <w:rsid w:val="004002DF"/>
    <w:rsid w:val="004002E8"/>
    <w:rsid w:val="00401839"/>
    <w:rsid w:val="00403A13"/>
    <w:rsid w:val="00404160"/>
    <w:rsid w:val="00404C11"/>
    <w:rsid w:val="00404E1B"/>
    <w:rsid w:val="004050E1"/>
    <w:rsid w:val="00407279"/>
    <w:rsid w:val="004072BE"/>
    <w:rsid w:val="0040752A"/>
    <w:rsid w:val="00407C6C"/>
    <w:rsid w:val="00410F77"/>
    <w:rsid w:val="00413D85"/>
    <w:rsid w:val="004146F4"/>
    <w:rsid w:val="0041472F"/>
    <w:rsid w:val="0041478D"/>
    <w:rsid w:val="00414A2D"/>
    <w:rsid w:val="00414A47"/>
    <w:rsid w:val="0041513E"/>
    <w:rsid w:val="00416D39"/>
    <w:rsid w:val="00416DA8"/>
    <w:rsid w:val="00420748"/>
    <w:rsid w:val="00420843"/>
    <w:rsid w:val="004208E5"/>
    <w:rsid w:val="00421C15"/>
    <w:rsid w:val="004222F5"/>
    <w:rsid w:val="004225A9"/>
    <w:rsid w:val="004237E1"/>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986"/>
    <w:rsid w:val="00441C00"/>
    <w:rsid w:val="00442903"/>
    <w:rsid w:val="00442BD5"/>
    <w:rsid w:val="00443EDA"/>
    <w:rsid w:val="00444186"/>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EF4"/>
    <w:rsid w:val="0047034B"/>
    <w:rsid w:val="004708CE"/>
    <w:rsid w:val="00470D30"/>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E28"/>
    <w:rsid w:val="004846B7"/>
    <w:rsid w:val="004849B1"/>
    <w:rsid w:val="00484B39"/>
    <w:rsid w:val="004852C6"/>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93B"/>
    <w:rsid w:val="004A0B07"/>
    <w:rsid w:val="004A0C07"/>
    <w:rsid w:val="004A139C"/>
    <w:rsid w:val="004A1E73"/>
    <w:rsid w:val="004A201A"/>
    <w:rsid w:val="004A231B"/>
    <w:rsid w:val="004A2F83"/>
    <w:rsid w:val="004A43F9"/>
    <w:rsid w:val="004A4DD4"/>
    <w:rsid w:val="004A4EC5"/>
    <w:rsid w:val="004A5FC7"/>
    <w:rsid w:val="004A60B9"/>
    <w:rsid w:val="004A7C97"/>
    <w:rsid w:val="004B064F"/>
    <w:rsid w:val="004B0B2B"/>
    <w:rsid w:val="004B227A"/>
    <w:rsid w:val="004B2B5C"/>
    <w:rsid w:val="004B36DE"/>
    <w:rsid w:val="004B47C8"/>
    <w:rsid w:val="004B508E"/>
    <w:rsid w:val="004B51CF"/>
    <w:rsid w:val="004B51DE"/>
    <w:rsid w:val="004B5A98"/>
    <w:rsid w:val="004B6063"/>
    <w:rsid w:val="004B7590"/>
    <w:rsid w:val="004C126A"/>
    <w:rsid w:val="004C1CF1"/>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2D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CCF"/>
    <w:rsid w:val="004F0FD9"/>
    <w:rsid w:val="004F1016"/>
    <w:rsid w:val="004F2557"/>
    <w:rsid w:val="004F27EF"/>
    <w:rsid w:val="004F3A18"/>
    <w:rsid w:val="004F4102"/>
    <w:rsid w:val="004F438A"/>
    <w:rsid w:val="004F464F"/>
    <w:rsid w:val="004F4C97"/>
    <w:rsid w:val="004F4CCD"/>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45B"/>
    <w:rsid w:val="0052480A"/>
    <w:rsid w:val="00524CC6"/>
    <w:rsid w:val="00525325"/>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4633B"/>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542D"/>
    <w:rsid w:val="005564C9"/>
    <w:rsid w:val="005566A0"/>
    <w:rsid w:val="00556CEB"/>
    <w:rsid w:val="005575D7"/>
    <w:rsid w:val="00557B0A"/>
    <w:rsid w:val="00560B0D"/>
    <w:rsid w:val="00561CDF"/>
    <w:rsid w:val="00561F8A"/>
    <w:rsid w:val="00561F92"/>
    <w:rsid w:val="00562B54"/>
    <w:rsid w:val="00563CF2"/>
    <w:rsid w:val="00564BEC"/>
    <w:rsid w:val="00565F16"/>
    <w:rsid w:val="0056636E"/>
    <w:rsid w:val="00567BBF"/>
    <w:rsid w:val="00567CFC"/>
    <w:rsid w:val="0057004C"/>
    <w:rsid w:val="00571029"/>
    <w:rsid w:val="005715A1"/>
    <w:rsid w:val="00572370"/>
    <w:rsid w:val="00572B2D"/>
    <w:rsid w:val="00572EC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4789"/>
    <w:rsid w:val="00584AF9"/>
    <w:rsid w:val="00584D07"/>
    <w:rsid w:val="00584FD4"/>
    <w:rsid w:val="00586544"/>
    <w:rsid w:val="0058668A"/>
    <w:rsid w:val="00586BA1"/>
    <w:rsid w:val="00586BFB"/>
    <w:rsid w:val="00586F21"/>
    <w:rsid w:val="005873FC"/>
    <w:rsid w:val="0058741B"/>
    <w:rsid w:val="0059250B"/>
    <w:rsid w:val="0059271D"/>
    <w:rsid w:val="005929BA"/>
    <w:rsid w:val="00593CC0"/>
    <w:rsid w:val="00594C8D"/>
    <w:rsid w:val="00595F0D"/>
    <w:rsid w:val="005967B0"/>
    <w:rsid w:val="00596976"/>
    <w:rsid w:val="00597FF8"/>
    <w:rsid w:val="005A07E7"/>
    <w:rsid w:val="005A13FF"/>
    <w:rsid w:val="005A1505"/>
    <w:rsid w:val="005A2841"/>
    <w:rsid w:val="005A28D7"/>
    <w:rsid w:val="005A29E2"/>
    <w:rsid w:val="005A3EF6"/>
    <w:rsid w:val="005A43BC"/>
    <w:rsid w:val="005A4C2F"/>
    <w:rsid w:val="005A5421"/>
    <w:rsid w:val="005A5BC4"/>
    <w:rsid w:val="005A67FC"/>
    <w:rsid w:val="005A6F8C"/>
    <w:rsid w:val="005A7E82"/>
    <w:rsid w:val="005B06AC"/>
    <w:rsid w:val="005B1738"/>
    <w:rsid w:val="005B18C9"/>
    <w:rsid w:val="005B1A8D"/>
    <w:rsid w:val="005B1EEE"/>
    <w:rsid w:val="005B26F6"/>
    <w:rsid w:val="005B2E65"/>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568E"/>
    <w:rsid w:val="005D64AA"/>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5E9D"/>
    <w:rsid w:val="005E7B10"/>
    <w:rsid w:val="005E7CB0"/>
    <w:rsid w:val="005F0613"/>
    <w:rsid w:val="005F074B"/>
    <w:rsid w:val="005F0DB0"/>
    <w:rsid w:val="005F4309"/>
    <w:rsid w:val="005F45B4"/>
    <w:rsid w:val="005F4668"/>
    <w:rsid w:val="005F466E"/>
    <w:rsid w:val="005F4964"/>
    <w:rsid w:val="005F4FD0"/>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E94"/>
    <w:rsid w:val="006056EA"/>
    <w:rsid w:val="00607EEB"/>
    <w:rsid w:val="0061073E"/>
    <w:rsid w:val="00611D63"/>
    <w:rsid w:val="00611DC5"/>
    <w:rsid w:val="00611ECC"/>
    <w:rsid w:val="006127CC"/>
    <w:rsid w:val="00612A9C"/>
    <w:rsid w:val="006142EA"/>
    <w:rsid w:val="00614D3E"/>
    <w:rsid w:val="006160FA"/>
    <w:rsid w:val="0061610A"/>
    <w:rsid w:val="006163DE"/>
    <w:rsid w:val="0061676E"/>
    <w:rsid w:val="00616900"/>
    <w:rsid w:val="00616C7D"/>
    <w:rsid w:val="00616DB3"/>
    <w:rsid w:val="0061762D"/>
    <w:rsid w:val="006200CF"/>
    <w:rsid w:val="00620B24"/>
    <w:rsid w:val="00620E8C"/>
    <w:rsid w:val="00620FD6"/>
    <w:rsid w:val="006218BD"/>
    <w:rsid w:val="00622B29"/>
    <w:rsid w:val="006236AA"/>
    <w:rsid w:val="0062435A"/>
    <w:rsid w:val="00624F5A"/>
    <w:rsid w:val="00626FB1"/>
    <w:rsid w:val="00627BF9"/>
    <w:rsid w:val="00627F41"/>
    <w:rsid w:val="0063228F"/>
    <w:rsid w:val="00633D9C"/>
    <w:rsid w:val="0063455C"/>
    <w:rsid w:val="0063513F"/>
    <w:rsid w:val="00635B4C"/>
    <w:rsid w:val="006361DD"/>
    <w:rsid w:val="006367FD"/>
    <w:rsid w:val="0063688D"/>
    <w:rsid w:val="006377ED"/>
    <w:rsid w:val="00640154"/>
    <w:rsid w:val="00640287"/>
    <w:rsid w:val="00641BC9"/>
    <w:rsid w:val="00641E8C"/>
    <w:rsid w:val="00642D94"/>
    <w:rsid w:val="0064322F"/>
    <w:rsid w:val="006432F3"/>
    <w:rsid w:val="00644C60"/>
    <w:rsid w:val="006451B4"/>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671"/>
    <w:rsid w:val="00657D33"/>
    <w:rsid w:val="0066064A"/>
    <w:rsid w:val="006606F1"/>
    <w:rsid w:val="00660919"/>
    <w:rsid w:val="00660B8C"/>
    <w:rsid w:val="00661BED"/>
    <w:rsid w:val="006626BC"/>
    <w:rsid w:val="00662901"/>
    <w:rsid w:val="00662BA3"/>
    <w:rsid w:val="006631A0"/>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864"/>
    <w:rsid w:val="00676AD6"/>
    <w:rsid w:val="00676E5C"/>
    <w:rsid w:val="00677196"/>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87D38"/>
    <w:rsid w:val="00690C83"/>
    <w:rsid w:val="00690E42"/>
    <w:rsid w:val="00691674"/>
    <w:rsid w:val="00692FBD"/>
    <w:rsid w:val="00693D65"/>
    <w:rsid w:val="006940B2"/>
    <w:rsid w:val="0069438A"/>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678"/>
    <w:rsid w:val="006B071C"/>
    <w:rsid w:val="006B0809"/>
    <w:rsid w:val="006B0D62"/>
    <w:rsid w:val="006B202D"/>
    <w:rsid w:val="006B2F06"/>
    <w:rsid w:val="006B3165"/>
    <w:rsid w:val="006B3191"/>
    <w:rsid w:val="006B3AC2"/>
    <w:rsid w:val="006B43B7"/>
    <w:rsid w:val="006B4DFE"/>
    <w:rsid w:val="006B5326"/>
    <w:rsid w:val="006B537B"/>
    <w:rsid w:val="006B67E2"/>
    <w:rsid w:val="006C0DED"/>
    <w:rsid w:val="006C11EF"/>
    <w:rsid w:val="006C26B5"/>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27DB"/>
    <w:rsid w:val="006E2AED"/>
    <w:rsid w:val="006E323A"/>
    <w:rsid w:val="006E42ED"/>
    <w:rsid w:val="006E48B4"/>
    <w:rsid w:val="006E5045"/>
    <w:rsid w:val="006E6573"/>
    <w:rsid w:val="006E6606"/>
    <w:rsid w:val="006E67D2"/>
    <w:rsid w:val="006E74D1"/>
    <w:rsid w:val="006F01D9"/>
    <w:rsid w:val="006F0238"/>
    <w:rsid w:val="006F0730"/>
    <w:rsid w:val="006F0D87"/>
    <w:rsid w:val="006F1554"/>
    <w:rsid w:val="006F1AEB"/>
    <w:rsid w:val="006F1FCC"/>
    <w:rsid w:val="006F2BE1"/>
    <w:rsid w:val="006F2C68"/>
    <w:rsid w:val="006F2D85"/>
    <w:rsid w:val="006F37A5"/>
    <w:rsid w:val="006F4443"/>
    <w:rsid w:val="006F45B3"/>
    <w:rsid w:val="006F5B7D"/>
    <w:rsid w:val="006F6AF1"/>
    <w:rsid w:val="006F70B9"/>
    <w:rsid w:val="00700B86"/>
    <w:rsid w:val="007017AF"/>
    <w:rsid w:val="0070189B"/>
    <w:rsid w:val="00701CA6"/>
    <w:rsid w:val="0070224F"/>
    <w:rsid w:val="00703CB2"/>
    <w:rsid w:val="00703F4D"/>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A66"/>
    <w:rsid w:val="00731896"/>
    <w:rsid w:val="00731A74"/>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015"/>
    <w:rsid w:val="00741488"/>
    <w:rsid w:val="007414EE"/>
    <w:rsid w:val="0074199F"/>
    <w:rsid w:val="00742260"/>
    <w:rsid w:val="00742333"/>
    <w:rsid w:val="0074252F"/>
    <w:rsid w:val="00742F77"/>
    <w:rsid w:val="007432D8"/>
    <w:rsid w:val="00743A7B"/>
    <w:rsid w:val="0074478D"/>
    <w:rsid w:val="00745DDA"/>
    <w:rsid w:val="007460AA"/>
    <w:rsid w:val="007465E5"/>
    <w:rsid w:val="00746660"/>
    <w:rsid w:val="007505A2"/>
    <w:rsid w:val="00750644"/>
    <w:rsid w:val="0075182B"/>
    <w:rsid w:val="00751DFC"/>
    <w:rsid w:val="007527A4"/>
    <w:rsid w:val="007533C3"/>
    <w:rsid w:val="00753B4D"/>
    <w:rsid w:val="00753DB4"/>
    <w:rsid w:val="00753E46"/>
    <w:rsid w:val="00754002"/>
    <w:rsid w:val="00754B32"/>
    <w:rsid w:val="00754CB5"/>
    <w:rsid w:val="00755265"/>
    <w:rsid w:val="00755380"/>
    <w:rsid w:val="00755C2D"/>
    <w:rsid w:val="00755DFB"/>
    <w:rsid w:val="00757108"/>
    <w:rsid w:val="0075792B"/>
    <w:rsid w:val="00757A22"/>
    <w:rsid w:val="00757DE5"/>
    <w:rsid w:val="0076068B"/>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0CFD"/>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5B24"/>
    <w:rsid w:val="007B787A"/>
    <w:rsid w:val="007B7F49"/>
    <w:rsid w:val="007C03B5"/>
    <w:rsid w:val="007C1374"/>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E0063"/>
    <w:rsid w:val="007E00E3"/>
    <w:rsid w:val="007E0443"/>
    <w:rsid w:val="007E1402"/>
    <w:rsid w:val="007E1D68"/>
    <w:rsid w:val="007E1DC7"/>
    <w:rsid w:val="007E25F2"/>
    <w:rsid w:val="007E2D5E"/>
    <w:rsid w:val="007E2DDF"/>
    <w:rsid w:val="007E453B"/>
    <w:rsid w:val="007E51FC"/>
    <w:rsid w:val="007E5B03"/>
    <w:rsid w:val="007E6075"/>
    <w:rsid w:val="007E63E5"/>
    <w:rsid w:val="007E65CE"/>
    <w:rsid w:val="007E69BB"/>
    <w:rsid w:val="007E7059"/>
    <w:rsid w:val="007E7750"/>
    <w:rsid w:val="007E7A2F"/>
    <w:rsid w:val="007F1030"/>
    <w:rsid w:val="007F13DF"/>
    <w:rsid w:val="007F2892"/>
    <w:rsid w:val="007F3101"/>
    <w:rsid w:val="007F34BB"/>
    <w:rsid w:val="007F35BE"/>
    <w:rsid w:val="007F3835"/>
    <w:rsid w:val="007F4BB7"/>
    <w:rsid w:val="007F57D7"/>
    <w:rsid w:val="007F5F43"/>
    <w:rsid w:val="007F640D"/>
    <w:rsid w:val="007F6963"/>
    <w:rsid w:val="007F7078"/>
    <w:rsid w:val="007F7D41"/>
    <w:rsid w:val="0080075A"/>
    <w:rsid w:val="00800A9E"/>
    <w:rsid w:val="00801022"/>
    <w:rsid w:val="0080155F"/>
    <w:rsid w:val="0080161D"/>
    <w:rsid w:val="0080165A"/>
    <w:rsid w:val="00801AF3"/>
    <w:rsid w:val="00801E9D"/>
    <w:rsid w:val="00802AEB"/>
    <w:rsid w:val="00803B26"/>
    <w:rsid w:val="0080408B"/>
    <w:rsid w:val="00804BA6"/>
    <w:rsid w:val="00805275"/>
    <w:rsid w:val="008053EF"/>
    <w:rsid w:val="00805597"/>
    <w:rsid w:val="00806543"/>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61AD"/>
    <w:rsid w:val="0081626C"/>
    <w:rsid w:val="008164D8"/>
    <w:rsid w:val="0081689B"/>
    <w:rsid w:val="00816DA6"/>
    <w:rsid w:val="008171DD"/>
    <w:rsid w:val="00817CAB"/>
    <w:rsid w:val="00820CEC"/>
    <w:rsid w:val="00821012"/>
    <w:rsid w:val="0082121C"/>
    <w:rsid w:val="00821579"/>
    <w:rsid w:val="00821B58"/>
    <w:rsid w:val="008228B6"/>
    <w:rsid w:val="00822A32"/>
    <w:rsid w:val="008231AF"/>
    <w:rsid w:val="00823B95"/>
    <w:rsid w:val="008245EB"/>
    <w:rsid w:val="00824A0C"/>
    <w:rsid w:val="00824C41"/>
    <w:rsid w:val="00825121"/>
    <w:rsid w:val="00825A1E"/>
    <w:rsid w:val="00825E43"/>
    <w:rsid w:val="0082600C"/>
    <w:rsid w:val="00826039"/>
    <w:rsid w:val="00826052"/>
    <w:rsid w:val="008270A2"/>
    <w:rsid w:val="0083041F"/>
    <w:rsid w:val="00830824"/>
    <w:rsid w:val="0083175F"/>
    <w:rsid w:val="008317EA"/>
    <w:rsid w:val="00832926"/>
    <w:rsid w:val="00833990"/>
    <w:rsid w:val="00833AE9"/>
    <w:rsid w:val="008340C0"/>
    <w:rsid w:val="00835BED"/>
    <w:rsid w:val="00836B72"/>
    <w:rsid w:val="00836BAF"/>
    <w:rsid w:val="00836F05"/>
    <w:rsid w:val="008371B2"/>
    <w:rsid w:val="008375DA"/>
    <w:rsid w:val="00837CA5"/>
    <w:rsid w:val="00837FBC"/>
    <w:rsid w:val="0084095A"/>
    <w:rsid w:val="00840B63"/>
    <w:rsid w:val="00840DAB"/>
    <w:rsid w:val="008412DB"/>
    <w:rsid w:val="00841BF0"/>
    <w:rsid w:val="0084220A"/>
    <w:rsid w:val="008427D5"/>
    <w:rsid w:val="008427EC"/>
    <w:rsid w:val="00842B11"/>
    <w:rsid w:val="008443AF"/>
    <w:rsid w:val="0084458E"/>
    <w:rsid w:val="00844866"/>
    <w:rsid w:val="008451A2"/>
    <w:rsid w:val="00845251"/>
    <w:rsid w:val="00846C6A"/>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4A34"/>
    <w:rsid w:val="0085541B"/>
    <w:rsid w:val="008558A2"/>
    <w:rsid w:val="00855C33"/>
    <w:rsid w:val="00856DFE"/>
    <w:rsid w:val="00856E8D"/>
    <w:rsid w:val="0086041A"/>
    <w:rsid w:val="0086069F"/>
    <w:rsid w:val="0086093F"/>
    <w:rsid w:val="00860D4C"/>
    <w:rsid w:val="00860E08"/>
    <w:rsid w:val="0086136B"/>
    <w:rsid w:val="00861381"/>
    <w:rsid w:val="00861504"/>
    <w:rsid w:val="00861825"/>
    <w:rsid w:val="0086188A"/>
    <w:rsid w:val="008636D5"/>
    <w:rsid w:val="00864063"/>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77899"/>
    <w:rsid w:val="008807E0"/>
    <w:rsid w:val="00880C2C"/>
    <w:rsid w:val="008817DA"/>
    <w:rsid w:val="008828CB"/>
    <w:rsid w:val="00882E9B"/>
    <w:rsid w:val="00883C3E"/>
    <w:rsid w:val="008844C2"/>
    <w:rsid w:val="008854BF"/>
    <w:rsid w:val="00885560"/>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B67"/>
    <w:rsid w:val="008B1FD3"/>
    <w:rsid w:val="008B237E"/>
    <w:rsid w:val="008B29B1"/>
    <w:rsid w:val="008B316C"/>
    <w:rsid w:val="008B3B62"/>
    <w:rsid w:val="008B3F0C"/>
    <w:rsid w:val="008B4DDC"/>
    <w:rsid w:val="008B501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ACE"/>
    <w:rsid w:val="008C7FA1"/>
    <w:rsid w:val="008D0614"/>
    <w:rsid w:val="008D098E"/>
    <w:rsid w:val="008D0EF3"/>
    <w:rsid w:val="008D1058"/>
    <w:rsid w:val="008D1B43"/>
    <w:rsid w:val="008D27EA"/>
    <w:rsid w:val="008D36F6"/>
    <w:rsid w:val="008D40C3"/>
    <w:rsid w:val="008D4489"/>
    <w:rsid w:val="008D4C33"/>
    <w:rsid w:val="008D542E"/>
    <w:rsid w:val="008D5B9C"/>
    <w:rsid w:val="008D6AC7"/>
    <w:rsid w:val="008D77CE"/>
    <w:rsid w:val="008D7A92"/>
    <w:rsid w:val="008E0012"/>
    <w:rsid w:val="008E0777"/>
    <w:rsid w:val="008E0881"/>
    <w:rsid w:val="008E183B"/>
    <w:rsid w:val="008E1D77"/>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AD2"/>
    <w:rsid w:val="008E6B31"/>
    <w:rsid w:val="008E7344"/>
    <w:rsid w:val="008F1BB2"/>
    <w:rsid w:val="008F1CB3"/>
    <w:rsid w:val="008F3AED"/>
    <w:rsid w:val="008F5135"/>
    <w:rsid w:val="008F587F"/>
    <w:rsid w:val="008F5B11"/>
    <w:rsid w:val="008F67CA"/>
    <w:rsid w:val="008F704F"/>
    <w:rsid w:val="008F7F9E"/>
    <w:rsid w:val="009002A9"/>
    <w:rsid w:val="00900540"/>
    <w:rsid w:val="009014AA"/>
    <w:rsid w:val="00901E0D"/>
    <w:rsid w:val="00902D2F"/>
    <w:rsid w:val="0090307D"/>
    <w:rsid w:val="009032D7"/>
    <w:rsid w:val="00903774"/>
    <w:rsid w:val="00903C67"/>
    <w:rsid w:val="00903C71"/>
    <w:rsid w:val="009040CA"/>
    <w:rsid w:val="0090418A"/>
    <w:rsid w:val="00904B88"/>
    <w:rsid w:val="0090532A"/>
    <w:rsid w:val="009060ED"/>
    <w:rsid w:val="00906BAB"/>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DAF"/>
    <w:rsid w:val="00921593"/>
    <w:rsid w:val="00921CA6"/>
    <w:rsid w:val="00921CD0"/>
    <w:rsid w:val="00921F83"/>
    <w:rsid w:val="009231CB"/>
    <w:rsid w:val="0092403A"/>
    <w:rsid w:val="009247C9"/>
    <w:rsid w:val="0092491A"/>
    <w:rsid w:val="0092557B"/>
    <w:rsid w:val="00925710"/>
    <w:rsid w:val="00925C9B"/>
    <w:rsid w:val="00925DE8"/>
    <w:rsid w:val="00926908"/>
    <w:rsid w:val="00926EC3"/>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6F05"/>
    <w:rsid w:val="009375D9"/>
    <w:rsid w:val="00937708"/>
    <w:rsid w:val="00941694"/>
    <w:rsid w:val="00942B9A"/>
    <w:rsid w:val="009431B5"/>
    <w:rsid w:val="00943418"/>
    <w:rsid w:val="009439A6"/>
    <w:rsid w:val="0094426E"/>
    <w:rsid w:val="00944703"/>
    <w:rsid w:val="00944CE8"/>
    <w:rsid w:val="0094556F"/>
    <w:rsid w:val="0094665A"/>
    <w:rsid w:val="0094747A"/>
    <w:rsid w:val="009506CD"/>
    <w:rsid w:val="009507BB"/>
    <w:rsid w:val="00950987"/>
    <w:rsid w:val="00952F0F"/>
    <w:rsid w:val="0095422D"/>
    <w:rsid w:val="009542A2"/>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1B2"/>
    <w:rsid w:val="00962AB5"/>
    <w:rsid w:val="00963C9E"/>
    <w:rsid w:val="00964630"/>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2198"/>
    <w:rsid w:val="009839AC"/>
    <w:rsid w:val="00984518"/>
    <w:rsid w:val="0098492D"/>
    <w:rsid w:val="00984B14"/>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1BB7"/>
    <w:rsid w:val="00992650"/>
    <w:rsid w:val="0099279C"/>
    <w:rsid w:val="00992B11"/>
    <w:rsid w:val="00992C1F"/>
    <w:rsid w:val="009933BE"/>
    <w:rsid w:val="009938AB"/>
    <w:rsid w:val="00994B3F"/>
    <w:rsid w:val="009955F2"/>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2B52"/>
    <w:rsid w:val="009C3CCF"/>
    <w:rsid w:val="009C4387"/>
    <w:rsid w:val="009C5C94"/>
    <w:rsid w:val="009C5DE4"/>
    <w:rsid w:val="009C6171"/>
    <w:rsid w:val="009D14F7"/>
    <w:rsid w:val="009D15F4"/>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0E80"/>
    <w:rsid w:val="00A11074"/>
    <w:rsid w:val="00A13078"/>
    <w:rsid w:val="00A131C5"/>
    <w:rsid w:val="00A132F6"/>
    <w:rsid w:val="00A135B2"/>
    <w:rsid w:val="00A13A63"/>
    <w:rsid w:val="00A13AD4"/>
    <w:rsid w:val="00A13B06"/>
    <w:rsid w:val="00A15616"/>
    <w:rsid w:val="00A15E35"/>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E30"/>
    <w:rsid w:val="00A27A23"/>
    <w:rsid w:val="00A3086B"/>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EDE"/>
    <w:rsid w:val="00A42F94"/>
    <w:rsid w:val="00A42FD0"/>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5FAE"/>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4954"/>
    <w:rsid w:val="00A76391"/>
    <w:rsid w:val="00A76AF6"/>
    <w:rsid w:val="00A77327"/>
    <w:rsid w:val="00A77629"/>
    <w:rsid w:val="00A8073C"/>
    <w:rsid w:val="00A811AD"/>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6981"/>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D0A"/>
    <w:rsid w:val="00AC2499"/>
    <w:rsid w:val="00AC3D26"/>
    <w:rsid w:val="00AC4E82"/>
    <w:rsid w:val="00AC52CA"/>
    <w:rsid w:val="00AC5B35"/>
    <w:rsid w:val="00AC67CC"/>
    <w:rsid w:val="00AC6848"/>
    <w:rsid w:val="00AC6AE9"/>
    <w:rsid w:val="00AC6B9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759"/>
    <w:rsid w:val="00AF081E"/>
    <w:rsid w:val="00AF1CE3"/>
    <w:rsid w:val="00AF1DB0"/>
    <w:rsid w:val="00AF1FF9"/>
    <w:rsid w:val="00AF28B9"/>
    <w:rsid w:val="00AF3B14"/>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7111"/>
    <w:rsid w:val="00B10026"/>
    <w:rsid w:val="00B100F8"/>
    <w:rsid w:val="00B10930"/>
    <w:rsid w:val="00B10EFF"/>
    <w:rsid w:val="00B1137C"/>
    <w:rsid w:val="00B12361"/>
    <w:rsid w:val="00B15219"/>
    <w:rsid w:val="00B161BE"/>
    <w:rsid w:val="00B1634B"/>
    <w:rsid w:val="00B173F2"/>
    <w:rsid w:val="00B1761E"/>
    <w:rsid w:val="00B177BD"/>
    <w:rsid w:val="00B179B9"/>
    <w:rsid w:val="00B200B6"/>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8DE"/>
    <w:rsid w:val="00B31A25"/>
    <w:rsid w:val="00B32432"/>
    <w:rsid w:val="00B339A4"/>
    <w:rsid w:val="00B340A2"/>
    <w:rsid w:val="00B35496"/>
    <w:rsid w:val="00B35823"/>
    <w:rsid w:val="00B35BDC"/>
    <w:rsid w:val="00B35D6C"/>
    <w:rsid w:val="00B3647C"/>
    <w:rsid w:val="00B3656D"/>
    <w:rsid w:val="00B36D74"/>
    <w:rsid w:val="00B36D9C"/>
    <w:rsid w:val="00B37388"/>
    <w:rsid w:val="00B37C44"/>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1BFB"/>
    <w:rsid w:val="00B532A0"/>
    <w:rsid w:val="00B53D7C"/>
    <w:rsid w:val="00B54BAF"/>
    <w:rsid w:val="00B54DCC"/>
    <w:rsid w:val="00B55F2D"/>
    <w:rsid w:val="00B561B7"/>
    <w:rsid w:val="00B56AF3"/>
    <w:rsid w:val="00B574D2"/>
    <w:rsid w:val="00B57BD3"/>
    <w:rsid w:val="00B60485"/>
    <w:rsid w:val="00B604A6"/>
    <w:rsid w:val="00B6095E"/>
    <w:rsid w:val="00B60AAE"/>
    <w:rsid w:val="00B60ED0"/>
    <w:rsid w:val="00B611EC"/>
    <w:rsid w:val="00B61AAD"/>
    <w:rsid w:val="00B6214E"/>
    <w:rsid w:val="00B623C0"/>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1EC"/>
    <w:rsid w:val="00B746CE"/>
    <w:rsid w:val="00B753B3"/>
    <w:rsid w:val="00B754D2"/>
    <w:rsid w:val="00B75648"/>
    <w:rsid w:val="00B768DD"/>
    <w:rsid w:val="00B7700C"/>
    <w:rsid w:val="00B77544"/>
    <w:rsid w:val="00B77D5B"/>
    <w:rsid w:val="00B77E13"/>
    <w:rsid w:val="00B80319"/>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584"/>
    <w:rsid w:val="00B939AC"/>
    <w:rsid w:val="00B93B60"/>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3FD2"/>
    <w:rsid w:val="00BA41A5"/>
    <w:rsid w:val="00BA493F"/>
    <w:rsid w:val="00BA5C59"/>
    <w:rsid w:val="00BA5CDF"/>
    <w:rsid w:val="00BA6BD4"/>
    <w:rsid w:val="00BA7133"/>
    <w:rsid w:val="00BA7ACA"/>
    <w:rsid w:val="00BB13B7"/>
    <w:rsid w:val="00BB1A83"/>
    <w:rsid w:val="00BB1E64"/>
    <w:rsid w:val="00BB2A07"/>
    <w:rsid w:val="00BB3399"/>
    <w:rsid w:val="00BB4031"/>
    <w:rsid w:val="00BB495E"/>
    <w:rsid w:val="00BB52B0"/>
    <w:rsid w:val="00BB614C"/>
    <w:rsid w:val="00BB65F7"/>
    <w:rsid w:val="00BB714A"/>
    <w:rsid w:val="00BC061B"/>
    <w:rsid w:val="00BC0D28"/>
    <w:rsid w:val="00BC2028"/>
    <w:rsid w:val="00BC35D8"/>
    <w:rsid w:val="00BC39D1"/>
    <w:rsid w:val="00BC436B"/>
    <w:rsid w:val="00BC4CCC"/>
    <w:rsid w:val="00BC4D0F"/>
    <w:rsid w:val="00BC54E0"/>
    <w:rsid w:val="00BC5858"/>
    <w:rsid w:val="00BC5B23"/>
    <w:rsid w:val="00BC5E34"/>
    <w:rsid w:val="00BC6693"/>
    <w:rsid w:val="00BC7BFE"/>
    <w:rsid w:val="00BC7C0A"/>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8F6"/>
    <w:rsid w:val="00BF5FD4"/>
    <w:rsid w:val="00BF6CFE"/>
    <w:rsid w:val="00BF724E"/>
    <w:rsid w:val="00BF76A0"/>
    <w:rsid w:val="00BF7B4D"/>
    <w:rsid w:val="00BF7DEA"/>
    <w:rsid w:val="00BF7E75"/>
    <w:rsid w:val="00C034CC"/>
    <w:rsid w:val="00C041C4"/>
    <w:rsid w:val="00C051B0"/>
    <w:rsid w:val="00C0552A"/>
    <w:rsid w:val="00C0556D"/>
    <w:rsid w:val="00C0638D"/>
    <w:rsid w:val="00C0672F"/>
    <w:rsid w:val="00C074B0"/>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D3B"/>
    <w:rsid w:val="00C3307D"/>
    <w:rsid w:val="00C352BC"/>
    <w:rsid w:val="00C353D4"/>
    <w:rsid w:val="00C36C1A"/>
    <w:rsid w:val="00C379D7"/>
    <w:rsid w:val="00C37B75"/>
    <w:rsid w:val="00C37E5C"/>
    <w:rsid w:val="00C403AB"/>
    <w:rsid w:val="00C403C1"/>
    <w:rsid w:val="00C40419"/>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7DC"/>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3634"/>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6FB2"/>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66DF"/>
    <w:rsid w:val="00CC6CD1"/>
    <w:rsid w:val="00CC7CBC"/>
    <w:rsid w:val="00CD029B"/>
    <w:rsid w:val="00CD1710"/>
    <w:rsid w:val="00CD1DD4"/>
    <w:rsid w:val="00CD20E2"/>
    <w:rsid w:val="00CD24EE"/>
    <w:rsid w:val="00CD34A6"/>
    <w:rsid w:val="00CD388A"/>
    <w:rsid w:val="00CD42E4"/>
    <w:rsid w:val="00CD431E"/>
    <w:rsid w:val="00CD4472"/>
    <w:rsid w:val="00CD4857"/>
    <w:rsid w:val="00CD4A66"/>
    <w:rsid w:val="00CD4BE9"/>
    <w:rsid w:val="00CD57B0"/>
    <w:rsid w:val="00CD59F0"/>
    <w:rsid w:val="00CD75EB"/>
    <w:rsid w:val="00CD7628"/>
    <w:rsid w:val="00CD7673"/>
    <w:rsid w:val="00CD7F1C"/>
    <w:rsid w:val="00CE04C3"/>
    <w:rsid w:val="00CE167E"/>
    <w:rsid w:val="00CE1D61"/>
    <w:rsid w:val="00CE274F"/>
    <w:rsid w:val="00CE2858"/>
    <w:rsid w:val="00CE294A"/>
    <w:rsid w:val="00CE2B84"/>
    <w:rsid w:val="00CE3191"/>
    <w:rsid w:val="00CE37F3"/>
    <w:rsid w:val="00CE3804"/>
    <w:rsid w:val="00CE3851"/>
    <w:rsid w:val="00CE3D71"/>
    <w:rsid w:val="00CE508B"/>
    <w:rsid w:val="00CE61F5"/>
    <w:rsid w:val="00CE68BD"/>
    <w:rsid w:val="00CE76BE"/>
    <w:rsid w:val="00CF0397"/>
    <w:rsid w:val="00CF0770"/>
    <w:rsid w:val="00CF0CFC"/>
    <w:rsid w:val="00CF0FA6"/>
    <w:rsid w:val="00CF3283"/>
    <w:rsid w:val="00CF3C2B"/>
    <w:rsid w:val="00CF3DC4"/>
    <w:rsid w:val="00CF470D"/>
    <w:rsid w:val="00CF50AB"/>
    <w:rsid w:val="00CF535D"/>
    <w:rsid w:val="00CF5B0F"/>
    <w:rsid w:val="00CF5E4A"/>
    <w:rsid w:val="00CF6411"/>
    <w:rsid w:val="00CF651D"/>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54E"/>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B0"/>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A97"/>
    <w:rsid w:val="00D57C40"/>
    <w:rsid w:val="00D60B11"/>
    <w:rsid w:val="00D61D0B"/>
    <w:rsid w:val="00D6360A"/>
    <w:rsid w:val="00D63672"/>
    <w:rsid w:val="00D63D4F"/>
    <w:rsid w:val="00D63E43"/>
    <w:rsid w:val="00D640E8"/>
    <w:rsid w:val="00D64233"/>
    <w:rsid w:val="00D64F2E"/>
    <w:rsid w:val="00D65090"/>
    <w:rsid w:val="00D6572F"/>
    <w:rsid w:val="00D65E88"/>
    <w:rsid w:val="00D666C0"/>
    <w:rsid w:val="00D725EB"/>
    <w:rsid w:val="00D729E4"/>
    <w:rsid w:val="00D74ED1"/>
    <w:rsid w:val="00D75FEC"/>
    <w:rsid w:val="00D772FB"/>
    <w:rsid w:val="00D77664"/>
    <w:rsid w:val="00D8307F"/>
    <w:rsid w:val="00D84FF0"/>
    <w:rsid w:val="00D85607"/>
    <w:rsid w:val="00D8567C"/>
    <w:rsid w:val="00D857F9"/>
    <w:rsid w:val="00D85B67"/>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BCF"/>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51C4"/>
    <w:rsid w:val="00DC56D4"/>
    <w:rsid w:val="00DC5A2F"/>
    <w:rsid w:val="00DC5CA0"/>
    <w:rsid w:val="00DC6491"/>
    <w:rsid w:val="00DC6EC9"/>
    <w:rsid w:val="00DC717A"/>
    <w:rsid w:val="00DC7270"/>
    <w:rsid w:val="00DC7AE0"/>
    <w:rsid w:val="00DD036D"/>
    <w:rsid w:val="00DD0EB8"/>
    <w:rsid w:val="00DD2459"/>
    <w:rsid w:val="00DD2BFF"/>
    <w:rsid w:val="00DD34D9"/>
    <w:rsid w:val="00DD3B5D"/>
    <w:rsid w:val="00DD3D0B"/>
    <w:rsid w:val="00DD3FB8"/>
    <w:rsid w:val="00DD403A"/>
    <w:rsid w:val="00DD422B"/>
    <w:rsid w:val="00DD48FA"/>
    <w:rsid w:val="00DD49F9"/>
    <w:rsid w:val="00DD60B5"/>
    <w:rsid w:val="00DD69D5"/>
    <w:rsid w:val="00DD7B7D"/>
    <w:rsid w:val="00DE066B"/>
    <w:rsid w:val="00DE0774"/>
    <w:rsid w:val="00DE0FE4"/>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2B2"/>
    <w:rsid w:val="00DF26D7"/>
    <w:rsid w:val="00DF2E03"/>
    <w:rsid w:val="00DF2F82"/>
    <w:rsid w:val="00DF46F2"/>
    <w:rsid w:val="00DF49F5"/>
    <w:rsid w:val="00DF556D"/>
    <w:rsid w:val="00DF6511"/>
    <w:rsid w:val="00DF66CC"/>
    <w:rsid w:val="00DF7757"/>
    <w:rsid w:val="00DF7880"/>
    <w:rsid w:val="00E000FC"/>
    <w:rsid w:val="00E0011E"/>
    <w:rsid w:val="00E00168"/>
    <w:rsid w:val="00E005F9"/>
    <w:rsid w:val="00E00922"/>
    <w:rsid w:val="00E01C47"/>
    <w:rsid w:val="00E027FE"/>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02F"/>
    <w:rsid w:val="00E3587D"/>
    <w:rsid w:val="00E35FA1"/>
    <w:rsid w:val="00E404D2"/>
    <w:rsid w:val="00E404E7"/>
    <w:rsid w:val="00E40EF8"/>
    <w:rsid w:val="00E40FB0"/>
    <w:rsid w:val="00E41316"/>
    <w:rsid w:val="00E421E1"/>
    <w:rsid w:val="00E42353"/>
    <w:rsid w:val="00E4247B"/>
    <w:rsid w:val="00E42D55"/>
    <w:rsid w:val="00E43F38"/>
    <w:rsid w:val="00E4439C"/>
    <w:rsid w:val="00E44853"/>
    <w:rsid w:val="00E45628"/>
    <w:rsid w:val="00E45AA0"/>
    <w:rsid w:val="00E45E77"/>
    <w:rsid w:val="00E45F21"/>
    <w:rsid w:val="00E4716F"/>
    <w:rsid w:val="00E47689"/>
    <w:rsid w:val="00E507FC"/>
    <w:rsid w:val="00E51EAD"/>
    <w:rsid w:val="00E529BF"/>
    <w:rsid w:val="00E534FE"/>
    <w:rsid w:val="00E53509"/>
    <w:rsid w:val="00E54876"/>
    <w:rsid w:val="00E54DC4"/>
    <w:rsid w:val="00E556F3"/>
    <w:rsid w:val="00E55E28"/>
    <w:rsid w:val="00E56360"/>
    <w:rsid w:val="00E5786A"/>
    <w:rsid w:val="00E57BFF"/>
    <w:rsid w:val="00E57F78"/>
    <w:rsid w:val="00E609C3"/>
    <w:rsid w:val="00E6114E"/>
    <w:rsid w:val="00E61B03"/>
    <w:rsid w:val="00E61CDA"/>
    <w:rsid w:val="00E632B6"/>
    <w:rsid w:val="00E6331F"/>
    <w:rsid w:val="00E63484"/>
    <w:rsid w:val="00E63C79"/>
    <w:rsid w:val="00E63DE0"/>
    <w:rsid w:val="00E640A3"/>
    <w:rsid w:val="00E64964"/>
    <w:rsid w:val="00E659F4"/>
    <w:rsid w:val="00E65B76"/>
    <w:rsid w:val="00E6607A"/>
    <w:rsid w:val="00E66587"/>
    <w:rsid w:val="00E6658B"/>
    <w:rsid w:val="00E67B69"/>
    <w:rsid w:val="00E67BB2"/>
    <w:rsid w:val="00E709A1"/>
    <w:rsid w:val="00E70B7C"/>
    <w:rsid w:val="00E71095"/>
    <w:rsid w:val="00E71FB0"/>
    <w:rsid w:val="00E72D4D"/>
    <w:rsid w:val="00E730A3"/>
    <w:rsid w:val="00E73148"/>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4F2"/>
    <w:rsid w:val="00E81B1E"/>
    <w:rsid w:val="00E8226D"/>
    <w:rsid w:val="00E82637"/>
    <w:rsid w:val="00E8311D"/>
    <w:rsid w:val="00E83A6E"/>
    <w:rsid w:val="00E83E65"/>
    <w:rsid w:val="00E854FB"/>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9E4"/>
    <w:rsid w:val="00EB656D"/>
    <w:rsid w:val="00EB68A8"/>
    <w:rsid w:val="00EB73C0"/>
    <w:rsid w:val="00EC10AE"/>
    <w:rsid w:val="00EC198A"/>
    <w:rsid w:val="00EC19DF"/>
    <w:rsid w:val="00EC35C4"/>
    <w:rsid w:val="00EC389E"/>
    <w:rsid w:val="00EC3F75"/>
    <w:rsid w:val="00EC42D7"/>
    <w:rsid w:val="00EC504F"/>
    <w:rsid w:val="00EC51E0"/>
    <w:rsid w:val="00EC5238"/>
    <w:rsid w:val="00EC5AE8"/>
    <w:rsid w:val="00EC5B24"/>
    <w:rsid w:val="00EC6C3B"/>
    <w:rsid w:val="00ED0C01"/>
    <w:rsid w:val="00ED0D57"/>
    <w:rsid w:val="00ED1AE1"/>
    <w:rsid w:val="00ED265E"/>
    <w:rsid w:val="00ED283F"/>
    <w:rsid w:val="00ED2C73"/>
    <w:rsid w:val="00ED3F7E"/>
    <w:rsid w:val="00ED5CE9"/>
    <w:rsid w:val="00ED6032"/>
    <w:rsid w:val="00ED6E4A"/>
    <w:rsid w:val="00ED7227"/>
    <w:rsid w:val="00ED72B6"/>
    <w:rsid w:val="00ED73AD"/>
    <w:rsid w:val="00ED761E"/>
    <w:rsid w:val="00ED7924"/>
    <w:rsid w:val="00EE07CF"/>
    <w:rsid w:val="00EE09A4"/>
    <w:rsid w:val="00EE1066"/>
    <w:rsid w:val="00EE207B"/>
    <w:rsid w:val="00EE2C9E"/>
    <w:rsid w:val="00EE3124"/>
    <w:rsid w:val="00EE348A"/>
    <w:rsid w:val="00EE3D78"/>
    <w:rsid w:val="00EE3E3C"/>
    <w:rsid w:val="00EE46AF"/>
    <w:rsid w:val="00EE4CE1"/>
    <w:rsid w:val="00EE545F"/>
    <w:rsid w:val="00EE583E"/>
    <w:rsid w:val="00EE65BE"/>
    <w:rsid w:val="00EE691B"/>
    <w:rsid w:val="00EE6A42"/>
    <w:rsid w:val="00EE6BE2"/>
    <w:rsid w:val="00EE6C6C"/>
    <w:rsid w:val="00EE6D02"/>
    <w:rsid w:val="00EE7782"/>
    <w:rsid w:val="00EE7F3E"/>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1071"/>
    <w:rsid w:val="00F02109"/>
    <w:rsid w:val="00F024B6"/>
    <w:rsid w:val="00F02A37"/>
    <w:rsid w:val="00F02A80"/>
    <w:rsid w:val="00F038E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F4F"/>
    <w:rsid w:val="00F120BE"/>
    <w:rsid w:val="00F1265A"/>
    <w:rsid w:val="00F13A2A"/>
    <w:rsid w:val="00F14B90"/>
    <w:rsid w:val="00F155B2"/>
    <w:rsid w:val="00F156AB"/>
    <w:rsid w:val="00F15E45"/>
    <w:rsid w:val="00F16A2B"/>
    <w:rsid w:val="00F2057D"/>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5DD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E28"/>
    <w:rsid w:val="00F64386"/>
    <w:rsid w:val="00F643E5"/>
    <w:rsid w:val="00F647FA"/>
    <w:rsid w:val="00F64C05"/>
    <w:rsid w:val="00F64CAB"/>
    <w:rsid w:val="00F65629"/>
    <w:rsid w:val="00F66189"/>
    <w:rsid w:val="00F66596"/>
    <w:rsid w:val="00F67631"/>
    <w:rsid w:val="00F7007D"/>
    <w:rsid w:val="00F705D3"/>
    <w:rsid w:val="00F70B73"/>
    <w:rsid w:val="00F70E67"/>
    <w:rsid w:val="00F70E96"/>
    <w:rsid w:val="00F718F7"/>
    <w:rsid w:val="00F722DB"/>
    <w:rsid w:val="00F7365C"/>
    <w:rsid w:val="00F73C23"/>
    <w:rsid w:val="00F74769"/>
    <w:rsid w:val="00F7502F"/>
    <w:rsid w:val="00F758C7"/>
    <w:rsid w:val="00F75C73"/>
    <w:rsid w:val="00F76BA9"/>
    <w:rsid w:val="00F77825"/>
    <w:rsid w:val="00F77F78"/>
    <w:rsid w:val="00F82004"/>
    <w:rsid w:val="00F84667"/>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43A6"/>
    <w:rsid w:val="00FA4490"/>
    <w:rsid w:val="00FA44BD"/>
    <w:rsid w:val="00FA4766"/>
    <w:rsid w:val="00FA4B92"/>
    <w:rsid w:val="00FA4C60"/>
    <w:rsid w:val="00FA6EBD"/>
    <w:rsid w:val="00FA7459"/>
    <w:rsid w:val="00FA793D"/>
    <w:rsid w:val="00FA7A68"/>
    <w:rsid w:val="00FA7CDB"/>
    <w:rsid w:val="00FB0D0A"/>
    <w:rsid w:val="00FB0DC5"/>
    <w:rsid w:val="00FB0F91"/>
    <w:rsid w:val="00FB1301"/>
    <w:rsid w:val="00FB1512"/>
    <w:rsid w:val="00FB15A7"/>
    <w:rsid w:val="00FB1B30"/>
    <w:rsid w:val="00FB2438"/>
    <w:rsid w:val="00FB3D24"/>
    <w:rsid w:val="00FB5CC2"/>
    <w:rsid w:val="00FB5F2E"/>
    <w:rsid w:val="00FB6BE9"/>
    <w:rsid w:val="00FB7B9E"/>
    <w:rsid w:val="00FC0519"/>
    <w:rsid w:val="00FC0A6A"/>
    <w:rsid w:val="00FC146C"/>
    <w:rsid w:val="00FC1DF8"/>
    <w:rsid w:val="00FC2498"/>
    <w:rsid w:val="00FC2583"/>
    <w:rsid w:val="00FC2873"/>
    <w:rsid w:val="00FC2994"/>
    <w:rsid w:val="00FC324A"/>
    <w:rsid w:val="00FC36B8"/>
    <w:rsid w:val="00FC3E50"/>
    <w:rsid w:val="00FC4862"/>
    <w:rsid w:val="00FC4E5C"/>
    <w:rsid w:val="00FC5691"/>
    <w:rsid w:val="00FC6521"/>
    <w:rsid w:val="00FC6604"/>
    <w:rsid w:val="00FC7443"/>
    <w:rsid w:val="00FD03F3"/>
    <w:rsid w:val="00FD07EA"/>
    <w:rsid w:val="00FD0FA7"/>
    <w:rsid w:val="00FD1959"/>
    <w:rsid w:val="00FD1F81"/>
    <w:rsid w:val="00FD249C"/>
    <w:rsid w:val="00FD2724"/>
    <w:rsid w:val="00FD3BE9"/>
    <w:rsid w:val="00FD41CD"/>
    <w:rsid w:val="00FD47C8"/>
    <w:rsid w:val="00FD5058"/>
    <w:rsid w:val="00FD59E8"/>
    <w:rsid w:val="00FD5A46"/>
    <w:rsid w:val="00FD5E1D"/>
    <w:rsid w:val="00FD66CC"/>
    <w:rsid w:val="00FD6A80"/>
    <w:rsid w:val="00FD6D0A"/>
    <w:rsid w:val="00FD7B3D"/>
    <w:rsid w:val="00FE0D2B"/>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4C"/>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header" w:uiPriority="0"/>
    <w:lsdException w:name="footer" w:uiPriority="0"/>
    <w:lsdException w:name="caption" w:qFormat="1"/>
    <w:lsdException w:name="line number" w:uiPriority="0"/>
    <w:lsdException w:name="page number" w:uiPriority="0"/>
    <w:lsdException w:name="endnote text"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qFormat/>
    <w:rsid w:val="00A71BC1"/>
    <w:pPr>
      <w:keepNext/>
      <w:jc w:val="both"/>
      <w:outlineLvl w:val="5"/>
    </w:pPr>
    <w:rPr>
      <w:rFonts w:eastAsia="Times New Roman"/>
      <w:b/>
      <w:sz w:val="24"/>
      <w:szCs w:val="20"/>
    </w:rPr>
  </w:style>
  <w:style w:type="paragraph" w:styleId="7">
    <w:name w:val="heading 7"/>
    <w:basedOn w:val="a6"/>
    <w:next w:val="a6"/>
    <w:link w:val="70"/>
    <w:qFormat/>
    <w:rsid w:val="00A71BC1"/>
    <w:pPr>
      <w:keepNext/>
      <w:jc w:val="both"/>
      <w:outlineLvl w:val="6"/>
    </w:pPr>
    <w:rPr>
      <w:rFonts w:eastAsia="Times New Roman"/>
      <w:sz w:val="24"/>
      <w:szCs w:val="20"/>
    </w:rPr>
  </w:style>
  <w:style w:type="paragraph" w:styleId="8">
    <w:name w:val="heading 8"/>
    <w:basedOn w:val="a6"/>
    <w:next w:val="a6"/>
    <w:link w:val="80"/>
    <w:qFormat/>
    <w:rsid w:val="00A71BC1"/>
    <w:pPr>
      <w:keepNext/>
      <w:outlineLvl w:val="7"/>
    </w:pPr>
    <w:rPr>
      <w:rFonts w:eastAsia="Times New Roman"/>
      <w:sz w:val="24"/>
      <w:szCs w:val="20"/>
    </w:rPr>
  </w:style>
  <w:style w:type="paragraph" w:styleId="9">
    <w:name w:val="heading 9"/>
    <w:basedOn w:val="a6"/>
    <w:next w:val="a6"/>
    <w:link w:val="90"/>
    <w:qFormat/>
    <w:rsid w:val="00A71BC1"/>
    <w:pPr>
      <w:keepNext/>
      <w:outlineLvl w:val="8"/>
    </w:pPr>
    <w:rPr>
      <w:rFonts w:eastAsia="Times New Roman"/>
      <w:b/>
      <w:sz w:val="24"/>
      <w:szCs w:val="20"/>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9"/>
    <w:uiPriority w:val="9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aliases w:val="ПАРАГРАФ"/>
    <w:basedOn w:val="a6"/>
    <w:link w:val="af9"/>
    <w:qFormat/>
    <w:rsid w:val="0024584B"/>
    <w:pPr>
      <w:ind w:left="720"/>
      <w:contextualSpacing/>
    </w:pPr>
    <w:rPr>
      <w:rFonts w:eastAsia="Times New Roman"/>
      <w:sz w:val="24"/>
      <w:szCs w:val="24"/>
      <w:lang w:eastAsia="ru-RU"/>
    </w:rPr>
  </w:style>
  <w:style w:type="paragraph" w:customStyle="1" w:styleId="ConsPlusNormal">
    <w:name w:val="ConsPlusNormal"/>
    <w:link w:val="ConsPlusNormal0"/>
    <w:uiPriority w:val="99"/>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6"/>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uiPriority w:val="99"/>
    <w:rsid w:val="00A71BC1"/>
    <w:rPr>
      <w:rFonts w:ascii="Times New Roman" w:eastAsia="Times New Roman" w:hAnsi="Times New Roman"/>
      <w:b/>
      <w:sz w:val="40"/>
    </w:rPr>
  </w:style>
  <w:style w:type="paragraph" w:styleId="afc">
    <w:name w:val="Document Map"/>
    <w:basedOn w:val="a6"/>
    <w:link w:val="afd"/>
    <w:uiPriority w:val="99"/>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uiPriority w:val="99"/>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qFormat/>
    <w:rsid w:val="00A71BC1"/>
    <w:pPr>
      <w:spacing w:before="100" w:beforeAutospacing="1" w:after="100" w:afterAutospacing="1"/>
    </w:pPr>
    <w:rPr>
      <w:rFonts w:eastAsia="Times New Roman"/>
      <w:sz w:val="24"/>
      <w:szCs w:val="24"/>
    </w:rPr>
  </w:style>
  <w:style w:type="paragraph" w:customStyle="1" w:styleId="aff0">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qFormat/>
    <w:rsid w:val="00FA19DD"/>
    <w:rPr>
      <w:rFonts w:ascii="Calibri" w:eastAsia="Times New Roman" w:hAnsi="Calibri"/>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2">
    <w:name w:val="Strong"/>
    <w:qFormat/>
    <w:rsid w:val="00FA19DD"/>
    <w:rPr>
      <w:b/>
      <w:bCs/>
    </w:rPr>
  </w:style>
  <w:style w:type="paragraph" w:styleId="afff3">
    <w:name w:val="caption"/>
    <w:aliases w:val="Таблица - Название объекта,!! Object Novogor !!,Caption Char,Caption Char1 Char1 Char Char,Caption Char Char2 Char1 Char Char,Caption Char Char Char1 Char Char Char,Знак13"/>
    <w:basedOn w:val="a6"/>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uiPriority w:val="99"/>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99"/>
    <w:rsid w:val="00AE6079"/>
    <w:rPr>
      <w:rFonts w:eastAsia="Times New Roman"/>
      <w:sz w:val="24"/>
      <w:szCs w:val="24"/>
      <w:lang w:eastAsia="ru-RU"/>
    </w:rPr>
  </w:style>
  <w:style w:type="paragraph" w:styleId="2f3">
    <w:name w:val="toc 2"/>
    <w:basedOn w:val="a6"/>
    <w:next w:val="a6"/>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uiPriority w:val="9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6"/>
    <w:link w:val="S"/>
    <w:autoRedefine/>
    <w:uiPriority w:val="99"/>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6"/>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6"/>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uiPriority w:val="9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uiPriority w:val="9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uiPriority w:val="9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uiPriority w:val="9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uiPriority w:val="99"/>
    <w:rsid w:val="00393592"/>
    <w:pPr>
      <w:spacing w:before="100" w:beforeAutospacing="1" w:after="100" w:afterAutospacing="1"/>
    </w:pPr>
    <w:rPr>
      <w:rFonts w:eastAsia="Times New Roman"/>
      <w:sz w:val="26"/>
      <w:szCs w:val="26"/>
      <w:lang w:eastAsia="ru-RU"/>
    </w:rPr>
  </w:style>
  <w:style w:type="paragraph" w:customStyle="1" w:styleId="xl105">
    <w:name w:val="xl105"/>
    <w:basedOn w:val="a6"/>
    <w:uiPriority w:val="99"/>
    <w:rsid w:val="00393592"/>
    <w:pPr>
      <w:spacing w:before="100" w:beforeAutospacing="1" w:after="100" w:afterAutospacing="1"/>
      <w:jc w:val="center"/>
    </w:pPr>
    <w:rPr>
      <w:rFonts w:eastAsia="Times New Roman"/>
      <w:b/>
      <w:bCs/>
      <w:lang w:eastAsia="ru-RU"/>
    </w:rPr>
  </w:style>
  <w:style w:type="paragraph" w:customStyle="1" w:styleId="xl106">
    <w:name w:val="xl106"/>
    <w:basedOn w:val="a6"/>
    <w:uiPriority w:val="99"/>
    <w:rsid w:val="00393592"/>
    <w:pPr>
      <w:spacing w:before="100" w:beforeAutospacing="1" w:after="100" w:afterAutospacing="1"/>
    </w:pPr>
    <w:rPr>
      <w:rFonts w:eastAsia="Times New Roman"/>
      <w:lang w:eastAsia="ru-RU"/>
    </w:rPr>
  </w:style>
  <w:style w:type="paragraph" w:customStyle="1" w:styleId="xl107">
    <w:name w:val="xl107"/>
    <w:basedOn w:val="a6"/>
    <w:uiPriority w:val="9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uiPriority w:val="9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uiPriority w:val="9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uiPriority w:val="9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uiPriority w:val="99"/>
    <w:rsid w:val="00794F1D"/>
    <w:rPr>
      <w:rFonts w:ascii="Courier New" w:eastAsia="Times New Roman" w:hAnsi="Courier New"/>
      <w:sz w:val="20"/>
      <w:szCs w:val="20"/>
    </w:rPr>
  </w:style>
  <w:style w:type="character" w:customStyle="1" w:styleId="afffff2">
    <w:name w:val="Текст Знак"/>
    <w:link w:val="afffff1"/>
    <w:uiPriority w:val="99"/>
    <w:rsid w:val="00794F1D"/>
    <w:rPr>
      <w:rFonts w:ascii="Courier New" w:eastAsia="Times New Roman" w:hAnsi="Courier New" w:cs="Courier New"/>
    </w:rPr>
  </w:style>
  <w:style w:type="paragraph" w:customStyle="1" w:styleId="1ff">
    <w:name w:val="Стиль1"/>
    <w:basedOn w:val="a6"/>
    <w:next w:val="52"/>
    <w:link w:val="1ff0"/>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6"/>
    <w:rsid w:val="00794F1D"/>
    <w:pPr>
      <w:spacing w:after="160" w:line="240" w:lineRule="exact"/>
    </w:pPr>
    <w:rPr>
      <w:rFonts w:ascii="Verdana" w:eastAsia="Times New Roman" w:hAnsi="Verdana"/>
      <w:sz w:val="24"/>
      <w:szCs w:val="24"/>
      <w:lang w:val="en-US"/>
    </w:rPr>
  </w:style>
  <w:style w:type="paragraph" w:customStyle="1" w:styleId="1ff2">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4">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5"/>
    <w:uiPriority w:val="99"/>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6"/>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8">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b">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e">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7"/>
    <w:uiPriority w:val="99"/>
    <w:rsid w:val="00D039A5"/>
    <w:rPr>
      <w:sz w:val="24"/>
      <w:szCs w:val="24"/>
    </w:rPr>
  </w:style>
  <w:style w:type="paragraph" w:customStyle="1" w:styleId="1fff1">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7"/>
    <w:uiPriority w:val="99"/>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6"/>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6"/>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a"/>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a"/>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uiPriority w:val="99"/>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aliases w:val="ПАРАГРАФ Знак"/>
    <w:link w:val="af8"/>
    <w:uiPriority w:val="99"/>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6"/>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9"/>
    <w:uiPriority w:val="99"/>
    <w:semiHidden/>
    <w:unhideWhenUsed/>
    <w:rsid w:val="006626BC"/>
  </w:style>
  <w:style w:type="paragraph" w:customStyle="1" w:styleId="attachmentsitem">
    <w:name w:val="attachments__item"/>
    <w:basedOn w:val="a6"/>
    <w:rsid w:val="006626BC"/>
    <w:pPr>
      <w:spacing w:before="100" w:beforeAutospacing="1" w:after="100" w:afterAutospacing="1"/>
    </w:pPr>
    <w:rPr>
      <w:rFonts w:eastAsia="Times New Roman"/>
      <w:sz w:val="24"/>
      <w:szCs w:val="24"/>
      <w:lang w:eastAsia="ru-RU"/>
    </w:rPr>
  </w:style>
  <w:style w:type="table" w:styleId="afffffffff5">
    <w:name w:val="Table Professional"/>
    <w:basedOn w:val="a8"/>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8"/>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6"/>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6">
    <w:name w:val="Таблица_номер"/>
    <w:basedOn w:val="a6"/>
    <w:autoRedefine/>
    <w:uiPriority w:val="99"/>
    <w:rsid w:val="00F2057D"/>
    <w:pPr>
      <w:keepNext/>
      <w:spacing w:line="360" w:lineRule="auto"/>
      <w:jc w:val="right"/>
    </w:pPr>
    <w:rPr>
      <w:rFonts w:eastAsia="Times New Roman"/>
      <w:sz w:val="28"/>
      <w:szCs w:val="28"/>
      <w:lang w:eastAsia="ru-RU"/>
    </w:rPr>
  </w:style>
  <w:style w:type="paragraph" w:customStyle="1" w:styleId="afffffffff7">
    <w:name w:val="Таблица_название"/>
    <w:basedOn w:val="a6"/>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6"/>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6"/>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8">
    <w:name w:val="envelope address"/>
    <w:basedOn w:val="a6"/>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8"/>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8"/>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8"/>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9">
    <w:name w:val="Placeholder Text"/>
    <w:uiPriority w:val="99"/>
    <w:semiHidden/>
    <w:rsid w:val="00F2057D"/>
    <w:rPr>
      <w:rFonts w:cs="Times New Roman"/>
      <w:color w:val="808080"/>
    </w:rPr>
  </w:style>
  <w:style w:type="paragraph" w:customStyle="1" w:styleId="mail">
    <w:name w:val="mail"/>
    <w:basedOn w:val="a6"/>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6"/>
    <w:uiPriority w:val="99"/>
    <w:rsid w:val="00F2057D"/>
    <w:pPr>
      <w:spacing w:before="100" w:beforeAutospacing="1" w:after="100" w:afterAutospacing="1"/>
    </w:pPr>
    <w:rPr>
      <w:b/>
      <w:bCs/>
      <w:sz w:val="24"/>
      <w:szCs w:val="24"/>
      <w:lang w:eastAsia="ru-RU"/>
    </w:rPr>
  </w:style>
  <w:style w:type="paragraph" w:styleId="2ffc">
    <w:name w:val="Body Text First Indent 2"/>
    <w:basedOn w:val="af5"/>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6"/>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7"/>
    <w:uiPriority w:val="99"/>
    <w:rsid w:val="00F2057D"/>
  </w:style>
  <w:style w:type="paragraph" w:customStyle="1" w:styleId="afffffffffa">
    <w:name w:val="Заголовок статьи"/>
    <w:basedOn w:val="a6"/>
    <w:next w:val="a6"/>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8"/>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b">
    <w:name w:val="Table Contemporary"/>
    <w:basedOn w:val="a8"/>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c">
    <w:name w:val="Table Elegant"/>
    <w:basedOn w:val="a8"/>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8"/>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8"/>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d">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6"/>
    <w:rsid w:val="00F2057D"/>
    <w:pPr>
      <w:suppressAutoHyphens/>
      <w:spacing w:before="120" w:after="120"/>
      <w:ind w:firstLine="709"/>
      <w:jc w:val="both"/>
    </w:pPr>
    <w:rPr>
      <w:rFonts w:eastAsia="Times New Roman"/>
      <w:sz w:val="20"/>
      <w:szCs w:val="20"/>
      <w:lang w:eastAsia="ar-SA"/>
    </w:rPr>
  </w:style>
  <w:style w:type="paragraph" w:customStyle="1" w:styleId="afffffffffe">
    <w:name w:val="Стиль по ширине"/>
    <w:basedOn w:val="a6"/>
    <w:uiPriority w:val="99"/>
    <w:rsid w:val="00F2057D"/>
    <w:pPr>
      <w:suppressAutoHyphens/>
      <w:spacing w:before="120" w:after="120"/>
      <w:jc w:val="both"/>
    </w:pPr>
    <w:rPr>
      <w:rFonts w:eastAsia="Times New Roman"/>
      <w:sz w:val="24"/>
      <w:szCs w:val="20"/>
      <w:lang w:eastAsia="ar-SA"/>
    </w:rPr>
  </w:style>
  <w:style w:type="paragraph" w:customStyle="1" w:styleId="affffffffff">
    <w:name w:val="Район"/>
    <w:basedOn w:val="a6"/>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6"/>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6"/>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6"/>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6"/>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6"/>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0">
    <w:name w:val="Стиль Черный по ширине"/>
    <w:basedOn w:val="a6"/>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1">
    <w:name w:val="Обычный для таблицы"/>
    <w:basedOn w:val="a6"/>
    <w:uiPriority w:val="99"/>
    <w:rsid w:val="00F2057D"/>
    <w:pPr>
      <w:suppressAutoHyphens/>
      <w:spacing w:before="120" w:after="120"/>
      <w:jc w:val="center"/>
    </w:pPr>
    <w:rPr>
      <w:rFonts w:eastAsia="Times New Roman"/>
      <w:sz w:val="24"/>
      <w:szCs w:val="24"/>
      <w:lang w:eastAsia="ar-SA"/>
    </w:rPr>
  </w:style>
  <w:style w:type="paragraph" w:customStyle="1" w:styleId="affffffffff2">
    <w:name w:val="НумСписок"/>
    <w:basedOn w:val="a6"/>
    <w:uiPriority w:val="99"/>
    <w:rsid w:val="00F2057D"/>
    <w:pPr>
      <w:suppressAutoHyphens/>
      <w:ind w:firstLine="720"/>
    </w:pPr>
    <w:rPr>
      <w:rFonts w:eastAsia="Times New Roman"/>
      <w:szCs w:val="20"/>
      <w:lang w:eastAsia="ar-SA"/>
    </w:rPr>
  </w:style>
  <w:style w:type="paragraph" w:customStyle="1" w:styleId="affffffffff3">
    <w:name w:val="Абзац_пост"/>
    <w:basedOn w:val="a6"/>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6"/>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4">
    <w:name w:val="Стиль Черный"/>
    <w:uiPriority w:val="99"/>
    <w:rsid w:val="00F2057D"/>
    <w:rPr>
      <w:rFonts w:ascii="Times New Roman" w:hAnsi="Times New Roman" w:cs="Times New Roman"/>
      <w:color w:val="000000"/>
      <w:sz w:val="24"/>
    </w:rPr>
  </w:style>
  <w:style w:type="character" w:customStyle="1" w:styleId="affffffffff5">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6">
    <w:name w:val="Символы концевой сноски"/>
    <w:rsid w:val="00F2057D"/>
  </w:style>
  <w:style w:type="paragraph" w:customStyle="1" w:styleId="xl24">
    <w:name w:val="xl2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6"/>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6"/>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6"/>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6"/>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6"/>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6"/>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6"/>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6"/>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6"/>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6"/>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7">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6"/>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6"/>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6"/>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8">
    <w:name w:val="таблица"/>
    <w:basedOn w:val="af2"/>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6"/>
    <w:next w:val="a6"/>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7"/>
    <w:link w:val="z-"/>
    <w:uiPriority w:val="99"/>
    <w:rsid w:val="00F2057D"/>
    <w:rPr>
      <w:rFonts w:ascii="Arial" w:eastAsia="Times New Roman" w:hAnsi="Arial" w:cs="Arial"/>
      <w:vanish/>
      <w:sz w:val="16"/>
      <w:szCs w:val="16"/>
    </w:rPr>
  </w:style>
  <w:style w:type="paragraph" w:styleId="z-1">
    <w:name w:val="HTML Bottom of Form"/>
    <w:basedOn w:val="a6"/>
    <w:next w:val="a6"/>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7"/>
    <w:link w:val="z-1"/>
    <w:uiPriority w:val="99"/>
    <w:rsid w:val="00F2057D"/>
    <w:rPr>
      <w:rFonts w:ascii="Arial" w:eastAsia="Times New Roman" w:hAnsi="Arial" w:cs="Arial"/>
      <w:vanish/>
      <w:sz w:val="16"/>
      <w:szCs w:val="16"/>
    </w:rPr>
  </w:style>
  <w:style w:type="paragraph" w:customStyle="1" w:styleId="xl61">
    <w:name w:val="xl6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6"/>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6"/>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9">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6"/>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6"/>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a">
    <w:name w:val="Основной шрифт абзаца Знак"/>
    <w:basedOn w:val="a6"/>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6"/>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b">
    <w:name w:val="Body Text First Indent"/>
    <w:basedOn w:val="af2"/>
    <w:link w:val="affffffffffc"/>
    <w:uiPriority w:val="99"/>
    <w:rsid w:val="00F2057D"/>
    <w:pPr>
      <w:tabs>
        <w:tab w:val="clear" w:pos="3060"/>
      </w:tabs>
      <w:ind w:firstLine="360"/>
      <w:jc w:val="left"/>
    </w:pPr>
    <w:rPr>
      <w:sz w:val="24"/>
      <w:szCs w:val="24"/>
      <w:lang w:eastAsia="ru-RU"/>
    </w:rPr>
  </w:style>
  <w:style w:type="character" w:customStyle="1" w:styleId="affffffffffc">
    <w:name w:val="Красная строка Знак"/>
    <w:basedOn w:val="af3"/>
    <w:link w:val="affffffffffb"/>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d">
    <w:name w:val="_ТЕКСТ"/>
    <w:basedOn w:val="a6"/>
    <w:link w:val="affffffffffe"/>
    <w:uiPriority w:val="99"/>
    <w:rsid w:val="00F2057D"/>
    <w:pPr>
      <w:spacing w:line="360" w:lineRule="auto"/>
      <w:ind w:firstLine="709"/>
      <w:jc w:val="both"/>
    </w:pPr>
    <w:rPr>
      <w:rFonts w:ascii="Arial" w:hAnsi="Arial"/>
      <w:sz w:val="24"/>
      <w:szCs w:val="20"/>
    </w:rPr>
  </w:style>
  <w:style w:type="character" w:customStyle="1" w:styleId="affffffffffe">
    <w:name w:val="_ТЕКСТ Знак"/>
    <w:link w:val="affffffffffd"/>
    <w:uiPriority w:val="99"/>
    <w:locked/>
    <w:rsid w:val="00F2057D"/>
    <w:rPr>
      <w:rFonts w:ascii="Arial" w:hAnsi="Arial"/>
      <w:sz w:val="24"/>
      <w:lang w:eastAsia="en-US"/>
    </w:rPr>
  </w:style>
  <w:style w:type="paragraph" w:customStyle="1" w:styleId="-0">
    <w:name w:val="Таблица-текст"/>
    <w:basedOn w:val="a6"/>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9"/>
    <w:uiPriority w:val="99"/>
    <w:unhideWhenUsed/>
    <w:rsid w:val="00F2057D"/>
    <w:pPr>
      <w:numPr>
        <w:numId w:val="15"/>
      </w:numPr>
    </w:pPr>
  </w:style>
  <w:style w:type="numbering" w:styleId="111111">
    <w:name w:val="Outline List 2"/>
    <w:basedOn w:val="a9"/>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6"/>
    <w:rsid w:val="00902D2F"/>
    <w:rPr>
      <w:rFonts w:ascii="Courier New" w:eastAsia="Times New Roman" w:hAnsi="Courier New" w:cs="Courier New"/>
      <w:sz w:val="20"/>
      <w:szCs w:val="20"/>
      <w:lang w:eastAsia="ar-SA"/>
    </w:rPr>
  </w:style>
  <w:style w:type="paragraph" w:customStyle="1" w:styleId="510">
    <w:name w:val="Список 51"/>
    <w:basedOn w:val="a6"/>
    <w:rsid w:val="00902D2F"/>
    <w:pPr>
      <w:ind w:left="1415" w:hanging="283"/>
    </w:pPr>
    <w:rPr>
      <w:rFonts w:eastAsia="Times New Roman"/>
      <w:sz w:val="24"/>
      <w:szCs w:val="24"/>
      <w:lang w:eastAsia="ar-SA"/>
    </w:rPr>
  </w:style>
  <w:style w:type="paragraph" w:customStyle="1" w:styleId="1ffff6">
    <w:name w:val="Маркированный список1"/>
    <w:basedOn w:val="af2"/>
    <w:rsid w:val="00902D2F"/>
    <w:pPr>
      <w:tabs>
        <w:tab w:val="clear" w:pos="3060"/>
      </w:tabs>
      <w:suppressAutoHyphens/>
      <w:ind w:left="1080" w:hanging="180"/>
    </w:pPr>
    <w:rPr>
      <w:sz w:val="24"/>
      <w:szCs w:val="24"/>
      <w:lang w:eastAsia="ar-SA"/>
    </w:rPr>
  </w:style>
  <w:style w:type="paragraph" w:customStyle="1" w:styleId="21a">
    <w:name w:val="Список 21"/>
    <w:basedOn w:val="a6"/>
    <w:rsid w:val="00902D2F"/>
    <w:pPr>
      <w:widowControl w:val="0"/>
      <w:autoSpaceDE w:val="0"/>
      <w:ind w:left="566" w:hanging="283"/>
    </w:pPr>
    <w:rPr>
      <w:rFonts w:eastAsia="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header" w:uiPriority="0"/>
    <w:lsdException w:name="footer" w:uiPriority="0"/>
    <w:lsdException w:name="caption" w:qFormat="1"/>
    <w:lsdException w:name="line number" w:uiPriority="0"/>
    <w:lsdException w:name="page number" w:uiPriority="0"/>
    <w:lsdException w:name="endnote text"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qFormat/>
    <w:rsid w:val="00A71BC1"/>
    <w:pPr>
      <w:keepNext/>
      <w:jc w:val="both"/>
      <w:outlineLvl w:val="5"/>
    </w:pPr>
    <w:rPr>
      <w:rFonts w:eastAsia="Times New Roman"/>
      <w:b/>
      <w:sz w:val="24"/>
      <w:szCs w:val="20"/>
    </w:rPr>
  </w:style>
  <w:style w:type="paragraph" w:styleId="7">
    <w:name w:val="heading 7"/>
    <w:basedOn w:val="a6"/>
    <w:next w:val="a6"/>
    <w:link w:val="70"/>
    <w:qFormat/>
    <w:rsid w:val="00A71BC1"/>
    <w:pPr>
      <w:keepNext/>
      <w:jc w:val="both"/>
      <w:outlineLvl w:val="6"/>
    </w:pPr>
    <w:rPr>
      <w:rFonts w:eastAsia="Times New Roman"/>
      <w:sz w:val="24"/>
      <w:szCs w:val="20"/>
    </w:rPr>
  </w:style>
  <w:style w:type="paragraph" w:styleId="8">
    <w:name w:val="heading 8"/>
    <w:basedOn w:val="a6"/>
    <w:next w:val="a6"/>
    <w:link w:val="80"/>
    <w:qFormat/>
    <w:rsid w:val="00A71BC1"/>
    <w:pPr>
      <w:keepNext/>
      <w:outlineLvl w:val="7"/>
    </w:pPr>
    <w:rPr>
      <w:rFonts w:eastAsia="Times New Roman"/>
      <w:sz w:val="24"/>
      <w:szCs w:val="20"/>
    </w:rPr>
  </w:style>
  <w:style w:type="paragraph" w:styleId="9">
    <w:name w:val="heading 9"/>
    <w:basedOn w:val="a6"/>
    <w:next w:val="a6"/>
    <w:link w:val="90"/>
    <w:qFormat/>
    <w:rsid w:val="00A71BC1"/>
    <w:pPr>
      <w:keepNext/>
      <w:outlineLvl w:val="8"/>
    </w:pPr>
    <w:rPr>
      <w:rFonts w:eastAsia="Times New Roman"/>
      <w:b/>
      <w:sz w:val="24"/>
      <w:szCs w:val="20"/>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9"/>
    <w:uiPriority w:val="9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aliases w:val="ПАРАГРАФ"/>
    <w:basedOn w:val="a6"/>
    <w:link w:val="af9"/>
    <w:qFormat/>
    <w:rsid w:val="0024584B"/>
    <w:pPr>
      <w:ind w:left="720"/>
      <w:contextualSpacing/>
    </w:pPr>
    <w:rPr>
      <w:rFonts w:eastAsia="Times New Roman"/>
      <w:sz w:val="24"/>
      <w:szCs w:val="24"/>
      <w:lang w:eastAsia="ru-RU"/>
    </w:rPr>
  </w:style>
  <w:style w:type="paragraph" w:customStyle="1" w:styleId="ConsPlusNormal">
    <w:name w:val="ConsPlusNormal"/>
    <w:link w:val="ConsPlusNormal0"/>
    <w:uiPriority w:val="99"/>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6"/>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uiPriority w:val="99"/>
    <w:rsid w:val="00A71BC1"/>
    <w:rPr>
      <w:rFonts w:ascii="Times New Roman" w:eastAsia="Times New Roman" w:hAnsi="Times New Roman"/>
      <w:b/>
      <w:sz w:val="40"/>
    </w:rPr>
  </w:style>
  <w:style w:type="paragraph" w:styleId="afc">
    <w:name w:val="Document Map"/>
    <w:basedOn w:val="a6"/>
    <w:link w:val="afd"/>
    <w:uiPriority w:val="99"/>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uiPriority w:val="99"/>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qFormat/>
    <w:rsid w:val="00A71BC1"/>
    <w:pPr>
      <w:spacing w:before="100" w:beforeAutospacing="1" w:after="100" w:afterAutospacing="1"/>
    </w:pPr>
    <w:rPr>
      <w:rFonts w:eastAsia="Times New Roman"/>
      <w:sz w:val="24"/>
      <w:szCs w:val="24"/>
    </w:rPr>
  </w:style>
  <w:style w:type="paragraph" w:customStyle="1" w:styleId="aff0">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qFormat/>
    <w:rsid w:val="00FA19DD"/>
    <w:rPr>
      <w:rFonts w:ascii="Calibri" w:eastAsia="Times New Roman" w:hAnsi="Calibri"/>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2">
    <w:name w:val="Strong"/>
    <w:qFormat/>
    <w:rsid w:val="00FA19DD"/>
    <w:rPr>
      <w:b/>
      <w:bCs/>
    </w:rPr>
  </w:style>
  <w:style w:type="paragraph" w:styleId="afff3">
    <w:name w:val="caption"/>
    <w:aliases w:val="Таблица - Название объекта,!! Object Novogor !!,Caption Char,Caption Char1 Char1 Char Char,Caption Char Char2 Char1 Char Char,Caption Char Char Char1 Char Char Char,Знак13"/>
    <w:basedOn w:val="a6"/>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uiPriority w:val="99"/>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99"/>
    <w:rsid w:val="00AE6079"/>
    <w:rPr>
      <w:rFonts w:eastAsia="Times New Roman"/>
      <w:sz w:val="24"/>
      <w:szCs w:val="24"/>
      <w:lang w:eastAsia="ru-RU"/>
    </w:rPr>
  </w:style>
  <w:style w:type="paragraph" w:styleId="2f3">
    <w:name w:val="toc 2"/>
    <w:basedOn w:val="a6"/>
    <w:next w:val="a6"/>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uiPriority w:val="9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6"/>
    <w:link w:val="S"/>
    <w:autoRedefine/>
    <w:uiPriority w:val="99"/>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6"/>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6"/>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uiPriority w:val="9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uiPriority w:val="9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uiPriority w:val="9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uiPriority w:val="9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uiPriority w:val="99"/>
    <w:rsid w:val="00393592"/>
    <w:pPr>
      <w:spacing w:before="100" w:beforeAutospacing="1" w:after="100" w:afterAutospacing="1"/>
    </w:pPr>
    <w:rPr>
      <w:rFonts w:eastAsia="Times New Roman"/>
      <w:sz w:val="26"/>
      <w:szCs w:val="26"/>
      <w:lang w:eastAsia="ru-RU"/>
    </w:rPr>
  </w:style>
  <w:style w:type="paragraph" w:customStyle="1" w:styleId="xl105">
    <w:name w:val="xl105"/>
    <w:basedOn w:val="a6"/>
    <w:uiPriority w:val="99"/>
    <w:rsid w:val="00393592"/>
    <w:pPr>
      <w:spacing w:before="100" w:beforeAutospacing="1" w:after="100" w:afterAutospacing="1"/>
      <w:jc w:val="center"/>
    </w:pPr>
    <w:rPr>
      <w:rFonts w:eastAsia="Times New Roman"/>
      <w:b/>
      <w:bCs/>
      <w:lang w:eastAsia="ru-RU"/>
    </w:rPr>
  </w:style>
  <w:style w:type="paragraph" w:customStyle="1" w:styleId="xl106">
    <w:name w:val="xl106"/>
    <w:basedOn w:val="a6"/>
    <w:uiPriority w:val="99"/>
    <w:rsid w:val="00393592"/>
    <w:pPr>
      <w:spacing w:before="100" w:beforeAutospacing="1" w:after="100" w:afterAutospacing="1"/>
    </w:pPr>
    <w:rPr>
      <w:rFonts w:eastAsia="Times New Roman"/>
      <w:lang w:eastAsia="ru-RU"/>
    </w:rPr>
  </w:style>
  <w:style w:type="paragraph" w:customStyle="1" w:styleId="xl107">
    <w:name w:val="xl107"/>
    <w:basedOn w:val="a6"/>
    <w:uiPriority w:val="9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uiPriority w:val="9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uiPriority w:val="9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uiPriority w:val="9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uiPriority w:val="99"/>
    <w:rsid w:val="00794F1D"/>
    <w:rPr>
      <w:rFonts w:ascii="Courier New" w:eastAsia="Times New Roman" w:hAnsi="Courier New"/>
      <w:sz w:val="20"/>
      <w:szCs w:val="20"/>
    </w:rPr>
  </w:style>
  <w:style w:type="character" w:customStyle="1" w:styleId="afffff2">
    <w:name w:val="Текст Знак"/>
    <w:link w:val="afffff1"/>
    <w:uiPriority w:val="99"/>
    <w:rsid w:val="00794F1D"/>
    <w:rPr>
      <w:rFonts w:ascii="Courier New" w:eastAsia="Times New Roman" w:hAnsi="Courier New" w:cs="Courier New"/>
    </w:rPr>
  </w:style>
  <w:style w:type="paragraph" w:customStyle="1" w:styleId="1ff">
    <w:name w:val="Стиль1"/>
    <w:basedOn w:val="a6"/>
    <w:next w:val="52"/>
    <w:link w:val="1ff0"/>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6"/>
    <w:rsid w:val="00794F1D"/>
    <w:pPr>
      <w:spacing w:after="160" w:line="240" w:lineRule="exact"/>
    </w:pPr>
    <w:rPr>
      <w:rFonts w:ascii="Verdana" w:eastAsia="Times New Roman" w:hAnsi="Verdana"/>
      <w:sz w:val="24"/>
      <w:szCs w:val="24"/>
      <w:lang w:val="en-US"/>
    </w:rPr>
  </w:style>
  <w:style w:type="paragraph" w:customStyle="1" w:styleId="1ff2">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4">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5"/>
    <w:uiPriority w:val="99"/>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6"/>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8">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b">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e">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7"/>
    <w:uiPriority w:val="99"/>
    <w:rsid w:val="00D039A5"/>
    <w:rPr>
      <w:sz w:val="24"/>
      <w:szCs w:val="24"/>
    </w:rPr>
  </w:style>
  <w:style w:type="paragraph" w:customStyle="1" w:styleId="1fff1">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7"/>
    <w:uiPriority w:val="99"/>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6"/>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6"/>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a"/>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a"/>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uiPriority w:val="99"/>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aliases w:val="ПАРАГРАФ Знак"/>
    <w:link w:val="af8"/>
    <w:uiPriority w:val="99"/>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6"/>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9"/>
    <w:uiPriority w:val="99"/>
    <w:semiHidden/>
    <w:unhideWhenUsed/>
    <w:rsid w:val="006626BC"/>
  </w:style>
  <w:style w:type="paragraph" w:customStyle="1" w:styleId="attachmentsitem">
    <w:name w:val="attachments__item"/>
    <w:basedOn w:val="a6"/>
    <w:rsid w:val="006626BC"/>
    <w:pPr>
      <w:spacing w:before="100" w:beforeAutospacing="1" w:after="100" w:afterAutospacing="1"/>
    </w:pPr>
    <w:rPr>
      <w:rFonts w:eastAsia="Times New Roman"/>
      <w:sz w:val="24"/>
      <w:szCs w:val="24"/>
      <w:lang w:eastAsia="ru-RU"/>
    </w:rPr>
  </w:style>
  <w:style w:type="table" w:styleId="afffffffff5">
    <w:name w:val="Table Professional"/>
    <w:basedOn w:val="a8"/>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8"/>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6"/>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6">
    <w:name w:val="Таблица_номер"/>
    <w:basedOn w:val="a6"/>
    <w:autoRedefine/>
    <w:uiPriority w:val="99"/>
    <w:rsid w:val="00F2057D"/>
    <w:pPr>
      <w:keepNext/>
      <w:spacing w:line="360" w:lineRule="auto"/>
      <w:jc w:val="right"/>
    </w:pPr>
    <w:rPr>
      <w:rFonts w:eastAsia="Times New Roman"/>
      <w:sz w:val="28"/>
      <w:szCs w:val="28"/>
      <w:lang w:eastAsia="ru-RU"/>
    </w:rPr>
  </w:style>
  <w:style w:type="paragraph" w:customStyle="1" w:styleId="afffffffff7">
    <w:name w:val="Таблица_название"/>
    <w:basedOn w:val="a6"/>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6"/>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6"/>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8">
    <w:name w:val="envelope address"/>
    <w:basedOn w:val="a6"/>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8"/>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8"/>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8"/>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9">
    <w:name w:val="Placeholder Text"/>
    <w:uiPriority w:val="99"/>
    <w:semiHidden/>
    <w:rsid w:val="00F2057D"/>
    <w:rPr>
      <w:rFonts w:cs="Times New Roman"/>
      <w:color w:val="808080"/>
    </w:rPr>
  </w:style>
  <w:style w:type="paragraph" w:customStyle="1" w:styleId="mail">
    <w:name w:val="mail"/>
    <w:basedOn w:val="a6"/>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6"/>
    <w:uiPriority w:val="99"/>
    <w:rsid w:val="00F2057D"/>
    <w:pPr>
      <w:spacing w:before="100" w:beforeAutospacing="1" w:after="100" w:afterAutospacing="1"/>
    </w:pPr>
    <w:rPr>
      <w:b/>
      <w:bCs/>
      <w:sz w:val="24"/>
      <w:szCs w:val="24"/>
      <w:lang w:eastAsia="ru-RU"/>
    </w:rPr>
  </w:style>
  <w:style w:type="paragraph" w:styleId="2ffc">
    <w:name w:val="Body Text First Indent 2"/>
    <w:basedOn w:val="af5"/>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6"/>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7"/>
    <w:uiPriority w:val="99"/>
    <w:rsid w:val="00F2057D"/>
  </w:style>
  <w:style w:type="paragraph" w:customStyle="1" w:styleId="afffffffffa">
    <w:name w:val="Заголовок статьи"/>
    <w:basedOn w:val="a6"/>
    <w:next w:val="a6"/>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8"/>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b">
    <w:name w:val="Table Contemporary"/>
    <w:basedOn w:val="a8"/>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c">
    <w:name w:val="Table Elegant"/>
    <w:basedOn w:val="a8"/>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8"/>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8"/>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d">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6"/>
    <w:rsid w:val="00F2057D"/>
    <w:pPr>
      <w:suppressAutoHyphens/>
      <w:spacing w:before="120" w:after="120"/>
      <w:ind w:firstLine="709"/>
      <w:jc w:val="both"/>
    </w:pPr>
    <w:rPr>
      <w:rFonts w:eastAsia="Times New Roman"/>
      <w:sz w:val="20"/>
      <w:szCs w:val="20"/>
      <w:lang w:eastAsia="ar-SA"/>
    </w:rPr>
  </w:style>
  <w:style w:type="paragraph" w:customStyle="1" w:styleId="afffffffffe">
    <w:name w:val="Стиль по ширине"/>
    <w:basedOn w:val="a6"/>
    <w:uiPriority w:val="99"/>
    <w:rsid w:val="00F2057D"/>
    <w:pPr>
      <w:suppressAutoHyphens/>
      <w:spacing w:before="120" w:after="120"/>
      <w:jc w:val="both"/>
    </w:pPr>
    <w:rPr>
      <w:rFonts w:eastAsia="Times New Roman"/>
      <w:sz w:val="24"/>
      <w:szCs w:val="20"/>
      <w:lang w:eastAsia="ar-SA"/>
    </w:rPr>
  </w:style>
  <w:style w:type="paragraph" w:customStyle="1" w:styleId="affffffffff">
    <w:name w:val="Район"/>
    <w:basedOn w:val="a6"/>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6"/>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6"/>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6"/>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6"/>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6"/>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0">
    <w:name w:val="Стиль Черный по ширине"/>
    <w:basedOn w:val="a6"/>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1">
    <w:name w:val="Обычный для таблицы"/>
    <w:basedOn w:val="a6"/>
    <w:uiPriority w:val="99"/>
    <w:rsid w:val="00F2057D"/>
    <w:pPr>
      <w:suppressAutoHyphens/>
      <w:spacing w:before="120" w:after="120"/>
      <w:jc w:val="center"/>
    </w:pPr>
    <w:rPr>
      <w:rFonts w:eastAsia="Times New Roman"/>
      <w:sz w:val="24"/>
      <w:szCs w:val="24"/>
      <w:lang w:eastAsia="ar-SA"/>
    </w:rPr>
  </w:style>
  <w:style w:type="paragraph" w:customStyle="1" w:styleId="affffffffff2">
    <w:name w:val="НумСписок"/>
    <w:basedOn w:val="a6"/>
    <w:uiPriority w:val="99"/>
    <w:rsid w:val="00F2057D"/>
    <w:pPr>
      <w:suppressAutoHyphens/>
      <w:ind w:firstLine="720"/>
    </w:pPr>
    <w:rPr>
      <w:rFonts w:eastAsia="Times New Roman"/>
      <w:szCs w:val="20"/>
      <w:lang w:eastAsia="ar-SA"/>
    </w:rPr>
  </w:style>
  <w:style w:type="paragraph" w:customStyle="1" w:styleId="affffffffff3">
    <w:name w:val="Абзац_пост"/>
    <w:basedOn w:val="a6"/>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6"/>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4">
    <w:name w:val="Стиль Черный"/>
    <w:uiPriority w:val="99"/>
    <w:rsid w:val="00F2057D"/>
    <w:rPr>
      <w:rFonts w:ascii="Times New Roman" w:hAnsi="Times New Roman" w:cs="Times New Roman"/>
      <w:color w:val="000000"/>
      <w:sz w:val="24"/>
    </w:rPr>
  </w:style>
  <w:style w:type="character" w:customStyle="1" w:styleId="affffffffff5">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6">
    <w:name w:val="Символы концевой сноски"/>
    <w:rsid w:val="00F2057D"/>
  </w:style>
  <w:style w:type="paragraph" w:customStyle="1" w:styleId="xl24">
    <w:name w:val="xl2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6"/>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6"/>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6"/>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6"/>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6"/>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6"/>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6"/>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6"/>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6"/>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6"/>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7">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6"/>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6"/>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6"/>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8">
    <w:name w:val="таблица"/>
    <w:basedOn w:val="af2"/>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6"/>
    <w:next w:val="a6"/>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7"/>
    <w:link w:val="z-"/>
    <w:uiPriority w:val="99"/>
    <w:rsid w:val="00F2057D"/>
    <w:rPr>
      <w:rFonts w:ascii="Arial" w:eastAsia="Times New Roman" w:hAnsi="Arial" w:cs="Arial"/>
      <w:vanish/>
      <w:sz w:val="16"/>
      <w:szCs w:val="16"/>
    </w:rPr>
  </w:style>
  <w:style w:type="paragraph" w:styleId="z-1">
    <w:name w:val="HTML Bottom of Form"/>
    <w:basedOn w:val="a6"/>
    <w:next w:val="a6"/>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7"/>
    <w:link w:val="z-1"/>
    <w:uiPriority w:val="99"/>
    <w:rsid w:val="00F2057D"/>
    <w:rPr>
      <w:rFonts w:ascii="Arial" w:eastAsia="Times New Roman" w:hAnsi="Arial" w:cs="Arial"/>
      <w:vanish/>
      <w:sz w:val="16"/>
      <w:szCs w:val="16"/>
    </w:rPr>
  </w:style>
  <w:style w:type="paragraph" w:customStyle="1" w:styleId="xl61">
    <w:name w:val="xl6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6"/>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6"/>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9">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6"/>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6"/>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a">
    <w:name w:val="Основной шрифт абзаца Знак"/>
    <w:basedOn w:val="a6"/>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6"/>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b">
    <w:name w:val="Body Text First Indent"/>
    <w:basedOn w:val="af2"/>
    <w:link w:val="affffffffffc"/>
    <w:uiPriority w:val="99"/>
    <w:rsid w:val="00F2057D"/>
    <w:pPr>
      <w:tabs>
        <w:tab w:val="clear" w:pos="3060"/>
      </w:tabs>
      <w:ind w:firstLine="360"/>
      <w:jc w:val="left"/>
    </w:pPr>
    <w:rPr>
      <w:sz w:val="24"/>
      <w:szCs w:val="24"/>
      <w:lang w:eastAsia="ru-RU"/>
    </w:rPr>
  </w:style>
  <w:style w:type="character" w:customStyle="1" w:styleId="affffffffffc">
    <w:name w:val="Красная строка Знак"/>
    <w:basedOn w:val="af3"/>
    <w:link w:val="affffffffffb"/>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d">
    <w:name w:val="_ТЕКСТ"/>
    <w:basedOn w:val="a6"/>
    <w:link w:val="affffffffffe"/>
    <w:uiPriority w:val="99"/>
    <w:rsid w:val="00F2057D"/>
    <w:pPr>
      <w:spacing w:line="360" w:lineRule="auto"/>
      <w:ind w:firstLine="709"/>
      <w:jc w:val="both"/>
    </w:pPr>
    <w:rPr>
      <w:rFonts w:ascii="Arial" w:hAnsi="Arial"/>
      <w:sz w:val="24"/>
      <w:szCs w:val="20"/>
    </w:rPr>
  </w:style>
  <w:style w:type="character" w:customStyle="1" w:styleId="affffffffffe">
    <w:name w:val="_ТЕКСТ Знак"/>
    <w:link w:val="affffffffffd"/>
    <w:uiPriority w:val="99"/>
    <w:locked/>
    <w:rsid w:val="00F2057D"/>
    <w:rPr>
      <w:rFonts w:ascii="Arial" w:hAnsi="Arial"/>
      <w:sz w:val="24"/>
      <w:lang w:eastAsia="en-US"/>
    </w:rPr>
  </w:style>
  <w:style w:type="paragraph" w:customStyle="1" w:styleId="-0">
    <w:name w:val="Таблица-текст"/>
    <w:basedOn w:val="a6"/>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9"/>
    <w:uiPriority w:val="99"/>
    <w:unhideWhenUsed/>
    <w:rsid w:val="00F2057D"/>
    <w:pPr>
      <w:numPr>
        <w:numId w:val="15"/>
      </w:numPr>
    </w:pPr>
  </w:style>
  <w:style w:type="numbering" w:styleId="111111">
    <w:name w:val="Outline List 2"/>
    <w:basedOn w:val="a9"/>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6"/>
    <w:rsid w:val="00902D2F"/>
    <w:rPr>
      <w:rFonts w:ascii="Courier New" w:eastAsia="Times New Roman" w:hAnsi="Courier New" w:cs="Courier New"/>
      <w:sz w:val="20"/>
      <w:szCs w:val="20"/>
      <w:lang w:eastAsia="ar-SA"/>
    </w:rPr>
  </w:style>
  <w:style w:type="paragraph" w:customStyle="1" w:styleId="510">
    <w:name w:val="Список 51"/>
    <w:basedOn w:val="a6"/>
    <w:rsid w:val="00902D2F"/>
    <w:pPr>
      <w:ind w:left="1415" w:hanging="283"/>
    </w:pPr>
    <w:rPr>
      <w:rFonts w:eastAsia="Times New Roman"/>
      <w:sz w:val="24"/>
      <w:szCs w:val="24"/>
      <w:lang w:eastAsia="ar-SA"/>
    </w:rPr>
  </w:style>
  <w:style w:type="paragraph" w:customStyle="1" w:styleId="1ffff6">
    <w:name w:val="Маркированный список1"/>
    <w:basedOn w:val="af2"/>
    <w:rsid w:val="00902D2F"/>
    <w:pPr>
      <w:tabs>
        <w:tab w:val="clear" w:pos="3060"/>
      </w:tabs>
      <w:suppressAutoHyphens/>
      <w:ind w:left="1080" w:hanging="180"/>
    </w:pPr>
    <w:rPr>
      <w:sz w:val="24"/>
      <w:szCs w:val="24"/>
      <w:lang w:eastAsia="ar-SA"/>
    </w:rPr>
  </w:style>
  <w:style w:type="paragraph" w:customStyle="1" w:styleId="21a">
    <w:name w:val="Список 21"/>
    <w:basedOn w:val="a6"/>
    <w:rsid w:val="00902D2F"/>
    <w:pPr>
      <w:widowControl w:val="0"/>
      <w:autoSpaceDE w:val="0"/>
      <w:ind w:left="566" w:hanging="283"/>
    </w:pPr>
    <w:rPr>
      <w:rFonts w:eastAsia="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73007CFBEB1200059B061449046718CBEB038832944D9603E4D1125A88BF19AEE4F401CE3BBs4I" TargetMode="External"/><Relationship Id="rId18" Type="http://schemas.openxmlformats.org/officeDocument/2006/relationships/hyperlink" Target="consultantplus://offline/ref=D73007CFBEB1200059B061449046718CBEB038832944D9603E4D1125A88BF19AEE4F401CE3BBs4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73007CFBEB1200059B061449046718CBEB038832944D9603E4D1125A88BF19AEE4F401CE3BBs4I" TargetMode="External"/><Relationship Id="rId17"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consultantplus://offline/ref=D73007CFBEB1200059B061449046718CBEB038832944D9603E4D1125A88BF19AEE4F401CE3BBs4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73007CFBEB1200059B061449046718CBEB038832944D9603E4D1125A88BF19AEE4F401CE3BBs4I" TargetMode="External"/><Relationship Id="rId5" Type="http://schemas.openxmlformats.org/officeDocument/2006/relationships/settings" Target="settings.xml"/><Relationship Id="rId15" Type="http://schemas.openxmlformats.org/officeDocument/2006/relationships/hyperlink" Target="consultantplus://offline/ref=D73007CFBEB1200059B061449046718CBEB038832944D9603E4D1125A88BF19AEE4F401CE3BBs4I" TargetMode="External"/><Relationship Id="rId10" Type="http://schemas.openxmlformats.org/officeDocument/2006/relationships/hyperlink" Target="consultantplus://offline/ref=D73007CFBEB1200059B061449046718CBEB038832944D9603E4D1125A88BF19AEE4F401CE3BBs4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73007CFBEB1200059B061449046718CBEB038832944D9603E4D1125A88BF19AEE4F401CE3BBs4I" TargetMode="External"/><Relationship Id="rId14" Type="http://schemas.openxmlformats.org/officeDocument/2006/relationships/hyperlink" Target="consultantplus://offline/ref=D73007CFBEB1200059B061449046718CBEB038832944D9603E4D1125A88BF19AEE4F401CE3BBs4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6ED5-3684-4EA6-9890-AFEB2247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17040</Words>
  <Characters>97129</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12</cp:revision>
  <cp:lastPrinted>2018-11-16T05:15:00Z</cp:lastPrinted>
  <dcterms:created xsi:type="dcterms:W3CDTF">2018-11-08T05:31:00Z</dcterms:created>
  <dcterms:modified xsi:type="dcterms:W3CDTF">2018-11-16T05:15:00Z</dcterms:modified>
</cp:coreProperties>
</file>