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C0C" w:rsidRPr="002561CE" w:rsidRDefault="00CE0C0C" w:rsidP="00CE0C0C"/>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8B10FA" w:rsidRPr="002561CE" w:rsidTr="00F0440A">
        <w:trPr>
          <w:trHeight w:val="410"/>
        </w:trPr>
        <w:tc>
          <w:tcPr>
            <w:tcW w:w="4930" w:type="dxa"/>
            <w:tcBorders>
              <w:top w:val="single" w:sz="4" w:space="0" w:color="auto"/>
              <w:left w:val="single" w:sz="4" w:space="0" w:color="auto"/>
              <w:bottom w:val="single" w:sz="4" w:space="0" w:color="auto"/>
              <w:right w:val="single" w:sz="4" w:space="0" w:color="auto"/>
            </w:tcBorders>
          </w:tcPr>
          <w:p w:rsidR="00CE0C0C" w:rsidRPr="002561CE" w:rsidRDefault="00CE0C0C" w:rsidP="00F0440A">
            <w:pPr>
              <w:widowControl w:val="0"/>
              <w:autoSpaceDE w:val="0"/>
              <w:autoSpaceDN w:val="0"/>
              <w:adjustRightInd w:val="0"/>
              <w:ind w:firstLine="284"/>
              <w:jc w:val="both"/>
              <w:rPr>
                <w:rFonts w:eastAsia="Times New Roman"/>
                <w:b/>
                <w:sz w:val="16"/>
                <w:szCs w:val="16"/>
                <w:lang w:eastAsia="ru-RU"/>
              </w:rPr>
            </w:pPr>
            <w:r w:rsidRPr="002561CE">
              <w:rPr>
                <w:rFonts w:eastAsia="Times New Roman"/>
                <w:b/>
                <w:sz w:val="16"/>
                <w:szCs w:val="16"/>
                <w:lang w:eastAsia="ru-RU"/>
              </w:rPr>
              <w:t>Учредитель:</w:t>
            </w:r>
          </w:p>
          <w:p w:rsidR="00CE0C0C" w:rsidRPr="002561CE" w:rsidRDefault="00CE0C0C" w:rsidP="00F0440A">
            <w:pPr>
              <w:widowControl w:val="0"/>
              <w:autoSpaceDE w:val="0"/>
              <w:autoSpaceDN w:val="0"/>
              <w:adjustRightInd w:val="0"/>
              <w:ind w:firstLine="284"/>
              <w:jc w:val="both"/>
              <w:rPr>
                <w:rFonts w:eastAsia="Times New Roman"/>
                <w:sz w:val="16"/>
                <w:szCs w:val="16"/>
                <w:lang w:eastAsia="ru-RU"/>
              </w:rPr>
            </w:pPr>
            <w:r w:rsidRPr="002561CE">
              <w:rPr>
                <w:rFonts w:eastAsia="Times New Roman"/>
                <w:sz w:val="16"/>
                <w:szCs w:val="16"/>
                <w:lang w:eastAsia="ru-RU"/>
              </w:rPr>
              <w:t>Дума Солецкого муниципального района</w:t>
            </w:r>
          </w:p>
          <w:p w:rsidR="00CE0C0C" w:rsidRPr="002561CE" w:rsidRDefault="00CE0C0C" w:rsidP="00F0440A">
            <w:pPr>
              <w:widowControl w:val="0"/>
              <w:autoSpaceDE w:val="0"/>
              <w:autoSpaceDN w:val="0"/>
              <w:adjustRightInd w:val="0"/>
              <w:ind w:firstLine="284"/>
              <w:jc w:val="both"/>
              <w:rPr>
                <w:rFonts w:eastAsia="Times New Roman"/>
                <w:sz w:val="16"/>
                <w:szCs w:val="16"/>
                <w:lang w:eastAsia="ru-RU"/>
              </w:rPr>
            </w:pPr>
          </w:p>
          <w:p w:rsidR="00CE0C0C" w:rsidRPr="002561CE" w:rsidRDefault="00CE0C0C" w:rsidP="00F0440A">
            <w:pPr>
              <w:widowControl w:val="0"/>
              <w:autoSpaceDE w:val="0"/>
              <w:autoSpaceDN w:val="0"/>
              <w:adjustRightInd w:val="0"/>
              <w:ind w:firstLine="284"/>
              <w:jc w:val="both"/>
              <w:rPr>
                <w:rFonts w:eastAsia="Times New Roman"/>
                <w:b/>
                <w:sz w:val="16"/>
                <w:szCs w:val="16"/>
                <w:lang w:eastAsia="ru-RU"/>
              </w:rPr>
            </w:pPr>
            <w:r w:rsidRPr="002561CE">
              <w:rPr>
                <w:rFonts w:eastAsia="Times New Roman"/>
                <w:b/>
                <w:sz w:val="16"/>
                <w:szCs w:val="16"/>
                <w:lang w:eastAsia="ru-RU"/>
              </w:rPr>
              <w:t>Издатель:</w:t>
            </w:r>
          </w:p>
          <w:p w:rsidR="00CE0C0C" w:rsidRPr="002561CE" w:rsidRDefault="00CE0C0C" w:rsidP="00F0440A">
            <w:pPr>
              <w:widowControl w:val="0"/>
              <w:autoSpaceDE w:val="0"/>
              <w:autoSpaceDN w:val="0"/>
              <w:adjustRightInd w:val="0"/>
              <w:ind w:firstLine="284"/>
              <w:jc w:val="both"/>
              <w:rPr>
                <w:rFonts w:eastAsia="Times New Roman"/>
                <w:sz w:val="16"/>
                <w:szCs w:val="16"/>
                <w:lang w:eastAsia="ru-RU"/>
              </w:rPr>
            </w:pPr>
            <w:r w:rsidRPr="002561CE">
              <w:rPr>
                <w:rFonts w:eastAsia="Times New Roman"/>
                <w:sz w:val="16"/>
                <w:szCs w:val="16"/>
                <w:lang w:eastAsia="ru-RU"/>
              </w:rPr>
              <w:t>Администрация Солецкого муниципального района</w:t>
            </w:r>
          </w:p>
          <w:p w:rsidR="00CE0C0C" w:rsidRPr="002561CE" w:rsidRDefault="00CE0C0C" w:rsidP="00F0440A">
            <w:pPr>
              <w:widowControl w:val="0"/>
              <w:autoSpaceDE w:val="0"/>
              <w:autoSpaceDN w:val="0"/>
              <w:adjustRightInd w:val="0"/>
              <w:ind w:firstLine="284"/>
              <w:jc w:val="both"/>
              <w:rPr>
                <w:rFonts w:eastAsia="Times New Roman"/>
                <w:sz w:val="16"/>
                <w:szCs w:val="16"/>
                <w:lang w:eastAsia="ru-RU"/>
              </w:rPr>
            </w:pPr>
          </w:p>
          <w:p w:rsidR="00CE0C0C" w:rsidRPr="002561CE" w:rsidRDefault="00CE0C0C" w:rsidP="00F0440A">
            <w:pPr>
              <w:widowControl w:val="0"/>
              <w:autoSpaceDE w:val="0"/>
              <w:autoSpaceDN w:val="0"/>
              <w:adjustRightInd w:val="0"/>
              <w:ind w:firstLine="284"/>
              <w:jc w:val="both"/>
              <w:rPr>
                <w:rFonts w:eastAsia="Times New Roman"/>
                <w:b/>
                <w:sz w:val="16"/>
                <w:szCs w:val="16"/>
                <w:lang w:eastAsia="ru-RU"/>
              </w:rPr>
            </w:pPr>
            <w:r w:rsidRPr="002561CE">
              <w:rPr>
                <w:rFonts w:eastAsia="Times New Roman"/>
                <w:b/>
                <w:sz w:val="16"/>
                <w:szCs w:val="16"/>
                <w:lang w:eastAsia="ru-RU"/>
              </w:rPr>
              <w:t xml:space="preserve">Адрес издателя: </w:t>
            </w:r>
          </w:p>
          <w:p w:rsidR="00CE0C0C" w:rsidRPr="002561CE" w:rsidRDefault="00CE0C0C" w:rsidP="00F0440A">
            <w:pPr>
              <w:widowControl w:val="0"/>
              <w:autoSpaceDE w:val="0"/>
              <w:autoSpaceDN w:val="0"/>
              <w:adjustRightInd w:val="0"/>
              <w:ind w:firstLine="284"/>
              <w:jc w:val="both"/>
              <w:rPr>
                <w:rFonts w:eastAsia="Times New Roman"/>
                <w:sz w:val="16"/>
                <w:szCs w:val="16"/>
                <w:lang w:eastAsia="ru-RU"/>
              </w:rPr>
            </w:pPr>
            <w:r w:rsidRPr="002561CE">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CE0C0C" w:rsidRPr="002561CE" w:rsidRDefault="00CE0C0C" w:rsidP="00F0440A">
            <w:pPr>
              <w:widowControl w:val="0"/>
              <w:autoSpaceDE w:val="0"/>
              <w:autoSpaceDN w:val="0"/>
              <w:adjustRightInd w:val="0"/>
              <w:ind w:firstLine="284"/>
              <w:jc w:val="both"/>
              <w:rPr>
                <w:rFonts w:eastAsia="Times New Roman"/>
                <w:b/>
                <w:sz w:val="16"/>
                <w:szCs w:val="16"/>
                <w:lang w:eastAsia="ru-RU"/>
              </w:rPr>
            </w:pPr>
            <w:r w:rsidRPr="002561CE">
              <w:rPr>
                <w:rFonts w:eastAsia="Times New Roman"/>
                <w:b/>
                <w:sz w:val="16"/>
                <w:szCs w:val="16"/>
                <w:lang w:eastAsia="ru-RU"/>
              </w:rPr>
              <w:t xml:space="preserve">Главный редактор: </w:t>
            </w:r>
            <w:r w:rsidRPr="002561CE">
              <w:rPr>
                <w:rFonts w:eastAsia="Times New Roman"/>
                <w:sz w:val="16"/>
                <w:szCs w:val="16"/>
                <w:lang w:eastAsia="ru-RU"/>
              </w:rPr>
              <w:t>Котов А.Я.</w:t>
            </w:r>
          </w:p>
          <w:p w:rsidR="00CE0C0C" w:rsidRPr="002561CE" w:rsidRDefault="00CE0C0C" w:rsidP="00F0440A">
            <w:pPr>
              <w:widowControl w:val="0"/>
              <w:autoSpaceDE w:val="0"/>
              <w:autoSpaceDN w:val="0"/>
              <w:adjustRightInd w:val="0"/>
              <w:ind w:firstLine="284"/>
              <w:jc w:val="both"/>
              <w:rPr>
                <w:rFonts w:eastAsia="Times New Roman"/>
                <w:sz w:val="16"/>
                <w:szCs w:val="16"/>
                <w:lang w:eastAsia="ru-RU"/>
              </w:rPr>
            </w:pPr>
            <w:r w:rsidRPr="002561CE">
              <w:rPr>
                <w:rFonts w:eastAsia="Times New Roman"/>
                <w:b/>
                <w:sz w:val="16"/>
                <w:szCs w:val="16"/>
                <w:lang w:eastAsia="ru-RU"/>
              </w:rPr>
              <w:t>Адрес редакции:</w:t>
            </w:r>
            <w:r w:rsidRPr="002561CE">
              <w:rPr>
                <w:rFonts w:eastAsia="Times New Roman"/>
                <w:sz w:val="16"/>
                <w:szCs w:val="16"/>
                <w:lang w:eastAsia="ru-RU"/>
              </w:rPr>
              <w:t xml:space="preserve"> 175040, г. Сольцы,  пл. Победы, д.3</w:t>
            </w:r>
          </w:p>
          <w:p w:rsidR="00CE0C0C" w:rsidRPr="002561CE" w:rsidRDefault="00CE0C0C" w:rsidP="00F0440A">
            <w:pPr>
              <w:widowControl w:val="0"/>
              <w:autoSpaceDE w:val="0"/>
              <w:autoSpaceDN w:val="0"/>
              <w:adjustRightInd w:val="0"/>
              <w:ind w:firstLine="284"/>
              <w:jc w:val="both"/>
              <w:rPr>
                <w:rFonts w:eastAsia="Times New Roman"/>
                <w:sz w:val="16"/>
                <w:szCs w:val="16"/>
                <w:lang w:eastAsia="ru-RU"/>
              </w:rPr>
            </w:pPr>
            <w:r w:rsidRPr="002561CE">
              <w:rPr>
                <w:rFonts w:eastAsia="Times New Roman"/>
                <w:b/>
                <w:sz w:val="16"/>
                <w:szCs w:val="16"/>
                <w:lang w:eastAsia="ru-RU"/>
              </w:rPr>
              <w:t>Тел\Факс:</w:t>
            </w:r>
            <w:r w:rsidRPr="002561CE">
              <w:rPr>
                <w:rFonts w:eastAsia="Times New Roman"/>
                <w:sz w:val="16"/>
                <w:szCs w:val="16"/>
                <w:lang w:eastAsia="ru-RU"/>
              </w:rPr>
              <w:t>8(81655) 31748</w:t>
            </w:r>
          </w:p>
          <w:p w:rsidR="00CE0C0C" w:rsidRPr="002561CE" w:rsidRDefault="00CE0C0C" w:rsidP="00F0440A">
            <w:pPr>
              <w:widowControl w:val="0"/>
              <w:autoSpaceDE w:val="0"/>
              <w:autoSpaceDN w:val="0"/>
              <w:adjustRightInd w:val="0"/>
              <w:ind w:firstLine="284"/>
              <w:jc w:val="both"/>
              <w:rPr>
                <w:rFonts w:eastAsia="Times New Roman"/>
                <w:sz w:val="16"/>
                <w:szCs w:val="16"/>
                <w:lang w:eastAsia="ru-RU"/>
              </w:rPr>
            </w:pPr>
            <w:r w:rsidRPr="002561CE">
              <w:rPr>
                <w:rFonts w:eastAsia="Times New Roman"/>
                <w:b/>
                <w:sz w:val="16"/>
                <w:szCs w:val="16"/>
                <w:lang w:val="en-US" w:eastAsia="ru-RU"/>
              </w:rPr>
              <w:t>E</w:t>
            </w:r>
            <w:r w:rsidRPr="002561CE">
              <w:rPr>
                <w:rFonts w:eastAsia="Times New Roman"/>
                <w:b/>
                <w:sz w:val="16"/>
                <w:szCs w:val="16"/>
                <w:lang w:eastAsia="ru-RU"/>
              </w:rPr>
              <w:t>-</w:t>
            </w:r>
            <w:r w:rsidRPr="002561CE">
              <w:rPr>
                <w:rFonts w:eastAsia="Times New Roman"/>
                <w:b/>
                <w:sz w:val="16"/>
                <w:szCs w:val="16"/>
                <w:lang w:val="en-US" w:eastAsia="ru-RU"/>
              </w:rPr>
              <w:t>mail</w:t>
            </w:r>
            <w:r w:rsidRPr="002561CE">
              <w:rPr>
                <w:rFonts w:eastAsia="Times New Roman"/>
                <w:b/>
                <w:sz w:val="16"/>
                <w:szCs w:val="16"/>
                <w:lang w:eastAsia="ru-RU"/>
              </w:rPr>
              <w:t xml:space="preserve">: </w:t>
            </w:r>
            <w:r w:rsidRPr="002561CE">
              <w:rPr>
                <w:rFonts w:eastAsia="Times New Roman"/>
                <w:sz w:val="16"/>
                <w:szCs w:val="16"/>
                <w:lang w:val="en-US" w:eastAsia="ru-RU"/>
              </w:rPr>
              <w:t>soleco</w:t>
            </w:r>
            <w:r w:rsidRPr="002561CE">
              <w:rPr>
                <w:rFonts w:eastAsia="Times New Roman"/>
                <w:sz w:val="16"/>
                <w:szCs w:val="16"/>
                <w:lang w:eastAsia="ru-RU"/>
              </w:rPr>
              <w:t>@</w:t>
            </w:r>
            <w:r w:rsidRPr="002561CE">
              <w:rPr>
                <w:rFonts w:eastAsia="Times New Roman"/>
                <w:sz w:val="16"/>
                <w:szCs w:val="16"/>
                <w:lang w:val="en-US" w:eastAsia="ru-RU"/>
              </w:rPr>
              <w:t>adminsoltcy</w:t>
            </w:r>
            <w:r w:rsidRPr="002561CE">
              <w:rPr>
                <w:rFonts w:eastAsia="Times New Roman"/>
                <w:sz w:val="16"/>
                <w:szCs w:val="16"/>
                <w:lang w:eastAsia="ru-RU"/>
              </w:rPr>
              <w:t>.</w:t>
            </w:r>
            <w:r w:rsidRPr="002561CE">
              <w:rPr>
                <w:rFonts w:eastAsia="Times New Roman"/>
                <w:sz w:val="16"/>
                <w:szCs w:val="16"/>
                <w:lang w:val="en-US" w:eastAsia="ru-RU"/>
              </w:rPr>
              <w:t>ru</w:t>
            </w:r>
          </w:p>
          <w:p w:rsidR="00CE0C0C" w:rsidRPr="002561CE" w:rsidRDefault="00CE0C0C" w:rsidP="00F0440A">
            <w:pPr>
              <w:widowControl w:val="0"/>
              <w:autoSpaceDE w:val="0"/>
              <w:autoSpaceDN w:val="0"/>
              <w:adjustRightInd w:val="0"/>
              <w:ind w:firstLine="284"/>
              <w:jc w:val="both"/>
              <w:rPr>
                <w:rFonts w:eastAsia="Times New Roman"/>
                <w:sz w:val="16"/>
                <w:szCs w:val="16"/>
                <w:lang w:eastAsia="ru-RU"/>
              </w:rPr>
            </w:pPr>
            <w:r w:rsidRPr="002561CE">
              <w:rPr>
                <w:rFonts w:eastAsia="Times New Roman"/>
                <w:b/>
                <w:sz w:val="16"/>
                <w:szCs w:val="16"/>
                <w:lang w:eastAsia="ru-RU"/>
              </w:rPr>
              <w:t xml:space="preserve">Тираж: </w:t>
            </w:r>
            <w:r w:rsidRPr="002561CE">
              <w:rPr>
                <w:rFonts w:eastAsia="Times New Roman"/>
                <w:sz w:val="16"/>
                <w:szCs w:val="16"/>
                <w:lang w:eastAsia="ru-RU"/>
              </w:rPr>
              <w:t>14 экз</w:t>
            </w:r>
            <w:r w:rsidRPr="002561CE">
              <w:rPr>
                <w:rFonts w:eastAsia="Times New Roman"/>
                <w:b/>
                <w:sz w:val="16"/>
                <w:szCs w:val="16"/>
                <w:lang w:eastAsia="ru-RU"/>
              </w:rPr>
              <w:t>.</w:t>
            </w:r>
          </w:p>
        </w:tc>
      </w:tr>
    </w:tbl>
    <w:p w:rsidR="00CE0C0C" w:rsidRPr="002561CE" w:rsidRDefault="00CE0C0C" w:rsidP="00CE0C0C">
      <w:pPr>
        <w:tabs>
          <w:tab w:val="left" w:pos="1308"/>
        </w:tabs>
        <w:jc w:val="center"/>
        <w:rPr>
          <w:b/>
          <w:sz w:val="16"/>
          <w:szCs w:val="16"/>
        </w:rPr>
      </w:pPr>
      <w:r w:rsidRPr="002561CE">
        <w:rPr>
          <w:b/>
          <w:sz w:val="16"/>
          <w:szCs w:val="16"/>
        </w:rPr>
        <w:t>ПОСТАНОВЛЕНИЕ</w:t>
      </w:r>
    </w:p>
    <w:p w:rsidR="00CE0C0C" w:rsidRPr="002561CE" w:rsidRDefault="00CE0C0C" w:rsidP="00CE0C0C">
      <w:pPr>
        <w:tabs>
          <w:tab w:val="left" w:pos="1308"/>
        </w:tabs>
        <w:jc w:val="center"/>
        <w:rPr>
          <w:b/>
          <w:sz w:val="16"/>
          <w:szCs w:val="16"/>
        </w:rPr>
      </w:pPr>
      <w:r w:rsidRPr="002561CE">
        <w:rPr>
          <w:b/>
          <w:sz w:val="16"/>
          <w:szCs w:val="16"/>
        </w:rPr>
        <w:t>Администрации Солецкого муниципального района</w:t>
      </w:r>
    </w:p>
    <w:p w:rsidR="00CE0C0C" w:rsidRPr="002561CE" w:rsidRDefault="00CE0C0C" w:rsidP="00CE0C0C">
      <w:pPr>
        <w:tabs>
          <w:tab w:val="left" w:pos="1308"/>
        </w:tabs>
        <w:jc w:val="center"/>
        <w:rPr>
          <w:sz w:val="16"/>
          <w:szCs w:val="16"/>
        </w:rPr>
      </w:pPr>
    </w:p>
    <w:p w:rsidR="00CE0C0C" w:rsidRPr="002561CE" w:rsidRDefault="008B10FA" w:rsidP="00CE0C0C">
      <w:pPr>
        <w:tabs>
          <w:tab w:val="left" w:pos="1308"/>
        </w:tabs>
        <w:jc w:val="center"/>
        <w:rPr>
          <w:sz w:val="16"/>
          <w:szCs w:val="16"/>
        </w:rPr>
      </w:pPr>
      <w:r w:rsidRPr="002561CE">
        <w:rPr>
          <w:sz w:val="16"/>
          <w:szCs w:val="16"/>
        </w:rPr>
        <w:t>от 17</w:t>
      </w:r>
      <w:r w:rsidR="00CE0C0C" w:rsidRPr="002561CE">
        <w:rPr>
          <w:sz w:val="16"/>
          <w:szCs w:val="16"/>
        </w:rPr>
        <w:t>.0</w:t>
      </w:r>
      <w:r w:rsidRPr="002561CE">
        <w:rPr>
          <w:sz w:val="16"/>
          <w:szCs w:val="16"/>
        </w:rPr>
        <w:t>6</w:t>
      </w:r>
      <w:r w:rsidR="00CE0C0C" w:rsidRPr="002561CE">
        <w:rPr>
          <w:sz w:val="16"/>
          <w:szCs w:val="16"/>
        </w:rPr>
        <w:t xml:space="preserve">.2019 № </w:t>
      </w:r>
      <w:r w:rsidRPr="002561CE">
        <w:rPr>
          <w:sz w:val="16"/>
          <w:szCs w:val="16"/>
        </w:rPr>
        <w:t>740</w:t>
      </w:r>
    </w:p>
    <w:p w:rsidR="00CE0C0C" w:rsidRPr="002561CE" w:rsidRDefault="00CE0C0C" w:rsidP="00CE0C0C">
      <w:pPr>
        <w:tabs>
          <w:tab w:val="left" w:pos="1308"/>
        </w:tabs>
        <w:jc w:val="center"/>
        <w:rPr>
          <w:sz w:val="16"/>
          <w:szCs w:val="16"/>
        </w:rPr>
      </w:pPr>
      <w:r w:rsidRPr="002561CE">
        <w:rPr>
          <w:sz w:val="16"/>
          <w:szCs w:val="16"/>
        </w:rPr>
        <w:t>г. Сольцы</w:t>
      </w:r>
    </w:p>
    <w:p w:rsidR="00CE0C0C" w:rsidRPr="002561CE" w:rsidRDefault="00CE0C0C" w:rsidP="00CE0C0C">
      <w:pPr>
        <w:suppressAutoHyphens/>
        <w:rPr>
          <w:rFonts w:eastAsia="Times New Roman"/>
          <w:b/>
          <w:sz w:val="14"/>
          <w:szCs w:val="14"/>
          <w:lang w:eastAsia="ru-RU"/>
        </w:rPr>
      </w:pPr>
    </w:p>
    <w:p w:rsidR="008B10FA" w:rsidRPr="002561CE" w:rsidRDefault="008B10FA" w:rsidP="008B10FA">
      <w:pPr>
        <w:pStyle w:val="af6"/>
        <w:suppressAutoHyphens/>
        <w:spacing w:after="0"/>
        <w:ind w:left="0"/>
        <w:jc w:val="center"/>
        <w:rPr>
          <w:b/>
          <w:sz w:val="14"/>
          <w:szCs w:val="14"/>
        </w:rPr>
      </w:pPr>
      <w:r w:rsidRPr="002561CE">
        <w:rPr>
          <w:b/>
          <w:sz w:val="14"/>
          <w:szCs w:val="14"/>
        </w:rPr>
        <w:t>О внесении изменения в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w:t>
      </w:r>
    </w:p>
    <w:p w:rsidR="008B10FA" w:rsidRPr="002561CE" w:rsidRDefault="008B10FA" w:rsidP="008B10FA">
      <w:pPr>
        <w:pStyle w:val="af6"/>
        <w:suppressAutoHyphens/>
        <w:spacing w:after="0"/>
        <w:ind w:left="0"/>
        <w:jc w:val="center"/>
        <w:rPr>
          <w:b/>
          <w:sz w:val="14"/>
          <w:szCs w:val="14"/>
        </w:rPr>
      </w:pPr>
    </w:p>
    <w:p w:rsidR="008B10FA" w:rsidRPr="002561CE" w:rsidRDefault="008B10FA" w:rsidP="008B10FA">
      <w:pPr>
        <w:overflowPunct w:val="0"/>
        <w:autoSpaceDE w:val="0"/>
        <w:autoSpaceDN w:val="0"/>
        <w:adjustRightInd w:val="0"/>
        <w:ind w:firstLine="284"/>
        <w:jc w:val="both"/>
        <w:textAlignment w:val="baseline"/>
        <w:rPr>
          <w:b/>
          <w:bCs/>
          <w:sz w:val="14"/>
          <w:szCs w:val="14"/>
        </w:rPr>
      </w:pPr>
      <w:r w:rsidRPr="002561CE">
        <w:rPr>
          <w:sz w:val="14"/>
          <w:szCs w:val="14"/>
        </w:rPr>
        <w:t>Рассмотрев протест прокурора района от 22.04.2019 года №7-02-2019 на Порядок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 утвержденный постановлением администрации Солецкого муниципального района от 11.02.2019 № 157,</w:t>
      </w:r>
      <w:r w:rsidRPr="002561CE">
        <w:rPr>
          <w:b/>
          <w:bCs/>
          <w:sz w:val="14"/>
          <w:szCs w:val="14"/>
        </w:rPr>
        <w:t xml:space="preserve"> </w:t>
      </w:r>
      <w:r w:rsidRPr="002561CE">
        <w:rPr>
          <w:sz w:val="14"/>
          <w:szCs w:val="14"/>
        </w:rPr>
        <w:t xml:space="preserve">Администрация Солецкого муниципального района </w:t>
      </w:r>
      <w:r w:rsidRPr="002561CE">
        <w:rPr>
          <w:b/>
          <w:sz w:val="14"/>
          <w:szCs w:val="14"/>
        </w:rPr>
        <w:t>ПОСТАНОВЛЯЕТ:</w:t>
      </w:r>
    </w:p>
    <w:p w:rsidR="008B10FA" w:rsidRPr="002561CE" w:rsidRDefault="008B10FA" w:rsidP="008B10FA">
      <w:pPr>
        <w:tabs>
          <w:tab w:val="left" w:pos="4536"/>
        </w:tabs>
        <w:ind w:firstLine="284"/>
        <w:jc w:val="both"/>
        <w:rPr>
          <w:sz w:val="14"/>
          <w:szCs w:val="14"/>
        </w:rPr>
      </w:pPr>
      <w:r w:rsidRPr="002561CE">
        <w:rPr>
          <w:sz w:val="14"/>
          <w:szCs w:val="14"/>
        </w:rPr>
        <w:t xml:space="preserve">1. Внести изменения в Порядок расчета и взимания платы с родителей </w:t>
      </w:r>
    </w:p>
    <w:p w:rsidR="008B10FA" w:rsidRPr="002561CE" w:rsidRDefault="008B10FA" w:rsidP="008B10FA">
      <w:pPr>
        <w:tabs>
          <w:tab w:val="left" w:pos="4536"/>
        </w:tabs>
        <w:ind w:firstLine="284"/>
        <w:jc w:val="both"/>
        <w:rPr>
          <w:sz w:val="14"/>
          <w:szCs w:val="14"/>
        </w:rPr>
      </w:pPr>
      <w:r w:rsidRPr="002561CE">
        <w:rPr>
          <w:sz w:val="14"/>
          <w:szCs w:val="14"/>
        </w:rPr>
        <w:t xml:space="preserve">(законных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 утвержденный постановлением Администрации муниципального района от 11.02.2019 № 157 (далее – Порядок): </w:t>
      </w:r>
    </w:p>
    <w:p w:rsidR="008B10FA" w:rsidRPr="002561CE" w:rsidRDefault="008B10FA" w:rsidP="008B10FA">
      <w:pPr>
        <w:pStyle w:val="af9"/>
        <w:tabs>
          <w:tab w:val="left" w:pos="4536"/>
        </w:tabs>
        <w:ind w:left="0" w:firstLine="284"/>
        <w:jc w:val="both"/>
        <w:rPr>
          <w:sz w:val="14"/>
          <w:szCs w:val="14"/>
        </w:rPr>
      </w:pPr>
      <w:r w:rsidRPr="002561CE">
        <w:rPr>
          <w:sz w:val="14"/>
          <w:szCs w:val="14"/>
        </w:rPr>
        <w:t>1.1. Изложить подпункт 2.1.2. пункта 2.1. раздела 2 Порядка в редакции:</w:t>
      </w:r>
    </w:p>
    <w:p w:rsidR="008B10FA" w:rsidRPr="002561CE" w:rsidRDefault="008B10FA" w:rsidP="008B10FA">
      <w:pPr>
        <w:tabs>
          <w:tab w:val="left" w:pos="4536"/>
        </w:tabs>
        <w:ind w:firstLine="284"/>
        <w:jc w:val="both"/>
        <w:rPr>
          <w:sz w:val="14"/>
          <w:szCs w:val="14"/>
        </w:rPr>
      </w:pPr>
      <w:r w:rsidRPr="002561CE">
        <w:rPr>
          <w:sz w:val="14"/>
          <w:szCs w:val="14"/>
        </w:rPr>
        <w:t>«расходы на обеспечение соблюдения ребенком режима дня»</w:t>
      </w:r>
    </w:p>
    <w:p w:rsidR="008B10FA" w:rsidRPr="002561CE" w:rsidRDefault="008B10FA" w:rsidP="008B10FA">
      <w:pPr>
        <w:pStyle w:val="af9"/>
        <w:tabs>
          <w:tab w:val="left" w:pos="4536"/>
        </w:tabs>
        <w:ind w:left="0" w:firstLine="284"/>
        <w:jc w:val="both"/>
        <w:rPr>
          <w:sz w:val="14"/>
          <w:szCs w:val="14"/>
        </w:rPr>
      </w:pPr>
      <w:r w:rsidRPr="002561CE">
        <w:rPr>
          <w:sz w:val="14"/>
          <w:szCs w:val="14"/>
        </w:rPr>
        <w:t>1.2.  Изложить подпункт 2.1.4. пункта 2.1. раздела 2 Порядка в редакции:</w:t>
      </w:r>
    </w:p>
    <w:p w:rsidR="008B10FA" w:rsidRPr="002561CE" w:rsidRDefault="008B10FA" w:rsidP="008B10FA">
      <w:pPr>
        <w:tabs>
          <w:tab w:val="left" w:pos="4536"/>
        </w:tabs>
        <w:ind w:firstLine="284"/>
        <w:jc w:val="both"/>
        <w:rPr>
          <w:sz w:val="14"/>
          <w:szCs w:val="14"/>
        </w:rPr>
      </w:pPr>
      <w:r w:rsidRPr="002561CE">
        <w:rPr>
          <w:sz w:val="14"/>
          <w:szCs w:val="14"/>
        </w:rPr>
        <w:t xml:space="preserve">«2.1.4 расходы </w:t>
      </w:r>
      <w:proofErr w:type="gramStart"/>
      <w:r w:rsidRPr="002561CE">
        <w:rPr>
          <w:sz w:val="14"/>
          <w:szCs w:val="14"/>
        </w:rPr>
        <w:t>на заработную плату с учетом начислений на выплаты по оплате труда для обеспечения</w:t>
      </w:r>
      <w:proofErr w:type="gramEnd"/>
      <w:r w:rsidRPr="002561CE">
        <w:rPr>
          <w:sz w:val="14"/>
          <w:szCs w:val="14"/>
        </w:rPr>
        <w:t xml:space="preserve"> присмотра и ухода за детьми;</w:t>
      </w:r>
    </w:p>
    <w:p w:rsidR="008B10FA" w:rsidRPr="002561CE" w:rsidRDefault="008B10FA" w:rsidP="008B10FA">
      <w:pPr>
        <w:tabs>
          <w:tab w:val="left" w:pos="4536"/>
        </w:tabs>
        <w:ind w:firstLine="284"/>
        <w:jc w:val="both"/>
        <w:rPr>
          <w:rFonts w:eastAsiaTheme="minorEastAsia"/>
          <w:sz w:val="14"/>
          <w:szCs w:val="14"/>
        </w:rPr>
      </w:pPr>
      <w:r w:rsidRPr="002561CE">
        <w:rPr>
          <w:sz w:val="14"/>
          <w:szCs w:val="14"/>
        </w:rPr>
        <w:t>Расчет размера родительской платы производится по формуле:</w:t>
      </w:r>
    </w:p>
    <w:p w:rsidR="008B10FA" w:rsidRPr="002561CE" w:rsidRDefault="008B10FA" w:rsidP="008B10FA">
      <w:pPr>
        <w:tabs>
          <w:tab w:val="left" w:pos="4536"/>
        </w:tabs>
        <w:ind w:firstLine="284"/>
        <w:jc w:val="both"/>
        <w:rPr>
          <w:sz w:val="14"/>
          <w:szCs w:val="14"/>
        </w:rPr>
      </w:pPr>
      <w:proofErr w:type="gramStart"/>
      <w:r w:rsidRPr="002561CE">
        <w:rPr>
          <w:sz w:val="14"/>
          <w:szCs w:val="14"/>
        </w:rPr>
        <w:t>Р</w:t>
      </w:r>
      <w:proofErr w:type="gramEnd"/>
      <w:r w:rsidRPr="002561CE">
        <w:rPr>
          <w:sz w:val="14"/>
          <w:szCs w:val="14"/>
        </w:rPr>
        <w:t>=</w:t>
      </w:r>
      <w:proofErr w:type="spellStart"/>
      <w:r w:rsidRPr="002561CE">
        <w:rPr>
          <w:sz w:val="14"/>
          <w:szCs w:val="14"/>
        </w:rPr>
        <w:t>Рпит</w:t>
      </w:r>
      <w:proofErr w:type="spellEnd"/>
      <w:r w:rsidRPr="002561CE">
        <w:rPr>
          <w:sz w:val="14"/>
          <w:szCs w:val="14"/>
        </w:rPr>
        <w:t xml:space="preserve"> +</w:t>
      </w:r>
      <w:proofErr w:type="spellStart"/>
      <w:r w:rsidRPr="002561CE">
        <w:rPr>
          <w:sz w:val="14"/>
          <w:szCs w:val="14"/>
        </w:rPr>
        <w:t>Рреж</w:t>
      </w:r>
      <w:proofErr w:type="spellEnd"/>
      <w:r w:rsidRPr="002561CE">
        <w:rPr>
          <w:sz w:val="14"/>
          <w:szCs w:val="14"/>
        </w:rPr>
        <w:t xml:space="preserve"> +</w:t>
      </w:r>
      <w:proofErr w:type="spellStart"/>
      <w:r w:rsidRPr="002561CE">
        <w:rPr>
          <w:sz w:val="14"/>
          <w:szCs w:val="14"/>
        </w:rPr>
        <w:t>Рлич</w:t>
      </w:r>
      <w:proofErr w:type="spellEnd"/>
      <w:r w:rsidRPr="002561CE">
        <w:rPr>
          <w:sz w:val="14"/>
          <w:szCs w:val="14"/>
        </w:rPr>
        <w:t xml:space="preserve"> + </w:t>
      </w:r>
      <w:proofErr w:type="spellStart"/>
      <w:r w:rsidRPr="002561CE">
        <w:rPr>
          <w:sz w:val="14"/>
          <w:szCs w:val="14"/>
        </w:rPr>
        <w:t>Рпру</w:t>
      </w:r>
      <w:proofErr w:type="spellEnd"/>
      <w:r w:rsidRPr="002561CE">
        <w:rPr>
          <w:sz w:val="14"/>
          <w:szCs w:val="14"/>
        </w:rPr>
        <w:t xml:space="preserve"> , где</w:t>
      </w:r>
    </w:p>
    <w:p w:rsidR="008B10FA" w:rsidRPr="002561CE" w:rsidRDefault="008B10FA" w:rsidP="008B10FA">
      <w:pPr>
        <w:tabs>
          <w:tab w:val="left" w:pos="4536"/>
        </w:tabs>
        <w:ind w:firstLine="284"/>
        <w:jc w:val="both"/>
        <w:rPr>
          <w:sz w:val="14"/>
          <w:szCs w:val="14"/>
        </w:rPr>
      </w:pPr>
      <w:proofErr w:type="gramStart"/>
      <w:r w:rsidRPr="002561CE">
        <w:rPr>
          <w:sz w:val="14"/>
          <w:szCs w:val="14"/>
        </w:rPr>
        <w:t>Р</w:t>
      </w:r>
      <w:proofErr w:type="gramEnd"/>
      <w:r w:rsidRPr="002561CE">
        <w:rPr>
          <w:sz w:val="14"/>
          <w:szCs w:val="14"/>
        </w:rPr>
        <w:t xml:space="preserve"> – размер родительской платы;</w:t>
      </w:r>
    </w:p>
    <w:p w:rsidR="008B10FA" w:rsidRPr="002561CE" w:rsidRDefault="008B10FA" w:rsidP="008B10FA">
      <w:pPr>
        <w:tabs>
          <w:tab w:val="left" w:pos="4536"/>
        </w:tabs>
        <w:ind w:firstLine="284"/>
        <w:jc w:val="both"/>
        <w:rPr>
          <w:sz w:val="14"/>
          <w:szCs w:val="14"/>
        </w:rPr>
      </w:pPr>
      <w:proofErr w:type="spellStart"/>
      <w:r w:rsidRPr="002561CE">
        <w:rPr>
          <w:sz w:val="14"/>
          <w:szCs w:val="14"/>
        </w:rPr>
        <w:t>Рпит</w:t>
      </w:r>
      <w:proofErr w:type="spellEnd"/>
      <w:r w:rsidRPr="002561CE">
        <w:rPr>
          <w:sz w:val="14"/>
          <w:szCs w:val="14"/>
        </w:rPr>
        <w:t xml:space="preserve">  - затраты на продукты питания для детей, расчет которых производится в следующем порядке: </w:t>
      </w:r>
    </w:p>
    <w:p w:rsidR="008B10FA" w:rsidRPr="002561CE" w:rsidRDefault="008B10FA" w:rsidP="008B10FA">
      <w:pPr>
        <w:tabs>
          <w:tab w:val="left" w:pos="4536"/>
        </w:tabs>
        <w:ind w:firstLine="284"/>
        <w:jc w:val="both"/>
        <w:rPr>
          <w:sz w:val="14"/>
          <w:szCs w:val="14"/>
        </w:rPr>
      </w:pPr>
      <w:proofErr w:type="spellStart"/>
      <w:r w:rsidRPr="002561CE">
        <w:rPr>
          <w:sz w:val="14"/>
          <w:szCs w:val="14"/>
        </w:rPr>
        <w:t>Рпит</w:t>
      </w:r>
      <w:proofErr w:type="spellEnd"/>
      <w:r w:rsidRPr="002561CE">
        <w:rPr>
          <w:sz w:val="14"/>
          <w:szCs w:val="14"/>
        </w:rPr>
        <w:t xml:space="preserve"> = РП х </w:t>
      </w:r>
      <w:proofErr w:type="spellStart"/>
      <w:r w:rsidRPr="002561CE">
        <w:rPr>
          <w:sz w:val="14"/>
          <w:szCs w:val="14"/>
        </w:rPr>
        <w:t>РПср</w:t>
      </w:r>
      <w:proofErr w:type="gramStart"/>
      <w:r w:rsidRPr="002561CE">
        <w:rPr>
          <w:sz w:val="14"/>
          <w:szCs w:val="14"/>
        </w:rPr>
        <w:t>.ц</w:t>
      </w:r>
      <w:proofErr w:type="gramEnd"/>
      <w:r w:rsidRPr="002561CE">
        <w:rPr>
          <w:sz w:val="14"/>
          <w:szCs w:val="14"/>
        </w:rPr>
        <w:t>ена</w:t>
      </w:r>
      <w:proofErr w:type="spellEnd"/>
      <w:r w:rsidRPr="002561CE">
        <w:rPr>
          <w:sz w:val="14"/>
          <w:szCs w:val="14"/>
        </w:rPr>
        <w:t>, где</w:t>
      </w:r>
    </w:p>
    <w:p w:rsidR="008B10FA" w:rsidRPr="002561CE" w:rsidRDefault="008B10FA" w:rsidP="008B10FA">
      <w:pPr>
        <w:tabs>
          <w:tab w:val="left" w:pos="4536"/>
        </w:tabs>
        <w:ind w:firstLine="284"/>
        <w:jc w:val="both"/>
        <w:rPr>
          <w:sz w:val="14"/>
          <w:szCs w:val="14"/>
        </w:rPr>
      </w:pPr>
      <w:r w:rsidRPr="002561CE">
        <w:rPr>
          <w:sz w:val="14"/>
          <w:szCs w:val="14"/>
        </w:rPr>
        <w:t>РП  – рекомендуемый суточный набор продуктов для организации питания детей в дошкольных образовательных организациях в соответствии с СанПиН 2.4.1.3049-13;</w:t>
      </w:r>
    </w:p>
    <w:p w:rsidR="008B10FA" w:rsidRPr="002561CE" w:rsidRDefault="008B10FA" w:rsidP="008B10FA">
      <w:pPr>
        <w:tabs>
          <w:tab w:val="left" w:pos="4536"/>
        </w:tabs>
        <w:ind w:firstLine="284"/>
        <w:jc w:val="both"/>
        <w:rPr>
          <w:sz w:val="14"/>
          <w:szCs w:val="14"/>
        </w:rPr>
      </w:pPr>
      <w:proofErr w:type="spellStart"/>
      <w:r w:rsidRPr="002561CE">
        <w:rPr>
          <w:sz w:val="14"/>
          <w:szCs w:val="14"/>
        </w:rPr>
        <w:t>РПср</w:t>
      </w:r>
      <w:proofErr w:type="spellEnd"/>
      <w:r w:rsidRPr="002561CE">
        <w:rPr>
          <w:sz w:val="14"/>
          <w:szCs w:val="14"/>
        </w:rPr>
        <w:t>. цена  -  цена стоимости  продуктов для организации питания;</w:t>
      </w:r>
    </w:p>
    <w:p w:rsidR="008B10FA" w:rsidRPr="002561CE" w:rsidRDefault="008B10FA" w:rsidP="008B10FA">
      <w:pPr>
        <w:tabs>
          <w:tab w:val="left" w:pos="4536"/>
        </w:tabs>
        <w:ind w:firstLine="284"/>
        <w:jc w:val="both"/>
        <w:rPr>
          <w:sz w:val="14"/>
          <w:szCs w:val="14"/>
        </w:rPr>
      </w:pPr>
      <w:proofErr w:type="spellStart"/>
      <w:r w:rsidRPr="002561CE">
        <w:rPr>
          <w:sz w:val="14"/>
          <w:szCs w:val="14"/>
        </w:rPr>
        <w:t>Рлич</w:t>
      </w:r>
      <w:proofErr w:type="spellEnd"/>
      <w:r w:rsidRPr="002561CE">
        <w:rPr>
          <w:sz w:val="14"/>
          <w:szCs w:val="14"/>
        </w:rPr>
        <w:t xml:space="preserve"> - затраты на обеспечение соблюдения ребенком личной гигиены, расчет которых производится в следующем порядке:</w:t>
      </w:r>
    </w:p>
    <w:p w:rsidR="008B10FA" w:rsidRPr="002561CE" w:rsidRDefault="008B10FA" w:rsidP="008B10FA">
      <w:pPr>
        <w:tabs>
          <w:tab w:val="left" w:pos="4536"/>
        </w:tabs>
        <w:ind w:firstLine="284"/>
        <w:jc w:val="both"/>
        <w:rPr>
          <w:sz w:val="14"/>
          <w:szCs w:val="14"/>
        </w:rPr>
      </w:pPr>
      <w:proofErr w:type="gramStart"/>
      <w:r w:rsidRPr="002561CE">
        <w:rPr>
          <w:sz w:val="14"/>
          <w:szCs w:val="14"/>
        </w:rPr>
        <w:t>Р</w:t>
      </w:r>
      <w:proofErr w:type="gramEnd"/>
      <w:r w:rsidRPr="002561CE">
        <w:rPr>
          <w:sz w:val="14"/>
          <w:szCs w:val="14"/>
        </w:rPr>
        <w:t xml:space="preserve"> </w:t>
      </w:r>
      <w:proofErr w:type="spellStart"/>
      <w:r w:rsidRPr="002561CE">
        <w:rPr>
          <w:sz w:val="14"/>
          <w:szCs w:val="14"/>
        </w:rPr>
        <w:t>реж</w:t>
      </w:r>
      <w:proofErr w:type="spellEnd"/>
      <w:r w:rsidRPr="002561CE">
        <w:rPr>
          <w:sz w:val="14"/>
          <w:szCs w:val="14"/>
        </w:rPr>
        <w:t xml:space="preserve"> – затраты на материалы для обеспечения соблюдения ребенком режима дня; расчет которого производится в следующем порядке:</w:t>
      </w:r>
    </w:p>
    <w:p w:rsidR="008B10FA" w:rsidRPr="002561CE" w:rsidRDefault="008B10FA" w:rsidP="008B10FA">
      <w:pPr>
        <w:tabs>
          <w:tab w:val="left" w:pos="4536"/>
        </w:tabs>
        <w:ind w:firstLine="284"/>
        <w:jc w:val="both"/>
        <w:rPr>
          <w:sz w:val="14"/>
          <w:szCs w:val="14"/>
        </w:rPr>
      </w:pPr>
      <w:proofErr w:type="gramStart"/>
      <w:r w:rsidRPr="002561CE">
        <w:rPr>
          <w:sz w:val="14"/>
          <w:szCs w:val="14"/>
        </w:rPr>
        <w:t>Р</w:t>
      </w:r>
      <w:proofErr w:type="gramEnd"/>
      <w:r w:rsidRPr="002561CE">
        <w:rPr>
          <w:sz w:val="14"/>
          <w:szCs w:val="14"/>
        </w:rPr>
        <w:t xml:space="preserve"> </w:t>
      </w:r>
      <w:proofErr w:type="spellStart"/>
      <w:r w:rsidRPr="002561CE">
        <w:rPr>
          <w:sz w:val="14"/>
          <w:szCs w:val="14"/>
        </w:rPr>
        <w:t>реж</w:t>
      </w:r>
      <w:proofErr w:type="spellEnd"/>
      <w:r w:rsidRPr="002561CE">
        <w:rPr>
          <w:sz w:val="14"/>
          <w:szCs w:val="14"/>
        </w:rPr>
        <w:t xml:space="preserve"> = </w:t>
      </w:r>
      <w:proofErr w:type="spellStart"/>
      <w:r w:rsidRPr="002561CE">
        <w:rPr>
          <w:sz w:val="14"/>
          <w:szCs w:val="14"/>
        </w:rPr>
        <w:t>РХнорма</w:t>
      </w:r>
      <w:proofErr w:type="spellEnd"/>
      <w:r w:rsidRPr="002561CE">
        <w:rPr>
          <w:sz w:val="14"/>
          <w:szCs w:val="14"/>
        </w:rPr>
        <w:t xml:space="preserve"> / N х </w:t>
      </w:r>
      <w:proofErr w:type="spellStart"/>
      <w:r w:rsidRPr="002561CE">
        <w:rPr>
          <w:sz w:val="14"/>
          <w:szCs w:val="14"/>
        </w:rPr>
        <w:t>РХср.цена</w:t>
      </w:r>
      <w:proofErr w:type="spellEnd"/>
      <w:r w:rsidRPr="002561CE">
        <w:rPr>
          <w:sz w:val="14"/>
          <w:szCs w:val="14"/>
        </w:rPr>
        <w:t>, где</w:t>
      </w:r>
    </w:p>
    <w:p w:rsidR="008B10FA" w:rsidRPr="002561CE" w:rsidRDefault="008B10FA" w:rsidP="008B10FA">
      <w:pPr>
        <w:tabs>
          <w:tab w:val="left" w:pos="4536"/>
        </w:tabs>
        <w:ind w:firstLine="284"/>
        <w:jc w:val="both"/>
        <w:rPr>
          <w:sz w:val="14"/>
          <w:szCs w:val="14"/>
        </w:rPr>
      </w:pPr>
      <w:proofErr w:type="spellStart"/>
      <w:r w:rsidRPr="002561CE">
        <w:rPr>
          <w:sz w:val="14"/>
          <w:szCs w:val="14"/>
        </w:rPr>
        <w:t>РХнорма</w:t>
      </w:r>
      <w:proofErr w:type="spellEnd"/>
      <w:r w:rsidRPr="002561CE">
        <w:rPr>
          <w:sz w:val="14"/>
          <w:szCs w:val="14"/>
        </w:rPr>
        <w:t xml:space="preserve"> – норма расхода материалов, необходимых для обеспечения соблюдения режима дня одним ребенком, осваивающим основную общеобразовательную программу дошкольного образования в образовательной организации в месяц;</w:t>
      </w:r>
    </w:p>
    <w:p w:rsidR="008B10FA" w:rsidRPr="002561CE" w:rsidRDefault="008B10FA" w:rsidP="008B10FA">
      <w:pPr>
        <w:tabs>
          <w:tab w:val="left" w:pos="4536"/>
        </w:tabs>
        <w:ind w:firstLine="284"/>
        <w:jc w:val="both"/>
        <w:rPr>
          <w:sz w:val="14"/>
          <w:szCs w:val="14"/>
        </w:rPr>
      </w:pPr>
      <w:r w:rsidRPr="002561CE">
        <w:rPr>
          <w:sz w:val="14"/>
          <w:szCs w:val="14"/>
        </w:rPr>
        <w:t>N – среднее количество дней посещения ребенком, осваивающим основную общеобразовательную программу дошкольного образования, образовательной организации, в месяц;</w:t>
      </w:r>
    </w:p>
    <w:p w:rsidR="008B10FA" w:rsidRPr="002561CE" w:rsidRDefault="008B10FA" w:rsidP="008B10FA">
      <w:pPr>
        <w:tabs>
          <w:tab w:val="left" w:pos="4536"/>
        </w:tabs>
        <w:ind w:firstLine="284"/>
        <w:jc w:val="both"/>
        <w:rPr>
          <w:sz w:val="14"/>
          <w:szCs w:val="14"/>
        </w:rPr>
      </w:pPr>
      <w:proofErr w:type="spellStart"/>
      <w:r w:rsidRPr="002561CE">
        <w:rPr>
          <w:sz w:val="14"/>
          <w:szCs w:val="14"/>
        </w:rPr>
        <w:t>РХср</w:t>
      </w:r>
      <w:proofErr w:type="gramStart"/>
      <w:r w:rsidRPr="002561CE">
        <w:rPr>
          <w:sz w:val="14"/>
          <w:szCs w:val="14"/>
        </w:rPr>
        <w:t>.ц</w:t>
      </w:r>
      <w:proofErr w:type="gramEnd"/>
      <w:r w:rsidRPr="002561CE">
        <w:rPr>
          <w:sz w:val="14"/>
          <w:szCs w:val="14"/>
        </w:rPr>
        <w:t>ена</w:t>
      </w:r>
      <w:proofErr w:type="spellEnd"/>
      <w:r w:rsidRPr="002561CE">
        <w:rPr>
          <w:sz w:val="14"/>
          <w:szCs w:val="14"/>
        </w:rPr>
        <w:t xml:space="preserve"> –цена материалов, необходимых для обеспечения соблюдения режима дня одним  ребенком, осваивающим основную общеобразовательную программу дошкольного образования в образовательной организации  в месяц</w:t>
      </w:r>
    </w:p>
    <w:p w:rsidR="008B10FA" w:rsidRPr="002561CE" w:rsidRDefault="008B10FA" w:rsidP="008B10FA">
      <w:pPr>
        <w:tabs>
          <w:tab w:val="left" w:pos="4536"/>
        </w:tabs>
        <w:ind w:firstLine="284"/>
        <w:jc w:val="both"/>
        <w:rPr>
          <w:sz w:val="14"/>
          <w:szCs w:val="14"/>
        </w:rPr>
      </w:pPr>
      <w:proofErr w:type="spellStart"/>
      <w:r w:rsidRPr="002561CE">
        <w:rPr>
          <w:sz w:val="14"/>
          <w:szCs w:val="14"/>
        </w:rPr>
        <w:t>Рлич</w:t>
      </w:r>
      <w:proofErr w:type="spellEnd"/>
      <w:r w:rsidRPr="002561CE">
        <w:rPr>
          <w:sz w:val="14"/>
          <w:szCs w:val="14"/>
        </w:rPr>
        <w:t xml:space="preserve"> = </w:t>
      </w:r>
      <w:proofErr w:type="spellStart"/>
      <w:r w:rsidRPr="002561CE">
        <w:rPr>
          <w:sz w:val="14"/>
          <w:szCs w:val="14"/>
        </w:rPr>
        <w:t>РЛнорм</w:t>
      </w:r>
      <w:proofErr w:type="spellEnd"/>
      <w:r w:rsidRPr="002561CE">
        <w:rPr>
          <w:sz w:val="14"/>
          <w:szCs w:val="14"/>
        </w:rPr>
        <w:t xml:space="preserve"> / N х РЛ </w:t>
      </w:r>
      <w:proofErr w:type="spellStart"/>
      <w:r w:rsidRPr="002561CE">
        <w:rPr>
          <w:sz w:val="14"/>
          <w:szCs w:val="14"/>
        </w:rPr>
        <w:t>ср</w:t>
      </w:r>
      <w:proofErr w:type="gramStart"/>
      <w:r w:rsidRPr="002561CE">
        <w:rPr>
          <w:sz w:val="14"/>
          <w:szCs w:val="14"/>
        </w:rPr>
        <w:t>.ц</w:t>
      </w:r>
      <w:proofErr w:type="gramEnd"/>
      <w:r w:rsidRPr="002561CE">
        <w:rPr>
          <w:sz w:val="14"/>
          <w:szCs w:val="14"/>
        </w:rPr>
        <w:t>ена</w:t>
      </w:r>
      <w:proofErr w:type="spellEnd"/>
      <w:r w:rsidRPr="002561CE">
        <w:rPr>
          <w:sz w:val="14"/>
          <w:szCs w:val="14"/>
        </w:rPr>
        <w:t>, где</w:t>
      </w:r>
    </w:p>
    <w:p w:rsidR="008B10FA" w:rsidRPr="002561CE" w:rsidRDefault="008B10FA" w:rsidP="008B10FA">
      <w:pPr>
        <w:tabs>
          <w:tab w:val="left" w:pos="4536"/>
        </w:tabs>
        <w:ind w:firstLine="284"/>
        <w:jc w:val="both"/>
        <w:rPr>
          <w:sz w:val="14"/>
          <w:szCs w:val="14"/>
        </w:rPr>
      </w:pPr>
      <w:proofErr w:type="spellStart"/>
      <w:r w:rsidRPr="002561CE">
        <w:rPr>
          <w:sz w:val="14"/>
          <w:szCs w:val="14"/>
        </w:rPr>
        <w:t>РЛнорм</w:t>
      </w:r>
      <w:proofErr w:type="spellEnd"/>
      <w:r w:rsidRPr="002561CE">
        <w:rPr>
          <w:sz w:val="14"/>
          <w:szCs w:val="14"/>
        </w:rPr>
        <w:t xml:space="preserve"> – норма расхода материалов, необходимых для обеспечения соблюдения ребенком, осваивающим основную общеобразовательную программу дошкольного образования в образовательной организации, личной гигиены, в месяц;</w:t>
      </w:r>
    </w:p>
    <w:p w:rsidR="008B10FA" w:rsidRPr="002561CE" w:rsidRDefault="008B10FA" w:rsidP="008B10FA">
      <w:pPr>
        <w:tabs>
          <w:tab w:val="left" w:pos="4536"/>
        </w:tabs>
        <w:ind w:firstLine="284"/>
        <w:jc w:val="both"/>
        <w:rPr>
          <w:sz w:val="14"/>
          <w:szCs w:val="14"/>
        </w:rPr>
      </w:pPr>
      <w:r w:rsidRPr="002561CE">
        <w:rPr>
          <w:sz w:val="14"/>
          <w:szCs w:val="14"/>
        </w:rPr>
        <w:t>N – среднее количество дней посещения ребенком, осваивающим основную общеобразовательную программу дошкольного образования, образовательной организации, в месяц;</w:t>
      </w:r>
    </w:p>
    <w:p w:rsidR="008B10FA" w:rsidRPr="002561CE" w:rsidRDefault="008B10FA" w:rsidP="008B10FA">
      <w:pPr>
        <w:tabs>
          <w:tab w:val="left" w:pos="4536"/>
        </w:tabs>
        <w:ind w:firstLine="284"/>
        <w:jc w:val="both"/>
        <w:rPr>
          <w:sz w:val="14"/>
          <w:szCs w:val="14"/>
        </w:rPr>
      </w:pPr>
      <w:r w:rsidRPr="002561CE">
        <w:rPr>
          <w:sz w:val="14"/>
          <w:szCs w:val="14"/>
        </w:rPr>
        <w:t xml:space="preserve">РЛ </w:t>
      </w:r>
      <w:proofErr w:type="spellStart"/>
      <w:r w:rsidRPr="002561CE">
        <w:rPr>
          <w:sz w:val="14"/>
          <w:szCs w:val="14"/>
        </w:rPr>
        <w:t>ср</w:t>
      </w:r>
      <w:proofErr w:type="gramStart"/>
      <w:r w:rsidRPr="002561CE">
        <w:rPr>
          <w:sz w:val="14"/>
          <w:szCs w:val="14"/>
        </w:rPr>
        <w:t>.ц</w:t>
      </w:r>
      <w:proofErr w:type="gramEnd"/>
      <w:r w:rsidRPr="002561CE">
        <w:rPr>
          <w:sz w:val="14"/>
          <w:szCs w:val="14"/>
        </w:rPr>
        <w:t>ена</w:t>
      </w:r>
      <w:proofErr w:type="spellEnd"/>
      <w:r w:rsidRPr="002561CE">
        <w:rPr>
          <w:sz w:val="14"/>
          <w:szCs w:val="14"/>
        </w:rPr>
        <w:t xml:space="preserve"> - цена материалов, необходимых для обеспечения соблюдения ребенком, осваивающим основную общеобразовательную программу дошкольного образования в образовательной организации, личной гигиены.</w:t>
      </w:r>
    </w:p>
    <w:p w:rsidR="008B10FA" w:rsidRPr="002561CE" w:rsidRDefault="008B10FA" w:rsidP="008B10FA">
      <w:pPr>
        <w:tabs>
          <w:tab w:val="left" w:pos="4536"/>
        </w:tabs>
        <w:ind w:firstLine="284"/>
        <w:jc w:val="both"/>
        <w:rPr>
          <w:sz w:val="14"/>
          <w:szCs w:val="14"/>
        </w:rPr>
      </w:pPr>
      <w:proofErr w:type="spellStart"/>
      <w:r w:rsidRPr="002561CE">
        <w:rPr>
          <w:sz w:val="14"/>
          <w:szCs w:val="14"/>
        </w:rPr>
        <w:t>Рпру</w:t>
      </w:r>
      <w:proofErr w:type="spellEnd"/>
      <w:r w:rsidRPr="002561CE">
        <w:rPr>
          <w:sz w:val="14"/>
          <w:szCs w:val="14"/>
        </w:rPr>
        <w:t xml:space="preserve"> – затраты на заработную плату с начислениями на выплаты по оплате труда для обеспечения присмотра и ухода за детьми, расчет которых производится в следующем порядке:</w:t>
      </w:r>
    </w:p>
    <w:p w:rsidR="008B10FA" w:rsidRPr="002561CE" w:rsidRDefault="008B10FA" w:rsidP="008B10FA">
      <w:pPr>
        <w:tabs>
          <w:tab w:val="left" w:pos="4536"/>
        </w:tabs>
        <w:ind w:firstLine="284"/>
        <w:jc w:val="both"/>
        <w:rPr>
          <w:sz w:val="14"/>
          <w:szCs w:val="14"/>
        </w:rPr>
      </w:pPr>
      <w:proofErr w:type="spellStart"/>
      <w:r w:rsidRPr="002561CE">
        <w:rPr>
          <w:sz w:val="14"/>
          <w:szCs w:val="14"/>
        </w:rPr>
        <w:t>Рпру</w:t>
      </w:r>
      <w:proofErr w:type="spellEnd"/>
      <w:r w:rsidRPr="002561CE">
        <w:rPr>
          <w:sz w:val="14"/>
          <w:szCs w:val="14"/>
        </w:rPr>
        <w:t xml:space="preserve"> =  2,3 рублей х </w:t>
      </w:r>
      <w:proofErr w:type="spellStart"/>
      <w:r w:rsidRPr="002561CE">
        <w:rPr>
          <w:sz w:val="14"/>
          <w:szCs w:val="14"/>
        </w:rPr>
        <w:t>Кн</w:t>
      </w:r>
      <w:proofErr w:type="spellEnd"/>
      <w:proofErr w:type="gramStart"/>
      <w:r w:rsidRPr="002561CE">
        <w:rPr>
          <w:sz w:val="14"/>
          <w:szCs w:val="14"/>
        </w:rPr>
        <w:t xml:space="preserve"> ,</w:t>
      </w:r>
      <w:proofErr w:type="gramEnd"/>
      <w:r w:rsidRPr="002561CE">
        <w:rPr>
          <w:sz w:val="14"/>
          <w:szCs w:val="14"/>
        </w:rPr>
        <w:t xml:space="preserve">  где</w:t>
      </w:r>
    </w:p>
    <w:p w:rsidR="008B10FA" w:rsidRPr="002561CE" w:rsidRDefault="008B10FA" w:rsidP="008B10FA">
      <w:pPr>
        <w:tabs>
          <w:tab w:val="left" w:pos="4536"/>
        </w:tabs>
        <w:ind w:firstLine="284"/>
        <w:jc w:val="both"/>
        <w:rPr>
          <w:sz w:val="14"/>
          <w:szCs w:val="14"/>
        </w:rPr>
      </w:pPr>
      <w:r w:rsidRPr="002561CE">
        <w:rPr>
          <w:sz w:val="14"/>
          <w:szCs w:val="14"/>
        </w:rPr>
        <w:t xml:space="preserve">2,3 рублей </w:t>
      </w:r>
      <w:proofErr w:type="gramStart"/>
      <w:r w:rsidRPr="002561CE">
        <w:rPr>
          <w:sz w:val="14"/>
          <w:szCs w:val="14"/>
        </w:rPr>
        <w:t>–з</w:t>
      </w:r>
      <w:proofErr w:type="gramEnd"/>
      <w:r w:rsidRPr="002561CE">
        <w:rPr>
          <w:sz w:val="14"/>
          <w:szCs w:val="14"/>
        </w:rPr>
        <w:t xml:space="preserve">атраты на заработную плату работников, обеспечивающих присмотр и уход за детьми (за исключением педагогических работников, </w:t>
      </w:r>
      <w:r w:rsidRPr="002561CE">
        <w:rPr>
          <w:sz w:val="14"/>
          <w:szCs w:val="14"/>
        </w:rPr>
        <w:lastRenderedPageBreak/>
        <w:t>реализующих образовательную  программу дошкольного образования);</w:t>
      </w:r>
    </w:p>
    <w:p w:rsidR="008B10FA" w:rsidRPr="002561CE" w:rsidRDefault="008B10FA" w:rsidP="008B10FA">
      <w:pPr>
        <w:tabs>
          <w:tab w:val="left" w:pos="4536"/>
        </w:tabs>
        <w:ind w:firstLine="284"/>
        <w:jc w:val="both"/>
        <w:rPr>
          <w:sz w:val="14"/>
          <w:szCs w:val="14"/>
        </w:rPr>
      </w:pPr>
      <w:proofErr w:type="spellStart"/>
      <w:r w:rsidRPr="002561CE">
        <w:rPr>
          <w:sz w:val="14"/>
          <w:szCs w:val="14"/>
        </w:rPr>
        <w:t>Кн</w:t>
      </w:r>
      <w:proofErr w:type="spellEnd"/>
      <w:r w:rsidRPr="002561CE">
        <w:rPr>
          <w:sz w:val="14"/>
          <w:szCs w:val="14"/>
        </w:rPr>
        <w:t xml:space="preserve"> - начисления на выплаты по оплате труда -30,2%;</w:t>
      </w:r>
    </w:p>
    <w:p w:rsidR="008B10FA" w:rsidRPr="002561CE" w:rsidRDefault="008B10FA" w:rsidP="008B10FA">
      <w:pPr>
        <w:tabs>
          <w:tab w:val="left" w:pos="4536"/>
        </w:tabs>
        <w:ind w:firstLine="284"/>
        <w:jc w:val="both"/>
        <w:rPr>
          <w:sz w:val="14"/>
          <w:szCs w:val="14"/>
        </w:rPr>
      </w:pPr>
      <w:r w:rsidRPr="002561CE">
        <w:rPr>
          <w:sz w:val="14"/>
          <w:szCs w:val="14"/>
        </w:rPr>
        <w:t>При расчете размера родительской платы за присмотр и уход за детьми, посещающими образовательную организацию в режиме кратковременного пребывания:</w:t>
      </w:r>
    </w:p>
    <w:p w:rsidR="008B10FA" w:rsidRPr="002561CE" w:rsidRDefault="008B10FA" w:rsidP="008B10FA">
      <w:pPr>
        <w:tabs>
          <w:tab w:val="left" w:pos="4536"/>
        </w:tabs>
        <w:ind w:firstLine="284"/>
        <w:jc w:val="both"/>
        <w:rPr>
          <w:sz w:val="14"/>
          <w:szCs w:val="14"/>
        </w:rPr>
      </w:pPr>
      <w:r w:rsidRPr="002561CE">
        <w:rPr>
          <w:sz w:val="14"/>
          <w:szCs w:val="14"/>
        </w:rPr>
        <w:t>в размер родительской платы не включаются затраты на продукты питания, а также затраты на материалы для обеспечения соблюдения ребенком режима дня;</w:t>
      </w:r>
    </w:p>
    <w:p w:rsidR="008B10FA" w:rsidRPr="002561CE" w:rsidRDefault="008B10FA" w:rsidP="008B10FA">
      <w:pPr>
        <w:tabs>
          <w:tab w:val="left" w:pos="4536"/>
        </w:tabs>
        <w:ind w:firstLine="284"/>
        <w:jc w:val="both"/>
        <w:rPr>
          <w:sz w:val="14"/>
          <w:szCs w:val="14"/>
        </w:rPr>
      </w:pPr>
      <w:r w:rsidRPr="002561CE">
        <w:rPr>
          <w:sz w:val="14"/>
          <w:szCs w:val="14"/>
        </w:rPr>
        <w:t>в зависимости от времени пребывания ребенка в образовательной организации применяется поправочный коэффициент:</w:t>
      </w:r>
    </w:p>
    <w:p w:rsidR="008B10FA" w:rsidRPr="002561CE" w:rsidRDefault="008B10FA" w:rsidP="008B10FA">
      <w:pPr>
        <w:tabs>
          <w:tab w:val="left" w:pos="4536"/>
        </w:tabs>
        <w:ind w:firstLine="284"/>
        <w:jc w:val="both"/>
        <w:rPr>
          <w:sz w:val="14"/>
          <w:szCs w:val="14"/>
        </w:rPr>
      </w:pPr>
      <w:r w:rsidRPr="002561CE">
        <w:rPr>
          <w:sz w:val="14"/>
          <w:szCs w:val="14"/>
        </w:rPr>
        <w:t xml:space="preserve">0,3 – при режиме пребывания 3 часа в день; </w:t>
      </w:r>
    </w:p>
    <w:p w:rsidR="008B10FA" w:rsidRPr="002561CE" w:rsidRDefault="008B10FA" w:rsidP="008B10FA">
      <w:pPr>
        <w:tabs>
          <w:tab w:val="left" w:pos="4536"/>
        </w:tabs>
        <w:ind w:firstLine="284"/>
        <w:jc w:val="both"/>
        <w:rPr>
          <w:sz w:val="14"/>
          <w:szCs w:val="14"/>
        </w:rPr>
      </w:pPr>
      <w:r w:rsidRPr="002561CE">
        <w:rPr>
          <w:sz w:val="14"/>
          <w:szCs w:val="14"/>
        </w:rPr>
        <w:t>0,4 – при режиме пребывания 4 часа в день.</w:t>
      </w:r>
    </w:p>
    <w:p w:rsidR="008B10FA" w:rsidRPr="002561CE" w:rsidRDefault="008B10FA" w:rsidP="008B10FA">
      <w:pPr>
        <w:tabs>
          <w:tab w:val="left" w:pos="4536"/>
        </w:tabs>
        <w:ind w:firstLine="284"/>
        <w:jc w:val="both"/>
        <w:rPr>
          <w:sz w:val="14"/>
          <w:szCs w:val="14"/>
        </w:rPr>
      </w:pPr>
      <w:r w:rsidRPr="002561CE">
        <w:rPr>
          <w:sz w:val="14"/>
          <w:szCs w:val="14"/>
        </w:rPr>
        <w:t>Размер родительской платы не может превышать размера затрат, установленных пунктом 2.1. настоящего Порядка</w:t>
      </w:r>
      <w:proofErr w:type="gramStart"/>
      <w:r w:rsidRPr="002561CE">
        <w:rPr>
          <w:sz w:val="14"/>
          <w:szCs w:val="14"/>
        </w:rPr>
        <w:t>.»</w:t>
      </w:r>
      <w:proofErr w:type="gramEnd"/>
    </w:p>
    <w:p w:rsidR="008B10FA" w:rsidRPr="002561CE" w:rsidRDefault="008B10FA" w:rsidP="008B10FA">
      <w:pPr>
        <w:pStyle w:val="af9"/>
        <w:suppressAutoHyphens/>
        <w:ind w:left="0" w:firstLine="284"/>
        <w:jc w:val="both"/>
        <w:rPr>
          <w:sz w:val="14"/>
          <w:szCs w:val="14"/>
        </w:rPr>
      </w:pPr>
      <w:r w:rsidRPr="002561CE">
        <w:rPr>
          <w:sz w:val="14"/>
          <w:szCs w:val="14"/>
        </w:rPr>
        <w:t>1.3. Дополнить пункт 4.3. раздела 4 Порядка абзацами следующего</w:t>
      </w:r>
    </w:p>
    <w:p w:rsidR="008B10FA" w:rsidRPr="002561CE" w:rsidRDefault="008B10FA" w:rsidP="008B10FA">
      <w:pPr>
        <w:suppressAutoHyphens/>
        <w:ind w:firstLine="284"/>
        <w:jc w:val="both"/>
        <w:rPr>
          <w:sz w:val="14"/>
          <w:szCs w:val="14"/>
        </w:rPr>
      </w:pPr>
      <w:r w:rsidRPr="002561CE">
        <w:rPr>
          <w:sz w:val="14"/>
          <w:szCs w:val="14"/>
        </w:rPr>
        <w:t xml:space="preserve">содержания </w:t>
      </w:r>
    </w:p>
    <w:p w:rsidR="008B10FA" w:rsidRPr="002561CE" w:rsidRDefault="008B10FA" w:rsidP="008B10FA">
      <w:pPr>
        <w:suppressAutoHyphens/>
        <w:ind w:firstLine="284"/>
        <w:jc w:val="both"/>
        <w:rPr>
          <w:sz w:val="14"/>
          <w:szCs w:val="14"/>
        </w:rPr>
      </w:pPr>
      <w:r w:rsidRPr="002561CE">
        <w:rPr>
          <w:sz w:val="14"/>
          <w:szCs w:val="14"/>
        </w:rPr>
        <w:t>« - медицинского обследования ребенка;</w:t>
      </w:r>
    </w:p>
    <w:p w:rsidR="008B10FA" w:rsidRPr="002561CE" w:rsidRDefault="008B10FA" w:rsidP="008B10FA">
      <w:pPr>
        <w:suppressAutoHyphens/>
        <w:ind w:firstLine="284"/>
        <w:jc w:val="both"/>
        <w:rPr>
          <w:sz w:val="14"/>
          <w:szCs w:val="14"/>
        </w:rPr>
      </w:pPr>
      <w:r w:rsidRPr="002561CE">
        <w:rPr>
          <w:sz w:val="14"/>
          <w:szCs w:val="14"/>
        </w:rPr>
        <w:t>- простоя организации (подразделения), в которой работают родители (законные представители) ребенка;</w:t>
      </w:r>
    </w:p>
    <w:p w:rsidR="008B10FA" w:rsidRPr="002561CE" w:rsidRDefault="008B10FA" w:rsidP="008B10FA">
      <w:pPr>
        <w:suppressAutoHyphens/>
        <w:ind w:firstLine="284"/>
        <w:jc w:val="both"/>
        <w:rPr>
          <w:sz w:val="14"/>
          <w:szCs w:val="14"/>
        </w:rPr>
      </w:pPr>
      <w:r w:rsidRPr="002561CE">
        <w:rPr>
          <w:sz w:val="14"/>
          <w:szCs w:val="14"/>
        </w:rPr>
        <w:t>- временной потери работы родителями (законными представителями) ребенка по независящим обстоятельствам;</w:t>
      </w:r>
    </w:p>
    <w:p w:rsidR="008B10FA" w:rsidRPr="002561CE" w:rsidRDefault="008B10FA" w:rsidP="008B10FA">
      <w:pPr>
        <w:suppressAutoHyphens/>
        <w:ind w:firstLine="284"/>
        <w:jc w:val="both"/>
        <w:rPr>
          <w:sz w:val="14"/>
          <w:szCs w:val="14"/>
        </w:rPr>
      </w:pPr>
      <w:r w:rsidRPr="002561CE">
        <w:rPr>
          <w:sz w:val="14"/>
          <w:szCs w:val="14"/>
        </w:rPr>
        <w:t xml:space="preserve"> - непредвиденных семейных обстоятельств (переезд, смерть или болезнь близких родственников и т.д.) сроком до 3-х дней</w:t>
      </w:r>
      <w:proofErr w:type="gramStart"/>
      <w:r w:rsidRPr="002561CE">
        <w:rPr>
          <w:sz w:val="14"/>
          <w:szCs w:val="14"/>
        </w:rPr>
        <w:t>.»</w:t>
      </w:r>
      <w:proofErr w:type="gramEnd"/>
    </w:p>
    <w:p w:rsidR="008B10FA" w:rsidRPr="002561CE" w:rsidRDefault="008B10FA" w:rsidP="008B10FA">
      <w:pPr>
        <w:suppressAutoHyphens/>
        <w:ind w:firstLine="284"/>
        <w:jc w:val="both"/>
        <w:rPr>
          <w:sz w:val="14"/>
          <w:szCs w:val="14"/>
        </w:rPr>
      </w:pPr>
      <w:r w:rsidRPr="002561CE">
        <w:rPr>
          <w:sz w:val="14"/>
          <w:szCs w:val="14"/>
        </w:rPr>
        <w:t xml:space="preserve"> 1.4. Изложить пункт 4.4. раздела 4 Порядка в редакции: </w:t>
      </w:r>
    </w:p>
    <w:p w:rsidR="008B10FA" w:rsidRPr="002561CE" w:rsidRDefault="008B10FA" w:rsidP="008B10FA">
      <w:pPr>
        <w:suppressAutoHyphens/>
        <w:ind w:firstLine="284"/>
        <w:jc w:val="both"/>
        <w:rPr>
          <w:sz w:val="14"/>
          <w:szCs w:val="14"/>
        </w:rPr>
      </w:pPr>
      <w:r w:rsidRPr="002561CE">
        <w:rPr>
          <w:sz w:val="14"/>
          <w:szCs w:val="14"/>
        </w:rPr>
        <w:t>«4.4.</w:t>
      </w:r>
      <w:r w:rsidRPr="002561CE">
        <w:rPr>
          <w:sz w:val="14"/>
          <w:szCs w:val="14"/>
        </w:rPr>
        <w:tab/>
      </w:r>
      <w:proofErr w:type="gramStart"/>
      <w:r w:rsidRPr="002561CE">
        <w:rPr>
          <w:sz w:val="14"/>
          <w:szCs w:val="14"/>
        </w:rPr>
        <w:t>Для подтверждения причин отсутствия ребенка в образовательной организации в случаях, предусмотренных вторым, четвертым, пятым, шестым, восьмым, девятым, десятым, одиннадцатым, двенадцатым  абзацами пункта 4.3. настоящего Порядка, родители (законные представители) детей представляют в образовательную организацию следующие документы: медицинскую справку, лист временной нетрудоспособности, санаторную путевку, копию приказа с места работы родителей (законных представителей) детей о предоставлении отпуска, копию командировочного удостоверения, копию направления на</w:t>
      </w:r>
      <w:proofErr w:type="gramEnd"/>
      <w:r w:rsidRPr="002561CE">
        <w:rPr>
          <w:sz w:val="14"/>
          <w:szCs w:val="14"/>
        </w:rPr>
        <w:t xml:space="preserve"> медицинское обследование, копию документа подтверждающего простой организации, копию документа подтверждающего временную потерю работы родителями (законными представителями) по независящим обстоятельствам</w:t>
      </w:r>
      <w:proofErr w:type="gramStart"/>
      <w:r w:rsidRPr="002561CE">
        <w:rPr>
          <w:sz w:val="14"/>
          <w:szCs w:val="14"/>
        </w:rPr>
        <w:t>.»</w:t>
      </w:r>
      <w:proofErr w:type="gramEnd"/>
    </w:p>
    <w:p w:rsidR="008B10FA" w:rsidRPr="002561CE" w:rsidRDefault="008B10FA" w:rsidP="008B10FA">
      <w:pPr>
        <w:suppressAutoHyphens/>
        <w:ind w:firstLine="284"/>
        <w:jc w:val="both"/>
        <w:rPr>
          <w:sz w:val="14"/>
          <w:szCs w:val="14"/>
        </w:rPr>
      </w:pPr>
      <w:r w:rsidRPr="002561CE">
        <w:rPr>
          <w:sz w:val="14"/>
          <w:szCs w:val="14"/>
        </w:rPr>
        <w:t>1.5. Изложить пункт 4.5. раздела 4 Порядка в редакции</w:t>
      </w:r>
    </w:p>
    <w:p w:rsidR="008B10FA" w:rsidRPr="002561CE" w:rsidRDefault="008B10FA" w:rsidP="008B10FA">
      <w:pPr>
        <w:suppressAutoHyphens/>
        <w:ind w:firstLine="284"/>
        <w:jc w:val="both"/>
        <w:rPr>
          <w:sz w:val="14"/>
          <w:szCs w:val="14"/>
        </w:rPr>
      </w:pPr>
      <w:r w:rsidRPr="002561CE">
        <w:rPr>
          <w:sz w:val="14"/>
          <w:szCs w:val="14"/>
        </w:rPr>
        <w:t>«4.5. За дни непосещения ребенком образовательной организации, за исключением случаев, предусмотренных пунктом 4.3. настоящего Порядка, родительская плата взимается в размере, установленном в соответствии с пунктом 2 настоящего Порядка, за вычетом затрат на продукты питания и затрат на обеспечение соблюдения ребенком личной гигиены».</w:t>
      </w:r>
    </w:p>
    <w:p w:rsidR="008B10FA" w:rsidRPr="002561CE" w:rsidRDefault="008B10FA" w:rsidP="008B10FA">
      <w:pPr>
        <w:suppressAutoHyphens/>
        <w:ind w:firstLine="284"/>
        <w:jc w:val="both"/>
        <w:rPr>
          <w:sz w:val="14"/>
          <w:szCs w:val="14"/>
        </w:rPr>
      </w:pPr>
      <w:r w:rsidRPr="002561CE">
        <w:rPr>
          <w:sz w:val="14"/>
          <w:szCs w:val="14"/>
        </w:rPr>
        <w:t xml:space="preserve"> 1.6. Изложить Приложение № 2 к Порядку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 в  редакции: </w:t>
      </w:r>
    </w:p>
    <w:p w:rsidR="008B10FA" w:rsidRPr="002561CE" w:rsidRDefault="008B10FA" w:rsidP="008B10FA">
      <w:pPr>
        <w:widowControl w:val="0"/>
        <w:suppressAutoHyphens/>
        <w:autoSpaceDE w:val="0"/>
        <w:autoSpaceDN w:val="0"/>
        <w:adjustRightInd w:val="0"/>
        <w:jc w:val="right"/>
        <w:rPr>
          <w:sz w:val="12"/>
          <w:szCs w:val="16"/>
        </w:rPr>
      </w:pPr>
      <w:r w:rsidRPr="002561CE">
        <w:rPr>
          <w:sz w:val="12"/>
          <w:szCs w:val="16"/>
        </w:rPr>
        <w:t>«Приложение № 2</w:t>
      </w:r>
    </w:p>
    <w:p w:rsidR="008B10FA" w:rsidRPr="002561CE" w:rsidRDefault="008B10FA" w:rsidP="008B10FA">
      <w:pPr>
        <w:widowControl w:val="0"/>
        <w:suppressAutoHyphens/>
        <w:autoSpaceDE w:val="0"/>
        <w:autoSpaceDN w:val="0"/>
        <w:adjustRightInd w:val="0"/>
        <w:jc w:val="right"/>
        <w:rPr>
          <w:sz w:val="12"/>
          <w:szCs w:val="16"/>
        </w:rPr>
      </w:pPr>
      <w:r w:rsidRPr="002561CE">
        <w:rPr>
          <w:sz w:val="12"/>
          <w:szCs w:val="16"/>
        </w:rPr>
        <w:t>к Порядку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w:t>
      </w:r>
    </w:p>
    <w:p w:rsidR="008B10FA" w:rsidRPr="002561CE" w:rsidRDefault="008B10FA" w:rsidP="008B10FA">
      <w:pPr>
        <w:widowControl w:val="0"/>
        <w:suppressAutoHyphens/>
        <w:autoSpaceDE w:val="0"/>
        <w:autoSpaceDN w:val="0"/>
        <w:adjustRightInd w:val="0"/>
        <w:rPr>
          <w:sz w:val="16"/>
          <w:szCs w:val="16"/>
        </w:rPr>
      </w:pPr>
    </w:p>
    <w:p w:rsidR="008B10FA" w:rsidRPr="002561CE" w:rsidRDefault="008B10FA" w:rsidP="008B10FA">
      <w:pPr>
        <w:widowControl w:val="0"/>
        <w:suppressAutoHyphens/>
        <w:autoSpaceDE w:val="0"/>
        <w:autoSpaceDN w:val="0"/>
        <w:adjustRightInd w:val="0"/>
        <w:jc w:val="center"/>
        <w:rPr>
          <w:sz w:val="16"/>
          <w:szCs w:val="16"/>
        </w:rPr>
      </w:pPr>
      <w:r w:rsidRPr="002561CE">
        <w:rPr>
          <w:sz w:val="16"/>
          <w:szCs w:val="16"/>
        </w:rPr>
        <w:t>Примерная месячная норма расхода материалов на обеспечение соблюдения режима дня одним ребенком, осваивающим основную общеобразовательную программу дошкольного образования в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28"/>
        <w:gridCol w:w="817"/>
      </w:tblGrid>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hideMark/>
          </w:tcPr>
          <w:p w:rsidR="008B10FA" w:rsidRPr="002561CE" w:rsidRDefault="008B10FA" w:rsidP="008B10FA">
            <w:pPr>
              <w:suppressAutoHyphens/>
              <w:jc w:val="center"/>
              <w:rPr>
                <w:bCs/>
                <w:sz w:val="12"/>
                <w:szCs w:val="16"/>
              </w:rPr>
            </w:pPr>
            <w:r w:rsidRPr="002561CE">
              <w:rPr>
                <w:bCs/>
                <w:sz w:val="12"/>
                <w:szCs w:val="16"/>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8B10FA" w:rsidRPr="002561CE" w:rsidRDefault="008B10FA" w:rsidP="008B10FA">
            <w:pPr>
              <w:suppressAutoHyphens/>
              <w:jc w:val="center"/>
              <w:rPr>
                <w:bCs/>
                <w:sz w:val="12"/>
                <w:szCs w:val="16"/>
              </w:rPr>
            </w:pPr>
            <w:r w:rsidRPr="002561CE">
              <w:rPr>
                <w:bCs/>
                <w:sz w:val="12"/>
                <w:szCs w:val="16"/>
              </w:rPr>
              <w:t>Ед. изм.</w:t>
            </w:r>
          </w:p>
        </w:tc>
        <w:tc>
          <w:tcPr>
            <w:tcW w:w="0" w:type="auto"/>
            <w:tcBorders>
              <w:top w:val="single" w:sz="4" w:space="0" w:color="auto"/>
              <w:left w:val="single" w:sz="4" w:space="0" w:color="auto"/>
              <w:bottom w:val="single" w:sz="4" w:space="0" w:color="auto"/>
              <w:right w:val="single" w:sz="4" w:space="0" w:color="auto"/>
            </w:tcBorders>
            <w:hideMark/>
          </w:tcPr>
          <w:p w:rsidR="008B10FA" w:rsidRPr="002561CE" w:rsidRDefault="008B10FA" w:rsidP="008B10FA">
            <w:pPr>
              <w:suppressAutoHyphens/>
              <w:jc w:val="center"/>
              <w:rPr>
                <w:bCs/>
                <w:sz w:val="12"/>
                <w:szCs w:val="16"/>
              </w:rPr>
            </w:pPr>
            <w:r w:rsidRPr="002561CE">
              <w:rPr>
                <w:bCs/>
                <w:sz w:val="12"/>
                <w:szCs w:val="16"/>
              </w:rPr>
              <w:t>Количество</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Полотенце детское</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шт.</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2</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Простыня</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2</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Пододеяльник</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2</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Наволочка верхняя</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2</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Подушка</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Матрац</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proofErr w:type="spellStart"/>
            <w:r w:rsidRPr="002561CE">
              <w:rPr>
                <w:sz w:val="12"/>
                <w:szCs w:val="16"/>
              </w:rPr>
              <w:t>Наматрацник</w:t>
            </w:r>
            <w:proofErr w:type="spellEnd"/>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Одеяло теплое</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Одеяло байковое</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Клеенка подкладная</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м</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Полотенце посудное</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шт.</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0,025</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Горшок детский</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0,44</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Ложка столовая детская</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1,13</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Ложка чайная</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1,18</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Скатерть</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0,002</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Посуда для группы (поварешка, поднос, кастрюля, чайник)</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0,12</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Тарелка глубокая</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шт.</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1,57</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Тарелка десертная</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0,75</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Тарелка мелкая</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0,81</w:t>
            </w:r>
          </w:p>
        </w:tc>
      </w:tr>
      <w:tr w:rsidR="008B10FA" w:rsidRPr="002561CE" w:rsidTr="008B10FA">
        <w:trPr>
          <w:trHeight w:val="20"/>
        </w:trPr>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both"/>
              <w:rPr>
                <w:sz w:val="12"/>
                <w:szCs w:val="16"/>
              </w:rPr>
            </w:pPr>
            <w:r w:rsidRPr="002561CE">
              <w:rPr>
                <w:sz w:val="12"/>
                <w:szCs w:val="16"/>
              </w:rPr>
              <w:t>Чашка чайная</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w:t>
            </w:r>
          </w:p>
        </w:tc>
        <w:tc>
          <w:tcPr>
            <w:tcW w:w="0" w:type="auto"/>
            <w:tcBorders>
              <w:top w:val="single" w:sz="4" w:space="0" w:color="auto"/>
              <w:left w:val="single" w:sz="4" w:space="0" w:color="auto"/>
              <w:bottom w:val="single" w:sz="4" w:space="0" w:color="auto"/>
              <w:right w:val="single" w:sz="4" w:space="0" w:color="auto"/>
            </w:tcBorders>
            <w:noWrap/>
            <w:hideMark/>
          </w:tcPr>
          <w:p w:rsidR="008B10FA" w:rsidRPr="002561CE" w:rsidRDefault="008B10FA" w:rsidP="008B10FA">
            <w:pPr>
              <w:suppressAutoHyphens/>
              <w:jc w:val="center"/>
              <w:rPr>
                <w:sz w:val="12"/>
                <w:szCs w:val="16"/>
              </w:rPr>
            </w:pPr>
            <w:r w:rsidRPr="002561CE">
              <w:rPr>
                <w:sz w:val="12"/>
                <w:szCs w:val="16"/>
              </w:rPr>
              <w:t>1,15</w:t>
            </w:r>
          </w:p>
        </w:tc>
      </w:tr>
    </w:tbl>
    <w:p w:rsidR="008B10FA" w:rsidRPr="002561CE" w:rsidRDefault="008B10FA" w:rsidP="008B10FA">
      <w:pPr>
        <w:suppressAutoHyphens/>
        <w:ind w:firstLine="284"/>
        <w:jc w:val="both"/>
        <w:rPr>
          <w:sz w:val="14"/>
          <w:szCs w:val="14"/>
        </w:rPr>
      </w:pPr>
      <w:r w:rsidRPr="002561CE">
        <w:rPr>
          <w:sz w:val="14"/>
          <w:szCs w:val="14"/>
        </w:rPr>
        <w:lastRenderedPageBreak/>
        <w:t>1.7. Исключить строку «Стаканчик для полоскания» таблицы Приложения № 3 к Порядку расчета и взимания платы с родителей (законных представителей) за присмотр и уход за детьми, осваивающими основные общеобразовательные программы дошкольного образования в образовательных организациях Солецкого муниципального района.</w:t>
      </w:r>
    </w:p>
    <w:p w:rsidR="008B10FA" w:rsidRPr="002561CE" w:rsidRDefault="008B10FA" w:rsidP="008B10FA">
      <w:pPr>
        <w:suppressAutoHyphens/>
        <w:ind w:firstLine="284"/>
        <w:jc w:val="both"/>
        <w:rPr>
          <w:sz w:val="14"/>
          <w:szCs w:val="14"/>
        </w:rPr>
      </w:pPr>
      <w:r w:rsidRPr="002561CE">
        <w:rPr>
          <w:sz w:val="14"/>
          <w:szCs w:val="14"/>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8B10FA" w:rsidRPr="002561CE" w:rsidRDefault="008B10FA" w:rsidP="008B10FA">
      <w:pPr>
        <w:jc w:val="both"/>
        <w:rPr>
          <w:sz w:val="14"/>
          <w:szCs w:val="14"/>
        </w:rPr>
      </w:pPr>
    </w:p>
    <w:p w:rsidR="008B10FA" w:rsidRPr="002561CE" w:rsidRDefault="008B10FA" w:rsidP="008B10FA">
      <w:pPr>
        <w:jc w:val="both"/>
        <w:rPr>
          <w:sz w:val="14"/>
          <w:szCs w:val="14"/>
        </w:rPr>
      </w:pPr>
    </w:p>
    <w:p w:rsidR="008B10FA" w:rsidRPr="002561CE" w:rsidRDefault="008B10FA" w:rsidP="008B10FA">
      <w:pPr>
        <w:suppressAutoHyphens/>
        <w:rPr>
          <w:b/>
          <w:sz w:val="14"/>
          <w:szCs w:val="14"/>
        </w:rPr>
      </w:pPr>
      <w:r w:rsidRPr="002561CE">
        <w:rPr>
          <w:b/>
          <w:sz w:val="14"/>
          <w:szCs w:val="14"/>
        </w:rPr>
        <w:t>Заместитель Главы администрации   Ю.В. Михайлова</w:t>
      </w:r>
    </w:p>
    <w:p w:rsidR="008B10FA" w:rsidRPr="002561CE" w:rsidRDefault="008B10FA" w:rsidP="00CE0C0C">
      <w:pPr>
        <w:suppressAutoHyphens/>
        <w:rPr>
          <w:rFonts w:eastAsia="Times New Roman"/>
          <w:b/>
          <w:sz w:val="14"/>
          <w:szCs w:val="14"/>
          <w:lang w:eastAsia="ru-RU"/>
        </w:rPr>
      </w:pPr>
    </w:p>
    <w:p w:rsidR="008B10FA" w:rsidRPr="002561CE" w:rsidRDefault="008B10FA" w:rsidP="00CE0C0C">
      <w:pPr>
        <w:suppressAutoHyphens/>
        <w:rPr>
          <w:rFonts w:eastAsia="Times New Roman"/>
          <w:b/>
          <w:sz w:val="14"/>
          <w:szCs w:val="14"/>
          <w:lang w:eastAsia="ru-RU"/>
        </w:rPr>
      </w:pPr>
    </w:p>
    <w:p w:rsidR="008B10FA" w:rsidRPr="002561CE" w:rsidRDefault="008B10FA" w:rsidP="008B10FA">
      <w:pPr>
        <w:tabs>
          <w:tab w:val="left" w:pos="1308"/>
        </w:tabs>
        <w:jc w:val="center"/>
        <w:rPr>
          <w:b/>
          <w:sz w:val="16"/>
          <w:szCs w:val="16"/>
        </w:rPr>
      </w:pPr>
      <w:r w:rsidRPr="002561CE">
        <w:rPr>
          <w:b/>
          <w:sz w:val="16"/>
          <w:szCs w:val="16"/>
        </w:rPr>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741</w:t>
      </w:r>
    </w:p>
    <w:p w:rsidR="008B10FA" w:rsidRPr="002561CE" w:rsidRDefault="008B10FA" w:rsidP="008B10FA">
      <w:pPr>
        <w:tabs>
          <w:tab w:val="left" w:pos="1308"/>
        </w:tabs>
        <w:jc w:val="center"/>
        <w:rPr>
          <w:sz w:val="16"/>
          <w:szCs w:val="16"/>
        </w:rPr>
      </w:pPr>
      <w:r w:rsidRPr="002561CE">
        <w:rPr>
          <w:sz w:val="16"/>
          <w:szCs w:val="16"/>
        </w:rPr>
        <w:t>г. Сольцы</w:t>
      </w: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jc w:val="center"/>
        <w:rPr>
          <w:rFonts w:eastAsia="Times New Roman"/>
          <w:b/>
          <w:sz w:val="14"/>
          <w:szCs w:val="14"/>
          <w:lang w:eastAsia="ru-RU"/>
        </w:rPr>
      </w:pPr>
      <w:r w:rsidRPr="002561CE">
        <w:rPr>
          <w:rFonts w:eastAsia="Times New Roman"/>
          <w:b/>
          <w:sz w:val="14"/>
          <w:szCs w:val="14"/>
          <w:lang w:eastAsia="ru-RU"/>
        </w:rPr>
        <w:t>О внесении изменений в муниципальную программу Солецкого</w:t>
      </w:r>
    </w:p>
    <w:p w:rsidR="008B10FA" w:rsidRPr="002561CE" w:rsidRDefault="008B10FA" w:rsidP="008B10FA">
      <w:pPr>
        <w:suppressAutoHyphens/>
        <w:jc w:val="center"/>
        <w:rPr>
          <w:rFonts w:eastAsia="Times New Roman"/>
          <w:b/>
          <w:sz w:val="14"/>
          <w:szCs w:val="14"/>
          <w:lang w:eastAsia="ru-RU"/>
        </w:rPr>
      </w:pPr>
      <w:r w:rsidRPr="002561CE">
        <w:rPr>
          <w:rFonts w:eastAsia="Times New Roman"/>
          <w:b/>
          <w:sz w:val="14"/>
          <w:szCs w:val="14"/>
          <w:lang w:eastAsia="ru-RU"/>
        </w:rPr>
        <w:t xml:space="preserve">муниципального района «Реализация </w:t>
      </w:r>
      <w:proofErr w:type="gramStart"/>
      <w:r w:rsidRPr="002561CE">
        <w:rPr>
          <w:rFonts w:eastAsia="Times New Roman"/>
          <w:b/>
          <w:sz w:val="14"/>
          <w:szCs w:val="14"/>
          <w:lang w:eastAsia="ru-RU"/>
        </w:rPr>
        <w:t>молодежной</w:t>
      </w:r>
      <w:proofErr w:type="gramEnd"/>
    </w:p>
    <w:p w:rsidR="008B10FA" w:rsidRPr="002561CE" w:rsidRDefault="008B10FA" w:rsidP="008B10FA">
      <w:pPr>
        <w:suppressAutoHyphens/>
        <w:jc w:val="center"/>
        <w:rPr>
          <w:rFonts w:eastAsia="Times New Roman"/>
          <w:b/>
          <w:sz w:val="14"/>
          <w:szCs w:val="14"/>
          <w:lang w:eastAsia="ru-RU"/>
        </w:rPr>
      </w:pPr>
      <w:r w:rsidRPr="002561CE">
        <w:rPr>
          <w:rFonts w:eastAsia="Times New Roman"/>
          <w:b/>
          <w:sz w:val="14"/>
          <w:szCs w:val="14"/>
          <w:lang w:eastAsia="ru-RU"/>
        </w:rPr>
        <w:t>политики в Солецком муниципальном районе»</w:t>
      </w: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ind w:firstLine="284"/>
        <w:jc w:val="both"/>
        <w:rPr>
          <w:rFonts w:eastAsia="Times New Roman"/>
          <w:sz w:val="14"/>
          <w:szCs w:val="14"/>
          <w:lang w:eastAsia="ru-RU"/>
        </w:rPr>
      </w:pPr>
      <w:proofErr w:type="gramStart"/>
      <w:r w:rsidRPr="002561CE">
        <w:rPr>
          <w:rFonts w:eastAsia="Times New Roman"/>
          <w:sz w:val="14"/>
          <w:szCs w:val="14"/>
          <w:lang w:eastAsia="ru-RU"/>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2561CE">
        <w:rPr>
          <w:rFonts w:eastAsia="Times New Roman"/>
          <w:bCs/>
          <w:sz w:val="14"/>
          <w:szCs w:val="14"/>
          <w:lang w:eastAsia="ru-RU"/>
        </w:rPr>
        <w:t xml:space="preserve">в редакции постановлений </w:t>
      </w:r>
      <w:r w:rsidRPr="002561CE">
        <w:rPr>
          <w:rFonts w:eastAsia="Times New Roman"/>
          <w:sz w:val="14"/>
          <w:szCs w:val="14"/>
          <w:lang w:eastAsia="ru-RU"/>
        </w:rPr>
        <w:t xml:space="preserve">от  29.12.2015 № 1868, </w:t>
      </w:r>
      <w:r w:rsidRPr="002561CE">
        <w:rPr>
          <w:rFonts w:eastAsia="Times New Roman"/>
          <w:bCs/>
          <w:sz w:val="14"/>
          <w:szCs w:val="14"/>
          <w:lang w:eastAsia="ru-RU"/>
        </w:rPr>
        <w:t>от 20.05.2016 № 755, от 21.11.2016 № 1805, от 23.01.2017 № 87, от 15.05.2017 № 672, от 10.11.2017 № 1737,</w:t>
      </w:r>
      <w:r w:rsidRPr="002561CE">
        <w:rPr>
          <w:rFonts w:eastAsia="Times New Roman"/>
          <w:sz w:val="14"/>
          <w:szCs w:val="14"/>
          <w:lang w:eastAsia="ru-RU"/>
        </w:rPr>
        <w:t xml:space="preserve"> от 19.09.2018 №1776, от 22.10.2018 № 1944, от 26.11.2018 № 2140</w:t>
      </w:r>
      <w:proofErr w:type="gramEnd"/>
      <w:r w:rsidRPr="002561CE">
        <w:rPr>
          <w:rFonts w:eastAsia="Times New Roman"/>
          <w:sz w:val="14"/>
          <w:szCs w:val="14"/>
          <w:lang w:eastAsia="ru-RU"/>
        </w:rPr>
        <w:t xml:space="preserve">), Перечнем муниципальных  программ Солецкого  муниципального района, утвержденным постановлением Администрации муниципального района  от 17.09.2013 № 1693 (в редакции постановления от 04.10.2018 № 1864), Администрация муниципального района </w:t>
      </w:r>
      <w:r w:rsidRPr="002561CE">
        <w:rPr>
          <w:rFonts w:eastAsia="Times New Roman"/>
          <w:b/>
          <w:sz w:val="14"/>
          <w:szCs w:val="14"/>
          <w:lang w:eastAsia="ru-RU"/>
        </w:rPr>
        <w:t>ПОСТАНОВЛЯЕТ:</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1. Внести изменения в муниципальную программу Солецкого муниципального района «Реализация молодежной политики в Солецком муниципальном районе», утвержденную постановлением Администрации муниципального района от 21.12.2018 № 2338 (в редакции постановления от 04.03.2019 № 257):</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1.1. Заменить в разделе 6 паспорта:</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2 строки 2019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на цифру «192,50000»;</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в графе 3 строки 2019 цифру «594,00000» на «651,50000»;</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в графе 4 строки 2019 цифру «4271,07300» на «4301,07300»;</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2019  цифру «4865,07300» на «5145,07300»; </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2 строки «ВСЕГО»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xml:space="preserve">»  на цифру «192,50000»;  </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3 строки «ВСЕГО» цифру «594,00000» на «651,50000»; </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в графе 4 строки «ВСЕГО» цифру «25671,89300» на «25701,89300»;</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«ВСЕГО» цифру «26265,89300» на «26545,89300»; </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1.2.  Заменить в графе 7 строки 1.1.1 мероприятий в части бюджета муниципального района  цифру «3875,57300»  на «3912,37300»;</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1.3.Изложить строку 1.3.2. мероприятий в редакции:</w:t>
      </w:r>
    </w:p>
    <w:p w:rsidR="008B10FA" w:rsidRPr="002561CE" w:rsidRDefault="008B10FA" w:rsidP="008B10FA">
      <w:pPr>
        <w:suppressAutoHyphens/>
        <w:rPr>
          <w:rFonts w:eastAsia="Times New Roman"/>
          <w:b/>
          <w:sz w:val="14"/>
          <w:szCs w:val="14"/>
          <w:lang w:eastAsia="ru-RU"/>
        </w:rPr>
      </w:pPr>
      <w:r w:rsidRPr="002561CE">
        <w:rPr>
          <w:rFonts w:eastAsia="Times New Roman"/>
          <w:b/>
          <w:sz w:val="14"/>
          <w:szCs w:val="14"/>
          <w:lang w:eastAsia="ru-RU"/>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
        <w:gridCol w:w="584"/>
        <w:gridCol w:w="544"/>
        <w:gridCol w:w="359"/>
        <w:gridCol w:w="613"/>
        <w:gridCol w:w="635"/>
        <w:gridCol w:w="465"/>
        <w:gridCol w:w="333"/>
        <w:gridCol w:w="333"/>
        <w:gridCol w:w="333"/>
        <w:gridCol w:w="333"/>
        <w:gridCol w:w="333"/>
      </w:tblGrid>
      <w:tr w:rsidR="008B10FA" w:rsidRPr="002561CE" w:rsidTr="008B10FA">
        <w:trPr>
          <w:trHeight w:val="20"/>
        </w:trPr>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 xml:space="preserve">№ </w:t>
            </w:r>
          </w:p>
          <w:p w:rsidR="008B10FA" w:rsidRPr="002561CE" w:rsidRDefault="008B10FA" w:rsidP="008B10FA">
            <w:pPr>
              <w:suppressAutoHyphens/>
              <w:rPr>
                <w:rFonts w:eastAsia="Times New Roman"/>
                <w:sz w:val="12"/>
                <w:szCs w:val="14"/>
                <w:lang w:eastAsia="ru-RU"/>
              </w:rPr>
            </w:pPr>
            <w:proofErr w:type="gramStart"/>
            <w:r w:rsidRPr="002561CE">
              <w:rPr>
                <w:rFonts w:eastAsia="Times New Roman"/>
                <w:sz w:val="12"/>
                <w:szCs w:val="14"/>
                <w:lang w:eastAsia="ru-RU"/>
              </w:rPr>
              <w:t>п</w:t>
            </w:r>
            <w:proofErr w:type="gramEnd"/>
            <w:r w:rsidRPr="002561CE">
              <w:rPr>
                <w:rFonts w:eastAsia="Times New Roman"/>
                <w:sz w:val="12"/>
                <w:szCs w:val="14"/>
                <w:lang w:eastAsia="ru-RU"/>
              </w:rPr>
              <w:t>/п</w:t>
            </w:r>
          </w:p>
        </w:tc>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Наименование мероприятия</w:t>
            </w:r>
          </w:p>
        </w:tc>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Исполнитель</w:t>
            </w:r>
          </w:p>
        </w:tc>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Срок</w:t>
            </w:r>
          </w:p>
          <w:p w:rsidR="008B10FA" w:rsidRPr="002561CE" w:rsidRDefault="008B10FA" w:rsidP="008B10FA">
            <w:pPr>
              <w:suppressAutoHyphens/>
              <w:rPr>
                <w:rFonts w:eastAsia="Times New Roman"/>
                <w:sz w:val="12"/>
                <w:szCs w:val="14"/>
                <w:lang w:eastAsia="ru-RU"/>
              </w:rPr>
            </w:pPr>
            <w:proofErr w:type="spellStart"/>
            <w:r w:rsidRPr="002561CE">
              <w:rPr>
                <w:rFonts w:eastAsia="Times New Roman"/>
                <w:sz w:val="12"/>
                <w:szCs w:val="14"/>
                <w:lang w:eastAsia="ru-RU"/>
              </w:rPr>
              <w:t>реали</w:t>
            </w:r>
            <w:proofErr w:type="spellEnd"/>
          </w:p>
          <w:p w:rsidR="008B10FA" w:rsidRPr="002561CE" w:rsidRDefault="008B10FA" w:rsidP="008B10FA">
            <w:pPr>
              <w:suppressAutoHyphens/>
              <w:rPr>
                <w:rFonts w:eastAsia="Times New Roman"/>
                <w:sz w:val="12"/>
                <w:szCs w:val="14"/>
                <w:lang w:eastAsia="ru-RU"/>
              </w:rPr>
            </w:pPr>
            <w:proofErr w:type="spellStart"/>
            <w:r w:rsidRPr="002561CE">
              <w:rPr>
                <w:rFonts w:eastAsia="Times New Roman"/>
                <w:sz w:val="12"/>
                <w:szCs w:val="14"/>
                <w:lang w:eastAsia="ru-RU"/>
              </w:rPr>
              <w:t>зации</w:t>
            </w:r>
            <w:proofErr w:type="spellEnd"/>
          </w:p>
        </w:tc>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Целевой показатель (номер целевого показателя из паспорта муниципальной программы)</w:t>
            </w:r>
          </w:p>
        </w:tc>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 xml:space="preserve">Источник </w:t>
            </w:r>
          </w:p>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финансирования</w:t>
            </w:r>
          </w:p>
        </w:tc>
        <w:tc>
          <w:tcPr>
            <w:tcW w:w="0" w:type="auto"/>
            <w:gridSpan w:val="6"/>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Объём финансирования по годам</w:t>
            </w:r>
          </w:p>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 xml:space="preserve"> (тыс. руб.)</w:t>
            </w:r>
          </w:p>
        </w:tc>
      </w:tr>
      <w:tr w:rsidR="008B10FA" w:rsidRPr="002561CE" w:rsidTr="008B10FA">
        <w:trPr>
          <w:trHeight w:val="20"/>
        </w:trPr>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2019</w:t>
            </w:r>
          </w:p>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год</w:t>
            </w:r>
          </w:p>
        </w:tc>
        <w:tc>
          <w:tcPr>
            <w:tcW w:w="0" w:type="auto"/>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2020</w:t>
            </w:r>
          </w:p>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год</w:t>
            </w:r>
          </w:p>
        </w:tc>
        <w:tc>
          <w:tcPr>
            <w:tcW w:w="0" w:type="auto"/>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2021</w:t>
            </w:r>
          </w:p>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год</w:t>
            </w:r>
          </w:p>
        </w:tc>
        <w:tc>
          <w:tcPr>
            <w:tcW w:w="0" w:type="auto"/>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2022</w:t>
            </w:r>
          </w:p>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год</w:t>
            </w:r>
          </w:p>
        </w:tc>
        <w:tc>
          <w:tcPr>
            <w:tcW w:w="0" w:type="auto"/>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2023</w:t>
            </w:r>
          </w:p>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год</w:t>
            </w:r>
          </w:p>
        </w:tc>
        <w:tc>
          <w:tcPr>
            <w:tcW w:w="0" w:type="auto"/>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2024</w:t>
            </w:r>
          </w:p>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год</w:t>
            </w:r>
          </w:p>
          <w:p w:rsidR="008B10FA" w:rsidRPr="002561CE" w:rsidRDefault="008B10FA" w:rsidP="008B10FA">
            <w:pPr>
              <w:suppressAutoHyphens/>
              <w:rPr>
                <w:rFonts w:eastAsia="Times New Roman"/>
                <w:sz w:val="12"/>
                <w:szCs w:val="14"/>
                <w:lang w:eastAsia="ru-RU"/>
              </w:rPr>
            </w:pPr>
          </w:p>
        </w:tc>
      </w:tr>
      <w:tr w:rsidR="008B10FA" w:rsidRPr="002561CE" w:rsidTr="008B10FA">
        <w:trPr>
          <w:trHeight w:val="20"/>
        </w:trPr>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1.3.2.</w:t>
            </w:r>
          </w:p>
        </w:tc>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 xml:space="preserve">Модернизация и техническое оснащение МБУ «МЦ СОМ  Дом молодежи»  </w:t>
            </w:r>
          </w:p>
          <w:p w:rsidR="008B10FA" w:rsidRPr="002561CE" w:rsidRDefault="008B10FA" w:rsidP="008B10FA">
            <w:pPr>
              <w:suppressAutoHyphens/>
              <w:rPr>
                <w:rFonts w:eastAsia="Times New Roman"/>
                <w:sz w:val="12"/>
                <w:szCs w:val="14"/>
                <w:lang w:eastAsia="ru-RU"/>
              </w:rPr>
            </w:pPr>
          </w:p>
        </w:tc>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отдел культуры и молодежной политики МБУ «МЦ СОМ «Дом молодежи»</w:t>
            </w:r>
          </w:p>
        </w:tc>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2019 – 2024</w:t>
            </w:r>
          </w:p>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годы</w:t>
            </w:r>
          </w:p>
        </w:tc>
        <w:tc>
          <w:tcPr>
            <w:tcW w:w="0" w:type="auto"/>
            <w:vMerge w:val="restart"/>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1.3.2.</w:t>
            </w:r>
          </w:p>
        </w:tc>
        <w:tc>
          <w:tcPr>
            <w:tcW w:w="0" w:type="auto"/>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бюджет муниципального района</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13,20000</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r>
      <w:tr w:rsidR="008B10FA" w:rsidRPr="002561CE" w:rsidTr="008B10FA">
        <w:trPr>
          <w:trHeight w:val="20"/>
        </w:trPr>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областной бюджет</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57,50000</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r>
      <w:tr w:rsidR="008B10FA" w:rsidRPr="002561CE" w:rsidTr="008B10FA">
        <w:trPr>
          <w:trHeight w:val="20"/>
        </w:trPr>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vMerge/>
          </w:tcPr>
          <w:p w:rsidR="008B10FA" w:rsidRPr="002561CE" w:rsidRDefault="008B10FA" w:rsidP="008B10FA">
            <w:pPr>
              <w:suppressAutoHyphens/>
              <w:rPr>
                <w:rFonts w:eastAsia="Times New Roman"/>
                <w:sz w:val="12"/>
                <w:szCs w:val="14"/>
                <w:lang w:eastAsia="ru-RU"/>
              </w:rPr>
            </w:pPr>
          </w:p>
        </w:tc>
        <w:tc>
          <w:tcPr>
            <w:tcW w:w="0" w:type="auto"/>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федеральный  бюджет</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192,50000</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c>
          <w:tcPr>
            <w:tcW w:w="0" w:type="auto"/>
            <w:vAlign w:val="center"/>
          </w:tcPr>
          <w:p w:rsidR="008B10FA" w:rsidRPr="002561CE" w:rsidRDefault="008B10FA" w:rsidP="008B10FA">
            <w:pPr>
              <w:suppressAutoHyphens/>
              <w:rPr>
                <w:rFonts w:eastAsia="Times New Roman"/>
                <w:sz w:val="12"/>
                <w:szCs w:val="14"/>
                <w:lang w:eastAsia="ru-RU"/>
              </w:rPr>
            </w:pPr>
            <w:r w:rsidRPr="002561CE">
              <w:rPr>
                <w:rFonts w:eastAsia="Times New Roman"/>
                <w:sz w:val="12"/>
                <w:szCs w:val="14"/>
                <w:lang w:eastAsia="ru-RU"/>
              </w:rPr>
              <w:t>-</w:t>
            </w:r>
          </w:p>
        </w:tc>
      </w:tr>
    </w:tbl>
    <w:p w:rsidR="008B10FA" w:rsidRPr="002561CE" w:rsidRDefault="008B10FA" w:rsidP="008B10FA">
      <w:pPr>
        <w:suppressAutoHyphens/>
        <w:rPr>
          <w:rFonts w:eastAsia="Times New Roman"/>
          <w:sz w:val="14"/>
          <w:szCs w:val="14"/>
          <w:lang w:eastAsia="ru-RU"/>
        </w:rPr>
      </w:pPr>
      <w:r w:rsidRPr="002561CE">
        <w:rPr>
          <w:rFonts w:eastAsia="Times New Roman"/>
          <w:sz w:val="14"/>
          <w:szCs w:val="14"/>
          <w:lang w:eastAsia="ru-RU"/>
        </w:rPr>
        <w:t>».</w:t>
      </w:r>
    </w:p>
    <w:p w:rsidR="008B10FA" w:rsidRPr="002561CE" w:rsidRDefault="008B10FA" w:rsidP="008B10FA">
      <w:pPr>
        <w:suppressAutoHyphens/>
        <w:ind w:firstLine="284"/>
        <w:rPr>
          <w:rFonts w:eastAsia="Times New Roman"/>
          <w:sz w:val="14"/>
          <w:szCs w:val="14"/>
          <w:lang w:eastAsia="ru-RU"/>
        </w:rPr>
      </w:pPr>
      <w:r w:rsidRPr="002561CE">
        <w:rPr>
          <w:rFonts w:eastAsia="Times New Roman"/>
          <w:sz w:val="14"/>
          <w:szCs w:val="14"/>
          <w:lang w:eastAsia="ru-RU"/>
        </w:rPr>
        <w:lastRenderedPageBreak/>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rPr>
          <w:rFonts w:eastAsia="Times New Roman"/>
          <w:b/>
          <w:sz w:val="14"/>
          <w:szCs w:val="14"/>
          <w:lang w:eastAsia="ru-RU"/>
        </w:rPr>
      </w:pPr>
      <w:r w:rsidRPr="002561CE">
        <w:rPr>
          <w:rFonts w:eastAsia="Times New Roman"/>
          <w:b/>
          <w:sz w:val="14"/>
          <w:szCs w:val="14"/>
          <w:lang w:eastAsia="ru-RU"/>
        </w:rPr>
        <w:t>Заместитель Главы администрации   Ю.В. Михайлова</w:t>
      </w: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rPr>
          <w:rFonts w:eastAsia="Times New Roman"/>
          <w:b/>
          <w:sz w:val="14"/>
          <w:szCs w:val="14"/>
          <w:lang w:eastAsia="ru-RU"/>
        </w:rPr>
      </w:pPr>
    </w:p>
    <w:p w:rsidR="008B10FA" w:rsidRPr="002561CE" w:rsidRDefault="008B10FA" w:rsidP="008B10FA">
      <w:pPr>
        <w:tabs>
          <w:tab w:val="left" w:pos="1308"/>
        </w:tabs>
        <w:jc w:val="center"/>
        <w:rPr>
          <w:b/>
          <w:sz w:val="16"/>
          <w:szCs w:val="16"/>
        </w:rPr>
      </w:pPr>
      <w:r w:rsidRPr="002561CE">
        <w:rPr>
          <w:b/>
          <w:sz w:val="16"/>
          <w:szCs w:val="16"/>
        </w:rPr>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742</w:t>
      </w:r>
    </w:p>
    <w:p w:rsidR="008B10FA" w:rsidRPr="002561CE" w:rsidRDefault="008B10FA" w:rsidP="008B10FA">
      <w:pPr>
        <w:tabs>
          <w:tab w:val="left" w:pos="1308"/>
        </w:tabs>
        <w:jc w:val="center"/>
        <w:rPr>
          <w:sz w:val="16"/>
          <w:szCs w:val="16"/>
        </w:rPr>
      </w:pPr>
      <w:r w:rsidRPr="002561CE">
        <w:rPr>
          <w:sz w:val="16"/>
          <w:szCs w:val="16"/>
        </w:rPr>
        <w:t>г. Сольцы</w:t>
      </w: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jc w:val="center"/>
        <w:rPr>
          <w:rFonts w:eastAsia="Times New Roman"/>
          <w:b/>
          <w:sz w:val="14"/>
          <w:szCs w:val="14"/>
          <w:lang w:eastAsia="ru-RU"/>
        </w:rPr>
      </w:pPr>
      <w:r w:rsidRPr="002561CE">
        <w:rPr>
          <w:rFonts w:eastAsia="Times New Roman"/>
          <w:b/>
          <w:sz w:val="14"/>
          <w:szCs w:val="14"/>
          <w:lang w:eastAsia="ru-RU"/>
        </w:rPr>
        <w:t xml:space="preserve">О внесении изменений в Порядок </w:t>
      </w:r>
      <w:proofErr w:type="gramStart"/>
      <w:r w:rsidRPr="002561CE">
        <w:rPr>
          <w:rFonts w:eastAsia="Times New Roman"/>
          <w:b/>
          <w:sz w:val="14"/>
          <w:szCs w:val="14"/>
          <w:lang w:eastAsia="ru-RU"/>
        </w:rPr>
        <w:t>проведения независимой антикоррупционной экспертизы нормативных правовых актов Администрации муниципального района</w:t>
      </w:r>
      <w:proofErr w:type="gramEnd"/>
      <w:r w:rsidRPr="002561CE">
        <w:rPr>
          <w:rFonts w:eastAsia="Times New Roman"/>
          <w:b/>
          <w:sz w:val="14"/>
          <w:szCs w:val="14"/>
          <w:lang w:eastAsia="ru-RU"/>
        </w:rPr>
        <w:t xml:space="preserve"> и их проектов</w:t>
      </w:r>
    </w:p>
    <w:p w:rsidR="008B10FA" w:rsidRPr="002561CE" w:rsidRDefault="008B10FA" w:rsidP="008B10FA">
      <w:pPr>
        <w:suppressAutoHyphens/>
        <w:rPr>
          <w:rFonts w:eastAsia="Times New Roman"/>
          <w:b/>
          <w:sz w:val="14"/>
          <w:szCs w:val="14"/>
          <w:lang w:eastAsia="ru-RU"/>
        </w:rPr>
      </w:pPr>
      <w:r w:rsidRPr="002561CE">
        <w:rPr>
          <w:rFonts w:eastAsia="Times New Roman"/>
          <w:b/>
          <w:sz w:val="14"/>
          <w:szCs w:val="14"/>
          <w:lang w:eastAsia="ru-RU"/>
        </w:rPr>
        <w:t xml:space="preserve">    </w:t>
      </w:r>
    </w:p>
    <w:p w:rsidR="008B10FA" w:rsidRPr="002561CE" w:rsidRDefault="008B10FA" w:rsidP="008B10FA">
      <w:pPr>
        <w:suppressAutoHyphens/>
        <w:ind w:firstLine="284"/>
        <w:jc w:val="both"/>
        <w:rPr>
          <w:rFonts w:eastAsia="Times New Roman"/>
          <w:b/>
          <w:sz w:val="14"/>
          <w:szCs w:val="14"/>
          <w:lang w:eastAsia="ru-RU"/>
        </w:rPr>
      </w:pPr>
      <w:r w:rsidRPr="002561CE">
        <w:rPr>
          <w:rFonts w:eastAsia="Times New Roman"/>
          <w:sz w:val="14"/>
          <w:szCs w:val="14"/>
          <w:lang w:eastAsia="ru-RU"/>
        </w:rPr>
        <w:t xml:space="preserve">В соответствии с Правилами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от 26 февраля 2010 года  № 96, </w:t>
      </w:r>
      <w:proofErr w:type="gramStart"/>
      <w:r w:rsidRPr="002561CE">
        <w:rPr>
          <w:rFonts w:eastAsia="Times New Roman"/>
          <w:sz w:val="14"/>
          <w:szCs w:val="14"/>
          <w:lang w:eastAsia="ru-RU"/>
        </w:rPr>
        <w:t>рассмотрев предложение прокурора Солецкого района о разработке муниципального правового акта от 16.04.2019 № 22-05-2019 Администрация Солецкого муниципального</w:t>
      </w:r>
      <w:proofErr w:type="gramEnd"/>
      <w:r w:rsidRPr="002561CE">
        <w:rPr>
          <w:rFonts w:eastAsia="Times New Roman"/>
          <w:sz w:val="14"/>
          <w:szCs w:val="14"/>
          <w:lang w:eastAsia="ru-RU"/>
        </w:rPr>
        <w:t xml:space="preserve"> района </w:t>
      </w:r>
      <w:r w:rsidRPr="002561CE">
        <w:rPr>
          <w:rFonts w:eastAsia="Times New Roman"/>
          <w:b/>
          <w:sz w:val="14"/>
          <w:szCs w:val="14"/>
          <w:lang w:eastAsia="ru-RU"/>
        </w:rPr>
        <w:t>ПОСТАНОВЛЯЕТ:</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xml:space="preserve">1. Внести изменения в Порядок </w:t>
      </w:r>
      <w:proofErr w:type="gramStart"/>
      <w:r w:rsidRPr="002561CE">
        <w:rPr>
          <w:rFonts w:eastAsia="Times New Roman"/>
          <w:sz w:val="14"/>
          <w:szCs w:val="14"/>
          <w:lang w:eastAsia="ru-RU"/>
        </w:rPr>
        <w:t>проведения независимой антикоррупционной экспертизы нормативных правовых актов Администрации муниципального района</w:t>
      </w:r>
      <w:proofErr w:type="gramEnd"/>
      <w:r w:rsidRPr="002561CE">
        <w:rPr>
          <w:rFonts w:eastAsia="Times New Roman"/>
          <w:sz w:val="14"/>
          <w:szCs w:val="14"/>
          <w:lang w:eastAsia="ru-RU"/>
        </w:rPr>
        <w:t xml:space="preserve"> и их проектов,  утвержденный постановлением Администрации муниципального района от 15.07.2016 № 1058 (в редакции от 18.05.2018 № 1005, от 05.02.2019 № 138):</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xml:space="preserve">1.1. Заменить в пункте 1.3 раздела 1 слова «институтами гражданского общества и гражданами Российской Федерации (далее - независимые эксперты)» </w:t>
      </w:r>
      <w:proofErr w:type="gramStart"/>
      <w:r w:rsidRPr="002561CE">
        <w:rPr>
          <w:rFonts w:eastAsia="Times New Roman"/>
          <w:sz w:val="14"/>
          <w:szCs w:val="14"/>
          <w:lang w:eastAsia="ru-RU"/>
        </w:rPr>
        <w:t>на</w:t>
      </w:r>
      <w:proofErr w:type="gramEnd"/>
      <w:r w:rsidRPr="002561CE">
        <w:rPr>
          <w:rFonts w:eastAsia="Times New Roman"/>
          <w:sz w:val="14"/>
          <w:szCs w:val="14"/>
          <w:lang w:eastAsia="ru-RU"/>
        </w:rPr>
        <w:t xml:space="preserve"> «</w:t>
      </w:r>
      <w:proofErr w:type="gramStart"/>
      <w:r w:rsidRPr="002561CE">
        <w:rPr>
          <w:rFonts w:eastAsia="Times New Roman"/>
          <w:sz w:val="14"/>
          <w:szCs w:val="14"/>
          <w:lang w:eastAsia="ru-RU"/>
        </w:rPr>
        <w:t>юридическими</w:t>
      </w:r>
      <w:proofErr w:type="gramEnd"/>
      <w:r w:rsidRPr="002561CE">
        <w:rPr>
          <w:rFonts w:eastAsia="Times New Roman"/>
          <w:sz w:val="14"/>
          <w:szCs w:val="14"/>
          <w:lang w:eastAsia="ru-RU"/>
        </w:rPr>
        <w:t xml:space="preserve">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w:t>
      </w:r>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 xml:space="preserve">1.2. </w:t>
      </w:r>
      <w:proofErr w:type="gramStart"/>
      <w:r w:rsidRPr="002561CE">
        <w:rPr>
          <w:rFonts w:eastAsia="Times New Roman"/>
          <w:sz w:val="14"/>
          <w:szCs w:val="14"/>
          <w:lang w:eastAsia="ru-RU"/>
        </w:rPr>
        <w:t xml:space="preserve">Заменить в пунктах 2.2, 2.3, 3.1 слова «независимый эксперт» на «эксперт по проведению независимой антикоррупционной экспертизы нормативных правовых актов и проектов нормативных правовых актов» в соответствующих падежах.         </w:t>
      </w:r>
      <w:proofErr w:type="gramEnd"/>
    </w:p>
    <w:p w:rsidR="008B10FA" w:rsidRPr="002561CE" w:rsidRDefault="008B10FA" w:rsidP="008B10FA">
      <w:pPr>
        <w:suppressAutoHyphens/>
        <w:ind w:firstLine="284"/>
        <w:jc w:val="both"/>
        <w:rPr>
          <w:rFonts w:eastAsia="Times New Roman"/>
          <w:sz w:val="14"/>
          <w:szCs w:val="14"/>
          <w:lang w:eastAsia="ru-RU"/>
        </w:rPr>
      </w:pPr>
      <w:r w:rsidRPr="002561CE">
        <w:rPr>
          <w:rFonts w:eastAsia="Times New Roman"/>
          <w:sz w:val="14"/>
          <w:szCs w:val="14"/>
          <w:lang w:eastAsia="ru-RU"/>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B10FA" w:rsidRPr="002561CE" w:rsidRDefault="008B10FA" w:rsidP="008B10FA">
      <w:pPr>
        <w:suppressAutoHyphens/>
        <w:rPr>
          <w:rFonts w:eastAsia="Times New Roman"/>
          <w:b/>
          <w:sz w:val="14"/>
          <w:szCs w:val="14"/>
          <w:lang w:eastAsia="ru-RU"/>
        </w:rPr>
      </w:pPr>
      <w:r w:rsidRPr="002561CE">
        <w:rPr>
          <w:rFonts w:eastAsia="Times New Roman"/>
          <w:b/>
          <w:sz w:val="14"/>
          <w:szCs w:val="14"/>
          <w:lang w:eastAsia="ru-RU"/>
        </w:rPr>
        <w:t xml:space="preserve">                                 </w:t>
      </w: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rPr>
          <w:rFonts w:eastAsia="Times New Roman"/>
          <w:b/>
          <w:sz w:val="14"/>
          <w:szCs w:val="14"/>
          <w:lang w:eastAsia="ru-RU"/>
        </w:rPr>
      </w:pPr>
      <w:r w:rsidRPr="002561CE">
        <w:rPr>
          <w:rFonts w:eastAsia="Times New Roman"/>
          <w:b/>
          <w:sz w:val="14"/>
          <w:szCs w:val="14"/>
          <w:lang w:eastAsia="ru-RU"/>
        </w:rPr>
        <w:t xml:space="preserve">Глава муниципального района    А.Я. Котов          </w:t>
      </w: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rPr>
          <w:rFonts w:eastAsia="Times New Roman"/>
          <w:b/>
          <w:sz w:val="14"/>
          <w:szCs w:val="14"/>
          <w:lang w:eastAsia="ru-RU"/>
        </w:rPr>
      </w:pPr>
    </w:p>
    <w:p w:rsidR="008B10FA" w:rsidRPr="002561CE" w:rsidRDefault="008B10FA" w:rsidP="008B10FA">
      <w:pPr>
        <w:suppressAutoHyphens/>
        <w:rPr>
          <w:rFonts w:eastAsia="Times New Roman"/>
          <w:b/>
          <w:sz w:val="14"/>
          <w:szCs w:val="14"/>
          <w:lang w:eastAsia="ru-RU"/>
        </w:rPr>
      </w:pPr>
    </w:p>
    <w:p w:rsidR="008B10FA" w:rsidRPr="002561CE" w:rsidRDefault="008B10FA" w:rsidP="008B10FA">
      <w:pPr>
        <w:tabs>
          <w:tab w:val="left" w:pos="1308"/>
        </w:tabs>
        <w:jc w:val="center"/>
        <w:rPr>
          <w:b/>
          <w:sz w:val="16"/>
          <w:szCs w:val="16"/>
        </w:rPr>
      </w:pPr>
      <w:r w:rsidRPr="002561CE">
        <w:rPr>
          <w:b/>
          <w:sz w:val="16"/>
          <w:szCs w:val="16"/>
        </w:rPr>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743</w:t>
      </w:r>
    </w:p>
    <w:p w:rsidR="008B10FA" w:rsidRPr="002561CE" w:rsidRDefault="008B10FA" w:rsidP="008B10FA">
      <w:pPr>
        <w:tabs>
          <w:tab w:val="left" w:pos="1308"/>
        </w:tabs>
        <w:jc w:val="center"/>
        <w:rPr>
          <w:sz w:val="16"/>
          <w:szCs w:val="16"/>
        </w:rPr>
      </w:pPr>
      <w:r w:rsidRPr="002561CE">
        <w:rPr>
          <w:sz w:val="16"/>
          <w:szCs w:val="16"/>
        </w:rPr>
        <w:t>г. Сольцы</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b/>
          <w:sz w:val="16"/>
          <w:szCs w:val="16"/>
        </w:rPr>
      </w:pPr>
      <w:r w:rsidRPr="002561CE">
        <w:rPr>
          <w:b/>
          <w:sz w:val="16"/>
          <w:szCs w:val="16"/>
        </w:rPr>
        <w:t xml:space="preserve">О внесении изменения в Порядок применения </w:t>
      </w:r>
      <w:proofErr w:type="gramStart"/>
      <w:r w:rsidRPr="002561CE">
        <w:rPr>
          <w:b/>
          <w:sz w:val="16"/>
          <w:szCs w:val="16"/>
        </w:rPr>
        <w:t>бюджетной</w:t>
      </w:r>
      <w:proofErr w:type="gramEnd"/>
      <w:r w:rsidRPr="002561CE">
        <w:rPr>
          <w:b/>
          <w:sz w:val="16"/>
          <w:szCs w:val="16"/>
        </w:rPr>
        <w:t xml:space="preserve"> </w:t>
      </w:r>
    </w:p>
    <w:p w:rsidR="008B10FA" w:rsidRPr="002561CE" w:rsidRDefault="008B10FA" w:rsidP="008B10FA">
      <w:pPr>
        <w:tabs>
          <w:tab w:val="left" w:pos="1308"/>
        </w:tabs>
        <w:jc w:val="center"/>
        <w:rPr>
          <w:b/>
          <w:sz w:val="16"/>
          <w:szCs w:val="16"/>
        </w:rPr>
      </w:pPr>
      <w:r w:rsidRPr="002561CE">
        <w:rPr>
          <w:b/>
          <w:sz w:val="16"/>
          <w:szCs w:val="16"/>
        </w:rPr>
        <w:t xml:space="preserve">классификации Российской Федерации в части, относящейся </w:t>
      </w:r>
    </w:p>
    <w:p w:rsidR="008B10FA" w:rsidRPr="002561CE" w:rsidRDefault="008B10FA" w:rsidP="008B10FA">
      <w:pPr>
        <w:tabs>
          <w:tab w:val="left" w:pos="1308"/>
        </w:tabs>
        <w:jc w:val="center"/>
        <w:rPr>
          <w:b/>
          <w:sz w:val="16"/>
          <w:szCs w:val="16"/>
        </w:rPr>
      </w:pPr>
      <w:r w:rsidRPr="002561CE">
        <w:rPr>
          <w:b/>
          <w:sz w:val="16"/>
          <w:szCs w:val="16"/>
        </w:rPr>
        <w:t>к бюджету муниципального района</w:t>
      </w:r>
    </w:p>
    <w:p w:rsidR="008B10FA" w:rsidRPr="002561CE" w:rsidRDefault="008B10FA" w:rsidP="008B10FA">
      <w:pPr>
        <w:tabs>
          <w:tab w:val="left" w:pos="1308"/>
        </w:tabs>
        <w:jc w:val="center"/>
        <w:rPr>
          <w:b/>
          <w:sz w:val="16"/>
          <w:szCs w:val="16"/>
        </w:rPr>
      </w:pPr>
    </w:p>
    <w:p w:rsidR="008B10FA" w:rsidRPr="002561CE" w:rsidRDefault="008B10FA" w:rsidP="008B10FA">
      <w:pPr>
        <w:tabs>
          <w:tab w:val="left" w:pos="1308"/>
        </w:tabs>
        <w:ind w:firstLine="284"/>
        <w:jc w:val="both"/>
        <w:rPr>
          <w:b/>
          <w:sz w:val="16"/>
          <w:szCs w:val="16"/>
        </w:rPr>
      </w:pPr>
      <w:r w:rsidRPr="002561CE">
        <w:rPr>
          <w:sz w:val="16"/>
          <w:szCs w:val="16"/>
        </w:rPr>
        <w:t xml:space="preserve">В соответствии со статьями  9, 21 Бюджетного кодекса Российской Федерации, Приказом Министерства финансов Российской Федерации от 8 июня 2018 года № 132н «О порядке формирования и применения кодов бюджетной классификации Российской Федерации, их структуре и принципах назначения» Администрация Солецкого муниципального района </w:t>
      </w:r>
      <w:r w:rsidRPr="002561CE">
        <w:rPr>
          <w:b/>
          <w:sz w:val="16"/>
          <w:szCs w:val="16"/>
        </w:rPr>
        <w:t>ПОСТАНОВЛЯЕТ:</w:t>
      </w:r>
    </w:p>
    <w:p w:rsidR="008B10FA" w:rsidRPr="002561CE" w:rsidRDefault="008B10FA" w:rsidP="008B10FA">
      <w:pPr>
        <w:tabs>
          <w:tab w:val="left" w:pos="1308"/>
        </w:tabs>
        <w:ind w:firstLine="284"/>
        <w:jc w:val="both"/>
        <w:rPr>
          <w:sz w:val="16"/>
          <w:szCs w:val="16"/>
        </w:rPr>
      </w:pPr>
      <w:r w:rsidRPr="002561CE">
        <w:rPr>
          <w:sz w:val="16"/>
          <w:szCs w:val="16"/>
        </w:rPr>
        <w:t xml:space="preserve">1. </w:t>
      </w:r>
      <w:proofErr w:type="gramStart"/>
      <w:r w:rsidRPr="002561CE">
        <w:rPr>
          <w:sz w:val="16"/>
          <w:szCs w:val="16"/>
        </w:rPr>
        <w:t>Внести изменение в Порядок применения бюджетной классификации Российской Федерации в части, относящейся к бюджету муниципального района, утвержденный постановлением Администрации муниципального района от 14.11.2013 № 2111(в редакции  постановлений Администрации Солецкого муниципального района от 19.12.2018 № 2310, от 19.03.2019 № 329, от 17.05.2019 № 603, далее  Порядок, дополнив  пункт 1.2 Приложения к Порядку абзацем следующего содержания:</w:t>
      </w:r>
      <w:proofErr w:type="gramEnd"/>
    </w:p>
    <w:p w:rsidR="008B10FA" w:rsidRPr="002561CE" w:rsidRDefault="008B10FA" w:rsidP="008B10FA">
      <w:pPr>
        <w:tabs>
          <w:tab w:val="left" w:pos="1308"/>
        </w:tabs>
        <w:ind w:firstLine="284"/>
        <w:jc w:val="both"/>
        <w:rPr>
          <w:sz w:val="16"/>
          <w:szCs w:val="16"/>
        </w:rPr>
      </w:pPr>
      <w:r w:rsidRPr="002561CE">
        <w:rPr>
          <w:sz w:val="16"/>
          <w:szCs w:val="16"/>
        </w:rPr>
        <w:t xml:space="preserve"> «78203 Проведение ремонтных работ зданий муниципальных образовательных организаций.</w:t>
      </w:r>
    </w:p>
    <w:p w:rsidR="008B10FA" w:rsidRPr="002561CE" w:rsidRDefault="008B10FA" w:rsidP="008B10FA">
      <w:pPr>
        <w:tabs>
          <w:tab w:val="left" w:pos="1308"/>
        </w:tabs>
        <w:ind w:firstLine="284"/>
        <w:jc w:val="both"/>
        <w:rPr>
          <w:sz w:val="16"/>
          <w:szCs w:val="16"/>
        </w:rPr>
      </w:pPr>
      <w:r w:rsidRPr="002561CE">
        <w:rPr>
          <w:sz w:val="16"/>
          <w:szCs w:val="16"/>
        </w:rPr>
        <w:lastRenderedPageBreak/>
        <w:t>По данному направлению расходов отражаются расходы бюджета муниципального района  на проведение ремонтных работ зданий муниципальных образовательных организаций, осуществляемые за счет иных межбюджетных трансфертов бюджетам муниципальных районов».</w:t>
      </w:r>
    </w:p>
    <w:p w:rsidR="008B10FA" w:rsidRPr="002561CE" w:rsidRDefault="008B10FA" w:rsidP="008B10FA">
      <w:pPr>
        <w:tabs>
          <w:tab w:val="left" w:pos="1308"/>
        </w:tabs>
        <w:ind w:firstLine="284"/>
        <w:jc w:val="both"/>
        <w:rPr>
          <w:sz w:val="16"/>
          <w:szCs w:val="16"/>
        </w:rPr>
      </w:pPr>
      <w:r w:rsidRPr="002561CE">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B10FA" w:rsidRPr="002561CE" w:rsidRDefault="008B10FA" w:rsidP="008B10FA">
      <w:pPr>
        <w:tabs>
          <w:tab w:val="left" w:pos="1308"/>
        </w:tabs>
        <w:jc w:val="center"/>
        <w:rPr>
          <w:sz w:val="16"/>
          <w:szCs w:val="16"/>
        </w:rPr>
      </w:pPr>
      <w:r w:rsidRPr="002561CE">
        <w:rPr>
          <w:sz w:val="16"/>
          <w:szCs w:val="16"/>
        </w:rPr>
        <w:t xml:space="preserve">                                         </w:t>
      </w:r>
    </w:p>
    <w:p w:rsidR="008B10FA" w:rsidRPr="002561CE" w:rsidRDefault="008B10FA" w:rsidP="008B10FA">
      <w:pPr>
        <w:tabs>
          <w:tab w:val="left" w:pos="1308"/>
        </w:tabs>
        <w:rPr>
          <w:b/>
          <w:sz w:val="16"/>
          <w:szCs w:val="16"/>
        </w:rPr>
      </w:pPr>
    </w:p>
    <w:p w:rsidR="008B10FA" w:rsidRPr="002561CE" w:rsidRDefault="008B10FA" w:rsidP="008B10FA">
      <w:pPr>
        <w:tabs>
          <w:tab w:val="left" w:pos="1308"/>
        </w:tabs>
        <w:rPr>
          <w:sz w:val="16"/>
          <w:szCs w:val="16"/>
        </w:rPr>
      </w:pPr>
      <w:r w:rsidRPr="002561CE">
        <w:rPr>
          <w:b/>
          <w:sz w:val="16"/>
          <w:szCs w:val="16"/>
        </w:rPr>
        <w:t>Глава муниципального района  А.Я. Котов</w:t>
      </w:r>
      <w:r w:rsidRPr="002561CE">
        <w:rPr>
          <w:sz w:val="16"/>
          <w:szCs w:val="16"/>
        </w:rPr>
        <w:t xml:space="preserve">          </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p>
    <w:p w:rsidR="008B10FA" w:rsidRPr="002561CE" w:rsidRDefault="008B10FA" w:rsidP="008B10FA">
      <w:pPr>
        <w:suppressAutoHyphens/>
        <w:rPr>
          <w:rFonts w:eastAsia="Times New Roman"/>
          <w:b/>
          <w:sz w:val="14"/>
          <w:szCs w:val="14"/>
          <w:lang w:eastAsia="ru-RU"/>
        </w:rPr>
      </w:pPr>
    </w:p>
    <w:p w:rsidR="008B10FA" w:rsidRPr="002561CE" w:rsidRDefault="008B10FA" w:rsidP="008B10FA">
      <w:pPr>
        <w:tabs>
          <w:tab w:val="left" w:pos="1308"/>
        </w:tabs>
        <w:jc w:val="center"/>
        <w:rPr>
          <w:b/>
          <w:sz w:val="16"/>
          <w:szCs w:val="16"/>
        </w:rPr>
      </w:pPr>
      <w:r w:rsidRPr="002561CE">
        <w:rPr>
          <w:b/>
          <w:sz w:val="16"/>
          <w:szCs w:val="16"/>
        </w:rPr>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744</w:t>
      </w:r>
    </w:p>
    <w:p w:rsidR="008B10FA" w:rsidRPr="002561CE" w:rsidRDefault="008B10FA" w:rsidP="008B10FA">
      <w:pPr>
        <w:tabs>
          <w:tab w:val="left" w:pos="1308"/>
        </w:tabs>
        <w:jc w:val="center"/>
        <w:rPr>
          <w:sz w:val="16"/>
          <w:szCs w:val="16"/>
        </w:rPr>
      </w:pPr>
      <w:r w:rsidRPr="002561CE">
        <w:rPr>
          <w:sz w:val="16"/>
          <w:szCs w:val="16"/>
        </w:rPr>
        <w:t>г. Сольцы</w:t>
      </w:r>
    </w:p>
    <w:p w:rsidR="008B10FA" w:rsidRPr="002561CE" w:rsidRDefault="008B10FA" w:rsidP="008B10FA">
      <w:pPr>
        <w:tabs>
          <w:tab w:val="left" w:pos="1308"/>
        </w:tabs>
        <w:jc w:val="center"/>
        <w:rPr>
          <w:sz w:val="16"/>
          <w:szCs w:val="16"/>
        </w:rPr>
      </w:pPr>
    </w:p>
    <w:tbl>
      <w:tblPr>
        <w:tblW w:w="0" w:type="auto"/>
        <w:tblLook w:val="01E0" w:firstRow="1" w:lastRow="1" w:firstColumn="1" w:lastColumn="1" w:noHBand="0" w:noVBand="0"/>
      </w:tblPr>
      <w:tblGrid>
        <w:gridCol w:w="5178"/>
      </w:tblGrid>
      <w:tr w:rsidR="008B10FA" w:rsidRPr="002561CE" w:rsidTr="008B10FA">
        <w:tc>
          <w:tcPr>
            <w:tcW w:w="0" w:type="auto"/>
          </w:tcPr>
          <w:p w:rsidR="008B10FA" w:rsidRPr="002561CE" w:rsidRDefault="008B10FA" w:rsidP="008B10FA">
            <w:pPr>
              <w:tabs>
                <w:tab w:val="left" w:pos="3060"/>
              </w:tabs>
              <w:suppressAutoHyphens/>
              <w:jc w:val="center"/>
              <w:rPr>
                <w:b/>
                <w:sz w:val="14"/>
                <w:szCs w:val="14"/>
              </w:rPr>
            </w:pPr>
            <w:r w:rsidRPr="002561CE">
              <w:rPr>
                <w:b/>
                <w:sz w:val="14"/>
                <w:szCs w:val="14"/>
              </w:rPr>
              <w:t>О внесении изменения в административный регламент предоставления муниципальной услуги по выдаче заверенных копий муниципальных правовых актов из ведомственного архива</w:t>
            </w:r>
          </w:p>
          <w:p w:rsidR="008B10FA" w:rsidRPr="002561CE" w:rsidRDefault="008B10FA" w:rsidP="008B10FA">
            <w:pPr>
              <w:tabs>
                <w:tab w:val="left" w:pos="3060"/>
              </w:tabs>
              <w:suppressAutoHyphens/>
              <w:jc w:val="center"/>
              <w:rPr>
                <w:b/>
                <w:sz w:val="14"/>
                <w:szCs w:val="14"/>
              </w:rPr>
            </w:pPr>
          </w:p>
        </w:tc>
      </w:tr>
    </w:tbl>
    <w:p w:rsidR="008B10FA" w:rsidRPr="002561CE" w:rsidRDefault="008B10FA" w:rsidP="008B10FA">
      <w:pPr>
        <w:tabs>
          <w:tab w:val="left" w:pos="3060"/>
        </w:tabs>
        <w:suppressAutoHyphens/>
        <w:ind w:firstLine="284"/>
        <w:jc w:val="both"/>
        <w:rPr>
          <w:sz w:val="14"/>
          <w:szCs w:val="14"/>
          <w:lang w:val="x-none" w:eastAsia="x-none"/>
        </w:rPr>
      </w:pPr>
      <w:r w:rsidRPr="002561CE">
        <w:rPr>
          <w:sz w:val="14"/>
          <w:szCs w:val="14"/>
          <w:lang w:val="x-none" w:eastAsia="x-none"/>
        </w:rPr>
        <w:t xml:space="preserve">В соответствии с </w:t>
      </w:r>
      <w:r w:rsidRPr="002561CE">
        <w:rPr>
          <w:bCs/>
          <w:sz w:val="14"/>
          <w:szCs w:val="14"/>
          <w:lang w:val="x-none" w:eastAsia="x-none"/>
        </w:rPr>
        <w:t xml:space="preserve">Федеральным </w:t>
      </w:r>
      <w:hyperlink r:id="rId9" w:history="1">
        <w:r w:rsidRPr="002561CE">
          <w:rPr>
            <w:bCs/>
            <w:sz w:val="14"/>
            <w:szCs w:val="14"/>
            <w:lang w:val="x-none" w:eastAsia="x-none"/>
          </w:rPr>
          <w:t>законом</w:t>
        </w:r>
      </w:hyperlink>
      <w:r w:rsidRPr="002561CE">
        <w:rPr>
          <w:bCs/>
          <w:sz w:val="14"/>
          <w:szCs w:val="14"/>
          <w:lang w:val="x-none" w:eastAsia="x-none"/>
        </w:rPr>
        <w:t xml:space="preserve"> от 27 июля 2010 года № 210-ФЗ «Об организации предоставления государственных и муниципальных услуг», </w:t>
      </w:r>
      <w:r w:rsidRPr="002561CE">
        <w:rPr>
          <w:sz w:val="14"/>
          <w:szCs w:val="14"/>
          <w:lang w:val="x-none" w:eastAsia="x-none"/>
        </w:rPr>
        <w:t>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w:t>
      </w:r>
      <w:r w:rsidRPr="002561CE">
        <w:rPr>
          <w:sz w:val="14"/>
          <w:szCs w:val="14"/>
          <w:lang w:eastAsia="x-none"/>
        </w:rPr>
        <w:t>акции</w:t>
      </w:r>
      <w:r w:rsidRPr="002561CE">
        <w:rPr>
          <w:sz w:val="14"/>
          <w:szCs w:val="14"/>
          <w:lang w:val="x-none" w:eastAsia="x-none"/>
        </w:rPr>
        <w:t xml:space="preserve"> постановлени</w:t>
      </w:r>
      <w:r w:rsidRPr="002561CE">
        <w:rPr>
          <w:sz w:val="14"/>
          <w:szCs w:val="14"/>
          <w:lang w:eastAsia="x-none"/>
        </w:rPr>
        <w:t>я</w:t>
      </w:r>
      <w:r w:rsidRPr="002561CE">
        <w:rPr>
          <w:sz w:val="14"/>
          <w:szCs w:val="14"/>
          <w:lang w:val="x-none" w:eastAsia="x-none"/>
        </w:rPr>
        <w:t xml:space="preserve"> </w:t>
      </w:r>
      <w:r w:rsidRPr="002561CE">
        <w:rPr>
          <w:sz w:val="14"/>
          <w:szCs w:val="14"/>
          <w:lang w:eastAsia="x-none"/>
        </w:rPr>
        <w:t xml:space="preserve">от </w:t>
      </w:r>
      <w:r w:rsidRPr="002561CE">
        <w:rPr>
          <w:sz w:val="14"/>
          <w:szCs w:val="14"/>
          <w:lang w:val="x-none" w:eastAsia="x-none"/>
        </w:rPr>
        <w:t xml:space="preserve">22.02.2019 № 211), Администрация Солецкого муниципального района </w:t>
      </w:r>
      <w:r w:rsidRPr="002561CE">
        <w:rPr>
          <w:b/>
          <w:caps/>
          <w:sz w:val="14"/>
          <w:szCs w:val="14"/>
          <w:lang w:val="x-none" w:eastAsia="x-none"/>
        </w:rPr>
        <w:t>Постановляет:</w:t>
      </w:r>
    </w:p>
    <w:p w:rsidR="008B10FA" w:rsidRPr="002561CE" w:rsidRDefault="008B10FA" w:rsidP="008B10FA">
      <w:pPr>
        <w:tabs>
          <w:tab w:val="left" w:pos="3060"/>
        </w:tabs>
        <w:suppressAutoHyphens/>
        <w:ind w:firstLine="284"/>
        <w:jc w:val="both"/>
        <w:rPr>
          <w:sz w:val="14"/>
          <w:szCs w:val="14"/>
          <w:lang w:eastAsia="x-none"/>
        </w:rPr>
      </w:pPr>
      <w:r w:rsidRPr="002561CE">
        <w:rPr>
          <w:sz w:val="14"/>
          <w:szCs w:val="14"/>
          <w:lang w:val="x-none" w:eastAsia="x-none"/>
        </w:rPr>
        <w:t>1. Внести изменени</w:t>
      </w:r>
      <w:r w:rsidRPr="002561CE">
        <w:rPr>
          <w:sz w:val="14"/>
          <w:szCs w:val="14"/>
          <w:lang w:eastAsia="x-none"/>
        </w:rPr>
        <w:t>е</w:t>
      </w:r>
      <w:r w:rsidRPr="002561CE">
        <w:rPr>
          <w:sz w:val="14"/>
          <w:szCs w:val="14"/>
          <w:lang w:val="x-none" w:eastAsia="x-none"/>
        </w:rPr>
        <w:t xml:space="preserve"> в административный  регламент предоставления  муниципальной услуги по выдаче заверенных копий муниципальных правовых актов из ведомственного архива, утвержденный постановлением Администрации муниципального района от </w:t>
      </w:r>
      <w:r w:rsidRPr="002561CE">
        <w:rPr>
          <w:sz w:val="14"/>
          <w:szCs w:val="14"/>
          <w:lang w:eastAsia="x-none"/>
        </w:rPr>
        <w:t>17.12.2010</w:t>
      </w:r>
      <w:r w:rsidRPr="002561CE">
        <w:rPr>
          <w:sz w:val="14"/>
          <w:szCs w:val="14"/>
          <w:lang w:val="x-none" w:eastAsia="x-none"/>
        </w:rPr>
        <w:t xml:space="preserve"> № </w:t>
      </w:r>
      <w:r w:rsidRPr="002561CE">
        <w:rPr>
          <w:sz w:val="14"/>
          <w:szCs w:val="14"/>
          <w:lang w:eastAsia="x-none"/>
        </w:rPr>
        <w:t>2675</w:t>
      </w:r>
      <w:r w:rsidRPr="002561CE">
        <w:rPr>
          <w:sz w:val="14"/>
          <w:szCs w:val="14"/>
          <w:lang w:val="x-none" w:eastAsia="x-none"/>
        </w:rPr>
        <w:t xml:space="preserve"> (в редакции постановления от 27.09.2016 № 1476, от 15.01.2018 № 233, от 15.06.2018 № 1128, от 30.10.2018 № 1994)</w:t>
      </w:r>
      <w:r w:rsidRPr="002561CE">
        <w:rPr>
          <w:sz w:val="14"/>
          <w:szCs w:val="14"/>
          <w:lang w:eastAsia="x-none"/>
        </w:rPr>
        <w:t>, изложив в прилагаемой редакции.</w:t>
      </w:r>
    </w:p>
    <w:p w:rsidR="008B10FA" w:rsidRPr="002561CE" w:rsidRDefault="008B10FA" w:rsidP="008B10FA">
      <w:pPr>
        <w:tabs>
          <w:tab w:val="left" w:pos="3060"/>
        </w:tabs>
        <w:suppressAutoHyphens/>
        <w:ind w:firstLine="284"/>
        <w:jc w:val="both"/>
        <w:rPr>
          <w:sz w:val="14"/>
          <w:szCs w:val="14"/>
          <w:lang w:val="x-none" w:eastAsia="x-none"/>
        </w:rPr>
      </w:pPr>
      <w:r w:rsidRPr="002561CE">
        <w:rPr>
          <w:sz w:val="14"/>
          <w:szCs w:val="14"/>
          <w:lang w:val="x-none" w:eastAsia="x-none"/>
        </w:rPr>
        <w:t>2. Признать утратившими силу постановления Администрации муниципального района:</w:t>
      </w:r>
    </w:p>
    <w:p w:rsidR="008B10FA" w:rsidRPr="002561CE" w:rsidRDefault="008B10FA" w:rsidP="008B10FA">
      <w:pPr>
        <w:tabs>
          <w:tab w:val="left" w:pos="3060"/>
        </w:tabs>
        <w:suppressAutoHyphens/>
        <w:ind w:firstLine="284"/>
        <w:jc w:val="both"/>
        <w:rPr>
          <w:sz w:val="14"/>
          <w:szCs w:val="14"/>
          <w:lang w:val="x-none" w:eastAsia="x-none"/>
        </w:rPr>
      </w:pPr>
      <w:r w:rsidRPr="002561CE">
        <w:rPr>
          <w:sz w:val="14"/>
          <w:szCs w:val="14"/>
          <w:lang w:val="x-none" w:eastAsia="x-none"/>
        </w:rPr>
        <w:t xml:space="preserve">от </w:t>
      </w:r>
      <w:r w:rsidRPr="002561CE">
        <w:rPr>
          <w:sz w:val="14"/>
          <w:szCs w:val="14"/>
          <w:lang w:eastAsia="x-none"/>
        </w:rPr>
        <w:t>27.09.2016 № 1476</w:t>
      </w:r>
      <w:r w:rsidRPr="002561CE">
        <w:rPr>
          <w:sz w:val="14"/>
          <w:szCs w:val="14"/>
          <w:lang w:val="x-none" w:eastAsia="x-none"/>
        </w:rPr>
        <w:t xml:space="preserve"> «О внесении изменений в административный регламент предоставления муниципальной услуги по выдаче заверенных копий муниципальных правовых актов из ведомственного архива»;</w:t>
      </w:r>
    </w:p>
    <w:p w:rsidR="008B10FA" w:rsidRPr="002561CE" w:rsidRDefault="008B10FA" w:rsidP="008B10FA">
      <w:pPr>
        <w:tabs>
          <w:tab w:val="left" w:pos="3060"/>
        </w:tabs>
        <w:suppressAutoHyphens/>
        <w:ind w:firstLine="284"/>
        <w:jc w:val="both"/>
        <w:rPr>
          <w:sz w:val="14"/>
          <w:szCs w:val="14"/>
          <w:lang w:val="x-none" w:eastAsia="x-none"/>
        </w:rPr>
      </w:pPr>
      <w:r w:rsidRPr="002561CE">
        <w:rPr>
          <w:sz w:val="14"/>
          <w:szCs w:val="14"/>
          <w:lang w:val="x-none" w:eastAsia="x-none"/>
        </w:rPr>
        <w:t xml:space="preserve">от </w:t>
      </w:r>
      <w:r w:rsidRPr="002561CE">
        <w:rPr>
          <w:sz w:val="14"/>
          <w:szCs w:val="14"/>
          <w:lang w:eastAsia="x-none"/>
        </w:rPr>
        <w:t>15.01.2018</w:t>
      </w:r>
      <w:r w:rsidRPr="002561CE">
        <w:rPr>
          <w:sz w:val="14"/>
          <w:szCs w:val="14"/>
          <w:lang w:val="x-none" w:eastAsia="x-none"/>
        </w:rPr>
        <w:t xml:space="preserve"> № </w:t>
      </w:r>
      <w:r w:rsidRPr="002561CE">
        <w:rPr>
          <w:sz w:val="14"/>
          <w:szCs w:val="14"/>
          <w:lang w:eastAsia="x-none"/>
        </w:rPr>
        <w:t>233</w:t>
      </w:r>
      <w:r w:rsidRPr="002561CE">
        <w:rPr>
          <w:sz w:val="14"/>
          <w:szCs w:val="14"/>
          <w:lang w:val="x-none" w:eastAsia="x-none"/>
        </w:rPr>
        <w:t xml:space="preserve"> «О внесении изменений в административный регламент предоставления муниципальной услуги по выдаче заверенных копий муниципальных правовых актов из ведомственного архива»;</w:t>
      </w:r>
    </w:p>
    <w:p w:rsidR="008B10FA" w:rsidRPr="002561CE" w:rsidRDefault="008B10FA" w:rsidP="008B10FA">
      <w:pPr>
        <w:tabs>
          <w:tab w:val="left" w:pos="3060"/>
        </w:tabs>
        <w:suppressAutoHyphens/>
        <w:ind w:firstLine="284"/>
        <w:jc w:val="both"/>
        <w:rPr>
          <w:sz w:val="14"/>
          <w:szCs w:val="14"/>
          <w:lang w:val="x-none" w:eastAsia="x-none"/>
        </w:rPr>
      </w:pPr>
      <w:r w:rsidRPr="002561CE">
        <w:rPr>
          <w:sz w:val="14"/>
          <w:szCs w:val="14"/>
          <w:lang w:val="x-none" w:eastAsia="x-none"/>
        </w:rPr>
        <w:t xml:space="preserve">от </w:t>
      </w:r>
      <w:r w:rsidRPr="002561CE">
        <w:rPr>
          <w:sz w:val="14"/>
          <w:szCs w:val="14"/>
          <w:lang w:eastAsia="x-none"/>
        </w:rPr>
        <w:t>15.06.2018</w:t>
      </w:r>
      <w:r w:rsidRPr="002561CE">
        <w:rPr>
          <w:sz w:val="14"/>
          <w:szCs w:val="14"/>
          <w:lang w:val="x-none" w:eastAsia="x-none"/>
        </w:rPr>
        <w:t xml:space="preserve"> № </w:t>
      </w:r>
      <w:r w:rsidRPr="002561CE">
        <w:rPr>
          <w:sz w:val="14"/>
          <w:szCs w:val="14"/>
          <w:lang w:eastAsia="x-none"/>
        </w:rPr>
        <w:t>1128</w:t>
      </w:r>
      <w:r w:rsidRPr="002561CE">
        <w:rPr>
          <w:sz w:val="14"/>
          <w:szCs w:val="14"/>
          <w:lang w:val="x-none" w:eastAsia="x-none"/>
        </w:rPr>
        <w:t xml:space="preserve"> «О внесении изменений в административный регламент предоставления муниципальной услуги по выдаче заверенных копий муниципальных правовых актов из ведомственного архива»;</w:t>
      </w:r>
    </w:p>
    <w:p w:rsidR="008B10FA" w:rsidRPr="002561CE" w:rsidRDefault="008B10FA" w:rsidP="008B10FA">
      <w:pPr>
        <w:tabs>
          <w:tab w:val="left" w:pos="3060"/>
        </w:tabs>
        <w:suppressAutoHyphens/>
        <w:ind w:firstLine="284"/>
        <w:jc w:val="both"/>
        <w:rPr>
          <w:sz w:val="14"/>
          <w:szCs w:val="14"/>
          <w:lang w:val="x-none" w:eastAsia="x-none"/>
        </w:rPr>
      </w:pPr>
      <w:r w:rsidRPr="002561CE">
        <w:rPr>
          <w:sz w:val="14"/>
          <w:szCs w:val="14"/>
          <w:lang w:val="x-none" w:eastAsia="x-none"/>
        </w:rPr>
        <w:t xml:space="preserve">от </w:t>
      </w:r>
      <w:r w:rsidRPr="002561CE">
        <w:rPr>
          <w:bCs/>
          <w:sz w:val="14"/>
          <w:szCs w:val="14"/>
          <w:lang w:val="x-none" w:eastAsia="x-none"/>
        </w:rPr>
        <w:t>30.10.2018 № 199</w:t>
      </w:r>
      <w:r w:rsidRPr="002561CE">
        <w:rPr>
          <w:bCs/>
          <w:sz w:val="14"/>
          <w:szCs w:val="14"/>
          <w:lang w:eastAsia="x-none"/>
        </w:rPr>
        <w:t xml:space="preserve">4 </w:t>
      </w:r>
      <w:r w:rsidRPr="002561CE">
        <w:rPr>
          <w:sz w:val="14"/>
          <w:szCs w:val="14"/>
          <w:lang w:val="x-none" w:eastAsia="x-none"/>
        </w:rPr>
        <w:t>«О внесении изменений в административный регламент предоставления муниципальной услуги по выдаче заверенных копий муниципальных правовых актов из ведомственного архива».</w:t>
      </w:r>
    </w:p>
    <w:p w:rsidR="008B10FA" w:rsidRPr="002561CE" w:rsidRDefault="008B10FA" w:rsidP="008B10FA">
      <w:pPr>
        <w:ind w:firstLine="284"/>
        <w:jc w:val="both"/>
        <w:rPr>
          <w:sz w:val="14"/>
          <w:szCs w:val="14"/>
        </w:rPr>
      </w:pPr>
      <w:r w:rsidRPr="002561CE">
        <w:rPr>
          <w:sz w:val="14"/>
          <w:szCs w:val="14"/>
        </w:rPr>
        <w:t>3. Настоящее постановление вступает в силу с момента опубликования.</w:t>
      </w:r>
    </w:p>
    <w:p w:rsidR="008B10FA" w:rsidRPr="002561CE" w:rsidRDefault="008B10FA" w:rsidP="008B10FA">
      <w:pPr>
        <w:suppressAutoHyphens/>
        <w:ind w:firstLine="284"/>
        <w:jc w:val="both"/>
        <w:rPr>
          <w:sz w:val="14"/>
          <w:szCs w:val="14"/>
        </w:rPr>
      </w:pPr>
      <w:r w:rsidRPr="002561CE">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B10FA" w:rsidRPr="002561CE" w:rsidRDefault="008B10FA" w:rsidP="008B10FA">
      <w:pPr>
        <w:pStyle w:val="32"/>
        <w:suppressAutoHyphens/>
        <w:spacing w:after="0"/>
        <w:ind w:left="0"/>
        <w:rPr>
          <w:b/>
          <w:sz w:val="14"/>
          <w:szCs w:val="14"/>
        </w:rPr>
      </w:pPr>
    </w:p>
    <w:p w:rsidR="008B10FA" w:rsidRPr="002561CE" w:rsidRDefault="008B10FA" w:rsidP="008B10FA">
      <w:pPr>
        <w:pStyle w:val="32"/>
        <w:suppressAutoHyphens/>
        <w:spacing w:after="0"/>
        <w:ind w:left="0"/>
        <w:rPr>
          <w:b/>
          <w:sz w:val="14"/>
          <w:szCs w:val="14"/>
        </w:rPr>
      </w:pPr>
    </w:p>
    <w:p w:rsidR="008B10FA" w:rsidRPr="002561CE" w:rsidRDefault="008B10FA" w:rsidP="008B10FA">
      <w:pPr>
        <w:tabs>
          <w:tab w:val="left" w:pos="3060"/>
        </w:tabs>
        <w:jc w:val="both"/>
        <w:rPr>
          <w:sz w:val="14"/>
          <w:szCs w:val="14"/>
        </w:rPr>
      </w:pPr>
      <w:r w:rsidRPr="002561CE">
        <w:rPr>
          <w:b/>
          <w:sz w:val="14"/>
          <w:szCs w:val="14"/>
        </w:rPr>
        <w:t>Глава муниципального района     А.Я. Котов</w:t>
      </w:r>
      <w:r w:rsidRPr="002561CE">
        <w:rPr>
          <w:sz w:val="14"/>
          <w:szCs w:val="14"/>
        </w:rPr>
        <w:t xml:space="preserve">    </w:t>
      </w:r>
    </w:p>
    <w:p w:rsidR="008B10FA" w:rsidRPr="002561CE" w:rsidRDefault="008B10FA" w:rsidP="008B10FA">
      <w:pPr>
        <w:tabs>
          <w:tab w:val="left" w:pos="3060"/>
        </w:tabs>
        <w:jc w:val="both"/>
        <w:rPr>
          <w:sz w:val="14"/>
          <w:szCs w:val="14"/>
        </w:rPr>
      </w:pPr>
    </w:p>
    <w:p w:rsidR="008B10FA" w:rsidRPr="002561CE" w:rsidRDefault="008B10FA" w:rsidP="008B10FA">
      <w:pPr>
        <w:tabs>
          <w:tab w:val="left" w:pos="3060"/>
        </w:tabs>
        <w:jc w:val="both"/>
        <w:rPr>
          <w:sz w:val="14"/>
          <w:szCs w:val="14"/>
        </w:rPr>
      </w:pPr>
    </w:p>
    <w:p w:rsidR="008B10FA" w:rsidRPr="002561CE" w:rsidRDefault="008B10FA" w:rsidP="008B10FA">
      <w:pPr>
        <w:autoSpaceDE w:val="0"/>
        <w:autoSpaceDN w:val="0"/>
        <w:adjustRightInd w:val="0"/>
        <w:jc w:val="right"/>
        <w:outlineLvl w:val="1"/>
        <w:rPr>
          <w:sz w:val="12"/>
          <w:szCs w:val="14"/>
        </w:rPr>
      </w:pPr>
      <w:r w:rsidRPr="002561CE">
        <w:rPr>
          <w:sz w:val="12"/>
          <w:szCs w:val="14"/>
        </w:rPr>
        <w:t xml:space="preserve">            УТВЕРЖДЕН</w:t>
      </w:r>
    </w:p>
    <w:p w:rsidR="008B10FA" w:rsidRPr="002561CE" w:rsidRDefault="008B10FA" w:rsidP="008B10FA">
      <w:pPr>
        <w:autoSpaceDE w:val="0"/>
        <w:autoSpaceDN w:val="0"/>
        <w:adjustRightInd w:val="0"/>
        <w:jc w:val="right"/>
        <w:outlineLvl w:val="1"/>
        <w:rPr>
          <w:sz w:val="12"/>
          <w:szCs w:val="14"/>
        </w:rPr>
      </w:pPr>
      <w:r w:rsidRPr="002561CE">
        <w:rPr>
          <w:sz w:val="12"/>
          <w:szCs w:val="14"/>
        </w:rPr>
        <w:t>постановлением Администрации</w:t>
      </w:r>
    </w:p>
    <w:p w:rsidR="008B10FA" w:rsidRPr="002561CE" w:rsidRDefault="008B10FA" w:rsidP="008B10FA">
      <w:pPr>
        <w:autoSpaceDE w:val="0"/>
        <w:autoSpaceDN w:val="0"/>
        <w:adjustRightInd w:val="0"/>
        <w:jc w:val="right"/>
        <w:outlineLvl w:val="1"/>
        <w:rPr>
          <w:sz w:val="12"/>
          <w:szCs w:val="14"/>
        </w:rPr>
      </w:pPr>
      <w:r w:rsidRPr="002561CE">
        <w:rPr>
          <w:sz w:val="12"/>
          <w:szCs w:val="14"/>
        </w:rPr>
        <w:t>муниципального района</w:t>
      </w:r>
    </w:p>
    <w:p w:rsidR="008B10FA" w:rsidRPr="002561CE" w:rsidRDefault="008B10FA" w:rsidP="008B10FA">
      <w:pPr>
        <w:autoSpaceDE w:val="0"/>
        <w:autoSpaceDN w:val="0"/>
        <w:adjustRightInd w:val="0"/>
        <w:jc w:val="right"/>
        <w:outlineLvl w:val="1"/>
        <w:rPr>
          <w:sz w:val="12"/>
          <w:szCs w:val="14"/>
        </w:rPr>
      </w:pPr>
      <w:r w:rsidRPr="002561CE">
        <w:rPr>
          <w:sz w:val="12"/>
          <w:szCs w:val="14"/>
        </w:rPr>
        <w:t>от 17.06.2019 № 744</w:t>
      </w:r>
    </w:p>
    <w:p w:rsidR="008B10FA" w:rsidRPr="002561CE" w:rsidRDefault="008B10FA" w:rsidP="008B10FA">
      <w:pPr>
        <w:suppressAutoHyphens/>
        <w:autoSpaceDE w:val="0"/>
        <w:autoSpaceDN w:val="0"/>
        <w:adjustRightInd w:val="0"/>
        <w:outlineLvl w:val="1"/>
        <w:rPr>
          <w:b/>
          <w:sz w:val="14"/>
          <w:szCs w:val="14"/>
        </w:rPr>
      </w:pPr>
    </w:p>
    <w:p w:rsidR="008B10FA" w:rsidRPr="002561CE" w:rsidRDefault="008B10FA" w:rsidP="008B10FA">
      <w:pPr>
        <w:suppressAutoHyphens/>
        <w:autoSpaceDE w:val="0"/>
        <w:autoSpaceDN w:val="0"/>
        <w:adjustRightInd w:val="0"/>
        <w:jc w:val="center"/>
        <w:outlineLvl w:val="1"/>
        <w:rPr>
          <w:b/>
          <w:caps/>
          <w:sz w:val="14"/>
          <w:szCs w:val="14"/>
        </w:rPr>
      </w:pPr>
      <w:r w:rsidRPr="002561CE">
        <w:rPr>
          <w:b/>
          <w:caps/>
          <w:sz w:val="14"/>
          <w:szCs w:val="14"/>
        </w:rPr>
        <w:t>административный регламент</w:t>
      </w:r>
    </w:p>
    <w:p w:rsidR="008B10FA" w:rsidRPr="002561CE" w:rsidRDefault="008B10FA" w:rsidP="008B10FA">
      <w:pPr>
        <w:suppressAutoHyphens/>
        <w:autoSpaceDE w:val="0"/>
        <w:autoSpaceDN w:val="0"/>
        <w:adjustRightInd w:val="0"/>
        <w:jc w:val="center"/>
        <w:outlineLvl w:val="1"/>
        <w:rPr>
          <w:b/>
          <w:sz w:val="14"/>
          <w:szCs w:val="14"/>
        </w:rPr>
      </w:pPr>
      <w:r w:rsidRPr="002561CE">
        <w:rPr>
          <w:b/>
          <w:sz w:val="14"/>
          <w:szCs w:val="14"/>
        </w:rPr>
        <w:t>предоставления муниципальной услуги по выдаче заверенных копий муниципальных правовых актов из ведомственного архива</w:t>
      </w:r>
    </w:p>
    <w:p w:rsidR="008B10FA" w:rsidRPr="002561CE" w:rsidRDefault="008B10FA" w:rsidP="008B10FA">
      <w:pPr>
        <w:suppressAutoHyphens/>
        <w:autoSpaceDE w:val="0"/>
        <w:autoSpaceDN w:val="0"/>
        <w:adjustRightInd w:val="0"/>
        <w:jc w:val="center"/>
        <w:outlineLvl w:val="1"/>
        <w:rPr>
          <w:b/>
          <w:sz w:val="14"/>
          <w:szCs w:val="14"/>
        </w:rPr>
      </w:pPr>
    </w:p>
    <w:p w:rsidR="008B10FA" w:rsidRPr="002561CE" w:rsidRDefault="008B10FA" w:rsidP="008B10FA">
      <w:pPr>
        <w:suppressAutoHyphens/>
        <w:autoSpaceDE w:val="0"/>
        <w:autoSpaceDN w:val="0"/>
        <w:adjustRightInd w:val="0"/>
        <w:ind w:firstLine="284"/>
        <w:outlineLvl w:val="1"/>
        <w:rPr>
          <w:b/>
          <w:sz w:val="14"/>
          <w:szCs w:val="14"/>
        </w:rPr>
      </w:pPr>
      <w:r w:rsidRPr="002561CE">
        <w:rPr>
          <w:b/>
          <w:sz w:val="14"/>
          <w:szCs w:val="14"/>
        </w:rPr>
        <w:t>1. Общие положения</w:t>
      </w:r>
    </w:p>
    <w:p w:rsidR="008B10FA" w:rsidRPr="002561CE" w:rsidRDefault="008B10FA" w:rsidP="008B10FA">
      <w:pPr>
        <w:suppressAutoHyphens/>
        <w:autoSpaceDE w:val="0"/>
        <w:autoSpaceDN w:val="0"/>
        <w:adjustRightInd w:val="0"/>
        <w:ind w:firstLine="284"/>
        <w:jc w:val="both"/>
        <w:outlineLvl w:val="1"/>
        <w:rPr>
          <w:b/>
          <w:sz w:val="14"/>
          <w:szCs w:val="14"/>
        </w:rPr>
      </w:pPr>
      <w:r w:rsidRPr="002561CE">
        <w:rPr>
          <w:b/>
          <w:sz w:val="14"/>
          <w:szCs w:val="14"/>
        </w:rPr>
        <w:t xml:space="preserve">1.1. Предмет регулирования административного регламента </w:t>
      </w:r>
    </w:p>
    <w:p w:rsidR="008B10FA" w:rsidRPr="002561CE" w:rsidRDefault="008B10FA" w:rsidP="008B10FA">
      <w:pPr>
        <w:suppressAutoHyphens/>
        <w:ind w:firstLine="284"/>
        <w:jc w:val="both"/>
        <w:rPr>
          <w:bCs/>
          <w:sz w:val="14"/>
          <w:szCs w:val="14"/>
        </w:rPr>
      </w:pPr>
      <w:r w:rsidRPr="002561CE">
        <w:rPr>
          <w:sz w:val="14"/>
          <w:szCs w:val="14"/>
        </w:rPr>
        <w:t>Предметом регулирования административного регламента предоставления муниципальной услуги по выдаче заверенных копий муниципальных правовых актов из ведомственного архива</w:t>
      </w:r>
      <w:r w:rsidRPr="002561CE">
        <w:rPr>
          <w:bCs/>
          <w:sz w:val="14"/>
          <w:szCs w:val="14"/>
        </w:rPr>
        <w:t xml:space="preserve"> (далее Административный регламент) являются отношения, возникающие между заявителями и Администрацией Солецкого муниципального района при предоставлении муниципальной услуги по выдаче </w:t>
      </w:r>
      <w:r w:rsidRPr="002561CE">
        <w:rPr>
          <w:bCs/>
          <w:sz w:val="14"/>
          <w:szCs w:val="14"/>
        </w:rPr>
        <w:lastRenderedPageBreak/>
        <w:t>заверенных копий муниципальных правовых актов из ведомственного архива (далее муниципальная услуга).</w:t>
      </w:r>
    </w:p>
    <w:p w:rsidR="008B10FA" w:rsidRPr="002561CE" w:rsidRDefault="008B10FA" w:rsidP="008B10FA">
      <w:pPr>
        <w:suppressAutoHyphens/>
        <w:autoSpaceDE w:val="0"/>
        <w:autoSpaceDN w:val="0"/>
        <w:adjustRightInd w:val="0"/>
        <w:ind w:firstLine="284"/>
        <w:outlineLvl w:val="2"/>
        <w:rPr>
          <w:b/>
          <w:sz w:val="14"/>
          <w:szCs w:val="14"/>
        </w:rPr>
      </w:pPr>
      <w:r w:rsidRPr="002561CE">
        <w:rPr>
          <w:b/>
          <w:sz w:val="14"/>
          <w:szCs w:val="14"/>
        </w:rPr>
        <w:t>1.2. Круг заявителей</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1.2.1. Заявителями на предоставление муниципальной услуги являются физические или юридические лица, обратившиеся в Администрацию муниципального района, с запросом, выраженным в устной, письменной или электронной форме.</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1.2.2. 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B10FA" w:rsidRPr="002561CE" w:rsidRDefault="008B10FA" w:rsidP="008B10FA">
      <w:pPr>
        <w:suppressAutoHyphens/>
        <w:autoSpaceDE w:val="0"/>
        <w:autoSpaceDN w:val="0"/>
        <w:adjustRightInd w:val="0"/>
        <w:ind w:firstLine="284"/>
        <w:jc w:val="both"/>
        <w:rPr>
          <w:b/>
          <w:sz w:val="14"/>
          <w:szCs w:val="14"/>
        </w:rPr>
      </w:pPr>
      <w:r w:rsidRPr="002561CE">
        <w:rPr>
          <w:b/>
          <w:sz w:val="14"/>
          <w:szCs w:val="14"/>
        </w:rPr>
        <w:t>1.3. Требования к порядку информирования о предоставлении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1.3.1. </w:t>
      </w:r>
      <w:proofErr w:type="gramStart"/>
      <w:r w:rsidRPr="002561CE">
        <w:rPr>
          <w:sz w:val="14"/>
          <w:szCs w:val="14"/>
        </w:rPr>
        <w:t>К справочной информации относится информация о наименовании, месте нахождения, графике работы, справочных телефонах отдела по организационным и общим вопросам Администрации муниципального района, непосредственно предоставляющего муниципальную услугу (далее – отдел Администрации муниципального района), адресах электронной почты и официального сайта Администрации муниципального района, а также о месте нахождения и графике работы подразделений государственного областного автономного учреждения «Многофункциональный центр предоставления государственных и муниципальных услуг</w:t>
      </w:r>
      <w:proofErr w:type="gramEnd"/>
      <w:r w:rsidRPr="002561CE">
        <w:rPr>
          <w:sz w:val="14"/>
          <w:szCs w:val="14"/>
        </w:rPr>
        <w:t>» (далее – МФЦ).</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Справочная информация размещается на официальном сайте Администрации муниципального района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1.3.2. Информация о порядке предоставления муниципальной услуги предоставляется: </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непосредственно специалистом отдела Администрации муниципального района, МФЦ;</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с использованием средств почтовой, телефонной связи и электронной почты;</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посредством размещения на информационных стендах в местах предоставления муниципальной услуги.</w:t>
      </w:r>
    </w:p>
    <w:p w:rsidR="008B10FA" w:rsidRPr="002561CE" w:rsidRDefault="008B10FA" w:rsidP="008B10FA">
      <w:pPr>
        <w:suppressAutoHyphens/>
        <w:ind w:firstLine="284"/>
        <w:jc w:val="both"/>
        <w:rPr>
          <w:sz w:val="14"/>
          <w:szCs w:val="14"/>
        </w:rPr>
      </w:pPr>
      <w:r w:rsidRPr="002561CE">
        <w:rPr>
          <w:sz w:val="14"/>
          <w:szCs w:val="14"/>
        </w:rPr>
        <w:t>1.3.3. В рамках информирования заявителей о порядке предоставления муниципальной услуги функционируют информационные порталы:</w:t>
      </w:r>
    </w:p>
    <w:p w:rsidR="008B10FA" w:rsidRPr="002561CE" w:rsidRDefault="008B10FA" w:rsidP="008B10FA">
      <w:pPr>
        <w:suppressAutoHyphens/>
        <w:ind w:firstLine="284"/>
        <w:jc w:val="both"/>
        <w:rPr>
          <w:sz w:val="14"/>
          <w:szCs w:val="14"/>
        </w:rPr>
      </w:pPr>
      <w:r w:rsidRPr="002561CE">
        <w:rPr>
          <w:sz w:val="14"/>
          <w:szCs w:val="14"/>
        </w:rPr>
        <w:t xml:space="preserve">1) федеральная государственная информационная система «Единый портал государственных и муниципальных услуг (функций)» </w:t>
      </w:r>
      <w:hyperlink r:id="rId10" w:history="1">
        <w:r w:rsidRPr="002561CE">
          <w:rPr>
            <w:rStyle w:val="af2"/>
            <w:color w:val="auto"/>
            <w:sz w:val="14"/>
            <w:szCs w:val="14"/>
            <w:lang w:val="en-US"/>
          </w:rPr>
          <w:t>http</w:t>
        </w:r>
        <w:r w:rsidRPr="002561CE">
          <w:rPr>
            <w:rStyle w:val="af2"/>
            <w:color w:val="auto"/>
            <w:sz w:val="14"/>
            <w:szCs w:val="14"/>
          </w:rPr>
          <w:t>://</w:t>
        </w:r>
        <w:r w:rsidRPr="002561CE">
          <w:rPr>
            <w:rStyle w:val="af2"/>
            <w:color w:val="auto"/>
            <w:sz w:val="14"/>
            <w:szCs w:val="14"/>
            <w:lang w:val="en-US"/>
          </w:rPr>
          <w:t>www</w:t>
        </w:r>
        <w:r w:rsidRPr="002561CE">
          <w:rPr>
            <w:rStyle w:val="af2"/>
            <w:color w:val="auto"/>
            <w:sz w:val="14"/>
            <w:szCs w:val="14"/>
          </w:rPr>
          <w:t>.</w:t>
        </w:r>
        <w:proofErr w:type="spellStart"/>
        <w:r w:rsidRPr="002561CE">
          <w:rPr>
            <w:rStyle w:val="af2"/>
            <w:color w:val="auto"/>
            <w:sz w:val="14"/>
            <w:szCs w:val="14"/>
            <w:lang w:val="en-US"/>
          </w:rPr>
          <w:t>gosuslugi</w:t>
        </w:r>
        <w:proofErr w:type="spellEnd"/>
        <w:r w:rsidRPr="002561CE">
          <w:rPr>
            <w:rStyle w:val="af2"/>
            <w:color w:val="auto"/>
            <w:sz w:val="14"/>
            <w:szCs w:val="14"/>
          </w:rPr>
          <w:t>.</w:t>
        </w:r>
        <w:r w:rsidRPr="002561CE">
          <w:rPr>
            <w:rStyle w:val="af2"/>
            <w:color w:val="auto"/>
            <w:sz w:val="14"/>
            <w:szCs w:val="14"/>
            <w:lang w:val="en-US"/>
          </w:rPr>
          <w:t>ru</w:t>
        </w:r>
      </w:hyperlink>
      <w:r w:rsidRPr="002561CE">
        <w:rPr>
          <w:sz w:val="14"/>
          <w:szCs w:val="14"/>
        </w:rPr>
        <w:t>;</w:t>
      </w:r>
    </w:p>
    <w:p w:rsidR="008B10FA" w:rsidRPr="002561CE" w:rsidRDefault="008B10FA" w:rsidP="008B10FA">
      <w:pPr>
        <w:suppressAutoHyphens/>
        <w:ind w:firstLine="284"/>
        <w:jc w:val="both"/>
        <w:rPr>
          <w:sz w:val="14"/>
          <w:szCs w:val="14"/>
        </w:rPr>
      </w:pPr>
      <w:r w:rsidRPr="002561CE">
        <w:rPr>
          <w:sz w:val="14"/>
          <w:szCs w:val="14"/>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1" w:history="1">
        <w:r w:rsidRPr="002561CE">
          <w:rPr>
            <w:rStyle w:val="af2"/>
            <w:color w:val="auto"/>
            <w:sz w:val="14"/>
            <w:szCs w:val="14"/>
            <w:lang w:val="en-US"/>
          </w:rPr>
          <w:t>http</w:t>
        </w:r>
        <w:r w:rsidRPr="002561CE">
          <w:rPr>
            <w:rStyle w:val="af2"/>
            <w:color w:val="auto"/>
            <w:sz w:val="14"/>
            <w:szCs w:val="14"/>
          </w:rPr>
          <w:t>://</w:t>
        </w:r>
        <w:proofErr w:type="spellStart"/>
        <w:r w:rsidRPr="002561CE">
          <w:rPr>
            <w:rStyle w:val="af2"/>
            <w:color w:val="auto"/>
            <w:sz w:val="14"/>
            <w:szCs w:val="14"/>
            <w:lang w:val="en-US"/>
          </w:rPr>
          <w:t>uslugi</w:t>
        </w:r>
        <w:proofErr w:type="spellEnd"/>
        <w:r w:rsidRPr="002561CE">
          <w:rPr>
            <w:rStyle w:val="af2"/>
            <w:color w:val="auto"/>
            <w:sz w:val="14"/>
            <w:szCs w:val="14"/>
          </w:rPr>
          <w:t>.</w:t>
        </w:r>
        <w:proofErr w:type="spellStart"/>
        <w:r w:rsidRPr="002561CE">
          <w:rPr>
            <w:rStyle w:val="af2"/>
            <w:color w:val="auto"/>
            <w:sz w:val="14"/>
            <w:szCs w:val="14"/>
            <w:lang w:val="en-US"/>
          </w:rPr>
          <w:t>novreg</w:t>
        </w:r>
        <w:proofErr w:type="spellEnd"/>
        <w:r w:rsidRPr="002561CE">
          <w:rPr>
            <w:rStyle w:val="af2"/>
            <w:color w:val="auto"/>
            <w:sz w:val="14"/>
            <w:szCs w:val="14"/>
          </w:rPr>
          <w:t>.</w:t>
        </w:r>
        <w:r w:rsidRPr="002561CE">
          <w:rPr>
            <w:rStyle w:val="af2"/>
            <w:color w:val="auto"/>
            <w:sz w:val="14"/>
            <w:szCs w:val="14"/>
            <w:lang w:val="en-US"/>
          </w:rPr>
          <w:t>ru</w:t>
        </w:r>
      </w:hyperlink>
      <w:r w:rsidRPr="002561CE">
        <w:rPr>
          <w:sz w:val="14"/>
          <w:szCs w:val="14"/>
        </w:rPr>
        <w:t xml:space="preserve">. </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исчерпывающий перечень документов, необходимых для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исчерпывающий перечень документов, которые заявитель вправе предоставить по собственной инициативе;</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требования к оформлению документов, необходимых для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круг заявителей;</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срок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размер платы, взимаемой за предоставление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исчерпывающий перечень оснований для отказа в предоставлении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формы заявлений (уведомлений, сообщений), используемые при предоставлении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1.3.5. На информационных стендах в Администрации муниципального района, официальном сайте Администрации муниципального района в сети «Интернет» размещается следующая информация:</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срок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результат предоставления муниципальной услуги, порядок предоставления документа, являющегося результатом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исчерпывающий перечень оснований для отказа в предоставлении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lastRenderedPageBreak/>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формы заявлений (уведомлений, сообщений), используемые при предоставлении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текст административного регламента с приложениями (полная версия на официальном сайте Администрации муниципального района в сети «Интернет» и извлечения на информационных стендах);</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извлечения из нормативных правовых актов, регулирующих порядок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информация о графике работы и размещении специалиста отдела Администрации муниципального района, осуществляющего прием (выдачу) документов, а также информирование о предоставлении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номера телефонов справочных служб, телефона-автоинформатора (при наличии), номер факса отдела Администрации муниципального района;</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графики приема заявителей должностными лицами (специалистами), ответственными за предоставление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2561CE">
        <w:rPr>
          <w:sz w:val="14"/>
          <w:szCs w:val="14"/>
        </w:rPr>
        <w:t>4</w:t>
      </w:r>
      <w:proofErr w:type="gramEnd"/>
      <w:r w:rsidRPr="002561CE">
        <w:rPr>
          <w:sz w:val="14"/>
          <w:szCs w:val="14"/>
        </w:rPr>
        <w:t>, в которых размещаются информационные листки.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1.3.7. Консультирование по вопросам предоставления муниципальной услуги осуществляется должностными лицами (специалистами) отдела Администрации муниципального района, МФЦ в устной и письменной форме.</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1.3.8.  Специалисты отдела Администрации муниципального района, МФЦ при ответах заявителям в случаях их обращений по телефону обязаны:</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представить информацию о наименовании отдела Администрации муниципального района, МФЦ, в который поступило соответствующее обращение;</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преставиться, назвав фамилию, имя, отчество (при наличии), должность;</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предоставить информацию </w:t>
      </w:r>
      <w:proofErr w:type="gramStart"/>
      <w:r w:rsidRPr="002561CE">
        <w:rPr>
          <w:sz w:val="14"/>
          <w:szCs w:val="14"/>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2561CE">
        <w:rPr>
          <w:sz w:val="14"/>
          <w:szCs w:val="14"/>
        </w:rPr>
        <w:t>.</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Консультации предоставляются по следующим вопросам:</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место нахождения, график работы, официальный сайт Администрации муниципального района, МФЦ в сети «Интернет», адреса электронной почты и номера телефонов должностных лиц, ответственных за предоставление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время приема и выдачи документов;</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сроки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1.3.9. По письменному обращению ответ направляется заявителю в срок, не превышающий 30 дней со дня регистрации письменного обращения.</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B10FA" w:rsidRPr="002561CE" w:rsidRDefault="008B10FA" w:rsidP="008B10FA">
      <w:pPr>
        <w:suppressAutoHyphens/>
        <w:autoSpaceDE w:val="0"/>
        <w:autoSpaceDN w:val="0"/>
        <w:adjustRightInd w:val="0"/>
        <w:ind w:firstLine="284"/>
        <w:outlineLvl w:val="1"/>
        <w:rPr>
          <w:b/>
          <w:sz w:val="14"/>
          <w:szCs w:val="14"/>
        </w:rPr>
      </w:pPr>
    </w:p>
    <w:p w:rsidR="008B10FA" w:rsidRPr="002561CE" w:rsidRDefault="008B10FA" w:rsidP="008B10FA">
      <w:pPr>
        <w:suppressAutoHyphens/>
        <w:autoSpaceDE w:val="0"/>
        <w:autoSpaceDN w:val="0"/>
        <w:adjustRightInd w:val="0"/>
        <w:ind w:firstLine="284"/>
        <w:outlineLvl w:val="1"/>
        <w:rPr>
          <w:b/>
          <w:sz w:val="14"/>
          <w:szCs w:val="14"/>
        </w:rPr>
      </w:pPr>
      <w:r w:rsidRPr="002561CE">
        <w:rPr>
          <w:b/>
          <w:sz w:val="14"/>
          <w:szCs w:val="14"/>
        </w:rPr>
        <w:t>2. Стандарт предоставления муниципальной услуги</w:t>
      </w:r>
    </w:p>
    <w:p w:rsidR="008B10FA" w:rsidRPr="002561CE" w:rsidRDefault="008B10FA" w:rsidP="008B10FA">
      <w:pPr>
        <w:suppressAutoHyphens/>
        <w:autoSpaceDE w:val="0"/>
        <w:autoSpaceDN w:val="0"/>
        <w:adjustRightInd w:val="0"/>
        <w:ind w:firstLine="284"/>
        <w:jc w:val="both"/>
        <w:outlineLvl w:val="1"/>
        <w:rPr>
          <w:b/>
          <w:bCs/>
          <w:sz w:val="14"/>
          <w:szCs w:val="14"/>
        </w:rPr>
      </w:pPr>
      <w:r w:rsidRPr="002561CE">
        <w:rPr>
          <w:b/>
          <w:bCs/>
          <w:sz w:val="14"/>
          <w:szCs w:val="14"/>
        </w:rPr>
        <w:t>2.1. Наименование муниципальной услуги</w:t>
      </w:r>
    </w:p>
    <w:p w:rsidR="008B10FA" w:rsidRPr="002561CE" w:rsidRDefault="008B10FA" w:rsidP="008B10FA">
      <w:pPr>
        <w:suppressAutoHyphens/>
        <w:ind w:firstLine="284"/>
        <w:jc w:val="both"/>
        <w:rPr>
          <w:sz w:val="14"/>
          <w:szCs w:val="14"/>
        </w:rPr>
      </w:pPr>
      <w:r w:rsidRPr="002561CE">
        <w:rPr>
          <w:sz w:val="14"/>
          <w:szCs w:val="14"/>
        </w:rPr>
        <w:t>Выдача заверенных копий муниципальных правовых актов из ведомственного архива.</w:t>
      </w:r>
    </w:p>
    <w:p w:rsidR="008B10FA" w:rsidRPr="002561CE" w:rsidRDefault="008B10FA" w:rsidP="008B10FA">
      <w:pPr>
        <w:suppressAutoHyphens/>
        <w:ind w:firstLine="284"/>
        <w:jc w:val="both"/>
        <w:rPr>
          <w:sz w:val="14"/>
          <w:szCs w:val="14"/>
        </w:rPr>
      </w:pPr>
      <w:r w:rsidRPr="002561CE">
        <w:rPr>
          <w:b/>
          <w:sz w:val="14"/>
          <w:szCs w:val="14"/>
        </w:rPr>
        <w:t>2.2. Наименование органов, предоставляющих муниципальную услугу</w:t>
      </w:r>
      <w:r w:rsidRPr="002561CE">
        <w:rPr>
          <w:sz w:val="14"/>
          <w:szCs w:val="14"/>
        </w:rPr>
        <w:t xml:space="preserve"> </w:t>
      </w:r>
    </w:p>
    <w:p w:rsidR="008B10FA" w:rsidRPr="002561CE" w:rsidRDefault="008B10FA" w:rsidP="008B10FA">
      <w:pPr>
        <w:suppressAutoHyphens/>
        <w:ind w:firstLine="284"/>
        <w:jc w:val="both"/>
        <w:rPr>
          <w:sz w:val="14"/>
          <w:szCs w:val="14"/>
        </w:rPr>
      </w:pPr>
      <w:r w:rsidRPr="002561CE">
        <w:rPr>
          <w:sz w:val="14"/>
          <w:szCs w:val="14"/>
        </w:rPr>
        <w:t>2.2.1. Муниципальная услуга предоставляется:</w:t>
      </w:r>
    </w:p>
    <w:p w:rsidR="008B10FA" w:rsidRPr="002561CE" w:rsidRDefault="008B10FA" w:rsidP="008B10FA">
      <w:pPr>
        <w:suppressAutoHyphens/>
        <w:ind w:firstLine="284"/>
        <w:jc w:val="both"/>
        <w:rPr>
          <w:sz w:val="14"/>
          <w:szCs w:val="14"/>
        </w:rPr>
      </w:pPr>
      <w:r w:rsidRPr="002561CE">
        <w:rPr>
          <w:sz w:val="14"/>
          <w:szCs w:val="14"/>
        </w:rPr>
        <w:t>отделом по организационным и общим вопросам Администрации Солецкого муниципального района в части рассмотрения заявления (запроса) заявителя, поиска запрашиваемых документов в ведомственном архиве, подготовки ответа заявителю;</w:t>
      </w:r>
    </w:p>
    <w:p w:rsidR="008B10FA" w:rsidRPr="002561CE" w:rsidRDefault="008B10FA" w:rsidP="008B10FA">
      <w:pPr>
        <w:suppressAutoHyphens/>
        <w:ind w:firstLine="284"/>
        <w:jc w:val="both"/>
        <w:rPr>
          <w:sz w:val="14"/>
          <w:szCs w:val="14"/>
        </w:rPr>
      </w:pPr>
      <w:r w:rsidRPr="002561CE">
        <w:rPr>
          <w:sz w:val="14"/>
          <w:szCs w:val="14"/>
        </w:rPr>
        <w:tab/>
        <w:t>МФЦ - в части</w:t>
      </w:r>
      <w:r w:rsidRPr="002561CE">
        <w:rPr>
          <w:i/>
          <w:sz w:val="14"/>
          <w:szCs w:val="14"/>
        </w:rPr>
        <w:t xml:space="preserve"> </w:t>
      </w:r>
      <w:r w:rsidRPr="002561CE">
        <w:rPr>
          <w:sz w:val="14"/>
          <w:szCs w:val="14"/>
        </w:rPr>
        <w:t>приема документов на предоставление муниципальной услуги и выдачи результата предоставления муниципальной услуги.</w:t>
      </w:r>
    </w:p>
    <w:p w:rsidR="008B10FA" w:rsidRPr="002561CE" w:rsidRDefault="008B10FA" w:rsidP="008B10FA">
      <w:pPr>
        <w:suppressAutoHyphens/>
        <w:ind w:firstLine="284"/>
        <w:jc w:val="both"/>
        <w:rPr>
          <w:sz w:val="14"/>
          <w:szCs w:val="14"/>
        </w:rPr>
      </w:pPr>
      <w:r w:rsidRPr="002561CE">
        <w:rPr>
          <w:sz w:val="14"/>
          <w:szCs w:val="14"/>
        </w:rPr>
        <w:t>2.2.2. Непосредственное предоставление муниципальной услуги осуществляет ведущий специалист отдела (далее – специалист отдела).</w:t>
      </w:r>
    </w:p>
    <w:p w:rsidR="008B10FA" w:rsidRPr="002561CE" w:rsidRDefault="008B10FA" w:rsidP="008B10FA">
      <w:pPr>
        <w:suppressAutoHyphens/>
        <w:autoSpaceDE w:val="0"/>
        <w:autoSpaceDN w:val="0"/>
        <w:adjustRightInd w:val="0"/>
        <w:ind w:firstLine="284"/>
        <w:jc w:val="both"/>
        <w:outlineLvl w:val="1"/>
        <w:rPr>
          <w:bCs/>
          <w:sz w:val="14"/>
          <w:szCs w:val="14"/>
        </w:rPr>
      </w:pPr>
      <w:r w:rsidRPr="002561CE">
        <w:rPr>
          <w:sz w:val="14"/>
          <w:szCs w:val="14"/>
        </w:rPr>
        <w:t xml:space="preserve">2.2.3. </w:t>
      </w:r>
      <w:proofErr w:type="gramStart"/>
      <w:r w:rsidRPr="002561CE">
        <w:rPr>
          <w:sz w:val="14"/>
          <w:szCs w:val="14"/>
        </w:rPr>
        <w:t xml:space="preserve">Специалист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2561CE">
        <w:rPr>
          <w:bCs/>
          <w:sz w:val="14"/>
          <w:szCs w:val="14"/>
        </w:rPr>
        <w:t xml:space="preserve">органы и организации, не </w:t>
      </w:r>
      <w:r w:rsidRPr="002561CE">
        <w:rPr>
          <w:bCs/>
          <w:sz w:val="14"/>
          <w:szCs w:val="14"/>
        </w:rPr>
        <w:lastRenderedPageBreak/>
        <w:t xml:space="preserve">предусмотренные настоящим Административным регламентом, за исключением получения услуг, включенных в </w:t>
      </w:r>
      <w:hyperlink r:id="rId12" w:history="1">
        <w:r w:rsidRPr="002561CE">
          <w:rPr>
            <w:rStyle w:val="af2"/>
            <w:color w:val="auto"/>
            <w:sz w:val="14"/>
            <w:szCs w:val="14"/>
          </w:rPr>
          <w:t>перечень</w:t>
        </w:r>
      </w:hyperlink>
      <w:r w:rsidRPr="002561CE">
        <w:rPr>
          <w:bCs/>
          <w:sz w:val="14"/>
          <w:szCs w:val="14"/>
        </w:rPr>
        <w:t xml:space="preserve"> услуг, которые являются необходимыми и обязательными для предоставления муниципальных услуг, утвержденный решением Думы Солецкого муниципального района.</w:t>
      </w:r>
      <w:proofErr w:type="gramEnd"/>
    </w:p>
    <w:p w:rsidR="008B10FA" w:rsidRPr="002561CE" w:rsidRDefault="008B10FA" w:rsidP="008B10FA">
      <w:pPr>
        <w:suppressAutoHyphens/>
        <w:autoSpaceDE w:val="0"/>
        <w:autoSpaceDN w:val="0"/>
        <w:adjustRightInd w:val="0"/>
        <w:ind w:firstLine="284"/>
        <w:jc w:val="both"/>
        <w:rPr>
          <w:b/>
          <w:sz w:val="14"/>
          <w:szCs w:val="14"/>
        </w:rPr>
      </w:pPr>
      <w:r w:rsidRPr="002561CE">
        <w:rPr>
          <w:b/>
          <w:sz w:val="14"/>
          <w:szCs w:val="14"/>
        </w:rPr>
        <w:t>2.3. Описание результата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Результатами предоставления муниципальной услуги являются:</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выдача заверенной копии муниципального правового акта из ведомственного архива;</w:t>
      </w:r>
    </w:p>
    <w:p w:rsidR="008B10FA" w:rsidRPr="002561CE" w:rsidRDefault="008B10FA" w:rsidP="008B10FA">
      <w:pPr>
        <w:suppressAutoHyphens/>
        <w:ind w:firstLine="284"/>
        <w:jc w:val="both"/>
        <w:rPr>
          <w:sz w:val="14"/>
          <w:szCs w:val="14"/>
        </w:rPr>
      </w:pPr>
      <w:r w:rsidRPr="002561CE">
        <w:rPr>
          <w:sz w:val="14"/>
          <w:szCs w:val="14"/>
        </w:rPr>
        <w:t>обоснованный отказ в выдаче заверенной копии муниципального правового акта из ведомственного архива.</w:t>
      </w:r>
    </w:p>
    <w:p w:rsidR="008B10FA" w:rsidRPr="002561CE" w:rsidRDefault="008B10FA" w:rsidP="008B10FA">
      <w:pPr>
        <w:pStyle w:val="ConsPlusNormal"/>
        <w:widowControl/>
        <w:suppressAutoHyphens/>
        <w:ind w:firstLine="284"/>
        <w:jc w:val="both"/>
        <w:rPr>
          <w:rFonts w:ascii="Times New Roman" w:hAnsi="Times New Roman" w:cs="Times New Roman"/>
          <w:b/>
          <w:sz w:val="14"/>
          <w:szCs w:val="14"/>
        </w:rPr>
      </w:pPr>
      <w:r w:rsidRPr="002561CE">
        <w:rPr>
          <w:rFonts w:ascii="Times New Roman" w:hAnsi="Times New Roman" w:cs="Times New Roman"/>
          <w:b/>
          <w:sz w:val="14"/>
          <w:szCs w:val="14"/>
        </w:rPr>
        <w:t>2.4. Срок предоставления муниципальной услуги</w:t>
      </w:r>
    </w:p>
    <w:p w:rsidR="008B10FA" w:rsidRPr="002561CE" w:rsidRDefault="008B10FA" w:rsidP="008B10FA">
      <w:pPr>
        <w:tabs>
          <w:tab w:val="left" w:pos="2835"/>
        </w:tabs>
        <w:suppressAutoHyphens/>
        <w:ind w:firstLine="284"/>
        <w:jc w:val="both"/>
        <w:rPr>
          <w:sz w:val="14"/>
          <w:szCs w:val="14"/>
        </w:rPr>
      </w:pPr>
      <w:r w:rsidRPr="002561CE">
        <w:rPr>
          <w:sz w:val="14"/>
          <w:szCs w:val="14"/>
        </w:rPr>
        <w:t>2.4.1. При личном обращении – в течение двух рабочих дней со дня подачи заявления;</w:t>
      </w:r>
    </w:p>
    <w:p w:rsidR="008B10FA" w:rsidRPr="002561CE" w:rsidRDefault="008B10FA" w:rsidP="008B10FA">
      <w:pPr>
        <w:tabs>
          <w:tab w:val="left" w:pos="2835"/>
        </w:tabs>
        <w:suppressAutoHyphens/>
        <w:ind w:firstLine="284"/>
        <w:jc w:val="both"/>
        <w:rPr>
          <w:sz w:val="14"/>
          <w:szCs w:val="14"/>
        </w:rPr>
      </w:pPr>
      <w:r w:rsidRPr="002561CE">
        <w:rPr>
          <w:sz w:val="14"/>
          <w:szCs w:val="14"/>
        </w:rPr>
        <w:t>2.4.2. При поступлении заявления с использованием средств почтовой связи или сети Интернет срок не должен превышать трех дней со дня получения (регистрации) заявления;</w:t>
      </w:r>
    </w:p>
    <w:p w:rsidR="008B10FA" w:rsidRPr="002561CE" w:rsidRDefault="008B10FA" w:rsidP="008B10FA">
      <w:pPr>
        <w:tabs>
          <w:tab w:val="left" w:pos="2835"/>
        </w:tabs>
        <w:suppressAutoHyphens/>
        <w:ind w:firstLine="284"/>
        <w:jc w:val="both"/>
        <w:rPr>
          <w:sz w:val="14"/>
          <w:szCs w:val="14"/>
        </w:rPr>
      </w:pPr>
      <w:r w:rsidRPr="002561CE">
        <w:rPr>
          <w:sz w:val="14"/>
          <w:szCs w:val="14"/>
        </w:rPr>
        <w:t>2.4.3. Днем обращения заявителя за предоставлением муниципальной услуги считается день приема и регистрации заявления.</w:t>
      </w:r>
    </w:p>
    <w:p w:rsidR="008B10FA" w:rsidRPr="002561CE" w:rsidRDefault="008B10FA" w:rsidP="008B10FA">
      <w:pPr>
        <w:suppressAutoHyphens/>
        <w:autoSpaceDE w:val="0"/>
        <w:autoSpaceDN w:val="0"/>
        <w:adjustRightInd w:val="0"/>
        <w:ind w:firstLine="284"/>
        <w:jc w:val="both"/>
        <w:rPr>
          <w:b/>
          <w:sz w:val="14"/>
          <w:szCs w:val="14"/>
        </w:rPr>
      </w:pPr>
      <w:r w:rsidRPr="002561CE">
        <w:rPr>
          <w:b/>
          <w:bCs/>
          <w:sz w:val="14"/>
          <w:szCs w:val="14"/>
        </w:rPr>
        <w:t xml:space="preserve">2.5. Нормативные правовые акты, регулирующие предоставление </w:t>
      </w:r>
      <w:r w:rsidRPr="002561CE">
        <w:rPr>
          <w:b/>
          <w:sz w:val="14"/>
          <w:szCs w:val="14"/>
        </w:rPr>
        <w:t xml:space="preserve">муниципальной </w:t>
      </w:r>
      <w:r w:rsidRPr="002561CE">
        <w:rPr>
          <w:b/>
          <w:bCs/>
          <w:sz w:val="14"/>
          <w:szCs w:val="14"/>
        </w:rPr>
        <w:t>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2.5.1. </w:t>
      </w:r>
      <w:proofErr w:type="gramStart"/>
      <w:r w:rsidRPr="002561CE">
        <w:rPr>
          <w:sz w:val="14"/>
          <w:szCs w:val="1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района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8B10FA" w:rsidRPr="002561CE" w:rsidRDefault="008B10FA" w:rsidP="008B10FA">
      <w:pPr>
        <w:suppressAutoHyphens/>
        <w:ind w:firstLine="284"/>
        <w:jc w:val="both"/>
        <w:rPr>
          <w:b/>
          <w:bCs/>
          <w:sz w:val="14"/>
          <w:szCs w:val="14"/>
        </w:rPr>
      </w:pPr>
      <w:r w:rsidRPr="002561CE">
        <w:rPr>
          <w:b/>
          <w:bCs/>
          <w:sz w:val="14"/>
          <w:szCs w:val="1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8B10FA" w:rsidRPr="002561CE" w:rsidRDefault="008B10FA" w:rsidP="008B10FA">
      <w:pPr>
        <w:suppressAutoHyphens/>
        <w:ind w:firstLine="284"/>
        <w:jc w:val="both"/>
        <w:rPr>
          <w:sz w:val="14"/>
          <w:szCs w:val="14"/>
        </w:rPr>
      </w:pPr>
      <w:r w:rsidRPr="002561CE">
        <w:rPr>
          <w:sz w:val="14"/>
          <w:szCs w:val="14"/>
        </w:rPr>
        <w:t>2.6.1. Основанием для рассмотрения вопроса о предоставлении муниципальной услуги является письменное обращение (заявление, запрос) заявителя (далее заявление), направленное в адрес Администрации муниципального района (образец заявления представлен в Приложении № 1  к настоящему Административному регламенту);</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2.6.2. По собственной инициативе заявитель или его уполномоченный представитель дополнительно может представить иные документы, которые, по его мнению, имеют значение для предоставления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2.6.3. Заявитель вправе направить заявление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При обращении в электронной форме за получением муниципальной услуги заявление в электронном виде подписывается квалифицированной электронной подписью заявителя при заполнении экранной формы на портале государственных услуг. </w:t>
      </w:r>
    </w:p>
    <w:p w:rsidR="008B10FA" w:rsidRPr="002561CE" w:rsidRDefault="008B10FA" w:rsidP="008B10FA">
      <w:pPr>
        <w:suppressAutoHyphens/>
        <w:autoSpaceDE w:val="0"/>
        <w:autoSpaceDN w:val="0"/>
        <w:adjustRightInd w:val="0"/>
        <w:ind w:firstLine="284"/>
        <w:jc w:val="both"/>
        <w:outlineLvl w:val="0"/>
        <w:rPr>
          <w:sz w:val="14"/>
          <w:szCs w:val="14"/>
        </w:rPr>
      </w:pPr>
      <w:r w:rsidRPr="002561CE">
        <w:rPr>
          <w:sz w:val="14"/>
          <w:szCs w:val="14"/>
        </w:rPr>
        <w:t>2.6.4. Подача заявления свидетельствует о согласии заявителя на обработку его персональных данных.</w:t>
      </w:r>
    </w:p>
    <w:p w:rsidR="008B10FA" w:rsidRPr="002561CE" w:rsidRDefault="008B10FA" w:rsidP="008B10FA">
      <w:pPr>
        <w:suppressAutoHyphens/>
        <w:autoSpaceDE w:val="0"/>
        <w:autoSpaceDN w:val="0"/>
        <w:adjustRightInd w:val="0"/>
        <w:ind w:firstLine="284"/>
        <w:jc w:val="both"/>
        <w:outlineLvl w:val="0"/>
        <w:rPr>
          <w:sz w:val="14"/>
          <w:szCs w:val="14"/>
        </w:rPr>
      </w:pPr>
      <w:proofErr w:type="gramStart"/>
      <w:r w:rsidRPr="002561CE">
        <w:rPr>
          <w:sz w:val="14"/>
          <w:szCs w:val="14"/>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roofErr w:type="gramEnd"/>
    </w:p>
    <w:p w:rsidR="008B10FA" w:rsidRPr="002561CE" w:rsidRDefault="008B10FA" w:rsidP="008B10FA">
      <w:pPr>
        <w:suppressAutoHyphens/>
        <w:ind w:firstLine="284"/>
        <w:jc w:val="both"/>
        <w:rPr>
          <w:sz w:val="14"/>
          <w:szCs w:val="14"/>
        </w:rPr>
      </w:pPr>
    </w:p>
    <w:p w:rsidR="008B10FA" w:rsidRPr="002561CE" w:rsidRDefault="008B10FA" w:rsidP="008B10FA">
      <w:pPr>
        <w:suppressAutoHyphens/>
        <w:ind w:firstLine="284"/>
        <w:jc w:val="both"/>
        <w:rPr>
          <w:b/>
          <w:sz w:val="14"/>
          <w:szCs w:val="14"/>
        </w:rPr>
      </w:pPr>
      <w:r w:rsidRPr="002561CE">
        <w:rPr>
          <w:b/>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8B10FA" w:rsidRPr="002561CE" w:rsidRDefault="008B10FA" w:rsidP="008B10FA">
      <w:pPr>
        <w:suppressAutoHyphens/>
        <w:ind w:firstLine="284"/>
        <w:jc w:val="both"/>
        <w:rPr>
          <w:sz w:val="14"/>
          <w:szCs w:val="14"/>
        </w:rPr>
      </w:pPr>
      <w:r w:rsidRPr="002561CE">
        <w:rPr>
          <w:sz w:val="14"/>
          <w:szCs w:val="1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 отсутствует.</w:t>
      </w:r>
    </w:p>
    <w:p w:rsidR="008B10FA" w:rsidRPr="002561CE" w:rsidRDefault="008B10FA" w:rsidP="008B10FA">
      <w:pPr>
        <w:widowControl w:val="0"/>
        <w:tabs>
          <w:tab w:val="num" w:pos="0"/>
        </w:tabs>
        <w:suppressAutoHyphens/>
        <w:autoSpaceDE w:val="0"/>
        <w:autoSpaceDN w:val="0"/>
        <w:adjustRightInd w:val="0"/>
        <w:ind w:firstLine="284"/>
        <w:jc w:val="both"/>
        <w:rPr>
          <w:sz w:val="14"/>
          <w:szCs w:val="14"/>
        </w:rPr>
      </w:pPr>
      <w:r w:rsidRPr="002561CE">
        <w:rPr>
          <w:b/>
          <w:sz w:val="14"/>
          <w:szCs w:val="14"/>
        </w:rPr>
        <w:t xml:space="preserve">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2561CE">
        <w:rPr>
          <w:b/>
          <w:sz w:val="14"/>
          <w:szCs w:val="14"/>
        </w:rPr>
        <w:lastRenderedPageBreak/>
        <w:t>предоставлением муниципальной услуги</w:t>
      </w:r>
    </w:p>
    <w:p w:rsidR="008B10FA" w:rsidRPr="002561CE" w:rsidRDefault="008B10FA" w:rsidP="008B10FA">
      <w:pPr>
        <w:widowControl w:val="0"/>
        <w:tabs>
          <w:tab w:val="num" w:pos="0"/>
        </w:tabs>
        <w:suppressAutoHyphens/>
        <w:autoSpaceDE w:val="0"/>
        <w:autoSpaceDN w:val="0"/>
        <w:adjustRightInd w:val="0"/>
        <w:ind w:firstLine="284"/>
        <w:jc w:val="both"/>
        <w:rPr>
          <w:sz w:val="14"/>
          <w:szCs w:val="14"/>
        </w:rPr>
      </w:pPr>
      <w:r w:rsidRPr="002561CE">
        <w:rPr>
          <w:sz w:val="14"/>
          <w:szCs w:val="14"/>
        </w:rPr>
        <w:t>Запрещается требовать от заявителя:</w:t>
      </w:r>
    </w:p>
    <w:p w:rsidR="008B10FA" w:rsidRPr="002561CE" w:rsidRDefault="008B10FA" w:rsidP="008B10FA">
      <w:pPr>
        <w:widowControl w:val="0"/>
        <w:tabs>
          <w:tab w:val="num" w:pos="0"/>
        </w:tabs>
        <w:suppressAutoHyphens/>
        <w:autoSpaceDE w:val="0"/>
        <w:autoSpaceDN w:val="0"/>
        <w:adjustRightInd w:val="0"/>
        <w:ind w:firstLine="284"/>
        <w:jc w:val="both"/>
        <w:rPr>
          <w:sz w:val="14"/>
          <w:szCs w:val="14"/>
        </w:rPr>
      </w:pPr>
      <w:r w:rsidRPr="002561CE">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B10FA" w:rsidRPr="002561CE" w:rsidRDefault="008B10FA" w:rsidP="008B10FA">
      <w:pPr>
        <w:widowControl w:val="0"/>
        <w:tabs>
          <w:tab w:val="num" w:pos="0"/>
        </w:tabs>
        <w:suppressAutoHyphens/>
        <w:autoSpaceDE w:val="0"/>
        <w:autoSpaceDN w:val="0"/>
        <w:adjustRightInd w:val="0"/>
        <w:ind w:firstLine="284"/>
        <w:jc w:val="both"/>
        <w:rPr>
          <w:sz w:val="14"/>
          <w:szCs w:val="14"/>
        </w:rPr>
      </w:pPr>
      <w:proofErr w:type="gramStart"/>
      <w:r w:rsidRPr="002561CE">
        <w:rPr>
          <w:sz w:val="14"/>
          <w:szCs w:val="1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района,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2561CE">
        <w:rPr>
          <w:sz w:val="14"/>
          <w:szCs w:val="14"/>
        </w:rPr>
        <w:t>,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района по собственной инициативе;</w:t>
      </w:r>
    </w:p>
    <w:p w:rsidR="008B10FA" w:rsidRPr="002561CE" w:rsidRDefault="008B10FA" w:rsidP="008B10FA">
      <w:pPr>
        <w:widowControl w:val="0"/>
        <w:tabs>
          <w:tab w:val="num" w:pos="0"/>
        </w:tabs>
        <w:suppressAutoHyphens/>
        <w:autoSpaceDE w:val="0"/>
        <w:autoSpaceDN w:val="0"/>
        <w:adjustRightInd w:val="0"/>
        <w:ind w:firstLine="284"/>
        <w:jc w:val="both"/>
        <w:rPr>
          <w:sz w:val="14"/>
          <w:szCs w:val="14"/>
        </w:rPr>
      </w:pPr>
      <w:proofErr w:type="gramStart"/>
      <w:r w:rsidRPr="002561CE">
        <w:rPr>
          <w:sz w:val="14"/>
          <w:szCs w:val="1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района</w:t>
      </w:r>
      <w:proofErr w:type="gramEnd"/>
      <w:r w:rsidRPr="002561CE">
        <w:rPr>
          <w:sz w:val="14"/>
          <w:szCs w:val="14"/>
        </w:rPr>
        <w:t>.</w:t>
      </w:r>
    </w:p>
    <w:p w:rsidR="008B10FA" w:rsidRPr="002561CE" w:rsidRDefault="008B10FA" w:rsidP="008B10FA">
      <w:pPr>
        <w:suppressAutoHyphens/>
        <w:ind w:firstLine="284"/>
        <w:jc w:val="both"/>
        <w:rPr>
          <w:b/>
          <w:sz w:val="14"/>
          <w:szCs w:val="14"/>
        </w:rPr>
      </w:pPr>
      <w:r w:rsidRPr="002561CE">
        <w:rPr>
          <w:b/>
          <w:sz w:val="14"/>
          <w:szCs w:val="14"/>
        </w:rPr>
        <w:t>2.9. Исчерпывающий перечень оснований для отказа в приеме документов, необходимых для предоставления муниципальной услуги</w:t>
      </w:r>
    </w:p>
    <w:p w:rsidR="008B10FA" w:rsidRPr="002561CE" w:rsidRDefault="008B10FA" w:rsidP="008B10FA">
      <w:pPr>
        <w:suppressAutoHyphens/>
        <w:ind w:firstLine="284"/>
        <w:jc w:val="both"/>
        <w:rPr>
          <w:sz w:val="14"/>
          <w:szCs w:val="14"/>
        </w:rPr>
      </w:pPr>
      <w:r w:rsidRPr="002561CE">
        <w:rPr>
          <w:sz w:val="14"/>
          <w:szCs w:val="14"/>
        </w:rPr>
        <w:t>Основания для отказа в приеме документов отсутствуют.</w:t>
      </w:r>
    </w:p>
    <w:p w:rsidR="008B10FA" w:rsidRPr="002561CE" w:rsidRDefault="008B10FA" w:rsidP="008B10FA">
      <w:pPr>
        <w:pStyle w:val="ConsPlusNormal"/>
        <w:suppressAutoHyphens/>
        <w:ind w:firstLine="284"/>
        <w:jc w:val="both"/>
        <w:rPr>
          <w:rFonts w:ascii="Times New Roman" w:hAnsi="Times New Roman" w:cs="Times New Roman"/>
          <w:b/>
          <w:bCs/>
          <w:sz w:val="14"/>
          <w:szCs w:val="14"/>
        </w:rPr>
      </w:pPr>
      <w:r w:rsidRPr="002561CE">
        <w:rPr>
          <w:rFonts w:ascii="Times New Roman" w:hAnsi="Times New Roman" w:cs="Times New Roman"/>
          <w:b/>
          <w:bCs/>
          <w:sz w:val="14"/>
          <w:szCs w:val="14"/>
        </w:rPr>
        <w:t>2.10. Исчерпывающий перечень оснований для приостановления или отказа в предоставлении муниципальной услуги</w:t>
      </w:r>
    </w:p>
    <w:p w:rsidR="008B10FA" w:rsidRPr="002561CE" w:rsidRDefault="008B10FA" w:rsidP="008B10FA">
      <w:pPr>
        <w:pStyle w:val="ConsPlusNormal"/>
        <w:suppressAutoHyphens/>
        <w:ind w:firstLine="284"/>
        <w:jc w:val="both"/>
        <w:rPr>
          <w:rFonts w:ascii="Times New Roman" w:hAnsi="Times New Roman" w:cs="Times New Roman"/>
          <w:bCs/>
          <w:sz w:val="14"/>
          <w:szCs w:val="14"/>
        </w:rPr>
      </w:pPr>
      <w:r w:rsidRPr="002561CE">
        <w:rPr>
          <w:rFonts w:ascii="Times New Roman" w:hAnsi="Times New Roman" w:cs="Times New Roman"/>
          <w:bCs/>
          <w:sz w:val="14"/>
          <w:szCs w:val="14"/>
        </w:rPr>
        <w:t>2.10.1. Основания для приостановления предоставления муниципальной услуги отсутствуют.</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2.10.2. Основаниями для отказа в предоставлении муниципальной услуги являются:</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1) отсутствие в заявлении необходимых сведений (дата и номер запрашиваемого документа) для проведения поисковой работы;</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2) текст заявления не поддается прочтению (о чем сообщается гражданину, направившему запрос, если его фамилия и почтовый адрес поддаются прочтению);  </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3) в запросе не </w:t>
      </w:r>
      <w:proofErr w:type="gramStart"/>
      <w:r w:rsidRPr="002561CE">
        <w:rPr>
          <w:sz w:val="14"/>
          <w:szCs w:val="14"/>
        </w:rPr>
        <w:t>указаны</w:t>
      </w:r>
      <w:proofErr w:type="gramEnd"/>
      <w:r w:rsidRPr="002561CE">
        <w:rPr>
          <w:sz w:val="14"/>
          <w:szCs w:val="14"/>
        </w:rPr>
        <w:t xml:space="preserve"> фамилия заявителя и почтовый адрес, по которому должен быть направлен ответ. </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2.10.3. Граждане имеют право повторно обратиться в отдел за получением муниципальной услуги после устранения предусмотренных подпунктом 2.10.2. данного пункта оснований для отказа в предоставлении муниципальной услуги.</w:t>
      </w:r>
    </w:p>
    <w:p w:rsidR="008B10FA" w:rsidRPr="002561CE" w:rsidRDefault="008B10FA" w:rsidP="008B10FA">
      <w:pPr>
        <w:suppressAutoHyphens/>
        <w:ind w:firstLine="284"/>
        <w:jc w:val="both"/>
        <w:rPr>
          <w:b/>
          <w:sz w:val="14"/>
          <w:szCs w:val="14"/>
        </w:rPr>
      </w:pPr>
      <w:r w:rsidRPr="002561CE">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B10FA" w:rsidRPr="002561CE" w:rsidRDefault="008B10FA" w:rsidP="008B10FA">
      <w:pPr>
        <w:suppressAutoHyphens/>
        <w:ind w:firstLine="284"/>
        <w:jc w:val="both"/>
        <w:rPr>
          <w:sz w:val="14"/>
          <w:szCs w:val="14"/>
        </w:rPr>
      </w:pPr>
      <w:r w:rsidRPr="002561CE">
        <w:rPr>
          <w:sz w:val="14"/>
          <w:szCs w:val="1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8B10FA" w:rsidRPr="002561CE" w:rsidRDefault="008B10FA" w:rsidP="008B10FA">
      <w:pPr>
        <w:suppressAutoHyphens/>
        <w:autoSpaceDE w:val="0"/>
        <w:autoSpaceDN w:val="0"/>
        <w:adjustRightInd w:val="0"/>
        <w:ind w:firstLine="284"/>
        <w:jc w:val="both"/>
        <w:rPr>
          <w:b/>
          <w:sz w:val="14"/>
          <w:szCs w:val="14"/>
        </w:rPr>
      </w:pPr>
      <w:r w:rsidRPr="002561CE">
        <w:rPr>
          <w:b/>
          <w:sz w:val="14"/>
          <w:szCs w:val="14"/>
        </w:rPr>
        <w:t xml:space="preserve">2.12. </w:t>
      </w:r>
      <w:r w:rsidRPr="002561CE">
        <w:rPr>
          <w:b/>
          <w:bCs/>
          <w:sz w:val="14"/>
          <w:szCs w:val="14"/>
        </w:rPr>
        <w:t xml:space="preserve">Порядок, размер и основания взимания государственной пошлины или иной платы, взимаемой за предоставление </w:t>
      </w:r>
      <w:r w:rsidRPr="002561CE">
        <w:rPr>
          <w:b/>
          <w:sz w:val="14"/>
          <w:szCs w:val="14"/>
        </w:rPr>
        <w:t xml:space="preserve">муниципальной </w:t>
      </w:r>
      <w:r w:rsidRPr="002561CE">
        <w:rPr>
          <w:b/>
          <w:bCs/>
          <w:sz w:val="14"/>
          <w:szCs w:val="14"/>
        </w:rPr>
        <w:t>услуги</w:t>
      </w:r>
    </w:p>
    <w:p w:rsidR="008B10FA" w:rsidRPr="002561CE" w:rsidRDefault="008B10FA" w:rsidP="008B10FA">
      <w:pPr>
        <w:suppressAutoHyphens/>
        <w:ind w:firstLine="284"/>
        <w:jc w:val="both"/>
        <w:rPr>
          <w:sz w:val="14"/>
          <w:szCs w:val="14"/>
        </w:rPr>
      </w:pPr>
      <w:r w:rsidRPr="002561CE">
        <w:rPr>
          <w:sz w:val="14"/>
          <w:szCs w:val="14"/>
        </w:rPr>
        <w:t>Муниципальная услуга предоставляется бесплатно.</w:t>
      </w:r>
    </w:p>
    <w:p w:rsidR="008B10FA" w:rsidRPr="002561CE" w:rsidRDefault="008B10FA" w:rsidP="008B10FA">
      <w:pPr>
        <w:suppressAutoHyphens/>
        <w:autoSpaceDE w:val="0"/>
        <w:autoSpaceDN w:val="0"/>
        <w:adjustRightInd w:val="0"/>
        <w:ind w:firstLine="284"/>
        <w:jc w:val="both"/>
        <w:outlineLvl w:val="1"/>
        <w:rPr>
          <w:b/>
          <w:bCs/>
          <w:sz w:val="14"/>
          <w:szCs w:val="14"/>
        </w:rPr>
      </w:pPr>
      <w:r w:rsidRPr="002561CE">
        <w:rPr>
          <w:b/>
          <w:bCs/>
          <w:sz w:val="14"/>
          <w:szCs w:val="14"/>
        </w:rPr>
        <w:t xml:space="preserve">2.13. Порядок, размер и основания взимания платы за предоставление услуг, которые являются необходимыми и обязательными для предоставления </w:t>
      </w:r>
      <w:r w:rsidRPr="002561CE">
        <w:rPr>
          <w:b/>
          <w:sz w:val="14"/>
          <w:szCs w:val="14"/>
        </w:rPr>
        <w:t xml:space="preserve">муниципальной </w:t>
      </w:r>
      <w:r w:rsidRPr="002561CE">
        <w:rPr>
          <w:b/>
          <w:bCs/>
          <w:sz w:val="14"/>
          <w:szCs w:val="14"/>
        </w:rPr>
        <w:t>услуги</w:t>
      </w:r>
    </w:p>
    <w:p w:rsidR="008B10FA" w:rsidRPr="002561CE" w:rsidRDefault="008B10FA" w:rsidP="008B10FA">
      <w:pPr>
        <w:suppressAutoHyphens/>
        <w:autoSpaceDE w:val="0"/>
        <w:autoSpaceDN w:val="0"/>
        <w:adjustRightInd w:val="0"/>
        <w:ind w:firstLine="284"/>
        <w:jc w:val="both"/>
        <w:outlineLvl w:val="1"/>
        <w:rPr>
          <w:bCs/>
          <w:sz w:val="14"/>
          <w:szCs w:val="14"/>
        </w:rPr>
      </w:pPr>
      <w:r w:rsidRPr="002561CE">
        <w:rPr>
          <w:bCs/>
          <w:sz w:val="14"/>
          <w:szCs w:val="1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8B10FA" w:rsidRPr="002561CE" w:rsidRDefault="008B10FA" w:rsidP="008B10FA">
      <w:pPr>
        <w:suppressAutoHyphens/>
        <w:autoSpaceDE w:val="0"/>
        <w:autoSpaceDN w:val="0"/>
        <w:adjustRightInd w:val="0"/>
        <w:ind w:firstLine="284"/>
        <w:jc w:val="both"/>
        <w:outlineLvl w:val="1"/>
        <w:rPr>
          <w:b/>
          <w:bCs/>
          <w:sz w:val="14"/>
          <w:szCs w:val="14"/>
        </w:rPr>
      </w:pPr>
      <w:r w:rsidRPr="002561CE">
        <w:rPr>
          <w:b/>
          <w:bCs/>
          <w:sz w:val="14"/>
          <w:szCs w:val="1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B10FA" w:rsidRPr="002561CE" w:rsidRDefault="008B10FA" w:rsidP="008B10FA">
      <w:pPr>
        <w:pStyle w:val="fn2r"/>
        <w:suppressAutoHyphens/>
        <w:spacing w:before="0" w:beforeAutospacing="0" w:after="0" w:afterAutospacing="0"/>
        <w:ind w:firstLine="284"/>
        <w:jc w:val="both"/>
        <w:rPr>
          <w:sz w:val="14"/>
          <w:szCs w:val="14"/>
        </w:rPr>
      </w:pPr>
      <w:r w:rsidRPr="002561CE">
        <w:rPr>
          <w:bCs/>
          <w:sz w:val="14"/>
          <w:szCs w:val="14"/>
        </w:rPr>
        <w:t xml:space="preserve">Максимальный срок ожидания в очереди при подаче запроса о предоставлении муниципальной услуги и </w:t>
      </w:r>
      <w:r w:rsidRPr="002561CE">
        <w:rPr>
          <w:sz w:val="14"/>
          <w:szCs w:val="14"/>
        </w:rPr>
        <w:t>при получении результата предоставления муниципальной услуги составляет не более</w:t>
      </w:r>
      <w:r w:rsidRPr="002561CE">
        <w:rPr>
          <w:bCs/>
          <w:sz w:val="14"/>
          <w:szCs w:val="14"/>
        </w:rPr>
        <w:t xml:space="preserve"> </w:t>
      </w:r>
      <w:r w:rsidRPr="002561CE">
        <w:rPr>
          <w:sz w:val="14"/>
          <w:szCs w:val="14"/>
        </w:rPr>
        <w:t>15 минут.</w:t>
      </w:r>
    </w:p>
    <w:p w:rsidR="008B10FA" w:rsidRPr="002561CE" w:rsidRDefault="008B10FA" w:rsidP="008B10FA">
      <w:pPr>
        <w:widowControl w:val="0"/>
        <w:tabs>
          <w:tab w:val="num" w:pos="0"/>
        </w:tabs>
        <w:suppressAutoHyphens/>
        <w:autoSpaceDE w:val="0"/>
        <w:autoSpaceDN w:val="0"/>
        <w:adjustRightInd w:val="0"/>
        <w:ind w:firstLine="284"/>
        <w:jc w:val="both"/>
        <w:rPr>
          <w:b/>
          <w:sz w:val="14"/>
          <w:szCs w:val="14"/>
        </w:rPr>
      </w:pPr>
      <w:r w:rsidRPr="002561CE">
        <w:rPr>
          <w:b/>
          <w:sz w:val="14"/>
          <w:szCs w:val="14"/>
        </w:rPr>
        <w:t xml:space="preserve">2.15. Срок и порядок регистрации запроса заявителя о предоставлении муниципальной услуги </w:t>
      </w:r>
    </w:p>
    <w:p w:rsidR="008B10FA" w:rsidRPr="002561CE" w:rsidRDefault="008B10FA" w:rsidP="008B10FA">
      <w:pPr>
        <w:widowControl w:val="0"/>
        <w:tabs>
          <w:tab w:val="num" w:pos="0"/>
        </w:tabs>
        <w:suppressAutoHyphens/>
        <w:autoSpaceDE w:val="0"/>
        <w:autoSpaceDN w:val="0"/>
        <w:adjustRightInd w:val="0"/>
        <w:ind w:firstLine="284"/>
        <w:jc w:val="both"/>
        <w:rPr>
          <w:sz w:val="14"/>
          <w:szCs w:val="14"/>
        </w:rPr>
      </w:pPr>
      <w:r w:rsidRPr="002561CE">
        <w:rPr>
          <w:sz w:val="14"/>
          <w:szCs w:val="14"/>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8B10FA" w:rsidRPr="002561CE" w:rsidRDefault="008B10FA" w:rsidP="008B10FA">
      <w:pPr>
        <w:widowControl w:val="0"/>
        <w:tabs>
          <w:tab w:val="num" w:pos="0"/>
        </w:tabs>
        <w:suppressAutoHyphens/>
        <w:autoSpaceDE w:val="0"/>
        <w:autoSpaceDN w:val="0"/>
        <w:adjustRightInd w:val="0"/>
        <w:ind w:firstLine="284"/>
        <w:jc w:val="both"/>
        <w:rPr>
          <w:sz w:val="14"/>
          <w:szCs w:val="14"/>
        </w:rPr>
      </w:pPr>
      <w:r w:rsidRPr="002561CE">
        <w:rPr>
          <w:sz w:val="14"/>
          <w:szCs w:val="14"/>
        </w:rPr>
        <w:t>2.15.2. Регистрация заявления производится в соответствующем журнале Администрации муниципального района.</w:t>
      </w:r>
    </w:p>
    <w:p w:rsidR="008B10FA" w:rsidRPr="002561CE" w:rsidRDefault="008B10FA" w:rsidP="008B10FA">
      <w:pPr>
        <w:suppressAutoHyphens/>
        <w:autoSpaceDE w:val="0"/>
        <w:autoSpaceDN w:val="0"/>
        <w:adjustRightInd w:val="0"/>
        <w:ind w:firstLine="284"/>
        <w:jc w:val="both"/>
        <w:outlineLvl w:val="1"/>
        <w:rPr>
          <w:bCs/>
          <w:sz w:val="14"/>
          <w:szCs w:val="14"/>
        </w:rPr>
      </w:pPr>
      <w:r w:rsidRPr="002561CE">
        <w:rPr>
          <w:bCs/>
          <w:sz w:val="14"/>
          <w:szCs w:val="14"/>
        </w:rPr>
        <w:t xml:space="preserve">2.15.3. </w:t>
      </w:r>
      <w:proofErr w:type="gramStart"/>
      <w:r w:rsidRPr="002561CE">
        <w:rPr>
          <w:bCs/>
          <w:sz w:val="14"/>
          <w:szCs w:val="14"/>
        </w:rPr>
        <w:t xml:space="preserve">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w:t>
      </w:r>
      <w:r w:rsidRPr="002561CE">
        <w:rPr>
          <w:bCs/>
          <w:sz w:val="14"/>
          <w:szCs w:val="14"/>
        </w:rPr>
        <w:lastRenderedPageBreak/>
        <w:t>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отдел либо на следующий день в случае поступления запроса заявителя о предоставлении муниципальной услуги по окончании</w:t>
      </w:r>
      <w:proofErr w:type="gramEnd"/>
      <w:r w:rsidRPr="002561CE">
        <w:rPr>
          <w:bCs/>
          <w:sz w:val="14"/>
          <w:szCs w:val="14"/>
        </w:rPr>
        <w:t xml:space="preserve">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выходным или нерабочим праздничным днем.</w:t>
      </w:r>
    </w:p>
    <w:p w:rsidR="008B10FA" w:rsidRPr="002561CE" w:rsidRDefault="008B10FA" w:rsidP="008B10FA">
      <w:pPr>
        <w:widowControl w:val="0"/>
        <w:tabs>
          <w:tab w:val="num" w:pos="0"/>
        </w:tabs>
        <w:suppressAutoHyphens/>
        <w:autoSpaceDE w:val="0"/>
        <w:autoSpaceDN w:val="0"/>
        <w:adjustRightInd w:val="0"/>
        <w:ind w:firstLine="284"/>
        <w:jc w:val="both"/>
        <w:rPr>
          <w:sz w:val="14"/>
          <w:szCs w:val="14"/>
        </w:rPr>
      </w:pPr>
      <w:r w:rsidRPr="002561CE">
        <w:rPr>
          <w:bCs/>
          <w:sz w:val="14"/>
          <w:szCs w:val="14"/>
        </w:rPr>
        <w:t>Запрос заявителя о предоставлении муниципальной услуги регистрируется также в отделе с присвоением запросу входящего номера и указанием даты его получения отделом.</w:t>
      </w:r>
    </w:p>
    <w:p w:rsidR="008B10FA" w:rsidRPr="002561CE" w:rsidRDefault="008B10FA" w:rsidP="008B10FA">
      <w:pPr>
        <w:pStyle w:val="af3"/>
        <w:suppressAutoHyphens/>
        <w:ind w:firstLine="284"/>
        <w:rPr>
          <w:b/>
          <w:sz w:val="14"/>
          <w:szCs w:val="14"/>
        </w:rPr>
      </w:pPr>
      <w:r w:rsidRPr="002561CE">
        <w:rPr>
          <w:b/>
          <w:sz w:val="14"/>
          <w:szCs w:val="1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B10FA" w:rsidRPr="002561CE" w:rsidRDefault="008B10FA" w:rsidP="008B10FA">
      <w:pPr>
        <w:suppressAutoHyphens/>
        <w:ind w:firstLine="284"/>
        <w:jc w:val="both"/>
        <w:rPr>
          <w:sz w:val="14"/>
          <w:szCs w:val="14"/>
        </w:rPr>
      </w:pPr>
      <w:r w:rsidRPr="002561CE">
        <w:rPr>
          <w:sz w:val="14"/>
          <w:szCs w:val="14"/>
        </w:rPr>
        <w:t>2.16.1. Рабочие кабинеты отдела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8B10FA" w:rsidRPr="002561CE" w:rsidRDefault="008B10FA" w:rsidP="008B10FA">
      <w:pPr>
        <w:suppressAutoHyphens/>
        <w:ind w:firstLine="284"/>
        <w:jc w:val="both"/>
        <w:rPr>
          <w:sz w:val="14"/>
          <w:szCs w:val="14"/>
        </w:rPr>
      </w:pPr>
      <w:r w:rsidRPr="002561CE">
        <w:rPr>
          <w:sz w:val="14"/>
          <w:szCs w:val="14"/>
        </w:rPr>
        <w:t>2.16.2.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2.16.3. Требования к размещению мест ожидания:</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а) места ожидания должны быть оборудованы стульями (кресельными секциями) и (или) скамьями (</w:t>
      </w:r>
      <w:proofErr w:type="spellStart"/>
      <w:r w:rsidRPr="002561CE">
        <w:rPr>
          <w:sz w:val="14"/>
          <w:szCs w:val="14"/>
        </w:rPr>
        <w:t>банкетками</w:t>
      </w:r>
      <w:proofErr w:type="spellEnd"/>
      <w:r w:rsidRPr="002561CE">
        <w:rPr>
          <w:sz w:val="14"/>
          <w:szCs w:val="14"/>
        </w:rPr>
        <w:t>);</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2.16.4. Требования к оформлению входа в здание:</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а) вход в здание должен быть оборудован удобной лестницей с поручнями для свободного доступа заявителей в здание;</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б) центральный вход в здание должен быть оборудован информационной табличкой (вывеской), содержащей следующую информацию:</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наименование Администрации муниципального района;</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режим работы;</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в) вход и выход из здания оборудуются соответствующими указателями;</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 xml:space="preserve">г) информационные таблички должны размещаться рядом с входом либо на двери входа так, чтобы их хорошо видели посетители; </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д) фасад здания (строения) должен быть оборудован осветительными приборами; </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2.16.6. Требования к местам приема заявителей:</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а) кабинеты приема заявителей должны быть оборудованы информационными табличками с указанием:</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номера кабинета;</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фамилии, имени, отчества и должности специалиста, осуществляющего предоставление муниципальной услуги;</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времени перерыва на обед;</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б) рабочее место специалиста отдела должно обеспечивать ему возможность свободного входа и выхода из помещения при необходимости;</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в) место для приема заявителя должно быть снабжено стулом, иметь место для письма и раскладки документов.</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 xml:space="preserve">2.16.7. В целях обеспечения конфиденциальности сведений о заявителе, одним специалистом одновременно ведется прием только одного заявителя. </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B10FA" w:rsidRPr="002561CE" w:rsidRDefault="008B10FA" w:rsidP="008B10FA">
      <w:pPr>
        <w:suppressAutoHyphens/>
        <w:ind w:firstLine="284"/>
        <w:jc w:val="both"/>
        <w:rPr>
          <w:b/>
          <w:sz w:val="14"/>
          <w:szCs w:val="14"/>
        </w:rPr>
      </w:pPr>
      <w:r w:rsidRPr="002561CE">
        <w:rPr>
          <w:b/>
          <w:sz w:val="14"/>
          <w:szCs w:val="14"/>
        </w:rPr>
        <w:lastRenderedPageBreak/>
        <w:t xml:space="preserve">2.17. </w:t>
      </w:r>
      <w:proofErr w:type="gramStart"/>
      <w:r w:rsidRPr="002561CE">
        <w:rPr>
          <w:b/>
          <w:sz w:val="14"/>
          <w:szCs w:val="14"/>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roofErr w:type="gramEnd"/>
    </w:p>
    <w:p w:rsidR="008B10FA" w:rsidRPr="002561CE" w:rsidRDefault="008B10FA" w:rsidP="008B10FA">
      <w:pPr>
        <w:pStyle w:val="22"/>
        <w:suppressAutoHyphens/>
        <w:spacing w:after="0" w:line="240" w:lineRule="auto"/>
        <w:ind w:firstLine="284"/>
        <w:jc w:val="both"/>
        <w:rPr>
          <w:sz w:val="14"/>
          <w:szCs w:val="14"/>
        </w:rPr>
      </w:pPr>
      <w:r w:rsidRPr="002561CE">
        <w:rPr>
          <w:bCs/>
          <w:sz w:val="14"/>
          <w:szCs w:val="14"/>
        </w:rPr>
        <w:t>2.17.1. Показателем качества и доступности муниципальной услуги</w:t>
      </w:r>
      <w:r w:rsidRPr="002561CE">
        <w:rPr>
          <w:b/>
          <w:bCs/>
          <w:sz w:val="14"/>
          <w:szCs w:val="14"/>
        </w:rPr>
        <w:t xml:space="preserve"> </w:t>
      </w:r>
      <w:r w:rsidRPr="002561CE">
        <w:rPr>
          <w:bCs/>
          <w:sz w:val="14"/>
          <w:szCs w:val="14"/>
        </w:rPr>
        <w:t xml:space="preserve">является </w:t>
      </w:r>
      <w:r w:rsidRPr="002561CE">
        <w:rPr>
          <w:sz w:val="14"/>
          <w:szCs w:val="1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B10FA" w:rsidRPr="002561CE" w:rsidRDefault="008B10FA" w:rsidP="008B10FA">
      <w:pPr>
        <w:pStyle w:val="ConsPlusNormal"/>
        <w:widowControl/>
        <w:suppressAutoHyphens/>
        <w:ind w:firstLine="284"/>
        <w:jc w:val="both"/>
        <w:rPr>
          <w:rFonts w:ascii="Times New Roman" w:hAnsi="Times New Roman" w:cs="Times New Roman"/>
          <w:sz w:val="14"/>
          <w:szCs w:val="14"/>
        </w:rPr>
      </w:pPr>
      <w:r w:rsidRPr="002561CE">
        <w:rPr>
          <w:rFonts w:ascii="Times New Roman" w:hAnsi="Times New Roman" w:cs="Times New Roman"/>
          <w:bCs/>
          <w:sz w:val="14"/>
          <w:szCs w:val="14"/>
        </w:rPr>
        <w:t>2.17.2. Показателем</w:t>
      </w:r>
      <w:r w:rsidRPr="002561CE">
        <w:rPr>
          <w:rFonts w:ascii="Times New Roman" w:hAnsi="Times New Roman" w:cs="Times New Roman"/>
          <w:sz w:val="14"/>
          <w:szCs w:val="14"/>
        </w:rPr>
        <w:t xml:space="preserve"> </w:t>
      </w:r>
      <w:r w:rsidRPr="002561CE">
        <w:rPr>
          <w:rFonts w:ascii="Times New Roman" w:hAnsi="Times New Roman" w:cs="Times New Roman"/>
          <w:bCs/>
          <w:sz w:val="14"/>
          <w:szCs w:val="14"/>
        </w:rPr>
        <w:t>доступности</w:t>
      </w:r>
      <w:r w:rsidRPr="002561CE">
        <w:rPr>
          <w:rFonts w:ascii="Times New Roman" w:hAnsi="Times New Roman" w:cs="Times New Roman"/>
          <w:sz w:val="14"/>
          <w:szCs w:val="14"/>
        </w:rPr>
        <w:t xml:space="preserve"> является информационная открытость порядка и правил предоставления муниципальной услуги: </w:t>
      </w:r>
    </w:p>
    <w:p w:rsidR="008B10FA" w:rsidRPr="002561CE" w:rsidRDefault="008B10FA" w:rsidP="008B10FA">
      <w:pPr>
        <w:suppressAutoHyphens/>
        <w:ind w:firstLine="284"/>
        <w:jc w:val="both"/>
        <w:rPr>
          <w:sz w:val="14"/>
          <w:szCs w:val="14"/>
        </w:rPr>
      </w:pPr>
      <w:r w:rsidRPr="002561CE">
        <w:rPr>
          <w:sz w:val="14"/>
          <w:szCs w:val="14"/>
        </w:rPr>
        <w:t xml:space="preserve">наличие административного регламента предоставления муниципальной услуги; </w:t>
      </w:r>
    </w:p>
    <w:p w:rsidR="008B10FA" w:rsidRPr="002561CE" w:rsidRDefault="008B10FA" w:rsidP="008B10FA">
      <w:pPr>
        <w:suppressAutoHyphens/>
        <w:ind w:firstLine="284"/>
        <w:jc w:val="both"/>
        <w:rPr>
          <w:sz w:val="14"/>
          <w:szCs w:val="14"/>
        </w:rPr>
      </w:pPr>
      <w:r w:rsidRPr="002561CE">
        <w:rPr>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8B10FA" w:rsidRPr="002561CE" w:rsidRDefault="008B10FA" w:rsidP="008B10FA">
      <w:pPr>
        <w:suppressAutoHyphens/>
        <w:ind w:firstLine="284"/>
        <w:jc w:val="both"/>
        <w:rPr>
          <w:sz w:val="14"/>
          <w:szCs w:val="14"/>
        </w:rPr>
      </w:pPr>
      <w:r w:rsidRPr="002561CE">
        <w:rPr>
          <w:sz w:val="14"/>
          <w:szCs w:val="14"/>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8B10FA" w:rsidRPr="002561CE" w:rsidRDefault="008B10FA" w:rsidP="008B10FA">
      <w:pPr>
        <w:suppressAutoHyphens/>
        <w:ind w:firstLine="284"/>
        <w:jc w:val="both"/>
        <w:rPr>
          <w:sz w:val="14"/>
          <w:szCs w:val="14"/>
        </w:rPr>
      </w:pPr>
      <w:r w:rsidRPr="002561CE">
        <w:rPr>
          <w:sz w:val="14"/>
          <w:szCs w:val="14"/>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8B10FA" w:rsidRPr="002561CE" w:rsidRDefault="008B10FA" w:rsidP="008B10FA">
      <w:pPr>
        <w:suppressAutoHyphens/>
        <w:ind w:firstLine="284"/>
        <w:jc w:val="both"/>
        <w:rPr>
          <w:sz w:val="14"/>
          <w:szCs w:val="14"/>
        </w:rPr>
      </w:pPr>
      <w:r w:rsidRPr="002561CE">
        <w:rPr>
          <w:sz w:val="14"/>
          <w:szCs w:val="14"/>
        </w:rPr>
        <w:t>количество взаимодействий заявителя с должностными лицами Администрации муниципального района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 xml:space="preserve">2.17.3. Показателями качества предоставления муниципальной услуги являются:  </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степень удовлетворенности граждан качеством и доступностью муниципальной услуги;</w:t>
      </w:r>
    </w:p>
    <w:p w:rsidR="008B10FA" w:rsidRPr="002561CE" w:rsidRDefault="008B10FA" w:rsidP="008B10FA">
      <w:pPr>
        <w:pStyle w:val="ConsPlusNormal"/>
        <w:widowContro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соответствие предоставляемой муниципальной услуги требованиям настоящего Административного регламента;</w:t>
      </w:r>
    </w:p>
    <w:p w:rsidR="008B10FA" w:rsidRPr="002561CE" w:rsidRDefault="008B10FA" w:rsidP="008B10FA">
      <w:pPr>
        <w:pStyle w:val="ConsPlusNormal"/>
        <w:widowContro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соблюдение сроков предоставления муниципальной услуги;</w:t>
      </w:r>
    </w:p>
    <w:p w:rsidR="008B10FA" w:rsidRPr="002561CE" w:rsidRDefault="008B10FA" w:rsidP="008B10FA">
      <w:pPr>
        <w:pStyle w:val="22"/>
        <w:suppressAutoHyphens/>
        <w:spacing w:after="0" w:line="240" w:lineRule="auto"/>
        <w:ind w:firstLine="284"/>
        <w:jc w:val="both"/>
        <w:rPr>
          <w:sz w:val="14"/>
          <w:szCs w:val="14"/>
        </w:rPr>
      </w:pPr>
      <w:r w:rsidRPr="002561CE">
        <w:rPr>
          <w:sz w:val="14"/>
          <w:szCs w:val="14"/>
        </w:rPr>
        <w:t>количество обоснованных жалоб;</w:t>
      </w:r>
    </w:p>
    <w:p w:rsidR="008B10FA" w:rsidRPr="002561CE" w:rsidRDefault="008B10FA" w:rsidP="008B10FA">
      <w:pPr>
        <w:suppressAutoHyphens/>
        <w:ind w:firstLine="284"/>
        <w:jc w:val="both"/>
        <w:rPr>
          <w:sz w:val="14"/>
          <w:szCs w:val="14"/>
        </w:rPr>
      </w:pPr>
      <w:r w:rsidRPr="002561CE">
        <w:rPr>
          <w:sz w:val="14"/>
          <w:szCs w:val="14"/>
        </w:rPr>
        <w:t>регистрация, учет и анализ жалоб и обращений в Администрации муниципального района.</w:t>
      </w:r>
    </w:p>
    <w:p w:rsidR="008B10FA" w:rsidRPr="002561CE" w:rsidRDefault="008B10FA" w:rsidP="008B10FA">
      <w:pPr>
        <w:widowControl w:val="0"/>
        <w:suppressAutoHyphens/>
        <w:ind w:firstLine="284"/>
        <w:jc w:val="both"/>
        <w:rPr>
          <w:b/>
          <w:sz w:val="14"/>
          <w:szCs w:val="14"/>
        </w:rPr>
      </w:pPr>
      <w:r w:rsidRPr="002561CE">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 xml:space="preserve">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 </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2561CE">
        <w:rPr>
          <w:sz w:val="14"/>
          <w:szCs w:val="14"/>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2561CE">
        <w:rPr>
          <w:sz w:val="14"/>
          <w:szCs w:val="14"/>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 xml:space="preserve">Заявление и документы, предусмотренные пунктом 2.6 Административного регламента, направляются МФЦ не позднее одного рабочего дня, следующего за </w:t>
      </w:r>
      <w:r w:rsidRPr="002561CE">
        <w:rPr>
          <w:sz w:val="14"/>
          <w:szCs w:val="14"/>
        </w:rPr>
        <w:lastRenderedPageBreak/>
        <w:t>днем получения комплексного запроса, в Администрацию муниципального района.</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в ходе личного приема заявителя;</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по телефону;</w:t>
      </w:r>
    </w:p>
    <w:p w:rsidR="008B10FA" w:rsidRPr="002561CE" w:rsidRDefault="008B10FA" w:rsidP="008B10FA">
      <w:pPr>
        <w:suppressAutoHyphens/>
        <w:autoSpaceDE w:val="0"/>
        <w:autoSpaceDN w:val="0"/>
        <w:adjustRightInd w:val="0"/>
        <w:ind w:firstLine="284"/>
        <w:jc w:val="both"/>
        <w:outlineLvl w:val="2"/>
        <w:rPr>
          <w:sz w:val="14"/>
          <w:szCs w:val="14"/>
        </w:rPr>
      </w:pPr>
      <w:r w:rsidRPr="002561CE">
        <w:rPr>
          <w:sz w:val="14"/>
          <w:szCs w:val="14"/>
        </w:rPr>
        <w:t>по электронной почте.</w:t>
      </w:r>
    </w:p>
    <w:p w:rsidR="008B10FA" w:rsidRPr="002561CE" w:rsidRDefault="008B10FA" w:rsidP="008B10FA">
      <w:pPr>
        <w:suppressAutoHyphens/>
        <w:autoSpaceDE w:val="0"/>
        <w:autoSpaceDN w:val="0"/>
        <w:adjustRightInd w:val="0"/>
        <w:ind w:firstLine="284"/>
        <w:jc w:val="both"/>
        <w:outlineLvl w:val="2"/>
        <w:rPr>
          <w:sz w:val="14"/>
          <w:szCs w:val="14"/>
        </w:rPr>
      </w:pPr>
      <w:proofErr w:type="gramStart"/>
      <w:r w:rsidRPr="002561CE">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roofErr w:type="gramEnd"/>
    </w:p>
    <w:p w:rsidR="008B10FA" w:rsidRPr="002561CE" w:rsidRDefault="008B10FA" w:rsidP="008B10FA">
      <w:pPr>
        <w:suppressAutoHyphens/>
        <w:ind w:firstLine="284"/>
        <w:jc w:val="both"/>
        <w:rPr>
          <w:sz w:val="14"/>
          <w:szCs w:val="14"/>
        </w:rPr>
      </w:pPr>
      <w:r w:rsidRPr="002561CE">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2561CE">
        <w:rPr>
          <w:sz w:val="14"/>
          <w:szCs w:val="14"/>
        </w:rPr>
        <w:t>ии и ау</w:t>
      </w:r>
      <w:proofErr w:type="gramEnd"/>
      <w:r w:rsidRPr="002561CE">
        <w:rPr>
          <w:sz w:val="14"/>
          <w:szCs w:val="14"/>
        </w:rPr>
        <w:t xml:space="preserve">тентификации (ЕСИА). </w:t>
      </w:r>
      <w:proofErr w:type="gramStart"/>
      <w:r w:rsidRPr="002561CE">
        <w:rPr>
          <w:sz w:val="14"/>
          <w:szCs w:val="14"/>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2561CE">
        <w:rPr>
          <w:sz w:val="14"/>
          <w:szCs w:val="14"/>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B10FA" w:rsidRPr="002561CE" w:rsidRDefault="008B10FA" w:rsidP="008B10FA">
      <w:pPr>
        <w:suppressAutoHyphens/>
        <w:ind w:firstLine="284"/>
        <w:jc w:val="both"/>
        <w:rPr>
          <w:sz w:val="14"/>
          <w:szCs w:val="14"/>
        </w:rPr>
      </w:pPr>
      <w:proofErr w:type="gramStart"/>
      <w:r w:rsidRPr="002561CE">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B10FA" w:rsidRPr="002561CE" w:rsidRDefault="008B10FA" w:rsidP="008B10FA">
      <w:pPr>
        <w:suppressAutoHyphens/>
        <w:ind w:firstLine="284"/>
        <w:jc w:val="both"/>
        <w:rPr>
          <w:sz w:val="14"/>
          <w:szCs w:val="14"/>
        </w:rPr>
      </w:pPr>
      <w:r w:rsidRPr="002561CE">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8B10FA" w:rsidRPr="002561CE" w:rsidRDefault="008B10FA" w:rsidP="008B10FA">
      <w:pPr>
        <w:suppressAutoHyphens/>
        <w:ind w:firstLine="284"/>
        <w:jc w:val="both"/>
        <w:rPr>
          <w:sz w:val="14"/>
          <w:szCs w:val="14"/>
        </w:rPr>
      </w:pPr>
      <w:proofErr w:type="gramStart"/>
      <w:r w:rsidRPr="002561CE">
        <w:rPr>
          <w:sz w:val="14"/>
          <w:szCs w:val="14"/>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8B10FA" w:rsidRPr="002561CE" w:rsidRDefault="008B10FA" w:rsidP="008B10FA">
      <w:pPr>
        <w:suppressAutoHyphens/>
        <w:autoSpaceDE w:val="0"/>
        <w:autoSpaceDN w:val="0"/>
        <w:adjustRightInd w:val="0"/>
        <w:ind w:firstLine="284"/>
        <w:jc w:val="both"/>
        <w:rPr>
          <w:sz w:val="14"/>
          <w:szCs w:val="14"/>
        </w:rPr>
      </w:pPr>
    </w:p>
    <w:p w:rsidR="008B10FA" w:rsidRPr="002561CE" w:rsidRDefault="008B10FA" w:rsidP="008B10FA">
      <w:pPr>
        <w:keepNext/>
        <w:tabs>
          <w:tab w:val="num" w:pos="0"/>
        </w:tabs>
        <w:suppressAutoHyphens/>
        <w:ind w:firstLine="284"/>
        <w:jc w:val="center"/>
        <w:rPr>
          <w:b/>
          <w:sz w:val="14"/>
          <w:szCs w:val="14"/>
        </w:rPr>
      </w:pPr>
      <w:r w:rsidRPr="002561CE">
        <w:rPr>
          <w:b/>
          <w:sz w:val="14"/>
          <w:szCs w:val="1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B10FA" w:rsidRPr="002561CE" w:rsidRDefault="008B10FA" w:rsidP="008B10FA">
      <w:pPr>
        <w:pStyle w:val="ConsPlusNormal"/>
        <w:suppressAutoHyphens/>
        <w:ind w:firstLine="284"/>
        <w:jc w:val="both"/>
        <w:outlineLvl w:val="2"/>
        <w:rPr>
          <w:rFonts w:ascii="Times New Roman" w:hAnsi="Times New Roman" w:cs="Times New Roman"/>
          <w:b/>
          <w:sz w:val="14"/>
          <w:szCs w:val="14"/>
        </w:rPr>
      </w:pPr>
      <w:r w:rsidRPr="002561CE">
        <w:rPr>
          <w:rFonts w:ascii="Times New Roman" w:hAnsi="Times New Roman" w:cs="Times New Roman"/>
          <w:b/>
          <w:sz w:val="14"/>
          <w:szCs w:val="14"/>
        </w:rPr>
        <w:t>3.1. Последовательность административных процедур</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3.1.1. Предоставление муниципальной услуги включает в себя следующие административные процедуры:</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1) регистрация заявления (запроса</w:t>
      </w:r>
      <w:proofErr w:type="gramStart"/>
      <w:r w:rsidRPr="002561CE">
        <w:rPr>
          <w:rFonts w:ascii="Times New Roman" w:hAnsi="Times New Roman" w:cs="Times New Roman"/>
          <w:sz w:val="14"/>
          <w:szCs w:val="14"/>
        </w:rPr>
        <w:t>)з</w:t>
      </w:r>
      <w:proofErr w:type="gramEnd"/>
      <w:r w:rsidRPr="002561CE">
        <w:rPr>
          <w:rFonts w:ascii="Times New Roman" w:hAnsi="Times New Roman" w:cs="Times New Roman"/>
          <w:sz w:val="14"/>
          <w:szCs w:val="14"/>
        </w:rPr>
        <w:t>аявителя, рассмотрение и передача его на исполнение;</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2) анализ содержания поступившего заявления (запроса) заявителя;</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 подготовка и направление или выдача на руки ответа заявителю.</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3.1.2. Рассмотрение заявления (запроса) заявителя считается законченным, если по нему выполнены все необходимые процедуры и заявитель проинформирован о результатах его рассмотрения.</w:t>
      </w:r>
    </w:p>
    <w:p w:rsidR="008B10FA" w:rsidRPr="002561CE" w:rsidRDefault="008B10FA" w:rsidP="008B10FA">
      <w:pPr>
        <w:pStyle w:val="ConsPlusNormal"/>
        <w:suppressAutoHyphens/>
        <w:ind w:firstLine="284"/>
        <w:jc w:val="both"/>
        <w:outlineLvl w:val="2"/>
        <w:rPr>
          <w:rFonts w:ascii="Times New Roman" w:hAnsi="Times New Roman" w:cs="Times New Roman"/>
          <w:b/>
          <w:sz w:val="14"/>
          <w:szCs w:val="14"/>
        </w:rPr>
      </w:pPr>
      <w:r w:rsidRPr="002561CE">
        <w:rPr>
          <w:rFonts w:ascii="Times New Roman" w:hAnsi="Times New Roman" w:cs="Times New Roman"/>
          <w:b/>
          <w:sz w:val="14"/>
          <w:szCs w:val="14"/>
        </w:rPr>
        <w:t>3.2. Административная процедура - регистрация заявления (запроса) заявителя, рассмотрение и передача его на исполнение</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3.2.1. Поступление заявления (запроса) лично от заявителя или по почте является основанием для его регистрации. Поступившие в Администрацию муниципального района заявления (запросы) заявителей регистрируются в системе электронного документооборота «Дело </w:t>
      </w:r>
      <w:r w:rsidRPr="002561CE">
        <w:rPr>
          <w:rFonts w:ascii="Times New Roman" w:hAnsi="Times New Roman" w:cs="Times New Roman"/>
          <w:sz w:val="14"/>
          <w:szCs w:val="14"/>
          <w:lang w:val="en-US"/>
        </w:rPr>
        <w:t>Web</w:t>
      </w:r>
      <w:r w:rsidRPr="002561CE">
        <w:rPr>
          <w:rFonts w:ascii="Times New Roman" w:hAnsi="Times New Roman" w:cs="Times New Roman"/>
          <w:sz w:val="14"/>
          <w:szCs w:val="14"/>
        </w:rPr>
        <w:t>».</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На заявлении (запросе) заявителя проставляется штамп установленной формы с указанием входящего регистрационного номера и даты его поступления.</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3.2.2. Специалист, ответственный за учет входящей корреспонденции, передает зарегистрированное обращение на рассмотрение Главе Солецкого муниципального района.</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3.2.3. После регистрации и рассмотрения Главой Солецкого муниципального </w:t>
      </w:r>
      <w:r w:rsidRPr="002561CE">
        <w:rPr>
          <w:rFonts w:ascii="Times New Roman" w:hAnsi="Times New Roman" w:cs="Times New Roman"/>
          <w:sz w:val="14"/>
          <w:szCs w:val="14"/>
        </w:rPr>
        <w:lastRenderedPageBreak/>
        <w:t>района заявления (запросы) с их резолюцией передаются в установленном порядке на исполнение.</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При поступлении заявления (запроса) заявителя по электронной почте заявление (запрос) распечатывается на бумажном носителе и в дальнейшем работа с ним ведется в установленном порядке.</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3.2.4. Общий максимальный срок приема заявления (запроса) не должен превышать 15 (пятнадцати) минут.</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3.2.5. Результат административной процедуры – регистрация заявления, направление Главе муниципального района на резолюцию и передача исполнителю.</w:t>
      </w:r>
    </w:p>
    <w:p w:rsidR="008B10FA" w:rsidRPr="002561CE" w:rsidRDefault="008B10FA" w:rsidP="008B10FA">
      <w:pPr>
        <w:pStyle w:val="ConsPlusNormal"/>
        <w:suppressAutoHyphens/>
        <w:ind w:firstLine="284"/>
        <w:jc w:val="both"/>
        <w:outlineLvl w:val="2"/>
        <w:rPr>
          <w:rFonts w:ascii="Times New Roman" w:hAnsi="Times New Roman" w:cs="Times New Roman"/>
          <w:b/>
          <w:sz w:val="14"/>
          <w:szCs w:val="14"/>
        </w:rPr>
      </w:pPr>
      <w:r w:rsidRPr="002561CE">
        <w:rPr>
          <w:rFonts w:ascii="Times New Roman" w:hAnsi="Times New Roman" w:cs="Times New Roman"/>
          <w:b/>
          <w:sz w:val="14"/>
          <w:szCs w:val="14"/>
        </w:rPr>
        <w:t>3.3. Административная процедура - анализ содержания поступившего заявления (запроса) заявителя</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3.3.1. Основанием для начала действия является поступление зарегистрированного заявления (запроса) с наличием резолюции Главы Солецкого муниципального района исполнителю.</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Специалист отдела обеспечивает рассмотрение заявления (запроса) заявителя.</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3.3.2. Специалист отдела определяет степень полноты информации, содержащейся в заявлении (запросе) заявителя, необходимой для его исполнения.</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3.3.3. Общий максимальный срок исполнения данного административного действия не должен превышать 30 минут.</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3.3.4. Результат административной процедуры – выявление наличия или отсутствия оснований для отказа в предоставлении муниципальной услуги.</w:t>
      </w:r>
    </w:p>
    <w:p w:rsidR="008B10FA" w:rsidRPr="002561CE" w:rsidRDefault="008B10FA" w:rsidP="008B10FA">
      <w:pPr>
        <w:pStyle w:val="ConsPlusNormal"/>
        <w:suppressAutoHyphens/>
        <w:ind w:firstLine="284"/>
        <w:jc w:val="both"/>
        <w:outlineLvl w:val="2"/>
        <w:rPr>
          <w:rFonts w:ascii="Times New Roman" w:hAnsi="Times New Roman" w:cs="Times New Roman"/>
          <w:b/>
          <w:sz w:val="14"/>
          <w:szCs w:val="14"/>
        </w:rPr>
      </w:pPr>
      <w:r w:rsidRPr="002561CE">
        <w:rPr>
          <w:rFonts w:ascii="Times New Roman" w:hAnsi="Times New Roman" w:cs="Times New Roman"/>
          <w:b/>
          <w:sz w:val="14"/>
          <w:szCs w:val="14"/>
        </w:rPr>
        <w:t>3.4. Административная процедура - подготовка и направление или выдача на руки ответа заявителю</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3.4.1. По итогам проведенного анализа содержания поступившего заявления (запроса) заявителя специалист отдела осуществляет поиск запрашиваемых правовых актов в ведомственном архиве.</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В случае наличия в ведомственном архиве запрашиваемых документов специалист отдела выдает их заявителю. </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В случае отсутствия в ведомственном архиве запрашиваемых документов специалист отдела информирует об этом заявителя и при необходимости дает рекомендации по их дальнейшему поиску или готовит письменный ответ об этом за подписью заместителя Главы муниципального района.</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3.4.2. Общий максимальный срок исполнения данного административного действия не должен превышать двух рабочих дней.</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3.4.3. Результат административной процедуры – принятие решения о предоставлении муниципальной услуги или об отказе в предоставлении муниципальной услуги.</w:t>
      </w:r>
    </w:p>
    <w:p w:rsidR="008B10FA" w:rsidRPr="002561CE" w:rsidRDefault="008B10FA" w:rsidP="008B10FA">
      <w:pPr>
        <w:widowControl w:val="0"/>
        <w:tabs>
          <w:tab w:val="center" w:pos="0"/>
        </w:tabs>
        <w:suppressAutoHyphens/>
        <w:ind w:firstLine="284"/>
        <w:jc w:val="both"/>
        <w:rPr>
          <w:sz w:val="14"/>
          <w:szCs w:val="14"/>
        </w:rPr>
      </w:pPr>
    </w:p>
    <w:p w:rsidR="008B10FA" w:rsidRPr="002561CE" w:rsidRDefault="008B10FA" w:rsidP="008B10FA">
      <w:pPr>
        <w:suppressAutoHyphens/>
        <w:ind w:firstLine="284"/>
        <w:jc w:val="center"/>
        <w:rPr>
          <w:b/>
          <w:sz w:val="14"/>
          <w:szCs w:val="14"/>
        </w:rPr>
      </w:pPr>
      <w:r w:rsidRPr="002561CE">
        <w:rPr>
          <w:b/>
          <w:sz w:val="14"/>
          <w:szCs w:val="14"/>
        </w:rPr>
        <w:t xml:space="preserve">4. ПОРЯДОК И ФОРМЫ </w:t>
      </w:r>
      <w:proofErr w:type="gramStart"/>
      <w:r w:rsidRPr="002561CE">
        <w:rPr>
          <w:b/>
          <w:sz w:val="14"/>
          <w:szCs w:val="14"/>
        </w:rPr>
        <w:t>КОНТРОЛЯ ЗА</w:t>
      </w:r>
      <w:proofErr w:type="gramEnd"/>
      <w:r w:rsidRPr="002561CE">
        <w:rPr>
          <w:b/>
          <w:sz w:val="14"/>
          <w:szCs w:val="14"/>
        </w:rPr>
        <w:t xml:space="preserve"> ПРЕДОСТАВЛЕНИЕМ МУНИЦИПАЛЬНОЙ УСЛУГИ</w:t>
      </w:r>
    </w:p>
    <w:p w:rsidR="008B10FA" w:rsidRPr="002561CE" w:rsidRDefault="008B10FA" w:rsidP="008B10FA">
      <w:pPr>
        <w:suppressAutoHyphens/>
        <w:ind w:firstLine="284"/>
        <w:jc w:val="both"/>
        <w:rPr>
          <w:b/>
          <w:sz w:val="14"/>
          <w:szCs w:val="14"/>
        </w:rPr>
      </w:pPr>
      <w:r w:rsidRPr="002561CE">
        <w:rPr>
          <w:b/>
          <w:sz w:val="14"/>
          <w:szCs w:val="14"/>
        </w:rPr>
        <w:t xml:space="preserve">4.1. Порядок осуществления текущего </w:t>
      </w:r>
      <w:proofErr w:type="gramStart"/>
      <w:r w:rsidRPr="002561CE">
        <w:rPr>
          <w:b/>
          <w:sz w:val="14"/>
          <w:szCs w:val="14"/>
        </w:rPr>
        <w:t>контроля за</w:t>
      </w:r>
      <w:proofErr w:type="gramEnd"/>
      <w:r w:rsidRPr="002561CE">
        <w:rPr>
          <w:b/>
          <w:sz w:val="14"/>
          <w:szCs w:val="14"/>
        </w:rPr>
        <w:t xml:space="preserve"> соблюдением и исполнением специалистом отдела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B10FA" w:rsidRPr="002561CE" w:rsidRDefault="008B10FA" w:rsidP="008B10FA">
      <w:pPr>
        <w:suppressAutoHyphens/>
        <w:ind w:firstLine="284"/>
        <w:jc w:val="both"/>
        <w:rPr>
          <w:sz w:val="14"/>
          <w:szCs w:val="14"/>
        </w:rPr>
      </w:pPr>
      <w:r w:rsidRPr="002561CE">
        <w:rPr>
          <w:sz w:val="14"/>
          <w:szCs w:val="14"/>
        </w:rPr>
        <w:t>4.1.1. Текущий контроль осуществляется постоянно по каждой административной процедуре в соответствии с утвержденным регламентом, а также путем проведения заведующим отделом проверок исполнения специалистом отдела положений настоящего административного регламента.</w:t>
      </w:r>
    </w:p>
    <w:p w:rsidR="008B10FA" w:rsidRPr="002561CE" w:rsidRDefault="008B10FA" w:rsidP="008B10FA">
      <w:pPr>
        <w:suppressAutoHyphens/>
        <w:ind w:firstLine="284"/>
        <w:jc w:val="both"/>
        <w:rPr>
          <w:sz w:val="14"/>
          <w:szCs w:val="14"/>
        </w:rPr>
      </w:pPr>
      <w:r w:rsidRPr="002561CE">
        <w:rPr>
          <w:sz w:val="14"/>
          <w:szCs w:val="14"/>
        </w:rPr>
        <w:t>О случаях и причинах нарушения сроков, содержания административных процедур и действий специалист немедленно информирует заведующего отделом, а также принимает срочные меры по устранению нарушений.</w:t>
      </w:r>
    </w:p>
    <w:p w:rsidR="008B10FA" w:rsidRPr="002561CE" w:rsidRDefault="008B10FA" w:rsidP="008B10FA">
      <w:pPr>
        <w:suppressAutoHyphens/>
        <w:ind w:firstLine="284"/>
        <w:jc w:val="both"/>
        <w:rPr>
          <w:sz w:val="14"/>
          <w:szCs w:val="14"/>
        </w:rPr>
      </w:pPr>
      <w:r w:rsidRPr="002561CE">
        <w:rPr>
          <w:sz w:val="14"/>
          <w:szCs w:val="14"/>
        </w:rPr>
        <w:t xml:space="preserve">4.1.2. Текущий </w:t>
      </w:r>
      <w:proofErr w:type="gramStart"/>
      <w:r w:rsidRPr="002561CE">
        <w:rPr>
          <w:sz w:val="14"/>
          <w:szCs w:val="14"/>
        </w:rPr>
        <w:t>контроль за</w:t>
      </w:r>
      <w:proofErr w:type="gramEnd"/>
      <w:r w:rsidRPr="002561CE">
        <w:rPr>
          <w:sz w:val="14"/>
          <w:szCs w:val="14"/>
        </w:rPr>
        <w:t xml:space="preserve"> соблюдением и исполнением работником МФЦ, предоставляющего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8B10FA" w:rsidRPr="002561CE" w:rsidRDefault="008B10FA" w:rsidP="008B10FA">
      <w:pPr>
        <w:suppressAutoHyphens/>
        <w:ind w:firstLine="284"/>
        <w:jc w:val="both"/>
        <w:rPr>
          <w:b/>
          <w:sz w:val="14"/>
          <w:szCs w:val="14"/>
        </w:rPr>
      </w:pPr>
      <w:r w:rsidRPr="002561CE">
        <w:rPr>
          <w:b/>
          <w:sz w:val="14"/>
          <w:szCs w:val="1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61CE">
        <w:rPr>
          <w:b/>
          <w:sz w:val="14"/>
          <w:szCs w:val="14"/>
        </w:rPr>
        <w:t>контроля за</w:t>
      </w:r>
      <w:proofErr w:type="gramEnd"/>
      <w:r w:rsidRPr="002561CE">
        <w:rPr>
          <w:b/>
          <w:sz w:val="14"/>
          <w:szCs w:val="14"/>
        </w:rPr>
        <w:t xml:space="preserve"> полнотой и качеством предоставления муниципальной услуги</w:t>
      </w:r>
    </w:p>
    <w:p w:rsidR="008B10FA" w:rsidRPr="002561CE" w:rsidRDefault="008B10FA" w:rsidP="008B10FA">
      <w:pPr>
        <w:suppressAutoHyphens/>
        <w:ind w:firstLine="284"/>
        <w:jc w:val="both"/>
        <w:rPr>
          <w:sz w:val="14"/>
          <w:szCs w:val="14"/>
        </w:rPr>
      </w:pPr>
      <w:r w:rsidRPr="002561CE">
        <w:rPr>
          <w:sz w:val="14"/>
          <w:szCs w:val="14"/>
        </w:rPr>
        <w:t xml:space="preserve">4.2.1. </w:t>
      </w:r>
      <w:proofErr w:type="gramStart"/>
      <w:r w:rsidRPr="002561CE">
        <w:rPr>
          <w:sz w:val="14"/>
          <w:szCs w:val="14"/>
        </w:rPr>
        <w:t>Контроль за</w:t>
      </w:r>
      <w:proofErr w:type="gramEnd"/>
      <w:r w:rsidRPr="002561CE">
        <w:rPr>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B10FA" w:rsidRPr="002561CE" w:rsidRDefault="008B10FA" w:rsidP="008B10FA">
      <w:pPr>
        <w:suppressAutoHyphens/>
        <w:ind w:firstLine="284"/>
        <w:jc w:val="both"/>
        <w:rPr>
          <w:sz w:val="14"/>
          <w:szCs w:val="14"/>
        </w:rPr>
      </w:pPr>
      <w:r w:rsidRPr="002561CE">
        <w:rPr>
          <w:sz w:val="14"/>
          <w:szCs w:val="14"/>
        </w:rPr>
        <w:t>4.2.2. Проверки могут быть плановыми и внеплановыми.</w:t>
      </w:r>
    </w:p>
    <w:p w:rsidR="008B10FA" w:rsidRPr="002561CE" w:rsidRDefault="008B10FA" w:rsidP="008B10FA">
      <w:pPr>
        <w:suppressAutoHyphens/>
        <w:ind w:firstLine="284"/>
        <w:jc w:val="both"/>
        <w:rPr>
          <w:sz w:val="14"/>
          <w:szCs w:val="14"/>
        </w:rPr>
      </w:pPr>
      <w:r w:rsidRPr="002561CE">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8B10FA" w:rsidRPr="002561CE" w:rsidRDefault="008B10FA" w:rsidP="008B10FA">
      <w:pPr>
        <w:suppressAutoHyphens/>
        <w:ind w:firstLine="284"/>
        <w:jc w:val="both"/>
        <w:rPr>
          <w:sz w:val="14"/>
          <w:szCs w:val="14"/>
        </w:rPr>
      </w:pPr>
      <w:r w:rsidRPr="002561CE">
        <w:rPr>
          <w:sz w:val="14"/>
          <w:szCs w:val="14"/>
        </w:rPr>
        <w:t>Внеплановые проверки проводятся по поручению заведующего отделом по конкретному обращению заинтересованных лиц.</w:t>
      </w:r>
    </w:p>
    <w:p w:rsidR="008B10FA" w:rsidRPr="002561CE" w:rsidRDefault="008B10FA" w:rsidP="008B10FA">
      <w:pPr>
        <w:suppressAutoHyphens/>
        <w:ind w:firstLine="284"/>
        <w:jc w:val="both"/>
        <w:rPr>
          <w:sz w:val="14"/>
          <w:szCs w:val="14"/>
        </w:rPr>
      </w:pPr>
      <w:r w:rsidRPr="002561CE">
        <w:rPr>
          <w:sz w:val="14"/>
          <w:szCs w:val="14"/>
        </w:rPr>
        <w:t xml:space="preserve">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и служащие отдела, не задействованные в предоставлении муниципальной услуги. Результаты проверки оформляются в виде акта, в котором отмечаются выявленные недостатки и предложения по их </w:t>
      </w:r>
      <w:r w:rsidRPr="002561CE">
        <w:rPr>
          <w:sz w:val="14"/>
          <w:szCs w:val="14"/>
        </w:rPr>
        <w:lastRenderedPageBreak/>
        <w:t>устранению, акт подписывается членами комиссии. С актом знакомится специалист отдела.</w:t>
      </w:r>
    </w:p>
    <w:p w:rsidR="008B10FA" w:rsidRPr="002561CE" w:rsidRDefault="008B10FA" w:rsidP="008B10FA">
      <w:pPr>
        <w:suppressAutoHyphens/>
        <w:autoSpaceDE w:val="0"/>
        <w:autoSpaceDN w:val="0"/>
        <w:adjustRightInd w:val="0"/>
        <w:ind w:firstLine="284"/>
        <w:jc w:val="both"/>
        <w:rPr>
          <w:sz w:val="14"/>
          <w:szCs w:val="14"/>
        </w:rPr>
      </w:pPr>
      <w:bookmarkStart w:id="0" w:name="sub_283"/>
      <w:r w:rsidRPr="002561CE">
        <w:rPr>
          <w:sz w:val="14"/>
          <w:szCs w:val="14"/>
        </w:rPr>
        <w:t>4.3. Порядок привлечения к ответственности специалиста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B10FA" w:rsidRPr="002561CE" w:rsidRDefault="008B10FA" w:rsidP="008B10FA">
      <w:pPr>
        <w:suppressAutoHyphens/>
        <w:ind w:firstLine="284"/>
        <w:jc w:val="both"/>
        <w:rPr>
          <w:sz w:val="14"/>
          <w:szCs w:val="14"/>
        </w:rPr>
      </w:pPr>
      <w:r w:rsidRPr="002561CE">
        <w:rPr>
          <w:sz w:val="14"/>
          <w:szCs w:val="14"/>
        </w:rPr>
        <w:t xml:space="preserve">Специалист несет персональную ответственность </w:t>
      </w:r>
      <w:proofErr w:type="gramStart"/>
      <w:r w:rsidRPr="002561CE">
        <w:rPr>
          <w:sz w:val="14"/>
          <w:szCs w:val="14"/>
        </w:rPr>
        <w:t>за</w:t>
      </w:r>
      <w:proofErr w:type="gramEnd"/>
      <w:r w:rsidRPr="002561CE">
        <w:rPr>
          <w:sz w:val="14"/>
          <w:szCs w:val="14"/>
        </w:rPr>
        <w:t>:</w:t>
      </w:r>
    </w:p>
    <w:p w:rsidR="008B10FA" w:rsidRPr="002561CE" w:rsidRDefault="008B10FA" w:rsidP="008B10FA">
      <w:pPr>
        <w:tabs>
          <w:tab w:val="left" w:pos="993"/>
        </w:tabs>
        <w:suppressAutoHyphens/>
        <w:ind w:firstLine="284"/>
        <w:jc w:val="both"/>
        <w:rPr>
          <w:sz w:val="14"/>
          <w:szCs w:val="14"/>
        </w:rPr>
      </w:pPr>
      <w:r w:rsidRPr="002561CE">
        <w:rPr>
          <w:sz w:val="14"/>
          <w:szCs w:val="14"/>
        </w:rPr>
        <w:t xml:space="preserve">-  соблюдение установленного порядка приема документов; </w:t>
      </w:r>
    </w:p>
    <w:p w:rsidR="008B10FA" w:rsidRPr="002561CE" w:rsidRDefault="008B10FA" w:rsidP="008B10FA">
      <w:pPr>
        <w:tabs>
          <w:tab w:val="left" w:pos="993"/>
        </w:tabs>
        <w:suppressAutoHyphens/>
        <w:ind w:firstLine="284"/>
        <w:jc w:val="both"/>
        <w:rPr>
          <w:sz w:val="14"/>
          <w:szCs w:val="14"/>
        </w:rPr>
      </w:pPr>
      <w:r w:rsidRPr="002561CE">
        <w:rPr>
          <w:sz w:val="14"/>
          <w:szCs w:val="14"/>
        </w:rPr>
        <w:t xml:space="preserve">-  принятие надлежащих мер по полной и всесторонней проверке представленных документов; </w:t>
      </w:r>
    </w:p>
    <w:p w:rsidR="008B10FA" w:rsidRPr="002561CE" w:rsidRDefault="008B10FA" w:rsidP="008B10FA">
      <w:pPr>
        <w:tabs>
          <w:tab w:val="left" w:pos="993"/>
        </w:tabs>
        <w:suppressAutoHyphens/>
        <w:ind w:firstLine="284"/>
        <w:jc w:val="both"/>
        <w:rPr>
          <w:sz w:val="14"/>
          <w:szCs w:val="14"/>
        </w:rPr>
      </w:pPr>
      <w:r w:rsidRPr="002561CE">
        <w:rPr>
          <w:sz w:val="14"/>
          <w:szCs w:val="14"/>
        </w:rPr>
        <w:t>-  соблюдение сроков рассмотрения документов, соблюдение порядка выдачи документов;</w:t>
      </w:r>
    </w:p>
    <w:p w:rsidR="008B10FA" w:rsidRPr="002561CE" w:rsidRDefault="008B10FA" w:rsidP="008B10FA">
      <w:pPr>
        <w:tabs>
          <w:tab w:val="left" w:pos="993"/>
        </w:tabs>
        <w:suppressAutoHyphens/>
        <w:ind w:firstLine="284"/>
        <w:jc w:val="both"/>
        <w:rPr>
          <w:sz w:val="14"/>
          <w:szCs w:val="14"/>
        </w:rPr>
      </w:pPr>
      <w:r w:rsidRPr="002561CE">
        <w:rPr>
          <w:sz w:val="14"/>
          <w:szCs w:val="14"/>
        </w:rPr>
        <w:t xml:space="preserve">-  учет выданных документов; </w:t>
      </w:r>
    </w:p>
    <w:p w:rsidR="008B10FA" w:rsidRPr="002561CE" w:rsidRDefault="008B10FA" w:rsidP="008B10FA">
      <w:pPr>
        <w:tabs>
          <w:tab w:val="left" w:pos="993"/>
        </w:tabs>
        <w:suppressAutoHyphens/>
        <w:ind w:firstLine="284"/>
        <w:jc w:val="both"/>
        <w:rPr>
          <w:sz w:val="14"/>
          <w:szCs w:val="14"/>
        </w:rPr>
      </w:pPr>
      <w:r w:rsidRPr="002561CE">
        <w:rPr>
          <w:sz w:val="14"/>
          <w:szCs w:val="14"/>
        </w:rPr>
        <w:t xml:space="preserve">- своевременное формирование, ведение и надлежащее хранение документов. </w:t>
      </w:r>
    </w:p>
    <w:p w:rsidR="008B10FA" w:rsidRPr="002561CE" w:rsidRDefault="008B10FA" w:rsidP="008B10FA">
      <w:pPr>
        <w:suppressAutoHyphens/>
        <w:ind w:firstLine="284"/>
        <w:jc w:val="both"/>
        <w:rPr>
          <w:sz w:val="14"/>
          <w:szCs w:val="14"/>
        </w:rPr>
      </w:pPr>
      <w:r w:rsidRPr="002561CE">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B10FA" w:rsidRPr="002561CE" w:rsidRDefault="008B10FA" w:rsidP="008B10FA">
      <w:pPr>
        <w:suppressAutoHyphens/>
        <w:ind w:firstLine="284"/>
        <w:jc w:val="both"/>
        <w:rPr>
          <w:sz w:val="14"/>
          <w:szCs w:val="14"/>
        </w:rPr>
      </w:pPr>
      <w:r w:rsidRPr="002561CE">
        <w:rPr>
          <w:sz w:val="14"/>
          <w:szCs w:val="14"/>
        </w:rPr>
        <w:t xml:space="preserve">4.4. Положения, характеризующие требования к порядку и формам </w:t>
      </w:r>
      <w:proofErr w:type="gramStart"/>
      <w:r w:rsidRPr="002561CE">
        <w:rPr>
          <w:sz w:val="14"/>
          <w:szCs w:val="14"/>
        </w:rPr>
        <w:t>контроля за</w:t>
      </w:r>
      <w:proofErr w:type="gramEnd"/>
      <w:r w:rsidRPr="002561CE">
        <w:rPr>
          <w:sz w:val="14"/>
          <w:szCs w:val="14"/>
        </w:rPr>
        <w:t xml:space="preserve"> предоставлением муниципальной услуги, в том числе со стороны граждан, их объединений и организаций</w:t>
      </w:r>
    </w:p>
    <w:bookmarkEnd w:id="0"/>
    <w:p w:rsidR="008B10FA" w:rsidRPr="002561CE" w:rsidRDefault="008B10FA" w:rsidP="008B10FA">
      <w:pPr>
        <w:suppressAutoHyphens/>
        <w:ind w:firstLine="284"/>
        <w:jc w:val="both"/>
        <w:rPr>
          <w:sz w:val="14"/>
          <w:szCs w:val="14"/>
        </w:rPr>
      </w:pPr>
      <w:r w:rsidRPr="002561CE">
        <w:rPr>
          <w:sz w:val="14"/>
          <w:szCs w:val="14"/>
          <w:shd w:val="clear" w:color="auto" w:fill="FFFFFF"/>
        </w:rPr>
        <w:t xml:space="preserve">Граждане, их объединения и организации, в случае </w:t>
      </w:r>
      <w:proofErr w:type="gramStart"/>
      <w:r w:rsidRPr="002561CE">
        <w:rPr>
          <w:sz w:val="14"/>
          <w:szCs w:val="14"/>
          <w:shd w:val="clear" w:color="auto" w:fill="FFFFFF"/>
        </w:rPr>
        <w:t>выявления фактов нарушения порядка предоставления муниципальной услуги</w:t>
      </w:r>
      <w:proofErr w:type="gramEnd"/>
      <w:r w:rsidRPr="002561CE">
        <w:rPr>
          <w:sz w:val="14"/>
          <w:szCs w:val="14"/>
          <w:shd w:val="clear" w:color="auto" w:fill="FFFFFF"/>
        </w:rPr>
        <w:t xml:space="preserve"> или ненадлежащего исполнения настоящего регламента, вправе обратиться с жалобой в Администрацию муниципального района.</w:t>
      </w:r>
    </w:p>
    <w:p w:rsidR="008B10FA" w:rsidRPr="002561CE" w:rsidRDefault="008B10FA" w:rsidP="008B10FA">
      <w:pPr>
        <w:suppressAutoHyphens/>
        <w:ind w:firstLine="284"/>
        <w:jc w:val="both"/>
        <w:rPr>
          <w:sz w:val="14"/>
          <w:szCs w:val="14"/>
        </w:rPr>
      </w:pPr>
      <w:r w:rsidRPr="002561CE">
        <w:rPr>
          <w:sz w:val="14"/>
          <w:szCs w:val="14"/>
        </w:rPr>
        <w:t xml:space="preserve">Любое заинтересованное лицо может осуществлять </w:t>
      </w:r>
      <w:proofErr w:type="gramStart"/>
      <w:r w:rsidRPr="002561CE">
        <w:rPr>
          <w:sz w:val="14"/>
          <w:szCs w:val="14"/>
        </w:rPr>
        <w:t>контроль за</w:t>
      </w:r>
      <w:proofErr w:type="gramEnd"/>
      <w:r w:rsidRPr="002561CE">
        <w:rPr>
          <w:sz w:val="14"/>
          <w:szCs w:val="14"/>
        </w:rPr>
        <w:t xml:space="preserve"> полнотой и качеством предоставления </w:t>
      </w:r>
      <w:r w:rsidRPr="002561CE">
        <w:rPr>
          <w:sz w:val="14"/>
          <w:szCs w:val="14"/>
          <w:shd w:val="clear" w:color="auto" w:fill="FFFFFF"/>
        </w:rPr>
        <w:t>муниципальной</w:t>
      </w:r>
      <w:r w:rsidRPr="002561CE">
        <w:rPr>
          <w:sz w:val="14"/>
          <w:szCs w:val="14"/>
        </w:rPr>
        <w:t xml:space="preserve"> услуги, обратившись </w:t>
      </w:r>
      <w:r w:rsidRPr="002561CE">
        <w:rPr>
          <w:sz w:val="14"/>
          <w:szCs w:val="14"/>
          <w:shd w:val="clear" w:color="auto" w:fill="FFFFFF"/>
        </w:rPr>
        <w:t>Администрацию муниципального района</w:t>
      </w:r>
      <w:r w:rsidRPr="002561CE">
        <w:rPr>
          <w:sz w:val="14"/>
          <w:szCs w:val="14"/>
        </w:rPr>
        <w:t>.</w:t>
      </w:r>
    </w:p>
    <w:p w:rsidR="008B10FA" w:rsidRPr="002561CE" w:rsidRDefault="008B10FA" w:rsidP="008B10FA">
      <w:pPr>
        <w:pStyle w:val="ConsPlusNormal"/>
        <w:tabs>
          <w:tab w:val="left" w:pos="900"/>
          <w:tab w:val="left" w:pos="1080"/>
        </w:tabs>
        <w:suppressAutoHyphens/>
        <w:ind w:firstLine="284"/>
        <w:jc w:val="both"/>
        <w:rPr>
          <w:rFonts w:ascii="Times New Roman" w:hAnsi="Times New Roman" w:cs="Times New Roman"/>
          <w:sz w:val="14"/>
          <w:szCs w:val="14"/>
        </w:rPr>
      </w:pPr>
    </w:p>
    <w:p w:rsidR="008B10FA" w:rsidRPr="002561CE" w:rsidRDefault="008B10FA" w:rsidP="008B10FA">
      <w:pPr>
        <w:suppressAutoHyphens/>
        <w:ind w:firstLine="284"/>
        <w:jc w:val="both"/>
        <w:rPr>
          <w:b/>
          <w:sz w:val="14"/>
          <w:szCs w:val="14"/>
        </w:rPr>
      </w:pPr>
      <w:r w:rsidRPr="002561CE">
        <w:rPr>
          <w:b/>
          <w:bCs/>
          <w:sz w:val="14"/>
          <w:szCs w:val="14"/>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2561CE">
        <w:rPr>
          <w:b/>
          <w:sz w:val="14"/>
          <w:szCs w:val="14"/>
        </w:rPr>
        <w:t xml:space="preserve"> </w:t>
      </w:r>
    </w:p>
    <w:p w:rsidR="008B10FA" w:rsidRPr="002561CE" w:rsidRDefault="008B10FA" w:rsidP="008B10FA">
      <w:pPr>
        <w:widowControl w:val="0"/>
        <w:suppressAutoHyphens/>
        <w:autoSpaceDE w:val="0"/>
        <w:autoSpaceDN w:val="0"/>
        <w:adjustRightInd w:val="0"/>
        <w:ind w:firstLine="284"/>
        <w:jc w:val="both"/>
        <w:rPr>
          <w:b/>
          <w:bCs/>
          <w:sz w:val="14"/>
          <w:szCs w:val="14"/>
        </w:rPr>
      </w:pPr>
      <w:r w:rsidRPr="002561CE">
        <w:rPr>
          <w:b/>
          <w:bCs/>
          <w:sz w:val="14"/>
          <w:szCs w:val="14"/>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8B10FA" w:rsidRPr="002561CE" w:rsidRDefault="008B10FA" w:rsidP="008B10FA">
      <w:pPr>
        <w:widowControl w:val="0"/>
        <w:suppressAutoHyphens/>
        <w:autoSpaceDE w:val="0"/>
        <w:autoSpaceDN w:val="0"/>
        <w:adjustRightInd w:val="0"/>
        <w:ind w:firstLine="284"/>
        <w:jc w:val="both"/>
        <w:rPr>
          <w:sz w:val="14"/>
          <w:szCs w:val="14"/>
        </w:rPr>
      </w:pPr>
      <w:r w:rsidRPr="002561CE">
        <w:rPr>
          <w:sz w:val="14"/>
          <w:szCs w:val="14"/>
        </w:rPr>
        <w:t xml:space="preserve">5.1.1. </w:t>
      </w:r>
      <w:proofErr w:type="gramStart"/>
      <w:r w:rsidRPr="002561CE">
        <w:rPr>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B10FA" w:rsidRPr="002561CE" w:rsidRDefault="008B10FA" w:rsidP="008B10FA">
      <w:pPr>
        <w:pStyle w:val="ConsPlusNormal"/>
        <w:suppressAutoHyphens/>
        <w:ind w:firstLine="284"/>
        <w:jc w:val="both"/>
        <w:rPr>
          <w:rFonts w:ascii="Times New Roman" w:hAnsi="Times New Roman" w:cs="Times New Roman"/>
          <w:sz w:val="14"/>
          <w:szCs w:val="14"/>
        </w:rPr>
      </w:pPr>
      <w:proofErr w:type="gramStart"/>
      <w:r w:rsidRPr="002561CE">
        <w:rPr>
          <w:rFonts w:ascii="Times New Roman" w:hAnsi="Times New Roman" w:cs="Times New Roman"/>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B10FA" w:rsidRPr="002561CE" w:rsidRDefault="008B10FA" w:rsidP="008B10FA">
      <w:pPr>
        <w:tabs>
          <w:tab w:val="num" w:pos="540"/>
          <w:tab w:val="left" w:pos="1260"/>
        </w:tabs>
        <w:suppressAutoHyphens/>
        <w:autoSpaceDE w:val="0"/>
        <w:autoSpaceDN w:val="0"/>
        <w:adjustRightInd w:val="0"/>
        <w:ind w:firstLine="284"/>
        <w:rPr>
          <w:b/>
          <w:sz w:val="14"/>
          <w:szCs w:val="14"/>
        </w:rPr>
      </w:pPr>
      <w:r w:rsidRPr="002561CE">
        <w:rPr>
          <w:b/>
          <w:sz w:val="14"/>
          <w:szCs w:val="14"/>
        </w:rPr>
        <w:tab/>
        <w:t>5.2. Предмет жалобы</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5.2.1. </w:t>
      </w:r>
      <w:proofErr w:type="gramStart"/>
      <w:r w:rsidRPr="002561CE">
        <w:rPr>
          <w:rFonts w:ascii="Times New Roman" w:hAnsi="Times New Roman" w:cs="Times New Roman"/>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2561CE">
        <w:rPr>
          <w:rFonts w:ascii="Times New Roman" w:hAnsi="Times New Roman" w:cs="Times New Roman"/>
          <w:sz w:val="14"/>
          <w:szCs w:val="14"/>
        </w:rPr>
        <w:t xml:space="preserve"> Заявитель может обратиться с жалобой, в том числе в следующих случаях:</w:t>
      </w:r>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нарушения срока регистрации заявления о предоставлении муниципальной услуги;</w:t>
      </w:r>
    </w:p>
    <w:p w:rsidR="008B10FA" w:rsidRPr="002561CE" w:rsidRDefault="008B10FA" w:rsidP="008B10FA">
      <w:pPr>
        <w:pStyle w:val="ConsPlusNormal"/>
        <w:suppressAutoHyphens/>
        <w:ind w:firstLine="284"/>
        <w:jc w:val="both"/>
        <w:rPr>
          <w:rFonts w:ascii="Times New Roman" w:hAnsi="Times New Roman" w:cs="Times New Roman"/>
          <w:bCs/>
          <w:sz w:val="14"/>
          <w:szCs w:val="14"/>
        </w:rPr>
      </w:pPr>
      <w:r w:rsidRPr="002561CE">
        <w:rPr>
          <w:rFonts w:ascii="Times New Roman" w:hAnsi="Times New Roman" w:cs="Times New Roman"/>
          <w:bCs/>
          <w:sz w:val="14"/>
          <w:szCs w:val="14"/>
        </w:rPr>
        <w:t xml:space="preserve">нарушения срока предоставления муниципальной услуги. В указанном случае </w:t>
      </w:r>
      <w:proofErr w:type="gramStart"/>
      <w:r w:rsidRPr="002561CE">
        <w:rPr>
          <w:rFonts w:ascii="Times New Roman" w:hAnsi="Times New Roman" w:cs="Times New Roman"/>
          <w:bCs/>
          <w:sz w:val="14"/>
          <w:szCs w:val="14"/>
        </w:rPr>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 для предоставления муниципальной услуги;</w:t>
      </w:r>
    </w:p>
    <w:p w:rsidR="008B10FA" w:rsidRPr="002561CE" w:rsidRDefault="008B10FA" w:rsidP="008B10FA">
      <w:pPr>
        <w:pStyle w:val="ConsPlusNormal"/>
        <w:suppressAutoHyphens/>
        <w:ind w:firstLine="284"/>
        <w:jc w:val="both"/>
        <w:rPr>
          <w:rFonts w:ascii="Times New Roman" w:hAnsi="Times New Roman" w:cs="Times New Roman"/>
          <w:sz w:val="14"/>
          <w:szCs w:val="14"/>
        </w:rPr>
      </w:pPr>
      <w:proofErr w:type="gramStart"/>
      <w:r w:rsidRPr="002561CE">
        <w:rPr>
          <w:rFonts w:ascii="Times New Roman" w:hAnsi="Times New Roman" w:cs="Times New Roman"/>
          <w:bCs/>
          <w:sz w:val="14"/>
          <w:szCs w:val="1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Солецкого муниципального района, Солецкого городского поселения.</w:t>
      </w:r>
      <w:proofErr w:type="gramEnd"/>
      <w:r w:rsidRPr="002561CE">
        <w:rPr>
          <w:rFonts w:ascii="Times New Roman" w:hAnsi="Times New Roman" w:cs="Times New Roman"/>
          <w:bCs/>
          <w:sz w:val="14"/>
          <w:szCs w:val="14"/>
        </w:rPr>
        <w:t xml:space="preserve"> </w:t>
      </w:r>
      <w:proofErr w:type="gramStart"/>
      <w:r w:rsidRPr="002561CE">
        <w:rPr>
          <w:rFonts w:ascii="Times New Roman" w:hAnsi="Times New Roman" w:cs="Times New Roman"/>
          <w:bCs/>
          <w:sz w:val="14"/>
          <w:szCs w:val="1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w:t>
      </w:r>
      <w:r w:rsidRPr="002561CE">
        <w:rPr>
          <w:rFonts w:ascii="Times New Roman" w:hAnsi="Times New Roman" w:cs="Times New Roman"/>
          <w:bCs/>
          <w:sz w:val="14"/>
          <w:szCs w:val="14"/>
        </w:rPr>
        <w:lastRenderedPageBreak/>
        <w:t>государственных и муниципальных услуг»;</w:t>
      </w:r>
      <w:proofErr w:type="gramEnd"/>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Солецкого муниципального района;</w:t>
      </w:r>
    </w:p>
    <w:p w:rsidR="008B10FA" w:rsidRPr="002561CE" w:rsidRDefault="008B10FA" w:rsidP="008B10FA">
      <w:pPr>
        <w:pStyle w:val="ConsPlusNormal"/>
        <w:suppressAutoHyphens/>
        <w:ind w:firstLine="284"/>
        <w:jc w:val="both"/>
        <w:rPr>
          <w:rFonts w:ascii="Times New Roman" w:hAnsi="Times New Roman" w:cs="Times New Roman"/>
          <w:sz w:val="14"/>
          <w:szCs w:val="14"/>
        </w:rPr>
      </w:pPr>
      <w:proofErr w:type="gramStart"/>
      <w:r w:rsidRPr="002561CE">
        <w:rPr>
          <w:rFonts w:ascii="Times New Roman" w:hAnsi="Times New Roman" w:cs="Times New Roman"/>
          <w:bCs/>
          <w:sz w:val="14"/>
          <w:szCs w:val="14"/>
        </w:rPr>
        <w:t>отказа отдела, предоставляющего муниципальную услугу, либо должностного лица (муниципального служащего) отдела,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61CE">
        <w:rPr>
          <w:rFonts w:ascii="Times New Roman" w:hAnsi="Times New Roman" w:cs="Times New Roman"/>
          <w:bCs/>
          <w:sz w:val="14"/>
          <w:szCs w:val="14"/>
        </w:rPr>
        <w:t xml:space="preserve"> </w:t>
      </w:r>
      <w:proofErr w:type="gramStart"/>
      <w:r w:rsidRPr="002561CE">
        <w:rPr>
          <w:rFonts w:ascii="Times New Roman" w:hAnsi="Times New Roman" w:cs="Times New Roman"/>
          <w:bCs/>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sidRPr="002561CE">
        <w:rPr>
          <w:rFonts w:ascii="Times New Roman" w:hAnsi="Times New Roman" w:cs="Times New Roman"/>
          <w:sz w:val="14"/>
          <w:szCs w:val="14"/>
        </w:rPr>
        <w:t>;</w:t>
      </w:r>
      <w:proofErr w:type="gramEnd"/>
    </w:p>
    <w:p w:rsidR="008B10FA" w:rsidRPr="002561CE" w:rsidRDefault="008B10FA" w:rsidP="008B10FA">
      <w:pPr>
        <w:pStyle w:val="ConsPlusNorma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B10FA" w:rsidRPr="002561CE" w:rsidRDefault="008B10FA" w:rsidP="008B10FA">
      <w:pPr>
        <w:suppressAutoHyphens/>
        <w:autoSpaceDE w:val="0"/>
        <w:autoSpaceDN w:val="0"/>
        <w:adjustRightInd w:val="0"/>
        <w:ind w:firstLine="284"/>
        <w:jc w:val="both"/>
        <w:rPr>
          <w:b/>
          <w:sz w:val="14"/>
          <w:szCs w:val="14"/>
        </w:rPr>
      </w:pPr>
      <w:r w:rsidRPr="002561CE">
        <w:rPr>
          <w:b/>
          <w:iCs/>
          <w:sz w:val="14"/>
          <w:szCs w:val="14"/>
        </w:rPr>
        <w:t xml:space="preserve">5.3. </w:t>
      </w:r>
      <w:r w:rsidRPr="002561CE">
        <w:rPr>
          <w:b/>
          <w:sz w:val="14"/>
          <w:szCs w:val="14"/>
        </w:rPr>
        <w:t>Органы государственной власти, местного самоуправления и уполномоченные на рассмотрение жалобы должностные лица, которым может быть направлена жалоба</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5.3.1. Жалобы на специалиста отдела, решения и действия (бездействие) которого обжалуются, подаются заведующему отделом.</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5.3.2. Жалобы на решения, принятые заведующим отделом при предоставлении муниципальной услуги, подаются заместителю Главы администрации муниципального района.</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5.3.3. Жалобы на решения, принятые заместителем Главы администрации муниципального района при предоставлении муниципальной услуги, подаются Главе муниципального района.</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5.3.4. В случае установления в ходе или по результатам </w:t>
      </w:r>
      <w:proofErr w:type="gramStart"/>
      <w:r w:rsidRPr="002561CE">
        <w:rPr>
          <w:sz w:val="14"/>
          <w:szCs w:val="14"/>
        </w:rPr>
        <w:t>рассмотрения жалобы признаков состава административного правонарушения</w:t>
      </w:r>
      <w:proofErr w:type="gramEnd"/>
      <w:r w:rsidRPr="002561CE">
        <w:rPr>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B10FA" w:rsidRPr="002561CE" w:rsidRDefault="008B10FA" w:rsidP="008B10FA">
      <w:pPr>
        <w:suppressAutoHyphens/>
        <w:autoSpaceDE w:val="0"/>
        <w:autoSpaceDN w:val="0"/>
        <w:adjustRightInd w:val="0"/>
        <w:ind w:firstLine="284"/>
        <w:jc w:val="both"/>
        <w:rPr>
          <w:sz w:val="14"/>
          <w:szCs w:val="14"/>
        </w:rPr>
      </w:pPr>
      <w:r w:rsidRPr="002561CE">
        <w:rPr>
          <w:bCs/>
          <w:sz w:val="14"/>
          <w:szCs w:val="14"/>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8B10FA" w:rsidRPr="002561CE" w:rsidRDefault="008B10FA" w:rsidP="008B10FA">
      <w:pPr>
        <w:tabs>
          <w:tab w:val="left" w:pos="1276"/>
        </w:tabs>
        <w:suppressAutoHyphens/>
        <w:autoSpaceDE w:val="0"/>
        <w:autoSpaceDN w:val="0"/>
        <w:adjustRightInd w:val="0"/>
        <w:ind w:firstLine="284"/>
        <w:jc w:val="both"/>
        <w:rPr>
          <w:b/>
          <w:sz w:val="14"/>
          <w:szCs w:val="14"/>
        </w:rPr>
      </w:pPr>
      <w:r w:rsidRPr="002561CE">
        <w:rPr>
          <w:b/>
          <w:sz w:val="14"/>
          <w:szCs w:val="14"/>
        </w:rPr>
        <w:t>5.4. Порядок подачи и рассмотрения жалобы</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5.4.1. Основанием для начала процедуры досудебного (внесудебного) обжалования является поступление жалобы заявителя в Администрацию муниципального района.</w:t>
      </w:r>
    </w:p>
    <w:p w:rsidR="008B10FA" w:rsidRPr="002561CE" w:rsidRDefault="008B10FA" w:rsidP="008B10FA">
      <w:pPr>
        <w:suppressAutoHyphens/>
        <w:autoSpaceDE w:val="0"/>
        <w:autoSpaceDN w:val="0"/>
        <w:adjustRightInd w:val="0"/>
        <w:ind w:firstLine="284"/>
        <w:jc w:val="both"/>
        <w:rPr>
          <w:iCs/>
          <w:sz w:val="14"/>
          <w:szCs w:val="14"/>
        </w:rPr>
      </w:pPr>
      <w:r w:rsidRPr="002561CE">
        <w:rPr>
          <w:iCs/>
          <w:sz w:val="14"/>
          <w:szCs w:val="14"/>
        </w:rPr>
        <w:t xml:space="preserve">Жалоба подается в письменной форме на бумажном носителе, в электронной форме.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B10FA" w:rsidRPr="002561CE" w:rsidRDefault="008B10FA" w:rsidP="008B10FA">
      <w:pPr>
        <w:suppressAutoHyphens/>
        <w:autoSpaceDE w:val="0"/>
        <w:autoSpaceDN w:val="0"/>
        <w:adjustRightInd w:val="0"/>
        <w:ind w:firstLine="284"/>
        <w:jc w:val="both"/>
        <w:rPr>
          <w:bCs/>
          <w:sz w:val="14"/>
          <w:szCs w:val="14"/>
        </w:rPr>
      </w:pPr>
      <w:r w:rsidRPr="002561CE">
        <w:rPr>
          <w:bCs/>
          <w:sz w:val="14"/>
          <w:szCs w:val="14"/>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8B10FA" w:rsidRPr="002561CE" w:rsidRDefault="008B10FA" w:rsidP="008B10FA">
      <w:pPr>
        <w:autoSpaceDE w:val="0"/>
        <w:autoSpaceDN w:val="0"/>
        <w:adjustRightInd w:val="0"/>
        <w:ind w:firstLine="284"/>
        <w:jc w:val="both"/>
        <w:rPr>
          <w:bCs/>
          <w:sz w:val="14"/>
          <w:szCs w:val="14"/>
        </w:rPr>
      </w:pPr>
      <w:r w:rsidRPr="002561CE">
        <w:rPr>
          <w:bCs/>
          <w:sz w:val="14"/>
          <w:szCs w:val="14"/>
        </w:rPr>
        <w:t>5.4.2. В электронном виде жалоба может быть подана заявителем посредством:</w:t>
      </w:r>
    </w:p>
    <w:p w:rsidR="008B10FA" w:rsidRPr="002561CE" w:rsidRDefault="008B10FA" w:rsidP="008B10FA">
      <w:pPr>
        <w:autoSpaceDE w:val="0"/>
        <w:autoSpaceDN w:val="0"/>
        <w:adjustRightInd w:val="0"/>
        <w:ind w:firstLine="284"/>
        <w:jc w:val="both"/>
        <w:rPr>
          <w:bCs/>
          <w:sz w:val="14"/>
          <w:szCs w:val="14"/>
        </w:rPr>
      </w:pPr>
      <w:r w:rsidRPr="002561CE">
        <w:rPr>
          <w:bCs/>
          <w:sz w:val="14"/>
          <w:szCs w:val="14"/>
        </w:rPr>
        <w:t>1) региональной информационной системы «Портал государственных и муниципальных услуг (функций) Новгородской области» (https://uslugi.novreg.ru);</w:t>
      </w:r>
    </w:p>
    <w:p w:rsidR="008B10FA" w:rsidRPr="002561CE" w:rsidRDefault="008B10FA" w:rsidP="008B10FA">
      <w:pPr>
        <w:autoSpaceDE w:val="0"/>
        <w:autoSpaceDN w:val="0"/>
        <w:adjustRightInd w:val="0"/>
        <w:ind w:firstLine="284"/>
        <w:jc w:val="both"/>
        <w:rPr>
          <w:bCs/>
          <w:sz w:val="14"/>
          <w:szCs w:val="14"/>
        </w:rPr>
      </w:pPr>
      <w:r w:rsidRPr="002561CE">
        <w:rPr>
          <w:bCs/>
          <w:sz w:val="14"/>
          <w:szCs w:val="14"/>
        </w:rPr>
        <w:t>2) федеральной государственной информационной системы «Единый портал государственных и муниципальных услуг (функций)» (https:// gosuslugi.ru);</w:t>
      </w:r>
    </w:p>
    <w:p w:rsidR="008B10FA" w:rsidRPr="002561CE" w:rsidRDefault="008B10FA" w:rsidP="008B10FA">
      <w:pPr>
        <w:autoSpaceDE w:val="0"/>
        <w:autoSpaceDN w:val="0"/>
        <w:adjustRightInd w:val="0"/>
        <w:ind w:firstLine="284"/>
        <w:jc w:val="both"/>
        <w:rPr>
          <w:bCs/>
          <w:sz w:val="14"/>
          <w:szCs w:val="14"/>
        </w:rPr>
      </w:pPr>
      <w:r w:rsidRPr="002561CE">
        <w:rPr>
          <w:bCs/>
          <w:sz w:val="14"/>
          <w:szCs w:val="14"/>
        </w:rPr>
        <w:t>3) федеральной государственной информационной системы «Досудебное обжалование» (</w:t>
      </w:r>
      <w:hyperlink r:id="rId13" w:history="1">
        <w:r w:rsidRPr="002561CE">
          <w:rPr>
            <w:bCs/>
            <w:sz w:val="14"/>
            <w:szCs w:val="14"/>
          </w:rPr>
          <w:t>https://do.gosuslugi.ru).</w:t>
        </w:r>
      </w:hyperlink>
    </w:p>
    <w:p w:rsidR="008B10FA" w:rsidRPr="002561CE" w:rsidRDefault="008B10FA" w:rsidP="008B10FA">
      <w:pPr>
        <w:autoSpaceDE w:val="0"/>
        <w:autoSpaceDN w:val="0"/>
        <w:adjustRightInd w:val="0"/>
        <w:ind w:firstLine="284"/>
        <w:jc w:val="both"/>
        <w:rPr>
          <w:bCs/>
          <w:sz w:val="14"/>
          <w:szCs w:val="14"/>
        </w:rPr>
      </w:pPr>
      <w:r w:rsidRPr="002561CE">
        <w:rPr>
          <w:bCs/>
          <w:sz w:val="14"/>
          <w:szCs w:val="14"/>
        </w:rPr>
        <w:t>5.4.3. Жалоба должна содержать:</w:t>
      </w:r>
    </w:p>
    <w:p w:rsidR="008B10FA" w:rsidRPr="002561CE" w:rsidRDefault="008B10FA" w:rsidP="008B10FA">
      <w:pPr>
        <w:autoSpaceDE w:val="0"/>
        <w:autoSpaceDN w:val="0"/>
        <w:adjustRightInd w:val="0"/>
        <w:ind w:firstLine="284"/>
        <w:jc w:val="both"/>
        <w:rPr>
          <w:bCs/>
          <w:sz w:val="14"/>
          <w:szCs w:val="14"/>
        </w:rPr>
      </w:pPr>
      <w:proofErr w:type="gramStart"/>
      <w:r w:rsidRPr="002561CE">
        <w:rPr>
          <w:bCs/>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roofErr w:type="gramEnd"/>
    </w:p>
    <w:p w:rsidR="008B10FA" w:rsidRPr="002561CE" w:rsidRDefault="008B10FA" w:rsidP="008B10FA">
      <w:pPr>
        <w:autoSpaceDE w:val="0"/>
        <w:autoSpaceDN w:val="0"/>
        <w:adjustRightInd w:val="0"/>
        <w:ind w:firstLine="284"/>
        <w:jc w:val="both"/>
        <w:rPr>
          <w:bCs/>
          <w:sz w:val="14"/>
          <w:szCs w:val="14"/>
        </w:rPr>
      </w:pPr>
      <w:proofErr w:type="gramStart"/>
      <w:r w:rsidRPr="002561CE">
        <w:rPr>
          <w:bCs/>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8B10FA" w:rsidRPr="002561CE" w:rsidRDefault="008B10FA" w:rsidP="008B10FA">
      <w:pPr>
        <w:autoSpaceDE w:val="0"/>
        <w:autoSpaceDN w:val="0"/>
        <w:adjustRightInd w:val="0"/>
        <w:ind w:firstLine="284"/>
        <w:jc w:val="both"/>
        <w:rPr>
          <w:bCs/>
          <w:sz w:val="14"/>
          <w:szCs w:val="14"/>
        </w:rPr>
      </w:pPr>
      <w:r w:rsidRPr="002561CE">
        <w:rPr>
          <w:bCs/>
          <w:sz w:val="14"/>
          <w:szCs w:val="14"/>
        </w:rPr>
        <w:t xml:space="preserve">сведения об обжалуемых решениях и действиях (бездействии) органа, предоставляющего муниципальную услугу, должностного лица органа, </w:t>
      </w:r>
      <w:r w:rsidRPr="002561CE">
        <w:rPr>
          <w:bCs/>
          <w:sz w:val="14"/>
          <w:szCs w:val="14"/>
        </w:rPr>
        <w:lastRenderedPageBreak/>
        <w:t>предоставляющего муниципальную услугу либо муниципального служащего, МФЦ, работника МФЦ;</w:t>
      </w:r>
    </w:p>
    <w:p w:rsidR="008B10FA" w:rsidRPr="002561CE" w:rsidRDefault="008B10FA" w:rsidP="008B10FA">
      <w:pPr>
        <w:suppressAutoHyphens/>
        <w:autoSpaceDE w:val="0"/>
        <w:autoSpaceDN w:val="0"/>
        <w:adjustRightInd w:val="0"/>
        <w:ind w:firstLine="284"/>
        <w:jc w:val="both"/>
        <w:rPr>
          <w:iCs/>
          <w:sz w:val="14"/>
          <w:szCs w:val="14"/>
        </w:rPr>
      </w:pPr>
      <w:r w:rsidRPr="002561CE">
        <w:rPr>
          <w:bCs/>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r w:rsidRPr="002561CE">
        <w:rPr>
          <w:iCs/>
          <w:sz w:val="14"/>
          <w:szCs w:val="14"/>
        </w:rPr>
        <w:t xml:space="preserve"> </w:t>
      </w:r>
    </w:p>
    <w:p w:rsidR="008B10FA" w:rsidRPr="002561CE" w:rsidRDefault="008B10FA" w:rsidP="008B10FA">
      <w:pPr>
        <w:tabs>
          <w:tab w:val="left" w:pos="1276"/>
        </w:tabs>
        <w:suppressAutoHyphens/>
        <w:autoSpaceDE w:val="0"/>
        <w:autoSpaceDN w:val="0"/>
        <w:adjustRightInd w:val="0"/>
        <w:ind w:firstLine="284"/>
        <w:jc w:val="both"/>
        <w:rPr>
          <w:b/>
          <w:sz w:val="14"/>
          <w:szCs w:val="14"/>
        </w:rPr>
      </w:pPr>
      <w:r w:rsidRPr="002561CE">
        <w:rPr>
          <w:b/>
          <w:sz w:val="14"/>
          <w:szCs w:val="14"/>
        </w:rPr>
        <w:t>5.5. Сроки рассмотрения жалобы</w:t>
      </w:r>
    </w:p>
    <w:p w:rsidR="008B10FA" w:rsidRPr="002561CE" w:rsidRDefault="008B10FA" w:rsidP="008B10FA">
      <w:pPr>
        <w:tabs>
          <w:tab w:val="left" w:pos="1276"/>
        </w:tabs>
        <w:suppressAutoHyphens/>
        <w:autoSpaceDE w:val="0"/>
        <w:autoSpaceDN w:val="0"/>
        <w:adjustRightInd w:val="0"/>
        <w:ind w:firstLine="284"/>
        <w:jc w:val="both"/>
        <w:rPr>
          <w:bCs/>
          <w:sz w:val="14"/>
          <w:szCs w:val="14"/>
        </w:rPr>
      </w:pPr>
      <w:r w:rsidRPr="002561CE">
        <w:rPr>
          <w:bCs/>
          <w:sz w:val="14"/>
          <w:szCs w:val="14"/>
        </w:rPr>
        <w:t xml:space="preserve">5.5.1. </w:t>
      </w:r>
      <w:proofErr w:type="gramStart"/>
      <w:r w:rsidRPr="002561CE">
        <w:rPr>
          <w:bCs/>
          <w:sz w:val="14"/>
          <w:szCs w:val="14"/>
        </w:rPr>
        <w:t>Жалоба, поступившая в отдел,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отдела,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rsidRPr="002561CE">
        <w:rPr>
          <w:bCs/>
          <w:sz w:val="14"/>
          <w:szCs w:val="14"/>
        </w:rPr>
        <w:t xml:space="preserve"> При этом</w:t>
      </w:r>
      <w:proofErr w:type="gramStart"/>
      <w:r w:rsidRPr="002561CE">
        <w:rPr>
          <w:bCs/>
          <w:sz w:val="14"/>
          <w:szCs w:val="14"/>
        </w:rPr>
        <w:t>,</w:t>
      </w:r>
      <w:proofErr w:type="gramEnd"/>
      <w:r w:rsidRPr="002561CE">
        <w:rPr>
          <w:bCs/>
          <w:sz w:val="14"/>
          <w:szCs w:val="14"/>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8B10FA" w:rsidRPr="002561CE" w:rsidRDefault="008B10FA" w:rsidP="008B10FA">
      <w:pPr>
        <w:tabs>
          <w:tab w:val="left" w:pos="1276"/>
        </w:tabs>
        <w:suppressAutoHyphens/>
        <w:autoSpaceDE w:val="0"/>
        <w:autoSpaceDN w:val="0"/>
        <w:adjustRightInd w:val="0"/>
        <w:ind w:firstLine="284"/>
        <w:jc w:val="both"/>
        <w:rPr>
          <w:b/>
          <w:sz w:val="14"/>
          <w:szCs w:val="14"/>
        </w:rPr>
      </w:pPr>
      <w:r w:rsidRPr="002561CE">
        <w:rPr>
          <w:b/>
          <w:sz w:val="14"/>
          <w:szCs w:val="14"/>
        </w:rPr>
        <w:t>5.6. Результат рассмотрения жалобы</w:t>
      </w:r>
    </w:p>
    <w:p w:rsidR="008B10FA" w:rsidRPr="002561CE" w:rsidRDefault="008B10FA" w:rsidP="008B10FA">
      <w:pPr>
        <w:suppressAutoHyphens/>
        <w:autoSpaceDE w:val="0"/>
        <w:autoSpaceDN w:val="0"/>
        <w:adjustRightInd w:val="0"/>
        <w:ind w:firstLine="284"/>
        <w:jc w:val="both"/>
        <w:rPr>
          <w:iCs/>
          <w:sz w:val="14"/>
          <w:szCs w:val="14"/>
        </w:rPr>
      </w:pPr>
      <w:r w:rsidRPr="002561CE">
        <w:rPr>
          <w:iCs/>
          <w:sz w:val="14"/>
          <w:szCs w:val="14"/>
        </w:rPr>
        <w:t>5.6.1. По результатам рассмотрения жалобы принимается одно из следующих решений:</w:t>
      </w:r>
    </w:p>
    <w:p w:rsidR="008B10FA" w:rsidRPr="002561CE" w:rsidRDefault="008B10FA" w:rsidP="008B10FA">
      <w:pPr>
        <w:suppressAutoHyphens/>
        <w:autoSpaceDE w:val="0"/>
        <w:autoSpaceDN w:val="0"/>
        <w:adjustRightInd w:val="0"/>
        <w:ind w:firstLine="284"/>
        <w:jc w:val="both"/>
        <w:rPr>
          <w:iCs/>
          <w:sz w:val="14"/>
          <w:szCs w:val="14"/>
        </w:rPr>
      </w:pPr>
      <w:proofErr w:type="gramStart"/>
      <w:r w:rsidRPr="002561CE">
        <w:rPr>
          <w:iCs/>
          <w:sz w:val="14"/>
          <w:szCs w:val="14"/>
        </w:rPr>
        <w:t xml:space="preserve">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2561CE">
        <w:rPr>
          <w:sz w:val="14"/>
          <w:szCs w:val="14"/>
        </w:rPr>
        <w:t xml:space="preserve">муниципальными правовыми актами Солецкого муниципального района, Солецкого городского поселения, </w:t>
      </w:r>
      <w:r w:rsidRPr="002561CE">
        <w:rPr>
          <w:iCs/>
          <w:sz w:val="14"/>
          <w:szCs w:val="14"/>
        </w:rPr>
        <w:t>а также в иных формах;</w:t>
      </w:r>
      <w:proofErr w:type="gramEnd"/>
    </w:p>
    <w:p w:rsidR="008B10FA" w:rsidRPr="002561CE" w:rsidRDefault="008B10FA" w:rsidP="008B10FA">
      <w:pPr>
        <w:suppressAutoHyphens/>
        <w:autoSpaceDE w:val="0"/>
        <w:autoSpaceDN w:val="0"/>
        <w:adjustRightInd w:val="0"/>
        <w:ind w:firstLine="284"/>
        <w:jc w:val="both"/>
        <w:rPr>
          <w:iCs/>
          <w:sz w:val="14"/>
          <w:szCs w:val="14"/>
        </w:rPr>
      </w:pPr>
      <w:r w:rsidRPr="002561CE">
        <w:rPr>
          <w:iCs/>
          <w:sz w:val="14"/>
          <w:szCs w:val="14"/>
        </w:rPr>
        <w:t>об отказе в удовлетворении жалобы.</w:t>
      </w:r>
    </w:p>
    <w:p w:rsidR="008B10FA" w:rsidRPr="002561CE" w:rsidRDefault="008B10FA" w:rsidP="008B10FA">
      <w:pPr>
        <w:tabs>
          <w:tab w:val="left" w:pos="1276"/>
        </w:tabs>
        <w:suppressAutoHyphens/>
        <w:autoSpaceDE w:val="0"/>
        <w:autoSpaceDN w:val="0"/>
        <w:adjustRightInd w:val="0"/>
        <w:ind w:firstLine="284"/>
        <w:jc w:val="both"/>
        <w:rPr>
          <w:b/>
          <w:sz w:val="14"/>
          <w:szCs w:val="14"/>
        </w:rPr>
      </w:pPr>
      <w:r w:rsidRPr="002561CE">
        <w:rPr>
          <w:b/>
          <w:sz w:val="14"/>
          <w:szCs w:val="14"/>
        </w:rPr>
        <w:t>5.7. Порядок информирования заявителя о результатах рассмотрения жалобы</w:t>
      </w:r>
    </w:p>
    <w:p w:rsidR="008B10FA" w:rsidRPr="002561CE" w:rsidRDefault="008B10FA" w:rsidP="008B10FA">
      <w:pPr>
        <w:suppressAutoHyphens/>
        <w:autoSpaceDE w:val="0"/>
        <w:autoSpaceDN w:val="0"/>
        <w:adjustRightInd w:val="0"/>
        <w:ind w:firstLine="284"/>
        <w:jc w:val="both"/>
        <w:rPr>
          <w:iCs/>
          <w:sz w:val="14"/>
          <w:szCs w:val="14"/>
        </w:rPr>
      </w:pPr>
      <w:r w:rsidRPr="002561CE">
        <w:rPr>
          <w:iCs/>
          <w:sz w:val="14"/>
          <w:szCs w:val="14"/>
        </w:rPr>
        <w:t>5.7.1.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5.7.2. </w:t>
      </w:r>
      <w:proofErr w:type="gramStart"/>
      <w:r w:rsidRPr="002561CE">
        <w:rPr>
          <w:sz w:val="14"/>
          <w:szCs w:val="14"/>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2561CE">
        <w:rPr>
          <w:sz w:val="14"/>
          <w:szCs w:val="14"/>
        </w:rPr>
        <w:t xml:space="preserve"> оказании муниципальной услуги, а также приносятся извинения за доставленные </w:t>
      </w:r>
      <w:proofErr w:type="gramStart"/>
      <w:r w:rsidRPr="002561CE">
        <w:rPr>
          <w:sz w:val="14"/>
          <w:szCs w:val="14"/>
        </w:rPr>
        <w:t>неудобства</w:t>
      </w:r>
      <w:proofErr w:type="gramEnd"/>
      <w:r w:rsidRPr="002561CE">
        <w:rPr>
          <w:sz w:val="14"/>
          <w:szCs w:val="1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B10FA" w:rsidRPr="002561CE" w:rsidRDefault="008B10FA" w:rsidP="008B10FA">
      <w:pPr>
        <w:suppressAutoHyphens/>
        <w:autoSpaceDE w:val="0"/>
        <w:autoSpaceDN w:val="0"/>
        <w:adjustRightInd w:val="0"/>
        <w:ind w:firstLine="284"/>
        <w:jc w:val="both"/>
        <w:rPr>
          <w:sz w:val="14"/>
          <w:szCs w:val="14"/>
        </w:rPr>
      </w:pPr>
      <w:r w:rsidRPr="002561CE">
        <w:rPr>
          <w:sz w:val="14"/>
          <w:szCs w:val="14"/>
        </w:rPr>
        <w:t xml:space="preserve">5.7.3. В случае признания </w:t>
      </w:r>
      <w:proofErr w:type="gramStart"/>
      <w:r w:rsidRPr="002561CE">
        <w:rPr>
          <w:sz w:val="14"/>
          <w:szCs w:val="14"/>
        </w:rPr>
        <w:t>жалобы</w:t>
      </w:r>
      <w:proofErr w:type="gramEnd"/>
      <w:r w:rsidRPr="002561CE">
        <w:rPr>
          <w:sz w:val="14"/>
          <w:szCs w:val="14"/>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B10FA" w:rsidRPr="002561CE" w:rsidRDefault="008B10FA" w:rsidP="008B10FA">
      <w:pPr>
        <w:suppressAutoHyphens/>
        <w:autoSpaceDE w:val="0"/>
        <w:autoSpaceDN w:val="0"/>
        <w:adjustRightInd w:val="0"/>
        <w:ind w:firstLine="284"/>
        <w:jc w:val="both"/>
        <w:rPr>
          <w:b/>
          <w:sz w:val="14"/>
          <w:szCs w:val="14"/>
        </w:rPr>
      </w:pPr>
      <w:r w:rsidRPr="002561CE">
        <w:rPr>
          <w:b/>
          <w:sz w:val="14"/>
          <w:szCs w:val="14"/>
        </w:rPr>
        <w:t>5.8. Порядок обжалования решения по жалобе</w:t>
      </w:r>
    </w:p>
    <w:p w:rsidR="008B10FA" w:rsidRPr="002561CE" w:rsidRDefault="008B10FA" w:rsidP="008B10FA">
      <w:pPr>
        <w:suppressAutoHyphens/>
        <w:autoSpaceDE w:val="0"/>
        <w:autoSpaceDN w:val="0"/>
        <w:adjustRightInd w:val="0"/>
        <w:ind w:firstLine="284"/>
        <w:jc w:val="both"/>
        <w:rPr>
          <w:sz w:val="14"/>
          <w:szCs w:val="14"/>
        </w:rPr>
      </w:pPr>
      <w:r w:rsidRPr="002561CE">
        <w:rPr>
          <w:iCs/>
          <w:sz w:val="14"/>
          <w:szCs w:val="14"/>
        </w:rPr>
        <w:t xml:space="preserve">5.8.1. В досудебном порядке могут быть обжалованы действия (бездействие) и решения должностных лиц </w:t>
      </w:r>
      <w:r w:rsidRPr="002561CE">
        <w:rPr>
          <w:sz w:val="14"/>
          <w:szCs w:val="14"/>
        </w:rPr>
        <w:t>(</w:t>
      </w:r>
      <w:r w:rsidRPr="002561CE">
        <w:rPr>
          <w:iCs/>
          <w:sz w:val="14"/>
          <w:szCs w:val="14"/>
        </w:rPr>
        <w:t xml:space="preserve">муниципальных служащих) – </w:t>
      </w:r>
      <w:r w:rsidRPr="002561CE">
        <w:rPr>
          <w:sz w:val="14"/>
          <w:szCs w:val="14"/>
        </w:rPr>
        <w:t>Главе Солецкого муниципального района.</w:t>
      </w:r>
    </w:p>
    <w:p w:rsidR="008B10FA" w:rsidRPr="002561CE" w:rsidRDefault="008B10FA" w:rsidP="008B10FA">
      <w:pPr>
        <w:suppressAutoHyphens/>
        <w:autoSpaceDE w:val="0"/>
        <w:autoSpaceDN w:val="0"/>
        <w:adjustRightInd w:val="0"/>
        <w:ind w:firstLine="284"/>
        <w:jc w:val="both"/>
        <w:rPr>
          <w:b/>
          <w:sz w:val="14"/>
          <w:szCs w:val="14"/>
        </w:rPr>
      </w:pPr>
      <w:r w:rsidRPr="002561CE">
        <w:rPr>
          <w:b/>
          <w:sz w:val="14"/>
          <w:szCs w:val="14"/>
        </w:rPr>
        <w:t>5.9. Право заявителя на получение информации и документов, необходимых для обоснования и рассмотрения жалобы</w:t>
      </w:r>
    </w:p>
    <w:p w:rsidR="008B10FA" w:rsidRPr="002561CE" w:rsidRDefault="008B10FA" w:rsidP="008B10FA">
      <w:pPr>
        <w:suppressAutoHyphens/>
        <w:autoSpaceDE w:val="0"/>
        <w:autoSpaceDN w:val="0"/>
        <w:adjustRightInd w:val="0"/>
        <w:ind w:firstLine="284"/>
        <w:jc w:val="both"/>
        <w:rPr>
          <w:iCs/>
          <w:sz w:val="14"/>
          <w:szCs w:val="14"/>
        </w:rPr>
      </w:pPr>
      <w:r w:rsidRPr="002561CE">
        <w:rPr>
          <w:iCs/>
          <w:sz w:val="14"/>
          <w:szCs w:val="14"/>
        </w:rPr>
        <w:t xml:space="preserve">5.9.1. На стадии досудебного обжалования действий (бездействия) </w:t>
      </w:r>
      <w:r w:rsidRPr="002561CE">
        <w:rPr>
          <w:sz w:val="14"/>
          <w:szCs w:val="14"/>
        </w:rPr>
        <w:t xml:space="preserve">отдела, </w:t>
      </w:r>
      <w:r w:rsidRPr="002561CE">
        <w:rPr>
          <w:iCs/>
          <w:sz w:val="14"/>
          <w:szCs w:val="14"/>
        </w:rPr>
        <w:t xml:space="preserve">должностного лица </w:t>
      </w:r>
      <w:r w:rsidRPr="002561CE">
        <w:rPr>
          <w:sz w:val="14"/>
          <w:szCs w:val="14"/>
        </w:rPr>
        <w:t>(</w:t>
      </w:r>
      <w:r w:rsidRPr="002561CE">
        <w:rPr>
          <w:iCs/>
          <w:sz w:val="14"/>
          <w:szCs w:val="14"/>
        </w:rPr>
        <w:t>муниципального служащего) отдела</w:t>
      </w:r>
      <w:r w:rsidRPr="002561CE">
        <w:rPr>
          <w:sz w:val="14"/>
          <w:szCs w:val="14"/>
        </w:rPr>
        <w:t>,</w:t>
      </w:r>
      <w:r w:rsidRPr="002561CE">
        <w:rPr>
          <w:iCs/>
          <w:sz w:val="14"/>
          <w:szCs w:val="14"/>
        </w:rPr>
        <w:t xml:space="preserve">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8B10FA" w:rsidRPr="002561CE" w:rsidRDefault="008B10FA" w:rsidP="008B10FA">
      <w:pPr>
        <w:suppressAutoHyphens/>
        <w:autoSpaceDE w:val="0"/>
        <w:autoSpaceDN w:val="0"/>
        <w:adjustRightInd w:val="0"/>
        <w:jc w:val="both"/>
        <w:rPr>
          <w:iCs/>
          <w:sz w:val="14"/>
          <w:szCs w:val="14"/>
        </w:rPr>
      </w:pPr>
    </w:p>
    <w:p w:rsidR="008B10FA" w:rsidRPr="002561CE" w:rsidRDefault="008B10FA" w:rsidP="008B10FA">
      <w:pPr>
        <w:jc w:val="center"/>
        <w:rPr>
          <w:sz w:val="14"/>
          <w:szCs w:val="14"/>
        </w:rPr>
      </w:pPr>
    </w:p>
    <w:p w:rsidR="008B10FA" w:rsidRPr="002561CE" w:rsidRDefault="008B10FA" w:rsidP="008B10FA">
      <w:pPr>
        <w:jc w:val="right"/>
        <w:rPr>
          <w:sz w:val="14"/>
          <w:szCs w:val="14"/>
        </w:rPr>
      </w:pPr>
      <w:r w:rsidRPr="002561CE">
        <w:rPr>
          <w:sz w:val="14"/>
          <w:szCs w:val="14"/>
        </w:rPr>
        <w:t>Приложение № 1</w:t>
      </w:r>
    </w:p>
    <w:p w:rsidR="008B10FA" w:rsidRPr="002561CE" w:rsidRDefault="008B10FA" w:rsidP="008B10FA">
      <w:pPr>
        <w:jc w:val="right"/>
        <w:rPr>
          <w:sz w:val="14"/>
          <w:szCs w:val="14"/>
        </w:rPr>
      </w:pPr>
      <w:r w:rsidRPr="002561CE">
        <w:rPr>
          <w:sz w:val="14"/>
          <w:szCs w:val="14"/>
        </w:rPr>
        <w:t xml:space="preserve">к Административному регламенту </w:t>
      </w:r>
    </w:p>
    <w:p w:rsidR="008B10FA" w:rsidRPr="002561CE" w:rsidRDefault="008B10FA" w:rsidP="008B10FA">
      <w:pPr>
        <w:jc w:val="right"/>
        <w:rPr>
          <w:sz w:val="14"/>
          <w:szCs w:val="14"/>
        </w:rPr>
      </w:pPr>
      <w:r w:rsidRPr="002561CE">
        <w:rPr>
          <w:sz w:val="14"/>
          <w:szCs w:val="14"/>
        </w:rPr>
        <w:t xml:space="preserve">предоставления </w:t>
      </w:r>
      <w:proofErr w:type="gramStart"/>
      <w:r w:rsidRPr="002561CE">
        <w:rPr>
          <w:sz w:val="14"/>
          <w:szCs w:val="14"/>
        </w:rPr>
        <w:t>муниципальной</w:t>
      </w:r>
      <w:proofErr w:type="gramEnd"/>
      <w:r w:rsidRPr="002561CE">
        <w:rPr>
          <w:sz w:val="14"/>
          <w:szCs w:val="14"/>
        </w:rPr>
        <w:t xml:space="preserve"> </w:t>
      </w:r>
    </w:p>
    <w:p w:rsidR="008B10FA" w:rsidRPr="002561CE" w:rsidRDefault="008B10FA" w:rsidP="008B10FA">
      <w:pPr>
        <w:jc w:val="right"/>
        <w:rPr>
          <w:sz w:val="14"/>
          <w:szCs w:val="14"/>
        </w:rPr>
      </w:pPr>
      <w:r w:rsidRPr="002561CE">
        <w:rPr>
          <w:sz w:val="14"/>
          <w:szCs w:val="14"/>
        </w:rPr>
        <w:t xml:space="preserve">услуги по выдаче заверенных копий муниципальных правовых актов из ведомственного архива </w:t>
      </w:r>
    </w:p>
    <w:p w:rsidR="008B10FA" w:rsidRPr="002561CE" w:rsidRDefault="008B10FA" w:rsidP="008B10FA">
      <w:pPr>
        <w:rPr>
          <w:sz w:val="14"/>
          <w:szCs w:val="14"/>
        </w:rPr>
      </w:pPr>
    </w:p>
    <w:p w:rsidR="008B10FA" w:rsidRPr="002561CE" w:rsidRDefault="008B10FA" w:rsidP="008B10FA">
      <w:pPr>
        <w:rPr>
          <w:sz w:val="14"/>
          <w:szCs w:val="14"/>
        </w:rPr>
      </w:pPr>
    </w:p>
    <w:p w:rsidR="008B10FA" w:rsidRPr="002561CE" w:rsidRDefault="008B10FA" w:rsidP="00BD20F0">
      <w:pPr>
        <w:jc w:val="center"/>
        <w:rPr>
          <w:b/>
          <w:sz w:val="14"/>
          <w:szCs w:val="14"/>
        </w:rPr>
      </w:pPr>
      <w:r w:rsidRPr="002561CE">
        <w:rPr>
          <w:b/>
          <w:sz w:val="14"/>
          <w:szCs w:val="14"/>
        </w:rPr>
        <w:t>ОБРАЗЕЦ ЗАЯВЛЕНИЯ</w:t>
      </w:r>
    </w:p>
    <w:p w:rsidR="008B10FA" w:rsidRPr="002561CE" w:rsidRDefault="008B10FA" w:rsidP="008B10FA">
      <w:pPr>
        <w:jc w:val="center"/>
        <w:rPr>
          <w:sz w:val="14"/>
          <w:szCs w:val="14"/>
        </w:rPr>
      </w:pPr>
    </w:p>
    <w:p w:rsidR="008B10FA" w:rsidRPr="002561CE" w:rsidRDefault="008B10FA" w:rsidP="008B10FA">
      <w:pPr>
        <w:rPr>
          <w:sz w:val="14"/>
          <w:szCs w:val="14"/>
        </w:rPr>
      </w:pPr>
    </w:p>
    <w:p w:rsidR="008B10FA" w:rsidRPr="002561CE" w:rsidRDefault="008B10FA" w:rsidP="008B10FA">
      <w:pPr>
        <w:jc w:val="right"/>
        <w:rPr>
          <w:sz w:val="14"/>
          <w:szCs w:val="14"/>
        </w:rPr>
      </w:pPr>
      <w:r w:rsidRPr="002561CE">
        <w:rPr>
          <w:sz w:val="14"/>
          <w:szCs w:val="14"/>
        </w:rPr>
        <w:t xml:space="preserve">Главе Солецкого </w:t>
      </w:r>
      <w:proofErr w:type="gramStart"/>
      <w:r w:rsidRPr="002561CE">
        <w:rPr>
          <w:sz w:val="14"/>
          <w:szCs w:val="14"/>
        </w:rPr>
        <w:t>муниципального</w:t>
      </w:r>
      <w:proofErr w:type="gramEnd"/>
      <w:r w:rsidRPr="002561CE">
        <w:rPr>
          <w:sz w:val="14"/>
          <w:szCs w:val="14"/>
        </w:rPr>
        <w:t xml:space="preserve"> </w:t>
      </w:r>
    </w:p>
    <w:p w:rsidR="008B10FA" w:rsidRPr="002561CE" w:rsidRDefault="008B10FA" w:rsidP="008B10FA">
      <w:pPr>
        <w:jc w:val="right"/>
        <w:rPr>
          <w:sz w:val="14"/>
          <w:szCs w:val="14"/>
        </w:rPr>
      </w:pPr>
      <w:r w:rsidRPr="002561CE">
        <w:rPr>
          <w:sz w:val="14"/>
          <w:szCs w:val="14"/>
        </w:rPr>
        <w:t xml:space="preserve">района                                                               __________________________________ </w:t>
      </w:r>
    </w:p>
    <w:p w:rsidR="008B10FA" w:rsidRPr="002561CE" w:rsidRDefault="008B10FA" w:rsidP="008B10FA">
      <w:pPr>
        <w:jc w:val="right"/>
        <w:rPr>
          <w:sz w:val="14"/>
          <w:szCs w:val="14"/>
        </w:rPr>
      </w:pPr>
      <w:r w:rsidRPr="002561CE">
        <w:rPr>
          <w:sz w:val="14"/>
          <w:szCs w:val="14"/>
        </w:rPr>
        <w:t xml:space="preserve">               (Ф.И.О.)</w:t>
      </w:r>
    </w:p>
    <w:p w:rsidR="008B10FA" w:rsidRPr="002561CE" w:rsidRDefault="008B10FA" w:rsidP="008B10FA">
      <w:pPr>
        <w:jc w:val="right"/>
        <w:rPr>
          <w:sz w:val="14"/>
          <w:szCs w:val="14"/>
        </w:rPr>
      </w:pPr>
    </w:p>
    <w:p w:rsidR="008B10FA" w:rsidRPr="002561CE" w:rsidRDefault="008B10FA" w:rsidP="008B10FA">
      <w:pPr>
        <w:jc w:val="right"/>
        <w:rPr>
          <w:sz w:val="14"/>
          <w:szCs w:val="14"/>
        </w:rPr>
      </w:pPr>
      <w:r w:rsidRPr="002561CE">
        <w:rPr>
          <w:sz w:val="14"/>
          <w:szCs w:val="14"/>
        </w:rPr>
        <w:t xml:space="preserve">       от ___________________________ </w:t>
      </w:r>
    </w:p>
    <w:p w:rsidR="008B10FA" w:rsidRPr="002561CE" w:rsidRDefault="008B10FA" w:rsidP="008B10FA">
      <w:pPr>
        <w:jc w:val="right"/>
        <w:rPr>
          <w:sz w:val="14"/>
          <w:szCs w:val="14"/>
          <w:vertAlign w:val="superscript"/>
        </w:rPr>
      </w:pPr>
      <w:r w:rsidRPr="002561CE">
        <w:rPr>
          <w:sz w:val="14"/>
          <w:szCs w:val="14"/>
          <w:vertAlign w:val="superscript"/>
        </w:rPr>
        <w:lastRenderedPageBreak/>
        <w:t xml:space="preserve">             ____________________________________________________</w:t>
      </w:r>
    </w:p>
    <w:p w:rsidR="008B10FA" w:rsidRPr="002561CE" w:rsidRDefault="008B10FA" w:rsidP="008B10FA">
      <w:pPr>
        <w:jc w:val="right"/>
        <w:rPr>
          <w:sz w:val="14"/>
          <w:szCs w:val="14"/>
          <w:vertAlign w:val="superscript"/>
        </w:rPr>
      </w:pPr>
      <w:r w:rsidRPr="002561CE">
        <w:rPr>
          <w:sz w:val="14"/>
          <w:szCs w:val="14"/>
          <w:vertAlign w:val="superscript"/>
        </w:rPr>
        <w:t xml:space="preserve">                             </w:t>
      </w:r>
      <w:proofErr w:type="gramStart"/>
      <w:r w:rsidRPr="002561CE">
        <w:rPr>
          <w:sz w:val="14"/>
          <w:szCs w:val="14"/>
          <w:vertAlign w:val="superscript"/>
        </w:rPr>
        <w:t xml:space="preserve">(Ф.И.О - для физического лица, наименование организации,  учреждения – для  </w:t>
      </w:r>
      <w:proofErr w:type="gramEnd"/>
    </w:p>
    <w:p w:rsidR="008B10FA" w:rsidRPr="002561CE" w:rsidRDefault="008B10FA" w:rsidP="008B10FA">
      <w:pPr>
        <w:jc w:val="right"/>
        <w:rPr>
          <w:sz w:val="14"/>
          <w:szCs w:val="14"/>
          <w:vertAlign w:val="superscript"/>
        </w:rPr>
      </w:pPr>
      <w:r w:rsidRPr="002561CE">
        <w:rPr>
          <w:sz w:val="14"/>
          <w:szCs w:val="14"/>
          <w:vertAlign w:val="superscript"/>
        </w:rPr>
        <w:t xml:space="preserve">                                                    юридического лица)</w:t>
      </w:r>
    </w:p>
    <w:p w:rsidR="008B10FA" w:rsidRPr="002561CE" w:rsidRDefault="008B10FA" w:rsidP="008B10FA">
      <w:pPr>
        <w:jc w:val="right"/>
        <w:rPr>
          <w:sz w:val="14"/>
          <w:szCs w:val="14"/>
        </w:rPr>
      </w:pPr>
      <w:r w:rsidRPr="002561CE">
        <w:rPr>
          <w:sz w:val="14"/>
          <w:szCs w:val="14"/>
        </w:rPr>
        <w:t xml:space="preserve">                                                              проживающег</w:t>
      </w:r>
      <w:proofErr w:type="gramStart"/>
      <w:r w:rsidRPr="002561CE">
        <w:rPr>
          <w:sz w:val="14"/>
          <w:szCs w:val="14"/>
        </w:rPr>
        <w:t>о(</w:t>
      </w:r>
      <w:proofErr w:type="gramEnd"/>
      <w:r w:rsidRPr="002561CE">
        <w:rPr>
          <w:sz w:val="14"/>
          <w:szCs w:val="14"/>
        </w:rPr>
        <w:t xml:space="preserve">ей) (местонахождение  </w:t>
      </w:r>
    </w:p>
    <w:p w:rsidR="008B10FA" w:rsidRPr="002561CE" w:rsidRDefault="008B10FA" w:rsidP="008B10FA">
      <w:pPr>
        <w:jc w:val="right"/>
        <w:rPr>
          <w:sz w:val="14"/>
          <w:szCs w:val="14"/>
        </w:rPr>
      </w:pPr>
      <w:r w:rsidRPr="002561CE">
        <w:rPr>
          <w:sz w:val="14"/>
          <w:szCs w:val="14"/>
        </w:rPr>
        <w:t xml:space="preserve">                                                              организации, учреждения)</w:t>
      </w:r>
    </w:p>
    <w:p w:rsidR="008B10FA" w:rsidRPr="002561CE" w:rsidRDefault="008B10FA" w:rsidP="008B10FA">
      <w:pPr>
        <w:jc w:val="right"/>
        <w:rPr>
          <w:sz w:val="14"/>
          <w:szCs w:val="14"/>
        </w:rPr>
      </w:pPr>
      <w:r w:rsidRPr="002561CE">
        <w:rPr>
          <w:sz w:val="14"/>
          <w:szCs w:val="14"/>
        </w:rPr>
        <w:t xml:space="preserve">            ___________________________________</w:t>
      </w:r>
    </w:p>
    <w:p w:rsidR="008B10FA" w:rsidRPr="002561CE" w:rsidRDefault="008B10FA" w:rsidP="008B10FA">
      <w:pPr>
        <w:jc w:val="right"/>
        <w:rPr>
          <w:sz w:val="14"/>
          <w:szCs w:val="14"/>
        </w:rPr>
      </w:pPr>
      <w:r w:rsidRPr="002561CE">
        <w:rPr>
          <w:sz w:val="14"/>
          <w:szCs w:val="14"/>
        </w:rPr>
        <w:t xml:space="preserve">            ___________________________________ </w:t>
      </w:r>
    </w:p>
    <w:p w:rsidR="008B10FA" w:rsidRPr="002561CE" w:rsidRDefault="008B10FA" w:rsidP="008B10FA">
      <w:pPr>
        <w:jc w:val="right"/>
        <w:rPr>
          <w:sz w:val="14"/>
          <w:szCs w:val="14"/>
        </w:rPr>
      </w:pPr>
    </w:p>
    <w:p w:rsidR="008B10FA" w:rsidRPr="002561CE" w:rsidRDefault="008B10FA" w:rsidP="008B10FA">
      <w:pPr>
        <w:rPr>
          <w:sz w:val="14"/>
          <w:szCs w:val="14"/>
        </w:rPr>
      </w:pPr>
    </w:p>
    <w:p w:rsidR="008B10FA" w:rsidRPr="002561CE" w:rsidRDefault="008B10FA" w:rsidP="008B10FA">
      <w:pPr>
        <w:jc w:val="center"/>
        <w:rPr>
          <w:b/>
          <w:sz w:val="14"/>
          <w:szCs w:val="14"/>
        </w:rPr>
      </w:pPr>
      <w:r w:rsidRPr="002561CE">
        <w:rPr>
          <w:b/>
          <w:sz w:val="14"/>
          <w:szCs w:val="14"/>
        </w:rPr>
        <w:t>Заявление</w:t>
      </w:r>
    </w:p>
    <w:p w:rsidR="008B10FA" w:rsidRPr="002561CE" w:rsidRDefault="008B10FA" w:rsidP="008B10FA">
      <w:pPr>
        <w:rPr>
          <w:sz w:val="14"/>
          <w:szCs w:val="14"/>
        </w:rPr>
      </w:pPr>
    </w:p>
    <w:p w:rsidR="008B10FA" w:rsidRPr="002561CE" w:rsidRDefault="008B10FA" w:rsidP="008B10FA">
      <w:pPr>
        <w:rPr>
          <w:sz w:val="14"/>
          <w:szCs w:val="14"/>
        </w:rPr>
      </w:pPr>
      <w:r w:rsidRPr="002561CE">
        <w:rPr>
          <w:sz w:val="14"/>
          <w:szCs w:val="14"/>
        </w:rPr>
        <w:t xml:space="preserve">Прошу выдать копию (выписку) _________________________________ </w:t>
      </w:r>
    </w:p>
    <w:p w:rsidR="008B10FA" w:rsidRPr="002561CE" w:rsidRDefault="008B10FA" w:rsidP="008B10FA">
      <w:pPr>
        <w:rPr>
          <w:sz w:val="14"/>
          <w:szCs w:val="14"/>
        </w:rPr>
      </w:pPr>
    </w:p>
    <w:p w:rsidR="008B10FA" w:rsidRPr="002561CE" w:rsidRDefault="008B10FA" w:rsidP="008B10FA">
      <w:pPr>
        <w:rPr>
          <w:sz w:val="14"/>
          <w:szCs w:val="14"/>
        </w:rPr>
      </w:pPr>
      <w:r w:rsidRPr="002561CE">
        <w:rPr>
          <w:sz w:val="14"/>
          <w:szCs w:val="14"/>
        </w:rPr>
        <w:t xml:space="preserve">__________________________________________________________________. </w:t>
      </w:r>
    </w:p>
    <w:p w:rsidR="008B10FA" w:rsidRPr="002561CE" w:rsidRDefault="008B10FA" w:rsidP="008B10FA">
      <w:pPr>
        <w:jc w:val="center"/>
        <w:rPr>
          <w:sz w:val="14"/>
          <w:szCs w:val="14"/>
        </w:rPr>
      </w:pPr>
      <w:r w:rsidRPr="002561CE">
        <w:rPr>
          <w:sz w:val="14"/>
          <w:szCs w:val="14"/>
        </w:rPr>
        <w:t>(наименование муниципального правового акта)</w:t>
      </w:r>
    </w:p>
    <w:p w:rsidR="008B10FA" w:rsidRPr="002561CE" w:rsidRDefault="008B10FA" w:rsidP="008B10FA">
      <w:pPr>
        <w:rPr>
          <w:sz w:val="14"/>
          <w:szCs w:val="14"/>
        </w:rPr>
      </w:pPr>
      <w:r w:rsidRPr="002561CE">
        <w:rPr>
          <w:sz w:val="14"/>
          <w:szCs w:val="14"/>
        </w:rPr>
        <w:t xml:space="preserve">Документ необходим для предъявления </w:t>
      </w:r>
      <w:proofErr w:type="gramStart"/>
      <w:r w:rsidRPr="002561CE">
        <w:rPr>
          <w:sz w:val="14"/>
          <w:szCs w:val="14"/>
        </w:rPr>
        <w:t>в</w:t>
      </w:r>
      <w:proofErr w:type="gramEnd"/>
      <w:r w:rsidRPr="002561CE">
        <w:rPr>
          <w:sz w:val="14"/>
          <w:szCs w:val="14"/>
        </w:rPr>
        <w:t xml:space="preserve"> _________________________ </w:t>
      </w:r>
    </w:p>
    <w:p w:rsidR="008B10FA" w:rsidRPr="002561CE" w:rsidRDefault="008B10FA" w:rsidP="008B10FA">
      <w:pPr>
        <w:rPr>
          <w:sz w:val="14"/>
          <w:szCs w:val="14"/>
        </w:rPr>
      </w:pPr>
    </w:p>
    <w:p w:rsidR="008B10FA" w:rsidRPr="002561CE" w:rsidRDefault="008B10FA" w:rsidP="008B10FA">
      <w:pPr>
        <w:rPr>
          <w:sz w:val="14"/>
          <w:szCs w:val="14"/>
        </w:rPr>
      </w:pPr>
      <w:r w:rsidRPr="002561CE">
        <w:rPr>
          <w:sz w:val="14"/>
          <w:szCs w:val="14"/>
        </w:rPr>
        <w:t xml:space="preserve">__________________________________________________________________. </w:t>
      </w:r>
    </w:p>
    <w:p w:rsidR="008B10FA" w:rsidRPr="002561CE" w:rsidRDefault="008B10FA" w:rsidP="008B10FA">
      <w:pPr>
        <w:rPr>
          <w:sz w:val="14"/>
          <w:szCs w:val="14"/>
        </w:rPr>
      </w:pPr>
    </w:p>
    <w:p w:rsidR="008B10FA" w:rsidRPr="002561CE" w:rsidRDefault="008B10FA" w:rsidP="008B10FA">
      <w:pPr>
        <w:rPr>
          <w:sz w:val="14"/>
          <w:szCs w:val="14"/>
        </w:rPr>
      </w:pPr>
      <w:r w:rsidRPr="002561CE">
        <w:rPr>
          <w:sz w:val="14"/>
          <w:szCs w:val="14"/>
        </w:rPr>
        <w:t xml:space="preserve">____________________________            _______________________________ </w:t>
      </w:r>
    </w:p>
    <w:p w:rsidR="008B10FA" w:rsidRPr="002561CE" w:rsidRDefault="008B10FA" w:rsidP="008B10FA">
      <w:pPr>
        <w:rPr>
          <w:sz w:val="14"/>
          <w:szCs w:val="14"/>
        </w:rPr>
      </w:pPr>
      <w:r w:rsidRPr="002561CE">
        <w:rPr>
          <w:sz w:val="14"/>
          <w:szCs w:val="14"/>
        </w:rPr>
        <w:t>(дата)                                                                                      (подпись)</w:t>
      </w:r>
    </w:p>
    <w:p w:rsidR="008B10FA" w:rsidRPr="002561CE" w:rsidRDefault="008B10FA" w:rsidP="008B10FA">
      <w:pPr>
        <w:rPr>
          <w:sz w:val="14"/>
          <w:szCs w:val="14"/>
        </w:rPr>
      </w:pPr>
    </w:p>
    <w:p w:rsidR="008B10FA" w:rsidRPr="002561CE" w:rsidRDefault="008B10FA" w:rsidP="008B10FA">
      <w:pPr>
        <w:tabs>
          <w:tab w:val="left" w:pos="5505"/>
        </w:tabs>
        <w:rPr>
          <w:sz w:val="14"/>
          <w:szCs w:val="14"/>
        </w:rPr>
      </w:pPr>
      <w:r w:rsidRPr="002561CE">
        <w:rPr>
          <w:sz w:val="14"/>
          <w:szCs w:val="14"/>
        </w:rPr>
        <w:t>Подпись________________</w:t>
      </w:r>
    </w:p>
    <w:p w:rsidR="008B10FA" w:rsidRPr="002561CE" w:rsidRDefault="008B10FA" w:rsidP="008B10FA">
      <w:pPr>
        <w:jc w:val="center"/>
        <w:rPr>
          <w:sz w:val="14"/>
          <w:szCs w:val="14"/>
        </w:rPr>
      </w:pPr>
      <w:r w:rsidRPr="002561CE">
        <w:rPr>
          <w:sz w:val="14"/>
          <w:szCs w:val="14"/>
        </w:rPr>
        <w:tab/>
        <w:t xml:space="preserve">                                                                Дата ___________________                                                                                                                               </w:t>
      </w:r>
    </w:p>
    <w:p w:rsidR="00BD20F0" w:rsidRPr="002561CE" w:rsidRDefault="00BD20F0" w:rsidP="008B10FA">
      <w:pPr>
        <w:jc w:val="center"/>
        <w:rPr>
          <w:sz w:val="14"/>
          <w:szCs w:val="14"/>
        </w:rPr>
      </w:pPr>
    </w:p>
    <w:p w:rsidR="00BD20F0" w:rsidRPr="002561CE" w:rsidRDefault="00BD20F0" w:rsidP="008B10FA">
      <w:pPr>
        <w:jc w:val="center"/>
        <w:rPr>
          <w:sz w:val="14"/>
          <w:szCs w:val="14"/>
        </w:rPr>
      </w:pPr>
    </w:p>
    <w:p w:rsidR="00BD20F0" w:rsidRPr="002561CE" w:rsidRDefault="00BD20F0" w:rsidP="008B10FA">
      <w:pPr>
        <w:jc w:val="center"/>
        <w:rPr>
          <w:sz w:val="14"/>
          <w:szCs w:val="14"/>
        </w:rPr>
      </w:pPr>
    </w:p>
    <w:p w:rsidR="008B10FA" w:rsidRPr="002561CE" w:rsidRDefault="008B10FA" w:rsidP="008B10FA">
      <w:pPr>
        <w:jc w:val="center"/>
        <w:rPr>
          <w:b/>
          <w:sz w:val="14"/>
          <w:szCs w:val="14"/>
        </w:rPr>
      </w:pPr>
    </w:p>
    <w:tbl>
      <w:tblPr>
        <w:tblW w:w="0" w:type="auto"/>
        <w:tblInd w:w="2376" w:type="dxa"/>
        <w:tblLook w:val="04A0" w:firstRow="1" w:lastRow="0" w:firstColumn="1" w:lastColumn="0" w:noHBand="0" w:noVBand="1"/>
      </w:tblPr>
      <w:tblGrid>
        <w:gridCol w:w="2802"/>
      </w:tblGrid>
      <w:tr w:rsidR="00BD20F0" w:rsidRPr="002561CE" w:rsidTr="00506B67">
        <w:trPr>
          <w:trHeight w:val="1127"/>
        </w:trPr>
        <w:tc>
          <w:tcPr>
            <w:tcW w:w="2802" w:type="dxa"/>
            <w:shd w:val="clear" w:color="auto" w:fill="auto"/>
          </w:tcPr>
          <w:p w:rsidR="00BD20F0" w:rsidRPr="002561CE" w:rsidRDefault="00BD20F0" w:rsidP="00BD20F0">
            <w:pPr>
              <w:pStyle w:val="ConsPlusNormal"/>
              <w:ind w:firstLine="0"/>
              <w:jc w:val="right"/>
              <w:rPr>
                <w:rFonts w:ascii="Times New Roman" w:hAnsi="Times New Roman" w:cs="Times New Roman"/>
                <w:sz w:val="14"/>
                <w:szCs w:val="14"/>
              </w:rPr>
            </w:pPr>
            <w:r w:rsidRPr="002561CE">
              <w:rPr>
                <w:rFonts w:ascii="Times New Roman" w:hAnsi="Times New Roman" w:cs="Times New Roman"/>
                <w:sz w:val="14"/>
                <w:szCs w:val="14"/>
              </w:rPr>
              <w:t>Приложение № 2</w:t>
            </w:r>
          </w:p>
          <w:p w:rsidR="00BD20F0" w:rsidRPr="002561CE" w:rsidRDefault="00BD20F0" w:rsidP="00BD20F0">
            <w:pPr>
              <w:pStyle w:val="ConsPlusNormal"/>
              <w:suppressAutoHyphens/>
              <w:jc w:val="right"/>
              <w:rPr>
                <w:rFonts w:ascii="Times New Roman" w:hAnsi="Times New Roman" w:cs="Times New Roman"/>
                <w:sz w:val="14"/>
                <w:szCs w:val="14"/>
              </w:rPr>
            </w:pPr>
            <w:r w:rsidRPr="002561CE">
              <w:rPr>
                <w:rFonts w:ascii="Times New Roman" w:hAnsi="Times New Roman" w:cs="Times New Roman"/>
                <w:sz w:val="14"/>
                <w:szCs w:val="14"/>
              </w:rPr>
              <w:t>к административному регламенту предоставления муниципальной услуги по выдаче заверенных копий муниципальных правовых актов из ведомственного архива</w:t>
            </w:r>
          </w:p>
        </w:tc>
      </w:tr>
    </w:tbl>
    <w:p w:rsidR="008B10FA" w:rsidRPr="002561CE" w:rsidRDefault="008B10FA" w:rsidP="008B10FA">
      <w:pPr>
        <w:jc w:val="both"/>
        <w:rPr>
          <w:sz w:val="14"/>
          <w:szCs w:val="14"/>
        </w:rPr>
      </w:pPr>
    </w:p>
    <w:p w:rsidR="008B10FA" w:rsidRPr="002561CE" w:rsidRDefault="008B10FA" w:rsidP="00BD20F0">
      <w:pPr>
        <w:jc w:val="right"/>
        <w:rPr>
          <w:sz w:val="14"/>
          <w:szCs w:val="14"/>
        </w:rPr>
      </w:pPr>
      <w:r w:rsidRPr="002561CE">
        <w:rPr>
          <w:sz w:val="14"/>
          <w:szCs w:val="14"/>
        </w:rPr>
        <w:t xml:space="preserve">В Администрацию Солецкого </w:t>
      </w:r>
    </w:p>
    <w:p w:rsidR="008B10FA" w:rsidRPr="002561CE" w:rsidRDefault="008B10FA" w:rsidP="00BD20F0">
      <w:pPr>
        <w:jc w:val="right"/>
        <w:rPr>
          <w:sz w:val="14"/>
          <w:szCs w:val="14"/>
        </w:rPr>
      </w:pPr>
      <w:r w:rsidRPr="002561CE">
        <w:rPr>
          <w:sz w:val="14"/>
          <w:szCs w:val="14"/>
        </w:rPr>
        <w:t xml:space="preserve">                                                    </w:t>
      </w:r>
      <w:r w:rsidRPr="002561CE">
        <w:rPr>
          <w:sz w:val="14"/>
          <w:szCs w:val="14"/>
        </w:rPr>
        <w:tab/>
        <w:t xml:space="preserve">                   муниципального района </w:t>
      </w:r>
      <w:r w:rsidRPr="002561CE">
        <w:rPr>
          <w:sz w:val="14"/>
          <w:szCs w:val="14"/>
        </w:rPr>
        <w:br/>
      </w:r>
      <w:proofErr w:type="gramStart"/>
      <w:r w:rsidRPr="002561CE">
        <w:rPr>
          <w:sz w:val="14"/>
          <w:szCs w:val="14"/>
        </w:rPr>
        <w:t>от</w:t>
      </w:r>
      <w:proofErr w:type="gramEnd"/>
      <w:r w:rsidRPr="002561CE">
        <w:rPr>
          <w:sz w:val="14"/>
          <w:szCs w:val="14"/>
        </w:rPr>
        <w:t xml:space="preserve"> ________________________________</w:t>
      </w:r>
    </w:p>
    <w:p w:rsidR="008B10FA" w:rsidRPr="002561CE" w:rsidRDefault="008B10FA" w:rsidP="00BD20F0">
      <w:pPr>
        <w:jc w:val="right"/>
        <w:rPr>
          <w:sz w:val="14"/>
          <w:szCs w:val="14"/>
        </w:rPr>
      </w:pPr>
      <w:r w:rsidRPr="002561CE">
        <w:rPr>
          <w:sz w:val="14"/>
          <w:szCs w:val="14"/>
        </w:rPr>
        <w:t xml:space="preserve">                                                                             (ФИО)</w:t>
      </w:r>
    </w:p>
    <w:p w:rsidR="008B10FA" w:rsidRPr="002561CE" w:rsidRDefault="008B10FA" w:rsidP="00BD20F0">
      <w:pPr>
        <w:jc w:val="right"/>
        <w:rPr>
          <w:sz w:val="14"/>
          <w:szCs w:val="14"/>
        </w:rPr>
      </w:pPr>
      <w:r w:rsidRPr="002561CE">
        <w:rPr>
          <w:sz w:val="14"/>
          <w:szCs w:val="14"/>
        </w:rPr>
        <w:t>Контактный телефон  _____________</w:t>
      </w:r>
    </w:p>
    <w:p w:rsidR="008B10FA" w:rsidRPr="002561CE" w:rsidRDefault="008B10FA" w:rsidP="008B10FA">
      <w:pPr>
        <w:autoSpaceDE w:val="0"/>
        <w:autoSpaceDN w:val="0"/>
        <w:adjustRightInd w:val="0"/>
        <w:jc w:val="both"/>
        <w:outlineLvl w:val="0"/>
        <w:rPr>
          <w:kern w:val="32"/>
          <w:sz w:val="14"/>
          <w:szCs w:val="14"/>
        </w:rPr>
      </w:pPr>
    </w:p>
    <w:p w:rsidR="008B10FA" w:rsidRPr="002561CE" w:rsidRDefault="008B10FA" w:rsidP="008B10FA">
      <w:pPr>
        <w:autoSpaceDE w:val="0"/>
        <w:autoSpaceDN w:val="0"/>
        <w:adjustRightInd w:val="0"/>
        <w:jc w:val="center"/>
        <w:outlineLvl w:val="0"/>
        <w:rPr>
          <w:b/>
          <w:kern w:val="32"/>
          <w:sz w:val="14"/>
          <w:szCs w:val="14"/>
        </w:rPr>
      </w:pPr>
      <w:r w:rsidRPr="002561CE">
        <w:rPr>
          <w:b/>
          <w:kern w:val="32"/>
          <w:sz w:val="14"/>
          <w:szCs w:val="14"/>
        </w:rPr>
        <w:t>СОГЛАСИЕ</w:t>
      </w:r>
    </w:p>
    <w:p w:rsidR="008B10FA" w:rsidRPr="002561CE" w:rsidRDefault="008B10FA" w:rsidP="008B10FA">
      <w:pPr>
        <w:autoSpaceDE w:val="0"/>
        <w:autoSpaceDN w:val="0"/>
        <w:adjustRightInd w:val="0"/>
        <w:jc w:val="center"/>
        <w:outlineLvl w:val="0"/>
        <w:rPr>
          <w:b/>
          <w:kern w:val="32"/>
          <w:sz w:val="14"/>
          <w:szCs w:val="14"/>
        </w:rPr>
      </w:pPr>
      <w:r w:rsidRPr="002561CE">
        <w:rPr>
          <w:b/>
          <w:kern w:val="32"/>
          <w:sz w:val="14"/>
          <w:szCs w:val="14"/>
        </w:rPr>
        <w:t>на обработку персональных данных</w:t>
      </w:r>
    </w:p>
    <w:p w:rsidR="008B10FA" w:rsidRPr="002561CE" w:rsidRDefault="008B10FA" w:rsidP="008B10FA">
      <w:pPr>
        <w:autoSpaceDE w:val="0"/>
        <w:autoSpaceDN w:val="0"/>
        <w:adjustRightInd w:val="0"/>
        <w:jc w:val="both"/>
        <w:outlineLvl w:val="0"/>
        <w:rPr>
          <w:kern w:val="32"/>
          <w:sz w:val="14"/>
          <w:szCs w:val="14"/>
        </w:rPr>
      </w:pPr>
      <w:r w:rsidRPr="002561CE">
        <w:rPr>
          <w:kern w:val="32"/>
          <w:sz w:val="14"/>
          <w:szCs w:val="14"/>
        </w:rPr>
        <w:t xml:space="preserve">    Я, _________________________________________________________________,</w:t>
      </w:r>
    </w:p>
    <w:p w:rsidR="008B10FA" w:rsidRPr="002561CE" w:rsidRDefault="008B10FA" w:rsidP="008B10FA">
      <w:pPr>
        <w:autoSpaceDE w:val="0"/>
        <w:autoSpaceDN w:val="0"/>
        <w:adjustRightInd w:val="0"/>
        <w:jc w:val="center"/>
        <w:outlineLvl w:val="0"/>
        <w:rPr>
          <w:kern w:val="32"/>
          <w:sz w:val="14"/>
          <w:szCs w:val="14"/>
        </w:rPr>
      </w:pPr>
      <w:r w:rsidRPr="002561CE">
        <w:rPr>
          <w:kern w:val="32"/>
          <w:sz w:val="14"/>
          <w:szCs w:val="14"/>
        </w:rPr>
        <w:t>(фамилия, имя, отчество (при наличии))</w:t>
      </w:r>
    </w:p>
    <w:p w:rsidR="008B10FA" w:rsidRPr="002561CE" w:rsidRDefault="008B10FA" w:rsidP="008B10FA">
      <w:pPr>
        <w:autoSpaceDE w:val="0"/>
        <w:autoSpaceDN w:val="0"/>
        <w:adjustRightInd w:val="0"/>
        <w:jc w:val="both"/>
        <w:outlineLvl w:val="0"/>
        <w:rPr>
          <w:kern w:val="32"/>
          <w:sz w:val="14"/>
          <w:szCs w:val="14"/>
        </w:rPr>
      </w:pPr>
      <w:r w:rsidRPr="002561CE">
        <w:rPr>
          <w:kern w:val="32"/>
          <w:sz w:val="14"/>
          <w:szCs w:val="14"/>
        </w:rPr>
        <w:t>проживающи</w:t>
      </w:r>
      <w:proofErr w:type="gramStart"/>
      <w:r w:rsidRPr="002561CE">
        <w:rPr>
          <w:kern w:val="32"/>
          <w:sz w:val="14"/>
          <w:szCs w:val="14"/>
        </w:rPr>
        <w:t>й(</w:t>
      </w:r>
      <w:proofErr w:type="spellStart"/>
      <w:proofErr w:type="gramEnd"/>
      <w:r w:rsidRPr="002561CE">
        <w:rPr>
          <w:kern w:val="32"/>
          <w:sz w:val="14"/>
          <w:szCs w:val="14"/>
        </w:rPr>
        <w:t>ая</w:t>
      </w:r>
      <w:proofErr w:type="spellEnd"/>
      <w:r w:rsidRPr="002561CE">
        <w:rPr>
          <w:kern w:val="32"/>
          <w:sz w:val="14"/>
          <w:szCs w:val="14"/>
        </w:rPr>
        <w:t>) по адресу ____________________________________________,</w:t>
      </w:r>
    </w:p>
    <w:p w:rsidR="008B10FA" w:rsidRPr="002561CE" w:rsidRDefault="008B10FA" w:rsidP="008B10FA">
      <w:pPr>
        <w:autoSpaceDE w:val="0"/>
        <w:autoSpaceDN w:val="0"/>
        <w:adjustRightInd w:val="0"/>
        <w:jc w:val="both"/>
        <w:outlineLvl w:val="0"/>
        <w:rPr>
          <w:kern w:val="32"/>
          <w:sz w:val="14"/>
          <w:szCs w:val="14"/>
        </w:rPr>
      </w:pPr>
      <w:r w:rsidRPr="002561CE">
        <w:rPr>
          <w:kern w:val="32"/>
          <w:sz w:val="14"/>
          <w:szCs w:val="14"/>
        </w:rPr>
        <w:t>документ, удостоверяющий личность: серия _________ № _______________, выдан _______________________________________________________________,</w:t>
      </w:r>
    </w:p>
    <w:p w:rsidR="008B10FA" w:rsidRPr="002561CE" w:rsidRDefault="008B10FA" w:rsidP="008B10FA">
      <w:pPr>
        <w:autoSpaceDE w:val="0"/>
        <w:autoSpaceDN w:val="0"/>
        <w:adjustRightInd w:val="0"/>
        <w:jc w:val="center"/>
        <w:outlineLvl w:val="0"/>
        <w:rPr>
          <w:kern w:val="32"/>
          <w:sz w:val="14"/>
          <w:szCs w:val="14"/>
        </w:rPr>
      </w:pPr>
      <w:r w:rsidRPr="002561CE">
        <w:rPr>
          <w:kern w:val="32"/>
          <w:sz w:val="14"/>
          <w:szCs w:val="14"/>
        </w:rPr>
        <w:t xml:space="preserve">(кем и когда </w:t>
      </w:r>
      <w:proofErr w:type="gramStart"/>
      <w:r w:rsidRPr="002561CE">
        <w:rPr>
          <w:kern w:val="32"/>
          <w:sz w:val="14"/>
          <w:szCs w:val="14"/>
        </w:rPr>
        <w:t>выдан</w:t>
      </w:r>
      <w:proofErr w:type="gramEnd"/>
      <w:r w:rsidRPr="002561CE">
        <w:rPr>
          <w:kern w:val="32"/>
          <w:sz w:val="14"/>
          <w:szCs w:val="14"/>
        </w:rPr>
        <w:t>)</w:t>
      </w:r>
    </w:p>
    <w:p w:rsidR="008B10FA" w:rsidRPr="002561CE" w:rsidRDefault="008B10FA" w:rsidP="008B10FA">
      <w:pPr>
        <w:suppressAutoHyphens/>
        <w:autoSpaceDE w:val="0"/>
        <w:autoSpaceDN w:val="0"/>
        <w:adjustRightInd w:val="0"/>
        <w:jc w:val="both"/>
        <w:outlineLvl w:val="0"/>
        <w:rPr>
          <w:kern w:val="32"/>
          <w:sz w:val="14"/>
          <w:szCs w:val="14"/>
        </w:rPr>
      </w:pPr>
      <w:r w:rsidRPr="002561CE">
        <w:rPr>
          <w:kern w:val="32"/>
          <w:sz w:val="14"/>
          <w:szCs w:val="14"/>
        </w:rPr>
        <w:t>настоящим даю свое согласие Администрации Солецкого муниципального района,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8B10FA" w:rsidRPr="002561CE" w:rsidRDefault="008B10FA" w:rsidP="008B10FA">
      <w:pPr>
        <w:suppressAutoHyphens/>
        <w:autoSpaceDE w:val="0"/>
        <w:autoSpaceDN w:val="0"/>
        <w:adjustRightInd w:val="0"/>
        <w:jc w:val="both"/>
        <w:outlineLvl w:val="0"/>
        <w:rPr>
          <w:kern w:val="32"/>
          <w:sz w:val="14"/>
          <w:szCs w:val="14"/>
        </w:rPr>
      </w:pPr>
      <w:r w:rsidRPr="002561CE">
        <w:rPr>
          <w:kern w:val="32"/>
          <w:sz w:val="14"/>
          <w:szCs w:val="14"/>
        </w:rPr>
        <w:t xml:space="preserve">Согласие дается мной для целей, связанных с предоставлением муниципальной услуги </w:t>
      </w:r>
      <w:r w:rsidRPr="002561CE">
        <w:rPr>
          <w:sz w:val="14"/>
          <w:szCs w:val="14"/>
        </w:rPr>
        <w:t xml:space="preserve">по назначению, выплате и перерасчету пенсии за выслугу лет муниципальным служащим, замещавшим должности муниципальной службы </w:t>
      </w:r>
      <w:r w:rsidRPr="002561CE">
        <w:rPr>
          <w:bCs/>
          <w:sz w:val="14"/>
          <w:szCs w:val="14"/>
        </w:rPr>
        <w:t xml:space="preserve">в </w:t>
      </w:r>
      <w:r w:rsidRPr="002561CE">
        <w:rPr>
          <w:sz w:val="14"/>
          <w:szCs w:val="14"/>
        </w:rPr>
        <w:t>органах местного самоуправления Солецкого муниципального района (муниципальные должности муниципальной службы – до 1 июля 2007 года)</w:t>
      </w:r>
      <w:r w:rsidRPr="002561CE">
        <w:rPr>
          <w:kern w:val="32"/>
          <w:sz w:val="14"/>
          <w:szCs w:val="14"/>
        </w:rPr>
        <w:t>, и распространяется на   персональные данные: ___</w:t>
      </w:r>
      <w:r w:rsidR="00BD20F0" w:rsidRPr="002561CE">
        <w:rPr>
          <w:kern w:val="32"/>
          <w:sz w:val="14"/>
          <w:szCs w:val="14"/>
        </w:rPr>
        <w:t>____________________________</w:t>
      </w:r>
    </w:p>
    <w:p w:rsidR="008B10FA" w:rsidRPr="002561CE" w:rsidRDefault="008B10FA" w:rsidP="008B10FA">
      <w:pPr>
        <w:suppressAutoHyphens/>
        <w:autoSpaceDE w:val="0"/>
        <w:autoSpaceDN w:val="0"/>
        <w:adjustRightInd w:val="0"/>
        <w:jc w:val="center"/>
        <w:outlineLvl w:val="0"/>
        <w:rPr>
          <w:kern w:val="32"/>
          <w:sz w:val="14"/>
          <w:szCs w:val="14"/>
        </w:rPr>
      </w:pPr>
      <w:r w:rsidRPr="002561CE">
        <w:rPr>
          <w:kern w:val="32"/>
          <w:sz w:val="14"/>
          <w:szCs w:val="14"/>
        </w:rPr>
        <w:t>(указать персональные данные, на обработку которых дается согласие)</w:t>
      </w:r>
    </w:p>
    <w:p w:rsidR="008B10FA" w:rsidRPr="002561CE" w:rsidRDefault="008B10FA" w:rsidP="008B10FA">
      <w:pPr>
        <w:suppressAutoHyphens/>
        <w:autoSpaceDE w:val="0"/>
        <w:autoSpaceDN w:val="0"/>
        <w:adjustRightInd w:val="0"/>
        <w:jc w:val="both"/>
        <w:outlineLvl w:val="0"/>
        <w:rPr>
          <w:kern w:val="32"/>
          <w:sz w:val="14"/>
          <w:szCs w:val="14"/>
        </w:rPr>
      </w:pPr>
      <w:r w:rsidRPr="002561CE">
        <w:rPr>
          <w:kern w:val="32"/>
          <w:sz w:val="14"/>
          <w:szCs w:val="14"/>
        </w:rPr>
        <w:t>Я проинформирова</w:t>
      </w:r>
      <w:proofErr w:type="gramStart"/>
      <w:r w:rsidRPr="002561CE">
        <w:rPr>
          <w:kern w:val="32"/>
          <w:sz w:val="14"/>
          <w:szCs w:val="14"/>
        </w:rPr>
        <w:t>н(</w:t>
      </w:r>
      <w:proofErr w:type="gramEnd"/>
      <w:r w:rsidRPr="002561CE">
        <w:rPr>
          <w:kern w:val="32"/>
          <w:sz w:val="14"/>
          <w:szCs w:val="14"/>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14" w:history="1">
        <w:r w:rsidRPr="002561CE">
          <w:rPr>
            <w:kern w:val="32"/>
            <w:sz w:val="14"/>
            <w:szCs w:val="14"/>
          </w:rPr>
          <w:t>закона</w:t>
        </w:r>
      </w:hyperlink>
      <w:r w:rsidRPr="002561CE">
        <w:rPr>
          <w:kern w:val="32"/>
          <w:sz w:val="14"/>
          <w:szCs w:val="1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8B10FA" w:rsidRPr="002561CE" w:rsidRDefault="008B10FA" w:rsidP="008B10FA">
      <w:pPr>
        <w:suppressAutoHyphens/>
        <w:autoSpaceDE w:val="0"/>
        <w:autoSpaceDN w:val="0"/>
        <w:adjustRightInd w:val="0"/>
        <w:jc w:val="both"/>
        <w:outlineLvl w:val="0"/>
        <w:rPr>
          <w:kern w:val="32"/>
          <w:sz w:val="14"/>
          <w:szCs w:val="14"/>
        </w:rPr>
      </w:pPr>
      <w:proofErr w:type="gramStart"/>
      <w:r w:rsidRPr="002561CE">
        <w:rPr>
          <w:kern w:val="32"/>
          <w:sz w:val="14"/>
          <w:szCs w:val="1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B10FA" w:rsidRPr="002561CE" w:rsidRDefault="008B10FA" w:rsidP="008B10FA">
      <w:pPr>
        <w:suppressAutoHyphens/>
        <w:autoSpaceDE w:val="0"/>
        <w:autoSpaceDN w:val="0"/>
        <w:adjustRightInd w:val="0"/>
        <w:jc w:val="both"/>
        <w:outlineLvl w:val="0"/>
        <w:rPr>
          <w:kern w:val="32"/>
          <w:sz w:val="14"/>
          <w:szCs w:val="14"/>
        </w:rPr>
      </w:pPr>
      <w:r w:rsidRPr="002561CE">
        <w:rPr>
          <w:kern w:val="32"/>
          <w:sz w:val="14"/>
          <w:szCs w:val="1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8B10FA" w:rsidRPr="002561CE" w:rsidRDefault="008B10FA" w:rsidP="008B10FA">
      <w:pPr>
        <w:autoSpaceDE w:val="0"/>
        <w:autoSpaceDN w:val="0"/>
        <w:adjustRightInd w:val="0"/>
        <w:jc w:val="both"/>
        <w:outlineLvl w:val="0"/>
        <w:rPr>
          <w:kern w:val="32"/>
          <w:sz w:val="14"/>
          <w:szCs w:val="14"/>
        </w:rPr>
      </w:pPr>
      <w:r w:rsidRPr="002561CE">
        <w:rPr>
          <w:kern w:val="32"/>
          <w:sz w:val="14"/>
          <w:szCs w:val="14"/>
        </w:rPr>
        <w:t>_____________________________                             ______________________</w:t>
      </w:r>
    </w:p>
    <w:p w:rsidR="008B10FA" w:rsidRPr="002561CE" w:rsidRDefault="008B10FA" w:rsidP="008B10FA">
      <w:pPr>
        <w:autoSpaceDE w:val="0"/>
        <w:autoSpaceDN w:val="0"/>
        <w:adjustRightInd w:val="0"/>
        <w:jc w:val="both"/>
        <w:outlineLvl w:val="0"/>
        <w:rPr>
          <w:kern w:val="32"/>
          <w:sz w:val="14"/>
          <w:szCs w:val="14"/>
        </w:rPr>
      </w:pPr>
      <w:r w:rsidRPr="002561CE">
        <w:rPr>
          <w:kern w:val="32"/>
          <w:sz w:val="14"/>
          <w:szCs w:val="14"/>
        </w:rPr>
        <w:t xml:space="preserve">   (подпись лица, давшего согласие)</w:t>
      </w:r>
      <w:r w:rsidRPr="002561CE">
        <w:rPr>
          <w:kern w:val="32"/>
          <w:sz w:val="14"/>
          <w:szCs w:val="14"/>
        </w:rPr>
        <w:tab/>
      </w:r>
      <w:r w:rsidR="00BD20F0" w:rsidRPr="002561CE">
        <w:rPr>
          <w:kern w:val="32"/>
          <w:sz w:val="14"/>
          <w:szCs w:val="14"/>
        </w:rPr>
        <w:t xml:space="preserve">                       </w:t>
      </w:r>
      <w:r w:rsidRPr="002561CE">
        <w:rPr>
          <w:kern w:val="32"/>
          <w:sz w:val="14"/>
          <w:szCs w:val="14"/>
        </w:rPr>
        <w:t>(И.О. Фамилия)</w:t>
      </w:r>
    </w:p>
    <w:p w:rsidR="008B10FA" w:rsidRPr="002561CE" w:rsidRDefault="008B10FA" w:rsidP="008B10FA">
      <w:pPr>
        <w:jc w:val="center"/>
        <w:rPr>
          <w:b/>
          <w:sz w:val="14"/>
          <w:szCs w:val="14"/>
        </w:rPr>
      </w:pPr>
    </w:p>
    <w:p w:rsidR="008B10FA" w:rsidRPr="002561CE" w:rsidRDefault="008B10FA" w:rsidP="008B10FA">
      <w:pPr>
        <w:jc w:val="both"/>
        <w:rPr>
          <w:b/>
          <w:sz w:val="14"/>
          <w:szCs w:val="14"/>
        </w:rPr>
      </w:pPr>
    </w:p>
    <w:p w:rsidR="008B10FA" w:rsidRPr="002561CE" w:rsidRDefault="008B10FA" w:rsidP="008B10FA">
      <w:pPr>
        <w:tabs>
          <w:tab w:val="left" w:pos="3060"/>
        </w:tabs>
        <w:jc w:val="both"/>
        <w:rPr>
          <w:sz w:val="14"/>
          <w:szCs w:val="14"/>
        </w:rPr>
      </w:pPr>
    </w:p>
    <w:p w:rsidR="008B10FA" w:rsidRPr="002561CE" w:rsidRDefault="008B10FA" w:rsidP="008B10FA">
      <w:pPr>
        <w:tabs>
          <w:tab w:val="left" w:pos="3060"/>
        </w:tabs>
        <w:jc w:val="both"/>
        <w:rPr>
          <w:sz w:val="14"/>
          <w:szCs w:val="14"/>
        </w:rPr>
      </w:pPr>
      <w:r w:rsidRPr="002561CE">
        <w:rPr>
          <w:sz w:val="14"/>
          <w:szCs w:val="14"/>
        </w:rPr>
        <w:t xml:space="preserve">      </w:t>
      </w:r>
    </w:p>
    <w:p w:rsidR="008B10FA" w:rsidRPr="002561CE" w:rsidRDefault="008B10FA" w:rsidP="008B10FA">
      <w:pPr>
        <w:tabs>
          <w:tab w:val="left" w:pos="1308"/>
        </w:tabs>
        <w:jc w:val="center"/>
        <w:rPr>
          <w:b/>
          <w:sz w:val="16"/>
          <w:szCs w:val="16"/>
        </w:rPr>
      </w:pPr>
      <w:r w:rsidRPr="002561CE">
        <w:rPr>
          <w:b/>
          <w:sz w:val="16"/>
          <w:szCs w:val="16"/>
        </w:rPr>
        <w:lastRenderedPageBreak/>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745</w:t>
      </w:r>
    </w:p>
    <w:p w:rsidR="008B10FA" w:rsidRPr="002561CE" w:rsidRDefault="008B10FA" w:rsidP="008B10FA">
      <w:pPr>
        <w:tabs>
          <w:tab w:val="left" w:pos="1308"/>
        </w:tabs>
        <w:jc w:val="center"/>
        <w:rPr>
          <w:sz w:val="16"/>
          <w:szCs w:val="16"/>
        </w:rPr>
      </w:pPr>
      <w:r w:rsidRPr="002561CE">
        <w:rPr>
          <w:sz w:val="16"/>
          <w:szCs w:val="16"/>
        </w:rPr>
        <w:t>г. Сольцы</w:t>
      </w:r>
    </w:p>
    <w:p w:rsidR="00BD20F0" w:rsidRPr="002561CE" w:rsidRDefault="00BD20F0" w:rsidP="00BD20F0">
      <w:pPr>
        <w:tabs>
          <w:tab w:val="left" w:pos="3060"/>
          <w:tab w:val="left" w:pos="6096"/>
          <w:tab w:val="left" w:pos="6946"/>
        </w:tabs>
        <w:jc w:val="center"/>
        <w:rPr>
          <w:sz w:val="14"/>
          <w:szCs w:val="14"/>
        </w:rPr>
      </w:pPr>
      <w:r w:rsidRPr="002561CE">
        <w:rPr>
          <w:sz w:val="14"/>
          <w:szCs w:val="14"/>
        </w:rPr>
        <w:t xml:space="preserve">                                                                                                      </w:t>
      </w:r>
    </w:p>
    <w:p w:rsidR="00BD20F0" w:rsidRPr="002561CE" w:rsidRDefault="00BD20F0" w:rsidP="00BD20F0">
      <w:pPr>
        <w:tabs>
          <w:tab w:val="left" w:pos="3060"/>
        </w:tabs>
        <w:jc w:val="center"/>
        <w:rPr>
          <w:b/>
          <w:sz w:val="14"/>
          <w:szCs w:val="14"/>
        </w:rPr>
      </w:pPr>
      <w:r w:rsidRPr="002561CE">
        <w:rPr>
          <w:b/>
          <w:sz w:val="14"/>
          <w:szCs w:val="14"/>
        </w:rPr>
        <w:t xml:space="preserve">О внесении изменений в постановление Администрации </w:t>
      </w:r>
    </w:p>
    <w:p w:rsidR="00BD20F0" w:rsidRPr="002561CE" w:rsidRDefault="00BD20F0" w:rsidP="00BD20F0">
      <w:pPr>
        <w:tabs>
          <w:tab w:val="left" w:pos="3060"/>
        </w:tabs>
        <w:jc w:val="center"/>
        <w:rPr>
          <w:b/>
          <w:sz w:val="14"/>
          <w:szCs w:val="14"/>
        </w:rPr>
      </w:pPr>
      <w:r w:rsidRPr="002561CE">
        <w:rPr>
          <w:b/>
          <w:sz w:val="14"/>
          <w:szCs w:val="14"/>
        </w:rPr>
        <w:t>муниципального района от  11.02.2011 № 223</w:t>
      </w:r>
    </w:p>
    <w:p w:rsidR="00BD20F0" w:rsidRPr="002561CE" w:rsidRDefault="00BD20F0" w:rsidP="00BD20F0">
      <w:pPr>
        <w:tabs>
          <w:tab w:val="left" w:pos="3060"/>
        </w:tabs>
        <w:jc w:val="both"/>
        <w:rPr>
          <w:sz w:val="14"/>
          <w:szCs w:val="14"/>
        </w:rPr>
      </w:pPr>
    </w:p>
    <w:p w:rsidR="00BD20F0" w:rsidRPr="002561CE" w:rsidRDefault="00BD20F0" w:rsidP="00BD20F0">
      <w:pPr>
        <w:ind w:firstLine="284"/>
        <w:jc w:val="both"/>
        <w:rPr>
          <w:b/>
          <w:sz w:val="14"/>
          <w:szCs w:val="14"/>
        </w:rPr>
      </w:pPr>
      <w:r w:rsidRPr="002561CE">
        <w:rPr>
          <w:sz w:val="14"/>
          <w:szCs w:val="14"/>
        </w:rPr>
        <w:t xml:space="preserve">В соответствии с порядком разработки и утверждения административных регламентов предоставления муниципальных услуг, утвержденным постановлением Администрации муниципального района от 23.01.2012 № 87 (в редакции постановления от 22.02.2019 № 211), Администрация Солецкого муниципального района </w:t>
      </w:r>
      <w:r w:rsidRPr="002561CE">
        <w:rPr>
          <w:b/>
          <w:sz w:val="14"/>
          <w:szCs w:val="14"/>
        </w:rPr>
        <w:t>ПОСТАНОВЛЯЕТ:</w:t>
      </w:r>
    </w:p>
    <w:p w:rsidR="00BD20F0" w:rsidRPr="002561CE" w:rsidRDefault="00BD20F0" w:rsidP="00BD20F0">
      <w:pPr>
        <w:tabs>
          <w:tab w:val="left" w:pos="3060"/>
        </w:tabs>
        <w:ind w:firstLine="284"/>
        <w:jc w:val="both"/>
        <w:rPr>
          <w:sz w:val="14"/>
          <w:szCs w:val="14"/>
        </w:rPr>
      </w:pPr>
      <w:r w:rsidRPr="002561CE">
        <w:rPr>
          <w:sz w:val="14"/>
          <w:szCs w:val="14"/>
        </w:rPr>
        <w:t>1. Внести изменение в постановление Администрации муниципального района от  11.02.2011 № 223  «Об утверждении  административного регламента  предоставления муниципальной услуги по    предоставлению музейных услуг» (в редакции постановлений от  25.07.2016 № 1107, от 06.11.2018 № 2064), изложив пункт 2 в редакции:</w:t>
      </w:r>
    </w:p>
    <w:p w:rsidR="00BD20F0" w:rsidRPr="002561CE" w:rsidRDefault="00BD20F0" w:rsidP="00BD20F0">
      <w:pPr>
        <w:ind w:firstLine="284"/>
        <w:jc w:val="both"/>
        <w:rPr>
          <w:sz w:val="14"/>
          <w:szCs w:val="14"/>
        </w:rPr>
      </w:pPr>
      <w:r w:rsidRPr="002561CE">
        <w:rPr>
          <w:sz w:val="14"/>
          <w:szCs w:val="14"/>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D20F0" w:rsidRPr="002561CE" w:rsidRDefault="00BD20F0" w:rsidP="00BD20F0">
      <w:pPr>
        <w:ind w:firstLine="284"/>
        <w:jc w:val="both"/>
        <w:rPr>
          <w:sz w:val="14"/>
          <w:szCs w:val="14"/>
        </w:rPr>
      </w:pPr>
      <w:r w:rsidRPr="002561CE">
        <w:rPr>
          <w:sz w:val="14"/>
          <w:szCs w:val="14"/>
        </w:rPr>
        <w:t>2.  Внести изменение в административный  регламент предоставления муниципальной услуги по предоставлению  музейных услуг, утвержденный вышеуказанным постановлением,  изложив его в прилагаемой редакции.</w:t>
      </w:r>
    </w:p>
    <w:p w:rsidR="00BD20F0" w:rsidRPr="002561CE" w:rsidRDefault="00BD20F0" w:rsidP="00BD20F0">
      <w:pPr>
        <w:suppressAutoHyphens/>
        <w:ind w:firstLine="284"/>
        <w:jc w:val="both"/>
        <w:rPr>
          <w:sz w:val="14"/>
          <w:szCs w:val="14"/>
          <w:lang w:eastAsia="x-none"/>
        </w:rPr>
      </w:pPr>
      <w:r w:rsidRPr="002561CE">
        <w:rPr>
          <w:sz w:val="14"/>
          <w:szCs w:val="14"/>
          <w:lang w:val="x-none" w:eastAsia="x-none"/>
        </w:rPr>
        <w:t>3. Признать утратившими силу постановления Администрации муниципального района от  25.07.2016 № 1107</w:t>
      </w:r>
      <w:r w:rsidRPr="002561CE">
        <w:rPr>
          <w:sz w:val="14"/>
          <w:szCs w:val="14"/>
          <w:lang w:eastAsia="x-none"/>
        </w:rPr>
        <w:t xml:space="preserve"> </w:t>
      </w:r>
      <w:r w:rsidRPr="002561CE">
        <w:rPr>
          <w:sz w:val="14"/>
          <w:szCs w:val="14"/>
          <w:lang w:val="x-none" w:eastAsia="x-none"/>
        </w:rPr>
        <w:t xml:space="preserve"> «О внесении изменений в административный регламент</w:t>
      </w:r>
      <w:r w:rsidRPr="002561CE">
        <w:rPr>
          <w:sz w:val="14"/>
          <w:szCs w:val="14"/>
          <w:lang w:eastAsia="x-none"/>
        </w:rPr>
        <w:t xml:space="preserve"> </w:t>
      </w:r>
      <w:r w:rsidRPr="002561CE">
        <w:rPr>
          <w:sz w:val="14"/>
          <w:szCs w:val="14"/>
          <w:lang w:val="x-none" w:eastAsia="x-none"/>
        </w:rPr>
        <w:t>предоставления муниципальной услуги</w:t>
      </w:r>
      <w:r w:rsidRPr="002561CE">
        <w:rPr>
          <w:sz w:val="14"/>
          <w:szCs w:val="14"/>
          <w:lang w:eastAsia="x-none"/>
        </w:rPr>
        <w:t xml:space="preserve"> </w:t>
      </w:r>
      <w:r w:rsidRPr="002561CE">
        <w:rPr>
          <w:sz w:val="14"/>
          <w:szCs w:val="14"/>
          <w:lang w:val="x-none" w:eastAsia="x-none"/>
        </w:rPr>
        <w:t xml:space="preserve">по предоставлению музейных услуг», от </w:t>
      </w:r>
      <w:r w:rsidRPr="002561CE">
        <w:rPr>
          <w:sz w:val="14"/>
          <w:szCs w:val="14"/>
          <w:lang w:eastAsia="x-none"/>
        </w:rPr>
        <w:t xml:space="preserve"> </w:t>
      </w:r>
      <w:r w:rsidRPr="002561CE">
        <w:rPr>
          <w:sz w:val="14"/>
          <w:szCs w:val="14"/>
          <w:lang w:val="x-none" w:eastAsia="x-none"/>
        </w:rPr>
        <w:t>06.11.2018 № 2064 «О внесении изменений в административный регламент</w:t>
      </w:r>
      <w:r w:rsidRPr="002561CE">
        <w:rPr>
          <w:sz w:val="14"/>
          <w:szCs w:val="14"/>
          <w:lang w:eastAsia="x-none"/>
        </w:rPr>
        <w:t xml:space="preserve"> </w:t>
      </w:r>
      <w:r w:rsidRPr="002561CE">
        <w:rPr>
          <w:sz w:val="14"/>
          <w:szCs w:val="14"/>
          <w:lang w:val="x-none" w:eastAsia="x-none"/>
        </w:rPr>
        <w:t>предоставления муниципальной услуги</w:t>
      </w:r>
      <w:r w:rsidRPr="002561CE">
        <w:rPr>
          <w:sz w:val="14"/>
          <w:szCs w:val="14"/>
          <w:lang w:eastAsia="x-none"/>
        </w:rPr>
        <w:t xml:space="preserve"> </w:t>
      </w:r>
      <w:r w:rsidRPr="002561CE">
        <w:rPr>
          <w:sz w:val="14"/>
          <w:szCs w:val="14"/>
          <w:lang w:val="x-none" w:eastAsia="x-none"/>
        </w:rPr>
        <w:t>по предоставлению музейных услуг»</w:t>
      </w:r>
      <w:r w:rsidRPr="002561CE">
        <w:rPr>
          <w:sz w:val="14"/>
          <w:szCs w:val="14"/>
          <w:lang w:eastAsia="x-none"/>
        </w:rPr>
        <w:t>.</w:t>
      </w:r>
    </w:p>
    <w:p w:rsidR="00BD20F0" w:rsidRPr="002561CE" w:rsidRDefault="00BD20F0" w:rsidP="00BD20F0">
      <w:pPr>
        <w:ind w:firstLine="284"/>
        <w:jc w:val="both"/>
        <w:rPr>
          <w:sz w:val="14"/>
          <w:szCs w:val="14"/>
        </w:rPr>
      </w:pPr>
      <w:r w:rsidRPr="002561CE">
        <w:rPr>
          <w:sz w:val="14"/>
          <w:szCs w:val="14"/>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D20F0" w:rsidRPr="002561CE" w:rsidRDefault="00BD20F0" w:rsidP="00BD20F0">
      <w:pPr>
        <w:pStyle w:val="32"/>
        <w:suppressAutoHyphens/>
        <w:spacing w:after="0"/>
        <w:ind w:left="0"/>
        <w:rPr>
          <w:b/>
          <w:sz w:val="14"/>
          <w:szCs w:val="14"/>
        </w:rPr>
      </w:pPr>
    </w:p>
    <w:p w:rsidR="00BD20F0" w:rsidRPr="002561CE" w:rsidRDefault="00BD20F0" w:rsidP="00BD20F0">
      <w:pPr>
        <w:pStyle w:val="32"/>
        <w:suppressAutoHyphens/>
        <w:spacing w:after="0"/>
        <w:ind w:left="0"/>
        <w:rPr>
          <w:b/>
          <w:sz w:val="14"/>
          <w:szCs w:val="14"/>
        </w:rPr>
      </w:pPr>
    </w:p>
    <w:p w:rsidR="00BD20F0" w:rsidRPr="002561CE" w:rsidRDefault="00BD20F0" w:rsidP="00BD20F0">
      <w:pPr>
        <w:tabs>
          <w:tab w:val="left" w:pos="3060"/>
        </w:tabs>
        <w:jc w:val="both"/>
        <w:rPr>
          <w:sz w:val="14"/>
          <w:szCs w:val="14"/>
        </w:rPr>
      </w:pPr>
      <w:r w:rsidRPr="002561CE">
        <w:rPr>
          <w:b/>
          <w:sz w:val="14"/>
          <w:szCs w:val="14"/>
        </w:rPr>
        <w:t>Глава муниципального района    А.Я. Котов</w:t>
      </w:r>
      <w:r w:rsidRPr="002561CE">
        <w:rPr>
          <w:sz w:val="14"/>
          <w:szCs w:val="14"/>
        </w:rPr>
        <w:t xml:space="preserve">          </w:t>
      </w:r>
    </w:p>
    <w:p w:rsidR="00BD20F0" w:rsidRPr="002561CE" w:rsidRDefault="00BD20F0" w:rsidP="00BD20F0">
      <w:pPr>
        <w:tabs>
          <w:tab w:val="left" w:pos="6800"/>
        </w:tabs>
        <w:rPr>
          <w:b/>
          <w:sz w:val="14"/>
          <w:szCs w:val="14"/>
        </w:rPr>
      </w:pPr>
      <w:r w:rsidRPr="002561CE">
        <w:rPr>
          <w:b/>
          <w:sz w:val="14"/>
          <w:szCs w:val="14"/>
        </w:rPr>
        <w:t xml:space="preserve"> </w:t>
      </w:r>
    </w:p>
    <w:p w:rsidR="00BD20F0" w:rsidRPr="002561CE" w:rsidRDefault="00BD20F0" w:rsidP="00BD20F0">
      <w:pPr>
        <w:shd w:val="clear" w:color="auto" w:fill="FFFFFF"/>
        <w:tabs>
          <w:tab w:val="left" w:pos="1170"/>
        </w:tabs>
        <w:suppressAutoHyphens/>
        <w:jc w:val="right"/>
        <w:rPr>
          <w:sz w:val="14"/>
          <w:szCs w:val="14"/>
        </w:rPr>
      </w:pPr>
      <w:r w:rsidRPr="002561CE">
        <w:rPr>
          <w:sz w:val="14"/>
          <w:szCs w:val="14"/>
        </w:rPr>
        <w:t xml:space="preserve">                                                                                                        Утвержден</w:t>
      </w:r>
    </w:p>
    <w:p w:rsidR="00BD20F0" w:rsidRPr="002561CE" w:rsidRDefault="00BD20F0" w:rsidP="00BD20F0">
      <w:pPr>
        <w:shd w:val="clear" w:color="auto" w:fill="FFFFFF"/>
        <w:tabs>
          <w:tab w:val="left" w:pos="1170"/>
        </w:tabs>
        <w:suppressAutoHyphens/>
        <w:jc w:val="right"/>
        <w:rPr>
          <w:sz w:val="14"/>
          <w:szCs w:val="14"/>
        </w:rPr>
      </w:pPr>
      <w:r w:rsidRPr="002561CE">
        <w:rPr>
          <w:sz w:val="14"/>
          <w:szCs w:val="14"/>
        </w:rPr>
        <w:t xml:space="preserve">                                                                     постановлением Администрации</w:t>
      </w:r>
    </w:p>
    <w:p w:rsidR="00BD20F0" w:rsidRPr="002561CE" w:rsidRDefault="00BD20F0" w:rsidP="00BD20F0">
      <w:pPr>
        <w:shd w:val="clear" w:color="auto" w:fill="FFFFFF"/>
        <w:tabs>
          <w:tab w:val="left" w:pos="1170"/>
        </w:tabs>
        <w:suppressAutoHyphens/>
        <w:jc w:val="right"/>
        <w:rPr>
          <w:sz w:val="14"/>
          <w:szCs w:val="14"/>
        </w:rPr>
      </w:pPr>
      <w:r w:rsidRPr="002561CE">
        <w:rPr>
          <w:sz w:val="14"/>
          <w:szCs w:val="14"/>
        </w:rPr>
        <w:t xml:space="preserve">                                                                                                    муниципального района</w:t>
      </w:r>
    </w:p>
    <w:p w:rsidR="00BD20F0" w:rsidRPr="002561CE" w:rsidRDefault="00BD20F0" w:rsidP="00BD20F0">
      <w:pPr>
        <w:shd w:val="clear" w:color="auto" w:fill="FFFFFF"/>
        <w:tabs>
          <w:tab w:val="left" w:pos="1170"/>
        </w:tabs>
        <w:suppressAutoHyphens/>
        <w:jc w:val="right"/>
        <w:rPr>
          <w:sz w:val="14"/>
          <w:szCs w:val="14"/>
        </w:rPr>
      </w:pPr>
      <w:r w:rsidRPr="002561CE">
        <w:rPr>
          <w:sz w:val="14"/>
          <w:szCs w:val="14"/>
        </w:rPr>
        <w:t xml:space="preserve">                                                                                                      от 17.06.2019 № 745</w:t>
      </w:r>
    </w:p>
    <w:p w:rsidR="00BD20F0" w:rsidRPr="002561CE" w:rsidRDefault="00BD20F0" w:rsidP="00BD20F0">
      <w:pPr>
        <w:shd w:val="clear" w:color="auto" w:fill="FFFFFF"/>
        <w:tabs>
          <w:tab w:val="left" w:pos="1170"/>
        </w:tabs>
        <w:suppressAutoHyphens/>
        <w:jc w:val="center"/>
        <w:rPr>
          <w:sz w:val="14"/>
          <w:szCs w:val="14"/>
        </w:rPr>
      </w:pPr>
      <w:r w:rsidRPr="002561CE">
        <w:rPr>
          <w:sz w:val="14"/>
          <w:szCs w:val="14"/>
        </w:rPr>
        <w:t xml:space="preserve">     </w:t>
      </w:r>
    </w:p>
    <w:p w:rsidR="00BD20F0" w:rsidRPr="002561CE" w:rsidRDefault="00BD20F0" w:rsidP="00BD20F0">
      <w:pPr>
        <w:shd w:val="clear" w:color="auto" w:fill="FFFFFF"/>
        <w:tabs>
          <w:tab w:val="left" w:pos="1170"/>
        </w:tabs>
        <w:suppressAutoHyphens/>
        <w:jc w:val="center"/>
        <w:rPr>
          <w:sz w:val="14"/>
          <w:szCs w:val="14"/>
        </w:rPr>
      </w:pPr>
      <w:r w:rsidRPr="002561CE">
        <w:rPr>
          <w:sz w:val="14"/>
          <w:szCs w:val="14"/>
        </w:rPr>
        <w:t xml:space="preserve">                             </w:t>
      </w:r>
    </w:p>
    <w:p w:rsidR="00BD20F0" w:rsidRPr="002561CE" w:rsidRDefault="00BD20F0" w:rsidP="00BD20F0">
      <w:pPr>
        <w:suppressAutoHyphens/>
        <w:autoSpaceDE w:val="0"/>
        <w:autoSpaceDN w:val="0"/>
        <w:adjustRightInd w:val="0"/>
        <w:jc w:val="center"/>
        <w:outlineLvl w:val="1"/>
        <w:rPr>
          <w:b/>
          <w:caps/>
          <w:sz w:val="14"/>
          <w:szCs w:val="14"/>
        </w:rPr>
      </w:pPr>
      <w:r w:rsidRPr="002561CE">
        <w:rPr>
          <w:b/>
          <w:caps/>
          <w:sz w:val="14"/>
          <w:szCs w:val="14"/>
        </w:rPr>
        <w:t>административный регламент</w:t>
      </w:r>
    </w:p>
    <w:p w:rsidR="00BD20F0" w:rsidRPr="002561CE" w:rsidRDefault="00BD20F0" w:rsidP="00BD20F0">
      <w:pPr>
        <w:pStyle w:val="44"/>
        <w:shd w:val="clear" w:color="auto" w:fill="auto"/>
        <w:suppressAutoHyphens/>
        <w:spacing w:before="0" w:after="0" w:line="240" w:lineRule="auto"/>
        <w:rPr>
          <w:b/>
          <w:sz w:val="14"/>
          <w:szCs w:val="14"/>
        </w:rPr>
      </w:pPr>
      <w:r w:rsidRPr="002561CE">
        <w:rPr>
          <w:b/>
          <w:sz w:val="14"/>
          <w:szCs w:val="14"/>
        </w:rPr>
        <w:t xml:space="preserve">предоставления муниципальной услуги по предоставлению </w:t>
      </w:r>
    </w:p>
    <w:p w:rsidR="00BD20F0" w:rsidRPr="002561CE" w:rsidRDefault="00BD20F0" w:rsidP="00BD20F0">
      <w:pPr>
        <w:pStyle w:val="44"/>
        <w:shd w:val="clear" w:color="auto" w:fill="auto"/>
        <w:suppressAutoHyphens/>
        <w:spacing w:before="0" w:after="0" w:line="240" w:lineRule="auto"/>
        <w:rPr>
          <w:sz w:val="14"/>
          <w:szCs w:val="14"/>
        </w:rPr>
      </w:pPr>
      <w:r w:rsidRPr="002561CE">
        <w:rPr>
          <w:b/>
          <w:sz w:val="14"/>
          <w:szCs w:val="14"/>
        </w:rPr>
        <w:t>музейных услуг</w:t>
      </w:r>
    </w:p>
    <w:p w:rsidR="00BD20F0" w:rsidRPr="002561CE" w:rsidRDefault="00BD20F0" w:rsidP="00BD20F0">
      <w:pPr>
        <w:suppressAutoHyphens/>
        <w:jc w:val="both"/>
        <w:rPr>
          <w:b/>
          <w:sz w:val="14"/>
          <w:szCs w:val="14"/>
        </w:rPr>
      </w:pPr>
    </w:p>
    <w:p w:rsidR="00BD20F0" w:rsidRPr="002561CE" w:rsidRDefault="00BD20F0" w:rsidP="00BD20F0">
      <w:pPr>
        <w:suppressAutoHyphens/>
        <w:autoSpaceDE w:val="0"/>
        <w:autoSpaceDN w:val="0"/>
        <w:adjustRightInd w:val="0"/>
        <w:ind w:firstLine="284"/>
        <w:jc w:val="center"/>
        <w:outlineLvl w:val="1"/>
        <w:rPr>
          <w:b/>
          <w:sz w:val="14"/>
          <w:szCs w:val="14"/>
        </w:rPr>
      </w:pPr>
      <w:r w:rsidRPr="002561CE">
        <w:rPr>
          <w:b/>
          <w:sz w:val="14"/>
          <w:szCs w:val="14"/>
        </w:rPr>
        <w:t>1. Общие положения</w:t>
      </w:r>
    </w:p>
    <w:p w:rsidR="00BD20F0" w:rsidRPr="002561CE" w:rsidRDefault="00BD20F0" w:rsidP="00BD20F0">
      <w:pPr>
        <w:suppressAutoHyphens/>
        <w:autoSpaceDE w:val="0"/>
        <w:autoSpaceDN w:val="0"/>
        <w:adjustRightInd w:val="0"/>
        <w:ind w:firstLine="284"/>
        <w:jc w:val="both"/>
        <w:outlineLvl w:val="1"/>
        <w:rPr>
          <w:sz w:val="14"/>
          <w:szCs w:val="14"/>
        </w:rPr>
      </w:pPr>
      <w:r w:rsidRPr="002561CE">
        <w:rPr>
          <w:sz w:val="14"/>
          <w:szCs w:val="14"/>
        </w:rPr>
        <w:t xml:space="preserve">1.1. Предмет регулирования административного регламента </w:t>
      </w:r>
    </w:p>
    <w:p w:rsidR="00BD20F0" w:rsidRPr="002561CE" w:rsidRDefault="00BD20F0" w:rsidP="00BD20F0">
      <w:pPr>
        <w:suppressAutoHyphens/>
        <w:ind w:firstLine="284"/>
        <w:jc w:val="both"/>
        <w:rPr>
          <w:sz w:val="14"/>
          <w:szCs w:val="14"/>
        </w:rPr>
      </w:pPr>
      <w:r w:rsidRPr="002561CE">
        <w:rPr>
          <w:sz w:val="14"/>
          <w:szCs w:val="14"/>
        </w:rPr>
        <w:t>1.1. Предметом регулирования административного регламента предоставления муниципальной услуги</w:t>
      </w:r>
      <w:r w:rsidRPr="002561CE">
        <w:rPr>
          <w:b/>
          <w:sz w:val="14"/>
          <w:szCs w:val="14"/>
        </w:rPr>
        <w:t xml:space="preserve"> </w:t>
      </w:r>
      <w:r w:rsidRPr="002561CE">
        <w:rPr>
          <w:sz w:val="14"/>
          <w:szCs w:val="14"/>
        </w:rPr>
        <w:t>по</w:t>
      </w:r>
      <w:r w:rsidRPr="002561CE">
        <w:rPr>
          <w:b/>
          <w:sz w:val="14"/>
          <w:szCs w:val="14"/>
        </w:rPr>
        <w:t xml:space="preserve"> </w:t>
      </w:r>
      <w:r w:rsidRPr="002561CE">
        <w:rPr>
          <w:sz w:val="14"/>
          <w:szCs w:val="14"/>
        </w:rPr>
        <w:t>предоставлению музейных услуг (далее – административный регламент) являются отношения, возникающие между Администрацией муниципального района и заявителями при предоставлении муниципальной услуги по предоставлению музейных услуг (далее – муниципальная услуга).</w:t>
      </w:r>
    </w:p>
    <w:p w:rsidR="00BD20F0" w:rsidRPr="002561CE" w:rsidRDefault="00BD20F0" w:rsidP="00BD20F0">
      <w:pPr>
        <w:suppressAutoHyphens/>
        <w:autoSpaceDE w:val="0"/>
        <w:autoSpaceDN w:val="0"/>
        <w:adjustRightInd w:val="0"/>
        <w:ind w:firstLine="284"/>
        <w:outlineLvl w:val="2"/>
        <w:rPr>
          <w:sz w:val="14"/>
          <w:szCs w:val="14"/>
        </w:rPr>
      </w:pPr>
      <w:r w:rsidRPr="002561CE">
        <w:rPr>
          <w:sz w:val="14"/>
          <w:szCs w:val="14"/>
        </w:rPr>
        <w:t>1.2. Круг заявителей</w:t>
      </w:r>
    </w:p>
    <w:p w:rsidR="00BD20F0" w:rsidRPr="002561CE" w:rsidRDefault="00BD20F0" w:rsidP="00BD20F0">
      <w:pPr>
        <w:suppressAutoHyphens/>
        <w:ind w:firstLine="284"/>
        <w:jc w:val="both"/>
        <w:rPr>
          <w:sz w:val="14"/>
          <w:szCs w:val="14"/>
        </w:rPr>
      </w:pPr>
      <w:r w:rsidRPr="002561CE">
        <w:rPr>
          <w:sz w:val="14"/>
          <w:szCs w:val="14"/>
        </w:rPr>
        <w:t xml:space="preserve">1.2.1.  </w:t>
      </w:r>
      <w:proofErr w:type="gramStart"/>
      <w:r w:rsidRPr="002561CE">
        <w:rPr>
          <w:sz w:val="14"/>
          <w:szCs w:val="14"/>
        </w:rPr>
        <w:t>Заявителями на предоставление муниципальной услуги являются физические или юридические лица, обратившиеся в отдел культуры и молодежной политики Администрации муниципального района (далее – отдел), муниципальное бюджетное учреждение культуры «Центр культуры и досуга» (далее – МБУК «ЦКД»), или в его филиал «Солецкий краеведческий музей» (далее - Музей), участвующий в предоставлении муниципальной услуги с запросом, выраженным в устной, письменной или электронной форме.</w:t>
      </w:r>
      <w:proofErr w:type="gramEnd"/>
    </w:p>
    <w:p w:rsidR="00BD20F0" w:rsidRPr="002561CE" w:rsidRDefault="00BD20F0" w:rsidP="00BD20F0">
      <w:pPr>
        <w:suppressAutoHyphens/>
        <w:autoSpaceDE w:val="0"/>
        <w:autoSpaceDN w:val="0"/>
        <w:adjustRightInd w:val="0"/>
        <w:ind w:firstLine="284"/>
        <w:rPr>
          <w:sz w:val="14"/>
          <w:szCs w:val="14"/>
        </w:rPr>
      </w:pPr>
      <w:r w:rsidRPr="002561CE">
        <w:rPr>
          <w:sz w:val="14"/>
          <w:szCs w:val="14"/>
        </w:rPr>
        <w:t>1.3. Требования к порядку информирования о предоставлении муниципальной услуги</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1.3.1. Порядок получения информации заявителями по вопросам предоставления муниципальной услуги,   сведений о ходе предоставления указанной услуги</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Информацию по вопросам предоставления муниципальной услуги,   сведения о ходе предоставления указанной услуги заявитель может получить следующими способами:</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 лично;</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 посредством телефонной, факсимильной связи;</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 xml:space="preserve">- посредством электронной связи; </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 посредством почтовой связи;</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 на информационных стендах в помещениях Администрации муниципального района, МБУК «ЦКД»;</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lastRenderedPageBreak/>
        <w:t>- на официальных сайтах Администрации  муниципального района, МБУК «ЦКД» в  информационно-телекоммуникационной сети «Интернет»;</w:t>
      </w:r>
    </w:p>
    <w:p w:rsidR="00BD20F0" w:rsidRPr="002561CE" w:rsidRDefault="00BD20F0" w:rsidP="00BD20F0">
      <w:pPr>
        <w:suppressAutoHyphens/>
        <w:autoSpaceDE w:val="0"/>
        <w:autoSpaceDN w:val="0"/>
        <w:adjustRightInd w:val="0"/>
        <w:ind w:firstLine="284"/>
        <w:contextualSpacing/>
        <w:jc w:val="both"/>
        <w:rPr>
          <w:sz w:val="14"/>
          <w:szCs w:val="14"/>
        </w:rPr>
      </w:pPr>
      <w:r w:rsidRPr="002561CE">
        <w:rPr>
          <w:sz w:val="14"/>
          <w:szCs w:val="14"/>
        </w:rPr>
        <w:t xml:space="preserve">- из публикаций в средствах массовой информации. </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1.3.2. Порядок, форма, место размещения и способы получения справочной информации</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Справочная информация об отделе, МБУК «ЦКД»</w:t>
      </w:r>
      <w:r w:rsidRPr="002561CE">
        <w:rPr>
          <w:sz w:val="14"/>
          <w:szCs w:val="14"/>
        </w:rPr>
        <w:tab/>
        <w:t xml:space="preserve"> размещается на информационных стендах в помещениях Администрации муниципального района, МБУК «ЦКД», на официальных сайтах Администрации  муниципального района, МБУК «ЦКД» в  информационно-телекоммуникационной сети «Интернет».</w:t>
      </w:r>
    </w:p>
    <w:p w:rsidR="00BD20F0" w:rsidRPr="002561CE" w:rsidRDefault="00BD20F0" w:rsidP="00BD20F0">
      <w:pPr>
        <w:suppressAutoHyphens/>
        <w:ind w:firstLine="284"/>
        <w:jc w:val="both"/>
        <w:rPr>
          <w:sz w:val="14"/>
          <w:szCs w:val="14"/>
        </w:rPr>
      </w:pPr>
      <w:r w:rsidRPr="002561CE">
        <w:rPr>
          <w:sz w:val="14"/>
          <w:szCs w:val="14"/>
        </w:rPr>
        <w:t xml:space="preserve"> 1.3.3. Информация о правилах предоставления муниципальной услуги, а также настоящий административный регламент размещается:</w:t>
      </w:r>
    </w:p>
    <w:p w:rsidR="00BD20F0" w:rsidRPr="002561CE" w:rsidRDefault="00BD20F0" w:rsidP="00BD20F0">
      <w:pPr>
        <w:suppressAutoHyphens/>
        <w:ind w:firstLine="284"/>
        <w:jc w:val="both"/>
        <w:rPr>
          <w:sz w:val="14"/>
          <w:szCs w:val="14"/>
        </w:rPr>
      </w:pPr>
      <w:r w:rsidRPr="002561CE">
        <w:rPr>
          <w:sz w:val="14"/>
          <w:szCs w:val="14"/>
        </w:rPr>
        <w:t xml:space="preserve"> на информационных стендах в помещениях Администрации муниципального района, МБУК «ЦКД»; </w:t>
      </w:r>
    </w:p>
    <w:p w:rsidR="00BD20F0" w:rsidRPr="002561CE" w:rsidRDefault="00BD20F0" w:rsidP="00BD20F0">
      <w:pPr>
        <w:suppressAutoHyphens/>
        <w:ind w:firstLine="284"/>
        <w:jc w:val="both"/>
        <w:rPr>
          <w:sz w:val="14"/>
          <w:szCs w:val="14"/>
        </w:rPr>
      </w:pPr>
      <w:r w:rsidRPr="002561CE">
        <w:rPr>
          <w:sz w:val="14"/>
          <w:szCs w:val="14"/>
        </w:rPr>
        <w:t xml:space="preserve">в средствах массовой информации; </w:t>
      </w:r>
    </w:p>
    <w:p w:rsidR="00BD20F0" w:rsidRPr="002561CE" w:rsidRDefault="00BD20F0" w:rsidP="00BD20F0">
      <w:pPr>
        <w:suppressAutoHyphens/>
        <w:ind w:firstLine="284"/>
        <w:jc w:val="both"/>
        <w:rPr>
          <w:sz w:val="14"/>
          <w:szCs w:val="14"/>
        </w:rPr>
      </w:pPr>
      <w:r w:rsidRPr="002561CE">
        <w:rPr>
          <w:sz w:val="14"/>
          <w:szCs w:val="14"/>
        </w:rPr>
        <w:t>на официальных сайтах Администрации муниципального района</w:t>
      </w:r>
      <w:r w:rsidRPr="002561CE">
        <w:rPr>
          <w:iCs/>
          <w:sz w:val="14"/>
          <w:szCs w:val="14"/>
        </w:rPr>
        <w:t xml:space="preserve">, </w:t>
      </w:r>
      <w:r w:rsidRPr="002561CE">
        <w:rPr>
          <w:sz w:val="14"/>
          <w:szCs w:val="14"/>
        </w:rPr>
        <w:t>МБУК «ЦКД» в  информационно-телекоммуникационной сети «Интернет».</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 xml:space="preserve">1.3.4. Информирование по вопросам предоставления муниципальной услуги осуществляется специалистами отдела, МБУК «ЦКД» </w:t>
      </w:r>
      <w:r w:rsidRPr="002561CE">
        <w:rPr>
          <w:iCs/>
          <w:sz w:val="14"/>
          <w:szCs w:val="14"/>
        </w:rPr>
        <w:t>(далее – специалисты)</w:t>
      </w:r>
      <w:r w:rsidRPr="002561CE">
        <w:rPr>
          <w:sz w:val="14"/>
          <w:szCs w:val="14"/>
        </w:rPr>
        <w:t xml:space="preserve">, ответственными за информирование. </w:t>
      </w:r>
    </w:p>
    <w:p w:rsidR="00BD20F0" w:rsidRPr="002561CE" w:rsidRDefault="00BD20F0" w:rsidP="00BD20F0">
      <w:pPr>
        <w:suppressAutoHyphens/>
        <w:ind w:firstLine="284"/>
        <w:jc w:val="both"/>
        <w:rPr>
          <w:sz w:val="14"/>
          <w:szCs w:val="14"/>
        </w:rPr>
      </w:pPr>
      <w:r w:rsidRPr="002561CE">
        <w:rPr>
          <w:sz w:val="14"/>
          <w:szCs w:val="14"/>
        </w:rPr>
        <w:t>Специалисты, ответственные за информирование, определяются должностными инструкциями.</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sz w:val="14"/>
          <w:szCs w:val="14"/>
        </w:rPr>
        <w:t>1.3.5.</w:t>
      </w:r>
      <w:r w:rsidRPr="002561CE">
        <w:rPr>
          <w:rFonts w:eastAsia="Arial Unicode MS"/>
          <w:sz w:val="14"/>
          <w:szCs w:val="14"/>
        </w:rPr>
        <w:t xml:space="preserve"> Информирование о правилах предоставления муниципальной услуги осуществляется по следующим вопросам:</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rFonts w:eastAsia="Arial Unicode MS"/>
          <w:sz w:val="14"/>
          <w:szCs w:val="14"/>
        </w:rPr>
        <w:t xml:space="preserve">место  нахождения </w:t>
      </w:r>
      <w:r w:rsidRPr="002561CE">
        <w:rPr>
          <w:sz w:val="14"/>
          <w:szCs w:val="14"/>
        </w:rPr>
        <w:t xml:space="preserve"> отдела, МБУК «ЦКД»</w:t>
      </w:r>
      <w:r w:rsidRPr="002561CE">
        <w:rPr>
          <w:rFonts w:eastAsia="Arial Unicode MS"/>
          <w:sz w:val="14"/>
          <w:szCs w:val="14"/>
        </w:rPr>
        <w:t>;</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sz w:val="14"/>
          <w:szCs w:val="14"/>
        </w:rPr>
        <w:t>специалисты,</w:t>
      </w:r>
      <w:r w:rsidRPr="002561CE">
        <w:rPr>
          <w:rFonts w:eastAsia="Arial Unicode MS"/>
          <w:sz w:val="14"/>
          <w:szCs w:val="14"/>
        </w:rPr>
        <w:t xml:space="preserve"> уполномоченные </w:t>
      </w:r>
      <w:r w:rsidRPr="002561CE">
        <w:rPr>
          <w:sz w:val="14"/>
          <w:szCs w:val="14"/>
        </w:rPr>
        <w:t>предоставлять муниципальную услугу,</w:t>
      </w:r>
      <w:r w:rsidRPr="002561CE">
        <w:rPr>
          <w:rFonts w:eastAsia="Arial Unicode MS"/>
          <w:sz w:val="14"/>
          <w:szCs w:val="14"/>
        </w:rPr>
        <w:t xml:space="preserve"> номера контактных телефонов; </w:t>
      </w:r>
    </w:p>
    <w:p w:rsidR="00BD20F0" w:rsidRPr="002561CE" w:rsidRDefault="00BD20F0" w:rsidP="00BD20F0">
      <w:pPr>
        <w:suppressAutoHyphens/>
        <w:autoSpaceDE w:val="0"/>
        <w:autoSpaceDN w:val="0"/>
        <w:adjustRightInd w:val="0"/>
        <w:ind w:firstLine="284"/>
        <w:jc w:val="both"/>
        <w:rPr>
          <w:i/>
          <w:iCs/>
          <w:sz w:val="14"/>
          <w:szCs w:val="14"/>
          <w:u w:val="single"/>
        </w:rPr>
      </w:pPr>
      <w:r w:rsidRPr="002561CE">
        <w:rPr>
          <w:rFonts w:eastAsia="Arial Unicode MS"/>
          <w:sz w:val="14"/>
          <w:szCs w:val="14"/>
        </w:rPr>
        <w:t xml:space="preserve">графики работы отдела,  </w:t>
      </w:r>
      <w:r w:rsidRPr="002561CE">
        <w:rPr>
          <w:sz w:val="14"/>
          <w:szCs w:val="14"/>
        </w:rPr>
        <w:t>МБУК «ЦКД»</w:t>
      </w:r>
      <w:r w:rsidRPr="002561CE">
        <w:rPr>
          <w:iCs/>
          <w:sz w:val="14"/>
          <w:szCs w:val="14"/>
        </w:rPr>
        <w:t>;</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rFonts w:eastAsia="Arial Unicode MS"/>
          <w:sz w:val="14"/>
          <w:szCs w:val="14"/>
        </w:rPr>
        <w:t xml:space="preserve">адреса  официальных сайтов </w:t>
      </w:r>
      <w:r w:rsidRPr="002561CE">
        <w:rPr>
          <w:sz w:val="14"/>
          <w:szCs w:val="14"/>
        </w:rPr>
        <w:t>Администрации муниципального района,</w:t>
      </w:r>
      <w:r w:rsidRPr="002561CE">
        <w:rPr>
          <w:rFonts w:eastAsia="Arial Unicode MS"/>
          <w:sz w:val="14"/>
          <w:szCs w:val="14"/>
        </w:rPr>
        <w:t xml:space="preserve"> </w:t>
      </w:r>
      <w:r w:rsidRPr="002561CE">
        <w:rPr>
          <w:sz w:val="14"/>
          <w:szCs w:val="14"/>
        </w:rPr>
        <w:t>МБУК «ЦКД» в  информационно-телекоммуникационной сети «Интернет»</w:t>
      </w:r>
      <w:r w:rsidRPr="002561CE">
        <w:rPr>
          <w:iCs/>
          <w:sz w:val="14"/>
          <w:szCs w:val="14"/>
        </w:rPr>
        <w:t>;</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rFonts w:eastAsia="Arial Unicode MS"/>
          <w:sz w:val="14"/>
          <w:szCs w:val="14"/>
        </w:rPr>
        <w:t xml:space="preserve">адреса электронной почты отдела, </w:t>
      </w:r>
      <w:r w:rsidRPr="002561CE">
        <w:rPr>
          <w:sz w:val="14"/>
          <w:szCs w:val="14"/>
        </w:rPr>
        <w:t>МБУК «ЦКД»</w:t>
      </w:r>
      <w:r w:rsidRPr="002561CE">
        <w:rPr>
          <w:iCs/>
          <w:sz w:val="14"/>
          <w:szCs w:val="14"/>
        </w:rPr>
        <w:t>;</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sz w:val="14"/>
          <w:szCs w:val="1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rFonts w:eastAsia="Arial Unicode MS"/>
          <w:sz w:val="14"/>
          <w:szCs w:val="14"/>
        </w:rPr>
        <w:t>ход предоставления муниципальной услуги;</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rFonts w:eastAsia="Arial Unicode MS"/>
          <w:sz w:val="14"/>
          <w:szCs w:val="14"/>
        </w:rPr>
        <w:t>административные процедуры предоставления муниципальной услуги;</w:t>
      </w:r>
    </w:p>
    <w:p w:rsidR="00BD20F0" w:rsidRPr="002561CE" w:rsidRDefault="00BD20F0" w:rsidP="00BD20F0">
      <w:pPr>
        <w:tabs>
          <w:tab w:val="left" w:pos="540"/>
        </w:tabs>
        <w:suppressAutoHyphens/>
        <w:ind w:firstLine="284"/>
        <w:jc w:val="both"/>
        <w:rPr>
          <w:sz w:val="14"/>
          <w:szCs w:val="14"/>
        </w:rPr>
      </w:pPr>
      <w:r w:rsidRPr="002561CE">
        <w:rPr>
          <w:sz w:val="14"/>
          <w:szCs w:val="14"/>
        </w:rPr>
        <w:t>срок предоставления муниципальной услуги;</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rFonts w:eastAsia="Arial Unicode MS"/>
          <w:sz w:val="14"/>
          <w:szCs w:val="14"/>
        </w:rPr>
        <w:t xml:space="preserve">порядок и формы </w:t>
      </w:r>
      <w:proofErr w:type="gramStart"/>
      <w:r w:rsidRPr="002561CE">
        <w:rPr>
          <w:rFonts w:eastAsia="Arial Unicode MS"/>
          <w:sz w:val="14"/>
          <w:szCs w:val="14"/>
        </w:rPr>
        <w:t>контроля за</w:t>
      </w:r>
      <w:proofErr w:type="gramEnd"/>
      <w:r w:rsidRPr="002561CE">
        <w:rPr>
          <w:rFonts w:eastAsia="Arial Unicode MS"/>
          <w:sz w:val="14"/>
          <w:szCs w:val="14"/>
        </w:rPr>
        <w:t xml:space="preserve"> предоставлением муниципальной услуги;</w:t>
      </w:r>
    </w:p>
    <w:p w:rsidR="00BD20F0" w:rsidRPr="002561CE" w:rsidRDefault="00BD20F0" w:rsidP="00BD20F0">
      <w:pPr>
        <w:suppressAutoHyphens/>
        <w:autoSpaceDE w:val="0"/>
        <w:autoSpaceDN w:val="0"/>
        <w:adjustRightInd w:val="0"/>
        <w:ind w:firstLine="284"/>
        <w:jc w:val="both"/>
        <w:rPr>
          <w:rFonts w:eastAsia="Arial Unicode MS"/>
          <w:sz w:val="14"/>
          <w:szCs w:val="14"/>
        </w:rPr>
      </w:pPr>
      <w:r w:rsidRPr="002561CE">
        <w:rPr>
          <w:rFonts w:eastAsia="Arial Unicode MS"/>
          <w:sz w:val="14"/>
          <w:szCs w:val="14"/>
        </w:rPr>
        <w:t>основания для отказа в предоставлении муниципальной услуги;</w:t>
      </w:r>
    </w:p>
    <w:p w:rsidR="00BD20F0" w:rsidRPr="002561CE" w:rsidRDefault="00BD20F0" w:rsidP="00BD20F0">
      <w:pPr>
        <w:suppressAutoHyphens/>
        <w:autoSpaceDE w:val="0"/>
        <w:autoSpaceDN w:val="0"/>
        <w:adjustRightInd w:val="0"/>
        <w:ind w:firstLine="284"/>
        <w:jc w:val="both"/>
        <w:rPr>
          <w:sz w:val="14"/>
          <w:szCs w:val="14"/>
        </w:rPr>
      </w:pPr>
      <w:r w:rsidRPr="002561CE">
        <w:rPr>
          <w:rFonts w:eastAsia="Arial Unicode MS"/>
          <w:sz w:val="14"/>
          <w:szCs w:val="14"/>
        </w:rPr>
        <w:t>досудебный и судебный порядок обжалования действий (бездействия) специалистов, ответственных за предоставление муниципальной услуги, а также решений, принятых в ходе предоставления муниципальной услуги.</w:t>
      </w:r>
    </w:p>
    <w:p w:rsidR="00BD20F0" w:rsidRPr="002561CE" w:rsidRDefault="00BD20F0" w:rsidP="00BD20F0">
      <w:pPr>
        <w:widowControl w:val="0"/>
        <w:suppressAutoHyphens/>
        <w:autoSpaceDE w:val="0"/>
        <w:autoSpaceDN w:val="0"/>
        <w:adjustRightInd w:val="0"/>
        <w:ind w:firstLine="284"/>
        <w:jc w:val="both"/>
        <w:rPr>
          <w:sz w:val="14"/>
          <w:szCs w:val="14"/>
        </w:rPr>
      </w:pPr>
      <w:r w:rsidRPr="002561CE">
        <w:rPr>
          <w:sz w:val="14"/>
          <w:szCs w:val="14"/>
        </w:rPr>
        <w:t>1.3.6. Информирование (консультирование) осуществляется специалистами, ответственными за информирование, при обращении заявителей за информацией лично, по телефону, посредством почты или электронной почты.</w:t>
      </w:r>
    </w:p>
    <w:p w:rsidR="00BD20F0" w:rsidRPr="002561CE" w:rsidRDefault="00BD20F0" w:rsidP="00BD20F0">
      <w:pPr>
        <w:suppressAutoHyphens/>
        <w:ind w:firstLine="284"/>
        <w:jc w:val="both"/>
        <w:rPr>
          <w:sz w:val="14"/>
          <w:szCs w:val="14"/>
        </w:rPr>
      </w:pPr>
      <w:r w:rsidRPr="002561CE">
        <w:rPr>
          <w:sz w:val="14"/>
          <w:szCs w:val="14"/>
        </w:rPr>
        <w:t>Информирование проводится на русском языке в форме индивидуального и публичного информирования.</w:t>
      </w:r>
    </w:p>
    <w:p w:rsidR="00BD20F0" w:rsidRPr="002561CE" w:rsidRDefault="00BD20F0" w:rsidP="00BD20F0">
      <w:pPr>
        <w:suppressAutoHyphens/>
        <w:ind w:firstLine="284"/>
        <w:jc w:val="both"/>
        <w:rPr>
          <w:sz w:val="14"/>
          <w:szCs w:val="14"/>
        </w:rPr>
      </w:pPr>
      <w:r w:rsidRPr="002561CE">
        <w:rPr>
          <w:sz w:val="14"/>
          <w:szCs w:val="14"/>
        </w:rPr>
        <w:t>1.3.6.1.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специалистов.</w:t>
      </w:r>
    </w:p>
    <w:p w:rsidR="00BD20F0" w:rsidRPr="002561CE" w:rsidRDefault="00BD20F0" w:rsidP="00BD20F0">
      <w:pPr>
        <w:widowControl w:val="0"/>
        <w:suppressAutoHyphens/>
        <w:autoSpaceDE w:val="0"/>
        <w:autoSpaceDN w:val="0"/>
        <w:adjustRightInd w:val="0"/>
        <w:ind w:firstLine="284"/>
        <w:jc w:val="both"/>
        <w:rPr>
          <w:sz w:val="14"/>
          <w:szCs w:val="14"/>
        </w:rPr>
      </w:pPr>
      <w:r w:rsidRPr="002561CE">
        <w:rPr>
          <w:sz w:val="14"/>
          <w:szCs w:val="14"/>
        </w:rPr>
        <w:t xml:space="preserve"> 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D20F0" w:rsidRPr="002561CE" w:rsidRDefault="00BD20F0" w:rsidP="00BD20F0">
      <w:pPr>
        <w:widowControl w:val="0"/>
        <w:suppressAutoHyphens/>
        <w:autoSpaceDE w:val="0"/>
        <w:autoSpaceDN w:val="0"/>
        <w:adjustRightInd w:val="0"/>
        <w:ind w:firstLine="284"/>
        <w:jc w:val="both"/>
        <w:rPr>
          <w:sz w:val="14"/>
          <w:szCs w:val="14"/>
        </w:rPr>
      </w:pPr>
      <w:r w:rsidRPr="002561CE">
        <w:rPr>
          <w:sz w:val="14"/>
          <w:szCs w:val="1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учреждения. </w:t>
      </w:r>
    </w:p>
    <w:p w:rsidR="00BD20F0" w:rsidRPr="002561CE" w:rsidRDefault="00BD20F0" w:rsidP="00BD20F0">
      <w:pPr>
        <w:suppressAutoHyphens/>
        <w:ind w:firstLine="284"/>
        <w:jc w:val="both"/>
        <w:rPr>
          <w:sz w:val="14"/>
          <w:szCs w:val="14"/>
        </w:rPr>
      </w:pPr>
      <w:r w:rsidRPr="002561CE">
        <w:rPr>
          <w:sz w:val="14"/>
          <w:szCs w:val="14"/>
        </w:rPr>
        <w:t>1.3.6.2.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BD20F0" w:rsidRPr="002561CE" w:rsidRDefault="00BD20F0" w:rsidP="00BD20F0">
      <w:pPr>
        <w:tabs>
          <w:tab w:val="left" w:pos="0"/>
        </w:tabs>
        <w:suppressAutoHyphens/>
        <w:autoSpaceDE w:val="0"/>
        <w:autoSpaceDN w:val="0"/>
        <w:adjustRightInd w:val="0"/>
        <w:ind w:firstLine="284"/>
        <w:jc w:val="both"/>
        <w:rPr>
          <w:sz w:val="14"/>
          <w:szCs w:val="14"/>
        </w:rPr>
      </w:pPr>
      <w:r w:rsidRPr="002561CE">
        <w:rPr>
          <w:sz w:val="14"/>
          <w:szCs w:val="14"/>
        </w:rPr>
        <w:t xml:space="preserve">1.3.6.3. Индивидуальное письменное информирование осуществляется </w:t>
      </w:r>
      <w:proofErr w:type="gramStart"/>
      <w:r w:rsidRPr="002561CE">
        <w:rPr>
          <w:sz w:val="14"/>
          <w:szCs w:val="14"/>
        </w:rPr>
        <w:t>в виде письменного ответа на обращение заинтересованного лица в зависимости от способа обращения заявителя за информацией</w:t>
      </w:r>
      <w:proofErr w:type="gramEnd"/>
      <w:r w:rsidRPr="002561CE">
        <w:rPr>
          <w:sz w:val="14"/>
          <w:szCs w:val="14"/>
        </w:rPr>
        <w:t>.</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отдела  или учреждения</w:t>
      </w:r>
      <w:r w:rsidRPr="002561CE">
        <w:rPr>
          <w:iCs/>
          <w:sz w:val="14"/>
          <w:szCs w:val="14"/>
        </w:rPr>
        <w:t>.</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 xml:space="preserve">1.3.6.4. Публичное устное информирование осуществляется посредством привлечения средств массовой информации. </w:t>
      </w:r>
    </w:p>
    <w:p w:rsidR="00BD20F0" w:rsidRPr="002561CE" w:rsidRDefault="00BD20F0" w:rsidP="00BD20F0">
      <w:pPr>
        <w:widowControl w:val="0"/>
        <w:tabs>
          <w:tab w:val="num" w:pos="0"/>
        </w:tabs>
        <w:suppressAutoHyphens/>
        <w:ind w:firstLine="284"/>
        <w:jc w:val="both"/>
        <w:rPr>
          <w:snapToGrid w:val="0"/>
          <w:sz w:val="14"/>
          <w:szCs w:val="14"/>
        </w:rPr>
      </w:pPr>
      <w:r w:rsidRPr="002561CE">
        <w:rPr>
          <w:snapToGrid w:val="0"/>
          <w:sz w:val="14"/>
          <w:szCs w:val="14"/>
        </w:rPr>
        <w:t>1.3.6.5.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в средствах массовой информации;</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на  официальных сайтах Администрации  муниципального района, МБУК  «ЦКД» в  информационно-телекоммуникационной сети «Интернет»;</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в периодическом печатном издании – бюллетене «Солецкий вестник»;</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lastRenderedPageBreak/>
        <w:t>на информационных стендах в помещениях Администрации муниципального района,</w:t>
      </w:r>
      <w:r w:rsidRPr="002561CE">
        <w:rPr>
          <w:rFonts w:eastAsia="Arial Unicode MS"/>
          <w:sz w:val="14"/>
          <w:szCs w:val="14"/>
        </w:rPr>
        <w:t xml:space="preserve"> </w:t>
      </w:r>
      <w:r w:rsidRPr="002561CE">
        <w:rPr>
          <w:sz w:val="14"/>
          <w:szCs w:val="14"/>
        </w:rPr>
        <w:t>МБУК «ЦКД».</w:t>
      </w:r>
    </w:p>
    <w:p w:rsidR="00BD20F0" w:rsidRPr="002561CE" w:rsidRDefault="00BD20F0" w:rsidP="00BD20F0">
      <w:pPr>
        <w:widowControl w:val="0"/>
        <w:tabs>
          <w:tab w:val="num" w:pos="0"/>
        </w:tabs>
        <w:suppressAutoHyphens/>
        <w:ind w:firstLine="284"/>
        <w:jc w:val="both"/>
        <w:rPr>
          <w:snapToGrid w:val="0"/>
          <w:sz w:val="14"/>
          <w:szCs w:val="14"/>
        </w:rPr>
      </w:pPr>
      <w:r w:rsidRPr="002561CE">
        <w:rPr>
          <w:snapToGrid w:val="0"/>
          <w:sz w:val="14"/>
          <w:szCs w:val="14"/>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BD20F0" w:rsidRPr="002561CE" w:rsidRDefault="00BD20F0" w:rsidP="00BD20F0">
      <w:pPr>
        <w:suppressAutoHyphens/>
        <w:autoSpaceDE w:val="0"/>
        <w:autoSpaceDN w:val="0"/>
        <w:adjustRightInd w:val="0"/>
        <w:ind w:firstLine="284"/>
        <w:jc w:val="both"/>
        <w:rPr>
          <w:sz w:val="14"/>
          <w:szCs w:val="14"/>
        </w:rPr>
      </w:pPr>
    </w:p>
    <w:p w:rsidR="00BD20F0" w:rsidRPr="002561CE" w:rsidRDefault="00BD20F0" w:rsidP="00BD20F0">
      <w:pPr>
        <w:suppressAutoHyphens/>
        <w:autoSpaceDE w:val="0"/>
        <w:autoSpaceDN w:val="0"/>
        <w:adjustRightInd w:val="0"/>
        <w:ind w:firstLine="284"/>
        <w:jc w:val="center"/>
        <w:outlineLvl w:val="1"/>
        <w:rPr>
          <w:b/>
          <w:sz w:val="14"/>
          <w:szCs w:val="14"/>
        </w:rPr>
      </w:pPr>
      <w:r w:rsidRPr="002561CE">
        <w:rPr>
          <w:b/>
          <w:sz w:val="14"/>
          <w:szCs w:val="14"/>
        </w:rPr>
        <w:t>2. Стандарт предоставления муниципальной услуги</w:t>
      </w:r>
    </w:p>
    <w:p w:rsidR="00BD20F0" w:rsidRPr="002561CE" w:rsidRDefault="00BD20F0" w:rsidP="00BD20F0">
      <w:pPr>
        <w:suppressAutoHyphens/>
        <w:autoSpaceDE w:val="0"/>
        <w:autoSpaceDN w:val="0"/>
        <w:adjustRightInd w:val="0"/>
        <w:ind w:firstLine="284"/>
        <w:jc w:val="both"/>
        <w:outlineLvl w:val="1"/>
        <w:rPr>
          <w:sz w:val="14"/>
          <w:szCs w:val="14"/>
        </w:rPr>
      </w:pPr>
      <w:r w:rsidRPr="002561CE">
        <w:rPr>
          <w:bCs/>
          <w:sz w:val="14"/>
          <w:szCs w:val="14"/>
        </w:rPr>
        <w:t xml:space="preserve">2.1. </w:t>
      </w:r>
      <w:r w:rsidRPr="002561CE">
        <w:rPr>
          <w:sz w:val="14"/>
          <w:szCs w:val="14"/>
        </w:rPr>
        <w:t>Наименование муниципальной услуги:</w:t>
      </w:r>
    </w:p>
    <w:p w:rsidR="00BD20F0" w:rsidRPr="002561CE" w:rsidRDefault="00BD20F0" w:rsidP="00BD20F0">
      <w:pPr>
        <w:suppressAutoHyphens/>
        <w:ind w:firstLine="284"/>
        <w:jc w:val="both"/>
        <w:rPr>
          <w:sz w:val="14"/>
          <w:szCs w:val="14"/>
          <w:lang w:eastAsia="ar-SA"/>
        </w:rPr>
      </w:pPr>
      <w:r w:rsidRPr="002561CE">
        <w:rPr>
          <w:sz w:val="14"/>
          <w:szCs w:val="14"/>
          <w:lang w:eastAsia="ar-SA"/>
        </w:rPr>
        <w:t xml:space="preserve">предоставление музейных услуг. </w:t>
      </w:r>
    </w:p>
    <w:p w:rsidR="00BD20F0" w:rsidRPr="002561CE" w:rsidRDefault="00BD20F0" w:rsidP="00BD20F0">
      <w:pPr>
        <w:suppressAutoHyphens/>
        <w:autoSpaceDE w:val="0"/>
        <w:autoSpaceDN w:val="0"/>
        <w:adjustRightInd w:val="0"/>
        <w:ind w:firstLine="284"/>
        <w:jc w:val="both"/>
        <w:outlineLvl w:val="1"/>
        <w:rPr>
          <w:sz w:val="14"/>
          <w:szCs w:val="14"/>
        </w:rPr>
      </w:pPr>
      <w:r w:rsidRPr="002561CE">
        <w:rPr>
          <w:sz w:val="14"/>
          <w:szCs w:val="14"/>
        </w:rPr>
        <w:t>2.2.Наименование отдела Администрации муниципального района,  предоставляющего муниципальную услугу</w:t>
      </w:r>
    </w:p>
    <w:p w:rsidR="00BD20F0" w:rsidRPr="002561CE" w:rsidRDefault="00BD20F0" w:rsidP="00BD20F0">
      <w:pPr>
        <w:suppressAutoHyphens/>
        <w:ind w:firstLine="284"/>
        <w:jc w:val="both"/>
        <w:rPr>
          <w:sz w:val="14"/>
          <w:szCs w:val="14"/>
        </w:rPr>
      </w:pPr>
      <w:r w:rsidRPr="002561CE">
        <w:rPr>
          <w:sz w:val="14"/>
          <w:szCs w:val="14"/>
        </w:rPr>
        <w:t>2.2.1. Организацию предоставления муниципальной услуги осуществляет отдел культуры и молодежной политики Администрации муниципального района;</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2.2.2. В предоставлении муниципальной услуги участвует муниципальное бюджетное учреждение культуры «Центр культуры и досуга» и его филиал «Солецкий краеведческий музей» (далее - Музей);</w:t>
      </w:r>
    </w:p>
    <w:p w:rsidR="00BD20F0" w:rsidRPr="002561CE" w:rsidRDefault="00BD20F0" w:rsidP="00BD20F0">
      <w:pPr>
        <w:suppressAutoHyphens/>
        <w:ind w:firstLine="284"/>
        <w:jc w:val="both"/>
        <w:rPr>
          <w:sz w:val="14"/>
          <w:szCs w:val="14"/>
        </w:rPr>
      </w:pPr>
      <w:r w:rsidRPr="002561CE">
        <w:rPr>
          <w:sz w:val="14"/>
          <w:szCs w:val="14"/>
        </w:rPr>
        <w:t>2.2.3.  Специалисты МБУК «ЦКД», участвующие в предоставлении муниципальной услуги, определяются приказом директора МБУК «ЦКД».</w:t>
      </w:r>
    </w:p>
    <w:p w:rsidR="00BD20F0" w:rsidRPr="002561CE" w:rsidRDefault="00BD20F0" w:rsidP="00BD20F0">
      <w:pPr>
        <w:suppressAutoHyphens/>
        <w:ind w:firstLine="284"/>
        <w:jc w:val="both"/>
        <w:rPr>
          <w:sz w:val="14"/>
          <w:szCs w:val="14"/>
        </w:rPr>
      </w:pPr>
      <w:r w:rsidRPr="002561CE">
        <w:rPr>
          <w:sz w:val="14"/>
          <w:szCs w:val="14"/>
        </w:rPr>
        <w:t xml:space="preserve"> 2.3. </w:t>
      </w:r>
      <w:proofErr w:type="gramStart"/>
      <w:r w:rsidRPr="002561CE">
        <w:rPr>
          <w:sz w:val="14"/>
          <w:szCs w:val="14"/>
        </w:rPr>
        <w:t xml:space="preserve">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и организации, за исключением получения услуг, включенных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утвержденный решением Думы Солецкого муниципального района. </w:t>
      </w:r>
      <w:proofErr w:type="gramEnd"/>
    </w:p>
    <w:p w:rsidR="00BD20F0" w:rsidRPr="002561CE" w:rsidRDefault="00BD20F0" w:rsidP="00BD20F0">
      <w:pPr>
        <w:suppressAutoHyphens/>
        <w:ind w:firstLine="284"/>
        <w:jc w:val="both"/>
        <w:rPr>
          <w:sz w:val="14"/>
          <w:szCs w:val="14"/>
        </w:rPr>
      </w:pPr>
      <w:r w:rsidRPr="002561CE">
        <w:rPr>
          <w:sz w:val="14"/>
          <w:szCs w:val="14"/>
        </w:rPr>
        <w:t>2.4. Описание результата предоставления муниципальной услуги</w:t>
      </w:r>
    </w:p>
    <w:p w:rsidR="00BD20F0" w:rsidRPr="002561CE" w:rsidRDefault="00BD20F0" w:rsidP="00BD20F0">
      <w:pPr>
        <w:suppressAutoHyphens/>
        <w:ind w:firstLine="284"/>
        <w:jc w:val="both"/>
        <w:rPr>
          <w:sz w:val="14"/>
          <w:szCs w:val="14"/>
        </w:rPr>
      </w:pPr>
      <w:r w:rsidRPr="002561CE">
        <w:rPr>
          <w:sz w:val="14"/>
          <w:szCs w:val="14"/>
        </w:rPr>
        <w:t>Результатом предоставления муниципальной услуги является</w:t>
      </w:r>
      <w:r w:rsidRPr="002561CE">
        <w:rPr>
          <w:bCs/>
          <w:sz w:val="14"/>
          <w:szCs w:val="14"/>
          <w:lang w:eastAsia="ar-SA"/>
        </w:rPr>
        <w:t xml:space="preserve"> организация музейного обслуживания.</w:t>
      </w:r>
    </w:p>
    <w:p w:rsidR="00BD20F0" w:rsidRPr="002561CE" w:rsidRDefault="00BD20F0" w:rsidP="00BD20F0">
      <w:pPr>
        <w:pStyle w:val="ConsPlusNormal"/>
        <w:widowControl/>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2.5. Срок предоставления муниципальной услуги</w:t>
      </w:r>
    </w:p>
    <w:p w:rsidR="00BD20F0" w:rsidRPr="002561CE" w:rsidRDefault="00BD20F0" w:rsidP="00BD20F0">
      <w:pPr>
        <w:suppressAutoHyphens/>
        <w:ind w:firstLine="284"/>
        <w:jc w:val="both"/>
        <w:rPr>
          <w:sz w:val="14"/>
          <w:szCs w:val="14"/>
        </w:rPr>
      </w:pPr>
      <w:r w:rsidRPr="002561CE">
        <w:rPr>
          <w:sz w:val="14"/>
          <w:szCs w:val="14"/>
        </w:rPr>
        <w:t>2.5.1. Срок подготовки ответа на письменное обращение (заявление), не должен превышать - 2 (двух) дней с момента регистрации обращения (заявления).</w:t>
      </w:r>
    </w:p>
    <w:p w:rsidR="00BD20F0" w:rsidRPr="002561CE" w:rsidRDefault="00BD20F0" w:rsidP="00BD20F0">
      <w:pPr>
        <w:pStyle w:val="aff"/>
        <w:spacing w:before="0" w:beforeAutospacing="0" w:after="0" w:afterAutospacing="0"/>
        <w:ind w:firstLine="284"/>
        <w:rPr>
          <w:sz w:val="14"/>
          <w:szCs w:val="14"/>
        </w:rPr>
      </w:pPr>
      <w:r w:rsidRPr="002561CE">
        <w:rPr>
          <w:sz w:val="14"/>
          <w:szCs w:val="14"/>
        </w:rPr>
        <w:t xml:space="preserve">2.5.2. Срок предоставления муниципальной услуги не должен превышать 10 минут с момента предъявления билета специалисту МБУК  «ЦКД». </w:t>
      </w:r>
    </w:p>
    <w:p w:rsidR="00BD20F0" w:rsidRPr="002561CE" w:rsidRDefault="00BD20F0" w:rsidP="00BD20F0">
      <w:pPr>
        <w:pStyle w:val="aff"/>
        <w:spacing w:before="0" w:beforeAutospacing="0" w:after="0" w:afterAutospacing="0"/>
        <w:ind w:firstLine="284"/>
        <w:rPr>
          <w:sz w:val="14"/>
          <w:szCs w:val="14"/>
        </w:rPr>
      </w:pPr>
      <w:r w:rsidRPr="002561CE">
        <w:rPr>
          <w:sz w:val="14"/>
          <w:szCs w:val="14"/>
        </w:rPr>
        <w:t>2.5.3. Обслуживание пользователей производится в следующие сроки:</w:t>
      </w:r>
      <w:r w:rsidRPr="002561CE">
        <w:rPr>
          <w:sz w:val="14"/>
          <w:szCs w:val="14"/>
        </w:rPr>
        <w:br/>
        <w:t>- экскурсионное обслуживание - не менее 45 минут;</w:t>
      </w:r>
      <w:r w:rsidRPr="002561CE">
        <w:rPr>
          <w:sz w:val="14"/>
          <w:szCs w:val="14"/>
        </w:rPr>
        <w:br/>
        <w:t>- массовые мероприятия для детей - от 45 минут до 2 часов;</w:t>
      </w:r>
      <w:r w:rsidRPr="002561CE">
        <w:rPr>
          <w:sz w:val="14"/>
          <w:szCs w:val="14"/>
        </w:rPr>
        <w:br/>
        <w:t>- массовые мероприятия для взрослых - от 60 минут.</w:t>
      </w:r>
    </w:p>
    <w:p w:rsidR="00BD20F0" w:rsidRPr="002561CE" w:rsidRDefault="00BD20F0" w:rsidP="00BD20F0">
      <w:pPr>
        <w:suppressAutoHyphens/>
        <w:ind w:firstLine="284"/>
        <w:jc w:val="both"/>
        <w:rPr>
          <w:sz w:val="14"/>
          <w:szCs w:val="14"/>
        </w:rPr>
      </w:pPr>
      <w:r w:rsidRPr="002561CE">
        <w:rPr>
          <w:bCs/>
          <w:sz w:val="14"/>
          <w:szCs w:val="14"/>
        </w:rPr>
        <w:t>2.6.  Нормативные правовые акты, регулирующие предоставление муниципальной услуги</w:t>
      </w:r>
    </w:p>
    <w:p w:rsidR="00BD20F0" w:rsidRPr="002561CE" w:rsidRDefault="00BD20F0" w:rsidP="00BD20F0">
      <w:pPr>
        <w:autoSpaceDE w:val="0"/>
        <w:autoSpaceDN w:val="0"/>
        <w:adjustRightInd w:val="0"/>
        <w:ind w:firstLine="284"/>
        <w:jc w:val="both"/>
        <w:outlineLvl w:val="0"/>
        <w:rPr>
          <w:sz w:val="14"/>
          <w:szCs w:val="14"/>
        </w:rPr>
      </w:pPr>
      <w:r w:rsidRPr="002561CE">
        <w:rPr>
          <w:sz w:val="14"/>
          <w:szCs w:val="14"/>
        </w:rPr>
        <w:t>Перечень нормативных правовых актов, регулирующих предоставление муниципальной услуги,  размещается на официальных сайтах Администрации  муниципального района, МБУК «ЦКД» в  информационно-телекоммуникационной сети «Интернет».</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Отсутствуют.</w:t>
      </w:r>
    </w:p>
    <w:p w:rsidR="00BD20F0" w:rsidRPr="002561CE" w:rsidRDefault="00BD20F0" w:rsidP="00BD20F0">
      <w:pPr>
        <w:suppressAutoHyphens/>
        <w:autoSpaceDE w:val="0"/>
        <w:autoSpaceDN w:val="0"/>
        <w:adjustRightInd w:val="0"/>
        <w:ind w:firstLine="284"/>
        <w:jc w:val="both"/>
        <w:rPr>
          <w:sz w:val="14"/>
          <w:szCs w:val="14"/>
        </w:rPr>
      </w:pPr>
      <w:r w:rsidRPr="002561CE">
        <w:rPr>
          <w:sz w:val="14"/>
          <w:szCs w:val="14"/>
        </w:rPr>
        <w:t xml:space="preserve">2.8. </w:t>
      </w:r>
      <w:proofErr w:type="gramStart"/>
      <w:r w:rsidRPr="002561CE">
        <w:rPr>
          <w:sz w:val="14"/>
          <w:szCs w:val="1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D20F0" w:rsidRPr="002561CE" w:rsidRDefault="00BD20F0" w:rsidP="00BD20F0">
      <w:pPr>
        <w:shd w:val="clear" w:color="auto" w:fill="FFFFFF"/>
        <w:tabs>
          <w:tab w:val="left" w:pos="1170"/>
        </w:tabs>
        <w:suppressAutoHyphens/>
        <w:ind w:firstLine="284"/>
        <w:jc w:val="both"/>
        <w:rPr>
          <w:sz w:val="14"/>
          <w:szCs w:val="14"/>
        </w:rPr>
      </w:pPr>
      <w:r w:rsidRPr="002561CE">
        <w:rPr>
          <w:sz w:val="14"/>
          <w:szCs w:val="14"/>
        </w:rPr>
        <w:t>Отсутствуют.</w:t>
      </w:r>
    </w:p>
    <w:p w:rsidR="00BD20F0" w:rsidRPr="002561CE" w:rsidRDefault="00BD20F0" w:rsidP="00BD20F0">
      <w:pPr>
        <w:widowControl w:val="0"/>
        <w:tabs>
          <w:tab w:val="num" w:pos="0"/>
        </w:tabs>
        <w:autoSpaceDE w:val="0"/>
        <w:autoSpaceDN w:val="0"/>
        <w:adjustRightInd w:val="0"/>
        <w:ind w:firstLine="284"/>
        <w:jc w:val="both"/>
        <w:rPr>
          <w:sz w:val="14"/>
          <w:szCs w:val="14"/>
        </w:rPr>
      </w:pPr>
      <w:r w:rsidRPr="002561CE">
        <w:rPr>
          <w:sz w:val="14"/>
          <w:szCs w:val="14"/>
        </w:rPr>
        <w:t xml:space="preserve">2.9. Указание на запрет требовать от заявителя:  </w:t>
      </w:r>
    </w:p>
    <w:p w:rsidR="00BD20F0" w:rsidRPr="002561CE" w:rsidRDefault="00BD20F0" w:rsidP="00BD20F0">
      <w:pPr>
        <w:widowControl w:val="0"/>
        <w:tabs>
          <w:tab w:val="num" w:pos="0"/>
        </w:tabs>
        <w:autoSpaceDE w:val="0"/>
        <w:autoSpaceDN w:val="0"/>
        <w:adjustRightInd w:val="0"/>
        <w:ind w:firstLine="284"/>
        <w:jc w:val="both"/>
        <w:rPr>
          <w:sz w:val="14"/>
          <w:szCs w:val="14"/>
        </w:rPr>
      </w:pPr>
      <w:r w:rsidRPr="002561CE">
        <w:rPr>
          <w:sz w:val="14"/>
          <w:szCs w:val="14"/>
        </w:rPr>
        <w:t>Запрещается требовать от заявителя:</w:t>
      </w:r>
    </w:p>
    <w:p w:rsidR="00BD20F0" w:rsidRPr="002561CE" w:rsidRDefault="00BD20F0" w:rsidP="00BD20F0">
      <w:pPr>
        <w:tabs>
          <w:tab w:val="num" w:pos="0"/>
        </w:tabs>
        <w:autoSpaceDE w:val="0"/>
        <w:autoSpaceDN w:val="0"/>
        <w:adjustRightInd w:val="0"/>
        <w:ind w:firstLine="284"/>
        <w:jc w:val="both"/>
        <w:outlineLvl w:val="0"/>
        <w:rPr>
          <w:sz w:val="14"/>
          <w:szCs w:val="14"/>
        </w:rPr>
      </w:pPr>
      <w:r w:rsidRPr="002561CE">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20F0" w:rsidRPr="002561CE" w:rsidRDefault="00BD20F0" w:rsidP="00BD20F0">
      <w:pPr>
        <w:tabs>
          <w:tab w:val="num" w:pos="0"/>
        </w:tabs>
        <w:autoSpaceDE w:val="0"/>
        <w:autoSpaceDN w:val="0"/>
        <w:adjustRightInd w:val="0"/>
        <w:ind w:firstLine="284"/>
        <w:jc w:val="both"/>
        <w:outlineLvl w:val="0"/>
        <w:rPr>
          <w:sz w:val="14"/>
          <w:szCs w:val="14"/>
        </w:rPr>
      </w:pPr>
      <w:proofErr w:type="gramStart"/>
      <w:r w:rsidRPr="002561CE">
        <w:rPr>
          <w:sz w:val="14"/>
          <w:szCs w:val="14"/>
        </w:rPr>
        <w:t>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муниципального района,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r w:rsidRPr="002561CE">
        <w:rPr>
          <w:sz w:val="14"/>
          <w:szCs w:val="14"/>
        </w:rPr>
        <w:t xml:space="preserve"> от 27 июля 2010 года № 210-ФЗ «Об организации предоставления государственных и муниципальных услуг».</w:t>
      </w:r>
    </w:p>
    <w:p w:rsidR="00BD20F0" w:rsidRPr="002561CE" w:rsidRDefault="00BD20F0" w:rsidP="00BD20F0">
      <w:pPr>
        <w:pStyle w:val="24"/>
        <w:tabs>
          <w:tab w:val="num" w:pos="0"/>
        </w:tabs>
        <w:suppressAutoHyphens/>
        <w:jc w:val="both"/>
        <w:rPr>
          <w:sz w:val="14"/>
          <w:szCs w:val="14"/>
          <w:lang w:eastAsia="ar-SA"/>
        </w:rPr>
      </w:pPr>
      <w:r w:rsidRPr="002561CE">
        <w:rPr>
          <w:sz w:val="14"/>
          <w:szCs w:val="14"/>
        </w:rPr>
        <w:t xml:space="preserve">2.10. </w:t>
      </w:r>
      <w:r w:rsidRPr="002561CE">
        <w:rPr>
          <w:bCs/>
          <w:sz w:val="14"/>
          <w:szCs w:val="14"/>
        </w:rPr>
        <w:t>Исчерпывающий перечень оснований для приостановления или отказа в предоставлении муниципальной услуги</w:t>
      </w:r>
      <w:r w:rsidRPr="002561CE">
        <w:rPr>
          <w:sz w:val="14"/>
          <w:szCs w:val="14"/>
          <w:lang w:eastAsia="ar-SA"/>
        </w:rPr>
        <w:t xml:space="preserve"> </w:t>
      </w:r>
    </w:p>
    <w:p w:rsidR="00BD20F0" w:rsidRPr="002561CE" w:rsidRDefault="00BD20F0" w:rsidP="00BD20F0">
      <w:pPr>
        <w:pStyle w:val="24"/>
        <w:tabs>
          <w:tab w:val="num" w:pos="0"/>
        </w:tabs>
        <w:suppressAutoHyphens/>
        <w:jc w:val="both"/>
        <w:rPr>
          <w:sz w:val="14"/>
          <w:szCs w:val="14"/>
          <w:lang w:eastAsia="ar-SA"/>
        </w:rPr>
      </w:pPr>
      <w:r w:rsidRPr="002561CE">
        <w:rPr>
          <w:sz w:val="14"/>
          <w:szCs w:val="14"/>
          <w:lang w:eastAsia="ar-SA"/>
        </w:rPr>
        <w:t>Отсутствуют.</w:t>
      </w:r>
    </w:p>
    <w:p w:rsidR="00BD20F0" w:rsidRPr="002561CE" w:rsidRDefault="00BD20F0" w:rsidP="00BD20F0">
      <w:pPr>
        <w:tabs>
          <w:tab w:val="num" w:pos="0"/>
        </w:tabs>
        <w:autoSpaceDE w:val="0"/>
        <w:autoSpaceDN w:val="0"/>
        <w:adjustRightInd w:val="0"/>
        <w:ind w:firstLine="284"/>
        <w:jc w:val="both"/>
        <w:outlineLvl w:val="0"/>
        <w:rPr>
          <w:sz w:val="14"/>
          <w:szCs w:val="14"/>
        </w:rPr>
      </w:pPr>
      <w:r w:rsidRPr="002561CE">
        <w:rPr>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lastRenderedPageBreak/>
        <w:t>Отсутствуют.</w:t>
      </w:r>
    </w:p>
    <w:p w:rsidR="00BD20F0" w:rsidRPr="002561CE" w:rsidRDefault="00BD20F0" w:rsidP="00BD20F0">
      <w:pPr>
        <w:tabs>
          <w:tab w:val="num" w:pos="0"/>
        </w:tabs>
        <w:suppressAutoHyphens/>
        <w:autoSpaceDE w:val="0"/>
        <w:autoSpaceDN w:val="0"/>
        <w:adjustRightInd w:val="0"/>
        <w:ind w:firstLine="284"/>
        <w:jc w:val="both"/>
        <w:outlineLvl w:val="1"/>
        <w:rPr>
          <w:bCs/>
          <w:sz w:val="14"/>
          <w:szCs w:val="14"/>
        </w:rPr>
      </w:pPr>
      <w:r w:rsidRPr="002561CE">
        <w:rPr>
          <w:bCs/>
          <w:sz w:val="14"/>
          <w:szCs w:val="14"/>
        </w:rPr>
        <w:t>2.12. Порядок, размер и основания взимания государственной пошлины или иной платы, взимаемой за предоставление муниципальной услуги</w:t>
      </w:r>
    </w:p>
    <w:p w:rsidR="00BD20F0" w:rsidRPr="002561CE" w:rsidRDefault="00BD20F0" w:rsidP="00BD20F0">
      <w:pPr>
        <w:tabs>
          <w:tab w:val="num" w:pos="0"/>
        </w:tabs>
        <w:suppressAutoHyphens/>
        <w:autoSpaceDE w:val="0"/>
        <w:autoSpaceDN w:val="0"/>
        <w:adjustRightInd w:val="0"/>
        <w:ind w:firstLine="284"/>
        <w:jc w:val="both"/>
        <w:outlineLvl w:val="1"/>
        <w:rPr>
          <w:b/>
          <w:bCs/>
          <w:sz w:val="14"/>
          <w:szCs w:val="14"/>
        </w:rPr>
      </w:pPr>
      <w:r w:rsidRPr="002561CE">
        <w:rPr>
          <w:bCs/>
          <w:sz w:val="14"/>
          <w:szCs w:val="14"/>
        </w:rPr>
        <w:t>Муниципальная услуга осуществляется на платной и бесплатной основе.</w:t>
      </w:r>
      <w:r w:rsidRPr="002561CE">
        <w:rPr>
          <w:sz w:val="14"/>
          <w:szCs w:val="14"/>
        </w:rPr>
        <w:t xml:space="preserve"> На платной основе стоимость муниципальной услуги определяется постановлением Администрации муниципального района.</w:t>
      </w:r>
      <w:r w:rsidRPr="002561CE">
        <w:rPr>
          <w:bCs/>
          <w:sz w:val="14"/>
          <w:szCs w:val="14"/>
        </w:rPr>
        <w:t xml:space="preserve"> </w:t>
      </w:r>
    </w:p>
    <w:p w:rsidR="00BD20F0" w:rsidRPr="002561CE" w:rsidRDefault="00BD20F0" w:rsidP="00BD20F0">
      <w:pPr>
        <w:tabs>
          <w:tab w:val="num" w:pos="0"/>
        </w:tabs>
        <w:suppressAutoHyphens/>
        <w:autoSpaceDE w:val="0"/>
        <w:autoSpaceDN w:val="0"/>
        <w:adjustRightInd w:val="0"/>
        <w:ind w:firstLine="284"/>
        <w:jc w:val="both"/>
        <w:outlineLvl w:val="1"/>
        <w:rPr>
          <w:bCs/>
          <w:sz w:val="14"/>
          <w:szCs w:val="14"/>
        </w:rPr>
      </w:pPr>
      <w:r w:rsidRPr="002561CE">
        <w:rPr>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D20F0" w:rsidRPr="002561CE" w:rsidRDefault="00BD20F0" w:rsidP="00BD20F0">
      <w:pPr>
        <w:tabs>
          <w:tab w:val="num" w:pos="0"/>
        </w:tabs>
        <w:suppressAutoHyphens/>
        <w:autoSpaceDE w:val="0"/>
        <w:autoSpaceDN w:val="0"/>
        <w:adjustRightInd w:val="0"/>
        <w:ind w:firstLine="284"/>
        <w:jc w:val="both"/>
        <w:outlineLvl w:val="1"/>
        <w:rPr>
          <w:bCs/>
          <w:sz w:val="14"/>
          <w:szCs w:val="14"/>
        </w:rPr>
      </w:pPr>
      <w:r w:rsidRPr="002561CE">
        <w:rPr>
          <w:bCs/>
          <w:sz w:val="14"/>
          <w:szCs w:val="1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BD20F0" w:rsidRPr="002561CE" w:rsidRDefault="00BD20F0" w:rsidP="00BD20F0">
      <w:pPr>
        <w:tabs>
          <w:tab w:val="num" w:pos="0"/>
        </w:tabs>
        <w:suppressAutoHyphens/>
        <w:autoSpaceDE w:val="0"/>
        <w:autoSpaceDN w:val="0"/>
        <w:adjustRightInd w:val="0"/>
        <w:ind w:firstLine="284"/>
        <w:jc w:val="both"/>
        <w:outlineLvl w:val="1"/>
        <w:rPr>
          <w:bCs/>
          <w:sz w:val="14"/>
          <w:szCs w:val="14"/>
        </w:rPr>
      </w:pPr>
      <w:r w:rsidRPr="002561CE">
        <w:rPr>
          <w:bCs/>
          <w:sz w:val="14"/>
          <w:szCs w:val="14"/>
        </w:rPr>
        <w:t xml:space="preserve">2.14.  </w:t>
      </w:r>
      <w:r w:rsidRPr="002561CE">
        <w:rPr>
          <w:sz w:val="14"/>
          <w:szCs w:val="14"/>
        </w:rPr>
        <w:t>Максимальный срок ожидания в очереди при подаче запроса о предоставлении муниципальной услуги, услуг, предоставляемых организациями, участвующими в предоставлении муниципальной услуги, и при получении результата предоставления таких услуг</w:t>
      </w:r>
    </w:p>
    <w:p w:rsidR="00BD20F0" w:rsidRPr="002561CE" w:rsidRDefault="00BD20F0" w:rsidP="00BD20F0">
      <w:pPr>
        <w:pStyle w:val="fn2r"/>
        <w:tabs>
          <w:tab w:val="num" w:pos="0"/>
        </w:tabs>
        <w:suppressAutoHyphens/>
        <w:spacing w:before="0" w:beforeAutospacing="0" w:after="0" w:afterAutospacing="0"/>
        <w:ind w:firstLine="284"/>
        <w:jc w:val="both"/>
        <w:rPr>
          <w:bCs/>
          <w:sz w:val="14"/>
          <w:szCs w:val="14"/>
        </w:rPr>
      </w:pPr>
      <w:r w:rsidRPr="002561CE">
        <w:rPr>
          <w:bCs/>
          <w:sz w:val="14"/>
          <w:szCs w:val="14"/>
        </w:rPr>
        <w:t>2.14.1. Максимальный срок ожидания в очереди при</w:t>
      </w:r>
      <w:r w:rsidRPr="002561CE">
        <w:rPr>
          <w:rFonts w:eastAsia="Calibri"/>
          <w:sz w:val="14"/>
          <w:szCs w:val="14"/>
        </w:rPr>
        <w:t xml:space="preserve"> подаче запроса о предоставлении муниципальной услуги и при получении результата предоставления услуги</w:t>
      </w:r>
      <w:r w:rsidRPr="002561CE">
        <w:rPr>
          <w:bCs/>
          <w:sz w:val="14"/>
          <w:szCs w:val="14"/>
        </w:rPr>
        <w:t xml:space="preserve">  </w:t>
      </w:r>
      <w:r w:rsidRPr="002561CE">
        <w:rPr>
          <w:sz w:val="14"/>
          <w:szCs w:val="14"/>
        </w:rPr>
        <w:t xml:space="preserve"> составляет не более</w:t>
      </w:r>
      <w:r w:rsidRPr="002561CE">
        <w:rPr>
          <w:bCs/>
          <w:sz w:val="14"/>
          <w:szCs w:val="14"/>
        </w:rPr>
        <w:t xml:space="preserve"> </w:t>
      </w:r>
      <w:r w:rsidRPr="002561CE">
        <w:rPr>
          <w:sz w:val="14"/>
          <w:szCs w:val="14"/>
        </w:rPr>
        <w:t>15 (пятнадцати) минут.</w:t>
      </w:r>
    </w:p>
    <w:p w:rsidR="00BD20F0" w:rsidRPr="002561CE" w:rsidRDefault="00BD20F0" w:rsidP="00BD20F0">
      <w:pPr>
        <w:tabs>
          <w:tab w:val="num" w:pos="0"/>
        </w:tabs>
        <w:autoSpaceDE w:val="0"/>
        <w:autoSpaceDN w:val="0"/>
        <w:adjustRightInd w:val="0"/>
        <w:ind w:firstLine="284"/>
        <w:jc w:val="both"/>
        <w:outlineLvl w:val="0"/>
        <w:rPr>
          <w:sz w:val="14"/>
          <w:szCs w:val="14"/>
        </w:rPr>
      </w:pPr>
      <w:r w:rsidRPr="002561CE">
        <w:rPr>
          <w:bCs/>
          <w:sz w:val="14"/>
          <w:szCs w:val="14"/>
        </w:rPr>
        <w:t>2.15. Срок и порядок регистрации запроса заявителя о предоставлении муниципальной услуги,</w:t>
      </w:r>
      <w:r w:rsidRPr="002561CE">
        <w:rPr>
          <w:sz w:val="14"/>
          <w:szCs w:val="14"/>
        </w:rPr>
        <w:t xml:space="preserve"> в том числе в электронной форме</w:t>
      </w:r>
    </w:p>
    <w:p w:rsidR="00BD20F0" w:rsidRPr="002561CE" w:rsidRDefault="00BD20F0" w:rsidP="00BD20F0">
      <w:pPr>
        <w:tabs>
          <w:tab w:val="num" w:pos="0"/>
        </w:tabs>
        <w:suppressAutoHyphens/>
        <w:ind w:firstLine="284"/>
        <w:jc w:val="both"/>
        <w:rPr>
          <w:sz w:val="14"/>
          <w:szCs w:val="14"/>
        </w:rPr>
      </w:pPr>
      <w:r w:rsidRPr="002561CE">
        <w:rPr>
          <w:bCs/>
          <w:sz w:val="14"/>
          <w:szCs w:val="14"/>
        </w:rPr>
        <w:t>2.15.1.</w:t>
      </w:r>
      <w:r w:rsidRPr="002561CE">
        <w:rPr>
          <w:sz w:val="14"/>
          <w:szCs w:val="14"/>
        </w:rPr>
        <w:t xml:space="preserve"> Регистрация запроса, поступившего в электронной форме, осуществляется при помощи информационно-телекоммуникационной сети Интернет по электронным адресам, указанным на информационных стендах в помещениях Администрации муниципального района, МБУК «ЦКД», на официальных сайтах Администрации  муниципального района, МБУК «ЦКД» в  информационно-телекоммуникационной сети «Интернет». Регистрация запроса, поступившего в письменной форме, осуществляется ответственным специалистом.</w:t>
      </w:r>
    </w:p>
    <w:p w:rsidR="00BD20F0" w:rsidRPr="002561CE" w:rsidRDefault="00BD20F0" w:rsidP="00BD20F0">
      <w:pPr>
        <w:tabs>
          <w:tab w:val="num" w:pos="0"/>
        </w:tabs>
        <w:suppressAutoHyphens/>
        <w:ind w:firstLine="284"/>
        <w:jc w:val="both"/>
        <w:rPr>
          <w:sz w:val="14"/>
          <w:szCs w:val="14"/>
        </w:rPr>
      </w:pPr>
      <w:r w:rsidRPr="002561CE">
        <w:rPr>
          <w:sz w:val="14"/>
          <w:szCs w:val="14"/>
        </w:rPr>
        <w:t>Максимальный срок регистрации запроса - день обращения заявителя за предоставлением муниципальной услуги.</w:t>
      </w:r>
    </w:p>
    <w:p w:rsidR="00BD20F0" w:rsidRPr="002561CE" w:rsidRDefault="00BD20F0" w:rsidP="00BD20F0">
      <w:pPr>
        <w:tabs>
          <w:tab w:val="num" w:pos="0"/>
        </w:tabs>
        <w:suppressAutoHyphens/>
        <w:ind w:firstLine="284"/>
        <w:jc w:val="both"/>
        <w:rPr>
          <w:sz w:val="14"/>
          <w:szCs w:val="14"/>
        </w:rPr>
      </w:pPr>
      <w:r w:rsidRPr="002561CE">
        <w:rPr>
          <w:bCs/>
          <w:sz w:val="14"/>
          <w:szCs w:val="1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BD20F0" w:rsidRPr="002561CE" w:rsidRDefault="00BD20F0" w:rsidP="00BD20F0">
      <w:pPr>
        <w:tabs>
          <w:tab w:val="num" w:pos="0"/>
        </w:tabs>
        <w:suppressAutoHyphens/>
        <w:ind w:firstLine="284"/>
        <w:jc w:val="both"/>
        <w:rPr>
          <w:sz w:val="14"/>
          <w:szCs w:val="14"/>
        </w:rPr>
      </w:pPr>
      <w:r w:rsidRPr="002561CE">
        <w:rPr>
          <w:sz w:val="14"/>
          <w:szCs w:val="14"/>
        </w:rPr>
        <w:t>2.16.1. Помещения отдела и учреждений, участвующих в предоставлении муниципальной услуги,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BD20F0" w:rsidRPr="002561CE" w:rsidRDefault="00BD20F0" w:rsidP="00BD20F0">
      <w:pPr>
        <w:tabs>
          <w:tab w:val="num" w:pos="0"/>
        </w:tabs>
        <w:suppressAutoHyphens/>
        <w:ind w:firstLine="284"/>
        <w:jc w:val="both"/>
        <w:rPr>
          <w:sz w:val="14"/>
          <w:szCs w:val="14"/>
        </w:rPr>
      </w:pPr>
      <w:r w:rsidRPr="002561CE">
        <w:rPr>
          <w:sz w:val="14"/>
          <w:szCs w:val="14"/>
        </w:rPr>
        <w:t>2.16.2. Рабочие места специалистов, предоставляющих муниципальную услугу,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2.16.3. Требования к размещению мест ожидания:</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а) места ожидания должны быть оборудованы стульями (кресельными секциями) и (или) скамьями (</w:t>
      </w:r>
      <w:proofErr w:type="spellStart"/>
      <w:r w:rsidRPr="002561CE">
        <w:rPr>
          <w:sz w:val="14"/>
          <w:szCs w:val="14"/>
        </w:rPr>
        <w:t>банкетками</w:t>
      </w:r>
      <w:proofErr w:type="spellEnd"/>
      <w:r w:rsidRPr="002561CE">
        <w:rPr>
          <w:sz w:val="14"/>
          <w:szCs w:val="14"/>
        </w:rPr>
        <w:t>);</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2.16.4. Требования к оформлению входа в здание:</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а) вход в здание, должен быть оборудован удобной лестницей с поручнями, пандусом для свободного доступа заявителей в помещение;</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б) центральный вход в здание должен быть оборудован информационной табличкой (вывеской), содержащей следующую информацию: наименование учреждения; режим работы;</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в) вход и выход из здания оборудуются соответствующими указателями;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 xml:space="preserve">г) информационные таблички должны размещаться рядом </w:t>
      </w:r>
      <w:proofErr w:type="gramStart"/>
      <w:r w:rsidRPr="002561CE">
        <w:rPr>
          <w:sz w:val="14"/>
          <w:szCs w:val="14"/>
        </w:rPr>
        <w:t>со</w:t>
      </w:r>
      <w:proofErr w:type="gramEnd"/>
      <w:r w:rsidRPr="002561CE">
        <w:rPr>
          <w:sz w:val="14"/>
          <w:szCs w:val="14"/>
        </w:rPr>
        <w:t xml:space="preserve"> входом либо на двери входа так, чтобы их хорошо видели посетители;  </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д) фасад здания должен быть оборудован осветительными приборами; </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w:t>
      </w:r>
      <w:proofErr w:type="gramStart"/>
      <w:r w:rsidRPr="002561CE">
        <w:rPr>
          <w:sz w:val="14"/>
          <w:szCs w:val="14"/>
        </w:rPr>
        <w:t xml:space="preserve"> А</w:t>
      </w:r>
      <w:proofErr w:type="gramEnd"/>
      <w:r w:rsidRPr="002561CE">
        <w:rPr>
          <w:sz w:val="14"/>
          <w:szCs w:val="14"/>
        </w:rPr>
        <w:t xml:space="preserve"> 4, в которых размещаются информационные листки).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2.16.6. Требования к местам приема заявителей:</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а) кабинет приема заявителей должен быть оборудован информационными табличками с указанием:</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номера кабинета;</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фамилии, имени, отчества и должности специалиста, осуществляющего предоставление муниципальной услуги;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времени перерыва на обед;</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б) рабочее место специалиста должно обеспечивать ему возможность свободного входа и выхода из помещения при необходимости;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lastRenderedPageBreak/>
        <w:t>в) место для приема заявителя должно быть снабжено стулом, иметь место для письма и раскладки документов.</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 xml:space="preserve">2.16.7. В целях обеспечения конфиденциальности сведений о заявителе, специалистом одновременно ведется прием только одного заявителя. </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2.16.9.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учреждения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2.16.10.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2.16.11. На стоянке должны быть предусмотрены места для парковки специальных транспортных средств инвалидов.</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За использование парковочным местом плата не взимается.</w:t>
      </w:r>
    </w:p>
    <w:p w:rsidR="00BD20F0" w:rsidRPr="002561CE" w:rsidRDefault="00BD20F0" w:rsidP="00BD20F0">
      <w:pPr>
        <w:tabs>
          <w:tab w:val="num" w:pos="0"/>
        </w:tabs>
        <w:suppressAutoHyphens/>
        <w:ind w:firstLine="284"/>
        <w:jc w:val="both"/>
        <w:rPr>
          <w:sz w:val="14"/>
          <w:szCs w:val="14"/>
        </w:rPr>
      </w:pPr>
      <w:r w:rsidRPr="002561CE">
        <w:rPr>
          <w:sz w:val="14"/>
          <w:szCs w:val="14"/>
        </w:rPr>
        <w:t xml:space="preserve">2.17. </w:t>
      </w:r>
      <w:proofErr w:type="gramStart"/>
      <w:r w:rsidRPr="002561CE">
        <w:rPr>
          <w:sz w:val="14"/>
          <w:szCs w:val="1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w:t>
      </w:r>
      <w:proofErr w:type="gramEnd"/>
      <w:r w:rsidRPr="002561CE">
        <w:rPr>
          <w:sz w:val="14"/>
          <w:szCs w:val="14"/>
        </w:rPr>
        <w:t xml:space="preserve"> </w:t>
      </w:r>
      <w:proofErr w:type="gramStart"/>
      <w:r w:rsidRPr="002561CE">
        <w:rPr>
          <w:sz w:val="14"/>
          <w:szCs w:val="14"/>
        </w:rPr>
        <w:t xml:space="preserve">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proofErr w:type="gramEnd"/>
    </w:p>
    <w:p w:rsidR="00BD20F0" w:rsidRPr="002561CE" w:rsidRDefault="00BD20F0" w:rsidP="00BD20F0">
      <w:pPr>
        <w:tabs>
          <w:tab w:val="num" w:pos="0"/>
        </w:tabs>
        <w:autoSpaceDE w:val="0"/>
        <w:autoSpaceDN w:val="0"/>
        <w:adjustRightInd w:val="0"/>
        <w:ind w:firstLine="284"/>
        <w:jc w:val="both"/>
        <w:outlineLvl w:val="1"/>
        <w:rPr>
          <w:sz w:val="14"/>
          <w:szCs w:val="14"/>
        </w:rPr>
      </w:pPr>
      <w:r w:rsidRPr="002561CE">
        <w:rPr>
          <w:sz w:val="14"/>
          <w:szCs w:val="14"/>
        </w:rPr>
        <w:t>2.17.1. Показателем количества взаимодействий заявителя с должностными лицами при предоставлении муниципальной услуги является количество обращений при получении услуги. Для получения муниципальной услуги заявителю необходимо обратиться в отдел или МБУК «ЦКД», его филиал за предоставлением муниципальной услуги.</w:t>
      </w:r>
    </w:p>
    <w:p w:rsidR="00BD20F0" w:rsidRPr="002561CE" w:rsidRDefault="00BD20F0" w:rsidP="00BD20F0">
      <w:pPr>
        <w:pStyle w:val="22"/>
        <w:tabs>
          <w:tab w:val="num" w:pos="0"/>
        </w:tabs>
        <w:suppressAutoHyphens/>
        <w:spacing w:after="0" w:line="240" w:lineRule="auto"/>
        <w:ind w:firstLine="284"/>
        <w:jc w:val="both"/>
        <w:rPr>
          <w:sz w:val="14"/>
          <w:szCs w:val="14"/>
        </w:rPr>
      </w:pPr>
      <w:r w:rsidRPr="002561CE">
        <w:rPr>
          <w:bCs/>
          <w:sz w:val="14"/>
          <w:szCs w:val="14"/>
        </w:rPr>
        <w:t xml:space="preserve">2.17.2. Показателем качества и доступности муниципальной услуги является </w:t>
      </w:r>
      <w:r w:rsidRPr="002561CE">
        <w:rPr>
          <w:sz w:val="14"/>
          <w:szCs w:val="14"/>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BD20F0" w:rsidRPr="002561CE" w:rsidRDefault="00BD20F0" w:rsidP="00BD20F0">
      <w:pPr>
        <w:pStyle w:val="ConsPlusNormal"/>
        <w:widowControl/>
        <w:tabs>
          <w:tab w:val="num" w:pos="0"/>
        </w:tabs>
        <w:suppressAutoHyphens/>
        <w:ind w:firstLine="284"/>
        <w:jc w:val="both"/>
        <w:rPr>
          <w:rFonts w:ascii="Times New Roman" w:hAnsi="Times New Roman" w:cs="Times New Roman"/>
          <w:sz w:val="14"/>
          <w:szCs w:val="14"/>
        </w:rPr>
      </w:pPr>
      <w:r w:rsidRPr="002561CE">
        <w:rPr>
          <w:rFonts w:ascii="Times New Roman" w:hAnsi="Times New Roman" w:cs="Times New Roman"/>
          <w:bCs/>
          <w:sz w:val="14"/>
          <w:szCs w:val="14"/>
        </w:rPr>
        <w:t>2.17.3. Показателем</w:t>
      </w:r>
      <w:r w:rsidRPr="002561CE">
        <w:rPr>
          <w:rFonts w:ascii="Times New Roman" w:hAnsi="Times New Roman" w:cs="Times New Roman"/>
          <w:sz w:val="14"/>
          <w:szCs w:val="14"/>
        </w:rPr>
        <w:t xml:space="preserve"> </w:t>
      </w:r>
      <w:r w:rsidRPr="002561CE">
        <w:rPr>
          <w:rFonts w:ascii="Times New Roman" w:hAnsi="Times New Roman" w:cs="Times New Roman"/>
          <w:bCs/>
          <w:sz w:val="14"/>
          <w:szCs w:val="14"/>
        </w:rPr>
        <w:t>доступности</w:t>
      </w:r>
      <w:r w:rsidRPr="002561CE">
        <w:rPr>
          <w:rFonts w:ascii="Times New Roman" w:hAnsi="Times New Roman" w:cs="Times New Roman"/>
          <w:sz w:val="14"/>
          <w:szCs w:val="14"/>
        </w:rPr>
        <w:t xml:space="preserve"> является информационная открытость порядка и правил предоставления муниципальной услуги: </w:t>
      </w:r>
    </w:p>
    <w:p w:rsidR="00BD20F0" w:rsidRPr="002561CE" w:rsidRDefault="00BD20F0" w:rsidP="00BD20F0">
      <w:pPr>
        <w:tabs>
          <w:tab w:val="num" w:pos="0"/>
        </w:tabs>
        <w:suppressAutoHyphens/>
        <w:ind w:firstLine="284"/>
        <w:jc w:val="both"/>
        <w:rPr>
          <w:sz w:val="14"/>
          <w:szCs w:val="14"/>
        </w:rPr>
      </w:pPr>
      <w:r w:rsidRPr="002561CE">
        <w:rPr>
          <w:sz w:val="14"/>
          <w:szCs w:val="14"/>
        </w:rPr>
        <w:t xml:space="preserve">наличие административного регламента предоставления муниципальной услуги; </w:t>
      </w:r>
    </w:p>
    <w:p w:rsidR="00BD20F0" w:rsidRPr="002561CE" w:rsidRDefault="00BD20F0" w:rsidP="00BD20F0">
      <w:pPr>
        <w:tabs>
          <w:tab w:val="num" w:pos="0"/>
        </w:tabs>
        <w:suppressAutoHyphens/>
        <w:ind w:firstLine="284"/>
        <w:jc w:val="both"/>
        <w:rPr>
          <w:sz w:val="14"/>
          <w:szCs w:val="14"/>
        </w:rPr>
      </w:pPr>
      <w:r w:rsidRPr="002561CE">
        <w:rPr>
          <w:sz w:val="14"/>
          <w:szCs w:val="14"/>
        </w:rPr>
        <w:t xml:space="preserve">наличие информации об оказании муниципальной услуги в средствах массовой информации, общедоступных местах. </w:t>
      </w:r>
    </w:p>
    <w:p w:rsidR="00BD20F0" w:rsidRPr="002561CE" w:rsidRDefault="00BD20F0" w:rsidP="00BD20F0">
      <w:pPr>
        <w:tabs>
          <w:tab w:val="num" w:pos="0"/>
        </w:tabs>
        <w:suppressAutoHyphens/>
        <w:autoSpaceDE w:val="0"/>
        <w:autoSpaceDN w:val="0"/>
        <w:adjustRightInd w:val="0"/>
        <w:ind w:firstLine="284"/>
        <w:jc w:val="both"/>
        <w:outlineLvl w:val="2"/>
        <w:rPr>
          <w:sz w:val="14"/>
          <w:szCs w:val="14"/>
        </w:rPr>
      </w:pPr>
      <w:r w:rsidRPr="002561CE">
        <w:rPr>
          <w:sz w:val="14"/>
          <w:szCs w:val="14"/>
        </w:rPr>
        <w:t xml:space="preserve"> 2.17.4. Показателями качества предоставления муниципальной услуги являются:  </w:t>
      </w:r>
    </w:p>
    <w:p w:rsidR="00BD20F0" w:rsidRPr="002561CE" w:rsidRDefault="00BD20F0" w:rsidP="00BD20F0">
      <w:pPr>
        <w:tabs>
          <w:tab w:val="num" w:pos="0"/>
        </w:tabs>
        <w:suppressAutoHyphens/>
        <w:autoSpaceDE w:val="0"/>
        <w:autoSpaceDN w:val="0"/>
        <w:adjustRightInd w:val="0"/>
        <w:ind w:firstLine="284"/>
        <w:jc w:val="both"/>
        <w:outlineLvl w:val="2"/>
        <w:rPr>
          <w:sz w:val="14"/>
          <w:szCs w:val="14"/>
        </w:rPr>
      </w:pPr>
      <w:r w:rsidRPr="002561CE">
        <w:rPr>
          <w:sz w:val="14"/>
          <w:szCs w:val="14"/>
        </w:rPr>
        <w:t>степень удовлетворенности граждан качеством и доступностью муниципальной услуги;</w:t>
      </w:r>
    </w:p>
    <w:p w:rsidR="00BD20F0" w:rsidRPr="002561CE" w:rsidRDefault="00BD20F0" w:rsidP="00BD20F0">
      <w:pPr>
        <w:pStyle w:val="ConsPlusNormal"/>
        <w:widowControl/>
        <w:tabs>
          <w:tab w:val="num" w:pos="0"/>
        </w:tabs>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соответствие предоставляемой муниципальной услуги требованиям настоящего Административного регламента;</w:t>
      </w:r>
    </w:p>
    <w:p w:rsidR="00BD20F0" w:rsidRPr="002561CE" w:rsidRDefault="00BD20F0" w:rsidP="00BD20F0">
      <w:pPr>
        <w:pStyle w:val="ConsPlusNormal"/>
        <w:widowControl/>
        <w:tabs>
          <w:tab w:val="num" w:pos="0"/>
        </w:tabs>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соблюдение сроков предоставления муниципальной услуги;</w:t>
      </w:r>
    </w:p>
    <w:p w:rsidR="00BD20F0" w:rsidRPr="002561CE" w:rsidRDefault="00BD20F0" w:rsidP="00BD20F0">
      <w:pPr>
        <w:pStyle w:val="22"/>
        <w:tabs>
          <w:tab w:val="num" w:pos="0"/>
        </w:tabs>
        <w:suppressAutoHyphens/>
        <w:spacing w:after="0" w:line="240" w:lineRule="auto"/>
        <w:ind w:firstLine="284"/>
        <w:jc w:val="both"/>
        <w:rPr>
          <w:sz w:val="14"/>
          <w:szCs w:val="14"/>
        </w:rPr>
      </w:pPr>
      <w:r w:rsidRPr="002561CE">
        <w:rPr>
          <w:sz w:val="14"/>
          <w:szCs w:val="14"/>
        </w:rPr>
        <w:t>количество обоснованных жалоб;</w:t>
      </w:r>
    </w:p>
    <w:p w:rsidR="00BD20F0" w:rsidRPr="002561CE" w:rsidRDefault="00BD20F0" w:rsidP="00BD20F0">
      <w:pPr>
        <w:tabs>
          <w:tab w:val="num" w:pos="0"/>
        </w:tabs>
        <w:suppressAutoHyphens/>
        <w:ind w:firstLine="284"/>
        <w:jc w:val="both"/>
        <w:rPr>
          <w:sz w:val="14"/>
          <w:szCs w:val="14"/>
        </w:rPr>
      </w:pPr>
      <w:r w:rsidRPr="002561CE">
        <w:rPr>
          <w:sz w:val="14"/>
          <w:szCs w:val="14"/>
        </w:rPr>
        <w:t>регистрация, учет и анализ жалоб и обращений.</w:t>
      </w:r>
    </w:p>
    <w:p w:rsidR="00BD20F0" w:rsidRPr="002561CE" w:rsidRDefault="00BD20F0" w:rsidP="00BD20F0">
      <w:pPr>
        <w:tabs>
          <w:tab w:val="num" w:pos="0"/>
        </w:tabs>
        <w:suppressAutoHyphens/>
        <w:ind w:firstLine="284"/>
        <w:jc w:val="both"/>
        <w:rPr>
          <w:sz w:val="14"/>
          <w:szCs w:val="14"/>
        </w:rPr>
      </w:pPr>
      <w:r w:rsidRPr="002561CE">
        <w:rPr>
          <w:sz w:val="14"/>
          <w:szCs w:val="14"/>
        </w:rPr>
        <w:t>2.17.5. Основными требованиями к информированию заявителей являются:</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достоверность представляемой информации;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четкость изложения информации;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полнота информирования;</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наглядность форм представляемой информации;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удобство и доступность получения информации;</w:t>
      </w:r>
    </w:p>
    <w:p w:rsidR="00BD20F0" w:rsidRPr="002561CE" w:rsidRDefault="00BD20F0" w:rsidP="00BD20F0">
      <w:pPr>
        <w:widowControl w:val="0"/>
        <w:tabs>
          <w:tab w:val="num" w:pos="0"/>
        </w:tabs>
        <w:suppressAutoHyphens/>
        <w:autoSpaceDE w:val="0"/>
        <w:autoSpaceDN w:val="0"/>
        <w:adjustRightInd w:val="0"/>
        <w:ind w:firstLine="284"/>
        <w:jc w:val="both"/>
        <w:rPr>
          <w:sz w:val="14"/>
          <w:szCs w:val="14"/>
        </w:rPr>
      </w:pPr>
      <w:r w:rsidRPr="002561CE">
        <w:rPr>
          <w:sz w:val="14"/>
          <w:szCs w:val="14"/>
        </w:rPr>
        <w:t>оперативность представления информации.</w:t>
      </w:r>
    </w:p>
    <w:p w:rsidR="00BD20F0" w:rsidRPr="002561CE" w:rsidRDefault="00BD20F0" w:rsidP="00BD20F0">
      <w:pPr>
        <w:tabs>
          <w:tab w:val="num" w:pos="0"/>
          <w:tab w:val="left" w:pos="3570"/>
        </w:tabs>
        <w:suppressAutoHyphens/>
        <w:ind w:firstLine="284"/>
        <w:jc w:val="both"/>
        <w:rPr>
          <w:sz w:val="14"/>
          <w:szCs w:val="14"/>
        </w:rPr>
      </w:pPr>
      <w:r w:rsidRPr="002561CE">
        <w:rPr>
          <w:sz w:val="14"/>
          <w:szCs w:val="14"/>
        </w:rPr>
        <w:t>2.17.6. В любое время с момента приема заявления либо после осуществления предварительной записи на прием по телефону, либо после заполнения электронной заявки заявитель имеет право на получение сведений о прохождении процедуры предоставления муниципальной услуги при помощи телефона,   электронной почты или посредством личного обращения.</w:t>
      </w:r>
    </w:p>
    <w:p w:rsidR="00BD20F0" w:rsidRPr="002561CE" w:rsidRDefault="00BD20F0" w:rsidP="00BD20F0">
      <w:pPr>
        <w:tabs>
          <w:tab w:val="num" w:pos="0"/>
          <w:tab w:val="left" w:pos="3570"/>
        </w:tabs>
        <w:suppressAutoHyphens/>
        <w:ind w:firstLine="284"/>
        <w:jc w:val="both"/>
        <w:rPr>
          <w:sz w:val="14"/>
          <w:szCs w:val="14"/>
        </w:rPr>
      </w:pPr>
      <w:r w:rsidRPr="002561CE">
        <w:rPr>
          <w:sz w:val="14"/>
          <w:szCs w:val="14"/>
        </w:rPr>
        <w:t>2.17.7. Консультации по вопросам предоставления муниципальной услуги осуществляются специалистом при личном обращении граждан, по телефону, а также с использованием средств почтовой и электронной связи.</w:t>
      </w:r>
    </w:p>
    <w:p w:rsidR="00BD20F0" w:rsidRPr="002561CE" w:rsidRDefault="00BD20F0" w:rsidP="00BD20F0">
      <w:pPr>
        <w:tabs>
          <w:tab w:val="num" w:pos="0"/>
          <w:tab w:val="left" w:pos="3570"/>
        </w:tabs>
        <w:suppressAutoHyphens/>
        <w:ind w:firstLine="284"/>
        <w:jc w:val="both"/>
        <w:rPr>
          <w:sz w:val="14"/>
          <w:szCs w:val="14"/>
        </w:rPr>
      </w:pPr>
      <w:r w:rsidRPr="002561CE">
        <w:rPr>
          <w:sz w:val="14"/>
          <w:szCs w:val="14"/>
        </w:rPr>
        <w:t>2.17.8. При ответах на телефонные звонки и обращения граждан по вопросу получения муниципальной услуги специалист обязан:</w:t>
      </w:r>
    </w:p>
    <w:p w:rsidR="00BD20F0" w:rsidRPr="002561CE" w:rsidRDefault="00BD20F0" w:rsidP="00BD20F0">
      <w:pPr>
        <w:shd w:val="clear" w:color="auto" w:fill="FFFFFF"/>
        <w:tabs>
          <w:tab w:val="num" w:pos="0"/>
        </w:tabs>
        <w:suppressAutoHyphens/>
        <w:ind w:firstLine="284"/>
        <w:jc w:val="both"/>
        <w:rPr>
          <w:sz w:val="14"/>
          <w:szCs w:val="14"/>
        </w:rPr>
      </w:pPr>
      <w:r w:rsidRPr="002561CE">
        <w:rPr>
          <w:sz w:val="14"/>
          <w:szCs w:val="14"/>
        </w:rPr>
        <w:t xml:space="preserve">назвать свою фамилию, имя, отчество, должность, предложить представиться собеседнику, выслушать суть вопроса; </w:t>
      </w:r>
    </w:p>
    <w:p w:rsidR="00BD20F0" w:rsidRPr="002561CE" w:rsidRDefault="00BD20F0" w:rsidP="00BD20F0">
      <w:pPr>
        <w:pStyle w:val="ConsPlusNormal"/>
        <w:widowControl/>
        <w:tabs>
          <w:tab w:val="num" w:pos="0"/>
        </w:tabs>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подробно в корректной форме информировать заинтересованное лицо о порядке получения муниципальной услуги;</w:t>
      </w:r>
    </w:p>
    <w:p w:rsidR="00BD20F0" w:rsidRPr="002561CE" w:rsidRDefault="00BD20F0" w:rsidP="00BD20F0">
      <w:pPr>
        <w:pStyle w:val="ConsPlusNormal"/>
        <w:widowControl/>
        <w:tabs>
          <w:tab w:val="num" w:pos="0"/>
        </w:tabs>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при невозможности самостоятельно ответить на поставленные вопросы, переадресовать звонок заявителя на другого специалиста; </w:t>
      </w:r>
    </w:p>
    <w:p w:rsidR="00BD20F0" w:rsidRPr="002561CE" w:rsidRDefault="00BD20F0" w:rsidP="00BD20F0">
      <w:pPr>
        <w:pStyle w:val="ConsPlusNormal"/>
        <w:widowControl/>
        <w:tabs>
          <w:tab w:val="num" w:pos="0"/>
        </w:tabs>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lastRenderedPageBreak/>
        <w:t>избегать конфликтных ситуаций, способных нанести ущерб его репутации или авторитету Администрации муниципального района, учреждения;</w:t>
      </w:r>
    </w:p>
    <w:p w:rsidR="00BD20F0" w:rsidRPr="002561CE" w:rsidRDefault="00BD20F0" w:rsidP="00BD20F0">
      <w:pPr>
        <w:pStyle w:val="ConsPlusNormal"/>
        <w:widowControl/>
        <w:tabs>
          <w:tab w:val="num" w:pos="0"/>
        </w:tabs>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соблюдать права и законные интересы заявителей.</w:t>
      </w:r>
    </w:p>
    <w:p w:rsidR="00BD20F0" w:rsidRPr="002561CE" w:rsidRDefault="00BD20F0" w:rsidP="00BD20F0">
      <w:pPr>
        <w:tabs>
          <w:tab w:val="num" w:pos="0"/>
        </w:tabs>
        <w:autoSpaceDE w:val="0"/>
        <w:autoSpaceDN w:val="0"/>
        <w:adjustRightInd w:val="0"/>
        <w:ind w:firstLine="284"/>
        <w:jc w:val="both"/>
        <w:outlineLvl w:val="1"/>
        <w:rPr>
          <w:bCs/>
          <w:kern w:val="20"/>
          <w:sz w:val="14"/>
          <w:szCs w:val="14"/>
        </w:rPr>
      </w:pPr>
      <w:r w:rsidRPr="002561CE">
        <w:rPr>
          <w:bCs/>
          <w:kern w:val="20"/>
          <w:sz w:val="14"/>
          <w:szCs w:val="14"/>
        </w:rPr>
        <w:t>2.17.9. Консультации предоставляются по следующим вопросам:</w:t>
      </w:r>
    </w:p>
    <w:p w:rsidR="00BD20F0" w:rsidRPr="002561CE" w:rsidRDefault="00BD20F0" w:rsidP="00BD20F0">
      <w:pPr>
        <w:tabs>
          <w:tab w:val="num" w:pos="0"/>
        </w:tabs>
        <w:autoSpaceDE w:val="0"/>
        <w:autoSpaceDN w:val="0"/>
        <w:adjustRightInd w:val="0"/>
        <w:ind w:firstLine="284"/>
        <w:jc w:val="both"/>
        <w:outlineLvl w:val="1"/>
        <w:rPr>
          <w:bCs/>
          <w:kern w:val="20"/>
          <w:sz w:val="14"/>
          <w:szCs w:val="14"/>
        </w:rPr>
      </w:pPr>
      <w:r w:rsidRPr="002561CE">
        <w:rPr>
          <w:bCs/>
          <w:kern w:val="20"/>
          <w:sz w:val="14"/>
          <w:szCs w:val="14"/>
        </w:rPr>
        <w:t>о порядке и сроках предоставления муниципальной услуги;</w:t>
      </w:r>
    </w:p>
    <w:p w:rsidR="00BD20F0" w:rsidRPr="002561CE" w:rsidRDefault="00BD20F0" w:rsidP="00BD20F0">
      <w:pPr>
        <w:tabs>
          <w:tab w:val="num" w:pos="0"/>
        </w:tabs>
        <w:autoSpaceDE w:val="0"/>
        <w:autoSpaceDN w:val="0"/>
        <w:adjustRightInd w:val="0"/>
        <w:ind w:firstLine="284"/>
        <w:jc w:val="both"/>
        <w:outlineLvl w:val="1"/>
        <w:rPr>
          <w:bCs/>
          <w:kern w:val="20"/>
          <w:sz w:val="14"/>
          <w:szCs w:val="14"/>
        </w:rPr>
      </w:pPr>
      <w:r w:rsidRPr="002561CE">
        <w:rPr>
          <w:bCs/>
          <w:kern w:val="20"/>
          <w:sz w:val="14"/>
          <w:szCs w:val="14"/>
        </w:rPr>
        <w:t>о порядке обжалования действий (бездействия) и решений, осуществляемых и принимаемых в ходе предоставления муниципальной услуги.</w:t>
      </w:r>
    </w:p>
    <w:p w:rsidR="00BD20F0" w:rsidRPr="002561CE" w:rsidRDefault="00BD20F0" w:rsidP="00BD20F0">
      <w:pPr>
        <w:tabs>
          <w:tab w:val="num" w:pos="0"/>
        </w:tabs>
        <w:autoSpaceDE w:val="0"/>
        <w:autoSpaceDN w:val="0"/>
        <w:adjustRightInd w:val="0"/>
        <w:ind w:firstLine="284"/>
        <w:jc w:val="both"/>
        <w:outlineLvl w:val="1"/>
        <w:rPr>
          <w:bCs/>
          <w:kern w:val="20"/>
          <w:sz w:val="14"/>
          <w:szCs w:val="14"/>
        </w:rPr>
      </w:pPr>
      <w:r w:rsidRPr="002561CE">
        <w:rPr>
          <w:bCs/>
          <w:kern w:val="20"/>
          <w:sz w:val="14"/>
          <w:szCs w:val="14"/>
        </w:rPr>
        <w:t>2.17.10. Время получения ответа при индивидуальном устном консультировании не должно превышать 15 минут.</w:t>
      </w:r>
    </w:p>
    <w:p w:rsidR="00BD20F0" w:rsidRPr="002561CE" w:rsidRDefault="00BD20F0" w:rsidP="00BD20F0">
      <w:pPr>
        <w:pStyle w:val="ConsPlusNormal"/>
        <w:widowControl/>
        <w:tabs>
          <w:tab w:val="num" w:pos="0"/>
        </w:tabs>
        <w:suppressAutoHyphens/>
        <w:ind w:firstLine="284"/>
        <w:jc w:val="both"/>
        <w:rPr>
          <w:rFonts w:ascii="Times New Roman" w:hAnsi="Times New Roman" w:cs="Times New Roman"/>
          <w:sz w:val="14"/>
          <w:szCs w:val="14"/>
        </w:rPr>
      </w:pPr>
      <w:r w:rsidRPr="002561CE">
        <w:rPr>
          <w:rFonts w:ascii="Times New Roman" w:hAnsi="Times New Roman" w:cs="Times New Roman"/>
          <w:sz w:val="14"/>
          <w:szCs w:val="14"/>
        </w:rPr>
        <w:t>2.17.11. Консультации осуществляются в соответствии с режимом работы отдела, учреждений, участвующих в предоставлении муниципальной услуги.</w:t>
      </w:r>
    </w:p>
    <w:p w:rsidR="00BD20F0" w:rsidRPr="002561CE" w:rsidRDefault="00BD20F0" w:rsidP="00BD20F0">
      <w:pPr>
        <w:widowControl w:val="0"/>
        <w:tabs>
          <w:tab w:val="num" w:pos="0"/>
        </w:tabs>
        <w:suppressAutoHyphens/>
        <w:autoSpaceDN w:val="0"/>
        <w:adjustRightInd w:val="0"/>
        <w:ind w:firstLine="284"/>
        <w:jc w:val="both"/>
        <w:rPr>
          <w:kern w:val="1"/>
          <w:sz w:val="14"/>
          <w:szCs w:val="14"/>
          <w:lang w:bidi="hi-IN"/>
        </w:rPr>
      </w:pPr>
      <w:r w:rsidRPr="002561CE">
        <w:rPr>
          <w:kern w:val="1"/>
          <w:sz w:val="14"/>
          <w:szCs w:val="14"/>
          <w:lang w:bidi="hi-IN"/>
        </w:rPr>
        <w:t xml:space="preserve">2.17.12. Информирование заявителей осуществляется бесплатно. </w:t>
      </w:r>
    </w:p>
    <w:p w:rsidR="00BD20F0" w:rsidRPr="002561CE" w:rsidRDefault="00BD20F0" w:rsidP="00BD20F0">
      <w:pPr>
        <w:widowControl w:val="0"/>
        <w:tabs>
          <w:tab w:val="num" w:pos="0"/>
        </w:tabs>
        <w:suppressAutoHyphens/>
        <w:autoSpaceDN w:val="0"/>
        <w:adjustRightInd w:val="0"/>
        <w:ind w:firstLine="284"/>
        <w:jc w:val="both"/>
        <w:rPr>
          <w:kern w:val="1"/>
          <w:sz w:val="14"/>
          <w:szCs w:val="14"/>
          <w:lang w:bidi="hi-IN"/>
        </w:rPr>
      </w:pPr>
      <w:r w:rsidRPr="002561CE">
        <w:rPr>
          <w:kern w:val="1"/>
          <w:sz w:val="14"/>
          <w:szCs w:val="14"/>
          <w:lang w:bidi="hi-IN"/>
        </w:rPr>
        <w:t>2.17.13. Информация является общедоступной, предоставляется и распространяется свободно.</w:t>
      </w:r>
    </w:p>
    <w:p w:rsidR="00BD20F0" w:rsidRPr="002561CE" w:rsidRDefault="00BD20F0" w:rsidP="00BD20F0">
      <w:pPr>
        <w:widowControl w:val="0"/>
        <w:tabs>
          <w:tab w:val="num" w:pos="0"/>
        </w:tabs>
        <w:suppressAutoHyphens/>
        <w:autoSpaceDN w:val="0"/>
        <w:adjustRightInd w:val="0"/>
        <w:ind w:firstLine="284"/>
        <w:jc w:val="both"/>
        <w:rPr>
          <w:sz w:val="14"/>
          <w:szCs w:val="14"/>
        </w:rPr>
      </w:pPr>
      <w:r w:rsidRPr="002561CE">
        <w:rPr>
          <w:sz w:val="14"/>
          <w:szCs w:val="14"/>
        </w:rPr>
        <w:t>2.17.14.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w:t>
      </w:r>
      <w:r w:rsidRPr="002561CE">
        <w:rPr>
          <w:b/>
          <w:sz w:val="14"/>
          <w:szCs w:val="14"/>
        </w:rPr>
        <w:t xml:space="preserve"> </w:t>
      </w:r>
      <w:r w:rsidRPr="002561CE">
        <w:rPr>
          <w:sz w:val="14"/>
          <w:szCs w:val="14"/>
        </w:rPr>
        <w:t xml:space="preserve"> услуга не оказывается. </w:t>
      </w:r>
    </w:p>
    <w:p w:rsidR="00BD20F0" w:rsidRPr="002561CE" w:rsidRDefault="00BD20F0" w:rsidP="00BD20F0">
      <w:pPr>
        <w:widowControl w:val="0"/>
        <w:tabs>
          <w:tab w:val="num" w:pos="0"/>
        </w:tabs>
        <w:suppressAutoHyphens/>
        <w:autoSpaceDN w:val="0"/>
        <w:adjustRightInd w:val="0"/>
        <w:ind w:firstLine="284"/>
        <w:jc w:val="both"/>
        <w:rPr>
          <w:sz w:val="14"/>
          <w:szCs w:val="14"/>
        </w:rPr>
      </w:pPr>
    </w:p>
    <w:p w:rsidR="00BD20F0" w:rsidRPr="002561CE" w:rsidRDefault="00BD20F0" w:rsidP="00BD20F0">
      <w:pPr>
        <w:pStyle w:val="ConsPlusNormal"/>
        <w:tabs>
          <w:tab w:val="num" w:pos="0"/>
        </w:tabs>
        <w:suppressAutoHyphens/>
        <w:ind w:firstLine="284"/>
        <w:jc w:val="center"/>
        <w:outlineLvl w:val="1"/>
        <w:rPr>
          <w:rFonts w:ascii="Times New Roman" w:hAnsi="Times New Roman" w:cs="Times New Roman"/>
          <w:b/>
          <w:sz w:val="14"/>
          <w:szCs w:val="14"/>
        </w:rPr>
      </w:pPr>
      <w:r w:rsidRPr="002561CE">
        <w:rPr>
          <w:rFonts w:ascii="Times New Roman" w:hAnsi="Times New Roman" w:cs="Times New Roman"/>
          <w:b/>
          <w:sz w:val="14"/>
          <w:szCs w:val="14"/>
        </w:rPr>
        <w:t>3.  Состав, последовательность и сроки выполнения административных процедур (действий), требования к порядку их выполнения</w:t>
      </w:r>
    </w:p>
    <w:p w:rsidR="00BD20F0" w:rsidRPr="002561CE" w:rsidRDefault="00BD20F0" w:rsidP="00BD20F0">
      <w:pPr>
        <w:pStyle w:val="ConsPlusNormal"/>
        <w:tabs>
          <w:tab w:val="num" w:pos="0"/>
        </w:tabs>
        <w:suppressAutoHyphens/>
        <w:ind w:firstLine="284"/>
        <w:jc w:val="both"/>
        <w:outlineLvl w:val="2"/>
        <w:rPr>
          <w:rFonts w:ascii="Times New Roman" w:hAnsi="Times New Roman" w:cs="Times New Roman"/>
          <w:sz w:val="14"/>
          <w:szCs w:val="14"/>
        </w:rPr>
      </w:pPr>
      <w:r w:rsidRPr="002561CE">
        <w:rPr>
          <w:rFonts w:ascii="Times New Roman" w:hAnsi="Times New Roman" w:cs="Times New Roman"/>
          <w:sz w:val="14"/>
          <w:szCs w:val="14"/>
        </w:rPr>
        <w:t>3.1.  Предоставление муниципальной услуги, включает в себя следующие административные процедуры:</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 xml:space="preserve">- прием и регистрация обращения (заявления) заявителя,  </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 продажа заявителю билета – документа, дающего право посещения музея,</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 организация музейного обслуживания (проведение экскурсии, лекции, тематической экскурсии, образовательной программы).</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3.2. Административная процедура - прием и регистрация обращения (заявления) заявителя</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3.2.1. Основанием для начала административной процедуры является обращение заявителя за получением муниципальной услуги в устной, письменной и электронной форме.</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3.2.2. Порядок действий:</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 прием обращения (заявления), устного или письменного на предоставление муниципальной услуги от заявителя, согласование сроков предоставления муниципальной услуги, оплата муниципальной услуги;</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 регистрация в журнале ежедневной работы проведенных выставок, экспозиций, экскурсий, мероприятий и количество посетителей на них;</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 оформление заявителем – представителем юридического лица – в письменной форме заявки на получение муниципальной услуги организованной группой;</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 выполнение работником Музея запроса заявителя, организация предоставления муниципальной услуги в соответствии с пожеланиями заявителя.</w:t>
      </w:r>
    </w:p>
    <w:p w:rsidR="00BD20F0" w:rsidRPr="002561CE" w:rsidRDefault="00BD20F0" w:rsidP="00BD20F0">
      <w:pPr>
        <w:tabs>
          <w:tab w:val="num" w:pos="0"/>
        </w:tabs>
        <w:suppressAutoHyphens/>
        <w:ind w:firstLine="284"/>
        <w:jc w:val="both"/>
        <w:rPr>
          <w:sz w:val="14"/>
          <w:szCs w:val="14"/>
        </w:rPr>
      </w:pPr>
      <w:r w:rsidRPr="002561CE">
        <w:rPr>
          <w:sz w:val="14"/>
          <w:szCs w:val="14"/>
        </w:rPr>
        <w:t>3.2.3. Результатом административной процедуры является прием и регистрация обращения (заявления)  заявителя в соответствующем журнале и ознакомление с перечнем платных услуг, прейскурантом на муниципальные услуги Музея, порядком установления льгот отдельным категориям граждан.</w:t>
      </w:r>
    </w:p>
    <w:p w:rsidR="00BD20F0" w:rsidRPr="002561CE" w:rsidRDefault="00BD20F0" w:rsidP="00BD20F0">
      <w:pPr>
        <w:tabs>
          <w:tab w:val="num" w:pos="0"/>
        </w:tabs>
        <w:suppressAutoHyphens/>
        <w:ind w:firstLine="284"/>
        <w:jc w:val="both"/>
        <w:rPr>
          <w:sz w:val="14"/>
          <w:szCs w:val="14"/>
        </w:rPr>
      </w:pPr>
      <w:r w:rsidRPr="002561CE">
        <w:rPr>
          <w:sz w:val="14"/>
          <w:szCs w:val="14"/>
        </w:rPr>
        <w:t>3.2.4. Время выполнения административной процедуры по приему и регистрации заявителя не должно превышать 15 (пятнадцати) минут.</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 xml:space="preserve">3.3. Административная процедура - продажа заявителю билета – документа, дающего право посещения Музея </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3.3.1. Основанием для начала административной процедуры является выбор заявителем вида посещения экспозиций и выставок Музея (индивидуальный осмотр, либо с экскурсоводом) и оплата муниципальной услуги (посещения Музея)</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3.3.2. Порядок действий:</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 продажа заявителю – физическому лицу – документа (входного билета), дающего право на посещение Музея (выставки) в соответствии с правилами посещения Музея;</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3.3.3. Результатом административной процедуры является  получение заявителем документа (входного билета), подтверждающего его право на посещение Музея в соответствии с графиком работы Музея (для физических лиц) и дополнительных условий, обозначенных  заявителями (для юридических лиц).</w:t>
      </w:r>
    </w:p>
    <w:p w:rsidR="00BD20F0" w:rsidRPr="002561CE" w:rsidRDefault="00BD20F0" w:rsidP="00BD20F0">
      <w:pPr>
        <w:tabs>
          <w:tab w:val="num" w:pos="0"/>
        </w:tabs>
        <w:suppressAutoHyphens/>
        <w:autoSpaceDE w:val="0"/>
        <w:autoSpaceDN w:val="0"/>
        <w:adjustRightInd w:val="0"/>
        <w:ind w:firstLine="284"/>
        <w:jc w:val="both"/>
        <w:rPr>
          <w:sz w:val="14"/>
          <w:szCs w:val="14"/>
        </w:rPr>
      </w:pPr>
      <w:r w:rsidRPr="002561CE">
        <w:rPr>
          <w:sz w:val="14"/>
          <w:szCs w:val="14"/>
        </w:rPr>
        <w:t>3.3.4. Время выполнения административной процедуры не должно превышать 10 (десяти) минут.</w:t>
      </w:r>
    </w:p>
    <w:p w:rsidR="00BD20F0" w:rsidRPr="002561CE" w:rsidRDefault="00BD20F0" w:rsidP="00BD20F0">
      <w:pPr>
        <w:tabs>
          <w:tab w:val="num" w:pos="0"/>
        </w:tabs>
        <w:suppressAutoHyphens/>
        <w:autoSpaceDE w:val="0"/>
        <w:ind w:firstLine="284"/>
        <w:jc w:val="both"/>
        <w:rPr>
          <w:sz w:val="14"/>
          <w:szCs w:val="14"/>
        </w:rPr>
      </w:pPr>
      <w:r w:rsidRPr="002561CE">
        <w:rPr>
          <w:sz w:val="14"/>
          <w:szCs w:val="14"/>
        </w:rPr>
        <w:t>3.4. Административная процедура - организация музейного обслуживания</w:t>
      </w:r>
    </w:p>
    <w:p w:rsidR="00BD20F0" w:rsidRPr="002561CE" w:rsidRDefault="00BD20F0" w:rsidP="00BD20F0">
      <w:pPr>
        <w:tabs>
          <w:tab w:val="num" w:pos="0"/>
        </w:tabs>
        <w:suppressAutoHyphens/>
        <w:autoSpaceDE w:val="0"/>
        <w:ind w:firstLine="284"/>
        <w:jc w:val="both"/>
        <w:rPr>
          <w:sz w:val="14"/>
          <w:szCs w:val="14"/>
        </w:rPr>
      </w:pPr>
      <w:r w:rsidRPr="002561CE">
        <w:rPr>
          <w:sz w:val="14"/>
          <w:szCs w:val="14"/>
        </w:rPr>
        <w:t>3.4.1. Основанием для начала административной процедуры является предоставление заявителем документа, подтверждающего его право на посещение Музея.</w:t>
      </w:r>
    </w:p>
    <w:p w:rsidR="00BD20F0" w:rsidRPr="002561CE" w:rsidRDefault="00BD20F0" w:rsidP="00BD20F0">
      <w:pPr>
        <w:pStyle w:val="formattext0"/>
        <w:shd w:val="clear" w:color="auto" w:fill="FFFFFF"/>
        <w:tabs>
          <w:tab w:val="num" w:pos="0"/>
        </w:tabs>
        <w:suppressAutoHyphens/>
        <w:spacing w:before="0" w:beforeAutospacing="0" w:after="0" w:afterAutospacing="0"/>
        <w:ind w:firstLine="284"/>
        <w:jc w:val="both"/>
        <w:textAlignment w:val="baseline"/>
        <w:rPr>
          <w:spacing w:val="2"/>
          <w:sz w:val="14"/>
          <w:szCs w:val="14"/>
        </w:rPr>
      </w:pPr>
      <w:r w:rsidRPr="002561CE">
        <w:rPr>
          <w:spacing w:val="2"/>
          <w:sz w:val="14"/>
          <w:szCs w:val="14"/>
        </w:rPr>
        <w:t>Если заявитель (посетитель или группа посетителей) выбрал (и) индивидуальный осмотр Музея, то он (они) сразу же после покупки билета приступает (ют) к осмотру экспозиций.</w:t>
      </w:r>
    </w:p>
    <w:p w:rsidR="00BD20F0" w:rsidRPr="002561CE" w:rsidRDefault="00BD20F0" w:rsidP="00BD20F0">
      <w:pPr>
        <w:pStyle w:val="formattext0"/>
        <w:shd w:val="clear" w:color="auto" w:fill="FFFFFF"/>
        <w:tabs>
          <w:tab w:val="num" w:pos="0"/>
        </w:tabs>
        <w:suppressAutoHyphens/>
        <w:spacing w:before="0" w:beforeAutospacing="0" w:after="0" w:afterAutospacing="0"/>
        <w:ind w:firstLine="284"/>
        <w:jc w:val="both"/>
        <w:textAlignment w:val="baseline"/>
        <w:rPr>
          <w:spacing w:val="2"/>
          <w:sz w:val="14"/>
          <w:szCs w:val="14"/>
        </w:rPr>
      </w:pPr>
      <w:r w:rsidRPr="002561CE">
        <w:rPr>
          <w:spacing w:val="2"/>
          <w:sz w:val="14"/>
          <w:szCs w:val="14"/>
        </w:rPr>
        <w:t xml:space="preserve">Если заявитель (посетитель или группа посетителей) выбрал (и) осмотр Музея в сопровождении экскурсовода, то в течение 5-7 минут он (они) ожидает (ют) экскурсовода, а затем осматривает (ют) </w:t>
      </w:r>
      <w:r w:rsidRPr="002561CE">
        <w:rPr>
          <w:sz w:val="14"/>
          <w:szCs w:val="14"/>
        </w:rPr>
        <w:t>экспозиции и выставки</w:t>
      </w:r>
      <w:r w:rsidRPr="002561CE">
        <w:rPr>
          <w:spacing w:val="2"/>
          <w:sz w:val="14"/>
          <w:szCs w:val="14"/>
        </w:rPr>
        <w:t xml:space="preserve"> в его сопровождении.</w:t>
      </w:r>
    </w:p>
    <w:p w:rsidR="00BD20F0" w:rsidRPr="002561CE" w:rsidRDefault="00BD20F0" w:rsidP="00BD20F0">
      <w:pPr>
        <w:pStyle w:val="formattext0"/>
        <w:shd w:val="clear" w:color="auto" w:fill="FFFFFF"/>
        <w:tabs>
          <w:tab w:val="num" w:pos="0"/>
        </w:tabs>
        <w:suppressAutoHyphens/>
        <w:spacing w:before="0" w:beforeAutospacing="0" w:after="0" w:afterAutospacing="0"/>
        <w:ind w:firstLine="284"/>
        <w:jc w:val="both"/>
        <w:textAlignment w:val="baseline"/>
        <w:rPr>
          <w:spacing w:val="2"/>
          <w:sz w:val="14"/>
          <w:szCs w:val="14"/>
        </w:rPr>
      </w:pPr>
      <w:r w:rsidRPr="002561CE">
        <w:rPr>
          <w:spacing w:val="2"/>
          <w:sz w:val="14"/>
          <w:szCs w:val="14"/>
        </w:rPr>
        <w:t>По окончании осмотра, посетитель может задать свои вопросы экскурсоводу.</w:t>
      </w:r>
    </w:p>
    <w:p w:rsidR="00BD20F0" w:rsidRPr="002561CE" w:rsidRDefault="00BD20F0" w:rsidP="00BD20F0">
      <w:pPr>
        <w:tabs>
          <w:tab w:val="num" w:pos="0"/>
        </w:tabs>
        <w:suppressAutoHyphens/>
        <w:autoSpaceDE w:val="0"/>
        <w:ind w:firstLine="284"/>
        <w:jc w:val="both"/>
        <w:rPr>
          <w:sz w:val="14"/>
          <w:szCs w:val="14"/>
        </w:rPr>
      </w:pPr>
      <w:r w:rsidRPr="002561CE">
        <w:rPr>
          <w:sz w:val="14"/>
          <w:szCs w:val="14"/>
        </w:rPr>
        <w:t>3.4.2. Порядок действий:</w:t>
      </w:r>
    </w:p>
    <w:p w:rsidR="00BD20F0" w:rsidRPr="002561CE" w:rsidRDefault="00BD20F0" w:rsidP="00BD20F0">
      <w:pPr>
        <w:tabs>
          <w:tab w:val="num" w:pos="0"/>
        </w:tabs>
        <w:suppressAutoHyphens/>
        <w:autoSpaceDE w:val="0"/>
        <w:ind w:firstLine="284"/>
        <w:jc w:val="both"/>
        <w:rPr>
          <w:sz w:val="14"/>
          <w:szCs w:val="14"/>
        </w:rPr>
      </w:pPr>
      <w:r w:rsidRPr="002561CE">
        <w:rPr>
          <w:sz w:val="14"/>
          <w:szCs w:val="14"/>
        </w:rPr>
        <w:t xml:space="preserve"> - проведение экскурсий для населения с учетом интересов и потребностей, различных социально-возрастных и образовательных групп;</w:t>
      </w:r>
    </w:p>
    <w:p w:rsidR="00BD20F0" w:rsidRPr="002561CE" w:rsidRDefault="00BD20F0" w:rsidP="00BD20F0">
      <w:pPr>
        <w:shd w:val="clear" w:color="auto" w:fill="FFFFFF"/>
        <w:tabs>
          <w:tab w:val="num" w:pos="0"/>
          <w:tab w:val="left" w:pos="851"/>
        </w:tabs>
        <w:suppressAutoHyphens/>
        <w:ind w:firstLine="284"/>
        <w:jc w:val="both"/>
        <w:rPr>
          <w:sz w:val="14"/>
          <w:szCs w:val="14"/>
        </w:rPr>
      </w:pPr>
      <w:r w:rsidRPr="002561CE">
        <w:rPr>
          <w:sz w:val="14"/>
          <w:szCs w:val="14"/>
        </w:rPr>
        <w:lastRenderedPageBreak/>
        <w:t>- чтение лекций в помещении музея или в других специально оборудованных для этого помещениях для различных групп населения;</w:t>
      </w:r>
    </w:p>
    <w:p w:rsidR="00BD20F0" w:rsidRPr="002561CE" w:rsidRDefault="00BD20F0" w:rsidP="00BD20F0">
      <w:pPr>
        <w:shd w:val="clear" w:color="auto" w:fill="FFFFFF"/>
        <w:tabs>
          <w:tab w:val="num" w:pos="0"/>
          <w:tab w:val="left" w:pos="851"/>
        </w:tabs>
        <w:suppressAutoHyphens/>
        <w:ind w:firstLine="284"/>
        <w:jc w:val="both"/>
        <w:rPr>
          <w:sz w:val="14"/>
          <w:szCs w:val="14"/>
        </w:rPr>
      </w:pPr>
      <w:r w:rsidRPr="002561CE">
        <w:rPr>
          <w:sz w:val="14"/>
          <w:szCs w:val="14"/>
        </w:rPr>
        <w:t>- обеспечение доступа населения к музейным предметам и музейным коллекциям.</w:t>
      </w:r>
    </w:p>
    <w:p w:rsidR="00BD20F0" w:rsidRPr="002561CE" w:rsidRDefault="00BD20F0" w:rsidP="00BD20F0">
      <w:pPr>
        <w:shd w:val="clear" w:color="auto" w:fill="FFFFFF"/>
        <w:tabs>
          <w:tab w:val="num" w:pos="0"/>
          <w:tab w:val="left" w:pos="851"/>
        </w:tabs>
        <w:suppressAutoHyphens/>
        <w:ind w:firstLine="284"/>
        <w:jc w:val="both"/>
        <w:rPr>
          <w:sz w:val="14"/>
          <w:szCs w:val="14"/>
        </w:rPr>
      </w:pPr>
      <w:r w:rsidRPr="002561CE">
        <w:rPr>
          <w:sz w:val="14"/>
          <w:szCs w:val="14"/>
        </w:rPr>
        <w:t>3.4.3. Результатом административной процедуры является проведенная экскурсия, лекция, тематическая экскурсия, образовательная программа.</w:t>
      </w:r>
    </w:p>
    <w:p w:rsidR="00BD20F0" w:rsidRPr="002561CE" w:rsidRDefault="00BD20F0" w:rsidP="00BD20F0">
      <w:pPr>
        <w:tabs>
          <w:tab w:val="num" w:pos="0"/>
          <w:tab w:val="left" w:pos="1620"/>
        </w:tabs>
        <w:suppressAutoHyphens/>
        <w:ind w:firstLine="284"/>
        <w:rPr>
          <w:sz w:val="14"/>
          <w:szCs w:val="14"/>
        </w:rPr>
      </w:pPr>
      <w:r w:rsidRPr="002561CE">
        <w:rPr>
          <w:sz w:val="14"/>
          <w:szCs w:val="14"/>
        </w:rPr>
        <w:t>3.4.4. Время   выполнения  административной  процедуры составляет академический час (60минут).</w:t>
      </w:r>
      <w:r w:rsidRPr="002561CE">
        <w:rPr>
          <w:sz w:val="14"/>
          <w:szCs w:val="14"/>
        </w:rPr>
        <w:br/>
      </w:r>
    </w:p>
    <w:p w:rsidR="00BD20F0" w:rsidRPr="002561CE" w:rsidRDefault="00BD20F0" w:rsidP="00BD20F0">
      <w:pPr>
        <w:tabs>
          <w:tab w:val="num" w:pos="0"/>
        </w:tabs>
        <w:ind w:firstLine="284"/>
        <w:jc w:val="center"/>
        <w:rPr>
          <w:b/>
          <w:sz w:val="14"/>
          <w:szCs w:val="14"/>
        </w:rPr>
      </w:pPr>
      <w:r w:rsidRPr="002561CE">
        <w:rPr>
          <w:b/>
          <w:sz w:val="14"/>
          <w:szCs w:val="14"/>
        </w:rPr>
        <w:t xml:space="preserve">4. Формы </w:t>
      </w:r>
      <w:proofErr w:type="gramStart"/>
      <w:r w:rsidRPr="002561CE">
        <w:rPr>
          <w:b/>
          <w:sz w:val="14"/>
          <w:szCs w:val="14"/>
        </w:rPr>
        <w:t>контроля за</w:t>
      </w:r>
      <w:proofErr w:type="gramEnd"/>
      <w:r w:rsidRPr="002561CE">
        <w:rPr>
          <w:b/>
          <w:sz w:val="14"/>
          <w:szCs w:val="14"/>
        </w:rPr>
        <w:t xml:space="preserve">  исполнением регламента</w:t>
      </w:r>
    </w:p>
    <w:p w:rsidR="00BD20F0" w:rsidRPr="002561CE" w:rsidRDefault="00BD20F0" w:rsidP="00BD20F0">
      <w:pPr>
        <w:tabs>
          <w:tab w:val="num" w:pos="0"/>
        </w:tabs>
        <w:ind w:firstLine="284"/>
        <w:jc w:val="both"/>
        <w:rPr>
          <w:sz w:val="14"/>
          <w:szCs w:val="14"/>
        </w:rPr>
      </w:pPr>
      <w:r w:rsidRPr="002561CE">
        <w:rPr>
          <w:sz w:val="14"/>
          <w:szCs w:val="14"/>
        </w:rPr>
        <w:t xml:space="preserve">4.1. Порядок осуществления текущего </w:t>
      </w:r>
      <w:proofErr w:type="gramStart"/>
      <w:r w:rsidRPr="002561CE">
        <w:rPr>
          <w:sz w:val="14"/>
          <w:szCs w:val="14"/>
        </w:rPr>
        <w:t>контроля за</w:t>
      </w:r>
      <w:proofErr w:type="gramEnd"/>
      <w:r w:rsidRPr="002561CE">
        <w:rPr>
          <w:sz w:val="14"/>
          <w:szCs w:val="14"/>
        </w:rPr>
        <w:t xml:space="preserve"> соблюдением и исполнением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20F0" w:rsidRPr="002561CE" w:rsidRDefault="00BD20F0" w:rsidP="00BD20F0">
      <w:pPr>
        <w:tabs>
          <w:tab w:val="num" w:pos="0"/>
        </w:tabs>
        <w:ind w:firstLine="284"/>
        <w:jc w:val="both"/>
        <w:rPr>
          <w:sz w:val="14"/>
          <w:szCs w:val="14"/>
        </w:rPr>
      </w:pPr>
      <w:r w:rsidRPr="002561CE">
        <w:rPr>
          <w:sz w:val="14"/>
          <w:szCs w:val="14"/>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заведующим отделом или лицом, его замещающим, проверок исполнения должностными лицами положений Административного регламента.</w:t>
      </w:r>
    </w:p>
    <w:p w:rsidR="00BD20F0" w:rsidRPr="002561CE" w:rsidRDefault="00BD20F0" w:rsidP="00BD20F0">
      <w:pPr>
        <w:tabs>
          <w:tab w:val="num" w:pos="0"/>
        </w:tabs>
        <w:ind w:firstLine="284"/>
        <w:jc w:val="both"/>
        <w:rPr>
          <w:sz w:val="14"/>
          <w:szCs w:val="14"/>
        </w:rPr>
      </w:pPr>
      <w:r w:rsidRPr="002561CE">
        <w:rPr>
          <w:sz w:val="14"/>
          <w:szCs w:val="14"/>
        </w:rPr>
        <w:t>Для текущего контроля используются сведения, содержащиеся в  устной и письменной информации специалистов, осуществляющих регламентируемые действия.</w:t>
      </w:r>
    </w:p>
    <w:p w:rsidR="00BD20F0" w:rsidRPr="002561CE" w:rsidRDefault="00BD20F0" w:rsidP="00BD20F0">
      <w:pPr>
        <w:tabs>
          <w:tab w:val="num" w:pos="0"/>
        </w:tabs>
        <w:ind w:firstLine="284"/>
        <w:jc w:val="both"/>
        <w:rPr>
          <w:sz w:val="14"/>
          <w:szCs w:val="14"/>
        </w:rPr>
      </w:pPr>
      <w:r w:rsidRPr="002561CE">
        <w:rPr>
          <w:sz w:val="14"/>
          <w:szCs w:val="14"/>
        </w:rPr>
        <w:t>О случаях и причинах нарушения сроков, содержания административных процедур и действий специалисты немедленно информируют заведующего отделом или лицо, его замещающее, а также принимают срочные меры по устранению нарушений.</w:t>
      </w:r>
    </w:p>
    <w:p w:rsidR="00BD20F0" w:rsidRPr="002561CE" w:rsidRDefault="00BD20F0" w:rsidP="00BD20F0">
      <w:pPr>
        <w:tabs>
          <w:tab w:val="num" w:pos="0"/>
        </w:tabs>
        <w:ind w:firstLine="284"/>
        <w:jc w:val="both"/>
        <w:rPr>
          <w:sz w:val="14"/>
          <w:szCs w:val="14"/>
        </w:rPr>
      </w:pPr>
      <w:r w:rsidRPr="002561CE">
        <w:rPr>
          <w:sz w:val="14"/>
          <w:szCs w:val="1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61CE">
        <w:rPr>
          <w:sz w:val="14"/>
          <w:szCs w:val="14"/>
        </w:rPr>
        <w:t>контроля за</w:t>
      </w:r>
      <w:proofErr w:type="gramEnd"/>
      <w:r w:rsidRPr="002561CE">
        <w:rPr>
          <w:sz w:val="14"/>
          <w:szCs w:val="14"/>
        </w:rPr>
        <w:t xml:space="preserve"> полнотой и качеством предоставления муниципальной услуги</w:t>
      </w:r>
    </w:p>
    <w:p w:rsidR="00BD20F0" w:rsidRPr="002561CE" w:rsidRDefault="00BD20F0" w:rsidP="00BD20F0">
      <w:pPr>
        <w:tabs>
          <w:tab w:val="num" w:pos="0"/>
        </w:tabs>
        <w:ind w:firstLine="284"/>
        <w:jc w:val="both"/>
        <w:rPr>
          <w:sz w:val="14"/>
          <w:szCs w:val="14"/>
        </w:rPr>
      </w:pPr>
      <w:r w:rsidRPr="002561CE">
        <w:rPr>
          <w:sz w:val="14"/>
          <w:szCs w:val="14"/>
        </w:rPr>
        <w:t xml:space="preserve">4.2.1. </w:t>
      </w:r>
      <w:proofErr w:type="gramStart"/>
      <w:r w:rsidRPr="002561CE">
        <w:rPr>
          <w:sz w:val="14"/>
          <w:szCs w:val="14"/>
        </w:rPr>
        <w:t>Контроль за</w:t>
      </w:r>
      <w:proofErr w:type="gramEnd"/>
      <w:r w:rsidRPr="002561CE">
        <w:rPr>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D20F0" w:rsidRPr="002561CE" w:rsidRDefault="00BD20F0" w:rsidP="00BD20F0">
      <w:pPr>
        <w:tabs>
          <w:tab w:val="num" w:pos="0"/>
        </w:tabs>
        <w:ind w:firstLine="284"/>
        <w:jc w:val="both"/>
        <w:rPr>
          <w:sz w:val="14"/>
          <w:szCs w:val="14"/>
        </w:rPr>
      </w:pPr>
      <w:r w:rsidRPr="002561CE">
        <w:rPr>
          <w:sz w:val="14"/>
          <w:szCs w:val="14"/>
        </w:rPr>
        <w:t>4.2.2. Проверки могут быть плановыми и внеплановыми.</w:t>
      </w:r>
    </w:p>
    <w:p w:rsidR="00BD20F0" w:rsidRPr="002561CE" w:rsidRDefault="00BD20F0" w:rsidP="00BD20F0">
      <w:pPr>
        <w:tabs>
          <w:tab w:val="num" w:pos="0"/>
        </w:tabs>
        <w:ind w:firstLine="284"/>
        <w:jc w:val="both"/>
        <w:rPr>
          <w:sz w:val="14"/>
          <w:szCs w:val="14"/>
        </w:rPr>
      </w:pPr>
      <w:r w:rsidRPr="002561CE">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rsidR="00BD20F0" w:rsidRPr="002561CE" w:rsidRDefault="00BD20F0" w:rsidP="00BD20F0">
      <w:pPr>
        <w:tabs>
          <w:tab w:val="num" w:pos="0"/>
        </w:tabs>
        <w:ind w:firstLine="284"/>
        <w:jc w:val="both"/>
        <w:rPr>
          <w:sz w:val="14"/>
          <w:szCs w:val="14"/>
        </w:rPr>
      </w:pPr>
      <w:r w:rsidRPr="002561CE">
        <w:rPr>
          <w:sz w:val="14"/>
          <w:szCs w:val="14"/>
        </w:rPr>
        <w:t>Внеплановые проверки проводятся по поручению заведующего отделом или лица, его замещающего, по конкретному обращению заинтересованных лиц.</w:t>
      </w:r>
    </w:p>
    <w:p w:rsidR="00BD20F0" w:rsidRPr="002561CE" w:rsidRDefault="00BD20F0" w:rsidP="00BD20F0">
      <w:pPr>
        <w:tabs>
          <w:tab w:val="num" w:pos="0"/>
        </w:tabs>
        <w:ind w:firstLine="284"/>
        <w:jc w:val="both"/>
        <w:rPr>
          <w:sz w:val="14"/>
          <w:szCs w:val="14"/>
        </w:rPr>
      </w:pPr>
      <w:r w:rsidRPr="002561CE">
        <w:rPr>
          <w:sz w:val="14"/>
          <w:szCs w:val="14"/>
        </w:rPr>
        <w:t>Для проведения проверки полноты и качества предоставляемой муниципальной услуги формируется комиссия, в состав которой включаются  специалисты отдела, не участвующие в предоставлении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w:t>
      </w:r>
    </w:p>
    <w:p w:rsidR="00BD20F0" w:rsidRPr="002561CE" w:rsidRDefault="00BD20F0" w:rsidP="00BD20F0">
      <w:pPr>
        <w:tabs>
          <w:tab w:val="num" w:pos="0"/>
        </w:tabs>
        <w:ind w:firstLine="284"/>
        <w:jc w:val="both"/>
        <w:rPr>
          <w:sz w:val="14"/>
          <w:szCs w:val="14"/>
        </w:rPr>
      </w:pPr>
      <w:r w:rsidRPr="002561CE">
        <w:rPr>
          <w:sz w:val="14"/>
          <w:szCs w:val="14"/>
        </w:rPr>
        <w:t xml:space="preserve">4.3. Положения, характеризующие требования к порядку и формам </w:t>
      </w:r>
      <w:proofErr w:type="gramStart"/>
      <w:r w:rsidRPr="002561CE">
        <w:rPr>
          <w:sz w:val="14"/>
          <w:szCs w:val="14"/>
        </w:rPr>
        <w:t>контроля за</w:t>
      </w:r>
      <w:proofErr w:type="gramEnd"/>
      <w:r w:rsidRPr="002561CE">
        <w:rPr>
          <w:sz w:val="14"/>
          <w:szCs w:val="14"/>
        </w:rPr>
        <w:t xml:space="preserve"> предоставлением муниципальной услуги, в том числе со стороны граждан, их объединений и организаций</w:t>
      </w:r>
    </w:p>
    <w:p w:rsidR="00BD20F0" w:rsidRPr="002561CE" w:rsidRDefault="00BD20F0" w:rsidP="00BD20F0">
      <w:pPr>
        <w:tabs>
          <w:tab w:val="num" w:pos="0"/>
        </w:tabs>
        <w:ind w:firstLine="284"/>
        <w:jc w:val="both"/>
        <w:rPr>
          <w:sz w:val="14"/>
          <w:szCs w:val="14"/>
        </w:rPr>
      </w:pPr>
      <w:r w:rsidRPr="002561CE">
        <w:rPr>
          <w:sz w:val="14"/>
          <w:szCs w:val="14"/>
          <w:shd w:val="clear" w:color="auto" w:fill="FFFFFF"/>
        </w:rPr>
        <w:t xml:space="preserve">Граждане, их объединения и организации в случае </w:t>
      </w:r>
      <w:proofErr w:type="gramStart"/>
      <w:r w:rsidRPr="002561CE">
        <w:rPr>
          <w:sz w:val="14"/>
          <w:szCs w:val="14"/>
          <w:shd w:val="clear" w:color="auto" w:fill="FFFFFF"/>
        </w:rPr>
        <w:t>выявления фактов нарушения порядка предоставления муниципальной услуги</w:t>
      </w:r>
      <w:proofErr w:type="gramEnd"/>
      <w:r w:rsidRPr="002561CE">
        <w:rPr>
          <w:sz w:val="14"/>
          <w:szCs w:val="14"/>
          <w:shd w:val="clear" w:color="auto" w:fill="FFFFFF"/>
        </w:rPr>
        <w:t xml:space="preserve"> или ненадлежащего исполнения Административного регламента вправе обратиться с жалобой в Администрацию муниципального района.</w:t>
      </w:r>
    </w:p>
    <w:p w:rsidR="00BD20F0" w:rsidRPr="002561CE" w:rsidRDefault="00BD20F0" w:rsidP="00BD20F0">
      <w:pPr>
        <w:tabs>
          <w:tab w:val="num" w:pos="0"/>
        </w:tabs>
        <w:ind w:firstLine="284"/>
        <w:jc w:val="both"/>
        <w:rPr>
          <w:sz w:val="14"/>
          <w:szCs w:val="14"/>
        </w:rPr>
      </w:pPr>
      <w:r w:rsidRPr="002561CE">
        <w:rPr>
          <w:sz w:val="14"/>
          <w:szCs w:val="14"/>
        </w:rPr>
        <w:t xml:space="preserve">Любое заинтересованное лицо может осуществлять </w:t>
      </w:r>
      <w:proofErr w:type="gramStart"/>
      <w:r w:rsidRPr="002561CE">
        <w:rPr>
          <w:sz w:val="14"/>
          <w:szCs w:val="14"/>
        </w:rPr>
        <w:t>контроль за</w:t>
      </w:r>
      <w:proofErr w:type="gramEnd"/>
      <w:r w:rsidRPr="002561CE">
        <w:rPr>
          <w:sz w:val="14"/>
          <w:szCs w:val="14"/>
        </w:rPr>
        <w:t xml:space="preserve"> полнотой и качеством предоставления </w:t>
      </w:r>
      <w:r w:rsidRPr="002561CE">
        <w:rPr>
          <w:sz w:val="14"/>
          <w:szCs w:val="14"/>
          <w:shd w:val="clear" w:color="auto" w:fill="FFFFFF"/>
        </w:rPr>
        <w:t>муниципальной</w:t>
      </w:r>
      <w:r w:rsidRPr="002561CE">
        <w:rPr>
          <w:sz w:val="14"/>
          <w:szCs w:val="14"/>
        </w:rPr>
        <w:t xml:space="preserve"> услуги, обратившись в Администрацию муниципального района.</w:t>
      </w:r>
    </w:p>
    <w:p w:rsidR="00BD20F0" w:rsidRPr="002561CE" w:rsidRDefault="00BD20F0" w:rsidP="00BD20F0">
      <w:pPr>
        <w:tabs>
          <w:tab w:val="num" w:pos="0"/>
        </w:tabs>
        <w:ind w:firstLine="284"/>
        <w:jc w:val="both"/>
        <w:rPr>
          <w:sz w:val="14"/>
          <w:szCs w:val="14"/>
        </w:rPr>
      </w:pPr>
    </w:p>
    <w:p w:rsidR="00BD20F0" w:rsidRPr="002561CE" w:rsidRDefault="00BD20F0" w:rsidP="00BD20F0">
      <w:pPr>
        <w:tabs>
          <w:tab w:val="num" w:pos="0"/>
        </w:tabs>
        <w:autoSpaceDE w:val="0"/>
        <w:autoSpaceDN w:val="0"/>
        <w:adjustRightInd w:val="0"/>
        <w:ind w:firstLine="284"/>
        <w:jc w:val="center"/>
        <w:outlineLvl w:val="0"/>
        <w:rPr>
          <w:b/>
          <w:sz w:val="14"/>
          <w:szCs w:val="14"/>
        </w:rPr>
      </w:pPr>
      <w:r w:rsidRPr="002561CE">
        <w:rPr>
          <w:b/>
          <w:sz w:val="14"/>
          <w:szCs w:val="14"/>
        </w:rPr>
        <w:t>5.  Досудебный (внесудебный) порядок обжалования решений и действий (бездействия) Администрации,  отдела Администрации, предоставляющего муниципальную услугу, а также их должностных лиц</w:t>
      </w:r>
    </w:p>
    <w:p w:rsidR="00BD20F0" w:rsidRPr="002561CE" w:rsidRDefault="00BD20F0" w:rsidP="00BD20F0">
      <w:pPr>
        <w:tabs>
          <w:tab w:val="num" w:pos="0"/>
        </w:tabs>
        <w:ind w:firstLine="284"/>
        <w:jc w:val="both"/>
        <w:rPr>
          <w:sz w:val="14"/>
          <w:szCs w:val="14"/>
        </w:rPr>
      </w:pPr>
      <w:r w:rsidRPr="002561CE">
        <w:rPr>
          <w:sz w:val="14"/>
          <w:szCs w:val="14"/>
        </w:rPr>
        <w:t>5.1. Информация для заявителя о его праве подать жалобу на решение и действие (бездействие) Администрации,  отдела Администрации, предоставляющего муниципальную услугу, а также их должностных лиц  при предоставлении муниципальной услуги (далее жалоба)</w:t>
      </w:r>
    </w:p>
    <w:p w:rsidR="00BD20F0" w:rsidRPr="002561CE" w:rsidRDefault="00BD20F0" w:rsidP="00BD20F0">
      <w:pPr>
        <w:widowControl w:val="0"/>
        <w:tabs>
          <w:tab w:val="num" w:pos="0"/>
        </w:tabs>
        <w:autoSpaceDE w:val="0"/>
        <w:autoSpaceDN w:val="0"/>
        <w:adjustRightInd w:val="0"/>
        <w:ind w:firstLine="284"/>
        <w:jc w:val="both"/>
        <w:rPr>
          <w:sz w:val="14"/>
          <w:szCs w:val="14"/>
        </w:rPr>
      </w:pPr>
      <w:r w:rsidRPr="002561CE">
        <w:rPr>
          <w:sz w:val="14"/>
          <w:szCs w:val="14"/>
        </w:rPr>
        <w:t xml:space="preserve">5.1.1. </w:t>
      </w:r>
      <w:proofErr w:type="gramStart"/>
      <w:r w:rsidRPr="002561CE">
        <w:rPr>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D20F0" w:rsidRPr="002561CE" w:rsidRDefault="00BD20F0" w:rsidP="00BD20F0">
      <w:pPr>
        <w:widowControl w:val="0"/>
        <w:tabs>
          <w:tab w:val="num" w:pos="0"/>
        </w:tabs>
        <w:autoSpaceDE w:val="0"/>
        <w:autoSpaceDN w:val="0"/>
        <w:adjustRightInd w:val="0"/>
        <w:ind w:firstLine="284"/>
        <w:jc w:val="both"/>
        <w:rPr>
          <w:sz w:val="14"/>
          <w:szCs w:val="14"/>
        </w:rPr>
      </w:pPr>
      <w:proofErr w:type="gramStart"/>
      <w:r w:rsidRPr="002561CE">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D20F0" w:rsidRPr="002561CE" w:rsidRDefault="00BD20F0" w:rsidP="00BD20F0">
      <w:pPr>
        <w:tabs>
          <w:tab w:val="num" w:pos="0"/>
          <w:tab w:val="num" w:pos="540"/>
          <w:tab w:val="left" w:pos="1260"/>
        </w:tabs>
        <w:autoSpaceDE w:val="0"/>
        <w:autoSpaceDN w:val="0"/>
        <w:adjustRightInd w:val="0"/>
        <w:ind w:firstLine="284"/>
        <w:outlineLvl w:val="1"/>
        <w:rPr>
          <w:sz w:val="14"/>
          <w:szCs w:val="14"/>
        </w:rPr>
      </w:pPr>
      <w:r w:rsidRPr="002561CE">
        <w:rPr>
          <w:sz w:val="14"/>
          <w:szCs w:val="14"/>
        </w:rPr>
        <w:t>5.2. Предмет жалобы</w:t>
      </w:r>
    </w:p>
    <w:p w:rsidR="00BD20F0" w:rsidRPr="002561CE" w:rsidRDefault="00BD20F0" w:rsidP="00BD20F0">
      <w:pPr>
        <w:widowControl w:val="0"/>
        <w:tabs>
          <w:tab w:val="num" w:pos="0"/>
        </w:tabs>
        <w:autoSpaceDE w:val="0"/>
        <w:autoSpaceDN w:val="0"/>
        <w:adjustRightInd w:val="0"/>
        <w:ind w:firstLine="284"/>
        <w:jc w:val="both"/>
        <w:rPr>
          <w:sz w:val="14"/>
          <w:szCs w:val="14"/>
        </w:rPr>
      </w:pPr>
      <w:r w:rsidRPr="002561CE">
        <w:rPr>
          <w:sz w:val="14"/>
          <w:szCs w:val="14"/>
        </w:rPr>
        <w:t xml:space="preserve">5.2.1. </w:t>
      </w:r>
      <w:proofErr w:type="gramStart"/>
      <w:r w:rsidRPr="002561CE">
        <w:rPr>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2561CE">
        <w:rPr>
          <w:sz w:val="14"/>
          <w:szCs w:val="14"/>
        </w:rPr>
        <w:t xml:space="preserve"> Заявитель может обратиться с жалобой, в том числе в следующих случаях:</w:t>
      </w:r>
    </w:p>
    <w:p w:rsidR="00BD20F0" w:rsidRPr="002561CE" w:rsidRDefault="00BD20F0" w:rsidP="00BD20F0">
      <w:pPr>
        <w:widowControl w:val="0"/>
        <w:tabs>
          <w:tab w:val="num" w:pos="0"/>
        </w:tabs>
        <w:autoSpaceDE w:val="0"/>
        <w:autoSpaceDN w:val="0"/>
        <w:adjustRightInd w:val="0"/>
        <w:ind w:firstLine="284"/>
        <w:jc w:val="both"/>
        <w:rPr>
          <w:sz w:val="14"/>
          <w:szCs w:val="14"/>
        </w:rPr>
      </w:pPr>
      <w:r w:rsidRPr="002561CE">
        <w:rPr>
          <w:sz w:val="14"/>
          <w:szCs w:val="14"/>
        </w:rPr>
        <w:t>нарушение срока регистрации заявления о предоставлении муниципальной услуги;</w:t>
      </w:r>
    </w:p>
    <w:p w:rsidR="00BD20F0" w:rsidRPr="002561CE" w:rsidRDefault="00BD20F0" w:rsidP="00BD20F0">
      <w:pPr>
        <w:widowControl w:val="0"/>
        <w:tabs>
          <w:tab w:val="num" w:pos="0"/>
        </w:tabs>
        <w:autoSpaceDE w:val="0"/>
        <w:autoSpaceDN w:val="0"/>
        <w:adjustRightInd w:val="0"/>
        <w:ind w:firstLine="284"/>
        <w:jc w:val="both"/>
        <w:rPr>
          <w:sz w:val="14"/>
          <w:szCs w:val="14"/>
        </w:rPr>
      </w:pPr>
      <w:r w:rsidRPr="002561CE">
        <w:rPr>
          <w:sz w:val="14"/>
          <w:szCs w:val="14"/>
        </w:rPr>
        <w:t xml:space="preserve">нарушение срока предоставления муниципальной услуги; </w:t>
      </w:r>
    </w:p>
    <w:p w:rsidR="00BD20F0" w:rsidRPr="002561CE" w:rsidRDefault="00BD20F0" w:rsidP="00BD20F0">
      <w:pPr>
        <w:widowControl w:val="0"/>
        <w:tabs>
          <w:tab w:val="num" w:pos="0"/>
        </w:tabs>
        <w:autoSpaceDE w:val="0"/>
        <w:autoSpaceDN w:val="0"/>
        <w:adjustRightInd w:val="0"/>
        <w:ind w:firstLine="284"/>
        <w:jc w:val="both"/>
        <w:rPr>
          <w:sz w:val="14"/>
          <w:szCs w:val="14"/>
        </w:rPr>
      </w:pPr>
      <w:r w:rsidRPr="002561CE">
        <w:rPr>
          <w:sz w:val="14"/>
          <w:szCs w:val="14"/>
        </w:rPr>
        <w:t xml:space="preserve">требование у заявителя документов или информации либо осуществления действий, представление или осуществление которых не предусмотрено </w:t>
      </w:r>
      <w:r w:rsidRPr="002561CE">
        <w:rPr>
          <w:sz w:val="14"/>
          <w:szCs w:val="14"/>
        </w:rPr>
        <w:lastRenderedPageBreak/>
        <w:t>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D20F0" w:rsidRPr="002561CE" w:rsidRDefault="00BD20F0" w:rsidP="00BD20F0">
      <w:pPr>
        <w:widowControl w:val="0"/>
        <w:tabs>
          <w:tab w:val="num" w:pos="0"/>
        </w:tabs>
        <w:autoSpaceDE w:val="0"/>
        <w:autoSpaceDN w:val="0"/>
        <w:adjustRightInd w:val="0"/>
        <w:ind w:firstLine="284"/>
        <w:jc w:val="both"/>
        <w:rPr>
          <w:sz w:val="14"/>
          <w:szCs w:val="14"/>
        </w:rPr>
      </w:pPr>
      <w:r w:rsidRPr="002561CE">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BD20F0" w:rsidRPr="002561CE" w:rsidRDefault="00BD20F0" w:rsidP="00BD20F0">
      <w:pPr>
        <w:widowControl w:val="0"/>
        <w:tabs>
          <w:tab w:val="num" w:pos="0"/>
        </w:tabs>
        <w:autoSpaceDE w:val="0"/>
        <w:autoSpaceDN w:val="0"/>
        <w:adjustRightInd w:val="0"/>
        <w:ind w:firstLine="284"/>
        <w:jc w:val="both"/>
        <w:rPr>
          <w:sz w:val="14"/>
          <w:szCs w:val="14"/>
        </w:rPr>
      </w:pPr>
      <w:proofErr w:type="gramStart"/>
      <w:r w:rsidRPr="002561CE">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2561CE">
        <w:rPr>
          <w:i/>
          <w:sz w:val="14"/>
          <w:szCs w:val="14"/>
        </w:rPr>
        <w:t>.</w:t>
      </w:r>
      <w:r w:rsidRPr="002561CE">
        <w:rPr>
          <w:sz w:val="14"/>
          <w:szCs w:val="14"/>
        </w:rPr>
        <w:t xml:space="preserve">  </w:t>
      </w:r>
      <w:proofErr w:type="gramEnd"/>
    </w:p>
    <w:p w:rsidR="00BD20F0" w:rsidRPr="002561CE" w:rsidRDefault="00BD20F0" w:rsidP="00BD20F0">
      <w:pPr>
        <w:widowControl w:val="0"/>
        <w:tabs>
          <w:tab w:val="num" w:pos="0"/>
        </w:tabs>
        <w:autoSpaceDE w:val="0"/>
        <w:autoSpaceDN w:val="0"/>
        <w:adjustRightInd w:val="0"/>
        <w:ind w:firstLine="284"/>
        <w:jc w:val="both"/>
        <w:rPr>
          <w:sz w:val="14"/>
          <w:szCs w:val="14"/>
        </w:rPr>
      </w:pPr>
      <w:r w:rsidRPr="002561CE">
        <w:rPr>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BD20F0" w:rsidRPr="002561CE" w:rsidRDefault="00BD20F0" w:rsidP="00BD20F0">
      <w:pPr>
        <w:widowControl w:val="0"/>
        <w:tabs>
          <w:tab w:val="num" w:pos="0"/>
        </w:tabs>
        <w:autoSpaceDE w:val="0"/>
        <w:autoSpaceDN w:val="0"/>
        <w:adjustRightInd w:val="0"/>
        <w:ind w:firstLine="284"/>
        <w:jc w:val="both"/>
        <w:rPr>
          <w:sz w:val="14"/>
          <w:szCs w:val="14"/>
        </w:rPr>
      </w:pPr>
      <w:proofErr w:type="gramStart"/>
      <w:r w:rsidRPr="002561CE">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p>
    <w:p w:rsidR="00BD20F0" w:rsidRPr="002561CE" w:rsidRDefault="00BD20F0" w:rsidP="00BD20F0">
      <w:pPr>
        <w:tabs>
          <w:tab w:val="num" w:pos="0"/>
        </w:tabs>
        <w:autoSpaceDE w:val="0"/>
        <w:autoSpaceDN w:val="0"/>
        <w:adjustRightInd w:val="0"/>
        <w:ind w:firstLine="284"/>
        <w:jc w:val="both"/>
        <w:rPr>
          <w:sz w:val="14"/>
          <w:szCs w:val="14"/>
        </w:rPr>
      </w:pPr>
      <w:r w:rsidRPr="002561CE">
        <w:rPr>
          <w:iCs/>
          <w:sz w:val="14"/>
          <w:szCs w:val="14"/>
        </w:rPr>
        <w:t xml:space="preserve">5.3. </w:t>
      </w:r>
      <w:r w:rsidRPr="002561CE">
        <w:rPr>
          <w:sz w:val="14"/>
          <w:szCs w:val="14"/>
        </w:rPr>
        <w:t>Органы и уполномоченные на рассмотрение жалобы должностные лица, которым может быть направлена жалоба</w:t>
      </w:r>
    </w:p>
    <w:p w:rsidR="00BD20F0" w:rsidRPr="002561CE" w:rsidRDefault="00BD20F0" w:rsidP="00BD20F0">
      <w:pPr>
        <w:tabs>
          <w:tab w:val="num" w:pos="0"/>
        </w:tabs>
        <w:autoSpaceDE w:val="0"/>
        <w:autoSpaceDN w:val="0"/>
        <w:adjustRightInd w:val="0"/>
        <w:ind w:firstLine="284"/>
        <w:jc w:val="both"/>
        <w:outlineLvl w:val="1"/>
        <w:rPr>
          <w:sz w:val="14"/>
          <w:szCs w:val="14"/>
        </w:rPr>
      </w:pPr>
      <w:r w:rsidRPr="002561CE">
        <w:rPr>
          <w:sz w:val="14"/>
          <w:szCs w:val="14"/>
        </w:rPr>
        <w:t>5.3.1. Жалобы на должностное лицо   отдела, решения и действия (бездействие) которого обжалуются, подаются заведующему отделом.</w:t>
      </w:r>
    </w:p>
    <w:p w:rsidR="00BD20F0" w:rsidRPr="002561CE" w:rsidRDefault="00BD20F0" w:rsidP="00BD20F0">
      <w:pPr>
        <w:tabs>
          <w:tab w:val="num" w:pos="0"/>
        </w:tabs>
        <w:autoSpaceDE w:val="0"/>
        <w:autoSpaceDN w:val="0"/>
        <w:adjustRightInd w:val="0"/>
        <w:ind w:firstLine="284"/>
        <w:jc w:val="both"/>
        <w:outlineLvl w:val="1"/>
        <w:rPr>
          <w:sz w:val="14"/>
          <w:szCs w:val="14"/>
        </w:rPr>
      </w:pPr>
      <w:r w:rsidRPr="002561CE">
        <w:rPr>
          <w:sz w:val="14"/>
          <w:szCs w:val="14"/>
        </w:rPr>
        <w:t>5.3.2. Жалобы на решения, принятые  заведующим отделом при предоставлении муниципальной услуги, подаются заместителю Главы администрации муниципального района.</w:t>
      </w:r>
    </w:p>
    <w:p w:rsidR="00BD20F0" w:rsidRPr="002561CE" w:rsidRDefault="00BD20F0" w:rsidP="00BD20F0">
      <w:pPr>
        <w:tabs>
          <w:tab w:val="num" w:pos="0"/>
        </w:tabs>
        <w:autoSpaceDE w:val="0"/>
        <w:autoSpaceDN w:val="0"/>
        <w:adjustRightInd w:val="0"/>
        <w:ind w:firstLine="284"/>
        <w:jc w:val="both"/>
        <w:outlineLvl w:val="1"/>
        <w:rPr>
          <w:sz w:val="14"/>
          <w:szCs w:val="14"/>
        </w:rPr>
      </w:pPr>
      <w:r w:rsidRPr="002561CE">
        <w:rPr>
          <w:sz w:val="14"/>
          <w:szCs w:val="14"/>
        </w:rPr>
        <w:t>5.3.3. Жалобы на решения, принятые  заместителем Главы администрации муниципального района подаются Главе муниципального района.</w:t>
      </w:r>
    </w:p>
    <w:p w:rsidR="00BD20F0" w:rsidRPr="002561CE" w:rsidRDefault="00BD20F0" w:rsidP="00BD20F0">
      <w:pPr>
        <w:tabs>
          <w:tab w:val="num" w:pos="0"/>
        </w:tabs>
        <w:autoSpaceDE w:val="0"/>
        <w:autoSpaceDN w:val="0"/>
        <w:adjustRightInd w:val="0"/>
        <w:ind w:firstLine="284"/>
        <w:jc w:val="both"/>
        <w:outlineLvl w:val="1"/>
        <w:rPr>
          <w:sz w:val="14"/>
          <w:szCs w:val="14"/>
        </w:rPr>
      </w:pPr>
      <w:r w:rsidRPr="002561CE">
        <w:rPr>
          <w:sz w:val="14"/>
          <w:szCs w:val="14"/>
        </w:rPr>
        <w:t xml:space="preserve">5.3.4. В случае установления в ходе или по результатам </w:t>
      </w:r>
      <w:proofErr w:type="gramStart"/>
      <w:r w:rsidRPr="002561CE">
        <w:rPr>
          <w:sz w:val="14"/>
          <w:szCs w:val="14"/>
        </w:rPr>
        <w:t>рассмотрения жалобы признаков состава административного правонарушения</w:t>
      </w:r>
      <w:proofErr w:type="gramEnd"/>
      <w:r w:rsidRPr="002561CE">
        <w:rPr>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20F0" w:rsidRPr="002561CE" w:rsidRDefault="00BD20F0" w:rsidP="00BD20F0">
      <w:pPr>
        <w:tabs>
          <w:tab w:val="num" w:pos="0"/>
          <w:tab w:val="left" w:pos="1276"/>
        </w:tabs>
        <w:autoSpaceDE w:val="0"/>
        <w:autoSpaceDN w:val="0"/>
        <w:adjustRightInd w:val="0"/>
        <w:ind w:firstLine="284"/>
        <w:jc w:val="both"/>
        <w:rPr>
          <w:sz w:val="14"/>
          <w:szCs w:val="14"/>
        </w:rPr>
      </w:pPr>
      <w:r w:rsidRPr="002561CE">
        <w:rPr>
          <w:sz w:val="14"/>
          <w:szCs w:val="14"/>
        </w:rPr>
        <w:t>5.4. Порядок подачи и рассмотрения жалобы</w:t>
      </w:r>
    </w:p>
    <w:p w:rsidR="00BD20F0" w:rsidRPr="002561CE" w:rsidRDefault="00BD20F0" w:rsidP="00BD20F0">
      <w:pPr>
        <w:tabs>
          <w:tab w:val="num" w:pos="0"/>
        </w:tabs>
        <w:autoSpaceDE w:val="0"/>
        <w:autoSpaceDN w:val="0"/>
        <w:adjustRightInd w:val="0"/>
        <w:ind w:firstLine="284"/>
        <w:jc w:val="both"/>
        <w:outlineLvl w:val="1"/>
        <w:rPr>
          <w:sz w:val="14"/>
          <w:szCs w:val="14"/>
        </w:rPr>
      </w:pPr>
      <w:r w:rsidRPr="002561CE">
        <w:rPr>
          <w:sz w:val="14"/>
          <w:szCs w:val="14"/>
        </w:rPr>
        <w:t>5.4.1. Основанием для начала процедуры досудебного (внесудебного) обжалования является поступление жалобы заявителя в отдел.</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 xml:space="preserve">Жалоба подается в письменной форме на бумажном носителе, в электронной форме. </w:t>
      </w:r>
    </w:p>
    <w:p w:rsidR="00BD20F0" w:rsidRPr="002561CE" w:rsidRDefault="00BD20F0" w:rsidP="00BD20F0">
      <w:pPr>
        <w:tabs>
          <w:tab w:val="num" w:pos="0"/>
        </w:tabs>
        <w:autoSpaceDE w:val="0"/>
        <w:autoSpaceDN w:val="0"/>
        <w:adjustRightInd w:val="0"/>
        <w:ind w:firstLine="284"/>
        <w:jc w:val="both"/>
        <w:outlineLvl w:val="1"/>
        <w:rPr>
          <w:iCs/>
          <w:sz w:val="14"/>
          <w:szCs w:val="14"/>
        </w:rPr>
      </w:pPr>
      <w:proofErr w:type="gramStart"/>
      <w:r w:rsidRPr="002561CE">
        <w:rPr>
          <w:iCs/>
          <w:sz w:val="14"/>
          <w:szCs w:val="14"/>
        </w:rPr>
        <w:t xml:space="preserve">Жалоба на решения и действия (бездействие) </w:t>
      </w:r>
      <w:r w:rsidRPr="002561CE">
        <w:rPr>
          <w:sz w:val="14"/>
          <w:szCs w:val="14"/>
        </w:rPr>
        <w:t>Администрации,  отдела Администрации, предоставляющего муниципальную услугу, а также их должностных лиц</w:t>
      </w:r>
      <w:r w:rsidRPr="002561CE">
        <w:rPr>
          <w:iCs/>
          <w:sz w:val="14"/>
          <w:szCs w:val="14"/>
        </w:rPr>
        <w:t xml:space="preserve">,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5.4.2. В электронном виде жалоба может быть подана заявителем посредством:</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1) региональной информационной системы «Портал государственных и муниципальных услуг (функций) Новгородской области» (https://uslugi.novreg.ru);</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2) федеральной государственной информационной системы «Единый портал государственных и муниципальных услуг (функций)» (https:// gosuslugi.ru);</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3) федеральной государственной информационной системы «Досудебное обжалование» (</w:t>
      </w:r>
      <w:hyperlink r:id="rId15" w:history="1">
        <w:r w:rsidRPr="002561CE">
          <w:rPr>
            <w:rStyle w:val="af2"/>
            <w:iCs/>
            <w:color w:val="auto"/>
            <w:sz w:val="14"/>
            <w:szCs w:val="14"/>
            <w:lang w:val="en-US"/>
          </w:rPr>
          <w:t>https</w:t>
        </w:r>
        <w:r w:rsidRPr="002561CE">
          <w:rPr>
            <w:rStyle w:val="af2"/>
            <w:iCs/>
            <w:color w:val="auto"/>
            <w:sz w:val="14"/>
            <w:szCs w:val="14"/>
          </w:rPr>
          <w:t>://</w:t>
        </w:r>
        <w:r w:rsidRPr="002561CE">
          <w:rPr>
            <w:rStyle w:val="af2"/>
            <w:iCs/>
            <w:color w:val="auto"/>
            <w:sz w:val="14"/>
            <w:szCs w:val="14"/>
            <w:lang w:val="en-US"/>
          </w:rPr>
          <w:t>do</w:t>
        </w:r>
        <w:r w:rsidRPr="002561CE">
          <w:rPr>
            <w:rStyle w:val="af2"/>
            <w:iCs/>
            <w:color w:val="auto"/>
            <w:sz w:val="14"/>
            <w:szCs w:val="14"/>
          </w:rPr>
          <w:t>.</w:t>
        </w:r>
        <w:proofErr w:type="spellStart"/>
        <w:r w:rsidRPr="002561CE">
          <w:rPr>
            <w:rStyle w:val="af2"/>
            <w:iCs/>
            <w:color w:val="auto"/>
            <w:sz w:val="14"/>
            <w:szCs w:val="14"/>
            <w:lang w:val="en-US"/>
          </w:rPr>
          <w:t>gosuslugi</w:t>
        </w:r>
        <w:proofErr w:type="spellEnd"/>
        <w:r w:rsidRPr="002561CE">
          <w:rPr>
            <w:rStyle w:val="af2"/>
            <w:iCs/>
            <w:color w:val="auto"/>
            <w:sz w:val="14"/>
            <w:szCs w:val="14"/>
          </w:rPr>
          <w:t>.</w:t>
        </w:r>
        <w:r w:rsidRPr="002561CE">
          <w:rPr>
            <w:rStyle w:val="af2"/>
            <w:iCs/>
            <w:color w:val="auto"/>
            <w:sz w:val="14"/>
            <w:szCs w:val="14"/>
            <w:lang w:val="en-US"/>
          </w:rPr>
          <w:t>ru</w:t>
        </w:r>
      </w:hyperlink>
      <w:r w:rsidRPr="002561CE">
        <w:rPr>
          <w:iCs/>
          <w:sz w:val="14"/>
          <w:szCs w:val="14"/>
        </w:rPr>
        <w:t>).</w:t>
      </w:r>
    </w:p>
    <w:p w:rsidR="00BD20F0" w:rsidRPr="002561CE" w:rsidRDefault="00BD20F0" w:rsidP="00BD20F0">
      <w:pPr>
        <w:tabs>
          <w:tab w:val="num" w:pos="0"/>
          <w:tab w:val="left" w:pos="1276"/>
        </w:tabs>
        <w:autoSpaceDE w:val="0"/>
        <w:autoSpaceDN w:val="0"/>
        <w:adjustRightInd w:val="0"/>
        <w:ind w:firstLine="284"/>
        <w:jc w:val="both"/>
        <w:rPr>
          <w:sz w:val="14"/>
          <w:szCs w:val="14"/>
        </w:rPr>
      </w:pPr>
      <w:r w:rsidRPr="002561CE">
        <w:rPr>
          <w:sz w:val="14"/>
          <w:szCs w:val="14"/>
        </w:rPr>
        <w:t>5.4.3. Жалоба должна содержать:</w:t>
      </w:r>
    </w:p>
    <w:p w:rsidR="00BD20F0" w:rsidRPr="002561CE" w:rsidRDefault="00BD20F0" w:rsidP="00BD20F0">
      <w:pPr>
        <w:tabs>
          <w:tab w:val="num" w:pos="0"/>
          <w:tab w:val="left" w:pos="1276"/>
        </w:tabs>
        <w:autoSpaceDE w:val="0"/>
        <w:autoSpaceDN w:val="0"/>
        <w:adjustRightInd w:val="0"/>
        <w:ind w:firstLine="284"/>
        <w:jc w:val="both"/>
        <w:rPr>
          <w:sz w:val="14"/>
          <w:szCs w:val="14"/>
        </w:rPr>
      </w:pPr>
      <w:r w:rsidRPr="002561CE">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обжалуется;</w:t>
      </w:r>
    </w:p>
    <w:p w:rsidR="00BD20F0" w:rsidRPr="002561CE" w:rsidRDefault="00BD20F0" w:rsidP="00BD20F0">
      <w:pPr>
        <w:tabs>
          <w:tab w:val="num" w:pos="0"/>
          <w:tab w:val="left" w:pos="1276"/>
        </w:tabs>
        <w:autoSpaceDE w:val="0"/>
        <w:autoSpaceDN w:val="0"/>
        <w:adjustRightInd w:val="0"/>
        <w:ind w:firstLine="284"/>
        <w:jc w:val="both"/>
        <w:rPr>
          <w:sz w:val="14"/>
          <w:szCs w:val="14"/>
        </w:rPr>
      </w:pPr>
      <w:proofErr w:type="gramStart"/>
      <w:r w:rsidRPr="002561CE">
        <w:rPr>
          <w:sz w:val="14"/>
          <w:szCs w:val="1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BD20F0" w:rsidRPr="002561CE" w:rsidRDefault="00BD20F0" w:rsidP="00BD20F0">
      <w:pPr>
        <w:tabs>
          <w:tab w:val="num" w:pos="0"/>
          <w:tab w:val="left" w:pos="1276"/>
        </w:tabs>
        <w:autoSpaceDE w:val="0"/>
        <w:autoSpaceDN w:val="0"/>
        <w:adjustRightInd w:val="0"/>
        <w:ind w:firstLine="284"/>
        <w:jc w:val="both"/>
        <w:rPr>
          <w:sz w:val="14"/>
          <w:szCs w:val="14"/>
        </w:rPr>
      </w:pPr>
      <w:r w:rsidRPr="002561CE">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D20F0" w:rsidRPr="002561CE" w:rsidRDefault="00BD20F0" w:rsidP="00BD20F0">
      <w:pPr>
        <w:tabs>
          <w:tab w:val="num" w:pos="0"/>
          <w:tab w:val="left" w:pos="1276"/>
        </w:tabs>
        <w:autoSpaceDE w:val="0"/>
        <w:autoSpaceDN w:val="0"/>
        <w:adjustRightInd w:val="0"/>
        <w:ind w:firstLine="284"/>
        <w:jc w:val="both"/>
        <w:rPr>
          <w:sz w:val="14"/>
          <w:szCs w:val="14"/>
        </w:rPr>
      </w:pPr>
      <w:r w:rsidRPr="002561CE">
        <w:rPr>
          <w:sz w:val="14"/>
          <w:szCs w:val="14"/>
        </w:rPr>
        <w:t>5.5. Сроки рассмотрения жалобы</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 xml:space="preserve">5.5.1. Жалоба, поступившая в Администрацию муниципального района, </w:t>
      </w:r>
      <w:r w:rsidRPr="002561CE">
        <w:rPr>
          <w:sz w:val="14"/>
          <w:szCs w:val="14"/>
        </w:rPr>
        <w:t>отдел</w:t>
      </w:r>
      <w:r w:rsidRPr="002561CE">
        <w:rPr>
          <w:iCs/>
          <w:sz w:val="14"/>
          <w:szCs w:val="14"/>
        </w:rPr>
        <w:t xml:space="preserve">, рассматривается в течение 15 рабочих дней со дня ее регистрации, а в случае обжалования отказа должностного лица (муниципального служащего) </w:t>
      </w:r>
      <w:r w:rsidRPr="002561CE">
        <w:rPr>
          <w:sz w:val="14"/>
          <w:szCs w:val="14"/>
        </w:rPr>
        <w:t xml:space="preserve">отдела, </w:t>
      </w:r>
      <w:r w:rsidRPr="002561CE">
        <w:rPr>
          <w:iCs/>
          <w:sz w:val="14"/>
          <w:szCs w:val="14"/>
        </w:rPr>
        <w:t xml:space="preserve">в приеме документов у заявителя   - в течение 5 рабочих дней со дня ее регистрации.  </w:t>
      </w:r>
    </w:p>
    <w:p w:rsidR="00BD20F0" w:rsidRPr="002561CE" w:rsidRDefault="00BD20F0" w:rsidP="00BD20F0">
      <w:pPr>
        <w:tabs>
          <w:tab w:val="num" w:pos="0"/>
          <w:tab w:val="left" w:pos="1276"/>
        </w:tabs>
        <w:autoSpaceDE w:val="0"/>
        <w:autoSpaceDN w:val="0"/>
        <w:adjustRightInd w:val="0"/>
        <w:ind w:firstLine="284"/>
        <w:jc w:val="both"/>
        <w:rPr>
          <w:sz w:val="14"/>
          <w:szCs w:val="14"/>
        </w:rPr>
      </w:pPr>
      <w:r w:rsidRPr="002561CE">
        <w:rPr>
          <w:sz w:val="14"/>
          <w:szCs w:val="14"/>
        </w:rPr>
        <w:t>5.6. Результат рассмотрения жалобы</w:t>
      </w:r>
    </w:p>
    <w:p w:rsidR="00BD20F0" w:rsidRPr="002561CE" w:rsidRDefault="00BD20F0" w:rsidP="00BD20F0">
      <w:pPr>
        <w:tabs>
          <w:tab w:val="num" w:pos="0"/>
        </w:tabs>
        <w:autoSpaceDE w:val="0"/>
        <w:autoSpaceDN w:val="0"/>
        <w:adjustRightInd w:val="0"/>
        <w:ind w:firstLine="284"/>
        <w:jc w:val="both"/>
        <w:outlineLvl w:val="1"/>
        <w:rPr>
          <w:i/>
          <w:iCs/>
          <w:strike/>
          <w:sz w:val="14"/>
          <w:szCs w:val="14"/>
        </w:rPr>
      </w:pPr>
      <w:r w:rsidRPr="002561CE">
        <w:rPr>
          <w:iCs/>
          <w:sz w:val="14"/>
          <w:szCs w:val="14"/>
        </w:rPr>
        <w:t>5.6.1. По результатам рассмотрения жалобы принимается одно из следующих решений:</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lastRenderedPageBreak/>
        <w:t xml:space="preserve">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2561CE">
        <w:rPr>
          <w:sz w:val="14"/>
          <w:szCs w:val="14"/>
        </w:rPr>
        <w:t xml:space="preserve"> муниципальными правовыми актами</w:t>
      </w:r>
      <w:r w:rsidRPr="002561CE">
        <w:rPr>
          <w:iCs/>
          <w:sz w:val="14"/>
          <w:szCs w:val="14"/>
        </w:rPr>
        <w:t>;</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в удовлетворении жалобы отказывается.</w:t>
      </w:r>
    </w:p>
    <w:p w:rsidR="00BD20F0" w:rsidRPr="002561CE" w:rsidRDefault="00BD20F0" w:rsidP="00BD20F0">
      <w:pPr>
        <w:tabs>
          <w:tab w:val="num" w:pos="0"/>
          <w:tab w:val="left" w:pos="1276"/>
        </w:tabs>
        <w:autoSpaceDE w:val="0"/>
        <w:autoSpaceDN w:val="0"/>
        <w:adjustRightInd w:val="0"/>
        <w:ind w:firstLine="284"/>
        <w:jc w:val="both"/>
        <w:rPr>
          <w:sz w:val="14"/>
          <w:szCs w:val="14"/>
        </w:rPr>
      </w:pPr>
      <w:r w:rsidRPr="002561CE">
        <w:rPr>
          <w:sz w:val="14"/>
          <w:szCs w:val="14"/>
        </w:rPr>
        <w:t>5.7. Порядок информирования заявителя о результатах рассмотрения жалобы</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0F0" w:rsidRPr="002561CE" w:rsidRDefault="00BD20F0" w:rsidP="00BD20F0">
      <w:pPr>
        <w:tabs>
          <w:tab w:val="num" w:pos="0"/>
        </w:tabs>
        <w:autoSpaceDE w:val="0"/>
        <w:autoSpaceDN w:val="0"/>
        <w:adjustRightInd w:val="0"/>
        <w:ind w:firstLine="284"/>
        <w:jc w:val="both"/>
        <w:rPr>
          <w:sz w:val="14"/>
          <w:szCs w:val="14"/>
        </w:rPr>
      </w:pPr>
      <w:r w:rsidRPr="002561CE">
        <w:rPr>
          <w:sz w:val="14"/>
          <w:szCs w:val="14"/>
        </w:rPr>
        <w:t xml:space="preserve">5.7.2. </w:t>
      </w:r>
      <w:proofErr w:type="gramStart"/>
      <w:r w:rsidRPr="002561CE">
        <w:rPr>
          <w:sz w:val="14"/>
          <w:szCs w:val="14"/>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w:t>
      </w:r>
      <w:proofErr w:type="gramEnd"/>
      <w:r w:rsidRPr="002561CE">
        <w:rPr>
          <w:sz w:val="14"/>
          <w:szCs w:val="14"/>
        </w:rPr>
        <w:t xml:space="preserve"> услуги, а также приносятся извинения за доставленные </w:t>
      </w:r>
      <w:proofErr w:type="gramStart"/>
      <w:r w:rsidRPr="002561CE">
        <w:rPr>
          <w:sz w:val="14"/>
          <w:szCs w:val="14"/>
        </w:rPr>
        <w:t>неудобства</w:t>
      </w:r>
      <w:proofErr w:type="gramEnd"/>
      <w:r w:rsidRPr="002561CE">
        <w:rPr>
          <w:sz w:val="14"/>
          <w:szCs w:val="1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20F0" w:rsidRPr="002561CE" w:rsidRDefault="00BD20F0" w:rsidP="00BD20F0">
      <w:pPr>
        <w:tabs>
          <w:tab w:val="num" w:pos="0"/>
        </w:tabs>
        <w:autoSpaceDE w:val="0"/>
        <w:autoSpaceDN w:val="0"/>
        <w:adjustRightInd w:val="0"/>
        <w:ind w:firstLine="284"/>
        <w:jc w:val="both"/>
        <w:rPr>
          <w:sz w:val="14"/>
          <w:szCs w:val="14"/>
        </w:rPr>
      </w:pPr>
      <w:r w:rsidRPr="002561CE">
        <w:rPr>
          <w:sz w:val="14"/>
          <w:szCs w:val="14"/>
        </w:rPr>
        <w:t xml:space="preserve">5.7.3. В случае признания </w:t>
      </w:r>
      <w:proofErr w:type="gramStart"/>
      <w:r w:rsidRPr="002561CE">
        <w:rPr>
          <w:sz w:val="14"/>
          <w:szCs w:val="14"/>
        </w:rPr>
        <w:t>жалобы</w:t>
      </w:r>
      <w:proofErr w:type="gramEnd"/>
      <w:r w:rsidRPr="002561CE">
        <w:rPr>
          <w:sz w:val="14"/>
          <w:szCs w:val="14"/>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20F0" w:rsidRPr="002561CE" w:rsidRDefault="00BD20F0" w:rsidP="00BD20F0">
      <w:pPr>
        <w:tabs>
          <w:tab w:val="num" w:pos="0"/>
        </w:tabs>
        <w:autoSpaceDE w:val="0"/>
        <w:autoSpaceDN w:val="0"/>
        <w:adjustRightInd w:val="0"/>
        <w:ind w:firstLine="284"/>
        <w:jc w:val="both"/>
        <w:rPr>
          <w:sz w:val="14"/>
          <w:szCs w:val="14"/>
        </w:rPr>
      </w:pPr>
      <w:r w:rsidRPr="002561CE">
        <w:rPr>
          <w:sz w:val="14"/>
          <w:szCs w:val="14"/>
        </w:rPr>
        <w:t>5.8. Порядок обжалования решения по жалобе</w:t>
      </w:r>
    </w:p>
    <w:p w:rsidR="00BD20F0" w:rsidRPr="002561CE" w:rsidRDefault="00BD20F0" w:rsidP="00BD20F0">
      <w:pPr>
        <w:tabs>
          <w:tab w:val="num" w:pos="0"/>
        </w:tabs>
        <w:autoSpaceDE w:val="0"/>
        <w:autoSpaceDN w:val="0"/>
        <w:adjustRightInd w:val="0"/>
        <w:ind w:firstLine="284"/>
        <w:jc w:val="both"/>
        <w:outlineLvl w:val="1"/>
        <w:rPr>
          <w:sz w:val="14"/>
          <w:szCs w:val="14"/>
        </w:rPr>
      </w:pPr>
      <w:r w:rsidRPr="002561CE">
        <w:rPr>
          <w:iCs/>
          <w:sz w:val="14"/>
          <w:szCs w:val="14"/>
        </w:rPr>
        <w:t xml:space="preserve">5.8.1. В досудебном порядке могут быть обжалованы действия (бездействие) и решения должностных лиц (муниципальных служащих) </w:t>
      </w:r>
      <w:r w:rsidRPr="002561CE">
        <w:rPr>
          <w:sz w:val="14"/>
          <w:szCs w:val="14"/>
        </w:rPr>
        <w:t>отдела</w:t>
      </w:r>
      <w:r w:rsidRPr="002561CE">
        <w:rPr>
          <w:iCs/>
          <w:sz w:val="14"/>
          <w:szCs w:val="14"/>
        </w:rPr>
        <w:t xml:space="preserve"> – </w:t>
      </w:r>
      <w:r w:rsidRPr="002561CE">
        <w:rPr>
          <w:sz w:val="14"/>
          <w:szCs w:val="14"/>
        </w:rPr>
        <w:t>Главе муниципального района</w:t>
      </w:r>
      <w:r w:rsidRPr="002561CE">
        <w:rPr>
          <w:bCs/>
          <w:sz w:val="14"/>
          <w:szCs w:val="14"/>
        </w:rPr>
        <w:t xml:space="preserve">.   </w:t>
      </w:r>
    </w:p>
    <w:p w:rsidR="00BD20F0" w:rsidRPr="002561CE" w:rsidRDefault="00BD20F0" w:rsidP="00BD20F0">
      <w:pPr>
        <w:tabs>
          <w:tab w:val="num" w:pos="0"/>
        </w:tabs>
        <w:autoSpaceDE w:val="0"/>
        <w:autoSpaceDN w:val="0"/>
        <w:adjustRightInd w:val="0"/>
        <w:ind w:firstLine="284"/>
        <w:jc w:val="both"/>
        <w:rPr>
          <w:sz w:val="14"/>
          <w:szCs w:val="14"/>
        </w:rPr>
      </w:pPr>
      <w:r w:rsidRPr="002561CE">
        <w:rPr>
          <w:sz w:val="14"/>
          <w:szCs w:val="14"/>
        </w:rPr>
        <w:t>5.9. Право заявителя на получение информации и документов, необходимых для обоснования и рассмотрения жалобы</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 xml:space="preserve">5.9.1. На стадии досудебного обжалования действий (бездействия) должностного лица (муниципального служащего) </w:t>
      </w:r>
      <w:r w:rsidRPr="002561CE">
        <w:rPr>
          <w:sz w:val="14"/>
          <w:szCs w:val="14"/>
        </w:rPr>
        <w:t>отдела</w:t>
      </w:r>
      <w:r w:rsidRPr="002561CE">
        <w:rPr>
          <w:iCs/>
          <w:sz w:val="14"/>
          <w:szCs w:val="14"/>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5.10. Способы информирования заявителей о порядке подачи и рассмотрения жалобы</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5.10.1. Отдел обеспечивает:</w:t>
      </w:r>
    </w:p>
    <w:p w:rsidR="00BD20F0" w:rsidRPr="002561CE" w:rsidRDefault="00BD20F0" w:rsidP="00BD20F0">
      <w:pPr>
        <w:tabs>
          <w:tab w:val="num" w:pos="0"/>
        </w:tabs>
        <w:autoSpaceDE w:val="0"/>
        <w:autoSpaceDN w:val="0"/>
        <w:adjustRightInd w:val="0"/>
        <w:ind w:firstLine="284"/>
        <w:jc w:val="both"/>
        <w:outlineLvl w:val="1"/>
        <w:rPr>
          <w:iCs/>
          <w:sz w:val="14"/>
          <w:szCs w:val="14"/>
        </w:rPr>
      </w:pPr>
      <w:proofErr w:type="gramStart"/>
      <w:r w:rsidRPr="002561CE">
        <w:rPr>
          <w:iCs/>
          <w:sz w:val="14"/>
          <w:szCs w:val="14"/>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посредством размещения информации на стендах в местах предоставления муниципальной услуги, на официальных сайтах Администрации муниципального района,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w:t>
      </w:r>
      <w:proofErr w:type="gramEnd"/>
      <w:r w:rsidRPr="002561CE">
        <w:rPr>
          <w:iCs/>
          <w:sz w:val="14"/>
          <w:szCs w:val="14"/>
        </w:rPr>
        <w:t xml:space="preserve"> услуг (функций)»;</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в том числе по телефону, электронной почте, при личном приеме;</w:t>
      </w:r>
    </w:p>
    <w:p w:rsidR="00BD20F0" w:rsidRPr="002561CE" w:rsidRDefault="00BD20F0" w:rsidP="00BD20F0">
      <w:pPr>
        <w:tabs>
          <w:tab w:val="num" w:pos="0"/>
        </w:tabs>
        <w:autoSpaceDE w:val="0"/>
        <w:autoSpaceDN w:val="0"/>
        <w:adjustRightInd w:val="0"/>
        <w:ind w:firstLine="284"/>
        <w:jc w:val="both"/>
        <w:outlineLvl w:val="1"/>
        <w:rPr>
          <w:iCs/>
          <w:sz w:val="14"/>
          <w:szCs w:val="14"/>
        </w:rPr>
      </w:pPr>
      <w:r w:rsidRPr="002561CE">
        <w:rPr>
          <w:iCs/>
          <w:sz w:val="14"/>
          <w:szCs w:val="14"/>
        </w:rPr>
        <w:t>заключение соглашений о взаимодействии в части осуществления МФЦ приема жалоб и выдачи заявителям результатов рассмотрения жалоб.</w:t>
      </w:r>
    </w:p>
    <w:p w:rsidR="00BD20F0" w:rsidRPr="002561CE" w:rsidRDefault="00BD20F0" w:rsidP="00BD20F0">
      <w:pPr>
        <w:tabs>
          <w:tab w:val="num" w:pos="0"/>
          <w:tab w:val="left" w:pos="6800"/>
        </w:tabs>
        <w:rPr>
          <w:b/>
          <w:sz w:val="14"/>
          <w:szCs w:val="14"/>
        </w:rPr>
      </w:pPr>
    </w:p>
    <w:p w:rsidR="00BD20F0" w:rsidRPr="002561CE" w:rsidRDefault="00BD20F0" w:rsidP="008B10FA">
      <w:pPr>
        <w:suppressAutoHyphens/>
        <w:rPr>
          <w:rFonts w:eastAsia="Times New Roman"/>
          <w:b/>
          <w:sz w:val="14"/>
          <w:szCs w:val="14"/>
          <w:lang w:eastAsia="ru-RU"/>
        </w:rPr>
      </w:pPr>
    </w:p>
    <w:p w:rsidR="00BD20F0" w:rsidRPr="002561CE" w:rsidRDefault="00BD20F0" w:rsidP="008B10FA">
      <w:pPr>
        <w:suppressAutoHyphens/>
        <w:rPr>
          <w:rFonts w:eastAsia="Times New Roman"/>
          <w:b/>
          <w:sz w:val="14"/>
          <w:szCs w:val="14"/>
          <w:lang w:eastAsia="ru-RU"/>
        </w:rPr>
      </w:pPr>
    </w:p>
    <w:p w:rsidR="008B10FA" w:rsidRPr="002561CE" w:rsidRDefault="008B10FA" w:rsidP="008B10FA">
      <w:pPr>
        <w:tabs>
          <w:tab w:val="left" w:pos="1308"/>
        </w:tabs>
        <w:jc w:val="center"/>
        <w:rPr>
          <w:b/>
          <w:sz w:val="16"/>
          <w:szCs w:val="16"/>
        </w:rPr>
      </w:pPr>
      <w:r w:rsidRPr="002561CE">
        <w:rPr>
          <w:b/>
          <w:sz w:val="16"/>
          <w:szCs w:val="16"/>
        </w:rPr>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746</w:t>
      </w:r>
    </w:p>
    <w:p w:rsidR="008B10FA" w:rsidRPr="002561CE" w:rsidRDefault="008B10FA" w:rsidP="008B10FA">
      <w:pPr>
        <w:tabs>
          <w:tab w:val="left" w:pos="1308"/>
        </w:tabs>
        <w:jc w:val="center"/>
        <w:rPr>
          <w:sz w:val="16"/>
          <w:szCs w:val="16"/>
        </w:rPr>
      </w:pPr>
      <w:r w:rsidRPr="002561CE">
        <w:rPr>
          <w:sz w:val="16"/>
          <w:szCs w:val="16"/>
        </w:rPr>
        <w:t>г. Сольцы</w:t>
      </w:r>
    </w:p>
    <w:p w:rsidR="00BD20F0" w:rsidRPr="002561CE" w:rsidRDefault="00BD20F0" w:rsidP="00BD20F0">
      <w:pPr>
        <w:tabs>
          <w:tab w:val="left" w:pos="1308"/>
        </w:tabs>
        <w:jc w:val="center"/>
        <w:rPr>
          <w:sz w:val="16"/>
          <w:szCs w:val="16"/>
        </w:rPr>
      </w:pPr>
    </w:p>
    <w:p w:rsidR="00BD20F0" w:rsidRPr="002561CE" w:rsidRDefault="00BD20F0" w:rsidP="00BD20F0">
      <w:pPr>
        <w:tabs>
          <w:tab w:val="left" w:pos="1308"/>
        </w:tabs>
        <w:jc w:val="center"/>
        <w:rPr>
          <w:b/>
          <w:sz w:val="14"/>
          <w:szCs w:val="14"/>
        </w:rPr>
      </w:pPr>
      <w:r w:rsidRPr="002561CE">
        <w:rPr>
          <w:b/>
          <w:sz w:val="14"/>
          <w:szCs w:val="14"/>
        </w:rPr>
        <w:t xml:space="preserve">О внесении изменений в примерное Положение </w:t>
      </w:r>
    </w:p>
    <w:p w:rsidR="00BD20F0" w:rsidRPr="002561CE" w:rsidRDefault="00BD20F0" w:rsidP="00BD20F0">
      <w:pPr>
        <w:tabs>
          <w:tab w:val="left" w:pos="1308"/>
        </w:tabs>
        <w:jc w:val="center"/>
        <w:rPr>
          <w:b/>
          <w:sz w:val="14"/>
          <w:szCs w:val="14"/>
        </w:rPr>
      </w:pPr>
      <w:r w:rsidRPr="002561CE">
        <w:rPr>
          <w:b/>
          <w:sz w:val="14"/>
          <w:szCs w:val="14"/>
        </w:rPr>
        <w:t xml:space="preserve">об оплате труда работников муниципальных бюджетных </w:t>
      </w:r>
    </w:p>
    <w:p w:rsidR="00BD20F0" w:rsidRPr="002561CE" w:rsidRDefault="00BD20F0" w:rsidP="00BD20F0">
      <w:pPr>
        <w:tabs>
          <w:tab w:val="left" w:pos="1308"/>
        </w:tabs>
        <w:jc w:val="center"/>
        <w:rPr>
          <w:b/>
          <w:sz w:val="14"/>
          <w:szCs w:val="14"/>
        </w:rPr>
      </w:pPr>
      <w:r w:rsidRPr="002561CE">
        <w:rPr>
          <w:b/>
          <w:sz w:val="14"/>
          <w:szCs w:val="14"/>
        </w:rPr>
        <w:t xml:space="preserve">учреждений культуры и молодежной политики </w:t>
      </w:r>
    </w:p>
    <w:p w:rsidR="00BD20F0" w:rsidRPr="002561CE" w:rsidRDefault="00BD20F0" w:rsidP="00BD20F0">
      <w:pPr>
        <w:tabs>
          <w:tab w:val="left" w:pos="1308"/>
        </w:tabs>
        <w:jc w:val="center"/>
        <w:rPr>
          <w:b/>
          <w:sz w:val="14"/>
          <w:szCs w:val="14"/>
        </w:rPr>
      </w:pPr>
    </w:p>
    <w:p w:rsidR="00BD20F0" w:rsidRPr="002561CE" w:rsidRDefault="00BD20F0" w:rsidP="00BD20F0">
      <w:pPr>
        <w:tabs>
          <w:tab w:val="left" w:pos="1308"/>
        </w:tabs>
        <w:ind w:firstLine="284"/>
        <w:jc w:val="both"/>
        <w:rPr>
          <w:b/>
          <w:sz w:val="14"/>
          <w:szCs w:val="14"/>
        </w:rPr>
      </w:pPr>
      <w:r w:rsidRPr="002561CE">
        <w:rPr>
          <w:sz w:val="14"/>
          <w:szCs w:val="14"/>
        </w:rPr>
        <w:t>В соответствии с отраслевым разделом  (</w:t>
      </w:r>
      <w:r w:rsidRPr="002561CE">
        <w:rPr>
          <w:sz w:val="14"/>
          <w:szCs w:val="14"/>
          <w:lang w:val="en-US"/>
        </w:rPr>
        <w:t>XI</w:t>
      </w:r>
      <w:r w:rsidRPr="002561CE">
        <w:rPr>
          <w:sz w:val="14"/>
          <w:szCs w:val="14"/>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на 2019 год, утвержденных решением Российской трехсторонней комиссии по регулированию социально-трудовых отношений от 25 декабря 2018 года, Администрация Солецкого муниципального района</w:t>
      </w:r>
      <w:r w:rsidRPr="002561CE">
        <w:rPr>
          <w:b/>
          <w:sz w:val="14"/>
          <w:szCs w:val="14"/>
        </w:rPr>
        <w:t xml:space="preserve"> ПОСТАНОВЛЯЕТ:</w:t>
      </w:r>
    </w:p>
    <w:p w:rsidR="00BD20F0" w:rsidRPr="002561CE" w:rsidRDefault="00BD20F0" w:rsidP="00BD20F0">
      <w:pPr>
        <w:tabs>
          <w:tab w:val="left" w:pos="1308"/>
        </w:tabs>
        <w:ind w:firstLine="284"/>
        <w:jc w:val="both"/>
        <w:rPr>
          <w:sz w:val="14"/>
          <w:szCs w:val="14"/>
        </w:rPr>
      </w:pPr>
      <w:r w:rsidRPr="002561CE">
        <w:rPr>
          <w:sz w:val="14"/>
          <w:szCs w:val="14"/>
        </w:rPr>
        <w:t xml:space="preserve">1. </w:t>
      </w:r>
      <w:proofErr w:type="gramStart"/>
      <w:r w:rsidRPr="002561CE">
        <w:rPr>
          <w:sz w:val="14"/>
          <w:szCs w:val="14"/>
        </w:rPr>
        <w:t xml:space="preserve">Внести изменения в  примерное Положение об оплате труда работников муниципальных бюджетных учреждений культуры и молодежной политики (далее – Положение), утвержденное постановлением Администрации  муниципального района от 01.06.2015 № 902 (в редакции постановлений от 27.09.2016 № 1475, от 09.01.2017 № 6, от 04.08.2017 № 1150, от 26.10.2017 № </w:t>
      </w:r>
      <w:r w:rsidRPr="002561CE">
        <w:rPr>
          <w:sz w:val="14"/>
          <w:szCs w:val="14"/>
        </w:rPr>
        <w:lastRenderedPageBreak/>
        <w:t>1675, от 20.12.2017 № 2048, от 07.05.2018 № 953, от 27.12.2018 № 2404, от 03.04.2019 № 419):</w:t>
      </w:r>
      <w:proofErr w:type="gramEnd"/>
    </w:p>
    <w:p w:rsidR="00BD20F0" w:rsidRPr="002561CE" w:rsidRDefault="00BD20F0" w:rsidP="00BD20F0">
      <w:pPr>
        <w:tabs>
          <w:tab w:val="left" w:pos="1308"/>
        </w:tabs>
        <w:ind w:firstLine="284"/>
        <w:jc w:val="both"/>
        <w:rPr>
          <w:sz w:val="14"/>
          <w:szCs w:val="14"/>
        </w:rPr>
      </w:pPr>
      <w:r w:rsidRPr="002561CE">
        <w:rPr>
          <w:sz w:val="14"/>
          <w:szCs w:val="14"/>
        </w:rPr>
        <w:t>1.1. Изложить четвертый абзац пункта 2.1 раздела 2 в редакции:</w:t>
      </w:r>
    </w:p>
    <w:p w:rsidR="00BD20F0" w:rsidRPr="002561CE" w:rsidRDefault="00BD20F0" w:rsidP="00BD20F0">
      <w:pPr>
        <w:tabs>
          <w:tab w:val="left" w:pos="1308"/>
        </w:tabs>
        <w:ind w:firstLine="284"/>
        <w:jc w:val="both"/>
        <w:rPr>
          <w:sz w:val="14"/>
          <w:szCs w:val="14"/>
        </w:rPr>
      </w:pPr>
      <w:r w:rsidRPr="002561CE">
        <w:rPr>
          <w:sz w:val="14"/>
          <w:szCs w:val="14"/>
        </w:rPr>
        <w:t>«</w:t>
      </w:r>
      <w:proofErr w:type="spellStart"/>
      <w:r w:rsidRPr="002561CE">
        <w:rPr>
          <w:sz w:val="14"/>
          <w:szCs w:val="14"/>
        </w:rPr>
        <w:t>Бо</w:t>
      </w:r>
      <w:proofErr w:type="spellEnd"/>
      <w:r w:rsidRPr="002561CE">
        <w:rPr>
          <w:sz w:val="14"/>
          <w:szCs w:val="14"/>
        </w:rPr>
        <w:t xml:space="preserve"> – базовый оклад, применяемый для определения должностного оклада руководителей учреждения, устанавливается в фиксированном размере и составляет 14400,00 (четырнадцать тысяч четыреста) рублей»;</w:t>
      </w:r>
    </w:p>
    <w:p w:rsidR="00BD20F0" w:rsidRPr="002561CE" w:rsidRDefault="00BD20F0" w:rsidP="00BD20F0">
      <w:pPr>
        <w:tabs>
          <w:tab w:val="left" w:pos="1308"/>
        </w:tabs>
        <w:ind w:firstLine="284"/>
        <w:jc w:val="both"/>
        <w:rPr>
          <w:sz w:val="14"/>
          <w:szCs w:val="14"/>
        </w:rPr>
      </w:pPr>
      <w:r w:rsidRPr="002561CE">
        <w:rPr>
          <w:sz w:val="14"/>
          <w:szCs w:val="14"/>
        </w:rPr>
        <w:t>1.2. В разделе 7:</w:t>
      </w:r>
    </w:p>
    <w:p w:rsidR="00BD20F0" w:rsidRPr="002561CE" w:rsidRDefault="00BD20F0" w:rsidP="00BD20F0">
      <w:pPr>
        <w:tabs>
          <w:tab w:val="left" w:pos="1308"/>
        </w:tabs>
        <w:ind w:firstLine="284"/>
        <w:jc w:val="both"/>
        <w:rPr>
          <w:sz w:val="14"/>
          <w:szCs w:val="14"/>
        </w:rPr>
      </w:pPr>
      <w:r w:rsidRPr="002561CE">
        <w:rPr>
          <w:sz w:val="14"/>
          <w:szCs w:val="14"/>
        </w:rPr>
        <w:t>1.2.1. Дополнить пункт 7.1  абзацем следующего содержания:</w:t>
      </w:r>
    </w:p>
    <w:p w:rsidR="00BD20F0" w:rsidRPr="002561CE" w:rsidRDefault="00BD20F0" w:rsidP="00BD20F0">
      <w:pPr>
        <w:tabs>
          <w:tab w:val="left" w:pos="1308"/>
        </w:tabs>
        <w:ind w:firstLine="284"/>
        <w:jc w:val="both"/>
        <w:rPr>
          <w:sz w:val="14"/>
          <w:szCs w:val="14"/>
        </w:rPr>
      </w:pPr>
      <w:r w:rsidRPr="002561CE">
        <w:rPr>
          <w:sz w:val="14"/>
          <w:szCs w:val="14"/>
        </w:rPr>
        <w:t xml:space="preserve"> «Денежный вес одного балла устанавливается  в соответствии с локальным актом учреждения»;</w:t>
      </w:r>
    </w:p>
    <w:p w:rsidR="00BD20F0" w:rsidRPr="002561CE" w:rsidRDefault="00BD20F0" w:rsidP="00BD20F0">
      <w:pPr>
        <w:tabs>
          <w:tab w:val="left" w:pos="1308"/>
        </w:tabs>
        <w:ind w:firstLine="284"/>
        <w:jc w:val="both"/>
        <w:rPr>
          <w:sz w:val="14"/>
          <w:szCs w:val="14"/>
        </w:rPr>
      </w:pPr>
      <w:r w:rsidRPr="002561CE">
        <w:rPr>
          <w:sz w:val="14"/>
          <w:szCs w:val="14"/>
        </w:rPr>
        <w:t>1.2.2. Исключить из пункта 7.7   второй абзац;</w:t>
      </w:r>
    </w:p>
    <w:p w:rsidR="00BD20F0" w:rsidRPr="002561CE" w:rsidRDefault="00BD20F0" w:rsidP="00BD20F0">
      <w:pPr>
        <w:tabs>
          <w:tab w:val="left" w:pos="1308"/>
        </w:tabs>
        <w:ind w:firstLine="284"/>
        <w:jc w:val="both"/>
        <w:rPr>
          <w:sz w:val="14"/>
          <w:szCs w:val="14"/>
        </w:rPr>
      </w:pPr>
      <w:r w:rsidRPr="002561CE">
        <w:rPr>
          <w:sz w:val="14"/>
          <w:szCs w:val="14"/>
        </w:rPr>
        <w:t>1.2.3. Исключить из пункта 7.8  слова «в процентах к базовому окладу»;</w:t>
      </w:r>
    </w:p>
    <w:p w:rsidR="00BD20F0" w:rsidRPr="002561CE" w:rsidRDefault="00BD20F0" w:rsidP="00BD20F0">
      <w:pPr>
        <w:tabs>
          <w:tab w:val="left" w:pos="1308"/>
        </w:tabs>
        <w:ind w:firstLine="284"/>
        <w:jc w:val="both"/>
        <w:rPr>
          <w:bCs/>
          <w:sz w:val="14"/>
          <w:szCs w:val="14"/>
        </w:rPr>
      </w:pPr>
      <w:r w:rsidRPr="002561CE">
        <w:rPr>
          <w:sz w:val="14"/>
          <w:szCs w:val="14"/>
        </w:rPr>
        <w:t xml:space="preserve">1.3. </w:t>
      </w:r>
      <w:r w:rsidRPr="002561CE">
        <w:rPr>
          <w:bCs/>
          <w:sz w:val="14"/>
          <w:szCs w:val="14"/>
        </w:rPr>
        <w:t>Изложить строку 1 приложения № 5 в редакции</w:t>
      </w:r>
      <w:proofErr w:type="gramStart"/>
      <w:r w:rsidRPr="002561CE">
        <w:rPr>
          <w:bCs/>
          <w:sz w:val="14"/>
          <w:szCs w:val="14"/>
        </w:rPr>
        <w:t>: «</w:t>
      </w:r>
      <w:proofErr w:type="gramEnd"/>
    </w:p>
    <w:tbl>
      <w:tblPr>
        <w:tblpPr w:leftFromText="180" w:rightFromText="180" w:vertAnchor="text" w:horzAnchor="margin" w:tblpX="70"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2490"/>
        <w:gridCol w:w="1359"/>
        <w:gridCol w:w="919"/>
      </w:tblGrid>
      <w:tr w:rsidR="00BD20F0" w:rsidRPr="002561CE" w:rsidTr="00506B67">
        <w:trPr>
          <w:trHeight w:val="841"/>
        </w:trPr>
        <w:tc>
          <w:tcPr>
            <w:tcW w:w="0" w:type="auto"/>
            <w:tcBorders>
              <w:top w:val="single" w:sz="4" w:space="0" w:color="auto"/>
              <w:left w:val="single" w:sz="4" w:space="0" w:color="auto"/>
              <w:bottom w:val="single" w:sz="4" w:space="0" w:color="auto"/>
              <w:right w:val="single" w:sz="4" w:space="0" w:color="auto"/>
            </w:tcBorders>
            <w:shd w:val="clear" w:color="auto" w:fill="auto"/>
          </w:tcPr>
          <w:p w:rsidR="00BD20F0" w:rsidRPr="002561CE" w:rsidRDefault="00BD20F0" w:rsidP="00BD20F0">
            <w:pPr>
              <w:tabs>
                <w:tab w:val="left" w:pos="1308"/>
              </w:tabs>
              <w:jc w:val="center"/>
              <w:rPr>
                <w:sz w:val="12"/>
                <w:szCs w:val="16"/>
              </w:rPr>
            </w:pPr>
            <w:r w:rsidRPr="002561CE">
              <w:rPr>
                <w:b/>
                <w:sz w:val="12"/>
                <w:szCs w:val="16"/>
              </w:rPr>
              <w:t>№</w:t>
            </w:r>
            <w:r w:rsidRPr="002561CE">
              <w:rPr>
                <w:sz w:val="12"/>
                <w:szCs w:val="16"/>
              </w:rPr>
              <w:t xml:space="preserve"> </w:t>
            </w:r>
            <w:proofErr w:type="gramStart"/>
            <w:r w:rsidRPr="002561CE">
              <w:rPr>
                <w:b/>
                <w:bCs/>
                <w:sz w:val="12"/>
                <w:szCs w:val="16"/>
              </w:rPr>
              <w:t>п</w:t>
            </w:r>
            <w:proofErr w:type="gramEnd"/>
            <w:r w:rsidRPr="002561CE">
              <w:rPr>
                <w:b/>
                <w:bCs/>
                <w:sz w:val="12"/>
                <w:szCs w:val="16"/>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0F0" w:rsidRPr="002561CE" w:rsidRDefault="00BD20F0" w:rsidP="00BD20F0">
            <w:pPr>
              <w:tabs>
                <w:tab w:val="left" w:pos="1308"/>
              </w:tabs>
              <w:jc w:val="center"/>
              <w:rPr>
                <w:sz w:val="12"/>
                <w:szCs w:val="16"/>
              </w:rPr>
            </w:pPr>
            <w:r w:rsidRPr="002561CE">
              <w:rPr>
                <w:b/>
                <w:bCs/>
                <w:sz w:val="12"/>
                <w:szCs w:val="16"/>
              </w:rPr>
              <w:t xml:space="preserve">Наименование </w:t>
            </w:r>
          </w:p>
          <w:p w:rsidR="00BD20F0" w:rsidRPr="002561CE" w:rsidRDefault="00BD20F0" w:rsidP="00BD20F0">
            <w:pPr>
              <w:tabs>
                <w:tab w:val="left" w:pos="1308"/>
              </w:tabs>
              <w:jc w:val="center"/>
              <w:rPr>
                <w:sz w:val="12"/>
                <w:szCs w:val="16"/>
              </w:rPr>
            </w:pPr>
            <w:r w:rsidRPr="002561CE">
              <w:rPr>
                <w:b/>
                <w:bCs/>
                <w:sz w:val="12"/>
                <w:szCs w:val="16"/>
              </w:rPr>
              <w:t xml:space="preserve">показателя эффективности деятельности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0F0" w:rsidRPr="002561CE" w:rsidRDefault="00BD20F0" w:rsidP="00BD20F0">
            <w:pPr>
              <w:tabs>
                <w:tab w:val="left" w:pos="1308"/>
              </w:tabs>
              <w:jc w:val="center"/>
              <w:rPr>
                <w:sz w:val="12"/>
                <w:szCs w:val="16"/>
              </w:rPr>
            </w:pPr>
            <w:r w:rsidRPr="002561CE">
              <w:rPr>
                <w:b/>
                <w:bCs/>
                <w:sz w:val="12"/>
                <w:szCs w:val="16"/>
              </w:rPr>
              <w:t>Критерии оценки эффективности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0F0" w:rsidRPr="002561CE" w:rsidRDefault="00BD20F0" w:rsidP="00BD20F0">
            <w:pPr>
              <w:tabs>
                <w:tab w:val="left" w:pos="1308"/>
              </w:tabs>
              <w:jc w:val="center"/>
              <w:rPr>
                <w:sz w:val="12"/>
                <w:szCs w:val="16"/>
              </w:rPr>
            </w:pPr>
            <w:r w:rsidRPr="002561CE">
              <w:rPr>
                <w:b/>
                <w:bCs/>
                <w:sz w:val="12"/>
                <w:szCs w:val="16"/>
              </w:rPr>
              <w:t>Количество баллов</w:t>
            </w:r>
          </w:p>
        </w:tc>
      </w:tr>
      <w:tr w:rsidR="00BD20F0" w:rsidRPr="002561CE" w:rsidTr="00506B67">
        <w:trPr>
          <w:trHeight w:val="1260"/>
        </w:trPr>
        <w:tc>
          <w:tcPr>
            <w:tcW w:w="0" w:type="auto"/>
            <w:tcBorders>
              <w:top w:val="single" w:sz="4" w:space="0" w:color="auto"/>
              <w:left w:val="single" w:sz="4" w:space="0" w:color="auto"/>
              <w:bottom w:val="single" w:sz="4" w:space="0" w:color="auto"/>
              <w:right w:val="single" w:sz="4" w:space="0" w:color="auto"/>
            </w:tcBorders>
            <w:shd w:val="clear" w:color="auto" w:fill="auto"/>
          </w:tcPr>
          <w:p w:rsidR="00BD20F0" w:rsidRPr="002561CE" w:rsidRDefault="00BD20F0" w:rsidP="00BD20F0">
            <w:pPr>
              <w:tabs>
                <w:tab w:val="left" w:pos="1308"/>
              </w:tabs>
              <w:jc w:val="center"/>
              <w:rPr>
                <w:sz w:val="12"/>
                <w:szCs w:val="16"/>
              </w:rPr>
            </w:pPr>
            <w:r w:rsidRPr="002561CE">
              <w:rPr>
                <w:sz w:val="12"/>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0F0" w:rsidRPr="002561CE" w:rsidRDefault="00BD20F0" w:rsidP="00BD20F0">
            <w:pPr>
              <w:tabs>
                <w:tab w:val="left" w:pos="1308"/>
              </w:tabs>
              <w:jc w:val="center"/>
              <w:rPr>
                <w:sz w:val="12"/>
                <w:szCs w:val="16"/>
              </w:rPr>
            </w:pPr>
            <w:r w:rsidRPr="002561CE">
              <w:rPr>
                <w:sz w:val="12"/>
                <w:szCs w:val="16"/>
              </w:rPr>
              <w:t xml:space="preserve">Своевременное проведение ремонтных работ и приобретение нового оборудования, компьютерной техники,  музыкальных инструментов, книжных фондов в </w:t>
            </w:r>
            <w:proofErr w:type="spellStart"/>
            <w:proofErr w:type="gramStart"/>
            <w:r w:rsidRPr="002561CE">
              <w:rPr>
                <w:sz w:val="12"/>
                <w:szCs w:val="16"/>
              </w:rPr>
              <w:t>уч</w:t>
            </w:r>
            <w:proofErr w:type="spellEnd"/>
            <w:r w:rsidRPr="002561CE">
              <w:rPr>
                <w:sz w:val="12"/>
                <w:szCs w:val="16"/>
              </w:rPr>
              <w:t xml:space="preserve"> </w:t>
            </w:r>
            <w:proofErr w:type="spellStart"/>
            <w:r w:rsidRPr="002561CE">
              <w:rPr>
                <w:sz w:val="12"/>
                <w:szCs w:val="16"/>
              </w:rPr>
              <w:t>реждения</w:t>
            </w:r>
            <w:proofErr w:type="spellEnd"/>
            <w:proofErr w:type="gramEnd"/>
            <w:r w:rsidRPr="002561CE">
              <w:rPr>
                <w:sz w:val="12"/>
                <w:szCs w:val="16"/>
              </w:rPr>
              <w:t xml:space="preserve"> за счет всех источников доходов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0F0" w:rsidRPr="002561CE" w:rsidRDefault="00BD20F0" w:rsidP="00BD20F0">
            <w:pPr>
              <w:tabs>
                <w:tab w:val="left" w:pos="1308"/>
              </w:tabs>
              <w:jc w:val="center"/>
              <w:rPr>
                <w:sz w:val="12"/>
                <w:szCs w:val="16"/>
              </w:rPr>
            </w:pPr>
            <w:r w:rsidRPr="002561CE">
              <w:rPr>
                <w:sz w:val="12"/>
                <w:szCs w:val="16"/>
              </w:rPr>
              <w:t>Своевременное проведение ремонтных работ – 3 балла;</w:t>
            </w:r>
          </w:p>
          <w:p w:rsidR="00BD20F0" w:rsidRPr="002561CE" w:rsidRDefault="00BD20F0" w:rsidP="00BD20F0">
            <w:pPr>
              <w:tabs>
                <w:tab w:val="left" w:pos="1308"/>
              </w:tabs>
              <w:jc w:val="center"/>
              <w:rPr>
                <w:sz w:val="12"/>
                <w:szCs w:val="16"/>
              </w:rPr>
            </w:pPr>
            <w:r w:rsidRPr="002561CE">
              <w:rPr>
                <w:sz w:val="12"/>
                <w:szCs w:val="16"/>
              </w:rPr>
              <w:t>Приобретение   – 3 балла;</w:t>
            </w:r>
          </w:p>
          <w:p w:rsidR="00BD20F0" w:rsidRPr="002561CE" w:rsidRDefault="00BD20F0" w:rsidP="00BD20F0">
            <w:pPr>
              <w:tabs>
                <w:tab w:val="left" w:pos="1308"/>
              </w:tabs>
              <w:jc w:val="center"/>
              <w:rPr>
                <w:sz w:val="12"/>
                <w:szCs w:val="16"/>
              </w:rPr>
            </w:pPr>
            <w:r w:rsidRPr="002561CE">
              <w:rPr>
                <w:sz w:val="12"/>
                <w:szCs w:val="16"/>
              </w:rPr>
              <w:t>Нет – 0 баллов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D20F0" w:rsidRPr="002561CE" w:rsidRDefault="00BD20F0" w:rsidP="00BD20F0">
            <w:pPr>
              <w:tabs>
                <w:tab w:val="left" w:pos="1308"/>
              </w:tabs>
              <w:jc w:val="center"/>
              <w:rPr>
                <w:sz w:val="12"/>
                <w:szCs w:val="16"/>
              </w:rPr>
            </w:pPr>
            <w:r w:rsidRPr="002561CE">
              <w:rPr>
                <w:sz w:val="12"/>
                <w:szCs w:val="16"/>
              </w:rPr>
              <w:t>не более 6</w:t>
            </w:r>
          </w:p>
        </w:tc>
      </w:tr>
    </w:tbl>
    <w:p w:rsidR="00BD20F0" w:rsidRPr="002561CE" w:rsidRDefault="00BD20F0" w:rsidP="00BD20F0">
      <w:pPr>
        <w:tabs>
          <w:tab w:val="left" w:pos="1308"/>
        </w:tabs>
        <w:jc w:val="right"/>
        <w:rPr>
          <w:sz w:val="16"/>
          <w:szCs w:val="16"/>
        </w:rPr>
      </w:pPr>
      <w:r w:rsidRPr="002561CE">
        <w:rPr>
          <w:sz w:val="16"/>
          <w:szCs w:val="16"/>
        </w:rPr>
        <w:t xml:space="preserve">    ».</w:t>
      </w:r>
    </w:p>
    <w:p w:rsidR="00BD20F0" w:rsidRPr="002561CE" w:rsidRDefault="00BD20F0" w:rsidP="00BD20F0">
      <w:pPr>
        <w:tabs>
          <w:tab w:val="left" w:pos="1308"/>
        </w:tabs>
        <w:ind w:firstLine="284"/>
        <w:jc w:val="both"/>
        <w:rPr>
          <w:sz w:val="16"/>
          <w:szCs w:val="16"/>
        </w:rPr>
      </w:pPr>
      <w:r w:rsidRPr="002561CE">
        <w:rPr>
          <w:sz w:val="16"/>
          <w:szCs w:val="16"/>
        </w:rPr>
        <w:t>2. Настоящее  постановление вступает в силу с 1 июля  2019 года.</w:t>
      </w:r>
    </w:p>
    <w:p w:rsidR="00BD20F0" w:rsidRPr="002561CE" w:rsidRDefault="00BD20F0" w:rsidP="00BD20F0">
      <w:pPr>
        <w:tabs>
          <w:tab w:val="left" w:pos="1308"/>
        </w:tabs>
        <w:ind w:firstLine="284"/>
        <w:jc w:val="both"/>
        <w:rPr>
          <w:sz w:val="16"/>
          <w:szCs w:val="16"/>
        </w:rPr>
      </w:pPr>
      <w:r w:rsidRPr="002561CE">
        <w:rPr>
          <w:sz w:val="16"/>
          <w:szCs w:val="16"/>
        </w:rPr>
        <w:t>3. Руководителям муниципальных учреждений внести соответствующие изменения в локальные нормативные правовые акты.</w:t>
      </w:r>
    </w:p>
    <w:p w:rsidR="00BD20F0" w:rsidRPr="002561CE" w:rsidRDefault="00BD20F0" w:rsidP="00BD20F0">
      <w:pPr>
        <w:tabs>
          <w:tab w:val="left" w:pos="1308"/>
        </w:tabs>
        <w:ind w:firstLine="284"/>
        <w:jc w:val="both"/>
        <w:rPr>
          <w:sz w:val="16"/>
          <w:szCs w:val="16"/>
        </w:rPr>
      </w:pPr>
      <w:r w:rsidRPr="002561CE">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D20F0" w:rsidRPr="002561CE" w:rsidRDefault="00BD20F0" w:rsidP="00BD20F0">
      <w:pPr>
        <w:tabs>
          <w:tab w:val="left" w:pos="1308"/>
        </w:tabs>
        <w:jc w:val="center"/>
        <w:rPr>
          <w:sz w:val="16"/>
          <w:szCs w:val="16"/>
        </w:rPr>
      </w:pPr>
    </w:p>
    <w:p w:rsidR="00BD20F0" w:rsidRPr="002561CE" w:rsidRDefault="00BD20F0" w:rsidP="00BD20F0">
      <w:pPr>
        <w:tabs>
          <w:tab w:val="left" w:pos="1308"/>
        </w:tabs>
        <w:jc w:val="center"/>
        <w:rPr>
          <w:b/>
          <w:sz w:val="16"/>
          <w:szCs w:val="16"/>
        </w:rPr>
      </w:pPr>
    </w:p>
    <w:p w:rsidR="00BD20F0" w:rsidRPr="002561CE" w:rsidRDefault="00BD20F0" w:rsidP="00BD20F0">
      <w:pPr>
        <w:tabs>
          <w:tab w:val="left" w:pos="1308"/>
        </w:tabs>
        <w:rPr>
          <w:b/>
          <w:sz w:val="16"/>
          <w:szCs w:val="16"/>
        </w:rPr>
      </w:pPr>
      <w:r w:rsidRPr="002561CE">
        <w:rPr>
          <w:b/>
          <w:sz w:val="16"/>
          <w:szCs w:val="16"/>
        </w:rPr>
        <w:t>Заместитель Главы администрации  Ю.В. Михайлова</w:t>
      </w:r>
    </w:p>
    <w:p w:rsidR="00BD20F0" w:rsidRPr="002561CE" w:rsidRDefault="00BD20F0" w:rsidP="008B10FA">
      <w:pPr>
        <w:tabs>
          <w:tab w:val="left" w:pos="1308"/>
        </w:tabs>
        <w:jc w:val="center"/>
        <w:rPr>
          <w:sz w:val="16"/>
          <w:szCs w:val="16"/>
        </w:rPr>
      </w:pPr>
    </w:p>
    <w:p w:rsidR="00BD20F0" w:rsidRPr="002561CE" w:rsidRDefault="00BD20F0" w:rsidP="008B10FA">
      <w:pPr>
        <w:tabs>
          <w:tab w:val="left" w:pos="1308"/>
        </w:tabs>
        <w:jc w:val="center"/>
        <w:rPr>
          <w:sz w:val="16"/>
          <w:szCs w:val="16"/>
        </w:rPr>
      </w:pPr>
    </w:p>
    <w:p w:rsidR="008B10FA" w:rsidRPr="002561CE" w:rsidRDefault="008B10FA" w:rsidP="008B10FA">
      <w:pPr>
        <w:suppressAutoHyphens/>
        <w:rPr>
          <w:rFonts w:eastAsia="Times New Roman"/>
          <w:b/>
          <w:sz w:val="14"/>
          <w:szCs w:val="14"/>
          <w:lang w:eastAsia="ru-RU"/>
        </w:rPr>
      </w:pPr>
    </w:p>
    <w:p w:rsidR="008B10FA" w:rsidRPr="002561CE" w:rsidRDefault="008B10FA" w:rsidP="008B10FA">
      <w:pPr>
        <w:tabs>
          <w:tab w:val="left" w:pos="1308"/>
        </w:tabs>
        <w:jc w:val="center"/>
        <w:rPr>
          <w:b/>
          <w:sz w:val="16"/>
          <w:szCs w:val="16"/>
        </w:rPr>
      </w:pPr>
      <w:r w:rsidRPr="002561CE">
        <w:rPr>
          <w:b/>
          <w:sz w:val="16"/>
          <w:szCs w:val="16"/>
        </w:rPr>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747</w:t>
      </w:r>
    </w:p>
    <w:p w:rsidR="008B10FA" w:rsidRPr="002561CE" w:rsidRDefault="008B10FA" w:rsidP="008B10FA">
      <w:pPr>
        <w:tabs>
          <w:tab w:val="left" w:pos="1308"/>
        </w:tabs>
        <w:jc w:val="center"/>
        <w:rPr>
          <w:sz w:val="16"/>
          <w:szCs w:val="16"/>
        </w:rPr>
      </w:pPr>
      <w:r w:rsidRPr="002561CE">
        <w:rPr>
          <w:sz w:val="16"/>
          <w:szCs w:val="16"/>
        </w:rPr>
        <w:t>г. Сольцы</w:t>
      </w:r>
    </w:p>
    <w:p w:rsidR="008B10FA" w:rsidRPr="002561CE" w:rsidRDefault="008B10FA" w:rsidP="008B10FA">
      <w:pPr>
        <w:suppressAutoHyphens/>
        <w:rPr>
          <w:rFonts w:eastAsia="Times New Roman"/>
          <w:b/>
          <w:sz w:val="14"/>
          <w:szCs w:val="14"/>
          <w:lang w:eastAsia="ru-RU"/>
        </w:rPr>
      </w:pPr>
    </w:p>
    <w:p w:rsidR="00BD20F0" w:rsidRPr="002561CE" w:rsidRDefault="00BD20F0" w:rsidP="00BD20F0">
      <w:pPr>
        <w:widowControl w:val="0"/>
        <w:autoSpaceDE w:val="0"/>
        <w:autoSpaceDN w:val="0"/>
        <w:adjustRightInd w:val="0"/>
        <w:jc w:val="center"/>
        <w:rPr>
          <w:b/>
          <w:sz w:val="14"/>
          <w:szCs w:val="14"/>
        </w:rPr>
      </w:pPr>
      <w:r w:rsidRPr="002561CE">
        <w:rPr>
          <w:b/>
          <w:sz w:val="14"/>
          <w:szCs w:val="14"/>
        </w:rPr>
        <w:t xml:space="preserve">О внесении изменений  в муниципальную программу  </w:t>
      </w:r>
    </w:p>
    <w:p w:rsidR="00BD20F0" w:rsidRPr="002561CE" w:rsidRDefault="00BD20F0" w:rsidP="00BD20F0">
      <w:pPr>
        <w:widowControl w:val="0"/>
        <w:autoSpaceDE w:val="0"/>
        <w:autoSpaceDN w:val="0"/>
        <w:adjustRightInd w:val="0"/>
        <w:jc w:val="center"/>
        <w:rPr>
          <w:b/>
          <w:sz w:val="14"/>
          <w:szCs w:val="14"/>
        </w:rPr>
      </w:pPr>
      <w:r w:rsidRPr="002561CE">
        <w:rPr>
          <w:b/>
          <w:sz w:val="14"/>
          <w:szCs w:val="14"/>
        </w:rPr>
        <w:t>Солецкого городского поселения «Совершенствование и содержание</w:t>
      </w:r>
    </w:p>
    <w:p w:rsidR="00BD20F0" w:rsidRPr="002561CE" w:rsidRDefault="00BD20F0" w:rsidP="00BD20F0">
      <w:pPr>
        <w:widowControl w:val="0"/>
        <w:autoSpaceDE w:val="0"/>
        <w:autoSpaceDN w:val="0"/>
        <w:adjustRightInd w:val="0"/>
        <w:jc w:val="center"/>
        <w:rPr>
          <w:b/>
          <w:sz w:val="14"/>
          <w:szCs w:val="14"/>
        </w:rPr>
      </w:pPr>
      <w:r w:rsidRPr="002561CE">
        <w:rPr>
          <w:b/>
          <w:sz w:val="14"/>
          <w:szCs w:val="14"/>
        </w:rPr>
        <w:t xml:space="preserve"> дорожного хозяйства Солецкого городского поселения </w:t>
      </w:r>
    </w:p>
    <w:p w:rsidR="00BD20F0" w:rsidRPr="002561CE" w:rsidRDefault="00BD20F0" w:rsidP="00BD20F0">
      <w:pPr>
        <w:widowControl w:val="0"/>
        <w:autoSpaceDE w:val="0"/>
        <w:autoSpaceDN w:val="0"/>
        <w:adjustRightInd w:val="0"/>
        <w:jc w:val="center"/>
        <w:rPr>
          <w:b/>
          <w:sz w:val="14"/>
          <w:szCs w:val="14"/>
        </w:rPr>
      </w:pPr>
      <w:r w:rsidRPr="002561CE">
        <w:rPr>
          <w:b/>
          <w:sz w:val="14"/>
          <w:szCs w:val="14"/>
        </w:rPr>
        <w:t>на 2016 -2021 годы»</w:t>
      </w:r>
    </w:p>
    <w:p w:rsidR="00BD20F0" w:rsidRPr="002561CE" w:rsidRDefault="00BD20F0" w:rsidP="00BD20F0">
      <w:pPr>
        <w:autoSpaceDE w:val="0"/>
        <w:autoSpaceDN w:val="0"/>
        <w:adjustRightInd w:val="0"/>
        <w:jc w:val="both"/>
        <w:rPr>
          <w:sz w:val="14"/>
          <w:szCs w:val="14"/>
        </w:rPr>
      </w:pPr>
    </w:p>
    <w:p w:rsidR="00BD20F0" w:rsidRPr="002561CE" w:rsidRDefault="00BD20F0" w:rsidP="00BD20F0">
      <w:pPr>
        <w:tabs>
          <w:tab w:val="left" w:pos="0"/>
        </w:tabs>
        <w:ind w:firstLine="284"/>
        <w:jc w:val="both"/>
        <w:rPr>
          <w:sz w:val="14"/>
          <w:szCs w:val="14"/>
        </w:rPr>
      </w:pPr>
      <w:r w:rsidRPr="002561CE">
        <w:rPr>
          <w:sz w:val="14"/>
          <w:szCs w:val="14"/>
        </w:rPr>
        <w:t xml:space="preserve"> </w:t>
      </w:r>
      <w:proofErr w:type="gramStart"/>
      <w:r w:rsidRPr="002561CE">
        <w:rPr>
          <w:sz w:val="14"/>
          <w:szCs w:val="14"/>
        </w:rPr>
        <w:t>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(в редакции постановлений Администрации муниципального района от 29.12.2015 № 1868, от 20.05.2016 № 755, от 21.11.2016 № 1805, от 23.01.2017 №87, от 15.05.2017 № 672, от 10.11.2017 № 1737, от 19.09.2018 № 1776, от 22.10.2018 №1944, от</w:t>
      </w:r>
      <w:proofErr w:type="gramEnd"/>
      <w:r w:rsidRPr="002561CE">
        <w:rPr>
          <w:sz w:val="14"/>
          <w:szCs w:val="14"/>
        </w:rPr>
        <w:t xml:space="preserve"> 26.11.2018 №2140) и в целях развития и совершенствования </w:t>
      </w:r>
      <w:proofErr w:type="gramStart"/>
      <w:r w:rsidRPr="002561CE">
        <w:rPr>
          <w:sz w:val="14"/>
          <w:szCs w:val="14"/>
        </w:rPr>
        <w:t>сети</w:t>
      </w:r>
      <w:proofErr w:type="gramEnd"/>
      <w:r w:rsidRPr="002561CE">
        <w:rPr>
          <w:sz w:val="14"/>
          <w:szCs w:val="14"/>
        </w:rPr>
        <w:t xml:space="preserve"> автомобильных дорог общего пользования местного значения на территории Солецкого городского поселения, Администрация Солецкого муниципального района  </w:t>
      </w:r>
      <w:r w:rsidRPr="002561CE">
        <w:rPr>
          <w:b/>
          <w:sz w:val="14"/>
          <w:szCs w:val="14"/>
        </w:rPr>
        <w:t>ПОСТАНОВЛЯЕТ:</w:t>
      </w:r>
    </w:p>
    <w:p w:rsidR="00BD20F0" w:rsidRPr="002561CE" w:rsidRDefault="00BD20F0" w:rsidP="00BD20F0">
      <w:pPr>
        <w:tabs>
          <w:tab w:val="left" w:pos="0"/>
          <w:tab w:val="left" w:pos="4536"/>
        </w:tabs>
        <w:ind w:firstLine="284"/>
        <w:jc w:val="both"/>
        <w:rPr>
          <w:sz w:val="14"/>
          <w:szCs w:val="14"/>
        </w:rPr>
      </w:pPr>
      <w:r w:rsidRPr="002561CE">
        <w:rPr>
          <w:sz w:val="14"/>
          <w:szCs w:val="14"/>
        </w:rPr>
        <w:t xml:space="preserve">1. </w:t>
      </w:r>
      <w:proofErr w:type="gramStart"/>
      <w:r w:rsidRPr="002561CE">
        <w:rPr>
          <w:sz w:val="14"/>
          <w:szCs w:val="14"/>
        </w:rPr>
        <w:t>Внести изменения в муниципальную программу Солецкого городского поселения «Совершенствование и содержание дорожного хозяйства Солецкого городского поселения на 2016 - 2021 годы» от 05.02.2016 № 147 (в редакции постановлений от 16.02.2016 № 199, от 04.05.2016 № 640, от 22.12.2016 № 2000, от 09.01.2017 № 10, от 24.03.2017 № 423, от 13.06.2017 № 819, от 12.03.2018 № 607, от 07.06.2018 № 1104, от 30.11.2018 № 2199, от 25.03.2019 № 341), (далее – Программа):</w:t>
      </w:r>
      <w:proofErr w:type="gramEnd"/>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 xml:space="preserve">1.1. Заменить в разделе 4 паспорта Программы в графе 6 строки 1.1.2. символ </w:t>
      </w:r>
      <w:proofErr w:type="gramStart"/>
      <w:r w:rsidRPr="002561CE">
        <w:rPr>
          <w:sz w:val="14"/>
          <w:szCs w:val="14"/>
        </w:rPr>
        <w:t>«-</w:t>
      </w:r>
      <w:proofErr w:type="gramEnd"/>
      <w:r w:rsidRPr="002561CE">
        <w:rPr>
          <w:sz w:val="14"/>
          <w:szCs w:val="14"/>
        </w:rPr>
        <w:t>» на цифру «2,03»;</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1.2. Заменить в разделе 4 паспорта Программы в графе 6 строки 2.1.4. цифру «50» на «10»;</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1.3. Заменить в разделе 4 паспорта Программы в графе 6 строки 2.1.5. цифру «3» на «13»;</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1.4. Заменить в разделе 6 паспорта Программы в графе 5 строки «2019» цифру «2296,30312» на «2300,99034»;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1.5. Заменить в разделе 6 паспорта Программы в графе 7 строки «2019» цифру «20161,30312» на «20165,99034»;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 xml:space="preserve">1.6. Заменить в разделе 6 паспорта Программы в графе 5 строки «ВСЕГО» </w:t>
      </w:r>
      <w:r w:rsidRPr="002561CE">
        <w:rPr>
          <w:sz w:val="14"/>
          <w:szCs w:val="14"/>
        </w:rPr>
        <w:lastRenderedPageBreak/>
        <w:t>цифру «15748,94912» на «15753,63634»;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1.7. Заменить в разделе 6 паспорта Программы в графе 7 строки «ВСЕГО» цифру «40507,94912» на «40512,63634»;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1.8. Заменить в шестом абзаце раздела 7 паспорта Программы цифру «0,26» на «2,29»;</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1.9. Заменить в восьмом абзаце раздела 7 паспорта Программы цифру «194» на «154»;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1.10. Заменить в одиннадцатом абзаце раздела 7 паспорта Программы цифру «23» на «33»;</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1.11. Заменить в графе 10 строки 1 Мероприятий Программы  цифру «2046,30312» на «2050,99034»;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1.12.  Заменить в графе 10 строки 3 Мероприятий Программы  цифру «2296,30312» на «2300,99034».</w:t>
      </w:r>
    </w:p>
    <w:p w:rsidR="00BD20F0" w:rsidRPr="002561CE" w:rsidRDefault="00BD20F0" w:rsidP="00BD20F0">
      <w:pPr>
        <w:pStyle w:val="af9"/>
        <w:widowControl w:val="0"/>
        <w:tabs>
          <w:tab w:val="left" w:pos="0"/>
        </w:tabs>
        <w:autoSpaceDE w:val="0"/>
        <w:autoSpaceDN w:val="0"/>
        <w:adjustRightInd w:val="0"/>
        <w:ind w:left="0" w:firstLine="284"/>
        <w:jc w:val="both"/>
        <w:rPr>
          <w:sz w:val="14"/>
          <w:szCs w:val="14"/>
        </w:rPr>
      </w:pPr>
      <w:r w:rsidRPr="002561CE">
        <w:rPr>
          <w:sz w:val="14"/>
          <w:szCs w:val="14"/>
        </w:rPr>
        <w:t xml:space="preserve">2. Внести изменения в подпрограмму </w:t>
      </w:r>
      <w:r w:rsidRPr="002561CE">
        <w:rPr>
          <w:bCs/>
          <w:sz w:val="14"/>
          <w:szCs w:val="14"/>
        </w:rPr>
        <w:t xml:space="preserve">««Ремонт и содержание автомобильных дорог общего пользования местного значения Солецкого городского поселения» </w:t>
      </w:r>
      <w:r w:rsidRPr="002561CE">
        <w:rPr>
          <w:sz w:val="14"/>
          <w:szCs w:val="14"/>
        </w:rPr>
        <w:t>Программы (далее -  Подпрограмма 1):</w:t>
      </w:r>
    </w:p>
    <w:p w:rsidR="00BD20F0" w:rsidRPr="002561CE" w:rsidRDefault="00BD20F0" w:rsidP="00BD20F0">
      <w:pPr>
        <w:pStyle w:val="ConsPlusNonformat"/>
        <w:tabs>
          <w:tab w:val="left" w:pos="0"/>
        </w:tabs>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2.1. Заменить в разделе 2 Подпрограммы 1 в графе 6 строки 1.2. символ </w:t>
      </w:r>
      <w:proofErr w:type="gramStart"/>
      <w:r w:rsidRPr="002561CE">
        <w:rPr>
          <w:rFonts w:ascii="Times New Roman" w:hAnsi="Times New Roman" w:cs="Times New Roman"/>
          <w:sz w:val="14"/>
          <w:szCs w:val="14"/>
        </w:rPr>
        <w:t>«-</w:t>
      </w:r>
      <w:proofErr w:type="gramEnd"/>
      <w:r w:rsidRPr="002561CE">
        <w:rPr>
          <w:rFonts w:ascii="Times New Roman" w:hAnsi="Times New Roman" w:cs="Times New Roman"/>
          <w:sz w:val="14"/>
          <w:szCs w:val="14"/>
        </w:rPr>
        <w:t>» на цифру «2,03»;</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2.2. Заменить в графе 5 строки «2019» раздела 4 Подпрограммы 1   цифру «2046,30312» на «2050,99034»;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2.3. Заменить в графе 7 строки «2019» раздела 4 Подпрограммы 1   цифру «19911,30312» на «19915,99034»;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2.4. Заменить в графе 5 строки «ВСЕГО» раздела 4 Подпрограммы 1   цифру «14098,94912» на «14103,63634»;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2.5. Заменить в графе 7 строки «ВСЕГО» раздела 4 Подпрограммы 1   цифру «38857,94912» на «38862,63634»;</w:t>
      </w:r>
    </w:p>
    <w:p w:rsidR="00BD20F0" w:rsidRPr="002561CE" w:rsidRDefault="00BD20F0" w:rsidP="00BD20F0">
      <w:pPr>
        <w:pStyle w:val="af9"/>
        <w:widowControl w:val="0"/>
        <w:tabs>
          <w:tab w:val="left" w:pos="0"/>
          <w:tab w:val="left" w:pos="709"/>
        </w:tabs>
        <w:suppressAutoHyphens/>
        <w:autoSpaceDE w:val="0"/>
        <w:autoSpaceDN w:val="0"/>
        <w:adjustRightInd w:val="0"/>
        <w:ind w:left="0" w:firstLine="284"/>
        <w:jc w:val="both"/>
        <w:rPr>
          <w:sz w:val="14"/>
          <w:szCs w:val="14"/>
        </w:rPr>
      </w:pPr>
      <w:r w:rsidRPr="002561CE">
        <w:rPr>
          <w:sz w:val="14"/>
          <w:szCs w:val="14"/>
        </w:rPr>
        <w:t>2.6. Заменить в четвертом абзаце раздела 5 Подпрограммы 1 цифру «0,26» на «2,29»;</w:t>
      </w:r>
    </w:p>
    <w:p w:rsidR="00BD20F0" w:rsidRPr="002561CE" w:rsidRDefault="00BD20F0" w:rsidP="00BD20F0">
      <w:pPr>
        <w:pStyle w:val="af9"/>
        <w:widowControl w:val="0"/>
        <w:tabs>
          <w:tab w:val="left" w:pos="0"/>
        </w:tabs>
        <w:autoSpaceDE w:val="0"/>
        <w:autoSpaceDN w:val="0"/>
        <w:adjustRightInd w:val="0"/>
        <w:ind w:left="0" w:firstLine="284"/>
        <w:jc w:val="both"/>
        <w:rPr>
          <w:sz w:val="14"/>
          <w:szCs w:val="14"/>
        </w:rPr>
      </w:pPr>
      <w:r w:rsidRPr="002561CE">
        <w:rPr>
          <w:sz w:val="14"/>
          <w:szCs w:val="14"/>
        </w:rPr>
        <w:t>2.7. Заменить в графе 10 строки 1.1. мероприятий Подпрограммы 1 цифру «731,82508» на «736,51146»;</w:t>
      </w:r>
    </w:p>
    <w:p w:rsidR="00BD20F0" w:rsidRPr="002561CE" w:rsidRDefault="00BD20F0" w:rsidP="00BD20F0">
      <w:pPr>
        <w:pStyle w:val="af9"/>
        <w:widowControl w:val="0"/>
        <w:tabs>
          <w:tab w:val="left" w:pos="0"/>
        </w:tabs>
        <w:autoSpaceDE w:val="0"/>
        <w:autoSpaceDN w:val="0"/>
        <w:adjustRightInd w:val="0"/>
        <w:ind w:left="0" w:firstLine="284"/>
        <w:jc w:val="both"/>
        <w:rPr>
          <w:sz w:val="14"/>
          <w:szCs w:val="14"/>
        </w:rPr>
      </w:pPr>
      <w:r w:rsidRPr="002561CE">
        <w:rPr>
          <w:sz w:val="14"/>
          <w:szCs w:val="14"/>
        </w:rPr>
        <w:t>2.8. Заменить в графе 10 строки 2.2. мероприятий Подпрограммы 2 цифры «16161,61616» на «16161,617», «161,61616» на «161,617»;</w:t>
      </w:r>
    </w:p>
    <w:p w:rsidR="00BD20F0" w:rsidRPr="002561CE" w:rsidRDefault="00BD20F0" w:rsidP="00BD20F0">
      <w:pPr>
        <w:pStyle w:val="af9"/>
        <w:widowControl w:val="0"/>
        <w:tabs>
          <w:tab w:val="left" w:pos="0"/>
        </w:tabs>
        <w:autoSpaceDE w:val="0"/>
        <w:autoSpaceDN w:val="0"/>
        <w:adjustRightInd w:val="0"/>
        <w:ind w:left="0" w:firstLine="284"/>
        <w:jc w:val="both"/>
        <w:rPr>
          <w:b/>
          <w:sz w:val="14"/>
          <w:szCs w:val="14"/>
        </w:rPr>
      </w:pPr>
      <w:r w:rsidRPr="002561CE">
        <w:rPr>
          <w:sz w:val="14"/>
          <w:szCs w:val="14"/>
        </w:rPr>
        <w:t>2.9. Изложить строки 1.2. и 1.3. мероприятий Подпрограммы 1 в редакции:</w:t>
      </w:r>
    </w:p>
    <w:p w:rsidR="00BD20F0" w:rsidRPr="002561CE" w:rsidRDefault="00BD20F0" w:rsidP="00BD20F0">
      <w:pPr>
        <w:widowControl w:val="0"/>
        <w:autoSpaceDE w:val="0"/>
        <w:autoSpaceDN w:val="0"/>
        <w:adjustRightInd w:val="0"/>
        <w:rPr>
          <w:bCs/>
          <w:sz w:val="14"/>
          <w:szCs w:val="14"/>
        </w:rPr>
      </w:pPr>
      <w:r w:rsidRPr="002561CE">
        <w:rPr>
          <w:b/>
          <w:sz w:val="14"/>
          <w:szCs w:val="14"/>
        </w:rPr>
        <w:t>«</w:t>
      </w:r>
    </w:p>
    <w:tbl>
      <w:tblPr>
        <w:tblW w:w="0" w:type="auto"/>
        <w:tblCellSpacing w:w="5" w:type="nil"/>
        <w:tblInd w:w="75" w:type="dxa"/>
        <w:tblCellMar>
          <w:left w:w="75" w:type="dxa"/>
          <w:right w:w="75" w:type="dxa"/>
        </w:tblCellMar>
        <w:tblLook w:val="0000" w:firstRow="0" w:lastRow="0" w:firstColumn="0" w:lastColumn="0" w:noHBand="0" w:noVBand="0"/>
      </w:tblPr>
      <w:tblGrid>
        <w:gridCol w:w="233"/>
        <w:gridCol w:w="518"/>
        <w:gridCol w:w="542"/>
        <w:gridCol w:w="417"/>
        <w:gridCol w:w="518"/>
        <w:gridCol w:w="541"/>
        <w:gridCol w:w="355"/>
        <w:gridCol w:w="355"/>
        <w:gridCol w:w="328"/>
        <w:gridCol w:w="410"/>
        <w:gridCol w:w="410"/>
        <w:gridCol w:w="410"/>
      </w:tblGrid>
      <w:tr w:rsidR="002561CE" w:rsidRPr="002561CE" w:rsidTr="00BD20F0">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 xml:space="preserve">N  </w:t>
            </w:r>
            <w:r w:rsidRPr="002561CE">
              <w:rPr>
                <w:sz w:val="10"/>
                <w:szCs w:val="14"/>
              </w:rPr>
              <w:br/>
            </w:r>
            <w:proofErr w:type="gramStart"/>
            <w:r w:rsidRPr="002561CE">
              <w:rPr>
                <w:sz w:val="10"/>
                <w:szCs w:val="14"/>
              </w:rPr>
              <w:t>п</w:t>
            </w:r>
            <w:proofErr w:type="gramEnd"/>
            <w:r w:rsidRPr="002561CE">
              <w:rPr>
                <w:sz w:val="10"/>
                <w:szCs w:val="14"/>
              </w:rPr>
              <w:t>/п</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Наименование</w:t>
            </w:r>
            <w:r w:rsidRPr="002561CE">
              <w:rPr>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Исполнитель</w:t>
            </w:r>
            <w:r w:rsidRPr="002561CE">
              <w:rPr>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 xml:space="preserve">Срок </w:t>
            </w:r>
            <w:r w:rsidRPr="002561CE">
              <w:rPr>
                <w:sz w:val="10"/>
                <w:szCs w:val="14"/>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roofErr w:type="gramStart"/>
            <w:r w:rsidRPr="002561CE">
              <w:rPr>
                <w:sz w:val="10"/>
                <w:szCs w:val="14"/>
              </w:rPr>
              <w:t xml:space="preserve">Целевой   </w:t>
            </w:r>
            <w:r w:rsidRPr="002561CE">
              <w:rPr>
                <w:sz w:val="10"/>
                <w:szCs w:val="14"/>
              </w:rPr>
              <w:br/>
              <w:t xml:space="preserve"> показатель  </w:t>
            </w:r>
            <w:r w:rsidRPr="002561CE">
              <w:rPr>
                <w:sz w:val="10"/>
                <w:szCs w:val="14"/>
              </w:rPr>
              <w:br/>
              <w:t xml:space="preserve">   (номер    </w:t>
            </w:r>
            <w:r w:rsidRPr="002561CE">
              <w:rPr>
                <w:sz w:val="10"/>
                <w:szCs w:val="14"/>
              </w:rPr>
              <w:br/>
              <w:t xml:space="preserve">  целевого   </w:t>
            </w:r>
            <w:r w:rsidRPr="002561CE">
              <w:rPr>
                <w:sz w:val="10"/>
                <w:szCs w:val="14"/>
              </w:rPr>
              <w:br/>
              <w:t xml:space="preserve"> </w:t>
            </w:r>
            <w:proofErr w:type="spellStart"/>
            <w:r w:rsidRPr="002561CE">
              <w:rPr>
                <w:sz w:val="10"/>
                <w:szCs w:val="14"/>
              </w:rPr>
              <w:t>оказателя</w:t>
            </w:r>
            <w:proofErr w:type="spellEnd"/>
            <w:r w:rsidRPr="002561CE">
              <w:rPr>
                <w:sz w:val="10"/>
                <w:szCs w:val="14"/>
              </w:rPr>
              <w:t xml:space="preserve">  </w:t>
            </w:r>
            <w:r w:rsidRPr="002561CE">
              <w:rPr>
                <w:sz w:val="10"/>
                <w:szCs w:val="14"/>
              </w:rPr>
              <w:br/>
              <w:t xml:space="preserve"> из паспорта </w:t>
            </w:r>
            <w:r w:rsidRPr="002561CE">
              <w:rPr>
                <w:sz w:val="10"/>
                <w:szCs w:val="14"/>
              </w:rPr>
              <w:br/>
              <w:t>подпрограммы)</w:t>
            </w:r>
            <w:proofErr w:type="gramEnd"/>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Объем финансирования по годам (тыс. руб.)</w:t>
            </w:r>
          </w:p>
        </w:tc>
      </w:tr>
      <w:tr w:rsidR="002561CE" w:rsidRPr="002561CE" w:rsidTr="00BD20F0">
        <w:trPr>
          <w:trHeight w:val="20"/>
          <w:tblCellSpacing w:w="5" w:type="nil"/>
        </w:trPr>
        <w:tc>
          <w:tcPr>
            <w:tcW w:w="0" w:type="auto"/>
            <w:vMerge/>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vMerge/>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2016</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2017</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2018</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2019</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2020</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2021</w:t>
            </w:r>
          </w:p>
        </w:tc>
      </w:tr>
      <w:tr w:rsidR="002561CE" w:rsidRPr="002561CE" w:rsidTr="00BD20F0">
        <w:trPr>
          <w:trHeight w:val="20"/>
          <w:tblCellSpacing w:w="5" w:type="nil"/>
        </w:trPr>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1</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2</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3</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4</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5</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6</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7</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8</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9</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10</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11</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12</w:t>
            </w:r>
          </w:p>
        </w:tc>
      </w:tr>
      <w:tr w:rsidR="002561CE" w:rsidRPr="002561CE" w:rsidTr="00BD20F0">
        <w:trPr>
          <w:trHeight w:val="20"/>
          <w:tblCellSpacing w:w="5" w:type="nil"/>
        </w:trPr>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lang w:eastAsia="ar-SA"/>
              </w:rPr>
            </w:pPr>
            <w:r w:rsidRPr="002561CE">
              <w:rPr>
                <w:sz w:val="10"/>
                <w:szCs w:val="14"/>
                <w:lang w:eastAsia="ar-SA"/>
              </w:rPr>
              <w:t>1.</w:t>
            </w:r>
          </w:p>
        </w:tc>
        <w:tc>
          <w:tcPr>
            <w:tcW w:w="0" w:type="auto"/>
            <w:gridSpan w:val="11"/>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rPr>
                <w:bCs/>
                <w:sz w:val="10"/>
                <w:szCs w:val="14"/>
                <w:lang w:eastAsia="ar-SA"/>
              </w:rPr>
            </w:pPr>
            <w:r w:rsidRPr="002561CE">
              <w:rPr>
                <w:bCs/>
                <w:sz w:val="10"/>
                <w:szCs w:val="14"/>
                <w:lang w:eastAsia="ar-SA"/>
              </w:rPr>
              <w:t>Задача 1. Ремонт и содержание автомобильных дорог общего пользования местного значения Солецкого городского поселения</w:t>
            </w:r>
          </w:p>
        </w:tc>
      </w:tr>
      <w:tr w:rsidR="002561CE" w:rsidRPr="002561CE" w:rsidTr="00BD20F0">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1.2.</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rPr>
                <w:sz w:val="10"/>
                <w:szCs w:val="14"/>
              </w:rPr>
            </w:pPr>
            <w:r w:rsidRPr="002561CE">
              <w:rPr>
                <w:sz w:val="10"/>
                <w:szCs w:val="14"/>
              </w:rPr>
              <w:t xml:space="preserve">Содержание </w:t>
            </w:r>
            <w:r w:rsidRPr="002561CE">
              <w:rPr>
                <w:bCs/>
                <w:sz w:val="10"/>
                <w:szCs w:val="14"/>
              </w:rPr>
              <w:t xml:space="preserve">автомобильных дорог общего пользования местного значения Солецкого городского поселения </w:t>
            </w:r>
            <w:r w:rsidRPr="002561CE">
              <w:rPr>
                <w:sz w:val="10"/>
                <w:szCs w:val="14"/>
              </w:rPr>
              <w:t>(43,19 км)</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отдел,</w:t>
            </w:r>
          </w:p>
          <w:p w:rsidR="00BD20F0" w:rsidRPr="002561CE" w:rsidRDefault="00BD20F0" w:rsidP="00506B67">
            <w:pPr>
              <w:widowControl w:val="0"/>
              <w:autoSpaceDE w:val="0"/>
              <w:autoSpaceDN w:val="0"/>
              <w:adjustRightInd w:val="0"/>
              <w:jc w:val="center"/>
              <w:rPr>
                <w:sz w:val="10"/>
                <w:szCs w:val="14"/>
              </w:rPr>
            </w:pPr>
            <w:r w:rsidRPr="002561CE">
              <w:rPr>
                <w:sz w:val="10"/>
                <w:szCs w:val="14"/>
              </w:rPr>
              <w:t>Администрация муниципального района</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jc w:val="center"/>
              <w:rPr>
                <w:sz w:val="10"/>
                <w:szCs w:val="14"/>
              </w:rPr>
            </w:pPr>
            <w:r w:rsidRPr="002561CE">
              <w:rPr>
                <w:sz w:val="10"/>
                <w:szCs w:val="14"/>
              </w:rPr>
              <w:t>2016-2021  годы</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1.1</w:t>
            </w:r>
          </w:p>
        </w:tc>
        <w:tc>
          <w:tcPr>
            <w:tcW w:w="0" w:type="auto"/>
            <w:tcBorders>
              <w:top w:val="single" w:sz="4" w:space="0" w:color="auto"/>
              <w:left w:val="single" w:sz="4" w:space="0" w:color="auto"/>
              <w:right w:val="single" w:sz="4" w:space="0" w:color="auto"/>
            </w:tcBorders>
          </w:tcPr>
          <w:p w:rsidR="00BD20F0" w:rsidRPr="002561CE" w:rsidRDefault="00BD20F0" w:rsidP="00506B67">
            <w:pPr>
              <w:jc w:val="center"/>
              <w:rPr>
                <w:sz w:val="10"/>
                <w:szCs w:val="14"/>
              </w:rPr>
            </w:pPr>
            <w:r w:rsidRPr="002561CE">
              <w:rPr>
                <w:sz w:val="10"/>
                <w:szCs w:val="14"/>
              </w:rPr>
              <w:t>Всего:</w:t>
            </w:r>
          </w:p>
          <w:p w:rsidR="00BD20F0" w:rsidRPr="002561CE" w:rsidRDefault="00BD20F0" w:rsidP="00506B67">
            <w:pPr>
              <w:jc w:val="center"/>
              <w:rPr>
                <w:sz w:val="10"/>
                <w:szCs w:val="14"/>
              </w:rPr>
            </w:pPr>
            <w:r w:rsidRPr="002561CE">
              <w:rPr>
                <w:sz w:val="10"/>
                <w:szCs w:val="14"/>
              </w:rPr>
              <w:t>в том числе:</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2818,755</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4005,316</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2383,41</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1581,06700</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3433,40000</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tabs>
                <w:tab w:val="left" w:pos="195"/>
                <w:tab w:val="center" w:pos="492"/>
              </w:tabs>
              <w:autoSpaceDE w:val="0"/>
              <w:autoSpaceDN w:val="0"/>
              <w:adjustRightInd w:val="0"/>
              <w:rPr>
                <w:sz w:val="10"/>
                <w:szCs w:val="14"/>
              </w:rPr>
            </w:pPr>
            <w:r w:rsidRPr="002561CE">
              <w:rPr>
                <w:sz w:val="10"/>
                <w:szCs w:val="14"/>
              </w:rPr>
              <w:t>4544,20000</w:t>
            </w:r>
          </w:p>
        </w:tc>
      </w:tr>
      <w:tr w:rsidR="002561CE" w:rsidRPr="002561CE" w:rsidTr="00BD20F0">
        <w:trPr>
          <w:trHeight w:val="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p>
        </w:tc>
        <w:tc>
          <w:tcPr>
            <w:tcW w:w="0" w:type="auto"/>
            <w:tcBorders>
              <w:left w:val="single" w:sz="4" w:space="0" w:color="auto"/>
              <w:right w:val="single" w:sz="4" w:space="0" w:color="auto"/>
            </w:tcBorders>
          </w:tcPr>
          <w:p w:rsidR="00BD20F0" w:rsidRPr="002561CE" w:rsidRDefault="00BD20F0" w:rsidP="00506B67">
            <w:pPr>
              <w:jc w:val="center"/>
              <w:rPr>
                <w:sz w:val="10"/>
                <w:szCs w:val="14"/>
              </w:rPr>
            </w:pPr>
            <w:r w:rsidRPr="002561CE">
              <w:rPr>
                <w:sz w:val="10"/>
                <w:szCs w:val="14"/>
              </w:rPr>
              <w:t>областной бюджет</w:t>
            </w:r>
          </w:p>
        </w:tc>
        <w:tc>
          <w:tcPr>
            <w:tcW w:w="0" w:type="auto"/>
            <w:tcBorders>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892,0</w:t>
            </w:r>
          </w:p>
        </w:tc>
        <w:tc>
          <w:tcPr>
            <w:tcW w:w="0" w:type="auto"/>
            <w:tcBorders>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1760,0</w:t>
            </w:r>
          </w:p>
        </w:tc>
        <w:tc>
          <w:tcPr>
            <w:tcW w:w="0" w:type="auto"/>
            <w:tcBorders>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876,00</w:t>
            </w:r>
          </w:p>
        </w:tc>
        <w:tc>
          <w:tcPr>
            <w:tcW w:w="0" w:type="auto"/>
            <w:tcBorders>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932,50000</w:t>
            </w:r>
          </w:p>
        </w:tc>
        <w:tc>
          <w:tcPr>
            <w:tcW w:w="0" w:type="auto"/>
            <w:tcBorders>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933,00000</w:t>
            </w:r>
          </w:p>
        </w:tc>
        <w:tc>
          <w:tcPr>
            <w:tcW w:w="0" w:type="auto"/>
            <w:tcBorders>
              <w:left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933,00000</w:t>
            </w:r>
          </w:p>
        </w:tc>
      </w:tr>
      <w:tr w:rsidR="002561CE" w:rsidRPr="002561CE" w:rsidTr="00BD20F0">
        <w:trPr>
          <w:trHeight w:val="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бюджет поселения</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1926,755</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2245,316</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1507,41</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648,56700</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2500,40000</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autoSpaceDE w:val="0"/>
              <w:autoSpaceDN w:val="0"/>
              <w:adjustRightInd w:val="0"/>
              <w:jc w:val="center"/>
              <w:rPr>
                <w:sz w:val="10"/>
                <w:szCs w:val="14"/>
              </w:rPr>
            </w:pPr>
            <w:r w:rsidRPr="002561CE">
              <w:rPr>
                <w:sz w:val="10"/>
                <w:szCs w:val="14"/>
              </w:rPr>
              <w:t>3611,20000</w:t>
            </w:r>
          </w:p>
        </w:tc>
      </w:tr>
      <w:tr w:rsidR="002561CE" w:rsidRPr="002561CE" w:rsidTr="00BD20F0">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1.3.</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rPr>
                <w:sz w:val="10"/>
                <w:szCs w:val="14"/>
              </w:rPr>
            </w:pPr>
            <w:r w:rsidRPr="002561CE">
              <w:rPr>
                <w:sz w:val="10"/>
                <w:szCs w:val="14"/>
              </w:rPr>
              <w:t>Ремонт автомобильной дороги общего пользования местного значения Солецкого городского поселения ул. Володарского в рамках реализации проекта «Дорога к дому»</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отдел,</w:t>
            </w:r>
          </w:p>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Администрация муниципального района</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suppressAutoHyphens/>
              <w:jc w:val="center"/>
              <w:rPr>
                <w:sz w:val="10"/>
                <w:szCs w:val="14"/>
              </w:rPr>
            </w:pPr>
            <w:r w:rsidRPr="002561CE">
              <w:rPr>
                <w:sz w:val="10"/>
                <w:szCs w:val="14"/>
              </w:rPr>
              <w:t>2019 год</w:t>
            </w:r>
          </w:p>
        </w:tc>
        <w:tc>
          <w:tcPr>
            <w:tcW w:w="0" w:type="auto"/>
            <w:vMerge w:val="restart"/>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1.2</w:t>
            </w:r>
          </w:p>
        </w:tc>
        <w:tc>
          <w:tcPr>
            <w:tcW w:w="0" w:type="auto"/>
            <w:tcBorders>
              <w:top w:val="single" w:sz="4" w:space="0" w:color="auto"/>
              <w:left w:val="single" w:sz="4" w:space="0" w:color="auto"/>
              <w:right w:val="single" w:sz="4" w:space="0" w:color="auto"/>
            </w:tcBorders>
          </w:tcPr>
          <w:p w:rsidR="00BD20F0" w:rsidRPr="002561CE" w:rsidRDefault="00BD20F0" w:rsidP="00506B67">
            <w:pPr>
              <w:suppressAutoHyphens/>
              <w:jc w:val="center"/>
              <w:rPr>
                <w:sz w:val="10"/>
                <w:szCs w:val="14"/>
              </w:rPr>
            </w:pPr>
            <w:r w:rsidRPr="002561CE">
              <w:rPr>
                <w:sz w:val="10"/>
                <w:szCs w:val="14"/>
              </w:rPr>
              <w:t>Всего:</w:t>
            </w:r>
          </w:p>
          <w:p w:rsidR="00BD20F0" w:rsidRPr="002561CE" w:rsidRDefault="00BD20F0" w:rsidP="00506B67">
            <w:pPr>
              <w:suppressAutoHyphens/>
              <w:jc w:val="center"/>
              <w:rPr>
                <w:sz w:val="10"/>
                <w:szCs w:val="14"/>
              </w:rPr>
            </w:pPr>
            <w:r w:rsidRPr="002561CE">
              <w:rPr>
                <w:sz w:val="10"/>
                <w:szCs w:val="14"/>
              </w:rPr>
              <w:t>в  том числе:</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1436,79488</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top w:val="single" w:sz="4" w:space="0" w:color="auto"/>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r>
      <w:tr w:rsidR="002561CE" w:rsidRPr="002561CE" w:rsidTr="00BD20F0">
        <w:trPr>
          <w:trHeight w:val="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suppressAutoHyphens/>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tcBorders>
              <w:left w:val="single" w:sz="4" w:space="0" w:color="auto"/>
              <w:right w:val="single" w:sz="4" w:space="0" w:color="auto"/>
            </w:tcBorders>
          </w:tcPr>
          <w:p w:rsidR="00BD20F0" w:rsidRPr="002561CE" w:rsidRDefault="00BD20F0" w:rsidP="00506B67">
            <w:pPr>
              <w:suppressAutoHyphens/>
              <w:jc w:val="center"/>
              <w:rPr>
                <w:sz w:val="10"/>
                <w:szCs w:val="14"/>
              </w:rPr>
            </w:pPr>
            <w:r w:rsidRPr="002561CE">
              <w:rPr>
                <w:sz w:val="10"/>
                <w:szCs w:val="14"/>
              </w:rPr>
              <w:t>областной бюджет</w:t>
            </w:r>
          </w:p>
        </w:tc>
        <w:tc>
          <w:tcPr>
            <w:tcW w:w="0" w:type="auto"/>
            <w:tcBorders>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932,50000</w:t>
            </w:r>
          </w:p>
        </w:tc>
        <w:tc>
          <w:tcPr>
            <w:tcW w:w="0" w:type="auto"/>
            <w:tcBorders>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left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r>
      <w:tr w:rsidR="002561CE" w:rsidRPr="002561CE" w:rsidTr="00BD20F0">
        <w:trPr>
          <w:trHeight w:val="20"/>
          <w:tblCellSpacing w:w="5" w:type="nil"/>
        </w:trPr>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suppressAutoHyphens/>
              <w:jc w:val="center"/>
              <w:rPr>
                <w:sz w:val="10"/>
                <w:szCs w:val="14"/>
              </w:rPr>
            </w:pPr>
          </w:p>
        </w:tc>
        <w:tc>
          <w:tcPr>
            <w:tcW w:w="0" w:type="auto"/>
            <w:vMerge/>
            <w:tcBorders>
              <w:top w:val="single" w:sz="4" w:space="0" w:color="auto"/>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p>
        </w:tc>
        <w:tc>
          <w:tcPr>
            <w:tcW w:w="0" w:type="auto"/>
            <w:tcBorders>
              <w:left w:val="single" w:sz="4" w:space="0" w:color="auto"/>
              <w:bottom w:val="single" w:sz="4" w:space="0" w:color="auto"/>
              <w:right w:val="single" w:sz="4" w:space="0" w:color="auto"/>
            </w:tcBorders>
          </w:tcPr>
          <w:p w:rsidR="00BD20F0" w:rsidRPr="002561CE" w:rsidRDefault="00BD20F0" w:rsidP="00506B67">
            <w:pPr>
              <w:suppressAutoHyphens/>
              <w:jc w:val="center"/>
              <w:rPr>
                <w:sz w:val="10"/>
                <w:szCs w:val="14"/>
              </w:rPr>
            </w:pPr>
            <w:r w:rsidRPr="002561CE">
              <w:rPr>
                <w:sz w:val="10"/>
                <w:szCs w:val="14"/>
              </w:rPr>
              <w:t>бюджет поселения</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504,29488</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c>
          <w:tcPr>
            <w:tcW w:w="0" w:type="auto"/>
            <w:tcBorders>
              <w:left w:val="single" w:sz="4" w:space="0" w:color="auto"/>
              <w:bottom w:val="single" w:sz="4" w:space="0" w:color="auto"/>
              <w:right w:val="single" w:sz="4" w:space="0" w:color="auto"/>
            </w:tcBorders>
          </w:tcPr>
          <w:p w:rsidR="00BD20F0" w:rsidRPr="002561CE" w:rsidRDefault="00BD20F0" w:rsidP="00506B67">
            <w:pPr>
              <w:widowControl w:val="0"/>
              <w:suppressAutoHyphens/>
              <w:autoSpaceDE w:val="0"/>
              <w:autoSpaceDN w:val="0"/>
              <w:adjustRightInd w:val="0"/>
              <w:jc w:val="center"/>
              <w:rPr>
                <w:sz w:val="10"/>
                <w:szCs w:val="14"/>
              </w:rPr>
            </w:pPr>
            <w:r w:rsidRPr="002561CE">
              <w:rPr>
                <w:sz w:val="10"/>
                <w:szCs w:val="14"/>
              </w:rPr>
              <w:t>-</w:t>
            </w:r>
          </w:p>
        </w:tc>
      </w:tr>
    </w:tbl>
    <w:p w:rsidR="00BD20F0" w:rsidRPr="002561CE" w:rsidRDefault="00BD20F0" w:rsidP="00BD20F0">
      <w:pPr>
        <w:widowControl w:val="0"/>
        <w:autoSpaceDE w:val="0"/>
        <w:autoSpaceDN w:val="0"/>
        <w:adjustRightInd w:val="0"/>
        <w:jc w:val="right"/>
        <w:rPr>
          <w:bCs/>
          <w:sz w:val="14"/>
          <w:szCs w:val="14"/>
        </w:rPr>
      </w:pPr>
      <w:r w:rsidRPr="002561CE">
        <w:rPr>
          <w:bCs/>
          <w:sz w:val="14"/>
          <w:szCs w:val="14"/>
        </w:rPr>
        <w:t>»;</w:t>
      </w:r>
    </w:p>
    <w:p w:rsidR="00BD20F0" w:rsidRPr="002561CE" w:rsidRDefault="00BD20F0" w:rsidP="00BD20F0">
      <w:pPr>
        <w:pStyle w:val="af9"/>
        <w:widowControl w:val="0"/>
        <w:autoSpaceDE w:val="0"/>
        <w:autoSpaceDN w:val="0"/>
        <w:adjustRightInd w:val="0"/>
        <w:ind w:left="0" w:firstLine="284"/>
        <w:jc w:val="both"/>
        <w:rPr>
          <w:bCs/>
          <w:sz w:val="14"/>
          <w:szCs w:val="14"/>
        </w:rPr>
      </w:pPr>
      <w:r w:rsidRPr="002561CE">
        <w:rPr>
          <w:sz w:val="14"/>
          <w:szCs w:val="14"/>
        </w:rPr>
        <w:lastRenderedPageBreak/>
        <w:t>2.10. Заменить в графе 10 строки «Итого по подпрограмме» мероприятий Подпрограммы 1 цифры «19911,30312» на «19915,99034»» и «2046,30312» на «2050,99034».</w:t>
      </w:r>
    </w:p>
    <w:p w:rsidR="00BD20F0" w:rsidRPr="002561CE" w:rsidRDefault="00BD20F0" w:rsidP="00BD20F0">
      <w:pPr>
        <w:pStyle w:val="af9"/>
        <w:widowControl w:val="0"/>
        <w:autoSpaceDE w:val="0"/>
        <w:autoSpaceDN w:val="0"/>
        <w:adjustRightInd w:val="0"/>
        <w:ind w:left="0" w:firstLine="284"/>
        <w:jc w:val="both"/>
        <w:rPr>
          <w:sz w:val="14"/>
          <w:szCs w:val="14"/>
        </w:rPr>
      </w:pPr>
      <w:r w:rsidRPr="002561CE">
        <w:rPr>
          <w:sz w:val="14"/>
          <w:szCs w:val="14"/>
        </w:rPr>
        <w:t xml:space="preserve">3. Внести изменения в подпрограмму </w:t>
      </w:r>
      <w:r w:rsidRPr="002561CE">
        <w:rPr>
          <w:bCs/>
          <w:sz w:val="14"/>
          <w:szCs w:val="14"/>
        </w:rPr>
        <w:t xml:space="preserve">«Повышение безопасности дорожного движения в Солецком городском поселении» </w:t>
      </w:r>
      <w:r w:rsidRPr="002561CE">
        <w:rPr>
          <w:sz w:val="14"/>
          <w:szCs w:val="14"/>
        </w:rPr>
        <w:t>Программы (далее -  Подпрограмма 2):</w:t>
      </w:r>
    </w:p>
    <w:p w:rsidR="00BD20F0" w:rsidRPr="002561CE" w:rsidRDefault="00BD20F0" w:rsidP="00BD20F0">
      <w:pPr>
        <w:pStyle w:val="af9"/>
        <w:widowControl w:val="0"/>
        <w:tabs>
          <w:tab w:val="left" w:pos="709"/>
        </w:tabs>
        <w:suppressAutoHyphens/>
        <w:autoSpaceDE w:val="0"/>
        <w:autoSpaceDN w:val="0"/>
        <w:adjustRightInd w:val="0"/>
        <w:ind w:left="0" w:firstLine="284"/>
        <w:jc w:val="both"/>
        <w:rPr>
          <w:sz w:val="14"/>
          <w:szCs w:val="14"/>
        </w:rPr>
      </w:pPr>
      <w:r w:rsidRPr="002561CE">
        <w:rPr>
          <w:sz w:val="14"/>
          <w:szCs w:val="14"/>
        </w:rPr>
        <w:t>3.1. Заменить в разделе 2 Подпрограммы 2 в графе 6 строки 1.4. цифру «50» на «10»;</w:t>
      </w:r>
    </w:p>
    <w:p w:rsidR="00BD20F0" w:rsidRPr="002561CE" w:rsidRDefault="00BD20F0" w:rsidP="00BD20F0">
      <w:pPr>
        <w:pStyle w:val="af9"/>
        <w:widowControl w:val="0"/>
        <w:tabs>
          <w:tab w:val="left" w:pos="709"/>
        </w:tabs>
        <w:suppressAutoHyphens/>
        <w:autoSpaceDE w:val="0"/>
        <w:autoSpaceDN w:val="0"/>
        <w:adjustRightInd w:val="0"/>
        <w:ind w:left="0" w:firstLine="284"/>
        <w:jc w:val="both"/>
        <w:rPr>
          <w:sz w:val="14"/>
          <w:szCs w:val="14"/>
        </w:rPr>
      </w:pPr>
      <w:r w:rsidRPr="002561CE">
        <w:rPr>
          <w:sz w:val="14"/>
          <w:szCs w:val="14"/>
        </w:rPr>
        <w:t>3.2. Заменить в разделе 2 Подпрограммы 2 в графе 6 строки 1.5. цифру «3» на «13»;</w:t>
      </w:r>
    </w:p>
    <w:p w:rsidR="00BD20F0" w:rsidRPr="002561CE" w:rsidRDefault="00BD20F0" w:rsidP="00BD20F0">
      <w:pPr>
        <w:pStyle w:val="af9"/>
        <w:widowControl w:val="0"/>
        <w:tabs>
          <w:tab w:val="left" w:pos="709"/>
        </w:tabs>
        <w:suppressAutoHyphens/>
        <w:autoSpaceDE w:val="0"/>
        <w:autoSpaceDN w:val="0"/>
        <w:adjustRightInd w:val="0"/>
        <w:ind w:left="0" w:firstLine="284"/>
        <w:jc w:val="both"/>
        <w:rPr>
          <w:sz w:val="14"/>
          <w:szCs w:val="14"/>
        </w:rPr>
      </w:pPr>
      <w:r w:rsidRPr="002561CE">
        <w:rPr>
          <w:sz w:val="14"/>
          <w:szCs w:val="14"/>
        </w:rPr>
        <w:t>3.3. Заменить в пятом абзаце раздела 5 Подпрограммы 2 цифру «194» на «154»;</w:t>
      </w:r>
    </w:p>
    <w:p w:rsidR="00BD20F0" w:rsidRPr="002561CE" w:rsidRDefault="00BD20F0" w:rsidP="00BD20F0">
      <w:pPr>
        <w:pStyle w:val="af9"/>
        <w:widowControl w:val="0"/>
        <w:tabs>
          <w:tab w:val="left" w:pos="709"/>
        </w:tabs>
        <w:suppressAutoHyphens/>
        <w:autoSpaceDE w:val="0"/>
        <w:autoSpaceDN w:val="0"/>
        <w:adjustRightInd w:val="0"/>
        <w:ind w:left="0" w:firstLine="284"/>
        <w:jc w:val="both"/>
        <w:rPr>
          <w:sz w:val="14"/>
          <w:szCs w:val="14"/>
        </w:rPr>
      </w:pPr>
      <w:r w:rsidRPr="002561CE">
        <w:rPr>
          <w:sz w:val="14"/>
          <w:szCs w:val="14"/>
        </w:rPr>
        <w:t>3.4. Заменить в шестом абзаце раздела 5 Подпрограммы 2 цифру «23» на «33»;</w:t>
      </w:r>
    </w:p>
    <w:p w:rsidR="00BD20F0" w:rsidRPr="002561CE" w:rsidRDefault="00BD20F0" w:rsidP="00BD20F0">
      <w:pPr>
        <w:pStyle w:val="af9"/>
        <w:widowControl w:val="0"/>
        <w:autoSpaceDE w:val="0"/>
        <w:autoSpaceDN w:val="0"/>
        <w:adjustRightInd w:val="0"/>
        <w:ind w:left="0" w:firstLine="284"/>
        <w:jc w:val="both"/>
        <w:rPr>
          <w:sz w:val="14"/>
          <w:szCs w:val="14"/>
        </w:rPr>
      </w:pPr>
      <w:r w:rsidRPr="002561CE">
        <w:rPr>
          <w:sz w:val="14"/>
          <w:szCs w:val="14"/>
        </w:rPr>
        <w:t>3.5. Изложить строки 1.2. и 1.5. мероприятий Подпрограммы 2 в редакции:</w:t>
      </w:r>
    </w:p>
    <w:tbl>
      <w:tblPr>
        <w:tblW w:w="0" w:type="auto"/>
        <w:jc w:val="center"/>
        <w:tblCellSpacing w:w="5" w:type="nil"/>
        <w:tblCellMar>
          <w:left w:w="75" w:type="dxa"/>
          <w:right w:w="75" w:type="dxa"/>
        </w:tblCellMar>
        <w:tblLook w:val="0000" w:firstRow="0" w:lastRow="0" w:firstColumn="0" w:lastColumn="0" w:noHBand="0" w:noVBand="0"/>
      </w:tblPr>
      <w:tblGrid>
        <w:gridCol w:w="242"/>
        <w:gridCol w:w="566"/>
        <w:gridCol w:w="595"/>
        <w:gridCol w:w="453"/>
        <w:gridCol w:w="567"/>
        <w:gridCol w:w="593"/>
        <w:gridCol w:w="274"/>
        <w:gridCol w:w="290"/>
        <w:gridCol w:w="290"/>
        <w:gridCol w:w="414"/>
        <w:gridCol w:w="414"/>
        <w:gridCol w:w="414"/>
      </w:tblGrid>
      <w:tr w:rsidR="008268C5" w:rsidRPr="002561CE" w:rsidTr="008268C5">
        <w:trPr>
          <w:trHeight w:val="20"/>
          <w:tblCellSpacing w:w="5" w:type="nil"/>
          <w:jc w:val="center"/>
        </w:trPr>
        <w:tc>
          <w:tcPr>
            <w:tcW w:w="0" w:type="auto"/>
            <w:vMerge w:val="restart"/>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 xml:space="preserve">N  </w:t>
            </w:r>
            <w:r w:rsidRPr="002561CE">
              <w:rPr>
                <w:rFonts w:ascii="Times New Roman" w:hAnsi="Times New Roman" w:cs="Times New Roman"/>
                <w:sz w:val="10"/>
                <w:szCs w:val="14"/>
              </w:rPr>
              <w:br/>
            </w:r>
            <w:proofErr w:type="gramStart"/>
            <w:r w:rsidRPr="002561CE">
              <w:rPr>
                <w:rFonts w:ascii="Times New Roman" w:hAnsi="Times New Roman" w:cs="Times New Roman"/>
                <w:sz w:val="10"/>
                <w:szCs w:val="14"/>
              </w:rPr>
              <w:t>п</w:t>
            </w:r>
            <w:proofErr w:type="gramEnd"/>
            <w:r w:rsidRPr="002561CE">
              <w:rPr>
                <w:rFonts w:ascii="Times New Roman" w:hAnsi="Times New Roman" w:cs="Times New Roman"/>
                <w:sz w:val="10"/>
                <w:szCs w:val="14"/>
              </w:rPr>
              <w:t>/п</w:t>
            </w:r>
          </w:p>
        </w:tc>
        <w:tc>
          <w:tcPr>
            <w:tcW w:w="0" w:type="auto"/>
            <w:vMerge w:val="restart"/>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Наименование</w:t>
            </w:r>
            <w:r w:rsidRPr="002561CE">
              <w:rPr>
                <w:rFonts w:ascii="Times New Roman" w:hAnsi="Times New Roman" w:cs="Times New Roman"/>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Исполнитель</w:t>
            </w:r>
            <w:r w:rsidRPr="002561CE">
              <w:rPr>
                <w:rFonts w:ascii="Times New Roman" w:hAnsi="Times New Roman" w:cs="Times New Roman"/>
                <w:sz w:val="10"/>
                <w:szCs w:val="14"/>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 xml:space="preserve">Срок </w:t>
            </w:r>
            <w:r w:rsidRPr="002561CE">
              <w:rPr>
                <w:rFonts w:ascii="Times New Roman" w:hAnsi="Times New Roman" w:cs="Times New Roman"/>
                <w:sz w:val="10"/>
                <w:szCs w:val="14"/>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 xml:space="preserve">Целевой   </w:t>
            </w:r>
            <w:r w:rsidRPr="002561CE">
              <w:rPr>
                <w:rFonts w:ascii="Times New Roman" w:hAnsi="Times New Roman" w:cs="Times New Roman"/>
                <w:sz w:val="10"/>
                <w:szCs w:val="14"/>
              </w:rPr>
              <w:br/>
              <w:t xml:space="preserve"> показатель  </w:t>
            </w:r>
            <w:r w:rsidRPr="002561CE">
              <w:rPr>
                <w:rFonts w:ascii="Times New Roman" w:hAnsi="Times New Roman" w:cs="Times New Roman"/>
                <w:sz w:val="10"/>
                <w:szCs w:val="14"/>
              </w:rPr>
              <w:br/>
              <w:t xml:space="preserve">   (номер    </w:t>
            </w:r>
            <w:r w:rsidRPr="002561CE">
              <w:rPr>
                <w:rFonts w:ascii="Times New Roman" w:hAnsi="Times New Roman" w:cs="Times New Roman"/>
                <w:sz w:val="10"/>
                <w:szCs w:val="14"/>
              </w:rPr>
              <w:br/>
              <w:t xml:space="preserve">  целевого   </w:t>
            </w:r>
            <w:r w:rsidRPr="002561CE">
              <w:rPr>
                <w:rFonts w:ascii="Times New Roman" w:hAnsi="Times New Roman" w:cs="Times New Roman"/>
                <w:sz w:val="10"/>
                <w:szCs w:val="14"/>
              </w:rPr>
              <w:br/>
              <w:t xml:space="preserve"> показателя  </w:t>
            </w:r>
            <w:r w:rsidRPr="002561CE">
              <w:rPr>
                <w:rFonts w:ascii="Times New Roman" w:hAnsi="Times New Roman" w:cs="Times New Roman"/>
                <w:sz w:val="10"/>
                <w:szCs w:val="14"/>
              </w:rPr>
              <w:br/>
              <w:t xml:space="preserve"> из паспорта </w:t>
            </w:r>
            <w:r w:rsidRPr="002561CE">
              <w:rPr>
                <w:rFonts w:ascii="Times New Roman" w:hAnsi="Times New Roman" w:cs="Times New Roman"/>
                <w:sz w:val="10"/>
                <w:szCs w:val="14"/>
              </w:rPr>
              <w:br/>
              <w:t>подпрограммы)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Объем финансирования по годам (тыс. руб.)</w:t>
            </w:r>
          </w:p>
        </w:tc>
      </w:tr>
      <w:tr w:rsidR="008268C5" w:rsidRPr="002561CE" w:rsidTr="008268C5">
        <w:trPr>
          <w:trHeight w:val="20"/>
          <w:tblCellSpacing w:w="5" w:type="nil"/>
          <w:jc w:val="center"/>
        </w:trPr>
        <w:tc>
          <w:tcPr>
            <w:tcW w:w="0" w:type="auto"/>
            <w:vMerge/>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p>
        </w:tc>
        <w:tc>
          <w:tcPr>
            <w:tcW w:w="0" w:type="auto"/>
            <w:vMerge/>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p>
        </w:tc>
        <w:tc>
          <w:tcPr>
            <w:tcW w:w="0" w:type="auto"/>
            <w:vMerge/>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p>
        </w:tc>
        <w:tc>
          <w:tcPr>
            <w:tcW w:w="0" w:type="auto"/>
            <w:vMerge/>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p>
        </w:tc>
        <w:tc>
          <w:tcPr>
            <w:tcW w:w="0" w:type="auto"/>
            <w:vMerge/>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p>
        </w:tc>
        <w:tc>
          <w:tcPr>
            <w:tcW w:w="0" w:type="auto"/>
            <w:vMerge/>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2016</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2017</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2018</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2019</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2020</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2021</w:t>
            </w:r>
          </w:p>
        </w:tc>
      </w:tr>
      <w:tr w:rsidR="008268C5" w:rsidRPr="002561CE" w:rsidTr="008268C5">
        <w:trPr>
          <w:trHeight w:val="20"/>
          <w:tblCellSpacing w:w="5" w:type="nil"/>
          <w:jc w:val="center"/>
        </w:trPr>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3</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4</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5</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6</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7</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8</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9</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10</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11</w:t>
            </w:r>
          </w:p>
        </w:tc>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12</w:t>
            </w:r>
          </w:p>
        </w:tc>
      </w:tr>
      <w:tr w:rsidR="008268C5" w:rsidRPr="002561CE" w:rsidTr="008268C5">
        <w:trPr>
          <w:trHeight w:val="20"/>
          <w:tblCellSpacing w:w="5" w:type="nil"/>
          <w:jc w:val="center"/>
        </w:trPr>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w:t>
            </w:r>
          </w:p>
        </w:tc>
        <w:tc>
          <w:tcPr>
            <w:tcW w:w="0" w:type="auto"/>
            <w:gridSpan w:val="11"/>
            <w:tcBorders>
              <w:left w:val="single" w:sz="4" w:space="0" w:color="auto"/>
              <w:bottom w:val="single" w:sz="4" w:space="0" w:color="auto"/>
              <w:right w:val="single" w:sz="4" w:space="0" w:color="auto"/>
            </w:tcBorders>
          </w:tcPr>
          <w:p w:rsidR="008268C5" w:rsidRPr="002561CE" w:rsidRDefault="008268C5" w:rsidP="00506B67">
            <w:pPr>
              <w:autoSpaceDE w:val="0"/>
              <w:autoSpaceDN w:val="0"/>
              <w:adjustRightInd w:val="0"/>
              <w:rPr>
                <w:bCs/>
                <w:sz w:val="10"/>
                <w:szCs w:val="14"/>
                <w:lang w:eastAsia="ar-SA"/>
              </w:rPr>
            </w:pPr>
            <w:r w:rsidRPr="002561CE">
              <w:rPr>
                <w:bCs/>
                <w:sz w:val="10"/>
                <w:szCs w:val="14"/>
                <w:lang w:eastAsia="ar-SA"/>
              </w:rPr>
              <w:t>Задача 1. Организация дорожного движения на автомобильных дорогах общего пользования местного значения Солецкого городского поселения</w:t>
            </w:r>
          </w:p>
        </w:tc>
      </w:tr>
      <w:tr w:rsidR="008268C5" w:rsidRPr="002561CE" w:rsidTr="008268C5">
        <w:trPr>
          <w:trHeight w:val="20"/>
          <w:tblCellSpacing w:w="5" w:type="nil"/>
          <w:jc w:val="center"/>
        </w:trPr>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1.2.</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rPr>
                <w:rFonts w:ascii="Times New Roman" w:hAnsi="Times New Roman" w:cs="Times New Roman"/>
                <w:sz w:val="10"/>
                <w:szCs w:val="14"/>
              </w:rPr>
            </w:pPr>
            <w:r w:rsidRPr="002561CE">
              <w:rPr>
                <w:rFonts w:ascii="Times New Roman" w:hAnsi="Times New Roman" w:cs="Times New Roman"/>
                <w:sz w:val="10"/>
                <w:szCs w:val="14"/>
              </w:rPr>
              <w:t>Установка недостающих дорожных знаков на автомобильных дорогах общего пользования местного значения Солецкого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widowControl w:val="0"/>
              <w:autoSpaceDE w:val="0"/>
              <w:autoSpaceDN w:val="0"/>
              <w:adjustRightInd w:val="0"/>
              <w:jc w:val="center"/>
              <w:rPr>
                <w:sz w:val="10"/>
                <w:szCs w:val="14"/>
              </w:rPr>
            </w:pPr>
            <w:r w:rsidRPr="002561CE">
              <w:rPr>
                <w:sz w:val="10"/>
                <w:szCs w:val="14"/>
              </w:rPr>
              <w:t>отдел,</w:t>
            </w:r>
          </w:p>
          <w:p w:rsidR="008268C5" w:rsidRPr="002561CE" w:rsidRDefault="008268C5" w:rsidP="00506B67">
            <w:pPr>
              <w:widowControl w:val="0"/>
              <w:autoSpaceDE w:val="0"/>
              <w:autoSpaceDN w:val="0"/>
              <w:adjustRightInd w:val="0"/>
              <w:jc w:val="center"/>
              <w:rPr>
                <w:sz w:val="10"/>
                <w:szCs w:val="14"/>
              </w:rPr>
            </w:pPr>
            <w:r w:rsidRPr="002561CE">
              <w:rPr>
                <w:sz w:val="10"/>
                <w:szCs w:val="14"/>
              </w:rPr>
              <w:t>Администрация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2017-2020 годы</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1.4</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207,0</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190,0</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65,00000</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160,00000</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160,00000</w:t>
            </w:r>
          </w:p>
        </w:tc>
      </w:tr>
      <w:tr w:rsidR="008268C5" w:rsidRPr="002561CE" w:rsidTr="008268C5">
        <w:trPr>
          <w:trHeight w:val="20"/>
          <w:tblCellSpacing w:w="5" w:type="nil"/>
          <w:jc w:val="center"/>
        </w:trPr>
        <w:tc>
          <w:tcPr>
            <w:tcW w:w="0" w:type="auto"/>
            <w:tcBorders>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1.5.</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rPr>
                <w:rFonts w:ascii="Times New Roman" w:hAnsi="Times New Roman" w:cs="Times New Roman"/>
                <w:sz w:val="10"/>
                <w:szCs w:val="14"/>
              </w:rPr>
            </w:pPr>
            <w:r w:rsidRPr="002561CE">
              <w:rPr>
                <w:rFonts w:ascii="Times New Roman" w:hAnsi="Times New Roman" w:cs="Times New Roman"/>
                <w:bCs/>
                <w:sz w:val="10"/>
                <w:szCs w:val="14"/>
              </w:rPr>
              <w:t xml:space="preserve">Изготовленных технических паспортов на автомобильные дороги </w:t>
            </w:r>
            <w:r w:rsidRPr="002561CE">
              <w:rPr>
                <w:rFonts w:ascii="Times New Roman" w:hAnsi="Times New Roman" w:cs="Times New Roman"/>
                <w:sz w:val="10"/>
                <w:szCs w:val="14"/>
              </w:rPr>
              <w:t xml:space="preserve">общего пользования местного значения </w:t>
            </w:r>
            <w:r w:rsidRPr="002561CE">
              <w:rPr>
                <w:rFonts w:ascii="Times New Roman" w:hAnsi="Times New Roman" w:cs="Times New Roman"/>
                <w:bCs/>
                <w:sz w:val="10"/>
                <w:szCs w:val="14"/>
              </w:rPr>
              <w:t>Солецкого городского поселения</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widowControl w:val="0"/>
              <w:autoSpaceDE w:val="0"/>
              <w:autoSpaceDN w:val="0"/>
              <w:adjustRightInd w:val="0"/>
              <w:jc w:val="center"/>
              <w:rPr>
                <w:sz w:val="10"/>
                <w:szCs w:val="14"/>
              </w:rPr>
            </w:pPr>
            <w:r w:rsidRPr="002561CE">
              <w:rPr>
                <w:sz w:val="10"/>
                <w:szCs w:val="14"/>
              </w:rPr>
              <w:t>отдел,</w:t>
            </w:r>
          </w:p>
          <w:p w:rsidR="008268C5" w:rsidRPr="002561CE" w:rsidRDefault="008268C5" w:rsidP="00506B67">
            <w:pPr>
              <w:widowControl w:val="0"/>
              <w:autoSpaceDE w:val="0"/>
              <w:autoSpaceDN w:val="0"/>
              <w:adjustRightInd w:val="0"/>
              <w:jc w:val="center"/>
              <w:rPr>
                <w:sz w:val="10"/>
                <w:szCs w:val="14"/>
              </w:rPr>
            </w:pPr>
            <w:r w:rsidRPr="002561CE">
              <w:rPr>
                <w:sz w:val="10"/>
                <w:szCs w:val="14"/>
              </w:rPr>
              <w:t>Администрация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2019-2021 годы</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1.5.</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бюджет поселения</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185,00000</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90,0000</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pStyle w:val="ConsPlusCell"/>
              <w:jc w:val="center"/>
              <w:rPr>
                <w:rFonts w:ascii="Times New Roman" w:hAnsi="Times New Roman" w:cs="Times New Roman"/>
                <w:sz w:val="10"/>
                <w:szCs w:val="14"/>
              </w:rPr>
            </w:pPr>
            <w:r w:rsidRPr="002561CE">
              <w:rPr>
                <w:rFonts w:ascii="Times New Roman" w:hAnsi="Times New Roman" w:cs="Times New Roman"/>
                <w:sz w:val="10"/>
                <w:szCs w:val="14"/>
              </w:rPr>
              <w:t>90,00000</w:t>
            </w:r>
          </w:p>
        </w:tc>
      </w:tr>
    </w:tbl>
    <w:p w:rsidR="008268C5" w:rsidRPr="002561CE" w:rsidRDefault="008268C5" w:rsidP="008268C5">
      <w:pPr>
        <w:pStyle w:val="ConsPlusNonformat"/>
        <w:tabs>
          <w:tab w:val="left" w:pos="426"/>
        </w:tabs>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4. Опубликовать настоящее  постановление в периодическом печатном издании - бюллетень  «Солецкий вестник» и </w:t>
      </w:r>
      <w:proofErr w:type="gramStart"/>
      <w:r w:rsidRPr="002561CE">
        <w:rPr>
          <w:rFonts w:ascii="Times New Roman" w:hAnsi="Times New Roman" w:cs="Times New Roman"/>
          <w:sz w:val="14"/>
          <w:szCs w:val="14"/>
        </w:rPr>
        <w:t>разместить его</w:t>
      </w:r>
      <w:proofErr w:type="gramEnd"/>
      <w:r w:rsidRPr="002561CE">
        <w:rPr>
          <w:rFonts w:ascii="Times New Roman" w:hAnsi="Times New Roman" w:cs="Times New Roman"/>
          <w:sz w:val="14"/>
          <w:szCs w:val="14"/>
        </w:rPr>
        <w:t xml:space="preserve"> на официальном сайте Администрации Солецкого муниципального района в информационно-телекоммуникационной сети «Интернет».</w:t>
      </w:r>
    </w:p>
    <w:p w:rsidR="008268C5" w:rsidRPr="002561CE" w:rsidRDefault="008268C5" w:rsidP="008268C5">
      <w:pPr>
        <w:tabs>
          <w:tab w:val="left" w:pos="851"/>
          <w:tab w:val="left" w:pos="903"/>
        </w:tabs>
        <w:suppressAutoHyphens/>
        <w:jc w:val="both"/>
        <w:rPr>
          <w:sz w:val="14"/>
          <w:szCs w:val="14"/>
        </w:rPr>
      </w:pPr>
    </w:p>
    <w:p w:rsidR="008268C5" w:rsidRPr="002561CE" w:rsidRDefault="008268C5" w:rsidP="008268C5">
      <w:pPr>
        <w:suppressAutoHyphens/>
        <w:rPr>
          <w:b/>
          <w:sz w:val="14"/>
          <w:szCs w:val="14"/>
        </w:rPr>
      </w:pPr>
    </w:p>
    <w:p w:rsidR="008268C5" w:rsidRPr="002561CE" w:rsidRDefault="008268C5" w:rsidP="008268C5">
      <w:pPr>
        <w:suppressAutoHyphens/>
        <w:rPr>
          <w:b/>
          <w:sz w:val="14"/>
          <w:szCs w:val="14"/>
        </w:rPr>
      </w:pPr>
      <w:r w:rsidRPr="002561CE">
        <w:rPr>
          <w:b/>
          <w:sz w:val="14"/>
          <w:szCs w:val="14"/>
        </w:rPr>
        <w:t>Заместитель Главы администрации  Ю.В. Михайлова</w:t>
      </w:r>
    </w:p>
    <w:p w:rsidR="00BD20F0" w:rsidRPr="002561CE" w:rsidRDefault="00BD20F0" w:rsidP="008B10FA">
      <w:pPr>
        <w:suppressAutoHyphens/>
        <w:rPr>
          <w:rFonts w:eastAsia="Times New Roman"/>
          <w:b/>
          <w:sz w:val="14"/>
          <w:szCs w:val="14"/>
          <w:lang w:eastAsia="ru-RU"/>
        </w:rPr>
      </w:pPr>
    </w:p>
    <w:p w:rsidR="00BD20F0" w:rsidRPr="002561CE" w:rsidRDefault="00BD20F0" w:rsidP="008B10FA">
      <w:pPr>
        <w:suppressAutoHyphens/>
        <w:rPr>
          <w:rFonts w:eastAsia="Times New Roman"/>
          <w:b/>
          <w:sz w:val="14"/>
          <w:szCs w:val="14"/>
          <w:lang w:eastAsia="ru-RU"/>
        </w:rPr>
      </w:pPr>
    </w:p>
    <w:p w:rsidR="00BD20F0" w:rsidRPr="002561CE" w:rsidRDefault="00BD20F0" w:rsidP="008B10FA">
      <w:pPr>
        <w:suppressAutoHyphens/>
        <w:rPr>
          <w:rFonts w:eastAsia="Times New Roman"/>
          <w:b/>
          <w:sz w:val="14"/>
          <w:szCs w:val="14"/>
          <w:lang w:eastAsia="ru-RU"/>
        </w:rPr>
      </w:pPr>
    </w:p>
    <w:p w:rsidR="00BD20F0" w:rsidRPr="002561CE" w:rsidRDefault="00BD20F0" w:rsidP="008B10FA">
      <w:pPr>
        <w:suppressAutoHyphens/>
        <w:rPr>
          <w:rFonts w:eastAsia="Times New Roman"/>
          <w:b/>
          <w:sz w:val="14"/>
          <w:szCs w:val="14"/>
          <w:lang w:eastAsia="ru-RU"/>
        </w:rPr>
      </w:pPr>
    </w:p>
    <w:p w:rsidR="008B10FA" w:rsidRPr="002561CE" w:rsidRDefault="008B10FA" w:rsidP="008B10FA">
      <w:pPr>
        <w:tabs>
          <w:tab w:val="left" w:pos="1308"/>
        </w:tabs>
        <w:jc w:val="center"/>
        <w:rPr>
          <w:b/>
          <w:sz w:val="16"/>
          <w:szCs w:val="16"/>
        </w:rPr>
      </w:pPr>
      <w:r w:rsidRPr="002561CE">
        <w:rPr>
          <w:b/>
          <w:sz w:val="16"/>
          <w:szCs w:val="16"/>
        </w:rPr>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748</w:t>
      </w:r>
    </w:p>
    <w:p w:rsidR="008B10FA" w:rsidRPr="002561CE" w:rsidRDefault="008B10FA" w:rsidP="008B10FA">
      <w:pPr>
        <w:tabs>
          <w:tab w:val="left" w:pos="1308"/>
        </w:tabs>
        <w:jc w:val="center"/>
        <w:rPr>
          <w:sz w:val="16"/>
          <w:szCs w:val="16"/>
        </w:rPr>
      </w:pPr>
      <w:r w:rsidRPr="002561CE">
        <w:rPr>
          <w:sz w:val="16"/>
          <w:szCs w:val="16"/>
        </w:rPr>
        <w:t>г. Сольцы</w:t>
      </w:r>
    </w:p>
    <w:p w:rsidR="008B10FA" w:rsidRPr="002561CE" w:rsidRDefault="008B10FA" w:rsidP="008B10FA">
      <w:pPr>
        <w:suppressAutoHyphens/>
        <w:rPr>
          <w:rFonts w:eastAsia="Times New Roman"/>
          <w:b/>
          <w:sz w:val="14"/>
          <w:szCs w:val="14"/>
          <w:lang w:eastAsia="ru-RU"/>
        </w:rPr>
      </w:pPr>
    </w:p>
    <w:tbl>
      <w:tblPr>
        <w:tblW w:w="0" w:type="auto"/>
        <w:jc w:val="center"/>
        <w:tblLook w:val="01E0" w:firstRow="1" w:lastRow="1" w:firstColumn="1" w:lastColumn="1" w:noHBand="0" w:noVBand="0"/>
      </w:tblPr>
      <w:tblGrid>
        <w:gridCol w:w="5178"/>
      </w:tblGrid>
      <w:tr w:rsidR="008268C5" w:rsidRPr="002561CE" w:rsidTr="008268C5">
        <w:trPr>
          <w:trHeight w:val="67"/>
          <w:jc w:val="center"/>
        </w:trPr>
        <w:tc>
          <w:tcPr>
            <w:tcW w:w="0" w:type="auto"/>
            <w:hideMark/>
          </w:tcPr>
          <w:p w:rsidR="008268C5" w:rsidRPr="002561CE" w:rsidRDefault="008268C5" w:rsidP="00506B67">
            <w:pPr>
              <w:jc w:val="center"/>
              <w:rPr>
                <w:b/>
                <w:sz w:val="14"/>
                <w:szCs w:val="14"/>
              </w:rPr>
            </w:pPr>
            <w:r w:rsidRPr="002561CE">
              <w:rPr>
                <w:b/>
                <w:sz w:val="14"/>
                <w:szCs w:val="14"/>
              </w:rPr>
              <w:t xml:space="preserve">О внесении изменений в размер ежедневной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 </w:t>
            </w:r>
          </w:p>
        </w:tc>
      </w:tr>
    </w:tbl>
    <w:p w:rsidR="008268C5" w:rsidRPr="002561CE" w:rsidRDefault="008268C5" w:rsidP="008268C5">
      <w:pPr>
        <w:tabs>
          <w:tab w:val="left" w:pos="3060"/>
        </w:tabs>
        <w:suppressAutoHyphens/>
        <w:jc w:val="both"/>
        <w:rPr>
          <w:b/>
          <w:sz w:val="14"/>
          <w:szCs w:val="14"/>
        </w:rPr>
      </w:pPr>
    </w:p>
    <w:p w:rsidR="008268C5" w:rsidRPr="002561CE" w:rsidRDefault="008268C5" w:rsidP="008268C5">
      <w:pPr>
        <w:tabs>
          <w:tab w:val="left" w:pos="3060"/>
        </w:tabs>
        <w:suppressAutoHyphens/>
        <w:ind w:firstLine="284"/>
        <w:jc w:val="both"/>
        <w:rPr>
          <w:sz w:val="14"/>
          <w:szCs w:val="14"/>
        </w:rPr>
      </w:pPr>
      <w:r w:rsidRPr="002561CE">
        <w:rPr>
          <w:sz w:val="14"/>
          <w:szCs w:val="14"/>
        </w:rPr>
        <w:t xml:space="preserve">Рассмотрев протест прокурора района от 22.04.2019 года №7-02-2019 на постановление администрации Солецкого муниципального района от 11.02.2019 </w:t>
      </w:r>
      <w:r w:rsidRPr="002561CE">
        <w:rPr>
          <w:sz w:val="14"/>
          <w:szCs w:val="14"/>
        </w:rPr>
        <w:lastRenderedPageBreak/>
        <w:t xml:space="preserve">№ 158 «О внесении изменений в размер ежедневной платы, взимаемой с родителей (законных представителей) за присмотр и уход за детьми, муниципальных в образовательных организациях, реализующих основную общеобразовательную программу дошкольного образования»  Администрация Солецкого муниципального района </w:t>
      </w:r>
      <w:r w:rsidRPr="002561CE">
        <w:rPr>
          <w:b/>
          <w:sz w:val="14"/>
          <w:szCs w:val="14"/>
        </w:rPr>
        <w:t>ПОСТАНОВЛЯЕТ:</w:t>
      </w:r>
    </w:p>
    <w:p w:rsidR="008268C5" w:rsidRPr="002561CE" w:rsidRDefault="008268C5" w:rsidP="008268C5">
      <w:pPr>
        <w:pStyle w:val="af9"/>
        <w:tabs>
          <w:tab w:val="left" w:pos="3060"/>
        </w:tabs>
        <w:suppressAutoHyphens/>
        <w:ind w:left="0" w:firstLine="284"/>
        <w:jc w:val="both"/>
        <w:rPr>
          <w:sz w:val="14"/>
          <w:szCs w:val="14"/>
        </w:rPr>
      </w:pPr>
      <w:r w:rsidRPr="002561CE">
        <w:rPr>
          <w:sz w:val="14"/>
          <w:szCs w:val="14"/>
        </w:rPr>
        <w:t>1. Внести изменения  в  размер ежедневной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 утвержденный   постановлением Администрации муниципального района от 25.02.2016 № 245, изложив его в  редакции:</w:t>
      </w:r>
    </w:p>
    <w:p w:rsidR="008268C5" w:rsidRPr="002561CE" w:rsidRDefault="008268C5" w:rsidP="008268C5">
      <w:pPr>
        <w:tabs>
          <w:tab w:val="left" w:pos="3060"/>
        </w:tabs>
        <w:suppressAutoHyphens/>
        <w:jc w:val="both"/>
        <w:rPr>
          <w:sz w:val="14"/>
          <w:szCs w:val="14"/>
        </w:rPr>
      </w:pPr>
    </w:p>
    <w:p w:rsidR="008268C5" w:rsidRPr="002561CE" w:rsidRDefault="008268C5" w:rsidP="008268C5">
      <w:pPr>
        <w:suppressAutoHyphens/>
        <w:jc w:val="center"/>
        <w:rPr>
          <w:b/>
          <w:sz w:val="14"/>
          <w:szCs w:val="14"/>
        </w:rPr>
      </w:pPr>
      <w:r w:rsidRPr="002561CE">
        <w:rPr>
          <w:sz w:val="14"/>
          <w:szCs w:val="14"/>
        </w:rPr>
        <w:t>«</w:t>
      </w:r>
      <w:r w:rsidRPr="002561CE">
        <w:rPr>
          <w:b/>
          <w:sz w:val="14"/>
          <w:szCs w:val="14"/>
        </w:rPr>
        <w:t>Размер ежедневной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1182"/>
        <w:gridCol w:w="1471"/>
        <w:gridCol w:w="1192"/>
      </w:tblGrid>
      <w:tr w:rsidR="008268C5" w:rsidRPr="002561CE" w:rsidTr="00506B67">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Наименование дня в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tcPr>
          <w:p w:rsidR="008268C5" w:rsidRPr="002561CE" w:rsidRDefault="008268C5" w:rsidP="00506B67">
            <w:pPr>
              <w:suppressAutoHyphens/>
              <w:jc w:val="center"/>
              <w:rPr>
                <w:sz w:val="12"/>
                <w:szCs w:val="14"/>
              </w:rPr>
            </w:pPr>
            <w:r w:rsidRPr="002561CE">
              <w:rPr>
                <w:sz w:val="12"/>
                <w:szCs w:val="14"/>
              </w:rPr>
              <w:t>Родительская плата за присмотр и уход за день (руб.)</w:t>
            </w:r>
          </w:p>
          <w:p w:rsidR="008268C5" w:rsidRPr="002561CE" w:rsidRDefault="008268C5" w:rsidP="00506B67">
            <w:pPr>
              <w:suppressAutoHyphens/>
              <w:jc w:val="center"/>
              <w:rPr>
                <w:sz w:val="12"/>
                <w:szCs w:val="14"/>
              </w:rPr>
            </w:pP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Родительская плата за присмотр и уход за детьми из семей, имеющих трех и более несовершеннолетних детей (руб.)</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Родительская плата за присмотр и уход за детьми с ограниченными возможностями здоровья (руб.)</w:t>
            </w:r>
          </w:p>
        </w:tc>
      </w:tr>
      <w:tr w:rsidR="008268C5" w:rsidRPr="002561CE" w:rsidTr="00506B67">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1</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2</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3</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4</w:t>
            </w:r>
          </w:p>
        </w:tc>
      </w:tr>
      <w:tr w:rsidR="008268C5" w:rsidRPr="002561CE" w:rsidTr="00506B67">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 xml:space="preserve">день посещения </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90,0</w:t>
            </w:r>
          </w:p>
          <w:p w:rsidR="008268C5" w:rsidRPr="002561CE" w:rsidRDefault="008268C5" w:rsidP="00506B67">
            <w:pPr>
              <w:suppressAutoHyphens/>
              <w:jc w:val="center"/>
              <w:rPr>
                <w:sz w:val="12"/>
                <w:szCs w:val="14"/>
              </w:rPr>
            </w:pPr>
            <w:proofErr w:type="gramStart"/>
            <w:r w:rsidRPr="002561CE">
              <w:rPr>
                <w:sz w:val="12"/>
                <w:szCs w:val="14"/>
              </w:rPr>
              <w:t>(из них 4,5 рубля на обеспечение соблюдения ребенком режима дня и личной гигиены,</w:t>
            </w:r>
            <w:proofErr w:type="gramEnd"/>
          </w:p>
          <w:p w:rsidR="008268C5" w:rsidRPr="002561CE" w:rsidRDefault="008268C5" w:rsidP="00506B67">
            <w:pPr>
              <w:suppressAutoHyphens/>
              <w:jc w:val="center"/>
              <w:rPr>
                <w:sz w:val="12"/>
                <w:szCs w:val="14"/>
              </w:rPr>
            </w:pPr>
            <w:r w:rsidRPr="002561CE">
              <w:rPr>
                <w:sz w:val="12"/>
                <w:szCs w:val="14"/>
              </w:rPr>
              <w:t xml:space="preserve">3 рубля на расходы на заработную плату с учетом начислений на выплаты </w:t>
            </w:r>
          </w:p>
          <w:p w:rsidR="008268C5" w:rsidRPr="002561CE" w:rsidRDefault="008268C5" w:rsidP="00506B67">
            <w:pPr>
              <w:suppressAutoHyphens/>
              <w:jc w:val="center"/>
              <w:rPr>
                <w:sz w:val="12"/>
                <w:szCs w:val="14"/>
              </w:rPr>
            </w:pPr>
            <w:r w:rsidRPr="002561CE">
              <w:rPr>
                <w:sz w:val="12"/>
                <w:szCs w:val="14"/>
              </w:rPr>
              <w:t>по оплате труда для обеспечения присмотра и ухода за детьми (за исключением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45,0</w:t>
            </w:r>
          </w:p>
          <w:p w:rsidR="008268C5" w:rsidRPr="002561CE" w:rsidRDefault="008268C5" w:rsidP="00506B67">
            <w:pPr>
              <w:suppressAutoHyphens/>
              <w:jc w:val="center"/>
              <w:rPr>
                <w:sz w:val="12"/>
                <w:szCs w:val="14"/>
              </w:rPr>
            </w:pPr>
            <w:proofErr w:type="gramStart"/>
            <w:r w:rsidRPr="002561CE">
              <w:rPr>
                <w:sz w:val="12"/>
                <w:szCs w:val="14"/>
              </w:rPr>
              <w:t>(из них 4,5 рубля на обеспечение соблюдения ребенком режима дня и личной гигиены</w:t>
            </w:r>
            <w:proofErr w:type="gramEnd"/>
          </w:p>
          <w:p w:rsidR="008268C5" w:rsidRPr="002561CE" w:rsidRDefault="008268C5" w:rsidP="00506B67">
            <w:pPr>
              <w:suppressAutoHyphens/>
              <w:jc w:val="center"/>
              <w:rPr>
                <w:sz w:val="12"/>
                <w:szCs w:val="14"/>
              </w:rPr>
            </w:pPr>
            <w:r w:rsidRPr="002561CE">
              <w:rPr>
                <w:sz w:val="12"/>
                <w:szCs w:val="14"/>
              </w:rPr>
              <w:t xml:space="preserve">3 рубля на расходы на заработную плату с учетом начислений на выплаты </w:t>
            </w:r>
          </w:p>
          <w:p w:rsidR="008268C5" w:rsidRPr="002561CE" w:rsidRDefault="008268C5" w:rsidP="00506B67">
            <w:pPr>
              <w:suppressAutoHyphens/>
              <w:jc w:val="center"/>
              <w:rPr>
                <w:sz w:val="12"/>
                <w:szCs w:val="14"/>
              </w:rPr>
            </w:pPr>
            <w:r w:rsidRPr="002561CE">
              <w:rPr>
                <w:sz w:val="12"/>
                <w:szCs w:val="14"/>
              </w:rPr>
              <w:t>по оплате труда для обеспечения присмотра и ухода за детьми (за исключением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35,0</w:t>
            </w:r>
          </w:p>
          <w:p w:rsidR="008268C5" w:rsidRPr="002561CE" w:rsidRDefault="008268C5" w:rsidP="00506B67">
            <w:pPr>
              <w:suppressAutoHyphens/>
              <w:jc w:val="center"/>
              <w:rPr>
                <w:sz w:val="12"/>
                <w:szCs w:val="14"/>
              </w:rPr>
            </w:pPr>
            <w:proofErr w:type="gramStart"/>
            <w:r w:rsidRPr="002561CE">
              <w:rPr>
                <w:sz w:val="12"/>
                <w:szCs w:val="14"/>
              </w:rPr>
              <w:t xml:space="preserve">(из них 4,5 рубля на обеспечение соблюдения ребенком режима дня и личной гигиены </w:t>
            </w:r>
            <w:proofErr w:type="gramEnd"/>
          </w:p>
          <w:p w:rsidR="008268C5" w:rsidRPr="002561CE" w:rsidRDefault="008268C5" w:rsidP="00506B67">
            <w:pPr>
              <w:suppressAutoHyphens/>
              <w:jc w:val="center"/>
              <w:rPr>
                <w:sz w:val="12"/>
                <w:szCs w:val="14"/>
              </w:rPr>
            </w:pPr>
            <w:r w:rsidRPr="002561CE">
              <w:rPr>
                <w:sz w:val="12"/>
                <w:szCs w:val="14"/>
              </w:rPr>
              <w:t xml:space="preserve">3 рубля на расходы на заработную плату с учетом начислений на выплаты </w:t>
            </w:r>
          </w:p>
          <w:p w:rsidR="008268C5" w:rsidRPr="002561CE" w:rsidRDefault="008268C5" w:rsidP="00506B67">
            <w:pPr>
              <w:suppressAutoHyphens/>
              <w:jc w:val="center"/>
              <w:rPr>
                <w:sz w:val="12"/>
                <w:szCs w:val="14"/>
              </w:rPr>
            </w:pPr>
            <w:r w:rsidRPr="002561CE">
              <w:rPr>
                <w:sz w:val="12"/>
                <w:szCs w:val="14"/>
              </w:rPr>
              <w:t>по оплате труда для обеспечения присмотра и ухода за детьми (за исключением педагогических работников)</w:t>
            </w:r>
          </w:p>
        </w:tc>
      </w:tr>
      <w:tr w:rsidR="008268C5" w:rsidRPr="002561CE" w:rsidTr="00506B67">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 xml:space="preserve"> день непосещения </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6,5</w:t>
            </w:r>
          </w:p>
          <w:p w:rsidR="008268C5" w:rsidRPr="002561CE" w:rsidRDefault="008268C5" w:rsidP="00506B67">
            <w:pPr>
              <w:suppressAutoHyphens/>
              <w:jc w:val="center"/>
              <w:rPr>
                <w:sz w:val="12"/>
                <w:szCs w:val="14"/>
              </w:rPr>
            </w:pPr>
            <w:proofErr w:type="gramStart"/>
            <w:r w:rsidRPr="002561CE">
              <w:rPr>
                <w:sz w:val="12"/>
                <w:szCs w:val="14"/>
              </w:rPr>
              <w:t xml:space="preserve">(из них 3,5 рубля на обеспечение соблюдения ребенком режима дня </w:t>
            </w:r>
            <w:proofErr w:type="gramEnd"/>
          </w:p>
          <w:p w:rsidR="008268C5" w:rsidRPr="002561CE" w:rsidRDefault="008268C5" w:rsidP="00506B67">
            <w:pPr>
              <w:suppressAutoHyphens/>
              <w:jc w:val="center"/>
              <w:rPr>
                <w:sz w:val="12"/>
                <w:szCs w:val="14"/>
              </w:rPr>
            </w:pPr>
            <w:r w:rsidRPr="002561CE">
              <w:rPr>
                <w:sz w:val="12"/>
                <w:szCs w:val="14"/>
              </w:rPr>
              <w:t xml:space="preserve">3 рубля на расходы на заработную плату с учетом начислений на выплаты </w:t>
            </w:r>
          </w:p>
          <w:p w:rsidR="008268C5" w:rsidRPr="002561CE" w:rsidRDefault="008268C5" w:rsidP="00506B67">
            <w:pPr>
              <w:suppressAutoHyphens/>
              <w:jc w:val="center"/>
              <w:rPr>
                <w:sz w:val="12"/>
                <w:szCs w:val="14"/>
              </w:rPr>
            </w:pPr>
            <w:r w:rsidRPr="002561CE">
              <w:rPr>
                <w:sz w:val="12"/>
                <w:szCs w:val="14"/>
              </w:rPr>
              <w:t>по оплате труда для обеспечения присмотра и ухода за детьми (за исключением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6,5</w:t>
            </w:r>
          </w:p>
          <w:p w:rsidR="008268C5" w:rsidRPr="002561CE" w:rsidRDefault="008268C5" w:rsidP="00506B67">
            <w:pPr>
              <w:suppressAutoHyphens/>
              <w:jc w:val="center"/>
              <w:rPr>
                <w:sz w:val="12"/>
                <w:szCs w:val="14"/>
              </w:rPr>
            </w:pPr>
            <w:proofErr w:type="gramStart"/>
            <w:r w:rsidRPr="002561CE">
              <w:rPr>
                <w:sz w:val="12"/>
                <w:szCs w:val="14"/>
              </w:rPr>
              <w:t xml:space="preserve">(из них 3,5 рубля на обеспечение соблюдения ребенком режима дня </w:t>
            </w:r>
            <w:proofErr w:type="gramEnd"/>
          </w:p>
          <w:p w:rsidR="008268C5" w:rsidRPr="002561CE" w:rsidRDefault="008268C5" w:rsidP="00506B67">
            <w:pPr>
              <w:suppressAutoHyphens/>
              <w:jc w:val="center"/>
              <w:rPr>
                <w:sz w:val="12"/>
                <w:szCs w:val="14"/>
              </w:rPr>
            </w:pPr>
            <w:r w:rsidRPr="002561CE">
              <w:rPr>
                <w:sz w:val="12"/>
                <w:szCs w:val="14"/>
              </w:rPr>
              <w:t xml:space="preserve">3 рубля на расходы на заработную плату с учетом начислений на выплаты </w:t>
            </w:r>
          </w:p>
          <w:p w:rsidR="008268C5" w:rsidRPr="002561CE" w:rsidRDefault="008268C5" w:rsidP="00506B67">
            <w:pPr>
              <w:suppressAutoHyphens/>
              <w:jc w:val="center"/>
              <w:rPr>
                <w:sz w:val="12"/>
                <w:szCs w:val="14"/>
              </w:rPr>
            </w:pPr>
            <w:r w:rsidRPr="002561CE">
              <w:rPr>
                <w:sz w:val="12"/>
                <w:szCs w:val="14"/>
              </w:rPr>
              <w:t>по оплате труда для обеспечения присмотра и ухода за детьми (за исключением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6,5</w:t>
            </w:r>
          </w:p>
          <w:p w:rsidR="008268C5" w:rsidRPr="002561CE" w:rsidRDefault="008268C5" w:rsidP="00506B67">
            <w:pPr>
              <w:suppressAutoHyphens/>
              <w:jc w:val="center"/>
              <w:rPr>
                <w:sz w:val="12"/>
                <w:szCs w:val="14"/>
              </w:rPr>
            </w:pPr>
            <w:proofErr w:type="gramStart"/>
            <w:r w:rsidRPr="002561CE">
              <w:rPr>
                <w:sz w:val="12"/>
                <w:szCs w:val="14"/>
              </w:rPr>
              <w:t xml:space="preserve">(из них 3,5 рубля на обеспечение соблюдения ребенком режима дня </w:t>
            </w:r>
            <w:proofErr w:type="gramEnd"/>
          </w:p>
          <w:p w:rsidR="008268C5" w:rsidRPr="002561CE" w:rsidRDefault="008268C5" w:rsidP="00506B67">
            <w:pPr>
              <w:suppressAutoHyphens/>
              <w:jc w:val="center"/>
              <w:rPr>
                <w:sz w:val="12"/>
                <w:szCs w:val="14"/>
              </w:rPr>
            </w:pPr>
            <w:r w:rsidRPr="002561CE">
              <w:rPr>
                <w:sz w:val="12"/>
                <w:szCs w:val="14"/>
              </w:rPr>
              <w:t xml:space="preserve">3 рубля на расходы на заработную плату с учетом начислений на выплаты </w:t>
            </w:r>
          </w:p>
          <w:p w:rsidR="008268C5" w:rsidRPr="002561CE" w:rsidRDefault="008268C5" w:rsidP="00506B67">
            <w:pPr>
              <w:suppressAutoHyphens/>
              <w:jc w:val="center"/>
              <w:rPr>
                <w:sz w:val="12"/>
                <w:szCs w:val="14"/>
              </w:rPr>
            </w:pPr>
            <w:r w:rsidRPr="002561CE">
              <w:rPr>
                <w:sz w:val="12"/>
                <w:szCs w:val="14"/>
              </w:rPr>
              <w:t>по оплате труда для обеспечения присмотра и ухода за детьми (за исключением педагогических работников)</w:t>
            </w:r>
          </w:p>
        </w:tc>
      </w:tr>
      <w:tr w:rsidR="008268C5" w:rsidRPr="002561CE" w:rsidTr="00506B67">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 xml:space="preserve"> день посещения в режиме кратковременного пребывания </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1,6</w:t>
            </w:r>
          </w:p>
          <w:p w:rsidR="008268C5" w:rsidRPr="002561CE" w:rsidRDefault="008268C5" w:rsidP="00506B67">
            <w:pPr>
              <w:suppressAutoHyphens/>
              <w:jc w:val="center"/>
              <w:rPr>
                <w:sz w:val="12"/>
                <w:szCs w:val="14"/>
              </w:rPr>
            </w:pPr>
            <w:proofErr w:type="gramStart"/>
            <w:r w:rsidRPr="002561CE">
              <w:rPr>
                <w:sz w:val="12"/>
                <w:szCs w:val="14"/>
              </w:rPr>
              <w:t>(из них 0,4 рубля на обеспечение соблюдения ребенком личной гигиены,</w:t>
            </w:r>
            <w:proofErr w:type="gramEnd"/>
          </w:p>
          <w:p w:rsidR="008268C5" w:rsidRPr="002561CE" w:rsidRDefault="008268C5" w:rsidP="00506B67">
            <w:pPr>
              <w:suppressAutoHyphens/>
              <w:jc w:val="center"/>
              <w:rPr>
                <w:sz w:val="12"/>
                <w:szCs w:val="14"/>
              </w:rPr>
            </w:pPr>
            <w:r w:rsidRPr="002561CE">
              <w:rPr>
                <w:sz w:val="12"/>
                <w:szCs w:val="14"/>
              </w:rPr>
              <w:t xml:space="preserve">1,2 рубля на расходы на заработную плату с учетом начислений на выплаты </w:t>
            </w:r>
          </w:p>
          <w:p w:rsidR="008268C5" w:rsidRPr="002561CE" w:rsidRDefault="008268C5" w:rsidP="00506B67">
            <w:pPr>
              <w:suppressAutoHyphens/>
              <w:jc w:val="center"/>
              <w:rPr>
                <w:sz w:val="12"/>
                <w:szCs w:val="14"/>
              </w:rPr>
            </w:pPr>
            <w:r w:rsidRPr="002561CE">
              <w:rPr>
                <w:sz w:val="12"/>
                <w:szCs w:val="14"/>
              </w:rPr>
              <w:t>по оплате труда для обеспечения присмотра и ухода за детьми (за исключением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1,6</w:t>
            </w:r>
          </w:p>
          <w:p w:rsidR="008268C5" w:rsidRPr="002561CE" w:rsidRDefault="008268C5" w:rsidP="00506B67">
            <w:pPr>
              <w:suppressAutoHyphens/>
              <w:jc w:val="center"/>
              <w:rPr>
                <w:sz w:val="12"/>
                <w:szCs w:val="14"/>
              </w:rPr>
            </w:pPr>
            <w:proofErr w:type="gramStart"/>
            <w:r w:rsidRPr="002561CE">
              <w:rPr>
                <w:sz w:val="12"/>
                <w:szCs w:val="14"/>
              </w:rPr>
              <w:t>(из них 0,4 рубля на обеспечение соблюдения ребенком личной гигиены</w:t>
            </w:r>
            <w:proofErr w:type="gramEnd"/>
          </w:p>
          <w:p w:rsidR="008268C5" w:rsidRPr="002561CE" w:rsidRDefault="008268C5" w:rsidP="00506B67">
            <w:pPr>
              <w:suppressAutoHyphens/>
              <w:jc w:val="center"/>
              <w:rPr>
                <w:sz w:val="12"/>
                <w:szCs w:val="14"/>
              </w:rPr>
            </w:pPr>
            <w:r w:rsidRPr="002561CE">
              <w:rPr>
                <w:sz w:val="12"/>
                <w:szCs w:val="14"/>
              </w:rPr>
              <w:t xml:space="preserve">1,2 рубля на расходы на заработную плату с учетом начислений на выплаты </w:t>
            </w:r>
          </w:p>
          <w:p w:rsidR="008268C5" w:rsidRPr="002561CE" w:rsidRDefault="008268C5" w:rsidP="00506B67">
            <w:pPr>
              <w:suppressAutoHyphens/>
              <w:jc w:val="center"/>
              <w:rPr>
                <w:sz w:val="12"/>
                <w:szCs w:val="14"/>
              </w:rPr>
            </w:pPr>
            <w:r w:rsidRPr="002561CE">
              <w:rPr>
                <w:sz w:val="12"/>
                <w:szCs w:val="14"/>
              </w:rPr>
              <w:t>по оплате труда для обеспечения присмотра и ухода за детьми (за исключением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hideMark/>
          </w:tcPr>
          <w:p w:rsidR="008268C5" w:rsidRPr="002561CE" w:rsidRDefault="008268C5" w:rsidP="00506B67">
            <w:pPr>
              <w:suppressAutoHyphens/>
              <w:jc w:val="center"/>
              <w:rPr>
                <w:sz w:val="12"/>
                <w:szCs w:val="14"/>
              </w:rPr>
            </w:pPr>
            <w:r w:rsidRPr="002561CE">
              <w:rPr>
                <w:sz w:val="12"/>
                <w:szCs w:val="14"/>
              </w:rPr>
              <w:t>1,6</w:t>
            </w:r>
          </w:p>
          <w:p w:rsidR="008268C5" w:rsidRPr="002561CE" w:rsidRDefault="008268C5" w:rsidP="00506B67">
            <w:pPr>
              <w:suppressAutoHyphens/>
              <w:jc w:val="center"/>
              <w:rPr>
                <w:sz w:val="12"/>
                <w:szCs w:val="14"/>
              </w:rPr>
            </w:pPr>
            <w:proofErr w:type="gramStart"/>
            <w:r w:rsidRPr="002561CE">
              <w:rPr>
                <w:sz w:val="12"/>
                <w:szCs w:val="14"/>
              </w:rPr>
              <w:t xml:space="preserve">(из них 0,4 рубля на обеспечение соблюдения ребенком личной гигиены </w:t>
            </w:r>
            <w:proofErr w:type="gramEnd"/>
          </w:p>
          <w:p w:rsidR="008268C5" w:rsidRPr="002561CE" w:rsidRDefault="008268C5" w:rsidP="00506B67">
            <w:pPr>
              <w:suppressAutoHyphens/>
              <w:jc w:val="center"/>
              <w:rPr>
                <w:sz w:val="12"/>
                <w:szCs w:val="14"/>
              </w:rPr>
            </w:pPr>
            <w:r w:rsidRPr="002561CE">
              <w:rPr>
                <w:sz w:val="12"/>
                <w:szCs w:val="14"/>
              </w:rPr>
              <w:t xml:space="preserve">1,2 рубля на расходы на заработную плату с учетом начислений на выплаты </w:t>
            </w:r>
          </w:p>
          <w:p w:rsidR="008268C5" w:rsidRPr="002561CE" w:rsidRDefault="008268C5" w:rsidP="00506B67">
            <w:pPr>
              <w:suppressAutoHyphens/>
              <w:jc w:val="center"/>
              <w:rPr>
                <w:sz w:val="12"/>
                <w:szCs w:val="14"/>
              </w:rPr>
            </w:pPr>
            <w:r w:rsidRPr="002561CE">
              <w:rPr>
                <w:sz w:val="12"/>
                <w:szCs w:val="14"/>
              </w:rPr>
              <w:t>по оплате труда для обеспечения присмотра и ухода за детьми (за исключением педагогических работников)</w:t>
            </w:r>
          </w:p>
        </w:tc>
      </w:tr>
    </w:tbl>
    <w:p w:rsidR="008268C5" w:rsidRPr="002561CE" w:rsidRDefault="008268C5" w:rsidP="008268C5">
      <w:pPr>
        <w:pStyle w:val="af9"/>
        <w:tabs>
          <w:tab w:val="left" w:pos="3060"/>
        </w:tabs>
        <w:suppressAutoHyphens/>
        <w:ind w:left="0"/>
        <w:jc w:val="both"/>
        <w:rPr>
          <w:sz w:val="14"/>
          <w:szCs w:val="14"/>
        </w:rPr>
      </w:pPr>
    </w:p>
    <w:p w:rsidR="008268C5" w:rsidRPr="002561CE" w:rsidRDefault="008268C5" w:rsidP="008268C5">
      <w:pPr>
        <w:pStyle w:val="af9"/>
        <w:tabs>
          <w:tab w:val="left" w:pos="3060"/>
        </w:tabs>
        <w:suppressAutoHyphens/>
        <w:ind w:left="0" w:firstLine="284"/>
        <w:jc w:val="both"/>
        <w:rPr>
          <w:sz w:val="14"/>
          <w:szCs w:val="14"/>
        </w:rPr>
      </w:pPr>
      <w:r w:rsidRPr="002561CE">
        <w:rPr>
          <w:sz w:val="14"/>
          <w:szCs w:val="14"/>
        </w:rPr>
        <w:t xml:space="preserve">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 </w:t>
      </w:r>
    </w:p>
    <w:p w:rsidR="008268C5" w:rsidRPr="002561CE" w:rsidRDefault="008268C5" w:rsidP="008268C5">
      <w:pPr>
        <w:jc w:val="both"/>
        <w:rPr>
          <w:sz w:val="14"/>
          <w:szCs w:val="14"/>
        </w:rPr>
      </w:pPr>
    </w:p>
    <w:p w:rsidR="008268C5" w:rsidRPr="002561CE" w:rsidRDefault="008268C5" w:rsidP="008268C5">
      <w:pPr>
        <w:jc w:val="both"/>
        <w:rPr>
          <w:sz w:val="14"/>
          <w:szCs w:val="14"/>
        </w:rPr>
      </w:pPr>
    </w:p>
    <w:p w:rsidR="008268C5" w:rsidRPr="002561CE" w:rsidRDefault="008268C5" w:rsidP="008268C5">
      <w:pPr>
        <w:suppressAutoHyphens/>
        <w:rPr>
          <w:b/>
          <w:sz w:val="14"/>
          <w:szCs w:val="14"/>
        </w:rPr>
      </w:pPr>
      <w:r w:rsidRPr="002561CE">
        <w:rPr>
          <w:b/>
          <w:sz w:val="14"/>
          <w:szCs w:val="14"/>
        </w:rPr>
        <w:t>Заместитель Главы администрации    Ю.В. Михайлова</w:t>
      </w:r>
    </w:p>
    <w:p w:rsidR="008268C5" w:rsidRPr="002561CE" w:rsidRDefault="008268C5" w:rsidP="008B10FA">
      <w:pPr>
        <w:suppressAutoHyphens/>
        <w:rPr>
          <w:rFonts w:eastAsia="Times New Roman"/>
          <w:b/>
          <w:sz w:val="14"/>
          <w:szCs w:val="14"/>
          <w:lang w:eastAsia="ru-RU"/>
        </w:rPr>
      </w:pPr>
    </w:p>
    <w:p w:rsidR="008268C5" w:rsidRPr="002561CE" w:rsidRDefault="008268C5" w:rsidP="008B10FA">
      <w:pPr>
        <w:suppressAutoHyphens/>
        <w:rPr>
          <w:rFonts w:eastAsia="Times New Roman"/>
          <w:b/>
          <w:sz w:val="14"/>
          <w:szCs w:val="14"/>
          <w:lang w:eastAsia="ru-RU"/>
        </w:rPr>
      </w:pPr>
    </w:p>
    <w:p w:rsidR="008B10FA" w:rsidRPr="002561CE" w:rsidRDefault="008B10FA" w:rsidP="008B10FA">
      <w:pPr>
        <w:tabs>
          <w:tab w:val="left" w:pos="1308"/>
        </w:tabs>
        <w:jc w:val="center"/>
        <w:rPr>
          <w:b/>
          <w:sz w:val="16"/>
          <w:szCs w:val="16"/>
        </w:rPr>
      </w:pPr>
      <w:r w:rsidRPr="002561CE">
        <w:rPr>
          <w:b/>
          <w:sz w:val="16"/>
          <w:szCs w:val="16"/>
        </w:rPr>
        <w:lastRenderedPageBreak/>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749</w:t>
      </w:r>
    </w:p>
    <w:p w:rsidR="008B10FA" w:rsidRPr="002561CE" w:rsidRDefault="008B10FA" w:rsidP="008B10FA">
      <w:pPr>
        <w:tabs>
          <w:tab w:val="left" w:pos="1308"/>
        </w:tabs>
        <w:jc w:val="center"/>
        <w:rPr>
          <w:sz w:val="16"/>
          <w:szCs w:val="16"/>
        </w:rPr>
      </w:pPr>
      <w:r w:rsidRPr="002561CE">
        <w:rPr>
          <w:sz w:val="16"/>
          <w:szCs w:val="16"/>
        </w:rPr>
        <w:t>г. Сольцы</w:t>
      </w:r>
    </w:p>
    <w:p w:rsidR="008268C5" w:rsidRPr="002561CE" w:rsidRDefault="008268C5" w:rsidP="008268C5">
      <w:pPr>
        <w:suppressAutoHyphens/>
        <w:rPr>
          <w:rFonts w:eastAsia="Times New Roman"/>
          <w:b/>
          <w:sz w:val="14"/>
          <w:szCs w:val="14"/>
          <w:lang w:eastAsia="ru-RU"/>
        </w:rPr>
      </w:pPr>
    </w:p>
    <w:p w:rsidR="008268C5" w:rsidRPr="002561CE" w:rsidRDefault="008268C5" w:rsidP="008268C5">
      <w:pPr>
        <w:suppressAutoHyphens/>
        <w:jc w:val="center"/>
        <w:rPr>
          <w:rFonts w:eastAsia="Times New Roman"/>
          <w:b/>
          <w:sz w:val="14"/>
          <w:szCs w:val="14"/>
          <w:lang w:eastAsia="ru-RU"/>
        </w:rPr>
      </w:pPr>
      <w:r w:rsidRPr="002561CE">
        <w:rPr>
          <w:rFonts w:eastAsia="Times New Roman"/>
          <w:b/>
          <w:sz w:val="14"/>
          <w:szCs w:val="14"/>
          <w:lang w:eastAsia="ru-RU"/>
        </w:rPr>
        <w:t xml:space="preserve">О внесении изменения в  Положение об </w:t>
      </w:r>
      <w:proofErr w:type="gramStart"/>
      <w:r w:rsidRPr="002561CE">
        <w:rPr>
          <w:rFonts w:eastAsia="Times New Roman"/>
          <w:b/>
          <w:sz w:val="14"/>
          <w:szCs w:val="14"/>
          <w:lang w:eastAsia="ru-RU"/>
        </w:rPr>
        <w:t>антинаркотической</w:t>
      </w:r>
      <w:proofErr w:type="gramEnd"/>
    </w:p>
    <w:p w:rsidR="008268C5" w:rsidRPr="002561CE" w:rsidRDefault="008268C5" w:rsidP="008268C5">
      <w:pPr>
        <w:suppressAutoHyphens/>
        <w:jc w:val="center"/>
        <w:rPr>
          <w:rFonts w:eastAsia="Times New Roman"/>
          <w:b/>
          <w:sz w:val="14"/>
          <w:szCs w:val="14"/>
          <w:lang w:eastAsia="ru-RU"/>
        </w:rPr>
      </w:pPr>
      <w:r w:rsidRPr="002561CE">
        <w:rPr>
          <w:rFonts w:eastAsia="Times New Roman"/>
          <w:b/>
          <w:sz w:val="14"/>
          <w:szCs w:val="14"/>
          <w:lang w:eastAsia="ru-RU"/>
        </w:rPr>
        <w:t>комиссии при Администрации муниципального района</w:t>
      </w:r>
    </w:p>
    <w:p w:rsidR="008268C5" w:rsidRPr="002561CE" w:rsidRDefault="008268C5" w:rsidP="008268C5">
      <w:pPr>
        <w:suppressAutoHyphens/>
        <w:rPr>
          <w:rFonts w:eastAsia="Times New Roman"/>
          <w:b/>
          <w:sz w:val="14"/>
          <w:szCs w:val="14"/>
          <w:lang w:eastAsia="ru-RU"/>
        </w:rPr>
      </w:pP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Рассмотрев требование прокурора Солецкого района от 30.04.2019 года «Об изменении нормативного правового акта с целью исключения выявленного коррупциогенного фактора», Администрация муниципального района </w:t>
      </w:r>
      <w:r w:rsidRPr="002561CE">
        <w:rPr>
          <w:rFonts w:eastAsia="Times New Roman"/>
          <w:b/>
          <w:sz w:val="14"/>
          <w:szCs w:val="14"/>
          <w:lang w:eastAsia="ru-RU"/>
        </w:rPr>
        <w:t>ПОСТАНОВЛЯЕТ:</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1. Требование прокурора Солецкого района удовлетворить.</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2. Внести изменение в Положение об антинаркотической комиссии при Администрации муниципального района, утвержденное постановлением Администрации муниципального района от 15.05.2008 № 852 (в редакции постановления от 04.03.2019 № 255), изложив пункт 5.9 раздела 5 в редакции: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«5.9. Решения, принимаемые Комиссией в соответствии с ее компетенцией, являются обязательными для комитета, отделов Администрации муниципального района, Администраций сельских поселений, правоохранительных органов, образовательных,  молодежных и спортивных учреждений, организаций, предприятий всех форм собственности и общественных организаций, расположенных на территории муниципального района».</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268C5" w:rsidRPr="002561CE" w:rsidRDefault="008268C5" w:rsidP="008268C5">
      <w:pPr>
        <w:suppressAutoHyphens/>
        <w:rPr>
          <w:rFonts w:eastAsia="Times New Roman"/>
          <w:b/>
          <w:sz w:val="14"/>
          <w:szCs w:val="14"/>
          <w:lang w:eastAsia="ru-RU"/>
        </w:rPr>
      </w:pPr>
      <w:r w:rsidRPr="002561CE">
        <w:rPr>
          <w:rFonts w:eastAsia="Times New Roman"/>
          <w:b/>
          <w:sz w:val="14"/>
          <w:szCs w:val="14"/>
          <w:lang w:eastAsia="ru-RU"/>
        </w:rPr>
        <w:tab/>
      </w:r>
    </w:p>
    <w:p w:rsidR="008268C5" w:rsidRPr="002561CE" w:rsidRDefault="008268C5" w:rsidP="008268C5">
      <w:pPr>
        <w:suppressAutoHyphens/>
        <w:rPr>
          <w:rFonts w:eastAsia="Times New Roman"/>
          <w:b/>
          <w:sz w:val="14"/>
          <w:szCs w:val="14"/>
          <w:lang w:eastAsia="ru-RU"/>
        </w:rPr>
      </w:pPr>
    </w:p>
    <w:p w:rsidR="008268C5" w:rsidRPr="002561CE" w:rsidRDefault="008268C5" w:rsidP="008268C5">
      <w:pPr>
        <w:suppressAutoHyphens/>
        <w:rPr>
          <w:rFonts w:eastAsia="Times New Roman"/>
          <w:b/>
          <w:sz w:val="14"/>
          <w:szCs w:val="14"/>
          <w:lang w:eastAsia="ru-RU"/>
        </w:rPr>
      </w:pPr>
      <w:r w:rsidRPr="002561CE">
        <w:rPr>
          <w:rFonts w:eastAsia="Times New Roman"/>
          <w:b/>
          <w:sz w:val="14"/>
          <w:szCs w:val="14"/>
          <w:lang w:eastAsia="ru-RU"/>
        </w:rPr>
        <w:t>Заместитель Главы администрации     Ю.В. Михайлова</w:t>
      </w:r>
    </w:p>
    <w:p w:rsidR="008268C5" w:rsidRPr="002561CE" w:rsidRDefault="008268C5" w:rsidP="008B10FA">
      <w:pPr>
        <w:tabs>
          <w:tab w:val="left" w:pos="1308"/>
        </w:tabs>
        <w:jc w:val="center"/>
        <w:rPr>
          <w:b/>
          <w:sz w:val="16"/>
          <w:szCs w:val="16"/>
        </w:rPr>
      </w:pPr>
    </w:p>
    <w:p w:rsidR="008268C5" w:rsidRPr="002561CE" w:rsidRDefault="008268C5" w:rsidP="008B10FA">
      <w:pPr>
        <w:tabs>
          <w:tab w:val="left" w:pos="1308"/>
        </w:tabs>
        <w:jc w:val="center"/>
        <w:rPr>
          <w:b/>
          <w:sz w:val="16"/>
          <w:szCs w:val="16"/>
        </w:rPr>
      </w:pPr>
    </w:p>
    <w:p w:rsidR="008268C5" w:rsidRPr="002561CE" w:rsidRDefault="008268C5" w:rsidP="008B10FA">
      <w:pPr>
        <w:tabs>
          <w:tab w:val="left" w:pos="1308"/>
        </w:tabs>
        <w:jc w:val="center"/>
        <w:rPr>
          <w:b/>
          <w:sz w:val="16"/>
          <w:szCs w:val="16"/>
        </w:rPr>
      </w:pPr>
    </w:p>
    <w:p w:rsidR="008B10FA" w:rsidRPr="002561CE" w:rsidRDefault="008B10FA" w:rsidP="008B10FA">
      <w:pPr>
        <w:tabs>
          <w:tab w:val="left" w:pos="1308"/>
        </w:tabs>
        <w:jc w:val="center"/>
        <w:rPr>
          <w:b/>
          <w:sz w:val="16"/>
          <w:szCs w:val="16"/>
        </w:rPr>
      </w:pPr>
      <w:r w:rsidRPr="002561CE">
        <w:rPr>
          <w:b/>
          <w:sz w:val="16"/>
          <w:szCs w:val="16"/>
        </w:rPr>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750</w:t>
      </w:r>
    </w:p>
    <w:p w:rsidR="008B10FA" w:rsidRPr="002561CE" w:rsidRDefault="008B10FA" w:rsidP="008B10FA">
      <w:pPr>
        <w:tabs>
          <w:tab w:val="left" w:pos="1308"/>
        </w:tabs>
        <w:jc w:val="center"/>
        <w:rPr>
          <w:sz w:val="16"/>
          <w:szCs w:val="16"/>
        </w:rPr>
      </w:pPr>
      <w:r w:rsidRPr="002561CE">
        <w:rPr>
          <w:sz w:val="16"/>
          <w:szCs w:val="16"/>
        </w:rPr>
        <w:t>г. Сольцы</w:t>
      </w:r>
    </w:p>
    <w:p w:rsidR="008B10FA" w:rsidRPr="002561CE" w:rsidRDefault="008B10FA" w:rsidP="008B10FA">
      <w:pPr>
        <w:suppressAutoHyphens/>
        <w:rPr>
          <w:rFonts w:eastAsia="Times New Roman"/>
          <w:b/>
          <w:sz w:val="14"/>
          <w:szCs w:val="14"/>
          <w:lang w:eastAsia="ru-RU"/>
        </w:rPr>
      </w:pPr>
    </w:p>
    <w:p w:rsidR="008268C5" w:rsidRPr="002561CE" w:rsidRDefault="008268C5" w:rsidP="008268C5">
      <w:pPr>
        <w:suppressAutoHyphens/>
        <w:jc w:val="center"/>
        <w:rPr>
          <w:b/>
          <w:sz w:val="14"/>
          <w:szCs w:val="14"/>
        </w:rPr>
      </w:pPr>
      <w:proofErr w:type="gramStart"/>
      <w:r w:rsidRPr="002561CE">
        <w:rPr>
          <w:b/>
          <w:sz w:val="14"/>
          <w:szCs w:val="14"/>
        </w:rPr>
        <w:t>О  внесении изменения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w:t>
      </w:r>
      <w:proofErr w:type="gramEnd"/>
      <w:r w:rsidRPr="002561CE">
        <w:rPr>
          <w:b/>
          <w:sz w:val="14"/>
          <w:szCs w:val="14"/>
        </w:rPr>
        <w:t xml:space="preserve"> приватизации</w:t>
      </w:r>
    </w:p>
    <w:p w:rsidR="008268C5" w:rsidRPr="002561CE" w:rsidRDefault="008268C5" w:rsidP="008268C5">
      <w:pPr>
        <w:widowControl w:val="0"/>
        <w:shd w:val="clear" w:color="auto" w:fill="FFFFFF" w:themeFill="background1"/>
        <w:jc w:val="center"/>
        <w:rPr>
          <w:rFonts w:cs="Courier New"/>
          <w:sz w:val="14"/>
          <w:szCs w:val="14"/>
        </w:rPr>
      </w:pPr>
    </w:p>
    <w:p w:rsidR="008268C5" w:rsidRPr="002561CE" w:rsidRDefault="008268C5" w:rsidP="008268C5">
      <w:pPr>
        <w:ind w:firstLine="284"/>
        <w:jc w:val="both"/>
        <w:rPr>
          <w:sz w:val="14"/>
          <w:szCs w:val="14"/>
        </w:rPr>
      </w:pPr>
      <w:r w:rsidRPr="002561CE">
        <w:rPr>
          <w:sz w:val="14"/>
          <w:szCs w:val="14"/>
        </w:rPr>
        <w:t xml:space="preserve">В соответствии с </w:t>
      </w:r>
      <w:r w:rsidRPr="002561CE">
        <w:rPr>
          <w:bCs/>
          <w:sz w:val="14"/>
          <w:szCs w:val="14"/>
        </w:rPr>
        <w:t xml:space="preserve">Федеральным </w:t>
      </w:r>
      <w:hyperlink r:id="rId16" w:history="1">
        <w:r w:rsidRPr="002561CE">
          <w:rPr>
            <w:bCs/>
            <w:sz w:val="14"/>
            <w:szCs w:val="14"/>
          </w:rPr>
          <w:t>законом</w:t>
        </w:r>
      </w:hyperlink>
      <w:r w:rsidRPr="002561CE">
        <w:rPr>
          <w:bCs/>
          <w:sz w:val="14"/>
          <w:szCs w:val="14"/>
        </w:rPr>
        <w:t xml:space="preserve"> от 27 июля 2010 года № 210-ФЗ «Об организации предоставления государственных и муниципальных услуг», </w:t>
      </w:r>
      <w:r w:rsidRPr="002561CE">
        <w:rPr>
          <w:sz w:val="14"/>
          <w:szCs w:val="14"/>
        </w:rPr>
        <w:t>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постановления от 22.02.2019 № 211)</w:t>
      </w:r>
    </w:p>
    <w:p w:rsidR="008268C5" w:rsidRPr="002561CE" w:rsidRDefault="008268C5" w:rsidP="008268C5">
      <w:pPr>
        <w:shd w:val="clear" w:color="auto" w:fill="FFFFFF" w:themeFill="background1"/>
        <w:suppressAutoHyphens/>
        <w:ind w:firstLine="284"/>
        <w:jc w:val="both"/>
        <w:rPr>
          <w:sz w:val="14"/>
          <w:szCs w:val="14"/>
        </w:rPr>
      </w:pPr>
      <w:r w:rsidRPr="002561CE">
        <w:rPr>
          <w:sz w:val="14"/>
          <w:szCs w:val="14"/>
          <w:lang w:eastAsia="zh-CN"/>
        </w:rPr>
        <w:t xml:space="preserve">1. </w:t>
      </w:r>
      <w:proofErr w:type="gramStart"/>
      <w:r w:rsidRPr="002561CE">
        <w:rPr>
          <w:sz w:val="14"/>
          <w:szCs w:val="14"/>
          <w:lang w:eastAsia="zh-CN"/>
        </w:rPr>
        <w:t xml:space="preserve">Внести изменение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 утвержденный постановлением Администрации муниципального района от </w:t>
      </w:r>
      <w:r w:rsidRPr="002561CE">
        <w:rPr>
          <w:sz w:val="14"/>
          <w:szCs w:val="14"/>
        </w:rPr>
        <w:t xml:space="preserve">05.09.2016 </w:t>
      </w:r>
      <w:r w:rsidRPr="002561CE">
        <w:rPr>
          <w:sz w:val="14"/>
          <w:szCs w:val="14"/>
          <w:lang w:eastAsia="zh-CN"/>
        </w:rPr>
        <w:t xml:space="preserve"> № 1357 (в редакции постановлений </w:t>
      </w:r>
      <w:r w:rsidRPr="002561CE">
        <w:rPr>
          <w:sz w:val="14"/>
          <w:szCs w:val="14"/>
        </w:rPr>
        <w:t>от 10.05.2017 № 635, от 23.06.2017 № 887, от 11.12.2017 №1982, от 09.01.2018 №10, от 05.02.2018 № 432, от 12.03.2018 № 623, от 18.06.2018 №1172, от 26.11.2018 №2153, от  27.12.2018№2364), изложив</w:t>
      </w:r>
      <w:proofErr w:type="gramEnd"/>
      <w:r w:rsidRPr="002561CE">
        <w:rPr>
          <w:sz w:val="14"/>
          <w:szCs w:val="14"/>
        </w:rPr>
        <w:t xml:space="preserve"> его в прилагаемой редакции.</w:t>
      </w:r>
    </w:p>
    <w:p w:rsidR="008268C5" w:rsidRPr="002561CE" w:rsidRDefault="008268C5" w:rsidP="008268C5">
      <w:pPr>
        <w:shd w:val="clear" w:color="auto" w:fill="FFFFFF" w:themeFill="background1"/>
        <w:ind w:firstLine="284"/>
        <w:jc w:val="both"/>
        <w:rPr>
          <w:sz w:val="14"/>
          <w:szCs w:val="14"/>
        </w:rPr>
      </w:pPr>
      <w:r w:rsidRPr="002561CE">
        <w:rPr>
          <w:sz w:val="14"/>
          <w:szCs w:val="14"/>
        </w:rPr>
        <w:t>2. Признать утратившими силу постановления Администрации муниципального района:</w:t>
      </w:r>
    </w:p>
    <w:p w:rsidR="008268C5" w:rsidRPr="002561CE" w:rsidRDefault="008268C5" w:rsidP="008268C5">
      <w:pPr>
        <w:suppressAutoHyphens/>
        <w:ind w:firstLine="284"/>
        <w:jc w:val="both"/>
        <w:rPr>
          <w:sz w:val="14"/>
          <w:szCs w:val="14"/>
        </w:rPr>
      </w:pPr>
      <w:r w:rsidRPr="002561CE">
        <w:rPr>
          <w:sz w:val="14"/>
          <w:szCs w:val="14"/>
        </w:rPr>
        <w:t>от 10.05.2017 №635 «О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suppressAutoHyphens/>
        <w:ind w:firstLine="284"/>
        <w:jc w:val="both"/>
        <w:rPr>
          <w:sz w:val="14"/>
          <w:szCs w:val="14"/>
        </w:rPr>
      </w:pPr>
      <w:r w:rsidRPr="002561CE">
        <w:rPr>
          <w:sz w:val="14"/>
          <w:szCs w:val="14"/>
        </w:rPr>
        <w:t>от 23.06.2017 № 887«О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suppressAutoHyphens/>
        <w:ind w:firstLine="284"/>
        <w:jc w:val="both"/>
        <w:rPr>
          <w:sz w:val="14"/>
          <w:szCs w:val="14"/>
        </w:rPr>
      </w:pPr>
      <w:r w:rsidRPr="002561CE">
        <w:rPr>
          <w:sz w:val="14"/>
          <w:szCs w:val="14"/>
        </w:rPr>
        <w:t>от 05.02.2018 № 432«О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shd w:val="clear" w:color="auto" w:fill="FFFFFF" w:themeFill="background1"/>
        <w:suppressAutoHyphens/>
        <w:ind w:firstLine="284"/>
        <w:jc w:val="both"/>
        <w:rPr>
          <w:sz w:val="14"/>
          <w:szCs w:val="14"/>
        </w:rPr>
      </w:pPr>
      <w:r w:rsidRPr="002561CE">
        <w:rPr>
          <w:sz w:val="14"/>
          <w:szCs w:val="14"/>
        </w:rPr>
        <w:t>от 11.12.2017 №1982 «О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tabs>
          <w:tab w:val="left" w:pos="960"/>
        </w:tabs>
        <w:ind w:firstLine="284"/>
        <w:jc w:val="both"/>
        <w:rPr>
          <w:sz w:val="14"/>
          <w:szCs w:val="14"/>
        </w:rPr>
      </w:pPr>
      <w:r w:rsidRPr="002561CE">
        <w:rPr>
          <w:sz w:val="14"/>
          <w:szCs w:val="14"/>
        </w:rPr>
        <w:t xml:space="preserve">от 09.01.2018 №10 «О  внесении изменений в  административный регламент предоставления муниципальной услуги по передаче жилых помещений </w:t>
      </w:r>
      <w:r w:rsidRPr="002561CE">
        <w:rPr>
          <w:sz w:val="14"/>
          <w:szCs w:val="14"/>
        </w:rPr>
        <w:lastRenderedPageBreak/>
        <w:t>муниципального жилищного фонда в собственность граждан в порядке приватизации»;</w:t>
      </w:r>
    </w:p>
    <w:p w:rsidR="008268C5" w:rsidRPr="002561CE" w:rsidRDefault="008268C5" w:rsidP="008268C5">
      <w:pPr>
        <w:tabs>
          <w:tab w:val="left" w:pos="960"/>
        </w:tabs>
        <w:ind w:firstLine="284"/>
        <w:jc w:val="both"/>
        <w:rPr>
          <w:sz w:val="14"/>
          <w:szCs w:val="14"/>
        </w:rPr>
      </w:pPr>
      <w:r w:rsidRPr="002561CE">
        <w:rPr>
          <w:sz w:val="14"/>
          <w:szCs w:val="14"/>
        </w:rPr>
        <w:t>от 05.02.2018 № 432 «О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tabs>
          <w:tab w:val="left" w:pos="960"/>
        </w:tabs>
        <w:ind w:firstLine="284"/>
        <w:jc w:val="both"/>
        <w:rPr>
          <w:sz w:val="14"/>
          <w:szCs w:val="14"/>
        </w:rPr>
      </w:pPr>
      <w:r w:rsidRPr="002561CE">
        <w:rPr>
          <w:sz w:val="14"/>
          <w:szCs w:val="14"/>
        </w:rPr>
        <w:t>от 12.03.2018 № 623«О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tabs>
          <w:tab w:val="left" w:pos="960"/>
        </w:tabs>
        <w:ind w:firstLine="284"/>
        <w:jc w:val="both"/>
        <w:rPr>
          <w:sz w:val="14"/>
          <w:szCs w:val="14"/>
        </w:rPr>
      </w:pPr>
      <w:r w:rsidRPr="002561CE">
        <w:rPr>
          <w:sz w:val="14"/>
          <w:szCs w:val="14"/>
        </w:rPr>
        <w:t>от 18.06.2018 №1172«О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ind w:firstLine="284"/>
        <w:jc w:val="both"/>
        <w:rPr>
          <w:sz w:val="14"/>
          <w:szCs w:val="14"/>
        </w:rPr>
      </w:pPr>
      <w:r w:rsidRPr="002561CE">
        <w:rPr>
          <w:sz w:val="14"/>
          <w:szCs w:val="14"/>
        </w:rPr>
        <w:t>от 26.11.2018 №2153«О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ind w:firstLine="284"/>
        <w:jc w:val="both"/>
        <w:rPr>
          <w:sz w:val="14"/>
          <w:szCs w:val="14"/>
        </w:rPr>
      </w:pPr>
      <w:r w:rsidRPr="002561CE">
        <w:rPr>
          <w:sz w:val="14"/>
          <w:szCs w:val="14"/>
        </w:rPr>
        <w:t>от  27.12.2018№2364«О  внесении изменений в  административный регламент предоставления муниципальной услуги по 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shd w:val="clear" w:color="auto" w:fill="FFFFFF" w:themeFill="background1"/>
        <w:ind w:firstLine="284"/>
        <w:jc w:val="both"/>
        <w:rPr>
          <w:sz w:val="14"/>
          <w:szCs w:val="14"/>
        </w:rPr>
      </w:pPr>
      <w:r w:rsidRPr="002561CE">
        <w:rPr>
          <w:sz w:val="14"/>
          <w:szCs w:val="14"/>
        </w:rPr>
        <w:t>3. Настоящее постановление вступает в силу с момента опубликования.</w:t>
      </w:r>
    </w:p>
    <w:p w:rsidR="008268C5" w:rsidRPr="002561CE" w:rsidRDefault="008268C5" w:rsidP="008268C5">
      <w:pPr>
        <w:shd w:val="clear" w:color="auto" w:fill="FFFFFF" w:themeFill="background1"/>
        <w:ind w:firstLine="284"/>
        <w:jc w:val="both"/>
        <w:rPr>
          <w:sz w:val="14"/>
          <w:szCs w:val="14"/>
        </w:rPr>
      </w:pPr>
      <w:r w:rsidRPr="002561CE">
        <w:rPr>
          <w:sz w:val="14"/>
          <w:szCs w:val="14"/>
        </w:rPr>
        <w:t>4. Опубликовать настоящее постановление в периодическом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268C5" w:rsidRPr="002561CE" w:rsidRDefault="008268C5" w:rsidP="008268C5">
      <w:pPr>
        <w:pStyle w:val="32"/>
        <w:suppressAutoHyphens/>
        <w:spacing w:after="0"/>
        <w:ind w:left="0"/>
        <w:rPr>
          <w:b/>
          <w:sz w:val="14"/>
          <w:szCs w:val="14"/>
        </w:rPr>
      </w:pPr>
    </w:p>
    <w:p w:rsidR="008268C5" w:rsidRPr="002561CE" w:rsidRDefault="008268C5" w:rsidP="008268C5">
      <w:pPr>
        <w:pStyle w:val="32"/>
        <w:suppressAutoHyphens/>
        <w:spacing w:after="0"/>
        <w:ind w:left="0"/>
        <w:rPr>
          <w:b/>
          <w:sz w:val="14"/>
          <w:szCs w:val="14"/>
        </w:rPr>
      </w:pPr>
    </w:p>
    <w:p w:rsidR="008268C5" w:rsidRPr="002561CE" w:rsidRDefault="008268C5" w:rsidP="008268C5">
      <w:pPr>
        <w:tabs>
          <w:tab w:val="left" w:pos="3060"/>
        </w:tabs>
        <w:jc w:val="both"/>
        <w:rPr>
          <w:sz w:val="14"/>
          <w:szCs w:val="14"/>
        </w:rPr>
      </w:pPr>
      <w:r w:rsidRPr="002561CE">
        <w:rPr>
          <w:b/>
          <w:sz w:val="14"/>
          <w:szCs w:val="14"/>
        </w:rPr>
        <w:t>Глава муниципального района     А.Я. Котов</w:t>
      </w:r>
      <w:r w:rsidRPr="002561CE">
        <w:rPr>
          <w:sz w:val="14"/>
          <w:szCs w:val="14"/>
        </w:rPr>
        <w:t xml:space="preserve">          </w:t>
      </w:r>
    </w:p>
    <w:p w:rsidR="008268C5" w:rsidRPr="002561CE" w:rsidRDefault="008268C5" w:rsidP="008268C5">
      <w:pPr>
        <w:tabs>
          <w:tab w:val="left" w:pos="6800"/>
        </w:tabs>
        <w:rPr>
          <w:b/>
          <w:sz w:val="14"/>
          <w:szCs w:val="14"/>
        </w:rPr>
      </w:pPr>
      <w:r w:rsidRPr="002561CE">
        <w:rPr>
          <w:b/>
          <w:sz w:val="14"/>
          <w:szCs w:val="14"/>
        </w:rPr>
        <w:t xml:space="preserve"> </w:t>
      </w:r>
    </w:p>
    <w:p w:rsidR="008268C5" w:rsidRPr="002561CE" w:rsidRDefault="008268C5" w:rsidP="008268C5">
      <w:pPr>
        <w:tabs>
          <w:tab w:val="left" w:pos="6800"/>
        </w:tabs>
        <w:rPr>
          <w:b/>
          <w:sz w:val="14"/>
          <w:szCs w:val="14"/>
        </w:rPr>
      </w:pPr>
    </w:p>
    <w:p w:rsidR="008268C5" w:rsidRPr="002561CE" w:rsidRDefault="008268C5" w:rsidP="008268C5">
      <w:pPr>
        <w:tabs>
          <w:tab w:val="left" w:pos="6800"/>
        </w:tabs>
        <w:rPr>
          <w:b/>
          <w:sz w:val="14"/>
          <w:szCs w:val="14"/>
        </w:rPr>
      </w:pPr>
    </w:p>
    <w:p w:rsidR="008268C5" w:rsidRPr="002561CE" w:rsidRDefault="008268C5" w:rsidP="008268C5">
      <w:pPr>
        <w:widowControl w:val="0"/>
        <w:jc w:val="right"/>
        <w:rPr>
          <w:rFonts w:cs="Courier New"/>
          <w:sz w:val="14"/>
          <w:szCs w:val="14"/>
        </w:rPr>
      </w:pPr>
      <w:r w:rsidRPr="002561CE">
        <w:rPr>
          <w:rFonts w:cs="Courier New"/>
          <w:sz w:val="14"/>
          <w:szCs w:val="14"/>
        </w:rPr>
        <w:t xml:space="preserve">                                                                    УТВЕРЖДЕН</w:t>
      </w:r>
    </w:p>
    <w:p w:rsidR="008268C5" w:rsidRPr="002561CE" w:rsidRDefault="008268C5" w:rsidP="008268C5">
      <w:pPr>
        <w:widowControl w:val="0"/>
        <w:tabs>
          <w:tab w:val="left" w:pos="5745"/>
          <w:tab w:val="right" w:pos="10208"/>
        </w:tabs>
        <w:jc w:val="right"/>
        <w:rPr>
          <w:rFonts w:cs="Courier New"/>
          <w:sz w:val="14"/>
          <w:szCs w:val="14"/>
        </w:rPr>
      </w:pPr>
      <w:r w:rsidRPr="002561CE">
        <w:rPr>
          <w:rFonts w:cs="Courier New"/>
          <w:sz w:val="14"/>
          <w:szCs w:val="14"/>
        </w:rPr>
        <w:t xml:space="preserve">                                                                             постановлением Администрации</w:t>
      </w:r>
    </w:p>
    <w:p w:rsidR="008268C5" w:rsidRPr="002561CE" w:rsidRDefault="008268C5" w:rsidP="008268C5">
      <w:pPr>
        <w:widowControl w:val="0"/>
        <w:tabs>
          <w:tab w:val="left" w:pos="7421"/>
        </w:tabs>
        <w:jc w:val="right"/>
        <w:rPr>
          <w:rFonts w:cs="Courier New"/>
          <w:sz w:val="14"/>
          <w:szCs w:val="14"/>
        </w:rPr>
      </w:pPr>
      <w:r w:rsidRPr="002561CE">
        <w:rPr>
          <w:rFonts w:cs="Courier New"/>
          <w:sz w:val="14"/>
          <w:szCs w:val="14"/>
        </w:rPr>
        <w:t xml:space="preserve">                                                                 муниципального   района</w:t>
      </w:r>
    </w:p>
    <w:p w:rsidR="008268C5" w:rsidRPr="002561CE" w:rsidRDefault="008268C5" w:rsidP="008268C5">
      <w:pPr>
        <w:widowControl w:val="0"/>
        <w:tabs>
          <w:tab w:val="left" w:pos="7421"/>
        </w:tabs>
        <w:jc w:val="right"/>
        <w:rPr>
          <w:rFonts w:cs="Courier New"/>
          <w:sz w:val="14"/>
          <w:szCs w:val="14"/>
        </w:rPr>
      </w:pPr>
      <w:r w:rsidRPr="002561CE">
        <w:rPr>
          <w:rFonts w:cs="Courier New"/>
          <w:sz w:val="14"/>
          <w:szCs w:val="14"/>
        </w:rPr>
        <w:t xml:space="preserve">                                                                  от 17.06.2019  № 750</w:t>
      </w:r>
    </w:p>
    <w:p w:rsidR="008268C5" w:rsidRPr="002561CE" w:rsidRDefault="008268C5" w:rsidP="008268C5">
      <w:pPr>
        <w:widowControl w:val="0"/>
        <w:tabs>
          <w:tab w:val="left" w:pos="7421"/>
        </w:tabs>
        <w:rPr>
          <w:rFonts w:cs="Courier New"/>
          <w:sz w:val="14"/>
          <w:szCs w:val="14"/>
        </w:rPr>
      </w:pPr>
    </w:p>
    <w:p w:rsidR="008268C5" w:rsidRPr="002561CE" w:rsidRDefault="008268C5" w:rsidP="008268C5">
      <w:pPr>
        <w:jc w:val="center"/>
        <w:rPr>
          <w:b/>
          <w:sz w:val="14"/>
          <w:szCs w:val="14"/>
        </w:rPr>
      </w:pPr>
      <w:r w:rsidRPr="002561CE">
        <w:rPr>
          <w:b/>
          <w:bCs/>
          <w:sz w:val="14"/>
          <w:szCs w:val="14"/>
        </w:rPr>
        <w:t xml:space="preserve">АДМИНИСТРАТИВНЫЙ РЕГЛАМЕНТ ПРЕДОСТАВЛЕНИЯ МУНИЦИПАЛЬНОЙ УСЛУГИ ПО </w:t>
      </w:r>
      <w:r w:rsidRPr="002561CE">
        <w:rPr>
          <w:b/>
          <w:sz w:val="14"/>
          <w:szCs w:val="14"/>
        </w:rPr>
        <w:t>ПЕРЕДАЧЕ ЖИЛЫХ ПОМЕЩЕНИЙ МУНИЦИПАЛЬНОГО ЖИЛИЩНОГО ФОНДА В СОБСТВЕННОСТЬ ГРАЖДАН В ПОРЯДКЕ ПРИВАТИЗАЦИИ</w:t>
      </w:r>
    </w:p>
    <w:p w:rsidR="008268C5" w:rsidRPr="002561CE" w:rsidRDefault="008268C5" w:rsidP="008268C5">
      <w:pPr>
        <w:autoSpaceDE w:val="0"/>
        <w:autoSpaceDN w:val="0"/>
        <w:adjustRightInd w:val="0"/>
        <w:outlineLvl w:val="1"/>
        <w:rPr>
          <w:b/>
          <w:sz w:val="14"/>
          <w:szCs w:val="14"/>
        </w:rPr>
      </w:pPr>
    </w:p>
    <w:p w:rsidR="008268C5" w:rsidRPr="002561CE" w:rsidRDefault="008268C5" w:rsidP="008268C5">
      <w:pPr>
        <w:pStyle w:val="af9"/>
        <w:numPr>
          <w:ilvl w:val="0"/>
          <w:numId w:val="19"/>
        </w:numPr>
        <w:autoSpaceDE w:val="0"/>
        <w:autoSpaceDN w:val="0"/>
        <w:adjustRightInd w:val="0"/>
        <w:ind w:left="0" w:firstLine="284"/>
        <w:jc w:val="center"/>
        <w:outlineLvl w:val="1"/>
        <w:rPr>
          <w:b/>
          <w:bCs/>
          <w:sz w:val="14"/>
          <w:szCs w:val="14"/>
        </w:rPr>
      </w:pPr>
      <w:r w:rsidRPr="002561CE">
        <w:rPr>
          <w:b/>
          <w:bCs/>
          <w:sz w:val="14"/>
          <w:szCs w:val="14"/>
        </w:rPr>
        <w:t>ОБЩИЕ ПОЛОЖЕНИЯ</w:t>
      </w:r>
    </w:p>
    <w:p w:rsidR="008268C5" w:rsidRPr="002561CE" w:rsidRDefault="008268C5" w:rsidP="008268C5">
      <w:pPr>
        <w:suppressAutoHyphens/>
        <w:autoSpaceDE w:val="0"/>
        <w:autoSpaceDN w:val="0"/>
        <w:adjustRightInd w:val="0"/>
        <w:ind w:firstLine="284"/>
        <w:outlineLvl w:val="1"/>
        <w:rPr>
          <w:b/>
          <w:sz w:val="14"/>
          <w:szCs w:val="14"/>
        </w:rPr>
      </w:pPr>
      <w:r w:rsidRPr="002561CE">
        <w:rPr>
          <w:b/>
          <w:sz w:val="14"/>
          <w:szCs w:val="14"/>
        </w:rPr>
        <w:t>1.1. Предмет регулирования регламента</w:t>
      </w:r>
    </w:p>
    <w:p w:rsidR="008268C5" w:rsidRPr="002561CE" w:rsidRDefault="008268C5" w:rsidP="008268C5">
      <w:pPr>
        <w:suppressAutoHyphens/>
        <w:ind w:firstLine="284"/>
        <w:jc w:val="both"/>
        <w:rPr>
          <w:sz w:val="14"/>
          <w:szCs w:val="14"/>
        </w:rPr>
      </w:pPr>
      <w:proofErr w:type="gramStart"/>
      <w:r w:rsidRPr="002561CE">
        <w:rPr>
          <w:sz w:val="14"/>
          <w:szCs w:val="14"/>
        </w:rPr>
        <w:t xml:space="preserve">Предметом регулирования административного регламента предоставления муниципальной услуги по передаче жилых помещений муниципального жилищного фонда в собственность граждан в порядке приватизации  (далее Административный регламент) </w:t>
      </w:r>
      <w:r w:rsidRPr="002561CE">
        <w:rPr>
          <w:bCs/>
          <w:sz w:val="14"/>
          <w:szCs w:val="14"/>
        </w:rPr>
        <w:t xml:space="preserve">является регулирование отношений, </w:t>
      </w:r>
      <w:r w:rsidRPr="002561CE">
        <w:rPr>
          <w:sz w:val="14"/>
          <w:szCs w:val="14"/>
        </w:rPr>
        <w:t>возникающих</w:t>
      </w:r>
      <w:r w:rsidRPr="002561CE">
        <w:rPr>
          <w:bCs/>
          <w:sz w:val="14"/>
          <w:szCs w:val="14"/>
        </w:rPr>
        <w:t xml:space="preserve"> между Администрацией </w:t>
      </w:r>
      <w:r w:rsidRPr="002561CE">
        <w:rPr>
          <w:sz w:val="14"/>
          <w:szCs w:val="14"/>
        </w:rPr>
        <w:t>Солецкого муниципального района</w:t>
      </w:r>
      <w:r w:rsidRPr="002561CE">
        <w:rPr>
          <w:bCs/>
          <w:sz w:val="14"/>
          <w:szCs w:val="14"/>
        </w:rPr>
        <w:t xml:space="preserve"> и физическими лицами при предоставлении муниципальной услуги по </w:t>
      </w:r>
      <w:r w:rsidRPr="002561CE">
        <w:rPr>
          <w:sz w:val="14"/>
          <w:szCs w:val="14"/>
        </w:rPr>
        <w:t>передаче жилых помещений муниципального жилищного фонда в собственность граждан в порядке приватизации</w:t>
      </w:r>
      <w:r w:rsidRPr="002561CE">
        <w:rPr>
          <w:bCs/>
          <w:sz w:val="14"/>
          <w:szCs w:val="14"/>
        </w:rPr>
        <w:t xml:space="preserve"> (далее муниципальная услуга).</w:t>
      </w:r>
      <w:r w:rsidRPr="002561CE">
        <w:rPr>
          <w:sz w:val="14"/>
          <w:szCs w:val="14"/>
        </w:rPr>
        <w:t xml:space="preserve"> </w:t>
      </w:r>
      <w:proofErr w:type="gramEnd"/>
    </w:p>
    <w:p w:rsidR="008268C5" w:rsidRPr="002561CE" w:rsidRDefault="008268C5" w:rsidP="008268C5">
      <w:pPr>
        <w:suppressAutoHyphens/>
        <w:autoSpaceDE w:val="0"/>
        <w:autoSpaceDN w:val="0"/>
        <w:adjustRightInd w:val="0"/>
        <w:ind w:firstLine="284"/>
        <w:jc w:val="both"/>
        <w:outlineLvl w:val="2"/>
        <w:rPr>
          <w:b/>
          <w:sz w:val="14"/>
          <w:szCs w:val="14"/>
        </w:rPr>
      </w:pPr>
      <w:r w:rsidRPr="002561CE">
        <w:rPr>
          <w:b/>
          <w:sz w:val="14"/>
          <w:szCs w:val="14"/>
        </w:rPr>
        <w:t>1.2. Круг заявителей</w:t>
      </w:r>
    </w:p>
    <w:p w:rsidR="008268C5" w:rsidRPr="002561CE" w:rsidRDefault="008268C5" w:rsidP="008268C5">
      <w:pPr>
        <w:suppressAutoHyphens/>
        <w:autoSpaceDE w:val="0"/>
        <w:ind w:firstLine="284"/>
        <w:jc w:val="both"/>
        <w:rPr>
          <w:bCs/>
          <w:sz w:val="14"/>
          <w:szCs w:val="14"/>
        </w:rPr>
      </w:pPr>
      <w:r w:rsidRPr="002561CE">
        <w:rPr>
          <w:sz w:val="14"/>
          <w:szCs w:val="14"/>
        </w:rPr>
        <w:t xml:space="preserve">1.2.1. </w:t>
      </w:r>
      <w:r w:rsidRPr="002561CE">
        <w:rPr>
          <w:bCs/>
          <w:sz w:val="14"/>
          <w:szCs w:val="14"/>
        </w:rPr>
        <w:t xml:space="preserve">Под </w:t>
      </w:r>
      <w:r w:rsidRPr="002561CE">
        <w:rPr>
          <w:bCs/>
          <w:iCs/>
          <w:sz w:val="14"/>
          <w:szCs w:val="14"/>
        </w:rPr>
        <w:t xml:space="preserve">заявителями </w:t>
      </w:r>
      <w:r w:rsidRPr="002561CE">
        <w:rPr>
          <w:bCs/>
          <w:sz w:val="14"/>
          <w:szCs w:val="14"/>
        </w:rPr>
        <w:t>в настоящем Административном регламенте понимаются физические лица, являющиеся нанимателями жилого</w:t>
      </w:r>
      <w:r w:rsidRPr="002561CE">
        <w:rPr>
          <w:sz w:val="14"/>
          <w:szCs w:val="14"/>
        </w:rPr>
        <w:t xml:space="preserve"> помещения по договору социального найма или уполномоченные ими лица, обратившиеся с заявлением в письменной или электронной форме</w:t>
      </w:r>
      <w:r w:rsidRPr="002561CE">
        <w:rPr>
          <w:bCs/>
          <w:sz w:val="14"/>
          <w:szCs w:val="14"/>
        </w:rPr>
        <w:t>;</w:t>
      </w:r>
    </w:p>
    <w:p w:rsidR="008268C5" w:rsidRPr="002561CE" w:rsidRDefault="008268C5" w:rsidP="008268C5">
      <w:pPr>
        <w:suppressAutoHyphens/>
        <w:autoSpaceDE w:val="0"/>
        <w:ind w:firstLine="284"/>
        <w:jc w:val="both"/>
        <w:rPr>
          <w:bCs/>
          <w:sz w:val="14"/>
          <w:szCs w:val="14"/>
        </w:rPr>
      </w:pPr>
      <w:r w:rsidRPr="002561CE">
        <w:rPr>
          <w:bCs/>
          <w:sz w:val="14"/>
          <w:szCs w:val="14"/>
        </w:rPr>
        <w:t>1.2.2. От имени физических лиц заявление о передаче жилых помещений муниципального жилищного фонда в собственность граждан могут подавать:</w:t>
      </w:r>
    </w:p>
    <w:p w:rsidR="008268C5" w:rsidRPr="002561CE" w:rsidRDefault="008268C5" w:rsidP="008268C5">
      <w:pPr>
        <w:suppressAutoHyphens/>
        <w:autoSpaceDE w:val="0"/>
        <w:ind w:firstLine="284"/>
        <w:jc w:val="both"/>
        <w:rPr>
          <w:bCs/>
          <w:sz w:val="14"/>
          <w:szCs w:val="14"/>
        </w:rPr>
      </w:pPr>
      <w:r w:rsidRPr="002561CE">
        <w:rPr>
          <w:bCs/>
          <w:sz w:val="14"/>
          <w:szCs w:val="14"/>
        </w:rPr>
        <w:t>законные представители (родители, усыновители, опекуны) несовершеннолетних в возрасте до 14 лет;</w:t>
      </w:r>
    </w:p>
    <w:p w:rsidR="008268C5" w:rsidRPr="002561CE" w:rsidRDefault="008268C5" w:rsidP="008268C5">
      <w:pPr>
        <w:suppressAutoHyphens/>
        <w:autoSpaceDE w:val="0"/>
        <w:ind w:firstLine="284"/>
        <w:jc w:val="both"/>
        <w:rPr>
          <w:bCs/>
          <w:sz w:val="14"/>
          <w:szCs w:val="14"/>
        </w:rPr>
      </w:pPr>
      <w:r w:rsidRPr="002561CE">
        <w:rPr>
          <w:bCs/>
          <w:sz w:val="14"/>
          <w:szCs w:val="14"/>
        </w:rPr>
        <w:t>опекуны недееспособных граждан;</w:t>
      </w:r>
    </w:p>
    <w:p w:rsidR="008268C5" w:rsidRPr="002561CE" w:rsidRDefault="008268C5" w:rsidP="008268C5">
      <w:pPr>
        <w:suppressAutoHyphens/>
        <w:autoSpaceDE w:val="0"/>
        <w:ind w:firstLine="284"/>
        <w:jc w:val="both"/>
        <w:rPr>
          <w:bCs/>
          <w:sz w:val="14"/>
          <w:szCs w:val="14"/>
        </w:rPr>
      </w:pPr>
      <w:r w:rsidRPr="002561CE">
        <w:rPr>
          <w:bCs/>
          <w:sz w:val="14"/>
          <w:szCs w:val="14"/>
        </w:rPr>
        <w:t>представители, действующие на основании доверенности (</w:t>
      </w:r>
      <w:r w:rsidRPr="002561CE">
        <w:rPr>
          <w:sz w:val="14"/>
          <w:szCs w:val="14"/>
        </w:rPr>
        <w:t>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r w:rsidRPr="002561CE">
        <w:rPr>
          <w:bCs/>
          <w:sz w:val="14"/>
          <w:szCs w:val="14"/>
        </w:rPr>
        <w:t>;</w:t>
      </w:r>
    </w:p>
    <w:p w:rsidR="008268C5" w:rsidRPr="002561CE" w:rsidRDefault="008268C5" w:rsidP="008268C5">
      <w:pPr>
        <w:suppressAutoHyphens/>
        <w:autoSpaceDE w:val="0"/>
        <w:autoSpaceDN w:val="0"/>
        <w:adjustRightInd w:val="0"/>
        <w:ind w:firstLine="284"/>
        <w:jc w:val="both"/>
        <w:outlineLvl w:val="1"/>
        <w:rPr>
          <w:b/>
          <w:sz w:val="14"/>
          <w:szCs w:val="14"/>
        </w:rPr>
      </w:pPr>
      <w:r w:rsidRPr="002561CE">
        <w:rPr>
          <w:bCs/>
          <w:sz w:val="14"/>
          <w:szCs w:val="14"/>
        </w:rPr>
        <w:t>несовершеннолетние в возрасте от 14 до 18 лет могут подавать заявление самостоятельно с согласия законных представителей.</w:t>
      </w:r>
    </w:p>
    <w:p w:rsidR="008268C5" w:rsidRPr="002561CE" w:rsidRDefault="008268C5" w:rsidP="008268C5">
      <w:pPr>
        <w:autoSpaceDE w:val="0"/>
        <w:autoSpaceDN w:val="0"/>
        <w:adjustRightInd w:val="0"/>
        <w:ind w:firstLine="284"/>
        <w:jc w:val="both"/>
        <w:rPr>
          <w:b/>
          <w:sz w:val="14"/>
          <w:szCs w:val="14"/>
        </w:rPr>
      </w:pPr>
      <w:r w:rsidRPr="002561CE">
        <w:rPr>
          <w:b/>
          <w:sz w:val="14"/>
          <w:szCs w:val="14"/>
        </w:rPr>
        <w:t>1.3. Требования к порядку информирования о предоставлении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 xml:space="preserve">1.3.1. </w:t>
      </w:r>
      <w:proofErr w:type="gramStart"/>
      <w:r w:rsidRPr="002561CE">
        <w:rPr>
          <w:sz w:val="14"/>
          <w:szCs w:val="14"/>
        </w:rPr>
        <w:t>К справочной информации относится информация о наименовании, месте нахождения, графике работы, справочных телефонах, адресе электронной почты отдела Администрации муниципального района, непосредственно предоставляющего муниципальную услугу (далее – отдел Администрации муниципального района), адресе официального сайта Администрации муниципального района,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End"/>
    </w:p>
    <w:p w:rsidR="008268C5" w:rsidRPr="002561CE" w:rsidRDefault="008268C5" w:rsidP="008268C5">
      <w:pPr>
        <w:autoSpaceDE w:val="0"/>
        <w:autoSpaceDN w:val="0"/>
        <w:adjustRightInd w:val="0"/>
        <w:ind w:firstLine="284"/>
        <w:jc w:val="both"/>
        <w:rPr>
          <w:sz w:val="14"/>
          <w:szCs w:val="14"/>
        </w:rPr>
      </w:pPr>
      <w:r w:rsidRPr="002561CE">
        <w:rPr>
          <w:sz w:val="14"/>
          <w:szCs w:val="14"/>
        </w:rPr>
        <w:t xml:space="preserve">Справочная информация размещается на официальном сайте Администрации муниципального района в информационно-телекоммуникационной сети </w:t>
      </w:r>
      <w:r w:rsidRPr="002561CE">
        <w:rPr>
          <w:sz w:val="14"/>
          <w:szCs w:val="14"/>
        </w:rPr>
        <w:lastRenderedPageBreak/>
        <w:t>«Интернет»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8268C5" w:rsidRPr="002561CE" w:rsidRDefault="008268C5" w:rsidP="008268C5">
      <w:pPr>
        <w:autoSpaceDE w:val="0"/>
        <w:autoSpaceDN w:val="0"/>
        <w:adjustRightInd w:val="0"/>
        <w:ind w:firstLine="284"/>
        <w:jc w:val="both"/>
        <w:rPr>
          <w:sz w:val="14"/>
          <w:szCs w:val="14"/>
        </w:rPr>
      </w:pPr>
      <w:r w:rsidRPr="002561CE">
        <w:rPr>
          <w:sz w:val="14"/>
          <w:szCs w:val="14"/>
        </w:rPr>
        <w:t xml:space="preserve">1.3.2. Информация о порядке предоставления муниципальной услуги предоставляется: </w:t>
      </w:r>
    </w:p>
    <w:p w:rsidR="008268C5" w:rsidRPr="002561CE" w:rsidRDefault="008268C5" w:rsidP="008268C5">
      <w:pPr>
        <w:autoSpaceDE w:val="0"/>
        <w:autoSpaceDN w:val="0"/>
        <w:adjustRightInd w:val="0"/>
        <w:ind w:firstLine="284"/>
        <w:jc w:val="both"/>
        <w:rPr>
          <w:sz w:val="14"/>
          <w:szCs w:val="14"/>
        </w:rPr>
      </w:pPr>
      <w:r w:rsidRPr="002561CE">
        <w:rPr>
          <w:sz w:val="14"/>
          <w:szCs w:val="14"/>
        </w:rPr>
        <w:t>непосредственно специалистом  отдела Администрации муниципального района, МФЦ;</w:t>
      </w:r>
    </w:p>
    <w:p w:rsidR="008268C5" w:rsidRPr="002561CE" w:rsidRDefault="008268C5" w:rsidP="008268C5">
      <w:pPr>
        <w:autoSpaceDE w:val="0"/>
        <w:autoSpaceDN w:val="0"/>
        <w:adjustRightInd w:val="0"/>
        <w:ind w:firstLine="284"/>
        <w:jc w:val="both"/>
        <w:rPr>
          <w:sz w:val="14"/>
          <w:szCs w:val="14"/>
        </w:rPr>
      </w:pPr>
      <w:r w:rsidRPr="002561CE">
        <w:rPr>
          <w:sz w:val="14"/>
          <w:szCs w:val="14"/>
        </w:rPr>
        <w:t>с использованием средств почтовой, телефонной связи и электронной почты;</w:t>
      </w:r>
    </w:p>
    <w:p w:rsidR="008268C5" w:rsidRPr="002561CE" w:rsidRDefault="008268C5" w:rsidP="008268C5">
      <w:pPr>
        <w:autoSpaceDE w:val="0"/>
        <w:autoSpaceDN w:val="0"/>
        <w:adjustRightInd w:val="0"/>
        <w:ind w:firstLine="284"/>
        <w:jc w:val="both"/>
        <w:rPr>
          <w:sz w:val="14"/>
          <w:szCs w:val="14"/>
        </w:rPr>
      </w:pPr>
      <w:r w:rsidRPr="002561CE">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8268C5" w:rsidRPr="002561CE" w:rsidRDefault="008268C5" w:rsidP="008268C5">
      <w:pPr>
        <w:autoSpaceDE w:val="0"/>
        <w:autoSpaceDN w:val="0"/>
        <w:adjustRightInd w:val="0"/>
        <w:ind w:firstLine="284"/>
        <w:jc w:val="both"/>
        <w:rPr>
          <w:sz w:val="14"/>
          <w:szCs w:val="14"/>
        </w:rPr>
      </w:pPr>
      <w:r w:rsidRPr="002561CE">
        <w:rPr>
          <w:sz w:val="14"/>
          <w:szCs w:val="14"/>
        </w:rPr>
        <w:t>посредством размещения на информационных стендах в местах предоставления муниципальной услуги.</w:t>
      </w:r>
    </w:p>
    <w:p w:rsidR="008268C5" w:rsidRPr="002561CE" w:rsidRDefault="008268C5" w:rsidP="008268C5">
      <w:pPr>
        <w:ind w:firstLine="284"/>
        <w:jc w:val="both"/>
        <w:rPr>
          <w:sz w:val="14"/>
          <w:szCs w:val="14"/>
        </w:rPr>
      </w:pPr>
      <w:r w:rsidRPr="002561CE">
        <w:rPr>
          <w:sz w:val="14"/>
          <w:szCs w:val="14"/>
        </w:rPr>
        <w:t>1.3.3. В рамках информирования заявителей о порядке предоставления муниципальной услуги функционируют информационные порталы:</w:t>
      </w:r>
    </w:p>
    <w:p w:rsidR="008268C5" w:rsidRPr="002561CE" w:rsidRDefault="008268C5" w:rsidP="008268C5">
      <w:pPr>
        <w:ind w:firstLine="284"/>
        <w:jc w:val="both"/>
        <w:rPr>
          <w:sz w:val="14"/>
          <w:szCs w:val="14"/>
        </w:rPr>
      </w:pPr>
      <w:r w:rsidRPr="002561CE">
        <w:rPr>
          <w:sz w:val="14"/>
          <w:szCs w:val="14"/>
        </w:rPr>
        <w:t xml:space="preserve">1) федеральная государственная информационная система «Единый портал государственных и муниципальных услуг (функций)» </w:t>
      </w:r>
      <w:hyperlink r:id="rId17" w:history="1">
        <w:r w:rsidRPr="002561CE">
          <w:rPr>
            <w:sz w:val="14"/>
            <w:szCs w:val="14"/>
            <w:u w:val="single"/>
            <w:lang w:val="en-US"/>
          </w:rPr>
          <w:t>http</w:t>
        </w:r>
        <w:r w:rsidRPr="002561CE">
          <w:rPr>
            <w:sz w:val="14"/>
            <w:szCs w:val="14"/>
            <w:u w:val="single"/>
          </w:rPr>
          <w:t>://</w:t>
        </w:r>
        <w:r w:rsidRPr="002561CE">
          <w:rPr>
            <w:sz w:val="14"/>
            <w:szCs w:val="14"/>
            <w:u w:val="single"/>
            <w:lang w:val="en-US"/>
          </w:rPr>
          <w:t>www</w:t>
        </w:r>
        <w:r w:rsidRPr="002561CE">
          <w:rPr>
            <w:sz w:val="14"/>
            <w:szCs w:val="14"/>
            <w:u w:val="single"/>
          </w:rPr>
          <w:t>.</w:t>
        </w:r>
        <w:proofErr w:type="spellStart"/>
        <w:r w:rsidRPr="002561CE">
          <w:rPr>
            <w:sz w:val="14"/>
            <w:szCs w:val="14"/>
            <w:u w:val="single"/>
            <w:lang w:val="en-US"/>
          </w:rPr>
          <w:t>gosuslugi</w:t>
        </w:r>
        <w:proofErr w:type="spellEnd"/>
        <w:r w:rsidRPr="002561CE">
          <w:rPr>
            <w:sz w:val="14"/>
            <w:szCs w:val="14"/>
            <w:u w:val="single"/>
          </w:rPr>
          <w:t>.</w:t>
        </w:r>
        <w:r w:rsidRPr="002561CE">
          <w:rPr>
            <w:sz w:val="14"/>
            <w:szCs w:val="14"/>
            <w:u w:val="single"/>
            <w:lang w:val="en-US"/>
          </w:rPr>
          <w:t>ru</w:t>
        </w:r>
      </w:hyperlink>
      <w:r w:rsidRPr="002561CE">
        <w:rPr>
          <w:sz w:val="14"/>
          <w:szCs w:val="14"/>
        </w:rPr>
        <w:t>;</w:t>
      </w:r>
    </w:p>
    <w:p w:rsidR="008268C5" w:rsidRPr="002561CE" w:rsidRDefault="008268C5" w:rsidP="008268C5">
      <w:pPr>
        <w:ind w:firstLine="284"/>
        <w:jc w:val="both"/>
        <w:rPr>
          <w:sz w:val="14"/>
          <w:szCs w:val="14"/>
        </w:rPr>
      </w:pPr>
      <w:r w:rsidRPr="002561CE">
        <w:rPr>
          <w:sz w:val="14"/>
          <w:szCs w:val="14"/>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8" w:history="1">
        <w:r w:rsidRPr="002561CE">
          <w:rPr>
            <w:sz w:val="14"/>
            <w:szCs w:val="14"/>
            <w:u w:val="single"/>
            <w:lang w:val="en-US"/>
          </w:rPr>
          <w:t>http</w:t>
        </w:r>
        <w:r w:rsidRPr="002561CE">
          <w:rPr>
            <w:sz w:val="14"/>
            <w:szCs w:val="14"/>
            <w:u w:val="single"/>
          </w:rPr>
          <w:t>://</w:t>
        </w:r>
        <w:proofErr w:type="spellStart"/>
        <w:r w:rsidRPr="002561CE">
          <w:rPr>
            <w:sz w:val="14"/>
            <w:szCs w:val="14"/>
            <w:u w:val="single"/>
            <w:lang w:val="en-US"/>
          </w:rPr>
          <w:t>uslugi</w:t>
        </w:r>
        <w:proofErr w:type="spellEnd"/>
        <w:r w:rsidRPr="002561CE">
          <w:rPr>
            <w:sz w:val="14"/>
            <w:szCs w:val="14"/>
            <w:u w:val="single"/>
          </w:rPr>
          <w:t>.</w:t>
        </w:r>
        <w:proofErr w:type="spellStart"/>
        <w:r w:rsidRPr="002561CE">
          <w:rPr>
            <w:sz w:val="14"/>
            <w:szCs w:val="14"/>
            <w:u w:val="single"/>
            <w:lang w:val="en-US"/>
          </w:rPr>
          <w:t>novreg</w:t>
        </w:r>
        <w:proofErr w:type="spellEnd"/>
        <w:r w:rsidRPr="002561CE">
          <w:rPr>
            <w:sz w:val="14"/>
            <w:szCs w:val="14"/>
            <w:u w:val="single"/>
          </w:rPr>
          <w:t>.</w:t>
        </w:r>
        <w:r w:rsidRPr="002561CE">
          <w:rPr>
            <w:sz w:val="14"/>
            <w:szCs w:val="14"/>
            <w:u w:val="single"/>
            <w:lang w:val="en-US"/>
          </w:rPr>
          <w:t>ru</w:t>
        </w:r>
      </w:hyperlink>
      <w:r w:rsidRPr="002561CE">
        <w:rPr>
          <w:sz w:val="14"/>
          <w:szCs w:val="14"/>
        </w:rPr>
        <w:t xml:space="preserve">. </w:t>
      </w:r>
    </w:p>
    <w:p w:rsidR="008268C5" w:rsidRPr="002561CE" w:rsidRDefault="008268C5" w:rsidP="008268C5">
      <w:pPr>
        <w:autoSpaceDE w:val="0"/>
        <w:autoSpaceDN w:val="0"/>
        <w:adjustRightInd w:val="0"/>
        <w:ind w:firstLine="284"/>
        <w:jc w:val="both"/>
        <w:rPr>
          <w:sz w:val="14"/>
          <w:szCs w:val="14"/>
        </w:rPr>
      </w:pPr>
      <w:r w:rsidRPr="002561CE">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8268C5" w:rsidRPr="002561CE" w:rsidRDefault="008268C5" w:rsidP="008268C5">
      <w:pPr>
        <w:autoSpaceDE w:val="0"/>
        <w:autoSpaceDN w:val="0"/>
        <w:adjustRightInd w:val="0"/>
        <w:ind w:firstLine="284"/>
        <w:jc w:val="both"/>
        <w:rPr>
          <w:sz w:val="14"/>
          <w:szCs w:val="14"/>
        </w:rPr>
      </w:pPr>
      <w:r w:rsidRPr="002561CE">
        <w:rPr>
          <w:sz w:val="14"/>
          <w:szCs w:val="14"/>
        </w:rPr>
        <w:t>исчерпывающий перечень документов, необходимых для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исчерпывающий перечень документов, которые заявитель вправе предоставить по собственной инициативе;</w:t>
      </w:r>
    </w:p>
    <w:p w:rsidR="008268C5" w:rsidRPr="002561CE" w:rsidRDefault="008268C5" w:rsidP="008268C5">
      <w:pPr>
        <w:autoSpaceDE w:val="0"/>
        <w:autoSpaceDN w:val="0"/>
        <w:adjustRightInd w:val="0"/>
        <w:ind w:firstLine="284"/>
        <w:jc w:val="both"/>
        <w:rPr>
          <w:sz w:val="14"/>
          <w:szCs w:val="14"/>
        </w:rPr>
      </w:pPr>
      <w:r w:rsidRPr="002561CE">
        <w:rPr>
          <w:sz w:val="14"/>
          <w:szCs w:val="14"/>
        </w:rPr>
        <w:t>требования к оформлению документов, необходимых для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круг заявителей;</w:t>
      </w:r>
    </w:p>
    <w:p w:rsidR="008268C5" w:rsidRPr="002561CE" w:rsidRDefault="008268C5" w:rsidP="008268C5">
      <w:pPr>
        <w:autoSpaceDE w:val="0"/>
        <w:autoSpaceDN w:val="0"/>
        <w:adjustRightInd w:val="0"/>
        <w:ind w:firstLine="284"/>
        <w:jc w:val="both"/>
        <w:rPr>
          <w:sz w:val="14"/>
          <w:szCs w:val="14"/>
        </w:rPr>
      </w:pPr>
      <w:r w:rsidRPr="002561CE">
        <w:rPr>
          <w:sz w:val="14"/>
          <w:szCs w:val="14"/>
        </w:rPr>
        <w:t>срок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размер платы, взимаемой за предоставление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исчерпывающий перечень оснований для отказа в предоставлении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формы заявлений (уведомлений, сообщений), используемые при предоставлении муниципальной услуги.</w:t>
      </w:r>
    </w:p>
    <w:p w:rsidR="008268C5" w:rsidRPr="002561CE" w:rsidRDefault="008268C5" w:rsidP="008268C5">
      <w:pPr>
        <w:shd w:val="clear" w:color="auto" w:fill="FFFFFF" w:themeFill="background1"/>
        <w:autoSpaceDE w:val="0"/>
        <w:autoSpaceDN w:val="0"/>
        <w:adjustRightInd w:val="0"/>
        <w:ind w:firstLine="284"/>
        <w:jc w:val="both"/>
        <w:rPr>
          <w:sz w:val="14"/>
          <w:szCs w:val="14"/>
        </w:rPr>
      </w:pPr>
      <w:r w:rsidRPr="002561CE">
        <w:rPr>
          <w:sz w:val="14"/>
          <w:szCs w:val="14"/>
        </w:rPr>
        <w:t>1.3.5. На информационных стендах и  официальном сайте Администрации муниципального района в сети «Интернет» размещается следующая информация:</w:t>
      </w:r>
    </w:p>
    <w:p w:rsidR="008268C5" w:rsidRPr="002561CE" w:rsidRDefault="008268C5" w:rsidP="008268C5">
      <w:pPr>
        <w:autoSpaceDE w:val="0"/>
        <w:autoSpaceDN w:val="0"/>
        <w:adjustRightInd w:val="0"/>
        <w:ind w:firstLine="284"/>
        <w:jc w:val="both"/>
        <w:rPr>
          <w:sz w:val="14"/>
          <w:szCs w:val="14"/>
        </w:rPr>
      </w:pPr>
      <w:r w:rsidRPr="002561CE">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rsidR="008268C5" w:rsidRPr="002561CE" w:rsidRDefault="008268C5" w:rsidP="008268C5">
      <w:pPr>
        <w:autoSpaceDE w:val="0"/>
        <w:autoSpaceDN w:val="0"/>
        <w:adjustRightInd w:val="0"/>
        <w:ind w:firstLine="284"/>
        <w:jc w:val="both"/>
        <w:rPr>
          <w:sz w:val="14"/>
          <w:szCs w:val="14"/>
        </w:rPr>
      </w:pPr>
      <w:r w:rsidRPr="002561CE">
        <w:rPr>
          <w:sz w:val="14"/>
          <w:szCs w:val="14"/>
        </w:rPr>
        <w:t>срок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исчерпывающий перечень оснований для отказа в предоставлении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формы заявлений (уведомлений, сообщений), используемые при предоставлении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текст административного регламента с приложениями (полная версия на официальном сайте Администрации муниципального района в сети «Интернет» и извлечения на информационных стендах);</w:t>
      </w:r>
    </w:p>
    <w:p w:rsidR="008268C5" w:rsidRPr="002561CE" w:rsidRDefault="008268C5" w:rsidP="008268C5">
      <w:pPr>
        <w:autoSpaceDE w:val="0"/>
        <w:autoSpaceDN w:val="0"/>
        <w:adjustRightInd w:val="0"/>
        <w:ind w:firstLine="284"/>
        <w:jc w:val="both"/>
        <w:rPr>
          <w:sz w:val="14"/>
          <w:szCs w:val="14"/>
        </w:rPr>
      </w:pPr>
      <w:r w:rsidRPr="002561CE">
        <w:rPr>
          <w:sz w:val="14"/>
          <w:szCs w:val="14"/>
        </w:rPr>
        <w:t>извлечения из нормативных правовых актов, регулирующих порядок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информация о графике работы и размещении специалиста отдела Администрации муниципального района, осуществляющего прием (выдачу) документов, а также информирование о предоставлении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номера телефонов справочных служб, телефона-автоинформатора (при наличии), номер факса отдела Администрации муниципального района;</w:t>
      </w:r>
    </w:p>
    <w:p w:rsidR="008268C5" w:rsidRPr="002561CE" w:rsidRDefault="008268C5" w:rsidP="008268C5">
      <w:pPr>
        <w:autoSpaceDE w:val="0"/>
        <w:autoSpaceDN w:val="0"/>
        <w:adjustRightInd w:val="0"/>
        <w:ind w:firstLine="284"/>
        <w:jc w:val="both"/>
        <w:rPr>
          <w:sz w:val="14"/>
          <w:szCs w:val="14"/>
        </w:rPr>
      </w:pPr>
      <w:r w:rsidRPr="002561CE">
        <w:rPr>
          <w:sz w:val="14"/>
          <w:szCs w:val="14"/>
        </w:rPr>
        <w:t>графики приема заявителей с  должностными лицами (специалистами), ответственными за предоставление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2561CE">
        <w:rPr>
          <w:sz w:val="14"/>
          <w:szCs w:val="14"/>
        </w:rPr>
        <w:t>4</w:t>
      </w:r>
      <w:proofErr w:type="gramEnd"/>
      <w:r w:rsidRPr="002561CE">
        <w:rPr>
          <w:sz w:val="14"/>
          <w:szCs w:val="14"/>
        </w:rPr>
        <w:t>, в которых размещаются информационные листки.</w:t>
      </w:r>
    </w:p>
    <w:p w:rsidR="008268C5" w:rsidRPr="002561CE" w:rsidRDefault="008268C5" w:rsidP="008268C5">
      <w:pPr>
        <w:autoSpaceDE w:val="0"/>
        <w:autoSpaceDN w:val="0"/>
        <w:adjustRightInd w:val="0"/>
        <w:ind w:firstLine="284"/>
        <w:jc w:val="both"/>
        <w:rPr>
          <w:sz w:val="14"/>
          <w:szCs w:val="14"/>
        </w:rPr>
      </w:pPr>
      <w:r w:rsidRPr="002561CE">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8268C5" w:rsidRPr="002561CE" w:rsidRDefault="008268C5" w:rsidP="008268C5">
      <w:pPr>
        <w:autoSpaceDE w:val="0"/>
        <w:autoSpaceDN w:val="0"/>
        <w:adjustRightInd w:val="0"/>
        <w:ind w:firstLine="284"/>
        <w:jc w:val="both"/>
        <w:rPr>
          <w:sz w:val="14"/>
          <w:szCs w:val="14"/>
        </w:rPr>
      </w:pPr>
      <w:r w:rsidRPr="002561CE">
        <w:rPr>
          <w:sz w:val="14"/>
          <w:szCs w:val="14"/>
        </w:rPr>
        <w:lastRenderedPageBreak/>
        <w:t>1.3.7. Консультирование по вопросам предоставления муниципальной услуги осуществляется должностными лицами (специалистами) отдела Администрации муниципального района, МФЦ в устной и письменной форме.</w:t>
      </w:r>
    </w:p>
    <w:p w:rsidR="008268C5" w:rsidRPr="002561CE" w:rsidRDefault="008268C5" w:rsidP="008268C5">
      <w:pPr>
        <w:autoSpaceDE w:val="0"/>
        <w:autoSpaceDN w:val="0"/>
        <w:adjustRightInd w:val="0"/>
        <w:ind w:firstLine="284"/>
        <w:jc w:val="both"/>
        <w:rPr>
          <w:sz w:val="14"/>
          <w:szCs w:val="14"/>
        </w:rPr>
      </w:pPr>
      <w:r w:rsidRPr="002561CE">
        <w:rPr>
          <w:sz w:val="14"/>
          <w:szCs w:val="14"/>
        </w:rPr>
        <w:t>1.3.8.  Должностные лица (специалист) отдела Администрации муниципального района, МФЦ при ответах заявителям в случаях их обращений по телефону обязаны:</w:t>
      </w:r>
    </w:p>
    <w:p w:rsidR="008268C5" w:rsidRPr="002561CE" w:rsidRDefault="008268C5" w:rsidP="008268C5">
      <w:pPr>
        <w:autoSpaceDE w:val="0"/>
        <w:autoSpaceDN w:val="0"/>
        <w:adjustRightInd w:val="0"/>
        <w:ind w:firstLine="284"/>
        <w:jc w:val="both"/>
        <w:rPr>
          <w:sz w:val="14"/>
          <w:szCs w:val="14"/>
        </w:rPr>
      </w:pPr>
      <w:r w:rsidRPr="002561CE">
        <w:rPr>
          <w:sz w:val="14"/>
          <w:szCs w:val="14"/>
        </w:rPr>
        <w:t>представить информацию о наименовании отдела Администрации муниципального района, МФЦ, в который поступило соответствующее обращение;</w:t>
      </w:r>
    </w:p>
    <w:p w:rsidR="008268C5" w:rsidRPr="002561CE" w:rsidRDefault="008268C5" w:rsidP="008268C5">
      <w:pPr>
        <w:autoSpaceDE w:val="0"/>
        <w:autoSpaceDN w:val="0"/>
        <w:adjustRightInd w:val="0"/>
        <w:ind w:firstLine="284"/>
        <w:jc w:val="both"/>
        <w:rPr>
          <w:sz w:val="14"/>
          <w:szCs w:val="14"/>
        </w:rPr>
      </w:pPr>
      <w:r w:rsidRPr="002561CE">
        <w:rPr>
          <w:sz w:val="14"/>
          <w:szCs w:val="14"/>
        </w:rPr>
        <w:t>преставиться, назвав фамилию, имя, отчество (при наличии), должность;</w:t>
      </w:r>
    </w:p>
    <w:p w:rsidR="008268C5" w:rsidRPr="002561CE" w:rsidRDefault="008268C5" w:rsidP="008268C5">
      <w:pPr>
        <w:autoSpaceDE w:val="0"/>
        <w:autoSpaceDN w:val="0"/>
        <w:adjustRightInd w:val="0"/>
        <w:ind w:firstLine="284"/>
        <w:jc w:val="both"/>
        <w:rPr>
          <w:sz w:val="14"/>
          <w:szCs w:val="14"/>
        </w:rPr>
      </w:pPr>
      <w:r w:rsidRPr="002561CE">
        <w:rPr>
          <w:sz w:val="14"/>
          <w:szCs w:val="14"/>
        </w:rPr>
        <w:t xml:space="preserve">предоставить информацию </w:t>
      </w:r>
      <w:proofErr w:type="gramStart"/>
      <w:r w:rsidRPr="002561CE">
        <w:rPr>
          <w:sz w:val="14"/>
          <w:szCs w:val="14"/>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2561CE">
        <w:rPr>
          <w:sz w:val="14"/>
          <w:szCs w:val="14"/>
        </w:rPr>
        <w:t>.</w:t>
      </w:r>
    </w:p>
    <w:p w:rsidR="008268C5" w:rsidRPr="002561CE" w:rsidRDefault="008268C5" w:rsidP="008268C5">
      <w:pPr>
        <w:autoSpaceDE w:val="0"/>
        <w:autoSpaceDN w:val="0"/>
        <w:adjustRightInd w:val="0"/>
        <w:ind w:firstLine="284"/>
        <w:jc w:val="both"/>
        <w:rPr>
          <w:sz w:val="14"/>
          <w:szCs w:val="14"/>
        </w:rPr>
      </w:pPr>
      <w:r w:rsidRPr="002561CE">
        <w:rPr>
          <w:sz w:val="14"/>
          <w:szCs w:val="1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8268C5" w:rsidRPr="002561CE" w:rsidRDefault="008268C5" w:rsidP="008268C5">
      <w:pPr>
        <w:autoSpaceDE w:val="0"/>
        <w:autoSpaceDN w:val="0"/>
        <w:adjustRightInd w:val="0"/>
        <w:ind w:firstLine="284"/>
        <w:jc w:val="both"/>
        <w:rPr>
          <w:sz w:val="14"/>
          <w:szCs w:val="14"/>
        </w:rPr>
      </w:pPr>
      <w:r w:rsidRPr="002561CE">
        <w:rPr>
          <w:sz w:val="14"/>
          <w:szCs w:val="14"/>
        </w:rPr>
        <w:t>Консультации предоставляются по следующим вопросам:</w:t>
      </w:r>
    </w:p>
    <w:p w:rsidR="008268C5" w:rsidRPr="002561CE" w:rsidRDefault="008268C5" w:rsidP="008268C5">
      <w:pPr>
        <w:autoSpaceDE w:val="0"/>
        <w:autoSpaceDN w:val="0"/>
        <w:adjustRightInd w:val="0"/>
        <w:ind w:firstLine="284"/>
        <w:jc w:val="both"/>
        <w:rPr>
          <w:sz w:val="14"/>
          <w:szCs w:val="14"/>
        </w:rPr>
      </w:pPr>
      <w:r w:rsidRPr="002561CE">
        <w:rPr>
          <w:sz w:val="14"/>
          <w:szCs w:val="14"/>
        </w:rPr>
        <w:t>место нахождения, график работы, официальный сайт Администрации муниципального района, МФЦ в сети «Интернет», адреса электронной почты и номера телефонов должностных лиц, ответственных за предоставление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8268C5" w:rsidRPr="002561CE" w:rsidRDefault="008268C5" w:rsidP="008268C5">
      <w:pPr>
        <w:autoSpaceDE w:val="0"/>
        <w:autoSpaceDN w:val="0"/>
        <w:adjustRightInd w:val="0"/>
        <w:ind w:firstLine="284"/>
        <w:jc w:val="both"/>
        <w:rPr>
          <w:sz w:val="14"/>
          <w:szCs w:val="14"/>
        </w:rPr>
      </w:pPr>
      <w:r w:rsidRPr="002561CE">
        <w:rPr>
          <w:sz w:val="14"/>
          <w:szCs w:val="14"/>
        </w:rPr>
        <w:t>время приема и выдачи документов;</w:t>
      </w:r>
    </w:p>
    <w:p w:rsidR="008268C5" w:rsidRPr="002561CE" w:rsidRDefault="008268C5" w:rsidP="008268C5">
      <w:pPr>
        <w:autoSpaceDE w:val="0"/>
        <w:autoSpaceDN w:val="0"/>
        <w:adjustRightInd w:val="0"/>
        <w:ind w:firstLine="284"/>
        <w:jc w:val="both"/>
        <w:rPr>
          <w:sz w:val="14"/>
          <w:szCs w:val="14"/>
        </w:rPr>
      </w:pPr>
      <w:r w:rsidRPr="002561CE">
        <w:rPr>
          <w:sz w:val="14"/>
          <w:szCs w:val="14"/>
        </w:rPr>
        <w:t>сроки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8268C5" w:rsidRPr="002561CE" w:rsidRDefault="008268C5" w:rsidP="008268C5">
      <w:pPr>
        <w:autoSpaceDE w:val="0"/>
        <w:autoSpaceDN w:val="0"/>
        <w:adjustRightInd w:val="0"/>
        <w:ind w:firstLine="284"/>
        <w:jc w:val="both"/>
        <w:rPr>
          <w:sz w:val="14"/>
          <w:szCs w:val="14"/>
        </w:rPr>
      </w:pPr>
      <w:r w:rsidRPr="002561CE">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8268C5" w:rsidRPr="002561CE" w:rsidRDefault="008268C5" w:rsidP="008268C5">
      <w:pPr>
        <w:widowControl w:val="0"/>
        <w:tabs>
          <w:tab w:val="num" w:pos="0"/>
        </w:tabs>
        <w:autoSpaceDE w:val="0"/>
        <w:autoSpaceDN w:val="0"/>
        <w:adjustRightInd w:val="0"/>
        <w:ind w:firstLine="284"/>
        <w:jc w:val="both"/>
        <w:rPr>
          <w:sz w:val="14"/>
          <w:szCs w:val="14"/>
        </w:rPr>
      </w:pPr>
      <w:r w:rsidRPr="002561CE">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268C5" w:rsidRPr="002561CE" w:rsidRDefault="008268C5" w:rsidP="008268C5">
      <w:pPr>
        <w:widowControl w:val="0"/>
        <w:tabs>
          <w:tab w:val="num" w:pos="0"/>
        </w:tabs>
        <w:autoSpaceDE w:val="0"/>
        <w:autoSpaceDN w:val="0"/>
        <w:adjustRightInd w:val="0"/>
        <w:ind w:firstLine="284"/>
        <w:jc w:val="both"/>
        <w:rPr>
          <w:sz w:val="14"/>
          <w:szCs w:val="14"/>
        </w:rPr>
      </w:pPr>
    </w:p>
    <w:p w:rsidR="008268C5" w:rsidRPr="002561CE" w:rsidRDefault="008268C5" w:rsidP="008268C5">
      <w:pPr>
        <w:pStyle w:val="af9"/>
        <w:keepNext/>
        <w:numPr>
          <w:ilvl w:val="0"/>
          <w:numId w:val="19"/>
        </w:numPr>
        <w:suppressAutoHyphens/>
        <w:ind w:left="0" w:firstLine="284"/>
        <w:jc w:val="center"/>
        <w:outlineLvl w:val="3"/>
        <w:rPr>
          <w:b/>
          <w:sz w:val="14"/>
          <w:szCs w:val="14"/>
        </w:rPr>
      </w:pPr>
      <w:r w:rsidRPr="002561CE">
        <w:rPr>
          <w:b/>
          <w:sz w:val="14"/>
          <w:szCs w:val="14"/>
        </w:rPr>
        <w:t>СТАНДАРТ ПРЕДОСТАВЛЕНИЯ МУНИЦИПАЛЬНОЙ УСЛУГИ</w:t>
      </w:r>
    </w:p>
    <w:p w:rsidR="008268C5" w:rsidRPr="002561CE" w:rsidRDefault="008268C5" w:rsidP="008268C5">
      <w:pPr>
        <w:tabs>
          <w:tab w:val="left" w:pos="0"/>
        </w:tabs>
        <w:suppressAutoHyphens/>
        <w:autoSpaceDE w:val="0"/>
        <w:autoSpaceDN w:val="0"/>
        <w:adjustRightInd w:val="0"/>
        <w:ind w:firstLine="284"/>
        <w:jc w:val="both"/>
        <w:rPr>
          <w:b/>
          <w:sz w:val="14"/>
          <w:szCs w:val="14"/>
        </w:rPr>
      </w:pPr>
      <w:r w:rsidRPr="002561CE">
        <w:rPr>
          <w:b/>
          <w:sz w:val="14"/>
          <w:szCs w:val="14"/>
        </w:rPr>
        <w:t>2.1.</w:t>
      </w:r>
      <w:r w:rsidRPr="002561CE">
        <w:rPr>
          <w:b/>
          <w:sz w:val="14"/>
          <w:szCs w:val="14"/>
        </w:rPr>
        <w:tab/>
        <w:t>Наименование муниципальной услуги</w:t>
      </w:r>
    </w:p>
    <w:p w:rsidR="008268C5" w:rsidRPr="002561CE" w:rsidRDefault="008268C5" w:rsidP="008268C5">
      <w:pPr>
        <w:suppressAutoHyphens/>
        <w:ind w:firstLine="284"/>
        <w:jc w:val="both"/>
        <w:rPr>
          <w:sz w:val="14"/>
          <w:szCs w:val="14"/>
        </w:rPr>
      </w:pPr>
      <w:r w:rsidRPr="002561CE">
        <w:rPr>
          <w:sz w:val="14"/>
          <w:szCs w:val="14"/>
        </w:rPr>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8268C5" w:rsidRPr="002561CE" w:rsidRDefault="008268C5" w:rsidP="008268C5">
      <w:pPr>
        <w:widowControl w:val="0"/>
        <w:suppressAutoHyphens/>
        <w:ind w:firstLine="284"/>
        <w:jc w:val="both"/>
        <w:rPr>
          <w:b/>
          <w:bCs/>
          <w:sz w:val="14"/>
          <w:szCs w:val="14"/>
        </w:rPr>
      </w:pPr>
      <w:r w:rsidRPr="002561CE">
        <w:rPr>
          <w:b/>
          <w:bCs/>
          <w:sz w:val="14"/>
          <w:szCs w:val="14"/>
        </w:rPr>
        <w:t>2.2.Наименование органа Администрации муниципального района, предоставляющего муниципальную услугу</w:t>
      </w:r>
    </w:p>
    <w:p w:rsidR="008268C5" w:rsidRPr="002561CE" w:rsidRDefault="008268C5" w:rsidP="008268C5">
      <w:pPr>
        <w:widowControl w:val="0"/>
        <w:suppressAutoHyphens/>
        <w:ind w:firstLine="284"/>
        <w:jc w:val="both"/>
        <w:rPr>
          <w:sz w:val="14"/>
          <w:szCs w:val="14"/>
        </w:rPr>
      </w:pPr>
      <w:r w:rsidRPr="002561CE">
        <w:rPr>
          <w:sz w:val="14"/>
          <w:szCs w:val="14"/>
        </w:rPr>
        <w:t>2.2.1. Муниципальная услуга предоставляется отделом имущественных и земельных отношений  Администрации Солецкого муниципального района (далее – Отдел).</w:t>
      </w:r>
    </w:p>
    <w:p w:rsidR="008268C5" w:rsidRPr="002561CE" w:rsidRDefault="008268C5" w:rsidP="008268C5">
      <w:pPr>
        <w:widowControl w:val="0"/>
        <w:suppressAutoHyphens/>
        <w:ind w:firstLine="284"/>
        <w:jc w:val="both"/>
        <w:rPr>
          <w:sz w:val="14"/>
          <w:szCs w:val="14"/>
        </w:rPr>
      </w:pPr>
      <w:r w:rsidRPr="002561CE">
        <w:rPr>
          <w:sz w:val="14"/>
          <w:szCs w:val="14"/>
        </w:rPr>
        <w:t>2.2.2. Непосредственное предоставление муниципальной услуги осуществляет   ведущий служащий отдела имущественных и земельных отношений  (далее –  служащий отдела).</w:t>
      </w:r>
    </w:p>
    <w:p w:rsidR="008268C5" w:rsidRPr="002561CE" w:rsidRDefault="008268C5" w:rsidP="008268C5">
      <w:pPr>
        <w:widowControl w:val="0"/>
        <w:suppressAutoHyphens/>
        <w:autoSpaceDE w:val="0"/>
        <w:autoSpaceDN w:val="0"/>
        <w:adjustRightInd w:val="0"/>
        <w:ind w:firstLine="284"/>
        <w:jc w:val="both"/>
        <w:outlineLvl w:val="1"/>
        <w:rPr>
          <w:bCs/>
          <w:sz w:val="14"/>
          <w:szCs w:val="14"/>
        </w:rPr>
      </w:pPr>
      <w:r w:rsidRPr="002561CE">
        <w:rPr>
          <w:sz w:val="14"/>
          <w:szCs w:val="14"/>
        </w:rPr>
        <w:t xml:space="preserve">2.2.3. </w:t>
      </w:r>
      <w:proofErr w:type="gramStart"/>
      <w:r w:rsidRPr="002561CE">
        <w:rPr>
          <w:sz w:val="14"/>
          <w:szCs w:val="14"/>
        </w:rPr>
        <w:t xml:space="preserve">Служащий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2561CE">
        <w:rPr>
          <w:bCs/>
          <w:sz w:val="14"/>
          <w:szCs w:val="14"/>
        </w:rPr>
        <w:t xml:space="preserve">учреждения и организации, не предусмотренных настоящим Административным регламентом, за исключением получения услуг, включенных в </w:t>
      </w:r>
      <w:hyperlink r:id="rId19" w:history="1">
        <w:r w:rsidRPr="002561CE">
          <w:rPr>
            <w:bCs/>
            <w:sz w:val="14"/>
            <w:szCs w:val="14"/>
          </w:rPr>
          <w:t>перечень</w:t>
        </w:r>
      </w:hyperlink>
      <w:r w:rsidRPr="002561CE">
        <w:rPr>
          <w:bCs/>
          <w:sz w:val="14"/>
          <w:szCs w:val="14"/>
        </w:rPr>
        <w:t xml:space="preserve"> услуг, оказывавшихся в </w:t>
      </w:r>
      <w:proofErr w:type="spellStart"/>
      <w:r w:rsidRPr="002561CE">
        <w:rPr>
          <w:bCs/>
          <w:sz w:val="14"/>
          <w:szCs w:val="14"/>
        </w:rPr>
        <w:t>целх</w:t>
      </w:r>
      <w:proofErr w:type="spellEnd"/>
      <w:r w:rsidRPr="002561CE">
        <w:rPr>
          <w:bCs/>
          <w:sz w:val="14"/>
          <w:szCs w:val="14"/>
        </w:rPr>
        <w:t xml:space="preserve"> предоставления муниципальной услуги, которые являются необходимыми и обязательными для предоставления муниципальных услуг, утвержденный решением Думы Солецкого муниципального</w:t>
      </w:r>
      <w:proofErr w:type="gramEnd"/>
      <w:r w:rsidRPr="002561CE">
        <w:rPr>
          <w:bCs/>
          <w:sz w:val="14"/>
          <w:szCs w:val="14"/>
        </w:rPr>
        <w:t xml:space="preserve"> района.</w:t>
      </w:r>
    </w:p>
    <w:p w:rsidR="008268C5" w:rsidRPr="002561CE" w:rsidRDefault="008268C5" w:rsidP="008268C5">
      <w:pPr>
        <w:widowControl w:val="0"/>
        <w:shd w:val="clear" w:color="auto" w:fill="FFFFFF"/>
        <w:suppressAutoHyphens/>
        <w:ind w:firstLine="284"/>
        <w:jc w:val="both"/>
        <w:rPr>
          <w:b/>
          <w:sz w:val="14"/>
          <w:szCs w:val="14"/>
        </w:rPr>
      </w:pPr>
      <w:r w:rsidRPr="002561CE">
        <w:rPr>
          <w:sz w:val="14"/>
          <w:szCs w:val="14"/>
        </w:rPr>
        <w:t>2.2.4.</w:t>
      </w:r>
      <w:r w:rsidRPr="002561CE">
        <w:rPr>
          <w:b/>
          <w:sz w:val="14"/>
          <w:szCs w:val="14"/>
        </w:rPr>
        <w:t xml:space="preserve"> </w:t>
      </w:r>
      <w:r w:rsidRPr="002561CE">
        <w:rPr>
          <w:sz w:val="14"/>
          <w:szCs w:val="14"/>
        </w:rPr>
        <w:t>В процессе</w:t>
      </w:r>
      <w:r w:rsidRPr="002561CE">
        <w:rPr>
          <w:b/>
          <w:sz w:val="14"/>
          <w:szCs w:val="14"/>
        </w:rPr>
        <w:t xml:space="preserve"> </w:t>
      </w:r>
      <w:r w:rsidRPr="002561CE">
        <w:rPr>
          <w:sz w:val="14"/>
          <w:szCs w:val="14"/>
        </w:rPr>
        <w:t>предоставления муниципальной услуги служащий отдела осуществляет взаимодействие с управлением Федеральной службы государственной регистрации, кадастра и картографии по Новгородской области;</w:t>
      </w:r>
    </w:p>
    <w:p w:rsidR="008268C5" w:rsidRPr="002561CE" w:rsidRDefault="008268C5" w:rsidP="008268C5">
      <w:pPr>
        <w:widowControl w:val="0"/>
        <w:suppressAutoHyphens/>
        <w:autoSpaceDE w:val="0"/>
        <w:autoSpaceDN w:val="0"/>
        <w:adjustRightInd w:val="0"/>
        <w:ind w:firstLine="284"/>
        <w:jc w:val="both"/>
        <w:rPr>
          <w:b/>
          <w:sz w:val="14"/>
          <w:szCs w:val="14"/>
        </w:rPr>
      </w:pPr>
      <w:r w:rsidRPr="002561CE">
        <w:rPr>
          <w:b/>
          <w:sz w:val="14"/>
          <w:szCs w:val="14"/>
        </w:rPr>
        <w:t>2.3. Описание результата предоставления муниципальной услуги</w:t>
      </w:r>
    </w:p>
    <w:p w:rsidR="008268C5" w:rsidRPr="002561CE" w:rsidRDefault="008268C5" w:rsidP="008268C5">
      <w:pPr>
        <w:widowControl w:val="0"/>
        <w:suppressAutoHyphens/>
        <w:autoSpaceDE w:val="0"/>
        <w:autoSpaceDN w:val="0"/>
        <w:adjustRightInd w:val="0"/>
        <w:ind w:firstLine="284"/>
        <w:jc w:val="both"/>
        <w:rPr>
          <w:sz w:val="14"/>
          <w:szCs w:val="14"/>
          <w:shd w:val="clear" w:color="auto" w:fill="FFFFFF"/>
        </w:rPr>
      </w:pPr>
      <w:r w:rsidRPr="002561CE">
        <w:rPr>
          <w:sz w:val="14"/>
          <w:szCs w:val="14"/>
          <w:shd w:val="clear" w:color="auto" w:fill="FFFFFF"/>
        </w:rPr>
        <w:t xml:space="preserve">Результатами предоставления муниципальной услуги являются: </w:t>
      </w:r>
    </w:p>
    <w:p w:rsidR="008268C5" w:rsidRPr="002561CE" w:rsidRDefault="008268C5" w:rsidP="008268C5">
      <w:pPr>
        <w:suppressAutoHyphens/>
        <w:ind w:firstLine="284"/>
        <w:jc w:val="both"/>
        <w:rPr>
          <w:sz w:val="14"/>
          <w:szCs w:val="14"/>
        </w:rPr>
      </w:pPr>
      <w:r w:rsidRPr="002561CE">
        <w:rPr>
          <w:sz w:val="14"/>
          <w:szCs w:val="14"/>
        </w:rPr>
        <w:t>передача жилого помещения в собственность граждан;</w:t>
      </w:r>
    </w:p>
    <w:p w:rsidR="008268C5" w:rsidRPr="002561CE" w:rsidRDefault="008268C5" w:rsidP="008268C5">
      <w:pPr>
        <w:pStyle w:val="af3"/>
        <w:shd w:val="clear" w:color="auto" w:fill="FFFFFF" w:themeFill="background1"/>
        <w:ind w:firstLine="284"/>
        <w:rPr>
          <w:sz w:val="14"/>
          <w:szCs w:val="14"/>
        </w:rPr>
      </w:pPr>
      <w:r w:rsidRPr="002561CE">
        <w:rPr>
          <w:sz w:val="14"/>
          <w:szCs w:val="14"/>
        </w:rPr>
        <w:t>мотивированный отказ в передаче жилого помещения в собственность граждан.</w:t>
      </w:r>
    </w:p>
    <w:p w:rsidR="008268C5" w:rsidRPr="002561CE" w:rsidRDefault="008268C5" w:rsidP="008268C5">
      <w:pPr>
        <w:suppressAutoHyphens/>
        <w:ind w:firstLine="284"/>
        <w:rPr>
          <w:rFonts w:eastAsia="Arial"/>
          <w:b/>
          <w:sz w:val="14"/>
          <w:szCs w:val="14"/>
          <w:lang w:eastAsia="ar-SA"/>
        </w:rPr>
      </w:pPr>
      <w:r w:rsidRPr="002561CE">
        <w:rPr>
          <w:rFonts w:eastAsia="Arial"/>
          <w:b/>
          <w:sz w:val="14"/>
          <w:szCs w:val="14"/>
          <w:lang w:eastAsia="ar-SA"/>
        </w:rPr>
        <w:t>2.4 . Срок предоставления муниципальной услуги</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 xml:space="preserve">2.4.1. Срок предоставления муниципальной услуги не должен превышать 2 (двух) месяцев со дня подачи заявления с документами, предусмотренными  пунктом 2.6 настоящего Административного регламента. </w:t>
      </w:r>
    </w:p>
    <w:p w:rsidR="008268C5" w:rsidRPr="002561CE" w:rsidRDefault="008268C5" w:rsidP="008268C5">
      <w:pPr>
        <w:widowControl w:val="0"/>
        <w:suppressAutoHyphens/>
        <w:autoSpaceDE w:val="0"/>
        <w:autoSpaceDN w:val="0"/>
        <w:adjustRightInd w:val="0"/>
        <w:ind w:firstLine="284"/>
        <w:jc w:val="both"/>
        <w:rPr>
          <w:sz w:val="14"/>
          <w:szCs w:val="14"/>
          <w:shd w:val="clear" w:color="auto" w:fill="FFFFFF"/>
        </w:rPr>
      </w:pPr>
      <w:r w:rsidRPr="002561CE">
        <w:rPr>
          <w:sz w:val="14"/>
          <w:szCs w:val="14"/>
          <w:shd w:val="clear" w:color="auto" w:fill="FFFFFF"/>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Солецкого муниципального района (по дате регистрации).</w:t>
      </w:r>
    </w:p>
    <w:p w:rsidR="008268C5" w:rsidRPr="002561CE" w:rsidRDefault="008268C5" w:rsidP="008268C5">
      <w:pPr>
        <w:widowControl w:val="0"/>
        <w:tabs>
          <w:tab w:val="left" w:pos="2835"/>
        </w:tabs>
        <w:suppressAutoHyphens/>
        <w:ind w:firstLine="284"/>
        <w:jc w:val="both"/>
        <w:rPr>
          <w:sz w:val="14"/>
          <w:szCs w:val="14"/>
        </w:rPr>
      </w:pPr>
      <w:r w:rsidRPr="002561CE">
        <w:rPr>
          <w:sz w:val="14"/>
          <w:szCs w:val="14"/>
        </w:rPr>
        <w:t xml:space="preserve"> 2.4.3. В случае предоставления заявления и документов,  предусмотренных пунктом. 2.6. настоящего Административного регламента, через МФЦ, срок принятия решения о предоставлении муниципальной услуги исчисляется со дня </w:t>
      </w:r>
      <w:r w:rsidRPr="002561CE">
        <w:rPr>
          <w:sz w:val="14"/>
          <w:szCs w:val="14"/>
        </w:rPr>
        <w:lastRenderedPageBreak/>
        <w:t>передачи МФЦ таких документов в Администрацию муниципального района.</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b/>
          <w:bCs/>
          <w:sz w:val="14"/>
          <w:szCs w:val="14"/>
        </w:rPr>
        <w:t>2.5. Перечень нормативных правовых актов, регулирующих отношения, возникающие в связи с предоставлением муниципальной услуги</w:t>
      </w:r>
      <w:r w:rsidRPr="002561CE">
        <w:rPr>
          <w:sz w:val="14"/>
          <w:szCs w:val="14"/>
        </w:rPr>
        <w:t xml:space="preserve"> </w:t>
      </w:r>
    </w:p>
    <w:p w:rsidR="008268C5" w:rsidRPr="002561CE" w:rsidRDefault="008268C5" w:rsidP="008268C5">
      <w:pPr>
        <w:autoSpaceDE w:val="0"/>
        <w:autoSpaceDN w:val="0"/>
        <w:adjustRightInd w:val="0"/>
        <w:ind w:firstLine="284"/>
        <w:jc w:val="both"/>
        <w:rPr>
          <w:sz w:val="14"/>
          <w:szCs w:val="14"/>
        </w:rPr>
      </w:pPr>
      <w:r w:rsidRPr="002561CE">
        <w:rPr>
          <w:sz w:val="14"/>
          <w:szCs w:val="14"/>
        </w:rPr>
        <w:t xml:space="preserve">2.5.1. </w:t>
      </w:r>
      <w:proofErr w:type="gramStart"/>
      <w:r w:rsidRPr="002561CE">
        <w:rPr>
          <w:sz w:val="14"/>
          <w:szCs w:val="1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района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8268C5" w:rsidRPr="002561CE" w:rsidRDefault="008268C5" w:rsidP="008268C5">
      <w:pPr>
        <w:keepNext/>
        <w:suppressAutoHyphens/>
        <w:ind w:firstLine="284"/>
        <w:jc w:val="both"/>
        <w:outlineLvl w:val="2"/>
        <w:rPr>
          <w:b/>
          <w:bCs/>
          <w:sz w:val="14"/>
          <w:szCs w:val="14"/>
        </w:rPr>
      </w:pPr>
      <w:r w:rsidRPr="002561CE">
        <w:rPr>
          <w:b/>
          <w:bCs/>
          <w:sz w:val="14"/>
          <w:szCs w:val="1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 </w:t>
      </w:r>
    </w:p>
    <w:p w:rsidR="008268C5" w:rsidRPr="002561CE" w:rsidRDefault="008268C5" w:rsidP="008268C5">
      <w:pPr>
        <w:suppressAutoHyphens/>
        <w:ind w:firstLine="284"/>
        <w:jc w:val="both"/>
        <w:rPr>
          <w:bCs/>
          <w:sz w:val="14"/>
          <w:szCs w:val="14"/>
        </w:rPr>
      </w:pPr>
      <w:r w:rsidRPr="002561CE">
        <w:rPr>
          <w:bCs/>
          <w:sz w:val="14"/>
          <w:szCs w:val="14"/>
        </w:rPr>
        <w:t>2.6.1. Для предоставления муниципальной услуги заявитель подает заявление (Приложение № 2 к настоящему Административному регламенту) с приложением следующих документов:</w:t>
      </w:r>
    </w:p>
    <w:p w:rsidR="008268C5" w:rsidRPr="002561CE" w:rsidRDefault="008268C5" w:rsidP="008268C5">
      <w:pPr>
        <w:suppressAutoHyphens/>
        <w:ind w:firstLine="284"/>
        <w:jc w:val="both"/>
        <w:rPr>
          <w:spacing w:val="-3"/>
          <w:sz w:val="14"/>
          <w:szCs w:val="14"/>
        </w:rPr>
      </w:pPr>
      <w:r w:rsidRPr="002561CE">
        <w:rPr>
          <w:sz w:val="14"/>
          <w:szCs w:val="14"/>
        </w:rPr>
        <w:t xml:space="preserve">1) </w:t>
      </w:r>
      <w:r w:rsidRPr="002561CE">
        <w:rPr>
          <w:spacing w:val="-3"/>
          <w:sz w:val="14"/>
          <w:szCs w:val="14"/>
        </w:rPr>
        <w:t>документы, удостоверяющие личность (паспорта или  свидетельства о рождении)  всех граждан, зарегистрированных в приватизируемом   жилом помещении;</w:t>
      </w:r>
    </w:p>
    <w:p w:rsidR="008268C5" w:rsidRPr="002561CE" w:rsidRDefault="008268C5" w:rsidP="008268C5">
      <w:pPr>
        <w:suppressAutoHyphens/>
        <w:ind w:firstLine="284"/>
        <w:jc w:val="both"/>
        <w:rPr>
          <w:sz w:val="14"/>
          <w:szCs w:val="14"/>
        </w:rPr>
      </w:pPr>
      <w:r w:rsidRPr="002561CE">
        <w:rPr>
          <w:sz w:val="14"/>
          <w:szCs w:val="14"/>
        </w:rPr>
        <w:t>2) охранное обязательство (в случае приватизации жилого помещения, расположенного в доме - памятнике истории и культуры;</w:t>
      </w:r>
    </w:p>
    <w:p w:rsidR="008268C5" w:rsidRPr="002561CE" w:rsidRDefault="008268C5" w:rsidP="008268C5">
      <w:pPr>
        <w:suppressAutoHyphens/>
        <w:ind w:firstLine="284"/>
        <w:jc w:val="both"/>
        <w:rPr>
          <w:sz w:val="14"/>
          <w:szCs w:val="14"/>
        </w:rPr>
      </w:pPr>
      <w:r w:rsidRPr="002561CE">
        <w:rPr>
          <w:sz w:val="14"/>
          <w:szCs w:val="14"/>
        </w:rPr>
        <w:t>3) при разночтении фамилий - копии свидетельств о регистрации брака, о расторжении брака, о перемене фамилии;</w:t>
      </w:r>
    </w:p>
    <w:p w:rsidR="008268C5" w:rsidRPr="002561CE" w:rsidRDefault="008268C5" w:rsidP="008268C5">
      <w:pPr>
        <w:suppressAutoHyphens/>
        <w:ind w:firstLine="284"/>
        <w:jc w:val="both"/>
        <w:rPr>
          <w:bCs/>
          <w:sz w:val="14"/>
          <w:szCs w:val="14"/>
          <w:lang w:eastAsia="ar-SA"/>
        </w:rPr>
      </w:pPr>
      <w:r w:rsidRPr="002561CE">
        <w:rPr>
          <w:sz w:val="14"/>
          <w:szCs w:val="14"/>
        </w:rPr>
        <w:t xml:space="preserve">4) </w:t>
      </w:r>
      <w:r w:rsidRPr="002561CE">
        <w:rPr>
          <w:bCs/>
          <w:sz w:val="14"/>
          <w:szCs w:val="14"/>
          <w:lang w:eastAsia="ar-SA"/>
        </w:rPr>
        <w:t>страховое свидетельство государственного пенсионного страхования (при его наличии);</w:t>
      </w:r>
    </w:p>
    <w:p w:rsidR="008268C5" w:rsidRPr="002561CE" w:rsidRDefault="008268C5" w:rsidP="008268C5">
      <w:pPr>
        <w:autoSpaceDE w:val="0"/>
        <w:autoSpaceDN w:val="0"/>
        <w:adjustRightInd w:val="0"/>
        <w:ind w:firstLine="284"/>
        <w:jc w:val="both"/>
        <w:outlineLvl w:val="0"/>
        <w:rPr>
          <w:sz w:val="14"/>
          <w:szCs w:val="14"/>
        </w:rPr>
      </w:pPr>
      <w:r w:rsidRPr="002561CE">
        <w:rPr>
          <w:sz w:val="14"/>
          <w:szCs w:val="14"/>
        </w:rPr>
        <w:t>2.6.2. Подача заявления свидетельствует о согласии заявителя на обработку его персональных данных (для заявителя – физического лица).</w:t>
      </w:r>
    </w:p>
    <w:p w:rsidR="008268C5" w:rsidRPr="002561CE" w:rsidRDefault="008268C5" w:rsidP="008268C5">
      <w:pPr>
        <w:autoSpaceDE w:val="0"/>
        <w:autoSpaceDN w:val="0"/>
        <w:adjustRightInd w:val="0"/>
        <w:ind w:firstLine="284"/>
        <w:jc w:val="both"/>
        <w:outlineLvl w:val="0"/>
        <w:rPr>
          <w:sz w:val="14"/>
          <w:szCs w:val="14"/>
        </w:rPr>
      </w:pPr>
      <w:proofErr w:type="gramStart"/>
      <w:r w:rsidRPr="002561CE">
        <w:rPr>
          <w:sz w:val="14"/>
          <w:szCs w:val="14"/>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Административному регламенту.</w:t>
      </w:r>
      <w:proofErr w:type="gramEnd"/>
    </w:p>
    <w:p w:rsidR="008268C5" w:rsidRPr="002561CE" w:rsidRDefault="008268C5" w:rsidP="008268C5">
      <w:pPr>
        <w:autoSpaceDE w:val="0"/>
        <w:autoSpaceDN w:val="0"/>
        <w:adjustRightInd w:val="0"/>
        <w:ind w:firstLine="284"/>
        <w:jc w:val="both"/>
        <w:outlineLvl w:val="0"/>
        <w:rPr>
          <w:sz w:val="14"/>
          <w:szCs w:val="14"/>
        </w:rPr>
      </w:pPr>
      <w:r w:rsidRPr="002561CE">
        <w:rPr>
          <w:sz w:val="14"/>
          <w:szCs w:val="14"/>
        </w:rPr>
        <w:t>2.6.3.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8268C5" w:rsidRPr="002561CE" w:rsidRDefault="008268C5" w:rsidP="008268C5">
      <w:pPr>
        <w:widowControl w:val="0"/>
        <w:suppressAutoHyphens/>
        <w:ind w:firstLine="284"/>
        <w:jc w:val="both"/>
        <w:rPr>
          <w:b/>
          <w:sz w:val="14"/>
          <w:szCs w:val="14"/>
        </w:rPr>
      </w:pPr>
      <w:r w:rsidRPr="002561CE">
        <w:rPr>
          <w:b/>
          <w:sz w:val="14"/>
          <w:szCs w:val="14"/>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8268C5" w:rsidRPr="002561CE" w:rsidRDefault="008268C5" w:rsidP="008268C5">
      <w:pPr>
        <w:suppressAutoHyphens/>
        <w:ind w:firstLine="284"/>
        <w:jc w:val="both"/>
        <w:rPr>
          <w:sz w:val="14"/>
          <w:szCs w:val="14"/>
        </w:rPr>
      </w:pPr>
      <w:r w:rsidRPr="002561CE">
        <w:rPr>
          <w:sz w:val="14"/>
          <w:szCs w:val="14"/>
        </w:rPr>
        <w:t>1) документ, подтверждающий право граждан на пользование жилым помещением (копия ордера и (или) договор социального найма);</w:t>
      </w:r>
    </w:p>
    <w:p w:rsidR="008268C5" w:rsidRPr="002561CE" w:rsidRDefault="008268C5" w:rsidP="008268C5">
      <w:pPr>
        <w:suppressAutoHyphens/>
        <w:ind w:firstLine="284"/>
        <w:jc w:val="both"/>
        <w:rPr>
          <w:sz w:val="14"/>
          <w:szCs w:val="14"/>
        </w:rPr>
      </w:pPr>
      <w:r w:rsidRPr="002561CE">
        <w:rPr>
          <w:sz w:val="14"/>
          <w:szCs w:val="14"/>
        </w:rPr>
        <w:t>2) кадастровый паспорт на жилое помещение;</w:t>
      </w:r>
    </w:p>
    <w:p w:rsidR="008268C5" w:rsidRPr="002561CE" w:rsidRDefault="008268C5" w:rsidP="008268C5">
      <w:pPr>
        <w:suppressAutoHyphens/>
        <w:ind w:firstLine="284"/>
        <w:jc w:val="both"/>
        <w:rPr>
          <w:sz w:val="14"/>
          <w:szCs w:val="14"/>
        </w:rPr>
      </w:pPr>
      <w:r w:rsidRPr="002561CE">
        <w:rPr>
          <w:bCs/>
          <w:sz w:val="14"/>
          <w:szCs w:val="14"/>
          <w:lang w:eastAsia="ar-SA"/>
        </w:rPr>
        <w:t xml:space="preserve">3) </w:t>
      </w:r>
      <w:r w:rsidRPr="002561CE">
        <w:rPr>
          <w:sz w:val="14"/>
          <w:szCs w:val="14"/>
        </w:rPr>
        <w:t>документ, подтверждающий, что ранее право на приватизацию жилья не было использовано - для граждан, изменивших место жительства после 04.07.1991;</w:t>
      </w:r>
    </w:p>
    <w:p w:rsidR="008268C5" w:rsidRPr="002561CE" w:rsidRDefault="008268C5" w:rsidP="008268C5">
      <w:pPr>
        <w:suppressAutoHyphens/>
        <w:ind w:firstLine="284"/>
        <w:jc w:val="both"/>
        <w:rPr>
          <w:sz w:val="14"/>
          <w:szCs w:val="14"/>
        </w:rPr>
      </w:pPr>
      <w:r w:rsidRPr="002561CE">
        <w:rPr>
          <w:sz w:val="14"/>
          <w:szCs w:val="14"/>
        </w:rPr>
        <w:t>4) разрешение органов опеки и попечительства (в случае, если в жилом помещении проживают исключительно несовершеннолетние лица и жилое помещение передается в собственность исключительно несовершеннолетних лиц, или совершеннолетних недееспособных граждан);</w:t>
      </w:r>
    </w:p>
    <w:p w:rsidR="008268C5" w:rsidRPr="002561CE" w:rsidRDefault="008268C5" w:rsidP="008268C5">
      <w:pPr>
        <w:suppressAutoHyphens/>
        <w:ind w:firstLine="284"/>
        <w:jc w:val="both"/>
        <w:rPr>
          <w:sz w:val="14"/>
          <w:szCs w:val="14"/>
        </w:rPr>
      </w:pPr>
      <w:r w:rsidRPr="002561CE">
        <w:rPr>
          <w:sz w:val="14"/>
          <w:szCs w:val="14"/>
        </w:rPr>
        <w:t>5) документ, подтверждающий полномочия опекуна или попечителя;</w:t>
      </w:r>
    </w:p>
    <w:p w:rsidR="008268C5" w:rsidRPr="002561CE" w:rsidRDefault="008268C5" w:rsidP="008268C5">
      <w:pPr>
        <w:suppressAutoHyphens/>
        <w:autoSpaceDE w:val="0"/>
        <w:autoSpaceDN w:val="0"/>
        <w:adjustRightInd w:val="0"/>
        <w:ind w:firstLine="284"/>
        <w:jc w:val="both"/>
        <w:outlineLvl w:val="1"/>
        <w:rPr>
          <w:sz w:val="14"/>
          <w:szCs w:val="14"/>
        </w:rPr>
      </w:pPr>
      <w:r w:rsidRPr="002561CE">
        <w:rPr>
          <w:sz w:val="14"/>
          <w:szCs w:val="14"/>
        </w:rPr>
        <w:t>2.7.2. Непредставление заявителем указанных документов не является основанием для отказа заявителю в предоставлении муниципальной услуги.</w:t>
      </w:r>
    </w:p>
    <w:p w:rsidR="008268C5" w:rsidRPr="002561CE" w:rsidRDefault="008268C5" w:rsidP="008268C5">
      <w:pPr>
        <w:widowControl w:val="0"/>
        <w:tabs>
          <w:tab w:val="num" w:pos="0"/>
        </w:tabs>
        <w:suppressAutoHyphens/>
        <w:autoSpaceDE w:val="0"/>
        <w:autoSpaceDN w:val="0"/>
        <w:adjustRightInd w:val="0"/>
        <w:ind w:firstLine="284"/>
        <w:jc w:val="both"/>
        <w:rPr>
          <w:b/>
          <w:sz w:val="14"/>
          <w:szCs w:val="14"/>
        </w:rPr>
      </w:pPr>
      <w:r w:rsidRPr="002561CE">
        <w:rPr>
          <w:b/>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68C5" w:rsidRPr="002561CE" w:rsidRDefault="008268C5" w:rsidP="008268C5">
      <w:pPr>
        <w:widowControl w:val="0"/>
        <w:tabs>
          <w:tab w:val="num" w:pos="0"/>
        </w:tabs>
        <w:autoSpaceDE w:val="0"/>
        <w:autoSpaceDN w:val="0"/>
        <w:adjustRightInd w:val="0"/>
        <w:ind w:firstLine="284"/>
        <w:jc w:val="both"/>
        <w:rPr>
          <w:sz w:val="14"/>
          <w:szCs w:val="14"/>
        </w:rPr>
      </w:pPr>
      <w:r w:rsidRPr="002561CE">
        <w:rPr>
          <w:sz w:val="14"/>
          <w:szCs w:val="14"/>
        </w:rPr>
        <w:t>Запрещается требовать от заявителя:</w:t>
      </w:r>
    </w:p>
    <w:p w:rsidR="008268C5" w:rsidRPr="002561CE" w:rsidRDefault="008268C5" w:rsidP="008268C5">
      <w:pPr>
        <w:widowControl w:val="0"/>
        <w:tabs>
          <w:tab w:val="num" w:pos="0"/>
        </w:tabs>
        <w:autoSpaceDE w:val="0"/>
        <w:autoSpaceDN w:val="0"/>
        <w:adjustRightInd w:val="0"/>
        <w:ind w:firstLine="284"/>
        <w:jc w:val="both"/>
        <w:rPr>
          <w:sz w:val="14"/>
          <w:szCs w:val="14"/>
        </w:rPr>
      </w:pPr>
      <w:r w:rsidRPr="002561CE">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68C5" w:rsidRPr="002561CE" w:rsidRDefault="008268C5" w:rsidP="008268C5">
      <w:pPr>
        <w:widowControl w:val="0"/>
        <w:tabs>
          <w:tab w:val="num" w:pos="0"/>
        </w:tabs>
        <w:autoSpaceDE w:val="0"/>
        <w:autoSpaceDN w:val="0"/>
        <w:adjustRightInd w:val="0"/>
        <w:ind w:firstLine="284"/>
        <w:jc w:val="both"/>
        <w:rPr>
          <w:sz w:val="14"/>
          <w:szCs w:val="14"/>
        </w:rPr>
      </w:pPr>
      <w:proofErr w:type="gramStart"/>
      <w:r w:rsidRPr="002561CE">
        <w:rPr>
          <w:sz w:val="14"/>
          <w:szCs w:val="14"/>
        </w:rPr>
        <w:t>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p>
    <w:p w:rsidR="008268C5" w:rsidRPr="002561CE" w:rsidRDefault="008268C5" w:rsidP="008268C5">
      <w:pPr>
        <w:suppressAutoHyphens/>
        <w:ind w:firstLine="284"/>
        <w:jc w:val="both"/>
        <w:rPr>
          <w:b/>
          <w:bCs/>
          <w:sz w:val="14"/>
          <w:szCs w:val="14"/>
        </w:rPr>
      </w:pPr>
      <w:r w:rsidRPr="002561CE">
        <w:rPr>
          <w:b/>
          <w:sz w:val="14"/>
          <w:szCs w:val="14"/>
        </w:rPr>
        <w:t>2.9. Исчерпывающий перечень оснований для отказа в приеме документов, необходимых для предоставления муниципальной услуги</w:t>
      </w:r>
    </w:p>
    <w:p w:rsidR="008268C5" w:rsidRPr="002561CE" w:rsidRDefault="008268C5" w:rsidP="008268C5">
      <w:pPr>
        <w:suppressAutoHyphens/>
        <w:ind w:firstLine="284"/>
        <w:jc w:val="both"/>
        <w:rPr>
          <w:rFonts w:eastAsia="Arial"/>
          <w:bCs/>
          <w:sz w:val="14"/>
          <w:szCs w:val="14"/>
          <w:lang w:eastAsia="ar-SA"/>
        </w:rPr>
      </w:pPr>
      <w:r w:rsidRPr="002561CE">
        <w:rPr>
          <w:rFonts w:eastAsia="Arial"/>
          <w:bCs/>
          <w:sz w:val="14"/>
          <w:szCs w:val="14"/>
          <w:lang w:eastAsia="ar-SA"/>
        </w:rPr>
        <w:t>Основания для отказа в приеме документов отсутствуют.</w:t>
      </w:r>
    </w:p>
    <w:p w:rsidR="008268C5" w:rsidRPr="002561CE" w:rsidRDefault="008268C5" w:rsidP="008268C5">
      <w:pPr>
        <w:suppressAutoHyphens/>
        <w:ind w:firstLine="284"/>
        <w:jc w:val="both"/>
        <w:rPr>
          <w:sz w:val="14"/>
          <w:szCs w:val="14"/>
        </w:rPr>
      </w:pPr>
      <w:r w:rsidRPr="002561CE">
        <w:rPr>
          <w:b/>
          <w:sz w:val="14"/>
          <w:szCs w:val="14"/>
        </w:rPr>
        <w:lastRenderedPageBreak/>
        <w:t>2.10. Исчерпывающий перечень оснований для   отказа в предоставлении муниципальной услуги</w:t>
      </w:r>
    </w:p>
    <w:p w:rsidR="008268C5" w:rsidRPr="002561CE" w:rsidRDefault="008268C5" w:rsidP="008268C5">
      <w:pPr>
        <w:suppressAutoHyphens/>
        <w:ind w:firstLine="284"/>
        <w:jc w:val="both"/>
        <w:rPr>
          <w:sz w:val="14"/>
          <w:szCs w:val="14"/>
        </w:rPr>
      </w:pPr>
      <w:r w:rsidRPr="002561CE">
        <w:rPr>
          <w:sz w:val="14"/>
          <w:szCs w:val="14"/>
        </w:rPr>
        <w:t xml:space="preserve">2.10.1 Основаниями для отказа в предоставлении муниципальной услуги являются: </w:t>
      </w:r>
    </w:p>
    <w:p w:rsidR="008268C5" w:rsidRPr="002561CE" w:rsidRDefault="008268C5" w:rsidP="008268C5">
      <w:pPr>
        <w:suppressAutoHyphens/>
        <w:ind w:firstLine="284"/>
        <w:jc w:val="both"/>
        <w:rPr>
          <w:sz w:val="14"/>
          <w:szCs w:val="14"/>
        </w:rPr>
      </w:pPr>
      <w:r w:rsidRPr="002561CE">
        <w:rPr>
          <w:sz w:val="14"/>
          <w:szCs w:val="14"/>
        </w:rPr>
        <w:t>1) несоответствие требованиям к кругу лиц, указанному в подпункте 1.2.1 пункта 1.2 раздела 1  настоящего Административного регламента;</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2) непредставление или неполное представление документов, указанных в подпункте 2.6.1 пункта 2.6 настоящего Административного регламента;</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3) поступление в отдел ответа органа государственной власти, органа местного самоуправления либо подведомственному органу государственной власти или органу местного самоуправления организации ответа на межведомственный запрос, свидетельствующего об отсутствии информации, необходимой для предоставления муниципальной услуги;</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4) выявление факта недостоверности представляемых документов;</w:t>
      </w:r>
    </w:p>
    <w:p w:rsidR="008268C5" w:rsidRPr="002561CE" w:rsidRDefault="008268C5" w:rsidP="008268C5">
      <w:pPr>
        <w:ind w:firstLine="284"/>
        <w:jc w:val="both"/>
        <w:rPr>
          <w:sz w:val="14"/>
          <w:szCs w:val="14"/>
        </w:rPr>
      </w:pPr>
      <w:r w:rsidRPr="002561CE">
        <w:rPr>
          <w:sz w:val="14"/>
          <w:szCs w:val="14"/>
        </w:rPr>
        <w:t xml:space="preserve">5) </w:t>
      </w:r>
      <w:proofErr w:type="gramStart"/>
      <w:r w:rsidRPr="002561CE">
        <w:rPr>
          <w:sz w:val="14"/>
          <w:szCs w:val="14"/>
        </w:rPr>
        <w:t>не подтверждение</w:t>
      </w:r>
      <w:proofErr w:type="gramEnd"/>
      <w:r w:rsidRPr="002561CE">
        <w:rPr>
          <w:sz w:val="14"/>
          <w:szCs w:val="14"/>
        </w:rPr>
        <w:t xml:space="preserve"> регистрации по месту жительства с 04.07.1991 года;</w:t>
      </w:r>
    </w:p>
    <w:p w:rsidR="008268C5" w:rsidRPr="002561CE" w:rsidRDefault="008268C5" w:rsidP="008268C5">
      <w:pPr>
        <w:suppressAutoHyphens/>
        <w:ind w:firstLine="284"/>
        <w:jc w:val="both"/>
        <w:rPr>
          <w:sz w:val="14"/>
          <w:szCs w:val="14"/>
        </w:rPr>
      </w:pPr>
      <w:r w:rsidRPr="002561CE">
        <w:rPr>
          <w:sz w:val="14"/>
          <w:szCs w:val="14"/>
        </w:rPr>
        <w:t>Установить максимально допустимый срок отсутствия  регистрации по месту жительства для малолетних детей 1 месяц  (с момента рождения до достижения возраста 1 месяц).</w:t>
      </w:r>
    </w:p>
    <w:p w:rsidR="008268C5" w:rsidRPr="002561CE" w:rsidRDefault="008268C5" w:rsidP="008268C5">
      <w:pPr>
        <w:suppressAutoHyphens/>
        <w:ind w:firstLine="284"/>
        <w:jc w:val="both"/>
        <w:rPr>
          <w:sz w:val="14"/>
          <w:szCs w:val="14"/>
        </w:rPr>
      </w:pPr>
      <w:r w:rsidRPr="002561CE">
        <w:rPr>
          <w:sz w:val="14"/>
          <w:szCs w:val="14"/>
        </w:rPr>
        <w:t>6) к нанимателю жилого помещения предъявлен иск о расторжении договора социального найма или право пользования жилым помещением оспаривается в суде.</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2.10.2. Граждане имеют право повторно обратиться в Администрацию муниципального района за получением муниципальной услуги после устранения предусмотренных абзацем 2)  подпункта 2.10.1 настоящего Административного регламента оснований для отказа в предоставлении государственной услуги.</w:t>
      </w:r>
    </w:p>
    <w:p w:rsidR="008268C5" w:rsidRPr="002561CE" w:rsidRDefault="008268C5" w:rsidP="008268C5">
      <w:pPr>
        <w:widowControl w:val="0"/>
        <w:suppressAutoHyphens/>
        <w:autoSpaceDE w:val="0"/>
        <w:autoSpaceDN w:val="0"/>
        <w:adjustRightInd w:val="0"/>
        <w:ind w:firstLine="284"/>
        <w:jc w:val="both"/>
        <w:outlineLvl w:val="1"/>
        <w:rPr>
          <w:b/>
          <w:bCs/>
          <w:sz w:val="14"/>
          <w:szCs w:val="14"/>
        </w:rPr>
      </w:pPr>
      <w:r w:rsidRPr="002561CE">
        <w:rPr>
          <w:b/>
          <w:bCs/>
          <w:sz w:val="14"/>
          <w:szCs w:val="14"/>
        </w:rPr>
        <w:t>2.11. Перечень услуг, которые являются необходимыми и обязательными для предоставления муниципальной услуги.</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 xml:space="preserve"> Нотариально удостоверенная доверенность или </w:t>
      </w:r>
      <w:proofErr w:type="gramStart"/>
      <w:r w:rsidRPr="002561CE">
        <w:rPr>
          <w:sz w:val="14"/>
          <w:szCs w:val="14"/>
        </w:rPr>
        <w:t>доверенность</w:t>
      </w:r>
      <w:proofErr w:type="gramEnd"/>
      <w:r w:rsidRPr="002561CE">
        <w:rPr>
          <w:sz w:val="14"/>
          <w:szCs w:val="14"/>
        </w:rPr>
        <w:t xml:space="preserve"> приравненная к нотариальной,  (если договор передачи жилого помещения в муниципальную собственность оформляется доверенным лицом);</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 xml:space="preserve"> нотариально удостоверенное согласие для совершеннолетних дееспособных граждан, проживающих в жилом помещении, но отказывающихся от права на приватизацию данного жилого помещения;</w:t>
      </w:r>
    </w:p>
    <w:p w:rsidR="008268C5" w:rsidRPr="002561CE" w:rsidRDefault="008268C5" w:rsidP="008268C5">
      <w:pPr>
        <w:widowControl w:val="0"/>
        <w:suppressAutoHyphens/>
        <w:autoSpaceDE w:val="0"/>
        <w:autoSpaceDN w:val="0"/>
        <w:adjustRightInd w:val="0"/>
        <w:ind w:firstLine="284"/>
        <w:jc w:val="both"/>
        <w:outlineLvl w:val="1"/>
        <w:rPr>
          <w:b/>
          <w:bCs/>
          <w:sz w:val="14"/>
          <w:szCs w:val="14"/>
        </w:rPr>
      </w:pPr>
      <w:r w:rsidRPr="002561CE">
        <w:rPr>
          <w:b/>
          <w:bCs/>
          <w:sz w:val="14"/>
          <w:szCs w:val="14"/>
        </w:rPr>
        <w:t>2.12. Порядок, размер и основания взимания государственной пошлины или иной платы, взимаемой за предоставление муниципальной услуги.</w:t>
      </w:r>
    </w:p>
    <w:p w:rsidR="008268C5" w:rsidRPr="002561CE" w:rsidRDefault="008268C5" w:rsidP="008268C5">
      <w:pPr>
        <w:widowControl w:val="0"/>
        <w:suppressAutoHyphens/>
        <w:autoSpaceDE w:val="0"/>
        <w:autoSpaceDN w:val="0"/>
        <w:adjustRightInd w:val="0"/>
        <w:ind w:firstLine="284"/>
        <w:jc w:val="both"/>
        <w:outlineLvl w:val="1"/>
        <w:rPr>
          <w:bCs/>
          <w:sz w:val="14"/>
          <w:szCs w:val="14"/>
        </w:rPr>
      </w:pPr>
      <w:r w:rsidRPr="002561CE">
        <w:rPr>
          <w:bCs/>
          <w:sz w:val="14"/>
          <w:szCs w:val="14"/>
        </w:rPr>
        <w:t>Муниципальная услуга предоставляется бесплатно.</w:t>
      </w:r>
    </w:p>
    <w:p w:rsidR="008268C5" w:rsidRPr="002561CE" w:rsidRDefault="008268C5" w:rsidP="008268C5">
      <w:pPr>
        <w:widowControl w:val="0"/>
        <w:tabs>
          <w:tab w:val="num" w:pos="0"/>
        </w:tabs>
        <w:autoSpaceDE w:val="0"/>
        <w:autoSpaceDN w:val="0"/>
        <w:adjustRightInd w:val="0"/>
        <w:ind w:firstLine="284"/>
        <w:jc w:val="both"/>
        <w:rPr>
          <w:b/>
          <w:sz w:val="14"/>
          <w:szCs w:val="14"/>
        </w:rPr>
      </w:pPr>
      <w:r w:rsidRPr="002561CE">
        <w:rPr>
          <w:b/>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268C5" w:rsidRPr="002561CE" w:rsidRDefault="008268C5" w:rsidP="008268C5">
      <w:pPr>
        <w:widowControl w:val="0"/>
        <w:tabs>
          <w:tab w:val="num" w:pos="0"/>
        </w:tabs>
        <w:autoSpaceDE w:val="0"/>
        <w:autoSpaceDN w:val="0"/>
        <w:adjustRightInd w:val="0"/>
        <w:ind w:firstLine="284"/>
        <w:jc w:val="both"/>
        <w:rPr>
          <w:sz w:val="14"/>
          <w:szCs w:val="14"/>
        </w:rPr>
      </w:pPr>
      <w:r w:rsidRPr="002561CE">
        <w:rPr>
          <w:sz w:val="14"/>
          <w:szCs w:val="14"/>
        </w:rPr>
        <w:t>2.13.1. Порядок, размер и основание взимания платы за предоставление услуг  «Выдача нотариально удостоверенной доверенности», «Выдача нотариально удостоверенного согласия» устанавливаются Налоговым кодексом Российской Федерации.</w:t>
      </w:r>
    </w:p>
    <w:p w:rsidR="008268C5" w:rsidRPr="002561CE" w:rsidRDefault="008268C5" w:rsidP="008268C5">
      <w:pPr>
        <w:suppressAutoHyphens/>
        <w:autoSpaceDE w:val="0"/>
        <w:autoSpaceDN w:val="0"/>
        <w:adjustRightInd w:val="0"/>
        <w:ind w:firstLine="284"/>
        <w:jc w:val="both"/>
        <w:outlineLvl w:val="1"/>
        <w:rPr>
          <w:b/>
          <w:bCs/>
          <w:sz w:val="14"/>
          <w:szCs w:val="14"/>
        </w:rPr>
      </w:pPr>
      <w:r w:rsidRPr="002561CE">
        <w:rPr>
          <w:b/>
          <w:bCs/>
          <w:sz w:val="14"/>
          <w:szCs w:val="14"/>
        </w:rPr>
        <w:t xml:space="preserve">2.14. </w:t>
      </w:r>
      <w:r w:rsidRPr="002561CE">
        <w:rPr>
          <w:b/>
          <w:sz w:val="14"/>
          <w:szCs w:val="14"/>
        </w:rPr>
        <w:t>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rsidR="008268C5" w:rsidRPr="002561CE" w:rsidRDefault="008268C5" w:rsidP="008268C5">
      <w:pPr>
        <w:suppressAutoHyphens/>
        <w:ind w:firstLine="284"/>
        <w:jc w:val="both"/>
        <w:rPr>
          <w:sz w:val="14"/>
          <w:szCs w:val="14"/>
        </w:rPr>
      </w:pPr>
      <w:r w:rsidRPr="002561CE">
        <w:rPr>
          <w:bCs/>
          <w:sz w:val="14"/>
          <w:szCs w:val="14"/>
        </w:rPr>
        <w:t xml:space="preserve">2.14.1. Максимальный срок ожидания в очереди при подаче заявления о предоставлении муниципальной услуги и </w:t>
      </w:r>
      <w:r w:rsidRPr="002561CE">
        <w:rPr>
          <w:sz w:val="14"/>
          <w:szCs w:val="14"/>
        </w:rPr>
        <w:t>при получении результата предоставления муниципальной услуги составляет не более</w:t>
      </w:r>
      <w:r w:rsidRPr="002561CE">
        <w:rPr>
          <w:bCs/>
          <w:sz w:val="14"/>
          <w:szCs w:val="14"/>
        </w:rPr>
        <w:t xml:space="preserve"> </w:t>
      </w:r>
      <w:r w:rsidRPr="002561CE">
        <w:rPr>
          <w:sz w:val="14"/>
          <w:szCs w:val="14"/>
        </w:rPr>
        <w:t>15 минут.</w:t>
      </w:r>
    </w:p>
    <w:p w:rsidR="008268C5" w:rsidRPr="002561CE" w:rsidRDefault="008268C5" w:rsidP="008268C5">
      <w:pPr>
        <w:suppressAutoHyphens/>
        <w:autoSpaceDE w:val="0"/>
        <w:autoSpaceDN w:val="0"/>
        <w:adjustRightInd w:val="0"/>
        <w:ind w:firstLine="284"/>
        <w:jc w:val="both"/>
        <w:outlineLvl w:val="1"/>
        <w:rPr>
          <w:bCs/>
          <w:sz w:val="14"/>
          <w:szCs w:val="14"/>
        </w:rPr>
      </w:pPr>
      <w:r w:rsidRPr="002561CE">
        <w:rPr>
          <w:bCs/>
          <w:sz w:val="14"/>
          <w:szCs w:val="14"/>
        </w:rPr>
        <w:t>2.14.2. Максимальный срок ожидания в очереди при подаче заявления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организации, участвующей в предоставлении услуги.</w:t>
      </w:r>
    </w:p>
    <w:p w:rsidR="008268C5" w:rsidRPr="002561CE" w:rsidRDefault="008268C5" w:rsidP="008268C5">
      <w:pPr>
        <w:suppressAutoHyphens/>
        <w:ind w:firstLine="284"/>
        <w:jc w:val="both"/>
        <w:rPr>
          <w:sz w:val="14"/>
          <w:szCs w:val="14"/>
        </w:rPr>
      </w:pPr>
      <w:r w:rsidRPr="002561CE">
        <w:rPr>
          <w:b/>
          <w:bCs/>
          <w:sz w:val="14"/>
          <w:szCs w:val="14"/>
        </w:rPr>
        <w:t xml:space="preserve">2.15. </w:t>
      </w:r>
      <w:r w:rsidRPr="002561CE">
        <w:rPr>
          <w:b/>
          <w:sz w:val="14"/>
          <w:szCs w:val="14"/>
        </w:rPr>
        <w:t>Срок и порядок  регистрации заявления заявителя о предоставлении муниципальной услуги</w:t>
      </w:r>
    </w:p>
    <w:p w:rsidR="008268C5" w:rsidRPr="002561CE" w:rsidRDefault="008268C5" w:rsidP="008268C5">
      <w:pPr>
        <w:widowControl w:val="0"/>
        <w:suppressAutoHyphens/>
        <w:autoSpaceDE w:val="0"/>
        <w:autoSpaceDN w:val="0"/>
        <w:adjustRightInd w:val="0"/>
        <w:ind w:firstLine="284"/>
        <w:jc w:val="both"/>
        <w:rPr>
          <w:bCs/>
          <w:sz w:val="14"/>
          <w:szCs w:val="14"/>
        </w:rPr>
      </w:pPr>
      <w:r w:rsidRPr="002561CE">
        <w:rPr>
          <w:bCs/>
          <w:sz w:val="14"/>
          <w:szCs w:val="14"/>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8268C5" w:rsidRPr="002561CE" w:rsidRDefault="008268C5" w:rsidP="008268C5">
      <w:pPr>
        <w:autoSpaceDE w:val="0"/>
        <w:autoSpaceDN w:val="0"/>
        <w:adjustRightInd w:val="0"/>
        <w:ind w:firstLine="284"/>
        <w:jc w:val="both"/>
        <w:rPr>
          <w:bCs/>
          <w:sz w:val="14"/>
          <w:szCs w:val="14"/>
        </w:rPr>
      </w:pPr>
      <w:r w:rsidRPr="002561CE">
        <w:rPr>
          <w:sz w:val="14"/>
          <w:szCs w:val="14"/>
        </w:rPr>
        <w:t>2.15.2. Регистрация принятых документов производится в соответствующем журнале Администрации муниципального района.</w:t>
      </w:r>
      <w:r w:rsidRPr="002561CE">
        <w:rPr>
          <w:bCs/>
          <w:sz w:val="14"/>
          <w:szCs w:val="14"/>
        </w:rPr>
        <w:t xml:space="preserve"> </w:t>
      </w:r>
    </w:p>
    <w:p w:rsidR="008268C5" w:rsidRPr="002561CE" w:rsidRDefault="008268C5" w:rsidP="008268C5">
      <w:pPr>
        <w:widowControl w:val="0"/>
        <w:suppressAutoHyphens/>
        <w:autoSpaceDE w:val="0"/>
        <w:autoSpaceDN w:val="0"/>
        <w:adjustRightInd w:val="0"/>
        <w:ind w:firstLine="284"/>
        <w:jc w:val="both"/>
        <w:rPr>
          <w:bCs/>
          <w:sz w:val="14"/>
          <w:szCs w:val="14"/>
        </w:rPr>
      </w:pPr>
      <w:r w:rsidRPr="002561CE">
        <w:rPr>
          <w:bCs/>
          <w:sz w:val="14"/>
          <w:szCs w:val="14"/>
        </w:rPr>
        <w:t>Заявление о предоставлении муниципальной услуги регистрируется также в отделе с присвоением запросу входящего  номера и указанием даты его получения отделом</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 xml:space="preserve">  2.15.3. Прием и регистрация заявления о предоставлении муниципальной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w:t>
      </w:r>
    </w:p>
    <w:p w:rsidR="008268C5" w:rsidRPr="002561CE" w:rsidRDefault="008268C5" w:rsidP="008268C5">
      <w:pPr>
        <w:widowControl w:val="0"/>
        <w:suppressAutoHyphens/>
        <w:autoSpaceDE w:val="0"/>
        <w:autoSpaceDN w:val="0"/>
        <w:adjustRightInd w:val="0"/>
        <w:ind w:firstLine="284"/>
        <w:jc w:val="both"/>
        <w:rPr>
          <w:b/>
          <w:bCs/>
          <w:sz w:val="14"/>
          <w:szCs w:val="14"/>
        </w:rPr>
      </w:pPr>
      <w:r w:rsidRPr="002561CE">
        <w:rPr>
          <w:b/>
          <w:bCs/>
          <w:sz w:val="14"/>
          <w:szCs w:val="14"/>
        </w:rPr>
        <w:t>2.16. 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8268C5" w:rsidRPr="002561CE" w:rsidRDefault="008268C5" w:rsidP="008268C5">
      <w:pPr>
        <w:widowControl w:val="0"/>
        <w:suppressAutoHyphens/>
        <w:ind w:firstLine="284"/>
        <w:jc w:val="both"/>
        <w:rPr>
          <w:sz w:val="14"/>
          <w:szCs w:val="14"/>
        </w:rPr>
      </w:pPr>
      <w:r w:rsidRPr="002561CE">
        <w:rPr>
          <w:sz w:val="14"/>
          <w:szCs w:val="14"/>
        </w:rPr>
        <w:t>2.16.1. Помещение отдела должно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 системой охраны.</w:t>
      </w:r>
    </w:p>
    <w:p w:rsidR="008268C5" w:rsidRPr="002561CE" w:rsidRDefault="008268C5" w:rsidP="008268C5">
      <w:pPr>
        <w:widowControl w:val="0"/>
        <w:suppressAutoHyphens/>
        <w:ind w:firstLine="284"/>
        <w:jc w:val="both"/>
        <w:rPr>
          <w:sz w:val="14"/>
          <w:szCs w:val="14"/>
        </w:rPr>
      </w:pPr>
      <w:r w:rsidRPr="002561CE">
        <w:rPr>
          <w:sz w:val="14"/>
          <w:szCs w:val="14"/>
        </w:rPr>
        <w:t>2.16.2. Рабочее место  служащего отдела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lastRenderedPageBreak/>
        <w:t>2.16.3. Требования к размещению мест ожидания:</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а) места ожидания должны быть оборудованы стульями (кресельными секциями) и (или) скамьями (</w:t>
      </w:r>
      <w:proofErr w:type="spellStart"/>
      <w:r w:rsidRPr="002561CE">
        <w:rPr>
          <w:sz w:val="14"/>
          <w:szCs w:val="14"/>
        </w:rPr>
        <w:t>банкетками</w:t>
      </w:r>
      <w:proofErr w:type="spellEnd"/>
      <w:r w:rsidRPr="002561CE">
        <w:rPr>
          <w:sz w:val="14"/>
          <w:szCs w:val="14"/>
        </w:rPr>
        <w:t>);</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2.16.4. Требования к оформлению входа в здание:</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а) вход в здание должен быть оборудован удобной лестницей с поручнями, пандусом для свободного доступа заявителей в помещение;</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б) центральный вход в здание должен быть оборудован информационной табличкой (вывеской), содержащей следующую информацию:</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наименование  Администрации муниципального района;</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режим работы;</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в) вход и выход из здания оборудуются соответствующими указателями;</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 xml:space="preserve">г) информационные таблички должны размещаться рядом </w:t>
      </w:r>
      <w:proofErr w:type="gramStart"/>
      <w:r w:rsidRPr="002561CE">
        <w:rPr>
          <w:sz w:val="14"/>
          <w:szCs w:val="14"/>
        </w:rPr>
        <w:t>со</w:t>
      </w:r>
      <w:proofErr w:type="gramEnd"/>
      <w:r w:rsidRPr="002561CE">
        <w:rPr>
          <w:sz w:val="14"/>
          <w:szCs w:val="14"/>
        </w:rPr>
        <w:t xml:space="preserve"> входом либо на двери входа так, чтобы их хорошо видели посетители;  </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д) фасад здания должен быть оборудован осветительными приборами; </w:t>
      </w:r>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2.16.5. Требования к местам для информирования, предназначенным для ознакомления заявителей с информационными материалами: места для информирования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2561CE">
        <w:rPr>
          <w:sz w:val="14"/>
          <w:szCs w:val="14"/>
        </w:rPr>
        <w:t>4</w:t>
      </w:r>
      <w:proofErr w:type="gramEnd"/>
      <w:r w:rsidRPr="002561CE">
        <w:rPr>
          <w:sz w:val="14"/>
          <w:szCs w:val="14"/>
        </w:rPr>
        <w:t>, в которых размещаются информационные листки).</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2.16.6. Требования к местам приема заявителей:</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а) кабинет приема заявителей должен быть оборудован информационными табличками с указанием:</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номера кабинета;</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фамилии, имени, отчества и должности служащего, осуществляющего предоставление муниципальной услуги;</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времени перерыва на обед;</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б) рабочее место  служащего должно обеспечивать ему возможность свободного входа и выхода из помещения при необходимости;</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в) место для приема заявителя должно быть снабжено стулом, иметь место для письма и раскладки документов.</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 xml:space="preserve">2.16.7. В целях обеспечения конфиденциальности сведений о заявителе,  служащим отдела одновременно ведется прием только одного заявителя. </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муниципального района оборудуется пандусом. Помещение, в котором предоставляется муниципальная услуга, должно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268C5" w:rsidRPr="002561CE" w:rsidRDefault="008268C5" w:rsidP="008268C5">
      <w:pPr>
        <w:suppressAutoHyphens/>
        <w:autoSpaceDE w:val="0"/>
        <w:autoSpaceDN w:val="0"/>
        <w:adjustRightInd w:val="0"/>
        <w:ind w:firstLine="284"/>
        <w:jc w:val="both"/>
        <w:rPr>
          <w:sz w:val="14"/>
          <w:szCs w:val="14"/>
        </w:rPr>
      </w:pPr>
      <w:r w:rsidRPr="002561CE">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268C5" w:rsidRPr="002561CE" w:rsidRDefault="008268C5" w:rsidP="008268C5">
      <w:pPr>
        <w:widowControl w:val="0"/>
        <w:suppressAutoHyphens/>
        <w:autoSpaceDE w:val="0"/>
        <w:autoSpaceDN w:val="0"/>
        <w:adjustRightInd w:val="0"/>
        <w:ind w:firstLine="284"/>
        <w:jc w:val="both"/>
        <w:outlineLvl w:val="1"/>
        <w:rPr>
          <w:b/>
          <w:bCs/>
          <w:sz w:val="14"/>
          <w:szCs w:val="14"/>
        </w:rPr>
      </w:pPr>
      <w:r w:rsidRPr="002561CE">
        <w:rPr>
          <w:b/>
          <w:bCs/>
          <w:sz w:val="14"/>
          <w:szCs w:val="1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68C5" w:rsidRPr="002561CE" w:rsidRDefault="008268C5" w:rsidP="008268C5">
      <w:pPr>
        <w:pStyle w:val="22"/>
        <w:spacing w:after="0" w:line="240" w:lineRule="auto"/>
        <w:ind w:firstLine="284"/>
        <w:jc w:val="both"/>
        <w:rPr>
          <w:sz w:val="14"/>
          <w:szCs w:val="14"/>
        </w:rPr>
      </w:pPr>
      <w:r w:rsidRPr="002561CE">
        <w:rPr>
          <w:bCs/>
          <w:sz w:val="14"/>
          <w:szCs w:val="14"/>
        </w:rPr>
        <w:t xml:space="preserve">2.17.1. Показателем качества и доступности муниципальной услуги </w:t>
      </w:r>
      <w:r w:rsidRPr="002561CE">
        <w:rPr>
          <w:b/>
          <w:bCs/>
          <w:sz w:val="14"/>
          <w:szCs w:val="14"/>
        </w:rPr>
        <w:t xml:space="preserve"> </w:t>
      </w:r>
      <w:r w:rsidRPr="002561CE">
        <w:rPr>
          <w:bCs/>
          <w:sz w:val="14"/>
          <w:szCs w:val="14"/>
        </w:rPr>
        <w:t xml:space="preserve">является </w:t>
      </w:r>
      <w:r w:rsidRPr="002561CE">
        <w:rPr>
          <w:sz w:val="14"/>
          <w:szCs w:val="14"/>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8268C5" w:rsidRPr="002561CE" w:rsidRDefault="008268C5" w:rsidP="008268C5">
      <w:pPr>
        <w:pStyle w:val="ConsPlusNormal"/>
        <w:widowControl/>
        <w:ind w:firstLine="284"/>
        <w:jc w:val="both"/>
        <w:rPr>
          <w:rFonts w:ascii="Times New Roman" w:hAnsi="Times New Roman" w:cs="Times New Roman"/>
          <w:sz w:val="14"/>
          <w:szCs w:val="14"/>
        </w:rPr>
      </w:pPr>
      <w:r w:rsidRPr="002561CE">
        <w:rPr>
          <w:rFonts w:ascii="Times New Roman" w:hAnsi="Times New Roman" w:cs="Times New Roman"/>
          <w:bCs/>
          <w:sz w:val="14"/>
          <w:szCs w:val="14"/>
        </w:rPr>
        <w:t>2.17.2. Показателем</w:t>
      </w:r>
      <w:r w:rsidRPr="002561CE">
        <w:rPr>
          <w:rFonts w:ascii="Times New Roman" w:hAnsi="Times New Roman" w:cs="Times New Roman"/>
          <w:sz w:val="14"/>
          <w:szCs w:val="14"/>
        </w:rPr>
        <w:t xml:space="preserve"> </w:t>
      </w:r>
      <w:r w:rsidRPr="002561CE">
        <w:rPr>
          <w:rFonts w:ascii="Times New Roman" w:hAnsi="Times New Roman" w:cs="Times New Roman"/>
          <w:bCs/>
          <w:sz w:val="14"/>
          <w:szCs w:val="14"/>
        </w:rPr>
        <w:t>доступности</w:t>
      </w:r>
      <w:r w:rsidRPr="002561CE">
        <w:rPr>
          <w:rFonts w:ascii="Times New Roman" w:hAnsi="Times New Roman" w:cs="Times New Roman"/>
          <w:sz w:val="14"/>
          <w:szCs w:val="14"/>
        </w:rPr>
        <w:t xml:space="preserve"> является информационная открытость порядка и правил предоставления муниципальной услуги: </w:t>
      </w:r>
    </w:p>
    <w:p w:rsidR="008268C5" w:rsidRPr="002561CE" w:rsidRDefault="008268C5" w:rsidP="008268C5">
      <w:pPr>
        <w:ind w:firstLine="284"/>
        <w:jc w:val="both"/>
        <w:rPr>
          <w:sz w:val="14"/>
          <w:szCs w:val="14"/>
        </w:rPr>
      </w:pPr>
      <w:r w:rsidRPr="002561CE">
        <w:rPr>
          <w:sz w:val="14"/>
          <w:szCs w:val="14"/>
        </w:rPr>
        <w:t xml:space="preserve">наличие административного регламента предоставления  муниципальной услуги; </w:t>
      </w:r>
    </w:p>
    <w:p w:rsidR="008268C5" w:rsidRPr="002561CE" w:rsidRDefault="008268C5" w:rsidP="008268C5">
      <w:pPr>
        <w:ind w:firstLine="284"/>
        <w:jc w:val="both"/>
        <w:rPr>
          <w:sz w:val="14"/>
          <w:szCs w:val="14"/>
        </w:rPr>
      </w:pPr>
      <w:r w:rsidRPr="002561CE">
        <w:rPr>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8268C5" w:rsidRPr="002561CE" w:rsidRDefault="008268C5" w:rsidP="008268C5">
      <w:pPr>
        <w:ind w:firstLine="284"/>
        <w:jc w:val="both"/>
        <w:rPr>
          <w:sz w:val="14"/>
          <w:szCs w:val="14"/>
        </w:rPr>
      </w:pPr>
      <w:r w:rsidRPr="002561CE">
        <w:rPr>
          <w:sz w:val="14"/>
          <w:szCs w:val="14"/>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8268C5" w:rsidRPr="002561CE" w:rsidRDefault="008268C5" w:rsidP="008268C5">
      <w:pPr>
        <w:ind w:firstLine="284"/>
        <w:jc w:val="both"/>
        <w:rPr>
          <w:sz w:val="14"/>
          <w:szCs w:val="14"/>
        </w:rPr>
      </w:pPr>
      <w:r w:rsidRPr="002561CE">
        <w:rPr>
          <w:sz w:val="14"/>
          <w:szCs w:val="14"/>
        </w:rPr>
        <w:lastRenderedPageBreak/>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8268C5" w:rsidRPr="002561CE" w:rsidRDefault="008268C5" w:rsidP="008268C5">
      <w:pPr>
        <w:ind w:firstLine="284"/>
        <w:jc w:val="both"/>
        <w:rPr>
          <w:sz w:val="14"/>
          <w:szCs w:val="14"/>
        </w:rPr>
      </w:pPr>
      <w:r w:rsidRPr="002561CE">
        <w:rPr>
          <w:sz w:val="14"/>
          <w:szCs w:val="14"/>
        </w:rPr>
        <w:t>количество взаимодействий заявителя с должностными лицами Администрации муниципального района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 xml:space="preserve">2.17.3. Показателями качества предоставления муниципальной услуги являются:  </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степень удовлетворенности граждан качеством и доступностью муниципальной услуги;</w:t>
      </w:r>
    </w:p>
    <w:p w:rsidR="008268C5" w:rsidRPr="002561CE" w:rsidRDefault="008268C5" w:rsidP="008268C5">
      <w:pPr>
        <w:pStyle w:val="ConsPlusNormal"/>
        <w:widowControl/>
        <w:ind w:firstLine="284"/>
        <w:jc w:val="both"/>
        <w:rPr>
          <w:rFonts w:ascii="Times New Roman" w:hAnsi="Times New Roman" w:cs="Times New Roman"/>
          <w:sz w:val="14"/>
          <w:szCs w:val="14"/>
        </w:rPr>
      </w:pPr>
      <w:r w:rsidRPr="002561CE">
        <w:rPr>
          <w:rFonts w:ascii="Times New Roman" w:hAnsi="Times New Roman" w:cs="Times New Roman"/>
          <w:sz w:val="14"/>
          <w:szCs w:val="14"/>
        </w:rPr>
        <w:t>соответствие предоставляемой муниципальной услуги требованиям настоящего Административного регламента;</w:t>
      </w:r>
    </w:p>
    <w:p w:rsidR="008268C5" w:rsidRPr="002561CE" w:rsidRDefault="008268C5" w:rsidP="008268C5">
      <w:pPr>
        <w:pStyle w:val="ConsPlusNormal"/>
        <w:widowControl/>
        <w:ind w:firstLine="284"/>
        <w:jc w:val="both"/>
        <w:rPr>
          <w:rFonts w:ascii="Times New Roman" w:hAnsi="Times New Roman" w:cs="Times New Roman"/>
          <w:sz w:val="14"/>
          <w:szCs w:val="14"/>
        </w:rPr>
      </w:pPr>
      <w:r w:rsidRPr="002561CE">
        <w:rPr>
          <w:rFonts w:ascii="Times New Roman" w:hAnsi="Times New Roman" w:cs="Times New Roman"/>
          <w:sz w:val="14"/>
          <w:szCs w:val="14"/>
        </w:rPr>
        <w:t>соблюдение сроков предоставления муниципальной услуги;</w:t>
      </w:r>
    </w:p>
    <w:p w:rsidR="008268C5" w:rsidRPr="002561CE" w:rsidRDefault="008268C5" w:rsidP="008268C5">
      <w:pPr>
        <w:pStyle w:val="22"/>
        <w:spacing w:after="0" w:line="240" w:lineRule="auto"/>
        <w:ind w:firstLine="284"/>
        <w:jc w:val="both"/>
        <w:rPr>
          <w:sz w:val="14"/>
          <w:szCs w:val="14"/>
        </w:rPr>
      </w:pPr>
      <w:r w:rsidRPr="002561CE">
        <w:rPr>
          <w:sz w:val="14"/>
          <w:szCs w:val="14"/>
        </w:rPr>
        <w:t>количество обоснованных жалоб;</w:t>
      </w:r>
    </w:p>
    <w:p w:rsidR="008268C5" w:rsidRPr="002561CE" w:rsidRDefault="008268C5" w:rsidP="008268C5">
      <w:pPr>
        <w:ind w:firstLine="284"/>
        <w:jc w:val="both"/>
        <w:rPr>
          <w:sz w:val="14"/>
          <w:szCs w:val="14"/>
        </w:rPr>
      </w:pPr>
      <w:r w:rsidRPr="002561CE">
        <w:rPr>
          <w:sz w:val="14"/>
          <w:szCs w:val="14"/>
        </w:rPr>
        <w:t>регистрация, учет и анализ жалоб и обращений  в Администрации муниципального района.</w:t>
      </w:r>
    </w:p>
    <w:p w:rsidR="008268C5" w:rsidRPr="002561CE" w:rsidRDefault="008268C5" w:rsidP="008268C5">
      <w:pPr>
        <w:suppressAutoHyphens/>
        <w:ind w:firstLine="284"/>
        <w:jc w:val="both"/>
        <w:rPr>
          <w:sz w:val="14"/>
          <w:szCs w:val="14"/>
        </w:rPr>
      </w:pPr>
      <w:r w:rsidRPr="002561CE">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w:t>
      </w:r>
    </w:p>
    <w:p w:rsidR="008268C5" w:rsidRPr="002561CE" w:rsidRDefault="008268C5" w:rsidP="008268C5">
      <w:pPr>
        <w:ind w:firstLine="284"/>
        <w:jc w:val="both"/>
        <w:rPr>
          <w:sz w:val="14"/>
          <w:szCs w:val="14"/>
        </w:rPr>
      </w:pPr>
      <w:r w:rsidRPr="002561CE">
        <w:rPr>
          <w:sz w:val="14"/>
          <w:szCs w:val="14"/>
        </w:rPr>
        <w:t>2.18.3.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2561CE">
        <w:rPr>
          <w:sz w:val="14"/>
          <w:szCs w:val="14"/>
        </w:rPr>
        <w:t>ии и ау</w:t>
      </w:r>
      <w:proofErr w:type="gramEnd"/>
      <w:r w:rsidRPr="002561CE">
        <w:rPr>
          <w:sz w:val="14"/>
          <w:szCs w:val="14"/>
        </w:rPr>
        <w:t xml:space="preserve">тентификации (ЕСИА). </w:t>
      </w:r>
      <w:proofErr w:type="gramStart"/>
      <w:r w:rsidRPr="002561CE">
        <w:rPr>
          <w:sz w:val="14"/>
          <w:szCs w:val="14"/>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2561CE">
        <w:rPr>
          <w:sz w:val="14"/>
          <w:szCs w:val="14"/>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268C5" w:rsidRPr="002561CE" w:rsidRDefault="008268C5" w:rsidP="008268C5">
      <w:pPr>
        <w:ind w:firstLine="284"/>
        <w:jc w:val="both"/>
        <w:rPr>
          <w:sz w:val="14"/>
          <w:szCs w:val="14"/>
        </w:rPr>
      </w:pPr>
      <w:proofErr w:type="gramStart"/>
      <w:r w:rsidRPr="002561CE">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268C5" w:rsidRPr="002561CE" w:rsidRDefault="008268C5" w:rsidP="008268C5">
      <w:pPr>
        <w:ind w:firstLine="284"/>
        <w:jc w:val="both"/>
        <w:rPr>
          <w:sz w:val="14"/>
          <w:szCs w:val="14"/>
        </w:rPr>
      </w:pPr>
      <w:r w:rsidRPr="002561CE">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8268C5" w:rsidRPr="002561CE" w:rsidRDefault="008268C5" w:rsidP="008268C5">
      <w:pPr>
        <w:ind w:firstLine="284"/>
        <w:jc w:val="both"/>
        <w:rPr>
          <w:sz w:val="14"/>
          <w:szCs w:val="14"/>
        </w:rPr>
      </w:pPr>
      <w:proofErr w:type="gramStart"/>
      <w:r w:rsidRPr="002561CE">
        <w:rPr>
          <w:sz w:val="14"/>
          <w:szCs w:val="14"/>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8268C5" w:rsidRPr="002561CE" w:rsidRDefault="008268C5" w:rsidP="008268C5">
      <w:pPr>
        <w:keepNext/>
        <w:tabs>
          <w:tab w:val="num" w:pos="0"/>
        </w:tabs>
        <w:ind w:firstLine="284"/>
        <w:jc w:val="center"/>
        <w:outlineLvl w:val="3"/>
        <w:rPr>
          <w:b/>
          <w:bCs/>
          <w:sz w:val="14"/>
          <w:szCs w:val="14"/>
        </w:rPr>
      </w:pPr>
      <w:r w:rsidRPr="002561CE">
        <w:rPr>
          <w:b/>
          <w:bCs/>
          <w:sz w:val="14"/>
          <w:szCs w:val="1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268C5" w:rsidRPr="002561CE" w:rsidRDefault="008268C5" w:rsidP="008268C5">
      <w:pPr>
        <w:ind w:firstLine="284"/>
        <w:jc w:val="both"/>
        <w:rPr>
          <w:b/>
          <w:sz w:val="14"/>
          <w:szCs w:val="14"/>
        </w:rPr>
      </w:pPr>
      <w:r w:rsidRPr="002561CE">
        <w:rPr>
          <w:b/>
          <w:sz w:val="14"/>
          <w:szCs w:val="14"/>
        </w:rPr>
        <w:t>3.1. Исчерпывающий перечень административных процедур</w:t>
      </w:r>
    </w:p>
    <w:p w:rsidR="008268C5" w:rsidRPr="002561CE" w:rsidRDefault="008268C5" w:rsidP="008268C5">
      <w:pPr>
        <w:ind w:firstLine="284"/>
        <w:jc w:val="both"/>
        <w:rPr>
          <w:sz w:val="14"/>
          <w:szCs w:val="14"/>
        </w:rPr>
      </w:pPr>
      <w:r w:rsidRPr="002561CE">
        <w:rPr>
          <w:sz w:val="14"/>
          <w:szCs w:val="14"/>
        </w:rPr>
        <w:t>3.1.1. Организация предоставления муниципальной услуги в отделе включает в себя следующие административные процедуры:</w:t>
      </w:r>
    </w:p>
    <w:p w:rsidR="008268C5" w:rsidRPr="002561CE" w:rsidRDefault="008268C5" w:rsidP="008268C5">
      <w:pPr>
        <w:widowControl w:val="0"/>
        <w:suppressAutoHyphens/>
        <w:autoSpaceDE w:val="0"/>
        <w:autoSpaceDN w:val="0"/>
        <w:adjustRightInd w:val="0"/>
        <w:ind w:firstLine="284"/>
        <w:rPr>
          <w:sz w:val="14"/>
          <w:szCs w:val="14"/>
        </w:rPr>
      </w:pPr>
      <w:r w:rsidRPr="002561CE">
        <w:rPr>
          <w:sz w:val="14"/>
          <w:szCs w:val="14"/>
        </w:rPr>
        <w:t>-  прием заявлений, регистрация и визирование заявления</w:t>
      </w:r>
    </w:p>
    <w:p w:rsidR="008268C5" w:rsidRPr="002561CE" w:rsidRDefault="008268C5" w:rsidP="008268C5">
      <w:pPr>
        <w:widowControl w:val="0"/>
        <w:suppressAutoHyphens/>
        <w:autoSpaceDE w:val="0"/>
        <w:autoSpaceDN w:val="0"/>
        <w:adjustRightInd w:val="0"/>
        <w:ind w:firstLine="284"/>
        <w:rPr>
          <w:sz w:val="14"/>
          <w:szCs w:val="14"/>
        </w:rPr>
      </w:pPr>
      <w:r w:rsidRPr="002561CE">
        <w:rPr>
          <w:sz w:val="14"/>
          <w:szCs w:val="14"/>
        </w:rPr>
        <w:t xml:space="preserve"> - рассмотрение заявления в отделе;</w:t>
      </w:r>
    </w:p>
    <w:p w:rsidR="008268C5" w:rsidRPr="002561CE" w:rsidRDefault="008268C5" w:rsidP="008268C5">
      <w:pPr>
        <w:widowControl w:val="0"/>
        <w:suppressAutoHyphens/>
        <w:autoSpaceDE w:val="0"/>
        <w:autoSpaceDN w:val="0"/>
        <w:adjustRightInd w:val="0"/>
        <w:ind w:firstLine="284"/>
        <w:rPr>
          <w:sz w:val="14"/>
          <w:szCs w:val="14"/>
        </w:rPr>
      </w:pPr>
      <w:r w:rsidRPr="002561CE">
        <w:rPr>
          <w:sz w:val="14"/>
          <w:szCs w:val="14"/>
        </w:rPr>
        <w:t>-  формирование и направление межведомственных запросов;</w:t>
      </w:r>
    </w:p>
    <w:p w:rsidR="008268C5" w:rsidRPr="002561CE" w:rsidRDefault="008268C5" w:rsidP="008268C5">
      <w:pPr>
        <w:widowControl w:val="0"/>
        <w:suppressAutoHyphens/>
        <w:autoSpaceDE w:val="0"/>
        <w:autoSpaceDN w:val="0"/>
        <w:adjustRightInd w:val="0"/>
        <w:ind w:firstLine="284"/>
        <w:rPr>
          <w:sz w:val="14"/>
          <w:szCs w:val="14"/>
        </w:rPr>
      </w:pPr>
      <w:r w:rsidRPr="002561CE">
        <w:rPr>
          <w:sz w:val="14"/>
          <w:szCs w:val="14"/>
        </w:rPr>
        <w:t>-  рассмотрение поступивших документов и принятие решения;</w:t>
      </w:r>
    </w:p>
    <w:p w:rsidR="008268C5" w:rsidRPr="002561CE" w:rsidRDefault="008268C5" w:rsidP="008268C5">
      <w:pPr>
        <w:widowControl w:val="0"/>
        <w:suppressAutoHyphens/>
        <w:autoSpaceDE w:val="0"/>
        <w:autoSpaceDN w:val="0"/>
        <w:adjustRightInd w:val="0"/>
        <w:ind w:firstLine="284"/>
        <w:rPr>
          <w:sz w:val="14"/>
          <w:szCs w:val="14"/>
        </w:rPr>
      </w:pPr>
      <w:r w:rsidRPr="002561CE">
        <w:rPr>
          <w:sz w:val="14"/>
          <w:szCs w:val="14"/>
        </w:rPr>
        <w:t xml:space="preserve">  -  подготовка письма об отказе в предоставлении муниципальной услуги.</w:t>
      </w:r>
    </w:p>
    <w:p w:rsidR="008268C5" w:rsidRPr="002561CE" w:rsidRDefault="008268C5" w:rsidP="008268C5">
      <w:pPr>
        <w:widowControl w:val="0"/>
        <w:suppressAutoHyphens/>
        <w:autoSpaceDE w:val="0"/>
        <w:autoSpaceDN w:val="0"/>
        <w:adjustRightInd w:val="0"/>
        <w:ind w:firstLine="284"/>
        <w:rPr>
          <w:sz w:val="14"/>
          <w:szCs w:val="14"/>
        </w:rPr>
      </w:pPr>
      <w:r w:rsidRPr="002561CE">
        <w:rPr>
          <w:sz w:val="14"/>
          <w:szCs w:val="14"/>
        </w:rPr>
        <w:t xml:space="preserve"> - издание постановления Администрации муниципального района о передаче </w:t>
      </w:r>
      <w:r w:rsidRPr="002561CE">
        <w:rPr>
          <w:sz w:val="14"/>
          <w:szCs w:val="14"/>
        </w:rPr>
        <w:lastRenderedPageBreak/>
        <w:t>жилого помещения в собственность  гражданина;</w:t>
      </w:r>
    </w:p>
    <w:p w:rsidR="008268C5" w:rsidRPr="002561CE" w:rsidRDefault="008268C5" w:rsidP="008268C5">
      <w:pPr>
        <w:widowControl w:val="0"/>
        <w:suppressAutoHyphens/>
        <w:autoSpaceDE w:val="0"/>
        <w:autoSpaceDN w:val="0"/>
        <w:adjustRightInd w:val="0"/>
        <w:ind w:firstLine="284"/>
        <w:rPr>
          <w:sz w:val="14"/>
          <w:szCs w:val="14"/>
        </w:rPr>
      </w:pPr>
      <w:r w:rsidRPr="002561CE">
        <w:rPr>
          <w:sz w:val="14"/>
          <w:szCs w:val="14"/>
        </w:rPr>
        <w:t>- подготовка  проекта и заключение договора передачи жилого помещения в собственность гражданина в порядке приватизации.</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3.1.2. Организация предоставления муниципальной услуги в МФЦ включает в себя следующие административные процедуры:</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1)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2) прием запроса заявителя о предоставлении муниципальной услуги и иных документов;</w:t>
      </w:r>
    </w:p>
    <w:p w:rsidR="008268C5" w:rsidRPr="002561CE" w:rsidRDefault="008268C5" w:rsidP="008268C5">
      <w:pPr>
        <w:ind w:firstLine="284"/>
        <w:jc w:val="both"/>
        <w:rPr>
          <w:sz w:val="14"/>
          <w:szCs w:val="14"/>
        </w:rPr>
      </w:pPr>
      <w:r w:rsidRPr="002561CE">
        <w:rPr>
          <w:sz w:val="14"/>
          <w:szCs w:val="14"/>
        </w:rPr>
        <w:t>3) выдача заявителю результата предоставления муниципальной услуги.</w:t>
      </w:r>
    </w:p>
    <w:p w:rsidR="008268C5" w:rsidRPr="002561CE" w:rsidRDefault="008268C5" w:rsidP="008268C5">
      <w:pPr>
        <w:autoSpaceDE w:val="0"/>
        <w:autoSpaceDN w:val="0"/>
        <w:adjustRightInd w:val="0"/>
        <w:ind w:firstLine="284"/>
        <w:jc w:val="center"/>
        <w:outlineLvl w:val="1"/>
        <w:rPr>
          <w:b/>
          <w:sz w:val="14"/>
          <w:szCs w:val="14"/>
        </w:rPr>
      </w:pPr>
      <w:r w:rsidRPr="002561CE">
        <w:rPr>
          <w:b/>
          <w:sz w:val="14"/>
          <w:szCs w:val="14"/>
        </w:rPr>
        <w:t>Организация предоставления муниципальной услуги в отделе</w:t>
      </w:r>
    </w:p>
    <w:p w:rsidR="008268C5" w:rsidRPr="002561CE" w:rsidRDefault="008268C5" w:rsidP="008268C5">
      <w:pPr>
        <w:ind w:firstLine="284"/>
        <w:jc w:val="both"/>
        <w:rPr>
          <w:b/>
          <w:sz w:val="14"/>
          <w:szCs w:val="14"/>
        </w:rPr>
      </w:pPr>
      <w:r w:rsidRPr="002561CE">
        <w:rPr>
          <w:b/>
          <w:sz w:val="14"/>
          <w:szCs w:val="14"/>
        </w:rPr>
        <w:t xml:space="preserve">3.2. Административная процедура – приём, регистрация и визирование заявления </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 xml:space="preserve">3.2.1.Основанием для начала административной процедуры является обращение заявителя с заявлениями по форме согласно </w:t>
      </w:r>
      <w:hyperlink w:anchor="Par416" w:tooltip="Ссылка на текущий документ" w:history="1">
        <w:r w:rsidRPr="002561CE">
          <w:rPr>
            <w:b/>
            <w:sz w:val="14"/>
            <w:szCs w:val="14"/>
          </w:rPr>
          <w:t xml:space="preserve">приложениям № </w:t>
        </w:r>
      </w:hyperlink>
      <w:r w:rsidRPr="002561CE">
        <w:rPr>
          <w:b/>
          <w:sz w:val="14"/>
          <w:szCs w:val="14"/>
        </w:rPr>
        <w:t xml:space="preserve">1, </w:t>
      </w:r>
      <w:hyperlink w:anchor="Par519" w:tooltip="Ссылка на текущий документ" w:history="1">
        <w:r w:rsidRPr="002561CE">
          <w:rPr>
            <w:b/>
            <w:sz w:val="14"/>
            <w:szCs w:val="14"/>
          </w:rPr>
          <w:t xml:space="preserve">№ </w:t>
        </w:r>
      </w:hyperlink>
      <w:r w:rsidRPr="002561CE">
        <w:rPr>
          <w:b/>
          <w:sz w:val="14"/>
          <w:szCs w:val="14"/>
        </w:rPr>
        <w:t xml:space="preserve">2, </w:t>
      </w:r>
      <w:r w:rsidRPr="002561CE">
        <w:rPr>
          <w:sz w:val="14"/>
          <w:szCs w:val="14"/>
        </w:rPr>
        <w:t xml:space="preserve">к настоящему Административному регламенту и документами, </w:t>
      </w:r>
      <w:proofErr w:type="gramStart"/>
      <w:r w:rsidRPr="002561CE">
        <w:rPr>
          <w:sz w:val="14"/>
          <w:szCs w:val="14"/>
        </w:rPr>
        <w:t>предусмотренных</w:t>
      </w:r>
      <w:proofErr w:type="gramEnd"/>
      <w:r w:rsidRPr="002561CE">
        <w:rPr>
          <w:sz w:val="14"/>
          <w:szCs w:val="14"/>
        </w:rPr>
        <w:t xml:space="preserve"> подпунктом 2.6.1 пункта 2.6 настоящего регламента. </w:t>
      </w:r>
    </w:p>
    <w:p w:rsidR="008268C5" w:rsidRPr="002561CE" w:rsidRDefault="008268C5" w:rsidP="008268C5">
      <w:pPr>
        <w:tabs>
          <w:tab w:val="left" w:pos="720"/>
          <w:tab w:val="left" w:pos="1800"/>
        </w:tabs>
        <w:ind w:firstLine="284"/>
        <w:jc w:val="both"/>
        <w:rPr>
          <w:sz w:val="14"/>
          <w:szCs w:val="14"/>
        </w:rPr>
      </w:pPr>
      <w:r w:rsidRPr="002561CE">
        <w:rPr>
          <w:sz w:val="14"/>
          <w:szCs w:val="14"/>
        </w:rPr>
        <w:t>3.2.2. Заявление для предоставления муниципальной услуги на бумажном носителе регистрируется в Администрации муниципального района.</w:t>
      </w:r>
    </w:p>
    <w:p w:rsidR="008268C5" w:rsidRPr="002561CE" w:rsidRDefault="008268C5" w:rsidP="008268C5">
      <w:pPr>
        <w:tabs>
          <w:tab w:val="left" w:pos="720"/>
          <w:tab w:val="left" w:pos="1800"/>
        </w:tabs>
        <w:ind w:firstLine="284"/>
        <w:jc w:val="both"/>
        <w:rPr>
          <w:sz w:val="14"/>
          <w:szCs w:val="14"/>
        </w:rPr>
      </w:pPr>
      <w:r w:rsidRPr="002561CE">
        <w:rPr>
          <w:sz w:val="14"/>
          <w:szCs w:val="14"/>
        </w:rPr>
        <w:t>3.2.3. Первый заместитель Главы администрации муниципального района или лицо, его замещающее, в течение рабочего дня со дня регистрации заявления рассматривает его и направляет заведующему отделом. Заведующий отделом направляет  обращение  служащему отдела, ответственному за исполнение заявления.</w:t>
      </w:r>
    </w:p>
    <w:p w:rsidR="008268C5" w:rsidRPr="002561CE" w:rsidRDefault="008268C5" w:rsidP="008268C5">
      <w:pPr>
        <w:tabs>
          <w:tab w:val="left" w:pos="720"/>
          <w:tab w:val="left" w:pos="1800"/>
        </w:tabs>
        <w:ind w:firstLine="284"/>
        <w:jc w:val="both"/>
        <w:rPr>
          <w:sz w:val="14"/>
          <w:szCs w:val="14"/>
        </w:rPr>
      </w:pPr>
      <w:r w:rsidRPr="002561CE">
        <w:rPr>
          <w:sz w:val="14"/>
          <w:szCs w:val="14"/>
        </w:rPr>
        <w:t>3.2.4. Результат административной процедуры - регистрация заявления в соответствующем журнале.</w:t>
      </w:r>
    </w:p>
    <w:p w:rsidR="008268C5" w:rsidRPr="002561CE" w:rsidRDefault="008268C5" w:rsidP="008268C5">
      <w:pPr>
        <w:ind w:firstLine="284"/>
        <w:jc w:val="both"/>
        <w:rPr>
          <w:sz w:val="14"/>
          <w:szCs w:val="14"/>
        </w:rPr>
      </w:pPr>
      <w:r w:rsidRPr="002561CE">
        <w:rPr>
          <w:sz w:val="14"/>
          <w:szCs w:val="14"/>
        </w:rPr>
        <w:t xml:space="preserve">3.2.5. Время выполнения административной процедуры по приему, регистрации  и визированию заявления не должно превышать 3 (трех) календарных дней </w:t>
      </w:r>
      <w:proofErr w:type="gramStart"/>
      <w:r w:rsidRPr="002561CE">
        <w:rPr>
          <w:sz w:val="14"/>
          <w:szCs w:val="14"/>
        </w:rPr>
        <w:t>с даты поступления</w:t>
      </w:r>
      <w:proofErr w:type="gramEnd"/>
      <w:r w:rsidRPr="002561CE">
        <w:rPr>
          <w:sz w:val="14"/>
          <w:szCs w:val="14"/>
        </w:rPr>
        <w:t xml:space="preserve"> заявления.</w:t>
      </w:r>
    </w:p>
    <w:p w:rsidR="008268C5" w:rsidRPr="002561CE" w:rsidRDefault="008268C5" w:rsidP="008268C5">
      <w:pPr>
        <w:autoSpaceDE w:val="0"/>
        <w:autoSpaceDN w:val="0"/>
        <w:adjustRightInd w:val="0"/>
        <w:ind w:firstLine="284"/>
        <w:jc w:val="both"/>
        <w:outlineLvl w:val="2"/>
        <w:rPr>
          <w:b/>
          <w:sz w:val="14"/>
          <w:szCs w:val="14"/>
        </w:rPr>
      </w:pPr>
      <w:r w:rsidRPr="002561CE">
        <w:rPr>
          <w:b/>
          <w:sz w:val="14"/>
          <w:szCs w:val="14"/>
        </w:rPr>
        <w:t>3.3. Административная процедура - рассмотрение заявления в отделе</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 xml:space="preserve">3.3.1. Основанием для начала административной процедуры по рассмотрению заявления является получение служащим отдела </w:t>
      </w:r>
      <w:proofErr w:type="gramStart"/>
      <w:r w:rsidRPr="002561CE">
        <w:rPr>
          <w:sz w:val="14"/>
          <w:szCs w:val="14"/>
        </w:rPr>
        <w:t>заявления</w:t>
      </w:r>
      <w:proofErr w:type="gramEnd"/>
      <w:r w:rsidRPr="002561CE">
        <w:rPr>
          <w:sz w:val="14"/>
          <w:szCs w:val="14"/>
        </w:rPr>
        <w:t xml:space="preserve">  с резолюцией заведующего отделом и представленных  документов.</w:t>
      </w:r>
    </w:p>
    <w:p w:rsidR="008268C5" w:rsidRPr="002561CE" w:rsidRDefault="008268C5" w:rsidP="008268C5">
      <w:pPr>
        <w:tabs>
          <w:tab w:val="left" w:pos="720"/>
          <w:tab w:val="left" w:pos="1800"/>
        </w:tabs>
        <w:ind w:firstLine="284"/>
        <w:jc w:val="both"/>
        <w:rPr>
          <w:sz w:val="14"/>
          <w:szCs w:val="14"/>
        </w:rPr>
      </w:pPr>
      <w:r w:rsidRPr="002561CE">
        <w:rPr>
          <w:sz w:val="14"/>
          <w:szCs w:val="14"/>
        </w:rPr>
        <w:t>3.3.2. Служащий  отдела, ответственный за предоставление муниципальной услуги:</w:t>
      </w:r>
    </w:p>
    <w:p w:rsidR="008268C5" w:rsidRPr="002561CE" w:rsidRDefault="008268C5" w:rsidP="008268C5">
      <w:pPr>
        <w:tabs>
          <w:tab w:val="left" w:pos="720"/>
          <w:tab w:val="left" w:pos="1800"/>
        </w:tabs>
        <w:ind w:firstLine="284"/>
        <w:jc w:val="both"/>
        <w:rPr>
          <w:sz w:val="14"/>
          <w:szCs w:val="14"/>
        </w:rPr>
      </w:pPr>
      <w:r w:rsidRPr="002561CE">
        <w:rPr>
          <w:sz w:val="14"/>
          <w:szCs w:val="14"/>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8268C5" w:rsidRPr="002561CE" w:rsidRDefault="008268C5" w:rsidP="008268C5">
      <w:pPr>
        <w:tabs>
          <w:tab w:val="left" w:pos="720"/>
          <w:tab w:val="left" w:pos="1800"/>
        </w:tabs>
        <w:ind w:firstLine="284"/>
        <w:jc w:val="both"/>
        <w:rPr>
          <w:sz w:val="14"/>
          <w:szCs w:val="14"/>
        </w:rPr>
      </w:pPr>
      <w:r w:rsidRPr="002561CE">
        <w:rPr>
          <w:sz w:val="14"/>
          <w:szCs w:val="14"/>
        </w:rPr>
        <w:t>правильности заполнения заявления;</w:t>
      </w:r>
    </w:p>
    <w:p w:rsidR="008268C5" w:rsidRPr="002561CE" w:rsidRDefault="008268C5" w:rsidP="008268C5">
      <w:pPr>
        <w:tabs>
          <w:tab w:val="left" w:pos="720"/>
          <w:tab w:val="left" w:pos="1800"/>
        </w:tabs>
        <w:ind w:firstLine="284"/>
        <w:jc w:val="both"/>
        <w:rPr>
          <w:sz w:val="14"/>
          <w:szCs w:val="14"/>
        </w:rPr>
      </w:pPr>
      <w:r w:rsidRPr="002561CE">
        <w:rPr>
          <w:sz w:val="14"/>
          <w:szCs w:val="14"/>
        </w:rPr>
        <w:t>наличия документов, указанных в подпункте 2.6.1. пункта 2.6 настоящего Административного регламента;</w:t>
      </w:r>
    </w:p>
    <w:p w:rsidR="008268C5" w:rsidRPr="002561CE" w:rsidRDefault="008268C5" w:rsidP="008268C5">
      <w:pPr>
        <w:tabs>
          <w:tab w:val="left" w:pos="720"/>
          <w:tab w:val="left" w:pos="1800"/>
        </w:tabs>
        <w:ind w:firstLine="284"/>
        <w:jc w:val="both"/>
        <w:rPr>
          <w:sz w:val="14"/>
          <w:szCs w:val="14"/>
        </w:rPr>
      </w:pPr>
      <w:r w:rsidRPr="002561CE">
        <w:rPr>
          <w:sz w:val="14"/>
          <w:szCs w:val="14"/>
        </w:rPr>
        <w:t>соответствия документов, подтверждающих полномочия (права) представителя заявителя, действующему законодательству;</w:t>
      </w:r>
    </w:p>
    <w:p w:rsidR="008268C5" w:rsidRPr="002561CE" w:rsidRDefault="008268C5" w:rsidP="008268C5">
      <w:pPr>
        <w:tabs>
          <w:tab w:val="left" w:pos="720"/>
          <w:tab w:val="left" w:pos="1800"/>
        </w:tabs>
        <w:ind w:firstLine="284"/>
        <w:jc w:val="both"/>
        <w:rPr>
          <w:sz w:val="14"/>
          <w:szCs w:val="14"/>
        </w:rPr>
      </w:pPr>
      <w:r w:rsidRPr="002561CE">
        <w:rPr>
          <w:sz w:val="14"/>
          <w:szCs w:val="14"/>
        </w:rPr>
        <w:t>2) проверяет соответствие представленных документов следующим требованиям:</w:t>
      </w:r>
    </w:p>
    <w:p w:rsidR="008268C5" w:rsidRPr="002561CE" w:rsidRDefault="008268C5" w:rsidP="008268C5">
      <w:pPr>
        <w:tabs>
          <w:tab w:val="left" w:pos="720"/>
          <w:tab w:val="left" w:pos="1800"/>
        </w:tabs>
        <w:ind w:firstLine="284"/>
        <w:jc w:val="both"/>
        <w:rPr>
          <w:sz w:val="14"/>
          <w:szCs w:val="14"/>
        </w:rPr>
      </w:pPr>
      <w:r w:rsidRPr="002561CE">
        <w:rPr>
          <w:sz w:val="14"/>
          <w:szCs w:val="14"/>
        </w:rPr>
        <w:t>тексты документов написаны разборчиво;</w:t>
      </w:r>
    </w:p>
    <w:p w:rsidR="008268C5" w:rsidRPr="002561CE" w:rsidRDefault="008268C5" w:rsidP="008268C5">
      <w:pPr>
        <w:tabs>
          <w:tab w:val="left" w:pos="720"/>
          <w:tab w:val="left" w:pos="1800"/>
        </w:tabs>
        <w:ind w:firstLine="284"/>
        <w:jc w:val="both"/>
        <w:rPr>
          <w:sz w:val="14"/>
          <w:szCs w:val="14"/>
        </w:rPr>
      </w:pPr>
      <w:r w:rsidRPr="002561CE">
        <w:rPr>
          <w:sz w:val="14"/>
          <w:szCs w:val="14"/>
        </w:rPr>
        <w:t>фамилия, имя и отчество соответствуют паспортным данным;</w:t>
      </w:r>
    </w:p>
    <w:p w:rsidR="008268C5" w:rsidRPr="002561CE" w:rsidRDefault="008268C5" w:rsidP="008268C5">
      <w:pPr>
        <w:tabs>
          <w:tab w:val="left" w:pos="720"/>
          <w:tab w:val="left" w:pos="1800"/>
        </w:tabs>
        <w:ind w:firstLine="284"/>
        <w:jc w:val="both"/>
        <w:rPr>
          <w:sz w:val="14"/>
          <w:szCs w:val="14"/>
        </w:rPr>
      </w:pPr>
      <w:r w:rsidRPr="002561CE">
        <w:rPr>
          <w:sz w:val="14"/>
          <w:szCs w:val="14"/>
        </w:rPr>
        <w:t>документы не исполнены карандашом.</w:t>
      </w:r>
    </w:p>
    <w:p w:rsidR="008268C5" w:rsidRPr="002561CE" w:rsidRDefault="008268C5" w:rsidP="008268C5">
      <w:pPr>
        <w:tabs>
          <w:tab w:val="left" w:pos="720"/>
          <w:tab w:val="left" w:pos="1800"/>
        </w:tabs>
        <w:ind w:firstLine="284"/>
        <w:jc w:val="both"/>
        <w:rPr>
          <w:sz w:val="14"/>
          <w:szCs w:val="14"/>
        </w:rPr>
      </w:pPr>
      <w:r w:rsidRPr="002561CE">
        <w:rPr>
          <w:sz w:val="14"/>
          <w:szCs w:val="14"/>
        </w:rPr>
        <w:t>3.3.3. В случае выявления несоответствия заявления и иных документов перечню, установленному в подпункте 2.6.1. пункта 2.6 настоящего Административного регламента, заявителю в течение 2 (двух) рабочих дней со дня поступления заявления в отдел сообщается по телефону об имеющихся недостатках и способах их устранения.</w:t>
      </w:r>
    </w:p>
    <w:p w:rsidR="008268C5" w:rsidRPr="002561CE" w:rsidRDefault="008268C5" w:rsidP="008268C5">
      <w:pPr>
        <w:tabs>
          <w:tab w:val="left" w:pos="720"/>
          <w:tab w:val="left" w:pos="1800"/>
        </w:tabs>
        <w:ind w:firstLine="284"/>
        <w:jc w:val="both"/>
        <w:rPr>
          <w:sz w:val="14"/>
          <w:szCs w:val="14"/>
        </w:rPr>
      </w:pPr>
      <w:r w:rsidRPr="002561CE">
        <w:rPr>
          <w:sz w:val="14"/>
          <w:szCs w:val="14"/>
        </w:rPr>
        <w:t>3.3.4. Результат административной процедуры – выявление наличия или отсутствия документов, представляемых в рамках межведомственного взаимодействия.</w:t>
      </w:r>
    </w:p>
    <w:p w:rsidR="008268C5" w:rsidRPr="002561CE" w:rsidRDefault="008268C5" w:rsidP="008268C5">
      <w:pPr>
        <w:ind w:firstLine="284"/>
        <w:jc w:val="both"/>
        <w:rPr>
          <w:sz w:val="14"/>
          <w:szCs w:val="14"/>
        </w:rPr>
      </w:pPr>
      <w:r w:rsidRPr="002561CE">
        <w:rPr>
          <w:sz w:val="14"/>
          <w:szCs w:val="14"/>
        </w:rPr>
        <w:t>3.3.5. Время выполнения административной процедуры составляет 2 (два) календарных дня.</w:t>
      </w:r>
    </w:p>
    <w:p w:rsidR="008268C5" w:rsidRPr="002561CE" w:rsidRDefault="008268C5" w:rsidP="008268C5">
      <w:pPr>
        <w:tabs>
          <w:tab w:val="left" w:pos="720"/>
          <w:tab w:val="left" w:pos="1800"/>
        </w:tabs>
        <w:ind w:firstLine="284"/>
        <w:jc w:val="both"/>
        <w:rPr>
          <w:b/>
          <w:sz w:val="14"/>
          <w:szCs w:val="14"/>
        </w:rPr>
      </w:pPr>
      <w:r w:rsidRPr="002561CE">
        <w:rPr>
          <w:b/>
          <w:sz w:val="14"/>
          <w:szCs w:val="14"/>
        </w:rPr>
        <w:t xml:space="preserve">3.4. Административная процедура - формирование и направление межведомственных запросов </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2.7.</w:t>
      </w:r>
    </w:p>
    <w:p w:rsidR="008268C5" w:rsidRPr="002561CE" w:rsidRDefault="008268C5" w:rsidP="008268C5">
      <w:pPr>
        <w:autoSpaceDE w:val="0"/>
        <w:autoSpaceDN w:val="0"/>
        <w:adjustRightInd w:val="0"/>
        <w:ind w:firstLine="284"/>
        <w:jc w:val="both"/>
        <w:outlineLvl w:val="2"/>
        <w:rPr>
          <w:bCs/>
          <w:sz w:val="14"/>
          <w:szCs w:val="14"/>
        </w:rPr>
      </w:pPr>
      <w:r w:rsidRPr="002561CE">
        <w:rPr>
          <w:sz w:val="14"/>
          <w:szCs w:val="14"/>
        </w:rPr>
        <w:t xml:space="preserve">3.4.2. Документы, указанные в пункте 2.7 настоящего Административного регламента, запрашиваются </w:t>
      </w:r>
      <w:r w:rsidRPr="002561CE">
        <w:rPr>
          <w:bCs/>
          <w:sz w:val="14"/>
          <w:szCs w:val="14"/>
        </w:rPr>
        <w:t xml:space="preserve">служащим отдела по каналам межведомственного взаимодействия </w:t>
      </w:r>
      <w:r w:rsidRPr="002561CE">
        <w:rPr>
          <w:sz w:val="14"/>
          <w:szCs w:val="14"/>
        </w:rPr>
        <w:t xml:space="preserve"> в течение 1 (одного) рабочего дня со дня поступления заявления в отдел или устранения недостатков, выявленных при проверке представленных документов.</w:t>
      </w:r>
    </w:p>
    <w:p w:rsidR="008268C5" w:rsidRPr="002561CE" w:rsidRDefault="008268C5" w:rsidP="008268C5">
      <w:pPr>
        <w:autoSpaceDE w:val="0"/>
        <w:autoSpaceDN w:val="0"/>
        <w:adjustRightInd w:val="0"/>
        <w:ind w:firstLine="284"/>
        <w:jc w:val="both"/>
        <w:outlineLvl w:val="2"/>
        <w:rPr>
          <w:bCs/>
          <w:sz w:val="14"/>
          <w:szCs w:val="14"/>
        </w:rPr>
      </w:pPr>
      <w:r w:rsidRPr="002561CE">
        <w:rPr>
          <w:bCs/>
          <w:sz w:val="14"/>
          <w:szCs w:val="14"/>
        </w:rPr>
        <w:t>Организация, участвующая  в предоставлении муниципальной услуги в течение 5 (пяти) рабочих дней направляет ответ на запрос, направленный служащим отдела.</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Должностное лицо и (или) работник, не представившие (несвоевременно представившие) запрошенные и находящиеся в распоряжении соответствующего органа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8268C5" w:rsidRPr="002561CE" w:rsidRDefault="008268C5" w:rsidP="008268C5">
      <w:pPr>
        <w:autoSpaceDE w:val="0"/>
        <w:autoSpaceDN w:val="0"/>
        <w:adjustRightInd w:val="0"/>
        <w:ind w:firstLine="284"/>
        <w:jc w:val="both"/>
        <w:outlineLvl w:val="2"/>
        <w:rPr>
          <w:bCs/>
          <w:sz w:val="14"/>
          <w:szCs w:val="14"/>
        </w:rPr>
      </w:pPr>
      <w:r w:rsidRPr="002561CE">
        <w:rPr>
          <w:sz w:val="14"/>
          <w:szCs w:val="14"/>
        </w:rPr>
        <w:t>3.4.3. Критерии принятия решения: отсутствие документов, указанных в пункте 2.7 настоящего Административного регламента.</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3.4.4. Результат административной процедуры – формирование полного пакета документов для предоставления муниципальной услуги.</w:t>
      </w:r>
    </w:p>
    <w:p w:rsidR="008268C5" w:rsidRPr="002561CE" w:rsidRDefault="008268C5" w:rsidP="008268C5">
      <w:pPr>
        <w:tabs>
          <w:tab w:val="left" w:pos="720"/>
          <w:tab w:val="left" w:pos="1800"/>
        </w:tabs>
        <w:ind w:firstLine="284"/>
        <w:jc w:val="both"/>
        <w:rPr>
          <w:sz w:val="14"/>
          <w:szCs w:val="14"/>
        </w:rPr>
      </w:pPr>
      <w:r w:rsidRPr="002561CE">
        <w:rPr>
          <w:sz w:val="14"/>
          <w:szCs w:val="14"/>
        </w:rPr>
        <w:lastRenderedPageBreak/>
        <w:t>3.4.5. Время выполнения административной процедуры не должно превышать 7 (семи) календарных дней.</w:t>
      </w:r>
    </w:p>
    <w:p w:rsidR="008268C5" w:rsidRPr="002561CE" w:rsidRDefault="008268C5" w:rsidP="008268C5">
      <w:pPr>
        <w:suppressAutoHyphens/>
        <w:ind w:firstLine="284"/>
        <w:jc w:val="both"/>
        <w:rPr>
          <w:b/>
          <w:sz w:val="14"/>
          <w:szCs w:val="14"/>
        </w:rPr>
      </w:pPr>
      <w:r w:rsidRPr="002561CE">
        <w:rPr>
          <w:b/>
          <w:sz w:val="14"/>
          <w:szCs w:val="14"/>
        </w:rPr>
        <w:t>3.5. Административная процедура – рассмотрение поступивших документов и принятие решения</w:t>
      </w:r>
    </w:p>
    <w:p w:rsidR="008268C5" w:rsidRPr="002561CE" w:rsidRDefault="008268C5" w:rsidP="008268C5">
      <w:pPr>
        <w:suppressAutoHyphens/>
        <w:ind w:firstLine="284"/>
        <w:jc w:val="both"/>
        <w:rPr>
          <w:sz w:val="14"/>
          <w:szCs w:val="14"/>
          <w:lang w:eastAsia="zh-CN"/>
        </w:rPr>
      </w:pPr>
      <w:r w:rsidRPr="002561CE">
        <w:rPr>
          <w:sz w:val="14"/>
          <w:szCs w:val="14"/>
        </w:rPr>
        <w:t>3.5.1. Основанием для начала административной процедуры является получение в Отделе ответов по средствам межведомственного взаимодействия от органов (организаций), участвующих в предоставлении муниципальной услуги</w:t>
      </w:r>
      <w:proofErr w:type="gramStart"/>
      <w:r w:rsidRPr="002561CE">
        <w:rPr>
          <w:sz w:val="14"/>
          <w:szCs w:val="14"/>
          <w:lang w:eastAsia="zh-CN"/>
        </w:rPr>
        <w:t>.</w:t>
      </w:r>
      <w:proofErr w:type="gramEnd"/>
    </w:p>
    <w:p w:rsidR="008268C5" w:rsidRPr="002561CE" w:rsidRDefault="008268C5" w:rsidP="008268C5">
      <w:pPr>
        <w:suppressAutoHyphens/>
        <w:ind w:firstLine="284"/>
        <w:jc w:val="both"/>
        <w:rPr>
          <w:sz w:val="14"/>
          <w:szCs w:val="14"/>
        </w:rPr>
      </w:pPr>
      <w:r w:rsidRPr="002561CE">
        <w:rPr>
          <w:sz w:val="14"/>
          <w:szCs w:val="14"/>
          <w:lang w:eastAsia="zh-CN"/>
        </w:rPr>
        <w:t>.</w:t>
      </w:r>
    </w:p>
    <w:p w:rsidR="008268C5" w:rsidRPr="002561CE" w:rsidRDefault="008268C5" w:rsidP="008268C5">
      <w:pPr>
        <w:suppressAutoHyphens/>
        <w:ind w:firstLine="284"/>
        <w:jc w:val="both"/>
        <w:rPr>
          <w:sz w:val="14"/>
          <w:szCs w:val="14"/>
        </w:rPr>
      </w:pPr>
      <w:r w:rsidRPr="002561CE">
        <w:rPr>
          <w:sz w:val="14"/>
          <w:szCs w:val="14"/>
        </w:rPr>
        <w:t>3.5.2. Результат административной процедуры – принятие решения о заключении договора передачи жилого помещения в собственность граждан, либо решение о мотивированном отказе в заключени</w:t>
      </w:r>
      <w:proofErr w:type="gramStart"/>
      <w:r w:rsidRPr="002561CE">
        <w:rPr>
          <w:sz w:val="14"/>
          <w:szCs w:val="14"/>
        </w:rPr>
        <w:t>и</w:t>
      </w:r>
      <w:proofErr w:type="gramEnd"/>
      <w:r w:rsidRPr="002561CE">
        <w:rPr>
          <w:sz w:val="14"/>
          <w:szCs w:val="14"/>
        </w:rPr>
        <w:t xml:space="preserve"> договора передачи жилого помещения в собственность граждан.</w:t>
      </w:r>
    </w:p>
    <w:p w:rsidR="008268C5" w:rsidRPr="002561CE" w:rsidRDefault="008268C5" w:rsidP="008268C5">
      <w:pPr>
        <w:suppressAutoHyphens/>
        <w:ind w:firstLine="284"/>
        <w:jc w:val="both"/>
        <w:rPr>
          <w:sz w:val="14"/>
          <w:szCs w:val="14"/>
        </w:rPr>
      </w:pPr>
      <w:r w:rsidRPr="002561CE">
        <w:rPr>
          <w:sz w:val="14"/>
          <w:szCs w:val="14"/>
        </w:rPr>
        <w:t>3.5.3. Время выполнения административной процедуры 38 (тридцать восемь) календарных дней.</w:t>
      </w:r>
    </w:p>
    <w:p w:rsidR="008268C5" w:rsidRPr="002561CE" w:rsidRDefault="008268C5" w:rsidP="008268C5">
      <w:pPr>
        <w:ind w:firstLine="284"/>
        <w:jc w:val="both"/>
        <w:rPr>
          <w:b/>
          <w:sz w:val="14"/>
          <w:szCs w:val="14"/>
        </w:rPr>
      </w:pPr>
      <w:r w:rsidRPr="002561CE">
        <w:rPr>
          <w:b/>
          <w:sz w:val="14"/>
          <w:szCs w:val="14"/>
        </w:rPr>
        <w:t>3.6. Административная процедура – подготовка письма об отказе в предоставлении муниципальной услуги</w:t>
      </w:r>
    </w:p>
    <w:p w:rsidR="008268C5" w:rsidRPr="002561CE" w:rsidRDefault="008268C5" w:rsidP="008268C5">
      <w:pPr>
        <w:ind w:firstLine="284"/>
        <w:jc w:val="both"/>
        <w:rPr>
          <w:sz w:val="14"/>
          <w:szCs w:val="14"/>
        </w:rPr>
      </w:pPr>
      <w:r w:rsidRPr="002561CE">
        <w:rPr>
          <w:sz w:val="14"/>
          <w:szCs w:val="14"/>
        </w:rPr>
        <w:t>3.6.1. Основанием для начала административной процедуры является формирование полного пакета документов, содержащего основания для отказа в предоставлении муниципальной услуги.</w:t>
      </w:r>
    </w:p>
    <w:p w:rsidR="008268C5" w:rsidRPr="002561CE" w:rsidRDefault="008268C5" w:rsidP="008268C5">
      <w:pPr>
        <w:ind w:firstLine="284"/>
        <w:jc w:val="both"/>
        <w:rPr>
          <w:sz w:val="14"/>
          <w:szCs w:val="14"/>
        </w:rPr>
      </w:pPr>
      <w:r w:rsidRPr="002561CE">
        <w:rPr>
          <w:sz w:val="14"/>
          <w:szCs w:val="14"/>
        </w:rPr>
        <w:t xml:space="preserve">3.6.2. Служащий  отдела </w:t>
      </w:r>
      <w:proofErr w:type="gramStart"/>
      <w:r w:rsidRPr="002561CE">
        <w:rPr>
          <w:sz w:val="14"/>
          <w:szCs w:val="14"/>
        </w:rPr>
        <w:t>готовит проект письма об отказе в предоставлении муниципальной услуги Письмо об отказе в предоставлении муниципальной услуги подписывает</w:t>
      </w:r>
      <w:proofErr w:type="gramEnd"/>
      <w:r w:rsidRPr="002561CE">
        <w:rPr>
          <w:sz w:val="14"/>
          <w:szCs w:val="14"/>
        </w:rPr>
        <w:t xml:space="preserve"> первый заместитель Главы администрации муниципального района или лицо, его замещающее.</w:t>
      </w:r>
    </w:p>
    <w:p w:rsidR="008268C5" w:rsidRPr="002561CE" w:rsidRDefault="008268C5" w:rsidP="008268C5">
      <w:pPr>
        <w:ind w:firstLine="284"/>
        <w:jc w:val="both"/>
        <w:rPr>
          <w:sz w:val="14"/>
          <w:szCs w:val="14"/>
        </w:rPr>
      </w:pPr>
      <w:r w:rsidRPr="002561CE">
        <w:rPr>
          <w:sz w:val="14"/>
          <w:szCs w:val="14"/>
        </w:rPr>
        <w:t>3.6.3.  Письмо об отказе в предоставлении муниципальной услуги в адрес заявителя направляется через МФЦ.</w:t>
      </w:r>
    </w:p>
    <w:p w:rsidR="008268C5" w:rsidRPr="002561CE" w:rsidRDefault="008268C5" w:rsidP="008268C5">
      <w:pPr>
        <w:ind w:firstLine="284"/>
        <w:jc w:val="both"/>
        <w:rPr>
          <w:sz w:val="14"/>
          <w:szCs w:val="14"/>
        </w:rPr>
      </w:pPr>
      <w:r w:rsidRPr="002561CE">
        <w:rPr>
          <w:sz w:val="14"/>
          <w:szCs w:val="14"/>
        </w:rPr>
        <w:t>3.6.4. Критерии принятия решения: наличие оснований для отказа в предоставлении муниципальной услуги.</w:t>
      </w:r>
    </w:p>
    <w:p w:rsidR="008268C5" w:rsidRPr="002561CE" w:rsidRDefault="008268C5" w:rsidP="008268C5">
      <w:pPr>
        <w:ind w:firstLine="284"/>
        <w:jc w:val="both"/>
        <w:rPr>
          <w:sz w:val="14"/>
          <w:szCs w:val="14"/>
        </w:rPr>
      </w:pPr>
      <w:r w:rsidRPr="002561CE">
        <w:rPr>
          <w:sz w:val="14"/>
          <w:szCs w:val="14"/>
        </w:rPr>
        <w:t>3.6.5. Результат административной процедуры –  письмо об отказе в предоставлении муниципальной услуги.</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3.6.6. Время выполнения административной процедуры не должно превышать 10 календарных дней.</w:t>
      </w:r>
    </w:p>
    <w:p w:rsidR="008268C5" w:rsidRPr="002561CE" w:rsidRDefault="008268C5" w:rsidP="008268C5">
      <w:pPr>
        <w:ind w:firstLine="284"/>
        <w:jc w:val="both"/>
        <w:rPr>
          <w:b/>
          <w:sz w:val="14"/>
          <w:szCs w:val="14"/>
        </w:rPr>
      </w:pPr>
      <w:r w:rsidRPr="002561CE">
        <w:rPr>
          <w:b/>
          <w:sz w:val="14"/>
          <w:szCs w:val="14"/>
        </w:rPr>
        <w:t>3.7. Административная процедура – издание постановления Администрации муниципального района о передаче жилого помещения в собственность гражданина в порядке приватизации</w:t>
      </w:r>
    </w:p>
    <w:p w:rsidR="008268C5" w:rsidRPr="002561CE" w:rsidRDefault="008268C5" w:rsidP="008268C5">
      <w:pPr>
        <w:ind w:firstLine="284"/>
        <w:jc w:val="both"/>
        <w:rPr>
          <w:sz w:val="14"/>
          <w:szCs w:val="14"/>
        </w:rPr>
      </w:pPr>
      <w:r w:rsidRPr="002561CE">
        <w:rPr>
          <w:sz w:val="14"/>
          <w:szCs w:val="14"/>
        </w:rPr>
        <w:t>3.7.1. Основанием для начала административной процедуры является соответствие заявления и представленных документов требованиям подпункта 2.6.1  пункта  2.6 настоящего Административного регламента.</w:t>
      </w:r>
    </w:p>
    <w:p w:rsidR="008268C5" w:rsidRPr="002561CE" w:rsidRDefault="008268C5" w:rsidP="008268C5">
      <w:pPr>
        <w:widowControl w:val="0"/>
        <w:shd w:val="clear" w:color="auto" w:fill="FFFFFF"/>
        <w:tabs>
          <w:tab w:val="left" w:pos="709"/>
          <w:tab w:val="left" w:pos="993"/>
          <w:tab w:val="left" w:pos="1276"/>
          <w:tab w:val="left" w:pos="1418"/>
          <w:tab w:val="left" w:pos="1531"/>
        </w:tabs>
        <w:autoSpaceDE w:val="0"/>
        <w:autoSpaceDN w:val="0"/>
        <w:adjustRightInd w:val="0"/>
        <w:ind w:firstLine="284"/>
        <w:jc w:val="both"/>
        <w:rPr>
          <w:spacing w:val="-6"/>
          <w:sz w:val="14"/>
          <w:szCs w:val="14"/>
        </w:rPr>
      </w:pPr>
      <w:r w:rsidRPr="002561CE">
        <w:rPr>
          <w:sz w:val="14"/>
          <w:szCs w:val="14"/>
        </w:rPr>
        <w:t xml:space="preserve">3.6.2. Служащий отдела готовит проект постановления Администрации муниципального района  о передаче  жилого помещения в порядке приватизации в собственность гражданина (граждан), который </w:t>
      </w:r>
      <w:r w:rsidRPr="002561CE">
        <w:rPr>
          <w:spacing w:val="-1"/>
          <w:sz w:val="14"/>
          <w:szCs w:val="14"/>
        </w:rPr>
        <w:t>передается на согласование заведующему отделом, в юридический отдел Администрации муниципального района, в отдел по организационным и общим вопросам Администрации муниципального района.</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3.7.3. Постановление Администрации муниципального района о передаче  жилого помещения в порядке приватизации в собственность гражданина (граждан), подписывает первый заместитель Главы администрации муниципального района или лицо, его замещающее.</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3.7.4. Критерии принятия решения:</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наличие оснований для предоставления муниципальной услуги;</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наличие полного пакета документов, необходимых для предоставления муниципальной услуги.</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 xml:space="preserve">3.7.5. Результат административной процедуры – издание постановления Администрации муниципального района о передаче жилого помещения в порядке приватизации в собственность гражданина (граждан), </w:t>
      </w:r>
    </w:p>
    <w:p w:rsidR="008268C5" w:rsidRPr="002561CE" w:rsidRDefault="008268C5" w:rsidP="008268C5">
      <w:pPr>
        <w:autoSpaceDE w:val="0"/>
        <w:autoSpaceDN w:val="0"/>
        <w:adjustRightInd w:val="0"/>
        <w:ind w:firstLine="284"/>
        <w:jc w:val="both"/>
        <w:outlineLvl w:val="2"/>
        <w:rPr>
          <w:sz w:val="14"/>
          <w:szCs w:val="14"/>
        </w:rPr>
      </w:pPr>
      <w:r w:rsidRPr="002561CE">
        <w:rPr>
          <w:sz w:val="14"/>
          <w:szCs w:val="14"/>
        </w:rPr>
        <w:t>3.7.6. Время выполнения административной процедуры не должно превышать 7 календарных   дней со дня принятия решения.</w:t>
      </w:r>
    </w:p>
    <w:p w:rsidR="008268C5" w:rsidRPr="002561CE" w:rsidRDefault="008268C5" w:rsidP="008268C5">
      <w:pPr>
        <w:ind w:firstLine="284"/>
        <w:jc w:val="both"/>
        <w:rPr>
          <w:b/>
          <w:sz w:val="14"/>
          <w:szCs w:val="14"/>
        </w:rPr>
      </w:pPr>
      <w:r w:rsidRPr="002561CE">
        <w:rPr>
          <w:b/>
          <w:sz w:val="14"/>
          <w:szCs w:val="14"/>
        </w:rPr>
        <w:t>3.8. Подготовка  проекта и заключение договора передачи жилого помещения в собственность в порядке приватизации (далее – Договор).</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3.8.1. Основанием для начала административной процедуры является принятое Администрацией муниципального района постановление о передаче  жилого помещения в порядке приватизации в собственность гражданина (граждан)</w:t>
      </w:r>
    </w:p>
    <w:p w:rsidR="008268C5" w:rsidRPr="002561CE" w:rsidRDefault="008268C5" w:rsidP="008268C5">
      <w:pPr>
        <w:ind w:firstLine="284"/>
        <w:jc w:val="both"/>
        <w:rPr>
          <w:sz w:val="14"/>
          <w:szCs w:val="14"/>
        </w:rPr>
      </w:pPr>
      <w:r w:rsidRPr="002561CE">
        <w:rPr>
          <w:sz w:val="14"/>
          <w:szCs w:val="14"/>
        </w:rPr>
        <w:t xml:space="preserve">3.8.2. Служащий отдела готовит проект договора и направляет его первому заместителю Главы администрации муниципального района или лицу, его замещающему для подписания. </w:t>
      </w:r>
    </w:p>
    <w:p w:rsidR="008268C5" w:rsidRPr="002561CE" w:rsidRDefault="008268C5" w:rsidP="008268C5">
      <w:pPr>
        <w:ind w:firstLine="284"/>
        <w:jc w:val="both"/>
        <w:rPr>
          <w:sz w:val="14"/>
          <w:szCs w:val="14"/>
        </w:rPr>
      </w:pPr>
      <w:r w:rsidRPr="002561CE">
        <w:rPr>
          <w:sz w:val="14"/>
          <w:szCs w:val="14"/>
        </w:rPr>
        <w:t>3.8.3 Служащий  отдела  готовит комплект документов, необходимых для регистрации перехода права собственности в управлении Федеральной службы государственной регистрации, кадастра и картографии по Новгородской области</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3.8.4 Служащий  отдела вносит в журнал  текущей регистрации договоров передачи жилого помещения в собственность в порядке приватизации дату заключения договора, реестровый номер договора,  адрес жилого помещения, фамилию, имя, отчество заявителя (заявителей).</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 xml:space="preserve">3.8.5.  Служащий  отдела </w:t>
      </w:r>
      <w:proofErr w:type="gramStart"/>
      <w:r w:rsidRPr="002561CE">
        <w:rPr>
          <w:sz w:val="14"/>
          <w:szCs w:val="14"/>
        </w:rPr>
        <w:t>заверяет  три  экземпляра договоров  передачи жилого помещения в собственность в порядке приватизации направляет</w:t>
      </w:r>
      <w:proofErr w:type="gramEnd"/>
      <w:r w:rsidRPr="002561CE">
        <w:rPr>
          <w:sz w:val="14"/>
          <w:szCs w:val="14"/>
        </w:rPr>
        <w:t xml:space="preserve"> в МФЦ;</w:t>
      </w:r>
    </w:p>
    <w:p w:rsidR="008268C5" w:rsidRPr="002561CE" w:rsidRDefault="008268C5" w:rsidP="008268C5">
      <w:pPr>
        <w:ind w:firstLine="284"/>
        <w:jc w:val="both"/>
        <w:rPr>
          <w:sz w:val="14"/>
          <w:szCs w:val="14"/>
        </w:rPr>
      </w:pPr>
      <w:r w:rsidRPr="002561CE">
        <w:rPr>
          <w:sz w:val="14"/>
          <w:szCs w:val="14"/>
        </w:rPr>
        <w:t>3.8.6. Информирование заявителя осуществляет специалист МФЦ;</w:t>
      </w:r>
    </w:p>
    <w:p w:rsidR="008268C5" w:rsidRPr="002561CE" w:rsidRDefault="008268C5" w:rsidP="008268C5">
      <w:pPr>
        <w:ind w:firstLine="284"/>
        <w:jc w:val="both"/>
        <w:rPr>
          <w:sz w:val="14"/>
          <w:szCs w:val="14"/>
        </w:rPr>
      </w:pPr>
      <w:r w:rsidRPr="002561CE">
        <w:rPr>
          <w:sz w:val="14"/>
          <w:szCs w:val="14"/>
        </w:rPr>
        <w:t xml:space="preserve">3.8.7. Служащий  отдела в срок не позднее 5 рабочих дней </w:t>
      </w:r>
      <w:proofErr w:type="gramStart"/>
      <w:r w:rsidRPr="002561CE">
        <w:rPr>
          <w:sz w:val="14"/>
          <w:szCs w:val="14"/>
        </w:rPr>
        <w:t>с даты подписания</w:t>
      </w:r>
      <w:proofErr w:type="gramEnd"/>
      <w:r w:rsidRPr="002561CE">
        <w:rPr>
          <w:sz w:val="14"/>
          <w:szCs w:val="14"/>
        </w:rPr>
        <w:t xml:space="preserve"> договора сторонами направляет в орган регистрации заявление о государственной регистрации прав.</w:t>
      </w:r>
    </w:p>
    <w:p w:rsidR="008268C5" w:rsidRPr="002561CE" w:rsidRDefault="008268C5" w:rsidP="008268C5">
      <w:pPr>
        <w:ind w:firstLine="284"/>
        <w:jc w:val="both"/>
        <w:rPr>
          <w:sz w:val="14"/>
          <w:szCs w:val="14"/>
        </w:rPr>
      </w:pPr>
      <w:r w:rsidRPr="002561CE">
        <w:rPr>
          <w:sz w:val="14"/>
          <w:szCs w:val="14"/>
        </w:rPr>
        <w:t>3.8.8. Критерии принятия решения: согласование условий договора и подписание договора.</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3.8.9. Результатом административной процедуры является заключение договора передачи жилого помещения в собственность граждан.</w:t>
      </w:r>
    </w:p>
    <w:p w:rsidR="008268C5" w:rsidRPr="002561CE" w:rsidRDefault="008268C5" w:rsidP="008268C5">
      <w:pPr>
        <w:ind w:firstLine="284"/>
        <w:jc w:val="both"/>
        <w:rPr>
          <w:sz w:val="14"/>
          <w:szCs w:val="14"/>
        </w:rPr>
      </w:pPr>
      <w:r w:rsidRPr="002561CE">
        <w:rPr>
          <w:sz w:val="14"/>
          <w:szCs w:val="14"/>
        </w:rPr>
        <w:lastRenderedPageBreak/>
        <w:t>3.8.10. Время выполнения административной процедуры не должно превышать 5 календарных  дней с момента подписания договора.</w:t>
      </w:r>
    </w:p>
    <w:p w:rsidR="008268C5" w:rsidRPr="002561CE" w:rsidRDefault="008268C5" w:rsidP="008268C5">
      <w:pPr>
        <w:ind w:firstLine="284"/>
        <w:jc w:val="center"/>
        <w:rPr>
          <w:b/>
          <w:sz w:val="14"/>
          <w:szCs w:val="14"/>
        </w:rPr>
      </w:pPr>
      <w:r w:rsidRPr="002561CE">
        <w:rPr>
          <w:b/>
          <w:sz w:val="14"/>
          <w:szCs w:val="14"/>
        </w:rPr>
        <w:t>Организация предоставления муниципальной услуги в МФЦ</w:t>
      </w:r>
    </w:p>
    <w:p w:rsidR="008268C5" w:rsidRPr="002561CE" w:rsidRDefault="008268C5" w:rsidP="008268C5">
      <w:pPr>
        <w:ind w:firstLine="284"/>
        <w:jc w:val="both"/>
        <w:rPr>
          <w:sz w:val="14"/>
          <w:szCs w:val="14"/>
        </w:rPr>
      </w:pPr>
      <w:r w:rsidRPr="002561CE">
        <w:rPr>
          <w:b/>
          <w:sz w:val="14"/>
          <w:szCs w:val="14"/>
        </w:rPr>
        <w:t xml:space="preserve">3.9. </w:t>
      </w:r>
      <w:r w:rsidRPr="002561CE">
        <w:rPr>
          <w:b/>
          <w:bCs/>
          <w:sz w:val="14"/>
          <w:szCs w:val="14"/>
        </w:rPr>
        <w:t xml:space="preserve">Административная процедура – </w:t>
      </w:r>
      <w:r w:rsidRPr="002561CE">
        <w:rPr>
          <w:b/>
          <w:bCs/>
          <w:spacing w:val="-1"/>
          <w:sz w:val="14"/>
          <w:szCs w:val="14"/>
        </w:rPr>
        <w:t>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rsidR="008268C5" w:rsidRPr="002561CE" w:rsidRDefault="008268C5" w:rsidP="008268C5">
      <w:pPr>
        <w:ind w:firstLine="284"/>
        <w:jc w:val="both"/>
        <w:rPr>
          <w:sz w:val="14"/>
          <w:szCs w:val="14"/>
        </w:rPr>
      </w:pPr>
      <w:r w:rsidRPr="002561CE">
        <w:rPr>
          <w:sz w:val="14"/>
          <w:szCs w:val="14"/>
        </w:rPr>
        <w:t>3.9.1. Основанием для начала административной процедуры является обращение заявителя в МФЦ.</w:t>
      </w:r>
    </w:p>
    <w:p w:rsidR="008268C5" w:rsidRPr="002561CE" w:rsidRDefault="008268C5" w:rsidP="008268C5">
      <w:pPr>
        <w:ind w:firstLine="284"/>
        <w:jc w:val="both"/>
        <w:rPr>
          <w:sz w:val="14"/>
          <w:szCs w:val="14"/>
        </w:rPr>
      </w:pPr>
      <w:r w:rsidRPr="002561CE">
        <w:rPr>
          <w:sz w:val="14"/>
          <w:szCs w:val="14"/>
        </w:rPr>
        <w:t>3.9.2. Специалист МФЦ информирует заявителя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о  консультировании заявителя о порядке предоставления муниципальной услуги в МФЦ.</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3.9.3</w:t>
      </w:r>
      <w:proofErr w:type="gramStart"/>
      <w:r w:rsidRPr="002561CE">
        <w:rPr>
          <w:sz w:val="14"/>
          <w:szCs w:val="14"/>
        </w:rPr>
        <w:t xml:space="preserve"> П</w:t>
      </w:r>
      <w:proofErr w:type="gramEnd"/>
      <w:r w:rsidRPr="002561CE">
        <w:rPr>
          <w:sz w:val="14"/>
          <w:szCs w:val="14"/>
        </w:rPr>
        <w:t>ри явке гражданина (граждан) для подписания договора специалист отдела МФЦ:</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проверяет документы, удостоверяющие личность заявителей и их представителей, а также документ, подтверждающий полномочия представителя заявителей;</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 xml:space="preserve"> предлагает заявителям ознакомиться с текстом договора передачи жилого помещения в собственность в порядке приватизации и проверить свои данные;</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разъясняет условия договора передачи жилого помещения в собственность в порядке приватизации в случае возникновения вопросов;</w:t>
      </w:r>
    </w:p>
    <w:p w:rsidR="008268C5" w:rsidRPr="002561CE" w:rsidRDefault="008268C5" w:rsidP="008268C5">
      <w:pPr>
        <w:widowControl w:val="0"/>
        <w:suppressAutoHyphens/>
        <w:autoSpaceDE w:val="0"/>
        <w:autoSpaceDN w:val="0"/>
        <w:adjustRightInd w:val="0"/>
        <w:ind w:firstLine="284"/>
        <w:jc w:val="both"/>
        <w:rPr>
          <w:sz w:val="14"/>
          <w:szCs w:val="14"/>
        </w:rPr>
      </w:pPr>
      <w:r w:rsidRPr="002561CE">
        <w:rPr>
          <w:sz w:val="14"/>
          <w:szCs w:val="14"/>
        </w:rPr>
        <w:t>предлагает заявителям подписать договор передачи жилого помещения в собственность в порядке приватизации;</w:t>
      </w:r>
    </w:p>
    <w:p w:rsidR="008268C5" w:rsidRPr="002561CE" w:rsidRDefault="008268C5" w:rsidP="008268C5">
      <w:pPr>
        <w:ind w:firstLine="284"/>
        <w:jc w:val="both"/>
        <w:rPr>
          <w:sz w:val="14"/>
          <w:szCs w:val="14"/>
        </w:rPr>
      </w:pPr>
      <w:r w:rsidRPr="002561CE">
        <w:rPr>
          <w:sz w:val="14"/>
          <w:szCs w:val="14"/>
        </w:rPr>
        <w:t>3.9.4. Результат административной процедуры – получение заявителем информации о предоставлении муниципальной услуги.</w:t>
      </w:r>
    </w:p>
    <w:p w:rsidR="008268C5" w:rsidRPr="002561CE" w:rsidRDefault="008268C5" w:rsidP="008268C5">
      <w:pPr>
        <w:ind w:firstLine="284"/>
        <w:jc w:val="both"/>
        <w:rPr>
          <w:sz w:val="14"/>
          <w:szCs w:val="14"/>
        </w:rPr>
      </w:pPr>
      <w:r w:rsidRPr="002561CE">
        <w:rPr>
          <w:b/>
          <w:sz w:val="14"/>
          <w:szCs w:val="14"/>
        </w:rPr>
        <w:t xml:space="preserve">3.10. </w:t>
      </w:r>
      <w:r w:rsidRPr="002561CE">
        <w:rPr>
          <w:b/>
          <w:bCs/>
          <w:sz w:val="14"/>
          <w:szCs w:val="14"/>
        </w:rPr>
        <w:t xml:space="preserve">Административная процедура – </w:t>
      </w:r>
      <w:r w:rsidRPr="002561CE">
        <w:rPr>
          <w:b/>
          <w:bCs/>
          <w:spacing w:val="-1"/>
          <w:sz w:val="14"/>
          <w:szCs w:val="14"/>
        </w:rPr>
        <w:t>прием заявления гражданин</w:t>
      </w:r>
      <w:proofErr w:type="gramStart"/>
      <w:r w:rsidRPr="002561CE">
        <w:rPr>
          <w:b/>
          <w:bCs/>
          <w:spacing w:val="-1"/>
          <w:sz w:val="14"/>
          <w:szCs w:val="14"/>
        </w:rPr>
        <w:t>а(</w:t>
      </w:r>
      <w:proofErr w:type="gramEnd"/>
      <w:r w:rsidRPr="002561CE">
        <w:rPr>
          <w:b/>
          <w:bCs/>
          <w:spacing w:val="-1"/>
          <w:sz w:val="14"/>
          <w:szCs w:val="14"/>
        </w:rPr>
        <w:t>граждан) о предоставлении муниципальной услуги и иных документов</w:t>
      </w:r>
    </w:p>
    <w:p w:rsidR="008268C5" w:rsidRPr="002561CE" w:rsidRDefault="008268C5" w:rsidP="008268C5">
      <w:pPr>
        <w:ind w:firstLine="284"/>
        <w:jc w:val="both"/>
        <w:rPr>
          <w:sz w:val="14"/>
          <w:szCs w:val="14"/>
        </w:rPr>
      </w:pPr>
      <w:r w:rsidRPr="002561CE">
        <w:rPr>
          <w:sz w:val="14"/>
          <w:szCs w:val="14"/>
        </w:rPr>
        <w:t>3.10.1. Основанием для начала административной процедуры является заявление  гражданина (граждан) о предоставлении муниципальной услуги.</w:t>
      </w:r>
    </w:p>
    <w:p w:rsidR="008268C5" w:rsidRPr="002561CE" w:rsidRDefault="008268C5" w:rsidP="008268C5">
      <w:pPr>
        <w:ind w:firstLine="284"/>
        <w:jc w:val="both"/>
        <w:rPr>
          <w:sz w:val="14"/>
          <w:szCs w:val="14"/>
        </w:rPr>
      </w:pPr>
      <w:r w:rsidRPr="002561CE">
        <w:rPr>
          <w:sz w:val="14"/>
          <w:szCs w:val="14"/>
        </w:rPr>
        <w:t xml:space="preserve">3.10.2. Специалист МФЦ принимает от гражданина (граждан) заявление о предоставлении муниципальной услуги по форме, утвержденной настоящим Административным регламентом. </w:t>
      </w:r>
    </w:p>
    <w:p w:rsidR="008268C5" w:rsidRPr="002561CE" w:rsidRDefault="008268C5" w:rsidP="008268C5">
      <w:pPr>
        <w:ind w:firstLine="284"/>
        <w:jc w:val="both"/>
        <w:rPr>
          <w:sz w:val="14"/>
          <w:szCs w:val="14"/>
        </w:rPr>
      </w:pPr>
      <w:r w:rsidRPr="002561CE">
        <w:rPr>
          <w:sz w:val="14"/>
          <w:szCs w:val="14"/>
        </w:rPr>
        <w:t>3.10.3. Специалист МФЦ принимает документы, указанные в подпункте 2.6.1  пункта 2.6 настоящего Административного регламента, сверяет копии с подлинниками, заверяет копии документов.</w:t>
      </w:r>
    </w:p>
    <w:p w:rsidR="008268C5" w:rsidRPr="002561CE" w:rsidRDefault="008268C5" w:rsidP="008268C5">
      <w:pPr>
        <w:ind w:firstLine="284"/>
        <w:jc w:val="both"/>
        <w:rPr>
          <w:sz w:val="14"/>
          <w:szCs w:val="14"/>
        </w:rPr>
      </w:pPr>
      <w:r w:rsidRPr="002561CE">
        <w:rPr>
          <w:sz w:val="14"/>
          <w:szCs w:val="14"/>
        </w:rPr>
        <w:t>3.10.4. Заявления и документы, поданные в МФЦ, передаются в Администрацию муниципального района в течение одного рабочего дня, следующего за днем регистрации в МФЦ заявления и документов для предоставления муниципальной услуги.</w:t>
      </w:r>
    </w:p>
    <w:p w:rsidR="008268C5" w:rsidRPr="002561CE" w:rsidRDefault="008268C5" w:rsidP="008268C5">
      <w:pPr>
        <w:ind w:firstLine="284"/>
        <w:jc w:val="both"/>
        <w:rPr>
          <w:sz w:val="14"/>
          <w:szCs w:val="14"/>
        </w:rPr>
      </w:pPr>
      <w:r w:rsidRPr="002561CE">
        <w:rPr>
          <w:sz w:val="14"/>
          <w:szCs w:val="14"/>
        </w:rPr>
        <w:t>3.10.5. Результат административной процедуры – передача принятых  от заявителя заявления и документов к нему в Администрацию муниципального района.</w:t>
      </w:r>
    </w:p>
    <w:p w:rsidR="008268C5" w:rsidRPr="002561CE" w:rsidRDefault="008268C5" w:rsidP="008268C5">
      <w:pPr>
        <w:ind w:firstLine="284"/>
        <w:jc w:val="both"/>
        <w:rPr>
          <w:b/>
          <w:sz w:val="14"/>
          <w:szCs w:val="14"/>
        </w:rPr>
      </w:pPr>
      <w:r w:rsidRPr="002561CE">
        <w:rPr>
          <w:b/>
          <w:sz w:val="14"/>
          <w:szCs w:val="14"/>
        </w:rPr>
        <w:t>3.11. Административная процедура – выдача заявителю результата предоставления муниципальной услуги</w:t>
      </w:r>
    </w:p>
    <w:p w:rsidR="008268C5" w:rsidRPr="002561CE" w:rsidRDefault="008268C5" w:rsidP="008268C5">
      <w:pPr>
        <w:ind w:firstLine="284"/>
        <w:jc w:val="both"/>
        <w:rPr>
          <w:sz w:val="14"/>
          <w:szCs w:val="14"/>
        </w:rPr>
      </w:pPr>
      <w:r w:rsidRPr="002561CE">
        <w:rPr>
          <w:sz w:val="14"/>
          <w:szCs w:val="14"/>
        </w:rPr>
        <w:t>3.11.1. Основанием для начала административной процедуры является передача специалистом отдела в МФЦ результата предоставления муниципальной услуги.</w:t>
      </w:r>
    </w:p>
    <w:p w:rsidR="008268C5" w:rsidRPr="002561CE" w:rsidRDefault="008268C5" w:rsidP="008268C5">
      <w:pPr>
        <w:ind w:firstLine="284"/>
        <w:jc w:val="both"/>
        <w:rPr>
          <w:sz w:val="14"/>
          <w:szCs w:val="14"/>
        </w:rPr>
      </w:pPr>
      <w:r w:rsidRPr="002561CE">
        <w:rPr>
          <w:sz w:val="14"/>
          <w:szCs w:val="14"/>
        </w:rPr>
        <w:t>3.11.2.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w:t>
      </w:r>
    </w:p>
    <w:p w:rsidR="008268C5" w:rsidRPr="002561CE" w:rsidRDefault="008268C5" w:rsidP="008268C5">
      <w:pPr>
        <w:ind w:firstLine="284"/>
        <w:jc w:val="both"/>
        <w:rPr>
          <w:sz w:val="14"/>
          <w:szCs w:val="14"/>
        </w:rPr>
      </w:pPr>
      <w:r w:rsidRPr="002561CE">
        <w:rPr>
          <w:sz w:val="14"/>
          <w:szCs w:val="14"/>
        </w:rPr>
        <w:t xml:space="preserve">3.11.3. Результат административной процедуры – получение заявителем договора передачи в собственность гражданина жилого помещения либо отказ в предоставлении муниципальной услуги. </w:t>
      </w:r>
    </w:p>
    <w:p w:rsidR="008268C5" w:rsidRPr="002561CE" w:rsidRDefault="008268C5" w:rsidP="008268C5">
      <w:pPr>
        <w:ind w:firstLine="284"/>
        <w:jc w:val="center"/>
        <w:rPr>
          <w:b/>
          <w:sz w:val="14"/>
          <w:szCs w:val="14"/>
        </w:rPr>
      </w:pPr>
      <w:r w:rsidRPr="002561CE">
        <w:rPr>
          <w:b/>
          <w:sz w:val="14"/>
          <w:szCs w:val="14"/>
        </w:rPr>
        <w:t xml:space="preserve">4. ПОРЯДОК И ФОРМЫ КОНТРОЛЯ ЗА ПРЕДОСТАВЛЕНИЕ </w:t>
      </w:r>
    </w:p>
    <w:p w:rsidR="008268C5" w:rsidRPr="002561CE" w:rsidRDefault="008268C5" w:rsidP="008268C5">
      <w:pPr>
        <w:ind w:firstLine="284"/>
        <w:jc w:val="center"/>
        <w:rPr>
          <w:b/>
          <w:sz w:val="14"/>
          <w:szCs w:val="14"/>
        </w:rPr>
      </w:pPr>
      <w:r w:rsidRPr="002561CE">
        <w:rPr>
          <w:b/>
          <w:sz w:val="14"/>
          <w:szCs w:val="14"/>
        </w:rPr>
        <w:t>МУНИЦИПАЛЬНОЙ УСЛУГИ</w:t>
      </w:r>
    </w:p>
    <w:p w:rsidR="008268C5" w:rsidRPr="002561CE" w:rsidRDefault="008268C5" w:rsidP="008268C5">
      <w:pPr>
        <w:ind w:firstLine="284"/>
        <w:jc w:val="both"/>
        <w:rPr>
          <w:b/>
          <w:sz w:val="14"/>
          <w:szCs w:val="14"/>
        </w:rPr>
      </w:pPr>
      <w:r w:rsidRPr="002561CE">
        <w:rPr>
          <w:b/>
          <w:sz w:val="14"/>
          <w:szCs w:val="14"/>
        </w:rPr>
        <w:t xml:space="preserve">4.1. Порядок осуществления текущего </w:t>
      </w:r>
      <w:proofErr w:type="gramStart"/>
      <w:r w:rsidRPr="002561CE">
        <w:rPr>
          <w:b/>
          <w:sz w:val="14"/>
          <w:szCs w:val="14"/>
        </w:rPr>
        <w:t>контроля за</w:t>
      </w:r>
      <w:proofErr w:type="gramEnd"/>
      <w:r w:rsidRPr="002561CE">
        <w:rPr>
          <w:b/>
          <w:sz w:val="14"/>
          <w:szCs w:val="14"/>
        </w:rPr>
        <w:t xml:space="preserve"> соблюдением и исполнением должностными лицами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68C5" w:rsidRPr="002561CE" w:rsidRDefault="008268C5" w:rsidP="008268C5">
      <w:pPr>
        <w:ind w:firstLine="284"/>
        <w:jc w:val="both"/>
        <w:rPr>
          <w:sz w:val="14"/>
          <w:szCs w:val="14"/>
        </w:rPr>
      </w:pPr>
      <w:r w:rsidRPr="002561CE">
        <w:rPr>
          <w:sz w:val="14"/>
          <w:szCs w:val="14"/>
        </w:rPr>
        <w:t>4.1.1.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 а также путем проведения заведующим отделом или лицом, его замещающим, проверок исполнения должностными лицами положений Административного регламента.</w:t>
      </w:r>
    </w:p>
    <w:p w:rsidR="008268C5" w:rsidRPr="002561CE" w:rsidRDefault="008268C5" w:rsidP="008268C5">
      <w:pPr>
        <w:ind w:firstLine="284"/>
        <w:jc w:val="both"/>
        <w:rPr>
          <w:sz w:val="14"/>
          <w:szCs w:val="14"/>
        </w:rPr>
      </w:pPr>
      <w:r w:rsidRPr="002561CE">
        <w:rPr>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8268C5" w:rsidRPr="002561CE" w:rsidRDefault="008268C5" w:rsidP="008268C5">
      <w:pPr>
        <w:ind w:firstLine="284"/>
        <w:jc w:val="both"/>
        <w:rPr>
          <w:sz w:val="14"/>
          <w:szCs w:val="14"/>
        </w:rPr>
      </w:pPr>
      <w:r w:rsidRPr="002561CE">
        <w:rPr>
          <w:sz w:val="14"/>
          <w:szCs w:val="14"/>
        </w:rPr>
        <w:t>О случаях и причинах нарушения сроков, содержания административных процедур и действий должностного лица немедленно информируют заведующего отделом или лицо, его замещающее, а также принимают срочные меры по устранению нарушений.</w:t>
      </w:r>
    </w:p>
    <w:p w:rsidR="008268C5" w:rsidRPr="002561CE" w:rsidRDefault="008268C5" w:rsidP="008268C5">
      <w:pPr>
        <w:tabs>
          <w:tab w:val="left" w:pos="993"/>
        </w:tabs>
        <w:ind w:firstLine="284"/>
        <w:jc w:val="both"/>
        <w:rPr>
          <w:sz w:val="14"/>
          <w:szCs w:val="14"/>
        </w:rPr>
      </w:pPr>
      <w:r w:rsidRPr="002561CE">
        <w:rPr>
          <w:sz w:val="14"/>
          <w:szCs w:val="14"/>
        </w:rPr>
        <w:t xml:space="preserve">4.1.2. Текущий </w:t>
      </w:r>
      <w:proofErr w:type="gramStart"/>
      <w:r w:rsidRPr="002561CE">
        <w:rPr>
          <w:sz w:val="14"/>
          <w:szCs w:val="14"/>
        </w:rPr>
        <w:t>контроль за</w:t>
      </w:r>
      <w:proofErr w:type="gramEnd"/>
      <w:r w:rsidRPr="002561CE">
        <w:rPr>
          <w:sz w:val="14"/>
          <w:szCs w:val="14"/>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8268C5" w:rsidRPr="002561CE" w:rsidRDefault="008268C5" w:rsidP="008268C5">
      <w:pPr>
        <w:ind w:firstLine="284"/>
        <w:jc w:val="both"/>
        <w:rPr>
          <w:b/>
          <w:sz w:val="14"/>
          <w:szCs w:val="14"/>
        </w:rPr>
      </w:pPr>
      <w:r w:rsidRPr="002561CE">
        <w:rPr>
          <w:b/>
          <w:sz w:val="14"/>
          <w:szCs w:val="1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61CE">
        <w:rPr>
          <w:b/>
          <w:sz w:val="14"/>
          <w:szCs w:val="14"/>
        </w:rPr>
        <w:t>контроля за</w:t>
      </w:r>
      <w:proofErr w:type="gramEnd"/>
      <w:r w:rsidRPr="002561CE">
        <w:rPr>
          <w:b/>
          <w:sz w:val="14"/>
          <w:szCs w:val="14"/>
        </w:rPr>
        <w:t xml:space="preserve"> полнотой и качеством предоставления муниципальной услуги</w:t>
      </w:r>
    </w:p>
    <w:p w:rsidR="008268C5" w:rsidRPr="002561CE" w:rsidRDefault="008268C5" w:rsidP="008268C5">
      <w:pPr>
        <w:ind w:firstLine="284"/>
        <w:jc w:val="both"/>
        <w:rPr>
          <w:sz w:val="14"/>
          <w:szCs w:val="14"/>
        </w:rPr>
      </w:pPr>
      <w:r w:rsidRPr="002561CE">
        <w:rPr>
          <w:sz w:val="14"/>
          <w:szCs w:val="14"/>
        </w:rPr>
        <w:t xml:space="preserve">4.2.1. </w:t>
      </w:r>
      <w:proofErr w:type="gramStart"/>
      <w:r w:rsidRPr="002561CE">
        <w:rPr>
          <w:sz w:val="14"/>
          <w:szCs w:val="14"/>
        </w:rPr>
        <w:t>Контроль за</w:t>
      </w:r>
      <w:proofErr w:type="gramEnd"/>
      <w:r w:rsidRPr="002561CE">
        <w:rPr>
          <w:sz w:val="14"/>
          <w:szCs w:val="1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268C5" w:rsidRPr="002561CE" w:rsidRDefault="008268C5" w:rsidP="008268C5">
      <w:pPr>
        <w:widowControl w:val="0"/>
        <w:suppressAutoHyphens/>
        <w:ind w:firstLine="284"/>
        <w:jc w:val="both"/>
        <w:rPr>
          <w:sz w:val="14"/>
          <w:szCs w:val="14"/>
        </w:rPr>
      </w:pPr>
      <w:r w:rsidRPr="002561CE">
        <w:rPr>
          <w:sz w:val="14"/>
          <w:szCs w:val="14"/>
        </w:rPr>
        <w:t>4.2.2.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8268C5" w:rsidRPr="002561CE" w:rsidRDefault="008268C5" w:rsidP="008268C5">
      <w:pPr>
        <w:widowControl w:val="0"/>
        <w:suppressAutoHyphens/>
        <w:ind w:firstLine="284"/>
        <w:jc w:val="both"/>
        <w:rPr>
          <w:bCs/>
          <w:sz w:val="14"/>
          <w:szCs w:val="14"/>
        </w:rPr>
      </w:pPr>
      <w:r w:rsidRPr="002561CE">
        <w:rPr>
          <w:bCs/>
          <w:sz w:val="14"/>
          <w:szCs w:val="14"/>
        </w:rPr>
        <w:t>4.2.3.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8268C5" w:rsidRPr="002561CE" w:rsidRDefault="008268C5" w:rsidP="008268C5">
      <w:pPr>
        <w:widowControl w:val="0"/>
        <w:suppressAutoHyphens/>
        <w:ind w:firstLine="284"/>
        <w:jc w:val="both"/>
        <w:rPr>
          <w:sz w:val="14"/>
          <w:szCs w:val="14"/>
        </w:rPr>
      </w:pPr>
      <w:r w:rsidRPr="002561CE">
        <w:rPr>
          <w:sz w:val="14"/>
          <w:szCs w:val="14"/>
        </w:rPr>
        <w:t>4.2.4.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8268C5" w:rsidRPr="002561CE" w:rsidRDefault="008268C5" w:rsidP="008268C5">
      <w:pPr>
        <w:autoSpaceDE w:val="0"/>
        <w:autoSpaceDN w:val="0"/>
        <w:adjustRightInd w:val="0"/>
        <w:ind w:firstLine="284"/>
        <w:jc w:val="both"/>
        <w:rPr>
          <w:b/>
          <w:sz w:val="14"/>
          <w:szCs w:val="14"/>
        </w:rPr>
      </w:pPr>
      <w:r w:rsidRPr="002561CE">
        <w:rPr>
          <w:b/>
          <w:sz w:val="14"/>
          <w:szCs w:val="14"/>
        </w:rPr>
        <w:t>4.3.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за решения и действия (бездействие), принимаемые (осуществляемые) ими в ходе предоставления муниципальной услуги</w:t>
      </w:r>
    </w:p>
    <w:p w:rsidR="008268C5" w:rsidRPr="002561CE" w:rsidRDefault="008268C5" w:rsidP="008268C5">
      <w:pPr>
        <w:ind w:firstLine="284"/>
        <w:jc w:val="both"/>
        <w:rPr>
          <w:sz w:val="14"/>
          <w:szCs w:val="14"/>
        </w:rPr>
      </w:pPr>
      <w:r w:rsidRPr="002561CE">
        <w:rPr>
          <w:sz w:val="14"/>
          <w:szCs w:val="14"/>
        </w:rPr>
        <w:t xml:space="preserve">4.3.1. Должностное лицо несет персональную ответственность </w:t>
      </w:r>
      <w:proofErr w:type="gramStart"/>
      <w:r w:rsidRPr="002561CE">
        <w:rPr>
          <w:sz w:val="14"/>
          <w:szCs w:val="14"/>
        </w:rPr>
        <w:t>за</w:t>
      </w:r>
      <w:proofErr w:type="gramEnd"/>
      <w:r w:rsidRPr="002561CE">
        <w:rPr>
          <w:sz w:val="14"/>
          <w:szCs w:val="14"/>
        </w:rPr>
        <w:t>:</w:t>
      </w:r>
    </w:p>
    <w:p w:rsidR="008268C5" w:rsidRPr="002561CE" w:rsidRDefault="008268C5" w:rsidP="008268C5">
      <w:pPr>
        <w:tabs>
          <w:tab w:val="left" w:pos="993"/>
        </w:tabs>
        <w:ind w:firstLine="284"/>
        <w:jc w:val="both"/>
        <w:rPr>
          <w:sz w:val="14"/>
          <w:szCs w:val="14"/>
        </w:rPr>
      </w:pPr>
      <w:r w:rsidRPr="002561CE">
        <w:rPr>
          <w:sz w:val="14"/>
          <w:szCs w:val="14"/>
        </w:rPr>
        <w:t xml:space="preserve">-  соблюдение установленного порядка приема документов; </w:t>
      </w:r>
    </w:p>
    <w:p w:rsidR="008268C5" w:rsidRPr="002561CE" w:rsidRDefault="008268C5" w:rsidP="008268C5">
      <w:pPr>
        <w:tabs>
          <w:tab w:val="left" w:pos="993"/>
        </w:tabs>
        <w:ind w:firstLine="284"/>
        <w:jc w:val="both"/>
        <w:rPr>
          <w:sz w:val="14"/>
          <w:szCs w:val="14"/>
        </w:rPr>
      </w:pPr>
      <w:r w:rsidRPr="002561CE">
        <w:rPr>
          <w:sz w:val="14"/>
          <w:szCs w:val="14"/>
        </w:rPr>
        <w:t xml:space="preserve">-  принятие надлежащих мер по полной и всесторонней проверке представленных документов; </w:t>
      </w:r>
    </w:p>
    <w:p w:rsidR="008268C5" w:rsidRPr="002561CE" w:rsidRDefault="008268C5" w:rsidP="008268C5">
      <w:pPr>
        <w:tabs>
          <w:tab w:val="left" w:pos="993"/>
        </w:tabs>
        <w:ind w:firstLine="284"/>
        <w:jc w:val="both"/>
        <w:rPr>
          <w:sz w:val="14"/>
          <w:szCs w:val="14"/>
        </w:rPr>
      </w:pPr>
      <w:r w:rsidRPr="002561CE">
        <w:rPr>
          <w:sz w:val="14"/>
          <w:szCs w:val="14"/>
        </w:rPr>
        <w:t>-  соблюдение сроков рассмотрения документов, соблюдение порядка выдачи документов;</w:t>
      </w:r>
    </w:p>
    <w:p w:rsidR="008268C5" w:rsidRPr="002561CE" w:rsidRDefault="008268C5" w:rsidP="008268C5">
      <w:pPr>
        <w:tabs>
          <w:tab w:val="left" w:pos="993"/>
        </w:tabs>
        <w:ind w:firstLine="284"/>
        <w:jc w:val="both"/>
        <w:rPr>
          <w:sz w:val="14"/>
          <w:szCs w:val="14"/>
        </w:rPr>
      </w:pPr>
      <w:r w:rsidRPr="002561CE">
        <w:rPr>
          <w:sz w:val="14"/>
          <w:szCs w:val="14"/>
        </w:rPr>
        <w:t xml:space="preserve">-  учет выданных документов; </w:t>
      </w:r>
    </w:p>
    <w:p w:rsidR="008268C5" w:rsidRPr="002561CE" w:rsidRDefault="008268C5" w:rsidP="008268C5">
      <w:pPr>
        <w:tabs>
          <w:tab w:val="left" w:pos="993"/>
        </w:tabs>
        <w:ind w:firstLine="284"/>
        <w:jc w:val="both"/>
        <w:rPr>
          <w:sz w:val="14"/>
          <w:szCs w:val="14"/>
        </w:rPr>
      </w:pPr>
      <w:r w:rsidRPr="002561CE">
        <w:rPr>
          <w:sz w:val="14"/>
          <w:szCs w:val="14"/>
        </w:rPr>
        <w:t xml:space="preserve">- своевременное формирование, ведение и надлежащее хранение документов. </w:t>
      </w:r>
    </w:p>
    <w:p w:rsidR="008268C5" w:rsidRPr="002561CE" w:rsidRDefault="008268C5" w:rsidP="008268C5">
      <w:pPr>
        <w:ind w:firstLine="284"/>
        <w:jc w:val="both"/>
        <w:rPr>
          <w:sz w:val="14"/>
          <w:szCs w:val="14"/>
        </w:rPr>
      </w:pPr>
      <w:r w:rsidRPr="002561CE">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268C5" w:rsidRPr="002561CE" w:rsidRDefault="008268C5" w:rsidP="008268C5">
      <w:pPr>
        <w:ind w:firstLine="284"/>
        <w:jc w:val="both"/>
        <w:rPr>
          <w:sz w:val="14"/>
          <w:szCs w:val="14"/>
        </w:rPr>
      </w:pPr>
      <w:r w:rsidRPr="002561CE">
        <w:rPr>
          <w:sz w:val="14"/>
          <w:szCs w:val="14"/>
        </w:rPr>
        <w:t>4.3.2. Работники МФЦ несут ответственность, установленную законодательством Российской Федерации:</w:t>
      </w:r>
    </w:p>
    <w:p w:rsidR="008268C5" w:rsidRPr="002561CE" w:rsidRDefault="008268C5" w:rsidP="008268C5">
      <w:pPr>
        <w:ind w:firstLine="284"/>
        <w:jc w:val="both"/>
        <w:rPr>
          <w:sz w:val="14"/>
          <w:szCs w:val="14"/>
        </w:rPr>
      </w:pPr>
      <w:r w:rsidRPr="002561CE">
        <w:rPr>
          <w:sz w:val="14"/>
          <w:szCs w:val="14"/>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8268C5" w:rsidRPr="002561CE" w:rsidRDefault="008268C5" w:rsidP="008268C5">
      <w:pPr>
        <w:ind w:firstLine="284"/>
        <w:jc w:val="both"/>
        <w:rPr>
          <w:sz w:val="14"/>
          <w:szCs w:val="14"/>
        </w:rPr>
      </w:pPr>
      <w:r w:rsidRPr="002561CE">
        <w:rPr>
          <w:sz w:val="14"/>
          <w:szCs w:val="14"/>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8268C5" w:rsidRPr="002561CE" w:rsidRDefault="008268C5" w:rsidP="008268C5">
      <w:pPr>
        <w:ind w:firstLine="284"/>
        <w:jc w:val="both"/>
        <w:rPr>
          <w:sz w:val="14"/>
          <w:szCs w:val="14"/>
        </w:rPr>
      </w:pPr>
      <w:r w:rsidRPr="002561CE">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268C5" w:rsidRPr="002561CE" w:rsidRDefault="008268C5" w:rsidP="008268C5">
      <w:pPr>
        <w:ind w:firstLine="284"/>
        <w:jc w:val="both"/>
        <w:rPr>
          <w:sz w:val="14"/>
          <w:szCs w:val="14"/>
        </w:rPr>
      </w:pPr>
      <w:r w:rsidRPr="002561CE">
        <w:rPr>
          <w:sz w:val="14"/>
          <w:szCs w:val="1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268C5" w:rsidRPr="002561CE" w:rsidRDefault="008268C5" w:rsidP="008268C5">
      <w:pPr>
        <w:ind w:firstLine="284"/>
        <w:jc w:val="both"/>
        <w:rPr>
          <w:b/>
          <w:sz w:val="14"/>
          <w:szCs w:val="14"/>
        </w:rPr>
      </w:pPr>
      <w:r w:rsidRPr="002561CE">
        <w:rPr>
          <w:b/>
          <w:sz w:val="14"/>
          <w:szCs w:val="14"/>
        </w:rPr>
        <w:t xml:space="preserve">4.4. Положения, характеризующие требования к порядку и формам </w:t>
      </w:r>
      <w:proofErr w:type="gramStart"/>
      <w:r w:rsidRPr="002561CE">
        <w:rPr>
          <w:b/>
          <w:sz w:val="14"/>
          <w:szCs w:val="14"/>
        </w:rPr>
        <w:t>контроля за</w:t>
      </w:r>
      <w:proofErr w:type="gramEnd"/>
      <w:r w:rsidRPr="002561CE">
        <w:rPr>
          <w:b/>
          <w:sz w:val="14"/>
          <w:szCs w:val="14"/>
        </w:rPr>
        <w:t xml:space="preserve"> предоставлением муниципальной услуги, в том числе со стороны граждан, их объединений и организаций</w:t>
      </w:r>
    </w:p>
    <w:p w:rsidR="008268C5" w:rsidRPr="002561CE" w:rsidRDefault="008268C5" w:rsidP="008268C5">
      <w:pPr>
        <w:ind w:firstLine="284"/>
        <w:jc w:val="both"/>
        <w:rPr>
          <w:sz w:val="14"/>
          <w:szCs w:val="14"/>
        </w:rPr>
      </w:pPr>
      <w:r w:rsidRPr="002561CE">
        <w:rPr>
          <w:sz w:val="14"/>
          <w:szCs w:val="14"/>
          <w:shd w:val="clear" w:color="auto" w:fill="FFFFFF"/>
        </w:rPr>
        <w:t xml:space="preserve">Граждане, их объединения и организации в случае </w:t>
      </w:r>
      <w:proofErr w:type="gramStart"/>
      <w:r w:rsidRPr="002561CE">
        <w:rPr>
          <w:sz w:val="14"/>
          <w:szCs w:val="14"/>
          <w:shd w:val="clear" w:color="auto" w:fill="FFFFFF"/>
        </w:rPr>
        <w:t>выявления фактов нарушения порядка предоставления муниципальной услуги</w:t>
      </w:r>
      <w:proofErr w:type="gramEnd"/>
      <w:r w:rsidRPr="002561CE">
        <w:rPr>
          <w:sz w:val="14"/>
          <w:szCs w:val="14"/>
          <w:shd w:val="clear" w:color="auto" w:fill="FFFFFF"/>
        </w:rPr>
        <w:t xml:space="preserve"> или ненадлежащего исполнения Административного регламента вправе обратиться с жалобой в Администрацию муниципального района.</w:t>
      </w:r>
    </w:p>
    <w:p w:rsidR="008268C5" w:rsidRPr="002561CE" w:rsidRDefault="008268C5" w:rsidP="008268C5">
      <w:pPr>
        <w:ind w:firstLine="284"/>
        <w:jc w:val="both"/>
        <w:rPr>
          <w:sz w:val="14"/>
          <w:szCs w:val="14"/>
        </w:rPr>
      </w:pPr>
      <w:r w:rsidRPr="002561CE">
        <w:rPr>
          <w:sz w:val="14"/>
          <w:szCs w:val="14"/>
        </w:rPr>
        <w:t xml:space="preserve">Любое заинтересованное лицо может осуществлять </w:t>
      </w:r>
      <w:proofErr w:type="gramStart"/>
      <w:r w:rsidRPr="002561CE">
        <w:rPr>
          <w:sz w:val="14"/>
          <w:szCs w:val="14"/>
        </w:rPr>
        <w:t>контроль за</w:t>
      </w:r>
      <w:proofErr w:type="gramEnd"/>
      <w:r w:rsidRPr="002561CE">
        <w:rPr>
          <w:sz w:val="14"/>
          <w:szCs w:val="14"/>
        </w:rPr>
        <w:t xml:space="preserve"> полнотой и качеством предоставления </w:t>
      </w:r>
      <w:r w:rsidRPr="002561CE">
        <w:rPr>
          <w:sz w:val="14"/>
          <w:szCs w:val="14"/>
          <w:shd w:val="clear" w:color="auto" w:fill="FFFFFF"/>
        </w:rPr>
        <w:t>муниципальной</w:t>
      </w:r>
      <w:r w:rsidRPr="002561CE">
        <w:rPr>
          <w:sz w:val="14"/>
          <w:szCs w:val="14"/>
        </w:rPr>
        <w:t xml:space="preserve"> услуги, обратившись в Администрацию муниципального района.</w:t>
      </w:r>
    </w:p>
    <w:p w:rsidR="008268C5" w:rsidRPr="002561CE" w:rsidRDefault="008268C5" w:rsidP="008268C5">
      <w:pPr>
        <w:ind w:firstLine="284"/>
        <w:jc w:val="both"/>
        <w:rPr>
          <w:sz w:val="14"/>
          <w:szCs w:val="14"/>
        </w:rPr>
      </w:pPr>
    </w:p>
    <w:p w:rsidR="008268C5" w:rsidRPr="002561CE" w:rsidRDefault="008268C5" w:rsidP="008268C5">
      <w:pPr>
        <w:ind w:firstLine="284"/>
        <w:jc w:val="center"/>
        <w:rPr>
          <w:b/>
          <w:sz w:val="14"/>
          <w:szCs w:val="14"/>
        </w:rPr>
      </w:pPr>
      <w:r w:rsidRPr="002561CE">
        <w:rPr>
          <w:b/>
          <w:sz w:val="14"/>
          <w:szCs w:val="14"/>
        </w:rPr>
        <w:t xml:space="preserve">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w:t>
      </w:r>
    </w:p>
    <w:p w:rsidR="008268C5" w:rsidRPr="002561CE" w:rsidRDefault="008268C5" w:rsidP="008268C5">
      <w:pPr>
        <w:ind w:firstLine="284"/>
        <w:jc w:val="center"/>
        <w:rPr>
          <w:b/>
          <w:sz w:val="14"/>
          <w:szCs w:val="14"/>
        </w:rPr>
      </w:pPr>
      <w:r w:rsidRPr="002561CE">
        <w:rPr>
          <w:b/>
          <w:sz w:val="14"/>
          <w:szCs w:val="14"/>
        </w:rPr>
        <w:t xml:space="preserve">МНОГОФУНКЦИОНАЛЬНОГО ЦЕНТРА, РАБОТНИКА </w:t>
      </w:r>
    </w:p>
    <w:p w:rsidR="008268C5" w:rsidRPr="002561CE" w:rsidRDefault="008268C5" w:rsidP="008268C5">
      <w:pPr>
        <w:ind w:firstLine="284"/>
        <w:jc w:val="center"/>
        <w:rPr>
          <w:b/>
          <w:sz w:val="14"/>
          <w:szCs w:val="14"/>
        </w:rPr>
      </w:pPr>
      <w:r w:rsidRPr="002561CE">
        <w:rPr>
          <w:b/>
          <w:sz w:val="14"/>
          <w:szCs w:val="14"/>
        </w:rPr>
        <w:t>МНОГОФУНКЦИОНАЛЬНОГО ЦЕНТРА, А ТАКЖЕ ОРГАНИЗАЦИЙ, ОСУЩЕСТВЛЯЮЩИХ ФУНКЦИИ ПО ПРЕДОСТАВЛЕНИЮ МУНИЦИПАЛЬНЫХ УСЛУГ, ИЛИ ИХ РАБОТНИКОВ</w:t>
      </w:r>
    </w:p>
    <w:p w:rsidR="008268C5" w:rsidRPr="002561CE" w:rsidRDefault="008268C5" w:rsidP="008268C5">
      <w:pPr>
        <w:ind w:firstLine="284"/>
        <w:jc w:val="both"/>
        <w:rPr>
          <w:b/>
          <w:sz w:val="14"/>
          <w:szCs w:val="14"/>
        </w:rPr>
      </w:pPr>
      <w:r w:rsidRPr="002561CE">
        <w:rPr>
          <w:b/>
          <w:sz w:val="14"/>
          <w:szCs w:val="14"/>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2561CE">
        <w:rPr>
          <w:sz w:val="14"/>
          <w:szCs w:val="14"/>
        </w:rPr>
        <w:t xml:space="preserve"> </w:t>
      </w:r>
      <w:r w:rsidRPr="002561CE">
        <w:rPr>
          <w:b/>
          <w:sz w:val="14"/>
          <w:szCs w:val="14"/>
        </w:rPr>
        <w:t>при предоставлении муниципальной услуги (далее жалоба)</w:t>
      </w:r>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 xml:space="preserve">5.1.1. </w:t>
      </w:r>
      <w:proofErr w:type="gramStart"/>
      <w:r w:rsidRPr="002561CE">
        <w:rPr>
          <w:sz w:val="14"/>
          <w:szCs w:val="14"/>
        </w:rPr>
        <w:t xml:space="preserve">Заявитель имеет право на досудебное (внесудебное) обжалование, оспаривание решений, действий (бездействия), принятых (осуществленных) при </w:t>
      </w:r>
      <w:r w:rsidRPr="002561CE">
        <w:rPr>
          <w:sz w:val="14"/>
          <w:szCs w:val="14"/>
        </w:rPr>
        <w:lastRenderedPageBreak/>
        <w:t>предоставлении муниципальной услуги.</w:t>
      </w:r>
      <w:proofErr w:type="gramEnd"/>
    </w:p>
    <w:p w:rsidR="008268C5" w:rsidRPr="002561CE" w:rsidRDefault="008268C5" w:rsidP="008268C5">
      <w:pPr>
        <w:widowControl w:val="0"/>
        <w:autoSpaceDE w:val="0"/>
        <w:autoSpaceDN w:val="0"/>
        <w:adjustRightInd w:val="0"/>
        <w:ind w:firstLine="284"/>
        <w:jc w:val="both"/>
        <w:rPr>
          <w:sz w:val="14"/>
          <w:szCs w:val="14"/>
        </w:rPr>
      </w:pPr>
      <w:proofErr w:type="gramStart"/>
      <w:r w:rsidRPr="002561CE">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268C5" w:rsidRPr="002561CE" w:rsidRDefault="008268C5" w:rsidP="008268C5">
      <w:pPr>
        <w:tabs>
          <w:tab w:val="num" w:pos="540"/>
          <w:tab w:val="left" w:pos="1260"/>
        </w:tabs>
        <w:autoSpaceDE w:val="0"/>
        <w:autoSpaceDN w:val="0"/>
        <w:adjustRightInd w:val="0"/>
        <w:ind w:firstLine="284"/>
        <w:outlineLvl w:val="1"/>
        <w:rPr>
          <w:b/>
          <w:sz w:val="14"/>
          <w:szCs w:val="14"/>
        </w:rPr>
      </w:pPr>
      <w:r w:rsidRPr="002561CE">
        <w:rPr>
          <w:b/>
          <w:sz w:val="14"/>
          <w:szCs w:val="14"/>
        </w:rPr>
        <w:t>5.2. Предмет жалобы</w:t>
      </w:r>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 xml:space="preserve">5.2.1. </w:t>
      </w:r>
      <w:proofErr w:type="gramStart"/>
      <w:r w:rsidRPr="002561CE">
        <w:rPr>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2561CE">
        <w:rPr>
          <w:sz w:val="14"/>
          <w:szCs w:val="14"/>
        </w:rPr>
        <w:t xml:space="preserve"> Заявитель может обратиться с жалобой, в том числе в следующих случаях:</w:t>
      </w:r>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нарушение срока регистрации заявления о предоставлении муниципальной услуги.</w:t>
      </w:r>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 xml:space="preserve">нарушение срока предоставления муниципальной услуги. </w:t>
      </w:r>
      <w:proofErr w:type="gramStart"/>
      <w:r w:rsidRPr="002561CE">
        <w:rPr>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r w:rsidRPr="002561CE">
        <w:rPr>
          <w:sz w:val="14"/>
          <w:szCs w:val="14"/>
        </w:rPr>
        <w:t>»;</w:t>
      </w:r>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8268C5" w:rsidRPr="002561CE" w:rsidRDefault="008268C5" w:rsidP="008268C5">
      <w:pPr>
        <w:widowControl w:val="0"/>
        <w:autoSpaceDE w:val="0"/>
        <w:autoSpaceDN w:val="0"/>
        <w:adjustRightInd w:val="0"/>
        <w:ind w:firstLine="284"/>
        <w:jc w:val="both"/>
        <w:rPr>
          <w:sz w:val="14"/>
          <w:szCs w:val="14"/>
        </w:rPr>
      </w:pPr>
      <w:proofErr w:type="gramStart"/>
      <w:r w:rsidRPr="002561CE">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2561CE">
        <w:rPr>
          <w:i/>
          <w:sz w:val="14"/>
          <w:szCs w:val="14"/>
        </w:rPr>
        <w:t>.</w:t>
      </w:r>
      <w:proofErr w:type="gramEnd"/>
      <w:r w:rsidRPr="002561CE">
        <w:rPr>
          <w:sz w:val="14"/>
          <w:szCs w:val="14"/>
        </w:rPr>
        <w:t xml:space="preserve"> </w:t>
      </w:r>
      <w:proofErr w:type="gramStart"/>
      <w:r w:rsidRPr="002561CE">
        <w:rPr>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8268C5" w:rsidRPr="002561CE" w:rsidRDefault="008268C5" w:rsidP="008268C5">
      <w:pPr>
        <w:widowControl w:val="0"/>
        <w:autoSpaceDE w:val="0"/>
        <w:autoSpaceDN w:val="0"/>
        <w:adjustRightInd w:val="0"/>
        <w:ind w:firstLine="284"/>
        <w:jc w:val="both"/>
        <w:rPr>
          <w:sz w:val="14"/>
          <w:szCs w:val="14"/>
        </w:rPr>
      </w:pPr>
      <w:proofErr w:type="gramStart"/>
      <w:r w:rsidRPr="002561CE">
        <w:rPr>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61CE">
        <w:rPr>
          <w:sz w:val="14"/>
          <w:szCs w:val="14"/>
        </w:rPr>
        <w:t xml:space="preserve"> </w:t>
      </w:r>
      <w:proofErr w:type="gramStart"/>
      <w:r w:rsidRPr="002561CE">
        <w:rPr>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нарушение срока или порядка выдачи документов по результатам предоставления муниципальной услуги;</w:t>
      </w:r>
    </w:p>
    <w:p w:rsidR="008268C5" w:rsidRPr="002561CE" w:rsidRDefault="008268C5" w:rsidP="008268C5">
      <w:pPr>
        <w:widowControl w:val="0"/>
        <w:autoSpaceDE w:val="0"/>
        <w:autoSpaceDN w:val="0"/>
        <w:adjustRightInd w:val="0"/>
        <w:ind w:firstLine="284"/>
        <w:jc w:val="both"/>
        <w:rPr>
          <w:sz w:val="14"/>
          <w:szCs w:val="14"/>
        </w:rPr>
      </w:pPr>
      <w:proofErr w:type="gramStart"/>
      <w:r w:rsidRPr="002561CE">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2561CE">
        <w:rPr>
          <w:sz w:val="14"/>
          <w:szCs w:val="14"/>
        </w:rPr>
        <w:t xml:space="preserve"> </w:t>
      </w:r>
      <w:proofErr w:type="gramStart"/>
      <w:r w:rsidRPr="002561CE">
        <w:rPr>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8268C5" w:rsidRPr="002561CE" w:rsidRDefault="008268C5" w:rsidP="008268C5">
      <w:pPr>
        <w:widowControl w:val="0"/>
        <w:autoSpaceDE w:val="0"/>
        <w:autoSpaceDN w:val="0"/>
        <w:adjustRightInd w:val="0"/>
        <w:ind w:firstLine="284"/>
        <w:jc w:val="both"/>
        <w:rPr>
          <w:sz w:val="14"/>
          <w:szCs w:val="14"/>
        </w:rPr>
      </w:pPr>
      <w:r w:rsidRPr="002561CE">
        <w:rPr>
          <w:sz w:val="14"/>
          <w:szCs w:val="1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20" w:history="1">
        <w:r w:rsidRPr="002561CE">
          <w:rPr>
            <w:sz w:val="14"/>
            <w:szCs w:val="14"/>
          </w:rPr>
          <w:t>пунктом 3 пункта</w:t>
        </w:r>
      </w:hyperlink>
      <w:r w:rsidRPr="002561CE">
        <w:rPr>
          <w:sz w:val="14"/>
          <w:szCs w:val="14"/>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268C5" w:rsidRPr="002561CE" w:rsidRDefault="008268C5" w:rsidP="008268C5">
      <w:pPr>
        <w:autoSpaceDE w:val="0"/>
        <w:autoSpaceDN w:val="0"/>
        <w:adjustRightInd w:val="0"/>
        <w:ind w:firstLine="284"/>
        <w:jc w:val="both"/>
        <w:rPr>
          <w:b/>
          <w:sz w:val="14"/>
          <w:szCs w:val="14"/>
        </w:rPr>
      </w:pPr>
      <w:r w:rsidRPr="002561CE">
        <w:rPr>
          <w:b/>
          <w:iCs/>
          <w:sz w:val="14"/>
          <w:szCs w:val="14"/>
        </w:rPr>
        <w:lastRenderedPageBreak/>
        <w:t xml:space="preserve">5.3. </w:t>
      </w:r>
      <w:r w:rsidRPr="002561CE">
        <w:rPr>
          <w:b/>
          <w:sz w:val="14"/>
          <w:szCs w:val="14"/>
        </w:rPr>
        <w:t>Органы и уполномоченные на рассмотрение жалобы должностные лица, которым может быть направлена жалоба</w:t>
      </w:r>
    </w:p>
    <w:p w:rsidR="008268C5" w:rsidRPr="002561CE" w:rsidRDefault="008268C5" w:rsidP="008268C5">
      <w:pPr>
        <w:autoSpaceDE w:val="0"/>
        <w:autoSpaceDN w:val="0"/>
        <w:adjustRightInd w:val="0"/>
        <w:ind w:firstLine="284"/>
        <w:jc w:val="both"/>
        <w:outlineLvl w:val="1"/>
        <w:rPr>
          <w:sz w:val="14"/>
          <w:szCs w:val="14"/>
        </w:rPr>
      </w:pPr>
      <w:r w:rsidRPr="002561CE">
        <w:rPr>
          <w:sz w:val="14"/>
          <w:szCs w:val="14"/>
        </w:rPr>
        <w:t>5.3.1. Жалобы на должностное лицо (служащего отдела) отдела, решения и действия (бездействие) которого обжалуются, подаются заведующему отделом.</w:t>
      </w:r>
    </w:p>
    <w:p w:rsidR="008268C5" w:rsidRPr="002561CE" w:rsidRDefault="008268C5" w:rsidP="008268C5">
      <w:pPr>
        <w:autoSpaceDE w:val="0"/>
        <w:autoSpaceDN w:val="0"/>
        <w:adjustRightInd w:val="0"/>
        <w:ind w:firstLine="284"/>
        <w:jc w:val="both"/>
        <w:outlineLvl w:val="1"/>
        <w:rPr>
          <w:sz w:val="14"/>
          <w:szCs w:val="14"/>
        </w:rPr>
      </w:pPr>
      <w:r w:rsidRPr="002561CE">
        <w:rPr>
          <w:sz w:val="14"/>
          <w:szCs w:val="14"/>
        </w:rPr>
        <w:t>5.3.2. Жалобы на решения, принятые  заведующим отделом при предоставлении муниципальной услуги, подаются первому заместителю Главы администрации муниципального района.</w:t>
      </w:r>
    </w:p>
    <w:p w:rsidR="008268C5" w:rsidRPr="002561CE" w:rsidRDefault="008268C5" w:rsidP="008268C5">
      <w:pPr>
        <w:autoSpaceDE w:val="0"/>
        <w:autoSpaceDN w:val="0"/>
        <w:adjustRightInd w:val="0"/>
        <w:ind w:firstLine="284"/>
        <w:jc w:val="both"/>
        <w:outlineLvl w:val="1"/>
        <w:rPr>
          <w:sz w:val="14"/>
          <w:szCs w:val="14"/>
        </w:rPr>
      </w:pPr>
      <w:r w:rsidRPr="002561CE">
        <w:rPr>
          <w:sz w:val="14"/>
          <w:szCs w:val="14"/>
        </w:rPr>
        <w:t>5.3.3. Жалобы на решения, принятые  первым заместителем Главы администрации муниципального района подаются Главе муниципального района.</w:t>
      </w:r>
    </w:p>
    <w:p w:rsidR="008268C5" w:rsidRPr="002561CE" w:rsidRDefault="008268C5" w:rsidP="008268C5">
      <w:pPr>
        <w:autoSpaceDE w:val="0"/>
        <w:autoSpaceDN w:val="0"/>
        <w:adjustRightInd w:val="0"/>
        <w:ind w:firstLine="284"/>
        <w:jc w:val="both"/>
        <w:outlineLvl w:val="1"/>
        <w:rPr>
          <w:sz w:val="14"/>
          <w:szCs w:val="14"/>
        </w:rPr>
      </w:pPr>
      <w:r w:rsidRPr="002561CE">
        <w:rPr>
          <w:sz w:val="14"/>
          <w:szCs w:val="14"/>
        </w:rPr>
        <w:t xml:space="preserve">5.3.4. В случае установления в ходе или по результатам </w:t>
      </w:r>
      <w:proofErr w:type="gramStart"/>
      <w:r w:rsidRPr="002561CE">
        <w:rPr>
          <w:sz w:val="14"/>
          <w:szCs w:val="14"/>
        </w:rPr>
        <w:t>рассмотрения жалобы признаков состава административного правонарушения</w:t>
      </w:r>
      <w:proofErr w:type="gramEnd"/>
      <w:r w:rsidRPr="002561CE">
        <w:rPr>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268C5" w:rsidRPr="002561CE" w:rsidRDefault="008268C5" w:rsidP="008268C5">
      <w:pPr>
        <w:autoSpaceDE w:val="0"/>
        <w:autoSpaceDN w:val="0"/>
        <w:adjustRightInd w:val="0"/>
        <w:ind w:firstLine="284"/>
        <w:jc w:val="both"/>
        <w:outlineLvl w:val="1"/>
        <w:rPr>
          <w:sz w:val="14"/>
          <w:szCs w:val="14"/>
        </w:rPr>
      </w:pPr>
      <w:r w:rsidRPr="002561CE">
        <w:rPr>
          <w:sz w:val="14"/>
          <w:szCs w:val="14"/>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8268C5" w:rsidRPr="002561CE" w:rsidRDefault="008268C5" w:rsidP="008268C5">
      <w:pPr>
        <w:tabs>
          <w:tab w:val="left" w:pos="1276"/>
        </w:tabs>
        <w:autoSpaceDE w:val="0"/>
        <w:autoSpaceDN w:val="0"/>
        <w:adjustRightInd w:val="0"/>
        <w:ind w:firstLine="284"/>
        <w:jc w:val="both"/>
        <w:rPr>
          <w:b/>
          <w:sz w:val="14"/>
          <w:szCs w:val="14"/>
        </w:rPr>
      </w:pPr>
      <w:r w:rsidRPr="002561CE">
        <w:rPr>
          <w:b/>
          <w:sz w:val="14"/>
          <w:szCs w:val="14"/>
        </w:rPr>
        <w:t>5.4. Порядок подачи и рассмотрения жалобы</w:t>
      </w:r>
    </w:p>
    <w:p w:rsidR="008268C5" w:rsidRPr="002561CE" w:rsidRDefault="008268C5" w:rsidP="008268C5">
      <w:pPr>
        <w:autoSpaceDE w:val="0"/>
        <w:autoSpaceDN w:val="0"/>
        <w:adjustRightInd w:val="0"/>
        <w:ind w:firstLine="284"/>
        <w:jc w:val="both"/>
        <w:outlineLvl w:val="1"/>
        <w:rPr>
          <w:sz w:val="14"/>
          <w:szCs w:val="14"/>
        </w:rPr>
      </w:pPr>
      <w:r w:rsidRPr="002561CE">
        <w:rPr>
          <w:sz w:val="14"/>
          <w:szCs w:val="14"/>
        </w:rPr>
        <w:t>5.4.1. Основанием для начала процедуры досудебного (внесудебного) обжалования является поступление жалобы заявителя в отдел.</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 xml:space="preserve">Жалоба подается в письменной форме на бумажном носителе, в электронной форме. </w:t>
      </w:r>
    </w:p>
    <w:p w:rsidR="008268C5" w:rsidRPr="002561CE" w:rsidRDefault="008268C5" w:rsidP="008268C5">
      <w:pPr>
        <w:autoSpaceDE w:val="0"/>
        <w:autoSpaceDN w:val="0"/>
        <w:adjustRightInd w:val="0"/>
        <w:ind w:firstLine="284"/>
        <w:jc w:val="both"/>
        <w:outlineLvl w:val="1"/>
        <w:rPr>
          <w:iCs/>
          <w:sz w:val="14"/>
          <w:szCs w:val="14"/>
        </w:rPr>
      </w:pPr>
      <w:proofErr w:type="gramStart"/>
      <w:r w:rsidRPr="002561CE">
        <w:rPr>
          <w:iCs/>
          <w:sz w:val="14"/>
          <w:szCs w:val="14"/>
        </w:rPr>
        <w:t>Жалоба на решения и действия (бездействие) отдела, должностного лица отдела, служащего отдела,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5.4.2. В электронном виде жалоба может быть подана заявителем посредством:</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1) региональной информационной системы «Портал государственных и муниципальных услуг (функций) Новгородской области» (https://uslugi.novreg.ru);</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2) федеральной государственной информационной системы «Единый портал государственных и муниципальных услуг (функций)» (https:// gosuslugi.ru);</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3) федеральной государственной информационной системы «Досудебное обжалование» (</w:t>
      </w:r>
      <w:hyperlink r:id="rId21" w:history="1">
        <w:r w:rsidRPr="002561CE">
          <w:rPr>
            <w:iCs/>
            <w:sz w:val="14"/>
            <w:szCs w:val="14"/>
            <w:u w:val="single"/>
            <w:lang w:val="en-US"/>
          </w:rPr>
          <w:t>https</w:t>
        </w:r>
        <w:r w:rsidRPr="002561CE">
          <w:rPr>
            <w:iCs/>
            <w:sz w:val="14"/>
            <w:szCs w:val="14"/>
            <w:u w:val="single"/>
          </w:rPr>
          <w:t>://</w:t>
        </w:r>
        <w:r w:rsidRPr="002561CE">
          <w:rPr>
            <w:iCs/>
            <w:sz w:val="14"/>
            <w:szCs w:val="14"/>
            <w:u w:val="single"/>
            <w:lang w:val="en-US"/>
          </w:rPr>
          <w:t>do</w:t>
        </w:r>
        <w:r w:rsidRPr="002561CE">
          <w:rPr>
            <w:iCs/>
            <w:sz w:val="14"/>
            <w:szCs w:val="14"/>
            <w:u w:val="single"/>
          </w:rPr>
          <w:t>.</w:t>
        </w:r>
        <w:proofErr w:type="spellStart"/>
        <w:r w:rsidRPr="002561CE">
          <w:rPr>
            <w:iCs/>
            <w:sz w:val="14"/>
            <w:szCs w:val="14"/>
            <w:u w:val="single"/>
            <w:lang w:val="en-US"/>
          </w:rPr>
          <w:t>gosuslugi</w:t>
        </w:r>
        <w:proofErr w:type="spellEnd"/>
        <w:r w:rsidRPr="002561CE">
          <w:rPr>
            <w:iCs/>
            <w:sz w:val="14"/>
            <w:szCs w:val="14"/>
            <w:u w:val="single"/>
          </w:rPr>
          <w:t>.</w:t>
        </w:r>
        <w:r w:rsidRPr="002561CE">
          <w:rPr>
            <w:iCs/>
            <w:sz w:val="14"/>
            <w:szCs w:val="14"/>
            <w:u w:val="single"/>
            <w:lang w:val="en-US"/>
          </w:rPr>
          <w:t>ru</w:t>
        </w:r>
      </w:hyperlink>
      <w:r w:rsidRPr="002561CE">
        <w:rPr>
          <w:iCs/>
          <w:sz w:val="14"/>
          <w:szCs w:val="14"/>
        </w:rPr>
        <w:t>).</w:t>
      </w:r>
    </w:p>
    <w:p w:rsidR="008268C5" w:rsidRPr="002561CE" w:rsidRDefault="008268C5" w:rsidP="008268C5">
      <w:pPr>
        <w:tabs>
          <w:tab w:val="left" w:pos="1276"/>
        </w:tabs>
        <w:autoSpaceDE w:val="0"/>
        <w:autoSpaceDN w:val="0"/>
        <w:adjustRightInd w:val="0"/>
        <w:ind w:firstLine="284"/>
        <w:jc w:val="both"/>
        <w:rPr>
          <w:sz w:val="14"/>
          <w:szCs w:val="14"/>
        </w:rPr>
      </w:pPr>
      <w:r w:rsidRPr="002561CE">
        <w:rPr>
          <w:sz w:val="14"/>
          <w:szCs w:val="14"/>
        </w:rPr>
        <w:t>5.4.3. Жалоба должна содержать:</w:t>
      </w:r>
    </w:p>
    <w:p w:rsidR="008268C5" w:rsidRPr="002561CE" w:rsidRDefault="008268C5" w:rsidP="008268C5">
      <w:pPr>
        <w:tabs>
          <w:tab w:val="left" w:pos="1276"/>
        </w:tabs>
        <w:autoSpaceDE w:val="0"/>
        <w:autoSpaceDN w:val="0"/>
        <w:adjustRightInd w:val="0"/>
        <w:ind w:firstLine="284"/>
        <w:jc w:val="both"/>
        <w:rPr>
          <w:sz w:val="14"/>
          <w:szCs w:val="14"/>
        </w:rPr>
      </w:pPr>
      <w:r w:rsidRPr="002561CE">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8268C5" w:rsidRPr="002561CE" w:rsidRDefault="008268C5" w:rsidP="008268C5">
      <w:pPr>
        <w:tabs>
          <w:tab w:val="left" w:pos="1276"/>
        </w:tabs>
        <w:autoSpaceDE w:val="0"/>
        <w:autoSpaceDN w:val="0"/>
        <w:adjustRightInd w:val="0"/>
        <w:ind w:firstLine="284"/>
        <w:jc w:val="both"/>
        <w:rPr>
          <w:sz w:val="14"/>
          <w:szCs w:val="14"/>
        </w:rPr>
      </w:pPr>
      <w:proofErr w:type="gramStart"/>
      <w:r w:rsidRPr="002561CE">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8268C5" w:rsidRPr="002561CE" w:rsidRDefault="008268C5" w:rsidP="008268C5">
      <w:pPr>
        <w:tabs>
          <w:tab w:val="left" w:pos="1276"/>
        </w:tabs>
        <w:autoSpaceDE w:val="0"/>
        <w:autoSpaceDN w:val="0"/>
        <w:adjustRightInd w:val="0"/>
        <w:ind w:firstLine="284"/>
        <w:jc w:val="both"/>
        <w:rPr>
          <w:sz w:val="14"/>
          <w:szCs w:val="14"/>
        </w:rPr>
      </w:pPr>
      <w:r w:rsidRPr="002561CE">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8268C5" w:rsidRPr="002561CE" w:rsidRDefault="008268C5" w:rsidP="008268C5">
      <w:pPr>
        <w:autoSpaceDE w:val="0"/>
        <w:autoSpaceDN w:val="0"/>
        <w:adjustRightInd w:val="0"/>
        <w:ind w:firstLine="284"/>
        <w:jc w:val="both"/>
        <w:outlineLvl w:val="1"/>
        <w:rPr>
          <w:iCs/>
          <w:sz w:val="14"/>
          <w:szCs w:val="14"/>
        </w:rPr>
      </w:pPr>
      <w:r w:rsidRPr="002561CE">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268C5" w:rsidRPr="002561CE" w:rsidRDefault="008268C5" w:rsidP="008268C5">
      <w:pPr>
        <w:tabs>
          <w:tab w:val="left" w:pos="1276"/>
        </w:tabs>
        <w:autoSpaceDE w:val="0"/>
        <w:autoSpaceDN w:val="0"/>
        <w:adjustRightInd w:val="0"/>
        <w:ind w:firstLine="284"/>
        <w:jc w:val="both"/>
        <w:rPr>
          <w:b/>
          <w:sz w:val="14"/>
          <w:szCs w:val="14"/>
        </w:rPr>
      </w:pPr>
      <w:r w:rsidRPr="002561CE">
        <w:rPr>
          <w:b/>
          <w:sz w:val="14"/>
          <w:szCs w:val="14"/>
        </w:rPr>
        <w:t>5.5. Сроки рассмотрения жалобы</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 xml:space="preserve">5.5.1. </w:t>
      </w:r>
      <w:proofErr w:type="gramStart"/>
      <w:r w:rsidRPr="002561CE">
        <w:rPr>
          <w:iCs/>
          <w:sz w:val="14"/>
          <w:szCs w:val="14"/>
        </w:rPr>
        <w:t xml:space="preserve">Жалоба, поступившая в Администрацию муниципального района, </w:t>
      </w:r>
      <w:r w:rsidRPr="002561CE">
        <w:rPr>
          <w:sz w:val="14"/>
          <w:szCs w:val="14"/>
        </w:rPr>
        <w:t>отдел</w:t>
      </w:r>
      <w:r w:rsidRPr="002561CE">
        <w:rPr>
          <w:iCs/>
          <w:sz w:val="14"/>
          <w:szCs w:val="14"/>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2561CE">
        <w:rPr>
          <w:sz w:val="14"/>
          <w:szCs w:val="14"/>
        </w:rPr>
        <w:t xml:space="preserve">отдела, руководителя и (или) работника МФЦ, </w:t>
      </w:r>
      <w:r w:rsidRPr="002561CE">
        <w:rPr>
          <w:iCs/>
          <w:sz w:val="14"/>
          <w:szCs w:val="1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2561CE">
        <w:rPr>
          <w:iCs/>
          <w:sz w:val="14"/>
          <w:szCs w:val="14"/>
        </w:rPr>
        <w:t xml:space="preserve"> дней со дня ее регистрации. При этом</w:t>
      </w:r>
      <w:proofErr w:type="gramStart"/>
      <w:r w:rsidRPr="002561CE">
        <w:rPr>
          <w:iCs/>
          <w:sz w:val="14"/>
          <w:szCs w:val="14"/>
        </w:rPr>
        <w:t>,</w:t>
      </w:r>
      <w:proofErr w:type="gramEnd"/>
      <w:r w:rsidRPr="002561CE">
        <w:rPr>
          <w:iCs/>
          <w:sz w:val="14"/>
          <w:szCs w:val="14"/>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8268C5" w:rsidRPr="002561CE" w:rsidRDefault="008268C5" w:rsidP="008268C5">
      <w:pPr>
        <w:tabs>
          <w:tab w:val="left" w:pos="1276"/>
        </w:tabs>
        <w:autoSpaceDE w:val="0"/>
        <w:autoSpaceDN w:val="0"/>
        <w:adjustRightInd w:val="0"/>
        <w:ind w:firstLine="284"/>
        <w:jc w:val="both"/>
        <w:rPr>
          <w:b/>
          <w:sz w:val="14"/>
          <w:szCs w:val="14"/>
        </w:rPr>
      </w:pPr>
      <w:r w:rsidRPr="002561CE">
        <w:rPr>
          <w:b/>
          <w:sz w:val="14"/>
          <w:szCs w:val="14"/>
        </w:rPr>
        <w:t>5.6. Результат рассмотрения жалобы</w:t>
      </w:r>
    </w:p>
    <w:p w:rsidR="008268C5" w:rsidRPr="002561CE" w:rsidRDefault="008268C5" w:rsidP="008268C5">
      <w:pPr>
        <w:autoSpaceDE w:val="0"/>
        <w:autoSpaceDN w:val="0"/>
        <w:adjustRightInd w:val="0"/>
        <w:ind w:firstLine="284"/>
        <w:jc w:val="both"/>
        <w:outlineLvl w:val="1"/>
        <w:rPr>
          <w:i/>
          <w:iCs/>
          <w:strike/>
          <w:sz w:val="14"/>
          <w:szCs w:val="14"/>
        </w:rPr>
      </w:pPr>
      <w:r w:rsidRPr="002561CE">
        <w:rPr>
          <w:iCs/>
          <w:sz w:val="14"/>
          <w:szCs w:val="14"/>
        </w:rPr>
        <w:t>5.6.1. По результатам рассмотрения жалобы принимается одно из следующих решений:</w:t>
      </w:r>
    </w:p>
    <w:p w:rsidR="008268C5" w:rsidRPr="002561CE" w:rsidRDefault="008268C5" w:rsidP="008268C5">
      <w:pPr>
        <w:autoSpaceDE w:val="0"/>
        <w:autoSpaceDN w:val="0"/>
        <w:adjustRightInd w:val="0"/>
        <w:ind w:firstLine="284"/>
        <w:jc w:val="both"/>
        <w:outlineLvl w:val="1"/>
        <w:rPr>
          <w:iCs/>
          <w:sz w:val="14"/>
          <w:szCs w:val="14"/>
        </w:rPr>
      </w:pPr>
      <w:proofErr w:type="gramStart"/>
      <w:r w:rsidRPr="002561CE">
        <w:rPr>
          <w:iCs/>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2561CE">
        <w:rPr>
          <w:sz w:val="14"/>
          <w:szCs w:val="14"/>
        </w:rPr>
        <w:t xml:space="preserve"> муниципальными правовыми актами</w:t>
      </w:r>
      <w:r w:rsidRPr="002561CE">
        <w:rPr>
          <w:iCs/>
          <w:sz w:val="14"/>
          <w:szCs w:val="14"/>
        </w:rPr>
        <w:t>;</w:t>
      </w:r>
      <w:proofErr w:type="gramEnd"/>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lastRenderedPageBreak/>
        <w:t>в удовлетворении жалобы отказывается.</w:t>
      </w:r>
    </w:p>
    <w:p w:rsidR="008268C5" w:rsidRPr="002561CE" w:rsidRDefault="008268C5" w:rsidP="008268C5">
      <w:pPr>
        <w:tabs>
          <w:tab w:val="left" w:pos="1276"/>
        </w:tabs>
        <w:autoSpaceDE w:val="0"/>
        <w:autoSpaceDN w:val="0"/>
        <w:adjustRightInd w:val="0"/>
        <w:ind w:firstLine="284"/>
        <w:jc w:val="both"/>
        <w:rPr>
          <w:b/>
          <w:sz w:val="14"/>
          <w:szCs w:val="14"/>
        </w:rPr>
      </w:pPr>
      <w:r w:rsidRPr="002561CE">
        <w:rPr>
          <w:b/>
          <w:sz w:val="14"/>
          <w:szCs w:val="14"/>
        </w:rPr>
        <w:t>5.7. Порядок информирования заявителя о результатах рассмотрения жалобы</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68C5" w:rsidRPr="002561CE" w:rsidRDefault="008268C5" w:rsidP="008268C5">
      <w:pPr>
        <w:autoSpaceDE w:val="0"/>
        <w:autoSpaceDN w:val="0"/>
        <w:adjustRightInd w:val="0"/>
        <w:ind w:firstLine="284"/>
        <w:jc w:val="both"/>
        <w:rPr>
          <w:sz w:val="14"/>
          <w:szCs w:val="14"/>
        </w:rPr>
      </w:pPr>
      <w:r w:rsidRPr="002561CE">
        <w:rPr>
          <w:sz w:val="14"/>
          <w:szCs w:val="14"/>
        </w:rPr>
        <w:t xml:space="preserve">5.7.2. </w:t>
      </w:r>
      <w:proofErr w:type="gramStart"/>
      <w:r w:rsidRPr="002561CE">
        <w:rPr>
          <w:sz w:val="14"/>
          <w:szCs w:val="14"/>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2561CE">
        <w:rPr>
          <w:sz w:val="14"/>
          <w:szCs w:val="14"/>
        </w:rPr>
        <w:t xml:space="preserve"> оказании муниципальной услуги, а также приносятся извинения за доставленные </w:t>
      </w:r>
      <w:proofErr w:type="gramStart"/>
      <w:r w:rsidRPr="002561CE">
        <w:rPr>
          <w:sz w:val="14"/>
          <w:szCs w:val="14"/>
        </w:rPr>
        <w:t>неудобства</w:t>
      </w:r>
      <w:proofErr w:type="gramEnd"/>
      <w:r w:rsidRPr="002561CE">
        <w:rPr>
          <w:sz w:val="14"/>
          <w:szCs w:val="1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268C5" w:rsidRPr="002561CE" w:rsidRDefault="008268C5" w:rsidP="008268C5">
      <w:pPr>
        <w:autoSpaceDE w:val="0"/>
        <w:autoSpaceDN w:val="0"/>
        <w:adjustRightInd w:val="0"/>
        <w:ind w:firstLine="284"/>
        <w:jc w:val="both"/>
        <w:rPr>
          <w:sz w:val="14"/>
          <w:szCs w:val="14"/>
        </w:rPr>
      </w:pPr>
      <w:r w:rsidRPr="002561CE">
        <w:rPr>
          <w:sz w:val="14"/>
          <w:szCs w:val="14"/>
        </w:rPr>
        <w:t xml:space="preserve">5.7.3. В случае признания </w:t>
      </w:r>
      <w:proofErr w:type="gramStart"/>
      <w:r w:rsidRPr="002561CE">
        <w:rPr>
          <w:sz w:val="14"/>
          <w:szCs w:val="14"/>
        </w:rPr>
        <w:t>жалобы</w:t>
      </w:r>
      <w:proofErr w:type="gramEnd"/>
      <w:r w:rsidRPr="002561CE">
        <w:rPr>
          <w:sz w:val="14"/>
          <w:szCs w:val="14"/>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268C5" w:rsidRPr="002561CE" w:rsidRDefault="008268C5" w:rsidP="008268C5">
      <w:pPr>
        <w:autoSpaceDE w:val="0"/>
        <w:autoSpaceDN w:val="0"/>
        <w:adjustRightInd w:val="0"/>
        <w:ind w:firstLine="284"/>
        <w:jc w:val="both"/>
        <w:rPr>
          <w:b/>
          <w:sz w:val="14"/>
          <w:szCs w:val="14"/>
        </w:rPr>
      </w:pPr>
      <w:r w:rsidRPr="002561CE">
        <w:rPr>
          <w:b/>
          <w:sz w:val="14"/>
          <w:szCs w:val="14"/>
        </w:rPr>
        <w:t>5.8. Порядок обжалования решения по жалобе</w:t>
      </w:r>
    </w:p>
    <w:p w:rsidR="008268C5" w:rsidRPr="002561CE" w:rsidRDefault="008268C5" w:rsidP="008268C5">
      <w:pPr>
        <w:autoSpaceDE w:val="0"/>
        <w:autoSpaceDN w:val="0"/>
        <w:adjustRightInd w:val="0"/>
        <w:ind w:firstLine="284"/>
        <w:jc w:val="both"/>
        <w:outlineLvl w:val="1"/>
        <w:rPr>
          <w:sz w:val="14"/>
          <w:szCs w:val="14"/>
        </w:rPr>
      </w:pPr>
      <w:r w:rsidRPr="002561CE">
        <w:rPr>
          <w:iCs/>
          <w:sz w:val="14"/>
          <w:szCs w:val="14"/>
        </w:rPr>
        <w:t xml:space="preserve">5.8.1. В досудебном порядке могут быть обжалованы действия (бездействие) и решения должностных лиц (муниципальных служащих) </w:t>
      </w:r>
      <w:r w:rsidRPr="002561CE">
        <w:rPr>
          <w:sz w:val="14"/>
          <w:szCs w:val="14"/>
        </w:rPr>
        <w:t>отдела</w:t>
      </w:r>
      <w:r w:rsidRPr="002561CE">
        <w:rPr>
          <w:iCs/>
          <w:sz w:val="14"/>
          <w:szCs w:val="14"/>
        </w:rPr>
        <w:t xml:space="preserve"> – </w:t>
      </w:r>
      <w:r w:rsidRPr="002561CE">
        <w:rPr>
          <w:sz w:val="14"/>
          <w:szCs w:val="14"/>
        </w:rPr>
        <w:t>Главе муниципального района</w:t>
      </w:r>
      <w:r w:rsidRPr="002561CE">
        <w:rPr>
          <w:bCs/>
          <w:sz w:val="14"/>
          <w:szCs w:val="14"/>
        </w:rPr>
        <w:t xml:space="preserve">.   </w:t>
      </w:r>
    </w:p>
    <w:p w:rsidR="008268C5" w:rsidRPr="002561CE" w:rsidRDefault="008268C5" w:rsidP="008268C5">
      <w:pPr>
        <w:autoSpaceDE w:val="0"/>
        <w:autoSpaceDN w:val="0"/>
        <w:adjustRightInd w:val="0"/>
        <w:ind w:firstLine="284"/>
        <w:jc w:val="both"/>
        <w:rPr>
          <w:b/>
          <w:sz w:val="14"/>
          <w:szCs w:val="14"/>
        </w:rPr>
      </w:pPr>
      <w:r w:rsidRPr="002561CE">
        <w:rPr>
          <w:b/>
          <w:sz w:val="14"/>
          <w:szCs w:val="14"/>
        </w:rPr>
        <w:t>5.9. Право заявителя на получение информации и документов, необходимых для обоснования и рассмотрения жалобы</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 xml:space="preserve">5.9.1. На стадии досудебного обжалования действий (бездействия) должностного лица (муниципального служащего) </w:t>
      </w:r>
      <w:r w:rsidRPr="002561CE">
        <w:rPr>
          <w:sz w:val="14"/>
          <w:szCs w:val="14"/>
        </w:rPr>
        <w:t>отдела</w:t>
      </w:r>
      <w:r w:rsidRPr="002561CE">
        <w:rPr>
          <w:iCs/>
          <w:sz w:val="14"/>
          <w:szCs w:val="14"/>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8268C5" w:rsidRPr="002561CE" w:rsidRDefault="008268C5" w:rsidP="008268C5">
      <w:pPr>
        <w:autoSpaceDE w:val="0"/>
        <w:autoSpaceDN w:val="0"/>
        <w:adjustRightInd w:val="0"/>
        <w:ind w:firstLine="284"/>
        <w:jc w:val="both"/>
        <w:outlineLvl w:val="1"/>
        <w:rPr>
          <w:b/>
          <w:iCs/>
          <w:sz w:val="14"/>
          <w:szCs w:val="14"/>
        </w:rPr>
      </w:pPr>
      <w:r w:rsidRPr="002561CE">
        <w:rPr>
          <w:b/>
          <w:iCs/>
          <w:sz w:val="14"/>
          <w:szCs w:val="14"/>
        </w:rPr>
        <w:t>5.10. Способы информирования заявителей о порядке подачи и рассмотрения жалобы</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5.10.1. Отдел, Администрация муниципального района, МФЦ обеспечивают:</w:t>
      </w:r>
    </w:p>
    <w:p w:rsidR="008268C5" w:rsidRPr="002561CE" w:rsidRDefault="008268C5" w:rsidP="008268C5">
      <w:pPr>
        <w:autoSpaceDE w:val="0"/>
        <w:autoSpaceDN w:val="0"/>
        <w:adjustRightInd w:val="0"/>
        <w:ind w:firstLine="284"/>
        <w:jc w:val="both"/>
        <w:outlineLvl w:val="1"/>
        <w:rPr>
          <w:iCs/>
          <w:sz w:val="14"/>
          <w:szCs w:val="14"/>
        </w:rPr>
      </w:pPr>
      <w:proofErr w:type="gramStart"/>
      <w:r w:rsidRPr="002561CE">
        <w:rPr>
          <w:iCs/>
          <w:sz w:val="14"/>
          <w:szCs w:val="14"/>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района,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proofErr w:type="gramEnd"/>
      <w:r w:rsidRPr="002561CE">
        <w:rPr>
          <w:iCs/>
          <w:sz w:val="14"/>
          <w:szCs w:val="14"/>
        </w:rPr>
        <w:t xml:space="preserve"> информационной системе «Единый портал государственных и муниципальных услуг (функций)»;</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8268C5" w:rsidRPr="002561CE" w:rsidRDefault="008268C5" w:rsidP="008268C5">
      <w:pPr>
        <w:autoSpaceDE w:val="0"/>
        <w:autoSpaceDN w:val="0"/>
        <w:adjustRightInd w:val="0"/>
        <w:ind w:firstLine="284"/>
        <w:jc w:val="both"/>
        <w:outlineLvl w:val="1"/>
        <w:rPr>
          <w:iCs/>
          <w:sz w:val="14"/>
          <w:szCs w:val="14"/>
        </w:rPr>
      </w:pPr>
      <w:r w:rsidRPr="002561CE">
        <w:rPr>
          <w:iCs/>
          <w:sz w:val="14"/>
          <w:szCs w:val="14"/>
        </w:rPr>
        <w:t>заключение соглашений о взаимодействии в части осуществления МФЦ приема жалоб и выдачи заявителям результатов рассмотрения жалоб.</w:t>
      </w:r>
    </w:p>
    <w:p w:rsidR="008268C5" w:rsidRPr="002561CE" w:rsidRDefault="008268C5" w:rsidP="008268C5">
      <w:pPr>
        <w:autoSpaceDE w:val="0"/>
        <w:autoSpaceDN w:val="0"/>
        <w:adjustRightInd w:val="0"/>
        <w:jc w:val="both"/>
        <w:rPr>
          <w:sz w:val="14"/>
          <w:szCs w:val="14"/>
        </w:rPr>
      </w:pPr>
    </w:p>
    <w:p w:rsidR="008268C5" w:rsidRPr="002561CE" w:rsidRDefault="008268C5" w:rsidP="008268C5">
      <w:pPr>
        <w:autoSpaceDE w:val="0"/>
        <w:autoSpaceDN w:val="0"/>
        <w:adjustRightInd w:val="0"/>
        <w:jc w:val="center"/>
        <w:outlineLvl w:val="1"/>
        <w:rPr>
          <w:sz w:val="14"/>
          <w:szCs w:val="14"/>
        </w:rPr>
      </w:pPr>
      <w:r w:rsidRPr="002561CE">
        <w:rPr>
          <w:sz w:val="14"/>
          <w:szCs w:val="14"/>
        </w:rPr>
        <w:t>_______________________</w:t>
      </w:r>
    </w:p>
    <w:p w:rsidR="008268C5" w:rsidRPr="002561CE" w:rsidRDefault="008268C5" w:rsidP="008268C5">
      <w:pPr>
        <w:autoSpaceDE w:val="0"/>
        <w:autoSpaceDN w:val="0"/>
        <w:adjustRightInd w:val="0"/>
        <w:jc w:val="both"/>
        <w:outlineLvl w:val="1"/>
        <w:rPr>
          <w:sz w:val="14"/>
          <w:szCs w:val="14"/>
        </w:rPr>
      </w:pPr>
    </w:p>
    <w:p w:rsidR="008268C5" w:rsidRPr="002561CE" w:rsidRDefault="008268C5" w:rsidP="008268C5">
      <w:pPr>
        <w:autoSpaceDE w:val="0"/>
        <w:autoSpaceDN w:val="0"/>
        <w:adjustRightInd w:val="0"/>
        <w:jc w:val="both"/>
        <w:outlineLvl w:val="1"/>
        <w:rPr>
          <w:sz w:val="14"/>
          <w:szCs w:val="14"/>
        </w:rPr>
      </w:pPr>
    </w:p>
    <w:tbl>
      <w:tblPr>
        <w:tblW w:w="5070" w:type="dxa"/>
        <w:tblLook w:val="01E0" w:firstRow="1" w:lastRow="1" w:firstColumn="1" w:lastColumn="1" w:noHBand="0" w:noVBand="0"/>
      </w:tblPr>
      <w:tblGrid>
        <w:gridCol w:w="5070"/>
      </w:tblGrid>
      <w:tr w:rsidR="008268C5" w:rsidRPr="002561CE" w:rsidTr="008268C5">
        <w:tc>
          <w:tcPr>
            <w:tcW w:w="5070" w:type="dxa"/>
            <w:shd w:val="clear" w:color="auto" w:fill="auto"/>
          </w:tcPr>
          <w:p w:rsidR="008268C5" w:rsidRPr="002561CE" w:rsidRDefault="008268C5" w:rsidP="00506B67">
            <w:pPr>
              <w:widowControl w:val="0"/>
              <w:jc w:val="right"/>
              <w:rPr>
                <w:rFonts w:ascii="Times New Roman CYR" w:hAnsi="Times New Roman CYR" w:cs="Tahoma"/>
                <w:sz w:val="12"/>
                <w:szCs w:val="14"/>
              </w:rPr>
            </w:pPr>
            <w:r w:rsidRPr="002561CE">
              <w:rPr>
                <w:rFonts w:ascii="Times New Roman CYR" w:hAnsi="Times New Roman CYR" w:cs="Tahoma"/>
                <w:sz w:val="14"/>
                <w:szCs w:val="14"/>
              </w:rPr>
              <w:t xml:space="preserve">               </w:t>
            </w:r>
            <w:r w:rsidRPr="002561CE">
              <w:rPr>
                <w:rFonts w:ascii="Times New Roman CYR" w:hAnsi="Times New Roman CYR" w:cs="Tahoma"/>
                <w:sz w:val="12"/>
                <w:szCs w:val="14"/>
              </w:rPr>
              <w:t>Приложение № 1</w:t>
            </w:r>
          </w:p>
          <w:p w:rsidR="008268C5" w:rsidRPr="002561CE" w:rsidRDefault="008268C5" w:rsidP="008268C5">
            <w:pPr>
              <w:widowControl w:val="0"/>
              <w:jc w:val="right"/>
              <w:rPr>
                <w:rFonts w:cs="Courier New"/>
                <w:sz w:val="12"/>
                <w:szCs w:val="14"/>
              </w:rPr>
            </w:pPr>
            <w:r w:rsidRPr="002561CE">
              <w:rPr>
                <w:rFonts w:cs="Courier New"/>
                <w:sz w:val="12"/>
                <w:szCs w:val="14"/>
              </w:rPr>
              <w:t xml:space="preserve">к административному регламенту предоставления муниципальной услуги </w:t>
            </w:r>
            <w:proofErr w:type="gramStart"/>
            <w:r w:rsidRPr="002561CE">
              <w:rPr>
                <w:rFonts w:cs="Courier New"/>
                <w:sz w:val="12"/>
                <w:szCs w:val="14"/>
              </w:rPr>
              <w:t>по</w:t>
            </w:r>
            <w:proofErr w:type="gramEnd"/>
            <w:r w:rsidRPr="002561CE">
              <w:rPr>
                <w:rFonts w:cs="Courier New"/>
                <w:sz w:val="12"/>
                <w:szCs w:val="14"/>
              </w:rPr>
              <w:t xml:space="preserve"> </w:t>
            </w:r>
          </w:p>
          <w:p w:rsidR="008268C5" w:rsidRPr="002561CE" w:rsidRDefault="008268C5" w:rsidP="00506B67">
            <w:pPr>
              <w:jc w:val="right"/>
              <w:rPr>
                <w:rFonts w:cs="Courier New"/>
                <w:sz w:val="12"/>
                <w:szCs w:val="14"/>
              </w:rPr>
            </w:pPr>
            <w:r w:rsidRPr="002561CE">
              <w:rPr>
                <w:rFonts w:cs="Courier New"/>
                <w:sz w:val="12"/>
                <w:szCs w:val="14"/>
              </w:rPr>
              <w:t>передаче жилых помещений  муниципального жилищного</w:t>
            </w:r>
          </w:p>
          <w:p w:rsidR="008268C5" w:rsidRPr="002561CE" w:rsidRDefault="008268C5" w:rsidP="008268C5">
            <w:pPr>
              <w:jc w:val="right"/>
              <w:rPr>
                <w:rFonts w:ascii="Times New Roman CYR" w:hAnsi="Times New Roman CYR" w:cs="Tahoma"/>
                <w:sz w:val="14"/>
                <w:szCs w:val="14"/>
              </w:rPr>
            </w:pPr>
            <w:r w:rsidRPr="002561CE">
              <w:rPr>
                <w:rFonts w:cs="Courier New"/>
                <w:sz w:val="12"/>
                <w:szCs w:val="14"/>
              </w:rPr>
              <w:t xml:space="preserve"> фонда в собственность  граждан в порядке приватизации</w:t>
            </w:r>
          </w:p>
        </w:tc>
      </w:tr>
    </w:tbl>
    <w:p w:rsidR="008268C5" w:rsidRPr="002561CE" w:rsidRDefault="008268C5" w:rsidP="0082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CYR" w:hAnsi="Times New Roman CYR"/>
          <w:caps/>
          <w:sz w:val="14"/>
          <w:szCs w:val="14"/>
        </w:rPr>
      </w:pPr>
    </w:p>
    <w:p w:rsidR="008268C5" w:rsidRPr="002561CE" w:rsidRDefault="008268C5" w:rsidP="008268C5">
      <w:pPr>
        <w:tabs>
          <w:tab w:val="left" w:pos="1050"/>
        </w:tabs>
        <w:jc w:val="right"/>
        <w:rPr>
          <w:rFonts w:ascii="Times New Roman CYR" w:hAnsi="Times New Roman CYR"/>
          <w:caps/>
          <w:sz w:val="14"/>
          <w:szCs w:val="14"/>
        </w:rPr>
      </w:pPr>
      <w:r w:rsidRPr="002561CE">
        <w:rPr>
          <w:rFonts w:ascii="Times New Roman CYR" w:hAnsi="Times New Roman CYR"/>
          <w:caps/>
          <w:sz w:val="14"/>
          <w:szCs w:val="14"/>
        </w:rPr>
        <w:t xml:space="preserve">                                                                        </w:t>
      </w:r>
    </w:p>
    <w:p w:rsidR="008268C5" w:rsidRPr="002561CE" w:rsidRDefault="008268C5" w:rsidP="008268C5">
      <w:pPr>
        <w:tabs>
          <w:tab w:val="left" w:pos="1050"/>
        </w:tabs>
        <w:jc w:val="right"/>
        <w:rPr>
          <w:sz w:val="14"/>
          <w:szCs w:val="14"/>
        </w:rPr>
      </w:pPr>
      <w:r w:rsidRPr="002561CE">
        <w:rPr>
          <w:sz w:val="14"/>
          <w:szCs w:val="14"/>
        </w:rPr>
        <w:t>ФОРМА ЗАЯВЛЕНИЯ</w:t>
      </w:r>
    </w:p>
    <w:p w:rsidR="008268C5" w:rsidRPr="002561CE" w:rsidRDefault="008268C5" w:rsidP="008268C5">
      <w:pPr>
        <w:tabs>
          <w:tab w:val="left" w:pos="1050"/>
        </w:tabs>
        <w:jc w:val="right"/>
        <w:rPr>
          <w:sz w:val="14"/>
          <w:szCs w:val="14"/>
        </w:rPr>
      </w:pPr>
    </w:p>
    <w:tbl>
      <w:tblPr>
        <w:tblW w:w="0" w:type="auto"/>
        <w:tblLook w:val="01E0" w:firstRow="1" w:lastRow="1" w:firstColumn="1" w:lastColumn="1" w:noHBand="0" w:noVBand="0"/>
      </w:tblPr>
      <w:tblGrid>
        <w:gridCol w:w="1688"/>
        <w:gridCol w:w="3490"/>
      </w:tblGrid>
      <w:tr w:rsidR="008268C5" w:rsidRPr="002561CE" w:rsidTr="00506B67">
        <w:tc>
          <w:tcPr>
            <w:tcW w:w="4785" w:type="dxa"/>
            <w:shd w:val="clear" w:color="auto" w:fill="auto"/>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Arial" w:cs="Calibri"/>
                <w:sz w:val="14"/>
                <w:szCs w:val="14"/>
              </w:rPr>
            </w:pPr>
          </w:p>
        </w:tc>
        <w:tc>
          <w:tcPr>
            <w:tcW w:w="4786" w:type="dxa"/>
            <w:shd w:val="clear" w:color="auto" w:fill="auto"/>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cs="Calibri"/>
                <w:sz w:val="14"/>
                <w:szCs w:val="14"/>
              </w:rPr>
            </w:pPr>
            <w:r w:rsidRPr="002561CE">
              <w:rPr>
                <w:rFonts w:eastAsia="Arial" w:cs="Calibri"/>
                <w:sz w:val="14"/>
                <w:szCs w:val="14"/>
              </w:rPr>
              <w:t xml:space="preserve">В Администрацию Солецкого </w:t>
            </w:r>
            <w:proofErr w:type="gramStart"/>
            <w:r w:rsidRPr="002561CE">
              <w:rPr>
                <w:rFonts w:eastAsia="Arial" w:cs="Calibri"/>
                <w:sz w:val="14"/>
                <w:szCs w:val="14"/>
              </w:rPr>
              <w:t>муниципального</w:t>
            </w:r>
            <w:proofErr w:type="gramEnd"/>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cs="Calibri"/>
                <w:sz w:val="14"/>
                <w:szCs w:val="14"/>
              </w:rPr>
            </w:pPr>
            <w:r w:rsidRPr="002561CE">
              <w:rPr>
                <w:rFonts w:eastAsia="Arial" w:cs="Calibri"/>
                <w:sz w:val="14"/>
                <w:szCs w:val="14"/>
              </w:rPr>
              <w:t>района</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cs="Calibri"/>
                <w:sz w:val="14"/>
                <w:szCs w:val="14"/>
              </w:rPr>
            </w:pPr>
            <w:r w:rsidRPr="002561CE">
              <w:rPr>
                <w:rFonts w:eastAsia="Arial" w:cs="Calibri"/>
                <w:sz w:val="14"/>
                <w:szCs w:val="14"/>
              </w:rPr>
              <w:t>от ___________________________________</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cs="Calibri"/>
                <w:sz w:val="14"/>
                <w:szCs w:val="14"/>
              </w:rPr>
            </w:pPr>
            <w:r w:rsidRPr="002561CE">
              <w:rPr>
                <w:rFonts w:eastAsia="Arial" w:cs="Calibri"/>
                <w:sz w:val="14"/>
                <w:szCs w:val="14"/>
              </w:rPr>
              <w:t xml:space="preserve">_____________________________________ </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Arial" w:cs="Calibri"/>
                <w:sz w:val="14"/>
                <w:szCs w:val="14"/>
              </w:rPr>
            </w:pPr>
            <w:r w:rsidRPr="002561CE">
              <w:rPr>
                <w:rFonts w:eastAsia="Arial" w:cs="Calibri"/>
                <w:sz w:val="14"/>
                <w:szCs w:val="14"/>
              </w:rPr>
              <w:t>(Ф.И.О.)</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cs="Calibri"/>
                <w:sz w:val="14"/>
                <w:szCs w:val="14"/>
              </w:rPr>
            </w:pPr>
            <w:proofErr w:type="gramStart"/>
            <w:r w:rsidRPr="002561CE">
              <w:rPr>
                <w:rFonts w:eastAsia="Arial" w:cs="Calibri"/>
                <w:sz w:val="14"/>
                <w:szCs w:val="14"/>
              </w:rPr>
              <w:t>Проживающего</w:t>
            </w:r>
            <w:proofErr w:type="gramEnd"/>
            <w:r w:rsidRPr="002561CE">
              <w:rPr>
                <w:rFonts w:eastAsia="Arial" w:cs="Calibri"/>
                <w:sz w:val="14"/>
                <w:szCs w:val="14"/>
              </w:rPr>
              <w:t xml:space="preserve"> (ей) по адресу: ___________</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cs="Calibri"/>
                <w:sz w:val="14"/>
                <w:szCs w:val="14"/>
              </w:rPr>
            </w:pPr>
            <w:r w:rsidRPr="002561CE">
              <w:rPr>
                <w:rFonts w:eastAsia="Arial" w:cs="Calibri"/>
                <w:sz w:val="14"/>
                <w:szCs w:val="14"/>
              </w:rPr>
              <w:t>______________________________________</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eastAsia="Arial" w:cs="Calibri"/>
                <w:sz w:val="14"/>
                <w:szCs w:val="14"/>
              </w:rPr>
            </w:pPr>
            <w:r w:rsidRPr="002561CE">
              <w:rPr>
                <w:rFonts w:eastAsia="Arial" w:cs="Calibri"/>
                <w:sz w:val="14"/>
                <w:szCs w:val="14"/>
              </w:rPr>
              <w:t>тел.:__________________________________</w:t>
            </w:r>
          </w:p>
        </w:tc>
      </w:tr>
    </w:tbl>
    <w:p w:rsidR="008268C5" w:rsidRPr="002561CE" w:rsidRDefault="008268C5" w:rsidP="0082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4"/>
          <w:szCs w:val="14"/>
        </w:rPr>
      </w:pPr>
    </w:p>
    <w:p w:rsidR="008268C5" w:rsidRPr="002561CE" w:rsidRDefault="008268C5" w:rsidP="0082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aps/>
          <w:sz w:val="14"/>
          <w:szCs w:val="14"/>
        </w:rPr>
      </w:pPr>
      <w:r w:rsidRPr="002561CE">
        <w:rPr>
          <w:b/>
          <w:bCs/>
          <w:caps/>
          <w:sz w:val="14"/>
          <w:szCs w:val="14"/>
        </w:rPr>
        <w:t>Заявление</w:t>
      </w:r>
    </w:p>
    <w:p w:rsidR="008268C5" w:rsidRPr="002561CE" w:rsidRDefault="008268C5" w:rsidP="0082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4"/>
          <w:szCs w:val="14"/>
        </w:rPr>
      </w:pPr>
      <w:r w:rsidRPr="002561CE">
        <w:rPr>
          <w:sz w:val="14"/>
          <w:szCs w:val="14"/>
        </w:rPr>
        <w:t xml:space="preserve">           Прош</w:t>
      </w:r>
      <w:proofErr w:type="gramStart"/>
      <w:r w:rsidRPr="002561CE">
        <w:rPr>
          <w:sz w:val="14"/>
          <w:szCs w:val="14"/>
        </w:rPr>
        <w:t>у(</w:t>
      </w:r>
      <w:proofErr w:type="gramEnd"/>
      <w:r w:rsidRPr="002561CE">
        <w:rPr>
          <w:sz w:val="14"/>
          <w:szCs w:val="14"/>
        </w:rPr>
        <w:t>сим) передать, в порядке приватизации, в собственность (долевую) занимаемую мной (нами) квартиру (комнату, дом) по адресу: __________________________________________________________</w:t>
      </w:r>
    </w:p>
    <w:p w:rsidR="008268C5" w:rsidRPr="002561CE" w:rsidRDefault="008268C5" w:rsidP="0082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4"/>
          <w:szCs w:val="14"/>
        </w:rPr>
      </w:pPr>
      <w:r w:rsidRPr="002561CE">
        <w:rPr>
          <w:sz w:val="14"/>
          <w:szCs w:val="14"/>
        </w:rPr>
        <w:t>__________________________________________________________</w:t>
      </w:r>
    </w:p>
    <w:p w:rsidR="008268C5" w:rsidRPr="002561CE" w:rsidRDefault="008268C5" w:rsidP="00826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055"/>
        <w:gridCol w:w="964"/>
        <w:gridCol w:w="931"/>
        <w:gridCol w:w="1694"/>
      </w:tblGrid>
      <w:tr w:rsidR="008268C5" w:rsidRPr="002561CE" w:rsidTr="00506B67">
        <w:tc>
          <w:tcPr>
            <w:tcW w:w="567" w:type="dxa"/>
            <w:tcBorders>
              <w:top w:val="single" w:sz="4" w:space="0" w:color="auto"/>
              <w:left w:val="single" w:sz="4" w:space="0" w:color="auto"/>
              <w:bottom w:val="single" w:sz="4" w:space="0" w:color="auto"/>
              <w:right w:val="single" w:sz="4" w:space="0" w:color="auto"/>
            </w:tcBorders>
            <w:vAlign w:val="center"/>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roofErr w:type="gramStart"/>
            <w:r w:rsidRPr="002561CE">
              <w:rPr>
                <w:sz w:val="12"/>
                <w:szCs w:val="14"/>
              </w:rPr>
              <w:lastRenderedPageBreak/>
              <w:t>п</w:t>
            </w:r>
            <w:proofErr w:type="gramEnd"/>
            <w:r w:rsidRPr="002561CE">
              <w:rPr>
                <w:sz w:val="12"/>
                <w:szCs w:val="14"/>
              </w:rPr>
              <w:t>/п</w:t>
            </w:r>
          </w:p>
        </w:tc>
        <w:tc>
          <w:tcPr>
            <w:tcW w:w="2276" w:type="dxa"/>
            <w:tcBorders>
              <w:top w:val="single" w:sz="4" w:space="0" w:color="auto"/>
              <w:left w:val="single" w:sz="4" w:space="0" w:color="auto"/>
              <w:bottom w:val="single" w:sz="4" w:space="0" w:color="auto"/>
              <w:right w:val="single" w:sz="4" w:space="0" w:color="auto"/>
            </w:tcBorders>
            <w:vAlign w:val="center"/>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 xml:space="preserve">Степень </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родства</w:t>
            </w:r>
          </w:p>
        </w:tc>
        <w:tc>
          <w:tcPr>
            <w:tcW w:w="2119" w:type="dxa"/>
            <w:tcBorders>
              <w:top w:val="single" w:sz="4" w:space="0" w:color="auto"/>
              <w:left w:val="single" w:sz="4" w:space="0" w:color="auto"/>
              <w:bottom w:val="single" w:sz="4" w:space="0" w:color="auto"/>
              <w:right w:val="single" w:sz="4" w:space="0" w:color="auto"/>
            </w:tcBorders>
            <w:vAlign w:val="center"/>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 xml:space="preserve">Ф.И.О </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членов семьи</w:t>
            </w:r>
          </w:p>
        </w:tc>
        <w:tc>
          <w:tcPr>
            <w:tcW w:w="1559" w:type="dxa"/>
            <w:tcBorders>
              <w:top w:val="single" w:sz="4" w:space="0" w:color="auto"/>
              <w:left w:val="single" w:sz="4" w:space="0" w:color="auto"/>
              <w:bottom w:val="single" w:sz="4" w:space="0" w:color="auto"/>
              <w:right w:val="single" w:sz="4" w:space="0" w:color="auto"/>
            </w:tcBorders>
            <w:vAlign w:val="center"/>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 xml:space="preserve">Дата </w:t>
            </w:r>
          </w:p>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рождения</w:t>
            </w:r>
          </w:p>
        </w:tc>
        <w:tc>
          <w:tcPr>
            <w:tcW w:w="2835" w:type="dxa"/>
            <w:tcBorders>
              <w:top w:val="single" w:sz="4" w:space="0" w:color="auto"/>
              <w:left w:val="single" w:sz="4" w:space="0" w:color="auto"/>
              <w:bottom w:val="single" w:sz="4" w:space="0" w:color="auto"/>
              <w:right w:val="single" w:sz="4" w:space="0" w:color="auto"/>
            </w:tcBorders>
            <w:vAlign w:val="center"/>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Данные паспорта граждан, свидетельство о рождении несовершеннолетних детей</w:t>
            </w:r>
          </w:p>
        </w:tc>
      </w:tr>
      <w:tr w:rsidR="008268C5" w:rsidRPr="002561CE" w:rsidTr="00506B67">
        <w:trPr>
          <w:trHeight w:val="229"/>
        </w:trPr>
        <w:tc>
          <w:tcPr>
            <w:tcW w:w="567"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1</w:t>
            </w:r>
          </w:p>
        </w:tc>
        <w:tc>
          <w:tcPr>
            <w:tcW w:w="2276"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2</w:t>
            </w:r>
          </w:p>
        </w:tc>
        <w:tc>
          <w:tcPr>
            <w:tcW w:w="211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3</w:t>
            </w:r>
          </w:p>
        </w:tc>
        <w:tc>
          <w:tcPr>
            <w:tcW w:w="155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r w:rsidRPr="002561CE">
              <w:rPr>
                <w:sz w:val="12"/>
                <w:szCs w:val="14"/>
              </w:rPr>
              <w:t>4</w:t>
            </w:r>
          </w:p>
        </w:tc>
        <w:tc>
          <w:tcPr>
            <w:tcW w:w="2835"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jc w:val="center"/>
              <w:rPr>
                <w:sz w:val="12"/>
                <w:szCs w:val="14"/>
              </w:rPr>
            </w:pPr>
            <w:r w:rsidRPr="002561CE">
              <w:rPr>
                <w:sz w:val="12"/>
                <w:szCs w:val="14"/>
              </w:rPr>
              <w:t>5</w:t>
            </w:r>
          </w:p>
        </w:tc>
      </w:tr>
      <w:tr w:rsidR="008268C5" w:rsidRPr="002561CE" w:rsidTr="00506B67">
        <w:trPr>
          <w:trHeight w:val="229"/>
        </w:trPr>
        <w:tc>
          <w:tcPr>
            <w:tcW w:w="567"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276"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11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155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835"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jc w:val="center"/>
              <w:rPr>
                <w:sz w:val="12"/>
                <w:szCs w:val="14"/>
              </w:rPr>
            </w:pPr>
          </w:p>
        </w:tc>
      </w:tr>
      <w:tr w:rsidR="008268C5" w:rsidRPr="002561CE" w:rsidTr="00506B67">
        <w:trPr>
          <w:trHeight w:val="229"/>
        </w:trPr>
        <w:tc>
          <w:tcPr>
            <w:tcW w:w="567"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276"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11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155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835"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jc w:val="center"/>
              <w:rPr>
                <w:sz w:val="12"/>
                <w:szCs w:val="14"/>
              </w:rPr>
            </w:pPr>
          </w:p>
        </w:tc>
      </w:tr>
      <w:tr w:rsidR="008268C5" w:rsidRPr="002561CE" w:rsidTr="00506B67">
        <w:trPr>
          <w:trHeight w:val="229"/>
        </w:trPr>
        <w:tc>
          <w:tcPr>
            <w:tcW w:w="567"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276"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11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155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835"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jc w:val="center"/>
              <w:rPr>
                <w:sz w:val="12"/>
                <w:szCs w:val="14"/>
              </w:rPr>
            </w:pPr>
          </w:p>
        </w:tc>
      </w:tr>
      <w:tr w:rsidR="008268C5" w:rsidRPr="002561CE" w:rsidTr="00506B67">
        <w:trPr>
          <w:trHeight w:val="229"/>
        </w:trPr>
        <w:tc>
          <w:tcPr>
            <w:tcW w:w="567"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276"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11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155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835"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jc w:val="center"/>
              <w:rPr>
                <w:sz w:val="12"/>
                <w:szCs w:val="14"/>
              </w:rPr>
            </w:pPr>
          </w:p>
        </w:tc>
      </w:tr>
      <w:tr w:rsidR="008268C5" w:rsidRPr="002561CE" w:rsidTr="00506B67">
        <w:trPr>
          <w:trHeight w:val="229"/>
        </w:trPr>
        <w:tc>
          <w:tcPr>
            <w:tcW w:w="567"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276"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11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1559"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2"/>
                <w:szCs w:val="14"/>
              </w:rPr>
            </w:pPr>
          </w:p>
        </w:tc>
        <w:tc>
          <w:tcPr>
            <w:tcW w:w="2835" w:type="dxa"/>
            <w:tcBorders>
              <w:top w:val="single" w:sz="4" w:space="0" w:color="auto"/>
              <w:left w:val="single" w:sz="4" w:space="0" w:color="auto"/>
              <w:bottom w:val="single" w:sz="4" w:space="0" w:color="auto"/>
              <w:right w:val="single" w:sz="4" w:space="0" w:color="auto"/>
            </w:tcBorders>
          </w:tcPr>
          <w:p w:rsidR="008268C5" w:rsidRPr="002561CE" w:rsidRDefault="008268C5" w:rsidP="00506B67">
            <w:pPr>
              <w:jc w:val="center"/>
              <w:rPr>
                <w:sz w:val="12"/>
                <w:szCs w:val="14"/>
              </w:rPr>
            </w:pPr>
          </w:p>
        </w:tc>
      </w:tr>
    </w:tbl>
    <w:p w:rsidR="008268C5" w:rsidRPr="002561CE" w:rsidRDefault="008268C5" w:rsidP="008268C5">
      <w:pPr>
        <w:jc w:val="both"/>
        <w:rPr>
          <w:sz w:val="14"/>
          <w:szCs w:val="14"/>
        </w:rPr>
      </w:pPr>
    </w:p>
    <w:p w:rsidR="008268C5" w:rsidRPr="002561CE" w:rsidRDefault="008268C5" w:rsidP="008268C5">
      <w:pPr>
        <w:jc w:val="both"/>
        <w:rPr>
          <w:sz w:val="14"/>
          <w:szCs w:val="14"/>
        </w:rPr>
      </w:pPr>
      <w:r w:rsidRPr="002561CE">
        <w:rPr>
          <w:sz w:val="14"/>
          <w:szCs w:val="14"/>
        </w:rPr>
        <w:t xml:space="preserve">Информация о регистрации по </w:t>
      </w:r>
      <w:r w:rsidRPr="002561CE">
        <w:rPr>
          <w:b/>
          <w:sz w:val="14"/>
          <w:szCs w:val="14"/>
        </w:rPr>
        <w:t>месту жительства</w:t>
      </w:r>
      <w:r w:rsidRPr="002561CE">
        <w:rPr>
          <w:sz w:val="14"/>
          <w:szCs w:val="14"/>
        </w:rPr>
        <w:t xml:space="preserve"> с 04.07.1991 года по  настоящее  время:</w:t>
      </w:r>
    </w:p>
    <w:p w:rsidR="008268C5" w:rsidRPr="002561CE" w:rsidRDefault="008268C5" w:rsidP="008268C5">
      <w:pPr>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1496"/>
        <w:gridCol w:w="1713"/>
        <w:gridCol w:w="1364"/>
      </w:tblGrid>
      <w:tr w:rsidR="008268C5" w:rsidRPr="002561CE" w:rsidTr="00506B67">
        <w:tc>
          <w:tcPr>
            <w:tcW w:w="817" w:type="dxa"/>
          </w:tcPr>
          <w:p w:rsidR="008268C5" w:rsidRPr="002561CE" w:rsidRDefault="008268C5" w:rsidP="00506B67">
            <w:pPr>
              <w:widowControl w:val="0"/>
              <w:shd w:val="clear" w:color="auto" w:fill="FFFFFF"/>
              <w:jc w:val="both"/>
              <w:outlineLvl w:val="0"/>
              <w:rPr>
                <w:b/>
                <w:bCs/>
                <w:sz w:val="12"/>
                <w:szCs w:val="14"/>
              </w:rPr>
            </w:pPr>
            <w:r w:rsidRPr="002561CE">
              <w:rPr>
                <w:b/>
                <w:bCs/>
                <w:sz w:val="12"/>
                <w:szCs w:val="14"/>
              </w:rPr>
              <w:t>№</w:t>
            </w:r>
            <w:proofErr w:type="gramStart"/>
            <w:r w:rsidRPr="002561CE">
              <w:rPr>
                <w:b/>
                <w:bCs/>
                <w:sz w:val="12"/>
                <w:szCs w:val="14"/>
              </w:rPr>
              <w:t>п</w:t>
            </w:r>
            <w:proofErr w:type="gramEnd"/>
            <w:r w:rsidRPr="002561CE">
              <w:rPr>
                <w:b/>
                <w:bCs/>
                <w:sz w:val="12"/>
                <w:szCs w:val="14"/>
              </w:rPr>
              <w:t>/п</w:t>
            </w:r>
          </w:p>
        </w:tc>
        <w:tc>
          <w:tcPr>
            <w:tcW w:w="2835" w:type="dxa"/>
          </w:tcPr>
          <w:p w:rsidR="008268C5" w:rsidRPr="002561CE" w:rsidRDefault="008268C5" w:rsidP="00506B67">
            <w:pPr>
              <w:widowControl w:val="0"/>
              <w:shd w:val="clear" w:color="auto" w:fill="FFFFFF"/>
              <w:jc w:val="both"/>
              <w:outlineLvl w:val="0"/>
              <w:rPr>
                <w:b/>
                <w:bCs/>
                <w:sz w:val="12"/>
                <w:szCs w:val="14"/>
              </w:rPr>
            </w:pPr>
            <w:r w:rsidRPr="002561CE">
              <w:rPr>
                <w:b/>
                <w:bCs/>
                <w:sz w:val="12"/>
                <w:szCs w:val="14"/>
              </w:rPr>
              <w:t xml:space="preserve">Ф. И. О. нанимателя, членов семьи нанимателя </w:t>
            </w:r>
          </w:p>
        </w:tc>
        <w:tc>
          <w:tcPr>
            <w:tcW w:w="3526" w:type="dxa"/>
          </w:tcPr>
          <w:p w:rsidR="008268C5" w:rsidRPr="002561CE" w:rsidRDefault="008268C5" w:rsidP="00506B67">
            <w:pPr>
              <w:widowControl w:val="0"/>
              <w:shd w:val="clear" w:color="auto" w:fill="FFFFFF"/>
              <w:jc w:val="both"/>
              <w:outlineLvl w:val="0"/>
              <w:rPr>
                <w:b/>
                <w:bCs/>
                <w:sz w:val="12"/>
                <w:szCs w:val="14"/>
              </w:rPr>
            </w:pPr>
            <w:r w:rsidRPr="002561CE">
              <w:rPr>
                <w:b/>
                <w:bCs/>
                <w:sz w:val="12"/>
                <w:szCs w:val="14"/>
              </w:rPr>
              <w:t>Адрес места регистрации</w:t>
            </w:r>
          </w:p>
        </w:tc>
        <w:tc>
          <w:tcPr>
            <w:tcW w:w="2393" w:type="dxa"/>
          </w:tcPr>
          <w:p w:rsidR="008268C5" w:rsidRPr="002561CE" w:rsidRDefault="008268C5" w:rsidP="00506B67">
            <w:pPr>
              <w:widowControl w:val="0"/>
              <w:shd w:val="clear" w:color="auto" w:fill="FFFFFF"/>
              <w:jc w:val="both"/>
              <w:outlineLvl w:val="0"/>
              <w:rPr>
                <w:b/>
                <w:bCs/>
                <w:sz w:val="12"/>
                <w:szCs w:val="14"/>
              </w:rPr>
            </w:pPr>
            <w:r w:rsidRPr="002561CE">
              <w:rPr>
                <w:b/>
                <w:bCs/>
                <w:sz w:val="12"/>
                <w:szCs w:val="14"/>
              </w:rPr>
              <w:t xml:space="preserve">Период регистрации </w:t>
            </w:r>
          </w:p>
          <w:p w:rsidR="008268C5" w:rsidRPr="002561CE" w:rsidRDefault="008268C5" w:rsidP="00506B67">
            <w:pPr>
              <w:widowControl w:val="0"/>
              <w:shd w:val="clear" w:color="auto" w:fill="FFFFFF"/>
              <w:jc w:val="both"/>
              <w:outlineLvl w:val="0"/>
              <w:rPr>
                <w:b/>
                <w:bCs/>
                <w:sz w:val="12"/>
                <w:szCs w:val="14"/>
              </w:rPr>
            </w:pPr>
            <w:r w:rsidRPr="002561CE">
              <w:rPr>
                <w:b/>
                <w:bCs/>
                <w:sz w:val="12"/>
                <w:szCs w:val="14"/>
              </w:rPr>
              <w:t>( с______ по_______)</w:t>
            </w:r>
          </w:p>
          <w:p w:rsidR="008268C5" w:rsidRPr="002561CE" w:rsidRDefault="008268C5" w:rsidP="00506B67">
            <w:pPr>
              <w:widowControl w:val="0"/>
              <w:shd w:val="clear" w:color="auto" w:fill="FFFFFF"/>
              <w:jc w:val="both"/>
              <w:outlineLvl w:val="0"/>
              <w:rPr>
                <w:b/>
                <w:bCs/>
                <w:sz w:val="12"/>
                <w:szCs w:val="14"/>
              </w:rPr>
            </w:pPr>
            <w:r w:rsidRPr="002561CE">
              <w:rPr>
                <w:b/>
                <w:bCs/>
                <w:sz w:val="12"/>
                <w:szCs w:val="14"/>
              </w:rPr>
              <w:t xml:space="preserve">  (число, месяц, год)</w:t>
            </w:r>
          </w:p>
        </w:tc>
      </w:tr>
      <w:tr w:rsidR="008268C5" w:rsidRPr="002561CE" w:rsidTr="00506B67">
        <w:tc>
          <w:tcPr>
            <w:tcW w:w="817" w:type="dxa"/>
          </w:tcPr>
          <w:p w:rsidR="008268C5" w:rsidRPr="002561CE" w:rsidRDefault="008268C5" w:rsidP="00506B67">
            <w:pPr>
              <w:widowControl w:val="0"/>
              <w:shd w:val="clear" w:color="auto" w:fill="FFFFFF"/>
              <w:jc w:val="both"/>
              <w:outlineLvl w:val="0"/>
              <w:rPr>
                <w:b/>
                <w:bCs/>
                <w:sz w:val="12"/>
                <w:szCs w:val="14"/>
              </w:rPr>
            </w:pPr>
          </w:p>
        </w:tc>
        <w:tc>
          <w:tcPr>
            <w:tcW w:w="2835" w:type="dxa"/>
          </w:tcPr>
          <w:p w:rsidR="008268C5" w:rsidRPr="002561CE" w:rsidRDefault="008268C5" w:rsidP="00506B67">
            <w:pPr>
              <w:widowControl w:val="0"/>
              <w:shd w:val="clear" w:color="auto" w:fill="FFFFFF"/>
              <w:jc w:val="both"/>
              <w:outlineLvl w:val="0"/>
              <w:rPr>
                <w:b/>
                <w:bCs/>
                <w:sz w:val="12"/>
                <w:szCs w:val="14"/>
              </w:rPr>
            </w:pPr>
          </w:p>
        </w:tc>
        <w:tc>
          <w:tcPr>
            <w:tcW w:w="3526" w:type="dxa"/>
          </w:tcPr>
          <w:p w:rsidR="008268C5" w:rsidRPr="002561CE" w:rsidRDefault="008268C5" w:rsidP="00506B67">
            <w:pPr>
              <w:widowControl w:val="0"/>
              <w:shd w:val="clear" w:color="auto" w:fill="FFFFFF"/>
              <w:jc w:val="both"/>
              <w:outlineLvl w:val="0"/>
              <w:rPr>
                <w:b/>
                <w:bCs/>
                <w:sz w:val="12"/>
                <w:szCs w:val="14"/>
              </w:rPr>
            </w:pPr>
          </w:p>
        </w:tc>
        <w:tc>
          <w:tcPr>
            <w:tcW w:w="2393" w:type="dxa"/>
          </w:tcPr>
          <w:p w:rsidR="008268C5" w:rsidRPr="002561CE" w:rsidRDefault="008268C5" w:rsidP="00506B67">
            <w:pPr>
              <w:widowControl w:val="0"/>
              <w:shd w:val="clear" w:color="auto" w:fill="FFFFFF"/>
              <w:jc w:val="both"/>
              <w:outlineLvl w:val="0"/>
              <w:rPr>
                <w:b/>
                <w:bCs/>
                <w:sz w:val="12"/>
                <w:szCs w:val="14"/>
              </w:rPr>
            </w:pPr>
          </w:p>
        </w:tc>
      </w:tr>
      <w:tr w:rsidR="008268C5" w:rsidRPr="002561CE" w:rsidTr="00506B67">
        <w:tc>
          <w:tcPr>
            <w:tcW w:w="817" w:type="dxa"/>
          </w:tcPr>
          <w:p w:rsidR="008268C5" w:rsidRPr="002561CE" w:rsidRDefault="008268C5" w:rsidP="00506B67">
            <w:pPr>
              <w:widowControl w:val="0"/>
              <w:shd w:val="clear" w:color="auto" w:fill="FFFFFF"/>
              <w:jc w:val="both"/>
              <w:outlineLvl w:val="0"/>
              <w:rPr>
                <w:b/>
                <w:bCs/>
                <w:sz w:val="12"/>
                <w:szCs w:val="14"/>
              </w:rPr>
            </w:pPr>
          </w:p>
        </w:tc>
        <w:tc>
          <w:tcPr>
            <w:tcW w:w="2835" w:type="dxa"/>
          </w:tcPr>
          <w:p w:rsidR="008268C5" w:rsidRPr="002561CE" w:rsidRDefault="008268C5" w:rsidP="00506B67">
            <w:pPr>
              <w:widowControl w:val="0"/>
              <w:shd w:val="clear" w:color="auto" w:fill="FFFFFF"/>
              <w:jc w:val="both"/>
              <w:outlineLvl w:val="0"/>
              <w:rPr>
                <w:b/>
                <w:bCs/>
                <w:sz w:val="12"/>
                <w:szCs w:val="14"/>
              </w:rPr>
            </w:pPr>
          </w:p>
        </w:tc>
        <w:tc>
          <w:tcPr>
            <w:tcW w:w="3526" w:type="dxa"/>
          </w:tcPr>
          <w:p w:rsidR="008268C5" w:rsidRPr="002561CE" w:rsidRDefault="008268C5" w:rsidP="00506B67">
            <w:pPr>
              <w:widowControl w:val="0"/>
              <w:shd w:val="clear" w:color="auto" w:fill="FFFFFF"/>
              <w:jc w:val="both"/>
              <w:outlineLvl w:val="0"/>
              <w:rPr>
                <w:b/>
                <w:bCs/>
                <w:sz w:val="12"/>
                <w:szCs w:val="14"/>
              </w:rPr>
            </w:pPr>
          </w:p>
        </w:tc>
        <w:tc>
          <w:tcPr>
            <w:tcW w:w="2393" w:type="dxa"/>
          </w:tcPr>
          <w:p w:rsidR="008268C5" w:rsidRPr="002561CE" w:rsidRDefault="008268C5" w:rsidP="00506B67">
            <w:pPr>
              <w:widowControl w:val="0"/>
              <w:shd w:val="clear" w:color="auto" w:fill="FFFFFF"/>
              <w:jc w:val="both"/>
              <w:outlineLvl w:val="0"/>
              <w:rPr>
                <w:b/>
                <w:bCs/>
                <w:sz w:val="12"/>
                <w:szCs w:val="14"/>
              </w:rPr>
            </w:pPr>
          </w:p>
        </w:tc>
      </w:tr>
      <w:tr w:rsidR="008268C5" w:rsidRPr="002561CE" w:rsidTr="00506B67">
        <w:tc>
          <w:tcPr>
            <w:tcW w:w="817" w:type="dxa"/>
          </w:tcPr>
          <w:p w:rsidR="008268C5" w:rsidRPr="002561CE" w:rsidRDefault="008268C5" w:rsidP="00506B67">
            <w:pPr>
              <w:widowControl w:val="0"/>
              <w:shd w:val="clear" w:color="auto" w:fill="FFFFFF"/>
              <w:jc w:val="both"/>
              <w:outlineLvl w:val="0"/>
              <w:rPr>
                <w:b/>
                <w:bCs/>
                <w:sz w:val="12"/>
                <w:szCs w:val="14"/>
              </w:rPr>
            </w:pPr>
          </w:p>
        </w:tc>
        <w:tc>
          <w:tcPr>
            <w:tcW w:w="2835" w:type="dxa"/>
          </w:tcPr>
          <w:p w:rsidR="008268C5" w:rsidRPr="002561CE" w:rsidRDefault="008268C5" w:rsidP="00506B67">
            <w:pPr>
              <w:widowControl w:val="0"/>
              <w:shd w:val="clear" w:color="auto" w:fill="FFFFFF"/>
              <w:jc w:val="both"/>
              <w:outlineLvl w:val="0"/>
              <w:rPr>
                <w:b/>
                <w:bCs/>
                <w:sz w:val="12"/>
                <w:szCs w:val="14"/>
              </w:rPr>
            </w:pPr>
          </w:p>
        </w:tc>
        <w:tc>
          <w:tcPr>
            <w:tcW w:w="3526" w:type="dxa"/>
          </w:tcPr>
          <w:p w:rsidR="008268C5" w:rsidRPr="002561CE" w:rsidRDefault="008268C5" w:rsidP="00506B67">
            <w:pPr>
              <w:widowControl w:val="0"/>
              <w:shd w:val="clear" w:color="auto" w:fill="FFFFFF"/>
              <w:jc w:val="both"/>
              <w:outlineLvl w:val="0"/>
              <w:rPr>
                <w:b/>
                <w:bCs/>
                <w:sz w:val="12"/>
                <w:szCs w:val="14"/>
              </w:rPr>
            </w:pPr>
          </w:p>
        </w:tc>
        <w:tc>
          <w:tcPr>
            <w:tcW w:w="2393" w:type="dxa"/>
          </w:tcPr>
          <w:p w:rsidR="008268C5" w:rsidRPr="002561CE" w:rsidRDefault="008268C5" w:rsidP="00506B67">
            <w:pPr>
              <w:widowControl w:val="0"/>
              <w:shd w:val="clear" w:color="auto" w:fill="FFFFFF"/>
              <w:jc w:val="both"/>
              <w:outlineLvl w:val="0"/>
              <w:rPr>
                <w:b/>
                <w:bCs/>
                <w:sz w:val="12"/>
                <w:szCs w:val="14"/>
              </w:rPr>
            </w:pPr>
          </w:p>
        </w:tc>
      </w:tr>
      <w:tr w:rsidR="008268C5" w:rsidRPr="002561CE" w:rsidTr="00506B67">
        <w:tc>
          <w:tcPr>
            <w:tcW w:w="817" w:type="dxa"/>
          </w:tcPr>
          <w:p w:rsidR="008268C5" w:rsidRPr="002561CE" w:rsidRDefault="008268C5" w:rsidP="00506B67">
            <w:pPr>
              <w:widowControl w:val="0"/>
              <w:shd w:val="clear" w:color="auto" w:fill="FFFFFF"/>
              <w:jc w:val="both"/>
              <w:outlineLvl w:val="0"/>
              <w:rPr>
                <w:b/>
                <w:bCs/>
                <w:sz w:val="12"/>
                <w:szCs w:val="14"/>
              </w:rPr>
            </w:pPr>
          </w:p>
        </w:tc>
        <w:tc>
          <w:tcPr>
            <w:tcW w:w="2835" w:type="dxa"/>
          </w:tcPr>
          <w:p w:rsidR="008268C5" w:rsidRPr="002561CE" w:rsidRDefault="008268C5" w:rsidP="00506B67">
            <w:pPr>
              <w:widowControl w:val="0"/>
              <w:shd w:val="clear" w:color="auto" w:fill="FFFFFF"/>
              <w:jc w:val="both"/>
              <w:outlineLvl w:val="0"/>
              <w:rPr>
                <w:b/>
                <w:bCs/>
                <w:sz w:val="12"/>
                <w:szCs w:val="14"/>
              </w:rPr>
            </w:pPr>
          </w:p>
        </w:tc>
        <w:tc>
          <w:tcPr>
            <w:tcW w:w="3526" w:type="dxa"/>
          </w:tcPr>
          <w:p w:rsidR="008268C5" w:rsidRPr="002561CE" w:rsidRDefault="008268C5" w:rsidP="00506B67">
            <w:pPr>
              <w:widowControl w:val="0"/>
              <w:shd w:val="clear" w:color="auto" w:fill="FFFFFF"/>
              <w:jc w:val="both"/>
              <w:outlineLvl w:val="0"/>
              <w:rPr>
                <w:b/>
                <w:bCs/>
                <w:sz w:val="12"/>
                <w:szCs w:val="14"/>
              </w:rPr>
            </w:pPr>
          </w:p>
        </w:tc>
        <w:tc>
          <w:tcPr>
            <w:tcW w:w="2393" w:type="dxa"/>
          </w:tcPr>
          <w:p w:rsidR="008268C5" w:rsidRPr="002561CE" w:rsidRDefault="008268C5" w:rsidP="00506B67">
            <w:pPr>
              <w:widowControl w:val="0"/>
              <w:shd w:val="clear" w:color="auto" w:fill="FFFFFF"/>
              <w:jc w:val="both"/>
              <w:outlineLvl w:val="0"/>
              <w:rPr>
                <w:b/>
                <w:bCs/>
                <w:sz w:val="12"/>
                <w:szCs w:val="14"/>
              </w:rPr>
            </w:pPr>
          </w:p>
        </w:tc>
      </w:tr>
      <w:tr w:rsidR="008268C5" w:rsidRPr="002561CE" w:rsidTr="00506B67">
        <w:tc>
          <w:tcPr>
            <w:tcW w:w="817" w:type="dxa"/>
          </w:tcPr>
          <w:p w:rsidR="008268C5" w:rsidRPr="002561CE" w:rsidRDefault="008268C5" w:rsidP="00506B67">
            <w:pPr>
              <w:widowControl w:val="0"/>
              <w:shd w:val="clear" w:color="auto" w:fill="FFFFFF"/>
              <w:jc w:val="both"/>
              <w:outlineLvl w:val="0"/>
              <w:rPr>
                <w:b/>
                <w:bCs/>
                <w:sz w:val="12"/>
                <w:szCs w:val="14"/>
              </w:rPr>
            </w:pPr>
          </w:p>
        </w:tc>
        <w:tc>
          <w:tcPr>
            <w:tcW w:w="2835" w:type="dxa"/>
          </w:tcPr>
          <w:p w:rsidR="008268C5" w:rsidRPr="002561CE" w:rsidRDefault="008268C5" w:rsidP="00506B67">
            <w:pPr>
              <w:widowControl w:val="0"/>
              <w:shd w:val="clear" w:color="auto" w:fill="FFFFFF"/>
              <w:jc w:val="both"/>
              <w:outlineLvl w:val="0"/>
              <w:rPr>
                <w:b/>
                <w:bCs/>
                <w:sz w:val="12"/>
                <w:szCs w:val="14"/>
              </w:rPr>
            </w:pPr>
          </w:p>
        </w:tc>
        <w:tc>
          <w:tcPr>
            <w:tcW w:w="3526" w:type="dxa"/>
          </w:tcPr>
          <w:p w:rsidR="008268C5" w:rsidRPr="002561CE" w:rsidRDefault="008268C5" w:rsidP="00506B67">
            <w:pPr>
              <w:widowControl w:val="0"/>
              <w:shd w:val="clear" w:color="auto" w:fill="FFFFFF"/>
              <w:jc w:val="both"/>
              <w:outlineLvl w:val="0"/>
              <w:rPr>
                <w:b/>
                <w:bCs/>
                <w:sz w:val="12"/>
                <w:szCs w:val="14"/>
              </w:rPr>
            </w:pPr>
          </w:p>
        </w:tc>
        <w:tc>
          <w:tcPr>
            <w:tcW w:w="2393" w:type="dxa"/>
          </w:tcPr>
          <w:p w:rsidR="008268C5" w:rsidRPr="002561CE" w:rsidRDefault="008268C5" w:rsidP="00506B67">
            <w:pPr>
              <w:widowControl w:val="0"/>
              <w:shd w:val="clear" w:color="auto" w:fill="FFFFFF"/>
              <w:jc w:val="both"/>
              <w:outlineLvl w:val="0"/>
              <w:rPr>
                <w:b/>
                <w:bCs/>
                <w:sz w:val="12"/>
                <w:szCs w:val="14"/>
              </w:rPr>
            </w:pPr>
          </w:p>
        </w:tc>
      </w:tr>
      <w:tr w:rsidR="008268C5" w:rsidRPr="002561CE" w:rsidTr="00506B67">
        <w:tc>
          <w:tcPr>
            <w:tcW w:w="817" w:type="dxa"/>
          </w:tcPr>
          <w:p w:rsidR="008268C5" w:rsidRPr="002561CE" w:rsidRDefault="008268C5" w:rsidP="00506B67">
            <w:pPr>
              <w:widowControl w:val="0"/>
              <w:shd w:val="clear" w:color="auto" w:fill="FFFFFF"/>
              <w:jc w:val="both"/>
              <w:outlineLvl w:val="0"/>
              <w:rPr>
                <w:b/>
                <w:bCs/>
                <w:sz w:val="12"/>
                <w:szCs w:val="14"/>
              </w:rPr>
            </w:pPr>
          </w:p>
        </w:tc>
        <w:tc>
          <w:tcPr>
            <w:tcW w:w="2835" w:type="dxa"/>
          </w:tcPr>
          <w:p w:rsidR="008268C5" w:rsidRPr="002561CE" w:rsidRDefault="008268C5" w:rsidP="00506B67">
            <w:pPr>
              <w:widowControl w:val="0"/>
              <w:shd w:val="clear" w:color="auto" w:fill="FFFFFF"/>
              <w:jc w:val="both"/>
              <w:outlineLvl w:val="0"/>
              <w:rPr>
                <w:b/>
                <w:bCs/>
                <w:sz w:val="12"/>
                <w:szCs w:val="14"/>
              </w:rPr>
            </w:pPr>
          </w:p>
        </w:tc>
        <w:tc>
          <w:tcPr>
            <w:tcW w:w="3526" w:type="dxa"/>
          </w:tcPr>
          <w:p w:rsidR="008268C5" w:rsidRPr="002561CE" w:rsidRDefault="008268C5" w:rsidP="00506B67">
            <w:pPr>
              <w:widowControl w:val="0"/>
              <w:shd w:val="clear" w:color="auto" w:fill="FFFFFF"/>
              <w:jc w:val="both"/>
              <w:outlineLvl w:val="0"/>
              <w:rPr>
                <w:b/>
                <w:bCs/>
                <w:sz w:val="12"/>
                <w:szCs w:val="14"/>
              </w:rPr>
            </w:pPr>
          </w:p>
        </w:tc>
        <w:tc>
          <w:tcPr>
            <w:tcW w:w="2393" w:type="dxa"/>
          </w:tcPr>
          <w:p w:rsidR="008268C5" w:rsidRPr="002561CE" w:rsidRDefault="008268C5" w:rsidP="00506B67">
            <w:pPr>
              <w:widowControl w:val="0"/>
              <w:shd w:val="clear" w:color="auto" w:fill="FFFFFF"/>
              <w:jc w:val="both"/>
              <w:outlineLvl w:val="0"/>
              <w:rPr>
                <w:b/>
                <w:bCs/>
                <w:sz w:val="12"/>
                <w:szCs w:val="14"/>
              </w:rPr>
            </w:pPr>
          </w:p>
        </w:tc>
      </w:tr>
      <w:tr w:rsidR="008268C5" w:rsidRPr="002561CE" w:rsidTr="00506B67">
        <w:tc>
          <w:tcPr>
            <w:tcW w:w="817" w:type="dxa"/>
          </w:tcPr>
          <w:p w:rsidR="008268C5" w:rsidRPr="002561CE" w:rsidRDefault="008268C5" w:rsidP="00506B67">
            <w:pPr>
              <w:widowControl w:val="0"/>
              <w:shd w:val="clear" w:color="auto" w:fill="FFFFFF"/>
              <w:jc w:val="both"/>
              <w:outlineLvl w:val="0"/>
              <w:rPr>
                <w:b/>
                <w:bCs/>
                <w:sz w:val="12"/>
                <w:szCs w:val="14"/>
              </w:rPr>
            </w:pPr>
          </w:p>
        </w:tc>
        <w:tc>
          <w:tcPr>
            <w:tcW w:w="2835" w:type="dxa"/>
          </w:tcPr>
          <w:p w:rsidR="008268C5" w:rsidRPr="002561CE" w:rsidRDefault="008268C5" w:rsidP="00506B67">
            <w:pPr>
              <w:widowControl w:val="0"/>
              <w:shd w:val="clear" w:color="auto" w:fill="FFFFFF"/>
              <w:jc w:val="both"/>
              <w:outlineLvl w:val="0"/>
              <w:rPr>
                <w:b/>
                <w:bCs/>
                <w:sz w:val="12"/>
                <w:szCs w:val="14"/>
              </w:rPr>
            </w:pPr>
          </w:p>
        </w:tc>
        <w:tc>
          <w:tcPr>
            <w:tcW w:w="3526" w:type="dxa"/>
          </w:tcPr>
          <w:p w:rsidR="008268C5" w:rsidRPr="002561CE" w:rsidRDefault="008268C5" w:rsidP="00506B67">
            <w:pPr>
              <w:widowControl w:val="0"/>
              <w:shd w:val="clear" w:color="auto" w:fill="FFFFFF"/>
              <w:jc w:val="both"/>
              <w:outlineLvl w:val="0"/>
              <w:rPr>
                <w:b/>
                <w:bCs/>
                <w:sz w:val="12"/>
                <w:szCs w:val="14"/>
              </w:rPr>
            </w:pPr>
          </w:p>
        </w:tc>
        <w:tc>
          <w:tcPr>
            <w:tcW w:w="2393" w:type="dxa"/>
          </w:tcPr>
          <w:p w:rsidR="008268C5" w:rsidRPr="002561CE" w:rsidRDefault="008268C5" w:rsidP="00506B67">
            <w:pPr>
              <w:widowControl w:val="0"/>
              <w:shd w:val="clear" w:color="auto" w:fill="FFFFFF"/>
              <w:jc w:val="both"/>
              <w:outlineLvl w:val="0"/>
              <w:rPr>
                <w:b/>
                <w:bCs/>
                <w:sz w:val="12"/>
                <w:szCs w:val="14"/>
              </w:rPr>
            </w:pPr>
          </w:p>
        </w:tc>
      </w:tr>
    </w:tbl>
    <w:p w:rsidR="008268C5" w:rsidRPr="002561CE" w:rsidRDefault="008268C5" w:rsidP="008268C5">
      <w:pPr>
        <w:jc w:val="both"/>
        <w:rPr>
          <w:sz w:val="14"/>
          <w:szCs w:val="14"/>
        </w:rPr>
      </w:pPr>
    </w:p>
    <w:p w:rsidR="008268C5" w:rsidRPr="002561CE" w:rsidRDefault="008268C5" w:rsidP="008268C5">
      <w:pPr>
        <w:jc w:val="both"/>
        <w:rPr>
          <w:sz w:val="14"/>
          <w:szCs w:val="14"/>
        </w:rPr>
      </w:pPr>
      <w:r w:rsidRPr="002561CE">
        <w:rPr>
          <w:sz w:val="14"/>
          <w:szCs w:val="14"/>
        </w:rPr>
        <w:t>Смена фамилии, дата изменения</w:t>
      </w:r>
    </w:p>
    <w:p w:rsidR="008268C5" w:rsidRPr="002561CE" w:rsidRDefault="008268C5" w:rsidP="008268C5">
      <w:pPr>
        <w:jc w:val="both"/>
        <w:rPr>
          <w:sz w:val="14"/>
          <w:szCs w:val="14"/>
        </w:rPr>
      </w:pPr>
      <w:r w:rsidRPr="002561CE">
        <w:rPr>
          <w:sz w:val="14"/>
          <w:szCs w:val="14"/>
        </w:rPr>
        <w:t>_______________________________________________________________</w:t>
      </w: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47"/>
        <w:gridCol w:w="1523"/>
      </w:tblGrid>
      <w:tr w:rsidR="008268C5" w:rsidRPr="002561CE" w:rsidTr="00506B67">
        <w:trPr>
          <w:trHeight w:val="541"/>
        </w:trPr>
        <w:tc>
          <w:tcPr>
            <w:tcW w:w="6479" w:type="dxa"/>
            <w:tcBorders>
              <w:right w:val="nil"/>
            </w:tcBorders>
            <w:shd w:val="clear" w:color="auto" w:fill="auto"/>
          </w:tcPr>
          <w:p w:rsidR="008268C5" w:rsidRPr="002561CE" w:rsidRDefault="008268C5" w:rsidP="00506B67">
            <w:pPr>
              <w:suppressAutoHyphens/>
              <w:jc w:val="center"/>
              <w:rPr>
                <w:rFonts w:eastAsia="Arial" w:cs="Calibri"/>
                <w:sz w:val="14"/>
                <w:szCs w:val="14"/>
              </w:rPr>
            </w:pPr>
            <w:r w:rsidRPr="002561CE">
              <w:rPr>
                <w:rFonts w:eastAsia="Arial" w:cs="Calibri"/>
                <w:sz w:val="14"/>
                <w:szCs w:val="14"/>
              </w:rPr>
              <w:t>(Ф.И.О.)</w:t>
            </w:r>
          </w:p>
        </w:tc>
        <w:tc>
          <w:tcPr>
            <w:tcW w:w="2877" w:type="dxa"/>
            <w:tcBorders>
              <w:top w:val="single" w:sz="4" w:space="0" w:color="auto"/>
              <w:left w:val="nil"/>
              <w:bottom w:val="single" w:sz="4" w:space="0" w:color="auto"/>
            </w:tcBorders>
            <w:shd w:val="clear" w:color="auto" w:fill="auto"/>
          </w:tcPr>
          <w:p w:rsidR="008268C5" w:rsidRPr="002561CE" w:rsidRDefault="008268C5" w:rsidP="00506B67">
            <w:pPr>
              <w:tabs>
                <w:tab w:val="left" w:pos="216"/>
                <w:tab w:val="center" w:pos="1330"/>
              </w:tabs>
              <w:suppressAutoHyphens/>
              <w:rPr>
                <w:rFonts w:eastAsia="Arial" w:cs="Calibri"/>
                <w:sz w:val="14"/>
                <w:szCs w:val="14"/>
              </w:rPr>
            </w:pPr>
          </w:p>
        </w:tc>
      </w:tr>
    </w:tbl>
    <w:p w:rsidR="008268C5" w:rsidRPr="002561CE" w:rsidRDefault="008268C5" w:rsidP="008268C5">
      <w:pPr>
        <w:jc w:val="both"/>
        <w:rPr>
          <w:sz w:val="14"/>
          <w:szCs w:val="14"/>
        </w:rPr>
      </w:pPr>
      <w:r w:rsidRPr="002561CE">
        <w:rPr>
          <w:sz w:val="14"/>
          <w:szCs w:val="14"/>
        </w:rPr>
        <w:t xml:space="preserve">                     (Ф.И.О.)</w:t>
      </w:r>
      <w:r w:rsidRPr="002561CE">
        <w:rPr>
          <w:sz w:val="14"/>
          <w:szCs w:val="14"/>
        </w:rPr>
        <w:tab/>
        <w:t xml:space="preserve">                                       </w:t>
      </w:r>
    </w:p>
    <w:p w:rsidR="008268C5" w:rsidRPr="002561CE" w:rsidRDefault="008268C5" w:rsidP="008268C5">
      <w:pPr>
        <w:jc w:val="both"/>
        <w:rPr>
          <w:sz w:val="14"/>
          <w:szCs w:val="14"/>
        </w:rPr>
      </w:pPr>
      <w:r w:rsidRPr="002561CE">
        <w:rPr>
          <w:sz w:val="14"/>
          <w:szCs w:val="14"/>
        </w:rPr>
        <w:t>_______________________________________________________________________________________________________________________________</w:t>
      </w:r>
    </w:p>
    <w:p w:rsidR="008268C5" w:rsidRPr="002561CE" w:rsidRDefault="008268C5" w:rsidP="008268C5">
      <w:pPr>
        <w:jc w:val="both"/>
        <w:rPr>
          <w:sz w:val="14"/>
          <w:szCs w:val="14"/>
        </w:rPr>
      </w:pPr>
      <w:proofErr w:type="gramStart"/>
      <w:r w:rsidRPr="002561CE">
        <w:rPr>
          <w:sz w:val="14"/>
          <w:szCs w:val="14"/>
        </w:rPr>
        <w:t>Согласны</w:t>
      </w:r>
      <w:proofErr w:type="gramEnd"/>
      <w:r w:rsidRPr="002561CE">
        <w:rPr>
          <w:sz w:val="14"/>
          <w:szCs w:val="14"/>
        </w:rPr>
        <w:t xml:space="preserve"> на приватизацию:</w:t>
      </w:r>
    </w:p>
    <w:p w:rsidR="008268C5" w:rsidRPr="002561CE" w:rsidRDefault="008268C5" w:rsidP="008268C5">
      <w:pPr>
        <w:jc w:val="both"/>
        <w:rPr>
          <w:sz w:val="14"/>
          <w:szCs w:val="14"/>
        </w:rPr>
      </w:pPr>
    </w:p>
    <w:p w:rsidR="008268C5" w:rsidRPr="002561CE" w:rsidRDefault="008268C5" w:rsidP="008268C5">
      <w:pPr>
        <w:jc w:val="both"/>
        <w:rPr>
          <w:sz w:val="14"/>
          <w:szCs w:val="1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40"/>
        <w:gridCol w:w="1830"/>
      </w:tblGrid>
      <w:tr w:rsidR="008268C5" w:rsidRPr="002561CE" w:rsidTr="00506B67">
        <w:trPr>
          <w:trHeight w:val="541"/>
        </w:trPr>
        <w:tc>
          <w:tcPr>
            <w:tcW w:w="6479" w:type="dxa"/>
            <w:tcBorders>
              <w:right w:val="nil"/>
            </w:tcBorders>
            <w:shd w:val="clear" w:color="auto" w:fill="auto"/>
          </w:tcPr>
          <w:p w:rsidR="008268C5" w:rsidRPr="002561CE" w:rsidRDefault="008268C5" w:rsidP="00506B67">
            <w:pPr>
              <w:suppressAutoHyphens/>
              <w:jc w:val="center"/>
              <w:rPr>
                <w:rFonts w:eastAsia="Arial" w:cs="Calibri"/>
                <w:sz w:val="14"/>
                <w:szCs w:val="14"/>
              </w:rPr>
            </w:pPr>
            <w:r w:rsidRPr="002561CE">
              <w:rPr>
                <w:rFonts w:eastAsia="Arial" w:cs="Calibri"/>
                <w:sz w:val="14"/>
                <w:szCs w:val="14"/>
              </w:rPr>
              <w:t>(Ф.И.О.)</w:t>
            </w:r>
          </w:p>
        </w:tc>
        <w:tc>
          <w:tcPr>
            <w:tcW w:w="2877" w:type="dxa"/>
            <w:tcBorders>
              <w:top w:val="single" w:sz="4" w:space="0" w:color="auto"/>
              <w:left w:val="nil"/>
              <w:bottom w:val="single" w:sz="4" w:space="0" w:color="auto"/>
            </w:tcBorders>
            <w:shd w:val="clear" w:color="auto" w:fill="auto"/>
          </w:tcPr>
          <w:p w:rsidR="008268C5" w:rsidRPr="002561CE" w:rsidRDefault="008268C5" w:rsidP="00506B67">
            <w:pPr>
              <w:tabs>
                <w:tab w:val="left" w:pos="216"/>
                <w:tab w:val="center" w:pos="1330"/>
              </w:tabs>
              <w:suppressAutoHyphens/>
              <w:rPr>
                <w:rFonts w:eastAsia="Arial" w:cs="Calibri"/>
                <w:sz w:val="14"/>
                <w:szCs w:val="14"/>
              </w:rPr>
            </w:pPr>
            <w:r w:rsidRPr="002561CE">
              <w:rPr>
                <w:rFonts w:eastAsia="Arial" w:cs="Calibri"/>
                <w:sz w:val="14"/>
                <w:szCs w:val="14"/>
              </w:rPr>
              <w:tab/>
              <w:t>(подпись)</w:t>
            </w:r>
          </w:p>
        </w:tc>
      </w:tr>
    </w:tbl>
    <w:p w:rsidR="008268C5" w:rsidRPr="002561CE" w:rsidRDefault="008268C5" w:rsidP="008268C5">
      <w:pPr>
        <w:jc w:val="both"/>
        <w:rPr>
          <w:sz w:val="14"/>
          <w:szCs w:val="14"/>
        </w:rPr>
      </w:pPr>
      <w:r w:rsidRPr="002561CE">
        <w:rPr>
          <w:sz w:val="14"/>
          <w:szCs w:val="14"/>
        </w:rPr>
        <w:t xml:space="preserve">                         (Ф.И.О.)</w:t>
      </w:r>
      <w:r w:rsidRPr="002561CE">
        <w:rPr>
          <w:sz w:val="14"/>
          <w:szCs w:val="14"/>
        </w:rPr>
        <w:tab/>
        <w:t xml:space="preserve">                                            (подпись)</w:t>
      </w:r>
    </w:p>
    <w:p w:rsidR="008268C5" w:rsidRPr="002561CE" w:rsidRDefault="008268C5" w:rsidP="008268C5">
      <w:pPr>
        <w:jc w:val="both"/>
        <w:rPr>
          <w:sz w:val="14"/>
          <w:szCs w:val="14"/>
        </w:rPr>
      </w:pPr>
    </w:p>
    <w:p w:rsidR="008268C5" w:rsidRPr="002561CE" w:rsidRDefault="008268C5" w:rsidP="008268C5">
      <w:pPr>
        <w:jc w:val="both"/>
        <w:rPr>
          <w:sz w:val="14"/>
          <w:szCs w:val="14"/>
        </w:rPr>
      </w:pPr>
      <w:r w:rsidRPr="002561CE">
        <w:rPr>
          <w:sz w:val="14"/>
          <w:szCs w:val="14"/>
        </w:rPr>
        <w:t>Не участвуют  в приватизации:</w:t>
      </w:r>
    </w:p>
    <w:p w:rsidR="008268C5" w:rsidRPr="002561CE" w:rsidRDefault="008268C5" w:rsidP="008268C5">
      <w:pPr>
        <w:jc w:val="both"/>
        <w:rPr>
          <w:sz w:val="14"/>
          <w:szCs w:val="14"/>
        </w:rPr>
      </w:pPr>
    </w:p>
    <w:p w:rsidR="008268C5" w:rsidRPr="002561CE" w:rsidRDefault="008268C5" w:rsidP="008268C5">
      <w:pPr>
        <w:jc w:val="both"/>
        <w:rPr>
          <w:sz w:val="14"/>
          <w:szCs w:val="1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25"/>
        <w:gridCol w:w="1845"/>
      </w:tblGrid>
      <w:tr w:rsidR="008268C5" w:rsidRPr="002561CE" w:rsidTr="00506B67">
        <w:trPr>
          <w:trHeight w:val="541"/>
        </w:trPr>
        <w:tc>
          <w:tcPr>
            <w:tcW w:w="6479" w:type="dxa"/>
            <w:tcBorders>
              <w:right w:val="nil"/>
            </w:tcBorders>
            <w:shd w:val="clear" w:color="auto" w:fill="auto"/>
          </w:tcPr>
          <w:p w:rsidR="008268C5" w:rsidRPr="002561CE" w:rsidRDefault="008268C5" w:rsidP="00506B67">
            <w:pPr>
              <w:suppressAutoHyphens/>
              <w:jc w:val="center"/>
              <w:rPr>
                <w:rFonts w:eastAsia="Arial" w:cs="Calibri"/>
                <w:sz w:val="14"/>
                <w:szCs w:val="14"/>
              </w:rPr>
            </w:pPr>
            <w:r w:rsidRPr="002561CE">
              <w:rPr>
                <w:rFonts w:eastAsia="Arial" w:cs="Calibri"/>
                <w:sz w:val="14"/>
                <w:szCs w:val="14"/>
              </w:rPr>
              <w:t>(Ф.И.О.)</w:t>
            </w:r>
          </w:p>
        </w:tc>
        <w:tc>
          <w:tcPr>
            <w:tcW w:w="2877" w:type="dxa"/>
            <w:tcBorders>
              <w:top w:val="single" w:sz="4" w:space="0" w:color="auto"/>
              <w:left w:val="nil"/>
              <w:bottom w:val="single" w:sz="4" w:space="0" w:color="auto"/>
            </w:tcBorders>
            <w:shd w:val="clear" w:color="auto" w:fill="auto"/>
          </w:tcPr>
          <w:p w:rsidR="008268C5" w:rsidRPr="002561CE" w:rsidRDefault="008268C5" w:rsidP="00506B67">
            <w:pPr>
              <w:tabs>
                <w:tab w:val="left" w:pos="252"/>
                <w:tab w:val="center" w:pos="1330"/>
              </w:tabs>
              <w:suppressAutoHyphens/>
              <w:rPr>
                <w:rFonts w:eastAsia="Arial" w:cs="Calibri"/>
                <w:sz w:val="14"/>
                <w:szCs w:val="14"/>
              </w:rPr>
            </w:pPr>
            <w:r w:rsidRPr="002561CE">
              <w:rPr>
                <w:rFonts w:eastAsia="Arial" w:cs="Calibri"/>
                <w:sz w:val="14"/>
                <w:szCs w:val="14"/>
              </w:rPr>
              <w:tab/>
              <w:t>(подпись)</w:t>
            </w:r>
          </w:p>
        </w:tc>
      </w:tr>
    </w:tbl>
    <w:p w:rsidR="008268C5" w:rsidRPr="002561CE" w:rsidRDefault="008268C5" w:rsidP="008268C5">
      <w:pPr>
        <w:tabs>
          <w:tab w:val="left" w:pos="7350"/>
          <w:tab w:val="left" w:pos="8070"/>
        </w:tabs>
        <w:jc w:val="both"/>
        <w:rPr>
          <w:sz w:val="14"/>
          <w:szCs w:val="14"/>
        </w:rPr>
      </w:pPr>
      <w:r w:rsidRPr="002561CE">
        <w:rPr>
          <w:sz w:val="14"/>
          <w:szCs w:val="14"/>
        </w:rPr>
        <w:t xml:space="preserve">                                 (Ф.И.О.)                                    (подпись)</w:t>
      </w:r>
    </w:p>
    <w:p w:rsidR="008268C5" w:rsidRPr="002561CE" w:rsidRDefault="008268C5" w:rsidP="008268C5">
      <w:pPr>
        <w:tabs>
          <w:tab w:val="left" w:pos="1050"/>
        </w:tabs>
        <w:rPr>
          <w:sz w:val="14"/>
          <w:szCs w:val="14"/>
        </w:rPr>
      </w:pPr>
    </w:p>
    <w:p w:rsidR="008268C5" w:rsidRPr="002561CE" w:rsidRDefault="008268C5" w:rsidP="008268C5">
      <w:pPr>
        <w:tabs>
          <w:tab w:val="left" w:pos="1050"/>
        </w:tabs>
        <w:rPr>
          <w:sz w:val="14"/>
          <w:szCs w:val="14"/>
        </w:rPr>
      </w:pPr>
      <w:r w:rsidRPr="002561CE">
        <w:rPr>
          <w:sz w:val="14"/>
          <w:szCs w:val="14"/>
        </w:rPr>
        <w:t xml:space="preserve">        Достоверность представленных в заявлении сведений подтверждаю (подтверждаем)</w:t>
      </w:r>
    </w:p>
    <w:p w:rsidR="008268C5" w:rsidRPr="002561CE" w:rsidRDefault="008268C5" w:rsidP="008268C5">
      <w:pPr>
        <w:tabs>
          <w:tab w:val="left" w:pos="1050"/>
        </w:tabs>
        <w:rPr>
          <w:sz w:val="14"/>
          <w:szCs w:val="14"/>
        </w:rPr>
      </w:pPr>
    </w:p>
    <w:p w:rsidR="008268C5" w:rsidRPr="002561CE" w:rsidRDefault="008268C5" w:rsidP="008268C5">
      <w:pPr>
        <w:jc w:val="both"/>
        <w:rPr>
          <w:sz w:val="14"/>
          <w:szCs w:val="14"/>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240"/>
        <w:gridCol w:w="1830"/>
      </w:tblGrid>
      <w:tr w:rsidR="008268C5" w:rsidRPr="002561CE" w:rsidTr="00506B67">
        <w:trPr>
          <w:trHeight w:val="541"/>
        </w:trPr>
        <w:tc>
          <w:tcPr>
            <w:tcW w:w="6479" w:type="dxa"/>
            <w:tcBorders>
              <w:right w:val="nil"/>
            </w:tcBorders>
            <w:shd w:val="clear" w:color="auto" w:fill="auto"/>
          </w:tcPr>
          <w:p w:rsidR="008268C5" w:rsidRPr="002561CE" w:rsidRDefault="008268C5" w:rsidP="00506B67">
            <w:pPr>
              <w:suppressAutoHyphens/>
              <w:jc w:val="center"/>
              <w:rPr>
                <w:rFonts w:eastAsia="Arial" w:cs="Calibri"/>
                <w:sz w:val="14"/>
                <w:szCs w:val="14"/>
              </w:rPr>
            </w:pPr>
            <w:r w:rsidRPr="002561CE">
              <w:rPr>
                <w:rFonts w:eastAsia="Arial" w:cs="Calibri"/>
                <w:sz w:val="14"/>
                <w:szCs w:val="14"/>
              </w:rPr>
              <w:t>(Ф.И.О.)</w:t>
            </w:r>
          </w:p>
        </w:tc>
        <w:tc>
          <w:tcPr>
            <w:tcW w:w="2877" w:type="dxa"/>
            <w:tcBorders>
              <w:top w:val="single" w:sz="4" w:space="0" w:color="auto"/>
              <w:left w:val="nil"/>
              <w:bottom w:val="single" w:sz="4" w:space="0" w:color="auto"/>
            </w:tcBorders>
            <w:shd w:val="clear" w:color="auto" w:fill="auto"/>
          </w:tcPr>
          <w:p w:rsidR="008268C5" w:rsidRPr="002561CE" w:rsidRDefault="008268C5" w:rsidP="00506B67">
            <w:pPr>
              <w:tabs>
                <w:tab w:val="left" w:pos="216"/>
                <w:tab w:val="center" w:pos="1330"/>
              </w:tabs>
              <w:suppressAutoHyphens/>
              <w:rPr>
                <w:rFonts w:eastAsia="Arial" w:cs="Calibri"/>
                <w:sz w:val="14"/>
                <w:szCs w:val="14"/>
              </w:rPr>
            </w:pPr>
            <w:r w:rsidRPr="002561CE">
              <w:rPr>
                <w:rFonts w:eastAsia="Arial" w:cs="Calibri"/>
                <w:sz w:val="14"/>
                <w:szCs w:val="14"/>
              </w:rPr>
              <w:tab/>
              <w:t>(подпись)</w:t>
            </w:r>
          </w:p>
        </w:tc>
      </w:tr>
    </w:tbl>
    <w:p w:rsidR="008268C5" w:rsidRPr="002561CE" w:rsidRDefault="008268C5" w:rsidP="008268C5">
      <w:pPr>
        <w:jc w:val="both"/>
        <w:rPr>
          <w:sz w:val="14"/>
          <w:szCs w:val="14"/>
        </w:rPr>
      </w:pPr>
      <w:r w:rsidRPr="002561CE">
        <w:rPr>
          <w:sz w:val="14"/>
          <w:szCs w:val="14"/>
        </w:rPr>
        <w:t xml:space="preserve">                             (Ф.И.О.)</w:t>
      </w:r>
      <w:r w:rsidRPr="002561CE">
        <w:rPr>
          <w:sz w:val="14"/>
          <w:szCs w:val="14"/>
        </w:rPr>
        <w:tab/>
        <w:t xml:space="preserve">                                  (подпись)</w:t>
      </w:r>
    </w:p>
    <w:p w:rsidR="008268C5" w:rsidRPr="002561CE" w:rsidRDefault="008268C5" w:rsidP="008268C5">
      <w:pPr>
        <w:jc w:val="both"/>
        <w:rPr>
          <w:sz w:val="14"/>
          <w:szCs w:val="14"/>
        </w:rPr>
      </w:pPr>
    </w:p>
    <w:p w:rsidR="008268C5" w:rsidRPr="002561CE" w:rsidRDefault="008268C5" w:rsidP="008268C5">
      <w:pPr>
        <w:jc w:val="both"/>
        <w:rPr>
          <w:sz w:val="14"/>
          <w:szCs w:val="14"/>
        </w:rPr>
      </w:pPr>
    </w:p>
    <w:p w:rsidR="008268C5" w:rsidRPr="002561CE" w:rsidRDefault="008268C5" w:rsidP="008268C5">
      <w:pPr>
        <w:jc w:val="both"/>
        <w:rPr>
          <w:sz w:val="14"/>
          <w:szCs w:val="14"/>
        </w:rPr>
      </w:pPr>
    </w:p>
    <w:p w:rsidR="008268C5" w:rsidRPr="002561CE" w:rsidRDefault="008268C5" w:rsidP="008268C5">
      <w:pPr>
        <w:jc w:val="both"/>
        <w:rPr>
          <w:sz w:val="14"/>
          <w:szCs w:val="14"/>
        </w:rPr>
      </w:pPr>
    </w:p>
    <w:p w:rsidR="008268C5" w:rsidRPr="002561CE" w:rsidRDefault="008268C5" w:rsidP="008268C5">
      <w:pPr>
        <w:tabs>
          <w:tab w:val="left" w:pos="3060"/>
        </w:tabs>
        <w:suppressAutoHyphens/>
        <w:jc w:val="both"/>
        <w:rPr>
          <w:sz w:val="14"/>
          <w:szCs w:val="14"/>
        </w:rPr>
      </w:pPr>
    </w:p>
    <w:p w:rsidR="008268C5" w:rsidRPr="002561CE" w:rsidRDefault="008268C5" w:rsidP="00826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2"/>
          <w:szCs w:val="14"/>
        </w:rPr>
      </w:pPr>
      <w:r w:rsidRPr="002561CE">
        <w:rPr>
          <w:sz w:val="12"/>
          <w:szCs w:val="14"/>
        </w:rPr>
        <w:t>Приложение № 2</w:t>
      </w:r>
    </w:p>
    <w:p w:rsidR="008268C5" w:rsidRPr="002561CE" w:rsidRDefault="008268C5" w:rsidP="008268C5">
      <w:pPr>
        <w:widowControl w:val="0"/>
        <w:jc w:val="right"/>
        <w:rPr>
          <w:rFonts w:cs="Courier New"/>
          <w:sz w:val="12"/>
          <w:szCs w:val="14"/>
        </w:rPr>
      </w:pPr>
      <w:r w:rsidRPr="002561CE">
        <w:rPr>
          <w:rFonts w:cs="Courier New"/>
          <w:sz w:val="12"/>
          <w:szCs w:val="14"/>
        </w:rPr>
        <w:t xml:space="preserve">к административному регламенту предоставления муниципальной услуги </w:t>
      </w:r>
    </w:p>
    <w:p w:rsidR="008268C5" w:rsidRPr="002561CE" w:rsidRDefault="008268C5" w:rsidP="00826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12"/>
          <w:szCs w:val="14"/>
        </w:rPr>
      </w:pPr>
      <w:r w:rsidRPr="002561CE">
        <w:rPr>
          <w:rFonts w:cs="Courier New"/>
          <w:sz w:val="12"/>
          <w:szCs w:val="14"/>
        </w:rPr>
        <w:t>по передаче жилых помещений муниципального жилищного фонда</w:t>
      </w:r>
    </w:p>
    <w:p w:rsidR="008268C5" w:rsidRPr="002561CE" w:rsidRDefault="008268C5" w:rsidP="00826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12"/>
          <w:szCs w:val="14"/>
        </w:rPr>
      </w:pPr>
      <w:r w:rsidRPr="002561CE">
        <w:rPr>
          <w:rFonts w:cs="Courier New"/>
          <w:sz w:val="12"/>
          <w:szCs w:val="14"/>
        </w:rPr>
        <w:t xml:space="preserve"> в собственность граждан в порядке приватизации</w:t>
      </w:r>
    </w:p>
    <w:p w:rsidR="008268C5" w:rsidRPr="002561CE" w:rsidRDefault="008268C5" w:rsidP="008268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Courier New"/>
          <w:sz w:val="14"/>
          <w:szCs w:val="14"/>
        </w:rPr>
      </w:pPr>
    </w:p>
    <w:p w:rsidR="008268C5" w:rsidRPr="002561CE" w:rsidRDefault="008268C5" w:rsidP="008268C5">
      <w:pPr>
        <w:jc w:val="right"/>
        <w:rPr>
          <w:rFonts w:ascii="Times New Roman CYR" w:hAnsi="Times New Roman CYR"/>
          <w:sz w:val="14"/>
          <w:szCs w:val="14"/>
        </w:rPr>
      </w:pPr>
      <w:r w:rsidRPr="002561CE">
        <w:rPr>
          <w:rFonts w:ascii="Times New Roman CYR" w:hAnsi="Times New Roman CYR"/>
          <w:sz w:val="14"/>
          <w:szCs w:val="14"/>
        </w:rPr>
        <w:t xml:space="preserve">            В Администрацию Солецкого </w:t>
      </w:r>
    </w:p>
    <w:p w:rsidR="008268C5" w:rsidRPr="002561CE" w:rsidRDefault="008268C5" w:rsidP="008268C5">
      <w:pPr>
        <w:jc w:val="right"/>
        <w:rPr>
          <w:rFonts w:ascii="Times New Roman CYR" w:hAnsi="Times New Roman CYR"/>
          <w:sz w:val="14"/>
          <w:szCs w:val="14"/>
        </w:rPr>
      </w:pPr>
      <w:r w:rsidRPr="002561CE">
        <w:rPr>
          <w:rFonts w:ascii="Times New Roman CYR" w:hAnsi="Times New Roman CYR"/>
          <w:sz w:val="14"/>
          <w:szCs w:val="14"/>
        </w:rPr>
        <w:t xml:space="preserve">                                                    </w:t>
      </w:r>
      <w:r w:rsidRPr="002561CE">
        <w:rPr>
          <w:rFonts w:ascii="Times New Roman CYR" w:hAnsi="Times New Roman CYR"/>
          <w:sz w:val="14"/>
          <w:szCs w:val="14"/>
        </w:rPr>
        <w:tab/>
      </w:r>
      <w:r w:rsidRPr="002561CE">
        <w:rPr>
          <w:rFonts w:ascii="Times New Roman CYR" w:hAnsi="Times New Roman CYR"/>
          <w:sz w:val="14"/>
          <w:szCs w:val="14"/>
        </w:rPr>
        <w:tab/>
      </w:r>
      <w:r w:rsidRPr="002561CE">
        <w:rPr>
          <w:rFonts w:ascii="Times New Roman CYR" w:hAnsi="Times New Roman CYR"/>
          <w:sz w:val="14"/>
          <w:szCs w:val="14"/>
        </w:rPr>
        <w:tab/>
      </w:r>
      <w:r w:rsidRPr="002561CE">
        <w:rPr>
          <w:rFonts w:ascii="Times New Roman CYR" w:hAnsi="Times New Roman CYR"/>
          <w:sz w:val="14"/>
          <w:szCs w:val="14"/>
        </w:rPr>
        <w:tab/>
        <w:t xml:space="preserve">         муниципального района </w:t>
      </w:r>
      <w:r w:rsidRPr="002561CE">
        <w:rPr>
          <w:rFonts w:ascii="Times New Roman CYR" w:hAnsi="Times New Roman CYR"/>
          <w:sz w:val="14"/>
          <w:szCs w:val="14"/>
        </w:rPr>
        <w:br/>
        <w:t xml:space="preserve">                                                         </w:t>
      </w:r>
      <w:r w:rsidRPr="002561CE">
        <w:rPr>
          <w:rFonts w:ascii="Times New Roman CYR" w:hAnsi="Times New Roman CYR"/>
          <w:sz w:val="14"/>
          <w:szCs w:val="14"/>
        </w:rPr>
        <w:tab/>
      </w:r>
      <w:r w:rsidRPr="002561CE">
        <w:rPr>
          <w:rFonts w:ascii="Times New Roman CYR" w:hAnsi="Times New Roman CYR"/>
          <w:sz w:val="14"/>
          <w:szCs w:val="14"/>
        </w:rPr>
        <w:tab/>
      </w:r>
      <w:r w:rsidRPr="002561CE">
        <w:rPr>
          <w:rFonts w:ascii="Times New Roman CYR" w:hAnsi="Times New Roman CYR"/>
          <w:sz w:val="14"/>
          <w:szCs w:val="14"/>
        </w:rPr>
        <w:tab/>
        <w:t xml:space="preserve">   </w:t>
      </w:r>
      <w:proofErr w:type="gramStart"/>
      <w:r w:rsidRPr="002561CE">
        <w:rPr>
          <w:rFonts w:ascii="Times New Roman CYR" w:hAnsi="Times New Roman CYR"/>
          <w:sz w:val="14"/>
          <w:szCs w:val="14"/>
        </w:rPr>
        <w:t>от</w:t>
      </w:r>
      <w:proofErr w:type="gramEnd"/>
      <w:r w:rsidRPr="002561CE">
        <w:rPr>
          <w:rFonts w:ascii="Times New Roman CYR" w:hAnsi="Times New Roman CYR"/>
          <w:sz w:val="14"/>
          <w:szCs w:val="14"/>
        </w:rPr>
        <w:t xml:space="preserve"> ________________________________</w:t>
      </w:r>
    </w:p>
    <w:p w:rsidR="008268C5" w:rsidRPr="002561CE" w:rsidRDefault="008268C5" w:rsidP="008268C5">
      <w:pPr>
        <w:jc w:val="right"/>
        <w:rPr>
          <w:rFonts w:ascii="Times New Roman CYR" w:hAnsi="Times New Roman CYR"/>
          <w:sz w:val="14"/>
          <w:szCs w:val="14"/>
        </w:rPr>
      </w:pPr>
      <w:r w:rsidRPr="002561CE">
        <w:rPr>
          <w:rFonts w:ascii="Times New Roman CYR" w:hAnsi="Times New Roman CYR"/>
          <w:sz w:val="14"/>
          <w:szCs w:val="14"/>
        </w:rPr>
        <w:t xml:space="preserve">                                                                             (ФИО)</w:t>
      </w:r>
    </w:p>
    <w:p w:rsidR="008268C5" w:rsidRPr="002561CE" w:rsidRDefault="008268C5" w:rsidP="008268C5">
      <w:pPr>
        <w:jc w:val="right"/>
        <w:rPr>
          <w:rFonts w:ascii="Times New Roman CYR" w:hAnsi="Times New Roman CYR"/>
          <w:sz w:val="14"/>
          <w:szCs w:val="14"/>
        </w:rPr>
      </w:pPr>
      <w:r w:rsidRPr="002561CE">
        <w:rPr>
          <w:rFonts w:ascii="Times New Roman CYR" w:hAnsi="Times New Roman CYR"/>
          <w:sz w:val="14"/>
          <w:szCs w:val="14"/>
        </w:rPr>
        <w:t>Контактный телефон  _____________</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p>
    <w:p w:rsidR="008268C5" w:rsidRPr="002561CE" w:rsidRDefault="008268C5" w:rsidP="008268C5">
      <w:pPr>
        <w:autoSpaceDE w:val="0"/>
        <w:autoSpaceDN w:val="0"/>
        <w:adjustRightInd w:val="0"/>
        <w:jc w:val="center"/>
        <w:outlineLvl w:val="0"/>
        <w:rPr>
          <w:rFonts w:ascii="Times New Roman CYR" w:hAnsi="Times New Roman CYR"/>
          <w:b/>
          <w:kern w:val="32"/>
          <w:sz w:val="14"/>
          <w:szCs w:val="14"/>
        </w:rPr>
      </w:pPr>
      <w:r w:rsidRPr="002561CE">
        <w:rPr>
          <w:rFonts w:ascii="Times New Roman CYR" w:hAnsi="Times New Roman CYR"/>
          <w:b/>
          <w:kern w:val="32"/>
          <w:sz w:val="14"/>
          <w:szCs w:val="14"/>
        </w:rPr>
        <w:t>СОГЛАСИЕ</w:t>
      </w:r>
    </w:p>
    <w:p w:rsidR="008268C5" w:rsidRPr="002561CE" w:rsidRDefault="008268C5" w:rsidP="008268C5">
      <w:pPr>
        <w:autoSpaceDE w:val="0"/>
        <w:autoSpaceDN w:val="0"/>
        <w:adjustRightInd w:val="0"/>
        <w:jc w:val="center"/>
        <w:outlineLvl w:val="0"/>
        <w:rPr>
          <w:rFonts w:ascii="Times New Roman CYR" w:hAnsi="Times New Roman CYR"/>
          <w:b/>
          <w:kern w:val="32"/>
          <w:sz w:val="14"/>
          <w:szCs w:val="14"/>
        </w:rPr>
      </w:pPr>
      <w:r w:rsidRPr="002561CE">
        <w:rPr>
          <w:rFonts w:ascii="Times New Roman CYR" w:hAnsi="Times New Roman CYR"/>
          <w:b/>
          <w:kern w:val="32"/>
          <w:sz w:val="14"/>
          <w:szCs w:val="14"/>
        </w:rPr>
        <w:t>на обработку персональных данных</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r w:rsidRPr="002561CE">
        <w:rPr>
          <w:rFonts w:ascii="Times New Roman CYR" w:hAnsi="Times New Roman CYR"/>
          <w:kern w:val="32"/>
          <w:sz w:val="14"/>
          <w:szCs w:val="14"/>
        </w:rPr>
        <w:t xml:space="preserve">    Я, _________________________________________________________________,</w:t>
      </w:r>
    </w:p>
    <w:p w:rsidR="008268C5" w:rsidRPr="002561CE" w:rsidRDefault="008268C5" w:rsidP="008268C5">
      <w:pPr>
        <w:autoSpaceDE w:val="0"/>
        <w:autoSpaceDN w:val="0"/>
        <w:adjustRightInd w:val="0"/>
        <w:jc w:val="center"/>
        <w:outlineLvl w:val="0"/>
        <w:rPr>
          <w:rFonts w:ascii="Times New Roman CYR" w:hAnsi="Times New Roman CYR"/>
          <w:kern w:val="32"/>
          <w:sz w:val="14"/>
          <w:szCs w:val="14"/>
        </w:rPr>
      </w:pPr>
      <w:r w:rsidRPr="002561CE">
        <w:rPr>
          <w:rFonts w:ascii="Times New Roman CYR" w:hAnsi="Times New Roman CYR"/>
          <w:kern w:val="32"/>
          <w:sz w:val="14"/>
          <w:szCs w:val="14"/>
        </w:rPr>
        <w:t>(фамилия, имя, отчество (при наличии))</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r w:rsidRPr="002561CE">
        <w:rPr>
          <w:rFonts w:ascii="Times New Roman CYR" w:hAnsi="Times New Roman CYR"/>
          <w:kern w:val="32"/>
          <w:sz w:val="14"/>
          <w:szCs w:val="14"/>
        </w:rPr>
        <w:t>проживающи</w:t>
      </w:r>
      <w:proofErr w:type="gramStart"/>
      <w:r w:rsidRPr="002561CE">
        <w:rPr>
          <w:rFonts w:ascii="Times New Roman CYR" w:hAnsi="Times New Roman CYR"/>
          <w:kern w:val="32"/>
          <w:sz w:val="14"/>
          <w:szCs w:val="14"/>
        </w:rPr>
        <w:t>й(</w:t>
      </w:r>
      <w:proofErr w:type="spellStart"/>
      <w:proofErr w:type="gramEnd"/>
      <w:r w:rsidRPr="002561CE">
        <w:rPr>
          <w:rFonts w:ascii="Times New Roman CYR" w:hAnsi="Times New Roman CYR"/>
          <w:kern w:val="32"/>
          <w:sz w:val="14"/>
          <w:szCs w:val="14"/>
        </w:rPr>
        <w:t>ая</w:t>
      </w:r>
      <w:proofErr w:type="spellEnd"/>
      <w:r w:rsidRPr="002561CE">
        <w:rPr>
          <w:rFonts w:ascii="Times New Roman CYR" w:hAnsi="Times New Roman CYR"/>
          <w:kern w:val="32"/>
          <w:sz w:val="14"/>
          <w:szCs w:val="14"/>
        </w:rPr>
        <w:t>) по адресу __________________________________________________________,</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r w:rsidRPr="002561CE">
        <w:rPr>
          <w:rFonts w:ascii="Times New Roman CYR" w:hAnsi="Times New Roman CYR"/>
          <w:kern w:val="32"/>
          <w:sz w:val="14"/>
          <w:szCs w:val="14"/>
        </w:rPr>
        <w:lastRenderedPageBreak/>
        <w:t>документ, удостоверяющий личность: серия _________ № _______________, выдан ________________,</w:t>
      </w:r>
    </w:p>
    <w:p w:rsidR="008268C5" w:rsidRPr="002561CE" w:rsidRDefault="008268C5" w:rsidP="008268C5">
      <w:pPr>
        <w:autoSpaceDE w:val="0"/>
        <w:autoSpaceDN w:val="0"/>
        <w:adjustRightInd w:val="0"/>
        <w:jc w:val="center"/>
        <w:outlineLvl w:val="0"/>
        <w:rPr>
          <w:rFonts w:ascii="Times New Roman CYR" w:hAnsi="Times New Roman CYR"/>
          <w:kern w:val="32"/>
          <w:sz w:val="14"/>
          <w:szCs w:val="14"/>
        </w:rPr>
      </w:pPr>
      <w:r w:rsidRPr="002561CE">
        <w:rPr>
          <w:rFonts w:ascii="Times New Roman CYR" w:hAnsi="Times New Roman CYR"/>
          <w:kern w:val="32"/>
          <w:sz w:val="14"/>
          <w:szCs w:val="14"/>
        </w:rPr>
        <w:t xml:space="preserve">(кем и когда </w:t>
      </w:r>
      <w:proofErr w:type="gramStart"/>
      <w:r w:rsidRPr="002561CE">
        <w:rPr>
          <w:rFonts w:ascii="Times New Roman CYR" w:hAnsi="Times New Roman CYR"/>
          <w:kern w:val="32"/>
          <w:sz w:val="14"/>
          <w:szCs w:val="14"/>
        </w:rPr>
        <w:t>выдан</w:t>
      </w:r>
      <w:proofErr w:type="gramEnd"/>
      <w:r w:rsidRPr="002561CE">
        <w:rPr>
          <w:rFonts w:ascii="Times New Roman CYR" w:hAnsi="Times New Roman CYR"/>
          <w:kern w:val="32"/>
          <w:sz w:val="14"/>
          <w:szCs w:val="14"/>
        </w:rPr>
        <w:t>)</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r w:rsidRPr="002561CE">
        <w:rPr>
          <w:rFonts w:ascii="Times New Roman CYR" w:hAnsi="Times New Roman CYR"/>
          <w:kern w:val="32"/>
          <w:sz w:val="14"/>
          <w:szCs w:val="14"/>
        </w:rPr>
        <w:t>настоящим  даю  свое  согласие  Администрации Солецкого муниципального района,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8268C5" w:rsidRPr="002561CE" w:rsidRDefault="008268C5" w:rsidP="008268C5">
      <w:pPr>
        <w:jc w:val="both"/>
        <w:rPr>
          <w:bCs/>
          <w:sz w:val="14"/>
          <w:szCs w:val="14"/>
          <w:shd w:val="clear" w:color="auto" w:fill="FFFFFF"/>
        </w:rPr>
      </w:pPr>
      <w:r w:rsidRPr="002561CE">
        <w:rPr>
          <w:rFonts w:ascii="Times New Roman CYR" w:hAnsi="Times New Roman CYR"/>
          <w:kern w:val="32"/>
          <w:sz w:val="14"/>
          <w:szCs w:val="14"/>
        </w:rPr>
        <w:t xml:space="preserve">Согласие  дается  мной  для  целей,  связанных  с предоставлением муниципальной услуги </w:t>
      </w:r>
      <w:r w:rsidRPr="002561CE">
        <w:rPr>
          <w:bCs/>
          <w:sz w:val="14"/>
          <w:szCs w:val="14"/>
          <w:shd w:val="clear" w:color="auto" w:fill="FFFFFF"/>
        </w:rPr>
        <w:t xml:space="preserve">по передаче служебного жилого помещения  специализированного жилищного фонда в собственность граждан (приватизация) </w:t>
      </w:r>
      <w:r w:rsidRPr="002561CE">
        <w:rPr>
          <w:rFonts w:ascii="Times New Roman CYR" w:hAnsi="Times New Roman CYR"/>
          <w:kern w:val="32"/>
          <w:sz w:val="14"/>
          <w:szCs w:val="14"/>
        </w:rPr>
        <w:t>и распространяется  на   персональные  данные: ___________________________________________________________________</w:t>
      </w:r>
      <w:proofErr w:type="gramStart"/>
      <w:r w:rsidRPr="002561CE">
        <w:rPr>
          <w:rFonts w:ascii="Times New Roman CYR" w:hAnsi="Times New Roman CYR"/>
          <w:kern w:val="32"/>
          <w:sz w:val="14"/>
          <w:szCs w:val="14"/>
        </w:rPr>
        <w:t xml:space="preserve"> .</w:t>
      </w:r>
      <w:proofErr w:type="gramEnd"/>
      <w:r w:rsidRPr="002561CE">
        <w:rPr>
          <w:rFonts w:ascii="Times New Roman CYR" w:hAnsi="Times New Roman CYR"/>
          <w:kern w:val="32"/>
          <w:sz w:val="14"/>
          <w:szCs w:val="14"/>
        </w:rPr>
        <w:t xml:space="preserve"> </w:t>
      </w:r>
    </w:p>
    <w:p w:rsidR="008268C5" w:rsidRPr="002561CE" w:rsidRDefault="008268C5" w:rsidP="008268C5">
      <w:pPr>
        <w:autoSpaceDE w:val="0"/>
        <w:autoSpaceDN w:val="0"/>
        <w:adjustRightInd w:val="0"/>
        <w:jc w:val="center"/>
        <w:outlineLvl w:val="0"/>
        <w:rPr>
          <w:rFonts w:ascii="Times New Roman CYR" w:hAnsi="Times New Roman CYR"/>
          <w:kern w:val="32"/>
          <w:sz w:val="14"/>
          <w:szCs w:val="14"/>
        </w:rPr>
      </w:pPr>
      <w:r w:rsidRPr="002561CE">
        <w:rPr>
          <w:rFonts w:ascii="Times New Roman CYR" w:hAnsi="Times New Roman CYR"/>
          <w:kern w:val="32"/>
          <w:sz w:val="14"/>
          <w:szCs w:val="14"/>
        </w:rPr>
        <w:t>(указать персональные данные, на обработку которых дается согласие)</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r w:rsidRPr="002561CE">
        <w:rPr>
          <w:rFonts w:ascii="Times New Roman CYR" w:hAnsi="Times New Roman CYR"/>
          <w:kern w:val="32"/>
          <w:sz w:val="14"/>
          <w:szCs w:val="14"/>
        </w:rPr>
        <w:t>Я  проинформирова</w:t>
      </w:r>
      <w:proofErr w:type="gramStart"/>
      <w:r w:rsidRPr="002561CE">
        <w:rPr>
          <w:rFonts w:ascii="Times New Roman CYR" w:hAnsi="Times New Roman CYR"/>
          <w:kern w:val="32"/>
          <w:sz w:val="14"/>
          <w:szCs w:val="14"/>
        </w:rPr>
        <w:t>н(</w:t>
      </w:r>
      <w:proofErr w:type="gramEnd"/>
      <w:r w:rsidRPr="002561CE">
        <w:rPr>
          <w:rFonts w:ascii="Times New Roman CYR" w:hAnsi="Times New Roman CYR"/>
          <w:kern w:val="32"/>
          <w:sz w:val="14"/>
          <w:szCs w:val="14"/>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22" w:history="1">
        <w:r w:rsidRPr="002561CE">
          <w:rPr>
            <w:rFonts w:ascii="Times New Roman CYR" w:hAnsi="Times New Roman CYR"/>
            <w:kern w:val="32"/>
            <w:sz w:val="14"/>
            <w:szCs w:val="14"/>
          </w:rPr>
          <w:t>закона</w:t>
        </w:r>
      </w:hyperlink>
      <w:r w:rsidRPr="002561CE">
        <w:rPr>
          <w:rFonts w:ascii="Times New Roman CYR" w:hAnsi="Times New Roman CYR"/>
          <w:kern w:val="32"/>
          <w:sz w:val="14"/>
          <w:szCs w:val="1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proofErr w:type="gramStart"/>
      <w:r w:rsidRPr="002561CE">
        <w:rPr>
          <w:rFonts w:ascii="Times New Roman CYR" w:hAnsi="Times New Roman CYR"/>
          <w:kern w:val="32"/>
          <w:sz w:val="14"/>
          <w:szCs w:val="1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r w:rsidRPr="002561CE">
        <w:rPr>
          <w:rFonts w:ascii="Times New Roman CYR" w:hAnsi="Times New Roman CYR"/>
          <w:kern w:val="32"/>
          <w:sz w:val="14"/>
          <w:szCs w:val="1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r w:rsidRPr="002561CE">
        <w:rPr>
          <w:rFonts w:ascii="Times New Roman CYR" w:hAnsi="Times New Roman CYR"/>
          <w:kern w:val="32"/>
          <w:sz w:val="14"/>
          <w:szCs w:val="14"/>
        </w:rPr>
        <w:t>_____________________________                             ______________________</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r w:rsidRPr="002561CE">
        <w:rPr>
          <w:rFonts w:ascii="Times New Roman CYR" w:hAnsi="Times New Roman CYR"/>
          <w:kern w:val="32"/>
          <w:sz w:val="14"/>
          <w:szCs w:val="14"/>
        </w:rPr>
        <w:t xml:space="preserve">         (подпись лица, давшего согласие)</w:t>
      </w:r>
      <w:r w:rsidRPr="002561CE">
        <w:rPr>
          <w:rFonts w:ascii="Times New Roman CYR" w:hAnsi="Times New Roman CYR"/>
          <w:kern w:val="32"/>
          <w:sz w:val="14"/>
          <w:szCs w:val="14"/>
        </w:rPr>
        <w:tab/>
        <w:t xml:space="preserve">                  (И.О. Фамилия)</w:t>
      </w:r>
    </w:p>
    <w:p w:rsidR="008268C5" w:rsidRPr="002561CE" w:rsidRDefault="008268C5" w:rsidP="008268C5">
      <w:pPr>
        <w:autoSpaceDE w:val="0"/>
        <w:autoSpaceDN w:val="0"/>
        <w:adjustRightInd w:val="0"/>
        <w:jc w:val="both"/>
        <w:outlineLvl w:val="0"/>
        <w:rPr>
          <w:rFonts w:ascii="Times New Roman CYR" w:hAnsi="Times New Roman CYR"/>
          <w:kern w:val="32"/>
          <w:sz w:val="14"/>
          <w:szCs w:val="14"/>
        </w:rPr>
      </w:pPr>
    </w:p>
    <w:p w:rsidR="008268C5" w:rsidRPr="002561CE" w:rsidRDefault="008268C5" w:rsidP="008B10FA">
      <w:pPr>
        <w:suppressAutoHyphens/>
        <w:rPr>
          <w:rFonts w:eastAsia="Times New Roman"/>
          <w:b/>
          <w:sz w:val="14"/>
          <w:szCs w:val="14"/>
          <w:lang w:eastAsia="ru-RU"/>
        </w:rPr>
      </w:pPr>
    </w:p>
    <w:p w:rsidR="008268C5" w:rsidRPr="002561CE" w:rsidRDefault="008268C5" w:rsidP="008B10FA">
      <w:pPr>
        <w:suppressAutoHyphens/>
        <w:rPr>
          <w:rFonts w:eastAsia="Times New Roman"/>
          <w:b/>
          <w:sz w:val="14"/>
          <w:szCs w:val="14"/>
          <w:lang w:eastAsia="ru-RU"/>
        </w:rPr>
      </w:pPr>
    </w:p>
    <w:p w:rsidR="008268C5" w:rsidRPr="002561CE" w:rsidRDefault="008268C5" w:rsidP="008B10FA">
      <w:pPr>
        <w:suppressAutoHyphens/>
        <w:rPr>
          <w:rFonts w:eastAsia="Times New Roman"/>
          <w:b/>
          <w:sz w:val="14"/>
          <w:szCs w:val="14"/>
          <w:lang w:eastAsia="ru-RU"/>
        </w:rPr>
      </w:pPr>
    </w:p>
    <w:p w:rsidR="008B10FA" w:rsidRPr="002561CE" w:rsidRDefault="008B10FA" w:rsidP="008B10FA">
      <w:pPr>
        <w:tabs>
          <w:tab w:val="left" w:pos="1308"/>
        </w:tabs>
        <w:jc w:val="center"/>
        <w:rPr>
          <w:b/>
          <w:sz w:val="16"/>
          <w:szCs w:val="16"/>
        </w:rPr>
      </w:pPr>
      <w:r w:rsidRPr="002561CE">
        <w:rPr>
          <w:b/>
          <w:sz w:val="16"/>
          <w:szCs w:val="16"/>
        </w:rPr>
        <w:t>ПОСТАНОВЛЕНИЕ</w:t>
      </w:r>
    </w:p>
    <w:p w:rsidR="008B10FA" w:rsidRPr="002561CE" w:rsidRDefault="008B10FA" w:rsidP="008B10FA">
      <w:pPr>
        <w:tabs>
          <w:tab w:val="left" w:pos="1308"/>
        </w:tabs>
        <w:jc w:val="center"/>
        <w:rPr>
          <w:b/>
          <w:sz w:val="16"/>
          <w:szCs w:val="16"/>
        </w:rPr>
      </w:pPr>
      <w:r w:rsidRPr="002561CE">
        <w:rPr>
          <w:b/>
          <w:sz w:val="16"/>
          <w:szCs w:val="16"/>
        </w:rPr>
        <w:t>Администрации Солецкого муниципального района</w:t>
      </w:r>
    </w:p>
    <w:p w:rsidR="008B10FA" w:rsidRPr="002561CE" w:rsidRDefault="008B10FA" w:rsidP="008B10FA">
      <w:pPr>
        <w:tabs>
          <w:tab w:val="left" w:pos="1308"/>
        </w:tabs>
        <w:jc w:val="center"/>
        <w:rPr>
          <w:sz w:val="16"/>
          <w:szCs w:val="16"/>
        </w:rPr>
      </w:pPr>
    </w:p>
    <w:p w:rsidR="008B10FA" w:rsidRPr="002561CE" w:rsidRDefault="008B10FA" w:rsidP="008B10FA">
      <w:pPr>
        <w:tabs>
          <w:tab w:val="left" w:pos="1308"/>
        </w:tabs>
        <w:jc w:val="center"/>
        <w:rPr>
          <w:sz w:val="16"/>
          <w:szCs w:val="16"/>
        </w:rPr>
      </w:pPr>
      <w:r w:rsidRPr="002561CE">
        <w:rPr>
          <w:sz w:val="16"/>
          <w:szCs w:val="16"/>
        </w:rPr>
        <w:t>от 17.06.2019 № 753</w:t>
      </w:r>
    </w:p>
    <w:p w:rsidR="008B10FA" w:rsidRPr="002561CE" w:rsidRDefault="008B10FA" w:rsidP="008B10FA">
      <w:pPr>
        <w:tabs>
          <w:tab w:val="left" w:pos="1308"/>
        </w:tabs>
        <w:jc w:val="center"/>
        <w:rPr>
          <w:sz w:val="16"/>
          <w:szCs w:val="16"/>
        </w:rPr>
      </w:pPr>
      <w:r w:rsidRPr="002561CE">
        <w:rPr>
          <w:sz w:val="16"/>
          <w:szCs w:val="16"/>
        </w:rPr>
        <w:t>г. Сольцы</w:t>
      </w:r>
    </w:p>
    <w:p w:rsidR="008B10FA" w:rsidRPr="002561CE" w:rsidRDefault="008B10FA" w:rsidP="008B10FA">
      <w:pPr>
        <w:suppressAutoHyphens/>
        <w:rPr>
          <w:rFonts w:eastAsia="Times New Roman"/>
          <w:b/>
          <w:sz w:val="14"/>
          <w:szCs w:val="14"/>
          <w:lang w:eastAsia="ru-RU"/>
        </w:rPr>
      </w:pPr>
    </w:p>
    <w:p w:rsidR="008268C5" w:rsidRPr="002561CE" w:rsidRDefault="008268C5" w:rsidP="008268C5">
      <w:pPr>
        <w:suppressAutoHyphens/>
        <w:jc w:val="center"/>
        <w:rPr>
          <w:rFonts w:eastAsia="Times New Roman"/>
          <w:b/>
          <w:sz w:val="14"/>
          <w:szCs w:val="14"/>
          <w:lang w:eastAsia="ru-RU"/>
        </w:rPr>
      </w:pPr>
      <w:r w:rsidRPr="002561CE">
        <w:rPr>
          <w:rFonts w:eastAsia="Times New Roman"/>
          <w:b/>
          <w:sz w:val="14"/>
          <w:szCs w:val="14"/>
          <w:lang w:eastAsia="ru-RU"/>
        </w:rPr>
        <w:t>О внесении изменений в муниципальную программу Солецкого</w:t>
      </w:r>
    </w:p>
    <w:p w:rsidR="008268C5" w:rsidRPr="002561CE" w:rsidRDefault="008268C5" w:rsidP="008268C5">
      <w:pPr>
        <w:suppressAutoHyphens/>
        <w:jc w:val="center"/>
        <w:rPr>
          <w:rFonts w:eastAsia="Times New Roman"/>
          <w:b/>
          <w:sz w:val="14"/>
          <w:szCs w:val="14"/>
          <w:lang w:eastAsia="ru-RU"/>
        </w:rPr>
      </w:pPr>
      <w:r w:rsidRPr="002561CE">
        <w:rPr>
          <w:rFonts w:eastAsia="Times New Roman"/>
          <w:b/>
          <w:sz w:val="14"/>
          <w:szCs w:val="14"/>
          <w:lang w:eastAsia="ru-RU"/>
        </w:rPr>
        <w:t>муниципального района «Развитие  культуры Солецкого</w:t>
      </w:r>
    </w:p>
    <w:p w:rsidR="008268C5" w:rsidRPr="002561CE" w:rsidRDefault="008268C5" w:rsidP="008268C5">
      <w:pPr>
        <w:suppressAutoHyphens/>
        <w:jc w:val="center"/>
        <w:rPr>
          <w:rFonts w:eastAsia="Times New Roman"/>
          <w:b/>
          <w:sz w:val="14"/>
          <w:szCs w:val="14"/>
          <w:lang w:eastAsia="ru-RU"/>
        </w:rPr>
      </w:pPr>
      <w:r w:rsidRPr="002561CE">
        <w:rPr>
          <w:rFonts w:eastAsia="Times New Roman"/>
          <w:b/>
          <w:sz w:val="14"/>
          <w:szCs w:val="14"/>
          <w:lang w:eastAsia="ru-RU"/>
        </w:rPr>
        <w:t>муниципального района»</w:t>
      </w:r>
    </w:p>
    <w:p w:rsidR="008268C5" w:rsidRPr="002561CE" w:rsidRDefault="008268C5" w:rsidP="008268C5">
      <w:pPr>
        <w:suppressAutoHyphens/>
        <w:jc w:val="center"/>
        <w:rPr>
          <w:rFonts w:eastAsia="Times New Roman"/>
          <w:sz w:val="14"/>
          <w:szCs w:val="14"/>
          <w:lang w:eastAsia="ru-RU"/>
        </w:rPr>
      </w:pPr>
    </w:p>
    <w:p w:rsidR="008268C5" w:rsidRPr="002561CE" w:rsidRDefault="008268C5" w:rsidP="008268C5">
      <w:pPr>
        <w:suppressAutoHyphens/>
        <w:ind w:firstLine="284"/>
        <w:jc w:val="both"/>
        <w:rPr>
          <w:rFonts w:eastAsia="Times New Roman"/>
          <w:sz w:val="14"/>
          <w:szCs w:val="14"/>
          <w:lang w:eastAsia="ru-RU"/>
        </w:rPr>
      </w:pPr>
      <w:proofErr w:type="gramStart"/>
      <w:r w:rsidRPr="002561CE">
        <w:rPr>
          <w:rFonts w:eastAsia="Times New Roman"/>
          <w:sz w:val="14"/>
          <w:szCs w:val="14"/>
          <w:lang w:eastAsia="ru-RU"/>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2561CE">
        <w:rPr>
          <w:rFonts w:eastAsia="Times New Roman"/>
          <w:bCs/>
          <w:sz w:val="14"/>
          <w:szCs w:val="14"/>
          <w:lang w:eastAsia="ru-RU"/>
        </w:rPr>
        <w:t xml:space="preserve">в редакции постановлений </w:t>
      </w:r>
      <w:r w:rsidRPr="002561CE">
        <w:rPr>
          <w:rFonts w:eastAsia="Times New Roman"/>
          <w:sz w:val="14"/>
          <w:szCs w:val="14"/>
          <w:lang w:eastAsia="ru-RU"/>
        </w:rPr>
        <w:t xml:space="preserve">от  29.12.2015 № 1868, </w:t>
      </w:r>
      <w:r w:rsidRPr="002561CE">
        <w:rPr>
          <w:rFonts w:eastAsia="Times New Roman"/>
          <w:bCs/>
          <w:sz w:val="14"/>
          <w:szCs w:val="14"/>
          <w:lang w:eastAsia="ru-RU"/>
        </w:rPr>
        <w:t>от 20.05.2016 № 755, от 21.11.2016 № 1805, от 23.01.2017 № 87, от 15.05.2017 № 672, от 10.11.2017 № 1737,</w:t>
      </w:r>
      <w:r w:rsidRPr="002561CE">
        <w:rPr>
          <w:rFonts w:eastAsia="Times New Roman"/>
          <w:sz w:val="14"/>
          <w:szCs w:val="14"/>
          <w:lang w:eastAsia="ru-RU"/>
        </w:rPr>
        <w:t xml:space="preserve"> от 19.09.2018 №1776, от 22.10.2018 № 1944, от 26.11.2018 № 2140</w:t>
      </w:r>
      <w:proofErr w:type="gramEnd"/>
      <w:r w:rsidRPr="002561CE">
        <w:rPr>
          <w:rFonts w:eastAsia="Times New Roman"/>
          <w:sz w:val="14"/>
          <w:szCs w:val="14"/>
          <w:lang w:eastAsia="ru-RU"/>
        </w:rPr>
        <w:t xml:space="preserve">), Перечнем муниципальных  программ Солецкого  муниципального района, утвержденным постановлением Администрации муниципального района  от 17.09.2013 № 1693 (в редакции постановления от 04.10.2018 № 1864), Администрация муниципального района </w:t>
      </w:r>
      <w:r w:rsidRPr="002561CE">
        <w:rPr>
          <w:rFonts w:eastAsia="Times New Roman"/>
          <w:b/>
          <w:sz w:val="14"/>
          <w:szCs w:val="14"/>
          <w:lang w:eastAsia="ru-RU"/>
        </w:rPr>
        <w:t>ПОСТАНОВЛЯЕТ:</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1. Внести изменения в муниципальную программу Солецкого муниципального района «Развитие культуры Солецкого муниципального района» (далее – муниципальная программа), утвержденную постановлением Администрации муниципального района от 21.12.2018 № 2323 (в редакции постановления от 04.03.2019 № 254):</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1.1. Заменить в разделе 6 паспорта муниципальной программы:</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2 строки 2019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на цифру «245,00000»;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графе 3 строки 2019 цифру «2510,60000» на «2591,70000»;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графе 4 строки 2019 цифру «33277,26200» на «33294,36200»;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2019  цифру «35787,86200» на «36131,06200»;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2 строки «ВСЕГО»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xml:space="preserve">»  на цифру «245,00000»;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3 строки «ВСЕГО» цифру «2510,60000» на «2591,70000»;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графе 4 строки «ВСЕГО» цифру «198370,51700» на «198387,61700»;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«ВСЕГО» цифру «200881,11700» на «201224,31700»;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1.2. Заменить в графе 7 мероприятий муниципальной программы:</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1.2.1. В строке 1:</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части областного бюджета цифру «1815,60000» на «1886,60000»;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 в части федерального бюджета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на цифру «237,70000»;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1.2.2. В части бюджета муниципального района строки 2 цифру «5647,10000» на «5664,20000»;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1.2.3. В строке 3:</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части областного бюджета цифру «475,90000» на «486,00000»;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 в части федерального бюджета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на цифру «7,30000».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lastRenderedPageBreak/>
        <w:t xml:space="preserve">2. Внести изменения в подпрограмму 1 </w:t>
      </w:r>
      <w:r w:rsidRPr="002561CE">
        <w:rPr>
          <w:rFonts w:eastAsia="Times New Roman"/>
          <w:b/>
          <w:sz w:val="14"/>
          <w:szCs w:val="14"/>
          <w:lang w:eastAsia="ru-RU"/>
        </w:rPr>
        <w:t>«</w:t>
      </w:r>
      <w:r w:rsidRPr="002561CE">
        <w:rPr>
          <w:rFonts w:eastAsia="Times New Roman"/>
          <w:sz w:val="14"/>
          <w:szCs w:val="14"/>
          <w:lang w:eastAsia="ru-RU"/>
        </w:rPr>
        <w:t>Развитие сферы культурно-досуговой деятельности, сохранение и восстановление традиционной народной культуры и ремёсел» (далее подпрограмма 1):</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2.1. Заменить в разделе 4 паспорта подпрограммы 1: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2 строки «2019»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на цифру «237,70000»;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графе 3 строки «2019» цифру «1815,60000» на «1886,60000»;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«2019» цифру «20006,80000» на «20315,50000»;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2 строки «ВСЕГО»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на цифру «237,70000»;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3 строки «ВСЕГО» цифру «1815,60000» на «1886,60000»;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«ВСЕГО» цифру «109875,44500» на «110184,14500»;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2.2. Заменить в графе 7 мероприятий подпрограммы 1:</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строке 1.1: в части бюджета муниципального района  цифру «17943,40000»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на «18125,00000»; в части областного бюджета цифру «1815,60000» </w:t>
      </w:r>
      <w:proofErr w:type="gramStart"/>
      <w:r w:rsidRPr="002561CE">
        <w:rPr>
          <w:rFonts w:eastAsia="Times New Roman"/>
          <w:sz w:val="14"/>
          <w:szCs w:val="14"/>
          <w:lang w:eastAsia="ru-RU"/>
        </w:rPr>
        <w:t>на</w:t>
      </w:r>
      <w:proofErr w:type="gramEnd"/>
      <w:r w:rsidRPr="002561CE">
        <w:rPr>
          <w:rFonts w:eastAsia="Times New Roman"/>
          <w:sz w:val="14"/>
          <w:szCs w:val="14"/>
          <w:lang w:eastAsia="ru-RU"/>
        </w:rPr>
        <w:t xml:space="preserve">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«1886,60000»; в части федерального бюджета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на цифру «237,70000»;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части бюджета муниципального района строки 3.2 цифру «156,20000» на «16,20000»;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части бюджета муниципального района строки 3.3 цифру «41,60000» на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3. Внести изменения в подпрограмму 2 «Развитие дополнительного образования в сфере культуры и искусства» (далее подпрограмма 2):</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3.1. Заменить в разделе 4 паспорта подпрограммы 2: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графе 4 строки «2019» цифру «5647,10000» на «5664,20000»;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«2019» цифру «5866,20000» на «5883,30000»;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4 строки «ВСЕГО» цифру «34304,90000» на «34322,00000»;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«ВСЕГО» цифру «34524,00000» на «34541,10000»;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3.2. Заменить в части бюджета муниципального района в графе 7 строки 1.1 мероприятий подпрограммы 2 цифру «5647,10000» на 5664,20000».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4. Внести изменения в подпрограмму 3 «Развитие библиотечного обслуживания населения» (далее подпрограмма 3):</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4.1. Заменить в разделе 4 паспорта подпрограммы 3: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2 строки «2019»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на цифру «7,30000»;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графе 3 строки «2019» цифру «475,90000» на «486,00000»;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«2019» цифру «9914,86200» на «9932,26200»;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2 строки «ВСЕГО»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xml:space="preserve">» на цифру «7,30000»;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3 строки «ВСЕГО» цифру «475,90000» на «486,00000»;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графе 7 строки «ВСЕГО» цифру «56481,67200» на «56499,07200»; </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4.2. Заменить в графе 7 мероприятий подпрограммы 3:</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4.2.1. В строке 1.1:</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части бюджета муниципального района цифру «9433,96200» на «9438,04600»;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в части областного бюджета цифру «475,90000» на «486,00000»;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 xml:space="preserve">- в части федерального бюджета символ </w:t>
      </w:r>
      <w:proofErr w:type="gramStart"/>
      <w:r w:rsidRPr="002561CE">
        <w:rPr>
          <w:rFonts w:eastAsia="Times New Roman"/>
          <w:sz w:val="14"/>
          <w:szCs w:val="14"/>
          <w:lang w:eastAsia="ru-RU"/>
        </w:rPr>
        <w:t>«-</w:t>
      </w:r>
      <w:proofErr w:type="gramEnd"/>
      <w:r w:rsidRPr="002561CE">
        <w:rPr>
          <w:rFonts w:eastAsia="Times New Roman"/>
          <w:sz w:val="14"/>
          <w:szCs w:val="14"/>
          <w:lang w:eastAsia="ru-RU"/>
        </w:rPr>
        <w:t>» на цифру «7,30000».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4.2.2. В строке 3.4 в части бюджета муниципального района цифру «2,50000» на «0,51100»;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4.2.3. В строке 3.5 в части бюджета муниципального района цифру «2,50000» на «0,40500».</w:t>
      </w:r>
    </w:p>
    <w:p w:rsidR="008268C5" w:rsidRPr="002561CE" w:rsidRDefault="008268C5" w:rsidP="008268C5">
      <w:pPr>
        <w:suppressAutoHyphens/>
        <w:ind w:firstLine="284"/>
        <w:jc w:val="both"/>
        <w:rPr>
          <w:rFonts w:eastAsia="Times New Roman"/>
          <w:sz w:val="14"/>
          <w:szCs w:val="14"/>
          <w:lang w:eastAsia="ru-RU"/>
        </w:rPr>
      </w:pPr>
      <w:r w:rsidRPr="002561CE">
        <w:rPr>
          <w:rFonts w:eastAsia="Times New Roman"/>
          <w:sz w:val="14"/>
          <w:szCs w:val="14"/>
          <w:lang w:eastAsia="ru-RU"/>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8268C5" w:rsidRPr="002561CE" w:rsidRDefault="008268C5" w:rsidP="008268C5">
      <w:pPr>
        <w:suppressAutoHyphens/>
        <w:jc w:val="center"/>
        <w:rPr>
          <w:rFonts w:eastAsia="Times New Roman"/>
          <w:sz w:val="14"/>
          <w:szCs w:val="14"/>
          <w:lang w:eastAsia="ru-RU"/>
        </w:rPr>
      </w:pPr>
    </w:p>
    <w:p w:rsidR="008268C5" w:rsidRPr="002561CE" w:rsidRDefault="008268C5" w:rsidP="008268C5">
      <w:pPr>
        <w:suppressAutoHyphens/>
        <w:jc w:val="center"/>
        <w:rPr>
          <w:rFonts w:eastAsia="Times New Roman"/>
          <w:b/>
          <w:sz w:val="14"/>
          <w:szCs w:val="14"/>
          <w:lang w:eastAsia="ru-RU"/>
        </w:rPr>
      </w:pPr>
    </w:p>
    <w:p w:rsidR="008268C5" w:rsidRPr="002561CE" w:rsidRDefault="008268C5" w:rsidP="008268C5">
      <w:pPr>
        <w:suppressAutoHyphens/>
        <w:rPr>
          <w:rFonts w:eastAsia="Times New Roman"/>
          <w:b/>
          <w:sz w:val="14"/>
          <w:szCs w:val="14"/>
          <w:lang w:eastAsia="ru-RU"/>
        </w:rPr>
      </w:pPr>
      <w:r w:rsidRPr="002561CE">
        <w:rPr>
          <w:rFonts w:eastAsia="Times New Roman"/>
          <w:b/>
          <w:sz w:val="14"/>
          <w:szCs w:val="14"/>
          <w:lang w:eastAsia="ru-RU"/>
        </w:rPr>
        <w:t>Заместитель Главы администрации  Ю.В. Михайлова</w:t>
      </w:r>
    </w:p>
    <w:p w:rsidR="008268C5" w:rsidRPr="002561CE" w:rsidRDefault="008268C5" w:rsidP="008268C5">
      <w:pPr>
        <w:suppressAutoHyphens/>
        <w:jc w:val="center"/>
        <w:rPr>
          <w:rFonts w:eastAsia="Times New Roman"/>
          <w:b/>
          <w:sz w:val="14"/>
          <w:szCs w:val="14"/>
          <w:lang w:eastAsia="ru-RU"/>
        </w:rPr>
      </w:pPr>
    </w:p>
    <w:p w:rsidR="00181DC1" w:rsidRPr="002561CE" w:rsidRDefault="00181DC1" w:rsidP="00181DC1">
      <w:pPr>
        <w:suppressAutoHyphens/>
        <w:jc w:val="center"/>
        <w:rPr>
          <w:rFonts w:eastAsia="Times New Roman"/>
          <w:b/>
          <w:sz w:val="14"/>
          <w:szCs w:val="14"/>
          <w:lang w:eastAsia="ru-RU"/>
        </w:rPr>
      </w:pPr>
    </w:p>
    <w:p w:rsidR="00181DC1" w:rsidRPr="002561CE" w:rsidRDefault="00181DC1" w:rsidP="00181DC1">
      <w:pPr>
        <w:suppressAutoHyphens/>
        <w:jc w:val="center"/>
        <w:rPr>
          <w:rFonts w:eastAsia="Times New Roman"/>
          <w:b/>
          <w:sz w:val="14"/>
          <w:szCs w:val="14"/>
          <w:lang w:eastAsia="ru-RU"/>
        </w:rPr>
      </w:pPr>
    </w:p>
    <w:p w:rsidR="00181DC1" w:rsidRPr="002561CE" w:rsidRDefault="00181DC1" w:rsidP="00181DC1">
      <w:pPr>
        <w:suppressAutoHyphens/>
        <w:jc w:val="center"/>
        <w:rPr>
          <w:rFonts w:eastAsia="Times New Roman"/>
          <w:b/>
          <w:sz w:val="14"/>
          <w:szCs w:val="14"/>
          <w:lang w:eastAsia="ru-RU"/>
        </w:rPr>
      </w:pPr>
    </w:p>
    <w:p w:rsidR="00181DC1" w:rsidRPr="002561CE" w:rsidRDefault="00181DC1" w:rsidP="00181DC1">
      <w:pPr>
        <w:suppressAutoHyphens/>
        <w:jc w:val="center"/>
        <w:rPr>
          <w:rFonts w:eastAsia="Times New Roman"/>
          <w:b/>
          <w:sz w:val="14"/>
          <w:szCs w:val="14"/>
          <w:lang w:eastAsia="ru-RU"/>
        </w:rPr>
      </w:pPr>
    </w:p>
    <w:p w:rsidR="00181DC1" w:rsidRPr="002561CE" w:rsidRDefault="00181DC1" w:rsidP="00181DC1">
      <w:pPr>
        <w:suppressAutoHyphens/>
        <w:jc w:val="center"/>
        <w:rPr>
          <w:rFonts w:eastAsia="Times New Roman"/>
          <w:b/>
          <w:sz w:val="14"/>
          <w:szCs w:val="14"/>
          <w:lang w:eastAsia="ru-RU"/>
        </w:rPr>
      </w:pPr>
    </w:p>
    <w:p w:rsidR="00181DC1" w:rsidRPr="002561CE" w:rsidRDefault="00181DC1" w:rsidP="00181DC1">
      <w:pPr>
        <w:suppressAutoHyphens/>
        <w:jc w:val="center"/>
        <w:rPr>
          <w:rFonts w:eastAsia="Times New Roman"/>
          <w:b/>
          <w:sz w:val="14"/>
          <w:szCs w:val="14"/>
          <w:lang w:eastAsia="ru-RU"/>
        </w:rPr>
      </w:pPr>
    </w:p>
    <w:p w:rsidR="00181DC1" w:rsidRPr="002561CE" w:rsidRDefault="00181DC1" w:rsidP="00181DC1">
      <w:pPr>
        <w:suppressAutoHyphens/>
        <w:jc w:val="center"/>
        <w:rPr>
          <w:rFonts w:eastAsia="Times New Roman"/>
          <w:b/>
          <w:sz w:val="14"/>
          <w:szCs w:val="14"/>
          <w:lang w:eastAsia="ru-RU"/>
        </w:rPr>
      </w:pPr>
    </w:p>
    <w:p w:rsidR="00181DC1" w:rsidRPr="002561CE" w:rsidRDefault="00181DC1" w:rsidP="00181DC1">
      <w:pPr>
        <w:suppressAutoHyphens/>
        <w:jc w:val="center"/>
        <w:rPr>
          <w:rFonts w:eastAsia="Times New Roman"/>
          <w:b/>
          <w:sz w:val="14"/>
          <w:szCs w:val="14"/>
          <w:lang w:eastAsia="ru-RU"/>
        </w:rPr>
      </w:pPr>
      <w:r w:rsidRPr="002561CE">
        <w:rPr>
          <w:rFonts w:eastAsia="Times New Roman"/>
          <w:b/>
          <w:sz w:val="14"/>
          <w:szCs w:val="14"/>
          <w:lang w:eastAsia="ru-RU"/>
        </w:rPr>
        <w:t>Извещение о возможности предоставления земельного участка</w:t>
      </w:r>
    </w:p>
    <w:p w:rsidR="00181DC1" w:rsidRPr="002561CE" w:rsidRDefault="00181DC1" w:rsidP="00181DC1">
      <w:pPr>
        <w:suppressAutoHyphens/>
        <w:jc w:val="center"/>
        <w:rPr>
          <w:rFonts w:eastAsia="Times New Roman"/>
          <w:b/>
          <w:sz w:val="14"/>
          <w:szCs w:val="14"/>
          <w:lang w:eastAsia="ru-RU"/>
        </w:rPr>
      </w:pPr>
    </w:p>
    <w:p w:rsidR="00181DC1" w:rsidRPr="002561CE" w:rsidRDefault="00181DC1" w:rsidP="00181DC1">
      <w:pPr>
        <w:suppressAutoHyphens/>
        <w:ind w:firstLine="284"/>
        <w:jc w:val="both"/>
        <w:rPr>
          <w:rFonts w:eastAsia="Times New Roman"/>
          <w:sz w:val="14"/>
          <w:szCs w:val="14"/>
          <w:lang w:eastAsia="ru-RU"/>
        </w:rPr>
      </w:pPr>
      <w:r w:rsidRPr="002561CE">
        <w:rPr>
          <w:rFonts w:eastAsia="Times New Roman"/>
          <w:sz w:val="14"/>
          <w:szCs w:val="14"/>
          <w:lang w:eastAsia="ru-RU"/>
        </w:rPr>
        <w:t xml:space="preserve">Администрация Солецкого муниципального района сообщает о возможности предоставления земельного участка в </w:t>
      </w:r>
      <w:r w:rsidRPr="002561CE">
        <w:rPr>
          <w:rFonts w:eastAsia="Times New Roman"/>
          <w:b/>
          <w:sz w:val="14"/>
          <w:szCs w:val="14"/>
          <w:u w:val="single"/>
          <w:lang w:eastAsia="ru-RU"/>
        </w:rPr>
        <w:t>аренду</w:t>
      </w:r>
      <w:r w:rsidRPr="002561CE">
        <w:rPr>
          <w:rFonts w:eastAsia="Times New Roman"/>
          <w:sz w:val="14"/>
          <w:szCs w:val="14"/>
          <w:lang w:eastAsia="ru-RU"/>
        </w:rPr>
        <w:t xml:space="preserve"> для ведения личного подсобного хозяйства, с кадастровым номером 53:16:0111601:173, площадью 1553 кв. м, </w:t>
      </w:r>
      <w:proofErr w:type="gramStart"/>
      <w:r w:rsidRPr="002561CE">
        <w:rPr>
          <w:rFonts w:eastAsia="Times New Roman"/>
          <w:sz w:val="14"/>
          <w:szCs w:val="14"/>
          <w:lang w:eastAsia="ru-RU"/>
        </w:rPr>
        <w:t>расположенный</w:t>
      </w:r>
      <w:proofErr w:type="gramEnd"/>
      <w:r w:rsidRPr="002561CE">
        <w:rPr>
          <w:rFonts w:eastAsia="Times New Roman"/>
          <w:sz w:val="14"/>
          <w:szCs w:val="14"/>
          <w:lang w:eastAsia="ru-RU"/>
        </w:rPr>
        <w:t xml:space="preserve"> по адресу: Новгородская область, Солецкий муниципальный район, Дубровское сельское поселение, д. Прибрежная, ул. Цветочная.</w:t>
      </w:r>
    </w:p>
    <w:p w:rsidR="00181DC1" w:rsidRPr="002561CE" w:rsidRDefault="00181DC1" w:rsidP="00181DC1">
      <w:pPr>
        <w:suppressAutoHyphens/>
        <w:ind w:firstLine="284"/>
        <w:jc w:val="both"/>
        <w:rPr>
          <w:rFonts w:eastAsia="Times New Roman"/>
          <w:sz w:val="14"/>
          <w:szCs w:val="14"/>
          <w:lang w:eastAsia="ru-RU"/>
        </w:rPr>
      </w:pPr>
      <w:r w:rsidRPr="002561CE">
        <w:rPr>
          <w:rFonts w:eastAsia="Times New Roman"/>
          <w:sz w:val="14"/>
          <w:szCs w:val="14"/>
          <w:lang w:eastAsia="ru-RU"/>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права на заключение договора аренды соответствующего земельного участка (далее – заявления).</w:t>
      </w:r>
    </w:p>
    <w:p w:rsidR="00181DC1" w:rsidRPr="002561CE" w:rsidRDefault="00181DC1" w:rsidP="00181DC1">
      <w:pPr>
        <w:suppressAutoHyphens/>
        <w:ind w:firstLine="284"/>
        <w:jc w:val="both"/>
        <w:rPr>
          <w:rFonts w:eastAsia="Times New Roman"/>
          <w:sz w:val="14"/>
          <w:szCs w:val="14"/>
          <w:lang w:eastAsia="ru-RU"/>
        </w:rPr>
      </w:pPr>
      <w:r w:rsidRPr="002561CE">
        <w:rPr>
          <w:rFonts w:eastAsia="Times New Roman"/>
          <w:sz w:val="14"/>
          <w:szCs w:val="14"/>
          <w:lang w:eastAsia="ru-RU"/>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 </w:t>
      </w:r>
    </w:p>
    <w:p w:rsidR="00181DC1" w:rsidRPr="002561CE" w:rsidRDefault="00181DC1" w:rsidP="00181DC1">
      <w:pPr>
        <w:suppressAutoHyphens/>
        <w:ind w:firstLine="284"/>
        <w:jc w:val="both"/>
        <w:rPr>
          <w:rFonts w:eastAsia="Times New Roman"/>
          <w:sz w:val="14"/>
          <w:szCs w:val="14"/>
          <w:lang w:eastAsia="ru-RU"/>
        </w:rPr>
      </w:pPr>
      <w:r w:rsidRPr="002561CE">
        <w:rPr>
          <w:rFonts w:eastAsia="Times New Roman"/>
          <w:sz w:val="14"/>
          <w:szCs w:val="14"/>
          <w:lang w:eastAsia="ru-RU"/>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181DC1" w:rsidRPr="002561CE" w:rsidRDefault="00181DC1" w:rsidP="00181DC1">
      <w:pPr>
        <w:suppressAutoHyphens/>
        <w:ind w:firstLine="284"/>
        <w:jc w:val="both"/>
        <w:rPr>
          <w:rFonts w:eastAsia="Times New Roman"/>
          <w:sz w:val="14"/>
          <w:szCs w:val="14"/>
          <w:lang w:eastAsia="ru-RU"/>
        </w:rPr>
      </w:pPr>
      <w:r w:rsidRPr="002561CE">
        <w:rPr>
          <w:rFonts w:eastAsia="Times New Roman"/>
          <w:sz w:val="14"/>
          <w:szCs w:val="14"/>
          <w:lang w:eastAsia="ru-RU"/>
        </w:rPr>
        <w:t xml:space="preserve">Дата окончания приема заявлений – </w:t>
      </w:r>
      <w:r w:rsidRPr="002561CE">
        <w:rPr>
          <w:rFonts w:eastAsia="Times New Roman"/>
          <w:b/>
          <w:sz w:val="14"/>
          <w:szCs w:val="14"/>
          <w:u w:val="single"/>
          <w:lang w:eastAsia="ru-RU"/>
        </w:rPr>
        <w:t>18 июля 2019 года</w:t>
      </w:r>
      <w:r w:rsidRPr="002561CE">
        <w:rPr>
          <w:rFonts w:eastAsia="Times New Roman"/>
          <w:sz w:val="14"/>
          <w:szCs w:val="14"/>
          <w:lang w:eastAsia="ru-RU"/>
        </w:rPr>
        <w:t xml:space="preserve">. </w:t>
      </w:r>
    </w:p>
    <w:p w:rsidR="00DB6D52" w:rsidRPr="002561CE" w:rsidRDefault="00DB6D52" w:rsidP="00CE0C0C">
      <w:pPr>
        <w:suppressAutoHyphens/>
        <w:jc w:val="center"/>
        <w:rPr>
          <w:rFonts w:eastAsia="Times New Roman"/>
          <w:sz w:val="14"/>
          <w:szCs w:val="14"/>
          <w:lang w:eastAsia="ru-RU"/>
        </w:rPr>
      </w:pPr>
    </w:p>
    <w:p w:rsidR="00506B67" w:rsidRPr="002561CE" w:rsidRDefault="00506B67" w:rsidP="00506B67">
      <w:pPr>
        <w:ind w:firstLine="284"/>
        <w:jc w:val="both"/>
        <w:rPr>
          <w:sz w:val="16"/>
          <w:szCs w:val="28"/>
        </w:rPr>
      </w:pPr>
      <w:r w:rsidRPr="002561CE">
        <w:rPr>
          <w:sz w:val="16"/>
          <w:szCs w:val="28"/>
        </w:rPr>
        <w:lastRenderedPageBreak/>
        <w:t xml:space="preserve">Администрация Солецкого муниципального района ОБЪЯВЛЯЕТ </w:t>
      </w:r>
      <w:r w:rsidRPr="002561CE">
        <w:rPr>
          <w:caps/>
          <w:sz w:val="16"/>
          <w:szCs w:val="28"/>
        </w:rPr>
        <w:t>конкурс</w:t>
      </w:r>
      <w:r w:rsidRPr="002561CE">
        <w:rPr>
          <w:sz w:val="16"/>
          <w:szCs w:val="28"/>
        </w:rPr>
        <w:t xml:space="preserve"> на замещение вакантной </w:t>
      </w:r>
      <w:proofErr w:type="gramStart"/>
      <w:r w:rsidRPr="002561CE">
        <w:rPr>
          <w:sz w:val="16"/>
          <w:szCs w:val="28"/>
        </w:rPr>
        <w:t>должности муниципальной службы первого заместителя Главы администрации муниципального района</w:t>
      </w:r>
      <w:proofErr w:type="gramEnd"/>
      <w:r w:rsidRPr="002561CE">
        <w:rPr>
          <w:sz w:val="16"/>
          <w:szCs w:val="28"/>
        </w:rPr>
        <w:t>.</w:t>
      </w:r>
    </w:p>
    <w:p w:rsidR="00506B67" w:rsidRPr="002561CE" w:rsidRDefault="00506B67" w:rsidP="00506B67">
      <w:pPr>
        <w:ind w:firstLine="284"/>
        <w:jc w:val="both"/>
        <w:rPr>
          <w:sz w:val="16"/>
          <w:szCs w:val="28"/>
        </w:rPr>
      </w:pPr>
      <w:r w:rsidRPr="002561CE">
        <w:rPr>
          <w:sz w:val="16"/>
          <w:szCs w:val="28"/>
        </w:rPr>
        <w:t>Требования, предъявляемые к претендентам на замещение должности:</w:t>
      </w:r>
    </w:p>
    <w:p w:rsidR="00506B67" w:rsidRPr="002561CE" w:rsidRDefault="00506B67" w:rsidP="00506B67">
      <w:pPr>
        <w:pStyle w:val="Default"/>
        <w:ind w:firstLine="284"/>
        <w:jc w:val="both"/>
        <w:rPr>
          <w:color w:val="auto"/>
          <w:sz w:val="16"/>
          <w:szCs w:val="28"/>
        </w:rPr>
      </w:pPr>
      <w:r w:rsidRPr="002561CE">
        <w:rPr>
          <w:color w:val="auto"/>
          <w:sz w:val="16"/>
          <w:szCs w:val="28"/>
        </w:rPr>
        <w:t xml:space="preserve">*высшее образование не ниже уровня специалиста, магистратуры по одной из специальностей, направлению подготовки: </w:t>
      </w:r>
      <w:proofErr w:type="gramStart"/>
      <w:r w:rsidRPr="002561CE">
        <w:rPr>
          <w:color w:val="auto"/>
          <w:sz w:val="16"/>
          <w:szCs w:val="28"/>
        </w:rPr>
        <w:t>«Государственное и муниципальное управление», «Менеджмент», «Юриспруденция», «Экономика», «Экономика и управление на предприятии (по отраслям)», «Финансы и кредит», «Жилищное хозяйство и коммунальная инфраструктура», «Градостроительство», «Строительство», «Землеустройство»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506B67" w:rsidRPr="002561CE" w:rsidRDefault="00506B67" w:rsidP="00506B67">
      <w:pPr>
        <w:pStyle w:val="Default"/>
        <w:ind w:firstLine="284"/>
        <w:jc w:val="both"/>
        <w:rPr>
          <w:color w:val="auto"/>
          <w:sz w:val="16"/>
          <w:szCs w:val="28"/>
        </w:rPr>
      </w:pPr>
      <w:r w:rsidRPr="002561CE">
        <w:rPr>
          <w:color w:val="auto"/>
          <w:sz w:val="16"/>
          <w:szCs w:val="28"/>
        </w:rPr>
        <w:t>* не менее четырех лет стажа муниципальной службы или стажа работы по специальности, направлению подготовки;</w:t>
      </w:r>
    </w:p>
    <w:p w:rsidR="00506B67" w:rsidRPr="002561CE" w:rsidRDefault="00506B67" w:rsidP="00506B67">
      <w:pPr>
        <w:pStyle w:val="aff"/>
        <w:shd w:val="clear" w:color="auto" w:fill="FFFFFF"/>
        <w:spacing w:before="0" w:beforeAutospacing="0" w:after="0" w:afterAutospacing="0"/>
        <w:ind w:firstLine="284"/>
        <w:rPr>
          <w:sz w:val="16"/>
          <w:szCs w:val="28"/>
        </w:rPr>
      </w:pPr>
      <w:r w:rsidRPr="002561CE">
        <w:rPr>
          <w:sz w:val="16"/>
          <w:szCs w:val="28"/>
        </w:rPr>
        <w:t>* соответствие квалификационным требованиям к знаниям и умениям, необходимым для исполнения должностных обязанностей;</w:t>
      </w:r>
    </w:p>
    <w:p w:rsidR="00506B67" w:rsidRPr="002561CE" w:rsidRDefault="00506B67" w:rsidP="00506B67">
      <w:pPr>
        <w:ind w:firstLine="284"/>
        <w:jc w:val="both"/>
        <w:rPr>
          <w:sz w:val="16"/>
          <w:szCs w:val="28"/>
        </w:rPr>
      </w:pPr>
      <w:r w:rsidRPr="002561CE">
        <w:rPr>
          <w:sz w:val="16"/>
          <w:szCs w:val="28"/>
        </w:rPr>
        <w:t>*уверенное пользование ПК.</w:t>
      </w:r>
    </w:p>
    <w:p w:rsidR="00506B67" w:rsidRPr="002561CE" w:rsidRDefault="00506B67" w:rsidP="00506B67">
      <w:pPr>
        <w:ind w:firstLine="284"/>
        <w:jc w:val="both"/>
        <w:rPr>
          <w:sz w:val="16"/>
          <w:szCs w:val="28"/>
        </w:rPr>
      </w:pPr>
      <w:r w:rsidRPr="002561CE">
        <w:rPr>
          <w:sz w:val="16"/>
          <w:szCs w:val="28"/>
        </w:rPr>
        <w:t>СПИСОК ДОКУМЕНТОВ:</w:t>
      </w:r>
    </w:p>
    <w:p w:rsidR="00506B67" w:rsidRPr="002561CE" w:rsidRDefault="00506B67" w:rsidP="00506B67">
      <w:pPr>
        <w:ind w:firstLine="284"/>
        <w:jc w:val="both"/>
        <w:rPr>
          <w:sz w:val="16"/>
          <w:szCs w:val="28"/>
        </w:rPr>
      </w:pPr>
      <w:r w:rsidRPr="002561CE">
        <w:rPr>
          <w:sz w:val="16"/>
          <w:szCs w:val="28"/>
        </w:rPr>
        <w:t>а) личное заявление;</w:t>
      </w:r>
    </w:p>
    <w:p w:rsidR="00506B67" w:rsidRPr="002561CE" w:rsidRDefault="00506B67" w:rsidP="00506B67">
      <w:pPr>
        <w:ind w:firstLine="284"/>
        <w:jc w:val="both"/>
        <w:rPr>
          <w:sz w:val="16"/>
          <w:szCs w:val="28"/>
        </w:rPr>
      </w:pPr>
      <w:r w:rsidRPr="002561CE">
        <w:rPr>
          <w:sz w:val="16"/>
          <w:szCs w:val="28"/>
        </w:rPr>
        <w:t>б) собственноручно заполненная и подписанная анкета, форма которой утверждена распоряжением Правительства Российской Федерации от 26.05.2005 № 667-р, с приложением фотографии;</w:t>
      </w:r>
    </w:p>
    <w:p w:rsidR="00506B67" w:rsidRPr="002561CE" w:rsidRDefault="00506B67" w:rsidP="00506B67">
      <w:pPr>
        <w:ind w:firstLine="284"/>
        <w:jc w:val="both"/>
        <w:rPr>
          <w:sz w:val="16"/>
          <w:szCs w:val="28"/>
        </w:rPr>
      </w:pPr>
      <w:r w:rsidRPr="002561CE">
        <w:rPr>
          <w:sz w:val="16"/>
          <w:szCs w:val="28"/>
        </w:rPr>
        <w:t>в) копия паспорта или заменяющего его документа (соответствующий документ предъявляется лично по прибытии на конкурс);</w:t>
      </w:r>
    </w:p>
    <w:p w:rsidR="00506B67" w:rsidRPr="002561CE" w:rsidRDefault="00506B67" w:rsidP="00506B67">
      <w:pPr>
        <w:ind w:firstLine="284"/>
        <w:jc w:val="both"/>
        <w:rPr>
          <w:sz w:val="16"/>
          <w:szCs w:val="28"/>
        </w:rPr>
      </w:pPr>
      <w:r w:rsidRPr="002561CE">
        <w:rPr>
          <w:sz w:val="16"/>
          <w:szCs w:val="28"/>
        </w:rPr>
        <w:t>г) документы, подтверждающие необходимое профессиональное образование, стаж работы и квалификацию:</w:t>
      </w:r>
    </w:p>
    <w:p w:rsidR="00506B67" w:rsidRPr="002561CE" w:rsidRDefault="00506B67" w:rsidP="00506B67">
      <w:pPr>
        <w:ind w:firstLine="284"/>
        <w:jc w:val="both"/>
        <w:rPr>
          <w:sz w:val="16"/>
          <w:szCs w:val="28"/>
        </w:rPr>
      </w:pPr>
      <w:r w:rsidRPr="002561CE">
        <w:rPr>
          <w:sz w:val="16"/>
          <w:szCs w:val="28"/>
        </w:rPr>
        <w:t>копия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506B67" w:rsidRPr="002561CE" w:rsidRDefault="00506B67" w:rsidP="00506B67">
      <w:pPr>
        <w:ind w:firstLine="284"/>
        <w:jc w:val="both"/>
        <w:rPr>
          <w:sz w:val="16"/>
          <w:szCs w:val="28"/>
        </w:rPr>
      </w:pPr>
      <w:r w:rsidRPr="002561CE">
        <w:rPr>
          <w:sz w:val="16"/>
          <w:szCs w:val="28"/>
        </w:rPr>
        <w:t>копии документов о профессиональном образовании, а также по желанию гражданина –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506B67" w:rsidRPr="002561CE" w:rsidRDefault="00506B67" w:rsidP="00506B67">
      <w:pPr>
        <w:ind w:firstLine="284"/>
        <w:jc w:val="both"/>
        <w:rPr>
          <w:sz w:val="16"/>
          <w:szCs w:val="28"/>
        </w:rPr>
      </w:pPr>
      <w:r w:rsidRPr="002561CE">
        <w:rPr>
          <w:sz w:val="16"/>
          <w:szCs w:val="28"/>
        </w:rPr>
        <w:t>д)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p>
    <w:p w:rsidR="00506B67" w:rsidRPr="002561CE" w:rsidRDefault="00506B67" w:rsidP="00506B67">
      <w:pPr>
        <w:ind w:firstLine="284"/>
        <w:jc w:val="both"/>
        <w:rPr>
          <w:spacing w:val="-6"/>
          <w:sz w:val="16"/>
          <w:szCs w:val="28"/>
        </w:rPr>
      </w:pPr>
      <w:r w:rsidRPr="002561CE">
        <w:rPr>
          <w:sz w:val="16"/>
          <w:szCs w:val="28"/>
        </w:rPr>
        <w:t>е) справка о наличие (</w:t>
      </w:r>
      <w:proofErr w:type="gramStart"/>
      <w:r w:rsidRPr="002561CE">
        <w:rPr>
          <w:sz w:val="16"/>
          <w:szCs w:val="28"/>
        </w:rPr>
        <w:t>отсутствии</w:t>
      </w:r>
      <w:proofErr w:type="gramEnd"/>
      <w:r w:rsidRPr="002561CE">
        <w:rPr>
          <w:sz w:val="16"/>
          <w:szCs w:val="28"/>
        </w:rPr>
        <w:t xml:space="preserve">) судимости и (или) факта уголовного преследования либо о прекращении уголовного преследования, </w:t>
      </w:r>
      <w:r w:rsidRPr="002561CE">
        <w:rPr>
          <w:spacing w:val="-6"/>
          <w:sz w:val="16"/>
          <w:szCs w:val="28"/>
        </w:rPr>
        <w:t>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06B67" w:rsidRPr="002561CE" w:rsidRDefault="00506B67" w:rsidP="00506B67">
      <w:pPr>
        <w:ind w:firstLine="284"/>
        <w:jc w:val="both"/>
        <w:rPr>
          <w:sz w:val="16"/>
          <w:szCs w:val="28"/>
        </w:rPr>
      </w:pPr>
      <w:r w:rsidRPr="002561CE">
        <w:rPr>
          <w:spacing w:val="-6"/>
          <w:sz w:val="16"/>
          <w:szCs w:val="28"/>
        </w:rPr>
        <w:t>ж) сведения о своих доходах, об имуществе и обязательствах имущественного</w:t>
      </w:r>
      <w:r w:rsidRPr="002561CE">
        <w:rPr>
          <w:sz w:val="16"/>
          <w:szCs w:val="28"/>
        </w:rPr>
        <w:t xml:space="preserve"> характера, а также о доходах, об имуществе и обязательствах имущественного характера своих супруги (супруга) и несовершеннолетних детей;</w:t>
      </w:r>
    </w:p>
    <w:p w:rsidR="00506B67" w:rsidRPr="002561CE" w:rsidRDefault="00506B67" w:rsidP="00506B67">
      <w:pPr>
        <w:ind w:firstLine="284"/>
        <w:jc w:val="both"/>
        <w:rPr>
          <w:sz w:val="16"/>
        </w:rPr>
      </w:pPr>
      <w:r w:rsidRPr="002561CE">
        <w:rPr>
          <w:sz w:val="16"/>
        </w:rPr>
        <w:t>з) 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за три года, предшествующих поступлению на должность;</w:t>
      </w:r>
    </w:p>
    <w:p w:rsidR="00506B67" w:rsidRPr="002561CE" w:rsidRDefault="00506B67" w:rsidP="00506B67">
      <w:pPr>
        <w:ind w:firstLine="284"/>
        <w:jc w:val="both"/>
        <w:rPr>
          <w:spacing w:val="-6"/>
          <w:sz w:val="16"/>
          <w:szCs w:val="28"/>
        </w:rPr>
      </w:pPr>
      <w:r w:rsidRPr="002561CE">
        <w:rPr>
          <w:sz w:val="16"/>
          <w:szCs w:val="28"/>
        </w:rPr>
        <w:t xml:space="preserve">и) проект развития курируемых отраслей на </w:t>
      </w:r>
      <w:proofErr w:type="gramStart"/>
      <w:r w:rsidRPr="002561CE">
        <w:rPr>
          <w:sz w:val="16"/>
          <w:szCs w:val="28"/>
        </w:rPr>
        <w:t>кратко срочную</w:t>
      </w:r>
      <w:proofErr w:type="gramEnd"/>
      <w:r w:rsidRPr="002561CE">
        <w:rPr>
          <w:sz w:val="16"/>
          <w:szCs w:val="28"/>
        </w:rPr>
        <w:t xml:space="preserve"> перспективу</w:t>
      </w:r>
      <w:r w:rsidRPr="002561CE">
        <w:rPr>
          <w:spacing w:val="-6"/>
          <w:sz w:val="16"/>
          <w:szCs w:val="28"/>
        </w:rPr>
        <w:t>.</w:t>
      </w:r>
    </w:p>
    <w:p w:rsidR="00506B67" w:rsidRPr="002561CE" w:rsidRDefault="00506B67" w:rsidP="00506B67">
      <w:pPr>
        <w:ind w:firstLine="284"/>
        <w:jc w:val="both"/>
        <w:rPr>
          <w:sz w:val="16"/>
          <w:szCs w:val="28"/>
        </w:rPr>
      </w:pPr>
      <w:r w:rsidRPr="002561CE">
        <w:rPr>
          <w:sz w:val="16"/>
          <w:szCs w:val="28"/>
        </w:rPr>
        <w:t>В связи с оформлением допуска к государственной тайне лицам, претендующим на должность первого заместителя Главы администрации муниципального района дополнительно необходимо предоставить:</w:t>
      </w:r>
    </w:p>
    <w:p w:rsidR="00506B67" w:rsidRPr="002561CE" w:rsidRDefault="00506B67" w:rsidP="00506B67">
      <w:pPr>
        <w:ind w:firstLine="284"/>
        <w:jc w:val="both"/>
        <w:rPr>
          <w:bCs/>
          <w:sz w:val="16"/>
          <w:szCs w:val="28"/>
        </w:rPr>
      </w:pPr>
      <w:r w:rsidRPr="002561CE">
        <w:rPr>
          <w:bCs/>
          <w:sz w:val="16"/>
          <w:szCs w:val="28"/>
        </w:rPr>
        <w:t>справку об отсутствии медицинских противопоказаний</w:t>
      </w:r>
      <w:r w:rsidRPr="002561CE">
        <w:rPr>
          <w:bCs/>
          <w:sz w:val="16"/>
          <w:szCs w:val="28"/>
        </w:rPr>
        <w:br/>
        <w:t xml:space="preserve">для работы с использованием сведений, составляющих государственную тайну, по форме, утвержденной </w:t>
      </w:r>
      <w:r w:rsidRPr="002561CE">
        <w:rPr>
          <w:sz w:val="16"/>
          <w:szCs w:val="28"/>
        </w:rPr>
        <w:t xml:space="preserve">Приказом Министерства здравоохранения и социального развития Российской Федерации от 26.08.2011 № 989н; </w:t>
      </w:r>
    </w:p>
    <w:p w:rsidR="00506B67" w:rsidRPr="002561CE" w:rsidRDefault="00506B67" w:rsidP="00506B67">
      <w:pPr>
        <w:pStyle w:val="11"/>
        <w:shd w:val="clear" w:color="auto" w:fill="FFFFFF"/>
        <w:spacing w:before="0" w:after="0"/>
        <w:ind w:firstLine="284"/>
        <w:jc w:val="both"/>
        <w:rPr>
          <w:rFonts w:ascii="Times New Roman" w:hAnsi="Times New Roman"/>
          <w:sz w:val="16"/>
          <w:szCs w:val="28"/>
        </w:rPr>
      </w:pPr>
      <w:r w:rsidRPr="002561CE">
        <w:rPr>
          <w:rFonts w:ascii="Times New Roman" w:hAnsi="Times New Roman"/>
          <w:b w:val="0"/>
          <w:sz w:val="16"/>
          <w:szCs w:val="28"/>
        </w:rPr>
        <w:t xml:space="preserve">собственноручно заполненную и подписанную анкету по форме, утвержденной Постановление Правительства Российской Федерации от 06.02.2010 № 63 (ред. от 29.12.2016) «Об утверждении Инструкции о </w:t>
      </w:r>
      <w:r w:rsidRPr="002561CE">
        <w:rPr>
          <w:rFonts w:ascii="Times New Roman" w:hAnsi="Times New Roman"/>
          <w:b w:val="0"/>
          <w:sz w:val="16"/>
          <w:szCs w:val="28"/>
        </w:rPr>
        <w:lastRenderedPageBreak/>
        <w:t>порядке допуска должностных лиц и граждан Российской Федерации к государственной тайне», с приложением фотографии размером 4 х 6 см.</w:t>
      </w:r>
      <w:r w:rsidRPr="002561CE">
        <w:rPr>
          <w:rFonts w:ascii="Times New Roman" w:hAnsi="Times New Roman"/>
          <w:sz w:val="16"/>
          <w:szCs w:val="28"/>
        </w:rPr>
        <w:t xml:space="preserve"> </w:t>
      </w:r>
    </w:p>
    <w:p w:rsidR="00506B67" w:rsidRPr="002561CE" w:rsidRDefault="00506B67" w:rsidP="00506B67">
      <w:pPr>
        <w:ind w:firstLine="284"/>
        <w:jc w:val="both"/>
        <w:rPr>
          <w:sz w:val="16"/>
          <w:szCs w:val="28"/>
        </w:rPr>
      </w:pPr>
      <w:r w:rsidRPr="002561CE">
        <w:rPr>
          <w:sz w:val="16"/>
          <w:szCs w:val="28"/>
        </w:rPr>
        <w:t xml:space="preserve">Документы на конкурс принимаются в течение 20 календарных дней со дня объявления об их приёме по адресу: г. Сольцы, пл. Победы, дом 3, </w:t>
      </w:r>
      <w:proofErr w:type="spellStart"/>
      <w:r w:rsidRPr="002561CE">
        <w:rPr>
          <w:sz w:val="16"/>
          <w:szCs w:val="28"/>
        </w:rPr>
        <w:t>каб</w:t>
      </w:r>
      <w:proofErr w:type="spellEnd"/>
      <w:r w:rsidRPr="002561CE">
        <w:rPr>
          <w:sz w:val="16"/>
          <w:szCs w:val="28"/>
        </w:rPr>
        <w:t>. 40. Приём документов – ежедневно с 8.00 до 13.00 и с 14.00 до 17.00, кроме субботы и воскресенья.</w:t>
      </w:r>
    </w:p>
    <w:p w:rsidR="00506B67" w:rsidRPr="002561CE" w:rsidRDefault="00506B67" w:rsidP="00506B67">
      <w:pPr>
        <w:ind w:firstLine="284"/>
        <w:jc w:val="both"/>
        <w:rPr>
          <w:sz w:val="16"/>
          <w:szCs w:val="28"/>
        </w:rPr>
      </w:pPr>
      <w:r w:rsidRPr="002561CE">
        <w:rPr>
          <w:sz w:val="16"/>
          <w:szCs w:val="28"/>
        </w:rPr>
        <w:t xml:space="preserve">Дополнительную информацию о конкурсе, представляемых документах и должностных обязанностях можно получить по телефонам: 8 (81655)30120, 31163, и на сайте Администрации Солецкого муниципального района: </w:t>
      </w:r>
      <w:r w:rsidRPr="002561CE">
        <w:rPr>
          <w:sz w:val="16"/>
          <w:szCs w:val="28"/>
          <w:lang w:val="en-US"/>
        </w:rPr>
        <w:t>www</w:t>
      </w:r>
      <w:r w:rsidRPr="002561CE">
        <w:rPr>
          <w:sz w:val="16"/>
          <w:szCs w:val="28"/>
        </w:rPr>
        <w:t>.</w:t>
      </w:r>
      <w:r w:rsidRPr="002561CE">
        <w:rPr>
          <w:sz w:val="16"/>
          <w:szCs w:val="28"/>
          <w:lang w:val="en-US"/>
        </w:rPr>
        <w:t>adminsoltcy</w:t>
      </w:r>
      <w:r w:rsidRPr="002561CE">
        <w:rPr>
          <w:sz w:val="16"/>
          <w:szCs w:val="28"/>
        </w:rPr>
        <w:t>.</w:t>
      </w:r>
      <w:r w:rsidRPr="002561CE">
        <w:rPr>
          <w:sz w:val="16"/>
          <w:szCs w:val="28"/>
          <w:lang w:val="en-US"/>
        </w:rPr>
        <w:t>ru</w:t>
      </w:r>
      <w:r w:rsidRPr="002561CE">
        <w:rPr>
          <w:sz w:val="16"/>
          <w:szCs w:val="28"/>
        </w:rPr>
        <w:t xml:space="preserve">.  </w:t>
      </w:r>
    </w:p>
    <w:p w:rsidR="00506B67" w:rsidRPr="002561CE" w:rsidRDefault="00506B67" w:rsidP="00506B67">
      <w:pPr>
        <w:ind w:firstLine="284"/>
        <w:jc w:val="both"/>
        <w:rPr>
          <w:sz w:val="16"/>
          <w:szCs w:val="28"/>
        </w:rPr>
      </w:pPr>
      <w:r w:rsidRPr="002561CE">
        <w:rPr>
          <w:sz w:val="16"/>
          <w:szCs w:val="28"/>
        </w:rPr>
        <w:t xml:space="preserve">Решение о дате, месте и времени проведения второго этапа конкурса будет направлено гражданам (муниципальным служащим), допущенным к участию в конкурсе, не </w:t>
      </w:r>
      <w:proofErr w:type="gramStart"/>
      <w:r w:rsidRPr="002561CE">
        <w:rPr>
          <w:sz w:val="16"/>
          <w:szCs w:val="28"/>
        </w:rPr>
        <w:t>позднее</w:t>
      </w:r>
      <w:proofErr w:type="gramEnd"/>
      <w:r w:rsidRPr="002561CE">
        <w:rPr>
          <w:sz w:val="16"/>
          <w:szCs w:val="28"/>
        </w:rPr>
        <w:t xml:space="preserve"> чем за 15 дней до его начала.   </w:t>
      </w:r>
    </w:p>
    <w:p w:rsidR="00181DC1" w:rsidRPr="002561CE" w:rsidRDefault="00181DC1" w:rsidP="00CE0C0C">
      <w:pPr>
        <w:suppressAutoHyphens/>
        <w:jc w:val="center"/>
        <w:rPr>
          <w:rFonts w:eastAsia="Times New Roman"/>
          <w:sz w:val="14"/>
          <w:szCs w:val="14"/>
          <w:lang w:eastAsia="ru-RU"/>
        </w:rPr>
      </w:pPr>
    </w:p>
    <w:p w:rsidR="00506B67" w:rsidRPr="002561CE" w:rsidRDefault="00506B67" w:rsidP="00CE0C0C">
      <w:pPr>
        <w:suppressAutoHyphens/>
        <w:jc w:val="center"/>
        <w:rPr>
          <w:rFonts w:eastAsia="Times New Roman"/>
          <w:sz w:val="14"/>
          <w:szCs w:val="14"/>
          <w:lang w:eastAsia="ru-RU"/>
        </w:rPr>
      </w:pPr>
    </w:p>
    <w:p w:rsidR="00506B67" w:rsidRPr="002561CE" w:rsidRDefault="00506B67" w:rsidP="00506B67">
      <w:pPr>
        <w:autoSpaceDE w:val="0"/>
        <w:autoSpaceDN w:val="0"/>
        <w:adjustRightInd w:val="0"/>
        <w:jc w:val="right"/>
        <w:rPr>
          <w:b/>
          <w:sz w:val="14"/>
          <w:szCs w:val="14"/>
        </w:rPr>
      </w:pPr>
      <w:r w:rsidRPr="002561CE">
        <w:rPr>
          <w:b/>
          <w:sz w:val="14"/>
          <w:szCs w:val="14"/>
        </w:rPr>
        <w:t>ПРОЕКТ</w:t>
      </w:r>
    </w:p>
    <w:p w:rsidR="00506B67" w:rsidRPr="002561CE" w:rsidRDefault="00506B67" w:rsidP="00506B67">
      <w:pPr>
        <w:autoSpaceDE w:val="0"/>
        <w:autoSpaceDN w:val="0"/>
        <w:adjustRightInd w:val="0"/>
        <w:jc w:val="center"/>
        <w:rPr>
          <w:b/>
          <w:sz w:val="14"/>
          <w:szCs w:val="14"/>
        </w:rPr>
      </w:pPr>
      <w:r w:rsidRPr="002561CE">
        <w:rPr>
          <w:b/>
          <w:sz w:val="14"/>
          <w:szCs w:val="14"/>
        </w:rPr>
        <w:t xml:space="preserve">Трудовой договор </w:t>
      </w:r>
    </w:p>
    <w:p w:rsidR="00506B67" w:rsidRPr="002561CE" w:rsidRDefault="00506B67" w:rsidP="00506B67">
      <w:pPr>
        <w:autoSpaceDE w:val="0"/>
        <w:autoSpaceDN w:val="0"/>
        <w:adjustRightInd w:val="0"/>
        <w:jc w:val="center"/>
        <w:rPr>
          <w:b/>
          <w:sz w:val="14"/>
          <w:szCs w:val="14"/>
        </w:rPr>
      </w:pPr>
      <w:r w:rsidRPr="002561CE">
        <w:rPr>
          <w:b/>
          <w:sz w:val="14"/>
          <w:szCs w:val="14"/>
        </w:rPr>
        <w:t xml:space="preserve">с муниципальным служащим </w:t>
      </w:r>
    </w:p>
    <w:p w:rsidR="00506B67" w:rsidRPr="002561CE" w:rsidRDefault="00506B67" w:rsidP="00506B67">
      <w:pPr>
        <w:autoSpaceDE w:val="0"/>
        <w:autoSpaceDN w:val="0"/>
        <w:adjustRightInd w:val="0"/>
        <w:jc w:val="center"/>
        <w:rPr>
          <w:b/>
          <w:sz w:val="14"/>
          <w:szCs w:val="14"/>
        </w:rPr>
      </w:pPr>
      <w:r w:rsidRPr="002561CE">
        <w:rPr>
          <w:b/>
          <w:sz w:val="14"/>
          <w:szCs w:val="14"/>
        </w:rPr>
        <w:t>№ _____</w:t>
      </w:r>
    </w:p>
    <w:p w:rsidR="00506B67" w:rsidRPr="002561CE" w:rsidRDefault="00506B67" w:rsidP="00506B67">
      <w:pPr>
        <w:autoSpaceDE w:val="0"/>
        <w:autoSpaceDN w:val="0"/>
        <w:adjustRightInd w:val="0"/>
        <w:rPr>
          <w:sz w:val="14"/>
          <w:szCs w:val="14"/>
        </w:rPr>
      </w:pPr>
      <w:r w:rsidRPr="002561CE">
        <w:rPr>
          <w:sz w:val="14"/>
          <w:szCs w:val="14"/>
        </w:rPr>
        <w:t xml:space="preserve">город Сольцы                  </w:t>
      </w:r>
      <w:r w:rsidRPr="002561CE">
        <w:rPr>
          <w:sz w:val="14"/>
          <w:szCs w:val="14"/>
        </w:rPr>
        <w:tab/>
        <w:t xml:space="preserve">                     "___"  _________  20___ года</w:t>
      </w:r>
    </w:p>
    <w:p w:rsidR="00506B67" w:rsidRPr="002561CE" w:rsidRDefault="00506B67" w:rsidP="00506B67">
      <w:pPr>
        <w:pStyle w:val="ConsPlusNonformat"/>
        <w:widowControl/>
        <w:rPr>
          <w:rFonts w:ascii="Times New Roman" w:hAnsi="Times New Roman" w:cs="Times New Roman"/>
          <w:sz w:val="14"/>
          <w:szCs w:val="14"/>
        </w:rPr>
      </w:pPr>
    </w:p>
    <w:p w:rsidR="00506B67" w:rsidRPr="002561CE" w:rsidRDefault="00506B67" w:rsidP="00506B67">
      <w:pPr>
        <w:autoSpaceDE w:val="0"/>
        <w:autoSpaceDN w:val="0"/>
        <w:adjustRightInd w:val="0"/>
        <w:ind w:firstLine="284"/>
        <w:jc w:val="both"/>
        <w:rPr>
          <w:b/>
          <w:sz w:val="14"/>
          <w:szCs w:val="14"/>
        </w:rPr>
      </w:pPr>
      <w:r w:rsidRPr="002561CE">
        <w:rPr>
          <w:b/>
          <w:sz w:val="14"/>
          <w:szCs w:val="14"/>
        </w:rPr>
        <w:t xml:space="preserve">Представитель нанимателя </w:t>
      </w:r>
      <w:r w:rsidRPr="002561CE">
        <w:rPr>
          <w:sz w:val="14"/>
          <w:szCs w:val="14"/>
        </w:rPr>
        <w:t>в лице</w:t>
      </w:r>
      <w:r w:rsidRPr="002561CE">
        <w:rPr>
          <w:b/>
          <w:sz w:val="14"/>
          <w:szCs w:val="14"/>
        </w:rPr>
        <w:t xml:space="preserve"> Главы Солецкого муниципального района Котова Александра Яковлевича</w:t>
      </w:r>
      <w:r w:rsidRPr="002561CE">
        <w:rPr>
          <w:sz w:val="14"/>
          <w:szCs w:val="14"/>
        </w:rPr>
        <w:t xml:space="preserve">, действующего на основании Устава Солецкого муниципального района Новгородской области, зарегистрированного Управлением Министерства юстиции Российской Федерации по Новгородской области 5 июня 2018 года, рег. № </w:t>
      </w:r>
      <w:r w:rsidRPr="002561CE">
        <w:rPr>
          <w:sz w:val="14"/>
          <w:szCs w:val="14"/>
          <w:lang w:val="en-US"/>
        </w:rPr>
        <w:t>RU</w:t>
      </w:r>
      <w:r w:rsidRPr="002561CE">
        <w:rPr>
          <w:sz w:val="14"/>
          <w:szCs w:val="14"/>
        </w:rPr>
        <w:t xml:space="preserve">535160002018001, с одной стороны, и </w:t>
      </w:r>
      <w:r w:rsidRPr="002561CE">
        <w:rPr>
          <w:b/>
          <w:sz w:val="14"/>
          <w:szCs w:val="14"/>
        </w:rPr>
        <w:t>гражданин Российской Федерации</w:t>
      </w:r>
    </w:p>
    <w:p w:rsidR="00506B67" w:rsidRPr="002561CE" w:rsidRDefault="00506B67" w:rsidP="00506B67">
      <w:pPr>
        <w:autoSpaceDE w:val="0"/>
        <w:autoSpaceDN w:val="0"/>
        <w:adjustRightInd w:val="0"/>
        <w:jc w:val="both"/>
        <w:rPr>
          <w:sz w:val="14"/>
          <w:szCs w:val="14"/>
        </w:rPr>
      </w:pPr>
      <w:r w:rsidRPr="002561CE">
        <w:rPr>
          <w:b/>
          <w:sz w:val="14"/>
          <w:szCs w:val="14"/>
        </w:rPr>
        <w:t>__________________________________________________________</w:t>
      </w:r>
      <w:r w:rsidRPr="002561CE">
        <w:rPr>
          <w:sz w:val="14"/>
          <w:szCs w:val="14"/>
        </w:rPr>
        <w:t>,</w:t>
      </w:r>
    </w:p>
    <w:p w:rsidR="00506B67" w:rsidRPr="002561CE" w:rsidRDefault="00506B67" w:rsidP="00506B67">
      <w:pPr>
        <w:autoSpaceDE w:val="0"/>
        <w:autoSpaceDN w:val="0"/>
        <w:adjustRightInd w:val="0"/>
        <w:ind w:firstLine="284"/>
        <w:jc w:val="both"/>
        <w:rPr>
          <w:sz w:val="14"/>
          <w:szCs w:val="14"/>
        </w:rPr>
      </w:pPr>
      <w:r w:rsidRPr="002561CE">
        <w:rPr>
          <w:sz w:val="14"/>
          <w:szCs w:val="14"/>
        </w:rPr>
        <w:t xml:space="preserve">                                          (фамилия, имя, отчество)</w:t>
      </w:r>
    </w:p>
    <w:p w:rsidR="00506B67" w:rsidRPr="002561CE" w:rsidRDefault="00506B67" w:rsidP="00506B67">
      <w:pPr>
        <w:autoSpaceDE w:val="0"/>
        <w:autoSpaceDN w:val="0"/>
        <w:adjustRightInd w:val="0"/>
        <w:ind w:firstLine="284"/>
        <w:jc w:val="both"/>
        <w:rPr>
          <w:sz w:val="14"/>
          <w:szCs w:val="14"/>
        </w:rPr>
      </w:pPr>
      <w:r w:rsidRPr="002561CE">
        <w:rPr>
          <w:sz w:val="14"/>
          <w:szCs w:val="14"/>
        </w:rPr>
        <w:t xml:space="preserve">именуемый в дальнейшем </w:t>
      </w:r>
      <w:r w:rsidRPr="002561CE">
        <w:rPr>
          <w:b/>
          <w:sz w:val="14"/>
          <w:szCs w:val="14"/>
        </w:rPr>
        <w:t>«Муниципальный служащий»</w:t>
      </w:r>
      <w:r w:rsidRPr="002561CE">
        <w:rPr>
          <w:sz w:val="14"/>
          <w:szCs w:val="14"/>
        </w:rPr>
        <w:t>, с другой стороны, совместно именуемые «Стороны», руководствуясь Трудовым кодексом Российской Федерации, Федеральным законом от 2 марта 2007 года № 25-ФЗ «О муниципальной службе в Российской Федерации», заключили настоящий трудовой договор о нижеследующем:</w:t>
      </w:r>
    </w:p>
    <w:p w:rsidR="00506B67" w:rsidRPr="002561CE" w:rsidRDefault="00506B67" w:rsidP="00506B67">
      <w:pPr>
        <w:autoSpaceDE w:val="0"/>
        <w:autoSpaceDN w:val="0"/>
        <w:adjustRightInd w:val="0"/>
        <w:ind w:firstLine="284"/>
        <w:jc w:val="both"/>
        <w:rPr>
          <w:sz w:val="14"/>
          <w:szCs w:val="14"/>
        </w:rPr>
      </w:pPr>
    </w:p>
    <w:p w:rsidR="00506B67" w:rsidRPr="002561CE" w:rsidRDefault="00506B67" w:rsidP="00506B67">
      <w:pPr>
        <w:autoSpaceDE w:val="0"/>
        <w:autoSpaceDN w:val="0"/>
        <w:adjustRightInd w:val="0"/>
        <w:ind w:firstLine="284"/>
        <w:jc w:val="center"/>
        <w:rPr>
          <w:sz w:val="14"/>
          <w:szCs w:val="14"/>
        </w:rPr>
      </w:pPr>
      <w:r w:rsidRPr="002561CE">
        <w:rPr>
          <w:b/>
          <w:sz w:val="14"/>
          <w:szCs w:val="14"/>
        </w:rPr>
        <w:t>1. Предмет трудового договора</w:t>
      </w:r>
      <w:r w:rsidRPr="002561CE">
        <w:rPr>
          <w:sz w:val="14"/>
          <w:szCs w:val="14"/>
        </w:rPr>
        <w:tab/>
      </w:r>
      <w:r w:rsidRPr="002561CE">
        <w:rPr>
          <w:sz w:val="14"/>
          <w:szCs w:val="14"/>
        </w:rPr>
        <w:tab/>
      </w:r>
    </w:p>
    <w:p w:rsidR="00506B67" w:rsidRPr="002561CE" w:rsidRDefault="00506B67" w:rsidP="00506B67">
      <w:pPr>
        <w:tabs>
          <w:tab w:val="left" w:pos="0"/>
          <w:tab w:val="left" w:pos="142"/>
          <w:tab w:val="left" w:pos="916"/>
          <w:tab w:val="left" w:pos="1832"/>
          <w:tab w:val="left" w:pos="9356"/>
          <w:tab w:val="left" w:pos="10076"/>
          <w:tab w:val="left" w:pos="10992"/>
          <w:tab w:val="left" w:pos="11908"/>
          <w:tab w:val="left" w:pos="12824"/>
          <w:tab w:val="left" w:pos="13740"/>
          <w:tab w:val="left" w:pos="14656"/>
        </w:tabs>
        <w:ind w:firstLine="284"/>
        <w:jc w:val="both"/>
        <w:rPr>
          <w:rFonts w:eastAsia="Times New Roman"/>
          <w:sz w:val="14"/>
          <w:szCs w:val="14"/>
          <w:lang w:eastAsia="ru-RU"/>
        </w:rPr>
      </w:pPr>
      <w:r w:rsidRPr="002561CE">
        <w:rPr>
          <w:sz w:val="14"/>
          <w:szCs w:val="14"/>
        </w:rPr>
        <w:t xml:space="preserve">1.1. </w:t>
      </w:r>
      <w:proofErr w:type="gramStart"/>
      <w:r w:rsidRPr="002561CE">
        <w:rPr>
          <w:rFonts w:eastAsia="Times New Roman"/>
          <w:sz w:val="14"/>
          <w:szCs w:val="14"/>
          <w:lang w:eastAsia="ru-RU"/>
        </w:rPr>
        <w:t xml:space="preserve">По настоящему трудовому договору Муниципальный служащий обязуется выполнять должностные обязанности по должности муниципальной службы </w:t>
      </w:r>
      <w:r w:rsidRPr="002561CE">
        <w:rPr>
          <w:rFonts w:eastAsia="Times New Roman"/>
          <w:b/>
          <w:sz w:val="14"/>
          <w:szCs w:val="14"/>
          <w:u w:val="single"/>
          <w:lang w:eastAsia="ru-RU"/>
        </w:rPr>
        <w:t>первого заместителя Главы администрации Солецкого муниципального района</w:t>
      </w:r>
      <w:r w:rsidRPr="002561CE">
        <w:rPr>
          <w:rFonts w:eastAsia="Times New Roman"/>
          <w:b/>
          <w:sz w:val="14"/>
          <w:szCs w:val="14"/>
          <w:lang w:eastAsia="ru-RU"/>
        </w:rPr>
        <w:t xml:space="preserve"> </w:t>
      </w:r>
      <w:r w:rsidRPr="002561CE">
        <w:rPr>
          <w:rFonts w:eastAsia="Times New Roman"/>
          <w:sz w:val="14"/>
          <w:szCs w:val="14"/>
          <w:lang w:eastAsia="ru-RU"/>
        </w:rPr>
        <w:t>в соответствии с должностной инструкцией,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и Новгородской области о муниципальной службе, своевременно и в полном объеме выплачивать Муниципальному служащему денежное содержание и</w:t>
      </w:r>
      <w:proofErr w:type="gramEnd"/>
      <w:r w:rsidRPr="002561CE">
        <w:rPr>
          <w:rFonts w:eastAsia="Times New Roman"/>
          <w:sz w:val="14"/>
          <w:szCs w:val="14"/>
          <w:lang w:eastAsia="ru-RU"/>
        </w:rPr>
        <w:t xml:space="preserve"> предоставить ему гарантии и компенсации в соответствии с трудовым законодательством с учетом требований законодательства Российской Федерации и Новгородской области о муниципальной службе, а также в соответствии с настоящим трудовым договором.</w:t>
      </w:r>
    </w:p>
    <w:p w:rsidR="00506B67" w:rsidRPr="002561CE" w:rsidRDefault="00506B67" w:rsidP="00506B67">
      <w:pPr>
        <w:tabs>
          <w:tab w:val="left" w:pos="0"/>
          <w:tab w:val="left" w:pos="142"/>
          <w:tab w:val="left" w:pos="916"/>
          <w:tab w:val="left" w:pos="1832"/>
          <w:tab w:val="left" w:pos="9356"/>
          <w:tab w:val="left" w:pos="10076"/>
          <w:tab w:val="left" w:pos="10992"/>
          <w:tab w:val="left" w:pos="11908"/>
          <w:tab w:val="left" w:pos="12824"/>
          <w:tab w:val="left" w:pos="13740"/>
          <w:tab w:val="left" w:pos="14656"/>
        </w:tabs>
        <w:ind w:firstLine="284"/>
        <w:jc w:val="both"/>
        <w:rPr>
          <w:b/>
          <w:sz w:val="14"/>
          <w:szCs w:val="14"/>
        </w:rPr>
      </w:pPr>
    </w:p>
    <w:p w:rsidR="00506B67" w:rsidRPr="002561CE" w:rsidRDefault="00506B67" w:rsidP="00506B67">
      <w:pPr>
        <w:autoSpaceDE w:val="0"/>
        <w:autoSpaceDN w:val="0"/>
        <w:adjustRightInd w:val="0"/>
        <w:ind w:firstLine="284"/>
        <w:jc w:val="center"/>
        <w:rPr>
          <w:b/>
          <w:sz w:val="14"/>
          <w:szCs w:val="14"/>
        </w:rPr>
      </w:pPr>
      <w:r w:rsidRPr="002561CE">
        <w:rPr>
          <w:b/>
          <w:sz w:val="14"/>
          <w:szCs w:val="14"/>
        </w:rPr>
        <w:t>2. Общие положения</w:t>
      </w:r>
    </w:p>
    <w:p w:rsidR="00506B67" w:rsidRPr="002561CE" w:rsidRDefault="00506B67" w:rsidP="00506B67">
      <w:pPr>
        <w:autoSpaceDE w:val="0"/>
        <w:autoSpaceDN w:val="0"/>
        <w:adjustRightInd w:val="0"/>
        <w:ind w:firstLine="284"/>
        <w:jc w:val="both"/>
        <w:rPr>
          <w:sz w:val="14"/>
          <w:szCs w:val="14"/>
        </w:rPr>
      </w:pPr>
      <w:r w:rsidRPr="002561CE">
        <w:rPr>
          <w:sz w:val="14"/>
          <w:szCs w:val="14"/>
        </w:rPr>
        <w:t xml:space="preserve">2.1. Муниципальный служащий назначается на должность муниципальной службы, относящуюся в соответствии с Реестром должностей муниципальной службы в Новгородской области к </w:t>
      </w:r>
      <w:r w:rsidRPr="002561CE">
        <w:rPr>
          <w:b/>
          <w:sz w:val="14"/>
          <w:szCs w:val="14"/>
          <w:u w:val="single"/>
        </w:rPr>
        <w:t>высшей группе должностей</w:t>
      </w:r>
      <w:r w:rsidRPr="002561CE">
        <w:rPr>
          <w:sz w:val="14"/>
          <w:szCs w:val="14"/>
        </w:rPr>
        <w:t xml:space="preserve"> муниципальной службы в Новгородской области.</w:t>
      </w:r>
    </w:p>
    <w:p w:rsidR="00506B67" w:rsidRPr="002561CE" w:rsidRDefault="00506B67" w:rsidP="00506B67">
      <w:pPr>
        <w:autoSpaceDE w:val="0"/>
        <w:autoSpaceDN w:val="0"/>
        <w:adjustRightInd w:val="0"/>
        <w:ind w:firstLine="284"/>
        <w:jc w:val="both"/>
        <w:rPr>
          <w:sz w:val="14"/>
          <w:szCs w:val="14"/>
        </w:rPr>
      </w:pPr>
      <w:r w:rsidRPr="002561CE">
        <w:rPr>
          <w:sz w:val="14"/>
          <w:szCs w:val="14"/>
        </w:rPr>
        <w:t>2.2. Местом работы Муниципального служащего является Администрация Солецкого муниципального района, находящаяся по адресу: Новгородская область, г. Сольцы, пл. Победы, д. 3.</w:t>
      </w:r>
    </w:p>
    <w:p w:rsidR="00506B67" w:rsidRPr="002561CE" w:rsidRDefault="00506B67" w:rsidP="00506B67">
      <w:pPr>
        <w:autoSpaceDE w:val="0"/>
        <w:autoSpaceDN w:val="0"/>
        <w:adjustRightInd w:val="0"/>
        <w:ind w:firstLine="284"/>
        <w:jc w:val="both"/>
        <w:rPr>
          <w:b/>
          <w:i/>
          <w:sz w:val="14"/>
          <w:szCs w:val="14"/>
        </w:rPr>
      </w:pPr>
      <w:r w:rsidRPr="002561CE">
        <w:rPr>
          <w:sz w:val="14"/>
          <w:szCs w:val="14"/>
        </w:rPr>
        <w:t>2.3. Трудовой договор заключается на</w:t>
      </w:r>
      <w:r w:rsidRPr="002561CE">
        <w:rPr>
          <w:b/>
          <w:sz w:val="14"/>
          <w:szCs w:val="14"/>
        </w:rPr>
        <w:t xml:space="preserve"> </w:t>
      </w:r>
      <w:r w:rsidRPr="002561CE">
        <w:rPr>
          <w:b/>
          <w:sz w:val="14"/>
          <w:szCs w:val="14"/>
          <w:u w:val="single"/>
        </w:rPr>
        <w:t>неопределенный срок</w:t>
      </w:r>
      <w:r w:rsidRPr="002561CE">
        <w:rPr>
          <w:b/>
          <w:i/>
          <w:sz w:val="14"/>
          <w:szCs w:val="14"/>
        </w:rPr>
        <w:t>.</w:t>
      </w:r>
    </w:p>
    <w:p w:rsidR="00506B67" w:rsidRPr="002561CE" w:rsidRDefault="00506B67" w:rsidP="00506B67">
      <w:pPr>
        <w:autoSpaceDE w:val="0"/>
        <w:autoSpaceDN w:val="0"/>
        <w:adjustRightInd w:val="0"/>
        <w:ind w:firstLine="284"/>
        <w:jc w:val="both"/>
        <w:rPr>
          <w:b/>
          <w:sz w:val="14"/>
          <w:szCs w:val="14"/>
        </w:rPr>
      </w:pPr>
      <w:r w:rsidRPr="002561CE">
        <w:rPr>
          <w:sz w:val="14"/>
          <w:szCs w:val="14"/>
        </w:rPr>
        <w:t>2.4. Дата начала исполнения работы:</w:t>
      </w:r>
      <w:r w:rsidRPr="002561CE">
        <w:rPr>
          <w:b/>
          <w:sz w:val="14"/>
          <w:szCs w:val="14"/>
        </w:rPr>
        <w:t xml:space="preserve"> </w:t>
      </w:r>
      <w:r w:rsidRPr="002561CE">
        <w:rPr>
          <w:b/>
          <w:sz w:val="14"/>
          <w:szCs w:val="14"/>
          <w:u w:val="single"/>
        </w:rPr>
        <w:t>«__»                        20       года</w:t>
      </w:r>
      <w:r w:rsidRPr="002561CE">
        <w:rPr>
          <w:b/>
          <w:sz w:val="14"/>
          <w:szCs w:val="14"/>
        </w:rPr>
        <w:t>.</w:t>
      </w:r>
    </w:p>
    <w:p w:rsidR="00506B67" w:rsidRPr="002561CE" w:rsidRDefault="00506B67" w:rsidP="00506B67">
      <w:pPr>
        <w:autoSpaceDE w:val="0"/>
        <w:autoSpaceDN w:val="0"/>
        <w:adjustRightInd w:val="0"/>
        <w:ind w:firstLine="284"/>
        <w:jc w:val="both"/>
        <w:rPr>
          <w:sz w:val="14"/>
          <w:szCs w:val="14"/>
        </w:rPr>
      </w:pPr>
      <w:r w:rsidRPr="002561CE">
        <w:rPr>
          <w:sz w:val="14"/>
          <w:szCs w:val="14"/>
        </w:rPr>
        <w:t>2.5. Работа по настоящему договору является для Муниципального служащего основной.</w:t>
      </w:r>
    </w:p>
    <w:p w:rsidR="00506B67" w:rsidRPr="002561CE" w:rsidRDefault="00506B67" w:rsidP="00506B67">
      <w:pPr>
        <w:autoSpaceDE w:val="0"/>
        <w:autoSpaceDN w:val="0"/>
        <w:adjustRightInd w:val="0"/>
        <w:ind w:firstLine="284"/>
        <w:jc w:val="both"/>
        <w:rPr>
          <w:sz w:val="14"/>
          <w:szCs w:val="14"/>
        </w:rPr>
      </w:pPr>
      <w:r w:rsidRPr="002561CE">
        <w:rPr>
          <w:sz w:val="14"/>
          <w:szCs w:val="14"/>
        </w:rPr>
        <w:t xml:space="preserve">2.6. Муниципальному служащему </w:t>
      </w:r>
      <w:r w:rsidRPr="002561CE">
        <w:rPr>
          <w:b/>
          <w:sz w:val="14"/>
          <w:szCs w:val="14"/>
          <w:u w:val="single"/>
        </w:rPr>
        <w:t>испытательный срок не установлен.</w:t>
      </w:r>
    </w:p>
    <w:p w:rsidR="00506B67" w:rsidRPr="002561CE" w:rsidRDefault="00506B67" w:rsidP="00506B67">
      <w:pPr>
        <w:autoSpaceDE w:val="0"/>
        <w:autoSpaceDN w:val="0"/>
        <w:adjustRightInd w:val="0"/>
        <w:ind w:firstLine="284"/>
        <w:jc w:val="both"/>
        <w:rPr>
          <w:sz w:val="14"/>
          <w:szCs w:val="14"/>
        </w:rPr>
      </w:pPr>
      <w:r w:rsidRPr="002561CE">
        <w:rPr>
          <w:sz w:val="14"/>
          <w:szCs w:val="14"/>
        </w:rPr>
        <w:t>2</w:t>
      </w:r>
      <w:r w:rsidRPr="002561CE">
        <w:rPr>
          <w:b/>
          <w:sz w:val="14"/>
          <w:szCs w:val="14"/>
        </w:rPr>
        <w:t xml:space="preserve">.7. </w:t>
      </w:r>
      <w:r w:rsidRPr="002561CE">
        <w:rPr>
          <w:b/>
          <w:sz w:val="14"/>
          <w:szCs w:val="14"/>
          <w:u w:val="single"/>
        </w:rPr>
        <w:t>Муниципальный служащий непосредственно подчиняется   Главе Солецкого муниципального района.</w:t>
      </w:r>
      <w:r w:rsidRPr="002561CE">
        <w:rPr>
          <w:sz w:val="14"/>
          <w:szCs w:val="14"/>
        </w:rPr>
        <w:t xml:space="preserve"> Его указания в рамках должностной инструкции являются для Муниципального служащего обязательными.</w:t>
      </w:r>
    </w:p>
    <w:p w:rsidR="00506B67" w:rsidRPr="002561CE" w:rsidRDefault="00506B67" w:rsidP="00506B67">
      <w:pPr>
        <w:autoSpaceDE w:val="0"/>
        <w:autoSpaceDN w:val="0"/>
        <w:adjustRightInd w:val="0"/>
        <w:ind w:firstLine="284"/>
        <w:jc w:val="center"/>
        <w:rPr>
          <w:b/>
          <w:sz w:val="14"/>
          <w:szCs w:val="14"/>
        </w:rPr>
      </w:pPr>
      <w:r w:rsidRPr="002561CE">
        <w:rPr>
          <w:b/>
          <w:sz w:val="14"/>
          <w:szCs w:val="14"/>
        </w:rPr>
        <w:t>3. Права и обязанности Муниципального служащего</w:t>
      </w:r>
    </w:p>
    <w:p w:rsidR="00506B67" w:rsidRPr="002561CE" w:rsidRDefault="00506B67" w:rsidP="00506B67">
      <w:pPr>
        <w:autoSpaceDE w:val="0"/>
        <w:autoSpaceDN w:val="0"/>
        <w:adjustRightInd w:val="0"/>
        <w:ind w:firstLine="284"/>
        <w:jc w:val="both"/>
        <w:rPr>
          <w:b/>
          <w:sz w:val="14"/>
          <w:szCs w:val="14"/>
        </w:rPr>
      </w:pPr>
      <w:r w:rsidRPr="002561CE">
        <w:rPr>
          <w:b/>
          <w:sz w:val="14"/>
          <w:szCs w:val="14"/>
        </w:rPr>
        <w:t xml:space="preserve">3.1. Муниципальный служащий имеет право </w:t>
      </w:r>
      <w:proofErr w:type="gramStart"/>
      <w:r w:rsidRPr="002561CE">
        <w:rPr>
          <w:b/>
          <w:sz w:val="14"/>
          <w:szCs w:val="14"/>
        </w:rPr>
        <w:t>на</w:t>
      </w:r>
      <w:proofErr w:type="gramEnd"/>
      <w:r w:rsidRPr="002561CE">
        <w:rPr>
          <w:b/>
          <w:sz w:val="14"/>
          <w:szCs w:val="14"/>
        </w:rPr>
        <w:t>:</w:t>
      </w:r>
    </w:p>
    <w:p w:rsidR="00506B67" w:rsidRPr="002561CE" w:rsidRDefault="00506B67" w:rsidP="00506B67">
      <w:pPr>
        <w:autoSpaceDE w:val="0"/>
        <w:autoSpaceDN w:val="0"/>
        <w:adjustRightInd w:val="0"/>
        <w:ind w:firstLine="284"/>
        <w:jc w:val="both"/>
        <w:rPr>
          <w:sz w:val="14"/>
          <w:szCs w:val="14"/>
        </w:rPr>
      </w:pPr>
      <w:r w:rsidRPr="002561CE">
        <w:rPr>
          <w:sz w:val="14"/>
          <w:szCs w:val="1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506B67" w:rsidRPr="002561CE" w:rsidRDefault="00506B67" w:rsidP="00506B67">
      <w:pPr>
        <w:autoSpaceDE w:val="0"/>
        <w:autoSpaceDN w:val="0"/>
        <w:adjustRightInd w:val="0"/>
        <w:ind w:firstLine="284"/>
        <w:jc w:val="both"/>
        <w:rPr>
          <w:sz w:val="14"/>
          <w:szCs w:val="14"/>
        </w:rPr>
      </w:pPr>
      <w:r w:rsidRPr="002561CE">
        <w:rPr>
          <w:sz w:val="14"/>
          <w:szCs w:val="14"/>
        </w:rPr>
        <w:t>2) обеспечение организационно-технических условий, необходимых для исполнения должностных обязанностей;</w:t>
      </w:r>
    </w:p>
    <w:p w:rsidR="00506B67" w:rsidRPr="002561CE" w:rsidRDefault="00506B67" w:rsidP="00506B67">
      <w:pPr>
        <w:autoSpaceDE w:val="0"/>
        <w:autoSpaceDN w:val="0"/>
        <w:adjustRightInd w:val="0"/>
        <w:ind w:firstLine="284"/>
        <w:jc w:val="both"/>
        <w:rPr>
          <w:sz w:val="14"/>
          <w:szCs w:val="14"/>
        </w:rPr>
      </w:pPr>
      <w:r w:rsidRPr="002561CE">
        <w:rPr>
          <w:sz w:val="14"/>
          <w:szCs w:val="14"/>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506B67" w:rsidRPr="002561CE" w:rsidRDefault="00506B67" w:rsidP="00506B67">
      <w:pPr>
        <w:autoSpaceDE w:val="0"/>
        <w:autoSpaceDN w:val="0"/>
        <w:adjustRightInd w:val="0"/>
        <w:ind w:firstLine="284"/>
        <w:jc w:val="both"/>
        <w:rPr>
          <w:sz w:val="14"/>
          <w:szCs w:val="14"/>
        </w:rPr>
      </w:pPr>
      <w:r w:rsidRPr="002561CE">
        <w:rPr>
          <w:sz w:val="14"/>
          <w:szCs w:val="1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06B67" w:rsidRPr="002561CE" w:rsidRDefault="00506B67" w:rsidP="00506B67">
      <w:pPr>
        <w:autoSpaceDE w:val="0"/>
        <w:autoSpaceDN w:val="0"/>
        <w:adjustRightInd w:val="0"/>
        <w:ind w:firstLine="284"/>
        <w:jc w:val="both"/>
        <w:rPr>
          <w:sz w:val="14"/>
          <w:szCs w:val="14"/>
        </w:rPr>
      </w:pPr>
      <w:r w:rsidRPr="002561CE">
        <w:rPr>
          <w:sz w:val="14"/>
          <w:szCs w:val="14"/>
        </w:rPr>
        <w:lastRenderedPageBreak/>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Солецкого муниципального района;</w:t>
      </w:r>
    </w:p>
    <w:p w:rsidR="00506B67" w:rsidRPr="002561CE" w:rsidRDefault="00506B67" w:rsidP="00506B67">
      <w:pPr>
        <w:autoSpaceDE w:val="0"/>
        <w:autoSpaceDN w:val="0"/>
        <w:adjustRightInd w:val="0"/>
        <w:ind w:firstLine="284"/>
        <w:jc w:val="both"/>
        <w:rPr>
          <w:sz w:val="14"/>
          <w:szCs w:val="14"/>
        </w:rPr>
      </w:pPr>
      <w:r w:rsidRPr="002561CE">
        <w:rPr>
          <w:sz w:val="14"/>
          <w:szCs w:val="14"/>
        </w:rPr>
        <w:t>6) участие по своей инициативе в конкурсе на замещение вакантной должности муниципальной службы;</w:t>
      </w:r>
    </w:p>
    <w:p w:rsidR="00506B67" w:rsidRPr="002561CE" w:rsidRDefault="00506B67" w:rsidP="00506B67">
      <w:pPr>
        <w:autoSpaceDE w:val="0"/>
        <w:autoSpaceDN w:val="0"/>
        <w:adjustRightInd w:val="0"/>
        <w:ind w:firstLine="284"/>
        <w:jc w:val="both"/>
        <w:rPr>
          <w:sz w:val="14"/>
          <w:szCs w:val="14"/>
        </w:rPr>
      </w:pPr>
      <w:r w:rsidRPr="002561CE">
        <w:rPr>
          <w:sz w:val="14"/>
          <w:szCs w:val="14"/>
        </w:rPr>
        <w:t>7) повышение квалификации в соответствии с муниципальным правовым актом за счет средств бюджета Солецкого муниципального района;</w:t>
      </w:r>
    </w:p>
    <w:p w:rsidR="00506B67" w:rsidRPr="002561CE" w:rsidRDefault="00506B67" w:rsidP="00506B67">
      <w:pPr>
        <w:autoSpaceDE w:val="0"/>
        <w:autoSpaceDN w:val="0"/>
        <w:adjustRightInd w:val="0"/>
        <w:ind w:firstLine="284"/>
        <w:jc w:val="both"/>
        <w:rPr>
          <w:sz w:val="14"/>
          <w:szCs w:val="14"/>
        </w:rPr>
      </w:pPr>
      <w:r w:rsidRPr="002561CE">
        <w:rPr>
          <w:sz w:val="14"/>
          <w:szCs w:val="14"/>
        </w:rPr>
        <w:t>8) защиту своих персональных данных;</w:t>
      </w:r>
    </w:p>
    <w:p w:rsidR="00506B67" w:rsidRPr="002561CE" w:rsidRDefault="00506B67" w:rsidP="00506B67">
      <w:pPr>
        <w:autoSpaceDE w:val="0"/>
        <w:autoSpaceDN w:val="0"/>
        <w:adjustRightInd w:val="0"/>
        <w:ind w:firstLine="284"/>
        <w:jc w:val="both"/>
        <w:rPr>
          <w:sz w:val="14"/>
          <w:szCs w:val="14"/>
        </w:rPr>
      </w:pPr>
      <w:r w:rsidRPr="002561CE">
        <w:rPr>
          <w:sz w:val="14"/>
          <w:szCs w:val="1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506B67" w:rsidRPr="002561CE" w:rsidRDefault="00506B67" w:rsidP="00506B67">
      <w:pPr>
        <w:autoSpaceDE w:val="0"/>
        <w:autoSpaceDN w:val="0"/>
        <w:adjustRightInd w:val="0"/>
        <w:ind w:firstLine="284"/>
        <w:jc w:val="both"/>
        <w:rPr>
          <w:sz w:val="14"/>
          <w:szCs w:val="14"/>
        </w:rPr>
      </w:pPr>
      <w:r w:rsidRPr="002561CE">
        <w:rPr>
          <w:sz w:val="14"/>
          <w:szCs w:val="1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506B67" w:rsidRPr="002561CE" w:rsidRDefault="00506B67" w:rsidP="00506B67">
      <w:pPr>
        <w:autoSpaceDE w:val="0"/>
        <w:autoSpaceDN w:val="0"/>
        <w:adjustRightInd w:val="0"/>
        <w:ind w:firstLine="284"/>
        <w:jc w:val="both"/>
        <w:rPr>
          <w:sz w:val="14"/>
          <w:szCs w:val="14"/>
        </w:rPr>
      </w:pPr>
      <w:r w:rsidRPr="002561CE">
        <w:rPr>
          <w:sz w:val="14"/>
          <w:szCs w:val="1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06B67" w:rsidRPr="002561CE" w:rsidRDefault="00506B67" w:rsidP="00506B67">
      <w:pPr>
        <w:autoSpaceDE w:val="0"/>
        <w:autoSpaceDN w:val="0"/>
        <w:adjustRightInd w:val="0"/>
        <w:ind w:firstLine="284"/>
        <w:jc w:val="both"/>
        <w:rPr>
          <w:sz w:val="14"/>
          <w:szCs w:val="14"/>
        </w:rPr>
      </w:pPr>
      <w:r w:rsidRPr="002561CE">
        <w:rPr>
          <w:sz w:val="14"/>
          <w:szCs w:val="14"/>
        </w:rPr>
        <w:t>12) пенсионное обеспечение в соответствии с законодательством Российской Федерации.</w:t>
      </w:r>
    </w:p>
    <w:p w:rsidR="00506B67" w:rsidRPr="002561CE" w:rsidRDefault="00506B67" w:rsidP="00506B67">
      <w:pPr>
        <w:autoSpaceDE w:val="0"/>
        <w:autoSpaceDN w:val="0"/>
        <w:adjustRightInd w:val="0"/>
        <w:ind w:firstLine="284"/>
        <w:jc w:val="both"/>
        <w:rPr>
          <w:sz w:val="14"/>
          <w:szCs w:val="14"/>
        </w:rPr>
      </w:pPr>
      <w:r w:rsidRPr="002561CE">
        <w:rPr>
          <w:sz w:val="14"/>
          <w:szCs w:val="14"/>
        </w:rPr>
        <w:t>2.2. Муниципальный служащий имеет иные права, предусмотренные Федеральным законом от 2 марта 2007 года № 25-ФЗ "О муниципальной службе Российской Федерации", иными нормативными правовыми актами о муниципальной службе.</w:t>
      </w:r>
    </w:p>
    <w:p w:rsidR="00506B67" w:rsidRPr="002561CE" w:rsidRDefault="00506B67" w:rsidP="00506B67">
      <w:pPr>
        <w:autoSpaceDE w:val="0"/>
        <w:autoSpaceDN w:val="0"/>
        <w:adjustRightInd w:val="0"/>
        <w:ind w:firstLine="284"/>
        <w:jc w:val="both"/>
        <w:rPr>
          <w:b/>
          <w:sz w:val="14"/>
          <w:szCs w:val="14"/>
        </w:rPr>
      </w:pPr>
      <w:r w:rsidRPr="002561CE">
        <w:rPr>
          <w:b/>
          <w:sz w:val="14"/>
          <w:szCs w:val="14"/>
        </w:rPr>
        <w:t>3.2. Муниципальный служащий обязан:</w:t>
      </w:r>
    </w:p>
    <w:p w:rsidR="00506B67" w:rsidRPr="002561CE" w:rsidRDefault="00506B67" w:rsidP="00506B67">
      <w:pPr>
        <w:autoSpaceDE w:val="0"/>
        <w:autoSpaceDN w:val="0"/>
        <w:adjustRightInd w:val="0"/>
        <w:ind w:firstLine="284"/>
        <w:jc w:val="both"/>
        <w:rPr>
          <w:sz w:val="14"/>
          <w:szCs w:val="14"/>
        </w:rPr>
      </w:pPr>
      <w:r w:rsidRPr="002561CE">
        <w:rPr>
          <w:sz w:val="14"/>
          <w:szCs w:val="1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Новгородской области, законы и иные нормативные правовые акты Новгородской области, Устав Солецкого муниципального района и иные муниципальные правовые акты и обеспечивать их исполнение;</w:t>
      </w:r>
    </w:p>
    <w:p w:rsidR="00506B67" w:rsidRPr="002561CE" w:rsidRDefault="00506B67" w:rsidP="00506B67">
      <w:pPr>
        <w:autoSpaceDE w:val="0"/>
        <w:autoSpaceDN w:val="0"/>
        <w:adjustRightInd w:val="0"/>
        <w:ind w:firstLine="284"/>
        <w:jc w:val="both"/>
        <w:rPr>
          <w:sz w:val="14"/>
          <w:szCs w:val="14"/>
        </w:rPr>
      </w:pPr>
      <w:r w:rsidRPr="002561CE">
        <w:rPr>
          <w:sz w:val="14"/>
          <w:szCs w:val="14"/>
        </w:rPr>
        <w:t>2) исполнять должностные обязанности в соответствии с должностной инструкцией;</w:t>
      </w:r>
    </w:p>
    <w:p w:rsidR="00506B67" w:rsidRPr="002561CE" w:rsidRDefault="00506B67" w:rsidP="00506B67">
      <w:pPr>
        <w:autoSpaceDE w:val="0"/>
        <w:autoSpaceDN w:val="0"/>
        <w:adjustRightInd w:val="0"/>
        <w:ind w:firstLine="284"/>
        <w:jc w:val="both"/>
        <w:rPr>
          <w:sz w:val="14"/>
          <w:szCs w:val="14"/>
        </w:rPr>
      </w:pPr>
      <w:r w:rsidRPr="002561CE">
        <w:rPr>
          <w:sz w:val="14"/>
          <w:szCs w:val="1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06B67" w:rsidRPr="002561CE" w:rsidRDefault="00506B67" w:rsidP="00506B67">
      <w:pPr>
        <w:autoSpaceDE w:val="0"/>
        <w:autoSpaceDN w:val="0"/>
        <w:adjustRightInd w:val="0"/>
        <w:ind w:firstLine="284"/>
        <w:jc w:val="both"/>
        <w:rPr>
          <w:sz w:val="14"/>
          <w:szCs w:val="14"/>
        </w:rPr>
      </w:pPr>
      <w:r w:rsidRPr="002561CE">
        <w:rPr>
          <w:sz w:val="14"/>
          <w:szCs w:val="14"/>
        </w:rPr>
        <w:t>4) соблюдать правила внутреннего трудового распорядка Администрации муниципального района, должностную инструкцию, порядок работы со служебной информацией, требования по охране труда, техники безопасности, пожарной безопасности и санитарии;</w:t>
      </w:r>
    </w:p>
    <w:p w:rsidR="00506B67" w:rsidRPr="002561CE" w:rsidRDefault="00506B67" w:rsidP="00506B67">
      <w:pPr>
        <w:autoSpaceDE w:val="0"/>
        <w:autoSpaceDN w:val="0"/>
        <w:adjustRightInd w:val="0"/>
        <w:ind w:firstLine="284"/>
        <w:jc w:val="both"/>
        <w:rPr>
          <w:sz w:val="14"/>
          <w:szCs w:val="14"/>
        </w:rPr>
      </w:pPr>
      <w:r w:rsidRPr="002561CE">
        <w:rPr>
          <w:sz w:val="14"/>
          <w:szCs w:val="14"/>
        </w:rPr>
        <w:t>5) поддерживать уровень квалификации, необходимый для надлежащего исполнения должностных обязанностей;</w:t>
      </w:r>
    </w:p>
    <w:p w:rsidR="00506B67" w:rsidRPr="002561CE" w:rsidRDefault="00506B67" w:rsidP="00506B67">
      <w:pPr>
        <w:autoSpaceDE w:val="0"/>
        <w:autoSpaceDN w:val="0"/>
        <w:adjustRightInd w:val="0"/>
        <w:ind w:firstLine="284"/>
        <w:jc w:val="both"/>
        <w:rPr>
          <w:sz w:val="14"/>
          <w:szCs w:val="14"/>
        </w:rPr>
      </w:pPr>
      <w:r w:rsidRPr="002561CE">
        <w:rPr>
          <w:sz w:val="14"/>
          <w:szCs w:val="1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06B67" w:rsidRPr="002561CE" w:rsidRDefault="00506B67" w:rsidP="00506B67">
      <w:pPr>
        <w:autoSpaceDE w:val="0"/>
        <w:autoSpaceDN w:val="0"/>
        <w:adjustRightInd w:val="0"/>
        <w:ind w:firstLine="284"/>
        <w:jc w:val="both"/>
        <w:rPr>
          <w:sz w:val="14"/>
          <w:szCs w:val="14"/>
        </w:rPr>
      </w:pPr>
      <w:r w:rsidRPr="002561CE">
        <w:rPr>
          <w:sz w:val="14"/>
          <w:szCs w:val="14"/>
        </w:rPr>
        <w:t>7) беречь государственное и муниципальное имущество, в том числе предоставленное ему для исполнения должностных обязанностей;</w:t>
      </w:r>
    </w:p>
    <w:p w:rsidR="00506B67" w:rsidRPr="002561CE" w:rsidRDefault="00506B67" w:rsidP="00506B67">
      <w:pPr>
        <w:autoSpaceDE w:val="0"/>
        <w:autoSpaceDN w:val="0"/>
        <w:adjustRightInd w:val="0"/>
        <w:ind w:firstLine="284"/>
        <w:jc w:val="both"/>
        <w:rPr>
          <w:sz w:val="14"/>
          <w:szCs w:val="14"/>
        </w:rPr>
      </w:pPr>
      <w:r w:rsidRPr="002561CE">
        <w:rPr>
          <w:sz w:val="14"/>
          <w:szCs w:val="14"/>
        </w:rPr>
        <w:t>8) представлять в установленном порядке предусмотренные законодательством Российской Федерации сведения о себе и членах своей семьи;</w:t>
      </w:r>
    </w:p>
    <w:p w:rsidR="00506B67" w:rsidRPr="002561CE" w:rsidRDefault="00506B67" w:rsidP="00506B67">
      <w:pPr>
        <w:autoSpaceDE w:val="0"/>
        <w:autoSpaceDN w:val="0"/>
        <w:adjustRightInd w:val="0"/>
        <w:ind w:firstLine="284"/>
        <w:jc w:val="both"/>
        <w:rPr>
          <w:sz w:val="14"/>
          <w:szCs w:val="14"/>
        </w:rPr>
      </w:pPr>
      <w:r w:rsidRPr="002561CE">
        <w:rPr>
          <w:sz w:val="14"/>
          <w:szCs w:val="14"/>
        </w:rPr>
        <w:t>9) 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506B67" w:rsidRPr="002561CE" w:rsidRDefault="00506B67" w:rsidP="00506B67">
      <w:pPr>
        <w:autoSpaceDE w:val="0"/>
        <w:autoSpaceDN w:val="0"/>
        <w:adjustRightInd w:val="0"/>
        <w:ind w:firstLine="284"/>
        <w:jc w:val="both"/>
        <w:rPr>
          <w:sz w:val="14"/>
          <w:szCs w:val="14"/>
        </w:rPr>
      </w:pPr>
      <w:r w:rsidRPr="002561CE">
        <w:rPr>
          <w:sz w:val="14"/>
          <w:szCs w:val="14"/>
        </w:rPr>
        <w:t>10) соблюдать ограничения, выполнять обязательства, не нарушать запреты, которые установлены Федеральным законом от 2 марта 2007 года № 25-ФЗ "О муниципальной службе Российской Федерации" и другими федеральными законами;</w:t>
      </w:r>
    </w:p>
    <w:p w:rsidR="00506B67" w:rsidRPr="002561CE" w:rsidRDefault="00506B67" w:rsidP="00506B67">
      <w:pPr>
        <w:autoSpaceDE w:val="0"/>
        <w:autoSpaceDN w:val="0"/>
        <w:adjustRightInd w:val="0"/>
        <w:ind w:firstLine="284"/>
        <w:jc w:val="both"/>
        <w:rPr>
          <w:sz w:val="14"/>
          <w:szCs w:val="14"/>
        </w:rPr>
      </w:pPr>
      <w:r w:rsidRPr="002561CE">
        <w:rPr>
          <w:sz w:val="14"/>
          <w:szCs w:val="1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 принимать меры по предотвращению подобного конфликта;</w:t>
      </w:r>
    </w:p>
    <w:p w:rsidR="00506B67" w:rsidRPr="002561CE" w:rsidRDefault="00506B67" w:rsidP="00506B67">
      <w:pPr>
        <w:autoSpaceDE w:val="0"/>
        <w:autoSpaceDN w:val="0"/>
        <w:adjustRightInd w:val="0"/>
        <w:ind w:firstLine="284"/>
        <w:jc w:val="both"/>
        <w:rPr>
          <w:sz w:val="14"/>
          <w:szCs w:val="14"/>
        </w:rPr>
      </w:pPr>
      <w:r w:rsidRPr="002561CE">
        <w:rPr>
          <w:sz w:val="14"/>
          <w:szCs w:val="14"/>
        </w:rPr>
        <w:t>12) в трехдневный срок представлять Представителю нанимателя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506B67" w:rsidRPr="002561CE" w:rsidRDefault="00506B67" w:rsidP="00506B67">
      <w:pPr>
        <w:autoSpaceDE w:val="0"/>
        <w:autoSpaceDN w:val="0"/>
        <w:adjustRightInd w:val="0"/>
        <w:ind w:firstLine="284"/>
        <w:jc w:val="both"/>
        <w:rPr>
          <w:sz w:val="14"/>
          <w:szCs w:val="14"/>
        </w:rPr>
      </w:pPr>
      <w:r w:rsidRPr="002561CE">
        <w:rPr>
          <w:sz w:val="14"/>
          <w:szCs w:val="14"/>
        </w:rPr>
        <w:t>13) возвратить Представителю нанимателя при прекращении трудовых отношений служебное удостоверение, а также материально-технические средства, переданные ему для выполнения трудовых обязанностей;</w:t>
      </w:r>
    </w:p>
    <w:p w:rsidR="00506B67" w:rsidRPr="002561CE" w:rsidRDefault="00506B67" w:rsidP="00506B67">
      <w:pPr>
        <w:autoSpaceDE w:val="0"/>
        <w:autoSpaceDN w:val="0"/>
        <w:adjustRightInd w:val="0"/>
        <w:ind w:firstLine="284"/>
        <w:jc w:val="both"/>
        <w:rPr>
          <w:sz w:val="14"/>
          <w:szCs w:val="14"/>
        </w:rPr>
      </w:pPr>
      <w:r w:rsidRPr="002561CE">
        <w:rPr>
          <w:sz w:val="14"/>
          <w:szCs w:val="14"/>
        </w:rPr>
        <w:t>14) соблюдать требования кодекса этики и служебного поведения муниципальных служащих Администрации Солецкого муниципального района;</w:t>
      </w:r>
    </w:p>
    <w:p w:rsidR="00506B67" w:rsidRPr="002561CE" w:rsidRDefault="00506B67" w:rsidP="00506B67">
      <w:pPr>
        <w:autoSpaceDE w:val="0"/>
        <w:autoSpaceDN w:val="0"/>
        <w:adjustRightInd w:val="0"/>
        <w:ind w:firstLine="284"/>
        <w:jc w:val="both"/>
        <w:rPr>
          <w:sz w:val="14"/>
          <w:szCs w:val="14"/>
        </w:rPr>
      </w:pPr>
      <w:r w:rsidRPr="002561CE">
        <w:rPr>
          <w:sz w:val="14"/>
          <w:szCs w:val="14"/>
        </w:rPr>
        <w:t>15) соблюдать требования к служебному поведению муниципального служащего в соответствии со статьей 14.2 Федерального закона от 2 марта   2007 года №   25-ФЗ «О муниципальной   службе в Российской Федерации».</w:t>
      </w:r>
    </w:p>
    <w:p w:rsidR="00506B67" w:rsidRPr="002561CE" w:rsidRDefault="00506B67" w:rsidP="00506B67">
      <w:pPr>
        <w:autoSpaceDE w:val="0"/>
        <w:autoSpaceDN w:val="0"/>
        <w:adjustRightInd w:val="0"/>
        <w:ind w:firstLine="284"/>
        <w:jc w:val="both"/>
        <w:rPr>
          <w:sz w:val="14"/>
          <w:szCs w:val="14"/>
        </w:rPr>
      </w:pPr>
      <w:r w:rsidRPr="002561CE">
        <w:rPr>
          <w:sz w:val="14"/>
          <w:szCs w:val="14"/>
        </w:rPr>
        <w:t>3.3. Муниципальный служащий обязан исполнять иные обязанности, предусмотренные Федеральным законом от 2 марта 2007 года № 25-ФЗ «О муниципальной службе Российской Федерации», иными нормативными правовыми актами о муниципальной службе.</w:t>
      </w:r>
    </w:p>
    <w:p w:rsidR="00506B67" w:rsidRPr="002561CE" w:rsidRDefault="00506B67" w:rsidP="00506B67">
      <w:pPr>
        <w:autoSpaceDE w:val="0"/>
        <w:autoSpaceDN w:val="0"/>
        <w:adjustRightInd w:val="0"/>
        <w:ind w:firstLine="284"/>
        <w:jc w:val="both"/>
        <w:rPr>
          <w:sz w:val="14"/>
          <w:szCs w:val="14"/>
        </w:rPr>
      </w:pPr>
    </w:p>
    <w:p w:rsidR="00506B67" w:rsidRPr="002561CE" w:rsidRDefault="00506B67" w:rsidP="00506B67">
      <w:pPr>
        <w:autoSpaceDE w:val="0"/>
        <w:autoSpaceDN w:val="0"/>
        <w:adjustRightInd w:val="0"/>
        <w:ind w:firstLine="284"/>
        <w:jc w:val="center"/>
        <w:rPr>
          <w:b/>
          <w:sz w:val="14"/>
          <w:szCs w:val="14"/>
        </w:rPr>
      </w:pPr>
      <w:r w:rsidRPr="002561CE">
        <w:rPr>
          <w:b/>
          <w:sz w:val="14"/>
          <w:szCs w:val="14"/>
        </w:rPr>
        <w:t xml:space="preserve">4. Права и обязанности Представителя нанимателя </w:t>
      </w:r>
    </w:p>
    <w:p w:rsidR="00506B67" w:rsidRPr="002561CE" w:rsidRDefault="00506B67" w:rsidP="00506B67">
      <w:pPr>
        <w:autoSpaceDE w:val="0"/>
        <w:autoSpaceDN w:val="0"/>
        <w:adjustRightInd w:val="0"/>
        <w:ind w:firstLine="284"/>
        <w:jc w:val="both"/>
        <w:rPr>
          <w:b/>
          <w:sz w:val="14"/>
          <w:szCs w:val="14"/>
        </w:rPr>
      </w:pPr>
      <w:r w:rsidRPr="002561CE">
        <w:rPr>
          <w:b/>
          <w:sz w:val="14"/>
          <w:szCs w:val="14"/>
        </w:rPr>
        <w:t>4.1. Представитель нанимателя имеет право:</w:t>
      </w:r>
    </w:p>
    <w:p w:rsidR="00506B67" w:rsidRPr="002561CE" w:rsidRDefault="00506B67" w:rsidP="00506B67">
      <w:pPr>
        <w:autoSpaceDE w:val="0"/>
        <w:autoSpaceDN w:val="0"/>
        <w:adjustRightInd w:val="0"/>
        <w:ind w:firstLine="284"/>
        <w:jc w:val="both"/>
        <w:rPr>
          <w:sz w:val="14"/>
          <w:szCs w:val="14"/>
        </w:rPr>
      </w:pPr>
      <w:r w:rsidRPr="002561CE">
        <w:rPr>
          <w:sz w:val="14"/>
          <w:szCs w:val="14"/>
        </w:rPr>
        <w:lastRenderedPageBreak/>
        <w:t>1)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rsidR="00506B67" w:rsidRPr="002561CE" w:rsidRDefault="00506B67" w:rsidP="00506B67">
      <w:pPr>
        <w:autoSpaceDE w:val="0"/>
        <w:autoSpaceDN w:val="0"/>
        <w:adjustRightInd w:val="0"/>
        <w:ind w:firstLine="284"/>
        <w:jc w:val="both"/>
        <w:rPr>
          <w:sz w:val="14"/>
          <w:szCs w:val="14"/>
        </w:rPr>
      </w:pPr>
      <w:r w:rsidRPr="002561CE">
        <w:rPr>
          <w:sz w:val="14"/>
          <w:szCs w:val="14"/>
        </w:rPr>
        <w:t>2) вести коллективные переговоры и заключать коллективные договоры;</w:t>
      </w:r>
    </w:p>
    <w:p w:rsidR="00506B67" w:rsidRPr="002561CE" w:rsidRDefault="00506B67" w:rsidP="00506B67">
      <w:pPr>
        <w:autoSpaceDE w:val="0"/>
        <w:autoSpaceDN w:val="0"/>
        <w:adjustRightInd w:val="0"/>
        <w:ind w:firstLine="284"/>
        <w:jc w:val="both"/>
        <w:rPr>
          <w:sz w:val="14"/>
          <w:szCs w:val="14"/>
        </w:rPr>
      </w:pPr>
      <w:r w:rsidRPr="002561CE">
        <w:rPr>
          <w:sz w:val="14"/>
          <w:szCs w:val="14"/>
        </w:rPr>
        <w:t>3) поощрять Муниципального служащего за добросовестный и эффективный труд;</w:t>
      </w:r>
    </w:p>
    <w:p w:rsidR="00506B67" w:rsidRPr="002561CE" w:rsidRDefault="00506B67" w:rsidP="00506B67">
      <w:pPr>
        <w:autoSpaceDE w:val="0"/>
        <w:autoSpaceDN w:val="0"/>
        <w:adjustRightInd w:val="0"/>
        <w:ind w:firstLine="284"/>
        <w:jc w:val="both"/>
        <w:rPr>
          <w:sz w:val="14"/>
          <w:szCs w:val="14"/>
        </w:rPr>
      </w:pPr>
      <w:proofErr w:type="gramStart"/>
      <w:r w:rsidRPr="002561CE">
        <w:rPr>
          <w:sz w:val="14"/>
          <w:szCs w:val="14"/>
        </w:rPr>
        <w:t>4) требовать от Муниципального служащего надлежащего исполнения им трудовых обязанностей и бережного отношения к имуществу, предоставленному ему для исполнения должностных обязанностей Представителем нанимателя (в том числе к имуществу третьих лиц, находящемуся у Представителя нанимателя, если Представитель нанимателя несет ответственность за сохранность этого имущества), и других работников, соблюдения правил внутреннего трудового распорядка Администрации муниципального района;</w:t>
      </w:r>
      <w:proofErr w:type="gramEnd"/>
    </w:p>
    <w:p w:rsidR="00506B67" w:rsidRPr="002561CE" w:rsidRDefault="00506B67" w:rsidP="00506B67">
      <w:pPr>
        <w:autoSpaceDE w:val="0"/>
        <w:autoSpaceDN w:val="0"/>
        <w:adjustRightInd w:val="0"/>
        <w:ind w:firstLine="284"/>
        <w:jc w:val="both"/>
        <w:rPr>
          <w:sz w:val="14"/>
          <w:szCs w:val="14"/>
        </w:rPr>
      </w:pPr>
      <w:r w:rsidRPr="002561CE">
        <w:rPr>
          <w:sz w:val="14"/>
          <w:szCs w:val="14"/>
        </w:rPr>
        <w:t>5) привлекать Муниципального служащего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06B67" w:rsidRPr="002561CE" w:rsidRDefault="00506B67" w:rsidP="00506B67">
      <w:pPr>
        <w:autoSpaceDE w:val="0"/>
        <w:autoSpaceDN w:val="0"/>
        <w:adjustRightInd w:val="0"/>
        <w:ind w:firstLine="284"/>
        <w:jc w:val="both"/>
        <w:rPr>
          <w:sz w:val="14"/>
          <w:szCs w:val="14"/>
        </w:rPr>
      </w:pPr>
      <w:r w:rsidRPr="002561CE">
        <w:rPr>
          <w:sz w:val="14"/>
          <w:szCs w:val="14"/>
        </w:rPr>
        <w:t>6) принимать локальные нормативные акты, содержащие нормы трудового права, вносить изменения и дополнения в должностную инструкцию Муниципального служащего;</w:t>
      </w:r>
    </w:p>
    <w:p w:rsidR="00506B67" w:rsidRPr="002561CE" w:rsidRDefault="00506B67" w:rsidP="00506B67">
      <w:pPr>
        <w:autoSpaceDE w:val="0"/>
        <w:autoSpaceDN w:val="0"/>
        <w:adjustRightInd w:val="0"/>
        <w:ind w:firstLine="284"/>
        <w:jc w:val="both"/>
        <w:rPr>
          <w:sz w:val="14"/>
          <w:szCs w:val="14"/>
        </w:rPr>
      </w:pPr>
      <w:r w:rsidRPr="002561CE">
        <w:rPr>
          <w:sz w:val="14"/>
          <w:szCs w:val="14"/>
        </w:rPr>
        <w:t>7)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 по срокам, объему.</w:t>
      </w:r>
    </w:p>
    <w:p w:rsidR="00506B67" w:rsidRPr="002561CE" w:rsidRDefault="00506B67" w:rsidP="00506B67">
      <w:pPr>
        <w:autoSpaceDE w:val="0"/>
        <w:autoSpaceDN w:val="0"/>
        <w:adjustRightInd w:val="0"/>
        <w:ind w:firstLine="284"/>
        <w:jc w:val="both"/>
        <w:rPr>
          <w:b/>
          <w:sz w:val="14"/>
          <w:szCs w:val="14"/>
        </w:rPr>
      </w:pPr>
      <w:r w:rsidRPr="002561CE">
        <w:rPr>
          <w:b/>
          <w:sz w:val="14"/>
          <w:szCs w:val="14"/>
        </w:rPr>
        <w:t>4.2. Представитель нанимателя обязан:</w:t>
      </w:r>
    </w:p>
    <w:p w:rsidR="00506B67" w:rsidRPr="002561CE" w:rsidRDefault="00506B67" w:rsidP="00506B67">
      <w:pPr>
        <w:autoSpaceDE w:val="0"/>
        <w:autoSpaceDN w:val="0"/>
        <w:adjustRightInd w:val="0"/>
        <w:ind w:firstLine="284"/>
        <w:jc w:val="both"/>
        <w:rPr>
          <w:sz w:val="14"/>
          <w:szCs w:val="14"/>
        </w:rPr>
      </w:pPr>
      <w:r w:rsidRPr="002561CE">
        <w:rPr>
          <w:sz w:val="14"/>
          <w:szCs w:val="14"/>
        </w:rPr>
        <w:t>1) соблюдать законодательство о муниципальной службе, иные законы и нормативные правовые акты, локальные нормативные акты, содержащие нормы трудового права, условия соглашений и настоящего договора;</w:t>
      </w:r>
    </w:p>
    <w:p w:rsidR="00506B67" w:rsidRPr="002561CE" w:rsidRDefault="00506B67" w:rsidP="00506B67">
      <w:pPr>
        <w:autoSpaceDE w:val="0"/>
        <w:autoSpaceDN w:val="0"/>
        <w:adjustRightInd w:val="0"/>
        <w:ind w:firstLine="284"/>
        <w:jc w:val="both"/>
        <w:rPr>
          <w:sz w:val="14"/>
          <w:szCs w:val="14"/>
        </w:rPr>
      </w:pPr>
      <w:r w:rsidRPr="002561CE">
        <w:rPr>
          <w:sz w:val="14"/>
          <w:szCs w:val="14"/>
        </w:rPr>
        <w:t>2) предоставлять Муниципальному служащему работу, обусловленную настоящим договором;</w:t>
      </w:r>
    </w:p>
    <w:p w:rsidR="00506B67" w:rsidRPr="002561CE" w:rsidRDefault="00506B67" w:rsidP="00506B67">
      <w:pPr>
        <w:autoSpaceDE w:val="0"/>
        <w:autoSpaceDN w:val="0"/>
        <w:adjustRightInd w:val="0"/>
        <w:ind w:firstLine="284"/>
        <w:jc w:val="both"/>
        <w:rPr>
          <w:sz w:val="14"/>
          <w:szCs w:val="14"/>
        </w:rPr>
      </w:pPr>
      <w:r w:rsidRPr="002561CE">
        <w:rPr>
          <w:sz w:val="14"/>
          <w:szCs w:val="14"/>
        </w:rPr>
        <w:t>3) обеспечивать Муниципального служащего, материальными и иными техническими средствами, необходимыми для надлежащего исполнения им трудовых обязанностей, а также обеспечить ему безопасность труда и условия, отвечающие требованиям охраны и гигиены труда;</w:t>
      </w:r>
    </w:p>
    <w:p w:rsidR="00506B67" w:rsidRPr="002561CE" w:rsidRDefault="00506B67" w:rsidP="00506B67">
      <w:pPr>
        <w:autoSpaceDE w:val="0"/>
        <w:autoSpaceDN w:val="0"/>
        <w:adjustRightInd w:val="0"/>
        <w:ind w:firstLine="284"/>
        <w:jc w:val="both"/>
        <w:rPr>
          <w:sz w:val="14"/>
          <w:szCs w:val="14"/>
        </w:rPr>
      </w:pPr>
      <w:r w:rsidRPr="002561CE">
        <w:rPr>
          <w:sz w:val="14"/>
          <w:szCs w:val="14"/>
        </w:rPr>
        <w:t>4) выплачивать в полном размере причитающееся Муниципальному служащему денежное содержание в сроки, установленные правилами внутреннего трудового распорядка;</w:t>
      </w:r>
    </w:p>
    <w:p w:rsidR="00506B67" w:rsidRPr="002561CE" w:rsidRDefault="00506B67" w:rsidP="00506B67">
      <w:pPr>
        <w:autoSpaceDE w:val="0"/>
        <w:autoSpaceDN w:val="0"/>
        <w:adjustRightInd w:val="0"/>
        <w:ind w:firstLine="284"/>
        <w:jc w:val="both"/>
        <w:rPr>
          <w:sz w:val="14"/>
          <w:szCs w:val="14"/>
        </w:rPr>
      </w:pPr>
      <w:r w:rsidRPr="002561CE">
        <w:rPr>
          <w:sz w:val="14"/>
          <w:szCs w:val="14"/>
        </w:rPr>
        <w:t xml:space="preserve">5) вести коллективные переговоры с участием Муниципального служащего (его представителей), предоставлять Муниципальному служащему (его представителям) полную и достоверную информацию, необходимую для заключения коллективного договора, соглашения и </w:t>
      </w:r>
      <w:proofErr w:type="gramStart"/>
      <w:r w:rsidRPr="002561CE">
        <w:rPr>
          <w:sz w:val="14"/>
          <w:szCs w:val="14"/>
        </w:rPr>
        <w:t>контроля за</w:t>
      </w:r>
      <w:proofErr w:type="gramEnd"/>
      <w:r w:rsidRPr="002561CE">
        <w:rPr>
          <w:sz w:val="14"/>
          <w:szCs w:val="14"/>
        </w:rPr>
        <w:t xml:space="preserve"> их выполнением;</w:t>
      </w:r>
    </w:p>
    <w:p w:rsidR="00506B67" w:rsidRPr="002561CE" w:rsidRDefault="00506B67" w:rsidP="00506B67">
      <w:pPr>
        <w:autoSpaceDE w:val="0"/>
        <w:autoSpaceDN w:val="0"/>
        <w:adjustRightInd w:val="0"/>
        <w:ind w:firstLine="284"/>
        <w:jc w:val="both"/>
        <w:rPr>
          <w:sz w:val="14"/>
          <w:szCs w:val="14"/>
        </w:rPr>
      </w:pPr>
      <w:r w:rsidRPr="002561CE">
        <w:rPr>
          <w:sz w:val="14"/>
          <w:szCs w:val="14"/>
        </w:rPr>
        <w:t>6) рассматривать представления соответствующих профсоюзных органов, иных избранных работником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а в необходимых случаях - непосредственно Муниципальному служащему;</w:t>
      </w:r>
    </w:p>
    <w:p w:rsidR="00506B67" w:rsidRPr="002561CE" w:rsidRDefault="00506B67" w:rsidP="00506B67">
      <w:pPr>
        <w:autoSpaceDE w:val="0"/>
        <w:autoSpaceDN w:val="0"/>
        <w:adjustRightInd w:val="0"/>
        <w:ind w:firstLine="284"/>
        <w:jc w:val="both"/>
        <w:rPr>
          <w:sz w:val="14"/>
          <w:szCs w:val="14"/>
        </w:rPr>
      </w:pPr>
      <w:r w:rsidRPr="002561CE">
        <w:rPr>
          <w:sz w:val="14"/>
          <w:szCs w:val="14"/>
        </w:rPr>
        <w:t>7) обеспечивать бытовые нужды Муниципального служащего, связанные с исполнением им трудовых обязанностей, а также осуществлять обязательное социальное страхование Муниципального служащего в порядке, установленном федеральным законом;</w:t>
      </w:r>
    </w:p>
    <w:p w:rsidR="00506B67" w:rsidRPr="002561CE" w:rsidRDefault="00506B67" w:rsidP="00506B67">
      <w:pPr>
        <w:autoSpaceDE w:val="0"/>
        <w:autoSpaceDN w:val="0"/>
        <w:adjustRightInd w:val="0"/>
        <w:ind w:firstLine="284"/>
        <w:jc w:val="both"/>
        <w:rPr>
          <w:sz w:val="14"/>
          <w:szCs w:val="14"/>
        </w:rPr>
      </w:pPr>
      <w:r w:rsidRPr="002561CE">
        <w:rPr>
          <w:sz w:val="14"/>
          <w:szCs w:val="14"/>
        </w:rPr>
        <w:t>8) возмещать вред, причиненный Муниципальному служащему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506B67" w:rsidRPr="002561CE" w:rsidRDefault="00506B67" w:rsidP="00506B67">
      <w:pPr>
        <w:autoSpaceDE w:val="0"/>
        <w:autoSpaceDN w:val="0"/>
        <w:adjustRightInd w:val="0"/>
        <w:ind w:firstLine="284"/>
        <w:jc w:val="both"/>
        <w:rPr>
          <w:sz w:val="14"/>
          <w:szCs w:val="14"/>
        </w:rPr>
      </w:pPr>
      <w:r w:rsidRPr="002561CE">
        <w:rPr>
          <w:sz w:val="14"/>
          <w:szCs w:val="14"/>
        </w:rPr>
        <w:t>9) обеспечивать защиту персональных данных Муниципального служащего от неправомерного использования и утраты;</w:t>
      </w:r>
    </w:p>
    <w:p w:rsidR="00506B67" w:rsidRPr="002561CE" w:rsidRDefault="00506B67" w:rsidP="00506B67">
      <w:pPr>
        <w:autoSpaceDE w:val="0"/>
        <w:autoSpaceDN w:val="0"/>
        <w:adjustRightInd w:val="0"/>
        <w:ind w:firstLine="284"/>
        <w:jc w:val="both"/>
        <w:rPr>
          <w:sz w:val="14"/>
          <w:szCs w:val="14"/>
        </w:rPr>
      </w:pPr>
      <w:r w:rsidRPr="002561CE">
        <w:rPr>
          <w:sz w:val="14"/>
          <w:szCs w:val="14"/>
        </w:rPr>
        <w:t>10) знакомить Муниципального служащего под роспись с принимаемыми локальными нормативными актами, непосредственно связанными с его трудовой деятельностью;</w:t>
      </w:r>
    </w:p>
    <w:p w:rsidR="00506B67" w:rsidRPr="002561CE" w:rsidRDefault="00506B67" w:rsidP="00506B67">
      <w:pPr>
        <w:autoSpaceDE w:val="0"/>
        <w:autoSpaceDN w:val="0"/>
        <w:adjustRightInd w:val="0"/>
        <w:ind w:firstLine="284"/>
        <w:jc w:val="both"/>
        <w:rPr>
          <w:sz w:val="14"/>
          <w:szCs w:val="14"/>
        </w:rPr>
      </w:pPr>
      <w:proofErr w:type="gramStart"/>
      <w:r w:rsidRPr="002561CE">
        <w:rPr>
          <w:sz w:val="14"/>
          <w:szCs w:val="14"/>
        </w:rPr>
        <w:t>11) исполнять по отношению к Муниципальному служащему иные обязанности,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коллективным договором, соглашениями, трудовым договором.</w:t>
      </w:r>
      <w:proofErr w:type="gramEnd"/>
    </w:p>
    <w:p w:rsidR="00506B67" w:rsidRPr="002561CE" w:rsidRDefault="00506B67" w:rsidP="00506B67">
      <w:pPr>
        <w:autoSpaceDE w:val="0"/>
        <w:autoSpaceDN w:val="0"/>
        <w:adjustRightInd w:val="0"/>
        <w:ind w:firstLine="284"/>
        <w:jc w:val="both"/>
        <w:rPr>
          <w:b/>
          <w:sz w:val="14"/>
          <w:szCs w:val="14"/>
        </w:rPr>
      </w:pPr>
    </w:p>
    <w:p w:rsidR="00506B67" w:rsidRPr="002561CE" w:rsidRDefault="00506B67" w:rsidP="00506B67">
      <w:pPr>
        <w:autoSpaceDE w:val="0"/>
        <w:autoSpaceDN w:val="0"/>
        <w:adjustRightInd w:val="0"/>
        <w:ind w:firstLine="284"/>
        <w:jc w:val="center"/>
        <w:rPr>
          <w:b/>
          <w:sz w:val="14"/>
          <w:szCs w:val="14"/>
        </w:rPr>
      </w:pPr>
      <w:r w:rsidRPr="002561CE">
        <w:rPr>
          <w:b/>
          <w:sz w:val="14"/>
          <w:szCs w:val="14"/>
        </w:rPr>
        <w:t>5. Оплата труда Муниципального служащего</w:t>
      </w:r>
    </w:p>
    <w:p w:rsidR="00506B67" w:rsidRPr="002561CE" w:rsidRDefault="00506B67" w:rsidP="00506B67">
      <w:pPr>
        <w:autoSpaceDE w:val="0"/>
        <w:autoSpaceDN w:val="0"/>
        <w:adjustRightInd w:val="0"/>
        <w:ind w:firstLine="284"/>
        <w:jc w:val="both"/>
        <w:rPr>
          <w:b/>
          <w:sz w:val="14"/>
          <w:szCs w:val="14"/>
        </w:rPr>
      </w:pPr>
      <w:r w:rsidRPr="002561CE">
        <w:rPr>
          <w:b/>
          <w:sz w:val="14"/>
          <w:szCs w:val="14"/>
        </w:rPr>
        <w:t xml:space="preserve">5.1. Муниципальному служащему устанавливается денежное содержание, которое состоит </w:t>
      </w:r>
      <w:proofErr w:type="gramStart"/>
      <w:r w:rsidRPr="002561CE">
        <w:rPr>
          <w:b/>
          <w:sz w:val="14"/>
          <w:szCs w:val="14"/>
        </w:rPr>
        <w:t>из</w:t>
      </w:r>
      <w:proofErr w:type="gramEnd"/>
      <w:r w:rsidRPr="002561CE">
        <w:rPr>
          <w:b/>
          <w:sz w:val="14"/>
          <w:szCs w:val="14"/>
        </w:rPr>
        <w:t>:</w:t>
      </w:r>
    </w:p>
    <w:p w:rsidR="00506B67" w:rsidRPr="002561CE" w:rsidRDefault="00506B67" w:rsidP="00506B67">
      <w:pPr>
        <w:autoSpaceDE w:val="0"/>
        <w:autoSpaceDN w:val="0"/>
        <w:adjustRightInd w:val="0"/>
        <w:ind w:firstLine="284"/>
        <w:jc w:val="both"/>
        <w:rPr>
          <w:sz w:val="14"/>
          <w:szCs w:val="14"/>
        </w:rPr>
      </w:pPr>
      <w:r w:rsidRPr="002561CE">
        <w:rPr>
          <w:sz w:val="14"/>
          <w:szCs w:val="14"/>
        </w:rPr>
        <w:t xml:space="preserve">5.1.1 </w:t>
      </w:r>
      <w:r w:rsidRPr="002561CE">
        <w:rPr>
          <w:b/>
          <w:sz w:val="14"/>
          <w:szCs w:val="14"/>
        </w:rPr>
        <w:t>Должностного оклада</w:t>
      </w:r>
      <w:r w:rsidRPr="002561CE">
        <w:rPr>
          <w:sz w:val="14"/>
          <w:szCs w:val="14"/>
        </w:rPr>
        <w:t xml:space="preserve"> в соответствии с замещаемой должностью муниципальной службы в размере </w:t>
      </w:r>
      <w:r w:rsidRPr="002561CE">
        <w:rPr>
          <w:b/>
          <w:sz w:val="14"/>
          <w:szCs w:val="14"/>
          <w:u w:val="single"/>
        </w:rPr>
        <w:t>8493</w:t>
      </w:r>
      <w:r w:rsidRPr="002561CE">
        <w:rPr>
          <w:sz w:val="14"/>
          <w:szCs w:val="14"/>
        </w:rPr>
        <w:t xml:space="preserve"> рубля с последующим его изменением в соответствии с нормативными правовыми актами Думы муниципального района;</w:t>
      </w:r>
    </w:p>
    <w:p w:rsidR="00506B67" w:rsidRPr="002561CE" w:rsidRDefault="00506B67" w:rsidP="00506B67">
      <w:pPr>
        <w:autoSpaceDE w:val="0"/>
        <w:autoSpaceDN w:val="0"/>
        <w:adjustRightInd w:val="0"/>
        <w:ind w:firstLine="284"/>
        <w:jc w:val="both"/>
        <w:rPr>
          <w:sz w:val="14"/>
          <w:szCs w:val="14"/>
        </w:rPr>
      </w:pPr>
      <w:r w:rsidRPr="002561CE">
        <w:rPr>
          <w:sz w:val="14"/>
          <w:szCs w:val="14"/>
        </w:rPr>
        <w:t xml:space="preserve">5.1.2. </w:t>
      </w:r>
      <w:r w:rsidRPr="002561CE">
        <w:rPr>
          <w:b/>
          <w:sz w:val="14"/>
          <w:szCs w:val="14"/>
        </w:rPr>
        <w:t>Ежемесячной квалификационной надбавки к должностному окладу</w:t>
      </w:r>
      <w:r w:rsidRPr="002561CE">
        <w:rPr>
          <w:sz w:val="14"/>
          <w:szCs w:val="14"/>
        </w:rPr>
        <w:t xml:space="preserve"> за профессиональные знания и навыки;</w:t>
      </w:r>
    </w:p>
    <w:p w:rsidR="00506B67" w:rsidRPr="002561CE" w:rsidRDefault="00506B67" w:rsidP="00506B67">
      <w:pPr>
        <w:autoSpaceDE w:val="0"/>
        <w:autoSpaceDN w:val="0"/>
        <w:adjustRightInd w:val="0"/>
        <w:ind w:firstLine="284"/>
        <w:jc w:val="both"/>
        <w:rPr>
          <w:sz w:val="14"/>
          <w:szCs w:val="14"/>
        </w:rPr>
      </w:pPr>
      <w:r w:rsidRPr="002561CE">
        <w:rPr>
          <w:sz w:val="14"/>
          <w:szCs w:val="14"/>
        </w:rPr>
        <w:t xml:space="preserve">5.1.3 </w:t>
      </w:r>
      <w:r w:rsidRPr="002561CE">
        <w:rPr>
          <w:b/>
          <w:sz w:val="14"/>
          <w:szCs w:val="14"/>
        </w:rPr>
        <w:t>Ежемесячных выплат</w:t>
      </w:r>
      <w:r w:rsidRPr="002561CE">
        <w:rPr>
          <w:sz w:val="14"/>
          <w:szCs w:val="14"/>
        </w:rPr>
        <w:t>:</w:t>
      </w:r>
    </w:p>
    <w:p w:rsidR="00506B67" w:rsidRPr="002561CE" w:rsidRDefault="00506B67" w:rsidP="00506B67">
      <w:pPr>
        <w:autoSpaceDE w:val="0"/>
        <w:autoSpaceDN w:val="0"/>
        <w:adjustRightInd w:val="0"/>
        <w:ind w:firstLine="284"/>
        <w:jc w:val="both"/>
        <w:rPr>
          <w:sz w:val="14"/>
          <w:szCs w:val="14"/>
        </w:rPr>
      </w:pPr>
      <w:r w:rsidRPr="002561CE">
        <w:rPr>
          <w:sz w:val="14"/>
          <w:szCs w:val="14"/>
        </w:rPr>
        <w:t>- ежемесячной надбавки к должностному окладу за выслугу лет на муниципальной службе (в зависимости от стажа муниципальной службы);</w:t>
      </w:r>
    </w:p>
    <w:p w:rsidR="00506B67" w:rsidRPr="002561CE" w:rsidRDefault="00506B67" w:rsidP="00506B67">
      <w:pPr>
        <w:autoSpaceDE w:val="0"/>
        <w:autoSpaceDN w:val="0"/>
        <w:adjustRightInd w:val="0"/>
        <w:ind w:firstLine="284"/>
        <w:jc w:val="both"/>
        <w:rPr>
          <w:sz w:val="14"/>
          <w:szCs w:val="14"/>
        </w:rPr>
      </w:pPr>
      <w:r w:rsidRPr="002561CE">
        <w:rPr>
          <w:sz w:val="14"/>
          <w:szCs w:val="14"/>
        </w:rPr>
        <w:t>- ежемесячной надбавки к должностному окладу за особые условия муниципальной службы;</w:t>
      </w:r>
    </w:p>
    <w:p w:rsidR="00506B67" w:rsidRPr="002561CE" w:rsidRDefault="00506B67" w:rsidP="00506B67">
      <w:pPr>
        <w:autoSpaceDE w:val="0"/>
        <w:autoSpaceDN w:val="0"/>
        <w:adjustRightInd w:val="0"/>
        <w:ind w:firstLine="284"/>
        <w:jc w:val="both"/>
        <w:rPr>
          <w:sz w:val="14"/>
          <w:szCs w:val="14"/>
        </w:rPr>
      </w:pPr>
      <w:r w:rsidRPr="002561CE">
        <w:rPr>
          <w:sz w:val="14"/>
          <w:szCs w:val="14"/>
        </w:rPr>
        <w:t>- премии по результатам работы (за выполнение особо важных и сложных заданий);</w:t>
      </w:r>
    </w:p>
    <w:p w:rsidR="00506B67" w:rsidRPr="002561CE" w:rsidRDefault="00506B67" w:rsidP="00506B67">
      <w:pPr>
        <w:autoSpaceDE w:val="0"/>
        <w:autoSpaceDN w:val="0"/>
        <w:adjustRightInd w:val="0"/>
        <w:ind w:firstLine="284"/>
        <w:jc w:val="both"/>
        <w:rPr>
          <w:sz w:val="14"/>
          <w:szCs w:val="14"/>
        </w:rPr>
      </w:pPr>
      <w:r w:rsidRPr="002561CE">
        <w:rPr>
          <w:sz w:val="14"/>
          <w:szCs w:val="14"/>
        </w:rPr>
        <w:t>- ежемесячной процентной надбавки к должностному окладу за работу со сведениями, с</w:t>
      </w:r>
      <w:r w:rsidRPr="002561CE">
        <w:rPr>
          <w:sz w:val="14"/>
          <w:szCs w:val="14"/>
        </w:rPr>
        <w:t>о</w:t>
      </w:r>
      <w:r w:rsidRPr="002561CE">
        <w:rPr>
          <w:sz w:val="14"/>
          <w:szCs w:val="14"/>
        </w:rPr>
        <w:t>ставляющими государственную тайну;</w:t>
      </w:r>
    </w:p>
    <w:p w:rsidR="00506B67" w:rsidRPr="002561CE" w:rsidRDefault="00506B67" w:rsidP="00506B67">
      <w:pPr>
        <w:autoSpaceDE w:val="0"/>
        <w:autoSpaceDN w:val="0"/>
        <w:adjustRightInd w:val="0"/>
        <w:ind w:firstLine="284"/>
        <w:jc w:val="both"/>
        <w:rPr>
          <w:sz w:val="14"/>
          <w:szCs w:val="14"/>
        </w:rPr>
      </w:pPr>
      <w:r w:rsidRPr="002561CE">
        <w:rPr>
          <w:sz w:val="14"/>
          <w:szCs w:val="14"/>
        </w:rPr>
        <w:lastRenderedPageBreak/>
        <w:t>- ежемесячного денежного поощрения;</w:t>
      </w:r>
    </w:p>
    <w:p w:rsidR="00506B67" w:rsidRPr="002561CE" w:rsidRDefault="00506B67" w:rsidP="00506B67">
      <w:pPr>
        <w:autoSpaceDE w:val="0"/>
        <w:autoSpaceDN w:val="0"/>
        <w:adjustRightInd w:val="0"/>
        <w:ind w:firstLine="284"/>
        <w:jc w:val="both"/>
        <w:rPr>
          <w:sz w:val="14"/>
          <w:szCs w:val="14"/>
        </w:rPr>
      </w:pPr>
      <w:r w:rsidRPr="002561CE">
        <w:rPr>
          <w:sz w:val="14"/>
          <w:szCs w:val="14"/>
        </w:rPr>
        <w:t xml:space="preserve">5.1.4. </w:t>
      </w:r>
      <w:r w:rsidRPr="002561CE">
        <w:rPr>
          <w:b/>
          <w:sz w:val="14"/>
          <w:szCs w:val="14"/>
        </w:rPr>
        <w:t>Иных дополнительных выплат</w:t>
      </w:r>
      <w:r w:rsidRPr="002561CE">
        <w:rPr>
          <w:sz w:val="14"/>
          <w:szCs w:val="14"/>
        </w:rPr>
        <w:t>:</w:t>
      </w:r>
    </w:p>
    <w:p w:rsidR="00506B67" w:rsidRPr="002561CE" w:rsidRDefault="00506B67" w:rsidP="00506B67">
      <w:pPr>
        <w:autoSpaceDE w:val="0"/>
        <w:autoSpaceDN w:val="0"/>
        <w:adjustRightInd w:val="0"/>
        <w:ind w:firstLine="284"/>
        <w:jc w:val="both"/>
        <w:rPr>
          <w:sz w:val="14"/>
          <w:szCs w:val="14"/>
        </w:rPr>
      </w:pPr>
      <w:r w:rsidRPr="002561CE">
        <w:rPr>
          <w:sz w:val="14"/>
          <w:szCs w:val="14"/>
        </w:rPr>
        <w:t>- единовременной выплаты при предоставлении ежегодного отпуска;</w:t>
      </w:r>
    </w:p>
    <w:p w:rsidR="00506B67" w:rsidRPr="002561CE" w:rsidRDefault="00506B67" w:rsidP="00506B67">
      <w:pPr>
        <w:autoSpaceDE w:val="0"/>
        <w:autoSpaceDN w:val="0"/>
        <w:adjustRightInd w:val="0"/>
        <w:ind w:firstLine="284"/>
        <w:jc w:val="both"/>
        <w:rPr>
          <w:sz w:val="14"/>
          <w:szCs w:val="14"/>
        </w:rPr>
      </w:pPr>
      <w:r w:rsidRPr="002561CE">
        <w:rPr>
          <w:sz w:val="14"/>
          <w:szCs w:val="14"/>
        </w:rPr>
        <w:t>- материальной помощи.</w:t>
      </w:r>
    </w:p>
    <w:p w:rsidR="00506B67" w:rsidRPr="002561CE" w:rsidRDefault="00506B67" w:rsidP="00506B67">
      <w:pPr>
        <w:autoSpaceDE w:val="0"/>
        <w:autoSpaceDN w:val="0"/>
        <w:adjustRightInd w:val="0"/>
        <w:ind w:firstLine="284"/>
        <w:jc w:val="both"/>
        <w:rPr>
          <w:sz w:val="14"/>
          <w:szCs w:val="14"/>
        </w:rPr>
      </w:pPr>
      <w:r w:rsidRPr="002561CE">
        <w:rPr>
          <w:sz w:val="14"/>
          <w:szCs w:val="14"/>
        </w:rPr>
        <w:t>5.2. Могут производиться иные выплаты, предусмотренные действующим законодательством.</w:t>
      </w:r>
    </w:p>
    <w:p w:rsidR="00506B67" w:rsidRPr="002561CE" w:rsidRDefault="00506B67" w:rsidP="00506B67">
      <w:pPr>
        <w:autoSpaceDE w:val="0"/>
        <w:autoSpaceDN w:val="0"/>
        <w:adjustRightInd w:val="0"/>
        <w:ind w:firstLine="284"/>
        <w:jc w:val="both"/>
        <w:rPr>
          <w:sz w:val="14"/>
          <w:szCs w:val="14"/>
        </w:rPr>
      </w:pPr>
      <w:r w:rsidRPr="002561CE">
        <w:rPr>
          <w:sz w:val="14"/>
          <w:szCs w:val="14"/>
        </w:rPr>
        <w:t>5.3. Надбавки и выплаты, указанные в подпунктах 5.1.2, 5.1.3, 5.1.4 устанавливаются Муниципальному служащему на основании распоряжения Администрации Солецкого муниципального района.</w:t>
      </w:r>
    </w:p>
    <w:p w:rsidR="00506B67" w:rsidRPr="002561CE" w:rsidRDefault="00506B67" w:rsidP="00506B67">
      <w:pPr>
        <w:autoSpaceDE w:val="0"/>
        <w:autoSpaceDN w:val="0"/>
        <w:adjustRightInd w:val="0"/>
        <w:ind w:firstLine="284"/>
        <w:jc w:val="both"/>
        <w:rPr>
          <w:b/>
          <w:i/>
          <w:sz w:val="14"/>
          <w:szCs w:val="14"/>
        </w:rPr>
      </w:pPr>
      <w:r w:rsidRPr="002561CE">
        <w:rPr>
          <w:sz w:val="14"/>
          <w:szCs w:val="14"/>
        </w:rPr>
        <w:t>5.4.</w:t>
      </w:r>
      <w:r w:rsidRPr="002561CE">
        <w:rPr>
          <w:b/>
          <w:sz w:val="14"/>
          <w:szCs w:val="14"/>
        </w:rPr>
        <w:t xml:space="preserve"> </w:t>
      </w:r>
      <w:r w:rsidRPr="002561CE">
        <w:rPr>
          <w:sz w:val="14"/>
          <w:szCs w:val="14"/>
        </w:rPr>
        <w:t>Денежное содержание Муниципальному служащему выплачивается не реже, чем два раза в месяц 1 и 16 числа</w:t>
      </w:r>
      <w:r w:rsidRPr="002561CE">
        <w:rPr>
          <w:b/>
          <w:i/>
          <w:sz w:val="14"/>
          <w:szCs w:val="14"/>
        </w:rPr>
        <w:t>.</w:t>
      </w:r>
    </w:p>
    <w:p w:rsidR="00506B67" w:rsidRPr="002561CE" w:rsidRDefault="00506B67" w:rsidP="00506B67">
      <w:pPr>
        <w:autoSpaceDE w:val="0"/>
        <w:autoSpaceDN w:val="0"/>
        <w:adjustRightInd w:val="0"/>
        <w:ind w:firstLine="284"/>
        <w:jc w:val="both"/>
        <w:rPr>
          <w:b/>
          <w:i/>
          <w:sz w:val="14"/>
          <w:szCs w:val="14"/>
        </w:rPr>
      </w:pPr>
    </w:p>
    <w:p w:rsidR="00506B67" w:rsidRPr="002561CE" w:rsidRDefault="00506B67" w:rsidP="00506B67">
      <w:pPr>
        <w:autoSpaceDE w:val="0"/>
        <w:autoSpaceDN w:val="0"/>
        <w:adjustRightInd w:val="0"/>
        <w:ind w:firstLine="284"/>
        <w:jc w:val="both"/>
        <w:rPr>
          <w:b/>
          <w:i/>
          <w:sz w:val="14"/>
          <w:szCs w:val="14"/>
        </w:rPr>
      </w:pPr>
    </w:p>
    <w:p w:rsidR="00506B67" w:rsidRPr="002561CE" w:rsidRDefault="00506B67" w:rsidP="00506B67">
      <w:pPr>
        <w:autoSpaceDE w:val="0"/>
        <w:autoSpaceDN w:val="0"/>
        <w:adjustRightInd w:val="0"/>
        <w:ind w:firstLine="284"/>
        <w:jc w:val="center"/>
        <w:rPr>
          <w:b/>
          <w:sz w:val="14"/>
          <w:szCs w:val="14"/>
        </w:rPr>
      </w:pPr>
    </w:p>
    <w:p w:rsidR="00506B67" w:rsidRPr="002561CE" w:rsidRDefault="00506B67" w:rsidP="00506B67">
      <w:pPr>
        <w:autoSpaceDE w:val="0"/>
        <w:autoSpaceDN w:val="0"/>
        <w:adjustRightInd w:val="0"/>
        <w:ind w:firstLine="284"/>
        <w:jc w:val="center"/>
        <w:rPr>
          <w:b/>
          <w:sz w:val="14"/>
          <w:szCs w:val="14"/>
        </w:rPr>
      </w:pPr>
      <w:r w:rsidRPr="002561CE">
        <w:rPr>
          <w:b/>
          <w:sz w:val="14"/>
          <w:szCs w:val="14"/>
        </w:rPr>
        <w:t>6. Социальное страхование</w:t>
      </w:r>
    </w:p>
    <w:p w:rsidR="00506B67" w:rsidRPr="002561CE" w:rsidRDefault="00506B67" w:rsidP="00506B67">
      <w:pPr>
        <w:autoSpaceDE w:val="0"/>
        <w:autoSpaceDN w:val="0"/>
        <w:adjustRightInd w:val="0"/>
        <w:ind w:firstLine="284"/>
        <w:jc w:val="both"/>
        <w:rPr>
          <w:sz w:val="14"/>
          <w:szCs w:val="14"/>
        </w:rPr>
      </w:pPr>
      <w:r w:rsidRPr="002561CE">
        <w:rPr>
          <w:sz w:val="14"/>
          <w:szCs w:val="14"/>
        </w:rPr>
        <w:t>5.1. Муниципальный служащий подлежит обязательному социальному страхованию в порядке и на условиях, установленных действующим законодательством Российской Федерации.</w:t>
      </w:r>
    </w:p>
    <w:p w:rsidR="00506B67" w:rsidRPr="002561CE" w:rsidRDefault="00506B67" w:rsidP="00506B67">
      <w:pPr>
        <w:autoSpaceDE w:val="0"/>
        <w:autoSpaceDN w:val="0"/>
        <w:adjustRightInd w:val="0"/>
        <w:ind w:firstLine="284"/>
        <w:jc w:val="both"/>
        <w:rPr>
          <w:sz w:val="14"/>
          <w:szCs w:val="14"/>
        </w:rPr>
      </w:pPr>
    </w:p>
    <w:p w:rsidR="00506B67" w:rsidRPr="002561CE" w:rsidRDefault="00506B67" w:rsidP="00506B67">
      <w:pPr>
        <w:autoSpaceDE w:val="0"/>
        <w:autoSpaceDN w:val="0"/>
        <w:adjustRightInd w:val="0"/>
        <w:ind w:firstLine="284"/>
        <w:jc w:val="center"/>
        <w:rPr>
          <w:b/>
          <w:sz w:val="14"/>
          <w:szCs w:val="14"/>
        </w:rPr>
      </w:pPr>
      <w:r w:rsidRPr="002561CE">
        <w:rPr>
          <w:b/>
          <w:sz w:val="14"/>
          <w:szCs w:val="14"/>
        </w:rPr>
        <w:t>7. Служебное время и время отдыха</w:t>
      </w:r>
    </w:p>
    <w:p w:rsidR="00506B67" w:rsidRPr="002561CE" w:rsidRDefault="00506B67" w:rsidP="00506B67">
      <w:pPr>
        <w:widowControl w:val="0"/>
        <w:autoSpaceDE w:val="0"/>
        <w:autoSpaceDN w:val="0"/>
        <w:adjustRightInd w:val="0"/>
        <w:ind w:firstLine="284"/>
        <w:jc w:val="both"/>
        <w:rPr>
          <w:sz w:val="14"/>
          <w:szCs w:val="14"/>
        </w:rPr>
      </w:pPr>
      <w:r w:rsidRPr="002561CE">
        <w:rPr>
          <w:sz w:val="14"/>
          <w:szCs w:val="14"/>
        </w:rPr>
        <w:t xml:space="preserve">    7.1.   Муниципальному служащему устанавливается восьмичасовой служебный день при пятидневной рабочей неделе с двумя выходными днями в субботу и воскресенье. Время начала рабочего дня: 8 часов 00 минут, время окончания рабочего дня: 17 часов 00 минут. Время перерыва на обед: с 13 часов 00 минут до 14 часов 00 минут.</w:t>
      </w:r>
    </w:p>
    <w:p w:rsidR="00506B67" w:rsidRPr="002561CE" w:rsidRDefault="00506B67" w:rsidP="00506B67">
      <w:pPr>
        <w:pStyle w:val="ConsPlusNonformat"/>
        <w:widowControl/>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7.2. Муниципальному служащему предоставляются: </w:t>
      </w:r>
    </w:p>
    <w:p w:rsidR="00506B67" w:rsidRPr="002561CE" w:rsidRDefault="00506B67" w:rsidP="00506B67">
      <w:pPr>
        <w:pStyle w:val="ConsPlusNonformat"/>
        <w:widowControl/>
        <w:ind w:firstLine="284"/>
        <w:jc w:val="both"/>
        <w:rPr>
          <w:rFonts w:ascii="Times New Roman" w:hAnsi="Times New Roman" w:cs="Times New Roman"/>
          <w:sz w:val="14"/>
          <w:szCs w:val="14"/>
        </w:rPr>
      </w:pPr>
      <w:r w:rsidRPr="002561CE">
        <w:rPr>
          <w:rFonts w:ascii="Times New Roman" w:hAnsi="Times New Roman" w:cs="Times New Roman"/>
          <w:sz w:val="14"/>
          <w:szCs w:val="14"/>
        </w:rPr>
        <w:t>- ежегодный   основной   оплачиваемый   отпуск   продолжительностью 30 календарных дней;</w:t>
      </w:r>
    </w:p>
    <w:p w:rsidR="00506B67" w:rsidRPr="002561CE" w:rsidRDefault="00506B67" w:rsidP="00506B67">
      <w:pPr>
        <w:pStyle w:val="ConsPlusNormal"/>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   - ежегодный дополнительный оплачиваемый отпуск за выслугу лет продолжительностью:</w:t>
      </w:r>
    </w:p>
    <w:p w:rsidR="00506B67" w:rsidRPr="002561CE" w:rsidRDefault="00506B67" w:rsidP="00506B67">
      <w:pPr>
        <w:pStyle w:val="ConsPlusNormal"/>
        <w:ind w:firstLine="284"/>
        <w:jc w:val="both"/>
        <w:rPr>
          <w:rFonts w:ascii="Times New Roman" w:hAnsi="Times New Roman" w:cs="Times New Roman"/>
          <w:sz w:val="14"/>
          <w:szCs w:val="14"/>
        </w:rPr>
      </w:pPr>
      <w:r w:rsidRPr="002561CE">
        <w:rPr>
          <w:rFonts w:ascii="Times New Roman" w:hAnsi="Times New Roman" w:cs="Times New Roman"/>
          <w:sz w:val="14"/>
          <w:szCs w:val="14"/>
        </w:rPr>
        <w:t>при стаже муниципальной службы от 1 года до 5 лет - 1 календарный день;</w:t>
      </w:r>
    </w:p>
    <w:p w:rsidR="00506B67" w:rsidRPr="002561CE" w:rsidRDefault="00506B67" w:rsidP="00506B67">
      <w:pPr>
        <w:pStyle w:val="ConsPlusNormal"/>
        <w:ind w:firstLine="284"/>
        <w:jc w:val="both"/>
        <w:rPr>
          <w:rFonts w:ascii="Times New Roman" w:hAnsi="Times New Roman" w:cs="Times New Roman"/>
          <w:sz w:val="14"/>
          <w:szCs w:val="14"/>
        </w:rPr>
      </w:pPr>
      <w:r w:rsidRPr="002561CE">
        <w:rPr>
          <w:rFonts w:ascii="Times New Roman" w:hAnsi="Times New Roman" w:cs="Times New Roman"/>
          <w:sz w:val="14"/>
          <w:szCs w:val="14"/>
        </w:rPr>
        <w:t>при стаже муниципальной службы от 5 до 10 лет - 5 календарных дней;</w:t>
      </w:r>
    </w:p>
    <w:p w:rsidR="00506B67" w:rsidRPr="002561CE" w:rsidRDefault="00506B67" w:rsidP="00506B67">
      <w:pPr>
        <w:pStyle w:val="ConsPlusNormal"/>
        <w:ind w:firstLine="284"/>
        <w:jc w:val="both"/>
        <w:rPr>
          <w:rFonts w:ascii="Times New Roman" w:hAnsi="Times New Roman" w:cs="Times New Roman"/>
          <w:sz w:val="14"/>
          <w:szCs w:val="14"/>
        </w:rPr>
      </w:pPr>
      <w:r w:rsidRPr="002561CE">
        <w:rPr>
          <w:rFonts w:ascii="Times New Roman" w:hAnsi="Times New Roman" w:cs="Times New Roman"/>
          <w:sz w:val="14"/>
          <w:szCs w:val="14"/>
        </w:rPr>
        <w:t>при стаже муниципальной службы от 10 до 15 лет - 7 календарных дней;</w:t>
      </w:r>
    </w:p>
    <w:p w:rsidR="00506B67" w:rsidRPr="002561CE" w:rsidRDefault="00506B67" w:rsidP="00506B67">
      <w:pPr>
        <w:pStyle w:val="ConsPlusNonformat"/>
        <w:widowControl/>
        <w:ind w:firstLine="284"/>
        <w:jc w:val="both"/>
        <w:rPr>
          <w:rFonts w:ascii="Times New Roman" w:hAnsi="Times New Roman" w:cs="Times New Roman"/>
          <w:sz w:val="14"/>
          <w:szCs w:val="14"/>
        </w:rPr>
      </w:pPr>
      <w:r w:rsidRPr="002561CE">
        <w:rPr>
          <w:rFonts w:ascii="Times New Roman" w:hAnsi="Times New Roman" w:cs="Times New Roman"/>
          <w:sz w:val="14"/>
          <w:szCs w:val="14"/>
        </w:rPr>
        <w:t>при стаже муниципальной службы 15 лет и более - 10 календарных дней.</w:t>
      </w:r>
    </w:p>
    <w:p w:rsidR="00506B67" w:rsidRPr="002561CE" w:rsidRDefault="00506B67" w:rsidP="00506B67">
      <w:pPr>
        <w:widowControl w:val="0"/>
        <w:autoSpaceDE w:val="0"/>
        <w:autoSpaceDN w:val="0"/>
        <w:adjustRightInd w:val="0"/>
        <w:ind w:firstLine="284"/>
        <w:jc w:val="both"/>
        <w:rPr>
          <w:sz w:val="14"/>
          <w:szCs w:val="14"/>
        </w:rPr>
      </w:pPr>
      <w:r w:rsidRPr="002561CE">
        <w:rPr>
          <w:sz w:val="14"/>
          <w:szCs w:val="14"/>
        </w:rPr>
        <w:t>7.3. По семейным обстоятельствам и другим уважительным причинам Муниципальному служащему на основании его письменного заявления может быть предоставлен отпуск без сохранения заработной платы продолжительностью, определяемой по соглашению сторон.</w:t>
      </w:r>
    </w:p>
    <w:p w:rsidR="00506B67" w:rsidRPr="002561CE" w:rsidRDefault="00506B67" w:rsidP="00506B67">
      <w:pPr>
        <w:pStyle w:val="ConsPlusNonformat"/>
        <w:widowControl/>
        <w:ind w:firstLine="284"/>
        <w:jc w:val="both"/>
        <w:rPr>
          <w:rFonts w:ascii="Times New Roman" w:hAnsi="Times New Roman" w:cs="Times New Roman"/>
          <w:sz w:val="14"/>
          <w:szCs w:val="14"/>
        </w:rPr>
      </w:pPr>
    </w:p>
    <w:p w:rsidR="00506B67" w:rsidRPr="002561CE" w:rsidRDefault="00506B67" w:rsidP="00506B67">
      <w:pPr>
        <w:ind w:firstLine="284"/>
        <w:jc w:val="center"/>
        <w:rPr>
          <w:rFonts w:eastAsia="Times New Roman"/>
          <w:b/>
          <w:sz w:val="14"/>
          <w:szCs w:val="14"/>
          <w:lang w:eastAsia="ru-RU"/>
        </w:rPr>
      </w:pPr>
      <w:r w:rsidRPr="002561CE">
        <w:rPr>
          <w:rFonts w:eastAsia="Times New Roman"/>
          <w:b/>
          <w:sz w:val="14"/>
          <w:szCs w:val="14"/>
          <w:lang w:eastAsia="ru-RU"/>
        </w:rPr>
        <w:t xml:space="preserve">8. Ответственность сторон </w:t>
      </w:r>
    </w:p>
    <w:p w:rsidR="00506B67" w:rsidRPr="002561CE" w:rsidRDefault="00506B67" w:rsidP="00506B67">
      <w:pPr>
        <w:ind w:firstLine="284"/>
        <w:jc w:val="both"/>
        <w:rPr>
          <w:rFonts w:eastAsia="Times New Roman"/>
          <w:sz w:val="14"/>
          <w:szCs w:val="14"/>
          <w:lang w:eastAsia="ru-RU"/>
        </w:rPr>
      </w:pPr>
      <w:r w:rsidRPr="002561CE">
        <w:rPr>
          <w:rFonts w:eastAsia="Times New Roman"/>
          <w:sz w:val="14"/>
          <w:szCs w:val="14"/>
          <w:lang w:eastAsia="ru-RU"/>
        </w:rPr>
        <w:t>8.1. Стороны настоящего трудового договора несут ответственность за невыполнение или ненадлежащее выполнение его условий в соответствии с действующим законодательством Российской Федерации.</w:t>
      </w:r>
    </w:p>
    <w:p w:rsidR="00506B67" w:rsidRPr="002561CE" w:rsidRDefault="00506B67" w:rsidP="00506B67">
      <w:pPr>
        <w:ind w:firstLine="284"/>
        <w:jc w:val="center"/>
        <w:rPr>
          <w:rFonts w:eastAsia="Times New Roman"/>
          <w:b/>
          <w:sz w:val="14"/>
          <w:szCs w:val="14"/>
          <w:lang w:eastAsia="ru-RU"/>
        </w:rPr>
      </w:pPr>
    </w:p>
    <w:p w:rsidR="00506B67" w:rsidRPr="002561CE" w:rsidRDefault="00506B67" w:rsidP="00506B67">
      <w:pPr>
        <w:ind w:firstLine="284"/>
        <w:jc w:val="center"/>
        <w:rPr>
          <w:rFonts w:eastAsia="Times New Roman"/>
          <w:b/>
          <w:sz w:val="14"/>
          <w:szCs w:val="14"/>
          <w:lang w:eastAsia="ru-RU"/>
        </w:rPr>
      </w:pPr>
      <w:r w:rsidRPr="002561CE">
        <w:rPr>
          <w:rFonts w:eastAsia="Times New Roman"/>
          <w:b/>
          <w:sz w:val="14"/>
          <w:szCs w:val="14"/>
          <w:lang w:eastAsia="ru-RU"/>
        </w:rPr>
        <w:t>9. Изменение и дополнение трудового договора.</w:t>
      </w:r>
    </w:p>
    <w:p w:rsidR="00506B67" w:rsidRPr="002561CE" w:rsidRDefault="00506B67" w:rsidP="00506B67">
      <w:pPr>
        <w:ind w:firstLine="284"/>
        <w:jc w:val="center"/>
        <w:rPr>
          <w:rFonts w:eastAsia="Times New Roman"/>
          <w:b/>
          <w:sz w:val="14"/>
          <w:szCs w:val="14"/>
          <w:lang w:eastAsia="ru-RU"/>
        </w:rPr>
      </w:pPr>
      <w:r w:rsidRPr="002561CE">
        <w:rPr>
          <w:rFonts w:eastAsia="Times New Roman"/>
          <w:b/>
          <w:sz w:val="14"/>
          <w:szCs w:val="14"/>
          <w:lang w:eastAsia="ru-RU"/>
        </w:rPr>
        <w:t xml:space="preserve"> Прекращение трудового договора</w:t>
      </w:r>
    </w:p>
    <w:p w:rsidR="00506B67" w:rsidRPr="002561CE" w:rsidRDefault="00506B67" w:rsidP="00506B67">
      <w:pPr>
        <w:ind w:firstLine="284"/>
        <w:jc w:val="both"/>
        <w:rPr>
          <w:rFonts w:eastAsia="Times New Roman"/>
          <w:sz w:val="14"/>
          <w:szCs w:val="14"/>
          <w:lang w:eastAsia="ru-RU"/>
        </w:rPr>
      </w:pPr>
      <w:r w:rsidRPr="002561CE">
        <w:rPr>
          <w:rFonts w:eastAsia="Times New Roman"/>
          <w:sz w:val="14"/>
          <w:szCs w:val="14"/>
          <w:lang w:eastAsia="ru-RU"/>
        </w:rPr>
        <w:t>9.1. Изменения и дополнения могут быть внесены в настоящий трудовой договор по соглашению сторон в следующих случаях:</w:t>
      </w:r>
    </w:p>
    <w:p w:rsidR="00506B67" w:rsidRPr="002561CE" w:rsidRDefault="00506B67" w:rsidP="00506B67">
      <w:pPr>
        <w:ind w:firstLine="284"/>
        <w:jc w:val="both"/>
        <w:rPr>
          <w:rFonts w:eastAsia="Times New Roman"/>
          <w:sz w:val="14"/>
          <w:szCs w:val="14"/>
          <w:lang w:eastAsia="ru-RU"/>
        </w:rPr>
      </w:pPr>
      <w:r w:rsidRPr="002561CE">
        <w:rPr>
          <w:rFonts w:eastAsia="Times New Roman"/>
          <w:sz w:val="14"/>
          <w:szCs w:val="14"/>
          <w:lang w:eastAsia="ru-RU"/>
        </w:rPr>
        <w:t>9.1.1. При изменении законодательства Российской Федерации;</w:t>
      </w:r>
    </w:p>
    <w:p w:rsidR="00506B67" w:rsidRPr="002561CE" w:rsidRDefault="00506B67" w:rsidP="00506B67">
      <w:pPr>
        <w:ind w:firstLine="284"/>
        <w:jc w:val="both"/>
        <w:rPr>
          <w:rFonts w:eastAsia="Times New Roman"/>
          <w:sz w:val="14"/>
          <w:szCs w:val="14"/>
          <w:lang w:eastAsia="ru-RU"/>
        </w:rPr>
      </w:pPr>
      <w:r w:rsidRPr="002561CE">
        <w:rPr>
          <w:rFonts w:eastAsia="Times New Roman"/>
          <w:sz w:val="14"/>
          <w:szCs w:val="14"/>
          <w:lang w:eastAsia="ru-RU"/>
        </w:rPr>
        <w:t>9.1.2. По инициативе любой из Сторон настоящего договора.</w:t>
      </w:r>
    </w:p>
    <w:p w:rsidR="00506B67" w:rsidRPr="002561CE" w:rsidRDefault="00506B67" w:rsidP="00506B67">
      <w:pPr>
        <w:ind w:firstLine="284"/>
        <w:jc w:val="both"/>
        <w:rPr>
          <w:rFonts w:eastAsia="Times New Roman"/>
          <w:sz w:val="14"/>
          <w:szCs w:val="14"/>
          <w:lang w:eastAsia="ru-RU"/>
        </w:rPr>
      </w:pPr>
      <w:r w:rsidRPr="002561CE">
        <w:rPr>
          <w:rFonts w:eastAsia="Times New Roman"/>
          <w:sz w:val="14"/>
          <w:szCs w:val="14"/>
          <w:lang w:eastAsia="ru-RU"/>
        </w:rPr>
        <w:t>9.2. При изменении Представителем нанимателя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506B67" w:rsidRPr="002561CE" w:rsidRDefault="00506B67" w:rsidP="00506B67">
      <w:pPr>
        <w:ind w:firstLine="284"/>
        <w:jc w:val="both"/>
        <w:rPr>
          <w:rFonts w:eastAsia="Times New Roman"/>
          <w:sz w:val="14"/>
          <w:szCs w:val="14"/>
          <w:lang w:eastAsia="ru-RU"/>
        </w:rPr>
      </w:pPr>
      <w:r w:rsidRPr="002561CE">
        <w:rPr>
          <w:rFonts w:eastAsia="Times New Roman"/>
          <w:sz w:val="14"/>
          <w:szCs w:val="14"/>
          <w:lang w:eastAsia="ru-RU"/>
        </w:rPr>
        <w:t>9.3.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договора.</w:t>
      </w:r>
    </w:p>
    <w:p w:rsidR="00506B67" w:rsidRPr="002561CE" w:rsidRDefault="00506B67" w:rsidP="00506B67">
      <w:pPr>
        <w:ind w:firstLine="284"/>
        <w:jc w:val="both"/>
        <w:rPr>
          <w:rFonts w:eastAsia="Times New Roman"/>
          <w:sz w:val="14"/>
          <w:szCs w:val="14"/>
          <w:lang w:eastAsia="ru-RU"/>
        </w:rPr>
      </w:pPr>
      <w:r w:rsidRPr="002561CE">
        <w:rPr>
          <w:rFonts w:eastAsia="Times New Roman"/>
          <w:sz w:val="14"/>
          <w:szCs w:val="14"/>
          <w:lang w:eastAsia="ru-RU"/>
        </w:rPr>
        <w:t>9.4. Прекращение трудового договора производится в соответствии с Трудовым кодексом РФ, Федеральным законом от 2 марта 2007 года № 25-ФЗ "О муниципальной службе в Российской Федерации" и оформляется распоряжением Представителя нанимателя.</w:t>
      </w:r>
    </w:p>
    <w:p w:rsidR="00506B67" w:rsidRPr="002561CE" w:rsidRDefault="00506B67" w:rsidP="00506B67">
      <w:pPr>
        <w:ind w:firstLine="284"/>
        <w:jc w:val="center"/>
        <w:rPr>
          <w:rFonts w:eastAsia="Times New Roman"/>
          <w:b/>
          <w:sz w:val="14"/>
          <w:szCs w:val="14"/>
          <w:lang w:eastAsia="ru-RU"/>
        </w:rPr>
      </w:pPr>
      <w:r w:rsidRPr="002561CE">
        <w:rPr>
          <w:rFonts w:eastAsia="Times New Roman"/>
          <w:b/>
          <w:sz w:val="14"/>
          <w:szCs w:val="14"/>
          <w:lang w:eastAsia="ru-RU"/>
        </w:rPr>
        <w:t>10. Заключительные положения</w:t>
      </w:r>
    </w:p>
    <w:p w:rsidR="00506B67" w:rsidRPr="002561CE" w:rsidRDefault="00506B67" w:rsidP="00506B67">
      <w:pPr>
        <w:ind w:firstLine="284"/>
        <w:jc w:val="both"/>
        <w:rPr>
          <w:sz w:val="14"/>
          <w:szCs w:val="14"/>
        </w:rPr>
      </w:pPr>
      <w:r w:rsidRPr="002561CE">
        <w:rPr>
          <w:sz w:val="14"/>
          <w:szCs w:val="14"/>
        </w:rPr>
        <w:t xml:space="preserve">10.1. Споры и разногласия по настоящему трудовому договору разрешаются по соглашению сторон, а в случае </w:t>
      </w:r>
      <w:proofErr w:type="spellStart"/>
      <w:r w:rsidRPr="002561CE">
        <w:rPr>
          <w:sz w:val="14"/>
          <w:szCs w:val="14"/>
        </w:rPr>
        <w:t>недостижения</w:t>
      </w:r>
      <w:proofErr w:type="spellEnd"/>
      <w:r w:rsidRPr="002561CE">
        <w:rPr>
          <w:sz w:val="14"/>
          <w:szCs w:val="14"/>
        </w:rPr>
        <w:t xml:space="preserve"> соглашения - в порядке, установленном действующим законодательством о труде.</w:t>
      </w:r>
    </w:p>
    <w:p w:rsidR="00506B67" w:rsidRPr="002561CE" w:rsidRDefault="00506B67" w:rsidP="00506B67">
      <w:pPr>
        <w:ind w:firstLine="284"/>
        <w:jc w:val="both"/>
        <w:rPr>
          <w:sz w:val="14"/>
          <w:szCs w:val="14"/>
        </w:rPr>
      </w:pPr>
      <w:r w:rsidRPr="002561CE">
        <w:rPr>
          <w:sz w:val="14"/>
          <w:szCs w:val="14"/>
        </w:rPr>
        <w:t>10.2. Настоящий трудовой договор составлен и подписан в двух экземплярах, идентичных по тексту, обладающих равной юридической силой, и вступает в действие с «___» ___________ 20___ года. Один экземпляр хранится Представителем нанимателя в личном деле Муниципального служащего, второй - у Муниципального служащего.</w:t>
      </w:r>
    </w:p>
    <w:p w:rsidR="00506B67" w:rsidRPr="002561CE" w:rsidRDefault="00506B67" w:rsidP="00506B67">
      <w:pPr>
        <w:autoSpaceDE w:val="0"/>
        <w:autoSpaceDN w:val="0"/>
        <w:adjustRightInd w:val="0"/>
        <w:ind w:firstLine="284"/>
        <w:jc w:val="center"/>
        <w:rPr>
          <w:b/>
          <w:sz w:val="14"/>
          <w:szCs w:val="14"/>
        </w:rPr>
      </w:pPr>
      <w:r w:rsidRPr="002561CE">
        <w:rPr>
          <w:b/>
          <w:sz w:val="14"/>
          <w:szCs w:val="14"/>
        </w:rPr>
        <w:t>11. Адреса и реквизиты сторон</w:t>
      </w:r>
    </w:p>
    <w:p w:rsidR="00506B67" w:rsidRPr="002561CE" w:rsidRDefault="00506B67" w:rsidP="00506B67">
      <w:pPr>
        <w:autoSpaceDE w:val="0"/>
        <w:autoSpaceDN w:val="0"/>
        <w:adjustRightInd w:val="0"/>
        <w:jc w:val="center"/>
        <w:rPr>
          <w:b/>
          <w:sz w:val="14"/>
          <w:szCs w:val="14"/>
        </w:rPr>
      </w:pPr>
    </w:p>
    <w:tbl>
      <w:tblPr>
        <w:tblW w:w="0" w:type="auto"/>
        <w:tblLook w:val="04A0" w:firstRow="1" w:lastRow="0" w:firstColumn="1" w:lastColumn="0" w:noHBand="0" w:noVBand="1"/>
      </w:tblPr>
      <w:tblGrid>
        <w:gridCol w:w="2500"/>
        <w:gridCol w:w="222"/>
        <w:gridCol w:w="2456"/>
      </w:tblGrid>
      <w:tr w:rsidR="002561CE" w:rsidRPr="002561CE" w:rsidTr="00506B67">
        <w:tc>
          <w:tcPr>
            <w:tcW w:w="0" w:type="auto"/>
          </w:tcPr>
          <w:p w:rsidR="00506B67" w:rsidRPr="002561CE" w:rsidRDefault="00506B67" w:rsidP="00506B67">
            <w:pPr>
              <w:autoSpaceDE w:val="0"/>
              <w:autoSpaceDN w:val="0"/>
              <w:adjustRightInd w:val="0"/>
              <w:jc w:val="center"/>
              <w:rPr>
                <w:b/>
                <w:sz w:val="14"/>
                <w:szCs w:val="14"/>
              </w:rPr>
            </w:pPr>
            <w:r w:rsidRPr="002561CE">
              <w:rPr>
                <w:b/>
                <w:sz w:val="14"/>
                <w:szCs w:val="14"/>
              </w:rPr>
              <w:t xml:space="preserve">Представитель нанимателя </w:t>
            </w:r>
          </w:p>
        </w:tc>
        <w:tc>
          <w:tcPr>
            <w:tcW w:w="0" w:type="auto"/>
          </w:tcPr>
          <w:p w:rsidR="00506B67" w:rsidRPr="002561CE" w:rsidRDefault="00506B67" w:rsidP="00506B67">
            <w:pPr>
              <w:rPr>
                <w:b/>
                <w:sz w:val="14"/>
                <w:szCs w:val="14"/>
              </w:rPr>
            </w:pPr>
          </w:p>
          <w:p w:rsidR="00506B67" w:rsidRPr="002561CE" w:rsidRDefault="00506B67" w:rsidP="00506B67">
            <w:pPr>
              <w:autoSpaceDE w:val="0"/>
              <w:autoSpaceDN w:val="0"/>
              <w:adjustRightInd w:val="0"/>
              <w:jc w:val="center"/>
              <w:rPr>
                <w:b/>
                <w:sz w:val="14"/>
                <w:szCs w:val="14"/>
              </w:rPr>
            </w:pPr>
          </w:p>
        </w:tc>
        <w:tc>
          <w:tcPr>
            <w:tcW w:w="0" w:type="auto"/>
          </w:tcPr>
          <w:p w:rsidR="00506B67" w:rsidRPr="002561CE" w:rsidRDefault="00506B67" w:rsidP="00506B67">
            <w:pPr>
              <w:autoSpaceDE w:val="0"/>
              <w:autoSpaceDN w:val="0"/>
              <w:adjustRightInd w:val="0"/>
              <w:jc w:val="center"/>
              <w:rPr>
                <w:b/>
                <w:sz w:val="14"/>
                <w:szCs w:val="14"/>
              </w:rPr>
            </w:pPr>
            <w:r w:rsidRPr="002561CE">
              <w:rPr>
                <w:b/>
                <w:sz w:val="14"/>
                <w:szCs w:val="14"/>
              </w:rPr>
              <w:t>Муниципальный служащий</w:t>
            </w:r>
          </w:p>
        </w:tc>
      </w:tr>
      <w:tr w:rsidR="002561CE" w:rsidRPr="002561CE" w:rsidTr="00506B67">
        <w:tc>
          <w:tcPr>
            <w:tcW w:w="0" w:type="auto"/>
          </w:tcPr>
          <w:p w:rsidR="00506B67" w:rsidRPr="002561CE" w:rsidRDefault="00506B67" w:rsidP="00506B67">
            <w:pPr>
              <w:autoSpaceDE w:val="0"/>
              <w:autoSpaceDN w:val="0"/>
              <w:adjustRightInd w:val="0"/>
              <w:rPr>
                <w:sz w:val="14"/>
                <w:szCs w:val="14"/>
              </w:rPr>
            </w:pPr>
            <w:r w:rsidRPr="002561CE">
              <w:rPr>
                <w:sz w:val="14"/>
                <w:szCs w:val="14"/>
              </w:rPr>
              <w:t>Глава Солецкого муниципального района</w:t>
            </w:r>
          </w:p>
          <w:p w:rsidR="00506B67" w:rsidRPr="002561CE" w:rsidRDefault="00506B67" w:rsidP="00506B67">
            <w:pPr>
              <w:autoSpaceDE w:val="0"/>
              <w:autoSpaceDN w:val="0"/>
              <w:adjustRightInd w:val="0"/>
              <w:jc w:val="both"/>
              <w:rPr>
                <w:sz w:val="14"/>
                <w:szCs w:val="14"/>
              </w:rPr>
            </w:pPr>
          </w:p>
        </w:tc>
        <w:tc>
          <w:tcPr>
            <w:tcW w:w="0" w:type="auto"/>
          </w:tcPr>
          <w:p w:rsidR="00506B67" w:rsidRPr="002561CE" w:rsidRDefault="00506B67" w:rsidP="00506B67">
            <w:pPr>
              <w:autoSpaceDE w:val="0"/>
              <w:autoSpaceDN w:val="0"/>
              <w:adjustRightInd w:val="0"/>
              <w:jc w:val="both"/>
              <w:rPr>
                <w:sz w:val="14"/>
                <w:szCs w:val="14"/>
              </w:rPr>
            </w:pPr>
          </w:p>
        </w:tc>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t>ФИО: __________________________</w:t>
            </w:r>
          </w:p>
          <w:p w:rsidR="00506B67" w:rsidRPr="002561CE" w:rsidRDefault="00506B67" w:rsidP="00506B67">
            <w:pPr>
              <w:autoSpaceDE w:val="0"/>
              <w:autoSpaceDN w:val="0"/>
              <w:adjustRightInd w:val="0"/>
              <w:jc w:val="both"/>
              <w:rPr>
                <w:sz w:val="14"/>
                <w:szCs w:val="14"/>
              </w:rPr>
            </w:pPr>
            <w:r w:rsidRPr="002561CE">
              <w:rPr>
                <w:sz w:val="14"/>
                <w:szCs w:val="14"/>
              </w:rPr>
              <w:t>________________________________</w:t>
            </w:r>
          </w:p>
        </w:tc>
      </w:tr>
      <w:tr w:rsidR="002561CE" w:rsidRPr="002561CE" w:rsidTr="00506B67">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t>175040, Новгородская область, город Сольцы, площадь Победы, дом 3</w:t>
            </w:r>
          </w:p>
          <w:p w:rsidR="00506B67" w:rsidRPr="002561CE" w:rsidRDefault="00506B67" w:rsidP="00506B67">
            <w:pPr>
              <w:autoSpaceDE w:val="0"/>
              <w:autoSpaceDN w:val="0"/>
              <w:adjustRightInd w:val="0"/>
              <w:jc w:val="both"/>
              <w:rPr>
                <w:sz w:val="14"/>
                <w:szCs w:val="14"/>
              </w:rPr>
            </w:pPr>
          </w:p>
        </w:tc>
        <w:tc>
          <w:tcPr>
            <w:tcW w:w="0" w:type="auto"/>
          </w:tcPr>
          <w:p w:rsidR="00506B67" w:rsidRPr="002561CE" w:rsidRDefault="00506B67" w:rsidP="00506B67">
            <w:pPr>
              <w:autoSpaceDE w:val="0"/>
              <w:autoSpaceDN w:val="0"/>
              <w:adjustRightInd w:val="0"/>
              <w:jc w:val="both"/>
              <w:rPr>
                <w:sz w:val="14"/>
                <w:szCs w:val="14"/>
              </w:rPr>
            </w:pPr>
          </w:p>
        </w:tc>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t>Место жительства: _______________</w:t>
            </w:r>
          </w:p>
          <w:p w:rsidR="00506B67" w:rsidRPr="002561CE" w:rsidRDefault="00506B67" w:rsidP="00506B67">
            <w:pPr>
              <w:autoSpaceDE w:val="0"/>
              <w:autoSpaceDN w:val="0"/>
              <w:adjustRightInd w:val="0"/>
              <w:jc w:val="both"/>
              <w:rPr>
                <w:sz w:val="14"/>
                <w:szCs w:val="14"/>
              </w:rPr>
            </w:pPr>
            <w:r w:rsidRPr="002561CE">
              <w:rPr>
                <w:sz w:val="14"/>
                <w:szCs w:val="14"/>
              </w:rPr>
              <w:t>________________________________</w:t>
            </w:r>
          </w:p>
          <w:p w:rsidR="00506B67" w:rsidRPr="002561CE" w:rsidRDefault="00506B67" w:rsidP="00506B67">
            <w:pPr>
              <w:autoSpaceDE w:val="0"/>
              <w:autoSpaceDN w:val="0"/>
              <w:adjustRightInd w:val="0"/>
              <w:jc w:val="both"/>
              <w:rPr>
                <w:sz w:val="14"/>
                <w:szCs w:val="14"/>
              </w:rPr>
            </w:pPr>
            <w:r w:rsidRPr="002561CE">
              <w:rPr>
                <w:sz w:val="14"/>
                <w:szCs w:val="14"/>
              </w:rPr>
              <w:t>________________________________</w:t>
            </w:r>
          </w:p>
          <w:p w:rsidR="00506B67" w:rsidRPr="002561CE" w:rsidRDefault="00506B67" w:rsidP="00506B67">
            <w:pPr>
              <w:autoSpaceDE w:val="0"/>
              <w:autoSpaceDN w:val="0"/>
              <w:adjustRightInd w:val="0"/>
              <w:jc w:val="both"/>
              <w:rPr>
                <w:sz w:val="14"/>
                <w:szCs w:val="14"/>
              </w:rPr>
            </w:pPr>
            <w:r w:rsidRPr="002561CE">
              <w:rPr>
                <w:sz w:val="14"/>
                <w:szCs w:val="14"/>
              </w:rPr>
              <w:t>________________________________</w:t>
            </w:r>
          </w:p>
        </w:tc>
      </w:tr>
      <w:tr w:rsidR="002561CE" w:rsidRPr="002561CE" w:rsidTr="00506B67">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t>тел./факс. (81655)31748</w:t>
            </w:r>
          </w:p>
        </w:tc>
        <w:tc>
          <w:tcPr>
            <w:tcW w:w="0" w:type="auto"/>
          </w:tcPr>
          <w:p w:rsidR="00506B67" w:rsidRPr="002561CE" w:rsidRDefault="00506B67" w:rsidP="00506B67">
            <w:pPr>
              <w:autoSpaceDE w:val="0"/>
              <w:autoSpaceDN w:val="0"/>
              <w:adjustRightInd w:val="0"/>
              <w:jc w:val="both"/>
              <w:rPr>
                <w:sz w:val="14"/>
                <w:szCs w:val="14"/>
              </w:rPr>
            </w:pPr>
          </w:p>
        </w:tc>
        <w:tc>
          <w:tcPr>
            <w:tcW w:w="0" w:type="auto"/>
          </w:tcPr>
          <w:p w:rsidR="00506B67" w:rsidRPr="002561CE" w:rsidRDefault="00506B67" w:rsidP="00506B67">
            <w:pPr>
              <w:autoSpaceDE w:val="0"/>
              <w:autoSpaceDN w:val="0"/>
              <w:adjustRightInd w:val="0"/>
              <w:jc w:val="both"/>
              <w:rPr>
                <w:sz w:val="14"/>
                <w:szCs w:val="14"/>
              </w:rPr>
            </w:pPr>
          </w:p>
        </w:tc>
      </w:tr>
      <w:tr w:rsidR="002561CE" w:rsidRPr="002561CE" w:rsidTr="00506B67">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t>ОГРН 105301788599</w:t>
            </w:r>
          </w:p>
        </w:tc>
        <w:tc>
          <w:tcPr>
            <w:tcW w:w="0" w:type="auto"/>
          </w:tcPr>
          <w:p w:rsidR="00506B67" w:rsidRPr="002561CE" w:rsidRDefault="00506B67" w:rsidP="00506B67">
            <w:pPr>
              <w:autoSpaceDE w:val="0"/>
              <w:autoSpaceDN w:val="0"/>
              <w:adjustRightInd w:val="0"/>
              <w:jc w:val="both"/>
              <w:rPr>
                <w:sz w:val="14"/>
                <w:szCs w:val="14"/>
              </w:rPr>
            </w:pPr>
          </w:p>
        </w:tc>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t>Паспорт: _______________________</w:t>
            </w:r>
          </w:p>
        </w:tc>
      </w:tr>
      <w:tr w:rsidR="002561CE" w:rsidRPr="002561CE" w:rsidTr="00506B67">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lastRenderedPageBreak/>
              <w:t>ИНН 5315000959</w:t>
            </w:r>
          </w:p>
          <w:p w:rsidR="00506B67" w:rsidRPr="002561CE" w:rsidRDefault="00506B67" w:rsidP="00506B67">
            <w:pPr>
              <w:autoSpaceDE w:val="0"/>
              <w:autoSpaceDN w:val="0"/>
              <w:adjustRightInd w:val="0"/>
              <w:jc w:val="both"/>
              <w:rPr>
                <w:sz w:val="14"/>
                <w:szCs w:val="14"/>
              </w:rPr>
            </w:pPr>
          </w:p>
        </w:tc>
        <w:tc>
          <w:tcPr>
            <w:tcW w:w="0" w:type="auto"/>
          </w:tcPr>
          <w:p w:rsidR="00506B67" w:rsidRPr="002561CE" w:rsidRDefault="00506B67" w:rsidP="00506B67">
            <w:pPr>
              <w:rPr>
                <w:sz w:val="14"/>
                <w:szCs w:val="14"/>
              </w:rPr>
            </w:pPr>
          </w:p>
          <w:p w:rsidR="00506B67" w:rsidRPr="002561CE" w:rsidRDefault="00506B67" w:rsidP="00506B67">
            <w:pPr>
              <w:autoSpaceDE w:val="0"/>
              <w:autoSpaceDN w:val="0"/>
              <w:adjustRightInd w:val="0"/>
              <w:jc w:val="both"/>
              <w:rPr>
                <w:sz w:val="14"/>
                <w:szCs w:val="14"/>
              </w:rPr>
            </w:pPr>
          </w:p>
        </w:tc>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t xml:space="preserve"> Выдан _________________________</w:t>
            </w:r>
          </w:p>
          <w:p w:rsidR="00506B67" w:rsidRPr="002561CE" w:rsidRDefault="00506B67" w:rsidP="00506B67">
            <w:pPr>
              <w:autoSpaceDE w:val="0"/>
              <w:autoSpaceDN w:val="0"/>
              <w:adjustRightInd w:val="0"/>
              <w:jc w:val="both"/>
              <w:rPr>
                <w:sz w:val="14"/>
                <w:szCs w:val="14"/>
              </w:rPr>
            </w:pPr>
            <w:r w:rsidRPr="002561CE">
              <w:rPr>
                <w:sz w:val="14"/>
                <w:szCs w:val="14"/>
              </w:rPr>
              <w:t>________________________________</w:t>
            </w:r>
          </w:p>
          <w:p w:rsidR="00506B67" w:rsidRPr="002561CE" w:rsidRDefault="00506B67" w:rsidP="00506B67">
            <w:pPr>
              <w:autoSpaceDE w:val="0"/>
              <w:autoSpaceDN w:val="0"/>
              <w:adjustRightInd w:val="0"/>
              <w:jc w:val="both"/>
              <w:rPr>
                <w:sz w:val="14"/>
                <w:szCs w:val="14"/>
              </w:rPr>
            </w:pPr>
            <w:r w:rsidRPr="002561CE">
              <w:rPr>
                <w:sz w:val="14"/>
                <w:szCs w:val="14"/>
              </w:rPr>
              <w:t>________________________________</w:t>
            </w:r>
          </w:p>
          <w:p w:rsidR="00506B67" w:rsidRPr="002561CE" w:rsidRDefault="00506B67" w:rsidP="00506B67">
            <w:pPr>
              <w:autoSpaceDE w:val="0"/>
              <w:autoSpaceDN w:val="0"/>
              <w:adjustRightInd w:val="0"/>
              <w:jc w:val="both"/>
              <w:rPr>
                <w:sz w:val="14"/>
                <w:szCs w:val="14"/>
              </w:rPr>
            </w:pPr>
            <w:r w:rsidRPr="002561CE">
              <w:rPr>
                <w:sz w:val="14"/>
                <w:szCs w:val="14"/>
              </w:rPr>
              <w:t>________________________________</w:t>
            </w:r>
          </w:p>
          <w:p w:rsidR="00506B67" w:rsidRPr="002561CE" w:rsidRDefault="00506B67" w:rsidP="00506B67">
            <w:pPr>
              <w:autoSpaceDE w:val="0"/>
              <w:autoSpaceDN w:val="0"/>
              <w:adjustRightInd w:val="0"/>
              <w:jc w:val="both"/>
              <w:rPr>
                <w:sz w:val="14"/>
                <w:szCs w:val="14"/>
              </w:rPr>
            </w:pPr>
          </w:p>
          <w:p w:rsidR="00506B67" w:rsidRPr="002561CE" w:rsidRDefault="00506B67" w:rsidP="00506B67">
            <w:pPr>
              <w:autoSpaceDE w:val="0"/>
              <w:autoSpaceDN w:val="0"/>
              <w:adjustRightInd w:val="0"/>
              <w:jc w:val="both"/>
              <w:rPr>
                <w:sz w:val="14"/>
                <w:szCs w:val="14"/>
              </w:rPr>
            </w:pPr>
          </w:p>
        </w:tc>
      </w:tr>
      <w:tr w:rsidR="002561CE" w:rsidRPr="002561CE" w:rsidTr="00506B67">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t>_________________ А.Я. Котов</w:t>
            </w:r>
          </w:p>
          <w:p w:rsidR="00506B67" w:rsidRPr="002561CE" w:rsidRDefault="00506B67" w:rsidP="00506B67">
            <w:pPr>
              <w:autoSpaceDE w:val="0"/>
              <w:autoSpaceDN w:val="0"/>
              <w:adjustRightInd w:val="0"/>
              <w:jc w:val="both"/>
              <w:rPr>
                <w:sz w:val="14"/>
                <w:szCs w:val="14"/>
                <w:vertAlign w:val="subscript"/>
              </w:rPr>
            </w:pPr>
            <w:r w:rsidRPr="002561CE">
              <w:rPr>
                <w:sz w:val="14"/>
                <w:szCs w:val="14"/>
                <w:vertAlign w:val="subscript"/>
              </w:rPr>
              <w:t xml:space="preserve">                   подпись</w:t>
            </w:r>
          </w:p>
        </w:tc>
        <w:tc>
          <w:tcPr>
            <w:tcW w:w="0" w:type="auto"/>
          </w:tcPr>
          <w:p w:rsidR="00506B67" w:rsidRPr="002561CE" w:rsidRDefault="00506B67" w:rsidP="00506B67">
            <w:pPr>
              <w:rPr>
                <w:sz w:val="14"/>
                <w:szCs w:val="14"/>
                <w:vertAlign w:val="subscript"/>
              </w:rPr>
            </w:pPr>
          </w:p>
          <w:p w:rsidR="00506B67" w:rsidRPr="002561CE" w:rsidRDefault="00506B67" w:rsidP="00506B67">
            <w:pPr>
              <w:autoSpaceDE w:val="0"/>
              <w:autoSpaceDN w:val="0"/>
              <w:adjustRightInd w:val="0"/>
              <w:jc w:val="both"/>
              <w:rPr>
                <w:sz w:val="14"/>
                <w:szCs w:val="14"/>
                <w:vertAlign w:val="subscript"/>
              </w:rPr>
            </w:pPr>
          </w:p>
        </w:tc>
        <w:tc>
          <w:tcPr>
            <w:tcW w:w="0" w:type="auto"/>
          </w:tcPr>
          <w:p w:rsidR="00506B67" w:rsidRPr="002561CE" w:rsidRDefault="00506B67" w:rsidP="00506B67">
            <w:pPr>
              <w:autoSpaceDE w:val="0"/>
              <w:autoSpaceDN w:val="0"/>
              <w:adjustRightInd w:val="0"/>
              <w:jc w:val="both"/>
              <w:rPr>
                <w:sz w:val="14"/>
                <w:szCs w:val="14"/>
              </w:rPr>
            </w:pPr>
            <w:r w:rsidRPr="002561CE">
              <w:rPr>
                <w:sz w:val="14"/>
                <w:szCs w:val="14"/>
              </w:rPr>
              <w:t xml:space="preserve">_________________ </w:t>
            </w:r>
          </w:p>
          <w:p w:rsidR="00506B67" w:rsidRPr="002561CE" w:rsidRDefault="00506B67" w:rsidP="00506B67">
            <w:pPr>
              <w:autoSpaceDE w:val="0"/>
              <w:autoSpaceDN w:val="0"/>
              <w:adjustRightInd w:val="0"/>
              <w:jc w:val="both"/>
              <w:rPr>
                <w:sz w:val="14"/>
                <w:szCs w:val="14"/>
                <w:vertAlign w:val="subscript"/>
              </w:rPr>
            </w:pPr>
            <w:r w:rsidRPr="002561CE">
              <w:rPr>
                <w:sz w:val="14"/>
                <w:szCs w:val="14"/>
                <w:vertAlign w:val="subscript"/>
              </w:rPr>
              <w:t xml:space="preserve">                    подпись</w:t>
            </w:r>
          </w:p>
        </w:tc>
      </w:tr>
    </w:tbl>
    <w:p w:rsidR="00506B67" w:rsidRPr="002561CE" w:rsidRDefault="00506B67" w:rsidP="00506B67">
      <w:pPr>
        <w:pStyle w:val="ConsPlusNonformat"/>
        <w:widowControl/>
        <w:rPr>
          <w:rFonts w:ascii="Times New Roman" w:hAnsi="Times New Roman" w:cs="Times New Roman"/>
          <w:sz w:val="14"/>
          <w:szCs w:val="14"/>
        </w:rPr>
      </w:pPr>
    </w:p>
    <w:p w:rsidR="00506B67" w:rsidRPr="002561CE" w:rsidRDefault="00506B67" w:rsidP="00506B67">
      <w:pPr>
        <w:pStyle w:val="ConsPlusNonformat"/>
        <w:widowControl/>
        <w:rPr>
          <w:rFonts w:ascii="Times New Roman" w:hAnsi="Times New Roman" w:cs="Times New Roman"/>
          <w:sz w:val="14"/>
          <w:szCs w:val="14"/>
        </w:rPr>
      </w:pPr>
      <w:r w:rsidRPr="002561CE">
        <w:rPr>
          <w:rFonts w:ascii="Times New Roman" w:hAnsi="Times New Roman" w:cs="Times New Roman"/>
          <w:sz w:val="14"/>
          <w:szCs w:val="14"/>
        </w:rPr>
        <w:t xml:space="preserve">Экземпляр трудового договора получил </w:t>
      </w:r>
    </w:p>
    <w:p w:rsidR="00506B67" w:rsidRPr="002561CE" w:rsidRDefault="00506B67" w:rsidP="00506B67">
      <w:pPr>
        <w:pStyle w:val="ConsPlusNonformat"/>
        <w:widowControl/>
        <w:rPr>
          <w:rFonts w:ascii="Times New Roman" w:hAnsi="Times New Roman" w:cs="Times New Roman"/>
          <w:sz w:val="14"/>
          <w:szCs w:val="14"/>
        </w:rPr>
      </w:pPr>
      <w:r w:rsidRPr="002561CE">
        <w:rPr>
          <w:rFonts w:ascii="Times New Roman" w:hAnsi="Times New Roman" w:cs="Times New Roman"/>
          <w:sz w:val="14"/>
          <w:szCs w:val="14"/>
        </w:rPr>
        <w:t>____________  __________________</w:t>
      </w:r>
    </w:p>
    <w:p w:rsidR="00506B67" w:rsidRPr="002561CE" w:rsidRDefault="00506B67" w:rsidP="00506B67">
      <w:pPr>
        <w:pStyle w:val="ConsPlusNonformat"/>
        <w:widowControl/>
        <w:rPr>
          <w:rFonts w:ascii="Times New Roman" w:hAnsi="Times New Roman" w:cs="Times New Roman"/>
          <w:sz w:val="14"/>
          <w:szCs w:val="14"/>
        </w:rPr>
      </w:pPr>
      <w:r w:rsidRPr="002561CE">
        <w:rPr>
          <w:rFonts w:ascii="Times New Roman" w:hAnsi="Times New Roman" w:cs="Times New Roman"/>
          <w:sz w:val="14"/>
          <w:szCs w:val="14"/>
        </w:rPr>
        <w:t xml:space="preserve">  (подпись)             (расшифровка)</w:t>
      </w:r>
    </w:p>
    <w:p w:rsidR="00506B67" w:rsidRPr="002561CE" w:rsidRDefault="00506B67" w:rsidP="00506B67">
      <w:pPr>
        <w:pStyle w:val="ConsPlusNonformat"/>
        <w:widowControl/>
        <w:rPr>
          <w:rFonts w:ascii="Times New Roman" w:hAnsi="Times New Roman" w:cs="Times New Roman"/>
          <w:sz w:val="14"/>
          <w:szCs w:val="14"/>
        </w:rPr>
      </w:pPr>
    </w:p>
    <w:p w:rsidR="00506B67" w:rsidRPr="002561CE" w:rsidRDefault="00506B67" w:rsidP="00506B67">
      <w:pPr>
        <w:pStyle w:val="ConsPlusNonformat"/>
        <w:widowControl/>
        <w:rPr>
          <w:rFonts w:ascii="Times New Roman" w:hAnsi="Times New Roman" w:cs="Times New Roman"/>
          <w:sz w:val="14"/>
          <w:szCs w:val="14"/>
        </w:rPr>
      </w:pPr>
      <w:r w:rsidRPr="002561CE">
        <w:rPr>
          <w:rFonts w:ascii="Times New Roman" w:hAnsi="Times New Roman" w:cs="Times New Roman"/>
          <w:sz w:val="14"/>
          <w:szCs w:val="14"/>
        </w:rPr>
        <w:t>"__" ____________ 20__ г.</w:t>
      </w:r>
    </w:p>
    <w:p w:rsidR="00506B67" w:rsidRPr="002561CE" w:rsidRDefault="00506B67" w:rsidP="00CE0C0C">
      <w:pPr>
        <w:suppressAutoHyphens/>
        <w:jc w:val="center"/>
        <w:rPr>
          <w:rFonts w:eastAsia="Times New Roman"/>
          <w:sz w:val="14"/>
          <w:szCs w:val="14"/>
          <w:lang w:eastAsia="ru-RU"/>
        </w:rPr>
      </w:pPr>
    </w:p>
    <w:p w:rsidR="00181DC1" w:rsidRPr="002561CE" w:rsidRDefault="00181DC1" w:rsidP="00CE0C0C">
      <w:pPr>
        <w:suppressAutoHyphens/>
        <w:jc w:val="center"/>
        <w:rPr>
          <w:rFonts w:eastAsia="Times New Roman"/>
          <w:sz w:val="14"/>
          <w:szCs w:val="14"/>
          <w:lang w:eastAsia="ru-RU"/>
        </w:rPr>
      </w:pPr>
    </w:p>
    <w:p w:rsidR="003659AF" w:rsidRPr="002561CE" w:rsidRDefault="003659AF" w:rsidP="003659AF">
      <w:pPr>
        <w:pStyle w:val="af3"/>
        <w:jc w:val="right"/>
        <w:rPr>
          <w:b/>
          <w:sz w:val="14"/>
          <w:szCs w:val="14"/>
        </w:rPr>
      </w:pPr>
      <w:r w:rsidRPr="002561CE">
        <w:rPr>
          <w:b/>
          <w:sz w:val="14"/>
          <w:szCs w:val="14"/>
        </w:rPr>
        <w:t>УТВЕРЖДАЮ»</w:t>
      </w:r>
    </w:p>
    <w:p w:rsidR="003659AF" w:rsidRPr="002561CE" w:rsidRDefault="003659AF" w:rsidP="003659AF">
      <w:pPr>
        <w:pStyle w:val="af3"/>
        <w:jc w:val="right"/>
        <w:rPr>
          <w:b/>
          <w:sz w:val="14"/>
          <w:szCs w:val="14"/>
        </w:rPr>
      </w:pPr>
    </w:p>
    <w:p w:rsidR="003659AF" w:rsidRPr="002561CE" w:rsidRDefault="003659AF" w:rsidP="003659AF">
      <w:pPr>
        <w:pStyle w:val="af3"/>
        <w:jc w:val="right"/>
        <w:rPr>
          <w:sz w:val="14"/>
          <w:szCs w:val="14"/>
        </w:rPr>
      </w:pPr>
      <w:r w:rsidRPr="002561CE">
        <w:rPr>
          <w:sz w:val="14"/>
          <w:szCs w:val="14"/>
        </w:rPr>
        <w:t xml:space="preserve">                                                         Глава Солецкого </w:t>
      </w:r>
      <w:proofErr w:type="gramStart"/>
      <w:r w:rsidRPr="002561CE">
        <w:rPr>
          <w:sz w:val="14"/>
          <w:szCs w:val="14"/>
        </w:rPr>
        <w:t>муниципального</w:t>
      </w:r>
      <w:proofErr w:type="gramEnd"/>
    </w:p>
    <w:p w:rsidR="003659AF" w:rsidRPr="002561CE" w:rsidRDefault="003659AF" w:rsidP="003659AF">
      <w:pPr>
        <w:pStyle w:val="af3"/>
        <w:jc w:val="right"/>
        <w:rPr>
          <w:sz w:val="14"/>
          <w:szCs w:val="14"/>
        </w:rPr>
      </w:pPr>
      <w:r w:rsidRPr="002561CE">
        <w:rPr>
          <w:sz w:val="14"/>
          <w:szCs w:val="14"/>
        </w:rPr>
        <w:t xml:space="preserve">                                                         района                          А.Я. Котов</w:t>
      </w:r>
    </w:p>
    <w:p w:rsidR="003659AF" w:rsidRPr="002561CE" w:rsidRDefault="003659AF" w:rsidP="003659AF">
      <w:pPr>
        <w:pStyle w:val="af3"/>
        <w:jc w:val="right"/>
        <w:rPr>
          <w:sz w:val="14"/>
          <w:szCs w:val="14"/>
        </w:rPr>
      </w:pPr>
    </w:p>
    <w:p w:rsidR="003659AF" w:rsidRPr="002561CE" w:rsidRDefault="003659AF" w:rsidP="003659AF">
      <w:pPr>
        <w:pStyle w:val="af3"/>
        <w:jc w:val="right"/>
        <w:rPr>
          <w:sz w:val="14"/>
          <w:szCs w:val="14"/>
        </w:rPr>
      </w:pPr>
      <w:r w:rsidRPr="002561CE">
        <w:rPr>
          <w:sz w:val="14"/>
          <w:szCs w:val="14"/>
        </w:rPr>
        <w:t xml:space="preserve">                                                         «____» ____________ </w:t>
      </w:r>
      <w:r w:rsidR="002561CE" w:rsidRPr="002561CE">
        <w:rPr>
          <w:sz w:val="14"/>
          <w:szCs w:val="14"/>
        </w:rPr>
        <w:t>____</w:t>
      </w:r>
      <w:r w:rsidRPr="002561CE">
        <w:rPr>
          <w:sz w:val="14"/>
          <w:szCs w:val="14"/>
        </w:rPr>
        <w:t xml:space="preserve"> года</w:t>
      </w:r>
    </w:p>
    <w:p w:rsidR="003659AF" w:rsidRPr="002561CE" w:rsidRDefault="003659AF" w:rsidP="003659AF">
      <w:pPr>
        <w:pStyle w:val="af3"/>
        <w:rPr>
          <w:sz w:val="14"/>
          <w:szCs w:val="14"/>
        </w:rPr>
      </w:pPr>
    </w:p>
    <w:p w:rsidR="003659AF" w:rsidRPr="002561CE" w:rsidRDefault="003659AF" w:rsidP="003659AF">
      <w:pPr>
        <w:pStyle w:val="af3"/>
        <w:rPr>
          <w:sz w:val="14"/>
          <w:szCs w:val="14"/>
        </w:rPr>
      </w:pPr>
      <w:r w:rsidRPr="002561CE">
        <w:rPr>
          <w:sz w:val="14"/>
          <w:szCs w:val="14"/>
        </w:rPr>
        <w:t xml:space="preserve">                                                                                                                  </w:t>
      </w:r>
    </w:p>
    <w:p w:rsidR="003659AF" w:rsidRPr="002561CE" w:rsidRDefault="003659AF" w:rsidP="003659AF">
      <w:pPr>
        <w:pStyle w:val="11"/>
        <w:spacing w:before="0" w:after="0"/>
        <w:jc w:val="center"/>
        <w:rPr>
          <w:rFonts w:ascii="Times New Roman" w:hAnsi="Times New Roman"/>
          <w:b w:val="0"/>
          <w:sz w:val="14"/>
          <w:szCs w:val="14"/>
        </w:rPr>
      </w:pPr>
      <w:r w:rsidRPr="002561CE">
        <w:rPr>
          <w:rFonts w:ascii="Times New Roman" w:hAnsi="Times New Roman"/>
          <w:sz w:val="14"/>
          <w:szCs w:val="14"/>
        </w:rPr>
        <w:t>ДОЛЖНОСТНАЯ ИНСТРУКЦИЯ</w:t>
      </w:r>
    </w:p>
    <w:p w:rsidR="003659AF" w:rsidRPr="002561CE" w:rsidRDefault="003659AF" w:rsidP="003659AF">
      <w:pPr>
        <w:pStyle w:val="32"/>
        <w:spacing w:after="0"/>
        <w:ind w:left="0"/>
        <w:jc w:val="center"/>
        <w:rPr>
          <w:b/>
          <w:sz w:val="14"/>
          <w:szCs w:val="14"/>
        </w:rPr>
      </w:pPr>
      <w:r w:rsidRPr="002561CE">
        <w:rPr>
          <w:b/>
          <w:sz w:val="14"/>
          <w:szCs w:val="14"/>
        </w:rPr>
        <w:t>ПЕРВОГО ЗАМЕСТИТЕЛЯ ГЛАВЫ АДМИНИСТРАЦИИ СОЛЕЦКОГО МУНИЦИПАЛЬНОГО РАЙОНА</w:t>
      </w:r>
    </w:p>
    <w:p w:rsidR="003659AF" w:rsidRPr="002561CE" w:rsidRDefault="003659AF" w:rsidP="003659AF">
      <w:pPr>
        <w:pStyle w:val="32"/>
        <w:spacing w:after="0"/>
        <w:ind w:left="0"/>
        <w:jc w:val="center"/>
        <w:rPr>
          <w:b/>
          <w:sz w:val="14"/>
          <w:szCs w:val="14"/>
        </w:rPr>
      </w:pPr>
    </w:p>
    <w:p w:rsidR="003659AF" w:rsidRPr="002561CE" w:rsidRDefault="003659AF" w:rsidP="002561CE">
      <w:pPr>
        <w:ind w:firstLine="284"/>
        <w:jc w:val="both"/>
        <w:rPr>
          <w:sz w:val="14"/>
          <w:szCs w:val="14"/>
        </w:rPr>
      </w:pPr>
    </w:p>
    <w:p w:rsidR="003659AF" w:rsidRPr="002561CE" w:rsidRDefault="003659AF" w:rsidP="002561CE">
      <w:pPr>
        <w:pStyle w:val="af9"/>
        <w:numPr>
          <w:ilvl w:val="0"/>
          <w:numId w:val="20"/>
        </w:numPr>
        <w:ind w:left="0" w:firstLine="284"/>
        <w:jc w:val="both"/>
        <w:rPr>
          <w:b/>
          <w:sz w:val="14"/>
          <w:szCs w:val="14"/>
        </w:rPr>
      </w:pPr>
      <w:r w:rsidRPr="002561CE">
        <w:rPr>
          <w:b/>
          <w:sz w:val="14"/>
          <w:szCs w:val="14"/>
        </w:rPr>
        <w:t>ОБЩИЕ ПОЛОЖЕНИЯ</w:t>
      </w:r>
    </w:p>
    <w:p w:rsidR="003659AF" w:rsidRPr="002561CE" w:rsidRDefault="003659AF" w:rsidP="002561CE">
      <w:pPr>
        <w:pStyle w:val="22"/>
        <w:spacing w:after="0" w:line="240" w:lineRule="auto"/>
        <w:ind w:firstLine="284"/>
        <w:rPr>
          <w:sz w:val="14"/>
          <w:szCs w:val="14"/>
        </w:rPr>
      </w:pPr>
      <w:r w:rsidRPr="002561CE">
        <w:rPr>
          <w:sz w:val="14"/>
          <w:szCs w:val="14"/>
        </w:rPr>
        <w:t xml:space="preserve"> 1.1. Первый заместитель Главы администрации Солецкого муниципального района является муниципальным служащим Солецкого муниципального района.</w:t>
      </w:r>
    </w:p>
    <w:p w:rsidR="003659AF" w:rsidRPr="002561CE" w:rsidRDefault="003659AF" w:rsidP="002561CE">
      <w:pPr>
        <w:ind w:firstLine="284"/>
        <w:jc w:val="both"/>
        <w:rPr>
          <w:sz w:val="14"/>
          <w:szCs w:val="14"/>
        </w:rPr>
      </w:pPr>
      <w:r w:rsidRPr="002561CE">
        <w:rPr>
          <w:sz w:val="14"/>
          <w:szCs w:val="14"/>
        </w:rPr>
        <w:t xml:space="preserve"> 1.2. В соответствии с Реестром должностей муниципальной службы в Новгородской области должность  первого заместителя Главы администрации муниципального района относится к высшей группе должностей муниципальной службы.</w:t>
      </w:r>
    </w:p>
    <w:p w:rsidR="003659AF" w:rsidRPr="002561CE" w:rsidRDefault="003659AF" w:rsidP="002561CE">
      <w:pPr>
        <w:ind w:firstLine="284"/>
        <w:jc w:val="both"/>
        <w:rPr>
          <w:sz w:val="14"/>
          <w:szCs w:val="14"/>
        </w:rPr>
      </w:pPr>
      <w:r w:rsidRPr="002561CE">
        <w:rPr>
          <w:sz w:val="14"/>
          <w:szCs w:val="14"/>
        </w:rPr>
        <w:t xml:space="preserve"> 1.3. Первый заместитель Главы администрации муниципального района назначается на должность и освобождается от должности Главой муниципального района. </w:t>
      </w:r>
    </w:p>
    <w:p w:rsidR="003659AF" w:rsidRPr="002561CE" w:rsidRDefault="003659AF" w:rsidP="002561CE">
      <w:pPr>
        <w:ind w:firstLine="284"/>
        <w:jc w:val="both"/>
        <w:rPr>
          <w:sz w:val="14"/>
          <w:szCs w:val="14"/>
        </w:rPr>
      </w:pPr>
      <w:r w:rsidRPr="002561CE">
        <w:rPr>
          <w:sz w:val="14"/>
          <w:szCs w:val="14"/>
        </w:rPr>
        <w:t xml:space="preserve">1.4. </w:t>
      </w:r>
      <w:proofErr w:type="gramStart"/>
      <w:r w:rsidRPr="002561CE">
        <w:rPr>
          <w:sz w:val="14"/>
          <w:szCs w:val="14"/>
        </w:rPr>
        <w:t>В период временного отсутствия  первого заместителя Главы администрации муниципального района (отпуск, болезнь) его обязанности исполняет Глава муниципального района на основании распоряжения Администрации муниципального района о распределении должностных обязанностей между Главой муниципального района, первым заместителем Главы администрации муниципального района, заместителем Главы администрации муниципального района, заместителем Главы администрации – председателем комитета по социальной защите населения Администрации муниципального района.</w:t>
      </w:r>
      <w:proofErr w:type="gramEnd"/>
    </w:p>
    <w:p w:rsidR="003659AF" w:rsidRPr="002561CE" w:rsidRDefault="003659AF" w:rsidP="002561CE">
      <w:pPr>
        <w:ind w:firstLine="284"/>
        <w:jc w:val="both"/>
        <w:rPr>
          <w:sz w:val="14"/>
          <w:szCs w:val="14"/>
        </w:rPr>
      </w:pPr>
      <w:r w:rsidRPr="002561CE">
        <w:rPr>
          <w:sz w:val="14"/>
          <w:szCs w:val="14"/>
        </w:rPr>
        <w:t xml:space="preserve"> 1.5. </w:t>
      </w:r>
      <w:proofErr w:type="gramStart"/>
      <w:r w:rsidRPr="002561CE">
        <w:rPr>
          <w:sz w:val="14"/>
          <w:szCs w:val="14"/>
        </w:rPr>
        <w:t xml:space="preserve">В своей деятельности  первый заместитель Главы администрации муниципального района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Уставом Новгородской области, областными законами и постановлениями  областной Думы, указами Губернатора Новгородской области, постановлениями и распоряжениями Правительства Новгородской области, Уставом Солецкого муниципального района, Уставом Солецкого городского поселения, муниципальными правовыми актами Солецкого муниципального района. </w:t>
      </w:r>
      <w:proofErr w:type="gramEnd"/>
    </w:p>
    <w:p w:rsidR="003659AF" w:rsidRPr="002561CE" w:rsidRDefault="003659AF" w:rsidP="002561CE">
      <w:pPr>
        <w:ind w:firstLine="284"/>
        <w:jc w:val="both"/>
        <w:rPr>
          <w:b/>
          <w:sz w:val="14"/>
          <w:szCs w:val="14"/>
        </w:rPr>
      </w:pPr>
      <w:r w:rsidRPr="002561CE">
        <w:rPr>
          <w:b/>
          <w:sz w:val="14"/>
          <w:szCs w:val="14"/>
        </w:rPr>
        <w:t xml:space="preserve"> 2. КВАЛИФИКАЦИОННЫЕ ТРЕБОВАНИЯ</w:t>
      </w:r>
    </w:p>
    <w:p w:rsidR="003659AF" w:rsidRPr="002561CE" w:rsidRDefault="003659AF" w:rsidP="002561CE">
      <w:pPr>
        <w:pStyle w:val="22"/>
        <w:spacing w:after="0" w:line="240" w:lineRule="auto"/>
        <w:ind w:firstLine="284"/>
        <w:rPr>
          <w:sz w:val="14"/>
          <w:szCs w:val="14"/>
        </w:rPr>
      </w:pPr>
      <w:r w:rsidRPr="002561CE">
        <w:rPr>
          <w:sz w:val="14"/>
          <w:szCs w:val="14"/>
        </w:rPr>
        <w:t xml:space="preserve"> 2.1. </w:t>
      </w:r>
      <w:proofErr w:type="gramStart"/>
      <w:r w:rsidRPr="002561CE">
        <w:rPr>
          <w:sz w:val="14"/>
          <w:szCs w:val="14"/>
        </w:rPr>
        <w:t>В соответствии со статьей 9 Федерального закона от 2 марта 2007 года № 25-ФЗ «О муниципальной службе в Российской Федерации», статьей 3 областного закона от 25.12.2007 № 240-ОЗ «О некоторых вопросах правового регулирования муниципальной службы в Новгородской области», решением Думы Солецкого муниципального района от 28.09.2007 № 286 «О квалификационных требованиях, необходимых для замещения должностей муниципальной службы в Солецком муниципальном районе» (в редакции решения</w:t>
      </w:r>
      <w:proofErr w:type="gramEnd"/>
      <w:r w:rsidRPr="002561CE">
        <w:rPr>
          <w:sz w:val="14"/>
          <w:szCs w:val="14"/>
        </w:rPr>
        <w:t xml:space="preserve"> от 28.05.2018 № 225), первый заместитель Главы администрации муниципального района должен иметь:</w:t>
      </w:r>
    </w:p>
    <w:p w:rsidR="003659AF" w:rsidRPr="002561CE" w:rsidRDefault="003659AF" w:rsidP="002561CE">
      <w:pPr>
        <w:ind w:firstLine="284"/>
        <w:jc w:val="both"/>
        <w:rPr>
          <w:sz w:val="14"/>
          <w:szCs w:val="14"/>
        </w:rPr>
      </w:pPr>
      <w:r w:rsidRPr="002561CE">
        <w:rPr>
          <w:sz w:val="14"/>
          <w:szCs w:val="14"/>
        </w:rPr>
        <w:t xml:space="preserve"> 2.1.1. высшее образование не ниже уровня </w:t>
      </w:r>
      <w:proofErr w:type="spellStart"/>
      <w:r w:rsidRPr="002561CE">
        <w:rPr>
          <w:sz w:val="14"/>
          <w:szCs w:val="14"/>
        </w:rPr>
        <w:t>специалитета</w:t>
      </w:r>
      <w:proofErr w:type="spellEnd"/>
      <w:r w:rsidRPr="002561CE">
        <w:rPr>
          <w:sz w:val="14"/>
          <w:szCs w:val="14"/>
        </w:rPr>
        <w:t xml:space="preserve">, магистратуры по одной из специальностей, направлению подготовки: </w:t>
      </w:r>
      <w:proofErr w:type="gramStart"/>
      <w:r w:rsidRPr="002561CE">
        <w:rPr>
          <w:sz w:val="14"/>
          <w:szCs w:val="14"/>
        </w:rPr>
        <w:t>«Государственное и муниципальное управление», «Менеджмент», «Юриспруденция», «Экономика», «Экономика и управление на предприятии (по отраслям)», «Финансы и кредит», «Жилищное хозяйство и коммунальная инфраструктура», «Градостроительство», «Строительство», «Землеустройство»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roofErr w:type="gramEnd"/>
    </w:p>
    <w:p w:rsidR="003659AF" w:rsidRPr="002561CE" w:rsidRDefault="003659AF" w:rsidP="002561CE">
      <w:pPr>
        <w:ind w:firstLine="284"/>
        <w:jc w:val="both"/>
        <w:rPr>
          <w:sz w:val="14"/>
          <w:szCs w:val="14"/>
        </w:rPr>
      </w:pPr>
      <w:r w:rsidRPr="002561CE">
        <w:rPr>
          <w:sz w:val="14"/>
          <w:szCs w:val="14"/>
        </w:rPr>
        <w:t xml:space="preserve"> 2.1.2. не менее четырех лет стажа муниципальной службы или стажа работы по специальности, направлению подготовки;                                    </w:t>
      </w:r>
    </w:p>
    <w:p w:rsidR="003659AF" w:rsidRPr="002561CE" w:rsidRDefault="003659AF" w:rsidP="002561CE">
      <w:pPr>
        <w:ind w:firstLine="284"/>
        <w:jc w:val="both"/>
        <w:rPr>
          <w:sz w:val="14"/>
          <w:szCs w:val="14"/>
        </w:rPr>
      </w:pPr>
      <w:r w:rsidRPr="002561CE">
        <w:rPr>
          <w:sz w:val="14"/>
          <w:szCs w:val="14"/>
        </w:rPr>
        <w:t>2.2. К первому заместителю Главы администрации предъявляются требования:</w:t>
      </w:r>
    </w:p>
    <w:p w:rsidR="003659AF" w:rsidRPr="002561CE" w:rsidRDefault="003659AF" w:rsidP="002561CE">
      <w:pPr>
        <w:ind w:firstLine="284"/>
        <w:jc w:val="both"/>
        <w:rPr>
          <w:sz w:val="14"/>
          <w:szCs w:val="14"/>
        </w:rPr>
      </w:pPr>
      <w:r w:rsidRPr="002561CE">
        <w:rPr>
          <w:sz w:val="14"/>
          <w:szCs w:val="14"/>
        </w:rPr>
        <w:lastRenderedPageBreak/>
        <w:t>2.2.1. к знанию государственного языка Российской Федерации (русского языка);</w:t>
      </w:r>
    </w:p>
    <w:p w:rsidR="003659AF" w:rsidRPr="002561CE" w:rsidRDefault="003659AF" w:rsidP="002561CE">
      <w:pPr>
        <w:ind w:firstLine="284"/>
        <w:jc w:val="both"/>
        <w:rPr>
          <w:sz w:val="14"/>
          <w:szCs w:val="14"/>
        </w:rPr>
      </w:pPr>
      <w:r w:rsidRPr="002561CE">
        <w:rPr>
          <w:sz w:val="14"/>
          <w:szCs w:val="14"/>
        </w:rPr>
        <w:t>2.2.2. к правовым знаниям основ:</w:t>
      </w:r>
    </w:p>
    <w:p w:rsidR="003659AF" w:rsidRPr="002561CE" w:rsidRDefault="003659AF" w:rsidP="002561CE">
      <w:pPr>
        <w:ind w:firstLine="284"/>
        <w:jc w:val="both"/>
        <w:rPr>
          <w:sz w:val="14"/>
          <w:szCs w:val="14"/>
        </w:rPr>
      </w:pPr>
      <w:r w:rsidRPr="002561CE">
        <w:rPr>
          <w:sz w:val="14"/>
          <w:szCs w:val="14"/>
        </w:rPr>
        <w:t>Конституции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Бюджетного кодекса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Водного кодекса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Градостроительного кодекса Российской Федерации; </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Жилищного кодекса Российской Федерации; </w:t>
      </w:r>
    </w:p>
    <w:p w:rsidR="003659AF" w:rsidRPr="002561CE" w:rsidRDefault="003659AF" w:rsidP="002561CE">
      <w:pPr>
        <w:pStyle w:val="Default"/>
        <w:ind w:firstLine="284"/>
        <w:jc w:val="both"/>
        <w:rPr>
          <w:color w:val="auto"/>
          <w:sz w:val="14"/>
          <w:szCs w:val="14"/>
        </w:rPr>
      </w:pPr>
      <w:r w:rsidRPr="002561CE">
        <w:rPr>
          <w:color w:val="auto"/>
          <w:sz w:val="14"/>
          <w:szCs w:val="14"/>
        </w:rPr>
        <w:t>Земельного кодекса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Налогового кодекса Российской Федерации; </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Кодекса Российской Федерации об административных правонарушениях; </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Законов Российской Федерации и федеральных законов: </w:t>
      </w:r>
    </w:p>
    <w:p w:rsidR="003659AF" w:rsidRPr="002561CE" w:rsidRDefault="003659AF" w:rsidP="002561CE">
      <w:pPr>
        <w:pStyle w:val="Default"/>
        <w:ind w:firstLine="284"/>
        <w:jc w:val="both"/>
        <w:rPr>
          <w:color w:val="auto"/>
          <w:sz w:val="14"/>
          <w:szCs w:val="14"/>
        </w:rPr>
      </w:pPr>
      <w:r w:rsidRPr="002561CE">
        <w:rPr>
          <w:color w:val="auto"/>
          <w:sz w:val="14"/>
          <w:szCs w:val="14"/>
        </w:rPr>
        <w:t>от 21 февраля 1992 года № 2395-1 «О недрах»;</w:t>
      </w:r>
    </w:p>
    <w:p w:rsidR="003659AF" w:rsidRPr="002561CE" w:rsidRDefault="003659AF" w:rsidP="002561CE">
      <w:pPr>
        <w:pStyle w:val="Default"/>
        <w:ind w:firstLine="284"/>
        <w:jc w:val="both"/>
        <w:rPr>
          <w:color w:val="auto"/>
          <w:sz w:val="14"/>
          <w:szCs w:val="14"/>
        </w:rPr>
      </w:pPr>
      <w:r w:rsidRPr="002561CE">
        <w:rPr>
          <w:color w:val="auto"/>
          <w:sz w:val="14"/>
          <w:szCs w:val="14"/>
        </w:rPr>
        <w:t>от 21 июля 1993 года № 5485-1 «О государственной тайне»;</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21 декабря 1994 года № 69-ФЗ «О пожарной безопасности»; </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3 августа 1995 года № 123-ФЗ «О племенном животноводстве»; </w:t>
      </w:r>
    </w:p>
    <w:p w:rsidR="003659AF" w:rsidRPr="002561CE" w:rsidRDefault="003659AF" w:rsidP="002561CE">
      <w:pPr>
        <w:pStyle w:val="Default"/>
        <w:ind w:firstLine="284"/>
        <w:jc w:val="both"/>
        <w:rPr>
          <w:color w:val="auto"/>
          <w:sz w:val="14"/>
          <w:szCs w:val="14"/>
        </w:rPr>
      </w:pPr>
      <w:r w:rsidRPr="002561CE">
        <w:rPr>
          <w:color w:val="auto"/>
          <w:sz w:val="14"/>
          <w:szCs w:val="14"/>
        </w:rPr>
        <w:t>от 10 декабря 1995 года № 196-ФЗ «О безопасности дорожного движения»;</w:t>
      </w:r>
    </w:p>
    <w:p w:rsidR="003659AF" w:rsidRPr="002561CE" w:rsidRDefault="003659AF" w:rsidP="002561CE">
      <w:pPr>
        <w:ind w:firstLine="284"/>
        <w:jc w:val="both"/>
        <w:rPr>
          <w:sz w:val="14"/>
          <w:szCs w:val="14"/>
        </w:rPr>
      </w:pPr>
      <w:r w:rsidRPr="002561CE">
        <w:rPr>
          <w:sz w:val="14"/>
          <w:szCs w:val="14"/>
        </w:rPr>
        <w:t>от 12 января 1996 года № 8-ФЗ «О погребении и похоронном деле»;</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21 июля 1997 года № 117−ФЗ «О безопасности гидротехнических сооружений»; </w:t>
      </w:r>
    </w:p>
    <w:p w:rsidR="003659AF" w:rsidRPr="002561CE" w:rsidRDefault="003659AF" w:rsidP="002561CE">
      <w:pPr>
        <w:pStyle w:val="Default"/>
        <w:ind w:firstLine="284"/>
        <w:jc w:val="both"/>
        <w:rPr>
          <w:color w:val="auto"/>
          <w:sz w:val="14"/>
          <w:szCs w:val="14"/>
        </w:rPr>
      </w:pPr>
      <w:r w:rsidRPr="002561CE">
        <w:rPr>
          <w:color w:val="auto"/>
          <w:sz w:val="14"/>
          <w:szCs w:val="14"/>
        </w:rPr>
        <w:t>от 21 июля 1997 года № 122-ФЗ «О государственной регистрации прав на недвижимое имущество и сделок с ним»;</w:t>
      </w:r>
    </w:p>
    <w:p w:rsidR="003659AF" w:rsidRPr="002561CE" w:rsidRDefault="003659AF" w:rsidP="002561CE">
      <w:pPr>
        <w:pStyle w:val="Default"/>
        <w:ind w:firstLine="284"/>
        <w:jc w:val="both"/>
        <w:rPr>
          <w:color w:val="auto"/>
          <w:sz w:val="14"/>
          <w:szCs w:val="14"/>
        </w:rPr>
      </w:pPr>
      <w:r w:rsidRPr="002561CE">
        <w:rPr>
          <w:color w:val="auto"/>
          <w:sz w:val="14"/>
          <w:szCs w:val="14"/>
        </w:rPr>
        <w:t>от 12 февраля 1998 года № 28-ФЗ «О гражданской обороне»;</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24 июня 1998 года № 89-ФЗ «Об отходах производства и потребления»;  </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25 февраля 1999 года № 39-ФЗ «Об инвестиционной деятельности в Российской Федерации, осуществляемой в форме капитальных вложений»; </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30 марта 1999 года № 52-ФЗ «О санитарно-эпидемиологическом благополучии населения»; </w:t>
      </w:r>
    </w:p>
    <w:p w:rsidR="003659AF" w:rsidRPr="002561CE" w:rsidRDefault="003659AF" w:rsidP="002561CE">
      <w:pPr>
        <w:ind w:firstLine="284"/>
        <w:jc w:val="both"/>
        <w:rPr>
          <w:sz w:val="14"/>
          <w:szCs w:val="14"/>
        </w:rPr>
      </w:pPr>
      <w:r w:rsidRPr="002561CE">
        <w:rPr>
          <w:sz w:val="14"/>
          <w:szCs w:val="14"/>
        </w:rPr>
        <w:t>от 31 марта 1999 года № 69-ФЗ «О газоснабжении в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от 4 мая 1999 года № 96-ФЗ «Об охране атмосферного воздуха»;</w:t>
      </w:r>
    </w:p>
    <w:p w:rsidR="003659AF" w:rsidRPr="002561CE" w:rsidRDefault="003659AF" w:rsidP="002561CE">
      <w:pPr>
        <w:pStyle w:val="Default"/>
        <w:ind w:firstLine="284"/>
        <w:jc w:val="both"/>
        <w:rPr>
          <w:color w:val="auto"/>
          <w:sz w:val="14"/>
          <w:szCs w:val="14"/>
        </w:rPr>
      </w:pPr>
      <w:r w:rsidRPr="002561CE">
        <w:rPr>
          <w:color w:val="auto"/>
          <w:sz w:val="14"/>
          <w:szCs w:val="14"/>
        </w:rPr>
        <w:t>от 18 июня 2001 года № 78-ФЗ «О землеустройстве»;</w:t>
      </w:r>
    </w:p>
    <w:p w:rsidR="003659AF" w:rsidRPr="002561CE" w:rsidRDefault="003659AF" w:rsidP="002561CE">
      <w:pPr>
        <w:ind w:firstLine="284"/>
        <w:jc w:val="both"/>
        <w:rPr>
          <w:sz w:val="14"/>
          <w:szCs w:val="14"/>
        </w:rPr>
      </w:pPr>
      <w:r w:rsidRPr="002561CE">
        <w:rPr>
          <w:sz w:val="14"/>
          <w:szCs w:val="14"/>
        </w:rPr>
        <w:t>от 21 декабря 2001 года № 178-ФЗ «О приватизации государственного и муниципального имущества»;</w:t>
      </w:r>
    </w:p>
    <w:p w:rsidR="003659AF" w:rsidRPr="002561CE" w:rsidRDefault="003659AF" w:rsidP="002561CE">
      <w:pPr>
        <w:pStyle w:val="Default"/>
        <w:ind w:firstLine="284"/>
        <w:jc w:val="both"/>
        <w:rPr>
          <w:color w:val="auto"/>
          <w:sz w:val="14"/>
          <w:szCs w:val="14"/>
        </w:rPr>
      </w:pPr>
      <w:r w:rsidRPr="002561CE">
        <w:rPr>
          <w:color w:val="auto"/>
          <w:sz w:val="14"/>
          <w:szCs w:val="14"/>
        </w:rPr>
        <w:t>от 10 января 2002 года № 7-ФЗ «Об охране окружающей среды»;</w:t>
      </w:r>
    </w:p>
    <w:p w:rsidR="003659AF" w:rsidRPr="002561CE" w:rsidRDefault="003659AF" w:rsidP="002561CE">
      <w:pPr>
        <w:pStyle w:val="Default"/>
        <w:ind w:firstLine="284"/>
        <w:jc w:val="both"/>
        <w:rPr>
          <w:color w:val="auto"/>
          <w:sz w:val="14"/>
          <w:szCs w:val="14"/>
        </w:rPr>
      </w:pPr>
      <w:r w:rsidRPr="002561CE">
        <w:rPr>
          <w:color w:val="auto"/>
          <w:sz w:val="14"/>
          <w:szCs w:val="14"/>
        </w:rPr>
        <w:t>от 24 июля 2002 года № 101-ФЗ «Об обороте земель сельскохозяйственного назначения»;</w:t>
      </w:r>
    </w:p>
    <w:p w:rsidR="003659AF" w:rsidRPr="002561CE" w:rsidRDefault="003659AF" w:rsidP="002561CE">
      <w:pPr>
        <w:ind w:firstLine="284"/>
        <w:jc w:val="both"/>
        <w:rPr>
          <w:sz w:val="14"/>
          <w:szCs w:val="14"/>
        </w:rPr>
      </w:pPr>
      <w:r w:rsidRPr="002561CE">
        <w:rPr>
          <w:sz w:val="14"/>
          <w:szCs w:val="14"/>
        </w:rPr>
        <w:t xml:space="preserve">от 14 ноября 2002 года № 161-ФЗ «О государственных и муниципальных предприятиях»; </w:t>
      </w:r>
    </w:p>
    <w:p w:rsidR="003659AF" w:rsidRPr="002561CE" w:rsidRDefault="003659AF" w:rsidP="002561CE">
      <w:pPr>
        <w:ind w:firstLine="284"/>
        <w:jc w:val="both"/>
        <w:rPr>
          <w:sz w:val="14"/>
          <w:szCs w:val="14"/>
        </w:rPr>
      </w:pPr>
      <w:r w:rsidRPr="002561CE">
        <w:rPr>
          <w:sz w:val="14"/>
          <w:szCs w:val="14"/>
        </w:rPr>
        <w:t>от 26 марта 2003 года № 35-ФЗ «Об электроэнергетике»;</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11 июня 2003 года № 74-ФЗ «О крестьянском (фермерском) хозяйстве»; </w:t>
      </w:r>
    </w:p>
    <w:p w:rsidR="003659AF" w:rsidRPr="002561CE" w:rsidRDefault="003659AF" w:rsidP="002561CE">
      <w:pPr>
        <w:pStyle w:val="Default"/>
        <w:ind w:firstLine="284"/>
        <w:jc w:val="both"/>
        <w:rPr>
          <w:color w:val="auto"/>
          <w:sz w:val="14"/>
          <w:szCs w:val="14"/>
        </w:rPr>
      </w:pPr>
      <w:r w:rsidRPr="002561CE">
        <w:rPr>
          <w:color w:val="auto"/>
          <w:sz w:val="14"/>
          <w:szCs w:val="14"/>
        </w:rPr>
        <w:t>от 7 июля 2003 года № 112-ФЗ «О личном подсобном хозяйстве»;</w:t>
      </w:r>
    </w:p>
    <w:p w:rsidR="003659AF" w:rsidRPr="002561CE" w:rsidRDefault="003659AF" w:rsidP="002561CE">
      <w:pPr>
        <w:ind w:firstLine="284"/>
        <w:jc w:val="both"/>
        <w:rPr>
          <w:sz w:val="14"/>
          <w:szCs w:val="14"/>
        </w:rPr>
      </w:pPr>
      <w:r w:rsidRPr="002561CE">
        <w:rPr>
          <w:sz w:val="14"/>
          <w:szCs w:val="14"/>
        </w:rPr>
        <w:t>от 06 октября 2003 года № 131-ФЗ «Об общих принципах организации местного самоуправления в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от 21 декабря 2004 года № 172-ФЗ «О переводе земель или земельных участков из одной категории в другую»;</w:t>
      </w:r>
    </w:p>
    <w:p w:rsidR="003659AF" w:rsidRPr="002561CE" w:rsidRDefault="003659AF" w:rsidP="002561CE">
      <w:pPr>
        <w:ind w:firstLine="284"/>
        <w:jc w:val="both"/>
        <w:rPr>
          <w:sz w:val="14"/>
          <w:szCs w:val="14"/>
        </w:rPr>
      </w:pPr>
      <w:r w:rsidRPr="002561CE">
        <w:rPr>
          <w:sz w:val="14"/>
          <w:szCs w:val="14"/>
        </w:rPr>
        <w:t>от 30 декабря 2004 года № 210-ФЗ «Об основах регулирования тарифов организаций коммунального комплекса»;</w:t>
      </w:r>
    </w:p>
    <w:p w:rsidR="003659AF" w:rsidRPr="002561CE" w:rsidRDefault="003659AF" w:rsidP="002561CE">
      <w:pPr>
        <w:ind w:firstLine="284"/>
        <w:jc w:val="both"/>
        <w:rPr>
          <w:sz w:val="14"/>
          <w:szCs w:val="14"/>
        </w:rPr>
      </w:pPr>
      <w:r w:rsidRPr="002561CE">
        <w:rPr>
          <w:sz w:val="14"/>
          <w:szCs w:val="14"/>
        </w:rPr>
        <w:t>от 21 июля 2005 года № 115-ФЗ «О концессионных соглашениях»;</w:t>
      </w:r>
    </w:p>
    <w:p w:rsidR="003659AF" w:rsidRPr="002561CE" w:rsidRDefault="003659AF" w:rsidP="002561CE">
      <w:pPr>
        <w:pStyle w:val="Default"/>
        <w:ind w:firstLine="284"/>
        <w:jc w:val="both"/>
        <w:rPr>
          <w:color w:val="auto"/>
          <w:sz w:val="14"/>
          <w:szCs w:val="14"/>
        </w:rPr>
      </w:pPr>
      <w:r w:rsidRPr="002561CE">
        <w:rPr>
          <w:color w:val="auto"/>
          <w:sz w:val="14"/>
          <w:szCs w:val="14"/>
        </w:rPr>
        <w:t>от 2 мая 2006 года № 59-ФЗ «О порядке рассмотрения обращений граждан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29 декабря 2006 года № 264-ФЗ «О развитии сельского хозяйства»; </w:t>
      </w:r>
    </w:p>
    <w:p w:rsidR="003659AF" w:rsidRPr="002561CE" w:rsidRDefault="003659AF" w:rsidP="002561CE">
      <w:pPr>
        <w:ind w:firstLine="284"/>
        <w:jc w:val="both"/>
        <w:rPr>
          <w:sz w:val="14"/>
          <w:szCs w:val="14"/>
        </w:rPr>
      </w:pPr>
      <w:r w:rsidRPr="002561CE">
        <w:rPr>
          <w:sz w:val="14"/>
          <w:szCs w:val="14"/>
        </w:rPr>
        <w:t>от 30 декабря 2006 года № 271-ФЗ «О розничных рынках и о внесении изменений в трудовой кодекс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9 февраля 2007 года № 16-ФЗ «О транспортной безопасности»; </w:t>
      </w:r>
    </w:p>
    <w:p w:rsidR="003659AF" w:rsidRPr="002561CE" w:rsidRDefault="003659AF" w:rsidP="002561CE">
      <w:pPr>
        <w:ind w:firstLine="284"/>
        <w:jc w:val="both"/>
        <w:rPr>
          <w:sz w:val="14"/>
          <w:szCs w:val="14"/>
        </w:rPr>
      </w:pPr>
      <w:r w:rsidRPr="002561CE">
        <w:rPr>
          <w:sz w:val="14"/>
          <w:szCs w:val="14"/>
        </w:rPr>
        <w:t>от 02 марта 2007 года № 25-ФЗ «О муниципальной службе в Российской Федерации»;</w:t>
      </w:r>
    </w:p>
    <w:p w:rsidR="003659AF" w:rsidRPr="002561CE" w:rsidRDefault="003659AF" w:rsidP="002561CE">
      <w:pPr>
        <w:ind w:firstLine="284"/>
        <w:jc w:val="both"/>
        <w:rPr>
          <w:sz w:val="14"/>
          <w:szCs w:val="14"/>
        </w:rPr>
      </w:pPr>
      <w:r w:rsidRPr="002561CE">
        <w:rPr>
          <w:sz w:val="14"/>
          <w:szCs w:val="14"/>
        </w:rPr>
        <w:t>от 21 июля 2007 года № 185-ФЗ «О фонде содействия реформированию жилищно-коммунального хозяйства»;</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24 июля 2007 года № 209-ФЗ «О развитии малого и среднего предпринимательства в Российской Федерации»; </w:t>
      </w:r>
    </w:p>
    <w:p w:rsidR="003659AF" w:rsidRPr="002561CE" w:rsidRDefault="003659AF" w:rsidP="002561CE">
      <w:pPr>
        <w:pStyle w:val="Default"/>
        <w:ind w:firstLine="284"/>
        <w:jc w:val="both"/>
        <w:rPr>
          <w:color w:val="auto"/>
          <w:sz w:val="14"/>
          <w:szCs w:val="14"/>
        </w:rPr>
      </w:pPr>
      <w:r w:rsidRPr="002561CE">
        <w:rPr>
          <w:color w:val="auto"/>
          <w:sz w:val="14"/>
          <w:szCs w:val="14"/>
        </w:rPr>
        <w:t>от 24 июля 2007 года № 221-ФЗ «О государственном кадастре недвижимости»;</w:t>
      </w:r>
    </w:p>
    <w:p w:rsidR="003659AF" w:rsidRPr="002561CE" w:rsidRDefault="003659AF" w:rsidP="002561CE">
      <w:pPr>
        <w:pStyle w:val="Default"/>
        <w:ind w:firstLine="284"/>
        <w:jc w:val="both"/>
        <w:rPr>
          <w:color w:val="auto"/>
          <w:sz w:val="14"/>
          <w:szCs w:val="14"/>
        </w:rPr>
      </w:pPr>
      <w:r w:rsidRPr="002561CE">
        <w:rPr>
          <w:color w:val="auto"/>
          <w:sz w:val="14"/>
          <w:szCs w:val="14"/>
        </w:rPr>
        <w:t>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 от 24 июля 2008 года № 161-ФЗ «О содействии развитию жилищного строительства»; </w:t>
      </w:r>
    </w:p>
    <w:p w:rsidR="003659AF" w:rsidRPr="002561CE" w:rsidRDefault="003659AF" w:rsidP="002561CE">
      <w:pPr>
        <w:ind w:firstLine="284"/>
        <w:jc w:val="both"/>
        <w:rPr>
          <w:sz w:val="14"/>
          <w:szCs w:val="14"/>
        </w:rPr>
      </w:pPr>
      <w:r w:rsidRPr="002561CE">
        <w:rPr>
          <w:sz w:val="14"/>
          <w:szCs w:val="14"/>
        </w:rPr>
        <w:t>от 25 декабря 2008 года № 273-ФЗ «О противодействии коррупции»;</w:t>
      </w:r>
    </w:p>
    <w:p w:rsidR="003659AF" w:rsidRPr="002561CE" w:rsidRDefault="003659AF" w:rsidP="002561CE">
      <w:pPr>
        <w:ind w:firstLine="284"/>
        <w:jc w:val="both"/>
        <w:rPr>
          <w:sz w:val="14"/>
          <w:szCs w:val="14"/>
        </w:rPr>
      </w:pPr>
      <w:r w:rsidRPr="002561CE">
        <w:rPr>
          <w:sz w:val="14"/>
          <w:szCs w:val="14"/>
        </w:rPr>
        <w:t>от 26 декабря 2008 года № 294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59AF" w:rsidRPr="002561CE" w:rsidRDefault="003659AF" w:rsidP="002561CE">
      <w:pPr>
        <w:ind w:firstLine="284"/>
        <w:jc w:val="both"/>
        <w:rPr>
          <w:sz w:val="14"/>
          <w:szCs w:val="14"/>
        </w:rPr>
      </w:pPr>
      <w:r w:rsidRPr="002561CE">
        <w:rPr>
          <w:sz w:val="14"/>
          <w:szCs w:val="14"/>
        </w:rPr>
        <w:t>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659AF" w:rsidRPr="002561CE" w:rsidRDefault="003659AF" w:rsidP="002561CE">
      <w:pPr>
        <w:ind w:firstLine="284"/>
        <w:jc w:val="both"/>
        <w:rPr>
          <w:sz w:val="14"/>
          <w:szCs w:val="14"/>
        </w:rPr>
      </w:pPr>
      <w:r w:rsidRPr="002561CE">
        <w:rPr>
          <w:sz w:val="14"/>
          <w:szCs w:val="14"/>
        </w:rPr>
        <w:t>от 28 декабря 2009 года № 381-ФЗ «Об основах государственного регулирования торговой деятельности в Российской Федерации»;</w:t>
      </w:r>
    </w:p>
    <w:p w:rsidR="003659AF" w:rsidRPr="002561CE" w:rsidRDefault="003659AF" w:rsidP="002561CE">
      <w:pPr>
        <w:pStyle w:val="Default"/>
        <w:ind w:firstLine="284"/>
        <w:jc w:val="both"/>
        <w:rPr>
          <w:color w:val="auto"/>
          <w:sz w:val="14"/>
          <w:szCs w:val="14"/>
        </w:rPr>
      </w:pPr>
      <w:r w:rsidRPr="002561CE">
        <w:rPr>
          <w:color w:val="auto"/>
          <w:sz w:val="14"/>
          <w:szCs w:val="14"/>
        </w:rPr>
        <w:t>от 30 декабря 2009 года № 384-ФЗ «Технический регламент о безопасности зданий и сооружений»;</w:t>
      </w:r>
    </w:p>
    <w:p w:rsidR="003659AF" w:rsidRPr="002561CE" w:rsidRDefault="003659AF" w:rsidP="002561CE">
      <w:pPr>
        <w:ind w:firstLine="284"/>
        <w:jc w:val="both"/>
        <w:rPr>
          <w:sz w:val="14"/>
          <w:szCs w:val="14"/>
        </w:rPr>
      </w:pPr>
      <w:r w:rsidRPr="002561CE">
        <w:rPr>
          <w:sz w:val="14"/>
          <w:szCs w:val="14"/>
        </w:rPr>
        <w:t>от 27 июля 2010 года № 190-ФЗ «О теплоснабжении»;</w:t>
      </w:r>
    </w:p>
    <w:p w:rsidR="003659AF" w:rsidRPr="002561CE" w:rsidRDefault="003659AF" w:rsidP="002561CE">
      <w:pPr>
        <w:ind w:firstLine="284"/>
        <w:jc w:val="both"/>
        <w:rPr>
          <w:sz w:val="14"/>
          <w:szCs w:val="14"/>
        </w:rPr>
      </w:pPr>
      <w:r w:rsidRPr="002561CE">
        <w:rPr>
          <w:sz w:val="14"/>
          <w:szCs w:val="14"/>
        </w:rPr>
        <w:t>от 27 июля 2010 года № 210-ФЗ «Об организации предоставления государственных и муниципальных услуг»;</w:t>
      </w:r>
    </w:p>
    <w:p w:rsidR="003659AF" w:rsidRPr="002561CE" w:rsidRDefault="003659AF" w:rsidP="002561CE">
      <w:pPr>
        <w:pStyle w:val="Default"/>
        <w:ind w:firstLine="284"/>
        <w:jc w:val="both"/>
        <w:rPr>
          <w:color w:val="auto"/>
          <w:sz w:val="14"/>
          <w:szCs w:val="14"/>
        </w:rPr>
      </w:pPr>
      <w:r w:rsidRPr="002561CE">
        <w:rPr>
          <w:color w:val="auto"/>
          <w:sz w:val="14"/>
          <w:szCs w:val="14"/>
        </w:rPr>
        <w:lastRenderedPageBreak/>
        <w:t>от 4 мая 2011 года № 99-фз «О лицензировании отдельных видов деятельности»;</w:t>
      </w:r>
    </w:p>
    <w:p w:rsidR="003659AF" w:rsidRPr="002561CE" w:rsidRDefault="003659AF" w:rsidP="002561CE">
      <w:pPr>
        <w:ind w:firstLine="284"/>
        <w:jc w:val="both"/>
        <w:rPr>
          <w:sz w:val="14"/>
          <w:szCs w:val="14"/>
        </w:rPr>
      </w:pPr>
      <w:r w:rsidRPr="002561CE">
        <w:rPr>
          <w:sz w:val="14"/>
          <w:szCs w:val="14"/>
        </w:rPr>
        <w:t>от 7 декабря 2011 № 416-ФЗ «О водоснабжении и водоотведении»;</w:t>
      </w:r>
    </w:p>
    <w:p w:rsidR="003659AF" w:rsidRPr="002561CE" w:rsidRDefault="003659AF" w:rsidP="002561CE">
      <w:pPr>
        <w:ind w:firstLine="284"/>
        <w:jc w:val="both"/>
        <w:rPr>
          <w:sz w:val="14"/>
          <w:szCs w:val="14"/>
        </w:rPr>
      </w:pPr>
      <w:r w:rsidRPr="002561CE">
        <w:rPr>
          <w:sz w:val="14"/>
          <w:szCs w:val="14"/>
        </w:rPr>
        <w:t>от 5 апреля 2013 года № 44-ФЗ «О контрактной системе в сфере закупок товаров, работ, услуг для обеспечения государственных и муниципальных нужд»;</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от 28 июня 2014 года № 172-ФЗ «О стратегическом планировании в Российской Федерации»; </w:t>
      </w:r>
    </w:p>
    <w:p w:rsidR="003659AF" w:rsidRPr="002561CE" w:rsidRDefault="003659AF" w:rsidP="002561CE">
      <w:pPr>
        <w:pStyle w:val="Default"/>
        <w:ind w:firstLine="284"/>
        <w:jc w:val="both"/>
        <w:rPr>
          <w:color w:val="auto"/>
          <w:sz w:val="14"/>
          <w:szCs w:val="14"/>
        </w:rPr>
      </w:pPr>
      <w:r w:rsidRPr="002561CE">
        <w:rPr>
          <w:color w:val="auto"/>
          <w:sz w:val="14"/>
          <w:szCs w:val="14"/>
        </w:rPr>
        <w:t>постановления Правительства российской Федерации от 25 июня 2015 года № 631 «О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приказа Министерства сельского хозяйства Российской Федерации от 11 октября 2010 года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w:t>
      </w:r>
    </w:p>
    <w:p w:rsidR="003659AF" w:rsidRPr="002561CE" w:rsidRDefault="003659AF" w:rsidP="002561CE">
      <w:pPr>
        <w:ind w:firstLine="284"/>
        <w:jc w:val="both"/>
        <w:rPr>
          <w:sz w:val="14"/>
          <w:szCs w:val="14"/>
        </w:rPr>
      </w:pPr>
      <w:r w:rsidRPr="002561CE">
        <w:rPr>
          <w:sz w:val="14"/>
          <w:szCs w:val="14"/>
        </w:rPr>
        <w:t>законов и иных нормативных правовых актов Новгородской области по курируемым сферам деятельности;</w:t>
      </w:r>
    </w:p>
    <w:p w:rsidR="003659AF" w:rsidRPr="002561CE" w:rsidRDefault="003659AF" w:rsidP="002561CE">
      <w:pPr>
        <w:ind w:firstLine="284"/>
        <w:jc w:val="both"/>
        <w:rPr>
          <w:sz w:val="14"/>
          <w:szCs w:val="14"/>
        </w:rPr>
      </w:pPr>
      <w:r w:rsidRPr="002561CE">
        <w:rPr>
          <w:sz w:val="14"/>
          <w:szCs w:val="14"/>
        </w:rPr>
        <w:t>муниципальных   правовых актов по курируемым сферам деятельности.</w:t>
      </w:r>
    </w:p>
    <w:p w:rsidR="003659AF" w:rsidRPr="002561CE" w:rsidRDefault="003659AF" w:rsidP="002561CE">
      <w:pPr>
        <w:pStyle w:val="Default"/>
        <w:ind w:firstLine="284"/>
        <w:jc w:val="both"/>
        <w:rPr>
          <w:color w:val="auto"/>
          <w:sz w:val="14"/>
          <w:szCs w:val="14"/>
        </w:rPr>
      </w:pPr>
      <w:r w:rsidRPr="002561CE">
        <w:rPr>
          <w:color w:val="auto"/>
          <w:sz w:val="14"/>
          <w:szCs w:val="14"/>
        </w:rPr>
        <w:tab/>
        <w:t>2.3. Первый заместитель Главы администрации должен знать:</w:t>
      </w:r>
    </w:p>
    <w:p w:rsidR="003659AF" w:rsidRPr="002561CE" w:rsidRDefault="003659AF" w:rsidP="002561CE">
      <w:pPr>
        <w:pStyle w:val="Default"/>
        <w:ind w:firstLine="284"/>
        <w:jc w:val="both"/>
        <w:rPr>
          <w:color w:val="auto"/>
          <w:sz w:val="14"/>
          <w:szCs w:val="14"/>
        </w:rPr>
      </w:pPr>
      <w:r w:rsidRPr="002561CE">
        <w:rPr>
          <w:color w:val="auto"/>
          <w:sz w:val="14"/>
          <w:szCs w:val="14"/>
        </w:rPr>
        <w:t xml:space="preserve">основные направления политики государства в сфере стратегического планирования; методы стратегического планирования и прогнозирования; понятие бюджета и его социально-экономическая роль в обществе; особенности управления жилищным и коммунальным хозяйством и градостроительной деятельностью; порядок организации строительства и содержания муниципального жилищного фонда; правила землепользования и застройки; правила промышленной безопасности, пожарной безопасности и охраны труда; </w:t>
      </w:r>
      <w:proofErr w:type="gramStart"/>
      <w:r w:rsidRPr="002561CE">
        <w:rPr>
          <w:color w:val="auto"/>
          <w:sz w:val="14"/>
          <w:szCs w:val="14"/>
        </w:rPr>
        <w:t>основы технического нормирования, технологии и организации строительства и жилищно-коммунального хозяйства; нормативы затрат на потребление услуг электроснабжения, тепло- и газоснабжения населения, снабжения населения топливом; понятие, виды и цели муниципального земельного контроля; меры, принимаемые по результатам муниципального контроля; понятие земельного участка из земель сельскохозяйственного назначения; порядок осуществления деятельности, связанной с владением, пользованием, распоряжением земельными участками из земель сельскохозяйственного назначения;</w:t>
      </w:r>
      <w:proofErr w:type="gramEnd"/>
      <w:r w:rsidRPr="002561CE">
        <w:rPr>
          <w:color w:val="auto"/>
          <w:sz w:val="14"/>
          <w:szCs w:val="14"/>
        </w:rPr>
        <w:t xml:space="preserve"> основные направления государственной поддержки в сфере развития сельского хозяйства;   </w:t>
      </w:r>
      <w:r w:rsidRPr="002561CE">
        <w:rPr>
          <w:color w:val="auto"/>
          <w:sz w:val="14"/>
          <w:szCs w:val="14"/>
        </w:rPr>
        <w:tab/>
        <w:t>основные направления государственной политики в сфере управления транспортным комплексом; принципы обеспечения безопасности дорожного движения в Российской Федерации.</w:t>
      </w:r>
    </w:p>
    <w:p w:rsidR="003659AF" w:rsidRPr="002561CE" w:rsidRDefault="003659AF" w:rsidP="002561CE">
      <w:pPr>
        <w:ind w:firstLine="284"/>
        <w:jc w:val="both"/>
        <w:rPr>
          <w:sz w:val="14"/>
          <w:szCs w:val="14"/>
        </w:rPr>
      </w:pPr>
      <w:r w:rsidRPr="002561CE">
        <w:rPr>
          <w:sz w:val="14"/>
          <w:szCs w:val="14"/>
        </w:rPr>
        <w:t>2.4. Первый заместитель Главы администрации должен уметь:</w:t>
      </w:r>
    </w:p>
    <w:p w:rsidR="003659AF" w:rsidRPr="002561CE" w:rsidRDefault="003659AF" w:rsidP="002561CE">
      <w:pPr>
        <w:ind w:firstLine="284"/>
        <w:jc w:val="both"/>
        <w:rPr>
          <w:sz w:val="14"/>
          <w:szCs w:val="14"/>
        </w:rPr>
      </w:pPr>
      <w:proofErr w:type="gramStart"/>
      <w:r w:rsidRPr="002561CE">
        <w:rPr>
          <w:sz w:val="14"/>
          <w:szCs w:val="14"/>
        </w:rPr>
        <w:t xml:space="preserve">работать на компьютере, в том числе в сети «Интернет»; работать в информационно-правовых системах; руководить подчиненными, эффективно планировать их работу и контролировать её выполнение; оперативно принимать и реализовывать управленческие решения; вести деловые переговоры с представителями государственных органов и органов местного самоуправления; соблюдать этику делового общения при взаимодействии с гражданами; </w:t>
      </w:r>
      <w:r w:rsidRPr="002561CE">
        <w:rPr>
          <w:rFonts w:eastAsiaTheme="minorHAnsi"/>
          <w:sz w:val="14"/>
          <w:szCs w:val="14"/>
        </w:rPr>
        <w:t>составлять протоколы об административном правонарушении</w:t>
      </w:r>
      <w:r w:rsidRPr="002561CE">
        <w:rPr>
          <w:sz w:val="14"/>
          <w:szCs w:val="14"/>
        </w:rPr>
        <w:t>.</w:t>
      </w:r>
      <w:proofErr w:type="gramEnd"/>
    </w:p>
    <w:p w:rsidR="003659AF" w:rsidRPr="002561CE" w:rsidRDefault="003659AF" w:rsidP="002561CE">
      <w:pPr>
        <w:pStyle w:val="af3"/>
        <w:ind w:firstLine="284"/>
        <w:rPr>
          <w:b/>
          <w:sz w:val="14"/>
          <w:szCs w:val="14"/>
        </w:rPr>
      </w:pPr>
      <w:r w:rsidRPr="002561CE">
        <w:rPr>
          <w:b/>
          <w:sz w:val="14"/>
          <w:szCs w:val="14"/>
        </w:rPr>
        <w:t>3. ДОЛЖНОСТНЫЕ ОБЯЗАННОСТИ</w:t>
      </w:r>
    </w:p>
    <w:p w:rsidR="003659AF" w:rsidRPr="002561CE" w:rsidRDefault="003659AF" w:rsidP="002561CE">
      <w:pPr>
        <w:ind w:firstLine="284"/>
        <w:jc w:val="both"/>
        <w:rPr>
          <w:sz w:val="14"/>
          <w:szCs w:val="14"/>
        </w:rPr>
      </w:pPr>
      <w:r w:rsidRPr="002561CE">
        <w:rPr>
          <w:sz w:val="14"/>
          <w:szCs w:val="14"/>
        </w:rPr>
        <w:t>Первый заместитель Главы администрации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3.1. Организует взаимодействие комитетов, отделов и должностных лиц Администрации муниципального района по вопросам:</w:t>
      </w:r>
    </w:p>
    <w:p w:rsidR="003659AF" w:rsidRPr="002561CE" w:rsidRDefault="003659AF" w:rsidP="002561CE">
      <w:pPr>
        <w:suppressAutoHyphens/>
        <w:ind w:firstLine="284"/>
        <w:jc w:val="both"/>
        <w:rPr>
          <w:sz w:val="14"/>
          <w:szCs w:val="14"/>
        </w:rPr>
      </w:pPr>
      <w:r w:rsidRPr="002561CE">
        <w:rPr>
          <w:sz w:val="14"/>
          <w:szCs w:val="14"/>
        </w:rPr>
        <w:t>владения, пользования и распоряжения имуществом, находящимся в муниципальной собственности муниципального района;</w:t>
      </w:r>
    </w:p>
    <w:p w:rsidR="003659AF" w:rsidRPr="002561CE" w:rsidRDefault="003659AF" w:rsidP="002561CE">
      <w:pPr>
        <w:suppressAutoHyphens/>
        <w:ind w:firstLine="284"/>
        <w:jc w:val="both"/>
        <w:rPr>
          <w:sz w:val="14"/>
          <w:szCs w:val="14"/>
        </w:rPr>
      </w:pPr>
      <w:r w:rsidRPr="002561CE">
        <w:rPr>
          <w:sz w:val="14"/>
          <w:szCs w:val="14"/>
        </w:rPr>
        <w:t>привлечения инвестиций в экономику района;</w:t>
      </w:r>
    </w:p>
    <w:p w:rsidR="003659AF" w:rsidRPr="002561CE" w:rsidRDefault="003659AF" w:rsidP="002561CE">
      <w:pPr>
        <w:suppressAutoHyphens/>
        <w:ind w:firstLine="284"/>
        <w:jc w:val="both"/>
        <w:rPr>
          <w:sz w:val="14"/>
          <w:szCs w:val="14"/>
        </w:rPr>
      </w:pPr>
      <w:r w:rsidRPr="002561CE">
        <w:rPr>
          <w:sz w:val="14"/>
          <w:szCs w:val="14"/>
        </w:rPr>
        <w:t>повышения инвестиционной привлекательности района;</w:t>
      </w:r>
    </w:p>
    <w:p w:rsidR="003659AF" w:rsidRPr="002561CE" w:rsidRDefault="003659AF" w:rsidP="002561CE">
      <w:pPr>
        <w:suppressAutoHyphens/>
        <w:ind w:firstLine="284"/>
        <w:jc w:val="both"/>
        <w:rPr>
          <w:sz w:val="14"/>
          <w:szCs w:val="14"/>
        </w:rPr>
      </w:pPr>
      <w:r w:rsidRPr="002561CE">
        <w:rPr>
          <w:sz w:val="14"/>
          <w:szCs w:val="14"/>
        </w:rPr>
        <w:t>экономики, включая развитие промышленности и других отраслей;</w:t>
      </w:r>
    </w:p>
    <w:p w:rsidR="003659AF" w:rsidRPr="002561CE" w:rsidRDefault="003659AF" w:rsidP="002561CE">
      <w:pPr>
        <w:suppressAutoHyphens/>
        <w:ind w:firstLine="284"/>
        <w:jc w:val="both"/>
        <w:rPr>
          <w:sz w:val="14"/>
          <w:szCs w:val="14"/>
        </w:rPr>
      </w:pPr>
      <w:r w:rsidRPr="002561CE">
        <w:rPr>
          <w:sz w:val="14"/>
          <w:szCs w:val="14"/>
        </w:rPr>
        <w:t>предупреждения и ликвидации последствий чрезвычайных ситуаций;</w:t>
      </w:r>
    </w:p>
    <w:p w:rsidR="003659AF" w:rsidRPr="002561CE" w:rsidRDefault="003659AF" w:rsidP="002561CE">
      <w:pPr>
        <w:suppressAutoHyphens/>
        <w:ind w:firstLine="284"/>
        <w:jc w:val="both"/>
        <w:rPr>
          <w:sz w:val="14"/>
          <w:szCs w:val="14"/>
        </w:rPr>
      </w:pPr>
      <w:r w:rsidRPr="002561CE">
        <w:rPr>
          <w:sz w:val="14"/>
          <w:szCs w:val="14"/>
        </w:rPr>
        <w:t>лесопользования;</w:t>
      </w:r>
    </w:p>
    <w:p w:rsidR="003659AF" w:rsidRPr="002561CE" w:rsidRDefault="003659AF" w:rsidP="002561CE">
      <w:pPr>
        <w:suppressAutoHyphens/>
        <w:ind w:firstLine="284"/>
        <w:jc w:val="both"/>
        <w:rPr>
          <w:sz w:val="14"/>
          <w:szCs w:val="14"/>
        </w:rPr>
      </w:pPr>
      <w:r w:rsidRPr="002561CE">
        <w:rPr>
          <w:sz w:val="14"/>
          <w:szCs w:val="14"/>
        </w:rPr>
        <w:t>организации деятельности по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организации в границах муниципального района электр</w:t>
      </w:r>
      <w:proofErr w:type="gramStart"/>
      <w:r w:rsidRPr="002561CE">
        <w:rPr>
          <w:sz w:val="14"/>
          <w:szCs w:val="14"/>
        </w:rPr>
        <w:t>о-</w:t>
      </w:r>
      <w:proofErr w:type="gramEnd"/>
      <w:r w:rsidRPr="002561CE">
        <w:rPr>
          <w:sz w:val="14"/>
          <w:szCs w:val="14"/>
        </w:rPr>
        <w:t>, и газоснабжения поселений;</w:t>
      </w:r>
    </w:p>
    <w:p w:rsidR="003659AF" w:rsidRPr="002561CE" w:rsidRDefault="003659AF" w:rsidP="002561CE">
      <w:pPr>
        <w:suppressAutoHyphens/>
        <w:ind w:firstLine="284"/>
        <w:jc w:val="both"/>
        <w:rPr>
          <w:sz w:val="14"/>
          <w:szCs w:val="14"/>
        </w:rPr>
      </w:pPr>
      <w:r w:rsidRPr="002561CE">
        <w:rPr>
          <w:sz w:val="14"/>
          <w:szCs w:val="14"/>
        </w:rPr>
        <w:t>обеспечения бесперебойного эффективного функционирования жилищно-коммунального хозяйства муниципального района;</w:t>
      </w:r>
    </w:p>
    <w:p w:rsidR="003659AF" w:rsidRPr="002561CE" w:rsidRDefault="003659AF" w:rsidP="002561CE">
      <w:pPr>
        <w:suppressAutoHyphens/>
        <w:ind w:firstLine="284"/>
        <w:jc w:val="both"/>
        <w:rPr>
          <w:sz w:val="14"/>
          <w:szCs w:val="14"/>
        </w:rPr>
      </w:pPr>
      <w:r w:rsidRPr="002561CE">
        <w:rPr>
          <w:sz w:val="14"/>
          <w:szCs w:val="14"/>
        </w:rPr>
        <w:t>создания условий для модернизации источников тепловой энергии и тепловых сетей;</w:t>
      </w:r>
    </w:p>
    <w:p w:rsidR="003659AF" w:rsidRPr="002561CE" w:rsidRDefault="003659AF" w:rsidP="002561CE">
      <w:pPr>
        <w:suppressAutoHyphens/>
        <w:ind w:firstLine="284"/>
        <w:jc w:val="both"/>
        <w:rPr>
          <w:sz w:val="14"/>
          <w:szCs w:val="14"/>
        </w:rPr>
      </w:pPr>
      <w:r w:rsidRPr="002561CE">
        <w:rPr>
          <w:sz w:val="14"/>
          <w:szCs w:val="14"/>
        </w:rPr>
        <w:t>создания экономических и организационных условий для эффективного использования энергетических ресурсов;</w:t>
      </w:r>
    </w:p>
    <w:p w:rsidR="003659AF" w:rsidRPr="002561CE" w:rsidRDefault="003659AF" w:rsidP="002561CE">
      <w:pPr>
        <w:suppressAutoHyphens/>
        <w:ind w:firstLine="284"/>
        <w:jc w:val="both"/>
        <w:rPr>
          <w:sz w:val="14"/>
          <w:szCs w:val="14"/>
        </w:rPr>
      </w:pPr>
      <w:r w:rsidRPr="002561CE">
        <w:rPr>
          <w:sz w:val="14"/>
          <w:szCs w:val="14"/>
        </w:rPr>
        <w:t>реализации государственной политики в сфере строительства;</w:t>
      </w:r>
    </w:p>
    <w:p w:rsidR="003659AF" w:rsidRPr="002561CE" w:rsidRDefault="003659AF" w:rsidP="002561CE">
      <w:pPr>
        <w:suppressAutoHyphens/>
        <w:ind w:firstLine="284"/>
        <w:jc w:val="both"/>
        <w:rPr>
          <w:sz w:val="14"/>
          <w:szCs w:val="14"/>
        </w:rPr>
      </w:pPr>
      <w:r w:rsidRPr="002561CE">
        <w:rPr>
          <w:sz w:val="14"/>
          <w:szCs w:val="14"/>
        </w:rPr>
        <w:t>решения задач переселения граждан из жилых помещений, признанных в установленном порядке до 01 января 2012 года аварийными и подлежащими сносу или реконструкции в связи с физическим износом в процессе их эксплуатации;</w:t>
      </w:r>
    </w:p>
    <w:p w:rsidR="003659AF" w:rsidRPr="002561CE" w:rsidRDefault="003659AF" w:rsidP="002561CE">
      <w:pPr>
        <w:suppressAutoHyphens/>
        <w:ind w:firstLine="284"/>
        <w:jc w:val="both"/>
        <w:rPr>
          <w:sz w:val="14"/>
          <w:szCs w:val="14"/>
        </w:rPr>
      </w:pPr>
      <w:r w:rsidRPr="002561CE">
        <w:rPr>
          <w:sz w:val="14"/>
          <w:szCs w:val="14"/>
        </w:rPr>
        <w:t>дорожной деятельности в отношении автомобильных дорог местного значения вне границ населённых пунктов в границах муниципального района, и обеспечения безопасности дорожного движения на них;</w:t>
      </w:r>
    </w:p>
    <w:p w:rsidR="003659AF" w:rsidRPr="002561CE" w:rsidRDefault="003659AF" w:rsidP="002561CE">
      <w:pPr>
        <w:suppressAutoHyphens/>
        <w:ind w:firstLine="284"/>
        <w:jc w:val="both"/>
        <w:rPr>
          <w:sz w:val="14"/>
          <w:szCs w:val="14"/>
        </w:rPr>
      </w:pPr>
      <w:r w:rsidRPr="002561CE">
        <w:rPr>
          <w:sz w:val="14"/>
          <w:szCs w:val="14"/>
        </w:rPr>
        <w:t xml:space="preserve"> решения социальных проблем в сельской местности, развитию социальной и инженерной инфраструктуры села;</w:t>
      </w:r>
    </w:p>
    <w:p w:rsidR="003659AF" w:rsidRPr="002561CE" w:rsidRDefault="003659AF" w:rsidP="002561CE">
      <w:pPr>
        <w:suppressAutoHyphens/>
        <w:ind w:firstLine="284"/>
        <w:jc w:val="both"/>
        <w:rPr>
          <w:sz w:val="14"/>
          <w:szCs w:val="14"/>
        </w:rPr>
      </w:pPr>
      <w:r w:rsidRPr="002561CE">
        <w:rPr>
          <w:sz w:val="14"/>
          <w:szCs w:val="14"/>
        </w:rPr>
        <w:t xml:space="preserve">градостроительной деятельности. </w:t>
      </w:r>
    </w:p>
    <w:p w:rsidR="003659AF" w:rsidRPr="002561CE" w:rsidRDefault="003659AF" w:rsidP="002561CE">
      <w:pPr>
        <w:suppressAutoHyphens/>
        <w:ind w:firstLine="284"/>
        <w:jc w:val="both"/>
        <w:rPr>
          <w:sz w:val="14"/>
          <w:szCs w:val="14"/>
        </w:rPr>
      </w:pPr>
      <w:r w:rsidRPr="002561CE">
        <w:rPr>
          <w:sz w:val="14"/>
          <w:szCs w:val="14"/>
        </w:rPr>
        <w:t xml:space="preserve">3.2. Обеспечивает проведение на территории муниципального района мероприятий </w:t>
      </w:r>
      <w:proofErr w:type="gramStart"/>
      <w:r w:rsidRPr="002561CE">
        <w:rPr>
          <w:sz w:val="14"/>
          <w:szCs w:val="14"/>
        </w:rPr>
        <w:t>по</w:t>
      </w:r>
      <w:proofErr w:type="gramEnd"/>
      <w:r w:rsidRPr="002561CE">
        <w:rPr>
          <w:sz w:val="14"/>
          <w:szCs w:val="14"/>
        </w:rPr>
        <w:t>:</w:t>
      </w:r>
    </w:p>
    <w:p w:rsidR="003659AF" w:rsidRPr="002561CE" w:rsidRDefault="003659AF" w:rsidP="002561CE">
      <w:pPr>
        <w:suppressAutoHyphens/>
        <w:ind w:firstLine="284"/>
        <w:jc w:val="both"/>
        <w:rPr>
          <w:sz w:val="14"/>
          <w:szCs w:val="14"/>
        </w:rPr>
      </w:pPr>
      <w:r w:rsidRPr="002561CE">
        <w:rPr>
          <w:sz w:val="14"/>
          <w:szCs w:val="14"/>
        </w:rPr>
        <w:lastRenderedPageBreak/>
        <w:t xml:space="preserve">реализации Указа Президента Российской Федерации от 7 мая 2012 года № 596 «О долгосрочной государственной экономической политике»; </w:t>
      </w:r>
    </w:p>
    <w:p w:rsidR="003659AF" w:rsidRPr="002561CE" w:rsidRDefault="003659AF" w:rsidP="002561CE">
      <w:pPr>
        <w:suppressAutoHyphens/>
        <w:ind w:firstLine="284"/>
        <w:jc w:val="both"/>
        <w:rPr>
          <w:sz w:val="14"/>
          <w:szCs w:val="14"/>
        </w:rPr>
      </w:pPr>
      <w:r w:rsidRPr="002561CE">
        <w:rPr>
          <w:sz w:val="14"/>
          <w:szCs w:val="14"/>
        </w:rPr>
        <w:t>реализации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w:t>
      </w:r>
    </w:p>
    <w:p w:rsidR="003659AF" w:rsidRPr="002561CE" w:rsidRDefault="003659AF" w:rsidP="002561CE">
      <w:pPr>
        <w:suppressAutoHyphens/>
        <w:ind w:firstLine="284"/>
        <w:jc w:val="both"/>
        <w:rPr>
          <w:sz w:val="14"/>
          <w:szCs w:val="14"/>
        </w:rPr>
      </w:pPr>
      <w:r w:rsidRPr="002561CE">
        <w:rPr>
          <w:sz w:val="14"/>
          <w:szCs w:val="14"/>
        </w:rPr>
        <w:t>реализации программ по содействию в решении жилищных вопросов молодых семей, многодетных семей, работников бюджетной сферы (учителей, врачей);</w:t>
      </w:r>
    </w:p>
    <w:p w:rsidR="003659AF" w:rsidRPr="002561CE" w:rsidRDefault="003659AF" w:rsidP="002561CE">
      <w:pPr>
        <w:suppressAutoHyphens/>
        <w:ind w:firstLine="284"/>
        <w:jc w:val="both"/>
        <w:rPr>
          <w:sz w:val="14"/>
          <w:szCs w:val="14"/>
        </w:rPr>
      </w:pPr>
      <w:r w:rsidRPr="002561CE">
        <w:rPr>
          <w:sz w:val="14"/>
          <w:szCs w:val="14"/>
        </w:rPr>
        <w:t>созданию условий для развития сельскохозяйственного производства в поселениях, расширения рынка сельскохозяйственной продукции, сырья и продовольствия;</w:t>
      </w:r>
    </w:p>
    <w:p w:rsidR="003659AF" w:rsidRPr="002561CE" w:rsidRDefault="003659AF" w:rsidP="002561CE">
      <w:pPr>
        <w:suppressAutoHyphens/>
        <w:ind w:firstLine="284"/>
        <w:jc w:val="both"/>
        <w:rPr>
          <w:sz w:val="14"/>
          <w:szCs w:val="14"/>
        </w:rPr>
      </w:pPr>
      <w:r w:rsidRPr="002561CE">
        <w:rPr>
          <w:sz w:val="14"/>
          <w:szCs w:val="14"/>
        </w:rPr>
        <w:t>содействию развития малого и среднего предпринимательства;</w:t>
      </w:r>
    </w:p>
    <w:p w:rsidR="003659AF" w:rsidRPr="002561CE" w:rsidRDefault="003659AF" w:rsidP="002561CE">
      <w:pPr>
        <w:suppressAutoHyphens/>
        <w:ind w:firstLine="284"/>
        <w:jc w:val="both"/>
        <w:rPr>
          <w:sz w:val="14"/>
          <w:szCs w:val="14"/>
        </w:rPr>
      </w:pPr>
      <w:r w:rsidRPr="002561CE">
        <w:rPr>
          <w:sz w:val="14"/>
          <w:szCs w:val="14"/>
        </w:rPr>
        <w:t>организации бесперебойного эффективного функционирования производственной инфраструктуры;</w:t>
      </w:r>
    </w:p>
    <w:p w:rsidR="003659AF" w:rsidRPr="002561CE" w:rsidRDefault="003659AF" w:rsidP="002561CE">
      <w:pPr>
        <w:suppressAutoHyphens/>
        <w:ind w:firstLine="284"/>
        <w:jc w:val="both"/>
        <w:rPr>
          <w:sz w:val="14"/>
          <w:szCs w:val="14"/>
        </w:rPr>
      </w:pPr>
      <w:r w:rsidRPr="002561CE">
        <w:rPr>
          <w:sz w:val="14"/>
          <w:szCs w:val="14"/>
        </w:rPr>
        <w:t>увеличению доли района в валовом региональном продукте (основном индикаторе изменения социально-экономического развития области), в том числе по росту объёма промышленного производства и торговли;</w:t>
      </w:r>
    </w:p>
    <w:p w:rsidR="003659AF" w:rsidRPr="002561CE" w:rsidRDefault="003659AF" w:rsidP="002561CE">
      <w:pPr>
        <w:suppressAutoHyphens/>
        <w:ind w:firstLine="284"/>
        <w:jc w:val="both"/>
        <w:rPr>
          <w:sz w:val="14"/>
          <w:szCs w:val="14"/>
        </w:rPr>
      </w:pPr>
      <w:r w:rsidRPr="002561CE">
        <w:rPr>
          <w:sz w:val="14"/>
          <w:szCs w:val="14"/>
        </w:rPr>
        <w:t>реализации программ социально-экономического развития района;</w:t>
      </w:r>
    </w:p>
    <w:p w:rsidR="003659AF" w:rsidRPr="002561CE" w:rsidRDefault="003659AF" w:rsidP="002561CE">
      <w:pPr>
        <w:suppressAutoHyphens/>
        <w:ind w:firstLine="284"/>
        <w:jc w:val="both"/>
        <w:rPr>
          <w:sz w:val="14"/>
          <w:szCs w:val="14"/>
        </w:rPr>
      </w:pPr>
      <w:r w:rsidRPr="002561CE">
        <w:rPr>
          <w:sz w:val="14"/>
          <w:szCs w:val="14"/>
        </w:rPr>
        <w:t>оказанию содействия организациям в реализации инвестиционных проектов на территории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реализации государственной политики в области развития малого и среднего бизнеса на территории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вопросам   занятости населения;</w:t>
      </w:r>
    </w:p>
    <w:p w:rsidR="003659AF" w:rsidRPr="002561CE" w:rsidRDefault="003659AF" w:rsidP="002561CE">
      <w:pPr>
        <w:suppressAutoHyphens/>
        <w:ind w:firstLine="284"/>
        <w:jc w:val="both"/>
        <w:rPr>
          <w:sz w:val="14"/>
          <w:szCs w:val="14"/>
        </w:rPr>
      </w:pPr>
      <w:r w:rsidRPr="002561CE">
        <w:rPr>
          <w:sz w:val="14"/>
          <w:szCs w:val="14"/>
        </w:rPr>
        <w:t>развитию на территории района недропользования и эффективного использования ресурсов;</w:t>
      </w:r>
    </w:p>
    <w:p w:rsidR="003659AF" w:rsidRPr="002561CE" w:rsidRDefault="003659AF" w:rsidP="002561CE">
      <w:pPr>
        <w:suppressAutoHyphens/>
        <w:ind w:firstLine="284"/>
        <w:jc w:val="both"/>
        <w:rPr>
          <w:sz w:val="14"/>
          <w:szCs w:val="14"/>
        </w:rPr>
      </w:pPr>
      <w:r w:rsidRPr="002561CE">
        <w:rPr>
          <w:sz w:val="14"/>
          <w:szCs w:val="14"/>
        </w:rPr>
        <w:t>охраны окружающей среды;</w:t>
      </w:r>
    </w:p>
    <w:p w:rsidR="003659AF" w:rsidRPr="002561CE" w:rsidRDefault="003659AF" w:rsidP="002561CE">
      <w:pPr>
        <w:suppressAutoHyphens/>
        <w:ind w:firstLine="284"/>
        <w:jc w:val="both"/>
        <w:rPr>
          <w:sz w:val="14"/>
          <w:szCs w:val="14"/>
        </w:rPr>
      </w:pPr>
      <w:r w:rsidRPr="002561CE">
        <w:rPr>
          <w:sz w:val="14"/>
          <w:szCs w:val="14"/>
        </w:rPr>
        <w:t>реализации государственной политики в области труда и занятости населения;</w:t>
      </w:r>
    </w:p>
    <w:p w:rsidR="003659AF" w:rsidRPr="002561CE" w:rsidRDefault="003659AF" w:rsidP="002561CE">
      <w:pPr>
        <w:suppressAutoHyphens/>
        <w:ind w:firstLine="284"/>
        <w:jc w:val="both"/>
        <w:rPr>
          <w:sz w:val="14"/>
          <w:szCs w:val="14"/>
        </w:rPr>
      </w:pPr>
      <w:r w:rsidRPr="002561CE">
        <w:rPr>
          <w:sz w:val="14"/>
          <w:szCs w:val="14"/>
        </w:rPr>
        <w:t>предоставлению земельных участков, находящихся в муниципальной собственности муниципального района и городского поселения (за исключением земель, находящихся в долевой собственности граждан), в соответствии с действующим законодательством, включая предоставление земельных участков для индивидуального жилищного строительства отдельным категориям граждан;</w:t>
      </w:r>
    </w:p>
    <w:p w:rsidR="003659AF" w:rsidRPr="002561CE" w:rsidRDefault="003659AF" w:rsidP="002561CE">
      <w:pPr>
        <w:suppressAutoHyphens/>
        <w:ind w:firstLine="284"/>
        <w:jc w:val="both"/>
        <w:rPr>
          <w:sz w:val="14"/>
          <w:szCs w:val="14"/>
        </w:rPr>
      </w:pPr>
      <w:r w:rsidRPr="002561CE">
        <w:rPr>
          <w:sz w:val="14"/>
          <w:szCs w:val="14"/>
        </w:rPr>
        <w:t>созданию условий для обеспечения поселений, входящих в состав муниципального района, услугами связи;</w:t>
      </w:r>
    </w:p>
    <w:p w:rsidR="003659AF" w:rsidRPr="002561CE" w:rsidRDefault="003659AF" w:rsidP="002561CE">
      <w:pPr>
        <w:suppressAutoHyphens/>
        <w:ind w:firstLine="284"/>
        <w:jc w:val="both"/>
        <w:rPr>
          <w:sz w:val="14"/>
          <w:szCs w:val="14"/>
        </w:rPr>
      </w:pPr>
      <w:r w:rsidRPr="002561CE">
        <w:rPr>
          <w:sz w:val="14"/>
          <w:szCs w:val="14"/>
        </w:rPr>
        <w:t xml:space="preserve"> организации ритуальных услуг;</w:t>
      </w:r>
    </w:p>
    <w:p w:rsidR="003659AF" w:rsidRPr="002561CE" w:rsidRDefault="003659AF" w:rsidP="002561CE">
      <w:pPr>
        <w:suppressAutoHyphens/>
        <w:ind w:firstLine="284"/>
        <w:jc w:val="both"/>
        <w:rPr>
          <w:sz w:val="14"/>
          <w:szCs w:val="14"/>
        </w:rPr>
      </w:pPr>
      <w:r w:rsidRPr="002561CE">
        <w:rPr>
          <w:sz w:val="14"/>
          <w:szCs w:val="14"/>
        </w:rPr>
        <w:t xml:space="preserve">реализации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rsidR="003659AF" w:rsidRPr="002561CE" w:rsidRDefault="003659AF" w:rsidP="002561CE">
      <w:pPr>
        <w:suppressAutoHyphens/>
        <w:ind w:firstLine="284"/>
        <w:jc w:val="both"/>
        <w:rPr>
          <w:sz w:val="14"/>
          <w:szCs w:val="14"/>
        </w:rPr>
      </w:pPr>
      <w:r w:rsidRPr="002561CE">
        <w:rPr>
          <w:sz w:val="14"/>
          <w:szCs w:val="14"/>
        </w:rPr>
        <w:t>организации муниципального контроля на территории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3.3. Координирует:</w:t>
      </w:r>
    </w:p>
    <w:p w:rsidR="003659AF" w:rsidRPr="002561CE" w:rsidRDefault="003659AF" w:rsidP="002561CE">
      <w:pPr>
        <w:suppressAutoHyphens/>
        <w:ind w:firstLine="284"/>
        <w:jc w:val="both"/>
        <w:rPr>
          <w:sz w:val="14"/>
          <w:szCs w:val="14"/>
        </w:rPr>
      </w:pPr>
      <w:r w:rsidRPr="002561CE">
        <w:rPr>
          <w:sz w:val="14"/>
          <w:szCs w:val="14"/>
        </w:rPr>
        <w:t xml:space="preserve">работу по реализации приоритетных национальных проектов на территории муниципального района; </w:t>
      </w:r>
    </w:p>
    <w:p w:rsidR="003659AF" w:rsidRPr="002561CE" w:rsidRDefault="003659AF" w:rsidP="002561CE">
      <w:pPr>
        <w:suppressAutoHyphens/>
        <w:ind w:firstLine="284"/>
        <w:jc w:val="both"/>
        <w:rPr>
          <w:sz w:val="14"/>
          <w:szCs w:val="14"/>
        </w:rPr>
      </w:pPr>
      <w:r w:rsidRPr="002561CE">
        <w:rPr>
          <w:sz w:val="14"/>
          <w:szCs w:val="14"/>
        </w:rPr>
        <w:t>работу по созданию прозрачной системы доступа хозяйствующих субъектов к правам пользования муниципальным имуществом муниципального района;</w:t>
      </w:r>
    </w:p>
    <w:p w:rsidR="003659AF" w:rsidRPr="002561CE" w:rsidRDefault="003659AF" w:rsidP="002561CE">
      <w:pPr>
        <w:suppressAutoHyphens/>
        <w:ind w:firstLine="284"/>
        <w:jc w:val="both"/>
        <w:rPr>
          <w:sz w:val="14"/>
          <w:szCs w:val="14"/>
        </w:rPr>
      </w:pPr>
      <w:r w:rsidRPr="002561CE">
        <w:rPr>
          <w:sz w:val="14"/>
          <w:szCs w:val="14"/>
        </w:rPr>
        <w:t xml:space="preserve">работу по стратегическому планированию социально-экономического развития района, разработке прогнозов и комплексных программ развития района;             </w:t>
      </w:r>
    </w:p>
    <w:p w:rsidR="003659AF" w:rsidRPr="002561CE" w:rsidRDefault="003659AF" w:rsidP="002561CE">
      <w:pPr>
        <w:pStyle w:val="af3"/>
        <w:suppressAutoHyphens/>
        <w:ind w:firstLine="284"/>
        <w:rPr>
          <w:sz w:val="14"/>
          <w:szCs w:val="14"/>
        </w:rPr>
      </w:pPr>
      <w:r w:rsidRPr="002561CE">
        <w:rPr>
          <w:sz w:val="14"/>
          <w:szCs w:val="14"/>
        </w:rPr>
        <w:t>3.4</w:t>
      </w:r>
      <w:proofErr w:type="gramStart"/>
      <w:r w:rsidRPr="002561CE">
        <w:rPr>
          <w:sz w:val="14"/>
          <w:szCs w:val="14"/>
        </w:rPr>
        <w:t xml:space="preserve"> О</w:t>
      </w:r>
      <w:proofErr w:type="gramEnd"/>
      <w:r w:rsidRPr="002561CE">
        <w:rPr>
          <w:sz w:val="14"/>
          <w:szCs w:val="14"/>
        </w:rPr>
        <w:t>рганизует работу по:</w:t>
      </w:r>
    </w:p>
    <w:p w:rsidR="003659AF" w:rsidRPr="002561CE" w:rsidRDefault="003659AF" w:rsidP="002561CE">
      <w:pPr>
        <w:pStyle w:val="af3"/>
        <w:suppressAutoHyphens/>
        <w:ind w:firstLine="284"/>
        <w:rPr>
          <w:sz w:val="14"/>
          <w:szCs w:val="14"/>
        </w:rPr>
      </w:pPr>
      <w:r w:rsidRPr="002561CE">
        <w:rPr>
          <w:sz w:val="14"/>
          <w:szCs w:val="14"/>
        </w:rPr>
        <w:t>исполнению части полномочий Администрации Солецкого городского поселения;</w:t>
      </w:r>
    </w:p>
    <w:p w:rsidR="003659AF" w:rsidRPr="002561CE" w:rsidRDefault="003659AF" w:rsidP="002561CE">
      <w:pPr>
        <w:suppressAutoHyphens/>
        <w:ind w:firstLine="284"/>
        <w:jc w:val="both"/>
        <w:rPr>
          <w:sz w:val="14"/>
          <w:szCs w:val="14"/>
        </w:rPr>
      </w:pPr>
      <w:r w:rsidRPr="002561CE">
        <w:rPr>
          <w:sz w:val="14"/>
          <w:szCs w:val="14"/>
        </w:rPr>
        <w:t xml:space="preserve">рассмотрению обращений граждан по курируемым отраслям; </w:t>
      </w:r>
    </w:p>
    <w:p w:rsidR="003659AF" w:rsidRPr="002561CE" w:rsidRDefault="003659AF" w:rsidP="002561CE">
      <w:pPr>
        <w:suppressAutoHyphens/>
        <w:ind w:firstLine="284"/>
        <w:jc w:val="both"/>
        <w:rPr>
          <w:sz w:val="14"/>
          <w:szCs w:val="14"/>
        </w:rPr>
      </w:pPr>
      <w:r w:rsidRPr="002561CE">
        <w:rPr>
          <w:sz w:val="14"/>
          <w:szCs w:val="14"/>
        </w:rPr>
        <w:t>3.5. Координирует деятельность:</w:t>
      </w:r>
    </w:p>
    <w:p w:rsidR="003659AF" w:rsidRPr="002561CE" w:rsidRDefault="003659AF" w:rsidP="002561CE">
      <w:pPr>
        <w:suppressAutoHyphens/>
        <w:ind w:firstLine="284"/>
        <w:jc w:val="both"/>
        <w:rPr>
          <w:sz w:val="14"/>
          <w:szCs w:val="14"/>
        </w:rPr>
      </w:pPr>
      <w:r w:rsidRPr="002561CE">
        <w:rPr>
          <w:sz w:val="14"/>
          <w:szCs w:val="14"/>
        </w:rPr>
        <w:t xml:space="preserve">комитета по экономике, инвестициям и сельскому хозяйству Администрации муниципального района; </w:t>
      </w:r>
    </w:p>
    <w:p w:rsidR="003659AF" w:rsidRPr="002561CE" w:rsidRDefault="003659AF" w:rsidP="002561CE">
      <w:pPr>
        <w:suppressAutoHyphens/>
        <w:ind w:firstLine="284"/>
        <w:jc w:val="both"/>
        <w:rPr>
          <w:sz w:val="14"/>
          <w:szCs w:val="14"/>
        </w:rPr>
      </w:pPr>
      <w:r w:rsidRPr="002561CE">
        <w:rPr>
          <w:sz w:val="14"/>
          <w:szCs w:val="14"/>
        </w:rPr>
        <w:t>отдела жилищно-коммунального хозяйства, дорожного строительства и транспорта Администрации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отдела имущественных и земельных отношений Администрации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отдела градостроительства и благоустройства Администрации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муниципального унитарного предприятия «Жилищно-коммунальное хозяйство Солецкого района»,</w:t>
      </w:r>
    </w:p>
    <w:p w:rsidR="003659AF" w:rsidRPr="002561CE" w:rsidRDefault="003659AF" w:rsidP="002561CE">
      <w:pPr>
        <w:suppressAutoHyphens/>
        <w:ind w:firstLine="284"/>
        <w:jc w:val="both"/>
        <w:rPr>
          <w:sz w:val="14"/>
          <w:szCs w:val="14"/>
        </w:rPr>
      </w:pPr>
      <w:r w:rsidRPr="002561CE">
        <w:rPr>
          <w:sz w:val="14"/>
          <w:szCs w:val="14"/>
        </w:rPr>
        <w:t>общества с ограниченной ответственностью «Солецкий городской рынок»,</w:t>
      </w:r>
    </w:p>
    <w:p w:rsidR="003659AF" w:rsidRPr="002561CE" w:rsidRDefault="003659AF" w:rsidP="002561CE">
      <w:pPr>
        <w:suppressAutoHyphens/>
        <w:ind w:firstLine="284"/>
        <w:jc w:val="both"/>
        <w:rPr>
          <w:sz w:val="14"/>
          <w:szCs w:val="14"/>
        </w:rPr>
      </w:pPr>
      <w:r w:rsidRPr="002561CE">
        <w:rPr>
          <w:sz w:val="14"/>
          <w:szCs w:val="14"/>
        </w:rPr>
        <w:t xml:space="preserve">муниципального бюджетного учреждения «Солецкое городское хозяйство»;  </w:t>
      </w:r>
    </w:p>
    <w:p w:rsidR="003659AF" w:rsidRPr="002561CE" w:rsidRDefault="003659AF" w:rsidP="002561CE">
      <w:pPr>
        <w:suppressAutoHyphens/>
        <w:ind w:firstLine="284"/>
        <w:jc w:val="both"/>
        <w:rPr>
          <w:sz w:val="14"/>
          <w:szCs w:val="14"/>
        </w:rPr>
      </w:pPr>
      <w:r w:rsidRPr="002561CE">
        <w:rPr>
          <w:sz w:val="14"/>
          <w:szCs w:val="14"/>
        </w:rPr>
        <w:t>3.6. Осуществляет взаимодействие с органами исполнительной власти области по решению вопросов социально -  экономического развития района;</w:t>
      </w:r>
    </w:p>
    <w:p w:rsidR="003659AF" w:rsidRPr="002561CE" w:rsidRDefault="003659AF" w:rsidP="002561CE">
      <w:pPr>
        <w:suppressAutoHyphens/>
        <w:ind w:firstLine="284"/>
        <w:jc w:val="both"/>
        <w:rPr>
          <w:sz w:val="14"/>
          <w:szCs w:val="14"/>
        </w:rPr>
      </w:pPr>
      <w:r w:rsidRPr="002561CE">
        <w:rPr>
          <w:sz w:val="14"/>
          <w:szCs w:val="14"/>
        </w:rPr>
        <w:t>3.7. Взаимодействует в пределах своих полномочий и организует взаимодействие отраслевых и функциональных органов Администрации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3.7.1. Со Старорусским межмуниципальным отделом управления Федеральной службы государственной регистрации кадастра и картографии по Новгородской области,</w:t>
      </w:r>
    </w:p>
    <w:p w:rsidR="003659AF" w:rsidRPr="002561CE" w:rsidRDefault="003659AF" w:rsidP="002561CE">
      <w:pPr>
        <w:suppressAutoHyphens/>
        <w:ind w:firstLine="284"/>
        <w:jc w:val="both"/>
        <w:rPr>
          <w:sz w:val="14"/>
          <w:szCs w:val="14"/>
        </w:rPr>
      </w:pPr>
      <w:r w:rsidRPr="002561CE">
        <w:rPr>
          <w:sz w:val="14"/>
          <w:szCs w:val="14"/>
        </w:rPr>
        <w:t>3.7.2. С Думой Солецкого муниципального района и Советом депутатов Солецкого городского поселения по вопросам управления и распоряжения имуществом, привлечения инвестиций в экономику района и городского поселения, жилищно-коммунального и дорожного хозяйства, транспорта, связи, землепользования;</w:t>
      </w:r>
    </w:p>
    <w:p w:rsidR="003659AF" w:rsidRPr="002561CE" w:rsidRDefault="003659AF" w:rsidP="002561CE">
      <w:pPr>
        <w:suppressAutoHyphens/>
        <w:ind w:firstLine="284"/>
        <w:jc w:val="both"/>
        <w:rPr>
          <w:sz w:val="14"/>
          <w:szCs w:val="14"/>
        </w:rPr>
      </w:pPr>
      <w:r w:rsidRPr="002561CE">
        <w:rPr>
          <w:sz w:val="14"/>
          <w:szCs w:val="14"/>
        </w:rPr>
        <w:t>3.7.3. С органами местного самоуправления поселений, в том числе по вопросам:</w:t>
      </w:r>
    </w:p>
    <w:p w:rsidR="003659AF" w:rsidRPr="002561CE" w:rsidRDefault="003659AF" w:rsidP="002561CE">
      <w:pPr>
        <w:suppressAutoHyphens/>
        <w:ind w:firstLine="284"/>
        <w:jc w:val="both"/>
        <w:rPr>
          <w:sz w:val="14"/>
          <w:szCs w:val="14"/>
        </w:rPr>
      </w:pPr>
      <w:r w:rsidRPr="002561CE">
        <w:rPr>
          <w:sz w:val="14"/>
          <w:szCs w:val="14"/>
        </w:rPr>
        <w:t>предоставление льгот в соответствии с муниципальными нормативными актами;</w:t>
      </w:r>
    </w:p>
    <w:p w:rsidR="003659AF" w:rsidRPr="002561CE" w:rsidRDefault="003659AF" w:rsidP="002561CE">
      <w:pPr>
        <w:suppressAutoHyphens/>
        <w:ind w:firstLine="284"/>
        <w:jc w:val="both"/>
        <w:rPr>
          <w:sz w:val="14"/>
          <w:szCs w:val="14"/>
        </w:rPr>
      </w:pPr>
      <w:r w:rsidRPr="002561CE">
        <w:rPr>
          <w:sz w:val="14"/>
          <w:szCs w:val="14"/>
        </w:rPr>
        <w:lastRenderedPageBreak/>
        <w:t>развития торговли;</w:t>
      </w:r>
    </w:p>
    <w:p w:rsidR="003659AF" w:rsidRPr="002561CE" w:rsidRDefault="003659AF" w:rsidP="002561CE">
      <w:pPr>
        <w:suppressAutoHyphens/>
        <w:ind w:firstLine="284"/>
        <w:jc w:val="both"/>
        <w:rPr>
          <w:sz w:val="14"/>
          <w:szCs w:val="14"/>
        </w:rPr>
      </w:pPr>
      <w:r w:rsidRPr="002561CE">
        <w:rPr>
          <w:sz w:val="14"/>
          <w:szCs w:val="14"/>
        </w:rPr>
        <w:t>реализации на территории муниципального района экономической политики;</w:t>
      </w:r>
    </w:p>
    <w:p w:rsidR="003659AF" w:rsidRPr="002561CE" w:rsidRDefault="003659AF" w:rsidP="002561CE">
      <w:pPr>
        <w:suppressAutoHyphens/>
        <w:ind w:firstLine="284"/>
        <w:jc w:val="both"/>
        <w:rPr>
          <w:sz w:val="14"/>
          <w:szCs w:val="14"/>
        </w:rPr>
      </w:pPr>
      <w:r w:rsidRPr="002561CE">
        <w:rPr>
          <w:sz w:val="14"/>
          <w:szCs w:val="14"/>
        </w:rPr>
        <w:t>реализации комплексных инвестиционных планов;</w:t>
      </w:r>
    </w:p>
    <w:p w:rsidR="003659AF" w:rsidRPr="002561CE" w:rsidRDefault="003659AF" w:rsidP="002561CE">
      <w:pPr>
        <w:suppressAutoHyphens/>
        <w:ind w:firstLine="284"/>
        <w:jc w:val="both"/>
        <w:rPr>
          <w:sz w:val="14"/>
          <w:szCs w:val="14"/>
        </w:rPr>
      </w:pPr>
      <w:r w:rsidRPr="002561CE">
        <w:rPr>
          <w:sz w:val="14"/>
          <w:szCs w:val="14"/>
        </w:rPr>
        <w:t>предоставления земельных участков гражданам и многодетным семьям;</w:t>
      </w:r>
    </w:p>
    <w:p w:rsidR="003659AF" w:rsidRPr="002561CE" w:rsidRDefault="003659AF" w:rsidP="002561CE">
      <w:pPr>
        <w:suppressAutoHyphens/>
        <w:ind w:firstLine="284"/>
        <w:jc w:val="both"/>
        <w:rPr>
          <w:sz w:val="14"/>
          <w:szCs w:val="14"/>
        </w:rPr>
      </w:pPr>
      <w:r w:rsidRPr="002561CE">
        <w:rPr>
          <w:sz w:val="14"/>
          <w:szCs w:val="14"/>
        </w:rPr>
        <w:t xml:space="preserve">ремонта и </w:t>
      </w:r>
      <w:proofErr w:type="gramStart"/>
      <w:r w:rsidRPr="002561CE">
        <w:rPr>
          <w:sz w:val="14"/>
          <w:szCs w:val="14"/>
        </w:rPr>
        <w:t>содержания</w:t>
      </w:r>
      <w:proofErr w:type="gramEnd"/>
      <w:r w:rsidRPr="002561CE">
        <w:rPr>
          <w:sz w:val="14"/>
          <w:szCs w:val="14"/>
        </w:rPr>
        <w:t xml:space="preserve"> муниципальных дорог.</w:t>
      </w:r>
    </w:p>
    <w:p w:rsidR="003659AF" w:rsidRPr="002561CE" w:rsidRDefault="003659AF" w:rsidP="002561CE">
      <w:pPr>
        <w:suppressAutoHyphens/>
        <w:ind w:firstLine="284"/>
        <w:jc w:val="both"/>
        <w:rPr>
          <w:sz w:val="14"/>
          <w:szCs w:val="14"/>
        </w:rPr>
      </w:pPr>
      <w:r w:rsidRPr="002561CE">
        <w:rPr>
          <w:sz w:val="14"/>
          <w:szCs w:val="14"/>
        </w:rPr>
        <w:t>3.7.4. С организациями:</w:t>
      </w:r>
    </w:p>
    <w:p w:rsidR="003659AF" w:rsidRPr="002561CE" w:rsidRDefault="003659AF" w:rsidP="002561CE">
      <w:pPr>
        <w:pStyle w:val="af3"/>
        <w:suppressAutoHyphens/>
        <w:ind w:firstLine="284"/>
        <w:rPr>
          <w:sz w:val="14"/>
          <w:szCs w:val="14"/>
        </w:rPr>
      </w:pPr>
      <w:r w:rsidRPr="002561CE">
        <w:rPr>
          <w:sz w:val="14"/>
          <w:szCs w:val="14"/>
        </w:rPr>
        <w:t>федеральным государственным казённым учреждением «14-я пожарная часть Федеральной противопожарной службы по Новгородской области»,</w:t>
      </w:r>
    </w:p>
    <w:p w:rsidR="003659AF" w:rsidRPr="002561CE" w:rsidRDefault="003659AF" w:rsidP="002561CE">
      <w:pPr>
        <w:pStyle w:val="af3"/>
        <w:suppressAutoHyphens/>
        <w:ind w:firstLine="284"/>
        <w:rPr>
          <w:sz w:val="14"/>
          <w:szCs w:val="14"/>
        </w:rPr>
      </w:pPr>
      <w:r w:rsidRPr="002561CE">
        <w:rPr>
          <w:sz w:val="14"/>
          <w:szCs w:val="14"/>
        </w:rPr>
        <w:t xml:space="preserve">областным бюджетным учреждением «Солецкая районная ветеринарная станция»;          </w:t>
      </w:r>
    </w:p>
    <w:p w:rsidR="003659AF" w:rsidRPr="002561CE" w:rsidRDefault="003659AF" w:rsidP="002561CE">
      <w:pPr>
        <w:pStyle w:val="af3"/>
        <w:suppressAutoHyphens/>
        <w:ind w:firstLine="284"/>
        <w:rPr>
          <w:sz w:val="14"/>
          <w:szCs w:val="14"/>
        </w:rPr>
      </w:pPr>
      <w:r w:rsidRPr="002561CE">
        <w:rPr>
          <w:sz w:val="14"/>
          <w:szCs w:val="14"/>
        </w:rPr>
        <w:t>Солецким районным потребительским обществом,</w:t>
      </w:r>
    </w:p>
    <w:p w:rsidR="003659AF" w:rsidRPr="002561CE" w:rsidRDefault="003659AF" w:rsidP="002561CE">
      <w:pPr>
        <w:suppressAutoHyphens/>
        <w:ind w:firstLine="284"/>
        <w:jc w:val="both"/>
        <w:rPr>
          <w:sz w:val="14"/>
          <w:szCs w:val="14"/>
        </w:rPr>
      </w:pPr>
      <w:r w:rsidRPr="002561CE">
        <w:rPr>
          <w:sz w:val="14"/>
          <w:szCs w:val="14"/>
        </w:rPr>
        <w:t xml:space="preserve">филиалом ОАО «Газпром газораспределение Великий Новгород» в г. Старая Русса «Солецкий газовый участок»,         </w:t>
      </w:r>
    </w:p>
    <w:p w:rsidR="003659AF" w:rsidRPr="002561CE" w:rsidRDefault="003659AF" w:rsidP="002561CE">
      <w:pPr>
        <w:suppressAutoHyphens/>
        <w:ind w:firstLine="284"/>
        <w:jc w:val="both"/>
        <w:rPr>
          <w:sz w:val="14"/>
          <w:szCs w:val="14"/>
        </w:rPr>
      </w:pPr>
      <w:r w:rsidRPr="002561CE">
        <w:rPr>
          <w:sz w:val="14"/>
          <w:szCs w:val="14"/>
        </w:rPr>
        <w:t>ПО «Ильменские электрические сети» ОАО «МРСК Северо-запада» «Новгородэнерго»,</w:t>
      </w:r>
    </w:p>
    <w:p w:rsidR="003659AF" w:rsidRPr="002561CE" w:rsidRDefault="003659AF" w:rsidP="002561CE">
      <w:pPr>
        <w:suppressAutoHyphens/>
        <w:ind w:firstLine="284"/>
        <w:jc w:val="both"/>
        <w:rPr>
          <w:sz w:val="14"/>
          <w:szCs w:val="14"/>
        </w:rPr>
      </w:pPr>
      <w:r w:rsidRPr="002561CE">
        <w:rPr>
          <w:sz w:val="14"/>
          <w:szCs w:val="14"/>
        </w:rPr>
        <w:t>открытым акционерным обществом «Новгородоблэлектро» Старорусским филиалом,</w:t>
      </w:r>
    </w:p>
    <w:p w:rsidR="003659AF" w:rsidRPr="002561CE" w:rsidRDefault="003659AF" w:rsidP="002561CE">
      <w:pPr>
        <w:suppressAutoHyphens/>
        <w:ind w:firstLine="284"/>
        <w:jc w:val="both"/>
        <w:rPr>
          <w:sz w:val="14"/>
          <w:szCs w:val="14"/>
        </w:rPr>
      </w:pPr>
      <w:r w:rsidRPr="002561CE">
        <w:rPr>
          <w:sz w:val="14"/>
          <w:szCs w:val="14"/>
        </w:rPr>
        <w:t>обществом с ограниченной ответственностью «ТНС энерго Великий Новгород»,</w:t>
      </w:r>
    </w:p>
    <w:p w:rsidR="003659AF" w:rsidRPr="002561CE" w:rsidRDefault="003659AF" w:rsidP="002561CE">
      <w:pPr>
        <w:suppressAutoHyphens/>
        <w:ind w:firstLine="284"/>
        <w:jc w:val="both"/>
        <w:rPr>
          <w:sz w:val="14"/>
          <w:szCs w:val="14"/>
        </w:rPr>
      </w:pPr>
      <w:r w:rsidRPr="002561CE">
        <w:rPr>
          <w:sz w:val="14"/>
          <w:szCs w:val="14"/>
        </w:rPr>
        <w:t xml:space="preserve">обществом с ограниченной ответственностью «Ростелеком» филиал в Новгородской и Псковской </w:t>
      </w:r>
      <w:proofErr w:type="gramStart"/>
      <w:r w:rsidRPr="002561CE">
        <w:rPr>
          <w:sz w:val="14"/>
          <w:szCs w:val="14"/>
        </w:rPr>
        <w:t>областях</w:t>
      </w:r>
      <w:proofErr w:type="gramEnd"/>
      <w:r w:rsidRPr="002561CE">
        <w:rPr>
          <w:sz w:val="14"/>
          <w:szCs w:val="14"/>
        </w:rPr>
        <w:t xml:space="preserve"> межрайонный центр технической эксплуатации телекоммуникаций, участок эксплуатации № 7,                             </w:t>
      </w:r>
    </w:p>
    <w:p w:rsidR="003659AF" w:rsidRPr="002561CE" w:rsidRDefault="003659AF" w:rsidP="002561CE">
      <w:pPr>
        <w:pStyle w:val="af3"/>
        <w:suppressAutoHyphens/>
        <w:ind w:firstLine="284"/>
        <w:rPr>
          <w:sz w:val="14"/>
          <w:szCs w:val="14"/>
        </w:rPr>
      </w:pPr>
      <w:r w:rsidRPr="002561CE">
        <w:rPr>
          <w:sz w:val="14"/>
          <w:szCs w:val="14"/>
        </w:rPr>
        <w:t>акционерным обществом «НордЭнерго»,</w:t>
      </w:r>
    </w:p>
    <w:p w:rsidR="003659AF" w:rsidRPr="002561CE" w:rsidRDefault="003659AF" w:rsidP="002561CE">
      <w:pPr>
        <w:pStyle w:val="af3"/>
        <w:suppressAutoHyphens/>
        <w:ind w:firstLine="284"/>
        <w:rPr>
          <w:sz w:val="14"/>
          <w:szCs w:val="14"/>
        </w:rPr>
      </w:pPr>
      <w:r w:rsidRPr="002561CE">
        <w:rPr>
          <w:sz w:val="14"/>
          <w:szCs w:val="14"/>
        </w:rPr>
        <w:t xml:space="preserve">обществом с ограниченной ответственностью «ДСК </w:t>
      </w:r>
      <w:proofErr w:type="gramStart"/>
      <w:r w:rsidRPr="002561CE">
        <w:rPr>
          <w:sz w:val="14"/>
          <w:szCs w:val="14"/>
        </w:rPr>
        <w:t>Рушане</w:t>
      </w:r>
      <w:proofErr w:type="gramEnd"/>
      <w:r w:rsidRPr="002561CE">
        <w:rPr>
          <w:sz w:val="14"/>
          <w:szCs w:val="14"/>
        </w:rPr>
        <w:t>» Солецкий участок,</w:t>
      </w:r>
    </w:p>
    <w:p w:rsidR="003659AF" w:rsidRPr="002561CE" w:rsidRDefault="003659AF" w:rsidP="002561CE">
      <w:pPr>
        <w:pStyle w:val="af3"/>
        <w:suppressAutoHyphens/>
        <w:ind w:firstLine="284"/>
        <w:rPr>
          <w:sz w:val="14"/>
          <w:szCs w:val="14"/>
        </w:rPr>
      </w:pPr>
      <w:r w:rsidRPr="002561CE">
        <w:rPr>
          <w:sz w:val="14"/>
          <w:szCs w:val="14"/>
        </w:rPr>
        <w:t xml:space="preserve">участком Солецкого района теплоснабжения общества с ограниченной ответственностью «ТК </w:t>
      </w:r>
      <w:proofErr w:type="gramStart"/>
      <w:r w:rsidRPr="002561CE">
        <w:rPr>
          <w:sz w:val="14"/>
          <w:szCs w:val="14"/>
        </w:rPr>
        <w:t>Новгородская</w:t>
      </w:r>
      <w:proofErr w:type="gramEnd"/>
      <w:r w:rsidRPr="002561CE">
        <w:rPr>
          <w:sz w:val="14"/>
          <w:szCs w:val="14"/>
        </w:rPr>
        <w:t>»,</w:t>
      </w:r>
    </w:p>
    <w:p w:rsidR="003659AF" w:rsidRPr="002561CE" w:rsidRDefault="003659AF" w:rsidP="002561CE">
      <w:pPr>
        <w:pStyle w:val="af3"/>
        <w:suppressAutoHyphens/>
        <w:ind w:firstLine="284"/>
        <w:rPr>
          <w:sz w:val="14"/>
          <w:szCs w:val="14"/>
        </w:rPr>
      </w:pPr>
      <w:r w:rsidRPr="002561CE">
        <w:rPr>
          <w:sz w:val="14"/>
          <w:szCs w:val="14"/>
        </w:rPr>
        <w:t>обществом с ограниченной ответственностью «</w:t>
      </w:r>
      <w:proofErr w:type="spellStart"/>
      <w:r w:rsidRPr="002561CE">
        <w:rPr>
          <w:sz w:val="14"/>
          <w:szCs w:val="14"/>
        </w:rPr>
        <w:t>Новкоммунсервис</w:t>
      </w:r>
      <w:proofErr w:type="spellEnd"/>
      <w:r w:rsidRPr="002561CE">
        <w:rPr>
          <w:sz w:val="14"/>
          <w:szCs w:val="14"/>
        </w:rPr>
        <w:t>»;</w:t>
      </w:r>
    </w:p>
    <w:p w:rsidR="003659AF" w:rsidRPr="002561CE" w:rsidRDefault="003659AF" w:rsidP="002561CE">
      <w:pPr>
        <w:pStyle w:val="af3"/>
        <w:suppressAutoHyphens/>
        <w:ind w:firstLine="284"/>
        <w:rPr>
          <w:sz w:val="14"/>
          <w:szCs w:val="14"/>
        </w:rPr>
      </w:pPr>
      <w:r w:rsidRPr="002561CE">
        <w:rPr>
          <w:sz w:val="14"/>
          <w:szCs w:val="14"/>
        </w:rPr>
        <w:t>обществом с ограниченной ответственностью «Автопрокат»;</w:t>
      </w:r>
    </w:p>
    <w:p w:rsidR="003659AF" w:rsidRPr="002561CE" w:rsidRDefault="003659AF" w:rsidP="002561CE">
      <w:pPr>
        <w:pStyle w:val="af3"/>
        <w:suppressAutoHyphens/>
        <w:ind w:firstLine="284"/>
        <w:rPr>
          <w:sz w:val="14"/>
          <w:szCs w:val="14"/>
        </w:rPr>
      </w:pPr>
      <w:r w:rsidRPr="002561CE">
        <w:rPr>
          <w:sz w:val="14"/>
          <w:szCs w:val="14"/>
        </w:rPr>
        <w:t>отделом занятости населения Солецкого района государственного областного казённого учреждения «Центр занятости населения Новгородской области».</w:t>
      </w:r>
    </w:p>
    <w:p w:rsidR="003659AF" w:rsidRPr="002561CE" w:rsidRDefault="003659AF" w:rsidP="002561CE">
      <w:pPr>
        <w:pStyle w:val="af3"/>
        <w:suppressAutoHyphens/>
        <w:ind w:firstLine="284"/>
        <w:rPr>
          <w:sz w:val="14"/>
          <w:szCs w:val="14"/>
        </w:rPr>
      </w:pPr>
      <w:r w:rsidRPr="002561CE">
        <w:rPr>
          <w:sz w:val="14"/>
          <w:szCs w:val="14"/>
        </w:rPr>
        <w:t xml:space="preserve">3.8. </w:t>
      </w:r>
      <w:proofErr w:type="gramStart"/>
      <w:r w:rsidRPr="002561CE">
        <w:rPr>
          <w:sz w:val="14"/>
          <w:szCs w:val="14"/>
        </w:rPr>
        <w:t>Подписывает правовые акты Администрации муниципального района,  муниципальные контракты, договоры и соглашения, заключаемые Администрацией муниципального района, ответы на обращения граждан, подготовленные по результатам их рассмотрения, по вопросам разработки и реализации экономической политики на территории района, стратегического планирования социально-экономического развития района,  управления и распоряжения имуществом Солецкого муниципального района и Солецкого городского поселения, за исключением утверждения программы приватизации муниципального имущества Солецкого муниципального района</w:t>
      </w:r>
      <w:proofErr w:type="gramEnd"/>
      <w:r w:rsidRPr="002561CE">
        <w:rPr>
          <w:sz w:val="14"/>
          <w:szCs w:val="14"/>
        </w:rPr>
        <w:t>, реализации   программ социально-экономического развития района, принятия на учёт граждан в качестве нуждающихся в жилых помещениях, предоставления жилых помещений по договорам социального найма и специализированных жилых помещений,  жилищно-коммунального  и дорожного хозяйства, землепользования, охраны окружающей среды, организации ритуальных услуг, градостроительства и благоустройства;</w:t>
      </w:r>
    </w:p>
    <w:p w:rsidR="003659AF" w:rsidRPr="002561CE" w:rsidRDefault="003659AF" w:rsidP="002561CE">
      <w:pPr>
        <w:pStyle w:val="34"/>
        <w:spacing w:after="0"/>
        <w:ind w:firstLine="284"/>
        <w:jc w:val="both"/>
        <w:rPr>
          <w:sz w:val="14"/>
          <w:szCs w:val="14"/>
        </w:rPr>
      </w:pPr>
      <w:r w:rsidRPr="002561CE">
        <w:rPr>
          <w:sz w:val="14"/>
          <w:szCs w:val="14"/>
        </w:rPr>
        <w:t>3.9. Возглавляет комиссии Администрации муниципального района:</w:t>
      </w:r>
    </w:p>
    <w:p w:rsidR="003659AF" w:rsidRPr="002561CE" w:rsidRDefault="003659AF" w:rsidP="002561CE">
      <w:pPr>
        <w:pStyle w:val="34"/>
        <w:spacing w:after="0"/>
        <w:ind w:firstLine="284"/>
        <w:jc w:val="both"/>
        <w:rPr>
          <w:sz w:val="14"/>
          <w:szCs w:val="14"/>
        </w:rPr>
      </w:pPr>
      <w:r w:rsidRPr="002561CE">
        <w:rPr>
          <w:sz w:val="14"/>
          <w:szCs w:val="14"/>
        </w:rPr>
        <w:t>по списанию и эффективности использования муниципального имущества района;</w:t>
      </w:r>
    </w:p>
    <w:p w:rsidR="003659AF" w:rsidRPr="002561CE" w:rsidRDefault="003659AF" w:rsidP="002561CE">
      <w:pPr>
        <w:pStyle w:val="34"/>
        <w:spacing w:after="0"/>
        <w:ind w:firstLine="284"/>
        <w:jc w:val="both"/>
        <w:rPr>
          <w:sz w:val="14"/>
          <w:szCs w:val="14"/>
        </w:rPr>
      </w:pPr>
      <w:r w:rsidRPr="002561CE">
        <w:rPr>
          <w:sz w:val="14"/>
          <w:szCs w:val="14"/>
        </w:rPr>
        <w:t>по предупреждению и ликвидации чрезвычайных ситуаций и обеспечению пожарной безопасности Администрации муниципального района;</w:t>
      </w:r>
    </w:p>
    <w:p w:rsidR="003659AF" w:rsidRPr="002561CE" w:rsidRDefault="003659AF" w:rsidP="002561CE">
      <w:pPr>
        <w:pStyle w:val="34"/>
        <w:spacing w:after="0"/>
        <w:ind w:firstLine="284"/>
        <w:jc w:val="both"/>
        <w:rPr>
          <w:sz w:val="14"/>
          <w:szCs w:val="14"/>
        </w:rPr>
      </w:pPr>
      <w:proofErr w:type="spellStart"/>
      <w:r w:rsidRPr="002561CE">
        <w:rPr>
          <w:sz w:val="14"/>
          <w:szCs w:val="14"/>
        </w:rPr>
        <w:t>эвакоприёмную</w:t>
      </w:r>
      <w:proofErr w:type="spellEnd"/>
      <w:r w:rsidRPr="002561CE">
        <w:rPr>
          <w:sz w:val="14"/>
          <w:szCs w:val="14"/>
        </w:rPr>
        <w:t xml:space="preserve"> комиссию Солецкого муниципального района;</w:t>
      </w:r>
    </w:p>
    <w:p w:rsidR="003659AF" w:rsidRPr="002561CE" w:rsidRDefault="003659AF" w:rsidP="002561CE">
      <w:pPr>
        <w:pStyle w:val="34"/>
        <w:spacing w:after="0"/>
        <w:ind w:firstLine="284"/>
        <w:jc w:val="both"/>
        <w:rPr>
          <w:sz w:val="14"/>
          <w:szCs w:val="14"/>
        </w:rPr>
      </w:pPr>
      <w:r w:rsidRPr="002561CE">
        <w:rPr>
          <w:sz w:val="14"/>
          <w:szCs w:val="14"/>
        </w:rPr>
        <w:t xml:space="preserve">по осуществлению </w:t>
      </w:r>
      <w:proofErr w:type="gramStart"/>
      <w:r w:rsidRPr="002561CE">
        <w:rPr>
          <w:sz w:val="14"/>
          <w:szCs w:val="14"/>
        </w:rPr>
        <w:t>контроля за</w:t>
      </w:r>
      <w:proofErr w:type="gramEnd"/>
      <w:r w:rsidRPr="002561CE">
        <w:rPr>
          <w:sz w:val="14"/>
          <w:szCs w:val="14"/>
        </w:rPr>
        <w:t xml:space="preserve"> использованием жилых помещений муниципального специализированного жилищного фонда, предоставленных детям – сиротам, детям, оставшимся без попечения родителей, и лицам из их числа, на территории муниципального района;</w:t>
      </w:r>
    </w:p>
    <w:p w:rsidR="003659AF" w:rsidRPr="002561CE" w:rsidRDefault="003659AF" w:rsidP="002561CE">
      <w:pPr>
        <w:pStyle w:val="34"/>
        <w:spacing w:after="0"/>
        <w:ind w:firstLine="284"/>
        <w:jc w:val="both"/>
        <w:rPr>
          <w:sz w:val="14"/>
          <w:szCs w:val="14"/>
        </w:rPr>
      </w:pPr>
      <w:r w:rsidRPr="002561CE">
        <w:rPr>
          <w:sz w:val="14"/>
          <w:szCs w:val="14"/>
        </w:rPr>
        <w:t>общественную комиссию по жилищным вопросам при Администрации муниципального района;</w:t>
      </w:r>
    </w:p>
    <w:p w:rsidR="003659AF" w:rsidRPr="002561CE" w:rsidRDefault="003659AF" w:rsidP="002561CE">
      <w:pPr>
        <w:pStyle w:val="34"/>
        <w:spacing w:after="0"/>
        <w:ind w:firstLine="284"/>
        <w:jc w:val="both"/>
        <w:rPr>
          <w:sz w:val="14"/>
          <w:szCs w:val="14"/>
        </w:rPr>
      </w:pPr>
      <w:r w:rsidRPr="002561CE">
        <w:rPr>
          <w:sz w:val="14"/>
          <w:szCs w:val="14"/>
        </w:rPr>
        <w:t xml:space="preserve">межведомственную комиссию по оценке жилых помещений жилищного фонда Солецкого района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3659AF" w:rsidRPr="002561CE" w:rsidRDefault="003659AF" w:rsidP="002561CE">
      <w:pPr>
        <w:pStyle w:val="34"/>
        <w:spacing w:after="0"/>
        <w:ind w:firstLine="284"/>
        <w:jc w:val="both"/>
        <w:rPr>
          <w:sz w:val="14"/>
          <w:szCs w:val="14"/>
        </w:rPr>
      </w:pPr>
      <w:r w:rsidRPr="002561CE">
        <w:rPr>
          <w:sz w:val="14"/>
          <w:szCs w:val="14"/>
        </w:rPr>
        <w:t>по внесению изменений в Правила землепользования и застройки сельских поселений в границах Солецкого муниципального района;</w:t>
      </w:r>
    </w:p>
    <w:p w:rsidR="003659AF" w:rsidRPr="002561CE" w:rsidRDefault="003659AF" w:rsidP="002561CE">
      <w:pPr>
        <w:pStyle w:val="34"/>
        <w:spacing w:after="0"/>
        <w:ind w:firstLine="284"/>
        <w:jc w:val="both"/>
        <w:rPr>
          <w:sz w:val="14"/>
          <w:szCs w:val="14"/>
        </w:rPr>
      </w:pPr>
      <w:r w:rsidRPr="002561CE">
        <w:rPr>
          <w:sz w:val="14"/>
          <w:szCs w:val="14"/>
        </w:rPr>
        <w:t xml:space="preserve">по внесению изменений в Правила землепользования и застройки Солецкого городского поселения;  </w:t>
      </w:r>
    </w:p>
    <w:p w:rsidR="003659AF" w:rsidRPr="002561CE" w:rsidRDefault="003659AF" w:rsidP="002561CE">
      <w:pPr>
        <w:pStyle w:val="34"/>
        <w:spacing w:after="0"/>
        <w:ind w:firstLine="284"/>
        <w:jc w:val="both"/>
        <w:rPr>
          <w:sz w:val="14"/>
          <w:szCs w:val="14"/>
        </w:rPr>
      </w:pPr>
      <w:r w:rsidRPr="002561CE">
        <w:rPr>
          <w:sz w:val="14"/>
          <w:szCs w:val="14"/>
        </w:rPr>
        <w:t>по проверке готовности теплоснабжающих организаций, теплосетевых организаций и потребителей тепловой энергии Солецкого района к отопительному периоду;</w:t>
      </w:r>
    </w:p>
    <w:p w:rsidR="003659AF" w:rsidRPr="002561CE" w:rsidRDefault="003659AF" w:rsidP="002561CE">
      <w:pPr>
        <w:pStyle w:val="34"/>
        <w:spacing w:after="0"/>
        <w:ind w:firstLine="284"/>
        <w:jc w:val="both"/>
        <w:rPr>
          <w:sz w:val="14"/>
          <w:szCs w:val="14"/>
        </w:rPr>
      </w:pPr>
      <w:r w:rsidRPr="002561CE">
        <w:rPr>
          <w:sz w:val="14"/>
          <w:szCs w:val="14"/>
        </w:rPr>
        <w:t>конкурсную комиссию для проведения открытых конкурсов по отбору управляющих организаций для управления многоквартирными домами;</w:t>
      </w:r>
    </w:p>
    <w:p w:rsidR="003659AF" w:rsidRPr="002561CE" w:rsidRDefault="003659AF" w:rsidP="002561CE">
      <w:pPr>
        <w:pStyle w:val="34"/>
        <w:spacing w:after="0"/>
        <w:ind w:firstLine="284"/>
        <w:jc w:val="both"/>
        <w:rPr>
          <w:sz w:val="14"/>
          <w:szCs w:val="14"/>
        </w:rPr>
      </w:pPr>
      <w:r w:rsidRPr="002561CE">
        <w:rPr>
          <w:sz w:val="14"/>
          <w:szCs w:val="14"/>
        </w:rPr>
        <w:t xml:space="preserve">по снижению дебиторской задолженности за жилищно-коммунальные услуги при Администрации муниципального района; </w:t>
      </w:r>
    </w:p>
    <w:p w:rsidR="003659AF" w:rsidRPr="002561CE" w:rsidRDefault="003659AF" w:rsidP="002561CE">
      <w:pPr>
        <w:pStyle w:val="34"/>
        <w:spacing w:after="0"/>
        <w:ind w:firstLine="284"/>
        <w:jc w:val="both"/>
        <w:rPr>
          <w:sz w:val="14"/>
          <w:szCs w:val="14"/>
        </w:rPr>
      </w:pPr>
      <w:r w:rsidRPr="002561CE">
        <w:rPr>
          <w:sz w:val="14"/>
          <w:szCs w:val="14"/>
        </w:rPr>
        <w:t>по назначению пенсии за выслугу лет муниципальным служащим, а также лицам, замещавшим муниципальные должности в органах местного самоуправления Солецкого муниципального района;</w:t>
      </w:r>
    </w:p>
    <w:p w:rsidR="003659AF" w:rsidRPr="002561CE" w:rsidRDefault="003659AF" w:rsidP="002561CE">
      <w:pPr>
        <w:pStyle w:val="34"/>
        <w:spacing w:after="0"/>
        <w:ind w:firstLine="284"/>
        <w:jc w:val="both"/>
        <w:rPr>
          <w:sz w:val="14"/>
          <w:szCs w:val="14"/>
        </w:rPr>
      </w:pPr>
      <w:r w:rsidRPr="002561CE">
        <w:rPr>
          <w:sz w:val="14"/>
          <w:szCs w:val="14"/>
        </w:rPr>
        <w:t>по выработке мер совершенствования системы управления в сфере оборота и использования земель сельскохозяйственного назначения на территории Солецкого муниципального района;</w:t>
      </w:r>
    </w:p>
    <w:p w:rsidR="003659AF" w:rsidRPr="002561CE" w:rsidRDefault="003659AF" w:rsidP="002561CE">
      <w:pPr>
        <w:pStyle w:val="34"/>
        <w:spacing w:after="0"/>
        <w:ind w:firstLine="284"/>
        <w:jc w:val="both"/>
        <w:rPr>
          <w:sz w:val="14"/>
          <w:szCs w:val="14"/>
        </w:rPr>
      </w:pPr>
      <w:r w:rsidRPr="002561CE">
        <w:rPr>
          <w:sz w:val="14"/>
          <w:szCs w:val="14"/>
        </w:rPr>
        <w:t>чрезвычайную противоэпизоотическую комиссию;</w:t>
      </w:r>
    </w:p>
    <w:p w:rsidR="003659AF" w:rsidRPr="002561CE" w:rsidRDefault="003659AF" w:rsidP="002561CE">
      <w:pPr>
        <w:pStyle w:val="34"/>
        <w:spacing w:after="0"/>
        <w:ind w:firstLine="284"/>
        <w:jc w:val="both"/>
        <w:rPr>
          <w:sz w:val="14"/>
          <w:szCs w:val="14"/>
        </w:rPr>
      </w:pPr>
      <w:r w:rsidRPr="002561CE">
        <w:rPr>
          <w:sz w:val="14"/>
          <w:szCs w:val="14"/>
        </w:rPr>
        <w:t>межведомственную группу по мониторингу ситуации по снижению неформальной занятости в Солецком районе.</w:t>
      </w:r>
    </w:p>
    <w:p w:rsidR="003659AF" w:rsidRPr="002561CE" w:rsidRDefault="003659AF" w:rsidP="002561CE">
      <w:pPr>
        <w:pStyle w:val="af3"/>
        <w:suppressAutoHyphens/>
        <w:ind w:firstLine="284"/>
        <w:rPr>
          <w:sz w:val="14"/>
          <w:szCs w:val="14"/>
        </w:rPr>
      </w:pPr>
      <w:r w:rsidRPr="002561CE">
        <w:rPr>
          <w:sz w:val="14"/>
          <w:szCs w:val="14"/>
        </w:rPr>
        <w:lastRenderedPageBreak/>
        <w:t xml:space="preserve">3.10. Персонально отвечает за   достижение установленных указами Президента Российской Федерации от 7 мая 2012 года целевых показателей (индикаторов) и достоверность предоставляемой в Правительство Новгородской области отчётной информации;  </w:t>
      </w:r>
    </w:p>
    <w:p w:rsidR="003659AF" w:rsidRPr="002561CE" w:rsidRDefault="003659AF" w:rsidP="002561CE">
      <w:pPr>
        <w:ind w:firstLine="284"/>
        <w:jc w:val="both"/>
        <w:rPr>
          <w:sz w:val="14"/>
          <w:szCs w:val="14"/>
        </w:rPr>
      </w:pPr>
      <w:r w:rsidRPr="002561CE">
        <w:rPr>
          <w:sz w:val="14"/>
          <w:szCs w:val="14"/>
        </w:rPr>
        <w:t>3.11. Обеспечивает в процессе своей деятельности защиту сведений составляющих государственную тайну.</w:t>
      </w:r>
    </w:p>
    <w:p w:rsidR="003659AF" w:rsidRPr="002561CE" w:rsidRDefault="003659AF" w:rsidP="002561CE">
      <w:pPr>
        <w:ind w:firstLine="284"/>
        <w:jc w:val="both"/>
        <w:rPr>
          <w:sz w:val="14"/>
          <w:szCs w:val="14"/>
        </w:rPr>
      </w:pPr>
      <w:r w:rsidRPr="002561CE">
        <w:rPr>
          <w:sz w:val="14"/>
          <w:szCs w:val="14"/>
        </w:rPr>
        <w:t>3.12. Является уполномоченным должностным лицом по составлению протоколов об административных правонарушениях, предусмотренных статьей 3 областного закона от 01.02.2016 № 914-ОЗ «Об административных правонарушениях»;</w:t>
      </w:r>
    </w:p>
    <w:p w:rsidR="003659AF" w:rsidRPr="002561CE" w:rsidRDefault="003659AF" w:rsidP="002561CE">
      <w:pPr>
        <w:ind w:firstLine="284"/>
        <w:jc w:val="both"/>
        <w:rPr>
          <w:sz w:val="14"/>
          <w:szCs w:val="14"/>
        </w:rPr>
      </w:pPr>
      <w:r w:rsidRPr="002561CE">
        <w:rPr>
          <w:sz w:val="14"/>
          <w:szCs w:val="14"/>
        </w:rPr>
        <w:t>3.13. Соблюдает установленный служебный распорядок, правила содержания служебных помещений и правила пожарной безопасности;</w:t>
      </w:r>
    </w:p>
    <w:p w:rsidR="003659AF" w:rsidRPr="002561CE" w:rsidRDefault="003659AF" w:rsidP="002561CE">
      <w:pPr>
        <w:ind w:firstLine="284"/>
        <w:jc w:val="both"/>
        <w:rPr>
          <w:sz w:val="14"/>
          <w:szCs w:val="14"/>
        </w:rPr>
      </w:pPr>
      <w:r w:rsidRPr="002561CE">
        <w:rPr>
          <w:sz w:val="14"/>
          <w:szCs w:val="14"/>
        </w:rPr>
        <w:t>3.14. Бережет и рационально использует имущество, предоставленное для исполнения должностных обязанностей, а также не использует это имущество в целях получения доходов или иной личной выгоды;</w:t>
      </w:r>
    </w:p>
    <w:p w:rsidR="003659AF" w:rsidRPr="002561CE" w:rsidRDefault="003659AF" w:rsidP="002561CE">
      <w:pPr>
        <w:ind w:firstLine="284"/>
        <w:jc w:val="both"/>
        <w:rPr>
          <w:sz w:val="14"/>
          <w:szCs w:val="14"/>
        </w:rPr>
      </w:pPr>
      <w:r w:rsidRPr="002561CE">
        <w:rPr>
          <w:sz w:val="14"/>
          <w:szCs w:val="14"/>
        </w:rPr>
        <w:t xml:space="preserve">3.15. Уведомляет в письменной форме своего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w:t>
      </w:r>
    </w:p>
    <w:p w:rsidR="003659AF" w:rsidRPr="002561CE" w:rsidRDefault="003659AF" w:rsidP="002561CE">
      <w:pPr>
        <w:ind w:firstLine="284"/>
        <w:jc w:val="both"/>
        <w:rPr>
          <w:sz w:val="14"/>
          <w:szCs w:val="14"/>
        </w:rPr>
      </w:pPr>
      <w:r w:rsidRPr="002561CE">
        <w:rPr>
          <w:sz w:val="14"/>
          <w:szCs w:val="14"/>
        </w:rPr>
        <w:t>3.16. Уведомляет представителя нанимателя о фактах обращения в целях склонения его к совершению коррупционных правонарушений.</w:t>
      </w:r>
    </w:p>
    <w:p w:rsidR="003659AF" w:rsidRPr="002561CE" w:rsidRDefault="003659AF" w:rsidP="002561CE">
      <w:pPr>
        <w:widowControl w:val="0"/>
        <w:autoSpaceDE w:val="0"/>
        <w:autoSpaceDN w:val="0"/>
        <w:adjustRightInd w:val="0"/>
        <w:ind w:firstLine="284"/>
        <w:jc w:val="both"/>
        <w:outlineLvl w:val="1"/>
        <w:rPr>
          <w:sz w:val="14"/>
          <w:szCs w:val="14"/>
        </w:rPr>
      </w:pPr>
      <w:r w:rsidRPr="002561CE">
        <w:rPr>
          <w:sz w:val="14"/>
          <w:szCs w:val="14"/>
        </w:rPr>
        <w:t>3.17. Соблюдает требования к служебному поведению муниципального служащего в соответствии со статьей 14.2 Федерального закона от 2 марта   2007 года №   25-ФЗ «О муниципальной   службе в Российской Федерации»;</w:t>
      </w:r>
      <w:r w:rsidRPr="002561CE">
        <w:rPr>
          <w:sz w:val="14"/>
          <w:szCs w:val="14"/>
        </w:rPr>
        <w:tab/>
      </w:r>
    </w:p>
    <w:p w:rsidR="003659AF" w:rsidRPr="002561CE" w:rsidRDefault="003659AF" w:rsidP="002561CE">
      <w:pPr>
        <w:suppressAutoHyphens/>
        <w:ind w:firstLine="284"/>
        <w:jc w:val="both"/>
        <w:rPr>
          <w:sz w:val="14"/>
          <w:szCs w:val="14"/>
        </w:rPr>
      </w:pPr>
      <w:r w:rsidRPr="002561CE">
        <w:rPr>
          <w:sz w:val="14"/>
          <w:szCs w:val="14"/>
        </w:rPr>
        <w:t>3.18. Исполняет обязанности:</w:t>
      </w:r>
    </w:p>
    <w:p w:rsidR="003659AF" w:rsidRPr="002561CE" w:rsidRDefault="003659AF" w:rsidP="002561CE">
      <w:pPr>
        <w:suppressAutoHyphens/>
        <w:ind w:firstLine="284"/>
        <w:jc w:val="both"/>
        <w:rPr>
          <w:sz w:val="14"/>
          <w:szCs w:val="14"/>
        </w:rPr>
      </w:pPr>
      <w:r w:rsidRPr="002561CE">
        <w:rPr>
          <w:sz w:val="14"/>
          <w:szCs w:val="14"/>
        </w:rPr>
        <w:t>- Главы муниципального района в период его отсутствия;</w:t>
      </w:r>
    </w:p>
    <w:p w:rsidR="003659AF" w:rsidRPr="002561CE" w:rsidRDefault="003659AF" w:rsidP="002561CE">
      <w:pPr>
        <w:suppressAutoHyphens/>
        <w:ind w:firstLine="284"/>
        <w:jc w:val="both"/>
        <w:rPr>
          <w:sz w:val="14"/>
          <w:szCs w:val="14"/>
        </w:rPr>
      </w:pPr>
      <w:r w:rsidRPr="002561CE">
        <w:rPr>
          <w:sz w:val="14"/>
          <w:szCs w:val="14"/>
        </w:rPr>
        <w:t>- заместителя Главы администрации муниципального района в период его отсутствия и отсутствия заместителя Главы - председателя комитета по социальной защите населения Администрации муниципального района;</w:t>
      </w:r>
    </w:p>
    <w:p w:rsidR="003659AF" w:rsidRPr="002561CE" w:rsidRDefault="003659AF" w:rsidP="002561CE">
      <w:pPr>
        <w:suppressAutoHyphens/>
        <w:ind w:firstLine="284"/>
        <w:jc w:val="both"/>
        <w:rPr>
          <w:sz w:val="14"/>
          <w:szCs w:val="14"/>
        </w:rPr>
      </w:pPr>
      <w:r w:rsidRPr="002561CE">
        <w:rPr>
          <w:sz w:val="14"/>
          <w:szCs w:val="14"/>
        </w:rPr>
        <w:t>- заместителя Главы - председателя комитета по социальной защите населения Администрации муниципального района в период его отсутствия и отсутствия заместителя Главы администрации муниципального района.</w:t>
      </w:r>
    </w:p>
    <w:p w:rsidR="003659AF" w:rsidRPr="002561CE" w:rsidRDefault="003659AF" w:rsidP="002561CE">
      <w:pPr>
        <w:pStyle w:val="af3"/>
        <w:ind w:firstLine="284"/>
        <w:rPr>
          <w:sz w:val="14"/>
          <w:szCs w:val="14"/>
        </w:rPr>
      </w:pPr>
      <w:r w:rsidRPr="002561CE">
        <w:rPr>
          <w:sz w:val="14"/>
          <w:szCs w:val="14"/>
        </w:rPr>
        <w:t>3.19. Осуществляет иные полномочия в соответствии с Уставом Солецкого муниципального района, правовыми актами Администрации муниципального района, поручениями Главы муниципального района.</w:t>
      </w:r>
    </w:p>
    <w:p w:rsidR="003659AF" w:rsidRPr="002561CE" w:rsidRDefault="003659AF" w:rsidP="002561CE">
      <w:pPr>
        <w:pStyle w:val="af3"/>
        <w:ind w:firstLine="284"/>
        <w:rPr>
          <w:b/>
          <w:sz w:val="14"/>
          <w:szCs w:val="14"/>
        </w:rPr>
      </w:pPr>
      <w:r w:rsidRPr="002561CE">
        <w:rPr>
          <w:b/>
          <w:sz w:val="14"/>
          <w:szCs w:val="14"/>
        </w:rPr>
        <w:t>4. ПРАВА</w:t>
      </w:r>
    </w:p>
    <w:p w:rsidR="003659AF" w:rsidRPr="002561CE" w:rsidRDefault="003659AF" w:rsidP="002561CE">
      <w:pPr>
        <w:pStyle w:val="af3"/>
        <w:ind w:firstLine="284"/>
        <w:rPr>
          <w:sz w:val="14"/>
          <w:szCs w:val="14"/>
        </w:rPr>
      </w:pPr>
      <w:r w:rsidRPr="002561CE">
        <w:rPr>
          <w:sz w:val="14"/>
          <w:szCs w:val="14"/>
        </w:rPr>
        <w:t>Наряду с основными правами, которые определены статьей 11 Федерального закона от 2 марта 2007 года № 25 - ФЗ «О муниципальной службе в Российской Федерации», первый заместитель Главы администрации муниципального района имеет право:</w:t>
      </w:r>
    </w:p>
    <w:p w:rsidR="003659AF" w:rsidRPr="002561CE" w:rsidRDefault="003659AF" w:rsidP="002561CE">
      <w:pPr>
        <w:pStyle w:val="af3"/>
        <w:ind w:firstLine="284"/>
        <w:rPr>
          <w:sz w:val="14"/>
          <w:szCs w:val="14"/>
        </w:rPr>
      </w:pPr>
      <w:r w:rsidRPr="002561CE">
        <w:rPr>
          <w:sz w:val="14"/>
          <w:szCs w:val="14"/>
        </w:rPr>
        <w:t>4.1. Созывать и проводить совещания, заседания комиссий и советов, председателем которых является;</w:t>
      </w:r>
    </w:p>
    <w:p w:rsidR="003659AF" w:rsidRPr="002561CE" w:rsidRDefault="003659AF" w:rsidP="002561CE">
      <w:pPr>
        <w:pStyle w:val="af3"/>
        <w:ind w:firstLine="284"/>
        <w:rPr>
          <w:sz w:val="14"/>
          <w:szCs w:val="14"/>
        </w:rPr>
      </w:pPr>
      <w:r w:rsidRPr="002561CE">
        <w:rPr>
          <w:sz w:val="14"/>
          <w:szCs w:val="14"/>
        </w:rPr>
        <w:t>4.2. Запрашивать в установленном порядке у должностных лиц органов государственной власти области и их территориальных органов, органов местного самоуправления муниципального района и поселений, организаций  документы и иные сведения, необходимые для исполнения своих должностных обязанностей;</w:t>
      </w:r>
    </w:p>
    <w:p w:rsidR="003659AF" w:rsidRPr="002561CE" w:rsidRDefault="003659AF" w:rsidP="002561CE">
      <w:pPr>
        <w:pStyle w:val="af3"/>
        <w:ind w:firstLine="284"/>
        <w:rPr>
          <w:sz w:val="14"/>
          <w:szCs w:val="14"/>
        </w:rPr>
      </w:pPr>
      <w:r w:rsidRPr="002561CE">
        <w:rPr>
          <w:sz w:val="14"/>
          <w:szCs w:val="14"/>
        </w:rPr>
        <w:t>4.3. Принимать в установленном порядке участие в мероприятиях (совещаниях, конференциях, семинарах), проводимых Администрацией муниципального района, иными организациями.</w:t>
      </w:r>
    </w:p>
    <w:p w:rsidR="003659AF" w:rsidRPr="002561CE" w:rsidRDefault="003659AF" w:rsidP="002561CE">
      <w:pPr>
        <w:pStyle w:val="af3"/>
        <w:ind w:firstLine="284"/>
        <w:jc w:val="center"/>
        <w:rPr>
          <w:b/>
          <w:sz w:val="14"/>
          <w:szCs w:val="14"/>
        </w:rPr>
      </w:pPr>
      <w:r w:rsidRPr="002561CE">
        <w:rPr>
          <w:b/>
          <w:sz w:val="14"/>
          <w:szCs w:val="14"/>
        </w:rPr>
        <w:t>5. ОТВЕТСТВЕННОСТЬ</w:t>
      </w:r>
    </w:p>
    <w:p w:rsidR="003659AF" w:rsidRPr="002561CE" w:rsidRDefault="003659AF" w:rsidP="002561CE">
      <w:pPr>
        <w:pStyle w:val="af3"/>
        <w:ind w:firstLine="284"/>
        <w:rPr>
          <w:sz w:val="14"/>
          <w:szCs w:val="14"/>
        </w:rPr>
      </w:pPr>
      <w:r w:rsidRPr="002561CE">
        <w:rPr>
          <w:sz w:val="14"/>
          <w:szCs w:val="14"/>
        </w:rPr>
        <w:t xml:space="preserve"> Первый заместитель Главы администрации муниципального района несет установленную законодательством ответственность:</w:t>
      </w:r>
    </w:p>
    <w:p w:rsidR="003659AF" w:rsidRPr="002561CE" w:rsidRDefault="003659AF" w:rsidP="002561CE">
      <w:pPr>
        <w:pStyle w:val="af3"/>
        <w:ind w:firstLine="284"/>
        <w:rPr>
          <w:sz w:val="14"/>
          <w:szCs w:val="14"/>
        </w:rPr>
      </w:pPr>
      <w:r w:rsidRPr="002561CE">
        <w:rPr>
          <w:sz w:val="14"/>
          <w:szCs w:val="14"/>
        </w:rPr>
        <w:t>5.1. За неисполнение (ненадлежащее исполнение) должностных обязанностей, в том числе:</w:t>
      </w:r>
    </w:p>
    <w:p w:rsidR="003659AF" w:rsidRPr="002561CE" w:rsidRDefault="003659AF" w:rsidP="002561CE">
      <w:pPr>
        <w:pStyle w:val="af3"/>
        <w:ind w:firstLine="284"/>
        <w:rPr>
          <w:sz w:val="14"/>
          <w:szCs w:val="14"/>
        </w:rPr>
      </w:pPr>
      <w:r w:rsidRPr="002561CE">
        <w:rPr>
          <w:sz w:val="14"/>
          <w:szCs w:val="14"/>
        </w:rPr>
        <w:t>5.1.1. По проведению на территории района мероприятий по реализации основных направлений государственной политики в области жилищно-коммунального хозяйства, строительства, дорожного строительства, связи, транспорта, охраны окружающей среды, лесопользования;</w:t>
      </w:r>
    </w:p>
    <w:p w:rsidR="003659AF" w:rsidRPr="002561CE" w:rsidRDefault="003659AF" w:rsidP="002561CE">
      <w:pPr>
        <w:pStyle w:val="af3"/>
        <w:ind w:firstLine="284"/>
        <w:rPr>
          <w:sz w:val="14"/>
          <w:szCs w:val="14"/>
        </w:rPr>
      </w:pPr>
      <w:r w:rsidRPr="002561CE">
        <w:rPr>
          <w:sz w:val="14"/>
          <w:szCs w:val="14"/>
        </w:rPr>
        <w:t>5.1.2. По организации деятельности комитетов и отделов Администрации муниципального района по реализации программ социально-экономического развития района, внедрению одобренных Администрацией муниципального района инвестиционных проектов;</w:t>
      </w:r>
    </w:p>
    <w:p w:rsidR="003659AF" w:rsidRPr="002561CE" w:rsidRDefault="003659AF" w:rsidP="002561CE">
      <w:pPr>
        <w:pStyle w:val="af3"/>
        <w:ind w:firstLine="284"/>
        <w:rPr>
          <w:sz w:val="14"/>
          <w:szCs w:val="14"/>
        </w:rPr>
      </w:pPr>
      <w:r w:rsidRPr="002561CE">
        <w:rPr>
          <w:sz w:val="14"/>
          <w:szCs w:val="14"/>
        </w:rPr>
        <w:t>5.1.3. По реализации на территории района национальных проектов;</w:t>
      </w:r>
    </w:p>
    <w:p w:rsidR="003659AF" w:rsidRPr="002561CE" w:rsidRDefault="003659AF" w:rsidP="002561CE">
      <w:pPr>
        <w:pStyle w:val="af3"/>
        <w:ind w:firstLine="284"/>
        <w:rPr>
          <w:sz w:val="14"/>
          <w:szCs w:val="14"/>
        </w:rPr>
      </w:pPr>
      <w:r w:rsidRPr="002561CE">
        <w:rPr>
          <w:sz w:val="14"/>
          <w:szCs w:val="14"/>
        </w:rPr>
        <w:t>5.1.4. За нарушение ограничений и запретов, связанных с муниципальной службой.</w:t>
      </w:r>
    </w:p>
    <w:p w:rsidR="003659AF" w:rsidRPr="002561CE" w:rsidRDefault="003659AF" w:rsidP="002561CE">
      <w:pPr>
        <w:pStyle w:val="af3"/>
        <w:ind w:firstLine="284"/>
        <w:rPr>
          <w:sz w:val="14"/>
          <w:szCs w:val="14"/>
        </w:rPr>
      </w:pPr>
    </w:p>
    <w:p w:rsidR="003659AF" w:rsidRPr="002561CE" w:rsidRDefault="003659AF" w:rsidP="002561CE">
      <w:pPr>
        <w:pStyle w:val="af3"/>
        <w:ind w:firstLine="284"/>
        <w:rPr>
          <w:b/>
          <w:sz w:val="14"/>
          <w:szCs w:val="14"/>
        </w:rPr>
      </w:pPr>
      <w:r w:rsidRPr="002561CE">
        <w:rPr>
          <w:b/>
          <w:sz w:val="14"/>
          <w:szCs w:val="14"/>
        </w:rPr>
        <w:t>6. ПЕРЕЧЕНЬ МУНИЦИПАЛЬНЫХ УСЛУГ, ОКАЗЫВАЕМЫХ ГРАЖДАНАМ И ОРГАНИЗАЦИЯМ</w:t>
      </w:r>
    </w:p>
    <w:p w:rsidR="003659AF" w:rsidRPr="002561CE" w:rsidRDefault="003659AF" w:rsidP="002561CE">
      <w:pPr>
        <w:pStyle w:val="af3"/>
        <w:ind w:firstLine="284"/>
        <w:rPr>
          <w:sz w:val="14"/>
          <w:szCs w:val="14"/>
        </w:rPr>
      </w:pPr>
      <w:r w:rsidRPr="002561CE">
        <w:rPr>
          <w:sz w:val="14"/>
          <w:szCs w:val="14"/>
        </w:rPr>
        <w:t>Не оказывает.</w:t>
      </w:r>
    </w:p>
    <w:p w:rsidR="003659AF" w:rsidRPr="002561CE" w:rsidRDefault="003659AF" w:rsidP="002561CE">
      <w:pPr>
        <w:pStyle w:val="af3"/>
        <w:ind w:firstLine="284"/>
        <w:rPr>
          <w:b/>
          <w:sz w:val="14"/>
          <w:szCs w:val="14"/>
        </w:rPr>
      </w:pPr>
      <w:r w:rsidRPr="002561CE">
        <w:rPr>
          <w:b/>
          <w:sz w:val="14"/>
          <w:szCs w:val="14"/>
        </w:rPr>
        <w:t xml:space="preserve">7. ПОКАЗАТЕЛИ ЭФФЕКТИВНОСТИ И РЕЗУЛЬТАТИВНОСТИ ПРОФЕССИОНАЛЬНОЙ СЛУЖЕБНОЙ </w:t>
      </w:r>
      <w:proofErr w:type="gramStart"/>
      <w:r w:rsidRPr="002561CE">
        <w:rPr>
          <w:b/>
          <w:sz w:val="14"/>
          <w:szCs w:val="14"/>
        </w:rPr>
        <w:t>ДЕЯТЕЛЬНОСТИ ПЕРВОГО ЗАМЕСТИТЕЛЯ ГЛАВЫ АДМИНИСТРАЦИИ МУНИЦИПАЛЬНОГО РАЙОНА</w:t>
      </w:r>
      <w:proofErr w:type="gramEnd"/>
    </w:p>
    <w:p w:rsidR="003659AF" w:rsidRPr="002561CE" w:rsidRDefault="003659AF" w:rsidP="002561CE">
      <w:pPr>
        <w:pStyle w:val="af3"/>
        <w:ind w:firstLine="284"/>
        <w:rPr>
          <w:sz w:val="14"/>
          <w:szCs w:val="14"/>
        </w:rPr>
      </w:pPr>
      <w:r w:rsidRPr="002561CE">
        <w:rPr>
          <w:sz w:val="14"/>
          <w:szCs w:val="14"/>
        </w:rPr>
        <w:t xml:space="preserve">Эффективность и результативность профессиональной служебной </w:t>
      </w:r>
      <w:proofErr w:type="gramStart"/>
      <w:r w:rsidRPr="002561CE">
        <w:rPr>
          <w:sz w:val="14"/>
          <w:szCs w:val="14"/>
        </w:rPr>
        <w:t>деятельности первого заместителя Главы администрации муниципального района</w:t>
      </w:r>
      <w:proofErr w:type="gramEnd"/>
      <w:r w:rsidRPr="002561CE">
        <w:rPr>
          <w:sz w:val="14"/>
          <w:szCs w:val="14"/>
        </w:rPr>
        <w:t xml:space="preserve"> определяется в зависимости от уровня достижения следующих показателей, закрепленных за ним:             </w:t>
      </w:r>
    </w:p>
    <w:p w:rsidR="003659AF" w:rsidRPr="002561CE" w:rsidRDefault="003659AF" w:rsidP="002561CE">
      <w:pPr>
        <w:ind w:firstLine="284"/>
        <w:jc w:val="both"/>
        <w:rPr>
          <w:sz w:val="14"/>
          <w:szCs w:val="14"/>
        </w:rPr>
      </w:pPr>
      <w:r w:rsidRPr="002561CE">
        <w:rPr>
          <w:sz w:val="14"/>
          <w:szCs w:val="14"/>
        </w:rPr>
        <w:t>1. Число субъектов малого и среднего предпринимательства в расчете на 10 тыс. человек населения;</w:t>
      </w:r>
    </w:p>
    <w:p w:rsidR="003659AF" w:rsidRPr="002561CE" w:rsidRDefault="003659AF" w:rsidP="002561CE">
      <w:pPr>
        <w:ind w:firstLine="284"/>
        <w:jc w:val="both"/>
        <w:rPr>
          <w:sz w:val="14"/>
          <w:szCs w:val="14"/>
        </w:rPr>
      </w:pPr>
      <w:r w:rsidRPr="002561CE">
        <w:rPr>
          <w:sz w:val="14"/>
          <w:szCs w:val="14"/>
        </w:rPr>
        <w:t>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3659AF" w:rsidRPr="002561CE" w:rsidRDefault="003659AF" w:rsidP="002561CE">
      <w:pPr>
        <w:ind w:firstLine="284"/>
        <w:jc w:val="both"/>
        <w:rPr>
          <w:sz w:val="14"/>
          <w:szCs w:val="14"/>
        </w:rPr>
      </w:pPr>
      <w:r w:rsidRPr="002561CE">
        <w:rPr>
          <w:sz w:val="14"/>
          <w:szCs w:val="14"/>
        </w:rPr>
        <w:lastRenderedPageBreak/>
        <w:t>3. Объем инвестиций в основной капитал (за исключением бюджетных средств) в расчете на 1 жителя;</w:t>
      </w:r>
    </w:p>
    <w:p w:rsidR="003659AF" w:rsidRPr="002561CE" w:rsidRDefault="003659AF" w:rsidP="002561CE">
      <w:pPr>
        <w:ind w:firstLine="284"/>
        <w:jc w:val="both"/>
        <w:rPr>
          <w:sz w:val="14"/>
          <w:szCs w:val="14"/>
        </w:rPr>
      </w:pPr>
      <w:r w:rsidRPr="002561CE">
        <w:rPr>
          <w:sz w:val="14"/>
          <w:szCs w:val="14"/>
        </w:rPr>
        <w:t xml:space="preserve">4. Доля прибыльных сельскохозяйственных </w:t>
      </w:r>
      <w:proofErr w:type="gramStart"/>
      <w:r w:rsidRPr="002561CE">
        <w:rPr>
          <w:sz w:val="14"/>
          <w:szCs w:val="14"/>
        </w:rPr>
        <w:t>организаций</w:t>
      </w:r>
      <w:proofErr w:type="gramEnd"/>
      <w:r w:rsidRPr="002561CE">
        <w:rPr>
          <w:sz w:val="14"/>
          <w:szCs w:val="14"/>
        </w:rPr>
        <w:t xml:space="preserve"> в общем их числе;</w:t>
      </w:r>
    </w:p>
    <w:p w:rsidR="003659AF" w:rsidRPr="002561CE" w:rsidRDefault="003659AF" w:rsidP="002561CE">
      <w:pPr>
        <w:ind w:firstLine="284"/>
        <w:jc w:val="both"/>
        <w:rPr>
          <w:sz w:val="14"/>
          <w:szCs w:val="14"/>
        </w:rPr>
      </w:pPr>
      <w:r w:rsidRPr="002561CE">
        <w:rPr>
          <w:sz w:val="14"/>
          <w:szCs w:val="14"/>
        </w:rPr>
        <w:t xml:space="preserve">5. </w:t>
      </w:r>
      <w:r w:rsidRPr="002561CE">
        <w:rPr>
          <w:bCs/>
          <w:sz w:val="14"/>
          <w:szCs w:val="14"/>
        </w:rPr>
        <w:t>Среднемесячная номинальная начисленная заработная плата работников крупных и средних предприятий и некоммерческих организаций;</w:t>
      </w:r>
    </w:p>
    <w:p w:rsidR="003659AF" w:rsidRPr="002561CE" w:rsidRDefault="003659AF" w:rsidP="002561CE">
      <w:pPr>
        <w:pStyle w:val="24"/>
        <w:tabs>
          <w:tab w:val="num" w:pos="1260"/>
        </w:tabs>
        <w:jc w:val="both"/>
        <w:rPr>
          <w:b w:val="0"/>
          <w:sz w:val="14"/>
          <w:szCs w:val="14"/>
        </w:rPr>
      </w:pPr>
      <w:r w:rsidRPr="002561CE">
        <w:rPr>
          <w:b w:val="0"/>
          <w:sz w:val="14"/>
          <w:szCs w:val="14"/>
        </w:rPr>
        <w:t>6. Общая площадь жилых помещений, приходящаяся в среднем на одного жителя, - всего, в том числе введенная в действие за один год;</w:t>
      </w:r>
    </w:p>
    <w:p w:rsidR="003659AF" w:rsidRPr="002561CE" w:rsidRDefault="003659AF" w:rsidP="002561CE">
      <w:pPr>
        <w:pStyle w:val="24"/>
        <w:tabs>
          <w:tab w:val="num" w:pos="1260"/>
        </w:tabs>
        <w:jc w:val="both"/>
        <w:rPr>
          <w:b w:val="0"/>
          <w:sz w:val="14"/>
          <w:szCs w:val="14"/>
        </w:rPr>
      </w:pPr>
      <w:r w:rsidRPr="002561CE">
        <w:rPr>
          <w:b w:val="0"/>
          <w:sz w:val="14"/>
          <w:szCs w:val="14"/>
        </w:rPr>
        <w:t xml:space="preserve">7. </w:t>
      </w:r>
      <w:proofErr w:type="gramStart"/>
      <w:r w:rsidRPr="002561CE">
        <w:rPr>
          <w:b w:val="0"/>
          <w:sz w:val="14"/>
          <w:szCs w:val="1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3659AF" w:rsidRPr="002561CE" w:rsidRDefault="003659AF" w:rsidP="002561CE">
      <w:pPr>
        <w:pStyle w:val="24"/>
        <w:tabs>
          <w:tab w:val="num" w:pos="1260"/>
        </w:tabs>
        <w:jc w:val="both"/>
        <w:rPr>
          <w:b w:val="0"/>
          <w:sz w:val="14"/>
          <w:szCs w:val="14"/>
        </w:rPr>
      </w:pPr>
      <w:r w:rsidRPr="002561CE">
        <w:rPr>
          <w:b w:val="0"/>
          <w:sz w:val="14"/>
          <w:szCs w:val="14"/>
        </w:rPr>
        <w:t xml:space="preserve">8.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p w:rsidR="003659AF" w:rsidRPr="002561CE" w:rsidRDefault="003659AF" w:rsidP="002561CE">
      <w:pPr>
        <w:pStyle w:val="ConsPlusCell"/>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     9. 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p>
    <w:p w:rsidR="003659AF" w:rsidRPr="002561CE" w:rsidRDefault="003659AF" w:rsidP="002561CE">
      <w:pPr>
        <w:pStyle w:val="ConsPlusCell"/>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         10.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района на оплату труда (включая начисления на оплату труда). </w:t>
      </w:r>
    </w:p>
    <w:p w:rsidR="003659AF" w:rsidRPr="002561CE" w:rsidRDefault="003659AF" w:rsidP="002561CE">
      <w:pPr>
        <w:pStyle w:val="24"/>
        <w:jc w:val="both"/>
        <w:rPr>
          <w:b w:val="0"/>
          <w:iCs/>
          <w:sz w:val="14"/>
          <w:szCs w:val="14"/>
        </w:rPr>
      </w:pPr>
      <w:r w:rsidRPr="002561CE">
        <w:rPr>
          <w:b w:val="0"/>
          <w:sz w:val="14"/>
          <w:szCs w:val="14"/>
        </w:rPr>
        <w:t xml:space="preserve">11. </w:t>
      </w:r>
      <w:r w:rsidRPr="002561CE">
        <w:rPr>
          <w:b w:val="0"/>
          <w:iCs/>
          <w:sz w:val="14"/>
          <w:szCs w:val="14"/>
        </w:rPr>
        <w:t>Доля площади земельных участков, являющихся объектами налогообложения земельным налогом, в общей площади территории муниципального района;</w:t>
      </w:r>
    </w:p>
    <w:p w:rsidR="003659AF" w:rsidRPr="002561CE" w:rsidRDefault="003659AF" w:rsidP="002561CE">
      <w:pPr>
        <w:pStyle w:val="24"/>
        <w:jc w:val="both"/>
        <w:rPr>
          <w:b w:val="0"/>
          <w:sz w:val="14"/>
          <w:szCs w:val="14"/>
        </w:rPr>
      </w:pPr>
      <w:r w:rsidRPr="002561CE">
        <w:rPr>
          <w:b w:val="0"/>
          <w:sz w:val="14"/>
          <w:szCs w:val="14"/>
        </w:rPr>
        <w:t>12.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659AF" w:rsidRPr="002561CE" w:rsidRDefault="003659AF" w:rsidP="002561CE">
      <w:pPr>
        <w:autoSpaceDE w:val="0"/>
        <w:autoSpaceDN w:val="0"/>
        <w:adjustRightInd w:val="0"/>
        <w:ind w:firstLine="284"/>
        <w:jc w:val="both"/>
        <w:rPr>
          <w:sz w:val="14"/>
          <w:szCs w:val="14"/>
        </w:rPr>
      </w:pPr>
      <w:r w:rsidRPr="002561CE">
        <w:rPr>
          <w:sz w:val="14"/>
          <w:szCs w:val="14"/>
        </w:rPr>
        <w:t>13.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p w:rsidR="003659AF" w:rsidRPr="002561CE" w:rsidRDefault="003659AF" w:rsidP="002561CE">
      <w:pPr>
        <w:pStyle w:val="24"/>
        <w:tabs>
          <w:tab w:val="num" w:pos="1260"/>
        </w:tabs>
        <w:jc w:val="both"/>
        <w:rPr>
          <w:b w:val="0"/>
          <w:sz w:val="14"/>
          <w:szCs w:val="14"/>
        </w:rPr>
      </w:pPr>
      <w:r w:rsidRPr="002561CE">
        <w:rPr>
          <w:b w:val="0"/>
          <w:sz w:val="14"/>
          <w:szCs w:val="14"/>
        </w:rPr>
        <w:t>14. Общая площадь жилых помещений, приходящаяся в среднем на одного жителя, - всего, в том числе введенная в действие за один год;</w:t>
      </w:r>
    </w:p>
    <w:p w:rsidR="003659AF" w:rsidRPr="002561CE" w:rsidRDefault="003659AF" w:rsidP="002561CE">
      <w:pPr>
        <w:pStyle w:val="24"/>
        <w:tabs>
          <w:tab w:val="num" w:pos="1260"/>
        </w:tabs>
        <w:jc w:val="both"/>
        <w:rPr>
          <w:b w:val="0"/>
          <w:sz w:val="14"/>
          <w:szCs w:val="14"/>
        </w:rPr>
      </w:pPr>
      <w:r w:rsidRPr="002561CE">
        <w:rPr>
          <w:b w:val="0"/>
          <w:sz w:val="14"/>
          <w:szCs w:val="14"/>
        </w:rPr>
        <w:t>15. Площадь земельных участков, предоставленных для строительства в расчете на 10 тыс. человек населения, -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3659AF" w:rsidRPr="002561CE" w:rsidRDefault="003659AF" w:rsidP="002561CE">
      <w:pPr>
        <w:pStyle w:val="24"/>
        <w:tabs>
          <w:tab w:val="num" w:pos="1260"/>
        </w:tabs>
        <w:jc w:val="both"/>
        <w:rPr>
          <w:b w:val="0"/>
          <w:sz w:val="14"/>
          <w:szCs w:val="14"/>
        </w:rPr>
      </w:pPr>
      <w:r w:rsidRPr="002561CE">
        <w:rPr>
          <w:b w:val="0"/>
          <w:sz w:val="14"/>
          <w:szCs w:val="14"/>
        </w:rPr>
        <w:t xml:space="preserve">16. Площадь земельных участков, предоставленных для строительства, в отношении которых </w:t>
      </w:r>
      <w:proofErr w:type="gramStart"/>
      <w:r w:rsidRPr="002561CE">
        <w:rPr>
          <w:b w:val="0"/>
          <w:sz w:val="14"/>
          <w:szCs w:val="14"/>
        </w:rPr>
        <w:t>с даты принятия</w:t>
      </w:r>
      <w:proofErr w:type="gramEnd"/>
      <w:r w:rsidRPr="002561CE">
        <w:rPr>
          <w:b w:val="0"/>
          <w:sz w:val="14"/>
          <w:szCs w:val="14"/>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659AF" w:rsidRPr="002561CE" w:rsidRDefault="003659AF" w:rsidP="002561CE">
      <w:pPr>
        <w:ind w:firstLine="284"/>
        <w:jc w:val="both"/>
        <w:rPr>
          <w:sz w:val="14"/>
          <w:szCs w:val="14"/>
        </w:rPr>
      </w:pPr>
      <w:r w:rsidRPr="002561CE">
        <w:rPr>
          <w:sz w:val="14"/>
          <w:szCs w:val="14"/>
        </w:rPr>
        <w:t>объектов жилищного строительства - в течение 3 лет</w:t>
      </w:r>
    </w:p>
    <w:p w:rsidR="003659AF" w:rsidRPr="002561CE" w:rsidRDefault="003659AF" w:rsidP="002561CE">
      <w:pPr>
        <w:pStyle w:val="24"/>
        <w:tabs>
          <w:tab w:val="num" w:pos="1260"/>
        </w:tabs>
        <w:jc w:val="both"/>
        <w:rPr>
          <w:b w:val="0"/>
          <w:sz w:val="14"/>
          <w:szCs w:val="14"/>
        </w:rPr>
      </w:pPr>
      <w:r w:rsidRPr="002561CE">
        <w:rPr>
          <w:b w:val="0"/>
          <w:sz w:val="14"/>
          <w:szCs w:val="14"/>
        </w:rPr>
        <w:t>иных объектов капитального строительства - в течение 5 лет;</w:t>
      </w:r>
    </w:p>
    <w:p w:rsidR="003659AF" w:rsidRPr="002561CE" w:rsidRDefault="003659AF" w:rsidP="002561CE">
      <w:pPr>
        <w:pStyle w:val="24"/>
        <w:tabs>
          <w:tab w:val="num" w:pos="1260"/>
        </w:tabs>
        <w:jc w:val="both"/>
        <w:rPr>
          <w:b w:val="0"/>
          <w:sz w:val="14"/>
          <w:szCs w:val="14"/>
        </w:rPr>
      </w:pPr>
      <w:r w:rsidRPr="002561CE">
        <w:rPr>
          <w:b w:val="0"/>
          <w:sz w:val="14"/>
          <w:szCs w:val="14"/>
        </w:rPr>
        <w:t>17.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3659AF" w:rsidRPr="002561CE" w:rsidRDefault="003659AF" w:rsidP="002561CE">
      <w:pPr>
        <w:pStyle w:val="24"/>
        <w:tabs>
          <w:tab w:val="num" w:pos="1260"/>
        </w:tabs>
        <w:jc w:val="both"/>
        <w:rPr>
          <w:b w:val="0"/>
          <w:sz w:val="14"/>
          <w:szCs w:val="14"/>
        </w:rPr>
      </w:pPr>
      <w:r w:rsidRPr="002561CE">
        <w:rPr>
          <w:b w:val="0"/>
          <w:sz w:val="14"/>
          <w:szCs w:val="14"/>
        </w:rPr>
        <w:t>18. Доля организаций коммунального комплекса, осуществляющих производство товаров, оказание услуг по водо-, тепл</w:t>
      </w:r>
      <w:proofErr w:type="gramStart"/>
      <w:r w:rsidRPr="002561CE">
        <w:rPr>
          <w:b w:val="0"/>
          <w:sz w:val="14"/>
          <w:szCs w:val="14"/>
        </w:rPr>
        <w:t>о-</w:t>
      </w:r>
      <w:proofErr w:type="gramEnd"/>
      <w:r w:rsidRPr="002561CE">
        <w:rPr>
          <w:b w:val="0"/>
          <w:sz w:val="14"/>
          <w:szCs w:val="14"/>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sidRPr="002561CE">
        <w:rPr>
          <w:b w:val="0"/>
          <w:sz w:val="14"/>
          <w:szCs w:val="14"/>
        </w:rPr>
        <w:t>осуществляющих</w:t>
      </w:r>
      <w:proofErr w:type="gramEnd"/>
      <w:r w:rsidRPr="002561CE">
        <w:rPr>
          <w:b w:val="0"/>
          <w:sz w:val="14"/>
          <w:szCs w:val="14"/>
        </w:rPr>
        <w:t xml:space="preserve"> свою деятельность на территории муниципального района;</w:t>
      </w:r>
    </w:p>
    <w:p w:rsidR="003659AF" w:rsidRPr="002561CE" w:rsidRDefault="003659AF" w:rsidP="002561CE">
      <w:pPr>
        <w:pStyle w:val="24"/>
        <w:tabs>
          <w:tab w:val="num" w:pos="1260"/>
        </w:tabs>
        <w:jc w:val="both"/>
        <w:rPr>
          <w:b w:val="0"/>
          <w:sz w:val="14"/>
          <w:szCs w:val="14"/>
        </w:rPr>
      </w:pPr>
      <w:r w:rsidRPr="002561CE">
        <w:rPr>
          <w:b w:val="0"/>
          <w:sz w:val="14"/>
          <w:szCs w:val="14"/>
        </w:rPr>
        <w:t>19. Доля многоквартирных домов, расположенных на земельных участках, в отношении которых осуществлен государственный кадастровый учет;</w:t>
      </w:r>
    </w:p>
    <w:p w:rsidR="003659AF" w:rsidRPr="002561CE" w:rsidRDefault="003659AF" w:rsidP="002561CE">
      <w:pPr>
        <w:pStyle w:val="24"/>
        <w:tabs>
          <w:tab w:val="num" w:pos="1260"/>
        </w:tabs>
        <w:jc w:val="both"/>
        <w:rPr>
          <w:b w:val="0"/>
          <w:sz w:val="14"/>
          <w:szCs w:val="14"/>
        </w:rPr>
      </w:pPr>
      <w:r w:rsidRPr="002561CE">
        <w:rPr>
          <w:b w:val="0"/>
          <w:sz w:val="14"/>
          <w:szCs w:val="14"/>
        </w:rPr>
        <w:t>20. Объем не завершенного в установленные сроки строительства, осуществляемого за счет средств бюджета муниципального района;</w:t>
      </w:r>
    </w:p>
    <w:p w:rsidR="003659AF" w:rsidRPr="002561CE" w:rsidRDefault="003659AF" w:rsidP="002561CE">
      <w:pPr>
        <w:pStyle w:val="24"/>
        <w:tabs>
          <w:tab w:val="num" w:pos="1260"/>
        </w:tabs>
        <w:jc w:val="both"/>
        <w:rPr>
          <w:b w:val="0"/>
          <w:sz w:val="14"/>
          <w:szCs w:val="14"/>
        </w:rPr>
      </w:pPr>
      <w:r w:rsidRPr="002561CE">
        <w:rPr>
          <w:b w:val="0"/>
          <w:sz w:val="14"/>
          <w:szCs w:val="14"/>
        </w:rPr>
        <w:t>21. Наличие в муниципальном районе схемы территориального планирования муниципального района;</w:t>
      </w:r>
    </w:p>
    <w:p w:rsidR="003659AF" w:rsidRPr="002561CE" w:rsidRDefault="003659AF" w:rsidP="002561CE">
      <w:pPr>
        <w:pStyle w:val="24"/>
        <w:tabs>
          <w:tab w:val="num" w:pos="1260"/>
        </w:tabs>
        <w:jc w:val="both"/>
        <w:rPr>
          <w:b w:val="0"/>
          <w:sz w:val="14"/>
          <w:szCs w:val="14"/>
        </w:rPr>
      </w:pPr>
      <w:r w:rsidRPr="002561CE">
        <w:rPr>
          <w:b w:val="0"/>
          <w:sz w:val="14"/>
          <w:szCs w:val="14"/>
        </w:rPr>
        <w:t>22. Удельная величина потребления энергетических ресурсов в многоквартирных домах:</w:t>
      </w:r>
    </w:p>
    <w:p w:rsidR="003659AF" w:rsidRPr="002561CE" w:rsidRDefault="003659AF" w:rsidP="002561CE">
      <w:pPr>
        <w:ind w:firstLine="284"/>
        <w:jc w:val="both"/>
        <w:rPr>
          <w:sz w:val="14"/>
          <w:szCs w:val="14"/>
        </w:rPr>
      </w:pPr>
      <w:r w:rsidRPr="002561CE">
        <w:rPr>
          <w:sz w:val="14"/>
          <w:szCs w:val="14"/>
        </w:rPr>
        <w:t>электрическая энергия, тепловая энергия, горячая вода,</w:t>
      </w:r>
    </w:p>
    <w:p w:rsidR="003659AF" w:rsidRPr="002561CE" w:rsidRDefault="003659AF" w:rsidP="002561CE">
      <w:pPr>
        <w:ind w:firstLine="284"/>
        <w:jc w:val="both"/>
        <w:rPr>
          <w:sz w:val="14"/>
          <w:szCs w:val="14"/>
        </w:rPr>
      </w:pPr>
      <w:r w:rsidRPr="002561CE">
        <w:rPr>
          <w:sz w:val="14"/>
          <w:szCs w:val="14"/>
        </w:rPr>
        <w:t>холодная вода, природный газ.</w:t>
      </w:r>
    </w:p>
    <w:p w:rsidR="003659AF" w:rsidRPr="002561CE" w:rsidRDefault="003659AF" w:rsidP="003659AF">
      <w:pPr>
        <w:pStyle w:val="ConsPlusCell"/>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         </w:t>
      </w:r>
      <w:bookmarkStart w:id="1" w:name="Par556"/>
      <w:bookmarkEnd w:id="1"/>
      <w:r w:rsidRPr="002561CE">
        <w:rPr>
          <w:rFonts w:ascii="Times New Roman" w:hAnsi="Times New Roman" w:cs="Times New Roman"/>
          <w:sz w:val="14"/>
          <w:szCs w:val="14"/>
        </w:rPr>
        <w:t xml:space="preserve">     </w:t>
      </w:r>
    </w:p>
    <w:p w:rsidR="003659AF" w:rsidRPr="002561CE" w:rsidRDefault="003659AF" w:rsidP="003659AF">
      <w:pPr>
        <w:pStyle w:val="ConsPlusCell"/>
        <w:rPr>
          <w:rFonts w:ascii="Times New Roman" w:hAnsi="Times New Roman" w:cs="Times New Roman"/>
          <w:sz w:val="14"/>
          <w:szCs w:val="14"/>
        </w:rPr>
      </w:pPr>
    </w:p>
    <w:p w:rsidR="003659AF" w:rsidRPr="002561CE" w:rsidRDefault="003659AF" w:rsidP="003659AF">
      <w:pPr>
        <w:jc w:val="both"/>
        <w:rPr>
          <w:sz w:val="14"/>
          <w:szCs w:val="14"/>
        </w:rPr>
      </w:pPr>
      <w:r w:rsidRPr="002561CE">
        <w:rPr>
          <w:sz w:val="14"/>
          <w:szCs w:val="14"/>
        </w:rPr>
        <w:t xml:space="preserve">С должностной инструкцией </w:t>
      </w:r>
      <w:proofErr w:type="gramStart"/>
      <w:r w:rsidRPr="002561CE">
        <w:rPr>
          <w:sz w:val="14"/>
          <w:szCs w:val="14"/>
        </w:rPr>
        <w:t>ознакомлен</w:t>
      </w:r>
      <w:proofErr w:type="gramEnd"/>
      <w:r w:rsidRPr="002561CE">
        <w:rPr>
          <w:sz w:val="14"/>
          <w:szCs w:val="14"/>
        </w:rPr>
        <w:t xml:space="preserve"> ________________ </w:t>
      </w:r>
    </w:p>
    <w:p w:rsidR="003659AF" w:rsidRPr="002561CE" w:rsidRDefault="003659AF" w:rsidP="003659AF">
      <w:pPr>
        <w:jc w:val="both"/>
        <w:rPr>
          <w:sz w:val="14"/>
          <w:szCs w:val="14"/>
        </w:rPr>
      </w:pPr>
      <w:r w:rsidRPr="002561CE">
        <w:rPr>
          <w:sz w:val="14"/>
          <w:szCs w:val="14"/>
        </w:rPr>
        <w:t xml:space="preserve">  </w:t>
      </w:r>
    </w:p>
    <w:p w:rsidR="003659AF" w:rsidRPr="002561CE" w:rsidRDefault="003659AF" w:rsidP="003659AF">
      <w:pPr>
        <w:jc w:val="both"/>
        <w:rPr>
          <w:sz w:val="14"/>
          <w:szCs w:val="14"/>
        </w:rPr>
      </w:pPr>
      <w:r w:rsidRPr="002561CE">
        <w:rPr>
          <w:sz w:val="14"/>
          <w:szCs w:val="14"/>
        </w:rPr>
        <w:t xml:space="preserve">Второй экземпляр получил _________________ </w:t>
      </w:r>
    </w:p>
    <w:p w:rsidR="003659AF" w:rsidRPr="002561CE" w:rsidRDefault="003659AF" w:rsidP="003659AF">
      <w:pPr>
        <w:jc w:val="both"/>
        <w:rPr>
          <w:sz w:val="14"/>
          <w:szCs w:val="14"/>
        </w:rPr>
      </w:pPr>
    </w:p>
    <w:p w:rsidR="003659AF" w:rsidRPr="002561CE" w:rsidRDefault="003659AF" w:rsidP="003659AF">
      <w:pPr>
        <w:jc w:val="both"/>
        <w:rPr>
          <w:b/>
          <w:sz w:val="14"/>
          <w:szCs w:val="14"/>
        </w:rPr>
      </w:pPr>
      <w:r w:rsidRPr="002561CE">
        <w:rPr>
          <w:sz w:val="14"/>
          <w:szCs w:val="14"/>
        </w:rPr>
        <w:t xml:space="preserve">«___»_____________ </w:t>
      </w:r>
      <w:r w:rsidR="002561CE" w:rsidRPr="002561CE">
        <w:rPr>
          <w:sz w:val="14"/>
          <w:szCs w:val="14"/>
        </w:rPr>
        <w:t xml:space="preserve"> </w:t>
      </w:r>
      <w:r w:rsidRPr="002561CE">
        <w:rPr>
          <w:sz w:val="14"/>
          <w:szCs w:val="14"/>
        </w:rPr>
        <w:t xml:space="preserve"> года</w:t>
      </w:r>
    </w:p>
    <w:p w:rsidR="003659AF" w:rsidRPr="002561CE" w:rsidRDefault="003659AF" w:rsidP="003659AF">
      <w:pPr>
        <w:rPr>
          <w:sz w:val="14"/>
          <w:szCs w:val="14"/>
        </w:rPr>
      </w:pPr>
    </w:p>
    <w:p w:rsidR="003659AF" w:rsidRPr="002561CE" w:rsidRDefault="003659AF" w:rsidP="003659AF">
      <w:pPr>
        <w:pStyle w:val="ConsPlusCell"/>
        <w:rPr>
          <w:rFonts w:ascii="Times New Roman" w:hAnsi="Times New Roman" w:cs="Times New Roman"/>
          <w:sz w:val="14"/>
          <w:szCs w:val="14"/>
        </w:rPr>
      </w:pPr>
    </w:p>
    <w:p w:rsidR="003659AF" w:rsidRPr="002561CE" w:rsidRDefault="003659AF" w:rsidP="003659AF">
      <w:pPr>
        <w:pStyle w:val="ConsPlusCell"/>
        <w:rPr>
          <w:rFonts w:ascii="Times New Roman" w:hAnsi="Times New Roman" w:cs="Times New Roman"/>
          <w:sz w:val="14"/>
          <w:szCs w:val="14"/>
        </w:rPr>
      </w:pPr>
    </w:p>
    <w:p w:rsidR="003659AF" w:rsidRPr="002561CE" w:rsidRDefault="003659AF" w:rsidP="003659AF">
      <w:pPr>
        <w:pStyle w:val="ConsPlusCell"/>
        <w:rPr>
          <w:rFonts w:ascii="Times New Roman" w:hAnsi="Times New Roman" w:cs="Times New Roman"/>
          <w:sz w:val="14"/>
          <w:szCs w:val="14"/>
        </w:rPr>
      </w:pPr>
    </w:p>
    <w:p w:rsidR="003659AF" w:rsidRPr="002561CE" w:rsidRDefault="003659AF" w:rsidP="003659AF">
      <w:pPr>
        <w:pStyle w:val="ConsPlusCell"/>
        <w:rPr>
          <w:rFonts w:ascii="Times New Roman" w:hAnsi="Times New Roman" w:cs="Times New Roman"/>
          <w:sz w:val="14"/>
          <w:szCs w:val="14"/>
        </w:rPr>
      </w:pPr>
    </w:p>
    <w:p w:rsidR="003659AF" w:rsidRPr="002561CE" w:rsidRDefault="003659AF" w:rsidP="003659AF">
      <w:pPr>
        <w:pStyle w:val="ConsPlusCell"/>
        <w:rPr>
          <w:rFonts w:ascii="Times New Roman" w:hAnsi="Times New Roman" w:cs="Times New Roman"/>
          <w:sz w:val="14"/>
          <w:szCs w:val="14"/>
        </w:rPr>
      </w:pPr>
    </w:p>
    <w:p w:rsidR="003659AF" w:rsidRPr="002561CE" w:rsidRDefault="003659AF" w:rsidP="003659AF">
      <w:pPr>
        <w:pStyle w:val="ConsPlusCell"/>
        <w:rPr>
          <w:rFonts w:ascii="Times New Roman" w:hAnsi="Times New Roman" w:cs="Times New Roman"/>
          <w:sz w:val="14"/>
          <w:szCs w:val="14"/>
        </w:rPr>
      </w:pPr>
    </w:p>
    <w:p w:rsidR="002561CE" w:rsidRPr="002561CE" w:rsidRDefault="002561CE" w:rsidP="003659AF">
      <w:pPr>
        <w:pStyle w:val="ConsPlusCell"/>
        <w:rPr>
          <w:rFonts w:ascii="Times New Roman" w:hAnsi="Times New Roman" w:cs="Times New Roman"/>
          <w:sz w:val="14"/>
          <w:szCs w:val="14"/>
        </w:rPr>
      </w:pPr>
    </w:p>
    <w:p w:rsidR="003659AF" w:rsidRPr="002561CE" w:rsidRDefault="003659AF" w:rsidP="003659AF">
      <w:pPr>
        <w:tabs>
          <w:tab w:val="left" w:pos="3225"/>
          <w:tab w:val="center" w:pos="5199"/>
        </w:tabs>
        <w:jc w:val="center"/>
        <w:rPr>
          <w:b/>
          <w:sz w:val="14"/>
          <w:szCs w:val="14"/>
        </w:rPr>
      </w:pPr>
      <w:r w:rsidRPr="002561CE">
        <w:rPr>
          <w:b/>
          <w:sz w:val="14"/>
          <w:szCs w:val="14"/>
        </w:rPr>
        <w:lastRenderedPageBreak/>
        <w:t>Лист согласования</w:t>
      </w:r>
    </w:p>
    <w:p w:rsidR="003659AF" w:rsidRPr="002561CE" w:rsidRDefault="003659AF" w:rsidP="003659AF">
      <w:pPr>
        <w:jc w:val="center"/>
        <w:rPr>
          <w:b/>
          <w:sz w:val="14"/>
          <w:szCs w:val="14"/>
        </w:rPr>
      </w:pPr>
      <w:r w:rsidRPr="002561CE">
        <w:rPr>
          <w:b/>
          <w:sz w:val="14"/>
          <w:szCs w:val="14"/>
        </w:rPr>
        <w:t>должностной инструкции первого заместителя Главы администрации муниципального района</w:t>
      </w:r>
    </w:p>
    <w:p w:rsidR="003659AF" w:rsidRPr="002561CE" w:rsidRDefault="003659AF" w:rsidP="003659AF">
      <w:pPr>
        <w:jc w:val="center"/>
        <w:rPr>
          <w:sz w:val="14"/>
          <w:szCs w:val="14"/>
        </w:rPr>
      </w:pPr>
    </w:p>
    <w:p w:rsidR="003659AF" w:rsidRPr="002561CE" w:rsidRDefault="003659AF" w:rsidP="003659AF">
      <w:pPr>
        <w:pStyle w:val="af3"/>
        <w:jc w:val="center"/>
        <w:rPr>
          <w:b/>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7"/>
        <w:gridCol w:w="1057"/>
        <w:gridCol w:w="1335"/>
        <w:gridCol w:w="769"/>
      </w:tblGrid>
      <w:tr w:rsidR="002561CE" w:rsidRPr="002561CE" w:rsidTr="00F10643">
        <w:trPr>
          <w:trHeight w:val="1285"/>
        </w:trPr>
        <w:tc>
          <w:tcPr>
            <w:tcW w:w="3911" w:type="dxa"/>
            <w:tcBorders>
              <w:top w:val="single" w:sz="4" w:space="0" w:color="000000"/>
              <w:left w:val="single" w:sz="4" w:space="0" w:color="000000"/>
              <w:bottom w:val="single" w:sz="4" w:space="0" w:color="000000"/>
              <w:right w:val="single" w:sz="4" w:space="0" w:color="000000"/>
            </w:tcBorders>
            <w:hideMark/>
          </w:tcPr>
          <w:p w:rsidR="003659AF" w:rsidRPr="002561CE" w:rsidRDefault="003659AF" w:rsidP="00F10643">
            <w:pPr>
              <w:pStyle w:val="af3"/>
              <w:jc w:val="center"/>
              <w:rPr>
                <w:b/>
                <w:sz w:val="14"/>
                <w:szCs w:val="14"/>
              </w:rPr>
            </w:pPr>
            <w:r w:rsidRPr="002561CE">
              <w:rPr>
                <w:b/>
                <w:sz w:val="14"/>
                <w:szCs w:val="14"/>
              </w:rPr>
              <w:t>Наименование должности лица, согласовавшего должностную инструкцию</w:t>
            </w:r>
          </w:p>
        </w:tc>
        <w:tc>
          <w:tcPr>
            <w:tcW w:w="1828" w:type="dxa"/>
            <w:tcBorders>
              <w:top w:val="single" w:sz="4" w:space="0" w:color="000000"/>
              <w:left w:val="single" w:sz="4" w:space="0" w:color="000000"/>
              <w:bottom w:val="single" w:sz="4" w:space="0" w:color="000000"/>
              <w:right w:val="single" w:sz="4" w:space="0" w:color="000000"/>
            </w:tcBorders>
            <w:hideMark/>
          </w:tcPr>
          <w:p w:rsidR="003659AF" w:rsidRPr="002561CE" w:rsidRDefault="003659AF" w:rsidP="00F10643">
            <w:pPr>
              <w:pStyle w:val="af3"/>
              <w:jc w:val="center"/>
              <w:rPr>
                <w:b/>
                <w:sz w:val="14"/>
                <w:szCs w:val="14"/>
              </w:rPr>
            </w:pPr>
            <w:r w:rsidRPr="002561CE">
              <w:rPr>
                <w:b/>
                <w:sz w:val="14"/>
                <w:szCs w:val="14"/>
              </w:rPr>
              <w:t>Подпись</w:t>
            </w:r>
          </w:p>
        </w:tc>
        <w:tc>
          <w:tcPr>
            <w:tcW w:w="2415" w:type="dxa"/>
            <w:tcBorders>
              <w:top w:val="single" w:sz="4" w:space="0" w:color="000000"/>
              <w:left w:val="single" w:sz="4" w:space="0" w:color="000000"/>
              <w:bottom w:val="single" w:sz="4" w:space="0" w:color="000000"/>
              <w:right w:val="single" w:sz="4" w:space="0" w:color="000000"/>
            </w:tcBorders>
            <w:hideMark/>
          </w:tcPr>
          <w:p w:rsidR="003659AF" w:rsidRPr="002561CE" w:rsidRDefault="003659AF" w:rsidP="00F10643">
            <w:pPr>
              <w:pStyle w:val="af3"/>
              <w:jc w:val="center"/>
              <w:rPr>
                <w:b/>
                <w:sz w:val="14"/>
                <w:szCs w:val="14"/>
              </w:rPr>
            </w:pPr>
            <w:r w:rsidRPr="002561CE">
              <w:rPr>
                <w:b/>
                <w:sz w:val="14"/>
                <w:szCs w:val="14"/>
              </w:rPr>
              <w:t>Ф. И. О.</w:t>
            </w:r>
          </w:p>
        </w:tc>
        <w:tc>
          <w:tcPr>
            <w:tcW w:w="1417" w:type="dxa"/>
            <w:tcBorders>
              <w:top w:val="single" w:sz="4" w:space="0" w:color="000000"/>
              <w:left w:val="single" w:sz="4" w:space="0" w:color="000000"/>
              <w:bottom w:val="single" w:sz="4" w:space="0" w:color="000000"/>
              <w:right w:val="single" w:sz="4" w:space="0" w:color="000000"/>
            </w:tcBorders>
            <w:hideMark/>
          </w:tcPr>
          <w:p w:rsidR="003659AF" w:rsidRPr="002561CE" w:rsidRDefault="003659AF" w:rsidP="00F10643">
            <w:pPr>
              <w:pStyle w:val="af3"/>
              <w:jc w:val="center"/>
              <w:rPr>
                <w:b/>
                <w:sz w:val="14"/>
                <w:szCs w:val="14"/>
              </w:rPr>
            </w:pPr>
            <w:r w:rsidRPr="002561CE">
              <w:rPr>
                <w:b/>
                <w:sz w:val="14"/>
                <w:szCs w:val="14"/>
              </w:rPr>
              <w:t>Дата</w:t>
            </w:r>
          </w:p>
        </w:tc>
      </w:tr>
      <w:tr w:rsidR="002561CE" w:rsidRPr="002561CE" w:rsidTr="00F10643">
        <w:trPr>
          <w:trHeight w:val="769"/>
        </w:trPr>
        <w:tc>
          <w:tcPr>
            <w:tcW w:w="3911" w:type="dxa"/>
            <w:tcBorders>
              <w:top w:val="single" w:sz="4" w:space="0" w:color="000000"/>
              <w:left w:val="single" w:sz="4" w:space="0" w:color="000000"/>
              <w:bottom w:val="single" w:sz="4" w:space="0" w:color="auto"/>
              <w:right w:val="single" w:sz="4" w:space="0" w:color="000000"/>
            </w:tcBorders>
          </w:tcPr>
          <w:p w:rsidR="003659AF" w:rsidRPr="002561CE" w:rsidRDefault="003659AF" w:rsidP="00F10643">
            <w:pPr>
              <w:pStyle w:val="af3"/>
              <w:jc w:val="center"/>
              <w:rPr>
                <w:sz w:val="14"/>
                <w:szCs w:val="14"/>
              </w:rPr>
            </w:pPr>
            <w:r w:rsidRPr="002561CE">
              <w:rPr>
                <w:sz w:val="14"/>
                <w:szCs w:val="14"/>
              </w:rPr>
              <w:t>Заместитель Главы администрации – председатель комитета по социальной защите населения Администрации муниципального района</w:t>
            </w:r>
          </w:p>
        </w:tc>
        <w:tc>
          <w:tcPr>
            <w:tcW w:w="1828" w:type="dxa"/>
            <w:tcBorders>
              <w:top w:val="single" w:sz="4" w:space="0" w:color="000000"/>
              <w:left w:val="single" w:sz="4" w:space="0" w:color="000000"/>
              <w:bottom w:val="single" w:sz="4" w:space="0" w:color="auto"/>
              <w:right w:val="single" w:sz="4" w:space="0" w:color="000000"/>
            </w:tcBorders>
          </w:tcPr>
          <w:p w:rsidR="003659AF" w:rsidRPr="002561CE" w:rsidRDefault="003659AF" w:rsidP="00F10643">
            <w:pPr>
              <w:pStyle w:val="af3"/>
              <w:jc w:val="center"/>
              <w:rPr>
                <w:sz w:val="14"/>
                <w:szCs w:val="14"/>
              </w:rPr>
            </w:pPr>
          </w:p>
        </w:tc>
        <w:tc>
          <w:tcPr>
            <w:tcW w:w="2415" w:type="dxa"/>
            <w:tcBorders>
              <w:top w:val="single" w:sz="4" w:space="0" w:color="000000"/>
              <w:left w:val="single" w:sz="4" w:space="0" w:color="000000"/>
              <w:bottom w:val="single" w:sz="4" w:space="0" w:color="auto"/>
              <w:right w:val="single" w:sz="4" w:space="0" w:color="000000"/>
            </w:tcBorders>
            <w:hideMark/>
          </w:tcPr>
          <w:p w:rsidR="003659AF" w:rsidRPr="002561CE" w:rsidRDefault="003659AF" w:rsidP="00F10643">
            <w:pPr>
              <w:pStyle w:val="af3"/>
              <w:jc w:val="center"/>
              <w:rPr>
                <w:sz w:val="14"/>
                <w:szCs w:val="14"/>
              </w:rPr>
            </w:pPr>
            <w:r w:rsidRPr="002561CE">
              <w:rPr>
                <w:sz w:val="14"/>
                <w:szCs w:val="14"/>
              </w:rPr>
              <w:t>Ю.В. Михайлова</w:t>
            </w:r>
          </w:p>
        </w:tc>
        <w:tc>
          <w:tcPr>
            <w:tcW w:w="1417" w:type="dxa"/>
            <w:tcBorders>
              <w:top w:val="single" w:sz="4" w:space="0" w:color="000000"/>
              <w:left w:val="single" w:sz="4" w:space="0" w:color="000000"/>
              <w:bottom w:val="single" w:sz="4" w:space="0" w:color="auto"/>
              <w:right w:val="single" w:sz="4" w:space="0" w:color="000000"/>
            </w:tcBorders>
          </w:tcPr>
          <w:p w:rsidR="003659AF" w:rsidRPr="002561CE" w:rsidRDefault="003659AF" w:rsidP="00F10643">
            <w:pPr>
              <w:pStyle w:val="af3"/>
              <w:jc w:val="center"/>
              <w:rPr>
                <w:sz w:val="14"/>
                <w:szCs w:val="14"/>
              </w:rPr>
            </w:pPr>
          </w:p>
        </w:tc>
      </w:tr>
      <w:tr w:rsidR="002561CE" w:rsidRPr="002561CE" w:rsidTr="00F10643">
        <w:trPr>
          <w:trHeight w:val="1128"/>
        </w:trPr>
        <w:tc>
          <w:tcPr>
            <w:tcW w:w="3911" w:type="dxa"/>
            <w:tcBorders>
              <w:top w:val="single" w:sz="4" w:space="0" w:color="auto"/>
              <w:left w:val="single" w:sz="4" w:space="0" w:color="000000"/>
              <w:bottom w:val="single" w:sz="4" w:space="0" w:color="auto"/>
              <w:right w:val="single" w:sz="4" w:space="0" w:color="000000"/>
            </w:tcBorders>
          </w:tcPr>
          <w:p w:rsidR="003659AF" w:rsidRPr="002561CE" w:rsidRDefault="003659AF" w:rsidP="00F10643">
            <w:pPr>
              <w:pStyle w:val="af3"/>
              <w:jc w:val="center"/>
              <w:rPr>
                <w:sz w:val="14"/>
                <w:szCs w:val="14"/>
              </w:rPr>
            </w:pPr>
            <w:r w:rsidRPr="002561CE">
              <w:rPr>
                <w:sz w:val="14"/>
                <w:szCs w:val="14"/>
              </w:rPr>
              <w:t>Заведующая отделом по организационным и общим вопросам Администрации муниципального района</w:t>
            </w:r>
          </w:p>
        </w:tc>
        <w:tc>
          <w:tcPr>
            <w:tcW w:w="1828" w:type="dxa"/>
            <w:tcBorders>
              <w:top w:val="single" w:sz="4" w:space="0" w:color="auto"/>
              <w:left w:val="single" w:sz="4" w:space="0" w:color="000000"/>
              <w:bottom w:val="single" w:sz="4" w:space="0" w:color="auto"/>
              <w:right w:val="single" w:sz="4" w:space="0" w:color="000000"/>
            </w:tcBorders>
          </w:tcPr>
          <w:p w:rsidR="003659AF" w:rsidRPr="002561CE" w:rsidRDefault="003659AF" w:rsidP="00F10643">
            <w:pPr>
              <w:pStyle w:val="af3"/>
              <w:jc w:val="center"/>
              <w:rPr>
                <w:sz w:val="14"/>
                <w:szCs w:val="14"/>
              </w:rPr>
            </w:pPr>
          </w:p>
        </w:tc>
        <w:tc>
          <w:tcPr>
            <w:tcW w:w="2415" w:type="dxa"/>
            <w:tcBorders>
              <w:top w:val="single" w:sz="4" w:space="0" w:color="auto"/>
              <w:left w:val="single" w:sz="4" w:space="0" w:color="000000"/>
              <w:bottom w:val="single" w:sz="4" w:space="0" w:color="auto"/>
              <w:right w:val="single" w:sz="4" w:space="0" w:color="000000"/>
            </w:tcBorders>
          </w:tcPr>
          <w:p w:rsidR="003659AF" w:rsidRPr="002561CE" w:rsidRDefault="003659AF" w:rsidP="00F10643">
            <w:pPr>
              <w:pStyle w:val="af3"/>
              <w:jc w:val="center"/>
              <w:rPr>
                <w:sz w:val="14"/>
                <w:szCs w:val="14"/>
              </w:rPr>
            </w:pPr>
            <w:r w:rsidRPr="002561CE">
              <w:rPr>
                <w:sz w:val="14"/>
                <w:szCs w:val="14"/>
              </w:rPr>
              <w:t>А.С. Шветова</w:t>
            </w:r>
          </w:p>
        </w:tc>
        <w:tc>
          <w:tcPr>
            <w:tcW w:w="1417" w:type="dxa"/>
            <w:tcBorders>
              <w:top w:val="single" w:sz="4" w:space="0" w:color="auto"/>
              <w:left w:val="single" w:sz="4" w:space="0" w:color="000000"/>
              <w:bottom w:val="single" w:sz="4" w:space="0" w:color="auto"/>
              <w:right w:val="single" w:sz="4" w:space="0" w:color="000000"/>
            </w:tcBorders>
          </w:tcPr>
          <w:p w:rsidR="003659AF" w:rsidRPr="002561CE" w:rsidRDefault="003659AF" w:rsidP="00F10643">
            <w:pPr>
              <w:pStyle w:val="af3"/>
              <w:jc w:val="center"/>
              <w:rPr>
                <w:sz w:val="14"/>
                <w:szCs w:val="14"/>
              </w:rPr>
            </w:pPr>
          </w:p>
        </w:tc>
      </w:tr>
      <w:tr w:rsidR="002561CE" w:rsidRPr="002561CE" w:rsidTr="00F10643">
        <w:trPr>
          <w:trHeight w:val="1128"/>
        </w:trPr>
        <w:tc>
          <w:tcPr>
            <w:tcW w:w="3911" w:type="dxa"/>
            <w:tcBorders>
              <w:top w:val="single" w:sz="4" w:space="0" w:color="auto"/>
              <w:left w:val="single" w:sz="4" w:space="0" w:color="000000"/>
              <w:bottom w:val="single" w:sz="4" w:space="0" w:color="auto"/>
              <w:right w:val="single" w:sz="4" w:space="0" w:color="000000"/>
            </w:tcBorders>
            <w:hideMark/>
          </w:tcPr>
          <w:p w:rsidR="003659AF" w:rsidRPr="002561CE" w:rsidRDefault="003659AF" w:rsidP="00F10643">
            <w:pPr>
              <w:pStyle w:val="af3"/>
              <w:jc w:val="center"/>
              <w:rPr>
                <w:sz w:val="14"/>
                <w:szCs w:val="14"/>
              </w:rPr>
            </w:pPr>
            <w:r w:rsidRPr="002561CE">
              <w:rPr>
                <w:sz w:val="14"/>
                <w:szCs w:val="14"/>
              </w:rPr>
              <w:t>Ведущий специалист - юрист юридического отдела Администрации муниципального района</w:t>
            </w:r>
          </w:p>
        </w:tc>
        <w:tc>
          <w:tcPr>
            <w:tcW w:w="1828" w:type="dxa"/>
            <w:tcBorders>
              <w:top w:val="single" w:sz="4" w:space="0" w:color="auto"/>
              <w:left w:val="single" w:sz="4" w:space="0" w:color="000000"/>
              <w:bottom w:val="single" w:sz="4" w:space="0" w:color="auto"/>
              <w:right w:val="single" w:sz="4" w:space="0" w:color="000000"/>
            </w:tcBorders>
          </w:tcPr>
          <w:p w:rsidR="003659AF" w:rsidRPr="002561CE" w:rsidRDefault="003659AF" w:rsidP="00F10643">
            <w:pPr>
              <w:pStyle w:val="af3"/>
              <w:jc w:val="center"/>
              <w:rPr>
                <w:sz w:val="14"/>
                <w:szCs w:val="14"/>
              </w:rPr>
            </w:pPr>
          </w:p>
        </w:tc>
        <w:tc>
          <w:tcPr>
            <w:tcW w:w="2415" w:type="dxa"/>
            <w:tcBorders>
              <w:top w:val="single" w:sz="4" w:space="0" w:color="auto"/>
              <w:left w:val="single" w:sz="4" w:space="0" w:color="000000"/>
              <w:bottom w:val="single" w:sz="4" w:space="0" w:color="auto"/>
              <w:right w:val="single" w:sz="4" w:space="0" w:color="000000"/>
            </w:tcBorders>
            <w:hideMark/>
          </w:tcPr>
          <w:p w:rsidR="003659AF" w:rsidRPr="002561CE" w:rsidRDefault="003659AF" w:rsidP="00F10643">
            <w:pPr>
              <w:pStyle w:val="af3"/>
              <w:jc w:val="center"/>
              <w:rPr>
                <w:sz w:val="14"/>
                <w:szCs w:val="14"/>
              </w:rPr>
            </w:pPr>
            <w:r w:rsidRPr="002561CE">
              <w:rPr>
                <w:sz w:val="14"/>
                <w:szCs w:val="14"/>
              </w:rPr>
              <w:t>Ю.С. Емельянова</w:t>
            </w:r>
          </w:p>
        </w:tc>
        <w:tc>
          <w:tcPr>
            <w:tcW w:w="1417" w:type="dxa"/>
            <w:tcBorders>
              <w:top w:val="single" w:sz="4" w:space="0" w:color="auto"/>
              <w:left w:val="single" w:sz="4" w:space="0" w:color="000000"/>
              <w:bottom w:val="single" w:sz="4" w:space="0" w:color="auto"/>
              <w:right w:val="single" w:sz="4" w:space="0" w:color="000000"/>
            </w:tcBorders>
          </w:tcPr>
          <w:p w:rsidR="003659AF" w:rsidRPr="002561CE" w:rsidRDefault="003659AF" w:rsidP="00F10643">
            <w:pPr>
              <w:pStyle w:val="af3"/>
              <w:jc w:val="center"/>
              <w:rPr>
                <w:sz w:val="14"/>
                <w:szCs w:val="14"/>
              </w:rPr>
            </w:pPr>
          </w:p>
        </w:tc>
      </w:tr>
    </w:tbl>
    <w:p w:rsidR="003659AF" w:rsidRPr="002561CE" w:rsidRDefault="003659AF" w:rsidP="003659AF">
      <w:pPr>
        <w:pStyle w:val="af3"/>
        <w:jc w:val="center"/>
        <w:rPr>
          <w:sz w:val="14"/>
          <w:szCs w:val="14"/>
        </w:rPr>
      </w:pPr>
    </w:p>
    <w:p w:rsidR="003659AF" w:rsidRPr="002561CE" w:rsidRDefault="003659AF" w:rsidP="003659AF">
      <w:pPr>
        <w:rPr>
          <w:sz w:val="14"/>
          <w:szCs w:val="14"/>
        </w:rPr>
      </w:pPr>
    </w:p>
    <w:p w:rsidR="003659AF" w:rsidRPr="002561CE" w:rsidRDefault="003659AF" w:rsidP="003659AF">
      <w:pPr>
        <w:jc w:val="center"/>
        <w:rPr>
          <w:b/>
          <w:sz w:val="14"/>
          <w:szCs w:val="14"/>
        </w:rPr>
      </w:pPr>
      <w:r w:rsidRPr="002561CE">
        <w:rPr>
          <w:b/>
          <w:sz w:val="14"/>
          <w:szCs w:val="14"/>
        </w:rPr>
        <w:t>Лист ознакомления</w:t>
      </w:r>
    </w:p>
    <w:p w:rsidR="003659AF" w:rsidRPr="002561CE" w:rsidRDefault="003659AF" w:rsidP="003659AF">
      <w:pPr>
        <w:jc w:val="center"/>
        <w:rPr>
          <w:b/>
          <w:sz w:val="14"/>
          <w:szCs w:val="14"/>
        </w:rPr>
      </w:pPr>
      <w:r w:rsidRPr="002561CE">
        <w:rPr>
          <w:b/>
          <w:sz w:val="14"/>
          <w:szCs w:val="14"/>
        </w:rPr>
        <w:t>с должностной инструкцией</w:t>
      </w:r>
    </w:p>
    <w:p w:rsidR="003659AF" w:rsidRPr="002561CE" w:rsidRDefault="003659AF" w:rsidP="003659AF">
      <w:pPr>
        <w:jc w:val="center"/>
        <w:rPr>
          <w:b/>
          <w:sz w:val="14"/>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048"/>
        <w:gridCol w:w="2451"/>
        <w:gridCol w:w="1140"/>
      </w:tblGrid>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hideMark/>
          </w:tcPr>
          <w:p w:rsidR="003659AF" w:rsidRPr="002561CE" w:rsidRDefault="003659AF" w:rsidP="00F10643">
            <w:pPr>
              <w:jc w:val="both"/>
              <w:rPr>
                <w:sz w:val="14"/>
                <w:szCs w:val="14"/>
              </w:rPr>
            </w:pPr>
            <w:r w:rsidRPr="002561CE">
              <w:rPr>
                <w:sz w:val="14"/>
                <w:szCs w:val="14"/>
              </w:rPr>
              <w:t xml:space="preserve">№ </w:t>
            </w:r>
            <w:proofErr w:type="gramStart"/>
            <w:r w:rsidRPr="002561CE">
              <w:rPr>
                <w:sz w:val="14"/>
                <w:szCs w:val="14"/>
              </w:rPr>
              <w:t>п</w:t>
            </w:r>
            <w:proofErr w:type="gramEnd"/>
            <w:r w:rsidRPr="002561CE">
              <w:rPr>
                <w:sz w:val="14"/>
                <w:szCs w:val="14"/>
              </w:rPr>
              <w:t>/п</w:t>
            </w:r>
          </w:p>
        </w:tc>
        <w:tc>
          <w:tcPr>
            <w:tcW w:w="1701" w:type="dxa"/>
            <w:tcBorders>
              <w:top w:val="single" w:sz="4" w:space="0" w:color="000000"/>
              <w:left w:val="single" w:sz="4" w:space="0" w:color="000000"/>
              <w:bottom w:val="single" w:sz="4" w:space="0" w:color="000000"/>
              <w:right w:val="single" w:sz="4" w:space="0" w:color="000000"/>
            </w:tcBorders>
            <w:hideMark/>
          </w:tcPr>
          <w:p w:rsidR="003659AF" w:rsidRPr="002561CE" w:rsidRDefault="003659AF" w:rsidP="00F10643">
            <w:pPr>
              <w:jc w:val="center"/>
              <w:rPr>
                <w:sz w:val="14"/>
                <w:szCs w:val="14"/>
              </w:rPr>
            </w:pPr>
            <w:r w:rsidRPr="002561CE">
              <w:rPr>
                <w:sz w:val="14"/>
                <w:szCs w:val="14"/>
              </w:rPr>
              <w:t>Подпись</w:t>
            </w:r>
          </w:p>
        </w:tc>
        <w:tc>
          <w:tcPr>
            <w:tcW w:w="4910" w:type="dxa"/>
            <w:tcBorders>
              <w:top w:val="single" w:sz="4" w:space="0" w:color="000000"/>
              <w:left w:val="single" w:sz="4" w:space="0" w:color="000000"/>
              <w:bottom w:val="single" w:sz="4" w:space="0" w:color="000000"/>
              <w:right w:val="single" w:sz="4" w:space="0" w:color="000000"/>
            </w:tcBorders>
            <w:hideMark/>
          </w:tcPr>
          <w:p w:rsidR="003659AF" w:rsidRPr="002561CE" w:rsidRDefault="003659AF" w:rsidP="00F10643">
            <w:pPr>
              <w:jc w:val="center"/>
              <w:rPr>
                <w:sz w:val="14"/>
                <w:szCs w:val="14"/>
              </w:rPr>
            </w:pPr>
            <w:r w:rsidRPr="002561CE">
              <w:rPr>
                <w:sz w:val="14"/>
                <w:szCs w:val="14"/>
              </w:rPr>
              <w:t>Ф.И.О. ознакомившегося</w:t>
            </w:r>
          </w:p>
        </w:tc>
        <w:tc>
          <w:tcPr>
            <w:tcW w:w="2477" w:type="dxa"/>
            <w:tcBorders>
              <w:top w:val="single" w:sz="4" w:space="0" w:color="000000"/>
              <w:left w:val="single" w:sz="4" w:space="0" w:color="000000"/>
              <w:bottom w:val="single" w:sz="4" w:space="0" w:color="000000"/>
              <w:right w:val="single" w:sz="4" w:space="0" w:color="000000"/>
            </w:tcBorders>
            <w:hideMark/>
          </w:tcPr>
          <w:p w:rsidR="003659AF" w:rsidRPr="002561CE" w:rsidRDefault="003659AF" w:rsidP="00F10643">
            <w:pPr>
              <w:jc w:val="center"/>
              <w:rPr>
                <w:sz w:val="14"/>
                <w:szCs w:val="14"/>
              </w:rPr>
            </w:pPr>
            <w:r w:rsidRPr="002561CE">
              <w:rPr>
                <w:sz w:val="14"/>
                <w:szCs w:val="14"/>
              </w:rPr>
              <w:t>Дата</w:t>
            </w: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center"/>
              <w:rPr>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r w:rsidR="002561CE" w:rsidRPr="002561CE" w:rsidTr="00F10643">
        <w:tc>
          <w:tcPr>
            <w:tcW w:w="81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1701"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4910"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c>
          <w:tcPr>
            <w:tcW w:w="2477" w:type="dxa"/>
            <w:tcBorders>
              <w:top w:val="single" w:sz="4" w:space="0" w:color="000000"/>
              <w:left w:val="single" w:sz="4" w:space="0" w:color="000000"/>
              <w:bottom w:val="single" w:sz="4" w:space="0" w:color="000000"/>
              <w:right w:val="single" w:sz="4" w:space="0" w:color="000000"/>
            </w:tcBorders>
          </w:tcPr>
          <w:p w:rsidR="003659AF" w:rsidRPr="002561CE" w:rsidRDefault="003659AF" w:rsidP="00F10643">
            <w:pPr>
              <w:jc w:val="both"/>
              <w:rPr>
                <w:b/>
                <w:sz w:val="14"/>
                <w:szCs w:val="14"/>
              </w:rPr>
            </w:pPr>
          </w:p>
        </w:tc>
      </w:tr>
    </w:tbl>
    <w:p w:rsidR="003659AF" w:rsidRPr="002561CE" w:rsidRDefault="003659AF" w:rsidP="003659AF">
      <w:pPr>
        <w:jc w:val="both"/>
        <w:rPr>
          <w:b/>
          <w:sz w:val="14"/>
          <w:szCs w:val="14"/>
        </w:rPr>
      </w:pPr>
    </w:p>
    <w:p w:rsidR="003659AF" w:rsidRPr="002561CE" w:rsidRDefault="003659AF" w:rsidP="003659AF">
      <w:pPr>
        <w:jc w:val="both"/>
        <w:rPr>
          <w:b/>
          <w:sz w:val="14"/>
          <w:szCs w:val="14"/>
        </w:rPr>
      </w:pPr>
    </w:p>
    <w:p w:rsidR="003659AF" w:rsidRPr="002561CE" w:rsidRDefault="003659AF" w:rsidP="003659AF">
      <w:pPr>
        <w:tabs>
          <w:tab w:val="left" w:pos="3225"/>
          <w:tab w:val="center" w:pos="5199"/>
        </w:tabs>
        <w:jc w:val="center"/>
        <w:rPr>
          <w:b/>
          <w:sz w:val="14"/>
          <w:szCs w:val="14"/>
        </w:rPr>
      </w:pPr>
    </w:p>
    <w:p w:rsidR="003659AF" w:rsidRPr="002561CE" w:rsidRDefault="003659AF" w:rsidP="003659AF">
      <w:pPr>
        <w:tabs>
          <w:tab w:val="left" w:pos="3225"/>
          <w:tab w:val="center" w:pos="5199"/>
        </w:tabs>
        <w:jc w:val="center"/>
        <w:rPr>
          <w:b/>
          <w:sz w:val="14"/>
          <w:szCs w:val="14"/>
        </w:rPr>
      </w:pPr>
    </w:p>
    <w:p w:rsidR="002561CE" w:rsidRPr="002561CE" w:rsidRDefault="002561CE" w:rsidP="003659AF">
      <w:pPr>
        <w:tabs>
          <w:tab w:val="left" w:pos="3225"/>
          <w:tab w:val="center" w:pos="5199"/>
        </w:tabs>
        <w:jc w:val="center"/>
        <w:rPr>
          <w:b/>
          <w:sz w:val="14"/>
          <w:szCs w:val="14"/>
        </w:rPr>
      </w:pPr>
    </w:p>
    <w:p w:rsidR="002561CE" w:rsidRPr="002561CE" w:rsidRDefault="002561CE" w:rsidP="003659AF">
      <w:pPr>
        <w:tabs>
          <w:tab w:val="left" w:pos="3225"/>
          <w:tab w:val="center" w:pos="5199"/>
        </w:tabs>
        <w:jc w:val="center"/>
        <w:rPr>
          <w:b/>
          <w:sz w:val="14"/>
          <w:szCs w:val="14"/>
        </w:rPr>
      </w:pPr>
    </w:p>
    <w:p w:rsidR="002561CE" w:rsidRPr="002561CE" w:rsidRDefault="002561CE" w:rsidP="003659AF">
      <w:pPr>
        <w:tabs>
          <w:tab w:val="left" w:pos="3225"/>
          <w:tab w:val="center" w:pos="5199"/>
        </w:tabs>
        <w:jc w:val="center"/>
        <w:rPr>
          <w:b/>
          <w:sz w:val="14"/>
          <w:szCs w:val="14"/>
        </w:rPr>
      </w:pPr>
    </w:p>
    <w:p w:rsidR="002561CE" w:rsidRPr="002561CE" w:rsidRDefault="002561CE" w:rsidP="002561CE">
      <w:pPr>
        <w:ind w:firstLine="284"/>
        <w:jc w:val="both"/>
        <w:rPr>
          <w:sz w:val="14"/>
          <w:szCs w:val="28"/>
        </w:rPr>
      </w:pPr>
      <w:r w:rsidRPr="002561CE">
        <w:rPr>
          <w:sz w:val="14"/>
          <w:szCs w:val="28"/>
        </w:rPr>
        <w:lastRenderedPageBreak/>
        <w:t>Администрация Солецкого муниципального района ОБЪЯВЛЯЕТ конкурс на замещение вакантной должности муниципальной службы главного специалиста по делам гражданской обороны и чрезвычайным ситуациям Администрации муниципального района.</w:t>
      </w:r>
    </w:p>
    <w:p w:rsidR="002561CE" w:rsidRPr="002561CE" w:rsidRDefault="002561CE" w:rsidP="002561CE">
      <w:pPr>
        <w:ind w:firstLine="284"/>
        <w:jc w:val="both"/>
        <w:rPr>
          <w:sz w:val="14"/>
          <w:szCs w:val="28"/>
        </w:rPr>
      </w:pPr>
      <w:r w:rsidRPr="002561CE">
        <w:rPr>
          <w:sz w:val="14"/>
          <w:szCs w:val="28"/>
        </w:rPr>
        <w:t>Требования, предъявляемые к претендентам на замещение должности:</w:t>
      </w:r>
    </w:p>
    <w:p w:rsidR="002561CE" w:rsidRPr="002561CE" w:rsidRDefault="002561CE" w:rsidP="002561CE">
      <w:pPr>
        <w:ind w:firstLine="284"/>
        <w:jc w:val="both"/>
        <w:rPr>
          <w:sz w:val="14"/>
          <w:szCs w:val="28"/>
        </w:rPr>
      </w:pPr>
      <w:r w:rsidRPr="002561CE">
        <w:rPr>
          <w:sz w:val="14"/>
          <w:szCs w:val="28"/>
        </w:rPr>
        <w:t xml:space="preserve"> * профессиональное образование по</w:t>
      </w:r>
      <w:r w:rsidRPr="002561CE">
        <w:rPr>
          <w:b/>
          <w:bCs/>
          <w:sz w:val="14"/>
          <w:szCs w:val="28"/>
        </w:rPr>
        <w:t xml:space="preserve"> </w:t>
      </w:r>
      <w:r w:rsidRPr="002561CE">
        <w:rPr>
          <w:bCs/>
          <w:sz w:val="14"/>
          <w:szCs w:val="28"/>
        </w:rPr>
        <w:t xml:space="preserve">одной из специальностей, направлению подготовки: </w:t>
      </w:r>
      <w:r w:rsidRPr="002561CE">
        <w:rPr>
          <w:sz w:val="14"/>
          <w:szCs w:val="28"/>
        </w:rPr>
        <w:t>«Государственное и муниципальное управление», «Менеджмент», «Юриспруденция», «Правовое обеспечение национальной безопасности», «Правоохранительная деятельность», «Экономическая безопасность», «Пожарная безопасность», «Безопасность жизнедеятельности»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561CE" w:rsidRPr="002561CE" w:rsidRDefault="002561CE" w:rsidP="002561CE">
      <w:pPr>
        <w:ind w:firstLine="284"/>
        <w:jc w:val="both"/>
        <w:rPr>
          <w:sz w:val="14"/>
          <w:szCs w:val="28"/>
        </w:rPr>
      </w:pPr>
      <w:r w:rsidRPr="002561CE">
        <w:rPr>
          <w:sz w:val="14"/>
          <w:szCs w:val="28"/>
        </w:rPr>
        <w:t>*</w:t>
      </w:r>
      <w:proofErr w:type="gramStart"/>
      <w:r w:rsidRPr="002561CE">
        <w:rPr>
          <w:sz w:val="14"/>
          <w:szCs w:val="28"/>
        </w:rPr>
        <w:t>п</w:t>
      </w:r>
      <w:proofErr w:type="gramEnd"/>
      <w:r w:rsidRPr="002561CE">
        <w:rPr>
          <w:sz w:val="14"/>
          <w:szCs w:val="28"/>
        </w:rPr>
        <w:t>рофессиональные навыки работы в сфере, соответствующей направлению деятельности отдела,</w:t>
      </w:r>
    </w:p>
    <w:p w:rsidR="002561CE" w:rsidRPr="002561CE" w:rsidRDefault="002561CE" w:rsidP="002561CE">
      <w:pPr>
        <w:ind w:firstLine="284"/>
        <w:jc w:val="both"/>
        <w:rPr>
          <w:sz w:val="14"/>
          <w:szCs w:val="28"/>
        </w:rPr>
      </w:pPr>
      <w:r w:rsidRPr="002561CE">
        <w:rPr>
          <w:sz w:val="14"/>
          <w:szCs w:val="28"/>
        </w:rPr>
        <w:t>*уверенное пользование ПК,</w:t>
      </w:r>
    </w:p>
    <w:p w:rsidR="002561CE" w:rsidRPr="002561CE" w:rsidRDefault="002561CE" w:rsidP="002561CE">
      <w:pPr>
        <w:ind w:firstLine="284"/>
        <w:jc w:val="both"/>
        <w:rPr>
          <w:sz w:val="14"/>
          <w:szCs w:val="28"/>
        </w:rPr>
      </w:pPr>
      <w:r w:rsidRPr="002561CE">
        <w:rPr>
          <w:sz w:val="14"/>
          <w:szCs w:val="28"/>
        </w:rPr>
        <w:t>*желателен опыт профессиональной деятельности в сфере, соответствующей направлению деятельности отдела.</w:t>
      </w:r>
    </w:p>
    <w:p w:rsidR="002561CE" w:rsidRPr="002561CE" w:rsidRDefault="002561CE" w:rsidP="002561CE">
      <w:pPr>
        <w:ind w:firstLine="284"/>
        <w:jc w:val="both"/>
        <w:rPr>
          <w:sz w:val="14"/>
          <w:szCs w:val="28"/>
        </w:rPr>
      </w:pPr>
      <w:r w:rsidRPr="002561CE">
        <w:rPr>
          <w:sz w:val="14"/>
          <w:szCs w:val="28"/>
        </w:rPr>
        <w:t>СПИСОК ДОКУМЕНТОВ:</w:t>
      </w:r>
    </w:p>
    <w:p w:rsidR="002561CE" w:rsidRPr="002561CE" w:rsidRDefault="002561CE" w:rsidP="002561CE">
      <w:pPr>
        <w:ind w:firstLine="284"/>
        <w:jc w:val="both"/>
        <w:rPr>
          <w:sz w:val="14"/>
          <w:szCs w:val="28"/>
        </w:rPr>
      </w:pPr>
      <w:r w:rsidRPr="002561CE">
        <w:rPr>
          <w:sz w:val="14"/>
          <w:szCs w:val="28"/>
        </w:rPr>
        <w:t>а) личное заявление;</w:t>
      </w:r>
    </w:p>
    <w:p w:rsidR="002561CE" w:rsidRPr="002561CE" w:rsidRDefault="002561CE" w:rsidP="002561CE">
      <w:pPr>
        <w:ind w:firstLine="284"/>
        <w:jc w:val="both"/>
        <w:rPr>
          <w:sz w:val="14"/>
          <w:szCs w:val="28"/>
        </w:rPr>
      </w:pPr>
      <w:r w:rsidRPr="002561CE">
        <w:rPr>
          <w:sz w:val="14"/>
          <w:szCs w:val="28"/>
        </w:rPr>
        <w:t>б) собственноручно заполненная и подписанная анкета, форма которой утверждена распоряжением Правительства Российской Федерации от 26.05.2005 № 667-р, с приложением фотографии;</w:t>
      </w:r>
    </w:p>
    <w:p w:rsidR="002561CE" w:rsidRPr="002561CE" w:rsidRDefault="002561CE" w:rsidP="002561CE">
      <w:pPr>
        <w:ind w:firstLine="284"/>
        <w:jc w:val="both"/>
        <w:rPr>
          <w:sz w:val="14"/>
          <w:szCs w:val="28"/>
        </w:rPr>
      </w:pPr>
      <w:r w:rsidRPr="002561CE">
        <w:rPr>
          <w:sz w:val="14"/>
          <w:szCs w:val="28"/>
        </w:rPr>
        <w:t>в) копия паспорта или заменяющего его документа (соответствующий документ предъявляется лично по прибытии на конкурс);</w:t>
      </w:r>
    </w:p>
    <w:p w:rsidR="002561CE" w:rsidRPr="002561CE" w:rsidRDefault="002561CE" w:rsidP="002561CE">
      <w:pPr>
        <w:ind w:firstLine="284"/>
        <w:jc w:val="both"/>
        <w:rPr>
          <w:sz w:val="14"/>
          <w:szCs w:val="28"/>
        </w:rPr>
      </w:pPr>
      <w:r w:rsidRPr="002561CE">
        <w:rPr>
          <w:sz w:val="14"/>
          <w:szCs w:val="28"/>
        </w:rPr>
        <w:t>г) документы, подтверждающие необходимое профессиональное образование, стаж работы и квалификацию:</w:t>
      </w:r>
    </w:p>
    <w:p w:rsidR="002561CE" w:rsidRPr="002561CE" w:rsidRDefault="002561CE" w:rsidP="002561CE">
      <w:pPr>
        <w:ind w:firstLine="284"/>
        <w:jc w:val="both"/>
        <w:rPr>
          <w:sz w:val="14"/>
          <w:szCs w:val="28"/>
        </w:rPr>
      </w:pPr>
      <w:r w:rsidRPr="002561CE">
        <w:rPr>
          <w:sz w:val="14"/>
          <w:szCs w:val="28"/>
        </w:rPr>
        <w:t>копия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2561CE" w:rsidRPr="002561CE" w:rsidRDefault="002561CE" w:rsidP="002561CE">
      <w:pPr>
        <w:ind w:firstLine="284"/>
        <w:jc w:val="both"/>
        <w:rPr>
          <w:sz w:val="14"/>
          <w:szCs w:val="28"/>
        </w:rPr>
      </w:pPr>
      <w:r w:rsidRPr="002561CE">
        <w:rPr>
          <w:sz w:val="14"/>
          <w:szCs w:val="28"/>
        </w:rPr>
        <w:t>копии документов о профессиональном образовании, а также по желанию гражданина –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2561CE" w:rsidRPr="002561CE" w:rsidRDefault="002561CE" w:rsidP="002561CE">
      <w:pPr>
        <w:ind w:firstLine="284"/>
        <w:jc w:val="both"/>
        <w:rPr>
          <w:sz w:val="14"/>
          <w:szCs w:val="28"/>
        </w:rPr>
      </w:pPr>
      <w:r w:rsidRPr="002561CE">
        <w:rPr>
          <w:sz w:val="14"/>
          <w:szCs w:val="28"/>
        </w:rPr>
        <w:t>д) заключение медицинского учреждения об отсутствии у гражданина заболевания, препятствующего поступлению на муниципальную службу или ее прохождению;</w:t>
      </w:r>
    </w:p>
    <w:p w:rsidR="002561CE" w:rsidRPr="002561CE" w:rsidRDefault="002561CE" w:rsidP="002561CE">
      <w:pPr>
        <w:ind w:firstLine="284"/>
        <w:jc w:val="both"/>
        <w:rPr>
          <w:spacing w:val="-6"/>
          <w:sz w:val="14"/>
          <w:szCs w:val="28"/>
        </w:rPr>
      </w:pPr>
      <w:r w:rsidRPr="002561CE">
        <w:rPr>
          <w:sz w:val="14"/>
          <w:szCs w:val="28"/>
        </w:rPr>
        <w:t>е) справка о наличие (</w:t>
      </w:r>
      <w:proofErr w:type="gramStart"/>
      <w:r w:rsidRPr="002561CE">
        <w:rPr>
          <w:sz w:val="14"/>
          <w:szCs w:val="28"/>
        </w:rPr>
        <w:t>отсутствии</w:t>
      </w:r>
      <w:proofErr w:type="gramEnd"/>
      <w:r w:rsidRPr="002561CE">
        <w:rPr>
          <w:sz w:val="14"/>
          <w:szCs w:val="28"/>
        </w:rPr>
        <w:t xml:space="preserve">) судимости и (или) факта уголовного преследования либо о прекращении уголовного преследования, </w:t>
      </w:r>
      <w:r w:rsidRPr="002561CE">
        <w:rPr>
          <w:spacing w:val="-6"/>
          <w:sz w:val="14"/>
          <w:szCs w:val="28"/>
        </w:rPr>
        <w:t>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2561CE" w:rsidRPr="002561CE" w:rsidRDefault="002561CE" w:rsidP="002561CE">
      <w:pPr>
        <w:ind w:firstLine="284"/>
        <w:jc w:val="both"/>
        <w:rPr>
          <w:sz w:val="14"/>
          <w:szCs w:val="28"/>
        </w:rPr>
      </w:pPr>
      <w:r w:rsidRPr="002561CE">
        <w:rPr>
          <w:spacing w:val="-6"/>
          <w:sz w:val="14"/>
          <w:szCs w:val="28"/>
        </w:rPr>
        <w:t>ж) сведения о своих доходах, об имуществе и обязательствах имущественного</w:t>
      </w:r>
      <w:r w:rsidRPr="002561CE">
        <w:rPr>
          <w:sz w:val="14"/>
          <w:szCs w:val="28"/>
        </w:rPr>
        <w:t xml:space="preserve"> характера, а также о доходах, об имуществе и обязательствах имущественного характера своих супруги (супруга) и несовершеннолетних детей;</w:t>
      </w:r>
    </w:p>
    <w:p w:rsidR="002561CE" w:rsidRPr="002561CE" w:rsidRDefault="002561CE" w:rsidP="002561CE">
      <w:pPr>
        <w:ind w:firstLine="284"/>
        <w:jc w:val="both"/>
        <w:rPr>
          <w:sz w:val="14"/>
        </w:rPr>
      </w:pPr>
      <w:r w:rsidRPr="002561CE">
        <w:rPr>
          <w:sz w:val="14"/>
        </w:rPr>
        <w:t>з) 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за три года, предшествующих поступлению на должность;</w:t>
      </w:r>
    </w:p>
    <w:p w:rsidR="002561CE" w:rsidRPr="002561CE" w:rsidRDefault="002561CE" w:rsidP="002561CE">
      <w:pPr>
        <w:ind w:firstLine="284"/>
        <w:jc w:val="both"/>
        <w:rPr>
          <w:spacing w:val="-6"/>
          <w:sz w:val="14"/>
          <w:szCs w:val="28"/>
        </w:rPr>
      </w:pPr>
      <w:r w:rsidRPr="002561CE">
        <w:rPr>
          <w:sz w:val="14"/>
          <w:szCs w:val="28"/>
        </w:rPr>
        <w:t xml:space="preserve">и) проект развития курируемых отраслей на </w:t>
      </w:r>
      <w:proofErr w:type="gramStart"/>
      <w:r w:rsidRPr="002561CE">
        <w:rPr>
          <w:sz w:val="14"/>
          <w:szCs w:val="28"/>
        </w:rPr>
        <w:t>кратко срочную</w:t>
      </w:r>
      <w:proofErr w:type="gramEnd"/>
      <w:r w:rsidRPr="002561CE">
        <w:rPr>
          <w:sz w:val="14"/>
          <w:szCs w:val="28"/>
        </w:rPr>
        <w:t xml:space="preserve"> перспективу</w:t>
      </w:r>
      <w:r w:rsidRPr="002561CE">
        <w:rPr>
          <w:spacing w:val="-6"/>
          <w:sz w:val="14"/>
          <w:szCs w:val="28"/>
        </w:rPr>
        <w:t>.</w:t>
      </w:r>
    </w:p>
    <w:p w:rsidR="002561CE" w:rsidRPr="002561CE" w:rsidRDefault="002561CE" w:rsidP="002561CE">
      <w:pPr>
        <w:ind w:firstLine="284"/>
        <w:jc w:val="both"/>
        <w:rPr>
          <w:sz w:val="14"/>
          <w:szCs w:val="28"/>
        </w:rPr>
      </w:pPr>
      <w:r w:rsidRPr="002561CE">
        <w:rPr>
          <w:sz w:val="14"/>
          <w:szCs w:val="28"/>
        </w:rPr>
        <w:t>В связи с оформлением допуска к государственной тайне лицам, претендующим на должность главного специалиста по делам гражданской обороны и чрезвычайным ситуациям Администрации муниципального района дополнительно необходимо предоставить:</w:t>
      </w:r>
    </w:p>
    <w:p w:rsidR="002561CE" w:rsidRPr="002561CE" w:rsidRDefault="002561CE" w:rsidP="002561CE">
      <w:pPr>
        <w:ind w:firstLine="284"/>
        <w:jc w:val="both"/>
        <w:rPr>
          <w:bCs/>
          <w:sz w:val="14"/>
          <w:szCs w:val="28"/>
        </w:rPr>
      </w:pPr>
      <w:r w:rsidRPr="002561CE">
        <w:rPr>
          <w:bCs/>
          <w:sz w:val="14"/>
          <w:szCs w:val="28"/>
        </w:rPr>
        <w:t>справку об отсутствии медицинских противопоказаний</w:t>
      </w:r>
      <w:r w:rsidRPr="002561CE">
        <w:rPr>
          <w:bCs/>
          <w:sz w:val="14"/>
          <w:szCs w:val="28"/>
        </w:rPr>
        <w:br/>
        <w:t xml:space="preserve">для работы с использованием сведений, составляющих государственную тайну, по форме, утвержденной </w:t>
      </w:r>
      <w:r w:rsidRPr="002561CE">
        <w:rPr>
          <w:sz w:val="14"/>
          <w:szCs w:val="28"/>
        </w:rPr>
        <w:t xml:space="preserve">Приказом Министерства здравоохранения и социального развития Российской Федерации от 26.08.2011 № 989н; </w:t>
      </w:r>
    </w:p>
    <w:p w:rsidR="002561CE" w:rsidRPr="002561CE" w:rsidRDefault="002561CE" w:rsidP="002561CE">
      <w:pPr>
        <w:pStyle w:val="11"/>
        <w:shd w:val="clear" w:color="auto" w:fill="FFFFFF"/>
        <w:spacing w:before="0" w:after="0"/>
        <w:ind w:firstLine="284"/>
        <w:jc w:val="both"/>
        <w:rPr>
          <w:rFonts w:ascii="Times New Roman" w:hAnsi="Times New Roman"/>
          <w:sz w:val="14"/>
          <w:szCs w:val="28"/>
        </w:rPr>
      </w:pPr>
      <w:r w:rsidRPr="002561CE">
        <w:rPr>
          <w:rFonts w:ascii="Times New Roman" w:hAnsi="Times New Roman"/>
          <w:b w:val="0"/>
          <w:sz w:val="14"/>
          <w:szCs w:val="28"/>
        </w:rPr>
        <w:t>собственноручно заполненную и подписанную анкету по форме, утвержденной Постановление Правительства Российской Федерации от 06.02.2010 № 63 (ред. от 29.12.2016) «Об утверждении Инструкции о порядке допуска должностных лиц и граждан Российской Федерации к государственной тайне», с приложением фотографии размером 4 х 6 см.</w:t>
      </w:r>
      <w:r w:rsidRPr="002561CE">
        <w:rPr>
          <w:rFonts w:ascii="Times New Roman" w:hAnsi="Times New Roman"/>
          <w:sz w:val="14"/>
          <w:szCs w:val="28"/>
        </w:rPr>
        <w:t xml:space="preserve"> </w:t>
      </w:r>
    </w:p>
    <w:p w:rsidR="002561CE" w:rsidRPr="002561CE" w:rsidRDefault="002561CE" w:rsidP="002561CE">
      <w:pPr>
        <w:ind w:firstLine="284"/>
        <w:jc w:val="both"/>
        <w:rPr>
          <w:sz w:val="14"/>
          <w:szCs w:val="28"/>
        </w:rPr>
      </w:pPr>
      <w:r w:rsidRPr="002561CE">
        <w:rPr>
          <w:sz w:val="14"/>
          <w:szCs w:val="28"/>
        </w:rPr>
        <w:t xml:space="preserve">Документы на конкурс принимаются в течение 20 календарных дней со дня объявления об их приёме по адресу: г. Сольцы, пл. Победы, дом 3, </w:t>
      </w:r>
      <w:proofErr w:type="spellStart"/>
      <w:r w:rsidRPr="002561CE">
        <w:rPr>
          <w:sz w:val="14"/>
          <w:szCs w:val="28"/>
        </w:rPr>
        <w:t>каб</w:t>
      </w:r>
      <w:proofErr w:type="spellEnd"/>
      <w:r w:rsidRPr="002561CE">
        <w:rPr>
          <w:sz w:val="14"/>
          <w:szCs w:val="28"/>
        </w:rPr>
        <w:t>. 40. Приём документов – ежедневно с 8.00 до 13.00 и с 14.00 до 17.00, кроме субботы и воскресенья.</w:t>
      </w:r>
    </w:p>
    <w:p w:rsidR="002561CE" w:rsidRPr="002561CE" w:rsidRDefault="002561CE" w:rsidP="002561CE">
      <w:pPr>
        <w:ind w:firstLine="284"/>
        <w:jc w:val="both"/>
        <w:rPr>
          <w:sz w:val="14"/>
          <w:szCs w:val="28"/>
        </w:rPr>
      </w:pPr>
      <w:r w:rsidRPr="002561CE">
        <w:rPr>
          <w:sz w:val="14"/>
          <w:szCs w:val="28"/>
        </w:rPr>
        <w:t>Дополнительную информацию о конкурсе, представляемых документах и должностных обязанностях можно получить по телефонам: 8 (81655)31163, 31120 (доб. 259).</w:t>
      </w:r>
    </w:p>
    <w:p w:rsidR="002561CE" w:rsidRPr="002561CE" w:rsidRDefault="002561CE" w:rsidP="002561CE">
      <w:pPr>
        <w:ind w:firstLine="284"/>
        <w:jc w:val="both"/>
        <w:rPr>
          <w:sz w:val="14"/>
          <w:szCs w:val="28"/>
        </w:rPr>
      </w:pPr>
      <w:r w:rsidRPr="002561CE">
        <w:rPr>
          <w:sz w:val="14"/>
          <w:szCs w:val="28"/>
        </w:rPr>
        <w:t xml:space="preserve">Решение о дате, месте и времени проведения второго этапа конкурса будет направлено гражданам (муниципальным служащим), допущенным к участию в конкурсе, не </w:t>
      </w:r>
      <w:proofErr w:type="gramStart"/>
      <w:r w:rsidRPr="002561CE">
        <w:rPr>
          <w:sz w:val="14"/>
          <w:szCs w:val="28"/>
        </w:rPr>
        <w:t>позднее</w:t>
      </w:r>
      <w:proofErr w:type="gramEnd"/>
      <w:r w:rsidRPr="002561CE">
        <w:rPr>
          <w:sz w:val="14"/>
          <w:szCs w:val="28"/>
        </w:rPr>
        <w:t xml:space="preserve"> чем за 15 дней до его начала.   </w:t>
      </w:r>
    </w:p>
    <w:p w:rsidR="003659AF" w:rsidRPr="002561CE" w:rsidRDefault="003659AF" w:rsidP="003659AF">
      <w:pPr>
        <w:rPr>
          <w:sz w:val="14"/>
          <w:szCs w:val="14"/>
        </w:rPr>
      </w:pPr>
    </w:p>
    <w:p w:rsidR="003659AF" w:rsidRPr="002561CE" w:rsidRDefault="003659AF" w:rsidP="00CE0C0C">
      <w:pPr>
        <w:suppressAutoHyphens/>
        <w:jc w:val="center"/>
        <w:rPr>
          <w:rFonts w:eastAsia="Times New Roman"/>
          <w:sz w:val="14"/>
          <w:szCs w:val="14"/>
          <w:lang w:eastAsia="ru-RU"/>
        </w:rPr>
      </w:pPr>
    </w:p>
    <w:p w:rsidR="002561CE" w:rsidRPr="002561CE" w:rsidRDefault="002561CE" w:rsidP="00CE0C0C">
      <w:pPr>
        <w:suppressAutoHyphens/>
        <w:jc w:val="center"/>
        <w:rPr>
          <w:rFonts w:eastAsia="Times New Roman"/>
          <w:sz w:val="14"/>
          <w:szCs w:val="14"/>
          <w:lang w:eastAsia="ru-RU"/>
        </w:rPr>
      </w:pPr>
    </w:p>
    <w:p w:rsidR="002561CE" w:rsidRPr="002561CE" w:rsidRDefault="002561CE" w:rsidP="00CE0C0C">
      <w:pPr>
        <w:suppressAutoHyphens/>
        <w:jc w:val="center"/>
        <w:rPr>
          <w:rFonts w:eastAsia="Times New Roman"/>
          <w:sz w:val="14"/>
          <w:szCs w:val="14"/>
          <w:lang w:eastAsia="ru-RU"/>
        </w:rPr>
      </w:pPr>
    </w:p>
    <w:p w:rsidR="002561CE" w:rsidRPr="002561CE" w:rsidRDefault="002561CE" w:rsidP="00CE0C0C">
      <w:pPr>
        <w:suppressAutoHyphens/>
        <w:jc w:val="center"/>
        <w:rPr>
          <w:rFonts w:eastAsia="Times New Roman"/>
          <w:sz w:val="14"/>
          <w:szCs w:val="14"/>
          <w:lang w:eastAsia="ru-RU"/>
        </w:rPr>
      </w:pPr>
    </w:p>
    <w:p w:rsidR="002561CE" w:rsidRPr="002561CE" w:rsidRDefault="002561CE" w:rsidP="00CE0C0C">
      <w:pPr>
        <w:suppressAutoHyphens/>
        <w:jc w:val="center"/>
        <w:rPr>
          <w:rFonts w:eastAsia="Times New Roman"/>
          <w:sz w:val="14"/>
          <w:szCs w:val="14"/>
          <w:lang w:eastAsia="ru-RU"/>
        </w:rPr>
      </w:pPr>
    </w:p>
    <w:p w:rsidR="002561CE" w:rsidRPr="002561CE" w:rsidRDefault="002561CE" w:rsidP="00CE0C0C">
      <w:pPr>
        <w:suppressAutoHyphens/>
        <w:jc w:val="center"/>
        <w:rPr>
          <w:rFonts w:eastAsia="Times New Roman"/>
          <w:sz w:val="14"/>
          <w:szCs w:val="14"/>
          <w:lang w:eastAsia="ru-RU"/>
        </w:rPr>
      </w:pPr>
    </w:p>
    <w:p w:rsidR="002561CE" w:rsidRPr="002561CE" w:rsidRDefault="002561CE" w:rsidP="002561CE">
      <w:pPr>
        <w:autoSpaceDE w:val="0"/>
        <w:autoSpaceDN w:val="0"/>
        <w:adjustRightInd w:val="0"/>
        <w:jc w:val="right"/>
        <w:rPr>
          <w:b/>
          <w:sz w:val="14"/>
          <w:szCs w:val="14"/>
        </w:rPr>
      </w:pPr>
      <w:r w:rsidRPr="002561CE">
        <w:rPr>
          <w:b/>
          <w:sz w:val="14"/>
          <w:szCs w:val="14"/>
        </w:rPr>
        <w:lastRenderedPageBreak/>
        <w:t>ПРОЕКТ</w:t>
      </w:r>
    </w:p>
    <w:p w:rsidR="002561CE" w:rsidRPr="002561CE" w:rsidRDefault="002561CE" w:rsidP="002561CE">
      <w:pPr>
        <w:autoSpaceDE w:val="0"/>
        <w:autoSpaceDN w:val="0"/>
        <w:adjustRightInd w:val="0"/>
        <w:jc w:val="center"/>
        <w:rPr>
          <w:b/>
          <w:sz w:val="14"/>
          <w:szCs w:val="14"/>
        </w:rPr>
      </w:pPr>
      <w:r w:rsidRPr="002561CE">
        <w:rPr>
          <w:b/>
          <w:sz w:val="14"/>
          <w:szCs w:val="14"/>
        </w:rPr>
        <w:t xml:space="preserve">Трудовой договор </w:t>
      </w:r>
    </w:p>
    <w:p w:rsidR="002561CE" w:rsidRPr="002561CE" w:rsidRDefault="002561CE" w:rsidP="002561CE">
      <w:pPr>
        <w:autoSpaceDE w:val="0"/>
        <w:autoSpaceDN w:val="0"/>
        <w:adjustRightInd w:val="0"/>
        <w:jc w:val="center"/>
        <w:rPr>
          <w:b/>
          <w:sz w:val="14"/>
          <w:szCs w:val="14"/>
        </w:rPr>
      </w:pPr>
      <w:r w:rsidRPr="002561CE">
        <w:rPr>
          <w:b/>
          <w:sz w:val="14"/>
          <w:szCs w:val="14"/>
        </w:rPr>
        <w:t xml:space="preserve">с муниципальным служащим </w:t>
      </w:r>
    </w:p>
    <w:p w:rsidR="002561CE" w:rsidRPr="002561CE" w:rsidRDefault="002561CE" w:rsidP="002561CE">
      <w:pPr>
        <w:autoSpaceDE w:val="0"/>
        <w:autoSpaceDN w:val="0"/>
        <w:adjustRightInd w:val="0"/>
        <w:jc w:val="center"/>
        <w:rPr>
          <w:b/>
          <w:sz w:val="14"/>
          <w:szCs w:val="14"/>
        </w:rPr>
      </w:pPr>
      <w:r w:rsidRPr="002561CE">
        <w:rPr>
          <w:b/>
          <w:sz w:val="14"/>
          <w:szCs w:val="14"/>
        </w:rPr>
        <w:t>№ _____</w:t>
      </w:r>
    </w:p>
    <w:p w:rsidR="002561CE" w:rsidRPr="002561CE" w:rsidRDefault="002561CE" w:rsidP="002561CE">
      <w:pPr>
        <w:autoSpaceDE w:val="0"/>
        <w:autoSpaceDN w:val="0"/>
        <w:adjustRightInd w:val="0"/>
        <w:rPr>
          <w:sz w:val="14"/>
          <w:szCs w:val="14"/>
        </w:rPr>
      </w:pPr>
      <w:r w:rsidRPr="002561CE">
        <w:rPr>
          <w:sz w:val="14"/>
          <w:szCs w:val="14"/>
        </w:rPr>
        <w:t xml:space="preserve">город Сольцы                               </w:t>
      </w:r>
      <w:r w:rsidRPr="002561CE">
        <w:rPr>
          <w:sz w:val="14"/>
          <w:szCs w:val="14"/>
        </w:rPr>
        <w:tab/>
      </w:r>
      <w:r w:rsidRPr="002561CE">
        <w:rPr>
          <w:sz w:val="14"/>
          <w:szCs w:val="14"/>
        </w:rPr>
        <w:t xml:space="preserve">                              </w:t>
      </w:r>
      <w:r w:rsidRPr="002561CE">
        <w:rPr>
          <w:sz w:val="14"/>
          <w:szCs w:val="14"/>
        </w:rPr>
        <w:t>"___"  _________  20___ года</w:t>
      </w:r>
    </w:p>
    <w:p w:rsidR="002561CE" w:rsidRPr="002561CE" w:rsidRDefault="002561CE" w:rsidP="002561CE">
      <w:pPr>
        <w:pStyle w:val="ConsPlusNonformat"/>
        <w:widowControl/>
        <w:rPr>
          <w:rFonts w:ascii="Times New Roman" w:hAnsi="Times New Roman"/>
          <w:sz w:val="14"/>
          <w:szCs w:val="14"/>
        </w:rPr>
      </w:pPr>
    </w:p>
    <w:p w:rsidR="002561CE" w:rsidRPr="002561CE" w:rsidRDefault="002561CE" w:rsidP="002561CE">
      <w:pPr>
        <w:autoSpaceDE w:val="0"/>
        <w:autoSpaceDN w:val="0"/>
        <w:adjustRightInd w:val="0"/>
        <w:ind w:firstLine="284"/>
        <w:jc w:val="both"/>
        <w:rPr>
          <w:sz w:val="14"/>
          <w:szCs w:val="14"/>
        </w:rPr>
      </w:pPr>
      <w:r w:rsidRPr="002561CE">
        <w:rPr>
          <w:b/>
          <w:sz w:val="14"/>
          <w:szCs w:val="14"/>
        </w:rPr>
        <w:t xml:space="preserve">Представитель нанимателя </w:t>
      </w:r>
      <w:r w:rsidRPr="002561CE">
        <w:rPr>
          <w:sz w:val="14"/>
          <w:szCs w:val="14"/>
        </w:rPr>
        <w:t>в лице</w:t>
      </w:r>
      <w:r w:rsidRPr="002561CE">
        <w:rPr>
          <w:b/>
          <w:sz w:val="14"/>
          <w:szCs w:val="14"/>
        </w:rPr>
        <w:t xml:space="preserve"> Главы Солецкого муниципального района Котова Александра Яковлевича</w:t>
      </w:r>
      <w:r w:rsidRPr="002561CE">
        <w:rPr>
          <w:sz w:val="14"/>
          <w:szCs w:val="14"/>
        </w:rPr>
        <w:t xml:space="preserve">, действующего на основании Устава Солецкого муниципального района Новгородской области, зарегистрированного Управлением Министерства юстиции Российской Федерации по Новгородской области 5 июня 2018 года, рег. № </w:t>
      </w:r>
      <w:r w:rsidRPr="002561CE">
        <w:rPr>
          <w:sz w:val="14"/>
          <w:szCs w:val="14"/>
          <w:lang w:val="en-US"/>
        </w:rPr>
        <w:t>RU</w:t>
      </w:r>
      <w:r w:rsidRPr="002561CE">
        <w:rPr>
          <w:sz w:val="14"/>
          <w:szCs w:val="14"/>
        </w:rPr>
        <w:t xml:space="preserve">535160002018001, с одной стороны, и </w:t>
      </w:r>
      <w:r w:rsidRPr="002561CE">
        <w:rPr>
          <w:b/>
          <w:sz w:val="14"/>
          <w:szCs w:val="14"/>
        </w:rPr>
        <w:t>гражданин Российской Федерации_____________________________________</w:t>
      </w:r>
      <w:r w:rsidRPr="002561CE">
        <w:rPr>
          <w:sz w:val="14"/>
          <w:szCs w:val="14"/>
        </w:rPr>
        <w:t xml:space="preserve">,                                          </w:t>
      </w:r>
    </w:p>
    <w:p w:rsidR="002561CE" w:rsidRPr="002561CE" w:rsidRDefault="002561CE" w:rsidP="002561CE">
      <w:pPr>
        <w:autoSpaceDE w:val="0"/>
        <w:autoSpaceDN w:val="0"/>
        <w:adjustRightInd w:val="0"/>
        <w:ind w:firstLine="284"/>
        <w:jc w:val="right"/>
        <w:rPr>
          <w:sz w:val="14"/>
          <w:szCs w:val="14"/>
        </w:rPr>
      </w:pPr>
      <w:r w:rsidRPr="002561CE">
        <w:rPr>
          <w:sz w:val="14"/>
          <w:szCs w:val="14"/>
        </w:rPr>
        <w:t>(фамилия, имя, отчество)</w:t>
      </w:r>
    </w:p>
    <w:p w:rsidR="002561CE" w:rsidRPr="002561CE" w:rsidRDefault="002561CE" w:rsidP="002561CE">
      <w:pPr>
        <w:autoSpaceDE w:val="0"/>
        <w:autoSpaceDN w:val="0"/>
        <w:adjustRightInd w:val="0"/>
        <w:ind w:firstLine="284"/>
        <w:jc w:val="both"/>
        <w:rPr>
          <w:sz w:val="14"/>
          <w:szCs w:val="14"/>
        </w:rPr>
      </w:pPr>
      <w:r w:rsidRPr="002561CE">
        <w:rPr>
          <w:sz w:val="14"/>
          <w:szCs w:val="14"/>
        </w:rPr>
        <w:t xml:space="preserve">именуемый в дальнейшем </w:t>
      </w:r>
      <w:r w:rsidRPr="002561CE">
        <w:rPr>
          <w:b/>
          <w:sz w:val="14"/>
          <w:szCs w:val="14"/>
        </w:rPr>
        <w:t>«Муниципальный служащий»</w:t>
      </w:r>
      <w:r w:rsidRPr="002561CE">
        <w:rPr>
          <w:sz w:val="14"/>
          <w:szCs w:val="14"/>
        </w:rPr>
        <w:t>, с другой стороны, совместно именуемые «Стороны», руководствуясь Трудовым кодексом Российской Федерации, Федеральным законом от 2 марта 2007 года № 25-ФЗ «О муниципальной службе в Российской Федерации», заключили настоящий трудовой договор о нижеследующем:</w:t>
      </w:r>
    </w:p>
    <w:p w:rsidR="002561CE" w:rsidRPr="002561CE" w:rsidRDefault="002561CE" w:rsidP="002561CE">
      <w:pPr>
        <w:autoSpaceDE w:val="0"/>
        <w:autoSpaceDN w:val="0"/>
        <w:adjustRightInd w:val="0"/>
        <w:ind w:firstLine="284"/>
        <w:jc w:val="both"/>
        <w:rPr>
          <w:sz w:val="14"/>
          <w:szCs w:val="14"/>
        </w:rPr>
      </w:pPr>
    </w:p>
    <w:p w:rsidR="002561CE" w:rsidRPr="002561CE" w:rsidRDefault="002561CE" w:rsidP="002561CE">
      <w:pPr>
        <w:autoSpaceDE w:val="0"/>
        <w:autoSpaceDN w:val="0"/>
        <w:adjustRightInd w:val="0"/>
        <w:ind w:firstLine="284"/>
        <w:jc w:val="center"/>
        <w:rPr>
          <w:sz w:val="14"/>
          <w:szCs w:val="14"/>
        </w:rPr>
      </w:pPr>
      <w:r w:rsidRPr="002561CE">
        <w:rPr>
          <w:b/>
          <w:sz w:val="14"/>
          <w:szCs w:val="14"/>
        </w:rPr>
        <w:t>1. Предмет трудового договора</w:t>
      </w:r>
      <w:r w:rsidRPr="002561CE">
        <w:rPr>
          <w:sz w:val="14"/>
          <w:szCs w:val="14"/>
        </w:rPr>
        <w:tab/>
      </w:r>
      <w:r w:rsidRPr="002561CE">
        <w:rPr>
          <w:sz w:val="14"/>
          <w:szCs w:val="14"/>
        </w:rPr>
        <w:tab/>
      </w:r>
    </w:p>
    <w:p w:rsidR="002561CE" w:rsidRPr="002561CE" w:rsidRDefault="002561CE" w:rsidP="002561CE">
      <w:pPr>
        <w:tabs>
          <w:tab w:val="left" w:pos="0"/>
          <w:tab w:val="left" w:pos="142"/>
          <w:tab w:val="left" w:pos="916"/>
          <w:tab w:val="left" w:pos="1832"/>
          <w:tab w:val="left" w:pos="9356"/>
          <w:tab w:val="left" w:pos="10076"/>
          <w:tab w:val="left" w:pos="10992"/>
          <w:tab w:val="left" w:pos="11908"/>
          <w:tab w:val="left" w:pos="12824"/>
          <w:tab w:val="left" w:pos="13740"/>
          <w:tab w:val="left" w:pos="14656"/>
        </w:tabs>
        <w:ind w:firstLine="284"/>
        <w:jc w:val="both"/>
        <w:rPr>
          <w:rFonts w:eastAsia="Times New Roman"/>
          <w:sz w:val="14"/>
          <w:szCs w:val="14"/>
          <w:lang w:eastAsia="ru-RU"/>
        </w:rPr>
      </w:pPr>
      <w:r w:rsidRPr="002561CE">
        <w:rPr>
          <w:sz w:val="14"/>
          <w:szCs w:val="14"/>
        </w:rPr>
        <w:t xml:space="preserve">1.1. </w:t>
      </w:r>
      <w:proofErr w:type="gramStart"/>
      <w:r w:rsidRPr="002561CE">
        <w:rPr>
          <w:rFonts w:eastAsia="Times New Roman"/>
          <w:sz w:val="14"/>
          <w:szCs w:val="14"/>
          <w:lang w:eastAsia="ru-RU"/>
        </w:rPr>
        <w:t xml:space="preserve">По настоящему трудовому договору Муниципальный служащий обязуется выполнять должностные обязанности по должности муниципальной службы </w:t>
      </w:r>
      <w:r w:rsidRPr="002561CE">
        <w:rPr>
          <w:rFonts w:eastAsia="Times New Roman"/>
          <w:b/>
          <w:sz w:val="14"/>
          <w:szCs w:val="14"/>
          <w:u w:val="single"/>
          <w:lang w:eastAsia="ru-RU"/>
        </w:rPr>
        <w:t>главного специалиста по делам гражданской обороны и чрезвычайным ситуациям Администрации Солецкого муниципального района</w:t>
      </w:r>
      <w:r w:rsidRPr="002561CE">
        <w:rPr>
          <w:rFonts w:eastAsia="Times New Roman"/>
          <w:b/>
          <w:sz w:val="14"/>
          <w:szCs w:val="14"/>
          <w:lang w:eastAsia="ru-RU"/>
        </w:rPr>
        <w:t xml:space="preserve"> </w:t>
      </w:r>
      <w:r w:rsidRPr="002561CE">
        <w:rPr>
          <w:rFonts w:eastAsia="Times New Roman"/>
          <w:sz w:val="14"/>
          <w:szCs w:val="14"/>
          <w:lang w:eastAsia="ru-RU"/>
        </w:rPr>
        <w:t>в соответствии с должностной инструкцией, а Представитель нанимателя обязуется обеспечить Муниципальному служащему замещение должности муниципальной службы в соответствии с законодательством Российской Федерации и Новгородской области о муниципальной службе, своевременно и в полном объеме</w:t>
      </w:r>
      <w:proofErr w:type="gramEnd"/>
      <w:r w:rsidRPr="002561CE">
        <w:rPr>
          <w:rFonts w:eastAsia="Times New Roman"/>
          <w:sz w:val="14"/>
          <w:szCs w:val="14"/>
          <w:lang w:eastAsia="ru-RU"/>
        </w:rPr>
        <w:t xml:space="preserve"> выплачивать Муниципальному служащему денежное содержание и предоставить ему гарантии и компенсации в соответствии с трудовым законодательством с учетом требований законодательства Российской Федерации и Новгородской области о муниципальной службе, а также в соответствии с настоящим трудовым договором.</w:t>
      </w:r>
    </w:p>
    <w:p w:rsidR="002561CE" w:rsidRPr="002561CE" w:rsidRDefault="002561CE" w:rsidP="002561CE">
      <w:pPr>
        <w:tabs>
          <w:tab w:val="left" w:pos="0"/>
          <w:tab w:val="left" w:pos="142"/>
          <w:tab w:val="left" w:pos="916"/>
          <w:tab w:val="left" w:pos="1832"/>
          <w:tab w:val="left" w:pos="9356"/>
          <w:tab w:val="left" w:pos="10076"/>
          <w:tab w:val="left" w:pos="10992"/>
          <w:tab w:val="left" w:pos="11908"/>
          <w:tab w:val="left" w:pos="12824"/>
          <w:tab w:val="left" w:pos="13740"/>
          <w:tab w:val="left" w:pos="14656"/>
        </w:tabs>
        <w:ind w:firstLine="284"/>
        <w:jc w:val="both"/>
        <w:rPr>
          <w:b/>
          <w:sz w:val="14"/>
          <w:szCs w:val="14"/>
        </w:rPr>
      </w:pPr>
    </w:p>
    <w:p w:rsidR="002561CE" w:rsidRPr="002561CE" w:rsidRDefault="002561CE" w:rsidP="002561CE">
      <w:pPr>
        <w:autoSpaceDE w:val="0"/>
        <w:autoSpaceDN w:val="0"/>
        <w:adjustRightInd w:val="0"/>
        <w:ind w:firstLine="284"/>
        <w:jc w:val="center"/>
        <w:rPr>
          <w:b/>
          <w:sz w:val="14"/>
          <w:szCs w:val="14"/>
        </w:rPr>
      </w:pPr>
      <w:r w:rsidRPr="002561CE">
        <w:rPr>
          <w:b/>
          <w:sz w:val="14"/>
          <w:szCs w:val="14"/>
        </w:rPr>
        <w:t>2. Общие положения</w:t>
      </w:r>
    </w:p>
    <w:p w:rsidR="002561CE" w:rsidRPr="002561CE" w:rsidRDefault="002561CE" w:rsidP="002561CE">
      <w:pPr>
        <w:autoSpaceDE w:val="0"/>
        <w:autoSpaceDN w:val="0"/>
        <w:adjustRightInd w:val="0"/>
        <w:ind w:firstLine="284"/>
        <w:jc w:val="both"/>
        <w:rPr>
          <w:sz w:val="14"/>
          <w:szCs w:val="14"/>
        </w:rPr>
      </w:pPr>
      <w:r w:rsidRPr="002561CE">
        <w:rPr>
          <w:sz w:val="14"/>
          <w:szCs w:val="14"/>
        </w:rPr>
        <w:t xml:space="preserve">2.1. Муниципальный служащий назначается на должность муниципальной службы, относящуюся в соответствии с Реестром должностей муниципальной службы в Новгородской области к </w:t>
      </w:r>
      <w:r w:rsidRPr="002561CE">
        <w:rPr>
          <w:b/>
          <w:sz w:val="14"/>
          <w:szCs w:val="14"/>
          <w:u w:val="single"/>
        </w:rPr>
        <w:t>старшей группе должностей</w:t>
      </w:r>
      <w:r w:rsidRPr="002561CE">
        <w:rPr>
          <w:sz w:val="14"/>
          <w:szCs w:val="14"/>
        </w:rPr>
        <w:t xml:space="preserve"> муниципальной службы в Новгородской области.</w:t>
      </w:r>
    </w:p>
    <w:p w:rsidR="002561CE" w:rsidRPr="002561CE" w:rsidRDefault="002561CE" w:rsidP="002561CE">
      <w:pPr>
        <w:autoSpaceDE w:val="0"/>
        <w:autoSpaceDN w:val="0"/>
        <w:adjustRightInd w:val="0"/>
        <w:ind w:firstLine="284"/>
        <w:jc w:val="both"/>
        <w:rPr>
          <w:sz w:val="14"/>
          <w:szCs w:val="14"/>
        </w:rPr>
      </w:pPr>
      <w:r w:rsidRPr="002561CE">
        <w:rPr>
          <w:sz w:val="14"/>
          <w:szCs w:val="14"/>
        </w:rPr>
        <w:t>2.2. Местом работы Муниципального служащего является Администрация Солецкого муниципального района, находящаяся по адресу: Новгородская область, г. Сольцы, пл. Победы, д. 3.</w:t>
      </w:r>
    </w:p>
    <w:p w:rsidR="002561CE" w:rsidRPr="002561CE" w:rsidRDefault="002561CE" w:rsidP="002561CE">
      <w:pPr>
        <w:autoSpaceDE w:val="0"/>
        <w:autoSpaceDN w:val="0"/>
        <w:adjustRightInd w:val="0"/>
        <w:ind w:firstLine="284"/>
        <w:jc w:val="both"/>
        <w:rPr>
          <w:b/>
          <w:i/>
          <w:sz w:val="14"/>
          <w:szCs w:val="14"/>
        </w:rPr>
      </w:pPr>
      <w:r w:rsidRPr="002561CE">
        <w:rPr>
          <w:sz w:val="14"/>
          <w:szCs w:val="14"/>
        </w:rPr>
        <w:t>2.3. Трудовой договор заключается на</w:t>
      </w:r>
      <w:r w:rsidRPr="002561CE">
        <w:rPr>
          <w:b/>
          <w:sz w:val="14"/>
          <w:szCs w:val="14"/>
        </w:rPr>
        <w:t xml:space="preserve"> </w:t>
      </w:r>
      <w:r w:rsidRPr="002561CE">
        <w:rPr>
          <w:b/>
          <w:sz w:val="14"/>
          <w:szCs w:val="14"/>
          <w:u w:val="single"/>
        </w:rPr>
        <w:t>неопределенный срок</w:t>
      </w:r>
      <w:r w:rsidRPr="002561CE">
        <w:rPr>
          <w:b/>
          <w:i/>
          <w:sz w:val="14"/>
          <w:szCs w:val="14"/>
        </w:rPr>
        <w:t>.</w:t>
      </w:r>
    </w:p>
    <w:p w:rsidR="002561CE" w:rsidRPr="002561CE" w:rsidRDefault="002561CE" w:rsidP="002561CE">
      <w:pPr>
        <w:autoSpaceDE w:val="0"/>
        <w:autoSpaceDN w:val="0"/>
        <w:adjustRightInd w:val="0"/>
        <w:ind w:firstLine="284"/>
        <w:jc w:val="both"/>
        <w:rPr>
          <w:b/>
          <w:sz w:val="14"/>
          <w:szCs w:val="14"/>
        </w:rPr>
      </w:pPr>
      <w:r w:rsidRPr="002561CE">
        <w:rPr>
          <w:sz w:val="14"/>
          <w:szCs w:val="14"/>
        </w:rPr>
        <w:t>2.4. Дата начала исполнения работы:</w:t>
      </w:r>
      <w:r w:rsidRPr="002561CE">
        <w:rPr>
          <w:b/>
          <w:sz w:val="14"/>
          <w:szCs w:val="14"/>
        </w:rPr>
        <w:t xml:space="preserve"> </w:t>
      </w:r>
      <w:r w:rsidRPr="002561CE">
        <w:rPr>
          <w:b/>
          <w:sz w:val="14"/>
          <w:szCs w:val="14"/>
          <w:u w:val="single"/>
        </w:rPr>
        <w:t>«__»                        20       года</w:t>
      </w:r>
      <w:r w:rsidRPr="002561CE">
        <w:rPr>
          <w:b/>
          <w:sz w:val="14"/>
          <w:szCs w:val="14"/>
        </w:rPr>
        <w:t>.</w:t>
      </w:r>
    </w:p>
    <w:p w:rsidR="002561CE" w:rsidRPr="002561CE" w:rsidRDefault="002561CE" w:rsidP="002561CE">
      <w:pPr>
        <w:autoSpaceDE w:val="0"/>
        <w:autoSpaceDN w:val="0"/>
        <w:adjustRightInd w:val="0"/>
        <w:ind w:firstLine="284"/>
        <w:jc w:val="both"/>
        <w:rPr>
          <w:sz w:val="14"/>
          <w:szCs w:val="14"/>
        </w:rPr>
      </w:pPr>
      <w:r w:rsidRPr="002561CE">
        <w:rPr>
          <w:sz w:val="14"/>
          <w:szCs w:val="14"/>
        </w:rPr>
        <w:t>2.5. Работа по настоящему договору является для Муниципального служащего основной.</w:t>
      </w:r>
    </w:p>
    <w:p w:rsidR="002561CE" w:rsidRPr="002561CE" w:rsidRDefault="002561CE" w:rsidP="002561CE">
      <w:pPr>
        <w:autoSpaceDE w:val="0"/>
        <w:autoSpaceDN w:val="0"/>
        <w:adjustRightInd w:val="0"/>
        <w:ind w:firstLine="284"/>
        <w:jc w:val="both"/>
        <w:rPr>
          <w:sz w:val="14"/>
          <w:szCs w:val="14"/>
        </w:rPr>
      </w:pPr>
      <w:r w:rsidRPr="002561CE">
        <w:rPr>
          <w:sz w:val="14"/>
          <w:szCs w:val="14"/>
        </w:rPr>
        <w:t xml:space="preserve">2.6. Муниципальному служащему </w:t>
      </w:r>
      <w:r w:rsidRPr="002561CE">
        <w:rPr>
          <w:b/>
          <w:sz w:val="14"/>
          <w:szCs w:val="14"/>
          <w:u w:val="single"/>
        </w:rPr>
        <w:t>испытательный срок не установлен.</w:t>
      </w:r>
    </w:p>
    <w:p w:rsidR="002561CE" w:rsidRPr="002561CE" w:rsidRDefault="002561CE" w:rsidP="002561CE">
      <w:pPr>
        <w:autoSpaceDE w:val="0"/>
        <w:autoSpaceDN w:val="0"/>
        <w:adjustRightInd w:val="0"/>
        <w:ind w:firstLine="284"/>
        <w:jc w:val="both"/>
        <w:rPr>
          <w:sz w:val="14"/>
          <w:szCs w:val="14"/>
        </w:rPr>
      </w:pPr>
      <w:r w:rsidRPr="002561CE">
        <w:rPr>
          <w:sz w:val="14"/>
          <w:szCs w:val="14"/>
        </w:rPr>
        <w:t>2</w:t>
      </w:r>
      <w:r w:rsidRPr="002561CE">
        <w:rPr>
          <w:b/>
          <w:sz w:val="14"/>
          <w:szCs w:val="14"/>
        </w:rPr>
        <w:t xml:space="preserve">.7. </w:t>
      </w:r>
      <w:r w:rsidRPr="002561CE">
        <w:rPr>
          <w:b/>
          <w:sz w:val="14"/>
          <w:szCs w:val="14"/>
          <w:u w:val="single"/>
        </w:rPr>
        <w:t>Муниципальный служащий непосредственно подчиняется   Главе Солецкого муниципального района.</w:t>
      </w:r>
      <w:r w:rsidRPr="002561CE">
        <w:rPr>
          <w:sz w:val="14"/>
          <w:szCs w:val="14"/>
        </w:rPr>
        <w:t xml:space="preserve"> Его указания в рамках должностной инструкции являются для Муниципального служащего обязательными.</w:t>
      </w:r>
    </w:p>
    <w:p w:rsidR="002561CE" w:rsidRPr="002561CE" w:rsidRDefault="002561CE" w:rsidP="002561CE">
      <w:pPr>
        <w:autoSpaceDE w:val="0"/>
        <w:autoSpaceDN w:val="0"/>
        <w:adjustRightInd w:val="0"/>
        <w:ind w:firstLine="284"/>
        <w:jc w:val="both"/>
        <w:rPr>
          <w:sz w:val="14"/>
          <w:szCs w:val="14"/>
        </w:rPr>
      </w:pPr>
    </w:p>
    <w:p w:rsidR="002561CE" w:rsidRPr="002561CE" w:rsidRDefault="002561CE" w:rsidP="002561CE">
      <w:pPr>
        <w:autoSpaceDE w:val="0"/>
        <w:autoSpaceDN w:val="0"/>
        <w:adjustRightInd w:val="0"/>
        <w:ind w:firstLine="284"/>
        <w:jc w:val="center"/>
        <w:rPr>
          <w:b/>
          <w:sz w:val="14"/>
          <w:szCs w:val="14"/>
        </w:rPr>
      </w:pPr>
      <w:r w:rsidRPr="002561CE">
        <w:rPr>
          <w:b/>
          <w:sz w:val="14"/>
          <w:szCs w:val="14"/>
        </w:rPr>
        <w:t>3. Права и обязанности Муниципального служащего</w:t>
      </w:r>
    </w:p>
    <w:p w:rsidR="002561CE" w:rsidRPr="002561CE" w:rsidRDefault="002561CE" w:rsidP="002561CE">
      <w:pPr>
        <w:autoSpaceDE w:val="0"/>
        <w:autoSpaceDN w:val="0"/>
        <w:adjustRightInd w:val="0"/>
        <w:ind w:firstLine="284"/>
        <w:jc w:val="both"/>
        <w:rPr>
          <w:b/>
          <w:sz w:val="14"/>
          <w:szCs w:val="14"/>
        </w:rPr>
      </w:pPr>
      <w:r w:rsidRPr="002561CE">
        <w:rPr>
          <w:b/>
          <w:sz w:val="14"/>
          <w:szCs w:val="14"/>
        </w:rPr>
        <w:t xml:space="preserve">3.1. Муниципальный служащий имеет право </w:t>
      </w:r>
      <w:proofErr w:type="gramStart"/>
      <w:r w:rsidRPr="002561CE">
        <w:rPr>
          <w:b/>
          <w:sz w:val="14"/>
          <w:szCs w:val="14"/>
        </w:rPr>
        <w:t>на</w:t>
      </w:r>
      <w:proofErr w:type="gramEnd"/>
      <w:r w:rsidRPr="002561CE">
        <w:rPr>
          <w:b/>
          <w:sz w:val="14"/>
          <w:szCs w:val="14"/>
        </w:rPr>
        <w:t>:</w:t>
      </w:r>
    </w:p>
    <w:p w:rsidR="002561CE" w:rsidRPr="002561CE" w:rsidRDefault="002561CE" w:rsidP="002561CE">
      <w:pPr>
        <w:autoSpaceDE w:val="0"/>
        <w:autoSpaceDN w:val="0"/>
        <w:adjustRightInd w:val="0"/>
        <w:ind w:firstLine="284"/>
        <w:jc w:val="both"/>
        <w:rPr>
          <w:sz w:val="14"/>
          <w:szCs w:val="14"/>
        </w:rPr>
      </w:pPr>
      <w:r w:rsidRPr="002561CE">
        <w:rPr>
          <w:sz w:val="14"/>
          <w:szCs w:val="1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561CE" w:rsidRPr="002561CE" w:rsidRDefault="002561CE" w:rsidP="002561CE">
      <w:pPr>
        <w:autoSpaceDE w:val="0"/>
        <w:autoSpaceDN w:val="0"/>
        <w:adjustRightInd w:val="0"/>
        <w:ind w:firstLine="284"/>
        <w:jc w:val="both"/>
        <w:rPr>
          <w:sz w:val="14"/>
          <w:szCs w:val="14"/>
        </w:rPr>
      </w:pPr>
      <w:r w:rsidRPr="002561CE">
        <w:rPr>
          <w:sz w:val="14"/>
          <w:szCs w:val="14"/>
        </w:rPr>
        <w:t>2) обеспечение организационно-технических условий, необходимых для исполнения должностных обязанностей;</w:t>
      </w:r>
    </w:p>
    <w:p w:rsidR="002561CE" w:rsidRPr="002561CE" w:rsidRDefault="002561CE" w:rsidP="002561CE">
      <w:pPr>
        <w:autoSpaceDE w:val="0"/>
        <w:autoSpaceDN w:val="0"/>
        <w:adjustRightInd w:val="0"/>
        <w:ind w:firstLine="284"/>
        <w:jc w:val="both"/>
        <w:rPr>
          <w:sz w:val="14"/>
          <w:szCs w:val="14"/>
        </w:rPr>
      </w:pPr>
      <w:r w:rsidRPr="002561CE">
        <w:rPr>
          <w:sz w:val="14"/>
          <w:szCs w:val="14"/>
        </w:rPr>
        <w:t>3) оплату труда и другие выплаты в соответствии с трудовым законодательством, законодательством о муниципальной службе и трудовым договором;</w:t>
      </w:r>
    </w:p>
    <w:p w:rsidR="002561CE" w:rsidRPr="002561CE" w:rsidRDefault="002561CE" w:rsidP="002561CE">
      <w:pPr>
        <w:autoSpaceDE w:val="0"/>
        <w:autoSpaceDN w:val="0"/>
        <w:adjustRightInd w:val="0"/>
        <w:ind w:firstLine="284"/>
        <w:jc w:val="both"/>
        <w:rPr>
          <w:sz w:val="14"/>
          <w:szCs w:val="14"/>
        </w:rPr>
      </w:pPr>
      <w:r w:rsidRPr="002561CE">
        <w:rPr>
          <w:sz w:val="14"/>
          <w:szCs w:val="1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561CE" w:rsidRPr="002561CE" w:rsidRDefault="002561CE" w:rsidP="002561CE">
      <w:pPr>
        <w:autoSpaceDE w:val="0"/>
        <w:autoSpaceDN w:val="0"/>
        <w:adjustRightInd w:val="0"/>
        <w:ind w:firstLine="284"/>
        <w:jc w:val="both"/>
        <w:rPr>
          <w:sz w:val="14"/>
          <w:szCs w:val="14"/>
        </w:rPr>
      </w:pPr>
      <w:r w:rsidRPr="002561CE">
        <w:rPr>
          <w:sz w:val="14"/>
          <w:szCs w:val="1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органов местного самоуправления Солецкого муниципального района;</w:t>
      </w:r>
    </w:p>
    <w:p w:rsidR="002561CE" w:rsidRPr="002561CE" w:rsidRDefault="002561CE" w:rsidP="002561CE">
      <w:pPr>
        <w:autoSpaceDE w:val="0"/>
        <w:autoSpaceDN w:val="0"/>
        <w:adjustRightInd w:val="0"/>
        <w:ind w:firstLine="284"/>
        <w:jc w:val="both"/>
        <w:rPr>
          <w:sz w:val="14"/>
          <w:szCs w:val="14"/>
        </w:rPr>
      </w:pPr>
      <w:r w:rsidRPr="002561CE">
        <w:rPr>
          <w:sz w:val="14"/>
          <w:szCs w:val="14"/>
        </w:rPr>
        <w:t>6) участие по своей инициативе в конкурсе на замещение вакантной должности муниципальной службы;</w:t>
      </w:r>
    </w:p>
    <w:p w:rsidR="002561CE" w:rsidRPr="002561CE" w:rsidRDefault="002561CE" w:rsidP="002561CE">
      <w:pPr>
        <w:autoSpaceDE w:val="0"/>
        <w:autoSpaceDN w:val="0"/>
        <w:adjustRightInd w:val="0"/>
        <w:ind w:firstLine="284"/>
        <w:jc w:val="both"/>
        <w:rPr>
          <w:sz w:val="14"/>
          <w:szCs w:val="14"/>
        </w:rPr>
      </w:pPr>
      <w:r w:rsidRPr="002561CE">
        <w:rPr>
          <w:sz w:val="14"/>
          <w:szCs w:val="14"/>
        </w:rPr>
        <w:t>7) повышение квалификации в соответствии с муниципальным правовым актом за счет средств бюджета Солецкого муниципального района;</w:t>
      </w:r>
    </w:p>
    <w:p w:rsidR="002561CE" w:rsidRPr="002561CE" w:rsidRDefault="002561CE" w:rsidP="002561CE">
      <w:pPr>
        <w:autoSpaceDE w:val="0"/>
        <w:autoSpaceDN w:val="0"/>
        <w:adjustRightInd w:val="0"/>
        <w:ind w:firstLine="284"/>
        <w:jc w:val="both"/>
        <w:rPr>
          <w:sz w:val="14"/>
          <w:szCs w:val="14"/>
        </w:rPr>
      </w:pPr>
      <w:r w:rsidRPr="002561CE">
        <w:rPr>
          <w:sz w:val="14"/>
          <w:szCs w:val="14"/>
        </w:rPr>
        <w:t>8) защиту своих персональных данных;</w:t>
      </w:r>
    </w:p>
    <w:p w:rsidR="002561CE" w:rsidRPr="002561CE" w:rsidRDefault="002561CE" w:rsidP="002561CE">
      <w:pPr>
        <w:autoSpaceDE w:val="0"/>
        <w:autoSpaceDN w:val="0"/>
        <w:adjustRightInd w:val="0"/>
        <w:ind w:firstLine="284"/>
        <w:jc w:val="both"/>
        <w:rPr>
          <w:sz w:val="14"/>
          <w:szCs w:val="14"/>
        </w:rPr>
      </w:pPr>
      <w:r w:rsidRPr="002561CE">
        <w:rPr>
          <w:sz w:val="14"/>
          <w:szCs w:val="1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561CE" w:rsidRPr="002561CE" w:rsidRDefault="002561CE" w:rsidP="002561CE">
      <w:pPr>
        <w:autoSpaceDE w:val="0"/>
        <w:autoSpaceDN w:val="0"/>
        <w:adjustRightInd w:val="0"/>
        <w:ind w:firstLine="284"/>
        <w:jc w:val="both"/>
        <w:rPr>
          <w:sz w:val="14"/>
          <w:szCs w:val="14"/>
        </w:rPr>
      </w:pPr>
      <w:r w:rsidRPr="002561CE">
        <w:rPr>
          <w:sz w:val="14"/>
          <w:szCs w:val="1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2561CE" w:rsidRPr="002561CE" w:rsidRDefault="002561CE" w:rsidP="002561CE">
      <w:pPr>
        <w:autoSpaceDE w:val="0"/>
        <w:autoSpaceDN w:val="0"/>
        <w:adjustRightInd w:val="0"/>
        <w:ind w:firstLine="284"/>
        <w:jc w:val="both"/>
        <w:rPr>
          <w:sz w:val="14"/>
          <w:szCs w:val="14"/>
        </w:rPr>
      </w:pPr>
      <w:r w:rsidRPr="002561CE">
        <w:rPr>
          <w:sz w:val="14"/>
          <w:szCs w:val="1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561CE" w:rsidRPr="002561CE" w:rsidRDefault="002561CE" w:rsidP="002561CE">
      <w:pPr>
        <w:autoSpaceDE w:val="0"/>
        <w:autoSpaceDN w:val="0"/>
        <w:adjustRightInd w:val="0"/>
        <w:ind w:firstLine="284"/>
        <w:jc w:val="both"/>
        <w:rPr>
          <w:sz w:val="14"/>
          <w:szCs w:val="14"/>
        </w:rPr>
      </w:pPr>
      <w:r w:rsidRPr="002561CE">
        <w:rPr>
          <w:sz w:val="14"/>
          <w:szCs w:val="14"/>
        </w:rPr>
        <w:lastRenderedPageBreak/>
        <w:t>12) пенсионное обеспечение в соответствии с законодательством Российской Федерации.</w:t>
      </w:r>
    </w:p>
    <w:p w:rsidR="002561CE" w:rsidRPr="002561CE" w:rsidRDefault="002561CE" w:rsidP="002561CE">
      <w:pPr>
        <w:autoSpaceDE w:val="0"/>
        <w:autoSpaceDN w:val="0"/>
        <w:adjustRightInd w:val="0"/>
        <w:ind w:firstLine="284"/>
        <w:jc w:val="both"/>
        <w:rPr>
          <w:sz w:val="14"/>
          <w:szCs w:val="14"/>
        </w:rPr>
      </w:pPr>
      <w:r w:rsidRPr="002561CE">
        <w:rPr>
          <w:sz w:val="14"/>
          <w:szCs w:val="14"/>
        </w:rPr>
        <w:t>2.2. Муниципальный служащий имеет иные права, предусмотренные Федеральным законом от 2 марта 2007 года № 25-ФЗ "О муниципальной службе Российской Федерации", иными нормативными правовыми актами о муниципальной службе.</w:t>
      </w:r>
    </w:p>
    <w:p w:rsidR="002561CE" w:rsidRPr="002561CE" w:rsidRDefault="002561CE" w:rsidP="002561CE">
      <w:pPr>
        <w:autoSpaceDE w:val="0"/>
        <w:autoSpaceDN w:val="0"/>
        <w:adjustRightInd w:val="0"/>
        <w:ind w:firstLine="284"/>
        <w:jc w:val="both"/>
        <w:rPr>
          <w:b/>
          <w:sz w:val="14"/>
          <w:szCs w:val="14"/>
        </w:rPr>
      </w:pPr>
      <w:r w:rsidRPr="002561CE">
        <w:rPr>
          <w:b/>
          <w:sz w:val="14"/>
          <w:szCs w:val="14"/>
        </w:rPr>
        <w:t>3.2. Муниципальный служащий обязан:</w:t>
      </w:r>
    </w:p>
    <w:p w:rsidR="002561CE" w:rsidRPr="002561CE" w:rsidRDefault="002561CE" w:rsidP="002561CE">
      <w:pPr>
        <w:autoSpaceDE w:val="0"/>
        <w:autoSpaceDN w:val="0"/>
        <w:adjustRightInd w:val="0"/>
        <w:ind w:firstLine="284"/>
        <w:jc w:val="both"/>
        <w:rPr>
          <w:sz w:val="14"/>
          <w:szCs w:val="14"/>
        </w:rPr>
      </w:pPr>
      <w:r w:rsidRPr="002561CE">
        <w:rPr>
          <w:sz w:val="14"/>
          <w:szCs w:val="1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Новгородской области, законы и иные нормативные правовые акты Новгородской области, Устав Солецкого муниципального района и иные муниципальные правовые акты и обеспечивать их исполнение;</w:t>
      </w:r>
    </w:p>
    <w:p w:rsidR="002561CE" w:rsidRPr="002561CE" w:rsidRDefault="002561CE" w:rsidP="002561CE">
      <w:pPr>
        <w:autoSpaceDE w:val="0"/>
        <w:autoSpaceDN w:val="0"/>
        <w:adjustRightInd w:val="0"/>
        <w:ind w:firstLine="284"/>
        <w:jc w:val="both"/>
        <w:rPr>
          <w:sz w:val="14"/>
          <w:szCs w:val="14"/>
        </w:rPr>
      </w:pPr>
      <w:r w:rsidRPr="002561CE">
        <w:rPr>
          <w:sz w:val="14"/>
          <w:szCs w:val="14"/>
        </w:rPr>
        <w:t>2) исполнять должностные обязанности в соответствии с должностной инструкцией;</w:t>
      </w:r>
    </w:p>
    <w:p w:rsidR="002561CE" w:rsidRPr="002561CE" w:rsidRDefault="002561CE" w:rsidP="002561CE">
      <w:pPr>
        <w:autoSpaceDE w:val="0"/>
        <w:autoSpaceDN w:val="0"/>
        <w:adjustRightInd w:val="0"/>
        <w:ind w:firstLine="284"/>
        <w:jc w:val="both"/>
        <w:rPr>
          <w:sz w:val="14"/>
          <w:szCs w:val="14"/>
        </w:rPr>
      </w:pPr>
      <w:r w:rsidRPr="002561CE">
        <w:rPr>
          <w:sz w:val="14"/>
          <w:szCs w:val="1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561CE" w:rsidRPr="002561CE" w:rsidRDefault="002561CE" w:rsidP="002561CE">
      <w:pPr>
        <w:autoSpaceDE w:val="0"/>
        <w:autoSpaceDN w:val="0"/>
        <w:adjustRightInd w:val="0"/>
        <w:ind w:firstLine="284"/>
        <w:jc w:val="both"/>
        <w:rPr>
          <w:sz w:val="14"/>
          <w:szCs w:val="14"/>
        </w:rPr>
      </w:pPr>
      <w:r w:rsidRPr="002561CE">
        <w:rPr>
          <w:sz w:val="14"/>
          <w:szCs w:val="14"/>
        </w:rPr>
        <w:t>4) соблюдать правила внутреннего трудового распорядка Администрации муниципального района, должностную инструкцию, порядок работы со служебной информацией, требования по охране труда, техники безопасности, пожарной безопасности и санитарии;</w:t>
      </w:r>
    </w:p>
    <w:p w:rsidR="002561CE" w:rsidRPr="002561CE" w:rsidRDefault="002561CE" w:rsidP="002561CE">
      <w:pPr>
        <w:autoSpaceDE w:val="0"/>
        <w:autoSpaceDN w:val="0"/>
        <w:adjustRightInd w:val="0"/>
        <w:ind w:firstLine="284"/>
        <w:jc w:val="both"/>
        <w:rPr>
          <w:sz w:val="14"/>
          <w:szCs w:val="14"/>
        </w:rPr>
      </w:pPr>
      <w:r w:rsidRPr="002561CE">
        <w:rPr>
          <w:sz w:val="14"/>
          <w:szCs w:val="14"/>
        </w:rPr>
        <w:t>5) поддерживать уровень квалификации, необходимый для надлежащего исполнения должностных обязанностей;</w:t>
      </w:r>
    </w:p>
    <w:p w:rsidR="002561CE" w:rsidRPr="002561CE" w:rsidRDefault="002561CE" w:rsidP="002561CE">
      <w:pPr>
        <w:autoSpaceDE w:val="0"/>
        <w:autoSpaceDN w:val="0"/>
        <w:adjustRightInd w:val="0"/>
        <w:ind w:firstLine="284"/>
        <w:jc w:val="both"/>
        <w:rPr>
          <w:sz w:val="14"/>
          <w:szCs w:val="14"/>
        </w:rPr>
      </w:pPr>
      <w:r w:rsidRPr="002561CE">
        <w:rPr>
          <w:sz w:val="14"/>
          <w:szCs w:val="1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561CE" w:rsidRPr="002561CE" w:rsidRDefault="002561CE" w:rsidP="002561CE">
      <w:pPr>
        <w:autoSpaceDE w:val="0"/>
        <w:autoSpaceDN w:val="0"/>
        <w:adjustRightInd w:val="0"/>
        <w:ind w:firstLine="284"/>
        <w:jc w:val="both"/>
        <w:rPr>
          <w:sz w:val="14"/>
          <w:szCs w:val="14"/>
        </w:rPr>
      </w:pPr>
      <w:r w:rsidRPr="002561CE">
        <w:rPr>
          <w:sz w:val="14"/>
          <w:szCs w:val="14"/>
        </w:rPr>
        <w:t>7) беречь государственное и муниципальное имущество, в том числе предоставленное ему для исполнения должностных обязанностей;</w:t>
      </w:r>
    </w:p>
    <w:p w:rsidR="002561CE" w:rsidRPr="002561CE" w:rsidRDefault="002561CE" w:rsidP="002561CE">
      <w:pPr>
        <w:autoSpaceDE w:val="0"/>
        <w:autoSpaceDN w:val="0"/>
        <w:adjustRightInd w:val="0"/>
        <w:ind w:firstLine="284"/>
        <w:jc w:val="both"/>
        <w:rPr>
          <w:sz w:val="14"/>
          <w:szCs w:val="14"/>
        </w:rPr>
      </w:pPr>
      <w:r w:rsidRPr="002561CE">
        <w:rPr>
          <w:sz w:val="14"/>
          <w:szCs w:val="14"/>
        </w:rPr>
        <w:t>8) представлять в установленном порядке предусмотренные законодательством Российской Федерации сведения о себе и членах своей семьи;</w:t>
      </w:r>
    </w:p>
    <w:p w:rsidR="002561CE" w:rsidRPr="002561CE" w:rsidRDefault="002561CE" w:rsidP="002561CE">
      <w:pPr>
        <w:autoSpaceDE w:val="0"/>
        <w:autoSpaceDN w:val="0"/>
        <w:adjustRightInd w:val="0"/>
        <w:ind w:firstLine="284"/>
        <w:jc w:val="both"/>
        <w:rPr>
          <w:sz w:val="14"/>
          <w:szCs w:val="14"/>
        </w:rPr>
      </w:pPr>
      <w:r w:rsidRPr="002561CE">
        <w:rPr>
          <w:sz w:val="14"/>
          <w:szCs w:val="14"/>
        </w:rPr>
        <w:t>9) сообщать Представителю нанимателя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561CE" w:rsidRPr="002561CE" w:rsidRDefault="002561CE" w:rsidP="002561CE">
      <w:pPr>
        <w:autoSpaceDE w:val="0"/>
        <w:autoSpaceDN w:val="0"/>
        <w:adjustRightInd w:val="0"/>
        <w:ind w:firstLine="284"/>
        <w:jc w:val="both"/>
        <w:rPr>
          <w:sz w:val="14"/>
          <w:szCs w:val="14"/>
        </w:rPr>
      </w:pPr>
      <w:r w:rsidRPr="002561CE">
        <w:rPr>
          <w:sz w:val="14"/>
          <w:szCs w:val="14"/>
        </w:rPr>
        <w:t>10) соблюдать ограничения, выполнять обязательства, не нарушать запреты, которые установлены Федеральным законом от 2 марта 2007 года № 25-ФЗ "О муниципальной службе Российской Федерации" и другими федеральными законами;</w:t>
      </w:r>
    </w:p>
    <w:p w:rsidR="002561CE" w:rsidRPr="002561CE" w:rsidRDefault="002561CE" w:rsidP="002561CE">
      <w:pPr>
        <w:autoSpaceDE w:val="0"/>
        <w:autoSpaceDN w:val="0"/>
        <w:adjustRightInd w:val="0"/>
        <w:ind w:firstLine="284"/>
        <w:jc w:val="both"/>
        <w:rPr>
          <w:sz w:val="14"/>
          <w:szCs w:val="14"/>
        </w:rPr>
      </w:pPr>
      <w:r w:rsidRPr="002561CE">
        <w:rPr>
          <w:sz w:val="14"/>
          <w:szCs w:val="1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 принимать меры по предотвращению подобного конфликта;</w:t>
      </w:r>
    </w:p>
    <w:p w:rsidR="002561CE" w:rsidRPr="002561CE" w:rsidRDefault="002561CE" w:rsidP="002561CE">
      <w:pPr>
        <w:autoSpaceDE w:val="0"/>
        <w:autoSpaceDN w:val="0"/>
        <w:adjustRightInd w:val="0"/>
        <w:ind w:firstLine="284"/>
        <w:jc w:val="both"/>
        <w:rPr>
          <w:sz w:val="14"/>
          <w:szCs w:val="14"/>
        </w:rPr>
      </w:pPr>
      <w:r w:rsidRPr="002561CE">
        <w:rPr>
          <w:sz w:val="14"/>
          <w:szCs w:val="14"/>
        </w:rPr>
        <w:t>12) в трехдневный срок представлять Представителю нанимателя информацию об изменении фамилии, места жительства, о смене паспорта, об утере страхового свидетельства государственного пенсионного страхования, служебного удостоверения;</w:t>
      </w:r>
    </w:p>
    <w:p w:rsidR="002561CE" w:rsidRPr="002561CE" w:rsidRDefault="002561CE" w:rsidP="002561CE">
      <w:pPr>
        <w:autoSpaceDE w:val="0"/>
        <w:autoSpaceDN w:val="0"/>
        <w:adjustRightInd w:val="0"/>
        <w:ind w:firstLine="284"/>
        <w:jc w:val="both"/>
        <w:rPr>
          <w:sz w:val="14"/>
          <w:szCs w:val="14"/>
        </w:rPr>
      </w:pPr>
      <w:r w:rsidRPr="002561CE">
        <w:rPr>
          <w:sz w:val="14"/>
          <w:szCs w:val="14"/>
        </w:rPr>
        <w:t>13) возвратить Представителю нанимателя при прекращении трудовых отношений служебное удостоверение, а также материально-технические средства, переданные ему для выполнения трудовых обязанностей;</w:t>
      </w:r>
    </w:p>
    <w:p w:rsidR="002561CE" w:rsidRPr="002561CE" w:rsidRDefault="002561CE" w:rsidP="002561CE">
      <w:pPr>
        <w:autoSpaceDE w:val="0"/>
        <w:autoSpaceDN w:val="0"/>
        <w:adjustRightInd w:val="0"/>
        <w:ind w:firstLine="284"/>
        <w:jc w:val="both"/>
        <w:rPr>
          <w:sz w:val="14"/>
          <w:szCs w:val="14"/>
        </w:rPr>
      </w:pPr>
      <w:r w:rsidRPr="002561CE">
        <w:rPr>
          <w:sz w:val="14"/>
          <w:szCs w:val="14"/>
        </w:rPr>
        <w:t>14) соблюдать требования кодекса этики и служебного поведения муниципальных служащих Администрации Солецкого муниципального района;</w:t>
      </w:r>
    </w:p>
    <w:p w:rsidR="002561CE" w:rsidRPr="002561CE" w:rsidRDefault="002561CE" w:rsidP="002561CE">
      <w:pPr>
        <w:autoSpaceDE w:val="0"/>
        <w:autoSpaceDN w:val="0"/>
        <w:adjustRightInd w:val="0"/>
        <w:ind w:firstLine="284"/>
        <w:jc w:val="both"/>
        <w:rPr>
          <w:sz w:val="14"/>
          <w:szCs w:val="14"/>
        </w:rPr>
      </w:pPr>
      <w:r w:rsidRPr="002561CE">
        <w:rPr>
          <w:sz w:val="14"/>
          <w:szCs w:val="14"/>
        </w:rPr>
        <w:t>15) соблюдать требования к служебному поведению муниципального служащего в соответствии со статьей 14.2 Федерального закона от 2 марта   2007 года №   25-ФЗ «О муниципальной   службе в Российской Федерации».</w:t>
      </w:r>
    </w:p>
    <w:p w:rsidR="002561CE" w:rsidRPr="002561CE" w:rsidRDefault="002561CE" w:rsidP="002561CE">
      <w:pPr>
        <w:autoSpaceDE w:val="0"/>
        <w:autoSpaceDN w:val="0"/>
        <w:adjustRightInd w:val="0"/>
        <w:ind w:firstLine="284"/>
        <w:jc w:val="both"/>
        <w:rPr>
          <w:sz w:val="14"/>
          <w:szCs w:val="14"/>
        </w:rPr>
      </w:pPr>
      <w:r w:rsidRPr="002561CE">
        <w:rPr>
          <w:sz w:val="14"/>
          <w:szCs w:val="14"/>
        </w:rPr>
        <w:t>3.3. Муниципальный служащий обязан исполнять иные обязанности, предусмотренные Федеральным законом от 2 марта 2007 года № 25-ФЗ «О муниципальной службе Российской Федерации», иными нормативными правовыми актами о муниципальной службе.</w:t>
      </w:r>
    </w:p>
    <w:p w:rsidR="002561CE" w:rsidRPr="002561CE" w:rsidRDefault="002561CE" w:rsidP="002561CE">
      <w:pPr>
        <w:autoSpaceDE w:val="0"/>
        <w:autoSpaceDN w:val="0"/>
        <w:adjustRightInd w:val="0"/>
        <w:ind w:firstLine="284"/>
        <w:jc w:val="both"/>
        <w:rPr>
          <w:sz w:val="14"/>
          <w:szCs w:val="14"/>
        </w:rPr>
      </w:pPr>
    </w:p>
    <w:p w:rsidR="002561CE" w:rsidRPr="002561CE" w:rsidRDefault="002561CE" w:rsidP="002561CE">
      <w:pPr>
        <w:autoSpaceDE w:val="0"/>
        <w:autoSpaceDN w:val="0"/>
        <w:adjustRightInd w:val="0"/>
        <w:ind w:firstLine="284"/>
        <w:jc w:val="center"/>
        <w:rPr>
          <w:b/>
          <w:sz w:val="14"/>
          <w:szCs w:val="14"/>
        </w:rPr>
      </w:pPr>
      <w:r w:rsidRPr="002561CE">
        <w:rPr>
          <w:b/>
          <w:sz w:val="14"/>
          <w:szCs w:val="14"/>
        </w:rPr>
        <w:t xml:space="preserve">4. Права и обязанности Представителя нанимателя </w:t>
      </w:r>
    </w:p>
    <w:p w:rsidR="002561CE" w:rsidRPr="002561CE" w:rsidRDefault="002561CE" w:rsidP="002561CE">
      <w:pPr>
        <w:autoSpaceDE w:val="0"/>
        <w:autoSpaceDN w:val="0"/>
        <w:adjustRightInd w:val="0"/>
        <w:ind w:firstLine="284"/>
        <w:jc w:val="both"/>
        <w:rPr>
          <w:b/>
          <w:sz w:val="14"/>
          <w:szCs w:val="14"/>
        </w:rPr>
      </w:pPr>
      <w:r w:rsidRPr="002561CE">
        <w:rPr>
          <w:b/>
          <w:sz w:val="14"/>
          <w:szCs w:val="14"/>
        </w:rPr>
        <w:t>4.1. Представитель нанимателя имеет право:</w:t>
      </w:r>
    </w:p>
    <w:p w:rsidR="002561CE" w:rsidRPr="002561CE" w:rsidRDefault="002561CE" w:rsidP="002561CE">
      <w:pPr>
        <w:autoSpaceDE w:val="0"/>
        <w:autoSpaceDN w:val="0"/>
        <w:adjustRightInd w:val="0"/>
        <w:ind w:firstLine="284"/>
        <w:jc w:val="both"/>
        <w:rPr>
          <w:sz w:val="14"/>
          <w:szCs w:val="14"/>
        </w:rPr>
      </w:pPr>
      <w:r w:rsidRPr="002561CE">
        <w:rPr>
          <w:sz w:val="14"/>
          <w:szCs w:val="14"/>
        </w:rPr>
        <w:t>1)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rsidR="002561CE" w:rsidRPr="002561CE" w:rsidRDefault="002561CE" w:rsidP="002561CE">
      <w:pPr>
        <w:autoSpaceDE w:val="0"/>
        <w:autoSpaceDN w:val="0"/>
        <w:adjustRightInd w:val="0"/>
        <w:ind w:firstLine="284"/>
        <w:jc w:val="both"/>
        <w:rPr>
          <w:sz w:val="14"/>
          <w:szCs w:val="14"/>
        </w:rPr>
      </w:pPr>
      <w:r w:rsidRPr="002561CE">
        <w:rPr>
          <w:sz w:val="14"/>
          <w:szCs w:val="14"/>
        </w:rPr>
        <w:t>2) вести коллективные переговоры и заключать коллективные договоры;</w:t>
      </w:r>
    </w:p>
    <w:p w:rsidR="002561CE" w:rsidRPr="002561CE" w:rsidRDefault="002561CE" w:rsidP="002561CE">
      <w:pPr>
        <w:autoSpaceDE w:val="0"/>
        <w:autoSpaceDN w:val="0"/>
        <w:adjustRightInd w:val="0"/>
        <w:ind w:firstLine="284"/>
        <w:jc w:val="both"/>
        <w:rPr>
          <w:sz w:val="14"/>
          <w:szCs w:val="14"/>
        </w:rPr>
      </w:pPr>
      <w:r w:rsidRPr="002561CE">
        <w:rPr>
          <w:sz w:val="14"/>
          <w:szCs w:val="14"/>
        </w:rPr>
        <w:t>3) поощрять Муниципального служащего за добросовестный и эффективный труд;</w:t>
      </w:r>
    </w:p>
    <w:p w:rsidR="002561CE" w:rsidRPr="002561CE" w:rsidRDefault="002561CE" w:rsidP="002561CE">
      <w:pPr>
        <w:autoSpaceDE w:val="0"/>
        <w:autoSpaceDN w:val="0"/>
        <w:adjustRightInd w:val="0"/>
        <w:ind w:firstLine="284"/>
        <w:jc w:val="both"/>
        <w:rPr>
          <w:sz w:val="14"/>
          <w:szCs w:val="14"/>
        </w:rPr>
      </w:pPr>
      <w:proofErr w:type="gramStart"/>
      <w:r w:rsidRPr="002561CE">
        <w:rPr>
          <w:sz w:val="14"/>
          <w:szCs w:val="14"/>
        </w:rPr>
        <w:t>4) требовать от Муниципального служащего надлежащего исполнения им трудовых обязанностей и бережного отношения к имуществу, предоставленному ему для исполнения должностных обязанностей Представителем нанимателя (в том числе к имуществу третьих лиц, находящемуся у Представителя нанимателя, если Представитель нанимателя несет ответственность за сохранность этого имущества), и других работников, соблюдения правил внутреннего трудового распорядка Администрации муниципального района;</w:t>
      </w:r>
      <w:proofErr w:type="gramEnd"/>
    </w:p>
    <w:p w:rsidR="002561CE" w:rsidRPr="002561CE" w:rsidRDefault="002561CE" w:rsidP="002561CE">
      <w:pPr>
        <w:autoSpaceDE w:val="0"/>
        <w:autoSpaceDN w:val="0"/>
        <w:adjustRightInd w:val="0"/>
        <w:ind w:firstLine="284"/>
        <w:jc w:val="both"/>
        <w:rPr>
          <w:sz w:val="14"/>
          <w:szCs w:val="14"/>
        </w:rPr>
      </w:pPr>
      <w:r w:rsidRPr="002561CE">
        <w:rPr>
          <w:sz w:val="14"/>
          <w:szCs w:val="14"/>
        </w:rPr>
        <w:t>5) привлекать Муниципального служащего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561CE" w:rsidRPr="002561CE" w:rsidRDefault="002561CE" w:rsidP="002561CE">
      <w:pPr>
        <w:autoSpaceDE w:val="0"/>
        <w:autoSpaceDN w:val="0"/>
        <w:adjustRightInd w:val="0"/>
        <w:ind w:firstLine="284"/>
        <w:jc w:val="both"/>
        <w:rPr>
          <w:sz w:val="14"/>
          <w:szCs w:val="14"/>
        </w:rPr>
      </w:pPr>
      <w:r w:rsidRPr="002561CE">
        <w:rPr>
          <w:sz w:val="14"/>
          <w:szCs w:val="14"/>
        </w:rPr>
        <w:lastRenderedPageBreak/>
        <w:t>6) принимать локальные нормативные акты, содержащие нормы трудового права, вносить изменения и дополнения в должностную инструкцию Муниципального служащего;</w:t>
      </w:r>
    </w:p>
    <w:p w:rsidR="002561CE" w:rsidRPr="002561CE" w:rsidRDefault="002561CE" w:rsidP="002561CE">
      <w:pPr>
        <w:autoSpaceDE w:val="0"/>
        <w:autoSpaceDN w:val="0"/>
        <w:adjustRightInd w:val="0"/>
        <w:ind w:firstLine="284"/>
        <w:jc w:val="both"/>
        <w:rPr>
          <w:sz w:val="14"/>
          <w:szCs w:val="14"/>
        </w:rPr>
      </w:pPr>
      <w:r w:rsidRPr="002561CE">
        <w:rPr>
          <w:sz w:val="14"/>
          <w:szCs w:val="14"/>
        </w:rPr>
        <w:t>7)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 по срокам, объему.</w:t>
      </w:r>
    </w:p>
    <w:p w:rsidR="002561CE" w:rsidRPr="002561CE" w:rsidRDefault="002561CE" w:rsidP="002561CE">
      <w:pPr>
        <w:autoSpaceDE w:val="0"/>
        <w:autoSpaceDN w:val="0"/>
        <w:adjustRightInd w:val="0"/>
        <w:ind w:firstLine="284"/>
        <w:jc w:val="both"/>
        <w:rPr>
          <w:b/>
          <w:sz w:val="14"/>
          <w:szCs w:val="14"/>
        </w:rPr>
      </w:pPr>
      <w:r w:rsidRPr="002561CE">
        <w:rPr>
          <w:b/>
          <w:sz w:val="14"/>
          <w:szCs w:val="14"/>
        </w:rPr>
        <w:t>4.2. Представитель нанимателя обязан:</w:t>
      </w:r>
    </w:p>
    <w:p w:rsidR="002561CE" w:rsidRPr="002561CE" w:rsidRDefault="002561CE" w:rsidP="002561CE">
      <w:pPr>
        <w:autoSpaceDE w:val="0"/>
        <w:autoSpaceDN w:val="0"/>
        <w:adjustRightInd w:val="0"/>
        <w:ind w:firstLine="284"/>
        <w:jc w:val="both"/>
        <w:rPr>
          <w:sz w:val="14"/>
          <w:szCs w:val="14"/>
        </w:rPr>
      </w:pPr>
      <w:r w:rsidRPr="002561CE">
        <w:rPr>
          <w:sz w:val="14"/>
          <w:szCs w:val="14"/>
        </w:rPr>
        <w:t>1) соблюдать законодательство о муниципальной службе, иные законы и нормативные правовые акты, локальные нормативные акты, содержащие нормы трудового права, условия соглашений и настоящего договора;</w:t>
      </w:r>
    </w:p>
    <w:p w:rsidR="002561CE" w:rsidRPr="002561CE" w:rsidRDefault="002561CE" w:rsidP="002561CE">
      <w:pPr>
        <w:autoSpaceDE w:val="0"/>
        <w:autoSpaceDN w:val="0"/>
        <w:adjustRightInd w:val="0"/>
        <w:ind w:firstLine="284"/>
        <w:jc w:val="both"/>
        <w:rPr>
          <w:sz w:val="14"/>
          <w:szCs w:val="14"/>
        </w:rPr>
      </w:pPr>
      <w:r w:rsidRPr="002561CE">
        <w:rPr>
          <w:sz w:val="14"/>
          <w:szCs w:val="14"/>
        </w:rPr>
        <w:t>2) предоставлять Муниципальному служащему работу, обусловленную настоящим договором;</w:t>
      </w:r>
    </w:p>
    <w:p w:rsidR="002561CE" w:rsidRPr="002561CE" w:rsidRDefault="002561CE" w:rsidP="002561CE">
      <w:pPr>
        <w:autoSpaceDE w:val="0"/>
        <w:autoSpaceDN w:val="0"/>
        <w:adjustRightInd w:val="0"/>
        <w:ind w:firstLine="284"/>
        <w:jc w:val="both"/>
        <w:rPr>
          <w:sz w:val="14"/>
          <w:szCs w:val="14"/>
        </w:rPr>
      </w:pPr>
      <w:r w:rsidRPr="002561CE">
        <w:rPr>
          <w:sz w:val="14"/>
          <w:szCs w:val="14"/>
        </w:rPr>
        <w:t>3) обеспечивать Муниципального служащего, материальными и иными техническими средствами, необходимыми для надлежащего исполнения им трудовых обязанностей, а также обеспечить ему безопасность труда и условия, отвечающие требованиям охраны и гигиены труда;</w:t>
      </w:r>
    </w:p>
    <w:p w:rsidR="002561CE" w:rsidRPr="002561CE" w:rsidRDefault="002561CE" w:rsidP="002561CE">
      <w:pPr>
        <w:autoSpaceDE w:val="0"/>
        <w:autoSpaceDN w:val="0"/>
        <w:adjustRightInd w:val="0"/>
        <w:ind w:firstLine="284"/>
        <w:jc w:val="both"/>
        <w:rPr>
          <w:sz w:val="14"/>
          <w:szCs w:val="14"/>
        </w:rPr>
      </w:pPr>
      <w:r w:rsidRPr="002561CE">
        <w:rPr>
          <w:sz w:val="14"/>
          <w:szCs w:val="14"/>
        </w:rPr>
        <w:t>4) выплачивать в полном размере причитающееся Муниципальному служащему денежное содержание в сроки, установленные правилами внутреннего трудового распорядка;</w:t>
      </w:r>
    </w:p>
    <w:p w:rsidR="002561CE" w:rsidRPr="002561CE" w:rsidRDefault="002561CE" w:rsidP="002561CE">
      <w:pPr>
        <w:autoSpaceDE w:val="0"/>
        <w:autoSpaceDN w:val="0"/>
        <w:adjustRightInd w:val="0"/>
        <w:ind w:firstLine="284"/>
        <w:jc w:val="both"/>
        <w:rPr>
          <w:sz w:val="14"/>
          <w:szCs w:val="14"/>
        </w:rPr>
      </w:pPr>
      <w:r w:rsidRPr="002561CE">
        <w:rPr>
          <w:sz w:val="14"/>
          <w:szCs w:val="14"/>
        </w:rPr>
        <w:t xml:space="preserve">5) вести коллективные переговоры с участием Муниципального служащего (его представителей), предоставлять Муниципальному служащему (его представителям) полную и достоверную информацию, необходимую для заключения коллективного договора, соглашения и </w:t>
      </w:r>
      <w:proofErr w:type="gramStart"/>
      <w:r w:rsidRPr="002561CE">
        <w:rPr>
          <w:sz w:val="14"/>
          <w:szCs w:val="14"/>
        </w:rPr>
        <w:t>контроля за</w:t>
      </w:r>
      <w:proofErr w:type="gramEnd"/>
      <w:r w:rsidRPr="002561CE">
        <w:rPr>
          <w:sz w:val="14"/>
          <w:szCs w:val="14"/>
        </w:rPr>
        <w:t xml:space="preserve"> их выполнением;</w:t>
      </w:r>
    </w:p>
    <w:p w:rsidR="002561CE" w:rsidRPr="002561CE" w:rsidRDefault="002561CE" w:rsidP="002561CE">
      <w:pPr>
        <w:autoSpaceDE w:val="0"/>
        <w:autoSpaceDN w:val="0"/>
        <w:adjustRightInd w:val="0"/>
        <w:ind w:firstLine="284"/>
        <w:jc w:val="both"/>
        <w:rPr>
          <w:sz w:val="14"/>
          <w:szCs w:val="14"/>
        </w:rPr>
      </w:pPr>
      <w:r w:rsidRPr="002561CE">
        <w:rPr>
          <w:sz w:val="14"/>
          <w:szCs w:val="14"/>
        </w:rPr>
        <w:t>6) рассматривать представления соответствующих профсоюзных органов, иных избранных работником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а в необходимых случаях - непосредственно Муниципальному служащему;</w:t>
      </w:r>
    </w:p>
    <w:p w:rsidR="002561CE" w:rsidRPr="002561CE" w:rsidRDefault="002561CE" w:rsidP="002561CE">
      <w:pPr>
        <w:autoSpaceDE w:val="0"/>
        <w:autoSpaceDN w:val="0"/>
        <w:adjustRightInd w:val="0"/>
        <w:ind w:firstLine="284"/>
        <w:jc w:val="both"/>
        <w:rPr>
          <w:sz w:val="14"/>
          <w:szCs w:val="14"/>
        </w:rPr>
      </w:pPr>
      <w:r w:rsidRPr="002561CE">
        <w:rPr>
          <w:sz w:val="14"/>
          <w:szCs w:val="14"/>
        </w:rPr>
        <w:t>7) обеспечивать бытовые нужды Муниципального служащего, связанные с исполнением им трудовых обязанностей, а также осуществлять обязательное социальное страхование Муниципального служащего в порядке, установленном федеральным законом;</w:t>
      </w:r>
    </w:p>
    <w:p w:rsidR="002561CE" w:rsidRPr="002561CE" w:rsidRDefault="002561CE" w:rsidP="002561CE">
      <w:pPr>
        <w:autoSpaceDE w:val="0"/>
        <w:autoSpaceDN w:val="0"/>
        <w:adjustRightInd w:val="0"/>
        <w:ind w:firstLine="284"/>
        <w:jc w:val="both"/>
        <w:rPr>
          <w:sz w:val="14"/>
          <w:szCs w:val="14"/>
        </w:rPr>
      </w:pPr>
      <w:r w:rsidRPr="002561CE">
        <w:rPr>
          <w:sz w:val="14"/>
          <w:szCs w:val="14"/>
        </w:rPr>
        <w:t>8) возмещать вред, причиненный Муниципальному служащему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2561CE" w:rsidRPr="002561CE" w:rsidRDefault="002561CE" w:rsidP="002561CE">
      <w:pPr>
        <w:autoSpaceDE w:val="0"/>
        <w:autoSpaceDN w:val="0"/>
        <w:adjustRightInd w:val="0"/>
        <w:ind w:firstLine="284"/>
        <w:jc w:val="both"/>
        <w:rPr>
          <w:sz w:val="14"/>
          <w:szCs w:val="14"/>
        </w:rPr>
      </w:pPr>
      <w:r w:rsidRPr="002561CE">
        <w:rPr>
          <w:sz w:val="14"/>
          <w:szCs w:val="14"/>
        </w:rPr>
        <w:t>9) обеспечивать защиту персональных данных Муниципального служащего от неправомерного использования и утраты;</w:t>
      </w:r>
    </w:p>
    <w:p w:rsidR="002561CE" w:rsidRPr="002561CE" w:rsidRDefault="002561CE" w:rsidP="002561CE">
      <w:pPr>
        <w:autoSpaceDE w:val="0"/>
        <w:autoSpaceDN w:val="0"/>
        <w:adjustRightInd w:val="0"/>
        <w:ind w:firstLine="284"/>
        <w:jc w:val="both"/>
        <w:rPr>
          <w:sz w:val="14"/>
          <w:szCs w:val="14"/>
        </w:rPr>
      </w:pPr>
      <w:r w:rsidRPr="002561CE">
        <w:rPr>
          <w:sz w:val="14"/>
          <w:szCs w:val="14"/>
        </w:rPr>
        <w:t>10) знакомить Муниципального служащего под роспись с принимаемыми локальными нормативными актами, непосредственно связанными с его трудовой деятельностью;</w:t>
      </w:r>
    </w:p>
    <w:p w:rsidR="002561CE" w:rsidRPr="002561CE" w:rsidRDefault="002561CE" w:rsidP="002561CE">
      <w:pPr>
        <w:autoSpaceDE w:val="0"/>
        <w:autoSpaceDN w:val="0"/>
        <w:adjustRightInd w:val="0"/>
        <w:ind w:firstLine="284"/>
        <w:jc w:val="both"/>
        <w:rPr>
          <w:sz w:val="14"/>
          <w:szCs w:val="14"/>
        </w:rPr>
      </w:pPr>
      <w:proofErr w:type="gramStart"/>
      <w:r w:rsidRPr="002561CE">
        <w:rPr>
          <w:sz w:val="14"/>
          <w:szCs w:val="14"/>
        </w:rPr>
        <w:t>11) исполнять по отношению к Муниципальному служащему иные обязанности, предусмотренные Трудовым кодексом Российской Федерации, законодательством о муниципальной службе, иными федеральными законами и нормативными правовыми актами, содержащими нормы трудового права, коллективным договором, соглашениями, трудовым договором.</w:t>
      </w:r>
      <w:proofErr w:type="gramEnd"/>
    </w:p>
    <w:p w:rsidR="002561CE" w:rsidRPr="002561CE" w:rsidRDefault="002561CE" w:rsidP="002561CE">
      <w:pPr>
        <w:autoSpaceDE w:val="0"/>
        <w:autoSpaceDN w:val="0"/>
        <w:adjustRightInd w:val="0"/>
        <w:ind w:firstLine="284"/>
        <w:jc w:val="both"/>
        <w:rPr>
          <w:b/>
          <w:sz w:val="14"/>
          <w:szCs w:val="14"/>
        </w:rPr>
      </w:pPr>
    </w:p>
    <w:p w:rsidR="002561CE" w:rsidRPr="002561CE" w:rsidRDefault="002561CE" w:rsidP="002561CE">
      <w:pPr>
        <w:autoSpaceDE w:val="0"/>
        <w:autoSpaceDN w:val="0"/>
        <w:adjustRightInd w:val="0"/>
        <w:ind w:firstLine="284"/>
        <w:jc w:val="center"/>
        <w:rPr>
          <w:b/>
          <w:sz w:val="14"/>
          <w:szCs w:val="14"/>
        </w:rPr>
      </w:pPr>
      <w:r w:rsidRPr="002561CE">
        <w:rPr>
          <w:b/>
          <w:sz w:val="14"/>
          <w:szCs w:val="14"/>
        </w:rPr>
        <w:t>5. Оплата труда Муниципального служащего</w:t>
      </w:r>
    </w:p>
    <w:p w:rsidR="002561CE" w:rsidRPr="002561CE" w:rsidRDefault="002561CE" w:rsidP="002561CE">
      <w:pPr>
        <w:autoSpaceDE w:val="0"/>
        <w:autoSpaceDN w:val="0"/>
        <w:adjustRightInd w:val="0"/>
        <w:ind w:firstLine="284"/>
        <w:jc w:val="both"/>
        <w:rPr>
          <w:b/>
          <w:sz w:val="14"/>
          <w:szCs w:val="14"/>
        </w:rPr>
      </w:pPr>
      <w:r w:rsidRPr="002561CE">
        <w:rPr>
          <w:b/>
          <w:sz w:val="14"/>
          <w:szCs w:val="14"/>
        </w:rPr>
        <w:t xml:space="preserve">5.1. Муниципальному служащему устанавливается денежное содержание, которое состоит </w:t>
      </w:r>
      <w:proofErr w:type="gramStart"/>
      <w:r w:rsidRPr="002561CE">
        <w:rPr>
          <w:b/>
          <w:sz w:val="14"/>
          <w:szCs w:val="14"/>
        </w:rPr>
        <w:t>из</w:t>
      </w:r>
      <w:proofErr w:type="gramEnd"/>
      <w:r w:rsidRPr="002561CE">
        <w:rPr>
          <w:b/>
          <w:sz w:val="14"/>
          <w:szCs w:val="14"/>
        </w:rPr>
        <w:t>:</w:t>
      </w:r>
    </w:p>
    <w:p w:rsidR="002561CE" w:rsidRPr="002561CE" w:rsidRDefault="002561CE" w:rsidP="002561CE">
      <w:pPr>
        <w:autoSpaceDE w:val="0"/>
        <w:autoSpaceDN w:val="0"/>
        <w:adjustRightInd w:val="0"/>
        <w:ind w:firstLine="284"/>
        <w:jc w:val="both"/>
        <w:rPr>
          <w:sz w:val="14"/>
          <w:szCs w:val="14"/>
        </w:rPr>
      </w:pPr>
      <w:r w:rsidRPr="002561CE">
        <w:rPr>
          <w:sz w:val="14"/>
          <w:szCs w:val="14"/>
        </w:rPr>
        <w:t xml:space="preserve">5.1.1 </w:t>
      </w:r>
      <w:r w:rsidRPr="002561CE">
        <w:rPr>
          <w:b/>
          <w:sz w:val="14"/>
          <w:szCs w:val="14"/>
        </w:rPr>
        <w:t>Должностного оклада</w:t>
      </w:r>
      <w:r w:rsidRPr="002561CE">
        <w:rPr>
          <w:sz w:val="14"/>
          <w:szCs w:val="14"/>
        </w:rPr>
        <w:t xml:space="preserve"> в соответствии с замещаемой должностью муниципальной службы в размере </w:t>
      </w:r>
      <w:r w:rsidRPr="002561CE">
        <w:rPr>
          <w:b/>
          <w:sz w:val="14"/>
          <w:szCs w:val="14"/>
          <w:u w:val="single"/>
        </w:rPr>
        <w:t>4662</w:t>
      </w:r>
      <w:r w:rsidRPr="002561CE">
        <w:rPr>
          <w:sz w:val="14"/>
          <w:szCs w:val="14"/>
        </w:rPr>
        <w:t xml:space="preserve"> рубля с последующим его изменением в соответствии с нормативными правовыми актами Думы муниципального района;</w:t>
      </w:r>
    </w:p>
    <w:p w:rsidR="002561CE" w:rsidRPr="002561CE" w:rsidRDefault="002561CE" w:rsidP="002561CE">
      <w:pPr>
        <w:autoSpaceDE w:val="0"/>
        <w:autoSpaceDN w:val="0"/>
        <w:adjustRightInd w:val="0"/>
        <w:ind w:firstLine="284"/>
        <w:jc w:val="both"/>
        <w:rPr>
          <w:sz w:val="14"/>
          <w:szCs w:val="14"/>
        </w:rPr>
      </w:pPr>
      <w:r w:rsidRPr="002561CE">
        <w:rPr>
          <w:sz w:val="14"/>
          <w:szCs w:val="14"/>
        </w:rPr>
        <w:t xml:space="preserve">5.1.2. </w:t>
      </w:r>
      <w:r w:rsidRPr="002561CE">
        <w:rPr>
          <w:b/>
          <w:sz w:val="14"/>
          <w:szCs w:val="14"/>
        </w:rPr>
        <w:t>Ежемесячной квалификационной надбавки к должностному окладу</w:t>
      </w:r>
      <w:r w:rsidRPr="002561CE">
        <w:rPr>
          <w:sz w:val="14"/>
          <w:szCs w:val="14"/>
        </w:rPr>
        <w:t xml:space="preserve"> за профессиональные знания и навыки;</w:t>
      </w:r>
    </w:p>
    <w:p w:rsidR="002561CE" w:rsidRPr="002561CE" w:rsidRDefault="002561CE" w:rsidP="002561CE">
      <w:pPr>
        <w:autoSpaceDE w:val="0"/>
        <w:autoSpaceDN w:val="0"/>
        <w:adjustRightInd w:val="0"/>
        <w:ind w:firstLine="284"/>
        <w:jc w:val="both"/>
        <w:rPr>
          <w:sz w:val="14"/>
          <w:szCs w:val="14"/>
        </w:rPr>
      </w:pPr>
      <w:r w:rsidRPr="002561CE">
        <w:rPr>
          <w:sz w:val="14"/>
          <w:szCs w:val="14"/>
        </w:rPr>
        <w:t xml:space="preserve">5.1.3 </w:t>
      </w:r>
      <w:r w:rsidRPr="002561CE">
        <w:rPr>
          <w:b/>
          <w:sz w:val="14"/>
          <w:szCs w:val="14"/>
        </w:rPr>
        <w:t>Ежемесячных выплат</w:t>
      </w:r>
      <w:r w:rsidRPr="002561CE">
        <w:rPr>
          <w:sz w:val="14"/>
          <w:szCs w:val="14"/>
        </w:rPr>
        <w:t>:</w:t>
      </w:r>
    </w:p>
    <w:p w:rsidR="002561CE" w:rsidRPr="002561CE" w:rsidRDefault="002561CE" w:rsidP="002561CE">
      <w:pPr>
        <w:autoSpaceDE w:val="0"/>
        <w:autoSpaceDN w:val="0"/>
        <w:adjustRightInd w:val="0"/>
        <w:ind w:firstLine="284"/>
        <w:jc w:val="both"/>
        <w:rPr>
          <w:sz w:val="14"/>
          <w:szCs w:val="14"/>
        </w:rPr>
      </w:pPr>
      <w:r w:rsidRPr="002561CE">
        <w:rPr>
          <w:sz w:val="14"/>
          <w:szCs w:val="14"/>
        </w:rPr>
        <w:t>- ежемесячной надбавки к должностному окладу за выслугу лет на муниципальной службе (в зависимости от стажа муниципальной службы);</w:t>
      </w:r>
    </w:p>
    <w:p w:rsidR="002561CE" w:rsidRPr="002561CE" w:rsidRDefault="002561CE" w:rsidP="002561CE">
      <w:pPr>
        <w:autoSpaceDE w:val="0"/>
        <w:autoSpaceDN w:val="0"/>
        <w:adjustRightInd w:val="0"/>
        <w:ind w:firstLine="284"/>
        <w:jc w:val="both"/>
        <w:rPr>
          <w:sz w:val="14"/>
          <w:szCs w:val="14"/>
        </w:rPr>
      </w:pPr>
      <w:r w:rsidRPr="002561CE">
        <w:rPr>
          <w:sz w:val="14"/>
          <w:szCs w:val="14"/>
        </w:rPr>
        <w:t>- ежемесячной надбавки к должностному окладу за особые условия муниципальной службы;</w:t>
      </w:r>
    </w:p>
    <w:p w:rsidR="002561CE" w:rsidRPr="002561CE" w:rsidRDefault="002561CE" w:rsidP="002561CE">
      <w:pPr>
        <w:autoSpaceDE w:val="0"/>
        <w:autoSpaceDN w:val="0"/>
        <w:adjustRightInd w:val="0"/>
        <w:ind w:firstLine="284"/>
        <w:jc w:val="both"/>
        <w:rPr>
          <w:sz w:val="14"/>
          <w:szCs w:val="14"/>
        </w:rPr>
      </w:pPr>
      <w:r w:rsidRPr="002561CE">
        <w:rPr>
          <w:sz w:val="14"/>
          <w:szCs w:val="14"/>
        </w:rPr>
        <w:t>- премии по результатам работы (за выполнение особо важных и сложных заданий);</w:t>
      </w:r>
    </w:p>
    <w:p w:rsidR="002561CE" w:rsidRPr="002561CE" w:rsidRDefault="002561CE" w:rsidP="002561CE">
      <w:pPr>
        <w:autoSpaceDE w:val="0"/>
        <w:autoSpaceDN w:val="0"/>
        <w:adjustRightInd w:val="0"/>
        <w:ind w:firstLine="284"/>
        <w:jc w:val="both"/>
        <w:rPr>
          <w:sz w:val="14"/>
          <w:szCs w:val="14"/>
        </w:rPr>
      </w:pPr>
      <w:r w:rsidRPr="002561CE">
        <w:rPr>
          <w:sz w:val="14"/>
          <w:szCs w:val="14"/>
        </w:rPr>
        <w:t>- ежемесячной процентной надбавки к должностному окладу за работу со сведениями, с</w:t>
      </w:r>
      <w:r w:rsidRPr="002561CE">
        <w:rPr>
          <w:sz w:val="14"/>
          <w:szCs w:val="14"/>
        </w:rPr>
        <w:t>о</w:t>
      </w:r>
      <w:r w:rsidRPr="002561CE">
        <w:rPr>
          <w:sz w:val="14"/>
          <w:szCs w:val="14"/>
        </w:rPr>
        <w:t>ставляющими государственную тайну;</w:t>
      </w:r>
    </w:p>
    <w:p w:rsidR="002561CE" w:rsidRPr="002561CE" w:rsidRDefault="002561CE" w:rsidP="002561CE">
      <w:pPr>
        <w:autoSpaceDE w:val="0"/>
        <w:autoSpaceDN w:val="0"/>
        <w:adjustRightInd w:val="0"/>
        <w:ind w:firstLine="284"/>
        <w:jc w:val="both"/>
        <w:rPr>
          <w:sz w:val="14"/>
          <w:szCs w:val="14"/>
        </w:rPr>
      </w:pPr>
      <w:r w:rsidRPr="002561CE">
        <w:rPr>
          <w:sz w:val="14"/>
          <w:szCs w:val="14"/>
        </w:rPr>
        <w:t>- ежемесячного денежного поощрения;</w:t>
      </w:r>
    </w:p>
    <w:p w:rsidR="002561CE" w:rsidRPr="002561CE" w:rsidRDefault="002561CE" w:rsidP="002561CE">
      <w:pPr>
        <w:autoSpaceDE w:val="0"/>
        <w:autoSpaceDN w:val="0"/>
        <w:adjustRightInd w:val="0"/>
        <w:ind w:firstLine="284"/>
        <w:jc w:val="both"/>
        <w:rPr>
          <w:sz w:val="14"/>
          <w:szCs w:val="14"/>
        </w:rPr>
      </w:pPr>
      <w:r w:rsidRPr="002561CE">
        <w:rPr>
          <w:sz w:val="14"/>
          <w:szCs w:val="14"/>
        </w:rPr>
        <w:t xml:space="preserve">5.1.4. </w:t>
      </w:r>
      <w:r w:rsidRPr="002561CE">
        <w:rPr>
          <w:b/>
          <w:sz w:val="14"/>
          <w:szCs w:val="14"/>
        </w:rPr>
        <w:t>Иных дополнительных выплат</w:t>
      </w:r>
      <w:r w:rsidRPr="002561CE">
        <w:rPr>
          <w:sz w:val="14"/>
          <w:szCs w:val="14"/>
        </w:rPr>
        <w:t>:</w:t>
      </w:r>
    </w:p>
    <w:p w:rsidR="002561CE" w:rsidRPr="002561CE" w:rsidRDefault="002561CE" w:rsidP="002561CE">
      <w:pPr>
        <w:autoSpaceDE w:val="0"/>
        <w:autoSpaceDN w:val="0"/>
        <w:adjustRightInd w:val="0"/>
        <w:ind w:firstLine="284"/>
        <w:jc w:val="both"/>
        <w:rPr>
          <w:sz w:val="14"/>
          <w:szCs w:val="14"/>
        </w:rPr>
      </w:pPr>
      <w:r w:rsidRPr="002561CE">
        <w:rPr>
          <w:sz w:val="14"/>
          <w:szCs w:val="14"/>
        </w:rPr>
        <w:t>- единовременной выплаты при предоставлении ежегодного отпуска;</w:t>
      </w:r>
    </w:p>
    <w:p w:rsidR="002561CE" w:rsidRPr="002561CE" w:rsidRDefault="002561CE" w:rsidP="002561CE">
      <w:pPr>
        <w:autoSpaceDE w:val="0"/>
        <w:autoSpaceDN w:val="0"/>
        <w:adjustRightInd w:val="0"/>
        <w:ind w:firstLine="284"/>
        <w:jc w:val="both"/>
        <w:rPr>
          <w:sz w:val="14"/>
          <w:szCs w:val="14"/>
        </w:rPr>
      </w:pPr>
      <w:r w:rsidRPr="002561CE">
        <w:rPr>
          <w:sz w:val="14"/>
          <w:szCs w:val="14"/>
        </w:rPr>
        <w:t>- материальной помощи.</w:t>
      </w:r>
    </w:p>
    <w:p w:rsidR="002561CE" w:rsidRPr="002561CE" w:rsidRDefault="002561CE" w:rsidP="002561CE">
      <w:pPr>
        <w:autoSpaceDE w:val="0"/>
        <w:autoSpaceDN w:val="0"/>
        <w:adjustRightInd w:val="0"/>
        <w:ind w:firstLine="284"/>
        <w:jc w:val="both"/>
        <w:rPr>
          <w:sz w:val="14"/>
          <w:szCs w:val="14"/>
        </w:rPr>
      </w:pPr>
      <w:r w:rsidRPr="002561CE">
        <w:rPr>
          <w:sz w:val="14"/>
          <w:szCs w:val="14"/>
        </w:rPr>
        <w:t>5.2. Могут производиться иные выплаты, предусмотренные действующим законодательством.</w:t>
      </w:r>
    </w:p>
    <w:p w:rsidR="002561CE" w:rsidRPr="002561CE" w:rsidRDefault="002561CE" w:rsidP="002561CE">
      <w:pPr>
        <w:autoSpaceDE w:val="0"/>
        <w:autoSpaceDN w:val="0"/>
        <w:adjustRightInd w:val="0"/>
        <w:ind w:firstLine="284"/>
        <w:jc w:val="both"/>
        <w:rPr>
          <w:sz w:val="14"/>
          <w:szCs w:val="14"/>
        </w:rPr>
      </w:pPr>
      <w:r w:rsidRPr="002561CE">
        <w:rPr>
          <w:sz w:val="14"/>
          <w:szCs w:val="14"/>
        </w:rPr>
        <w:t>5.3. Надбавки и выплаты, указанные в подпунктах 5.1.2, 5.1.3, 5.1.4 устанавливаются Муниципальному служащему на основании распоряжения Администрации Солецкого муниципального района.</w:t>
      </w:r>
    </w:p>
    <w:p w:rsidR="002561CE" w:rsidRPr="002561CE" w:rsidRDefault="002561CE" w:rsidP="002561CE">
      <w:pPr>
        <w:autoSpaceDE w:val="0"/>
        <w:autoSpaceDN w:val="0"/>
        <w:adjustRightInd w:val="0"/>
        <w:ind w:firstLine="284"/>
        <w:jc w:val="both"/>
        <w:rPr>
          <w:b/>
          <w:i/>
          <w:sz w:val="14"/>
          <w:szCs w:val="14"/>
        </w:rPr>
      </w:pPr>
      <w:r w:rsidRPr="002561CE">
        <w:rPr>
          <w:sz w:val="14"/>
          <w:szCs w:val="14"/>
        </w:rPr>
        <w:t>5.4.</w:t>
      </w:r>
      <w:r w:rsidRPr="002561CE">
        <w:rPr>
          <w:b/>
          <w:sz w:val="14"/>
          <w:szCs w:val="14"/>
        </w:rPr>
        <w:t xml:space="preserve"> </w:t>
      </w:r>
      <w:r w:rsidRPr="002561CE">
        <w:rPr>
          <w:sz w:val="14"/>
          <w:szCs w:val="14"/>
        </w:rPr>
        <w:t>Денежное содержание Муниципальному служащему выплачивается не реже, чем два раза в месяц 1 и 16 числа</w:t>
      </w:r>
      <w:r w:rsidRPr="002561CE">
        <w:rPr>
          <w:b/>
          <w:i/>
          <w:sz w:val="14"/>
          <w:szCs w:val="14"/>
        </w:rPr>
        <w:t>.</w:t>
      </w:r>
    </w:p>
    <w:p w:rsidR="002561CE" w:rsidRPr="002561CE" w:rsidRDefault="002561CE" w:rsidP="002561CE">
      <w:pPr>
        <w:autoSpaceDE w:val="0"/>
        <w:autoSpaceDN w:val="0"/>
        <w:adjustRightInd w:val="0"/>
        <w:ind w:firstLine="284"/>
        <w:jc w:val="both"/>
        <w:rPr>
          <w:b/>
          <w:i/>
          <w:sz w:val="14"/>
          <w:szCs w:val="14"/>
        </w:rPr>
      </w:pPr>
    </w:p>
    <w:p w:rsidR="002561CE" w:rsidRPr="002561CE" w:rsidRDefault="002561CE" w:rsidP="002561CE">
      <w:pPr>
        <w:autoSpaceDE w:val="0"/>
        <w:autoSpaceDN w:val="0"/>
        <w:adjustRightInd w:val="0"/>
        <w:ind w:firstLine="284"/>
        <w:jc w:val="both"/>
        <w:rPr>
          <w:b/>
          <w:i/>
          <w:sz w:val="14"/>
          <w:szCs w:val="14"/>
        </w:rPr>
      </w:pPr>
    </w:p>
    <w:p w:rsidR="002561CE" w:rsidRPr="002561CE" w:rsidRDefault="002561CE" w:rsidP="002561CE">
      <w:pPr>
        <w:autoSpaceDE w:val="0"/>
        <w:autoSpaceDN w:val="0"/>
        <w:adjustRightInd w:val="0"/>
        <w:ind w:firstLine="284"/>
        <w:jc w:val="center"/>
        <w:rPr>
          <w:b/>
          <w:sz w:val="14"/>
          <w:szCs w:val="14"/>
        </w:rPr>
      </w:pPr>
    </w:p>
    <w:p w:rsidR="002561CE" w:rsidRPr="002561CE" w:rsidRDefault="002561CE" w:rsidP="002561CE">
      <w:pPr>
        <w:autoSpaceDE w:val="0"/>
        <w:autoSpaceDN w:val="0"/>
        <w:adjustRightInd w:val="0"/>
        <w:ind w:firstLine="284"/>
        <w:jc w:val="center"/>
        <w:rPr>
          <w:b/>
          <w:sz w:val="14"/>
          <w:szCs w:val="14"/>
        </w:rPr>
      </w:pPr>
      <w:r w:rsidRPr="002561CE">
        <w:rPr>
          <w:b/>
          <w:sz w:val="14"/>
          <w:szCs w:val="14"/>
        </w:rPr>
        <w:t>6. Социальное страхование</w:t>
      </w:r>
    </w:p>
    <w:p w:rsidR="002561CE" w:rsidRPr="002561CE" w:rsidRDefault="002561CE" w:rsidP="002561CE">
      <w:pPr>
        <w:autoSpaceDE w:val="0"/>
        <w:autoSpaceDN w:val="0"/>
        <w:adjustRightInd w:val="0"/>
        <w:ind w:firstLine="284"/>
        <w:jc w:val="both"/>
        <w:rPr>
          <w:sz w:val="14"/>
          <w:szCs w:val="14"/>
        </w:rPr>
      </w:pPr>
      <w:r w:rsidRPr="002561CE">
        <w:rPr>
          <w:sz w:val="14"/>
          <w:szCs w:val="14"/>
        </w:rPr>
        <w:lastRenderedPageBreak/>
        <w:t>5.1. Муниципальный служащий подлежит обязательному социальному страхованию в порядке и на условиях, установленных действующим законодательством Российской Федерации.</w:t>
      </w:r>
    </w:p>
    <w:p w:rsidR="002561CE" w:rsidRPr="002561CE" w:rsidRDefault="002561CE" w:rsidP="002561CE">
      <w:pPr>
        <w:autoSpaceDE w:val="0"/>
        <w:autoSpaceDN w:val="0"/>
        <w:adjustRightInd w:val="0"/>
        <w:ind w:firstLine="284"/>
        <w:jc w:val="both"/>
        <w:rPr>
          <w:sz w:val="14"/>
          <w:szCs w:val="14"/>
        </w:rPr>
      </w:pPr>
    </w:p>
    <w:p w:rsidR="002561CE" w:rsidRPr="002561CE" w:rsidRDefault="002561CE" w:rsidP="002561CE">
      <w:pPr>
        <w:autoSpaceDE w:val="0"/>
        <w:autoSpaceDN w:val="0"/>
        <w:adjustRightInd w:val="0"/>
        <w:ind w:firstLine="284"/>
        <w:jc w:val="center"/>
        <w:rPr>
          <w:b/>
          <w:sz w:val="14"/>
          <w:szCs w:val="14"/>
        </w:rPr>
      </w:pPr>
      <w:r w:rsidRPr="002561CE">
        <w:rPr>
          <w:b/>
          <w:sz w:val="14"/>
          <w:szCs w:val="14"/>
        </w:rPr>
        <w:t>7. Служебное время и время отдыха</w:t>
      </w:r>
    </w:p>
    <w:p w:rsidR="002561CE" w:rsidRPr="002561CE" w:rsidRDefault="002561CE" w:rsidP="002561CE">
      <w:pPr>
        <w:widowControl w:val="0"/>
        <w:autoSpaceDE w:val="0"/>
        <w:autoSpaceDN w:val="0"/>
        <w:adjustRightInd w:val="0"/>
        <w:ind w:firstLine="284"/>
        <w:jc w:val="both"/>
        <w:rPr>
          <w:sz w:val="14"/>
          <w:szCs w:val="14"/>
        </w:rPr>
      </w:pPr>
      <w:r w:rsidRPr="002561CE">
        <w:rPr>
          <w:sz w:val="14"/>
          <w:szCs w:val="14"/>
        </w:rPr>
        <w:t xml:space="preserve">    7.1.   Муниципальному служащему устанавливается восьмичасовой служебный день при пятидневной рабочей неделе с двумя выходными днями в субботу и воскресенье. Время начала рабочего дня: 8 часов 00 минут, время окончания рабочего дня: 17 часов 00 минут. Время перерыва на обед: с 13 часов 00 минут до 14 часов 00 минут.</w:t>
      </w:r>
    </w:p>
    <w:p w:rsidR="002561CE" w:rsidRPr="002561CE" w:rsidRDefault="002561CE" w:rsidP="002561CE">
      <w:pPr>
        <w:pStyle w:val="ConsPlusNonformat"/>
        <w:widowControl/>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7.2. Муниципальному служащему предоставляются: </w:t>
      </w:r>
    </w:p>
    <w:p w:rsidR="002561CE" w:rsidRPr="002561CE" w:rsidRDefault="002561CE" w:rsidP="002561CE">
      <w:pPr>
        <w:pStyle w:val="ConsPlusNonformat"/>
        <w:widowControl/>
        <w:ind w:firstLine="284"/>
        <w:jc w:val="both"/>
        <w:rPr>
          <w:rFonts w:ascii="Times New Roman" w:hAnsi="Times New Roman" w:cs="Times New Roman"/>
          <w:sz w:val="14"/>
          <w:szCs w:val="14"/>
        </w:rPr>
      </w:pPr>
      <w:r w:rsidRPr="002561CE">
        <w:rPr>
          <w:rFonts w:ascii="Times New Roman" w:hAnsi="Times New Roman" w:cs="Times New Roman"/>
          <w:sz w:val="14"/>
          <w:szCs w:val="14"/>
        </w:rPr>
        <w:t>- ежегодный   основной   оплачиваемый   отпуск   продолжительностью 30 календарных дней;</w:t>
      </w:r>
    </w:p>
    <w:p w:rsidR="002561CE" w:rsidRPr="002561CE" w:rsidRDefault="002561CE" w:rsidP="002561CE">
      <w:pPr>
        <w:pStyle w:val="ConsPlusNormal"/>
        <w:ind w:firstLine="284"/>
        <w:jc w:val="both"/>
        <w:rPr>
          <w:rFonts w:ascii="Times New Roman" w:hAnsi="Times New Roman" w:cs="Times New Roman"/>
          <w:sz w:val="14"/>
          <w:szCs w:val="14"/>
        </w:rPr>
      </w:pPr>
      <w:r w:rsidRPr="002561CE">
        <w:rPr>
          <w:rFonts w:ascii="Times New Roman" w:hAnsi="Times New Roman" w:cs="Times New Roman"/>
          <w:sz w:val="14"/>
          <w:szCs w:val="14"/>
        </w:rPr>
        <w:t xml:space="preserve">   - ежегодный дополнительный оплачиваемый отпуск за выслугу лет продолжительностью:</w:t>
      </w:r>
    </w:p>
    <w:p w:rsidR="002561CE" w:rsidRPr="002561CE" w:rsidRDefault="002561CE" w:rsidP="002561CE">
      <w:pPr>
        <w:pStyle w:val="ConsPlusNormal"/>
        <w:ind w:firstLine="284"/>
        <w:jc w:val="both"/>
        <w:rPr>
          <w:rFonts w:ascii="Times New Roman" w:hAnsi="Times New Roman" w:cs="Times New Roman"/>
          <w:sz w:val="14"/>
          <w:szCs w:val="14"/>
        </w:rPr>
      </w:pPr>
      <w:r w:rsidRPr="002561CE">
        <w:rPr>
          <w:rFonts w:ascii="Times New Roman" w:hAnsi="Times New Roman" w:cs="Times New Roman"/>
          <w:sz w:val="14"/>
          <w:szCs w:val="14"/>
        </w:rPr>
        <w:t>при стаже муниципальной службы от 1 года до 5 лет - 1 календарный день;</w:t>
      </w:r>
    </w:p>
    <w:p w:rsidR="002561CE" w:rsidRPr="002561CE" w:rsidRDefault="002561CE" w:rsidP="002561CE">
      <w:pPr>
        <w:pStyle w:val="ConsPlusNormal"/>
        <w:ind w:firstLine="284"/>
        <w:jc w:val="both"/>
        <w:rPr>
          <w:rFonts w:ascii="Times New Roman" w:hAnsi="Times New Roman" w:cs="Times New Roman"/>
          <w:sz w:val="14"/>
          <w:szCs w:val="14"/>
        </w:rPr>
      </w:pPr>
      <w:r w:rsidRPr="002561CE">
        <w:rPr>
          <w:rFonts w:ascii="Times New Roman" w:hAnsi="Times New Roman" w:cs="Times New Roman"/>
          <w:sz w:val="14"/>
          <w:szCs w:val="14"/>
        </w:rPr>
        <w:t>при стаже муниципальной службы от 5 до 10 лет - 5 календарных дней;</w:t>
      </w:r>
    </w:p>
    <w:p w:rsidR="002561CE" w:rsidRPr="002561CE" w:rsidRDefault="002561CE" w:rsidP="002561CE">
      <w:pPr>
        <w:pStyle w:val="ConsPlusNormal"/>
        <w:ind w:firstLine="284"/>
        <w:jc w:val="both"/>
        <w:rPr>
          <w:rFonts w:ascii="Times New Roman" w:hAnsi="Times New Roman" w:cs="Times New Roman"/>
          <w:sz w:val="14"/>
          <w:szCs w:val="14"/>
        </w:rPr>
      </w:pPr>
      <w:r w:rsidRPr="002561CE">
        <w:rPr>
          <w:rFonts w:ascii="Times New Roman" w:hAnsi="Times New Roman" w:cs="Times New Roman"/>
          <w:sz w:val="14"/>
          <w:szCs w:val="14"/>
        </w:rPr>
        <w:t>при стаже муниципальной службы от 10 до 15 лет - 7 календарных дней;</w:t>
      </w:r>
    </w:p>
    <w:p w:rsidR="002561CE" w:rsidRPr="002561CE" w:rsidRDefault="002561CE" w:rsidP="002561CE">
      <w:pPr>
        <w:pStyle w:val="ConsPlusNonformat"/>
        <w:widowControl/>
        <w:ind w:firstLine="284"/>
        <w:jc w:val="both"/>
        <w:rPr>
          <w:rFonts w:ascii="Times New Roman" w:hAnsi="Times New Roman" w:cs="Times New Roman"/>
          <w:sz w:val="14"/>
          <w:szCs w:val="14"/>
        </w:rPr>
      </w:pPr>
      <w:r w:rsidRPr="002561CE">
        <w:rPr>
          <w:rFonts w:ascii="Times New Roman" w:hAnsi="Times New Roman" w:cs="Times New Roman"/>
          <w:sz w:val="14"/>
          <w:szCs w:val="14"/>
        </w:rPr>
        <w:t>при стаже муниципальной службы 15 лет и более - 10 календарных дней.</w:t>
      </w:r>
    </w:p>
    <w:p w:rsidR="002561CE" w:rsidRPr="002561CE" w:rsidRDefault="002561CE" w:rsidP="002561CE">
      <w:pPr>
        <w:widowControl w:val="0"/>
        <w:autoSpaceDE w:val="0"/>
        <w:autoSpaceDN w:val="0"/>
        <w:adjustRightInd w:val="0"/>
        <w:ind w:firstLine="284"/>
        <w:jc w:val="both"/>
        <w:rPr>
          <w:sz w:val="14"/>
          <w:szCs w:val="14"/>
        </w:rPr>
      </w:pPr>
      <w:r w:rsidRPr="002561CE">
        <w:rPr>
          <w:sz w:val="14"/>
          <w:szCs w:val="14"/>
        </w:rPr>
        <w:t>7.3. По семейным обстоятельствам и другим уважительным причинам Муниципальному служащему на основании его письменного заявления может быть предоставлен отпуск без сохранения заработной платы продолжительностью, определяемой по соглашению сторон.</w:t>
      </w:r>
    </w:p>
    <w:p w:rsidR="002561CE" w:rsidRPr="002561CE" w:rsidRDefault="002561CE" w:rsidP="002561CE">
      <w:pPr>
        <w:pStyle w:val="ConsPlusNonformat"/>
        <w:widowControl/>
        <w:ind w:firstLine="284"/>
        <w:jc w:val="both"/>
        <w:rPr>
          <w:rFonts w:ascii="Times New Roman" w:hAnsi="Times New Roman" w:cs="Times New Roman"/>
          <w:sz w:val="14"/>
          <w:szCs w:val="14"/>
        </w:rPr>
      </w:pPr>
    </w:p>
    <w:p w:rsidR="002561CE" w:rsidRPr="002561CE" w:rsidRDefault="002561CE" w:rsidP="002561CE">
      <w:pPr>
        <w:ind w:firstLine="284"/>
        <w:jc w:val="center"/>
        <w:rPr>
          <w:rFonts w:eastAsia="Times New Roman"/>
          <w:b/>
          <w:sz w:val="14"/>
          <w:szCs w:val="14"/>
          <w:lang w:eastAsia="ru-RU"/>
        </w:rPr>
      </w:pPr>
      <w:r w:rsidRPr="002561CE">
        <w:rPr>
          <w:rFonts w:eastAsia="Times New Roman"/>
          <w:b/>
          <w:sz w:val="14"/>
          <w:szCs w:val="14"/>
          <w:lang w:eastAsia="ru-RU"/>
        </w:rPr>
        <w:t xml:space="preserve">8. Ответственность сторон </w:t>
      </w:r>
    </w:p>
    <w:p w:rsidR="002561CE" w:rsidRPr="002561CE" w:rsidRDefault="002561CE" w:rsidP="002561CE">
      <w:pPr>
        <w:ind w:firstLine="284"/>
        <w:jc w:val="both"/>
        <w:rPr>
          <w:rFonts w:eastAsia="Times New Roman"/>
          <w:sz w:val="14"/>
          <w:szCs w:val="14"/>
          <w:lang w:eastAsia="ru-RU"/>
        </w:rPr>
      </w:pPr>
      <w:r w:rsidRPr="002561CE">
        <w:rPr>
          <w:rFonts w:eastAsia="Times New Roman"/>
          <w:sz w:val="14"/>
          <w:szCs w:val="14"/>
          <w:lang w:eastAsia="ru-RU"/>
        </w:rPr>
        <w:t>8.1. Стороны настоящего трудового договора несут ответственность за невыполнение или ненадлежащее выполнение его условий в соответствии с действующим законодательством Российской Федерации.</w:t>
      </w:r>
    </w:p>
    <w:p w:rsidR="002561CE" w:rsidRPr="002561CE" w:rsidRDefault="002561CE" w:rsidP="002561CE">
      <w:pPr>
        <w:ind w:firstLine="284"/>
        <w:jc w:val="center"/>
        <w:rPr>
          <w:rFonts w:eastAsia="Times New Roman"/>
          <w:b/>
          <w:sz w:val="14"/>
          <w:szCs w:val="14"/>
          <w:lang w:eastAsia="ru-RU"/>
        </w:rPr>
      </w:pPr>
    </w:p>
    <w:p w:rsidR="002561CE" w:rsidRPr="002561CE" w:rsidRDefault="002561CE" w:rsidP="002561CE">
      <w:pPr>
        <w:ind w:firstLine="284"/>
        <w:jc w:val="center"/>
        <w:rPr>
          <w:rFonts w:eastAsia="Times New Roman"/>
          <w:b/>
          <w:sz w:val="14"/>
          <w:szCs w:val="14"/>
          <w:lang w:eastAsia="ru-RU"/>
        </w:rPr>
      </w:pPr>
      <w:r w:rsidRPr="002561CE">
        <w:rPr>
          <w:rFonts w:eastAsia="Times New Roman"/>
          <w:b/>
          <w:sz w:val="14"/>
          <w:szCs w:val="14"/>
          <w:lang w:eastAsia="ru-RU"/>
        </w:rPr>
        <w:t>9. Изменение и дополнение трудового договора.</w:t>
      </w:r>
    </w:p>
    <w:p w:rsidR="002561CE" w:rsidRPr="002561CE" w:rsidRDefault="002561CE" w:rsidP="002561CE">
      <w:pPr>
        <w:ind w:firstLine="284"/>
        <w:jc w:val="center"/>
        <w:rPr>
          <w:rFonts w:eastAsia="Times New Roman"/>
          <w:b/>
          <w:sz w:val="14"/>
          <w:szCs w:val="14"/>
          <w:lang w:eastAsia="ru-RU"/>
        </w:rPr>
      </w:pPr>
      <w:r w:rsidRPr="002561CE">
        <w:rPr>
          <w:rFonts w:eastAsia="Times New Roman"/>
          <w:b/>
          <w:sz w:val="14"/>
          <w:szCs w:val="14"/>
          <w:lang w:eastAsia="ru-RU"/>
        </w:rPr>
        <w:t xml:space="preserve"> Прекращение трудового договора</w:t>
      </w:r>
    </w:p>
    <w:p w:rsidR="002561CE" w:rsidRPr="002561CE" w:rsidRDefault="002561CE" w:rsidP="002561CE">
      <w:pPr>
        <w:ind w:firstLine="284"/>
        <w:jc w:val="both"/>
        <w:rPr>
          <w:rFonts w:eastAsia="Times New Roman"/>
          <w:sz w:val="14"/>
          <w:szCs w:val="14"/>
          <w:lang w:eastAsia="ru-RU"/>
        </w:rPr>
      </w:pPr>
      <w:r w:rsidRPr="002561CE">
        <w:rPr>
          <w:rFonts w:eastAsia="Times New Roman"/>
          <w:sz w:val="14"/>
          <w:szCs w:val="14"/>
          <w:lang w:eastAsia="ru-RU"/>
        </w:rPr>
        <w:t>9.1. Изменения и дополнения могут быть внесены в настоящий трудовой договор по соглашению сторон в следующих случаях:</w:t>
      </w:r>
    </w:p>
    <w:p w:rsidR="002561CE" w:rsidRPr="002561CE" w:rsidRDefault="002561CE" w:rsidP="002561CE">
      <w:pPr>
        <w:ind w:firstLine="284"/>
        <w:jc w:val="both"/>
        <w:rPr>
          <w:rFonts w:eastAsia="Times New Roman"/>
          <w:sz w:val="14"/>
          <w:szCs w:val="14"/>
          <w:lang w:eastAsia="ru-RU"/>
        </w:rPr>
      </w:pPr>
      <w:r w:rsidRPr="002561CE">
        <w:rPr>
          <w:rFonts w:eastAsia="Times New Roman"/>
          <w:sz w:val="14"/>
          <w:szCs w:val="14"/>
          <w:lang w:eastAsia="ru-RU"/>
        </w:rPr>
        <w:t>9.1.1. При изменении законодательства Российской Федерации;</w:t>
      </w:r>
    </w:p>
    <w:p w:rsidR="002561CE" w:rsidRPr="002561CE" w:rsidRDefault="002561CE" w:rsidP="002561CE">
      <w:pPr>
        <w:ind w:firstLine="284"/>
        <w:jc w:val="both"/>
        <w:rPr>
          <w:rFonts w:eastAsia="Times New Roman"/>
          <w:sz w:val="14"/>
          <w:szCs w:val="14"/>
          <w:lang w:eastAsia="ru-RU"/>
        </w:rPr>
      </w:pPr>
      <w:r w:rsidRPr="002561CE">
        <w:rPr>
          <w:rFonts w:eastAsia="Times New Roman"/>
          <w:sz w:val="14"/>
          <w:szCs w:val="14"/>
          <w:lang w:eastAsia="ru-RU"/>
        </w:rPr>
        <w:t>9.1.2. По инициативе любой из Сторон настоящего договора.</w:t>
      </w:r>
    </w:p>
    <w:p w:rsidR="002561CE" w:rsidRPr="002561CE" w:rsidRDefault="002561CE" w:rsidP="002561CE">
      <w:pPr>
        <w:ind w:firstLine="284"/>
        <w:jc w:val="both"/>
        <w:rPr>
          <w:rFonts w:eastAsia="Times New Roman"/>
          <w:sz w:val="14"/>
          <w:szCs w:val="14"/>
          <w:lang w:eastAsia="ru-RU"/>
        </w:rPr>
      </w:pPr>
      <w:r w:rsidRPr="002561CE">
        <w:rPr>
          <w:rFonts w:eastAsia="Times New Roman"/>
          <w:sz w:val="14"/>
          <w:szCs w:val="14"/>
          <w:lang w:eastAsia="ru-RU"/>
        </w:rPr>
        <w:t>9.2. При изменении Представителем нанимателя существенных условий настоящего договора муниципальный служащий уведомляется об этом в письменной форме не позднее, чем за два месяца до их изменения.</w:t>
      </w:r>
    </w:p>
    <w:p w:rsidR="002561CE" w:rsidRPr="002561CE" w:rsidRDefault="002561CE" w:rsidP="002561CE">
      <w:pPr>
        <w:ind w:firstLine="284"/>
        <w:jc w:val="both"/>
        <w:rPr>
          <w:rFonts w:eastAsia="Times New Roman"/>
          <w:sz w:val="14"/>
          <w:szCs w:val="14"/>
          <w:lang w:eastAsia="ru-RU"/>
        </w:rPr>
      </w:pPr>
      <w:r w:rsidRPr="002561CE">
        <w:rPr>
          <w:rFonts w:eastAsia="Times New Roman"/>
          <w:sz w:val="14"/>
          <w:szCs w:val="14"/>
          <w:lang w:eastAsia="ru-RU"/>
        </w:rPr>
        <w:t>9.3.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договора.</w:t>
      </w:r>
    </w:p>
    <w:p w:rsidR="002561CE" w:rsidRPr="002561CE" w:rsidRDefault="002561CE" w:rsidP="002561CE">
      <w:pPr>
        <w:ind w:firstLine="284"/>
        <w:jc w:val="both"/>
        <w:rPr>
          <w:rFonts w:eastAsia="Times New Roman"/>
          <w:sz w:val="14"/>
          <w:szCs w:val="14"/>
          <w:lang w:eastAsia="ru-RU"/>
        </w:rPr>
      </w:pPr>
      <w:r w:rsidRPr="002561CE">
        <w:rPr>
          <w:rFonts w:eastAsia="Times New Roman"/>
          <w:sz w:val="14"/>
          <w:szCs w:val="14"/>
          <w:lang w:eastAsia="ru-RU"/>
        </w:rPr>
        <w:t>9.4. Прекращение трудового договора производится в соответствии с Трудовым кодексом РФ, Федеральным законом от 2 марта 2007 года № 25-ФЗ "О муниципальной службе в Российской Федерации" и оформляется распоряжением Представителя нанимателя.</w:t>
      </w:r>
    </w:p>
    <w:p w:rsidR="002561CE" w:rsidRPr="002561CE" w:rsidRDefault="002561CE" w:rsidP="002561CE">
      <w:pPr>
        <w:ind w:firstLine="284"/>
        <w:jc w:val="center"/>
        <w:rPr>
          <w:rFonts w:eastAsia="Times New Roman"/>
          <w:b/>
          <w:sz w:val="14"/>
          <w:szCs w:val="14"/>
          <w:lang w:eastAsia="ru-RU"/>
        </w:rPr>
      </w:pPr>
      <w:r w:rsidRPr="002561CE">
        <w:rPr>
          <w:rFonts w:eastAsia="Times New Roman"/>
          <w:b/>
          <w:sz w:val="14"/>
          <w:szCs w:val="14"/>
          <w:lang w:eastAsia="ru-RU"/>
        </w:rPr>
        <w:t>10. Заключительные положения</w:t>
      </w:r>
    </w:p>
    <w:p w:rsidR="002561CE" w:rsidRPr="002561CE" w:rsidRDefault="002561CE" w:rsidP="002561CE">
      <w:pPr>
        <w:ind w:firstLine="284"/>
        <w:jc w:val="both"/>
        <w:rPr>
          <w:sz w:val="14"/>
          <w:szCs w:val="14"/>
        </w:rPr>
      </w:pPr>
      <w:r w:rsidRPr="002561CE">
        <w:rPr>
          <w:sz w:val="14"/>
          <w:szCs w:val="14"/>
        </w:rPr>
        <w:t xml:space="preserve">10.1. Споры и разногласия по настоящему трудовому договору разрешаются по соглашению сторон, а в случае </w:t>
      </w:r>
      <w:proofErr w:type="spellStart"/>
      <w:r w:rsidRPr="002561CE">
        <w:rPr>
          <w:sz w:val="14"/>
          <w:szCs w:val="14"/>
        </w:rPr>
        <w:t>недостижения</w:t>
      </w:r>
      <w:proofErr w:type="spellEnd"/>
      <w:r w:rsidRPr="002561CE">
        <w:rPr>
          <w:sz w:val="14"/>
          <w:szCs w:val="14"/>
        </w:rPr>
        <w:t xml:space="preserve"> соглашения - в порядке, установленном действующим законодательством о труде.</w:t>
      </w:r>
    </w:p>
    <w:p w:rsidR="002561CE" w:rsidRPr="002561CE" w:rsidRDefault="002561CE" w:rsidP="002561CE">
      <w:pPr>
        <w:ind w:firstLine="284"/>
        <w:jc w:val="both"/>
        <w:rPr>
          <w:sz w:val="14"/>
          <w:szCs w:val="14"/>
        </w:rPr>
      </w:pPr>
      <w:r w:rsidRPr="002561CE">
        <w:rPr>
          <w:sz w:val="14"/>
          <w:szCs w:val="14"/>
        </w:rPr>
        <w:t>10.2. Настоящий трудовой договор составлен и подписан в двух экземплярах, идентичных по тексту, обладающих равной юридической силой, и вступает в действие с «___» ___________ 20___ года. Один экземпляр хранится Представителем нанимателя в личном деле Муниципального служащего, второй - у Муниципального служащего.</w:t>
      </w:r>
    </w:p>
    <w:p w:rsidR="002561CE" w:rsidRPr="002561CE" w:rsidRDefault="002561CE" w:rsidP="002561CE">
      <w:pPr>
        <w:autoSpaceDE w:val="0"/>
        <w:autoSpaceDN w:val="0"/>
        <w:adjustRightInd w:val="0"/>
        <w:ind w:firstLine="284"/>
        <w:jc w:val="center"/>
        <w:rPr>
          <w:b/>
          <w:sz w:val="14"/>
          <w:szCs w:val="14"/>
        </w:rPr>
      </w:pPr>
      <w:r w:rsidRPr="002561CE">
        <w:rPr>
          <w:b/>
          <w:sz w:val="14"/>
          <w:szCs w:val="14"/>
        </w:rPr>
        <w:t>11. Адреса и реквизиты сторон</w:t>
      </w:r>
    </w:p>
    <w:p w:rsidR="002561CE" w:rsidRPr="002561CE" w:rsidRDefault="002561CE" w:rsidP="002561CE">
      <w:pPr>
        <w:autoSpaceDE w:val="0"/>
        <w:autoSpaceDN w:val="0"/>
        <w:adjustRightInd w:val="0"/>
        <w:ind w:firstLine="284"/>
        <w:jc w:val="center"/>
        <w:rPr>
          <w:b/>
          <w:sz w:val="14"/>
          <w:szCs w:val="14"/>
        </w:rPr>
      </w:pPr>
    </w:p>
    <w:tbl>
      <w:tblPr>
        <w:tblW w:w="5000" w:type="pct"/>
        <w:tblLook w:val="04A0" w:firstRow="1" w:lastRow="0" w:firstColumn="1" w:lastColumn="0" w:noHBand="0" w:noVBand="1"/>
      </w:tblPr>
      <w:tblGrid>
        <w:gridCol w:w="2283"/>
        <w:gridCol w:w="383"/>
        <w:gridCol w:w="2512"/>
      </w:tblGrid>
      <w:tr w:rsidR="002561CE" w:rsidRPr="002561CE" w:rsidTr="002561CE">
        <w:tc>
          <w:tcPr>
            <w:tcW w:w="2204" w:type="pct"/>
          </w:tcPr>
          <w:p w:rsidR="002561CE" w:rsidRPr="002561CE" w:rsidRDefault="002561CE" w:rsidP="00F10643">
            <w:pPr>
              <w:autoSpaceDE w:val="0"/>
              <w:autoSpaceDN w:val="0"/>
              <w:adjustRightInd w:val="0"/>
              <w:jc w:val="center"/>
              <w:rPr>
                <w:b/>
                <w:sz w:val="14"/>
                <w:szCs w:val="14"/>
              </w:rPr>
            </w:pPr>
            <w:r w:rsidRPr="002561CE">
              <w:rPr>
                <w:b/>
                <w:sz w:val="14"/>
                <w:szCs w:val="14"/>
              </w:rPr>
              <w:t xml:space="preserve">Представитель нанимателя </w:t>
            </w:r>
          </w:p>
        </w:tc>
        <w:tc>
          <w:tcPr>
            <w:tcW w:w="370" w:type="pct"/>
          </w:tcPr>
          <w:p w:rsidR="002561CE" w:rsidRPr="002561CE" w:rsidRDefault="002561CE" w:rsidP="00F10643">
            <w:pPr>
              <w:rPr>
                <w:b/>
                <w:sz w:val="14"/>
                <w:szCs w:val="14"/>
              </w:rPr>
            </w:pPr>
          </w:p>
          <w:p w:rsidR="002561CE" w:rsidRPr="002561CE" w:rsidRDefault="002561CE" w:rsidP="00F10643">
            <w:pPr>
              <w:autoSpaceDE w:val="0"/>
              <w:autoSpaceDN w:val="0"/>
              <w:adjustRightInd w:val="0"/>
              <w:jc w:val="center"/>
              <w:rPr>
                <w:b/>
                <w:sz w:val="14"/>
                <w:szCs w:val="14"/>
              </w:rPr>
            </w:pPr>
          </w:p>
        </w:tc>
        <w:tc>
          <w:tcPr>
            <w:tcW w:w="2426" w:type="pct"/>
          </w:tcPr>
          <w:p w:rsidR="002561CE" w:rsidRPr="002561CE" w:rsidRDefault="002561CE" w:rsidP="00F10643">
            <w:pPr>
              <w:autoSpaceDE w:val="0"/>
              <w:autoSpaceDN w:val="0"/>
              <w:adjustRightInd w:val="0"/>
              <w:jc w:val="center"/>
              <w:rPr>
                <w:b/>
                <w:sz w:val="14"/>
                <w:szCs w:val="14"/>
              </w:rPr>
            </w:pPr>
            <w:r w:rsidRPr="002561CE">
              <w:rPr>
                <w:b/>
                <w:sz w:val="14"/>
                <w:szCs w:val="14"/>
              </w:rPr>
              <w:t>Муниципальный служащий</w:t>
            </w:r>
          </w:p>
        </w:tc>
      </w:tr>
      <w:tr w:rsidR="002561CE" w:rsidRPr="002561CE" w:rsidTr="002561CE">
        <w:tc>
          <w:tcPr>
            <w:tcW w:w="2204" w:type="pct"/>
          </w:tcPr>
          <w:p w:rsidR="002561CE" w:rsidRPr="002561CE" w:rsidRDefault="002561CE" w:rsidP="00F10643">
            <w:pPr>
              <w:autoSpaceDE w:val="0"/>
              <w:autoSpaceDN w:val="0"/>
              <w:adjustRightInd w:val="0"/>
              <w:rPr>
                <w:sz w:val="14"/>
                <w:szCs w:val="14"/>
              </w:rPr>
            </w:pPr>
            <w:r w:rsidRPr="002561CE">
              <w:rPr>
                <w:sz w:val="14"/>
                <w:szCs w:val="14"/>
              </w:rPr>
              <w:t>Глава Солецкого муниципального района</w:t>
            </w:r>
          </w:p>
          <w:p w:rsidR="002561CE" w:rsidRPr="002561CE" w:rsidRDefault="002561CE" w:rsidP="00F10643">
            <w:pPr>
              <w:autoSpaceDE w:val="0"/>
              <w:autoSpaceDN w:val="0"/>
              <w:adjustRightInd w:val="0"/>
              <w:jc w:val="both"/>
              <w:rPr>
                <w:sz w:val="14"/>
                <w:szCs w:val="14"/>
              </w:rPr>
            </w:pPr>
          </w:p>
        </w:tc>
        <w:tc>
          <w:tcPr>
            <w:tcW w:w="370" w:type="pct"/>
          </w:tcPr>
          <w:p w:rsidR="002561CE" w:rsidRPr="002561CE" w:rsidRDefault="002561CE" w:rsidP="00F10643">
            <w:pPr>
              <w:autoSpaceDE w:val="0"/>
              <w:autoSpaceDN w:val="0"/>
              <w:adjustRightInd w:val="0"/>
              <w:jc w:val="both"/>
              <w:rPr>
                <w:sz w:val="14"/>
                <w:szCs w:val="14"/>
              </w:rPr>
            </w:pPr>
          </w:p>
        </w:tc>
        <w:tc>
          <w:tcPr>
            <w:tcW w:w="2426" w:type="pct"/>
          </w:tcPr>
          <w:p w:rsidR="002561CE" w:rsidRPr="002561CE" w:rsidRDefault="002561CE" w:rsidP="00F10643">
            <w:pPr>
              <w:autoSpaceDE w:val="0"/>
              <w:autoSpaceDN w:val="0"/>
              <w:adjustRightInd w:val="0"/>
              <w:jc w:val="both"/>
              <w:rPr>
                <w:sz w:val="14"/>
                <w:szCs w:val="14"/>
              </w:rPr>
            </w:pPr>
            <w:r w:rsidRPr="002561CE">
              <w:rPr>
                <w:sz w:val="14"/>
                <w:szCs w:val="14"/>
              </w:rPr>
              <w:t>ФИО: __________________________</w:t>
            </w:r>
          </w:p>
          <w:p w:rsidR="002561CE" w:rsidRPr="002561CE" w:rsidRDefault="002561CE" w:rsidP="00F10643">
            <w:pPr>
              <w:autoSpaceDE w:val="0"/>
              <w:autoSpaceDN w:val="0"/>
              <w:adjustRightInd w:val="0"/>
              <w:jc w:val="both"/>
              <w:rPr>
                <w:sz w:val="14"/>
                <w:szCs w:val="14"/>
              </w:rPr>
            </w:pPr>
            <w:r w:rsidRPr="002561CE">
              <w:rPr>
                <w:sz w:val="14"/>
                <w:szCs w:val="14"/>
              </w:rPr>
              <w:t>________________________________</w:t>
            </w:r>
          </w:p>
        </w:tc>
      </w:tr>
      <w:tr w:rsidR="002561CE" w:rsidRPr="002561CE" w:rsidTr="002561CE">
        <w:tc>
          <w:tcPr>
            <w:tcW w:w="2204" w:type="pct"/>
          </w:tcPr>
          <w:p w:rsidR="002561CE" w:rsidRPr="002561CE" w:rsidRDefault="002561CE" w:rsidP="00F10643">
            <w:pPr>
              <w:autoSpaceDE w:val="0"/>
              <w:autoSpaceDN w:val="0"/>
              <w:adjustRightInd w:val="0"/>
              <w:jc w:val="both"/>
              <w:rPr>
                <w:sz w:val="14"/>
                <w:szCs w:val="14"/>
              </w:rPr>
            </w:pPr>
            <w:r w:rsidRPr="002561CE">
              <w:rPr>
                <w:sz w:val="14"/>
                <w:szCs w:val="14"/>
              </w:rPr>
              <w:t>175040, Новгородская область, город Сольцы, площадь Победы, дом 3</w:t>
            </w:r>
          </w:p>
          <w:p w:rsidR="002561CE" w:rsidRPr="002561CE" w:rsidRDefault="002561CE" w:rsidP="00F10643">
            <w:pPr>
              <w:autoSpaceDE w:val="0"/>
              <w:autoSpaceDN w:val="0"/>
              <w:adjustRightInd w:val="0"/>
              <w:jc w:val="both"/>
              <w:rPr>
                <w:sz w:val="14"/>
                <w:szCs w:val="14"/>
              </w:rPr>
            </w:pPr>
          </w:p>
        </w:tc>
        <w:tc>
          <w:tcPr>
            <w:tcW w:w="370" w:type="pct"/>
          </w:tcPr>
          <w:p w:rsidR="002561CE" w:rsidRPr="002561CE" w:rsidRDefault="002561CE" w:rsidP="00F10643">
            <w:pPr>
              <w:autoSpaceDE w:val="0"/>
              <w:autoSpaceDN w:val="0"/>
              <w:adjustRightInd w:val="0"/>
              <w:jc w:val="both"/>
              <w:rPr>
                <w:sz w:val="14"/>
                <w:szCs w:val="14"/>
              </w:rPr>
            </w:pPr>
          </w:p>
        </w:tc>
        <w:tc>
          <w:tcPr>
            <w:tcW w:w="2426" w:type="pct"/>
          </w:tcPr>
          <w:p w:rsidR="002561CE" w:rsidRPr="002561CE" w:rsidRDefault="002561CE" w:rsidP="00F10643">
            <w:pPr>
              <w:autoSpaceDE w:val="0"/>
              <w:autoSpaceDN w:val="0"/>
              <w:adjustRightInd w:val="0"/>
              <w:jc w:val="both"/>
              <w:rPr>
                <w:sz w:val="14"/>
                <w:szCs w:val="14"/>
              </w:rPr>
            </w:pPr>
            <w:r w:rsidRPr="002561CE">
              <w:rPr>
                <w:sz w:val="14"/>
                <w:szCs w:val="14"/>
              </w:rPr>
              <w:t>Место жительства: _______________</w:t>
            </w:r>
          </w:p>
          <w:p w:rsidR="002561CE" w:rsidRPr="002561CE" w:rsidRDefault="002561CE" w:rsidP="00F10643">
            <w:pPr>
              <w:autoSpaceDE w:val="0"/>
              <w:autoSpaceDN w:val="0"/>
              <w:adjustRightInd w:val="0"/>
              <w:jc w:val="both"/>
              <w:rPr>
                <w:sz w:val="14"/>
                <w:szCs w:val="14"/>
              </w:rPr>
            </w:pPr>
            <w:r w:rsidRPr="002561CE">
              <w:rPr>
                <w:sz w:val="14"/>
                <w:szCs w:val="14"/>
              </w:rPr>
              <w:t>________________________________</w:t>
            </w:r>
          </w:p>
          <w:p w:rsidR="002561CE" w:rsidRPr="002561CE" w:rsidRDefault="002561CE" w:rsidP="00F10643">
            <w:pPr>
              <w:autoSpaceDE w:val="0"/>
              <w:autoSpaceDN w:val="0"/>
              <w:adjustRightInd w:val="0"/>
              <w:jc w:val="both"/>
              <w:rPr>
                <w:sz w:val="14"/>
                <w:szCs w:val="14"/>
              </w:rPr>
            </w:pPr>
            <w:r w:rsidRPr="002561CE">
              <w:rPr>
                <w:sz w:val="14"/>
                <w:szCs w:val="14"/>
              </w:rPr>
              <w:t>________________________________</w:t>
            </w:r>
          </w:p>
          <w:p w:rsidR="002561CE" w:rsidRPr="002561CE" w:rsidRDefault="002561CE" w:rsidP="00F10643">
            <w:pPr>
              <w:autoSpaceDE w:val="0"/>
              <w:autoSpaceDN w:val="0"/>
              <w:adjustRightInd w:val="0"/>
              <w:jc w:val="both"/>
              <w:rPr>
                <w:sz w:val="14"/>
                <w:szCs w:val="14"/>
              </w:rPr>
            </w:pPr>
            <w:r w:rsidRPr="002561CE">
              <w:rPr>
                <w:sz w:val="14"/>
                <w:szCs w:val="14"/>
              </w:rPr>
              <w:t>________________________________</w:t>
            </w:r>
          </w:p>
        </w:tc>
      </w:tr>
      <w:tr w:rsidR="002561CE" w:rsidRPr="002561CE" w:rsidTr="002561CE">
        <w:tc>
          <w:tcPr>
            <w:tcW w:w="2204" w:type="pct"/>
          </w:tcPr>
          <w:p w:rsidR="002561CE" w:rsidRPr="002561CE" w:rsidRDefault="002561CE" w:rsidP="00F10643">
            <w:pPr>
              <w:autoSpaceDE w:val="0"/>
              <w:autoSpaceDN w:val="0"/>
              <w:adjustRightInd w:val="0"/>
              <w:jc w:val="both"/>
              <w:rPr>
                <w:sz w:val="14"/>
                <w:szCs w:val="14"/>
              </w:rPr>
            </w:pPr>
            <w:r w:rsidRPr="002561CE">
              <w:rPr>
                <w:sz w:val="14"/>
                <w:szCs w:val="14"/>
              </w:rPr>
              <w:t>тел./факс. (81655)31748</w:t>
            </w:r>
          </w:p>
        </w:tc>
        <w:tc>
          <w:tcPr>
            <w:tcW w:w="370" w:type="pct"/>
          </w:tcPr>
          <w:p w:rsidR="002561CE" w:rsidRPr="002561CE" w:rsidRDefault="002561CE" w:rsidP="00F10643">
            <w:pPr>
              <w:autoSpaceDE w:val="0"/>
              <w:autoSpaceDN w:val="0"/>
              <w:adjustRightInd w:val="0"/>
              <w:jc w:val="both"/>
              <w:rPr>
                <w:sz w:val="14"/>
                <w:szCs w:val="14"/>
              </w:rPr>
            </w:pPr>
          </w:p>
        </w:tc>
        <w:tc>
          <w:tcPr>
            <w:tcW w:w="2426" w:type="pct"/>
          </w:tcPr>
          <w:p w:rsidR="002561CE" w:rsidRPr="002561CE" w:rsidRDefault="002561CE" w:rsidP="00F10643">
            <w:pPr>
              <w:autoSpaceDE w:val="0"/>
              <w:autoSpaceDN w:val="0"/>
              <w:adjustRightInd w:val="0"/>
              <w:jc w:val="both"/>
              <w:rPr>
                <w:sz w:val="14"/>
                <w:szCs w:val="14"/>
              </w:rPr>
            </w:pPr>
          </w:p>
        </w:tc>
      </w:tr>
      <w:tr w:rsidR="002561CE" w:rsidRPr="002561CE" w:rsidTr="002561CE">
        <w:tc>
          <w:tcPr>
            <w:tcW w:w="2204" w:type="pct"/>
          </w:tcPr>
          <w:p w:rsidR="002561CE" w:rsidRPr="002561CE" w:rsidRDefault="002561CE" w:rsidP="00F10643">
            <w:pPr>
              <w:autoSpaceDE w:val="0"/>
              <w:autoSpaceDN w:val="0"/>
              <w:adjustRightInd w:val="0"/>
              <w:jc w:val="both"/>
              <w:rPr>
                <w:sz w:val="14"/>
                <w:szCs w:val="14"/>
              </w:rPr>
            </w:pPr>
            <w:r w:rsidRPr="002561CE">
              <w:rPr>
                <w:sz w:val="14"/>
                <w:szCs w:val="14"/>
              </w:rPr>
              <w:t>ОГРН 105301788599</w:t>
            </w:r>
          </w:p>
        </w:tc>
        <w:tc>
          <w:tcPr>
            <w:tcW w:w="370" w:type="pct"/>
          </w:tcPr>
          <w:p w:rsidR="002561CE" w:rsidRPr="002561CE" w:rsidRDefault="002561CE" w:rsidP="00F10643">
            <w:pPr>
              <w:autoSpaceDE w:val="0"/>
              <w:autoSpaceDN w:val="0"/>
              <w:adjustRightInd w:val="0"/>
              <w:jc w:val="both"/>
              <w:rPr>
                <w:sz w:val="14"/>
                <w:szCs w:val="14"/>
              </w:rPr>
            </w:pPr>
          </w:p>
        </w:tc>
        <w:tc>
          <w:tcPr>
            <w:tcW w:w="2426" w:type="pct"/>
          </w:tcPr>
          <w:p w:rsidR="002561CE" w:rsidRPr="002561CE" w:rsidRDefault="002561CE" w:rsidP="00F10643">
            <w:pPr>
              <w:autoSpaceDE w:val="0"/>
              <w:autoSpaceDN w:val="0"/>
              <w:adjustRightInd w:val="0"/>
              <w:jc w:val="both"/>
              <w:rPr>
                <w:sz w:val="14"/>
                <w:szCs w:val="14"/>
              </w:rPr>
            </w:pPr>
            <w:r w:rsidRPr="002561CE">
              <w:rPr>
                <w:sz w:val="14"/>
                <w:szCs w:val="14"/>
              </w:rPr>
              <w:t>Паспорт: _______________________</w:t>
            </w:r>
          </w:p>
        </w:tc>
      </w:tr>
      <w:tr w:rsidR="002561CE" w:rsidRPr="002561CE" w:rsidTr="002561CE">
        <w:tc>
          <w:tcPr>
            <w:tcW w:w="2204" w:type="pct"/>
          </w:tcPr>
          <w:p w:rsidR="002561CE" w:rsidRPr="002561CE" w:rsidRDefault="002561CE" w:rsidP="00F10643">
            <w:pPr>
              <w:autoSpaceDE w:val="0"/>
              <w:autoSpaceDN w:val="0"/>
              <w:adjustRightInd w:val="0"/>
              <w:jc w:val="both"/>
              <w:rPr>
                <w:sz w:val="14"/>
                <w:szCs w:val="14"/>
              </w:rPr>
            </w:pPr>
            <w:r w:rsidRPr="002561CE">
              <w:rPr>
                <w:sz w:val="14"/>
                <w:szCs w:val="14"/>
              </w:rPr>
              <w:t>ИНН 5315000959</w:t>
            </w:r>
          </w:p>
          <w:p w:rsidR="002561CE" w:rsidRPr="002561CE" w:rsidRDefault="002561CE" w:rsidP="00F10643">
            <w:pPr>
              <w:autoSpaceDE w:val="0"/>
              <w:autoSpaceDN w:val="0"/>
              <w:adjustRightInd w:val="0"/>
              <w:jc w:val="both"/>
              <w:rPr>
                <w:sz w:val="14"/>
                <w:szCs w:val="14"/>
              </w:rPr>
            </w:pPr>
          </w:p>
        </w:tc>
        <w:tc>
          <w:tcPr>
            <w:tcW w:w="370" w:type="pct"/>
          </w:tcPr>
          <w:p w:rsidR="002561CE" w:rsidRPr="002561CE" w:rsidRDefault="002561CE" w:rsidP="00F10643">
            <w:pPr>
              <w:rPr>
                <w:sz w:val="14"/>
                <w:szCs w:val="14"/>
              </w:rPr>
            </w:pPr>
          </w:p>
          <w:p w:rsidR="002561CE" w:rsidRPr="002561CE" w:rsidRDefault="002561CE" w:rsidP="00F10643">
            <w:pPr>
              <w:autoSpaceDE w:val="0"/>
              <w:autoSpaceDN w:val="0"/>
              <w:adjustRightInd w:val="0"/>
              <w:jc w:val="both"/>
              <w:rPr>
                <w:sz w:val="14"/>
                <w:szCs w:val="14"/>
              </w:rPr>
            </w:pPr>
          </w:p>
        </w:tc>
        <w:tc>
          <w:tcPr>
            <w:tcW w:w="2426" w:type="pct"/>
          </w:tcPr>
          <w:p w:rsidR="002561CE" w:rsidRPr="002561CE" w:rsidRDefault="002561CE" w:rsidP="00F10643">
            <w:pPr>
              <w:autoSpaceDE w:val="0"/>
              <w:autoSpaceDN w:val="0"/>
              <w:adjustRightInd w:val="0"/>
              <w:jc w:val="both"/>
              <w:rPr>
                <w:sz w:val="14"/>
                <w:szCs w:val="14"/>
              </w:rPr>
            </w:pPr>
            <w:r w:rsidRPr="002561CE">
              <w:rPr>
                <w:sz w:val="14"/>
                <w:szCs w:val="14"/>
              </w:rPr>
              <w:t xml:space="preserve"> Выдан _________________________</w:t>
            </w:r>
          </w:p>
          <w:p w:rsidR="002561CE" w:rsidRPr="002561CE" w:rsidRDefault="002561CE" w:rsidP="00F10643">
            <w:pPr>
              <w:autoSpaceDE w:val="0"/>
              <w:autoSpaceDN w:val="0"/>
              <w:adjustRightInd w:val="0"/>
              <w:jc w:val="both"/>
              <w:rPr>
                <w:sz w:val="14"/>
                <w:szCs w:val="14"/>
              </w:rPr>
            </w:pPr>
            <w:r w:rsidRPr="002561CE">
              <w:rPr>
                <w:sz w:val="14"/>
                <w:szCs w:val="14"/>
              </w:rPr>
              <w:t>________________________________</w:t>
            </w:r>
          </w:p>
          <w:p w:rsidR="002561CE" w:rsidRPr="002561CE" w:rsidRDefault="002561CE" w:rsidP="00F10643">
            <w:pPr>
              <w:autoSpaceDE w:val="0"/>
              <w:autoSpaceDN w:val="0"/>
              <w:adjustRightInd w:val="0"/>
              <w:jc w:val="both"/>
              <w:rPr>
                <w:sz w:val="14"/>
                <w:szCs w:val="14"/>
              </w:rPr>
            </w:pPr>
            <w:r w:rsidRPr="002561CE">
              <w:rPr>
                <w:sz w:val="14"/>
                <w:szCs w:val="14"/>
              </w:rPr>
              <w:t>________________________________</w:t>
            </w:r>
          </w:p>
          <w:p w:rsidR="002561CE" w:rsidRPr="002561CE" w:rsidRDefault="002561CE" w:rsidP="00F10643">
            <w:pPr>
              <w:autoSpaceDE w:val="0"/>
              <w:autoSpaceDN w:val="0"/>
              <w:adjustRightInd w:val="0"/>
              <w:jc w:val="both"/>
              <w:rPr>
                <w:sz w:val="14"/>
                <w:szCs w:val="14"/>
              </w:rPr>
            </w:pPr>
            <w:r w:rsidRPr="002561CE">
              <w:rPr>
                <w:sz w:val="14"/>
                <w:szCs w:val="14"/>
              </w:rPr>
              <w:t>________________________________</w:t>
            </w:r>
          </w:p>
          <w:p w:rsidR="002561CE" w:rsidRPr="002561CE" w:rsidRDefault="002561CE" w:rsidP="00F10643">
            <w:pPr>
              <w:autoSpaceDE w:val="0"/>
              <w:autoSpaceDN w:val="0"/>
              <w:adjustRightInd w:val="0"/>
              <w:jc w:val="both"/>
              <w:rPr>
                <w:sz w:val="14"/>
                <w:szCs w:val="14"/>
              </w:rPr>
            </w:pPr>
          </w:p>
          <w:p w:rsidR="002561CE" w:rsidRPr="002561CE" w:rsidRDefault="002561CE" w:rsidP="00F10643">
            <w:pPr>
              <w:autoSpaceDE w:val="0"/>
              <w:autoSpaceDN w:val="0"/>
              <w:adjustRightInd w:val="0"/>
              <w:jc w:val="both"/>
              <w:rPr>
                <w:sz w:val="14"/>
                <w:szCs w:val="14"/>
              </w:rPr>
            </w:pPr>
          </w:p>
        </w:tc>
      </w:tr>
      <w:tr w:rsidR="002561CE" w:rsidRPr="002561CE" w:rsidTr="002561CE">
        <w:tc>
          <w:tcPr>
            <w:tcW w:w="2204" w:type="pct"/>
          </w:tcPr>
          <w:p w:rsidR="002561CE" w:rsidRPr="002561CE" w:rsidRDefault="002561CE" w:rsidP="00F10643">
            <w:pPr>
              <w:autoSpaceDE w:val="0"/>
              <w:autoSpaceDN w:val="0"/>
              <w:adjustRightInd w:val="0"/>
              <w:jc w:val="both"/>
              <w:rPr>
                <w:sz w:val="14"/>
                <w:szCs w:val="14"/>
              </w:rPr>
            </w:pPr>
            <w:r w:rsidRPr="002561CE">
              <w:rPr>
                <w:sz w:val="14"/>
                <w:szCs w:val="14"/>
              </w:rPr>
              <w:t>_________________ А.Я. Котов</w:t>
            </w:r>
          </w:p>
          <w:p w:rsidR="002561CE" w:rsidRPr="002561CE" w:rsidRDefault="002561CE" w:rsidP="00F10643">
            <w:pPr>
              <w:autoSpaceDE w:val="0"/>
              <w:autoSpaceDN w:val="0"/>
              <w:adjustRightInd w:val="0"/>
              <w:jc w:val="both"/>
              <w:rPr>
                <w:sz w:val="14"/>
                <w:szCs w:val="14"/>
                <w:vertAlign w:val="subscript"/>
              </w:rPr>
            </w:pPr>
            <w:r w:rsidRPr="002561CE">
              <w:rPr>
                <w:sz w:val="14"/>
                <w:szCs w:val="14"/>
                <w:vertAlign w:val="subscript"/>
              </w:rPr>
              <w:t xml:space="preserve">                   подпись</w:t>
            </w:r>
          </w:p>
        </w:tc>
        <w:tc>
          <w:tcPr>
            <w:tcW w:w="370" w:type="pct"/>
          </w:tcPr>
          <w:p w:rsidR="002561CE" w:rsidRPr="002561CE" w:rsidRDefault="002561CE" w:rsidP="00F10643">
            <w:pPr>
              <w:rPr>
                <w:sz w:val="14"/>
                <w:szCs w:val="14"/>
                <w:vertAlign w:val="subscript"/>
              </w:rPr>
            </w:pPr>
          </w:p>
          <w:p w:rsidR="002561CE" w:rsidRPr="002561CE" w:rsidRDefault="002561CE" w:rsidP="00F10643">
            <w:pPr>
              <w:autoSpaceDE w:val="0"/>
              <w:autoSpaceDN w:val="0"/>
              <w:adjustRightInd w:val="0"/>
              <w:jc w:val="both"/>
              <w:rPr>
                <w:sz w:val="14"/>
                <w:szCs w:val="14"/>
                <w:vertAlign w:val="subscript"/>
              </w:rPr>
            </w:pPr>
          </w:p>
        </w:tc>
        <w:tc>
          <w:tcPr>
            <w:tcW w:w="2426" w:type="pct"/>
          </w:tcPr>
          <w:p w:rsidR="002561CE" w:rsidRPr="002561CE" w:rsidRDefault="002561CE" w:rsidP="00F10643">
            <w:pPr>
              <w:autoSpaceDE w:val="0"/>
              <w:autoSpaceDN w:val="0"/>
              <w:adjustRightInd w:val="0"/>
              <w:jc w:val="both"/>
              <w:rPr>
                <w:sz w:val="14"/>
                <w:szCs w:val="14"/>
              </w:rPr>
            </w:pPr>
            <w:r w:rsidRPr="002561CE">
              <w:rPr>
                <w:sz w:val="14"/>
                <w:szCs w:val="14"/>
              </w:rPr>
              <w:t xml:space="preserve">_________________ </w:t>
            </w:r>
          </w:p>
          <w:p w:rsidR="002561CE" w:rsidRPr="002561CE" w:rsidRDefault="002561CE" w:rsidP="00F10643">
            <w:pPr>
              <w:autoSpaceDE w:val="0"/>
              <w:autoSpaceDN w:val="0"/>
              <w:adjustRightInd w:val="0"/>
              <w:jc w:val="both"/>
              <w:rPr>
                <w:sz w:val="14"/>
                <w:szCs w:val="14"/>
                <w:vertAlign w:val="subscript"/>
              </w:rPr>
            </w:pPr>
            <w:r w:rsidRPr="002561CE">
              <w:rPr>
                <w:sz w:val="14"/>
                <w:szCs w:val="14"/>
                <w:vertAlign w:val="subscript"/>
              </w:rPr>
              <w:t xml:space="preserve">                    подпись</w:t>
            </w:r>
          </w:p>
        </w:tc>
      </w:tr>
    </w:tbl>
    <w:p w:rsidR="002561CE" w:rsidRPr="002561CE" w:rsidRDefault="002561CE" w:rsidP="002561CE">
      <w:pPr>
        <w:pStyle w:val="ConsPlusNonformat"/>
        <w:widowControl/>
        <w:rPr>
          <w:rFonts w:ascii="Times New Roman" w:hAnsi="Times New Roman" w:cs="Times New Roman"/>
          <w:sz w:val="14"/>
          <w:szCs w:val="14"/>
        </w:rPr>
      </w:pPr>
    </w:p>
    <w:p w:rsidR="002561CE" w:rsidRPr="002561CE" w:rsidRDefault="002561CE" w:rsidP="002561CE">
      <w:pPr>
        <w:pStyle w:val="ConsPlusNonformat"/>
        <w:widowControl/>
        <w:rPr>
          <w:rFonts w:ascii="Times New Roman" w:hAnsi="Times New Roman" w:cs="Times New Roman"/>
          <w:sz w:val="14"/>
          <w:szCs w:val="14"/>
        </w:rPr>
      </w:pPr>
    </w:p>
    <w:p w:rsidR="002561CE" w:rsidRPr="002561CE" w:rsidRDefault="002561CE" w:rsidP="002561CE">
      <w:pPr>
        <w:pStyle w:val="ConsPlusNonformat"/>
        <w:widowControl/>
        <w:rPr>
          <w:rFonts w:ascii="Times New Roman" w:hAnsi="Times New Roman" w:cs="Times New Roman"/>
          <w:sz w:val="14"/>
          <w:szCs w:val="14"/>
        </w:rPr>
      </w:pPr>
      <w:r w:rsidRPr="002561CE">
        <w:rPr>
          <w:rFonts w:ascii="Times New Roman" w:hAnsi="Times New Roman" w:cs="Times New Roman"/>
          <w:sz w:val="14"/>
          <w:szCs w:val="14"/>
        </w:rPr>
        <w:t>Экземпляр трудового договора получил ____________  __________________</w:t>
      </w:r>
    </w:p>
    <w:p w:rsidR="002561CE" w:rsidRPr="002561CE" w:rsidRDefault="002561CE" w:rsidP="002561CE">
      <w:pPr>
        <w:pStyle w:val="ConsPlusNonformat"/>
        <w:widowControl/>
        <w:rPr>
          <w:rFonts w:ascii="Times New Roman" w:hAnsi="Times New Roman" w:cs="Times New Roman"/>
          <w:sz w:val="14"/>
          <w:szCs w:val="14"/>
        </w:rPr>
      </w:pPr>
      <w:r w:rsidRPr="002561CE">
        <w:rPr>
          <w:rFonts w:ascii="Times New Roman" w:hAnsi="Times New Roman" w:cs="Times New Roman"/>
          <w:sz w:val="14"/>
          <w:szCs w:val="14"/>
        </w:rPr>
        <w:t xml:space="preserve">                                                                           (подпись)             (расшифровка)</w:t>
      </w:r>
    </w:p>
    <w:p w:rsidR="002561CE" w:rsidRPr="002561CE" w:rsidRDefault="002561CE" w:rsidP="002561CE">
      <w:pPr>
        <w:pStyle w:val="ConsPlusNonformat"/>
        <w:widowControl/>
        <w:rPr>
          <w:rFonts w:ascii="Times New Roman" w:hAnsi="Times New Roman" w:cs="Times New Roman"/>
          <w:sz w:val="14"/>
          <w:szCs w:val="14"/>
        </w:rPr>
      </w:pPr>
    </w:p>
    <w:p w:rsidR="002561CE" w:rsidRPr="002561CE" w:rsidRDefault="002561CE" w:rsidP="002561CE">
      <w:pPr>
        <w:pStyle w:val="ConsPlusNonformat"/>
        <w:widowControl/>
        <w:rPr>
          <w:rFonts w:ascii="Times New Roman" w:hAnsi="Times New Roman" w:cs="Times New Roman"/>
          <w:sz w:val="14"/>
          <w:szCs w:val="14"/>
        </w:rPr>
      </w:pPr>
      <w:r w:rsidRPr="002561CE">
        <w:rPr>
          <w:rFonts w:ascii="Times New Roman" w:hAnsi="Times New Roman" w:cs="Times New Roman"/>
          <w:sz w:val="14"/>
          <w:szCs w:val="14"/>
        </w:rPr>
        <w:t>"__" ____________ 20__ г.</w:t>
      </w:r>
    </w:p>
    <w:p w:rsidR="002561CE" w:rsidRPr="002561CE" w:rsidRDefault="002561CE" w:rsidP="00CE0C0C">
      <w:pPr>
        <w:suppressAutoHyphens/>
        <w:jc w:val="center"/>
        <w:rPr>
          <w:rFonts w:eastAsia="Times New Roman"/>
          <w:sz w:val="14"/>
          <w:szCs w:val="14"/>
          <w:lang w:eastAsia="ru-RU"/>
        </w:rPr>
      </w:pPr>
    </w:p>
    <w:p w:rsidR="002561CE" w:rsidRPr="002561CE" w:rsidRDefault="002561CE" w:rsidP="002561CE">
      <w:pPr>
        <w:pStyle w:val="11"/>
        <w:spacing w:before="0" w:after="0"/>
        <w:jc w:val="right"/>
        <w:rPr>
          <w:rFonts w:ascii="Times New Roman" w:hAnsi="Times New Roman"/>
          <w:b w:val="0"/>
          <w:sz w:val="14"/>
          <w:szCs w:val="16"/>
        </w:rPr>
      </w:pPr>
      <w:r w:rsidRPr="002561CE">
        <w:rPr>
          <w:rFonts w:ascii="Times New Roman" w:hAnsi="Times New Roman"/>
          <w:b w:val="0"/>
          <w:sz w:val="14"/>
          <w:szCs w:val="16"/>
        </w:rPr>
        <w:lastRenderedPageBreak/>
        <w:t>УТВЕРЖДАЮ</w:t>
      </w:r>
    </w:p>
    <w:p w:rsidR="002561CE" w:rsidRPr="002561CE" w:rsidRDefault="002561CE" w:rsidP="002561CE">
      <w:pPr>
        <w:pStyle w:val="20"/>
        <w:spacing w:before="0"/>
        <w:jc w:val="right"/>
        <w:rPr>
          <w:rFonts w:ascii="Times New Roman" w:hAnsi="Times New Roman"/>
          <w:b w:val="0"/>
          <w:color w:val="auto"/>
          <w:sz w:val="14"/>
          <w:szCs w:val="16"/>
        </w:rPr>
      </w:pPr>
      <w:r w:rsidRPr="002561CE">
        <w:rPr>
          <w:rFonts w:ascii="Times New Roman" w:hAnsi="Times New Roman"/>
          <w:b w:val="0"/>
          <w:color w:val="auto"/>
          <w:sz w:val="14"/>
          <w:szCs w:val="16"/>
        </w:rPr>
        <w:t>Глава муниципального района</w:t>
      </w:r>
    </w:p>
    <w:p w:rsidR="002561CE" w:rsidRPr="002561CE" w:rsidRDefault="002561CE" w:rsidP="002561CE">
      <w:pPr>
        <w:pStyle w:val="30"/>
        <w:spacing w:before="0"/>
        <w:jc w:val="right"/>
        <w:rPr>
          <w:rFonts w:ascii="Times New Roman" w:hAnsi="Times New Roman"/>
          <w:b w:val="0"/>
          <w:color w:val="auto"/>
          <w:sz w:val="14"/>
          <w:szCs w:val="16"/>
        </w:rPr>
      </w:pPr>
      <w:r w:rsidRPr="002561CE">
        <w:rPr>
          <w:rFonts w:ascii="Times New Roman" w:hAnsi="Times New Roman"/>
          <w:b w:val="0"/>
          <w:color w:val="auto"/>
          <w:sz w:val="14"/>
          <w:szCs w:val="16"/>
        </w:rPr>
        <w:t>А.Я. Котов</w:t>
      </w:r>
    </w:p>
    <w:p w:rsidR="002561CE" w:rsidRPr="002561CE" w:rsidRDefault="002561CE" w:rsidP="002561CE">
      <w:pPr>
        <w:jc w:val="right"/>
        <w:rPr>
          <w:sz w:val="14"/>
          <w:szCs w:val="16"/>
        </w:rPr>
      </w:pPr>
      <w:r w:rsidRPr="002561CE">
        <w:rPr>
          <w:sz w:val="14"/>
          <w:szCs w:val="16"/>
        </w:rPr>
        <w:t>«____»____________ _____ года</w:t>
      </w:r>
    </w:p>
    <w:p w:rsidR="002561CE" w:rsidRPr="002561CE" w:rsidRDefault="002561CE" w:rsidP="002561CE">
      <w:pPr>
        <w:rPr>
          <w:sz w:val="14"/>
          <w:szCs w:val="16"/>
        </w:rPr>
      </w:pPr>
    </w:p>
    <w:p w:rsidR="002561CE" w:rsidRPr="002561CE" w:rsidRDefault="002561CE" w:rsidP="002561CE">
      <w:pPr>
        <w:rPr>
          <w:sz w:val="14"/>
          <w:szCs w:val="16"/>
        </w:rPr>
      </w:pPr>
    </w:p>
    <w:p w:rsidR="002561CE" w:rsidRPr="002561CE" w:rsidRDefault="002561CE" w:rsidP="002561CE">
      <w:pPr>
        <w:rPr>
          <w:sz w:val="14"/>
          <w:szCs w:val="16"/>
        </w:rPr>
      </w:pPr>
    </w:p>
    <w:p w:rsidR="002561CE" w:rsidRPr="002561CE" w:rsidRDefault="002561CE" w:rsidP="002561CE">
      <w:pPr>
        <w:pStyle w:val="4"/>
        <w:ind w:left="0" w:right="0"/>
        <w:rPr>
          <w:color w:val="auto"/>
          <w:sz w:val="14"/>
          <w:szCs w:val="16"/>
        </w:rPr>
      </w:pPr>
      <w:r w:rsidRPr="002561CE">
        <w:rPr>
          <w:color w:val="auto"/>
          <w:sz w:val="14"/>
          <w:szCs w:val="16"/>
        </w:rPr>
        <w:t>Должностная инструкция</w:t>
      </w:r>
    </w:p>
    <w:p w:rsidR="002561CE" w:rsidRPr="002561CE" w:rsidRDefault="002561CE" w:rsidP="002561CE">
      <w:pPr>
        <w:jc w:val="center"/>
        <w:rPr>
          <w:b/>
          <w:sz w:val="14"/>
          <w:szCs w:val="16"/>
        </w:rPr>
      </w:pPr>
      <w:r w:rsidRPr="002561CE">
        <w:rPr>
          <w:b/>
          <w:sz w:val="14"/>
          <w:szCs w:val="16"/>
        </w:rPr>
        <w:t>главного специалиста по делам гражданской обороны и чрезвычайным ситуациям Администрации Солецкого муниципального района</w:t>
      </w:r>
    </w:p>
    <w:p w:rsidR="002561CE" w:rsidRPr="002561CE" w:rsidRDefault="002561CE" w:rsidP="002561CE">
      <w:pPr>
        <w:jc w:val="center"/>
        <w:rPr>
          <w:b/>
          <w:sz w:val="14"/>
          <w:szCs w:val="16"/>
        </w:rPr>
      </w:pPr>
    </w:p>
    <w:p w:rsidR="002561CE" w:rsidRPr="002561CE" w:rsidRDefault="002561CE" w:rsidP="002561CE">
      <w:pPr>
        <w:ind w:firstLine="284"/>
        <w:rPr>
          <w:b/>
          <w:sz w:val="14"/>
          <w:szCs w:val="16"/>
        </w:rPr>
      </w:pPr>
      <w:r w:rsidRPr="002561CE">
        <w:rPr>
          <w:b/>
          <w:sz w:val="14"/>
          <w:szCs w:val="16"/>
          <w:lang w:val="en-US"/>
        </w:rPr>
        <w:t>I</w:t>
      </w:r>
      <w:r w:rsidRPr="002561CE">
        <w:rPr>
          <w:b/>
          <w:sz w:val="14"/>
          <w:szCs w:val="16"/>
        </w:rPr>
        <w:t>. Общие положения</w:t>
      </w:r>
    </w:p>
    <w:p w:rsidR="002561CE" w:rsidRPr="002561CE" w:rsidRDefault="002561CE" w:rsidP="002561CE">
      <w:pPr>
        <w:tabs>
          <w:tab w:val="left" w:pos="1418"/>
        </w:tabs>
        <w:ind w:firstLine="284"/>
        <w:jc w:val="both"/>
        <w:rPr>
          <w:sz w:val="14"/>
          <w:szCs w:val="16"/>
        </w:rPr>
      </w:pPr>
      <w:r w:rsidRPr="002561CE">
        <w:rPr>
          <w:sz w:val="14"/>
          <w:szCs w:val="16"/>
        </w:rPr>
        <w:t>1.1.</w:t>
      </w:r>
      <w:r w:rsidRPr="002561CE">
        <w:rPr>
          <w:sz w:val="14"/>
          <w:szCs w:val="16"/>
        </w:rPr>
        <w:tab/>
        <w:t>Главный специалист по делам гражданской обороны и чрезвычайным ситуациям Администрации муниципального района (далее главный специалист по делам ГО и ЧС) является муниципальным служащим Администрации Солецкого муниципального района.</w:t>
      </w:r>
    </w:p>
    <w:p w:rsidR="002561CE" w:rsidRPr="002561CE" w:rsidRDefault="002561CE" w:rsidP="002561CE">
      <w:pPr>
        <w:tabs>
          <w:tab w:val="num" w:pos="2867"/>
        </w:tabs>
        <w:ind w:firstLine="284"/>
        <w:jc w:val="both"/>
        <w:rPr>
          <w:sz w:val="14"/>
          <w:szCs w:val="16"/>
        </w:rPr>
      </w:pPr>
      <w:r w:rsidRPr="002561CE">
        <w:rPr>
          <w:sz w:val="14"/>
          <w:szCs w:val="16"/>
        </w:rPr>
        <w:t>1.2. В соответствии с Реестром должностей муниципальной службы Новгородской области должность главного специалиста по делам ГО и ЧС относится к старшей группе должностей муниципальной службы.</w:t>
      </w:r>
    </w:p>
    <w:p w:rsidR="002561CE" w:rsidRPr="002561CE" w:rsidRDefault="002561CE" w:rsidP="002561CE">
      <w:pPr>
        <w:tabs>
          <w:tab w:val="num" w:pos="2867"/>
        </w:tabs>
        <w:ind w:firstLine="284"/>
        <w:jc w:val="both"/>
        <w:rPr>
          <w:sz w:val="14"/>
          <w:szCs w:val="16"/>
        </w:rPr>
      </w:pPr>
      <w:r w:rsidRPr="002561CE">
        <w:rPr>
          <w:sz w:val="14"/>
          <w:szCs w:val="16"/>
        </w:rPr>
        <w:t>1.3. Главный специалист по делам ГО и ЧС назначается на должность и освобождается от должности Главой муниципального района.</w:t>
      </w:r>
    </w:p>
    <w:p w:rsidR="002561CE" w:rsidRPr="002561CE" w:rsidRDefault="002561CE" w:rsidP="002561CE">
      <w:pPr>
        <w:tabs>
          <w:tab w:val="left" w:pos="1418"/>
          <w:tab w:val="num" w:pos="2867"/>
        </w:tabs>
        <w:ind w:firstLine="284"/>
        <w:jc w:val="both"/>
        <w:rPr>
          <w:sz w:val="14"/>
          <w:szCs w:val="16"/>
        </w:rPr>
      </w:pPr>
      <w:r w:rsidRPr="002561CE">
        <w:rPr>
          <w:sz w:val="14"/>
          <w:szCs w:val="16"/>
        </w:rPr>
        <w:t>1.4. Главный специалист по делам ГО и ЧС непосредственно подчиняется Главе муниципального района и осуществляет свою деятельность во взаимодействии с руководителями и специалистами комитетов, отделов Администрации муниципального района, Администрациями сельских поселений, организациями.</w:t>
      </w:r>
    </w:p>
    <w:p w:rsidR="002561CE" w:rsidRPr="002561CE" w:rsidRDefault="002561CE" w:rsidP="002561CE">
      <w:pPr>
        <w:tabs>
          <w:tab w:val="num" w:pos="2867"/>
        </w:tabs>
        <w:ind w:firstLine="284"/>
        <w:jc w:val="both"/>
        <w:rPr>
          <w:sz w:val="14"/>
          <w:szCs w:val="16"/>
        </w:rPr>
      </w:pPr>
      <w:r w:rsidRPr="002561CE">
        <w:rPr>
          <w:sz w:val="14"/>
          <w:szCs w:val="16"/>
        </w:rPr>
        <w:t>1.5. В период временного отсутствия (отпуск, болезнь) главного специалиста по делам ГО и ЧС его обязанности исполняет муниципальный служащий, имеющий допуск установленной формы, на основании распоряжения Администрации муниципального района о возложении исполнения обязанностей.</w:t>
      </w:r>
    </w:p>
    <w:p w:rsidR="002561CE" w:rsidRPr="002561CE" w:rsidRDefault="002561CE" w:rsidP="002561CE">
      <w:pPr>
        <w:tabs>
          <w:tab w:val="num" w:pos="2867"/>
        </w:tabs>
        <w:ind w:firstLine="284"/>
        <w:jc w:val="both"/>
        <w:rPr>
          <w:sz w:val="14"/>
          <w:szCs w:val="16"/>
        </w:rPr>
      </w:pPr>
      <w:r w:rsidRPr="002561CE">
        <w:rPr>
          <w:sz w:val="14"/>
          <w:szCs w:val="16"/>
        </w:rPr>
        <w:t xml:space="preserve">1.6. </w:t>
      </w:r>
      <w:proofErr w:type="gramStart"/>
      <w:r w:rsidRPr="002561CE">
        <w:rPr>
          <w:sz w:val="14"/>
          <w:szCs w:val="16"/>
        </w:rPr>
        <w:t>В своей работе главный специалист по делам ГО и ЧС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по защите государственной тайны, Уставом Новгородской области, областными законами и постановлениями областной думы, Указами Губернатора области, постановлениями и распоряжениями Правительства Новгородской области, Уставом Солецкого муниципального района, а также муниципальными</w:t>
      </w:r>
      <w:proofErr w:type="gramEnd"/>
      <w:r w:rsidRPr="002561CE">
        <w:rPr>
          <w:sz w:val="14"/>
          <w:szCs w:val="16"/>
        </w:rPr>
        <w:t xml:space="preserve"> правовыми актами органов местного самоуправления муниципального района.</w:t>
      </w:r>
    </w:p>
    <w:p w:rsidR="002561CE" w:rsidRPr="002561CE" w:rsidRDefault="002561CE" w:rsidP="002561CE">
      <w:pPr>
        <w:ind w:firstLine="284"/>
        <w:jc w:val="both"/>
        <w:rPr>
          <w:sz w:val="14"/>
          <w:szCs w:val="16"/>
        </w:rPr>
      </w:pPr>
    </w:p>
    <w:p w:rsidR="002561CE" w:rsidRPr="002561CE" w:rsidRDefault="002561CE" w:rsidP="002561CE">
      <w:pPr>
        <w:numPr>
          <w:ilvl w:val="0"/>
          <w:numId w:val="23"/>
        </w:numPr>
        <w:ind w:left="0" w:firstLine="284"/>
        <w:jc w:val="both"/>
        <w:rPr>
          <w:b/>
          <w:sz w:val="14"/>
          <w:szCs w:val="16"/>
        </w:rPr>
      </w:pPr>
      <w:r w:rsidRPr="002561CE">
        <w:rPr>
          <w:b/>
          <w:sz w:val="14"/>
          <w:szCs w:val="16"/>
        </w:rPr>
        <w:t>Квалификационные требования</w:t>
      </w:r>
    </w:p>
    <w:p w:rsidR="002561CE" w:rsidRPr="002561CE" w:rsidRDefault="002561CE" w:rsidP="002561CE">
      <w:pPr>
        <w:ind w:firstLine="284"/>
        <w:jc w:val="both"/>
        <w:rPr>
          <w:sz w:val="14"/>
          <w:szCs w:val="16"/>
        </w:rPr>
      </w:pPr>
      <w:proofErr w:type="gramStart"/>
      <w:r w:rsidRPr="002561CE">
        <w:rPr>
          <w:sz w:val="14"/>
          <w:szCs w:val="16"/>
        </w:rPr>
        <w:t>В соответствии со статьёй 9 Федерального закона от 2 марта 2007 года № 25 – ФЗ «О муниципальной службе в Российской Федерации», статьёй 3 областного закона от 25.12.2007 № 240 – ОЗ «О некоторых вопросах правового регулирования муниципальной службы в Новгородской области», решением Думы Солецкого муниципального района от 28.09.2007 № 286 «О квалификационных требованиях, необходимых для замещения должностей муниципальной службы в Солецком муниципальном районе» (в</w:t>
      </w:r>
      <w:proofErr w:type="gramEnd"/>
      <w:r w:rsidRPr="002561CE">
        <w:rPr>
          <w:sz w:val="14"/>
          <w:szCs w:val="16"/>
        </w:rPr>
        <w:t xml:space="preserve"> редакции решения от 28.05.2018 № 225) главный специалист по делам ГО и ЧС должен иметь профессиональное образование по одной из специальностей, направлению подготовки: «Государственное и муниципальное управление», «Менеджмент», «Юриспруденция», «Правовое обеспечение национальной безопасности», «Правоохранительная деятельность», «Экономическая безопасность», «Пожарная безопасность», «Безопасность жизнедеятельности»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2561CE" w:rsidRPr="002561CE" w:rsidRDefault="002561CE" w:rsidP="002561CE">
      <w:pPr>
        <w:pStyle w:val="Default"/>
        <w:ind w:firstLine="284"/>
        <w:jc w:val="both"/>
        <w:rPr>
          <w:color w:val="auto"/>
          <w:sz w:val="14"/>
          <w:szCs w:val="16"/>
        </w:rPr>
      </w:pPr>
      <w:r w:rsidRPr="002561CE">
        <w:rPr>
          <w:color w:val="auto"/>
          <w:sz w:val="14"/>
          <w:szCs w:val="16"/>
        </w:rPr>
        <w:t>2.2. К главному специалисту по делам ГО и ЧС предъявляются требования:</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2.2.1. к знанию государственного языка Российской Федерации (русского языка);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2.2.2. к правовым знаниям основ: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Конституции Российской Федерации;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Водного кодекса Российской Федерации;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Лесного кодекса Российской Федерации;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Уголовного кодекса Российской Федерации;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Кодекса Российской Федерации об административных правонарушениях;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Федерального конституционного закона от 30 мая 2001 года № 3-ФКЗ «О чрезвычайном положении»;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Федерального закона от 21 декабря 1994 года № 68 «О защите населения и территорий от чрезвычайных ситуаций природного и техногенного характера»; </w:t>
      </w:r>
    </w:p>
    <w:p w:rsidR="002561CE" w:rsidRPr="002561CE" w:rsidRDefault="002561CE" w:rsidP="002561CE">
      <w:pPr>
        <w:pStyle w:val="Default"/>
        <w:ind w:firstLine="284"/>
        <w:jc w:val="both"/>
        <w:rPr>
          <w:color w:val="auto"/>
          <w:sz w:val="14"/>
          <w:szCs w:val="16"/>
        </w:rPr>
      </w:pPr>
      <w:r w:rsidRPr="002561CE">
        <w:rPr>
          <w:color w:val="auto"/>
          <w:sz w:val="14"/>
          <w:szCs w:val="16"/>
        </w:rPr>
        <w:t>Федерального закона от 21 декабря 1994 года № 69-ФЗ «О пожарной безопасности»;</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Федерального закона от 12 августа 1995 года № 144-ФЗ «Об оперативно-розыскной деятельности»; </w:t>
      </w:r>
    </w:p>
    <w:p w:rsidR="002561CE" w:rsidRPr="002561CE" w:rsidRDefault="002561CE" w:rsidP="002561CE">
      <w:pPr>
        <w:pStyle w:val="Default"/>
        <w:ind w:firstLine="284"/>
        <w:jc w:val="both"/>
        <w:rPr>
          <w:color w:val="auto"/>
          <w:sz w:val="14"/>
          <w:szCs w:val="16"/>
        </w:rPr>
      </w:pPr>
      <w:r w:rsidRPr="002561CE">
        <w:rPr>
          <w:color w:val="auto"/>
          <w:sz w:val="14"/>
          <w:szCs w:val="16"/>
        </w:rPr>
        <w:t>Федерального закона от 22 августа 1995 года № 151 «Об аварийно-спасательных службах и статусе спасателей»;</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Федерального закона от 21 июля 1997 года № 116-ФЗ «О промышленной безопасности опасных производственных объектов»; </w:t>
      </w:r>
    </w:p>
    <w:p w:rsidR="002561CE" w:rsidRPr="002561CE" w:rsidRDefault="002561CE" w:rsidP="002561CE">
      <w:pPr>
        <w:pStyle w:val="Default"/>
        <w:ind w:firstLine="284"/>
        <w:jc w:val="both"/>
        <w:rPr>
          <w:color w:val="auto"/>
          <w:sz w:val="14"/>
          <w:szCs w:val="16"/>
        </w:rPr>
      </w:pPr>
      <w:r w:rsidRPr="002561CE">
        <w:rPr>
          <w:color w:val="auto"/>
          <w:sz w:val="14"/>
          <w:szCs w:val="16"/>
        </w:rPr>
        <w:t>Федерального закона от 12 февраля 1998 года № 28-ФЗ «О гражданской обороне»;</w:t>
      </w:r>
    </w:p>
    <w:p w:rsidR="002561CE" w:rsidRPr="002561CE" w:rsidRDefault="002561CE" w:rsidP="002561CE">
      <w:pPr>
        <w:pStyle w:val="Default"/>
        <w:ind w:firstLine="284"/>
        <w:jc w:val="both"/>
        <w:rPr>
          <w:color w:val="auto"/>
          <w:sz w:val="14"/>
          <w:szCs w:val="16"/>
        </w:rPr>
      </w:pPr>
      <w:r w:rsidRPr="002561CE">
        <w:rPr>
          <w:color w:val="auto"/>
          <w:sz w:val="14"/>
          <w:szCs w:val="16"/>
        </w:rPr>
        <w:lastRenderedPageBreak/>
        <w:t xml:space="preserve">Федерального закона от 6 октября 2003 года № 131-ФЗ «Об общих принципах организации местного самоуправления в Российской Федерации»; </w:t>
      </w:r>
    </w:p>
    <w:p w:rsidR="002561CE" w:rsidRPr="002561CE" w:rsidRDefault="002561CE" w:rsidP="002561CE">
      <w:pPr>
        <w:pStyle w:val="Default"/>
        <w:ind w:firstLine="284"/>
        <w:jc w:val="both"/>
        <w:rPr>
          <w:color w:val="auto"/>
          <w:sz w:val="14"/>
          <w:szCs w:val="16"/>
        </w:rPr>
      </w:pPr>
      <w:r w:rsidRPr="002561CE">
        <w:rPr>
          <w:color w:val="auto"/>
          <w:sz w:val="14"/>
          <w:szCs w:val="16"/>
        </w:rPr>
        <w:t>Федерального закона от 2 мая 2006 года № 59-ФЗ «О порядке рассмотрения обращений граждан Российской Федерации»;</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Федерального закона от 2 марта 2007 года № 25-ФЗ «О муниципальной службе в Российской Федерации»; </w:t>
      </w:r>
    </w:p>
    <w:p w:rsidR="002561CE" w:rsidRPr="002561CE" w:rsidRDefault="002561CE" w:rsidP="002561CE">
      <w:pPr>
        <w:pStyle w:val="Default"/>
        <w:ind w:firstLine="284"/>
        <w:jc w:val="both"/>
        <w:rPr>
          <w:color w:val="auto"/>
          <w:sz w:val="14"/>
          <w:szCs w:val="16"/>
        </w:rPr>
      </w:pPr>
      <w:r w:rsidRPr="002561CE">
        <w:rPr>
          <w:color w:val="auto"/>
          <w:sz w:val="14"/>
          <w:szCs w:val="16"/>
        </w:rPr>
        <w:t>Федерального закона от 25 декабря 2008 года № 273-ФЗ «О противодействии коррупции»;</w:t>
      </w:r>
    </w:p>
    <w:p w:rsidR="002561CE" w:rsidRPr="002561CE" w:rsidRDefault="002561CE" w:rsidP="002561CE">
      <w:pPr>
        <w:pStyle w:val="Default"/>
        <w:ind w:firstLine="284"/>
        <w:jc w:val="both"/>
        <w:rPr>
          <w:color w:val="auto"/>
          <w:sz w:val="14"/>
          <w:szCs w:val="16"/>
        </w:rPr>
      </w:pPr>
      <w:r w:rsidRPr="002561CE">
        <w:rPr>
          <w:color w:val="auto"/>
          <w:sz w:val="14"/>
          <w:szCs w:val="16"/>
        </w:rPr>
        <w:t>Федерального закона от 28 декабря 2010 года № 390-ФЗ «О безопасности»;</w:t>
      </w:r>
    </w:p>
    <w:p w:rsidR="002561CE" w:rsidRPr="002561CE" w:rsidRDefault="002561CE" w:rsidP="002561CE">
      <w:pPr>
        <w:pStyle w:val="Default"/>
        <w:ind w:firstLine="284"/>
        <w:jc w:val="both"/>
        <w:rPr>
          <w:color w:val="auto"/>
          <w:sz w:val="14"/>
          <w:szCs w:val="16"/>
        </w:rPr>
      </w:pPr>
      <w:r w:rsidRPr="002561CE">
        <w:rPr>
          <w:color w:val="auto"/>
          <w:sz w:val="14"/>
          <w:szCs w:val="16"/>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Указа Президента Российской Федерации от 9 ноября 2001 года № 1309 «О совершенствовании государственного управления в области пожарной безопасности»;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Указа Президента Российской Федерации от 2 августа 2010 года № 966 «Об объявлении чрезвычайной ситуации, связанной с обеспечением пожарной безопасности»; </w:t>
      </w:r>
    </w:p>
    <w:p w:rsidR="002561CE" w:rsidRPr="002561CE" w:rsidRDefault="002561CE" w:rsidP="002561CE">
      <w:pPr>
        <w:pStyle w:val="Default"/>
        <w:ind w:firstLine="284"/>
        <w:jc w:val="both"/>
        <w:rPr>
          <w:color w:val="auto"/>
          <w:sz w:val="14"/>
          <w:szCs w:val="16"/>
        </w:rPr>
      </w:pPr>
      <w:r w:rsidRPr="002561CE">
        <w:rPr>
          <w:color w:val="auto"/>
          <w:sz w:val="14"/>
          <w:szCs w:val="16"/>
        </w:rPr>
        <w:t>областного закона от 08.02.1996 № 36-ОЗ «О защите населения и территорий от чрезвычайных ситуаций природного и техногенного характера»;</w:t>
      </w:r>
    </w:p>
    <w:p w:rsidR="002561CE" w:rsidRPr="002561CE" w:rsidRDefault="002561CE" w:rsidP="002561CE">
      <w:pPr>
        <w:autoSpaceDE w:val="0"/>
        <w:autoSpaceDN w:val="0"/>
        <w:adjustRightInd w:val="0"/>
        <w:ind w:firstLine="284"/>
        <w:rPr>
          <w:sz w:val="14"/>
          <w:szCs w:val="16"/>
        </w:rPr>
      </w:pPr>
      <w:r w:rsidRPr="002561CE">
        <w:rPr>
          <w:sz w:val="14"/>
          <w:szCs w:val="16"/>
        </w:rPr>
        <w:t>областного закона от 11.01.2005 № 384-ОЗ «О пожарной безопасности»;</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 областного закона от 28.07.2017 № 136-ОЗ «О реализации Федерального закона «Об основах системы профилактики правонарушений в Российской Федерации» на территории Новгородской области»; </w:t>
      </w:r>
    </w:p>
    <w:p w:rsidR="002561CE" w:rsidRPr="002561CE" w:rsidRDefault="002561CE" w:rsidP="002561CE">
      <w:pPr>
        <w:autoSpaceDE w:val="0"/>
        <w:autoSpaceDN w:val="0"/>
        <w:adjustRightInd w:val="0"/>
        <w:ind w:firstLine="284"/>
        <w:jc w:val="both"/>
        <w:rPr>
          <w:sz w:val="14"/>
          <w:szCs w:val="16"/>
        </w:rPr>
      </w:pPr>
      <w:r w:rsidRPr="002561CE">
        <w:rPr>
          <w:sz w:val="14"/>
          <w:szCs w:val="16"/>
        </w:rPr>
        <w:t>постановления Администрации Новгородской области от 19.08.2005 № 303 «О Порядке создания, хранения, использования и восполнения резерва материальных ресурсов области для ликвидации чрезвычайных ситуаций природного и техногенного характера»;</w:t>
      </w:r>
    </w:p>
    <w:p w:rsidR="002561CE" w:rsidRPr="002561CE" w:rsidRDefault="002561CE" w:rsidP="002561CE">
      <w:pPr>
        <w:autoSpaceDE w:val="0"/>
        <w:autoSpaceDN w:val="0"/>
        <w:adjustRightInd w:val="0"/>
        <w:ind w:firstLine="284"/>
        <w:jc w:val="both"/>
        <w:rPr>
          <w:sz w:val="14"/>
          <w:szCs w:val="16"/>
        </w:rPr>
      </w:pPr>
      <w:r w:rsidRPr="002561CE">
        <w:rPr>
          <w:sz w:val="14"/>
          <w:szCs w:val="16"/>
        </w:rPr>
        <w:t>постановления Администрации Новгородской области от 27.09.2006 № 422 «Об организации противопожарной пропаганды и обучения населения мерам пожарной безопасности»;</w:t>
      </w:r>
    </w:p>
    <w:p w:rsidR="002561CE" w:rsidRPr="002561CE" w:rsidRDefault="002561CE" w:rsidP="002561CE">
      <w:pPr>
        <w:autoSpaceDE w:val="0"/>
        <w:autoSpaceDN w:val="0"/>
        <w:adjustRightInd w:val="0"/>
        <w:ind w:firstLine="284"/>
        <w:jc w:val="both"/>
        <w:rPr>
          <w:sz w:val="14"/>
          <w:szCs w:val="16"/>
        </w:rPr>
      </w:pPr>
      <w:r w:rsidRPr="002561CE">
        <w:rPr>
          <w:sz w:val="14"/>
          <w:szCs w:val="16"/>
        </w:rPr>
        <w:t>постановления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в Новгородской области»;</w:t>
      </w:r>
    </w:p>
    <w:p w:rsidR="002561CE" w:rsidRPr="002561CE" w:rsidRDefault="002561CE" w:rsidP="002561CE">
      <w:pPr>
        <w:ind w:firstLine="284"/>
        <w:jc w:val="both"/>
        <w:rPr>
          <w:sz w:val="14"/>
          <w:szCs w:val="16"/>
        </w:rPr>
      </w:pPr>
      <w:r w:rsidRPr="002561CE">
        <w:rPr>
          <w:sz w:val="14"/>
          <w:szCs w:val="16"/>
        </w:rPr>
        <w:t>иных нормативных правовых актов Новгородской области, относящихся к полномочиям главного специалиста по делам ГО и ЧС;</w:t>
      </w:r>
    </w:p>
    <w:p w:rsidR="002561CE" w:rsidRPr="002561CE" w:rsidRDefault="002561CE" w:rsidP="002561CE">
      <w:pPr>
        <w:ind w:firstLine="284"/>
        <w:jc w:val="both"/>
        <w:rPr>
          <w:sz w:val="14"/>
          <w:szCs w:val="16"/>
        </w:rPr>
      </w:pPr>
      <w:r w:rsidRPr="002561CE">
        <w:rPr>
          <w:sz w:val="14"/>
          <w:szCs w:val="16"/>
        </w:rPr>
        <w:t>Устава Солецкого муниципального района и других муниципальных правовых актов органов местного самоуправления Солецкого муниципального района, относящихся к полномочиям главного специалиста по делам ГО и ЧС;</w:t>
      </w:r>
    </w:p>
    <w:p w:rsidR="002561CE" w:rsidRPr="002561CE" w:rsidRDefault="002561CE" w:rsidP="002561CE">
      <w:pPr>
        <w:pStyle w:val="Default"/>
        <w:ind w:firstLine="284"/>
        <w:jc w:val="both"/>
        <w:rPr>
          <w:color w:val="auto"/>
          <w:sz w:val="14"/>
          <w:szCs w:val="16"/>
        </w:rPr>
      </w:pPr>
      <w:r w:rsidRPr="002561CE">
        <w:rPr>
          <w:color w:val="auto"/>
          <w:sz w:val="14"/>
          <w:szCs w:val="16"/>
        </w:rPr>
        <w:t>2.2.3. к иным знаниям и умениям:</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понятие и организация гражданской обороны;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понятие чрезвычайных ситуаций природного и техногенного характера;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методы информационной безопасности;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методы и средства получения, обработки и передачи информации;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порядок работы со сведениями, составляющими государственную тайну;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порядок организации мероприятий по оказанию помощи населению в зонах чрезвычайных ситуаций;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порядок действий по предупреждению и ликвидации крупных аварий и чрезвычайных ситуаций на территории муниципального района;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понятие первичных мер пожарной безопасности;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мероприятия по обеспечению первичных мер пожарной безопасности </w:t>
      </w:r>
    </w:p>
    <w:p w:rsidR="002561CE" w:rsidRPr="002561CE" w:rsidRDefault="002561CE" w:rsidP="002561CE">
      <w:pPr>
        <w:pStyle w:val="Default"/>
        <w:ind w:firstLine="284"/>
        <w:jc w:val="both"/>
        <w:rPr>
          <w:color w:val="auto"/>
          <w:sz w:val="14"/>
          <w:szCs w:val="16"/>
        </w:rPr>
      </w:pPr>
      <w:r w:rsidRPr="002561CE">
        <w:rPr>
          <w:color w:val="auto"/>
          <w:sz w:val="14"/>
          <w:szCs w:val="16"/>
        </w:rPr>
        <w:t xml:space="preserve">меры безопасности людей на водных объектах. </w:t>
      </w:r>
    </w:p>
    <w:p w:rsidR="002561CE" w:rsidRPr="002561CE" w:rsidRDefault="002561CE" w:rsidP="002561CE">
      <w:pPr>
        <w:pStyle w:val="Default"/>
        <w:ind w:firstLine="284"/>
        <w:jc w:val="both"/>
        <w:rPr>
          <w:color w:val="auto"/>
          <w:sz w:val="14"/>
          <w:szCs w:val="16"/>
        </w:rPr>
      </w:pPr>
      <w:r w:rsidRPr="002561CE">
        <w:rPr>
          <w:color w:val="auto"/>
          <w:sz w:val="14"/>
          <w:szCs w:val="16"/>
        </w:rPr>
        <w:t>работать в единой системе оперативно-диспетчерского управления при авариях и чрезвычайных ситуациях.</w:t>
      </w:r>
    </w:p>
    <w:p w:rsidR="002561CE" w:rsidRPr="002561CE" w:rsidRDefault="002561CE" w:rsidP="002561CE">
      <w:pPr>
        <w:pStyle w:val="Default"/>
        <w:ind w:firstLine="284"/>
        <w:jc w:val="both"/>
        <w:rPr>
          <w:color w:val="auto"/>
          <w:sz w:val="14"/>
          <w:szCs w:val="16"/>
        </w:rPr>
      </w:pPr>
    </w:p>
    <w:p w:rsidR="002561CE" w:rsidRPr="002561CE" w:rsidRDefault="002561CE" w:rsidP="002561CE">
      <w:pPr>
        <w:pStyle w:val="Default"/>
        <w:ind w:firstLine="284"/>
        <w:jc w:val="both"/>
        <w:rPr>
          <w:color w:val="auto"/>
          <w:sz w:val="14"/>
          <w:szCs w:val="16"/>
        </w:rPr>
      </w:pPr>
    </w:p>
    <w:p w:rsidR="002561CE" w:rsidRPr="002561CE" w:rsidRDefault="002561CE" w:rsidP="002561CE">
      <w:pPr>
        <w:pStyle w:val="Default"/>
        <w:ind w:firstLine="284"/>
        <w:jc w:val="both"/>
        <w:rPr>
          <w:color w:val="auto"/>
          <w:sz w:val="14"/>
          <w:szCs w:val="16"/>
        </w:rPr>
      </w:pPr>
      <w:r w:rsidRPr="002561CE">
        <w:rPr>
          <w:color w:val="auto"/>
          <w:sz w:val="14"/>
          <w:szCs w:val="16"/>
        </w:rPr>
        <w:t xml:space="preserve">2.3. Главный специалист по делам ГО и ЧС должен уметь: работать на компьютере, в том числе в сети «Интернет»; работать в информационно-правовых системах. </w:t>
      </w:r>
    </w:p>
    <w:p w:rsidR="002561CE" w:rsidRPr="002561CE" w:rsidRDefault="002561CE" w:rsidP="002561CE">
      <w:pPr>
        <w:ind w:firstLine="284"/>
        <w:jc w:val="both"/>
        <w:rPr>
          <w:sz w:val="14"/>
          <w:szCs w:val="16"/>
        </w:rPr>
      </w:pPr>
    </w:p>
    <w:p w:rsidR="002561CE" w:rsidRPr="002561CE" w:rsidRDefault="002561CE" w:rsidP="002561CE">
      <w:pPr>
        <w:ind w:firstLine="284"/>
        <w:jc w:val="center"/>
        <w:rPr>
          <w:b/>
          <w:sz w:val="14"/>
          <w:szCs w:val="16"/>
        </w:rPr>
      </w:pPr>
      <w:r w:rsidRPr="002561CE">
        <w:rPr>
          <w:b/>
          <w:sz w:val="14"/>
          <w:szCs w:val="16"/>
          <w:lang w:val="en-US"/>
        </w:rPr>
        <w:t>III</w:t>
      </w:r>
      <w:r w:rsidRPr="002561CE">
        <w:rPr>
          <w:b/>
          <w:sz w:val="14"/>
          <w:szCs w:val="16"/>
        </w:rPr>
        <w:t>. Должностные обязанности главного специалиста по делам ГО и ЧС</w:t>
      </w:r>
    </w:p>
    <w:p w:rsidR="002561CE" w:rsidRPr="002561CE" w:rsidRDefault="002561CE" w:rsidP="002561CE">
      <w:pPr>
        <w:ind w:firstLine="284"/>
        <w:jc w:val="both"/>
        <w:rPr>
          <w:sz w:val="14"/>
          <w:szCs w:val="16"/>
        </w:rPr>
      </w:pPr>
      <w:r w:rsidRPr="002561CE">
        <w:rPr>
          <w:sz w:val="14"/>
          <w:szCs w:val="16"/>
        </w:rPr>
        <w:t>Главный специалист по делам ГО и ЧС:</w:t>
      </w:r>
    </w:p>
    <w:p w:rsidR="002561CE" w:rsidRPr="002561CE" w:rsidRDefault="002561CE" w:rsidP="002561CE">
      <w:pPr>
        <w:tabs>
          <w:tab w:val="num" w:pos="0"/>
        </w:tabs>
        <w:ind w:firstLine="284"/>
        <w:jc w:val="both"/>
        <w:rPr>
          <w:sz w:val="14"/>
          <w:szCs w:val="16"/>
        </w:rPr>
      </w:pPr>
      <w:r w:rsidRPr="002561CE">
        <w:rPr>
          <w:sz w:val="14"/>
          <w:szCs w:val="16"/>
        </w:rPr>
        <w:t>3.1 разрабатывает и вносит на рассмотрение начальника гражданской обороны района проекты плана гражданской обороны и защиты населения района, плана действий по предупреждению и ликвидации ЧС на территории муниципального района;</w:t>
      </w:r>
    </w:p>
    <w:p w:rsidR="002561CE" w:rsidRPr="002561CE" w:rsidRDefault="002561CE" w:rsidP="002561CE">
      <w:pPr>
        <w:tabs>
          <w:tab w:val="left" w:pos="1276"/>
          <w:tab w:val="left" w:pos="1560"/>
        </w:tabs>
        <w:ind w:firstLine="284"/>
        <w:jc w:val="both"/>
        <w:rPr>
          <w:sz w:val="14"/>
          <w:szCs w:val="16"/>
        </w:rPr>
      </w:pPr>
      <w:r w:rsidRPr="002561CE">
        <w:rPr>
          <w:sz w:val="14"/>
          <w:szCs w:val="16"/>
        </w:rPr>
        <w:t xml:space="preserve">3.2 готовит проект итогового приказа начальника гражданской обороны района и </w:t>
      </w:r>
      <w:proofErr w:type="gramStart"/>
      <w:r w:rsidRPr="002561CE">
        <w:rPr>
          <w:sz w:val="14"/>
          <w:szCs w:val="16"/>
        </w:rPr>
        <w:t>задачах</w:t>
      </w:r>
      <w:proofErr w:type="gramEnd"/>
      <w:r w:rsidRPr="002561CE">
        <w:rPr>
          <w:sz w:val="14"/>
          <w:szCs w:val="16"/>
        </w:rPr>
        <w:t xml:space="preserve"> на новый учебный год;</w:t>
      </w:r>
    </w:p>
    <w:p w:rsidR="002561CE" w:rsidRPr="002561CE" w:rsidRDefault="002561CE" w:rsidP="002561CE">
      <w:pPr>
        <w:numPr>
          <w:ilvl w:val="1"/>
          <w:numId w:val="21"/>
        </w:numPr>
        <w:ind w:left="0" w:firstLine="284"/>
        <w:jc w:val="both"/>
        <w:rPr>
          <w:sz w:val="14"/>
          <w:szCs w:val="16"/>
        </w:rPr>
      </w:pPr>
      <w:r w:rsidRPr="002561CE">
        <w:rPr>
          <w:sz w:val="14"/>
          <w:szCs w:val="16"/>
        </w:rPr>
        <w:t xml:space="preserve">  разрабатывает и внедряет схемы управления, оповещения и связи;</w:t>
      </w:r>
    </w:p>
    <w:p w:rsidR="002561CE" w:rsidRPr="002561CE" w:rsidRDefault="002561CE" w:rsidP="002561CE">
      <w:pPr>
        <w:ind w:firstLine="284"/>
        <w:jc w:val="both"/>
        <w:rPr>
          <w:sz w:val="14"/>
          <w:szCs w:val="16"/>
        </w:rPr>
      </w:pPr>
      <w:r w:rsidRPr="002561CE">
        <w:rPr>
          <w:sz w:val="14"/>
          <w:szCs w:val="16"/>
        </w:rPr>
        <w:t xml:space="preserve">3.4 осуществляет систематический </w:t>
      </w:r>
      <w:proofErr w:type="gramStart"/>
      <w:r w:rsidRPr="002561CE">
        <w:rPr>
          <w:sz w:val="14"/>
          <w:szCs w:val="16"/>
        </w:rPr>
        <w:t>контроль за</w:t>
      </w:r>
      <w:proofErr w:type="gramEnd"/>
      <w:r w:rsidRPr="002561CE">
        <w:rPr>
          <w:sz w:val="14"/>
          <w:szCs w:val="16"/>
        </w:rPr>
        <w:t xml:space="preserve"> состоянием системы оповещения, связи и противорадиационных укрытий на территории муниципального района;</w:t>
      </w:r>
    </w:p>
    <w:p w:rsidR="002561CE" w:rsidRPr="002561CE" w:rsidRDefault="002561CE" w:rsidP="002561CE">
      <w:pPr>
        <w:ind w:firstLine="284"/>
        <w:jc w:val="both"/>
        <w:rPr>
          <w:sz w:val="14"/>
          <w:szCs w:val="16"/>
        </w:rPr>
      </w:pPr>
      <w:r w:rsidRPr="002561CE">
        <w:rPr>
          <w:sz w:val="14"/>
          <w:szCs w:val="16"/>
        </w:rPr>
        <w:t>3.5 разрабатывает для начальников гражданской обороны объектов экономики проекты приказов, распоряжений по всем степеням готовности.</w:t>
      </w:r>
    </w:p>
    <w:p w:rsidR="002561CE" w:rsidRPr="002561CE" w:rsidRDefault="002561CE" w:rsidP="002561CE">
      <w:pPr>
        <w:ind w:firstLine="284"/>
        <w:jc w:val="both"/>
        <w:rPr>
          <w:sz w:val="14"/>
          <w:szCs w:val="16"/>
        </w:rPr>
      </w:pPr>
      <w:r w:rsidRPr="002561CE">
        <w:rPr>
          <w:sz w:val="14"/>
          <w:szCs w:val="16"/>
        </w:rPr>
        <w:t>3.6 разрабатывает и систематически корректирует для начальников гражданской обороны объектов экономики документы: функциональные обязанности, личный пла</w:t>
      </w:r>
      <w:proofErr w:type="gramStart"/>
      <w:r w:rsidRPr="002561CE">
        <w:rPr>
          <w:sz w:val="14"/>
          <w:szCs w:val="16"/>
        </w:rPr>
        <w:t>н-</w:t>
      </w:r>
      <w:proofErr w:type="gramEnd"/>
      <w:r w:rsidRPr="002561CE">
        <w:rPr>
          <w:sz w:val="14"/>
          <w:szCs w:val="16"/>
        </w:rPr>
        <w:t xml:space="preserve"> график, формы приказов, распоряжений, справочные материалы;</w:t>
      </w:r>
    </w:p>
    <w:p w:rsidR="002561CE" w:rsidRPr="002561CE" w:rsidRDefault="002561CE" w:rsidP="002561CE">
      <w:pPr>
        <w:ind w:firstLine="284"/>
        <w:jc w:val="both"/>
        <w:rPr>
          <w:sz w:val="14"/>
          <w:szCs w:val="16"/>
        </w:rPr>
      </w:pPr>
      <w:r w:rsidRPr="002561CE">
        <w:rPr>
          <w:sz w:val="14"/>
          <w:szCs w:val="16"/>
        </w:rPr>
        <w:t xml:space="preserve">3.7 разрабатывает проекты решений о создании территориальных нештатных </w:t>
      </w:r>
      <w:proofErr w:type="spellStart"/>
      <w:r w:rsidRPr="002561CE">
        <w:rPr>
          <w:sz w:val="14"/>
          <w:szCs w:val="16"/>
        </w:rPr>
        <w:t>аварийно</w:t>
      </w:r>
      <w:proofErr w:type="spellEnd"/>
      <w:r w:rsidRPr="002561CE">
        <w:rPr>
          <w:sz w:val="14"/>
          <w:szCs w:val="16"/>
        </w:rPr>
        <w:t xml:space="preserve"> – спасательных формирований и планов приведения их в готовность;</w:t>
      </w:r>
    </w:p>
    <w:p w:rsidR="002561CE" w:rsidRPr="002561CE" w:rsidRDefault="002561CE" w:rsidP="002561CE">
      <w:pPr>
        <w:ind w:firstLine="284"/>
        <w:jc w:val="both"/>
        <w:rPr>
          <w:sz w:val="14"/>
          <w:szCs w:val="16"/>
        </w:rPr>
      </w:pPr>
      <w:r w:rsidRPr="002561CE">
        <w:rPr>
          <w:sz w:val="14"/>
          <w:szCs w:val="16"/>
        </w:rPr>
        <w:lastRenderedPageBreak/>
        <w:t xml:space="preserve">3.8 разрабатывает планирующие и другие документы по подготовке руководящего и </w:t>
      </w:r>
      <w:proofErr w:type="spellStart"/>
      <w:r w:rsidRPr="002561CE">
        <w:rPr>
          <w:sz w:val="14"/>
          <w:szCs w:val="16"/>
        </w:rPr>
        <w:t>командно</w:t>
      </w:r>
      <w:proofErr w:type="spellEnd"/>
      <w:r w:rsidRPr="002561CE">
        <w:rPr>
          <w:sz w:val="14"/>
          <w:szCs w:val="16"/>
        </w:rPr>
        <w:t xml:space="preserve"> – начальствующего состава района;</w:t>
      </w:r>
    </w:p>
    <w:p w:rsidR="002561CE" w:rsidRPr="002561CE" w:rsidRDefault="002561CE" w:rsidP="002561CE">
      <w:pPr>
        <w:ind w:firstLine="284"/>
        <w:jc w:val="both"/>
        <w:rPr>
          <w:sz w:val="14"/>
          <w:szCs w:val="16"/>
        </w:rPr>
      </w:pPr>
      <w:r w:rsidRPr="002561CE">
        <w:rPr>
          <w:sz w:val="14"/>
          <w:szCs w:val="16"/>
        </w:rPr>
        <w:t>3.9 планирует и контролирует проведение комплексных учений, тренировок на объектах экономики района;</w:t>
      </w:r>
    </w:p>
    <w:p w:rsidR="002561CE" w:rsidRPr="002561CE" w:rsidRDefault="002561CE" w:rsidP="002561CE">
      <w:pPr>
        <w:ind w:firstLine="284"/>
        <w:jc w:val="both"/>
        <w:rPr>
          <w:sz w:val="14"/>
          <w:szCs w:val="16"/>
        </w:rPr>
      </w:pPr>
      <w:r w:rsidRPr="002561CE">
        <w:rPr>
          <w:sz w:val="14"/>
          <w:szCs w:val="16"/>
        </w:rPr>
        <w:t>3.10 планирует и организует проведение мероприятий по противорадиационной и противохимической защите органов управления, личного состава формирований и населения;</w:t>
      </w:r>
    </w:p>
    <w:p w:rsidR="002561CE" w:rsidRPr="002561CE" w:rsidRDefault="002561CE" w:rsidP="002561CE">
      <w:pPr>
        <w:ind w:firstLine="284"/>
        <w:jc w:val="both"/>
        <w:rPr>
          <w:sz w:val="14"/>
          <w:szCs w:val="16"/>
        </w:rPr>
      </w:pPr>
      <w:r w:rsidRPr="002561CE">
        <w:rPr>
          <w:sz w:val="14"/>
          <w:szCs w:val="16"/>
        </w:rPr>
        <w:t>3.11 планирует и организует транспортное обеспечение мероприятий гражданской обороны и инженерного обеспечения;</w:t>
      </w:r>
    </w:p>
    <w:p w:rsidR="002561CE" w:rsidRPr="002561CE" w:rsidRDefault="002561CE" w:rsidP="002561CE">
      <w:pPr>
        <w:ind w:firstLine="284"/>
        <w:jc w:val="both"/>
        <w:rPr>
          <w:sz w:val="14"/>
          <w:szCs w:val="16"/>
        </w:rPr>
      </w:pPr>
      <w:r w:rsidRPr="002561CE">
        <w:rPr>
          <w:sz w:val="14"/>
          <w:szCs w:val="16"/>
        </w:rPr>
        <w:t>3.12 отрабатывает план приема и размещения эваконаселения;</w:t>
      </w:r>
    </w:p>
    <w:p w:rsidR="002561CE" w:rsidRPr="002561CE" w:rsidRDefault="002561CE" w:rsidP="002561CE">
      <w:pPr>
        <w:ind w:firstLine="284"/>
        <w:jc w:val="both"/>
        <w:rPr>
          <w:sz w:val="14"/>
          <w:szCs w:val="16"/>
        </w:rPr>
      </w:pPr>
      <w:r w:rsidRPr="002561CE">
        <w:rPr>
          <w:sz w:val="14"/>
          <w:szCs w:val="16"/>
        </w:rPr>
        <w:t>3.13 готовит и проводит занятия с личным составом пункта управления;</w:t>
      </w:r>
    </w:p>
    <w:p w:rsidR="002561CE" w:rsidRPr="002561CE" w:rsidRDefault="002561CE" w:rsidP="002561CE">
      <w:pPr>
        <w:ind w:firstLine="284"/>
        <w:jc w:val="both"/>
        <w:rPr>
          <w:sz w:val="14"/>
          <w:szCs w:val="16"/>
        </w:rPr>
      </w:pPr>
      <w:r w:rsidRPr="002561CE">
        <w:rPr>
          <w:sz w:val="14"/>
          <w:szCs w:val="16"/>
        </w:rPr>
        <w:t>3.14 планирует и проводит штабные тренировки, показные занятия;</w:t>
      </w:r>
    </w:p>
    <w:p w:rsidR="002561CE" w:rsidRPr="002561CE" w:rsidRDefault="002561CE" w:rsidP="002561CE">
      <w:pPr>
        <w:ind w:firstLine="284"/>
        <w:jc w:val="both"/>
        <w:rPr>
          <w:sz w:val="14"/>
          <w:szCs w:val="16"/>
        </w:rPr>
      </w:pPr>
      <w:r w:rsidRPr="002561CE">
        <w:rPr>
          <w:sz w:val="14"/>
          <w:szCs w:val="16"/>
        </w:rPr>
        <w:t>3.15 проводит ежемесячные занятия с уполномоченными на решение задач по вопросам гражданской обороны и чрезвычайных ситуаций объектов экономики района;</w:t>
      </w:r>
    </w:p>
    <w:p w:rsidR="002561CE" w:rsidRPr="002561CE" w:rsidRDefault="002561CE" w:rsidP="002561CE">
      <w:pPr>
        <w:ind w:firstLine="284"/>
        <w:jc w:val="both"/>
        <w:rPr>
          <w:sz w:val="14"/>
          <w:szCs w:val="16"/>
        </w:rPr>
      </w:pPr>
      <w:r w:rsidRPr="002561CE">
        <w:rPr>
          <w:sz w:val="14"/>
          <w:szCs w:val="16"/>
        </w:rPr>
        <w:t>3.16 участвует в мероприятиях, проводимых вышестоящими органами управления гражданской обороны и чрезвычайных ситуаций;</w:t>
      </w:r>
    </w:p>
    <w:p w:rsidR="002561CE" w:rsidRPr="002561CE" w:rsidRDefault="002561CE" w:rsidP="002561CE">
      <w:pPr>
        <w:tabs>
          <w:tab w:val="left" w:pos="1418"/>
        </w:tabs>
        <w:ind w:firstLine="284"/>
        <w:jc w:val="both"/>
        <w:rPr>
          <w:sz w:val="14"/>
          <w:szCs w:val="16"/>
        </w:rPr>
      </w:pPr>
      <w:r w:rsidRPr="002561CE">
        <w:rPr>
          <w:sz w:val="14"/>
          <w:szCs w:val="16"/>
        </w:rPr>
        <w:t xml:space="preserve">3.17 организует и обеспечивает </w:t>
      </w:r>
      <w:proofErr w:type="gramStart"/>
      <w:r w:rsidRPr="002561CE">
        <w:rPr>
          <w:sz w:val="14"/>
          <w:szCs w:val="16"/>
        </w:rPr>
        <w:t>контроль за</w:t>
      </w:r>
      <w:proofErr w:type="gramEnd"/>
      <w:r w:rsidRPr="002561CE">
        <w:rPr>
          <w:sz w:val="14"/>
          <w:szCs w:val="16"/>
        </w:rPr>
        <w:t xml:space="preserve"> заключением и выполнением организациями, независимо от форм собственности и ведомственной принадлежности, договоров на выполнение ими мероприятий по гражданской обороне в военное время;</w:t>
      </w:r>
    </w:p>
    <w:p w:rsidR="002561CE" w:rsidRPr="002561CE" w:rsidRDefault="002561CE" w:rsidP="002561CE">
      <w:pPr>
        <w:ind w:firstLine="284"/>
        <w:jc w:val="both"/>
        <w:rPr>
          <w:sz w:val="14"/>
          <w:szCs w:val="16"/>
        </w:rPr>
      </w:pPr>
      <w:r w:rsidRPr="002561CE">
        <w:rPr>
          <w:sz w:val="14"/>
          <w:szCs w:val="16"/>
        </w:rPr>
        <w:t>3.18 организует сбор, обобщение и анализ информации об угрозе и возникновении чрезвычайных ситуаций природного и техногенного характера;</w:t>
      </w:r>
    </w:p>
    <w:p w:rsidR="002561CE" w:rsidRPr="002561CE" w:rsidRDefault="002561CE" w:rsidP="002561CE">
      <w:pPr>
        <w:ind w:firstLine="284"/>
        <w:jc w:val="both"/>
        <w:rPr>
          <w:sz w:val="14"/>
          <w:szCs w:val="16"/>
        </w:rPr>
      </w:pPr>
      <w:r w:rsidRPr="002561CE">
        <w:rPr>
          <w:sz w:val="14"/>
          <w:szCs w:val="16"/>
        </w:rPr>
        <w:t>3.19 осуществляет в установленном порядке руководство по ликвидации чрезвычайных ситуаций природного и техногенного характера;</w:t>
      </w:r>
    </w:p>
    <w:p w:rsidR="002561CE" w:rsidRPr="002561CE" w:rsidRDefault="002561CE" w:rsidP="002561CE">
      <w:pPr>
        <w:ind w:firstLine="284"/>
        <w:jc w:val="both"/>
        <w:rPr>
          <w:sz w:val="14"/>
          <w:szCs w:val="16"/>
        </w:rPr>
      </w:pPr>
      <w:r w:rsidRPr="002561CE">
        <w:rPr>
          <w:sz w:val="14"/>
          <w:szCs w:val="16"/>
        </w:rPr>
        <w:t>3.20 осуществляет информирование населения о готовности защиты населения и территории от чрезвычайных ситуаций природного и техногенного характера, о приёмах и способах защиты от них;</w:t>
      </w:r>
    </w:p>
    <w:p w:rsidR="002561CE" w:rsidRPr="002561CE" w:rsidRDefault="002561CE" w:rsidP="002561CE">
      <w:pPr>
        <w:ind w:firstLine="284"/>
        <w:jc w:val="both"/>
        <w:rPr>
          <w:sz w:val="14"/>
          <w:szCs w:val="16"/>
        </w:rPr>
      </w:pPr>
      <w:r w:rsidRPr="002561CE">
        <w:rPr>
          <w:sz w:val="14"/>
          <w:szCs w:val="16"/>
        </w:rPr>
        <w:t>3.21 организует работы по созданию и использованию финансовых и материальных ресурсов для ликвидации чрезвычайных ситуаций природного и техногенного характера и гражданской обороны;</w:t>
      </w:r>
    </w:p>
    <w:p w:rsidR="002561CE" w:rsidRPr="002561CE" w:rsidRDefault="002561CE" w:rsidP="002561CE">
      <w:pPr>
        <w:ind w:firstLine="284"/>
        <w:jc w:val="both"/>
        <w:rPr>
          <w:sz w:val="14"/>
          <w:szCs w:val="16"/>
        </w:rPr>
      </w:pPr>
      <w:r w:rsidRPr="002561CE">
        <w:rPr>
          <w:sz w:val="14"/>
          <w:szCs w:val="16"/>
        </w:rPr>
        <w:t>3.22 осуществляет связь с общественностью и средствами массовой информации по вопросам своей компетенции;</w:t>
      </w:r>
    </w:p>
    <w:p w:rsidR="002561CE" w:rsidRPr="002561CE" w:rsidRDefault="002561CE" w:rsidP="002561CE">
      <w:pPr>
        <w:ind w:firstLine="284"/>
        <w:jc w:val="both"/>
        <w:rPr>
          <w:sz w:val="14"/>
          <w:szCs w:val="16"/>
        </w:rPr>
      </w:pPr>
      <w:r w:rsidRPr="002561CE">
        <w:rPr>
          <w:sz w:val="14"/>
          <w:szCs w:val="16"/>
        </w:rPr>
        <w:t>3.23 является ответственным за подготовку и представление информации, относящейся к своей служебной деятельности для размещения на официальном сайте Администрации в информационно-телекоммуникационной сети «Интернет»;</w:t>
      </w:r>
    </w:p>
    <w:p w:rsidR="002561CE" w:rsidRPr="002561CE" w:rsidRDefault="002561CE" w:rsidP="002561CE">
      <w:pPr>
        <w:ind w:firstLine="284"/>
        <w:jc w:val="both"/>
        <w:rPr>
          <w:sz w:val="14"/>
          <w:szCs w:val="16"/>
        </w:rPr>
      </w:pPr>
      <w:r w:rsidRPr="002561CE">
        <w:rPr>
          <w:sz w:val="14"/>
          <w:szCs w:val="16"/>
        </w:rPr>
        <w:t>3.24 несёт персональную ответственность за обеспечение сохранности государственной тайны, а также иных сведений, содержащих служебную информацию ограниченного доступа;</w:t>
      </w:r>
    </w:p>
    <w:p w:rsidR="002561CE" w:rsidRPr="002561CE" w:rsidRDefault="002561CE" w:rsidP="002561CE">
      <w:pPr>
        <w:ind w:firstLine="284"/>
        <w:jc w:val="both"/>
        <w:rPr>
          <w:sz w:val="14"/>
          <w:szCs w:val="16"/>
        </w:rPr>
      </w:pPr>
      <w:r w:rsidRPr="002561CE">
        <w:rPr>
          <w:sz w:val="14"/>
          <w:szCs w:val="16"/>
        </w:rPr>
        <w:t xml:space="preserve"> 3.25</w:t>
      </w:r>
      <w:proofErr w:type="gramStart"/>
      <w:r w:rsidRPr="002561CE">
        <w:rPr>
          <w:sz w:val="14"/>
          <w:szCs w:val="16"/>
        </w:rPr>
        <w:t xml:space="preserve"> У</w:t>
      </w:r>
      <w:proofErr w:type="gramEnd"/>
      <w:r w:rsidRPr="002561CE">
        <w:rPr>
          <w:sz w:val="14"/>
          <w:szCs w:val="16"/>
        </w:rPr>
        <w:t>частвует в работе комиссий и иных коллегиальных органов, в состав которых главный специалист по делам ГО и ЧС включен в соответствии с правовыми актами Думы муниципального района и Администрации муниципального района;</w:t>
      </w:r>
    </w:p>
    <w:p w:rsidR="002561CE" w:rsidRPr="002561CE" w:rsidRDefault="002561CE" w:rsidP="002561CE">
      <w:pPr>
        <w:ind w:firstLine="284"/>
        <w:jc w:val="both"/>
        <w:rPr>
          <w:sz w:val="14"/>
          <w:szCs w:val="16"/>
        </w:rPr>
      </w:pPr>
      <w:r w:rsidRPr="002561CE">
        <w:rPr>
          <w:sz w:val="14"/>
          <w:szCs w:val="16"/>
        </w:rPr>
        <w:t>3.26 соблюдает установленный служебный распорядок, правила содержания служебных помещений и правила пожарной безопасности;</w:t>
      </w:r>
    </w:p>
    <w:p w:rsidR="002561CE" w:rsidRPr="002561CE" w:rsidRDefault="002561CE" w:rsidP="002561CE">
      <w:pPr>
        <w:ind w:firstLine="284"/>
        <w:jc w:val="both"/>
        <w:rPr>
          <w:sz w:val="14"/>
          <w:szCs w:val="16"/>
        </w:rPr>
      </w:pPr>
      <w:r w:rsidRPr="002561CE">
        <w:rPr>
          <w:sz w:val="14"/>
          <w:szCs w:val="16"/>
        </w:rPr>
        <w:t>3.27 бережёт и рационально использует имущество, предоставленное для исполнения должностных обязанностей, а также не использует это имущество в целях получения доходов или иной личной выгоды;</w:t>
      </w:r>
    </w:p>
    <w:p w:rsidR="002561CE" w:rsidRPr="002561CE" w:rsidRDefault="002561CE" w:rsidP="002561CE">
      <w:pPr>
        <w:ind w:firstLine="284"/>
        <w:jc w:val="both"/>
        <w:rPr>
          <w:sz w:val="14"/>
          <w:szCs w:val="16"/>
        </w:rPr>
      </w:pPr>
      <w:r w:rsidRPr="002561CE">
        <w:rPr>
          <w:sz w:val="14"/>
          <w:szCs w:val="16"/>
        </w:rPr>
        <w:t>3.28 уведомляет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w:t>
      </w:r>
    </w:p>
    <w:p w:rsidR="002561CE" w:rsidRPr="002561CE" w:rsidRDefault="002561CE" w:rsidP="002561CE">
      <w:pPr>
        <w:ind w:firstLine="284"/>
        <w:jc w:val="both"/>
        <w:rPr>
          <w:sz w:val="14"/>
          <w:szCs w:val="16"/>
        </w:rPr>
      </w:pPr>
      <w:r w:rsidRPr="002561CE">
        <w:rPr>
          <w:sz w:val="14"/>
          <w:szCs w:val="16"/>
        </w:rPr>
        <w:t>3.29 уведомляет представителя нанимателя о фактах обращения в целях склонения его к совершению коррупционных правонарушений;</w:t>
      </w:r>
    </w:p>
    <w:p w:rsidR="002561CE" w:rsidRPr="002561CE" w:rsidRDefault="002561CE" w:rsidP="002561CE">
      <w:pPr>
        <w:ind w:firstLine="284"/>
        <w:jc w:val="both"/>
        <w:rPr>
          <w:sz w:val="14"/>
          <w:szCs w:val="16"/>
        </w:rPr>
      </w:pPr>
      <w:r w:rsidRPr="002561CE">
        <w:rPr>
          <w:sz w:val="14"/>
          <w:szCs w:val="16"/>
        </w:rPr>
        <w:t xml:space="preserve">  3.30 выполняет поручения Главы муниципального района, первого заместителя Главы администрации муниципального района, заместителей Главы администрации муниципального района.</w:t>
      </w:r>
    </w:p>
    <w:p w:rsidR="002561CE" w:rsidRPr="002561CE" w:rsidRDefault="002561CE" w:rsidP="002561CE">
      <w:pPr>
        <w:numPr>
          <w:ilvl w:val="0"/>
          <w:numId w:val="22"/>
        </w:numPr>
        <w:ind w:left="0" w:firstLine="284"/>
        <w:jc w:val="both"/>
        <w:rPr>
          <w:b/>
          <w:sz w:val="14"/>
          <w:szCs w:val="16"/>
        </w:rPr>
      </w:pPr>
      <w:r w:rsidRPr="002561CE">
        <w:rPr>
          <w:b/>
          <w:sz w:val="14"/>
          <w:szCs w:val="16"/>
        </w:rPr>
        <w:t>Права главного специалиста по делам ГО и ЧС</w:t>
      </w:r>
    </w:p>
    <w:p w:rsidR="002561CE" w:rsidRPr="002561CE" w:rsidRDefault="002561CE" w:rsidP="002561CE">
      <w:pPr>
        <w:ind w:firstLine="284"/>
        <w:jc w:val="both"/>
        <w:rPr>
          <w:sz w:val="14"/>
          <w:szCs w:val="16"/>
        </w:rPr>
      </w:pPr>
      <w:r w:rsidRPr="002561CE">
        <w:rPr>
          <w:sz w:val="14"/>
          <w:szCs w:val="16"/>
        </w:rPr>
        <w:t>Наряду с основными правами, которые определены статьёй 11 Федерального закона от 2 марта 2007 года №25- ФЗ «О муниципальной службе в Российской Федерации», главный специалист по делам ГО и ЧС имеет право:</w:t>
      </w:r>
    </w:p>
    <w:p w:rsidR="002561CE" w:rsidRPr="002561CE" w:rsidRDefault="002561CE" w:rsidP="002561CE">
      <w:pPr>
        <w:ind w:firstLine="284"/>
        <w:jc w:val="both"/>
        <w:rPr>
          <w:sz w:val="14"/>
          <w:szCs w:val="16"/>
        </w:rPr>
      </w:pPr>
      <w:r w:rsidRPr="002561CE">
        <w:rPr>
          <w:sz w:val="14"/>
          <w:szCs w:val="16"/>
        </w:rPr>
        <w:t>4.1 запрашивать от должностных лиц Администрации муниципального района, сельских поселений, организаций и учреждений района и получать в установленном порядке документы и информацию, необходимые для выполнения своих должностных обязанностей;</w:t>
      </w:r>
    </w:p>
    <w:p w:rsidR="002561CE" w:rsidRPr="002561CE" w:rsidRDefault="002561CE" w:rsidP="002561CE">
      <w:pPr>
        <w:ind w:firstLine="284"/>
        <w:jc w:val="both"/>
        <w:rPr>
          <w:sz w:val="14"/>
          <w:szCs w:val="16"/>
        </w:rPr>
      </w:pPr>
      <w:r w:rsidRPr="002561CE">
        <w:rPr>
          <w:sz w:val="14"/>
          <w:szCs w:val="16"/>
        </w:rPr>
        <w:t>4.2 вносить в установленном порядке предложения по совершенствованию системы подготовки по вопросам ГО и ЧС;</w:t>
      </w:r>
    </w:p>
    <w:p w:rsidR="002561CE" w:rsidRPr="002561CE" w:rsidRDefault="002561CE" w:rsidP="002561CE">
      <w:pPr>
        <w:ind w:firstLine="284"/>
        <w:jc w:val="both"/>
        <w:rPr>
          <w:sz w:val="14"/>
          <w:szCs w:val="16"/>
        </w:rPr>
      </w:pPr>
      <w:r w:rsidRPr="002561CE">
        <w:rPr>
          <w:sz w:val="14"/>
          <w:szCs w:val="16"/>
        </w:rPr>
        <w:t>4.3 привлекать в установленном порядке к работе по подготовке документов, материалов руководителей, работников комитетов, отделов Администрации муниципального района, Администраций сельских поселений, организаций;</w:t>
      </w:r>
    </w:p>
    <w:p w:rsidR="002561CE" w:rsidRPr="002561CE" w:rsidRDefault="002561CE" w:rsidP="002561CE">
      <w:pPr>
        <w:ind w:firstLine="284"/>
        <w:jc w:val="both"/>
        <w:rPr>
          <w:sz w:val="14"/>
          <w:szCs w:val="16"/>
        </w:rPr>
      </w:pPr>
      <w:r w:rsidRPr="002561CE">
        <w:rPr>
          <w:sz w:val="14"/>
          <w:szCs w:val="16"/>
        </w:rPr>
        <w:t>4.4 проводить проверки выполнения мероприятий по вопросам ГО и ЧС в организациях, учреждениях района;</w:t>
      </w:r>
    </w:p>
    <w:p w:rsidR="002561CE" w:rsidRPr="002561CE" w:rsidRDefault="002561CE" w:rsidP="002561CE">
      <w:pPr>
        <w:ind w:firstLine="284"/>
        <w:jc w:val="both"/>
        <w:rPr>
          <w:sz w:val="14"/>
          <w:szCs w:val="16"/>
        </w:rPr>
      </w:pPr>
      <w:r w:rsidRPr="002561CE">
        <w:rPr>
          <w:sz w:val="14"/>
          <w:szCs w:val="16"/>
        </w:rPr>
        <w:t>4.5 созывать совещания по вопросам входящих в его компетенцию;</w:t>
      </w:r>
    </w:p>
    <w:p w:rsidR="002561CE" w:rsidRPr="002561CE" w:rsidRDefault="002561CE" w:rsidP="002561CE">
      <w:pPr>
        <w:ind w:firstLine="284"/>
        <w:jc w:val="both"/>
        <w:rPr>
          <w:sz w:val="14"/>
          <w:szCs w:val="16"/>
        </w:rPr>
      </w:pPr>
      <w:r w:rsidRPr="002561CE">
        <w:rPr>
          <w:sz w:val="14"/>
          <w:szCs w:val="16"/>
        </w:rPr>
        <w:t>4.6 участвовать по поручению Главы муниципального района или заместителя Главы администрации муниципального района в работе совещаний всех уровней по вопросам, входящим в его компетенцию;</w:t>
      </w:r>
    </w:p>
    <w:p w:rsidR="002561CE" w:rsidRPr="002561CE" w:rsidRDefault="002561CE" w:rsidP="002561CE">
      <w:pPr>
        <w:ind w:firstLine="284"/>
        <w:jc w:val="both"/>
        <w:rPr>
          <w:sz w:val="14"/>
          <w:szCs w:val="16"/>
        </w:rPr>
      </w:pPr>
      <w:r w:rsidRPr="002561CE">
        <w:rPr>
          <w:sz w:val="14"/>
          <w:szCs w:val="16"/>
        </w:rPr>
        <w:t>4.7 контролировать деятельность комитетов, отделов Администрации муниципального района, Администраций сельских поселений и организаций независимо от формы собственности по вопросам, входящим в его компетенцию;</w:t>
      </w:r>
    </w:p>
    <w:p w:rsidR="002561CE" w:rsidRPr="002561CE" w:rsidRDefault="002561CE" w:rsidP="002561CE">
      <w:pPr>
        <w:ind w:firstLine="284"/>
        <w:jc w:val="both"/>
        <w:rPr>
          <w:sz w:val="14"/>
          <w:szCs w:val="16"/>
        </w:rPr>
      </w:pPr>
      <w:r w:rsidRPr="002561CE">
        <w:rPr>
          <w:sz w:val="14"/>
          <w:szCs w:val="16"/>
        </w:rPr>
        <w:t>4.8 визировать в пределах своих компетенции документы, касающиеся деятельности по вопросам ГО и ЧС;</w:t>
      </w:r>
    </w:p>
    <w:p w:rsidR="002561CE" w:rsidRPr="002561CE" w:rsidRDefault="002561CE" w:rsidP="002561CE">
      <w:pPr>
        <w:ind w:firstLine="284"/>
        <w:jc w:val="both"/>
        <w:rPr>
          <w:sz w:val="14"/>
          <w:szCs w:val="16"/>
        </w:rPr>
      </w:pPr>
      <w:r w:rsidRPr="002561CE">
        <w:rPr>
          <w:sz w:val="14"/>
          <w:szCs w:val="16"/>
        </w:rPr>
        <w:lastRenderedPageBreak/>
        <w:t xml:space="preserve">4.9 обеспечивать в процессе своей деятельности защиту </w:t>
      </w:r>
      <w:proofErr w:type="gramStart"/>
      <w:r w:rsidRPr="002561CE">
        <w:rPr>
          <w:sz w:val="14"/>
          <w:szCs w:val="16"/>
        </w:rPr>
        <w:t>сведений</w:t>
      </w:r>
      <w:proofErr w:type="gramEnd"/>
      <w:r w:rsidRPr="002561CE">
        <w:rPr>
          <w:sz w:val="14"/>
          <w:szCs w:val="16"/>
        </w:rPr>
        <w:t xml:space="preserve"> составляющую государственную тайну;</w:t>
      </w:r>
    </w:p>
    <w:p w:rsidR="002561CE" w:rsidRPr="002561CE" w:rsidRDefault="002561CE" w:rsidP="002561CE">
      <w:pPr>
        <w:ind w:firstLine="284"/>
        <w:jc w:val="both"/>
        <w:rPr>
          <w:sz w:val="14"/>
          <w:szCs w:val="16"/>
        </w:rPr>
      </w:pPr>
      <w:r w:rsidRPr="002561CE">
        <w:rPr>
          <w:sz w:val="14"/>
          <w:szCs w:val="16"/>
        </w:rPr>
        <w:t>4.10 участвовать в обсуждении вопросов, относящихся к деятельности комитетов, отделов Администрации муниципального района, Администраций сельских поселений и организаций независимо от формы собственности по ГО, ЧС и обеспечения пожарной безопасности, в работе всех совещаний, коллегий, комиссий;</w:t>
      </w:r>
    </w:p>
    <w:p w:rsidR="002561CE" w:rsidRPr="002561CE" w:rsidRDefault="002561CE" w:rsidP="002561CE">
      <w:pPr>
        <w:ind w:firstLine="284"/>
        <w:jc w:val="both"/>
        <w:rPr>
          <w:sz w:val="14"/>
          <w:szCs w:val="16"/>
        </w:rPr>
      </w:pPr>
      <w:r w:rsidRPr="002561CE">
        <w:rPr>
          <w:sz w:val="14"/>
          <w:szCs w:val="16"/>
        </w:rPr>
        <w:t>4.11 осуществлять иные права и обязанности в соответствии с правовыми актами в области гражданской обороны и чрезвычайных ситуаций природного и техногенного характера.</w:t>
      </w:r>
    </w:p>
    <w:p w:rsidR="002561CE" w:rsidRPr="002561CE" w:rsidRDefault="002561CE" w:rsidP="002561CE">
      <w:pPr>
        <w:ind w:firstLine="284"/>
        <w:jc w:val="both"/>
        <w:rPr>
          <w:sz w:val="14"/>
          <w:szCs w:val="16"/>
        </w:rPr>
      </w:pPr>
    </w:p>
    <w:p w:rsidR="002561CE" w:rsidRPr="002561CE" w:rsidRDefault="002561CE" w:rsidP="002561CE">
      <w:pPr>
        <w:ind w:firstLine="284"/>
        <w:jc w:val="both"/>
        <w:rPr>
          <w:b/>
          <w:sz w:val="14"/>
          <w:szCs w:val="16"/>
        </w:rPr>
      </w:pPr>
      <w:r w:rsidRPr="002561CE">
        <w:rPr>
          <w:b/>
          <w:sz w:val="14"/>
          <w:szCs w:val="16"/>
          <w:lang w:val="en-US"/>
        </w:rPr>
        <w:t>V</w:t>
      </w:r>
      <w:r w:rsidRPr="002561CE">
        <w:rPr>
          <w:b/>
          <w:sz w:val="14"/>
          <w:szCs w:val="16"/>
        </w:rPr>
        <w:t>.Ответственность</w:t>
      </w:r>
    </w:p>
    <w:p w:rsidR="002561CE" w:rsidRPr="002561CE" w:rsidRDefault="002561CE" w:rsidP="002561CE">
      <w:pPr>
        <w:ind w:firstLine="284"/>
        <w:rPr>
          <w:b/>
          <w:sz w:val="14"/>
          <w:szCs w:val="16"/>
        </w:rPr>
      </w:pPr>
    </w:p>
    <w:p w:rsidR="002561CE" w:rsidRPr="002561CE" w:rsidRDefault="002561CE" w:rsidP="002561CE">
      <w:pPr>
        <w:pStyle w:val="af6"/>
        <w:spacing w:after="0"/>
        <w:ind w:left="0" w:firstLine="284"/>
        <w:jc w:val="both"/>
        <w:rPr>
          <w:sz w:val="14"/>
          <w:szCs w:val="16"/>
        </w:rPr>
      </w:pPr>
      <w:r w:rsidRPr="002561CE">
        <w:rPr>
          <w:sz w:val="14"/>
          <w:szCs w:val="16"/>
        </w:rPr>
        <w:t>Главный специалист по делам ГО и ЧС несёт ответственность, в соответствии с действующим законодательством:</w:t>
      </w:r>
    </w:p>
    <w:p w:rsidR="002561CE" w:rsidRPr="002561CE" w:rsidRDefault="002561CE" w:rsidP="002561CE">
      <w:pPr>
        <w:pStyle w:val="24"/>
        <w:rPr>
          <w:sz w:val="14"/>
          <w:szCs w:val="16"/>
        </w:rPr>
      </w:pPr>
      <w:r w:rsidRPr="002561CE">
        <w:rPr>
          <w:sz w:val="14"/>
          <w:szCs w:val="16"/>
        </w:rPr>
        <w:t>5.1 за неисполнение или ненадлежащее исполнение по его вине возложенных на него должностных обязанностей;</w:t>
      </w:r>
    </w:p>
    <w:p w:rsidR="002561CE" w:rsidRPr="002561CE" w:rsidRDefault="002561CE" w:rsidP="002561CE">
      <w:pPr>
        <w:pStyle w:val="af6"/>
        <w:spacing w:after="0"/>
        <w:ind w:left="0" w:firstLine="284"/>
        <w:jc w:val="both"/>
        <w:rPr>
          <w:sz w:val="14"/>
          <w:szCs w:val="16"/>
        </w:rPr>
      </w:pPr>
      <w:r w:rsidRPr="002561CE">
        <w:rPr>
          <w:sz w:val="14"/>
          <w:szCs w:val="16"/>
        </w:rPr>
        <w:t>5.2 за действия или бездействия, ведущие к нарушению прав и законных интересов граждан, нарушению законодательства;</w:t>
      </w:r>
    </w:p>
    <w:p w:rsidR="002561CE" w:rsidRPr="002561CE" w:rsidRDefault="002561CE" w:rsidP="002561CE">
      <w:pPr>
        <w:ind w:firstLine="284"/>
        <w:jc w:val="both"/>
        <w:rPr>
          <w:sz w:val="14"/>
          <w:szCs w:val="16"/>
        </w:rPr>
      </w:pPr>
      <w:r w:rsidRPr="002561CE">
        <w:rPr>
          <w:sz w:val="14"/>
          <w:szCs w:val="16"/>
        </w:rPr>
        <w:t>5.3 за разглашение сведений, ставших известными в связи с исполнением должностных обязанностей;</w:t>
      </w:r>
    </w:p>
    <w:p w:rsidR="002561CE" w:rsidRPr="002561CE" w:rsidRDefault="002561CE" w:rsidP="002561CE">
      <w:pPr>
        <w:ind w:firstLine="284"/>
        <w:jc w:val="both"/>
        <w:rPr>
          <w:sz w:val="14"/>
          <w:szCs w:val="16"/>
        </w:rPr>
      </w:pPr>
      <w:r w:rsidRPr="002561CE">
        <w:rPr>
          <w:sz w:val="14"/>
          <w:szCs w:val="16"/>
        </w:rPr>
        <w:t>5.4 за несоблюдением ограничений и запретов, связанных с осуществлением муниципальной службы;</w:t>
      </w:r>
    </w:p>
    <w:p w:rsidR="002561CE" w:rsidRPr="002561CE" w:rsidRDefault="002561CE" w:rsidP="002561CE">
      <w:pPr>
        <w:ind w:firstLine="284"/>
        <w:jc w:val="both"/>
        <w:rPr>
          <w:sz w:val="14"/>
          <w:szCs w:val="16"/>
        </w:rPr>
      </w:pPr>
      <w:r w:rsidRPr="002561CE">
        <w:rPr>
          <w:sz w:val="14"/>
          <w:szCs w:val="16"/>
        </w:rPr>
        <w:t>5.5 за утрату или порчу имущества, которое было предоставлено ему для исполнения должностных обязанностей.</w:t>
      </w:r>
    </w:p>
    <w:p w:rsidR="002561CE" w:rsidRPr="002561CE" w:rsidRDefault="002561CE" w:rsidP="002561CE">
      <w:pPr>
        <w:ind w:firstLine="284"/>
        <w:jc w:val="both"/>
        <w:rPr>
          <w:sz w:val="14"/>
          <w:szCs w:val="16"/>
        </w:rPr>
      </w:pPr>
    </w:p>
    <w:p w:rsidR="002561CE" w:rsidRPr="002561CE" w:rsidRDefault="002561CE" w:rsidP="002561CE">
      <w:pPr>
        <w:pStyle w:val="24"/>
        <w:numPr>
          <w:ilvl w:val="0"/>
          <w:numId w:val="22"/>
        </w:numPr>
        <w:ind w:left="0" w:firstLine="284"/>
        <w:jc w:val="both"/>
        <w:rPr>
          <w:b w:val="0"/>
          <w:sz w:val="14"/>
          <w:szCs w:val="16"/>
        </w:rPr>
      </w:pPr>
      <w:r w:rsidRPr="002561CE">
        <w:rPr>
          <w:b w:val="0"/>
          <w:sz w:val="14"/>
          <w:szCs w:val="16"/>
        </w:rPr>
        <w:t>Перечень муниципальных услуг, оказываемых гражданам и организациям</w:t>
      </w:r>
    </w:p>
    <w:p w:rsidR="002561CE" w:rsidRPr="002561CE" w:rsidRDefault="002561CE" w:rsidP="002561CE">
      <w:pPr>
        <w:pStyle w:val="24"/>
        <w:rPr>
          <w:sz w:val="14"/>
          <w:szCs w:val="16"/>
        </w:rPr>
      </w:pPr>
      <w:r w:rsidRPr="002561CE">
        <w:rPr>
          <w:sz w:val="14"/>
          <w:szCs w:val="16"/>
        </w:rPr>
        <w:t>Не оказывает.</w:t>
      </w:r>
    </w:p>
    <w:p w:rsidR="002561CE" w:rsidRPr="002561CE" w:rsidRDefault="002561CE" w:rsidP="002561CE">
      <w:pPr>
        <w:pStyle w:val="24"/>
        <w:numPr>
          <w:ilvl w:val="0"/>
          <w:numId w:val="22"/>
        </w:numPr>
        <w:ind w:left="0" w:firstLine="284"/>
        <w:jc w:val="both"/>
        <w:rPr>
          <w:b w:val="0"/>
          <w:sz w:val="14"/>
          <w:szCs w:val="16"/>
        </w:rPr>
      </w:pPr>
      <w:r w:rsidRPr="002561CE">
        <w:rPr>
          <w:b w:val="0"/>
          <w:sz w:val="14"/>
          <w:szCs w:val="16"/>
        </w:rPr>
        <w:t>Показатели эффективности и результативности профессиональной деятельности главного специалиста по ГО и ЧС</w:t>
      </w:r>
    </w:p>
    <w:p w:rsidR="002561CE" w:rsidRPr="002561CE" w:rsidRDefault="002561CE" w:rsidP="002561CE">
      <w:pPr>
        <w:pStyle w:val="24"/>
        <w:rPr>
          <w:b w:val="0"/>
          <w:sz w:val="14"/>
          <w:szCs w:val="16"/>
        </w:rPr>
      </w:pPr>
    </w:p>
    <w:p w:rsidR="002561CE" w:rsidRPr="002561CE" w:rsidRDefault="002561CE" w:rsidP="002561CE">
      <w:pPr>
        <w:pStyle w:val="24"/>
        <w:jc w:val="both"/>
        <w:rPr>
          <w:b w:val="0"/>
          <w:sz w:val="14"/>
          <w:szCs w:val="16"/>
        </w:rPr>
      </w:pPr>
      <w:r w:rsidRPr="002561CE">
        <w:rPr>
          <w:b w:val="0"/>
          <w:sz w:val="14"/>
          <w:szCs w:val="16"/>
        </w:rPr>
        <w:t>Эффективность и результативность профессиональной служебной деятельности главного специалист по ГО и ЧС определяется в зависимости от уровня достижения следующих показателей:</w:t>
      </w:r>
    </w:p>
    <w:p w:rsidR="002561CE" w:rsidRPr="002561CE" w:rsidRDefault="002561CE" w:rsidP="002561CE">
      <w:pPr>
        <w:pStyle w:val="24"/>
        <w:jc w:val="both"/>
        <w:rPr>
          <w:b w:val="0"/>
          <w:sz w:val="14"/>
          <w:szCs w:val="16"/>
        </w:rPr>
      </w:pPr>
      <w:r w:rsidRPr="002561CE">
        <w:rPr>
          <w:b w:val="0"/>
          <w:sz w:val="14"/>
          <w:szCs w:val="16"/>
        </w:rPr>
        <w:t>6.1 проведение мероприятий на высоком профессиональном уровне;</w:t>
      </w:r>
    </w:p>
    <w:p w:rsidR="002561CE" w:rsidRPr="002561CE" w:rsidRDefault="002561CE" w:rsidP="002561CE">
      <w:pPr>
        <w:pStyle w:val="24"/>
        <w:jc w:val="both"/>
        <w:rPr>
          <w:b w:val="0"/>
          <w:sz w:val="14"/>
          <w:szCs w:val="16"/>
        </w:rPr>
      </w:pPr>
      <w:r w:rsidRPr="002561CE">
        <w:rPr>
          <w:b w:val="0"/>
          <w:sz w:val="14"/>
          <w:szCs w:val="16"/>
        </w:rPr>
        <w:t>6.2 отсутствие претензий со стороны Главы муниципального района, его заместителей Главы администрации муниципального района, руководителей комитетов и отделов Администрации муниципального района, органов государственной власти области, главного управления МЧС России по Новгородской области, Администраций сельских поселений, организаций и граждан;</w:t>
      </w:r>
    </w:p>
    <w:p w:rsidR="002561CE" w:rsidRPr="002561CE" w:rsidRDefault="002561CE" w:rsidP="002561CE">
      <w:pPr>
        <w:pStyle w:val="24"/>
        <w:jc w:val="both"/>
        <w:rPr>
          <w:b w:val="0"/>
          <w:sz w:val="14"/>
          <w:szCs w:val="16"/>
        </w:rPr>
      </w:pPr>
      <w:r w:rsidRPr="002561CE">
        <w:rPr>
          <w:b w:val="0"/>
          <w:sz w:val="14"/>
          <w:szCs w:val="16"/>
        </w:rPr>
        <w:t>6.3 своевременное выполнение поручений и заданий Главы муниципального района.</w:t>
      </w:r>
    </w:p>
    <w:p w:rsidR="002561CE" w:rsidRPr="002561CE" w:rsidRDefault="002561CE" w:rsidP="002561CE">
      <w:pPr>
        <w:pStyle w:val="24"/>
        <w:ind w:firstLine="0"/>
        <w:rPr>
          <w:sz w:val="14"/>
          <w:szCs w:val="16"/>
        </w:rPr>
      </w:pPr>
    </w:p>
    <w:p w:rsidR="002561CE" w:rsidRPr="002561CE" w:rsidRDefault="002561CE" w:rsidP="002561CE">
      <w:pPr>
        <w:jc w:val="center"/>
        <w:rPr>
          <w:b/>
          <w:sz w:val="14"/>
          <w:szCs w:val="16"/>
        </w:rPr>
      </w:pPr>
      <w:r w:rsidRPr="002561CE">
        <w:rPr>
          <w:b/>
          <w:sz w:val="14"/>
          <w:szCs w:val="16"/>
        </w:rPr>
        <w:t>ЛИСТ СОГЛАСОВАНИЯ</w:t>
      </w:r>
    </w:p>
    <w:p w:rsidR="002561CE" w:rsidRPr="002561CE" w:rsidRDefault="002561CE" w:rsidP="002561CE">
      <w:pPr>
        <w:jc w:val="center"/>
        <w:rPr>
          <w:b/>
          <w:sz w:val="14"/>
          <w:szCs w:val="16"/>
        </w:rPr>
      </w:pPr>
      <w:r w:rsidRPr="002561CE">
        <w:rPr>
          <w:b/>
          <w:sz w:val="14"/>
          <w:szCs w:val="16"/>
        </w:rPr>
        <w:t>должностной инструкции главного специалиста по делам гражданской обороны и чрезвычайным ситуациям Администрации</w:t>
      </w:r>
    </w:p>
    <w:p w:rsidR="002561CE" w:rsidRPr="002561CE" w:rsidRDefault="002561CE" w:rsidP="002561CE">
      <w:pPr>
        <w:jc w:val="center"/>
        <w:rPr>
          <w:b/>
          <w:sz w:val="14"/>
          <w:szCs w:val="16"/>
        </w:rPr>
      </w:pPr>
      <w:r w:rsidRPr="002561CE">
        <w:rPr>
          <w:b/>
          <w:sz w:val="14"/>
          <w:szCs w:val="16"/>
        </w:rPr>
        <w:t>муниципального района</w:t>
      </w:r>
    </w:p>
    <w:p w:rsidR="002561CE" w:rsidRPr="002561CE" w:rsidRDefault="002561CE" w:rsidP="002561CE">
      <w:pPr>
        <w:rPr>
          <w:b/>
          <w:sz w:val="14"/>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1049"/>
        <w:gridCol w:w="1351"/>
        <w:gridCol w:w="767"/>
      </w:tblGrid>
      <w:tr w:rsidR="002561CE" w:rsidRPr="002561CE" w:rsidTr="00F10643">
        <w:tc>
          <w:tcPr>
            <w:tcW w:w="4361" w:type="dxa"/>
          </w:tcPr>
          <w:p w:rsidR="002561CE" w:rsidRPr="002561CE" w:rsidRDefault="002561CE" w:rsidP="00F10643">
            <w:pPr>
              <w:rPr>
                <w:b/>
                <w:sz w:val="14"/>
                <w:szCs w:val="16"/>
              </w:rPr>
            </w:pPr>
            <w:r w:rsidRPr="002561CE">
              <w:rPr>
                <w:b/>
                <w:sz w:val="14"/>
                <w:szCs w:val="16"/>
              </w:rPr>
              <w:t>Наименование должности лица, согласовавшего должностную инструкцию</w:t>
            </w:r>
          </w:p>
        </w:tc>
        <w:tc>
          <w:tcPr>
            <w:tcW w:w="1984" w:type="dxa"/>
          </w:tcPr>
          <w:p w:rsidR="002561CE" w:rsidRPr="002561CE" w:rsidRDefault="002561CE" w:rsidP="00F10643">
            <w:pPr>
              <w:rPr>
                <w:b/>
                <w:sz w:val="14"/>
                <w:szCs w:val="16"/>
              </w:rPr>
            </w:pPr>
            <w:r w:rsidRPr="002561CE">
              <w:rPr>
                <w:b/>
                <w:sz w:val="14"/>
                <w:szCs w:val="16"/>
              </w:rPr>
              <w:t>Подпись</w:t>
            </w:r>
          </w:p>
        </w:tc>
        <w:tc>
          <w:tcPr>
            <w:tcW w:w="2552" w:type="dxa"/>
          </w:tcPr>
          <w:p w:rsidR="002561CE" w:rsidRPr="002561CE" w:rsidRDefault="002561CE" w:rsidP="00F10643">
            <w:pPr>
              <w:rPr>
                <w:b/>
                <w:sz w:val="14"/>
                <w:szCs w:val="16"/>
              </w:rPr>
            </w:pPr>
            <w:r w:rsidRPr="002561CE">
              <w:rPr>
                <w:b/>
                <w:sz w:val="14"/>
                <w:szCs w:val="16"/>
              </w:rPr>
              <w:t>Ф. И. О.</w:t>
            </w:r>
          </w:p>
        </w:tc>
        <w:tc>
          <w:tcPr>
            <w:tcW w:w="1574" w:type="dxa"/>
          </w:tcPr>
          <w:p w:rsidR="002561CE" w:rsidRPr="002561CE" w:rsidRDefault="002561CE" w:rsidP="00F10643">
            <w:pPr>
              <w:rPr>
                <w:b/>
                <w:sz w:val="14"/>
                <w:szCs w:val="16"/>
              </w:rPr>
            </w:pPr>
            <w:r w:rsidRPr="002561CE">
              <w:rPr>
                <w:b/>
                <w:sz w:val="14"/>
                <w:szCs w:val="16"/>
              </w:rPr>
              <w:t>Дата</w:t>
            </w:r>
          </w:p>
        </w:tc>
      </w:tr>
      <w:tr w:rsidR="002561CE" w:rsidRPr="002561CE" w:rsidTr="00F10643">
        <w:tc>
          <w:tcPr>
            <w:tcW w:w="4361" w:type="dxa"/>
          </w:tcPr>
          <w:p w:rsidR="002561CE" w:rsidRPr="002561CE" w:rsidRDefault="002561CE" w:rsidP="00F10643">
            <w:pPr>
              <w:rPr>
                <w:sz w:val="14"/>
                <w:szCs w:val="16"/>
              </w:rPr>
            </w:pPr>
            <w:r w:rsidRPr="002561CE">
              <w:rPr>
                <w:sz w:val="14"/>
                <w:szCs w:val="16"/>
              </w:rPr>
              <w:t>Заместитель Главы администрации муниципального района</w:t>
            </w:r>
          </w:p>
        </w:tc>
        <w:tc>
          <w:tcPr>
            <w:tcW w:w="1984" w:type="dxa"/>
          </w:tcPr>
          <w:p w:rsidR="002561CE" w:rsidRPr="002561CE" w:rsidRDefault="002561CE" w:rsidP="00F10643">
            <w:pPr>
              <w:rPr>
                <w:sz w:val="14"/>
                <w:szCs w:val="16"/>
              </w:rPr>
            </w:pPr>
          </w:p>
        </w:tc>
        <w:tc>
          <w:tcPr>
            <w:tcW w:w="2552" w:type="dxa"/>
          </w:tcPr>
          <w:p w:rsidR="002561CE" w:rsidRPr="002561CE" w:rsidRDefault="002561CE" w:rsidP="00F10643">
            <w:pPr>
              <w:rPr>
                <w:sz w:val="14"/>
                <w:szCs w:val="16"/>
              </w:rPr>
            </w:pPr>
            <w:r w:rsidRPr="002561CE">
              <w:rPr>
                <w:sz w:val="14"/>
                <w:szCs w:val="16"/>
              </w:rPr>
              <w:t>Т.А. Миронычева</w:t>
            </w:r>
          </w:p>
        </w:tc>
        <w:tc>
          <w:tcPr>
            <w:tcW w:w="1574" w:type="dxa"/>
          </w:tcPr>
          <w:p w:rsidR="002561CE" w:rsidRPr="002561CE" w:rsidRDefault="002561CE" w:rsidP="00F10643">
            <w:pPr>
              <w:rPr>
                <w:sz w:val="14"/>
                <w:szCs w:val="16"/>
              </w:rPr>
            </w:pPr>
          </w:p>
        </w:tc>
      </w:tr>
      <w:tr w:rsidR="002561CE" w:rsidRPr="002561CE" w:rsidTr="00F10643">
        <w:tc>
          <w:tcPr>
            <w:tcW w:w="4361" w:type="dxa"/>
          </w:tcPr>
          <w:p w:rsidR="002561CE" w:rsidRPr="002561CE" w:rsidRDefault="002561CE" w:rsidP="00F10643">
            <w:pPr>
              <w:rPr>
                <w:sz w:val="14"/>
                <w:szCs w:val="16"/>
              </w:rPr>
            </w:pPr>
            <w:r w:rsidRPr="002561CE">
              <w:rPr>
                <w:sz w:val="14"/>
                <w:szCs w:val="16"/>
              </w:rPr>
              <w:t>Заведующая юридическим отделом Администрации муниципального района</w:t>
            </w:r>
          </w:p>
        </w:tc>
        <w:tc>
          <w:tcPr>
            <w:tcW w:w="1984" w:type="dxa"/>
          </w:tcPr>
          <w:p w:rsidR="002561CE" w:rsidRPr="002561CE" w:rsidRDefault="002561CE" w:rsidP="00F10643">
            <w:pPr>
              <w:rPr>
                <w:sz w:val="14"/>
                <w:szCs w:val="16"/>
              </w:rPr>
            </w:pPr>
          </w:p>
        </w:tc>
        <w:tc>
          <w:tcPr>
            <w:tcW w:w="2552" w:type="dxa"/>
          </w:tcPr>
          <w:p w:rsidR="002561CE" w:rsidRPr="002561CE" w:rsidRDefault="002561CE" w:rsidP="00F10643">
            <w:pPr>
              <w:rPr>
                <w:sz w:val="14"/>
                <w:szCs w:val="16"/>
              </w:rPr>
            </w:pPr>
            <w:r w:rsidRPr="002561CE">
              <w:rPr>
                <w:sz w:val="14"/>
                <w:szCs w:val="16"/>
              </w:rPr>
              <w:t>Е.А. Кривенко</w:t>
            </w:r>
          </w:p>
        </w:tc>
        <w:tc>
          <w:tcPr>
            <w:tcW w:w="1574" w:type="dxa"/>
          </w:tcPr>
          <w:p w:rsidR="002561CE" w:rsidRPr="002561CE" w:rsidRDefault="002561CE" w:rsidP="00F10643">
            <w:pPr>
              <w:rPr>
                <w:sz w:val="14"/>
                <w:szCs w:val="16"/>
              </w:rPr>
            </w:pPr>
          </w:p>
        </w:tc>
      </w:tr>
      <w:tr w:rsidR="002561CE" w:rsidRPr="002561CE" w:rsidTr="00F10643">
        <w:tc>
          <w:tcPr>
            <w:tcW w:w="4361" w:type="dxa"/>
          </w:tcPr>
          <w:p w:rsidR="002561CE" w:rsidRPr="002561CE" w:rsidRDefault="002561CE" w:rsidP="00F10643">
            <w:pPr>
              <w:rPr>
                <w:sz w:val="14"/>
                <w:szCs w:val="16"/>
              </w:rPr>
            </w:pPr>
            <w:r w:rsidRPr="002561CE">
              <w:rPr>
                <w:sz w:val="14"/>
                <w:szCs w:val="16"/>
              </w:rPr>
              <w:t>Заведующая отделом по организационным и общим вопросам Администрации муниципального района</w:t>
            </w:r>
          </w:p>
          <w:p w:rsidR="002561CE" w:rsidRPr="002561CE" w:rsidRDefault="002561CE" w:rsidP="00F10643">
            <w:pPr>
              <w:rPr>
                <w:sz w:val="14"/>
                <w:szCs w:val="16"/>
              </w:rPr>
            </w:pPr>
          </w:p>
        </w:tc>
        <w:tc>
          <w:tcPr>
            <w:tcW w:w="1984" w:type="dxa"/>
          </w:tcPr>
          <w:p w:rsidR="002561CE" w:rsidRPr="002561CE" w:rsidRDefault="002561CE" w:rsidP="00F10643">
            <w:pPr>
              <w:rPr>
                <w:sz w:val="14"/>
                <w:szCs w:val="16"/>
              </w:rPr>
            </w:pPr>
          </w:p>
        </w:tc>
        <w:tc>
          <w:tcPr>
            <w:tcW w:w="2552" w:type="dxa"/>
          </w:tcPr>
          <w:p w:rsidR="002561CE" w:rsidRPr="002561CE" w:rsidRDefault="002561CE" w:rsidP="00F10643">
            <w:pPr>
              <w:rPr>
                <w:sz w:val="14"/>
                <w:szCs w:val="16"/>
              </w:rPr>
            </w:pPr>
            <w:r w:rsidRPr="002561CE">
              <w:rPr>
                <w:sz w:val="14"/>
                <w:szCs w:val="16"/>
              </w:rPr>
              <w:t>А.С. Шветова</w:t>
            </w:r>
          </w:p>
        </w:tc>
        <w:tc>
          <w:tcPr>
            <w:tcW w:w="1574" w:type="dxa"/>
          </w:tcPr>
          <w:p w:rsidR="002561CE" w:rsidRPr="002561CE" w:rsidRDefault="002561CE" w:rsidP="00F10643">
            <w:pPr>
              <w:rPr>
                <w:sz w:val="14"/>
                <w:szCs w:val="16"/>
              </w:rPr>
            </w:pPr>
          </w:p>
        </w:tc>
      </w:tr>
    </w:tbl>
    <w:p w:rsidR="002561CE" w:rsidRPr="002561CE" w:rsidRDefault="002561CE" w:rsidP="002561CE">
      <w:pPr>
        <w:rPr>
          <w:sz w:val="14"/>
          <w:szCs w:val="16"/>
        </w:rPr>
      </w:pPr>
    </w:p>
    <w:p w:rsidR="002561CE" w:rsidRPr="002561CE" w:rsidRDefault="002561CE" w:rsidP="002561CE">
      <w:pPr>
        <w:jc w:val="center"/>
        <w:rPr>
          <w:b/>
          <w:sz w:val="14"/>
          <w:szCs w:val="16"/>
        </w:rPr>
      </w:pPr>
      <w:bookmarkStart w:id="2" w:name="_GoBack"/>
      <w:bookmarkEnd w:id="2"/>
      <w:r w:rsidRPr="002561CE">
        <w:rPr>
          <w:b/>
          <w:sz w:val="14"/>
          <w:szCs w:val="16"/>
        </w:rPr>
        <w:t>Лист ознакомления</w:t>
      </w:r>
    </w:p>
    <w:p w:rsidR="002561CE" w:rsidRPr="002561CE" w:rsidRDefault="002561CE" w:rsidP="002561CE">
      <w:pPr>
        <w:jc w:val="center"/>
        <w:rPr>
          <w:b/>
          <w:sz w:val="14"/>
          <w:szCs w:val="16"/>
        </w:rPr>
      </w:pPr>
      <w:r w:rsidRPr="002561CE">
        <w:rPr>
          <w:b/>
          <w:sz w:val="14"/>
          <w:szCs w:val="16"/>
        </w:rPr>
        <w:t>с должностной инструкцией</w:t>
      </w:r>
    </w:p>
    <w:p w:rsidR="002561CE" w:rsidRPr="002561CE" w:rsidRDefault="002561CE" w:rsidP="002561CE">
      <w:pPr>
        <w:rPr>
          <w:sz w:val="14"/>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2147"/>
        <w:gridCol w:w="1351"/>
        <w:gridCol w:w="1068"/>
      </w:tblGrid>
      <w:tr w:rsidR="002561CE" w:rsidRPr="002561CE" w:rsidTr="002561CE">
        <w:tc>
          <w:tcPr>
            <w:tcW w:w="612" w:type="dxa"/>
          </w:tcPr>
          <w:p w:rsidR="002561CE" w:rsidRPr="002561CE" w:rsidRDefault="002561CE" w:rsidP="00F10643">
            <w:pPr>
              <w:rPr>
                <w:b/>
                <w:sz w:val="14"/>
                <w:szCs w:val="16"/>
              </w:rPr>
            </w:pPr>
            <w:r w:rsidRPr="002561CE">
              <w:rPr>
                <w:b/>
                <w:sz w:val="14"/>
                <w:szCs w:val="16"/>
              </w:rPr>
              <w:t xml:space="preserve">№ </w:t>
            </w:r>
            <w:proofErr w:type="gramStart"/>
            <w:r w:rsidRPr="002561CE">
              <w:rPr>
                <w:b/>
                <w:sz w:val="14"/>
                <w:szCs w:val="16"/>
              </w:rPr>
              <w:t>п</w:t>
            </w:r>
            <w:proofErr w:type="gramEnd"/>
            <w:r w:rsidRPr="002561CE">
              <w:rPr>
                <w:b/>
                <w:sz w:val="14"/>
                <w:szCs w:val="16"/>
              </w:rPr>
              <w:t>/п</w:t>
            </w:r>
          </w:p>
        </w:tc>
        <w:tc>
          <w:tcPr>
            <w:tcW w:w="2147" w:type="dxa"/>
          </w:tcPr>
          <w:p w:rsidR="002561CE" w:rsidRPr="002561CE" w:rsidRDefault="002561CE" w:rsidP="00F10643">
            <w:pPr>
              <w:rPr>
                <w:b/>
                <w:sz w:val="14"/>
                <w:szCs w:val="16"/>
              </w:rPr>
            </w:pPr>
            <w:r w:rsidRPr="002561CE">
              <w:rPr>
                <w:b/>
                <w:sz w:val="14"/>
                <w:szCs w:val="16"/>
              </w:rPr>
              <w:t>Ф. И. О. ознакомившегося</w:t>
            </w:r>
          </w:p>
        </w:tc>
        <w:tc>
          <w:tcPr>
            <w:tcW w:w="1351" w:type="dxa"/>
          </w:tcPr>
          <w:p w:rsidR="002561CE" w:rsidRPr="002561CE" w:rsidRDefault="002561CE" w:rsidP="00F10643">
            <w:pPr>
              <w:rPr>
                <w:b/>
                <w:sz w:val="14"/>
                <w:szCs w:val="16"/>
              </w:rPr>
            </w:pPr>
            <w:r w:rsidRPr="002561CE">
              <w:rPr>
                <w:b/>
                <w:sz w:val="14"/>
                <w:szCs w:val="16"/>
              </w:rPr>
              <w:t xml:space="preserve">Подпись </w:t>
            </w:r>
          </w:p>
        </w:tc>
        <w:tc>
          <w:tcPr>
            <w:tcW w:w="1068" w:type="dxa"/>
          </w:tcPr>
          <w:p w:rsidR="002561CE" w:rsidRPr="002561CE" w:rsidRDefault="002561CE" w:rsidP="00F10643">
            <w:pPr>
              <w:rPr>
                <w:b/>
                <w:sz w:val="14"/>
                <w:szCs w:val="16"/>
              </w:rPr>
            </w:pPr>
            <w:r w:rsidRPr="002561CE">
              <w:rPr>
                <w:b/>
                <w:sz w:val="14"/>
                <w:szCs w:val="16"/>
              </w:rPr>
              <w:t>Дата</w:t>
            </w: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r w:rsidR="002561CE" w:rsidRPr="002561CE" w:rsidTr="002561CE">
        <w:tc>
          <w:tcPr>
            <w:tcW w:w="612" w:type="dxa"/>
          </w:tcPr>
          <w:p w:rsidR="002561CE" w:rsidRPr="002561CE" w:rsidRDefault="002561CE" w:rsidP="00F10643">
            <w:pPr>
              <w:rPr>
                <w:sz w:val="14"/>
                <w:szCs w:val="16"/>
              </w:rPr>
            </w:pPr>
          </w:p>
        </w:tc>
        <w:tc>
          <w:tcPr>
            <w:tcW w:w="2147" w:type="dxa"/>
          </w:tcPr>
          <w:p w:rsidR="002561CE" w:rsidRPr="002561CE" w:rsidRDefault="002561CE" w:rsidP="00F10643">
            <w:pPr>
              <w:rPr>
                <w:sz w:val="14"/>
                <w:szCs w:val="16"/>
              </w:rPr>
            </w:pPr>
          </w:p>
        </w:tc>
        <w:tc>
          <w:tcPr>
            <w:tcW w:w="1351" w:type="dxa"/>
          </w:tcPr>
          <w:p w:rsidR="002561CE" w:rsidRPr="002561CE" w:rsidRDefault="002561CE" w:rsidP="00F10643">
            <w:pPr>
              <w:rPr>
                <w:sz w:val="14"/>
                <w:szCs w:val="16"/>
              </w:rPr>
            </w:pPr>
          </w:p>
        </w:tc>
        <w:tc>
          <w:tcPr>
            <w:tcW w:w="1068" w:type="dxa"/>
          </w:tcPr>
          <w:p w:rsidR="002561CE" w:rsidRPr="002561CE" w:rsidRDefault="002561CE" w:rsidP="00F10643">
            <w:pPr>
              <w:rPr>
                <w:sz w:val="14"/>
                <w:szCs w:val="16"/>
              </w:rPr>
            </w:pPr>
          </w:p>
        </w:tc>
      </w:tr>
    </w:tbl>
    <w:p w:rsidR="002561CE" w:rsidRPr="002561CE" w:rsidRDefault="002561CE" w:rsidP="002561CE">
      <w:pPr>
        <w:suppressAutoHyphens/>
        <w:jc w:val="center"/>
        <w:rPr>
          <w:rFonts w:eastAsia="Times New Roman"/>
          <w:sz w:val="14"/>
          <w:szCs w:val="14"/>
          <w:lang w:eastAsia="ru-RU"/>
        </w:rPr>
      </w:pPr>
    </w:p>
    <w:sectPr w:rsidR="002561CE" w:rsidRPr="002561CE" w:rsidSect="000462DE">
      <w:headerReference w:type="even" r:id="rId23"/>
      <w:headerReference w:type="default" r:id="rId24"/>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E1" w:rsidRDefault="006270E1" w:rsidP="005310A9">
      <w:r>
        <w:separator/>
      </w:r>
    </w:p>
  </w:endnote>
  <w:endnote w:type="continuationSeparator" w:id="0">
    <w:p w:rsidR="006270E1" w:rsidRDefault="006270E1"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E1" w:rsidRDefault="006270E1" w:rsidP="005310A9">
      <w:r>
        <w:separator/>
      </w:r>
    </w:p>
  </w:footnote>
  <w:footnote w:type="continuationSeparator" w:id="0">
    <w:p w:rsidR="006270E1" w:rsidRDefault="006270E1"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67" w:rsidRDefault="00506B67">
    <w:pPr>
      <w:pStyle w:val="ae"/>
    </w:pPr>
    <w:r>
      <w:rPr>
        <w:noProof/>
        <w:lang w:eastAsia="ru-RU"/>
      </w:rPr>
      <w:drawing>
        <wp:inline distT="0" distB="0" distL="0" distR="0" wp14:anchorId="33D65BFD" wp14:editId="4193C124">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B67" w:rsidRDefault="00506B67">
    <w:pPr>
      <w:pStyle w:val="ae"/>
    </w:pPr>
    <w:r>
      <w:rPr>
        <w:noProof/>
        <w:lang w:eastAsia="ru-RU"/>
      </w:rPr>
      <w:drawing>
        <wp:inline distT="0" distB="0" distL="0" distR="0" wp14:anchorId="78588C51" wp14:editId="780C01F3">
          <wp:extent cx="6480810" cy="1445105"/>
          <wp:effectExtent l="0" t="0" r="0" b="3175"/>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1"/>
    <w:multiLevelType w:val="multilevel"/>
    <w:tmpl w:val="C13212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4"/>
        <w:szCs w:val="1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01640F26"/>
    <w:multiLevelType w:val="hybridMultilevel"/>
    <w:tmpl w:val="AA563D62"/>
    <w:lvl w:ilvl="0" w:tplc="0E0EA364">
      <w:start w:val="1"/>
      <w:numFmt w:val="decimal"/>
      <w:lvlText w:val="%1."/>
      <w:lvlJc w:val="left"/>
      <w:pPr>
        <w:ind w:left="3514" w:hanging="360"/>
      </w:pPr>
      <w:rPr>
        <w:rFonts w:hint="default"/>
      </w:rPr>
    </w:lvl>
    <w:lvl w:ilvl="1" w:tplc="04190019" w:tentative="1">
      <w:start w:val="1"/>
      <w:numFmt w:val="lowerLetter"/>
      <w:lvlText w:val="%2."/>
      <w:lvlJc w:val="left"/>
      <w:pPr>
        <w:ind w:left="4234" w:hanging="360"/>
      </w:pPr>
    </w:lvl>
    <w:lvl w:ilvl="2" w:tplc="0419001B" w:tentative="1">
      <w:start w:val="1"/>
      <w:numFmt w:val="lowerRoman"/>
      <w:lvlText w:val="%3."/>
      <w:lvlJc w:val="right"/>
      <w:pPr>
        <w:ind w:left="4954" w:hanging="180"/>
      </w:pPr>
    </w:lvl>
    <w:lvl w:ilvl="3" w:tplc="0419000F" w:tentative="1">
      <w:start w:val="1"/>
      <w:numFmt w:val="decimal"/>
      <w:lvlText w:val="%4."/>
      <w:lvlJc w:val="left"/>
      <w:pPr>
        <w:ind w:left="5674" w:hanging="360"/>
      </w:pPr>
    </w:lvl>
    <w:lvl w:ilvl="4" w:tplc="04190019" w:tentative="1">
      <w:start w:val="1"/>
      <w:numFmt w:val="lowerLetter"/>
      <w:lvlText w:val="%5."/>
      <w:lvlJc w:val="left"/>
      <w:pPr>
        <w:ind w:left="6394" w:hanging="360"/>
      </w:pPr>
    </w:lvl>
    <w:lvl w:ilvl="5" w:tplc="0419001B" w:tentative="1">
      <w:start w:val="1"/>
      <w:numFmt w:val="lowerRoman"/>
      <w:lvlText w:val="%6."/>
      <w:lvlJc w:val="right"/>
      <w:pPr>
        <w:ind w:left="7114" w:hanging="180"/>
      </w:pPr>
    </w:lvl>
    <w:lvl w:ilvl="6" w:tplc="0419000F" w:tentative="1">
      <w:start w:val="1"/>
      <w:numFmt w:val="decimal"/>
      <w:lvlText w:val="%7."/>
      <w:lvlJc w:val="left"/>
      <w:pPr>
        <w:ind w:left="7834" w:hanging="360"/>
      </w:pPr>
    </w:lvl>
    <w:lvl w:ilvl="7" w:tplc="04190019" w:tentative="1">
      <w:start w:val="1"/>
      <w:numFmt w:val="lowerLetter"/>
      <w:lvlText w:val="%8."/>
      <w:lvlJc w:val="left"/>
      <w:pPr>
        <w:ind w:left="8554" w:hanging="360"/>
      </w:pPr>
    </w:lvl>
    <w:lvl w:ilvl="8" w:tplc="0419001B" w:tentative="1">
      <w:start w:val="1"/>
      <w:numFmt w:val="lowerRoman"/>
      <w:lvlText w:val="%9."/>
      <w:lvlJc w:val="right"/>
      <w:pPr>
        <w:ind w:left="9274" w:hanging="180"/>
      </w:pPr>
    </w:lvl>
  </w:abstractNum>
  <w:abstractNum w:abstractNumId="25">
    <w:nsid w:val="01775DBC"/>
    <w:multiLevelType w:val="hybridMultilevel"/>
    <w:tmpl w:val="457C196C"/>
    <w:lvl w:ilvl="0" w:tplc="5C92E678">
      <w:start w:val="4"/>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36050A24"/>
    <w:multiLevelType w:val="hybridMultilevel"/>
    <w:tmpl w:val="16B0D8CA"/>
    <w:lvl w:ilvl="0" w:tplc="FFFFFFFF">
      <w:start w:val="1"/>
      <w:numFmt w:val="bullet"/>
      <w:pStyle w:val="a5"/>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1">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6">
    <w:nsid w:val="6208253D"/>
    <w:multiLevelType w:val="hybridMultilevel"/>
    <w:tmpl w:val="42F2C31C"/>
    <w:lvl w:ilvl="0" w:tplc="741E3E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631103"/>
    <w:multiLevelType w:val="hybridMultilevel"/>
    <w:tmpl w:val="97DC6A42"/>
    <w:lvl w:ilvl="0" w:tplc="9EE437C2">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690C2E4C"/>
    <w:multiLevelType w:val="multilevel"/>
    <w:tmpl w:val="0F5C7D9E"/>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0">
    <w:nsid w:val="6F62473E"/>
    <w:multiLevelType w:val="hybridMultilevel"/>
    <w:tmpl w:val="C9DEE7BC"/>
    <w:lvl w:ilvl="0" w:tplc="C1F6AC98">
      <w:start w:val="1"/>
      <w:numFmt w:val="bullet"/>
      <w:pStyle w:val="a6"/>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6"/>
  </w:num>
  <w:num w:numId="2">
    <w:abstractNumId w:val="1"/>
  </w:num>
  <w:num w:numId="3">
    <w:abstractNumId w:val="27"/>
  </w:num>
  <w:num w:numId="4">
    <w:abstractNumId w:val="29"/>
  </w:num>
  <w:num w:numId="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2"/>
  </w:num>
  <w:num w:numId="8">
    <w:abstractNumId w:val="33"/>
  </w:num>
  <w:num w:numId="9">
    <w:abstractNumId w:val="40"/>
  </w:num>
  <w:num w:numId="10">
    <w:abstractNumId w:val="23"/>
  </w:num>
  <w:num w:numId="11">
    <w:abstractNumId w:val="34"/>
  </w:num>
  <w:num w:numId="12">
    <w:abstractNumId w:val="31"/>
  </w:num>
  <w:num w:numId="13">
    <w:abstractNumId w:val="35"/>
  </w:num>
  <w:num w:numId="14">
    <w:abstractNumId w:val="41"/>
  </w:num>
  <w:num w:numId="15">
    <w:abstractNumId w:val="28"/>
  </w:num>
  <w:num w:numId="16">
    <w:abstractNumId w:val="0"/>
  </w:num>
  <w:num w:numId="17">
    <w:abstractNumId w:val="2"/>
  </w:num>
  <w:num w:numId="18">
    <w:abstractNumId w:val="6"/>
  </w:num>
  <w:num w:numId="19">
    <w:abstractNumId w:val="36"/>
  </w:num>
  <w:num w:numId="20">
    <w:abstractNumId w:val="24"/>
  </w:num>
  <w:num w:numId="21">
    <w:abstractNumId w:val="39"/>
  </w:num>
  <w:num w:numId="22">
    <w:abstractNumId w:val="25"/>
  </w:num>
  <w:num w:numId="23">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69F6"/>
    <w:rsid w:val="0001700D"/>
    <w:rsid w:val="00017278"/>
    <w:rsid w:val="00020041"/>
    <w:rsid w:val="000200BD"/>
    <w:rsid w:val="0002124C"/>
    <w:rsid w:val="0002146D"/>
    <w:rsid w:val="00022E3C"/>
    <w:rsid w:val="00024116"/>
    <w:rsid w:val="00024917"/>
    <w:rsid w:val="00024BD2"/>
    <w:rsid w:val="00025084"/>
    <w:rsid w:val="00026382"/>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6C4"/>
    <w:rsid w:val="0004391B"/>
    <w:rsid w:val="00043A62"/>
    <w:rsid w:val="00043CD8"/>
    <w:rsid w:val="0004408B"/>
    <w:rsid w:val="00044531"/>
    <w:rsid w:val="000446C1"/>
    <w:rsid w:val="00044E02"/>
    <w:rsid w:val="000452B0"/>
    <w:rsid w:val="000455C0"/>
    <w:rsid w:val="00045817"/>
    <w:rsid w:val="00045DBF"/>
    <w:rsid w:val="00046151"/>
    <w:rsid w:val="000462DE"/>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1B49"/>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6F30"/>
    <w:rsid w:val="000A7054"/>
    <w:rsid w:val="000A72C2"/>
    <w:rsid w:val="000A74FF"/>
    <w:rsid w:val="000A7699"/>
    <w:rsid w:val="000B053D"/>
    <w:rsid w:val="000B0BE3"/>
    <w:rsid w:val="000B0E69"/>
    <w:rsid w:val="000B1D82"/>
    <w:rsid w:val="000B2442"/>
    <w:rsid w:val="000B2534"/>
    <w:rsid w:val="000B2F02"/>
    <w:rsid w:val="000B37EF"/>
    <w:rsid w:val="000B4B93"/>
    <w:rsid w:val="000B4F78"/>
    <w:rsid w:val="000B5556"/>
    <w:rsid w:val="000B5CD5"/>
    <w:rsid w:val="000B69AA"/>
    <w:rsid w:val="000B7923"/>
    <w:rsid w:val="000C10D7"/>
    <w:rsid w:val="000C189F"/>
    <w:rsid w:val="000C1A2E"/>
    <w:rsid w:val="000C1B81"/>
    <w:rsid w:val="000C2C38"/>
    <w:rsid w:val="000C2FAE"/>
    <w:rsid w:val="000C3432"/>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1C3E"/>
    <w:rsid w:val="000E244C"/>
    <w:rsid w:val="000E26BE"/>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44AF"/>
    <w:rsid w:val="000F4B15"/>
    <w:rsid w:val="000F65F9"/>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17074"/>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1A4"/>
    <w:rsid w:val="00157BA9"/>
    <w:rsid w:val="00157E45"/>
    <w:rsid w:val="001602CD"/>
    <w:rsid w:val="00160A7F"/>
    <w:rsid w:val="0016180B"/>
    <w:rsid w:val="00161894"/>
    <w:rsid w:val="001620C1"/>
    <w:rsid w:val="001626BB"/>
    <w:rsid w:val="0016366A"/>
    <w:rsid w:val="0016435D"/>
    <w:rsid w:val="00164864"/>
    <w:rsid w:val="001653CD"/>
    <w:rsid w:val="001667E7"/>
    <w:rsid w:val="00166CA4"/>
    <w:rsid w:val="00170330"/>
    <w:rsid w:val="001709FF"/>
    <w:rsid w:val="00170BDC"/>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1DC1"/>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925"/>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93E"/>
    <w:rsid w:val="001C79D9"/>
    <w:rsid w:val="001C7AE9"/>
    <w:rsid w:val="001D060A"/>
    <w:rsid w:val="001D0EEE"/>
    <w:rsid w:val="001D318A"/>
    <w:rsid w:val="001D39AC"/>
    <w:rsid w:val="001D3D2B"/>
    <w:rsid w:val="001D3D3E"/>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5950"/>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409"/>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B49"/>
    <w:rsid w:val="00287DAE"/>
    <w:rsid w:val="002910B5"/>
    <w:rsid w:val="00291E62"/>
    <w:rsid w:val="00292AC8"/>
    <w:rsid w:val="00294E43"/>
    <w:rsid w:val="00295EC5"/>
    <w:rsid w:val="00295EF5"/>
    <w:rsid w:val="002965FA"/>
    <w:rsid w:val="0029678A"/>
    <w:rsid w:val="00296C72"/>
    <w:rsid w:val="00296D35"/>
    <w:rsid w:val="00297307"/>
    <w:rsid w:val="00297DCF"/>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E7CBF"/>
    <w:rsid w:val="002F005C"/>
    <w:rsid w:val="002F0D7B"/>
    <w:rsid w:val="002F0EC4"/>
    <w:rsid w:val="002F0FEA"/>
    <w:rsid w:val="002F1133"/>
    <w:rsid w:val="002F1D58"/>
    <w:rsid w:val="002F2E8A"/>
    <w:rsid w:val="002F2F6F"/>
    <w:rsid w:val="002F3AA8"/>
    <w:rsid w:val="002F4181"/>
    <w:rsid w:val="002F5015"/>
    <w:rsid w:val="002F5A68"/>
    <w:rsid w:val="002F6346"/>
    <w:rsid w:val="002F6C8F"/>
    <w:rsid w:val="002F6FA2"/>
    <w:rsid w:val="002F713F"/>
    <w:rsid w:val="002F7715"/>
    <w:rsid w:val="002F7B0F"/>
    <w:rsid w:val="0030015D"/>
    <w:rsid w:val="003001A8"/>
    <w:rsid w:val="0030024D"/>
    <w:rsid w:val="00301551"/>
    <w:rsid w:val="003020BA"/>
    <w:rsid w:val="00302F88"/>
    <w:rsid w:val="0030311E"/>
    <w:rsid w:val="00303817"/>
    <w:rsid w:val="003053F6"/>
    <w:rsid w:val="003058B2"/>
    <w:rsid w:val="003064B1"/>
    <w:rsid w:val="00306AB4"/>
    <w:rsid w:val="00306AFD"/>
    <w:rsid w:val="00306B36"/>
    <w:rsid w:val="00306F98"/>
    <w:rsid w:val="00310B44"/>
    <w:rsid w:val="00311306"/>
    <w:rsid w:val="003117F2"/>
    <w:rsid w:val="00311987"/>
    <w:rsid w:val="00311D92"/>
    <w:rsid w:val="0031266A"/>
    <w:rsid w:val="003126A2"/>
    <w:rsid w:val="00312A09"/>
    <w:rsid w:val="00313F2F"/>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5CA5"/>
    <w:rsid w:val="00346EEB"/>
    <w:rsid w:val="003472FD"/>
    <w:rsid w:val="00347698"/>
    <w:rsid w:val="003505A7"/>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91D"/>
    <w:rsid w:val="00355E3A"/>
    <w:rsid w:val="0035708D"/>
    <w:rsid w:val="00357331"/>
    <w:rsid w:val="00360239"/>
    <w:rsid w:val="00360B38"/>
    <w:rsid w:val="00361341"/>
    <w:rsid w:val="003623CD"/>
    <w:rsid w:val="003629A0"/>
    <w:rsid w:val="00362D6D"/>
    <w:rsid w:val="0036487D"/>
    <w:rsid w:val="00364D72"/>
    <w:rsid w:val="003659AF"/>
    <w:rsid w:val="00365BBD"/>
    <w:rsid w:val="003660E8"/>
    <w:rsid w:val="003666CB"/>
    <w:rsid w:val="003669F9"/>
    <w:rsid w:val="0037035A"/>
    <w:rsid w:val="00370F2F"/>
    <w:rsid w:val="00370F64"/>
    <w:rsid w:val="0037108F"/>
    <w:rsid w:val="00371589"/>
    <w:rsid w:val="0037171D"/>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33FE"/>
    <w:rsid w:val="00384696"/>
    <w:rsid w:val="00384D3C"/>
    <w:rsid w:val="0038589E"/>
    <w:rsid w:val="00385B9E"/>
    <w:rsid w:val="0038636F"/>
    <w:rsid w:val="00386B69"/>
    <w:rsid w:val="0038787D"/>
    <w:rsid w:val="00387A24"/>
    <w:rsid w:val="00387AC4"/>
    <w:rsid w:val="00390547"/>
    <w:rsid w:val="00390AF3"/>
    <w:rsid w:val="003910EA"/>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2BFE"/>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0"/>
    <w:rsid w:val="003C22A5"/>
    <w:rsid w:val="003C3242"/>
    <w:rsid w:val="003C4624"/>
    <w:rsid w:val="003C4B07"/>
    <w:rsid w:val="003C4E18"/>
    <w:rsid w:val="003C50F8"/>
    <w:rsid w:val="003C5CA3"/>
    <w:rsid w:val="003C5D74"/>
    <w:rsid w:val="003D1907"/>
    <w:rsid w:val="003D276E"/>
    <w:rsid w:val="003D3408"/>
    <w:rsid w:val="003D379F"/>
    <w:rsid w:val="003D382E"/>
    <w:rsid w:val="003D3847"/>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1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C6C"/>
    <w:rsid w:val="00410F77"/>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986"/>
    <w:rsid w:val="00441C00"/>
    <w:rsid w:val="00442903"/>
    <w:rsid w:val="00442BD5"/>
    <w:rsid w:val="00443B99"/>
    <w:rsid w:val="00443EDA"/>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D30"/>
    <w:rsid w:val="004718AF"/>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35F3"/>
    <w:rsid w:val="004A43F9"/>
    <w:rsid w:val="004A4DD4"/>
    <w:rsid w:val="004A4EC5"/>
    <w:rsid w:val="004A569D"/>
    <w:rsid w:val="004A5FC7"/>
    <w:rsid w:val="004A60B9"/>
    <w:rsid w:val="004A7C97"/>
    <w:rsid w:val="004B064F"/>
    <w:rsid w:val="004B0B2B"/>
    <w:rsid w:val="004B227A"/>
    <w:rsid w:val="004B2B5C"/>
    <w:rsid w:val="004B36DE"/>
    <w:rsid w:val="004B47C8"/>
    <w:rsid w:val="004B508E"/>
    <w:rsid w:val="004B51CF"/>
    <w:rsid w:val="004B51DE"/>
    <w:rsid w:val="004B5A98"/>
    <w:rsid w:val="004B6063"/>
    <w:rsid w:val="004B6991"/>
    <w:rsid w:val="004B6ED6"/>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C93"/>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7EF"/>
    <w:rsid w:val="004F3A18"/>
    <w:rsid w:val="004F4102"/>
    <w:rsid w:val="004F438A"/>
    <w:rsid w:val="004F464F"/>
    <w:rsid w:val="004F4C97"/>
    <w:rsid w:val="004F4CCD"/>
    <w:rsid w:val="004F614E"/>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06B67"/>
    <w:rsid w:val="00511E66"/>
    <w:rsid w:val="005127B5"/>
    <w:rsid w:val="005128AE"/>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482"/>
    <w:rsid w:val="00534819"/>
    <w:rsid w:val="00534E68"/>
    <w:rsid w:val="00534EAD"/>
    <w:rsid w:val="005358DD"/>
    <w:rsid w:val="00536340"/>
    <w:rsid w:val="005363DE"/>
    <w:rsid w:val="0053787D"/>
    <w:rsid w:val="00537DE7"/>
    <w:rsid w:val="005401C6"/>
    <w:rsid w:val="00540690"/>
    <w:rsid w:val="00540694"/>
    <w:rsid w:val="005409F7"/>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505"/>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64C9"/>
    <w:rsid w:val="005566A0"/>
    <w:rsid w:val="00556CEB"/>
    <w:rsid w:val="005575D7"/>
    <w:rsid w:val="00557B0A"/>
    <w:rsid w:val="00560B0D"/>
    <w:rsid w:val="00561CDF"/>
    <w:rsid w:val="00561F8A"/>
    <w:rsid w:val="00561F92"/>
    <w:rsid w:val="00561FB5"/>
    <w:rsid w:val="00562B54"/>
    <w:rsid w:val="005633E6"/>
    <w:rsid w:val="00563CF2"/>
    <w:rsid w:val="00564BEC"/>
    <w:rsid w:val="00565F16"/>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90F1C"/>
    <w:rsid w:val="00591F5B"/>
    <w:rsid w:val="0059250B"/>
    <w:rsid w:val="0059271D"/>
    <w:rsid w:val="005929BA"/>
    <w:rsid w:val="00593CC0"/>
    <w:rsid w:val="00593D0A"/>
    <w:rsid w:val="00594C8D"/>
    <w:rsid w:val="00595F0D"/>
    <w:rsid w:val="005967B0"/>
    <w:rsid w:val="00596976"/>
    <w:rsid w:val="00597FF8"/>
    <w:rsid w:val="005A07E7"/>
    <w:rsid w:val="005A0E74"/>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6F6"/>
    <w:rsid w:val="005B2E65"/>
    <w:rsid w:val="005B2F42"/>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07F"/>
    <w:rsid w:val="005D337F"/>
    <w:rsid w:val="005D36E2"/>
    <w:rsid w:val="005D48A8"/>
    <w:rsid w:val="005D5240"/>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4309"/>
    <w:rsid w:val="005F45B4"/>
    <w:rsid w:val="005F4668"/>
    <w:rsid w:val="005F466E"/>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05F8C"/>
    <w:rsid w:val="00607EEB"/>
    <w:rsid w:val="0061073E"/>
    <w:rsid w:val="00611D63"/>
    <w:rsid w:val="00611DC5"/>
    <w:rsid w:val="00611ECC"/>
    <w:rsid w:val="006127CC"/>
    <w:rsid w:val="00612A9C"/>
    <w:rsid w:val="00612F32"/>
    <w:rsid w:val="006135DF"/>
    <w:rsid w:val="00613750"/>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0BB"/>
    <w:rsid w:val="006218BD"/>
    <w:rsid w:val="00621E5A"/>
    <w:rsid w:val="00622B29"/>
    <w:rsid w:val="006236AA"/>
    <w:rsid w:val="0062377D"/>
    <w:rsid w:val="0062435A"/>
    <w:rsid w:val="0062466E"/>
    <w:rsid w:val="00624F5A"/>
    <w:rsid w:val="00626FB1"/>
    <w:rsid w:val="006270E1"/>
    <w:rsid w:val="00627BF9"/>
    <w:rsid w:val="00627F41"/>
    <w:rsid w:val="0063228F"/>
    <w:rsid w:val="00633D9C"/>
    <w:rsid w:val="0063455C"/>
    <w:rsid w:val="0063513F"/>
    <w:rsid w:val="00635B4C"/>
    <w:rsid w:val="006361DD"/>
    <w:rsid w:val="006367FD"/>
    <w:rsid w:val="0063688D"/>
    <w:rsid w:val="006376DF"/>
    <w:rsid w:val="006377ED"/>
    <w:rsid w:val="00640154"/>
    <w:rsid w:val="00640287"/>
    <w:rsid w:val="00641BC9"/>
    <w:rsid w:val="00641E8C"/>
    <w:rsid w:val="00642D94"/>
    <w:rsid w:val="0064322F"/>
    <w:rsid w:val="006432F3"/>
    <w:rsid w:val="00644C60"/>
    <w:rsid w:val="006451B4"/>
    <w:rsid w:val="00645A23"/>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6E4"/>
    <w:rsid w:val="00656804"/>
    <w:rsid w:val="00656A06"/>
    <w:rsid w:val="00656C08"/>
    <w:rsid w:val="00656C0E"/>
    <w:rsid w:val="00656E83"/>
    <w:rsid w:val="00657671"/>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77196"/>
    <w:rsid w:val="006803DC"/>
    <w:rsid w:val="00680602"/>
    <w:rsid w:val="0068069D"/>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D10"/>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270"/>
    <w:rsid w:val="006A7678"/>
    <w:rsid w:val="006B071C"/>
    <w:rsid w:val="006B0809"/>
    <w:rsid w:val="006B0D62"/>
    <w:rsid w:val="006B202D"/>
    <w:rsid w:val="006B2F06"/>
    <w:rsid w:val="006B3165"/>
    <w:rsid w:val="006B3191"/>
    <w:rsid w:val="006B3AC2"/>
    <w:rsid w:val="006B43B7"/>
    <w:rsid w:val="006B4D8F"/>
    <w:rsid w:val="006B4DFE"/>
    <w:rsid w:val="006B5326"/>
    <w:rsid w:val="006B537B"/>
    <w:rsid w:val="006B5B79"/>
    <w:rsid w:val="006B67E2"/>
    <w:rsid w:val="006C0DED"/>
    <w:rsid w:val="006C11EF"/>
    <w:rsid w:val="006C24B8"/>
    <w:rsid w:val="006C26B5"/>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419"/>
    <w:rsid w:val="006D157F"/>
    <w:rsid w:val="006D1E62"/>
    <w:rsid w:val="006D205A"/>
    <w:rsid w:val="006D3068"/>
    <w:rsid w:val="006D3108"/>
    <w:rsid w:val="006D34C1"/>
    <w:rsid w:val="006D41B6"/>
    <w:rsid w:val="006D48B9"/>
    <w:rsid w:val="006D4B7E"/>
    <w:rsid w:val="006D4D73"/>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AED"/>
    <w:rsid w:val="006E323A"/>
    <w:rsid w:val="006E42ED"/>
    <w:rsid w:val="006E48B4"/>
    <w:rsid w:val="006E5045"/>
    <w:rsid w:val="006E6573"/>
    <w:rsid w:val="006E6606"/>
    <w:rsid w:val="006E67D2"/>
    <w:rsid w:val="006E74D1"/>
    <w:rsid w:val="006F01D9"/>
    <w:rsid w:val="006F0238"/>
    <w:rsid w:val="006F0730"/>
    <w:rsid w:val="006F098B"/>
    <w:rsid w:val="006F0D87"/>
    <w:rsid w:val="006F1554"/>
    <w:rsid w:val="006F1AEB"/>
    <w:rsid w:val="006F1FCC"/>
    <w:rsid w:val="006F2BE1"/>
    <w:rsid w:val="006F2C68"/>
    <w:rsid w:val="006F2D85"/>
    <w:rsid w:val="006F37A5"/>
    <w:rsid w:val="006F4443"/>
    <w:rsid w:val="006F45B3"/>
    <w:rsid w:val="006F5B7D"/>
    <w:rsid w:val="006F6AF1"/>
    <w:rsid w:val="006F70B9"/>
    <w:rsid w:val="00700B86"/>
    <w:rsid w:val="007017AF"/>
    <w:rsid w:val="0070189B"/>
    <w:rsid w:val="00701CA6"/>
    <w:rsid w:val="0070224F"/>
    <w:rsid w:val="00702434"/>
    <w:rsid w:val="00703CB2"/>
    <w:rsid w:val="00703F4D"/>
    <w:rsid w:val="007042C7"/>
    <w:rsid w:val="0070443F"/>
    <w:rsid w:val="00704729"/>
    <w:rsid w:val="007049DF"/>
    <w:rsid w:val="00705425"/>
    <w:rsid w:val="00705ADB"/>
    <w:rsid w:val="00705EBF"/>
    <w:rsid w:val="00705EE0"/>
    <w:rsid w:val="007073A8"/>
    <w:rsid w:val="00707EDF"/>
    <w:rsid w:val="00710723"/>
    <w:rsid w:val="00711485"/>
    <w:rsid w:val="00711B51"/>
    <w:rsid w:val="0071215D"/>
    <w:rsid w:val="007125E7"/>
    <w:rsid w:val="00712B74"/>
    <w:rsid w:val="007134DA"/>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015"/>
    <w:rsid w:val="00741488"/>
    <w:rsid w:val="007414EE"/>
    <w:rsid w:val="0074199F"/>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3E3"/>
    <w:rsid w:val="00755C2D"/>
    <w:rsid w:val="00755DFB"/>
    <w:rsid w:val="00757108"/>
    <w:rsid w:val="0075792B"/>
    <w:rsid w:val="00757A22"/>
    <w:rsid w:val="00757DE5"/>
    <w:rsid w:val="0076068B"/>
    <w:rsid w:val="00760841"/>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7B8"/>
    <w:rsid w:val="00792D9D"/>
    <w:rsid w:val="00793389"/>
    <w:rsid w:val="00794F1D"/>
    <w:rsid w:val="00795409"/>
    <w:rsid w:val="00795A22"/>
    <w:rsid w:val="00795F8E"/>
    <w:rsid w:val="00796097"/>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E0063"/>
    <w:rsid w:val="007E00E3"/>
    <w:rsid w:val="007E0443"/>
    <w:rsid w:val="007E1402"/>
    <w:rsid w:val="007E1B64"/>
    <w:rsid w:val="007E1D68"/>
    <w:rsid w:val="007E1DC7"/>
    <w:rsid w:val="007E25F2"/>
    <w:rsid w:val="007E2D5E"/>
    <w:rsid w:val="007E2DDF"/>
    <w:rsid w:val="007E453B"/>
    <w:rsid w:val="007E51FC"/>
    <w:rsid w:val="007E5ABB"/>
    <w:rsid w:val="007E5B03"/>
    <w:rsid w:val="007E6075"/>
    <w:rsid w:val="007E63E5"/>
    <w:rsid w:val="007E65CE"/>
    <w:rsid w:val="007E69BB"/>
    <w:rsid w:val="007E7059"/>
    <w:rsid w:val="007E7750"/>
    <w:rsid w:val="007E7A2F"/>
    <w:rsid w:val="007F1030"/>
    <w:rsid w:val="007F13DF"/>
    <w:rsid w:val="007F197E"/>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6B2F"/>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61E0"/>
    <w:rsid w:val="008268C5"/>
    <w:rsid w:val="008270A2"/>
    <w:rsid w:val="0083041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12DB"/>
    <w:rsid w:val="0084194A"/>
    <w:rsid w:val="00841BF0"/>
    <w:rsid w:val="0084220A"/>
    <w:rsid w:val="008427D5"/>
    <w:rsid w:val="008427EC"/>
    <w:rsid w:val="00842B11"/>
    <w:rsid w:val="008443AF"/>
    <w:rsid w:val="0084458E"/>
    <w:rsid w:val="00844866"/>
    <w:rsid w:val="008451A2"/>
    <w:rsid w:val="00845251"/>
    <w:rsid w:val="008453AF"/>
    <w:rsid w:val="00846C6A"/>
    <w:rsid w:val="00846F6F"/>
    <w:rsid w:val="008474D2"/>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606D"/>
    <w:rsid w:val="00886A61"/>
    <w:rsid w:val="0089010C"/>
    <w:rsid w:val="0089029D"/>
    <w:rsid w:val="00890D78"/>
    <w:rsid w:val="00890DD8"/>
    <w:rsid w:val="00891597"/>
    <w:rsid w:val="00893A3E"/>
    <w:rsid w:val="0089456F"/>
    <w:rsid w:val="00894D86"/>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0FA"/>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31CB"/>
    <w:rsid w:val="0092403A"/>
    <w:rsid w:val="009247C9"/>
    <w:rsid w:val="0092491A"/>
    <w:rsid w:val="0092557B"/>
    <w:rsid w:val="00925710"/>
    <w:rsid w:val="00925C9B"/>
    <w:rsid w:val="00925DE8"/>
    <w:rsid w:val="00926908"/>
    <w:rsid w:val="00926EC3"/>
    <w:rsid w:val="00927DBD"/>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6EBD"/>
    <w:rsid w:val="00936F05"/>
    <w:rsid w:val="00937202"/>
    <w:rsid w:val="009375D9"/>
    <w:rsid w:val="00937708"/>
    <w:rsid w:val="00941694"/>
    <w:rsid w:val="00942B9A"/>
    <w:rsid w:val="009431B5"/>
    <w:rsid w:val="00943418"/>
    <w:rsid w:val="009439A6"/>
    <w:rsid w:val="0094426E"/>
    <w:rsid w:val="00944703"/>
    <w:rsid w:val="00944CE8"/>
    <w:rsid w:val="0094556F"/>
    <w:rsid w:val="0094665A"/>
    <w:rsid w:val="0094747A"/>
    <w:rsid w:val="009506CD"/>
    <w:rsid w:val="009507BB"/>
    <w:rsid w:val="00950987"/>
    <w:rsid w:val="0095104E"/>
    <w:rsid w:val="00952C12"/>
    <w:rsid w:val="00952DEB"/>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C9E"/>
    <w:rsid w:val="00964630"/>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35"/>
    <w:rsid w:val="009933BE"/>
    <w:rsid w:val="009938AB"/>
    <w:rsid w:val="00994B3F"/>
    <w:rsid w:val="009955F2"/>
    <w:rsid w:val="00995EFA"/>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793"/>
    <w:rsid w:val="009B68B7"/>
    <w:rsid w:val="009B6B82"/>
    <w:rsid w:val="009B771B"/>
    <w:rsid w:val="009B789B"/>
    <w:rsid w:val="009C0435"/>
    <w:rsid w:val="009C097B"/>
    <w:rsid w:val="009C0AB7"/>
    <w:rsid w:val="009C0D3A"/>
    <w:rsid w:val="009C1199"/>
    <w:rsid w:val="009C1226"/>
    <w:rsid w:val="009C15AA"/>
    <w:rsid w:val="009C15D2"/>
    <w:rsid w:val="009C16D9"/>
    <w:rsid w:val="009C1925"/>
    <w:rsid w:val="009C2291"/>
    <w:rsid w:val="009C23C5"/>
    <w:rsid w:val="009C2B52"/>
    <w:rsid w:val="009C2BFB"/>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96B"/>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005"/>
    <w:rsid w:val="00A40731"/>
    <w:rsid w:val="00A40A4F"/>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B10"/>
    <w:rsid w:val="00A70BE4"/>
    <w:rsid w:val="00A71655"/>
    <w:rsid w:val="00A7173E"/>
    <w:rsid w:val="00A71BC1"/>
    <w:rsid w:val="00A73D4E"/>
    <w:rsid w:val="00A73DE4"/>
    <w:rsid w:val="00A73EFB"/>
    <w:rsid w:val="00A74012"/>
    <w:rsid w:val="00A74718"/>
    <w:rsid w:val="00A74954"/>
    <w:rsid w:val="00A75DBF"/>
    <w:rsid w:val="00A76391"/>
    <w:rsid w:val="00A76AF6"/>
    <w:rsid w:val="00A77327"/>
    <w:rsid w:val="00A77629"/>
    <w:rsid w:val="00A8073C"/>
    <w:rsid w:val="00A811AD"/>
    <w:rsid w:val="00A82719"/>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FD2"/>
    <w:rsid w:val="00AA537B"/>
    <w:rsid w:val="00AA57F3"/>
    <w:rsid w:val="00AA5978"/>
    <w:rsid w:val="00AA650D"/>
    <w:rsid w:val="00AA6981"/>
    <w:rsid w:val="00AA7546"/>
    <w:rsid w:val="00AA79E0"/>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3A1"/>
    <w:rsid w:val="00AC0E39"/>
    <w:rsid w:val="00AC1286"/>
    <w:rsid w:val="00AC1325"/>
    <w:rsid w:val="00AC155C"/>
    <w:rsid w:val="00AC1D0A"/>
    <w:rsid w:val="00AC2499"/>
    <w:rsid w:val="00AC3269"/>
    <w:rsid w:val="00AC3D26"/>
    <w:rsid w:val="00AC48B2"/>
    <w:rsid w:val="00AC4E82"/>
    <w:rsid w:val="00AC52CA"/>
    <w:rsid w:val="00AC5B35"/>
    <w:rsid w:val="00AC5DE1"/>
    <w:rsid w:val="00AC67CC"/>
    <w:rsid w:val="00AC6848"/>
    <w:rsid w:val="00AC6AE9"/>
    <w:rsid w:val="00AC6B96"/>
    <w:rsid w:val="00AC7A8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6FD0"/>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091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6E3C"/>
    <w:rsid w:val="00B8726E"/>
    <w:rsid w:val="00B90AF5"/>
    <w:rsid w:val="00B91C80"/>
    <w:rsid w:val="00B92565"/>
    <w:rsid w:val="00B92CB1"/>
    <w:rsid w:val="00B93025"/>
    <w:rsid w:val="00B93584"/>
    <w:rsid w:val="00B939AC"/>
    <w:rsid w:val="00B93B60"/>
    <w:rsid w:val="00B94293"/>
    <w:rsid w:val="00B94A7E"/>
    <w:rsid w:val="00B959EC"/>
    <w:rsid w:val="00B96413"/>
    <w:rsid w:val="00B967E9"/>
    <w:rsid w:val="00B96ABB"/>
    <w:rsid w:val="00B96B32"/>
    <w:rsid w:val="00B96D24"/>
    <w:rsid w:val="00B97668"/>
    <w:rsid w:val="00BA001B"/>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65F7"/>
    <w:rsid w:val="00BB714A"/>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0F0"/>
    <w:rsid w:val="00BD2273"/>
    <w:rsid w:val="00BD2282"/>
    <w:rsid w:val="00BD2C34"/>
    <w:rsid w:val="00BD2DA0"/>
    <w:rsid w:val="00BD56B4"/>
    <w:rsid w:val="00BD5CE2"/>
    <w:rsid w:val="00BE065C"/>
    <w:rsid w:val="00BE0DF5"/>
    <w:rsid w:val="00BE26BA"/>
    <w:rsid w:val="00BE2B2E"/>
    <w:rsid w:val="00BE38C5"/>
    <w:rsid w:val="00BE4149"/>
    <w:rsid w:val="00BE43D8"/>
    <w:rsid w:val="00BE4BEF"/>
    <w:rsid w:val="00BE5E90"/>
    <w:rsid w:val="00BE5EF3"/>
    <w:rsid w:val="00BE7DBA"/>
    <w:rsid w:val="00BF28B7"/>
    <w:rsid w:val="00BF3EED"/>
    <w:rsid w:val="00BF440D"/>
    <w:rsid w:val="00BF442C"/>
    <w:rsid w:val="00BF58F6"/>
    <w:rsid w:val="00BF5F0C"/>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D28"/>
    <w:rsid w:val="00C37E5C"/>
    <w:rsid w:val="00C403AB"/>
    <w:rsid w:val="00C403C1"/>
    <w:rsid w:val="00C40419"/>
    <w:rsid w:val="00C404B1"/>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6E0"/>
    <w:rsid w:val="00C55ED0"/>
    <w:rsid w:val="00C57C30"/>
    <w:rsid w:val="00C57CB9"/>
    <w:rsid w:val="00C61151"/>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B56"/>
    <w:rsid w:val="00C73634"/>
    <w:rsid w:val="00C7544A"/>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5F0D"/>
    <w:rsid w:val="00CB6453"/>
    <w:rsid w:val="00CB6597"/>
    <w:rsid w:val="00CB65E0"/>
    <w:rsid w:val="00CC02B6"/>
    <w:rsid w:val="00CC15F0"/>
    <w:rsid w:val="00CC233D"/>
    <w:rsid w:val="00CC2EA8"/>
    <w:rsid w:val="00CC511B"/>
    <w:rsid w:val="00CC51B9"/>
    <w:rsid w:val="00CC5602"/>
    <w:rsid w:val="00CC5C1D"/>
    <w:rsid w:val="00CC66DF"/>
    <w:rsid w:val="00CC6CD1"/>
    <w:rsid w:val="00CC7CBC"/>
    <w:rsid w:val="00CD029B"/>
    <w:rsid w:val="00CD1094"/>
    <w:rsid w:val="00CD1710"/>
    <w:rsid w:val="00CD1915"/>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0C0C"/>
    <w:rsid w:val="00CE167E"/>
    <w:rsid w:val="00CE1D61"/>
    <w:rsid w:val="00CE274F"/>
    <w:rsid w:val="00CE2858"/>
    <w:rsid w:val="00CE294A"/>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98F"/>
    <w:rsid w:val="00D04F64"/>
    <w:rsid w:val="00D05D9F"/>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B0"/>
    <w:rsid w:val="00D52212"/>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C40"/>
    <w:rsid w:val="00D60B11"/>
    <w:rsid w:val="00D61D0B"/>
    <w:rsid w:val="00D6360A"/>
    <w:rsid w:val="00D63672"/>
    <w:rsid w:val="00D63D4F"/>
    <w:rsid w:val="00D63E43"/>
    <w:rsid w:val="00D640E8"/>
    <w:rsid w:val="00D64233"/>
    <w:rsid w:val="00D64F2E"/>
    <w:rsid w:val="00D65090"/>
    <w:rsid w:val="00D6572F"/>
    <w:rsid w:val="00D65BAF"/>
    <w:rsid w:val="00D65E88"/>
    <w:rsid w:val="00D666C0"/>
    <w:rsid w:val="00D725EB"/>
    <w:rsid w:val="00D729E4"/>
    <w:rsid w:val="00D74ED1"/>
    <w:rsid w:val="00D75FEC"/>
    <w:rsid w:val="00D772FB"/>
    <w:rsid w:val="00D77664"/>
    <w:rsid w:val="00D8307F"/>
    <w:rsid w:val="00D84FF0"/>
    <w:rsid w:val="00D855F3"/>
    <w:rsid w:val="00D85607"/>
    <w:rsid w:val="00D8567C"/>
    <w:rsid w:val="00D857F9"/>
    <w:rsid w:val="00D859B1"/>
    <w:rsid w:val="00D85B67"/>
    <w:rsid w:val="00D85BF8"/>
    <w:rsid w:val="00D85E91"/>
    <w:rsid w:val="00D87C37"/>
    <w:rsid w:val="00D90153"/>
    <w:rsid w:val="00D90C89"/>
    <w:rsid w:val="00D90EA8"/>
    <w:rsid w:val="00D93A98"/>
    <w:rsid w:val="00D93F43"/>
    <w:rsid w:val="00D946DE"/>
    <w:rsid w:val="00D952DA"/>
    <w:rsid w:val="00D954B3"/>
    <w:rsid w:val="00D95E06"/>
    <w:rsid w:val="00D95E76"/>
    <w:rsid w:val="00D96436"/>
    <w:rsid w:val="00D964DE"/>
    <w:rsid w:val="00D9667A"/>
    <w:rsid w:val="00D96BF8"/>
    <w:rsid w:val="00D9739C"/>
    <w:rsid w:val="00DA0CF8"/>
    <w:rsid w:val="00DA0D04"/>
    <w:rsid w:val="00DA15E7"/>
    <w:rsid w:val="00DA16D3"/>
    <w:rsid w:val="00DA17AB"/>
    <w:rsid w:val="00DA1CDD"/>
    <w:rsid w:val="00DA2560"/>
    <w:rsid w:val="00DA2C27"/>
    <w:rsid w:val="00DA3D93"/>
    <w:rsid w:val="00DA46D7"/>
    <w:rsid w:val="00DA5215"/>
    <w:rsid w:val="00DA5FFB"/>
    <w:rsid w:val="00DA637E"/>
    <w:rsid w:val="00DA6BCF"/>
    <w:rsid w:val="00DA6EAC"/>
    <w:rsid w:val="00DA7273"/>
    <w:rsid w:val="00DA7344"/>
    <w:rsid w:val="00DA77FD"/>
    <w:rsid w:val="00DA7EF8"/>
    <w:rsid w:val="00DB04E1"/>
    <w:rsid w:val="00DB07C4"/>
    <w:rsid w:val="00DB152B"/>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22B"/>
    <w:rsid w:val="00DD44BB"/>
    <w:rsid w:val="00DD48FA"/>
    <w:rsid w:val="00DD4961"/>
    <w:rsid w:val="00DD49F9"/>
    <w:rsid w:val="00DD51B2"/>
    <w:rsid w:val="00DD60B5"/>
    <w:rsid w:val="00DD69D5"/>
    <w:rsid w:val="00DD74B3"/>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5353"/>
    <w:rsid w:val="00E45628"/>
    <w:rsid w:val="00E45AA0"/>
    <w:rsid w:val="00E45E77"/>
    <w:rsid w:val="00E45F21"/>
    <w:rsid w:val="00E4716F"/>
    <w:rsid w:val="00E47689"/>
    <w:rsid w:val="00E507FC"/>
    <w:rsid w:val="00E51EAD"/>
    <w:rsid w:val="00E529BF"/>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40A3"/>
    <w:rsid w:val="00E64964"/>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587"/>
    <w:rsid w:val="00ED6E4A"/>
    <w:rsid w:val="00ED7227"/>
    <w:rsid w:val="00ED72B6"/>
    <w:rsid w:val="00ED73AD"/>
    <w:rsid w:val="00ED761E"/>
    <w:rsid w:val="00ED7924"/>
    <w:rsid w:val="00EE058C"/>
    <w:rsid w:val="00EE07CF"/>
    <w:rsid w:val="00EE09A4"/>
    <w:rsid w:val="00EE1066"/>
    <w:rsid w:val="00EE207B"/>
    <w:rsid w:val="00EE2C9E"/>
    <w:rsid w:val="00EE2F3A"/>
    <w:rsid w:val="00EE3124"/>
    <w:rsid w:val="00EE348A"/>
    <w:rsid w:val="00EE3D78"/>
    <w:rsid w:val="00EE3E3C"/>
    <w:rsid w:val="00EE46AF"/>
    <w:rsid w:val="00EE4CE1"/>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0D33"/>
    <w:rsid w:val="00F01071"/>
    <w:rsid w:val="00F02109"/>
    <w:rsid w:val="00F024B6"/>
    <w:rsid w:val="00F02A37"/>
    <w:rsid w:val="00F02A80"/>
    <w:rsid w:val="00F038EA"/>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85B"/>
    <w:rsid w:val="00F11F4F"/>
    <w:rsid w:val="00F120BE"/>
    <w:rsid w:val="00F1265A"/>
    <w:rsid w:val="00F13A2A"/>
    <w:rsid w:val="00F14B90"/>
    <w:rsid w:val="00F155B2"/>
    <w:rsid w:val="00F156AB"/>
    <w:rsid w:val="00F15E45"/>
    <w:rsid w:val="00F16A2B"/>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95B"/>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2DB"/>
    <w:rsid w:val="00F7365C"/>
    <w:rsid w:val="00F739A4"/>
    <w:rsid w:val="00F73C23"/>
    <w:rsid w:val="00F74769"/>
    <w:rsid w:val="00F7502F"/>
    <w:rsid w:val="00F758C7"/>
    <w:rsid w:val="00F75C73"/>
    <w:rsid w:val="00F76BA9"/>
    <w:rsid w:val="00F7752A"/>
    <w:rsid w:val="00F77825"/>
    <w:rsid w:val="00F77F78"/>
    <w:rsid w:val="00F82004"/>
    <w:rsid w:val="00F84667"/>
    <w:rsid w:val="00F84709"/>
    <w:rsid w:val="00F85585"/>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3262"/>
    <w:rsid w:val="00FA3BF8"/>
    <w:rsid w:val="00FA43A6"/>
    <w:rsid w:val="00FA4490"/>
    <w:rsid w:val="00FA44BD"/>
    <w:rsid w:val="00FA4766"/>
    <w:rsid w:val="00FA4B92"/>
    <w:rsid w:val="00FA4C60"/>
    <w:rsid w:val="00FA6EBD"/>
    <w:rsid w:val="00FA7459"/>
    <w:rsid w:val="00FA793D"/>
    <w:rsid w:val="00FA7A68"/>
    <w:rsid w:val="00FA7CDB"/>
    <w:rsid w:val="00FA7EBC"/>
    <w:rsid w:val="00FB0D0A"/>
    <w:rsid w:val="00FB0DC5"/>
    <w:rsid w:val="00FB0F91"/>
    <w:rsid w:val="00FB1301"/>
    <w:rsid w:val="00FB1512"/>
    <w:rsid w:val="00FB15A7"/>
    <w:rsid w:val="00FB1B30"/>
    <w:rsid w:val="00FB2438"/>
    <w:rsid w:val="00FB2B76"/>
    <w:rsid w:val="00FB3D24"/>
    <w:rsid w:val="00FB5CC2"/>
    <w:rsid w:val="00FB5F2E"/>
    <w:rsid w:val="00FB6BE9"/>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E50"/>
    <w:rsid w:val="00FC4527"/>
    <w:rsid w:val="00FC47F4"/>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BE9"/>
    <w:rsid w:val="00FD41CD"/>
    <w:rsid w:val="00FD47C8"/>
    <w:rsid w:val="00FD5058"/>
    <w:rsid w:val="00FD59E8"/>
    <w:rsid w:val="00FD5A46"/>
    <w:rsid w:val="00FD5E1D"/>
    <w:rsid w:val="00FD66CC"/>
    <w:rsid w:val="00FD6A80"/>
    <w:rsid w:val="00FD6D0A"/>
    <w:rsid w:val="00FD71B0"/>
    <w:rsid w:val="00FD7B3D"/>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B34"/>
    <w:rsid w:val="00FF4C70"/>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3"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nhideWhenUsed/>
    <w:rsid w:val="00913412"/>
    <w:rPr>
      <w:rFonts w:ascii="Tahoma" w:hAnsi="Tahoma"/>
      <w:sz w:val="16"/>
      <w:szCs w:val="16"/>
    </w:rPr>
  </w:style>
  <w:style w:type="character" w:customStyle="1" w:styleId="ad">
    <w:name w:val="Текст выноски Знак"/>
    <w:link w:val="ac"/>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uiPriority w:val="99"/>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1"/>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uiPriority w:val="22"/>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8"/>
    <w:uiPriority w:val="99"/>
    <w:rsid w:val="00DA16D3"/>
    <w:rPr>
      <w:rFonts w:ascii="Times New Roman" w:hAnsi="Times New Roman"/>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3"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nhideWhenUsed/>
    <w:rsid w:val="00913412"/>
    <w:rPr>
      <w:rFonts w:ascii="Tahoma" w:hAnsi="Tahoma"/>
      <w:sz w:val="16"/>
      <w:szCs w:val="16"/>
    </w:rPr>
  </w:style>
  <w:style w:type="character" w:customStyle="1" w:styleId="ad">
    <w:name w:val="Текст выноски Знак"/>
    <w:link w:val="ac"/>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uiPriority w:val="99"/>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uiPriority w:val="99"/>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1"/>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uiPriority w:val="22"/>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8"/>
    <w:uiPriority w:val="99"/>
    <w:rsid w:val="00DA16D3"/>
    <w:rPr>
      <w:rFonts w:ascii="Times New Roman" w:hAnsi="Times New Roman"/>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gosuslugi.ru)." TargetMode="External"/><Relationship Id="rId18" Type="http://schemas.openxmlformats.org/officeDocument/2006/relationships/hyperlink" Target="http://uslugi.novreg.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gosuslugi.ru" TargetMode="External"/><Relationship Id="rId7" Type="http://schemas.openxmlformats.org/officeDocument/2006/relationships/footnotes" Target="footnotes.xml"/><Relationship Id="rId12" Type="http://schemas.openxmlformats.org/officeDocument/2006/relationships/hyperlink" Target="consultantplus://offline/ref=ED2A24DA837A84C4AC5C4680FCEA4E447334F1A90B4D186E45BE8F15C4FF447EDFC42269675AE7ECC576K"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E71AEF616A45BFEA08DE11C032FBFB6E527F8E5C4ECCED1152138FC10E4809D010A6DD03EFFF14CD1FFH" TargetMode="External"/><Relationship Id="rId20" Type="http://schemas.openxmlformats.org/officeDocument/2006/relationships/hyperlink" Target="consultantplus://offline/ref=D73007CFBEB1200059B061449046718CBEB038832944D9603E4D1125A88BF19AEE4F401CE3BBs4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novreg.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gosuslugi.ru"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ED2A24DA837A84C4AC5C4680FCEA4E447334F1A90B4D186E45BE8F15C4FF447EDFC42269675AE7ECC576K" TargetMode="External"/><Relationship Id="rId4" Type="http://schemas.microsoft.com/office/2007/relationships/stylesWithEffects" Target="stylesWithEffects.xml"/><Relationship Id="rId9" Type="http://schemas.openxmlformats.org/officeDocument/2006/relationships/hyperlink" Target="consultantplus://offline/ref=2E71AEF616A45BFEA08DE11C032FBFB6E527F8E5C4ECCED1152138FC10E4809D010A6DD03EFFF14CD1FFH" TargetMode="External"/><Relationship Id="rId14" Type="http://schemas.openxmlformats.org/officeDocument/2006/relationships/hyperlink" Target="consultantplus://offline/ref=7C9D763240F15EF804753A58B2BB1230DD675C022CBC16C395D9875C71197F5DE8D418FEB404049CE9B4DC0705V1sAM" TargetMode="External"/><Relationship Id="rId22" Type="http://schemas.openxmlformats.org/officeDocument/2006/relationships/hyperlink" Target="consultantplus://offline/ref=7C9D763240F15EF804753A58B2BB1230DD675C022CBC16C395D9875C71197F5DE8D418FEB404049CE9B4DC0705V1s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A8D46-96D0-4469-ACC4-7EFFD543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35</Pages>
  <Words>44951</Words>
  <Characters>256222</Characters>
  <Application>Microsoft Office Word</Application>
  <DocSecurity>0</DocSecurity>
  <Lines>2135</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5</cp:revision>
  <cp:lastPrinted>2019-06-18T06:43:00Z</cp:lastPrinted>
  <dcterms:created xsi:type="dcterms:W3CDTF">2019-06-18T08:07:00Z</dcterms:created>
  <dcterms:modified xsi:type="dcterms:W3CDTF">2019-06-18T08:55:00Z</dcterms:modified>
</cp:coreProperties>
</file>