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16" w:rsidRDefault="00D52416"/>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907F1B" w:rsidRPr="00FF4C7C" w:rsidTr="001B794E">
        <w:trPr>
          <w:trHeight w:val="410"/>
        </w:trPr>
        <w:tc>
          <w:tcPr>
            <w:tcW w:w="4930" w:type="dxa"/>
            <w:tcBorders>
              <w:top w:val="single" w:sz="4" w:space="0" w:color="auto"/>
              <w:left w:val="single" w:sz="4" w:space="0" w:color="auto"/>
              <w:bottom w:val="single" w:sz="4" w:space="0" w:color="auto"/>
              <w:right w:val="single" w:sz="4" w:space="0" w:color="auto"/>
            </w:tcBorders>
          </w:tcPr>
          <w:p w:rsidR="00907F1B" w:rsidRPr="00FF4C7C" w:rsidRDefault="00907F1B" w:rsidP="001B794E">
            <w:pPr>
              <w:widowControl w:val="0"/>
              <w:autoSpaceDE w:val="0"/>
              <w:autoSpaceDN w:val="0"/>
              <w:adjustRightInd w:val="0"/>
              <w:ind w:firstLine="284"/>
              <w:jc w:val="both"/>
              <w:rPr>
                <w:rFonts w:eastAsia="Times New Roman"/>
                <w:b/>
                <w:sz w:val="16"/>
                <w:szCs w:val="16"/>
                <w:lang w:eastAsia="ru-RU"/>
              </w:rPr>
            </w:pPr>
            <w:r w:rsidRPr="00FF4C7C">
              <w:rPr>
                <w:rFonts w:eastAsia="Times New Roman"/>
                <w:b/>
                <w:sz w:val="16"/>
                <w:szCs w:val="16"/>
                <w:lang w:eastAsia="ru-RU"/>
              </w:rPr>
              <w:t>Учредитель:</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sz w:val="16"/>
                <w:szCs w:val="16"/>
                <w:lang w:eastAsia="ru-RU"/>
              </w:rPr>
              <w:t>Дума Солецкого муниципального района</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p>
          <w:p w:rsidR="00907F1B" w:rsidRPr="00FF4C7C" w:rsidRDefault="00907F1B" w:rsidP="001B794E">
            <w:pPr>
              <w:widowControl w:val="0"/>
              <w:autoSpaceDE w:val="0"/>
              <w:autoSpaceDN w:val="0"/>
              <w:adjustRightInd w:val="0"/>
              <w:ind w:firstLine="284"/>
              <w:jc w:val="both"/>
              <w:rPr>
                <w:rFonts w:eastAsia="Times New Roman"/>
                <w:b/>
                <w:sz w:val="16"/>
                <w:szCs w:val="16"/>
                <w:lang w:eastAsia="ru-RU"/>
              </w:rPr>
            </w:pPr>
            <w:r w:rsidRPr="00FF4C7C">
              <w:rPr>
                <w:rFonts w:eastAsia="Times New Roman"/>
                <w:b/>
                <w:sz w:val="16"/>
                <w:szCs w:val="16"/>
                <w:lang w:eastAsia="ru-RU"/>
              </w:rPr>
              <w:t>Издатель:</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sz w:val="16"/>
                <w:szCs w:val="16"/>
                <w:lang w:eastAsia="ru-RU"/>
              </w:rPr>
              <w:t>Администрация Солецкого муниципального района</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p>
          <w:p w:rsidR="00907F1B" w:rsidRPr="00FF4C7C" w:rsidRDefault="00907F1B" w:rsidP="001B794E">
            <w:pPr>
              <w:widowControl w:val="0"/>
              <w:autoSpaceDE w:val="0"/>
              <w:autoSpaceDN w:val="0"/>
              <w:adjustRightInd w:val="0"/>
              <w:ind w:firstLine="284"/>
              <w:jc w:val="both"/>
              <w:rPr>
                <w:rFonts w:eastAsia="Times New Roman"/>
                <w:b/>
                <w:sz w:val="16"/>
                <w:szCs w:val="16"/>
                <w:lang w:eastAsia="ru-RU"/>
              </w:rPr>
            </w:pPr>
            <w:r w:rsidRPr="00FF4C7C">
              <w:rPr>
                <w:rFonts w:eastAsia="Times New Roman"/>
                <w:b/>
                <w:sz w:val="16"/>
                <w:szCs w:val="16"/>
                <w:lang w:eastAsia="ru-RU"/>
              </w:rPr>
              <w:t xml:space="preserve">Адрес издателя: </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907F1B" w:rsidRPr="00FF4C7C" w:rsidRDefault="00907F1B" w:rsidP="001B794E">
            <w:pPr>
              <w:widowControl w:val="0"/>
              <w:autoSpaceDE w:val="0"/>
              <w:autoSpaceDN w:val="0"/>
              <w:adjustRightInd w:val="0"/>
              <w:ind w:firstLine="284"/>
              <w:jc w:val="both"/>
              <w:rPr>
                <w:rFonts w:eastAsia="Times New Roman"/>
                <w:b/>
                <w:sz w:val="16"/>
                <w:szCs w:val="16"/>
                <w:lang w:eastAsia="ru-RU"/>
              </w:rPr>
            </w:pPr>
            <w:r w:rsidRPr="00FF4C7C">
              <w:rPr>
                <w:rFonts w:eastAsia="Times New Roman"/>
                <w:b/>
                <w:sz w:val="16"/>
                <w:szCs w:val="16"/>
                <w:lang w:eastAsia="ru-RU"/>
              </w:rPr>
              <w:t xml:space="preserve">Главный редактор: </w:t>
            </w:r>
            <w:r w:rsidRPr="00FF4C7C">
              <w:rPr>
                <w:rFonts w:eastAsia="Times New Roman"/>
                <w:sz w:val="16"/>
                <w:szCs w:val="16"/>
                <w:lang w:eastAsia="ru-RU"/>
              </w:rPr>
              <w:t>Котов А.Я.</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b/>
                <w:sz w:val="16"/>
                <w:szCs w:val="16"/>
                <w:lang w:eastAsia="ru-RU"/>
              </w:rPr>
              <w:t>Адрес редакции:</w:t>
            </w:r>
            <w:r w:rsidRPr="00FF4C7C">
              <w:rPr>
                <w:rFonts w:eastAsia="Times New Roman"/>
                <w:sz w:val="16"/>
                <w:szCs w:val="16"/>
                <w:lang w:eastAsia="ru-RU"/>
              </w:rPr>
              <w:t xml:space="preserve"> 175040, г. Сольцы,  пл. Победы, д.3</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b/>
                <w:sz w:val="16"/>
                <w:szCs w:val="16"/>
                <w:lang w:eastAsia="ru-RU"/>
              </w:rPr>
              <w:t>Тел\Факс:</w:t>
            </w:r>
            <w:r w:rsidRPr="00FF4C7C">
              <w:rPr>
                <w:rFonts w:eastAsia="Times New Roman"/>
                <w:sz w:val="16"/>
                <w:szCs w:val="16"/>
                <w:lang w:eastAsia="ru-RU"/>
              </w:rPr>
              <w:t>8(81655) 31748</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b/>
                <w:sz w:val="16"/>
                <w:szCs w:val="16"/>
                <w:lang w:val="en-US" w:eastAsia="ru-RU"/>
              </w:rPr>
              <w:t>E</w:t>
            </w:r>
            <w:r w:rsidRPr="00FF4C7C">
              <w:rPr>
                <w:rFonts w:eastAsia="Times New Roman"/>
                <w:b/>
                <w:sz w:val="16"/>
                <w:szCs w:val="16"/>
                <w:lang w:eastAsia="ru-RU"/>
              </w:rPr>
              <w:t>-</w:t>
            </w:r>
            <w:r w:rsidRPr="00FF4C7C">
              <w:rPr>
                <w:rFonts w:eastAsia="Times New Roman"/>
                <w:b/>
                <w:sz w:val="16"/>
                <w:szCs w:val="16"/>
                <w:lang w:val="en-US" w:eastAsia="ru-RU"/>
              </w:rPr>
              <w:t>mail</w:t>
            </w:r>
            <w:r w:rsidRPr="00FF4C7C">
              <w:rPr>
                <w:rFonts w:eastAsia="Times New Roman"/>
                <w:b/>
                <w:sz w:val="16"/>
                <w:szCs w:val="16"/>
                <w:lang w:eastAsia="ru-RU"/>
              </w:rPr>
              <w:t xml:space="preserve">: </w:t>
            </w:r>
            <w:r w:rsidRPr="00FF4C7C">
              <w:rPr>
                <w:rFonts w:eastAsia="Times New Roman"/>
                <w:sz w:val="16"/>
                <w:szCs w:val="16"/>
                <w:lang w:val="en-US" w:eastAsia="ru-RU"/>
              </w:rPr>
              <w:t>soleco</w:t>
            </w:r>
            <w:r w:rsidRPr="00FF4C7C">
              <w:rPr>
                <w:rFonts w:eastAsia="Times New Roman"/>
                <w:sz w:val="16"/>
                <w:szCs w:val="16"/>
                <w:lang w:eastAsia="ru-RU"/>
              </w:rPr>
              <w:t>@</w:t>
            </w:r>
            <w:r w:rsidRPr="00FF4C7C">
              <w:rPr>
                <w:rFonts w:eastAsia="Times New Roman"/>
                <w:sz w:val="16"/>
                <w:szCs w:val="16"/>
                <w:lang w:val="en-US" w:eastAsia="ru-RU"/>
              </w:rPr>
              <w:t>adminsoltcy</w:t>
            </w:r>
            <w:r w:rsidRPr="00FF4C7C">
              <w:rPr>
                <w:rFonts w:eastAsia="Times New Roman"/>
                <w:sz w:val="16"/>
                <w:szCs w:val="16"/>
                <w:lang w:eastAsia="ru-RU"/>
              </w:rPr>
              <w:t>.</w:t>
            </w:r>
            <w:r w:rsidRPr="00FF4C7C">
              <w:rPr>
                <w:rFonts w:eastAsia="Times New Roman"/>
                <w:sz w:val="16"/>
                <w:szCs w:val="16"/>
                <w:lang w:val="en-US" w:eastAsia="ru-RU"/>
              </w:rPr>
              <w:t>ru</w:t>
            </w:r>
          </w:p>
          <w:p w:rsidR="00907F1B" w:rsidRPr="00FF4C7C" w:rsidRDefault="00907F1B" w:rsidP="001B794E">
            <w:pPr>
              <w:widowControl w:val="0"/>
              <w:autoSpaceDE w:val="0"/>
              <w:autoSpaceDN w:val="0"/>
              <w:adjustRightInd w:val="0"/>
              <w:ind w:firstLine="284"/>
              <w:jc w:val="both"/>
              <w:rPr>
                <w:rFonts w:eastAsia="Times New Roman"/>
                <w:sz w:val="16"/>
                <w:szCs w:val="16"/>
                <w:lang w:eastAsia="ru-RU"/>
              </w:rPr>
            </w:pPr>
            <w:r w:rsidRPr="00FF4C7C">
              <w:rPr>
                <w:rFonts w:eastAsia="Times New Roman"/>
                <w:b/>
                <w:sz w:val="16"/>
                <w:szCs w:val="16"/>
                <w:lang w:eastAsia="ru-RU"/>
              </w:rPr>
              <w:t xml:space="preserve">Тираж: </w:t>
            </w:r>
            <w:r w:rsidRPr="00FF4C7C">
              <w:rPr>
                <w:rFonts w:eastAsia="Times New Roman"/>
                <w:sz w:val="16"/>
                <w:szCs w:val="16"/>
                <w:lang w:eastAsia="ru-RU"/>
              </w:rPr>
              <w:t>14 экз</w:t>
            </w:r>
            <w:r w:rsidRPr="00FF4C7C">
              <w:rPr>
                <w:rFonts w:eastAsia="Times New Roman"/>
                <w:b/>
                <w:sz w:val="16"/>
                <w:szCs w:val="16"/>
                <w:lang w:eastAsia="ru-RU"/>
              </w:rPr>
              <w:t>.</w:t>
            </w:r>
          </w:p>
        </w:tc>
      </w:tr>
    </w:tbl>
    <w:p w:rsidR="00907F1B" w:rsidRPr="00FF4C7C" w:rsidRDefault="00907F1B" w:rsidP="00907F1B">
      <w:pPr>
        <w:jc w:val="center"/>
        <w:rPr>
          <w:b/>
          <w:sz w:val="16"/>
          <w:szCs w:val="16"/>
        </w:rPr>
      </w:pPr>
      <w:r w:rsidRPr="00FF4C7C">
        <w:rPr>
          <w:b/>
          <w:sz w:val="16"/>
          <w:szCs w:val="16"/>
        </w:rPr>
        <w:t>ПОСТАНОВЛЕНИЕ</w:t>
      </w:r>
    </w:p>
    <w:p w:rsidR="00907F1B" w:rsidRPr="00FF4C7C" w:rsidRDefault="00907F1B" w:rsidP="00907F1B">
      <w:pPr>
        <w:jc w:val="center"/>
        <w:rPr>
          <w:sz w:val="16"/>
          <w:szCs w:val="16"/>
        </w:rPr>
      </w:pPr>
      <w:r w:rsidRPr="00FF4C7C">
        <w:rPr>
          <w:sz w:val="16"/>
          <w:szCs w:val="16"/>
        </w:rPr>
        <w:t>Администрации муниципального района</w:t>
      </w:r>
    </w:p>
    <w:p w:rsidR="00907F1B" w:rsidRPr="00FF4C7C" w:rsidRDefault="00907F1B" w:rsidP="00907F1B">
      <w:pPr>
        <w:jc w:val="center"/>
        <w:rPr>
          <w:sz w:val="16"/>
          <w:szCs w:val="16"/>
        </w:rPr>
      </w:pPr>
    </w:p>
    <w:p w:rsidR="00907F1B" w:rsidRPr="00FF4C7C" w:rsidRDefault="00907F1B" w:rsidP="00907F1B">
      <w:pPr>
        <w:jc w:val="center"/>
        <w:rPr>
          <w:sz w:val="16"/>
          <w:szCs w:val="16"/>
        </w:rPr>
      </w:pPr>
      <w:r>
        <w:rPr>
          <w:sz w:val="16"/>
          <w:szCs w:val="16"/>
        </w:rPr>
        <w:t>от 02.09</w:t>
      </w:r>
      <w:r w:rsidRPr="00FF4C7C">
        <w:rPr>
          <w:sz w:val="16"/>
          <w:szCs w:val="16"/>
        </w:rPr>
        <w:t>.2019 № 11</w:t>
      </w:r>
      <w:r>
        <w:rPr>
          <w:sz w:val="16"/>
          <w:szCs w:val="16"/>
        </w:rPr>
        <w:t>80</w:t>
      </w:r>
    </w:p>
    <w:p w:rsidR="00907F1B" w:rsidRPr="00FF4C7C" w:rsidRDefault="00907F1B" w:rsidP="00907F1B">
      <w:pPr>
        <w:jc w:val="center"/>
        <w:rPr>
          <w:sz w:val="16"/>
          <w:szCs w:val="16"/>
        </w:rPr>
      </w:pPr>
      <w:r w:rsidRPr="00FF4C7C">
        <w:rPr>
          <w:sz w:val="16"/>
          <w:szCs w:val="16"/>
        </w:rPr>
        <w:t>г. Сольцы</w:t>
      </w:r>
    </w:p>
    <w:p w:rsidR="00907F1B" w:rsidRPr="00FF4C7C" w:rsidRDefault="00907F1B" w:rsidP="00907F1B">
      <w:pPr>
        <w:jc w:val="center"/>
        <w:rPr>
          <w:sz w:val="16"/>
          <w:szCs w:val="16"/>
        </w:rPr>
      </w:pPr>
    </w:p>
    <w:p w:rsidR="009A1BEE" w:rsidRPr="009A1BEE" w:rsidRDefault="009A1BEE" w:rsidP="009A1BEE">
      <w:pPr>
        <w:jc w:val="center"/>
        <w:rPr>
          <w:b/>
          <w:sz w:val="16"/>
        </w:rPr>
      </w:pPr>
      <w:r w:rsidRPr="009A1BEE">
        <w:rPr>
          <w:b/>
          <w:sz w:val="16"/>
        </w:rPr>
        <w:t>О внесении изменения в муниципальную программу</w:t>
      </w:r>
    </w:p>
    <w:p w:rsidR="009A1BEE" w:rsidRPr="009A1BEE" w:rsidRDefault="009A1BEE" w:rsidP="009A1BEE">
      <w:pPr>
        <w:jc w:val="center"/>
        <w:rPr>
          <w:b/>
          <w:sz w:val="16"/>
        </w:rPr>
      </w:pPr>
      <w:r w:rsidRPr="009A1BEE">
        <w:rPr>
          <w:b/>
          <w:sz w:val="16"/>
        </w:rPr>
        <w:t>Солецкого муниципального района «Совершенствование системы муниципального управления в Солецком муниципальном районе»</w:t>
      </w:r>
    </w:p>
    <w:p w:rsidR="009A1BEE" w:rsidRPr="009A1BEE" w:rsidRDefault="009A1BEE" w:rsidP="009A1BEE">
      <w:pPr>
        <w:rPr>
          <w:b/>
          <w:sz w:val="16"/>
        </w:rPr>
      </w:pPr>
    </w:p>
    <w:p w:rsidR="009A1BEE" w:rsidRPr="009A1BEE" w:rsidRDefault="009A1BEE" w:rsidP="009A1BEE">
      <w:pPr>
        <w:ind w:firstLine="284"/>
        <w:jc w:val="both"/>
        <w:rPr>
          <w:b/>
          <w:sz w:val="16"/>
        </w:rPr>
      </w:pPr>
      <w:r w:rsidRPr="009A1BEE">
        <w:rPr>
          <w:sz w:val="16"/>
        </w:rPr>
        <w:t>В целях реализации Указа Президента Российской Федерации от 09.05.2017 № 203 «О стратегии развития информационного общества в Российской Федерации на 2017-2030 годы»</w:t>
      </w:r>
      <w:r w:rsidRPr="009A1BEE">
        <w:rPr>
          <w:b/>
          <w:sz w:val="16"/>
        </w:rPr>
        <w:t xml:space="preserve"> </w:t>
      </w:r>
      <w:r w:rsidRPr="009A1BEE">
        <w:rPr>
          <w:sz w:val="16"/>
        </w:rPr>
        <w:t xml:space="preserve">Администрация Солецкого муниципального района </w:t>
      </w:r>
      <w:r w:rsidRPr="009A1BEE">
        <w:rPr>
          <w:b/>
          <w:sz w:val="16"/>
        </w:rPr>
        <w:t>ПОСТАНОВЛЯЕТ:</w:t>
      </w:r>
    </w:p>
    <w:p w:rsidR="009A1BEE" w:rsidRPr="009A1BEE" w:rsidRDefault="009A1BEE" w:rsidP="009A1BEE">
      <w:pPr>
        <w:ind w:firstLine="284"/>
        <w:jc w:val="both"/>
        <w:rPr>
          <w:sz w:val="16"/>
        </w:rPr>
      </w:pPr>
      <w:r w:rsidRPr="009A1BEE">
        <w:rPr>
          <w:sz w:val="16"/>
        </w:rPr>
        <w:t xml:space="preserve"> 1. Внести изменение в муниципальную программу Солецкого муниципального района «Совершенствование системы муниципального управления в Солецком муниципальном районе», утвержденную постановлением Администрации муниципального района от </w:t>
      </w:r>
      <w:proofErr w:type="spellStart"/>
      <w:proofErr w:type="gramStart"/>
      <w:r w:rsidRPr="009A1BEE">
        <w:rPr>
          <w:sz w:val="16"/>
        </w:rPr>
        <w:t>от</w:t>
      </w:r>
      <w:proofErr w:type="spellEnd"/>
      <w:proofErr w:type="gramEnd"/>
      <w:r w:rsidRPr="009A1BEE">
        <w:rPr>
          <w:sz w:val="16"/>
        </w:rPr>
        <w:t xml:space="preserve"> 21.12.2018 № 2325 (в редакции постановлений от 13.02.2019 № 169, от 31.05.2019 № 665), дополнив  подраздел «Информатизация Солецкого муниципального района» раздела «Характеристика текущего состояния соответствующих сфер социально-экономического развития Солецкого муниципального района, приоритеты и цели экономической политики в указанной сфере» тринадцатым абзацем в редакции:</w:t>
      </w:r>
    </w:p>
    <w:p w:rsidR="009A1BEE" w:rsidRPr="009A1BEE" w:rsidRDefault="009A1BEE" w:rsidP="009A1BEE">
      <w:pPr>
        <w:ind w:firstLine="284"/>
        <w:jc w:val="both"/>
        <w:rPr>
          <w:sz w:val="16"/>
        </w:rPr>
      </w:pPr>
      <w:r w:rsidRPr="009A1BEE">
        <w:rPr>
          <w:sz w:val="16"/>
        </w:rPr>
        <w:t>«При реализации муниципальной программы соблюдаются такие приоритеты как:</w:t>
      </w:r>
    </w:p>
    <w:p w:rsidR="009A1BEE" w:rsidRPr="009A1BEE" w:rsidRDefault="009A1BEE" w:rsidP="009A1BEE">
      <w:pPr>
        <w:ind w:firstLine="284"/>
        <w:jc w:val="both"/>
        <w:rPr>
          <w:sz w:val="16"/>
        </w:rPr>
      </w:pPr>
      <w:r w:rsidRPr="009A1BEE">
        <w:rPr>
          <w:sz w:val="16"/>
        </w:rPr>
        <w:t>- формирование информационного пространства с учетом потребностей граждан и общества в получении качественных и достоверных знаний;</w:t>
      </w:r>
    </w:p>
    <w:p w:rsidR="009A1BEE" w:rsidRPr="009A1BEE" w:rsidRDefault="009A1BEE" w:rsidP="009A1BEE">
      <w:pPr>
        <w:ind w:firstLine="284"/>
        <w:jc w:val="both"/>
        <w:rPr>
          <w:sz w:val="16"/>
        </w:rPr>
      </w:pPr>
      <w:r w:rsidRPr="009A1BEE">
        <w:rPr>
          <w:sz w:val="16"/>
        </w:rPr>
        <w:t>- развитие информационной и коммуникационной инфраструктуры в целях повышения эффективности муниципального управления;</w:t>
      </w:r>
    </w:p>
    <w:p w:rsidR="009A1BEE" w:rsidRPr="009A1BEE" w:rsidRDefault="009A1BEE" w:rsidP="009A1BEE">
      <w:pPr>
        <w:ind w:firstLine="284"/>
        <w:jc w:val="both"/>
        <w:rPr>
          <w:sz w:val="16"/>
        </w:rPr>
      </w:pPr>
      <w:r w:rsidRPr="009A1BEE">
        <w:rPr>
          <w:sz w:val="16"/>
        </w:rPr>
        <w:t xml:space="preserve"> - формирование новой технологической основы для развития экономики и социальной сферы;</w:t>
      </w:r>
    </w:p>
    <w:p w:rsidR="009A1BEE" w:rsidRPr="009A1BEE" w:rsidRDefault="009A1BEE" w:rsidP="009A1BEE">
      <w:pPr>
        <w:ind w:firstLine="284"/>
        <w:jc w:val="both"/>
        <w:rPr>
          <w:sz w:val="16"/>
        </w:rPr>
      </w:pPr>
      <w:r w:rsidRPr="009A1BEE">
        <w:rPr>
          <w:sz w:val="16"/>
        </w:rPr>
        <w:t>- развитие технологий электронного взаимодействия граждан, организаций с органами местного самоуправления».</w:t>
      </w:r>
    </w:p>
    <w:p w:rsidR="009A1BEE" w:rsidRPr="009A1BEE" w:rsidRDefault="009A1BEE" w:rsidP="009A1BEE">
      <w:pPr>
        <w:ind w:firstLine="284"/>
        <w:jc w:val="both"/>
        <w:rPr>
          <w:b/>
          <w:sz w:val="16"/>
        </w:rPr>
      </w:pPr>
      <w:r w:rsidRPr="009A1BEE">
        <w:rPr>
          <w:bCs/>
          <w:sz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A1BEE" w:rsidRPr="009A1BEE" w:rsidRDefault="009A1BEE" w:rsidP="009A1BEE">
      <w:pPr>
        <w:rPr>
          <w:sz w:val="16"/>
        </w:rPr>
      </w:pPr>
    </w:p>
    <w:p w:rsidR="009A1BEE" w:rsidRPr="009A1BEE" w:rsidRDefault="009A1BEE" w:rsidP="009A1BEE">
      <w:pPr>
        <w:rPr>
          <w:b/>
          <w:sz w:val="16"/>
        </w:rPr>
      </w:pPr>
    </w:p>
    <w:p w:rsidR="009A1BEE" w:rsidRDefault="009A1BEE" w:rsidP="009A1BEE">
      <w:pPr>
        <w:rPr>
          <w:b/>
          <w:sz w:val="16"/>
        </w:rPr>
      </w:pPr>
      <w:r w:rsidRPr="009A1BEE">
        <w:rPr>
          <w:b/>
          <w:sz w:val="16"/>
        </w:rPr>
        <w:t>Глава муниципального района    А.Я. Котов</w:t>
      </w:r>
    </w:p>
    <w:p w:rsidR="009A1BEE" w:rsidRDefault="009A1BEE" w:rsidP="009A1BEE">
      <w:pPr>
        <w:rPr>
          <w:b/>
          <w:sz w:val="16"/>
        </w:rPr>
      </w:pPr>
    </w:p>
    <w:p w:rsidR="009A1BEE" w:rsidRDefault="009A1BEE" w:rsidP="009A1BEE">
      <w:pPr>
        <w:rPr>
          <w:b/>
          <w:sz w:val="16"/>
        </w:rPr>
      </w:pPr>
    </w:p>
    <w:p w:rsidR="009A1BEE" w:rsidRDefault="009A1BEE" w:rsidP="009A1BEE">
      <w:pPr>
        <w:rPr>
          <w:b/>
          <w:sz w:val="16"/>
        </w:rPr>
      </w:pPr>
    </w:p>
    <w:p w:rsidR="009A1BEE" w:rsidRDefault="009A1BEE" w:rsidP="009A1BEE">
      <w:pPr>
        <w:rPr>
          <w:b/>
          <w:sz w:val="16"/>
        </w:rPr>
      </w:pPr>
    </w:p>
    <w:p w:rsidR="009A1BEE" w:rsidRPr="00FF4C7C" w:rsidRDefault="009A1BEE" w:rsidP="009A1BEE">
      <w:pPr>
        <w:jc w:val="center"/>
        <w:rPr>
          <w:b/>
          <w:sz w:val="16"/>
          <w:szCs w:val="16"/>
        </w:rPr>
      </w:pPr>
      <w:r w:rsidRPr="00FF4C7C">
        <w:rPr>
          <w:b/>
          <w:sz w:val="16"/>
          <w:szCs w:val="16"/>
        </w:rPr>
        <w:t>ПОСТАНОВЛЕНИЕ</w:t>
      </w:r>
    </w:p>
    <w:p w:rsidR="009A1BEE" w:rsidRPr="00FF4C7C" w:rsidRDefault="009A1BEE" w:rsidP="009A1BEE">
      <w:pPr>
        <w:jc w:val="center"/>
        <w:rPr>
          <w:sz w:val="16"/>
          <w:szCs w:val="16"/>
        </w:rPr>
      </w:pPr>
      <w:r w:rsidRPr="00FF4C7C">
        <w:rPr>
          <w:sz w:val="16"/>
          <w:szCs w:val="16"/>
        </w:rPr>
        <w:t>Администрации муниципального района</w:t>
      </w:r>
    </w:p>
    <w:p w:rsidR="009A1BEE" w:rsidRPr="00FF4C7C" w:rsidRDefault="009A1BEE" w:rsidP="009A1BEE">
      <w:pPr>
        <w:jc w:val="center"/>
        <w:rPr>
          <w:sz w:val="16"/>
          <w:szCs w:val="16"/>
        </w:rPr>
      </w:pPr>
    </w:p>
    <w:p w:rsidR="009A1BEE" w:rsidRPr="00FF4C7C" w:rsidRDefault="009A1BEE" w:rsidP="009A1BEE">
      <w:pPr>
        <w:jc w:val="center"/>
        <w:rPr>
          <w:sz w:val="16"/>
          <w:szCs w:val="16"/>
        </w:rPr>
      </w:pPr>
      <w:r>
        <w:rPr>
          <w:sz w:val="16"/>
          <w:szCs w:val="16"/>
        </w:rPr>
        <w:t>от 03.09</w:t>
      </w:r>
      <w:r w:rsidRPr="00FF4C7C">
        <w:rPr>
          <w:sz w:val="16"/>
          <w:szCs w:val="16"/>
        </w:rPr>
        <w:t>.2019 № 11</w:t>
      </w:r>
      <w:r>
        <w:rPr>
          <w:sz w:val="16"/>
          <w:szCs w:val="16"/>
        </w:rPr>
        <w:t>86</w:t>
      </w:r>
    </w:p>
    <w:p w:rsidR="009A1BEE" w:rsidRPr="00FF4C7C" w:rsidRDefault="009A1BEE" w:rsidP="009A1BEE">
      <w:pPr>
        <w:jc w:val="center"/>
        <w:rPr>
          <w:sz w:val="16"/>
          <w:szCs w:val="16"/>
        </w:rPr>
      </w:pPr>
      <w:r w:rsidRPr="00FF4C7C">
        <w:rPr>
          <w:sz w:val="16"/>
          <w:szCs w:val="16"/>
        </w:rPr>
        <w:t>г. Сольцы</w:t>
      </w:r>
    </w:p>
    <w:p w:rsidR="009A1BEE" w:rsidRPr="00221D35" w:rsidRDefault="009A1BEE" w:rsidP="009A1BEE">
      <w:pPr>
        <w:jc w:val="both"/>
        <w:rPr>
          <w:sz w:val="16"/>
          <w:szCs w:val="16"/>
        </w:rPr>
      </w:pPr>
    </w:p>
    <w:p w:rsidR="009A1BEE" w:rsidRPr="00221D35" w:rsidRDefault="009A1BEE" w:rsidP="009A1BEE">
      <w:pPr>
        <w:keepNext/>
        <w:keepLines/>
        <w:widowControl w:val="0"/>
        <w:jc w:val="center"/>
        <w:outlineLvl w:val="0"/>
        <w:rPr>
          <w:b/>
          <w:bCs/>
          <w:sz w:val="16"/>
          <w:szCs w:val="16"/>
        </w:rPr>
      </w:pPr>
      <w:r w:rsidRPr="00221D35">
        <w:rPr>
          <w:b/>
          <w:bCs/>
          <w:sz w:val="16"/>
          <w:szCs w:val="16"/>
        </w:rPr>
        <w:t xml:space="preserve">Об автоматизации закупок товаров, работ, услуг </w:t>
      </w:r>
    </w:p>
    <w:p w:rsidR="009A1BEE" w:rsidRPr="00221D35" w:rsidRDefault="009A1BEE" w:rsidP="009A1BEE">
      <w:pPr>
        <w:keepNext/>
        <w:keepLines/>
        <w:widowControl w:val="0"/>
        <w:jc w:val="center"/>
        <w:outlineLvl w:val="0"/>
        <w:rPr>
          <w:b/>
          <w:bCs/>
          <w:sz w:val="16"/>
          <w:szCs w:val="16"/>
        </w:rPr>
      </w:pPr>
      <w:r w:rsidRPr="00221D35">
        <w:rPr>
          <w:b/>
          <w:bCs/>
          <w:sz w:val="16"/>
          <w:szCs w:val="16"/>
        </w:rPr>
        <w:t>малого объёма для муниципальных нужд</w:t>
      </w:r>
    </w:p>
    <w:p w:rsidR="009A1BEE" w:rsidRPr="00221D35" w:rsidRDefault="009A1BEE" w:rsidP="009A1BEE">
      <w:pPr>
        <w:keepNext/>
        <w:keepLines/>
        <w:widowControl w:val="0"/>
        <w:jc w:val="center"/>
        <w:outlineLvl w:val="0"/>
        <w:rPr>
          <w:b/>
          <w:bCs/>
          <w:sz w:val="16"/>
          <w:szCs w:val="16"/>
        </w:rPr>
      </w:pPr>
    </w:p>
    <w:p w:rsidR="009A1BEE" w:rsidRPr="00221D35" w:rsidRDefault="009A1BEE" w:rsidP="009A1BEE">
      <w:pPr>
        <w:autoSpaceDE w:val="0"/>
        <w:autoSpaceDN w:val="0"/>
        <w:adjustRightInd w:val="0"/>
        <w:ind w:firstLine="284"/>
        <w:jc w:val="both"/>
        <w:rPr>
          <w:rFonts w:eastAsiaTheme="minorHAnsi"/>
          <w:sz w:val="16"/>
          <w:szCs w:val="16"/>
        </w:rPr>
      </w:pPr>
      <w:proofErr w:type="gramStart"/>
      <w:r w:rsidRPr="00221D35">
        <w:rPr>
          <w:rFonts w:eastAsiaTheme="minorHAnsi"/>
          <w:sz w:val="16"/>
          <w:szCs w:val="16"/>
        </w:rPr>
        <w:t xml:space="preserve">В целях совершенствования, обеспечения гласности и прозрачности закупок товаров, работ, услуг для муниципальных нужд, осуществляемых у единственного поставщика (подрядчика, исполнителя) в соответствии с </w:t>
      </w:r>
      <w:hyperlink r:id="rId9" w:history="1">
        <w:r w:rsidRPr="00221D35">
          <w:rPr>
            <w:rFonts w:eastAsiaTheme="minorHAnsi"/>
            <w:sz w:val="16"/>
            <w:szCs w:val="16"/>
          </w:rPr>
          <w:t>пунктами 4</w:t>
        </w:r>
      </w:hyperlink>
      <w:r w:rsidRPr="00221D35">
        <w:rPr>
          <w:rFonts w:eastAsiaTheme="minorHAnsi"/>
          <w:sz w:val="16"/>
          <w:szCs w:val="16"/>
        </w:rPr>
        <w:t xml:space="preserve"> и </w:t>
      </w:r>
      <w:hyperlink r:id="rId10" w:history="1">
        <w:r w:rsidRPr="00221D35">
          <w:rPr>
            <w:rFonts w:eastAsiaTheme="minorHAnsi"/>
            <w:sz w:val="16"/>
            <w:szCs w:val="16"/>
          </w:rPr>
          <w:t>5 части 1 статьи 93</w:t>
        </w:r>
      </w:hyperlink>
      <w:r w:rsidRPr="00221D35">
        <w:rPr>
          <w:rFonts w:eastAsiaTheme="minorHAnsi"/>
          <w:sz w:val="16"/>
          <w:szCs w:val="16"/>
        </w:rPr>
        <w:t xml:space="preserve"> Федерального закона от 5 апреля 2013 года N 44-ФЗ "О контрактной системе в сфере закупок товаров, работ, услуг для государственных и муниципальных нужд",  осуществляемых у единственного поставщика (подрядчика, исполнителя</w:t>
      </w:r>
      <w:proofErr w:type="gramEnd"/>
      <w:r w:rsidRPr="00221D35">
        <w:rPr>
          <w:rFonts w:eastAsiaTheme="minorHAnsi"/>
          <w:sz w:val="16"/>
          <w:szCs w:val="16"/>
        </w:rPr>
        <w:t xml:space="preserve">) в соответствии с Федеральным </w:t>
      </w:r>
      <w:hyperlink r:id="rId11" w:history="1">
        <w:r w:rsidRPr="00221D35">
          <w:rPr>
            <w:rFonts w:eastAsiaTheme="minorHAnsi"/>
            <w:sz w:val="16"/>
            <w:szCs w:val="16"/>
          </w:rPr>
          <w:t>законом</w:t>
        </w:r>
      </w:hyperlink>
      <w:r w:rsidRPr="00221D35">
        <w:rPr>
          <w:rFonts w:eastAsiaTheme="minorHAnsi"/>
          <w:sz w:val="16"/>
          <w:szCs w:val="16"/>
        </w:rPr>
        <w:t xml:space="preserve"> от </w:t>
      </w:r>
      <w:r w:rsidRPr="00221D35">
        <w:rPr>
          <w:rFonts w:eastAsiaTheme="minorHAnsi"/>
          <w:sz w:val="16"/>
          <w:szCs w:val="16"/>
        </w:rPr>
        <w:lastRenderedPageBreak/>
        <w:t xml:space="preserve">18 июля 2011 года N 223-ФЗ "О закупках товаров, работ, услуг отдельными видами юридических лиц,  Администрация Солецкого муниципального района </w:t>
      </w:r>
      <w:r w:rsidRPr="00221D35">
        <w:rPr>
          <w:rFonts w:eastAsiaTheme="minorHAnsi"/>
          <w:b/>
          <w:sz w:val="16"/>
          <w:szCs w:val="16"/>
        </w:rPr>
        <w:t>ПОСТАНОВЛЯЕТ:</w:t>
      </w:r>
    </w:p>
    <w:p w:rsidR="009A1BEE" w:rsidRPr="00221D35" w:rsidRDefault="009A1BEE" w:rsidP="009A1BEE">
      <w:pPr>
        <w:autoSpaceDE w:val="0"/>
        <w:autoSpaceDN w:val="0"/>
        <w:adjustRightInd w:val="0"/>
        <w:ind w:firstLine="284"/>
        <w:jc w:val="both"/>
        <w:rPr>
          <w:rFonts w:eastAsiaTheme="minorHAnsi"/>
          <w:sz w:val="16"/>
          <w:szCs w:val="16"/>
        </w:rPr>
      </w:pPr>
      <w:r w:rsidRPr="00221D35">
        <w:rPr>
          <w:rFonts w:eastAsiaTheme="minorHAnsi"/>
          <w:sz w:val="16"/>
          <w:szCs w:val="16"/>
        </w:rPr>
        <w:t>1. Администрации муниципального района, муниципальным казенным учреждениям, действующим от имени муниципального образования – Солецкий муниципальный район</w:t>
      </w:r>
      <w:proofErr w:type="gramStart"/>
      <w:r w:rsidRPr="00221D35">
        <w:rPr>
          <w:rFonts w:eastAsiaTheme="minorHAnsi"/>
          <w:sz w:val="16"/>
          <w:szCs w:val="16"/>
        </w:rPr>
        <w:t xml:space="preserve"> ,</w:t>
      </w:r>
      <w:proofErr w:type="gramEnd"/>
      <w:r w:rsidRPr="00221D35">
        <w:rPr>
          <w:rFonts w:eastAsiaTheme="minorHAnsi"/>
          <w:sz w:val="16"/>
          <w:szCs w:val="16"/>
        </w:rPr>
        <w:t xml:space="preserve"> уполномоченным принимать бюджетные обязательства в соответствии с бюджетным законодательством Российской Федерации от имени муниципального образования – Солецкий муниципальный район, а также муниципальным бюджетным учреждениям  осуществлять закупки по основаниям, предусмотренным </w:t>
      </w:r>
      <w:hyperlink r:id="rId12" w:history="1">
        <w:r w:rsidRPr="00221D35">
          <w:rPr>
            <w:rFonts w:eastAsiaTheme="minorHAnsi"/>
            <w:sz w:val="16"/>
            <w:szCs w:val="16"/>
          </w:rPr>
          <w:t>пунктами 4</w:t>
        </w:r>
      </w:hyperlink>
      <w:r w:rsidRPr="00221D35">
        <w:rPr>
          <w:rFonts w:eastAsiaTheme="minorHAnsi"/>
          <w:sz w:val="16"/>
          <w:szCs w:val="16"/>
        </w:rPr>
        <w:t xml:space="preserve">, </w:t>
      </w:r>
      <w:hyperlink r:id="rId13" w:history="1">
        <w:r w:rsidRPr="00221D35">
          <w:rPr>
            <w:rFonts w:eastAsiaTheme="minorHAnsi"/>
            <w:sz w:val="16"/>
            <w:szCs w:val="16"/>
          </w:rPr>
          <w:t>5 части 1 статьи 93</w:t>
        </w:r>
      </w:hyperlink>
      <w:r w:rsidRPr="00221D35">
        <w:rPr>
          <w:rFonts w:eastAsiaTheme="minorHAnsi"/>
          <w:sz w:val="16"/>
          <w:szCs w:val="16"/>
        </w:rPr>
        <w:t xml:space="preserve"> Федерального закона от 5 апреля 2013 года N 44-ФЗ "О контрактной </w:t>
      </w:r>
      <w:proofErr w:type="gramStart"/>
      <w:r w:rsidRPr="00221D35">
        <w:rPr>
          <w:rFonts w:eastAsiaTheme="minorHAnsi"/>
          <w:sz w:val="16"/>
          <w:szCs w:val="16"/>
        </w:rPr>
        <w:t>системе в сфере закупок товаров, работ, услуг для государственных и муниципальных нужд" (далее - Федеральный закон),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пунктами 4, 5 части 1 статьи 93 Федерального закона, в порядке и в случаях, определенных Порядком осуществления закупок малого объема</w:t>
      </w:r>
      <w:proofErr w:type="gramEnd"/>
      <w:r w:rsidRPr="00221D35">
        <w:rPr>
          <w:rFonts w:eastAsiaTheme="minorHAnsi"/>
          <w:sz w:val="16"/>
          <w:szCs w:val="16"/>
        </w:rPr>
        <w:t xml:space="preserve"> с использованием специализированных электронных ресурсов, утвержденным данным постановлением.</w:t>
      </w:r>
    </w:p>
    <w:p w:rsidR="009A1BEE" w:rsidRPr="00221D35" w:rsidRDefault="009A1BEE" w:rsidP="009A1BEE">
      <w:pPr>
        <w:autoSpaceDE w:val="0"/>
        <w:autoSpaceDN w:val="0"/>
        <w:adjustRightInd w:val="0"/>
        <w:ind w:firstLine="284"/>
        <w:jc w:val="both"/>
        <w:rPr>
          <w:rFonts w:eastAsiaTheme="minorHAnsi"/>
          <w:sz w:val="16"/>
          <w:szCs w:val="16"/>
        </w:rPr>
      </w:pPr>
      <w:bookmarkStart w:id="0" w:name="Par16"/>
      <w:bookmarkEnd w:id="0"/>
      <w:r w:rsidRPr="00221D35">
        <w:rPr>
          <w:rFonts w:eastAsiaTheme="minorHAnsi"/>
          <w:sz w:val="16"/>
          <w:szCs w:val="16"/>
        </w:rPr>
        <w:t xml:space="preserve">2. </w:t>
      </w:r>
      <w:proofErr w:type="gramStart"/>
      <w:r w:rsidRPr="00221D35">
        <w:rPr>
          <w:rFonts w:eastAsiaTheme="minorHAnsi"/>
          <w:sz w:val="16"/>
          <w:szCs w:val="16"/>
        </w:rPr>
        <w:t xml:space="preserve">Муниципальным автономным, бюджетным   учреждениям  Солецкого муниципального района осуществлять закупки у единственного поставщика (подрядчика, исполнителя) в соответствии с утвержденным положением о закупках муниципального автономного, бюджетного учреждения посредством использования специализированных электронных ресурсов - сайтов в информационно-телекоммуникационной сети "Интернет", регламентами которых предусмотрена возможность осуществления закупок товаров (работ, услуг), в том числе в соответствии с Федеральным </w:t>
      </w:r>
      <w:hyperlink r:id="rId14" w:history="1">
        <w:r w:rsidRPr="00221D35">
          <w:rPr>
            <w:rFonts w:eastAsiaTheme="minorHAnsi"/>
            <w:sz w:val="16"/>
            <w:szCs w:val="16"/>
          </w:rPr>
          <w:t>законом</w:t>
        </w:r>
      </w:hyperlink>
      <w:r w:rsidRPr="00221D35">
        <w:rPr>
          <w:rFonts w:eastAsiaTheme="minorHAnsi"/>
          <w:sz w:val="16"/>
          <w:szCs w:val="16"/>
        </w:rPr>
        <w:t xml:space="preserve"> от 18 июля 2011 года N 223-ФЗ "О</w:t>
      </w:r>
      <w:proofErr w:type="gramEnd"/>
      <w:r w:rsidRPr="00221D35">
        <w:rPr>
          <w:rFonts w:eastAsiaTheme="minorHAnsi"/>
          <w:sz w:val="16"/>
          <w:szCs w:val="16"/>
        </w:rPr>
        <w:t xml:space="preserve"> </w:t>
      </w:r>
      <w:proofErr w:type="gramStart"/>
      <w:r w:rsidRPr="00221D35">
        <w:rPr>
          <w:rFonts w:eastAsiaTheme="minorHAnsi"/>
          <w:sz w:val="16"/>
          <w:szCs w:val="16"/>
        </w:rPr>
        <w:t>закупках</w:t>
      </w:r>
      <w:proofErr w:type="gramEnd"/>
      <w:r w:rsidRPr="00221D35">
        <w:rPr>
          <w:rFonts w:eastAsiaTheme="minorHAnsi"/>
          <w:sz w:val="16"/>
          <w:szCs w:val="16"/>
        </w:rPr>
        <w:t xml:space="preserve"> товаров, работ, услуг отдельными видами юридических лиц".</w:t>
      </w:r>
    </w:p>
    <w:p w:rsidR="009A1BEE" w:rsidRPr="00221D35" w:rsidRDefault="009A1BEE" w:rsidP="009A1BEE">
      <w:pPr>
        <w:autoSpaceDE w:val="0"/>
        <w:autoSpaceDN w:val="0"/>
        <w:adjustRightInd w:val="0"/>
        <w:ind w:firstLine="284"/>
        <w:jc w:val="both"/>
        <w:rPr>
          <w:rFonts w:eastAsiaTheme="minorHAnsi"/>
          <w:sz w:val="16"/>
          <w:szCs w:val="16"/>
        </w:rPr>
      </w:pPr>
      <w:r w:rsidRPr="00221D35">
        <w:rPr>
          <w:rFonts w:eastAsiaTheme="minorHAnsi"/>
          <w:sz w:val="16"/>
          <w:szCs w:val="16"/>
        </w:rPr>
        <w:t xml:space="preserve">3. Муниципальным автономным, бюджетным учреждениям, при необходимости, внести изменения в положения о закупках, предусмотрев осуществление закупок у единственного поставщика (подрядчика, исполнителя) в соответствии с </w:t>
      </w:r>
      <w:hyperlink w:anchor="Par16" w:history="1">
        <w:r w:rsidRPr="00221D35">
          <w:rPr>
            <w:rFonts w:eastAsiaTheme="minorHAnsi"/>
            <w:sz w:val="16"/>
            <w:szCs w:val="16"/>
          </w:rPr>
          <w:t>пунктом 2</w:t>
        </w:r>
      </w:hyperlink>
      <w:r w:rsidRPr="00221D35">
        <w:rPr>
          <w:rFonts w:eastAsiaTheme="minorHAnsi"/>
          <w:sz w:val="16"/>
          <w:szCs w:val="16"/>
        </w:rPr>
        <w:t xml:space="preserve"> настоящего постановления и Порядком осуществления закупок малого объема с использованием специализированных электронных ресурсов, утвержденным данным постановлением.</w:t>
      </w:r>
    </w:p>
    <w:p w:rsidR="009A1BEE" w:rsidRPr="00221D35" w:rsidRDefault="00EE0F2E" w:rsidP="009A1BEE">
      <w:pPr>
        <w:autoSpaceDE w:val="0"/>
        <w:autoSpaceDN w:val="0"/>
        <w:adjustRightInd w:val="0"/>
        <w:ind w:firstLine="284"/>
        <w:jc w:val="both"/>
        <w:rPr>
          <w:rFonts w:eastAsiaTheme="minorHAnsi"/>
          <w:sz w:val="16"/>
          <w:szCs w:val="16"/>
        </w:rPr>
      </w:pPr>
      <w:hyperlink r:id="rId15" w:history="1">
        <w:r w:rsidR="009A1BEE" w:rsidRPr="00221D35">
          <w:rPr>
            <w:rFonts w:eastAsiaTheme="minorHAnsi"/>
            <w:sz w:val="16"/>
            <w:szCs w:val="16"/>
          </w:rPr>
          <w:t>4</w:t>
        </w:r>
      </w:hyperlink>
      <w:r w:rsidR="009A1BEE" w:rsidRPr="00221D35">
        <w:rPr>
          <w:rFonts w:eastAsiaTheme="minorHAnsi"/>
          <w:sz w:val="16"/>
          <w:szCs w:val="16"/>
        </w:rPr>
        <w:t xml:space="preserve">. Утвердить прилагаемый </w:t>
      </w:r>
      <w:hyperlink w:anchor="Par38" w:history="1">
        <w:r w:rsidR="009A1BEE" w:rsidRPr="00221D35">
          <w:rPr>
            <w:rFonts w:eastAsiaTheme="minorHAnsi"/>
            <w:sz w:val="16"/>
            <w:szCs w:val="16"/>
          </w:rPr>
          <w:t>Порядок</w:t>
        </w:r>
      </w:hyperlink>
      <w:r w:rsidR="009A1BEE" w:rsidRPr="00221D35">
        <w:rPr>
          <w:rFonts w:eastAsiaTheme="minorHAnsi"/>
          <w:sz w:val="16"/>
          <w:szCs w:val="16"/>
        </w:rPr>
        <w:t xml:space="preserve"> осуществления закупок малого объема с использованием специализированных электронных ресурсов.</w:t>
      </w:r>
    </w:p>
    <w:p w:rsidR="009A1BEE" w:rsidRPr="00221D35" w:rsidRDefault="00EE0F2E" w:rsidP="009A1BEE">
      <w:pPr>
        <w:autoSpaceDE w:val="0"/>
        <w:autoSpaceDN w:val="0"/>
        <w:adjustRightInd w:val="0"/>
        <w:ind w:firstLine="284"/>
        <w:jc w:val="both"/>
        <w:rPr>
          <w:rFonts w:eastAsiaTheme="minorHAnsi"/>
          <w:sz w:val="16"/>
          <w:szCs w:val="16"/>
        </w:rPr>
      </w:pPr>
      <w:hyperlink r:id="rId16" w:history="1">
        <w:r w:rsidR="009A1BEE" w:rsidRPr="00221D35">
          <w:rPr>
            <w:rFonts w:eastAsiaTheme="minorHAnsi"/>
            <w:sz w:val="16"/>
            <w:szCs w:val="16"/>
          </w:rPr>
          <w:t>5</w:t>
        </w:r>
      </w:hyperlink>
      <w:r w:rsidR="009A1BEE" w:rsidRPr="00221D35">
        <w:rPr>
          <w:rFonts w:eastAsiaTheme="minorHAnsi"/>
          <w:sz w:val="16"/>
          <w:szCs w:val="16"/>
        </w:rPr>
        <w:t>. Опубликовать настоящее постановление в периодическом печатном издании бюллетене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A1BEE" w:rsidRPr="00221D35" w:rsidRDefault="009A1BEE" w:rsidP="009A1BEE">
      <w:pPr>
        <w:autoSpaceDE w:val="0"/>
        <w:autoSpaceDN w:val="0"/>
        <w:adjustRightInd w:val="0"/>
        <w:jc w:val="both"/>
        <w:rPr>
          <w:rFonts w:eastAsiaTheme="minorHAnsi"/>
          <w:sz w:val="16"/>
          <w:szCs w:val="16"/>
        </w:rPr>
      </w:pPr>
    </w:p>
    <w:p w:rsidR="009A1BEE" w:rsidRPr="00221D35" w:rsidRDefault="009A1BEE" w:rsidP="009A1BEE">
      <w:pPr>
        <w:jc w:val="both"/>
        <w:rPr>
          <w:sz w:val="16"/>
          <w:szCs w:val="16"/>
        </w:rPr>
      </w:pPr>
    </w:p>
    <w:p w:rsidR="009A1BEE" w:rsidRPr="00221D35" w:rsidRDefault="009A1BEE" w:rsidP="009A1BEE">
      <w:pPr>
        <w:suppressAutoHyphens/>
        <w:rPr>
          <w:b/>
          <w:sz w:val="16"/>
          <w:szCs w:val="16"/>
        </w:rPr>
      </w:pPr>
      <w:r w:rsidRPr="00221D35">
        <w:rPr>
          <w:b/>
          <w:sz w:val="16"/>
          <w:szCs w:val="16"/>
        </w:rPr>
        <w:t>Глава муниципального района      А.Я. Котов</w:t>
      </w:r>
    </w:p>
    <w:p w:rsidR="009A1BEE" w:rsidRPr="00221D35" w:rsidRDefault="009A1BEE" w:rsidP="009A1BEE">
      <w:pPr>
        <w:suppressAutoHyphens/>
        <w:rPr>
          <w:b/>
          <w:sz w:val="16"/>
          <w:szCs w:val="16"/>
        </w:rPr>
      </w:pPr>
    </w:p>
    <w:p w:rsidR="009A1BEE" w:rsidRPr="00221D35" w:rsidRDefault="009A1BEE" w:rsidP="009A1BEE">
      <w:pPr>
        <w:suppressAutoHyphens/>
        <w:rPr>
          <w:b/>
          <w:sz w:val="16"/>
          <w:szCs w:val="16"/>
        </w:rPr>
      </w:pPr>
    </w:p>
    <w:p w:rsidR="009A1BEE" w:rsidRPr="00320AAA" w:rsidRDefault="009A1BEE" w:rsidP="009A1BEE">
      <w:pPr>
        <w:autoSpaceDE w:val="0"/>
        <w:autoSpaceDN w:val="0"/>
        <w:adjustRightInd w:val="0"/>
        <w:jc w:val="right"/>
        <w:outlineLvl w:val="0"/>
        <w:rPr>
          <w:sz w:val="14"/>
          <w:szCs w:val="16"/>
        </w:rPr>
      </w:pPr>
      <w:r w:rsidRPr="00320AAA">
        <w:rPr>
          <w:sz w:val="14"/>
          <w:szCs w:val="16"/>
        </w:rPr>
        <w:t>Утвержден</w:t>
      </w:r>
    </w:p>
    <w:p w:rsidR="009A1BEE" w:rsidRPr="00320AAA" w:rsidRDefault="009A1BEE" w:rsidP="009A1BEE">
      <w:pPr>
        <w:autoSpaceDE w:val="0"/>
        <w:autoSpaceDN w:val="0"/>
        <w:adjustRightInd w:val="0"/>
        <w:jc w:val="right"/>
        <w:rPr>
          <w:sz w:val="14"/>
          <w:szCs w:val="16"/>
        </w:rPr>
      </w:pPr>
      <w:r w:rsidRPr="00320AAA">
        <w:rPr>
          <w:sz w:val="14"/>
          <w:szCs w:val="16"/>
        </w:rPr>
        <w:t>постановлением</w:t>
      </w:r>
    </w:p>
    <w:p w:rsidR="009A1BEE" w:rsidRPr="00320AAA" w:rsidRDefault="009A1BEE" w:rsidP="009A1BEE">
      <w:pPr>
        <w:autoSpaceDE w:val="0"/>
        <w:autoSpaceDN w:val="0"/>
        <w:adjustRightInd w:val="0"/>
        <w:jc w:val="right"/>
        <w:rPr>
          <w:sz w:val="14"/>
          <w:szCs w:val="16"/>
        </w:rPr>
      </w:pPr>
      <w:r w:rsidRPr="00320AAA">
        <w:rPr>
          <w:sz w:val="14"/>
          <w:szCs w:val="16"/>
        </w:rPr>
        <w:t xml:space="preserve">Администрации Солецкого </w:t>
      </w:r>
    </w:p>
    <w:p w:rsidR="009A1BEE" w:rsidRPr="00320AAA" w:rsidRDefault="009A1BEE" w:rsidP="009A1BEE">
      <w:pPr>
        <w:autoSpaceDE w:val="0"/>
        <w:autoSpaceDN w:val="0"/>
        <w:adjustRightInd w:val="0"/>
        <w:jc w:val="right"/>
        <w:rPr>
          <w:sz w:val="14"/>
          <w:szCs w:val="16"/>
        </w:rPr>
      </w:pPr>
      <w:r w:rsidRPr="00320AAA">
        <w:rPr>
          <w:sz w:val="14"/>
          <w:szCs w:val="16"/>
        </w:rPr>
        <w:t>муниципального района</w:t>
      </w:r>
    </w:p>
    <w:p w:rsidR="009A1BEE" w:rsidRPr="00320AAA" w:rsidRDefault="009A1BEE" w:rsidP="009A1BEE">
      <w:pPr>
        <w:autoSpaceDE w:val="0"/>
        <w:autoSpaceDN w:val="0"/>
        <w:adjustRightInd w:val="0"/>
        <w:jc w:val="right"/>
        <w:rPr>
          <w:sz w:val="14"/>
          <w:szCs w:val="16"/>
        </w:rPr>
      </w:pPr>
      <w:r w:rsidRPr="00320AAA">
        <w:rPr>
          <w:sz w:val="14"/>
          <w:szCs w:val="16"/>
        </w:rPr>
        <w:t xml:space="preserve">                                                            от 03.09.2019 № 1186    </w:t>
      </w:r>
    </w:p>
    <w:p w:rsidR="009A1BEE" w:rsidRPr="00221D35" w:rsidRDefault="009A1BEE" w:rsidP="009A1BEE">
      <w:pPr>
        <w:autoSpaceDE w:val="0"/>
        <w:autoSpaceDN w:val="0"/>
        <w:adjustRightInd w:val="0"/>
        <w:jc w:val="both"/>
        <w:rPr>
          <w:sz w:val="16"/>
          <w:szCs w:val="16"/>
        </w:rPr>
      </w:pPr>
    </w:p>
    <w:p w:rsidR="009A1BEE" w:rsidRPr="00221D35" w:rsidRDefault="009A1BEE" w:rsidP="009A1BEE">
      <w:pPr>
        <w:autoSpaceDE w:val="0"/>
        <w:autoSpaceDN w:val="0"/>
        <w:adjustRightInd w:val="0"/>
        <w:jc w:val="center"/>
        <w:rPr>
          <w:b/>
          <w:bCs/>
          <w:sz w:val="16"/>
          <w:szCs w:val="16"/>
        </w:rPr>
      </w:pPr>
      <w:bookmarkStart w:id="1" w:name="Par38"/>
      <w:bookmarkEnd w:id="1"/>
      <w:r w:rsidRPr="00221D35">
        <w:rPr>
          <w:b/>
          <w:bCs/>
          <w:sz w:val="16"/>
          <w:szCs w:val="16"/>
        </w:rPr>
        <w:t xml:space="preserve">Порядок осуществления закупок малого объёма с использованием специализированных электронных ресурсов  </w:t>
      </w:r>
    </w:p>
    <w:p w:rsidR="009A1BEE" w:rsidRPr="00221D35" w:rsidRDefault="009A1BEE" w:rsidP="009A1BEE">
      <w:pPr>
        <w:autoSpaceDE w:val="0"/>
        <w:autoSpaceDN w:val="0"/>
        <w:adjustRightInd w:val="0"/>
        <w:jc w:val="both"/>
        <w:rPr>
          <w:sz w:val="16"/>
          <w:szCs w:val="16"/>
        </w:rPr>
      </w:pPr>
    </w:p>
    <w:p w:rsidR="009A1BEE" w:rsidRPr="00221D35" w:rsidRDefault="009A1BEE" w:rsidP="009A1BEE">
      <w:pPr>
        <w:autoSpaceDE w:val="0"/>
        <w:autoSpaceDN w:val="0"/>
        <w:adjustRightInd w:val="0"/>
        <w:ind w:firstLine="284"/>
        <w:jc w:val="both"/>
        <w:rPr>
          <w:sz w:val="16"/>
          <w:szCs w:val="16"/>
        </w:rPr>
      </w:pPr>
      <w:r w:rsidRPr="00221D35">
        <w:rPr>
          <w:sz w:val="16"/>
          <w:szCs w:val="16"/>
        </w:rPr>
        <w:t xml:space="preserve">1. </w:t>
      </w:r>
      <w:proofErr w:type="gramStart"/>
      <w:r w:rsidRPr="00221D35">
        <w:rPr>
          <w:sz w:val="16"/>
          <w:szCs w:val="16"/>
        </w:rPr>
        <w:t xml:space="preserve">Настоящий Порядок  </w:t>
      </w:r>
      <w:r w:rsidRPr="00221D35">
        <w:rPr>
          <w:bCs/>
          <w:sz w:val="16"/>
          <w:szCs w:val="16"/>
        </w:rPr>
        <w:t>осуществления закупок малого объёма с использованием специализированных электронных ресурсов (далее Порядок)</w:t>
      </w:r>
      <w:r w:rsidRPr="00221D35">
        <w:rPr>
          <w:b/>
          <w:bCs/>
          <w:sz w:val="16"/>
          <w:szCs w:val="16"/>
        </w:rPr>
        <w:t xml:space="preserve">  </w:t>
      </w:r>
      <w:r w:rsidRPr="00221D35">
        <w:rPr>
          <w:sz w:val="16"/>
          <w:szCs w:val="16"/>
        </w:rPr>
        <w:t xml:space="preserve">устанавливает правила осуществления муниципальными органами, муниципальными казенными учреждениями, действующими от имени муниципального образования – Солецкий муниципальный </w:t>
      </w:r>
      <w:r w:rsidRPr="00221D35">
        <w:rPr>
          <w:sz w:val="16"/>
          <w:szCs w:val="16"/>
        </w:rPr>
        <w:lastRenderedPageBreak/>
        <w:t>район, уполномоченными принимать бюджетные обязательства в соответствии с бюджетным законодательством Российской Федерации от имени муниципального образования – Солецкий муниципальный район, муниципальными бюджетными учреждениями, муниципальными автономными учреждениями Солецкого муниципального района (далее - заказчики), закупок товаров</w:t>
      </w:r>
      <w:proofErr w:type="gramEnd"/>
      <w:r w:rsidRPr="00221D35">
        <w:rPr>
          <w:sz w:val="16"/>
          <w:szCs w:val="16"/>
        </w:rPr>
        <w:t xml:space="preserve">, </w:t>
      </w:r>
      <w:proofErr w:type="gramStart"/>
      <w:r w:rsidRPr="00221D35">
        <w:rPr>
          <w:sz w:val="16"/>
          <w:szCs w:val="16"/>
        </w:rPr>
        <w:t xml:space="preserve">работ, услуг по основаниям, предусмотренным </w:t>
      </w:r>
      <w:hyperlink r:id="rId17" w:history="1">
        <w:r w:rsidRPr="00221D35">
          <w:rPr>
            <w:sz w:val="16"/>
            <w:szCs w:val="16"/>
          </w:rPr>
          <w:t>пунктами 4</w:t>
        </w:r>
      </w:hyperlink>
      <w:r w:rsidRPr="00221D35">
        <w:rPr>
          <w:sz w:val="16"/>
          <w:szCs w:val="16"/>
        </w:rPr>
        <w:t xml:space="preserve"> и </w:t>
      </w:r>
      <w:hyperlink r:id="rId18" w:history="1">
        <w:r w:rsidRPr="00221D35">
          <w:rPr>
            <w:sz w:val="16"/>
            <w:szCs w:val="16"/>
          </w:rPr>
          <w:t>5 части 1 статьи 93</w:t>
        </w:r>
      </w:hyperlink>
      <w:r w:rsidRPr="00221D35">
        <w:rPr>
          <w:sz w:val="16"/>
          <w:szCs w:val="16"/>
        </w:rPr>
        <w:t xml:space="preserve"> Федерального закона от 5 апреля 2013 года N 44-ФЗ "О контрактной системе в сфере закупок товаров, работ, услуг для государственных и муниципальных нужд", и закупок у единственного поставщика (подрядчика, исполнителя) в соответствии с утвержденными положениями о закупках вышеуказанных муниципальных автономных (бюджетных) учреждений (далее - закупки малого объема) с</w:t>
      </w:r>
      <w:proofErr w:type="gramEnd"/>
      <w:r w:rsidRPr="00221D35">
        <w:rPr>
          <w:sz w:val="16"/>
          <w:szCs w:val="16"/>
        </w:rPr>
        <w:t xml:space="preserve"> использованием специализированных электронных ресурсов (далее - электронный ресурс).</w:t>
      </w:r>
    </w:p>
    <w:p w:rsidR="009A1BEE" w:rsidRPr="00221D35" w:rsidRDefault="009A1BEE" w:rsidP="009A1BEE">
      <w:pPr>
        <w:autoSpaceDE w:val="0"/>
        <w:autoSpaceDN w:val="0"/>
        <w:adjustRightInd w:val="0"/>
        <w:ind w:firstLine="284"/>
        <w:jc w:val="both"/>
        <w:rPr>
          <w:sz w:val="16"/>
          <w:szCs w:val="16"/>
        </w:rPr>
      </w:pPr>
      <w:r w:rsidRPr="00221D35">
        <w:rPr>
          <w:sz w:val="16"/>
          <w:szCs w:val="16"/>
        </w:rPr>
        <w:t>2. Закупки малого объема осуществляются заказчиками с использованием электронных ресурсов в соответствии с настоящим Порядком, а в случаях, не определенных настоящим Порядком,  в соответствии с регламентом конкретного электронного ресурса.</w:t>
      </w:r>
    </w:p>
    <w:p w:rsidR="009A1BEE" w:rsidRPr="00221D35" w:rsidRDefault="009A1BEE" w:rsidP="009A1BEE">
      <w:pPr>
        <w:autoSpaceDE w:val="0"/>
        <w:autoSpaceDN w:val="0"/>
        <w:adjustRightInd w:val="0"/>
        <w:ind w:firstLine="284"/>
        <w:jc w:val="both"/>
        <w:rPr>
          <w:sz w:val="16"/>
          <w:szCs w:val="16"/>
        </w:rPr>
      </w:pPr>
      <w:r w:rsidRPr="00221D35">
        <w:rPr>
          <w:sz w:val="16"/>
          <w:szCs w:val="16"/>
        </w:rPr>
        <w:t>3. Все документы и сведения на электронном ресурсе формируются и публикуются в электронной форме. Электронные документы подписываются электронной подписью и имеют такую же юридическую силу, как и подписанные аналогичные документы на бумажном носителе.</w:t>
      </w:r>
    </w:p>
    <w:p w:rsidR="009A1BEE" w:rsidRPr="00221D35" w:rsidRDefault="009A1BEE" w:rsidP="009A1BEE">
      <w:pPr>
        <w:autoSpaceDE w:val="0"/>
        <w:autoSpaceDN w:val="0"/>
        <w:adjustRightInd w:val="0"/>
        <w:ind w:firstLine="284"/>
        <w:jc w:val="both"/>
        <w:rPr>
          <w:sz w:val="16"/>
          <w:szCs w:val="16"/>
        </w:rPr>
      </w:pPr>
      <w:r w:rsidRPr="00221D35">
        <w:rPr>
          <w:sz w:val="16"/>
          <w:szCs w:val="16"/>
        </w:rPr>
        <w:t xml:space="preserve">4. Использование электронной подписи на электронном ресурсе регламентируется Федеральным </w:t>
      </w:r>
      <w:hyperlink r:id="rId19" w:history="1">
        <w:r w:rsidRPr="00221D35">
          <w:rPr>
            <w:sz w:val="16"/>
            <w:szCs w:val="16"/>
          </w:rPr>
          <w:t>законом</w:t>
        </w:r>
      </w:hyperlink>
      <w:r w:rsidRPr="00221D35">
        <w:rPr>
          <w:sz w:val="16"/>
          <w:szCs w:val="16"/>
        </w:rPr>
        <w:t xml:space="preserve"> от 6 апреля 2011 года N 63-ФЗ "Об электронной подписи" и регламентом работы электронного ресурса.</w:t>
      </w:r>
    </w:p>
    <w:p w:rsidR="009A1BEE" w:rsidRPr="00221D35" w:rsidRDefault="009A1BEE" w:rsidP="009A1BEE">
      <w:pPr>
        <w:autoSpaceDE w:val="0"/>
        <w:autoSpaceDN w:val="0"/>
        <w:adjustRightInd w:val="0"/>
        <w:ind w:firstLine="284"/>
        <w:jc w:val="both"/>
        <w:rPr>
          <w:sz w:val="16"/>
          <w:szCs w:val="16"/>
        </w:rPr>
      </w:pPr>
      <w:r w:rsidRPr="00221D35">
        <w:rPr>
          <w:sz w:val="16"/>
          <w:szCs w:val="16"/>
        </w:rPr>
        <w:t>5. Заказчики обязаны осуществлять закупки малого объема с использованием электронных ресурсов в случае, если осуществляются закупки товаров, работ, услуг, указанных в приложении к настоящему Порядку, и начальная (</w:t>
      </w:r>
      <w:proofErr w:type="gramStart"/>
      <w:r w:rsidRPr="00221D35">
        <w:rPr>
          <w:sz w:val="16"/>
          <w:szCs w:val="16"/>
        </w:rPr>
        <w:t xml:space="preserve">максимальная) </w:t>
      </w:r>
      <w:proofErr w:type="gramEnd"/>
      <w:r w:rsidRPr="00221D35">
        <w:rPr>
          <w:sz w:val="16"/>
          <w:szCs w:val="16"/>
        </w:rPr>
        <w:t>цена контракта превышает 5000 (пять тысяч) рублей.</w:t>
      </w:r>
    </w:p>
    <w:p w:rsidR="009A1BEE" w:rsidRPr="00221D35" w:rsidRDefault="009A1BEE" w:rsidP="009A1BEE">
      <w:pPr>
        <w:autoSpaceDE w:val="0"/>
        <w:autoSpaceDN w:val="0"/>
        <w:adjustRightInd w:val="0"/>
        <w:ind w:firstLine="284"/>
        <w:jc w:val="both"/>
        <w:rPr>
          <w:sz w:val="16"/>
          <w:szCs w:val="16"/>
        </w:rPr>
      </w:pPr>
    </w:p>
    <w:p w:rsidR="009A1BEE" w:rsidRPr="00221D35" w:rsidRDefault="009A1BEE" w:rsidP="009A1BEE">
      <w:pPr>
        <w:autoSpaceDE w:val="0"/>
        <w:autoSpaceDN w:val="0"/>
        <w:adjustRightInd w:val="0"/>
        <w:ind w:firstLine="284"/>
        <w:jc w:val="both"/>
        <w:rPr>
          <w:sz w:val="16"/>
          <w:szCs w:val="16"/>
        </w:rPr>
      </w:pPr>
      <w:r w:rsidRPr="00221D35">
        <w:rPr>
          <w:sz w:val="16"/>
          <w:szCs w:val="16"/>
        </w:rPr>
        <w:t>Во всех иных случаях заказчики вправе осуществлять закупки малого объема с использованием электронных ресурсов.</w:t>
      </w:r>
    </w:p>
    <w:p w:rsidR="009A1BEE" w:rsidRPr="00221D35" w:rsidRDefault="009A1BEE" w:rsidP="009A1BEE">
      <w:pPr>
        <w:autoSpaceDE w:val="0"/>
        <w:autoSpaceDN w:val="0"/>
        <w:adjustRightInd w:val="0"/>
        <w:ind w:firstLine="284"/>
        <w:jc w:val="both"/>
        <w:rPr>
          <w:sz w:val="16"/>
          <w:szCs w:val="16"/>
        </w:rPr>
      </w:pPr>
      <w:r w:rsidRPr="00221D35">
        <w:rPr>
          <w:sz w:val="16"/>
          <w:szCs w:val="16"/>
        </w:rPr>
        <w:t>6. Закупки малого объема осуществляются заказчиками путем размещения информации о потребности заказчика в порядке, установленном регламентом работы электронного ресурса.</w:t>
      </w:r>
    </w:p>
    <w:p w:rsidR="009A1BEE" w:rsidRPr="00221D35" w:rsidRDefault="009A1BEE" w:rsidP="009A1BEE">
      <w:pPr>
        <w:autoSpaceDE w:val="0"/>
        <w:autoSpaceDN w:val="0"/>
        <w:adjustRightInd w:val="0"/>
        <w:ind w:firstLine="284"/>
        <w:jc w:val="both"/>
        <w:rPr>
          <w:sz w:val="16"/>
          <w:szCs w:val="16"/>
        </w:rPr>
      </w:pPr>
      <w:r w:rsidRPr="00221D35">
        <w:rPr>
          <w:sz w:val="16"/>
          <w:szCs w:val="16"/>
        </w:rPr>
        <w:t>7. При публикации закупки малого объема заказчик размещает на электронном ресурсе следующие документы и информацию:</w:t>
      </w:r>
    </w:p>
    <w:p w:rsidR="009A1BEE" w:rsidRPr="00221D35" w:rsidRDefault="009A1BEE" w:rsidP="009A1BEE">
      <w:pPr>
        <w:autoSpaceDE w:val="0"/>
        <w:autoSpaceDN w:val="0"/>
        <w:adjustRightInd w:val="0"/>
        <w:ind w:firstLine="284"/>
        <w:jc w:val="both"/>
        <w:rPr>
          <w:sz w:val="16"/>
          <w:szCs w:val="16"/>
        </w:rPr>
      </w:pPr>
      <w:r w:rsidRPr="00221D35">
        <w:rPr>
          <w:sz w:val="16"/>
          <w:szCs w:val="16"/>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9A1BEE" w:rsidRPr="00221D35" w:rsidRDefault="009A1BEE" w:rsidP="009A1BEE">
      <w:pPr>
        <w:autoSpaceDE w:val="0"/>
        <w:autoSpaceDN w:val="0"/>
        <w:adjustRightInd w:val="0"/>
        <w:ind w:firstLine="284"/>
        <w:jc w:val="both"/>
        <w:rPr>
          <w:sz w:val="16"/>
          <w:szCs w:val="16"/>
        </w:rPr>
      </w:pPr>
      <w:r w:rsidRPr="00221D35">
        <w:rPr>
          <w:sz w:val="16"/>
          <w:szCs w:val="16"/>
        </w:rPr>
        <w:t>сведения о количестве товара, объеме работ, услуг;</w:t>
      </w:r>
    </w:p>
    <w:p w:rsidR="009A1BEE" w:rsidRPr="00221D35" w:rsidRDefault="009A1BEE" w:rsidP="009A1BEE">
      <w:pPr>
        <w:autoSpaceDE w:val="0"/>
        <w:autoSpaceDN w:val="0"/>
        <w:adjustRightInd w:val="0"/>
        <w:ind w:firstLine="284"/>
        <w:jc w:val="both"/>
        <w:rPr>
          <w:sz w:val="16"/>
          <w:szCs w:val="16"/>
        </w:rPr>
      </w:pPr>
      <w:r w:rsidRPr="00221D35">
        <w:rPr>
          <w:sz w:val="16"/>
          <w:szCs w:val="16"/>
        </w:rPr>
        <w:t>начальную (максимальную) цену контракта;</w:t>
      </w:r>
    </w:p>
    <w:p w:rsidR="009A1BEE" w:rsidRPr="00221D35" w:rsidRDefault="009A1BEE" w:rsidP="009A1BEE">
      <w:pPr>
        <w:autoSpaceDE w:val="0"/>
        <w:autoSpaceDN w:val="0"/>
        <w:adjustRightInd w:val="0"/>
        <w:ind w:firstLine="284"/>
        <w:jc w:val="both"/>
        <w:rPr>
          <w:sz w:val="16"/>
          <w:szCs w:val="16"/>
        </w:rPr>
      </w:pPr>
      <w:r w:rsidRPr="00221D35">
        <w:rPr>
          <w:sz w:val="16"/>
          <w:szCs w:val="16"/>
        </w:rPr>
        <w:t>срок и место поставки товара, выполнения работ, оказания услуг;</w:t>
      </w:r>
    </w:p>
    <w:p w:rsidR="009A1BEE" w:rsidRPr="00221D35" w:rsidRDefault="009A1BEE" w:rsidP="009A1BEE">
      <w:pPr>
        <w:autoSpaceDE w:val="0"/>
        <w:autoSpaceDN w:val="0"/>
        <w:adjustRightInd w:val="0"/>
        <w:ind w:firstLine="284"/>
        <w:jc w:val="both"/>
        <w:rPr>
          <w:sz w:val="16"/>
          <w:szCs w:val="16"/>
        </w:rPr>
      </w:pPr>
      <w:r w:rsidRPr="00221D35">
        <w:rPr>
          <w:sz w:val="16"/>
          <w:szCs w:val="16"/>
        </w:rPr>
        <w:t>срок и условия оплаты поставленного товара, выполненной работы, оказанной услуги;</w:t>
      </w:r>
    </w:p>
    <w:p w:rsidR="009A1BEE" w:rsidRPr="00221D35" w:rsidRDefault="009A1BEE" w:rsidP="009A1BEE">
      <w:pPr>
        <w:autoSpaceDE w:val="0"/>
        <w:autoSpaceDN w:val="0"/>
        <w:adjustRightInd w:val="0"/>
        <w:ind w:firstLine="284"/>
        <w:jc w:val="both"/>
        <w:rPr>
          <w:sz w:val="16"/>
          <w:szCs w:val="16"/>
        </w:rPr>
      </w:pPr>
      <w:r w:rsidRPr="00221D35">
        <w:rPr>
          <w:sz w:val="16"/>
          <w:szCs w:val="16"/>
        </w:rPr>
        <w:t>проект контракта.</w:t>
      </w:r>
    </w:p>
    <w:p w:rsidR="009A1BEE" w:rsidRPr="00221D35" w:rsidRDefault="009A1BEE" w:rsidP="009A1BEE">
      <w:pPr>
        <w:autoSpaceDE w:val="0"/>
        <w:autoSpaceDN w:val="0"/>
        <w:adjustRightInd w:val="0"/>
        <w:ind w:firstLine="284"/>
        <w:jc w:val="both"/>
        <w:rPr>
          <w:sz w:val="16"/>
          <w:szCs w:val="16"/>
        </w:rPr>
      </w:pPr>
      <w:r w:rsidRPr="00221D35">
        <w:rPr>
          <w:sz w:val="16"/>
          <w:szCs w:val="16"/>
        </w:rPr>
        <w:t>8. Срок подачи ценовых предложений для участия в закупке малого объема должен составлять не менее двадцати четырех часов с момента публикации информации о закупке малого объема на электронном ресурсе и должен заканчиваться в рабочий день не позднее 17 часов 30 минут.</w:t>
      </w:r>
    </w:p>
    <w:p w:rsidR="009A1BEE" w:rsidRPr="00221D35" w:rsidRDefault="009A1BEE" w:rsidP="009A1BEE">
      <w:pPr>
        <w:autoSpaceDE w:val="0"/>
        <w:autoSpaceDN w:val="0"/>
        <w:adjustRightInd w:val="0"/>
        <w:ind w:firstLine="284"/>
        <w:jc w:val="both"/>
        <w:rPr>
          <w:sz w:val="16"/>
          <w:szCs w:val="16"/>
        </w:rPr>
      </w:pPr>
      <w:r w:rsidRPr="00221D35">
        <w:rPr>
          <w:sz w:val="16"/>
          <w:szCs w:val="16"/>
        </w:rPr>
        <w:t>9. Заключение контрактов по результатам осуществления закупки малого объема осуществляется в порядке, установленном регламентом конкретного электронного ресурса.</w:t>
      </w:r>
    </w:p>
    <w:p w:rsidR="009A1BEE" w:rsidRPr="00221D35" w:rsidRDefault="009A1BEE" w:rsidP="009A1BEE">
      <w:pPr>
        <w:autoSpaceDE w:val="0"/>
        <w:autoSpaceDN w:val="0"/>
        <w:adjustRightInd w:val="0"/>
        <w:ind w:firstLine="284"/>
        <w:jc w:val="both"/>
        <w:rPr>
          <w:sz w:val="16"/>
          <w:szCs w:val="16"/>
        </w:rPr>
      </w:pPr>
      <w:r w:rsidRPr="00221D35">
        <w:rPr>
          <w:sz w:val="16"/>
          <w:szCs w:val="16"/>
        </w:rPr>
        <w:t>10. Заказчик вправе принять решение об отмене проведения закупки малого объема до момента окончания подачи ценовых предложений на участие в закупке малого объема.</w:t>
      </w:r>
    </w:p>
    <w:p w:rsidR="009A1BEE" w:rsidRPr="00221D35" w:rsidRDefault="009A1BEE" w:rsidP="009A1BEE">
      <w:pPr>
        <w:autoSpaceDE w:val="0"/>
        <w:autoSpaceDN w:val="0"/>
        <w:adjustRightInd w:val="0"/>
        <w:ind w:firstLine="284"/>
        <w:jc w:val="both"/>
        <w:rPr>
          <w:sz w:val="16"/>
          <w:szCs w:val="16"/>
        </w:rPr>
      </w:pPr>
      <w:r w:rsidRPr="00221D35">
        <w:rPr>
          <w:sz w:val="16"/>
          <w:szCs w:val="16"/>
        </w:rPr>
        <w:t>11. В случае если при проведении закупки малого объема не было подано ни одного ценового предложения, заказчик осуществляет повторное размещение информации о закупке малого объема на электронном ресурсе.</w:t>
      </w:r>
    </w:p>
    <w:p w:rsidR="009A1BEE" w:rsidRPr="00221D35" w:rsidRDefault="009A1BEE" w:rsidP="009A1BEE">
      <w:pPr>
        <w:autoSpaceDE w:val="0"/>
        <w:autoSpaceDN w:val="0"/>
        <w:adjustRightInd w:val="0"/>
        <w:ind w:firstLine="284"/>
        <w:jc w:val="both"/>
        <w:rPr>
          <w:sz w:val="16"/>
          <w:szCs w:val="16"/>
        </w:rPr>
      </w:pPr>
      <w:r w:rsidRPr="00221D35">
        <w:rPr>
          <w:sz w:val="16"/>
          <w:szCs w:val="16"/>
        </w:rPr>
        <w:t xml:space="preserve">12.  </w:t>
      </w:r>
      <w:proofErr w:type="gramStart"/>
      <w:r w:rsidRPr="00221D35">
        <w:rPr>
          <w:sz w:val="16"/>
          <w:szCs w:val="16"/>
        </w:rPr>
        <w:t xml:space="preserve">В случае если по результатам проведения повторной закупки малого объема не было подано ни одного ценового предложения, заказчик вправе заключить контракт без использования электронного ресурса на условиях, указанных в информации и документах о закупке малого объема, размещенных на электронном ресурсе, и по цене, не превышающей начальную (максимальную) цену контракта, указанной </w:t>
      </w:r>
      <w:r w:rsidRPr="00221D35">
        <w:rPr>
          <w:sz w:val="16"/>
          <w:szCs w:val="16"/>
        </w:rPr>
        <w:lastRenderedPageBreak/>
        <w:t>при публикации повторной закупки малого объема на электронном ресурсе.</w:t>
      </w:r>
      <w:proofErr w:type="gramEnd"/>
    </w:p>
    <w:p w:rsidR="009A1BEE" w:rsidRPr="00221D35" w:rsidRDefault="009A1BEE" w:rsidP="009A1BEE">
      <w:pPr>
        <w:autoSpaceDE w:val="0"/>
        <w:autoSpaceDN w:val="0"/>
        <w:adjustRightInd w:val="0"/>
        <w:jc w:val="right"/>
        <w:outlineLvl w:val="1"/>
        <w:rPr>
          <w:sz w:val="16"/>
          <w:szCs w:val="16"/>
        </w:rPr>
      </w:pPr>
      <w:r w:rsidRPr="00221D35">
        <w:rPr>
          <w:sz w:val="16"/>
          <w:szCs w:val="16"/>
        </w:rPr>
        <w:t>Приложение к Порядку</w:t>
      </w:r>
    </w:p>
    <w:p w:rsidR="009A1BEE" w:rsidRPr="00221D35" w:rsidRDefault="009A1BEE" w:rsidP="009A1BEE">
      <w:pPr>
        <w:autoSpaceDE w:val="0"/>
        <w:autoSpaceDN w:val="0"/>
        <w:adjustRightInd w:val="0"/>
        <w:jc w:val="right"/>
        <w:rPr>
          <w:sz w:val="16"/>
          <w:szCs w:val="16"/>
        </w:rPr>
      </w:pPr>
      <w:r w:rsidRPr="00221D35">
        <w:rPr>
          <w:sz w:val="16"/>
          <w:szCs w:val="16"/>
        </w:rPr>
        <w:t>осуществления закупок малого объема</w:t>
      </w:r>
    </w:p>
    <w:p w:rsidR="009A1BEE" w:rsidRPr="00221D35" w:rsidRDefault="009A1BEE" w:rsidP="009A1BEE">
      <w:pPr>
        <w:autoSpaceDE w:val="0"/>
        <w:autoSpaceDN w:val="0"/>
        <w:adjustRightInd w:val="0"/>
        <w:jc w:val="right"/>
        <w:rPr>
          <w:sz w:val="16"/>
          <w:szCs w:val="16"/>
        </w:rPr>
      </w:pPr>
      <w:r w:rsidRPr="00221D35">
        <w:rPr>
          <w:sz w:val="16"/>
          <w:szCs w:val="16"/>
        </w:rPr>
        <w:t xml:space="preserve">с использованием </w:t>
      </w:r>
      <w:proofErr w:type="gramStart"/>
      <w:r w:rsidRPr="00221D35">
        <w:rPr>
          <w:sz w:val="16"/>
          <w:szCs w:val="16"/>
        </w:rPr>
        <w:t>специализированных</w:t>
      </w:r>
      <w:proofErr w:type="gramEnd"/>
    </w:p>
    <w:p w:rsidR="009A1BEE" w:rsidRPr="00221D35" w:rsidRDefault="009A1BEE" w:rsidP="009A1BEE">
      <w:pPr>
        <w:autoSpaceDE w:val="0"/>
        <w:autoSpaceDN w:val="0"/>
        <w:adjustRightInd w:val="0"/>
        <w:jc w:val="right"/>
        <w:rPr>
          <w:sz w:val="16"/>
          <w:szCs w:val="16"/>
        </w:rPr>
      </w:pPr>
      <w:r w:rsidRPr="00221D35">
        <w:rPr>
          <w:sz w:val="16"/>
          <w:szCs w:val="16"/>
        </w:rPr>
        <w:t>электронных ресурсов</w:t>
      </w:r>
    </w:p>
    <w:p w:rsidR="009A1BEE" w:rsidRPr="00221D35" w:rsidRDefault="009A1BEE" w:rsidP="009A1BEE">
      <w:pPr>
        <w:autoSpaceDE w:val="0"/>
        <w:autoSpaceDN w:val="0"/>
        <w:adjustRightInd w:val="0"/>
        <w:jc w:val="both"/>
        <w:rPr>
          <w:sz w:val="16"/>
          <w:szCs w:val="16"/>
        </w:rPr>
      </w:pPr>
    </w:p>
    <w:p w:rsidR="009A1BEE" w:rsidRPr="00221D35" w:rsidRDefault="009A1BEE" w:rsidP="009A1BEE">
      <w:pPr>
        <w:autoSpaceDE w:val="0"/>
        <w:autoSpaceDN w:val="0"/>
        <w:adjustRightInd w:val="0"/>
        <w:jc w:val="center"/>
        <w:rPr>
          <w:b/>
          <w:bCs/>
          <w:sz w:val="16"/>
          <w:szCs w:val="16"/>
        </w:rPr>
      </w:pPr>
      <w:r w:rsidRPr="00221D35">
        <w:rPr>
          <w:b/>
          <w:bCs/>
          <w:sz w:val="16"/>
          <w:szCs w:val="16"/>
        </w:rPr>
        <w:t>ПЕРЕЧЕНЬ</w:t>
      </w:r>
    </w:p>
    <w:p w:rsidR="009A1BEE" w:rsidRPr="00221D35" w:rsidRDefault="009A1BEE" w:rsidP="009A1BEE">
      <w:pPr>
        <w:autoSpaceDE w:val="0"/>
        <w:autoSpaceDN w:val="0"/>
        <w:adjustRightInd w:val="0"/>
        <w:jc w:val="center"/>
        <w:rPr>
          <w:b/>
          <w:bCs/>
          <w:sz w:val="16"/>
          <w:szCs w:val="16"/>
        </w:rPr>
      </w:pPr>
      <w:r w:rsidRPr="00221D35">
        <w:rPr>
          <w:b/>
          <w:bCs/>
          <w:sz w:val="16"/>
          <w:szCs w:val="16"/>
        </w:rPr>
        <w:t>ТОВАРОВ, РАБОТ, УСЛУГ, ЗАКУПКИ КОТОРЫХ ОСУЩЕСТВЛЯЮТСЯ С ИСПОЛЬЗОВАНИЕМ СПЕЦИАЛИЗИРОВАННЫХ ЭЛЕКТРОННЫХ РЕСУРСОВ</w:t>
      </w:r>
    </w:p>
    <w:p w:rsidR="009A1BEE" w:rsidRPr="00221D35" w:rsidRDefault="009A1BEE" w:rsidP="009A1BEE">
      <w:pPr>
        <w:autoSpaceDE w:val="0"/>
        <w:autoSpaceDN w:val="0"/>
        <w:adjustRightInd w:val="0"/>
        <w:jc w:val="both"/>
        <w:rPr>
          <w:sz w:val="16"/>
          <w:szCs w:val="16"/>
        </w:rPr>
      </w:pPr>
    </w:p>
    <w:tbl>
      <w:tblPr>
        <w:tblW w:w="0" w:type="auto"/>
        <w:tblCellMar>
          <w:top w:w="102" w:type="dxa"/>
          <w:left w:w="62" w:type="dxa"/>
          <w:bottom w:w="102" w:type="dxa"/>
          <w:right w:w="62" w:type="dxa"/>
        </w:tblCellMar>
        <w:tblLook w:val="0000" w:firstRow="0" w:lastRow="0" w:firstColumn="0" w:lastColumn="0" w:noHBand="0" w:noVBand="0"/>
      </w:tblPr>
      <w:tblGrid>
        <w:gridCol w:w="392"/>
        <w:gridCol w:w="4694"/>
      </w:tblGrid>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 xml:space="preserve">N </w:t>
            </w:r>
            <w:proofErr w:type="gramStart"/>
            <w:r w:rsidRPr="009A1BEE">
              <w:rPr>
                <w:sz w:val="14"/>
                <w:szCs w:val="16"/>
              </w:rPr>
              <w:t>п</w:t>
            </w:r>
            <w:proofErr w:type="gramEnd"/>
            <w:r w:rsidRPr="009A1BEE">
              <w:rPr>
                <w:sz w:val="14"/>
                <w:szCs w:val="16"/>
              </w:rPr>
              <w:t>/п</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Наименование группы товара, работы, услуги</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Канцелярские товары и принадлежности</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Бумага и картон</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3.</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Расходные материалы к офисной технике</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4.</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Компьютеры и периферийное оборудование</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5.</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Программное обеспечение</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6.</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Оборудование коммуникационное</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7.</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Радиоэлектронная продукция</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8.</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Мебель</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9.</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Хозяйственные и строительные товары</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10.</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Запасные части и технические жидкости для автомобилей</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11.</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Шины и диски для автомобилей</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12.</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Изделия из тканей (в том числе спецодежда и постельные принадлежности)</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13.</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Изделия металлические</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14.</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прачечных</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15.</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по сопровождению, модернизации, обновлению программного обеспечения</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16.</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по уборке помещений</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17.</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по ремонту и техническому обслуживанию транспортных средств</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18.</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Работы по аттестации рабочих мест</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19.</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Работы по ремонту офисной техники</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20.</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Кадастровые работы</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21.</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в области картографии (в том числе подготовка межевых планов, технических планов, установление границ)</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22.</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по оценке рыночной стоимости объектов недвижимости, движимого имущества</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23.</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по изготовлению печатной продукции и полиграфии (в том числе бланков и бланочной продукции)</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24.</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Услуги по заправке, ремонту, восстановлению картриджей</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25.</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Работы по аттестации объектов информатизации на соответствие требованиям по безопасности информации</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lastRenderedPageBreak/>
              <w:t>26.</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Изделия медицинского назначения</w:t>
            </w:r>
          </w:p>
        </w:tc>
      </w:tr>
      <w:tr w:rsidR="009A1BEE" w:rsidRPr="009A1BEE" w:rsidTr="009A1BEE">
        <w:trPr>
          <w:cantSplit/>
        </w:trPr>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jc w:val="center"/>
              <w:rPr>
                <w:sz w:val="14"/>
                <w:szCs w:val="16"/>
              </w:rPr>
            </w:pPr>
            <w:r w:rsidRPr="009A1BEE">
              <w:rPr>
                <w:sz w:val="14"/>
                <w:szCs w:val="16"/>
              </w:rPr>
              <w:t>27.</w:t>
            </w:r>
          </w:p>
        </w:tc>
        <w:tc>
          <w:tcPr>
            <w:tcW w:w="0" w:type="auto"/>
            <w:tcBorders>
              <w:top w:val="single" w:sz="4" w:space="0" w:color="auto"/>
              <w:left w:val="single" w:sz="4" w:space="0" w:color="auto"/>
              <w:bottom w:val="single" w:sz="4" w:space="0" w:color="auto"/>
              <w:right w:val="single" w:sz="4" w:space="0" w:color="auto"/>
            </w:tcBorders>
          </w:tcPr>
          <w:p w:rsidR="009A1BEE" w:rsidRPr="009A1BEE" w:rsidRDefault="009A1BEE" w:rsidP="001B794E">
            <w:pPr>
              <w:autoSpaceDE w:val="0"/>
              <w:autoSpaceDN w:val="0"/>
              <w:adjustRightInd w:val="0"/>
              <w:rPr>
                <w:sz w:val="14"/>
                <w:szCs w:val="16"/>
              </w:rPr>
            </w:pPr>
            <w:r w:rsidRPr="009A1BEE">
              <w:rPr>
                <w:sz w:val="14"/>
                <w:szCs w:val="16"/>
              </w:rPr>
              <w:t>Лекарственные препараты</w:t>
            </w:r>
          </w:p>
        </w:tc>
      </w:tr>
    </w:tbl>
    <w:p w:rsidR="009A1BEE" w:rsidRPr="00221D35" w:rsidRDefault="009A1BEE" w:rsidP="009A1BEE">
      <w:pPr>
        <w:rPr>
          <w:sz w:val="16"/>
          <w:szCs w:val="16"/>
        </w:rPr>
      </w:pPr>
    </w:p>
    <w:p w:rsidR="009A1BEE" w:rsidRDefault="009A1BEE" w:rsidP="009A1BEE">
      <w:pPr>
        <w:suppressAutoHyphens/>
        <w:rPr>
          <w:b/>
          <w:sz w:val="16"/>
          <w:szCs w:val="16"/>
        </w:rPr>
      </w:pPr>
    </w:p>
    <w:p w:rsidR="009A1BEE" w:rsidRPr="00221D35" w:rsidRDefault="009A1BEE" w:rsidP="009A1BEE">
      <w:pPr>
        <w:suppressAutoHyphens/>
        <w:rPr>
          <w:b/>
          <w:sz w:val="16"/>
          <w:szCs w:val="16"/>
        </w:rPr>
      </w:pPr>
    </w:p>
    <w:p w:rsidR="009A1BEE" w:rsidRPr="00FF4C7C" w:rsidRDefault="009A1BEE" w:rsidP="009A1BEE">
      <w:pPr>
        <w:jc w:val="center"/>
        <w:rPr>
          <w:b/>
          <w:sz w:val="16"/>
          <w:szCs w:val="16"/>
        </w:rPr>
      </w:pPr>
      <w:r w:rsidRPr="00FF4C7C">
        <w:rPr>
          <w:b/>
          <w:sz w:val="16"/>
          <w:szCs w:val="16"/>
        </w:rPr>
        <w:t>ПОСТАНОВЛЕНИЕ</w:t>
      </w:r>
    </w:p>
    <w:p w:rsidR="009A1BEE" w:rsidRPr="00FF4C7C" w:rsidRDefault="009A1BEE" w:rsidP="009A1BEE">
      <w:pPr>
        <w:jc w:val="center"/>
        <w:rPr>
          <w:sz w:val="16"/>
          <w:szCs w:val="16"/>
        </w:rPr>
      </w:pPr>
      <w:r w:rsidRPr="00FF4C7C">
        <w:rPr>
          <w:sz w:val="16"/>
          <w:szCs w:val="16"/>
        </w:rPr>
        <w:t>Администрации муниципального района</w:t>
      </w:r>
    </w:p>
    <w:p w:rsidR="009A1BEE" w:rsidRPr="00FF4C7C" w:rsidRDefault="009A1BEE" w:rsidP="009A1BEE">
      <w:pPr>
        <w:jc w:val="center"/>
        <w:rPr>
          <w:sz w:val="16"/>
          <w:szCs w:val="16"/>
        </w:rPr>
      </w:pPr>
    </w:p>
    <w:p w:rsidR="009A1BEE" w:rsidRPr="00FF4C7C" w:rsidRDefault="009A1BEE" w:rsidP="009A1BEE">
      <w:pPr>
        <w:jc w:val="center"/>
        <w:rPr>
          <w:sz w:val="16"/>
          <w:szCs w:val="16"/>
        </w:rPr>
      </w:pPr>
      <w:r>
        <w:rPr>
          <w:sz w:val="16"/>
          <w:szCs w:val="16"/>
        </w:rPr>
        <w:t>от 04.09</w:t>
      </w:r>
      <w:r w:rsidRPr="00FF4C7C">
        <w:rPr>
          <w:sz w:val="16"/>
          <w:szCs w:val="16"/>
        </w:rPr>
        <w:t>.2019 № 11</w:t>
      </w:r>
      <w:r>
        <w:rPr>
          <w:sz w:val="16"/>
          <w:szCs w:val="16"/>
        </w:rPr>
        <w:t>95</w:t>
      </w:r>
    </w:p>
    <w:p w:rsidR="009A1BEE" w:rsidRPr="00FF4C7C" w:rsidRDefault="009A1BEE" w:rsidP="009A1BEE">
      <w:pPr>
        <w:jc w:val="center"/>
        <w:rPr>
          <w:sz w:val="16"/>
          <w:szCs w:val="16"/>
        </w:rPr>
      </w:pPr>
      <w:r w:rsidRPr="00FF4C7C">
        <w:rPr>
          <w:sz w:val="16"/>
          <w:szCs w:val="16"/>
        </w:rPr>
        <w:t>г. Сольцы</w:t>
      </w:r>
    </w:p>
    <w:p w:rsidR="009A1BEE" w:rsidRDefault="009A1BEE" w:rsidP="009A1BEE">
      <w:pPr>
        <w:rPr>
          <w:b/>
          <w:sz w:val="16"/>
        </w:rPr>
      </w:pPr>
    </w:p>
    <w:p w:rsidR="009A1BEE" w:rsidRPr="009A1BEE" w:rsidRDefault="009A1BEE" w:rsidP="009A1BEE">
      <w:pPr>
        <w:jc w:val="center"/>
        <w:rPr>
          <w:b/>
          <w:sz w:val="16"/>
        </w:rPr>
      </w:pPr>
      <w:r w:rsidRPr="009A1BEE">
        <w:rPr>
          <w:b/>
          <w:sz w:val="16"/>
        </w:rPr>
        <w:t>О внесении изменений в административный регламент</w:t>
      </w:r>
    </w:p>
    <w:p w:rsidR="009A1BEE" w:rsidRPr="009A1BEE" w:rsidRDefault="009A1BEE" w:rsidP="009A1BEE">
      <w:pPr>
        <w:jc w:val="center"/>
        <w:rPr>
          <w:b/>
          <w:sz w:val="16"/>
        </w:rPr>
      </w:pPr>
      <w:r w:rsidRPr="009A1BEE">
        <w:rPr>
          <w:b/>
          <w:sz w:val="16"/>
        </w:rPr>
        <w:t>предоставления  муниципальной услуги по предоставлению земельного участка, находящегося в муниципальной собственности, в собственность бесплатно</w:t>
      </w:r>
    </w:p>
    <w:p w:rsidR="009A1BEE" w:rsidRPr="009A1BEE" w:rsidRDefault="009A1BEE" w:rsidP="009A1BEE">
      <w:pPr>
        <w:rPr>
          <w:b/>
          <w:sz w:val="16"/>
        </w:rPr>
      </w:pPr>
    </w:p>
    <w:p w:rsidR="009A1BEE" w:rsidRPr="009A1BEE" w:rsidRDefault="009A1BEE" w:rsidP="009A1BEE">
      <w:pPr>
        <w:ind w:firstLine="284"/>
        <w:jc w:val="both"/>
        <w:rPr>
          <w:sz w:val="16"/>
        </w:rPr>
      </w:pPr>
      <w:proofErr w:type="gramStart"/>
      <w:r w:rsidRPr="009A1BEE">
        <w:rPr>
          <w:sz w:val="16"/>
        </w:rPr>
        <w:t>В соответствии с Федеральным законом от 27 июля 2010 года № 210-ФЗ «Об организации предоставления государственных и муниципальных услуг», областным законом от 27.04.2015 № 763-ОЗ «О предоставлении земельных участков на территории Новгородской области»,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Администрации</w:t>
      </w:r>
      <w:proofErr w:type="gramEnd"/>
      <w:r w:rsidRPr="009A1BEE">
        <w:rPr>
          <w:sz w:val="16"/>
        </w:rPr>
        <w:t xml:space="preserve"> муниципального района от 22.02.2019 № 211) Администрация Солецкого муниципального района  </w:t>
      </w:r>
      <w:r w:rsidRPr="009A1BEE">
        <w:rPr>
          <w:b/>
          <w:sz w:val="16"/>
        </w:rPr>
        <w:t>ПОСТАНОВЛЯЕТ:</w:t>
      </w:r>
    </w:p>
    <w:p w:rsidR="009A1BEE" w:rsidRPr="009A1BEE" w:rsidRDefault="009A1BEE" w:rsidP="009A1BEE">
      <w:pPr>
        <w:ind w:firstLine="284"/>
        <w:jc w:val="both"/>
        <w:rPr>
          <w:sz w:val="16"/>
        </w:rPr>
      </w:pPr>
      <w:r w:rsidRPr="009A1BEE">
        <w:rPr>
          <w:sz w:val="16"/>
        </w:rPr>
        <w:t>1. Внести изменения в административный регламент предоставления муниципальной услуги по предоставлению земельного участка, находящегося в муниципальной собственности, в собственность бесплатно, утвержденный постановлением Администрации муниципального района от 08.12.2015 № 1692 (в редакции постановления Администрации муниципального района от 15.04.2019 № 447):</w:t>
      </w:r>
    </w:p>
    <w:p w:rsidR="009A1BEE" w:rsidRPr="009A1BEE" w:rsidRDefault="009A1BEE" w:rsidP="009A1BEE">
      <w:pPr>
        <w:ind w:firstLine="284"/>
        <w:jc w:val="both"/>
        <w:rPr>
          <w:sz w:val="16"/>
        </w:rPr>
      </w:pPr>
      <w:r w:rsidRPr="009A1BEE">
        <w:rPr>
          <w:sz w:val="16"/>
        </w:rPr>
        <w:t>1.1. Изложить подпункт 2.6.2.2 пункта 2.6 раздела 2 в редакции:</w:t>
      </w:r>
    </w:p>
    <w:p w:rsidR="009A1BEE" w:rsidRPr="009A1BEE" w:rsidRDefault="009A1BEE" w:rsidP="009A1BEE">
      <w:pPr>
        <w:ind w:firstLine="284"/>
        <w:jc w:val="both"/>
        <w:rPr>
          <w:sz w:val="16"/>
        </w:rPr>
      </w:pPr>
      <w:r w:rsidRPr="009A1BEE">
        <w:rPr>
          <w:sz w:val="16"/>
        </w:rPr>
        <w:t>«2.6.2.2.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 xml:space="preserve">нотариально удостоверенная доверенность (в случае подачи заявления представителем); </w:t>
      </w:r>
    </w:p>
    <w:p w:rsidR="009A1BEE" w:rsidRPr="009A1BEE" w:rsidRDefault="009A1BEE" w:rsidP="009A1BEE">
      <w:pPr>
        <w:ind w:firstLine="284"/>
        <w:jc w:val="both"/>
        <w:rPr>
          <w:sz w:val="16"/>
        </w:rPr>
      </w:pPr>
      <w:r w:rsidRPr="009A1BEE">
        <w:rPr>
          <w:sz w:val="16"/>
        </w:rPr>
        <w:t>копии свидетельств о рождении детей, не достигших возраста восемнадцати лет;</w:t>
      </w:r>
    </w:p>
    <w:p w:rsidR="009A1BEE" w:rsidRPr="009A1BEE" w:rsidRDefault="009A1BEE" w:rsidP="009A1BEE">
      <w:pPr>
        <w:ind w:firstLine="284"/>
        <w:jc w:val="both"/>
        <w:rPr>
          <w:sz w:val="16"/>
        </w:rPr>
      </w:pPr>
      <w:r w:rsidRPr="009A1BEE">
        <w:rPr>
          <w:sz w:val="16"/>
        </w:rPr>
        <w:t>копия свидетельства о заключении брака (в случае подачи заявления гражданами, состоящими в зарегистрированном браке);</w:t>
      </w:r>
    </w:p>
    <w:p w:rsidR="009A1BEE" w:rsidRPr="009A1BEE" w:rsidRDefault="009A1BEE" w:rsidP="009A1BEE">
      <w:pPr>
        <w:ind w:firstLine="284"/>
        <w:jc w:val="both"/>
        <w:rPr>
          <w:sz w:val="16"/>
        </w:rPr>
      </w:pPr>
      <w:r w:rsidRPr="009A1BEE">
        <w:rPr>
          <w:sz w:val="16"/>
        </w:rPr>
        <w:t>копия судебного решения об установлении факта проживания, в случае невозможности подтверждения факта проживания</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1.2. Изложить подпункт 2.6.2.3 пункта 2.6 раздела 2 в редакции:</w:t>
      </w:r>
    </w:p>
    <w:p w:rsidR="009A1BEE" w:rsidRPr="009A1BEE" w:rsidRDefault="009A1BEE" w:rsidP="009A1BEE">
      <w:pPr>
        <w:ind w:firstLine="284"/>
        <w:jc w:val="both"/>
        <w:rPr>
          <w:sz w:val="16"/>
        </w:rPr>
      </w:pPr>
      <w:r w:rsidRPr="009A1BEE">
        <w:rPr>
          <w:sz w:val="16"/>
        </w:rPr>
        <w:t>«2.6.2.3.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1BEE" w:rsidRPr="009A1BEE" w:rsidRDefault="009A1BEE" w:rsidP="009A1BEE">
      <w:pPr>
        <w:ind w:firstLine="284"/>
        <w:jc w:val="both"/>
        <w:rPr>
          <w:sz w:val="16"/>
        </w:rPr>
      </w:pPr>
      <w:r w:rsidRPr="009A1BEE">
        <w:rPr>
          <w:sz w:val="1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9A1BEE" w:rsidRPr="009A1BEE" w:rsidRDefault="009A1BEE" w:rsidP="009A1BEE">
      <w:pPr>
        <w:ind w:firstLine="284"/>
        <w:jc w:val="both"/>
        <w:rPr>
          <w:sz w:val="16"/>
        </w:rPr>
      </w:pPr>
      <w:r w:rsidRPr="009A1BEE">
        <w:rPr>
          <w:sz w:val="16"/>
        </w:rPr>
        <w:t>справка о регистрации по месту жительства или по месту пребывания;</w:t>
      </w:r>
    </w:p>
    <w:p w:rsidR="009A1BEE" w:rsidRPr="009A1BEE" w:rsidRDefault="009A1BEE" w:rsidP="009A1BEE">
      <w:pPr>
        <w:ind w:firstLine="284"/>
        <w:jc w:val="both"/>
        <w:rPr>
          <w:sz w:val="16"/>
        </w:rPr>
      </w:pPr>
      <w:r w:rsidRPr="009A1BEE">
        <w:rPr>
          <w:sz w:val="16"/>
        </w:rPr>
        <w:t>документ, подтверждающий принятие граждан на учет в качестве нуждающихся в жилых помещениях;</w:t>
      </w:r>
    </w:p>
    <w:p w:rsidR="009A1BEE" w:rsidRPr="009A1BEE" w:rsidRDefault="009A1BEE" w:rsidP="009A1BEE">
      <w:pPr>
        <w:ind w:firstLine="284"/>
        <w:jc w:val="both"/>
        <w:rPr>
          <w:sz w:val="16"/>
        </w:rPr>
      </w:pPr>
      <w:proofErr w:type="gramStart"/>
      <w:r w:rsidRPr="009A1BEE">
        <w:rPr>
          <w:sz w:val="16"/>
        </w:rPr>
        <w:t>выписка из Единого государственного реестра недвижимости (далее – ЕГРН) о зарегистрированных на территории Новгородской области правах на объекты недвижимости гражданина или мотивированный отказ в представлении информации в связи с отсутствием зарегистрированных прав гражданина в ЕГРН, выданные не ранее чем за 14 (четырнадцать) календарных дней до даты подачи заявления.»;</w:t>
      </w:r>
      <w:proofErr w:type="gramEnd"/>
    </w:p>
    <w:p w:rsidR="009A1BEE" w:rsidRPr="009A1BEE" w:rsidRDefault="009A1BEE" w:rsidP="009A1BEE">
      <w:pPr>
        <w:ind w:firstLine="284"/>
        <w:jc w:val="both"/>
        <w:rPr>
          <w:sz w:val="16"/>
        </w:rPr>
      </w:pPr>
      <w:r w:rsidRPr="009A1BEE">
        <w:rPr>
          <w:sz w:val="16"/>
        </w:rPr>
        <w:t xml:space="preserve">1.3. Изложить подпункт 2.6.3.2 пункта 2.6 раздела 2 в редакции: </w:t>
      </w:r>
    </w:p>
    <w:p w:rsidR="009A1BEE" w:rsidRPr="009A1BEE" w:rsidRDefault="009A1BEE" w:rsidP="009A1BEE">
      <w:pPr>
        <w:ind w:firstLine="284"/>
        <w:jc w:val="both"/>
        <w:rPr>
          <w:sz w:val="16"/>
        </w:rPr>
      </w:pPr>
      <w:r w:rsidRPr="009A1BEE">
        <w:rPr>
          <w:sz w:val="16"/>
        </w:rPr>
        <w:t>«2.6.3.2.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lastRenderedPageBreak/>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 xml:space="preserve">нотариально удостоверенная доверенность (в случае подачи заявления представителем); </w:t>
      </w:r>
    </w:p>
    <w:p w:rsidR="009A1BEE" w:rsidRPr="009A1BEE" w:rsidRDefault="009A1BEE" w:rsidP="009A1BEE">
      <w:pPr>
        <w:ind w:firstLine="284"/>
        <w:jc w:val="both"/>
        <w:rPr>
          <w:sz w:val="16"/>
        </w:rPr>
      </w:pPr>
      <w:r w:rsidRPr="009A1BEE">
        <w:rPr>
          <w:sz w:val="16"/>
        </w:rPr>
        <w:t>копия свидетельства о заключении брака (за исключением случая подачи заявления одним молодым родителем в составе неполной молодой семьи);</w:t>
      </w:r>
    </w:p>
    <w:p w:rsidR="009A1BEE" w:rsidRPr="009A1BEE" w:rsidRDefault="009A1BEE" w:rsidP="009A1BEE">
      <w:pPr>
        <w:ind w:firstLine="284"/>
        <w:jc w:val="both"/>
        <w:rPr>
          <w:sz w:val="16"/>
        </w:rPr>
      </w:pPr>
      <w:r w:rsidRPr="009A1BEE">
        <w:rPr>
          <w:sz w:val="16"/>
        </w:rPr>
        <w:t>копии свидетельств о рождении детей, не достигших возраста восемнадцати лет;</w:t>
      </w:r>
    </w:p>
    <w:p w:rsidR="009A1BEE" w:rsidRPr="009A1BEE" w:rsidRDefault="009A1BEE" w:rsidP="009A1BEE">
      <w:pPr>
        <w:ind w:firstLine="284"/>
        <w:jc w:val="both"/>
        <w:rPr>
          <w:sz w:val="16"/>
        </w:rPr>
      </w:pPr>
      <w:r w:rsidRPr="009A1BEE">
        <w:rPr>
          <w:sz w:val="16"/>
        </w:rPr>
        <w:t>копия судебного решения об установлении факта проживания, в случае невозможности подтверждения факта проживания</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1.4. Изложить подпункт 2.6.3.3 пункта 2.6 раздела 2 в редакции:</w:t>
      </w:r>
    </w:p>
    <w:p w:rsidR="009A1BEE" w:rsidRPr="009A1BEE" w:rsidRDefault="009A1BEE" w:rsidP="009A1BEE">
      <w:pPr>
        <w:ind w:firstLine="284"/>
        <w:jc w:val="both"/>
        <w:rPr>
          <w:sz w:val="16"/>
        </w:rPr>
      </w:pPr>
      <w:r w:rsidRPr="009A1BEE">
        <w:rPr>
          <w:sz w:val="16"/>
        </w:rPr>
        <w:t>«2.6.3.3.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1BEE" w:rsidRPr="009A1BEE" w:rsidRDefault="009A1BEE" w:rsidP="009A1BEE">
      <w:pPr>
        <w:ind w:firstLine="284"/>
        <w:jc w:val="both"/>
        <w:rPr>
          <w:sz w:val="16"/>
        </w:rPr>
      </w:pPr>
      <w:r w:rsidRPr="009A1BEE">
        <w:rPr>
          <w:sz w:val="1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9A1BEE" w:rsidRPr="009A1BEE" w:rsidRDefault="009A1BEE" w:rsidP="009A1BEE">
      <w:pPr>
        <w:ind w:firstLine="284"/>
        <w:jc w:val="both"/>
        <w:rPr>
          <w:sz w:val="16"/>
        </w:rPr>
      </w:pPr>
      <w:r w:rsidRPr="009A1BEE">
        <w:rPr>
          <w:sz w:val="16"/>
        </w:rPr>
        <w:t>справка о регистрации по месту жительства или по месту пребывания;</w:t>
      </w:r>
    </w:p>
    <w:p w:rsidR="009A1BEE" w:rsidRPr="009A1BEE" w:rsidRDefault="009A1BEE" w:rsidP="009A1BEE">
      <w:pPr>
        <w:ind w:firstLine="284"/>
        <w:jc w:val="both"/>
        <w:rPr>
          <w:sz w:val="16"/>
        </w:rPr>
      </w:pPr>
      <w:r w:rsidRPr="009A1BEE">
        <w:rPr>
          <w:sz w:val="16"/>
        </w:rPr>
        <w:t>документ, подтверждающий принятие граждан на учет в качестве нуждающихся в жилых помещениях;</w:t>
      </w:r>
    </w:p>
    <w:p w:rsidR="009A1BEE" w:rsidRPr="009A1BEE" w:rsidRDefault="009A1BEE" w:rsidP="009A1BEE">
      <w:pPr>
        <w:ind w:firstLine="284"/>
        <w:jc w:val="both"/>
        <w:rPr>
          <w:sz w:val="16"/>
        </w:rPr>
      </w:pPr>
      <w:proofErr w:type="gramStart"/>
      <w:r w:rsidRPr="009A1BEE">
        <w:rPr>
          <w:sz w:val="1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roofErr w:type="gramEnd"/>
    </w:p>
    <w:p w:rsidR="009A1BEE" w:rsidRPr="009A1BEE" w:rsidRDefault="009A1BEE" w:rsidP="009A1BEE">
      <w:pPr>
        <w:ind w:firstLine="284"/>
        <w:jc w:val="both"/>
        <w:rPr>
          <w:sz w:val="16"/>
        </w:rPr>
      </w:pPr>
      <w:r w:rsidRPr="009A1BEE">
        <w:rPr>
          <w:sz w:val="16"/>
        </w:rPr>
        <w:t>1.5. Изложить подпункт 2.6.4.2 пункта 2.6 раздела 2 в редакции:</w:t>
      </w:r>
    </w:p>
    <w:p w:rsidR="009A1BEE" w:rsidRPr="009A1BEE" w:rsidRDefault="009A1BEE" w:rsidP="009A1BEE">
      <w:pPr>
        <w:ind w:firstLine="284"/>
        <w:jc w:val="both"/>
        <w:rPr>
          <w:sz w:val="16"/>
        </w:rPr>
      </w:pPr>
      <w:r w:rsidRPr="009A1BEE">
        <w:rPr>
          <w:sz w:val="16"/>
        </w:rPr>
        <w:t>«2.6.4.2.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 xml:space="preserve">нотариально удостоверенная доверенность (в случае подачи заявления представителем); </w:t>
      </w:r>
    </w:p>
    <w:p w:rsidR="009A1BEE" w:rsidRPr="009A1BEE" w:rsidRDefault="009A1BEE" w:rsidP="009A1BEE">
      <w:pPr>
        <w:ind w:firstLine="284"/>
        <w:jc w:val="both"/>
        <w:rPr>
          <w:sz w:val="16"/>
        </w:rPr>
      </w:pPr>
      <w:r w:rsidRPr="009A1BEE">
        <w:rPr>
          <w:sz w:val="16"/>
        </w:rPr>
        <w:t>копия свидетельства о рождении ребенка;</w:t>
      </w:r>
    </w:p>
    <w:p w:rsidR="009A1BEE" w:rsidRPr="009A1BEE" w:rsidRDefault="009A1BEE" w:rsidP="009A1BEE">
      <w:pPr>
        <w:ind w:firstLine="284"/>
        <w:jc w:val="both"/>
        <w:rPr>
          <w:sz w:val="16"/>
        </w:rPr>
      </w:pPr>
      <w:r w:rsidRPr="009A1BEE">
        <w:rPr>
          <w:sz w:val="16"/>
        </w:rPr>
        <w:t>копия справки, подтверждающей факт установления инвалидности;</w:t>
      </w:r>
    </w:p>
    <w:p w:rsidR="009A1BEE" w:rsidRPr="009A1BEE" w:rsidRDefault="009A1BEE" w:rsidP="009A1BEE">
      <w:pPr>
        <w:ind w:firstLine="284"/>
        <w:jc w:val="both"/>
        <w:rPr>
          <w:sz w:val="16"/>
        </w:rPr>
      </w:pPr>
      <w:r w:rsidRPr="009A1BEE">
        <w:rPr>
          <w:sz w:val="16"/>
        </w:rPr>
        <w:t>копия акта о назначении опекуна или попечителя (в случае подачи заявления опекуном (попечителем));</w:t>
      </w:r>
    </w:p>
    <w:p w:rsidR="009A1BEE" w:rsidRPr="009A1BEE" w:rsidRDefault="009A1BEE" w:rsidP="009A1BEE">
      <w:pPr>
        <w:ind w:firstLine="284"/>
        <w:jc w:val="both"/>
        <w:rPr>
          <w:sz w:val="16"/>
        </w:rPr>
      </w:pPr>
      <w:r w:rsidRPr="009A1BEE">
        <w:rPr>
          <w:sz w:val="16"/>
        </w:rPr>
        <w:t>копия судебного решения об установлении факта проживания, в случае невозможности подтверждения факта проживания</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1.6. Изложить подпункт 2.6.4.3 пункта 2.6 раздела 2 в редакции:</w:t>
      </w:r>
    </w:p>
    <w:p w:rsidR="009A1BEE" w:rsidRPr="009A1BEE" w:rsidRDefault="009A1BEE" w:rsidP="009A1BEE">
      <w:pPr>
        <w:ind w:firstLine="284"/>
        <w:jc w:val="both"/>
        <w:rPr>
          <w:sz w:val="16"/>
        </w:rPr>
      </w:pPr>
      <w:r w:rsidRPr="009A1BEE">
        <w:rPr>
          <w:sz w:val="16"/>
        </w:rPr>
        <w:t>«2.6.4.3.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1BEE" w:rsidRPr="009A1BEE" w:rsidRDefault="009A1BEE" w:rsidP="009A1BEE">
      <w:pPr>
        <w:ind w:firstLine="284"/>
        <w:jc w:val="both"/>
        <w:rPr>
          <w:sz w:val="16"/>
        </w:rPr>
      </w:pPr>
      <w:r w:rsidRPr="009A1BEE">
        <w:rPr>
          <w:sz w:val="1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9A1BEE" w:rsidRPr="009A1BEE" w:rsidRDefault="009A1BEE" w:rsidP="009A1BEE">
      <w:pPr>
        <w:ind w:firstLine="284"/>
        <w:jc w:val="both"/>
        <w:rPr>
          <w:sz w:val="16"/>
        </w:rPr>
      </w:pPr>
      <w:r w:rsidRPr="009A1BEE">
        <w:rPr>
          <w:sz w:val="16"/>
        </w:rPr>
        <w:t>справка о регистрации по месту жительства или по месту пребывания;</w:t>
      </w:r>
    </w:p>
    <w:p w:rsidR="009A1BEE" w:rsidRPr="009A1BEE" w:rsidRDefault="009A1BEE" w:rsidP="009A1BEE">
      <w:pPr>
        <w:ind w:firstLine="284"/>
        <w:jc w:val="both"/>
        <w:rPr>
          <w:sz w:val="16"/>
        </w:rPr>
      </w:pPr>
      <w:r w:rsidRPr="009A1BEE">
        <w:rPr>
          <w:sz w:val="16"/>
        </w:rPr>
        <w:t>документ, подтверждающий принятие граждан на учет в качестве нуждающихся в жилых помещениях;</w:t>
      </w:r>
    </w:p>
    <w:p w:rsidR="009A1BEE" w:rsidRPr="009A1BEE" w:rsidRDefault="009A1BEE" w:rsidP="009A1BEE">
      <w:pPr>
        <w:ind w:firstLine="284"/>
        <w:jc w:val="both"/>
        <w:rPr>
          <w:sz w:val="16"/>
        </w:rPr>
      </w:pPr>
      <w:proofErr w:type="gramStart"/>
      <w:r w:rsidRPr="009A1BEE">
        <w:rPr>
          <w:sz w:val="1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roofErr w:type="gramEnd"/>
    </w:p>
    <w:p w:rsidR="009A1BEE" w:rsidRPr="009A1BEE" w:rsidRDefault="009A1BEE" w:rsidP="009A1BEE">
      <w:pPr>
        <w:ind w:firstLine="284"/>
        <w:jc w:val="both"/>
        <w:rPr>
          <w:sz w:val="16"/>
        </w:rPr>
      </w:pPr>
      <w:r w:rsidRPr="009A1BEE">
        <w:rPr>
          <w:sz w:val="16"/>
        </w:rPr>
        <w:t>1.7. Изложить подпункт 2.6.5.2 пункта 2.6 раздела 2 в редакции:</w:t>
      </w:r>
    </w:p>
    <w:p w:rsidR="009A1BEE" w:rsidRPr="009A1BEE" w:rsidRDefault="009A1BEE" w:rsidP="009A1BEE">
      <w:pPr>
        <w:ind w:firstLine="284"/>
        <w:jc w:val="both"/>
        <w:rPr>
          <w:sz w:val="16"/>
        </w:rPr>
      </w:pPr>
      <w:r w:rsidRPr="009A1BEE">
        <w:rPr>
          <w:sz w:val="16"/>
        </w:rPr>
        <w:t>«2.6.5.2.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нотариально удостоверенная доверенность (в случае подачи заявления представителем);</w:t>
      </w:r>
    </w:p>
    <w:p w:rsidR="009A1BEE" w:rsidRPr="009A1BEE" w:rsidRDefault="009A1BEE" w:rsidP="009A1BEE">
      <w:pPr>
        <w:ind w:firstLine="284"/>
        <w:jc w:val="both"/>
        <w:rPr>
          <w:sz w:val="16"/>
        </w:rPr>
      </w:pPr>
      <w:r w:rsidRPr="009A1BEE">
        <w:rPr>
          <w:sz w:val="16"/>
        </w:rPr>
        <w:t>копии документов, подтверждающих отнесение гражданина к отдельным категориям граждан, которым бесплатно земельные участки предоставляются в собственность в соответствии с федеральными законами</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lastRenderedPageBreak/>
        <w:t>2. Настоящее постановление вступает в силу с момента опубликования.</w:t>
      </w:r>
    </w:p>
    <w:p w:rsidR="009A1BEE" w:rsidRPr="009A1BEE" w:rsidRDefault="009A1BEE" w:rsidP="009A1BEE">
      <w:pPr>
        <w:ind w:firstLine="284"/>
        <w:jc w:val="both"/>
        <w:rPr>
          <w:sz w:val="16"/>
        </w:rPr>
      </w:pPr>
      <w:r w:rsidRPr="009A1BEE">
        <w:rPr>
          <w:sz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A1BEE" w:rsidRPr="009A1BEE" w:rsidRDefault="009A1BEE" w:rsidP="009A1BEE">
      <w:pPr>
        <w:rPr>
          <w:b/>
          <w:sz w:val="16"/>
        </w:rPr>
      </w:pPr>
    </w:p>
    <w:p w:rsidR="009A1BEE" w:rsidRPr="009A1BEE" w:rsidRDefault="009A1BEE" w:rsidP="009A1BEE">
      <w:pPr>
        <w:rPr>
          <w:b/>
          <w:sz w:val="16"/>
        </w:rPr>
      </w:pPr>
    </w:p>
    <w:p w:rsidR="009A1BEE" w:rsidRPr="009A1BEE" w:rsidRDefault="009A1BEE" w:rsidP="009A1BEE">
      <w:pPr>
        <w:rPr>
          <w:b/>
          <w:sz w:val="16"/>
        </w:rPr>
      </w:pPr>
      <w:r w:rsidRPr="009A1BEE">
        <w:rPr>
          <w:b/>
          <w:sz w:val="16"/>
        </w:rPr>
        <w:t>Заместитель Главы администрации      Т.А. Миронычева</w:t>
      </w:r>
    </w:p>
    <w:p w:rsidR="009A1BEE" w:rsidRDefault="009A1BEE" w:rsidP="009A1BEE">
      <w:pPr>
        <w:rPr>
          <w:b/>
          <w:sz w:val="16"/>
        </w:rPr>
      </w:pPr>
    </w:p>
    <w:p w:rsidR="009A1BEE" w:rsidRDefault="009A1BEE" w:rsidP="009A1BEE">
      <w:pPr>
        <w:rPr>
          <w:b/>
          <w:sz w:val="16"/>
        </w:rPr>
      </w:pPr>
    </w:p>
    <w:p w:rsidR="009A1BEE" w:rsidRDefault="009A1BEE" w:rsidP="009A1BEE">
      <w:pPr>
        <w:rPr>
          <w:b/>
          <w:sz w:val="16"/>
        </w:rPr>
      </w:pPr>
    </w:p>
    <w:p w:rsidR="009A1BEE" w:rsidRPr="00FF4C7C" w:rsidRDefault="009A1BEE" w:rsidP="009A1BEE">
      <w:pPr>
        <w:jc w:val="center"/>
        <w:rPr>
          <w:b/>
          <w:sz w:val="16"/>
          <w:szCs w:val="16"/>
        </w:rPr>
      </w:pPr>
      <w:r w:rsidRPr="00FF4C7C">
        <w:rPr>
          <w:b/>
          <w:sz w:val="16"/>
          <w:szCs w:val="16"/>
        </w:rPr>
        <w:t>ПОСТАНОВЛЕНИЕ</w:t>
      </w:r>
    </w:p>
    <w:p w:rsidR="009A1BEE" w:rsidRPr="00FF4C7C" w:rsidRDefault="009A1BEE" w:rsidP="009A1BEE">
      <w:pPr>
        <w:jc w:val="center"/>
        <w:rPr>
          <w:sz w:val="16"/>
          <w:szCs w:val="16"/>
        </w:rPr>
      </w:pPr>
      <w:r w:rsidRPr="00FF4C7C">
        <w:rPr>
          <w:sz w:val="16"/>
          <w:szCs w:val="16"/>
        </w:rPr>
        <w:t>Администрации муниципального района</w:t>
      </w:r>
    </w:p>
    <w:p w:rsidR="009A1BEE" w:rsidRPr="00FF4C7C" w:rsidRDefault="009A1BEE" w:rsidP="009A1BEE">
      <w:pPr>
        <w:jc w:val="center"/>
        <w:rPr>
          <w:sz w:val="16"/>
          <w:szCs w:val="16"/>
        </w:rPr>
      </w:pPr>
    </w:p>
    <w:p w:rsidR="009A1BEE" w:rsidRPr="00FF4C7C" w:rsidRDefault="009A1BEE" w:rsidP="009A1BEE">
      <w:pPr>
        <w:jc w:val="center"/>
        <w:rPr>
          <w:sz w:val="16"/>
          <w:szCs w:val="16"/>
        </w:rPr>
      </w:pPr>
      <w:r>
        <w:rPr>
          <w:sz w:val="16"/>
          <w:szCs w:val="16"/>
        </w:rPr>
        <w:t>от 04.09</w:t>
      </w:r>
      <w:r w:rsidRPr="00FF4C7C">
        <w:rPr>
          <w:sz w:val="16"/>
          <w:szCs w:val="16"/>
        </w:rPr>
        <w:t>.2019 № 11</w:t>
      </w:r>
      <w:r>
        <w:rPr>
          <w:sz w:val="16"/>
          <w:szCs w:val="16"/>
        </w:rPr>
        <w:t>96</w:t>
      </w:r>
    </w:p>
    <w:p w:rsidR="009A1BEE" w:rsidRPr="00FF4C7C" w:rsidRDefault="009A1BEE" w:rsidP="009A1BEE">
      <w:pPr>
        <w:jc w:val="center"/>
        <w:rPr>
          <w:sz w:val="16"/>
          <w:szCs w:val="16"/>
        </w:rPr>
      </w:pPr>
      <w:r w:rsidRPr="00FF4C7C">
        <w:rPr>
          <w:sz w:val="16"/>
          <w:szCs w:val="16"/>
        </w:rPr>
        <w:t>г. Сольцы</w:t>
      </w:r>
    </w:p>
    <w:p w:rsidR="009A1BEE" w:rsidRPr="009A1BEE" w:rsidRDefault="009A1BEE" w:rsidP="009A1BEE">
      <w:pPr>
        <w:rPr>
          <w:b/>
          <w:sz w:val="16"/>
        </w:rPr>
      </w:pPr>
    </w:p>
    <w:p w:rsidR="009A1BEE" w:rsidRPr="009A1BEE" w:rsidRDefault="009A1BEE" w:rsidP="009A1BEE">
      <w:pPr>
        <w:jc w:val="center"/>
        <w:rPr>
          <w:b/>
          <w:sz w:val="16"/>
        </w:rPr>
      </w:pPr>
      <w:r w:rsidRPr="009A1BEE">
        <w:rPr>
          <w:b/>
          <w:sz w:val="16"/>
        </w:rPr>
        <w:t>О внесении изменений в административный регламент</w:t>
      </w:r>
    </w:p>
    <w:p w:rsidR="009A1BEE" w:rsidRPr="009A1BEE" w:rsidRDefault="009A1BEE" w:rsidP="009A1BEE">
      <w:pPr>
        <w:jc w:val="center"/>
        <w:rPr>
          <w:b/>
          <w:sz w:val="16"/>
        </w:rPr>
      </w:pPr>
      <w:r w:rsidRPr="009A1BEE">
        <w:rPr>
          <w:b/>
          <w:sz w:val="16"/>
        </w:rPr>
        <w:t>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бесплатно</w:t>
      </w:r>
    </w:p>
    <w:p w:rsidR="009A1BEE" w:rsidRPr="009A1BEE" w:rsidRDefault="009A1BEE" w:rsidP="009A1BEE">
      <w:pPr>
        <w:rPr>
          <w:b/>
          <w:sz w:val="16"/>
        </w:rPr>
      </w:pPr>
    </w:p>
    <w:p w:rsidR="009A1BEE" w:rsidRPr="009A1BEE" w:rsidRDefault="009A1BEE" w:rsidP="009A1BEE">
      <w:pPr>
        <w:ind w:firstLine="284"/>
        <w:jc w:val="both"/>
        <w:rPr>
          <w:sz w:val="16"/>
        </w:rPr>
      </w:pPr>
      <w:proofErr w:type="gramStart"/>
      <w:r w:rsidRPr="009A1BEE">
        <w:rPr>
          <w:sz w:val="16"/>
        </w:rPr>
        <w:t>В соответствии с Федеральным законом от 27 июля 2010 года № 210-ФЗ «Об организации предоставления государственных и муниципальных услуг», областным законом от 27.04.2015 № 763-ОЗ «О предоставлении земельных участков на территории Новгородской области», постановлением Администрации муниципального района от 23.01.2012 №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Администрации</w:t>
      </w:r>
      <w:proofErr w:type="gramEnd"/>
      <w:r w:rsidRPr="009A1BEE">
        <w:rPr>
          <w:sz w:val="16"/>
        </w:rPr>
        <w:t xml:space="preserve"> муниципального района от 22.02.2019 № 211) Администрация Солецкого муниципального района  </w:t>
      </w:r>
      <w:r w:rsidRPr="009A1BEE">
        <w:rPr>
          <w:b/>
          <w:sz w:val="16"/>
        </w:rPr>
        <w:t>ПОСТАНОВЛЯЕТ:</w:t>
      </w:r>
    </w:p>
    <w:p w:rsidR="009A1BEE" w:rsidRPr="009A1BEE" w:rsidRDefault="009A1BEE" w:rsidP="009A1BEE">
      <w:pPr>
        <w:ind w:firstLine="284"/>
        <w:jc w:val="both"/>
        <w:rPr>
          <w:sz w:val="16"/>
        </w:rPr>
      </w:pPr>
      <w:r w:rsidRPr="009A1BEE">
        <w:rPr>
          <w:sz w:val="16"/>
        </w:rPr>
        <w:t>1. Внести изменения в административный регламент предоставления муниципальной услуги по предоставлению земельного участка, государственная собственность на который не разграничена, в собственность бесплатно, утвержденный постановлением Администрации муниципального района от 08.12.2015 № 1678 (в редакции постановления Администрации муниципального района от 15.04.2019 № 446):</w:t>
      </w:r>
    </w:p>
    <w:p w:rsidR="009A1BEE" w:rsidRPr="009A1BEE" w:rsidRDefault="009A1BEE" w:rsidP="009A1BEE">
      <w:pPr>
        <w:ind w:firstLine="284"/>
        <w:jc w:val="both"/>
        <w:rPr>
          <w:sz w:val="16"/>
        </w:rPr>
      </w:pPr>
      <w:r w:rsidRPr="009A1BEE">
        <w:rPr>
          <w:sz w:val="16"/>
        </w:rPr>
        <w:t>1.1. Изложить подпункт 2.6.2.2 пункта 2.6 раздела 2 в редакции:</w:t>
      </w:r>
    </w:p>
    <w:p w:rsidR="009A1BEE" w:rsidRPr="009A1BEE" w:rsidRDefault="009A1BEE" w:rsidP="009A1BEE">
      <w:pPr>
        <w:ind w:firstLine="284"/>
        <w:jc w:val="both"/>
        <w:rPr>
          <w:sz w:val="16"/>
        </w:rPr>
      </w:pPr>
      <w:r w:rsidRPr="009A1BEE">
        <w:rPr>
          <w:sz w:val="16"/>
        </w:rPr>
        <w:t>«2.6.2.2.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 xml:space="preserve">нотариально удостоверенная доверенность (в случае подачи заявления представителем); </w:t>
      </w:r>
    </w:p>
    <w:p w:rsidR="009A1BEE" w:rsidRPr="009A1BEE" w:rsidRDefault="009A1BEE" w:rsidP="009A1BEE">
      <w:pPr>
        <w:ind w:firstLine="284"/>
        <w:jc w:val="both"/>
        <w:rPr>
          <w:sz w:val="16"/>
        </w:rPr>
      </w:pPr>
      <w:r w:rsidRPr="009A1BEE">
        <w:rPr>
          <w:sz w:val="16"/>
        </w:rPr>
        <w:t>копии свидетельств о рождении детей, не достигших возраста восемнадцати лет;</w:t>
      </w:r>
    </w:p>
    <w:p w:rsidR="009A1BEE" w:rsidRPr="009A1BEE" w:rsidRDefault="009A1BEE" w:rsidP="009A1BEE">
      <w:pPr>
        <w:ind w:firstLine="284"/>
        <w:jc w:val="both"/>
        <w:rPr>
          <w:sz w:val="16"/>
        </w:rPr>
      </w:pPr>
      <w:r w:rsidRPr="009A1BEE">
        <w:rPr>
          <w:sz w:val="16"/>
        </w:rPr>
        <w:t>копия свидетельства о заключении брака (в случае подачи заявления гражданами, состоящими в зарегистрированном браке);</w:t>
      </w:r>
    </w:p>
    <w:p w:rsidR="009A1BEE" w:rsidRPr="009A1BEE" w:rsidRDefault="009A1BEE" w:rsidP="009A1BEE">
      <w:pPr>
        <w:ind w:firstLine="284"/>
        <w:jc w:val="both"/>
        <w:rPr>
          <w:sz w:val="16"/>
        </w:rPr>
      </w:pPr>
      <w:r w:rsidRPr="009A1BEE">
        <w:rPr>
          <w:sz w:val="16"/>
        </w:rPr>
        <w:t>копия судебного решения об установлении факта проживания, в случае невозможности подтверждения факта проживания</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1.2. Изложить подпункт 2.6.2.3 пункта 2.6 раздела 2 в редакции:</w:t>
      </w:r>
    </w:p>
    <w:p w:rsidR="009A1BEE" w:rsidRPr="009A1BEE" w:rsidRDefault="009A1BEE" w:rsidP="009A1BEE">
      <w:pPr>
        <w:ind w:firstLine="284"/>
        <w:jc w:val="both"/>
        <w:rPr>
          <w:sz w:val="16"/>
        </w:rPr>
      </w:pPr>
      <w:r w:rsidRPr="009A1BEE">
        <w:rPr>
          <w:sz w:val="16"/>
        </w:rPr>
        <w:t>«2.6.2.3.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1BEE" w:rsidRPr="009A1BEE" w:rsidRDefault="009A1BEE" w:rsidP="009A1BEE">
      <w:pPr>
        <w:ind w:firstLine="284"/>
        <w:jc w:val="both"/>
        <w:rPr>
          <w:sz w:val="16"/>
        </w:rPr>
      </w:pPr>
      <w:r w:rsidRPr="009A1BEE">
        <w:rPr>
          <w:sz w:val="1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9A1BEE" w:rsidRPr="009A1BEE" w:rsidRDefault="009A1BEE" w:rsidP="009A1BEE">
      <w:pPr>
        <w:ind w:firstLine="284"/>
        <w:jc w:val="both"/>
        <w:rPr>
          <w:sz w:val="16"/>
        </w:rPr>
      </w:pPr>
      <w:r w:rsidRPr="009A1BEE">
        <w:rPr>
          <w:sz w:val="16"/>
        </w:rPr>
        <w:t>справка о регистрации по месту жительства или по месту пребывания;</w:t>
      </w:r>
    </w:p>
    <w:p w:rsidR="009A1BEE" w:rsidRPr="009A1BEE" w:rsidRDefault="009A1BEE" w:rsidP="009A1BEE">
      <w:pPr>
        <w:ind w:firstLine="284"/>
        <w:jc w:val="both"/>
        <w:rPr>
          <w:sz w:val="16"/>
        </w:rPr>
      </w:pPr>
      <w:r w:rsidRPr="009A1BEE">
        <w:rPr>
          <w:sz w:val="16"/>
        </w:rPr>
        <w:t>документ, подтверждающий принятие граждан на учет в качестве нуждающихся в жилых помещениях;</w:t>
      </w:r>
    </w:p>
    <w:p w:rsidR="009A1BEE" w:rsidRPr="009A1BEE" w:rsidRDefault="009A1BEE" w:rsidP="009A1BEE">
      <w:pPr>
        <w:ind w:firstLine="284"/>
        <w:jc w:val="both"/>
        <w:rPr>
          <w:sz w:val="16"/>
        </w:rPr>
      </w:pPr>
      <w:proofErr w:type="gramStart"/>
      <w:r w:rsidRPr="009A1BEE">
        <w:rPr>
          <w:sz w:val="16"/>
        </w:rPr>
        <w:t xml:space="preserve">выписка из Единого государственного реестра недвижимости (далее – ЕГРН) о зарегистрированных на территории Новгородской области правах на объекты недвижимости гражданина или мотивированный отказ в представлении информации в связи с отсутствием зарегистрированных прав гражданина в ЕГРН, выданные </w:t>
      </w:r>
      <w:r w:rsidRPr="009A1BEE">
        <w:rPr>
          <w:sz w:val="16"/>
        </w:rPr>
        <w:lastRenderedPageBreak/>
        <w:t>не ранее чем за 14 (четырнадцать) календарных дней до даты подачи заявления.»;</w:t>
      </w:r>
      <w:proofErr w:type="gramEnd"/>
    </w:p>
    <w:p w:rsidR="009A1BEE" w:rsidRPr="009A1BEE" w:rsidRDefault="009A1BEE" w:rsidP="009A1BEE">
      <w:pPr>
        <w:ind w:firstLine="284"/>
        <w:jc w:val="both"/>
        <w:rPr>
          <w:sz w:val="16"/>
        </w:rPr>
      </w:pPr>
      <w:r w:rsidRPr="009A1BEE">
        <w:rPr>
          <w:sz w:val="16"/>
        </w:rPr>
        <w:t xml:space="preserve">1.3. Изложить подпункт 2.6.3.2 пункта 2.6 раздела 2 в редакции: </w:t>
      </w:r>
    </w:p>
    <w:p w:rsidR="009A1BEE" w:rsidRPr="009A1BEE" w:rsidRDefault="009A1BEE" w:rsidP="009A1BEE">
      <w:pPr>
        <w:ind w:firstLine="284"/>
        <w:jc w:val="both"/>
        <w:rPr>
          <w:sz w:val="16"/>
        </w:rPr>
      </w:pPr>
      <w:r w:rsidRPr="009A1BEE">
        <w:rPr>
          <w:sz w:val="16"/>
        </w:rPr>
        <w:t>«2.6.3.2.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 xml:space="preserve">нотариально удостоверенная доверенность (в случае подачи заявления представителем); </w:t>
      </w:r>
    </w:p>
    <w:p w:rsidR="009A1BEE" w:rsidRPr="009A1BEE" w:rsidRDefault="009A1BEE" w:rsidP="009A1BEE">
      <w:pPr>
        <w:ind w:firstLine="284"/>
        <w:jc w:val="both"/>
        <w:rPr>
          <w:sz w:val="16"/>
        </w:rPr>
      </w:pPr>
      <w:r w:rsidRPr="009A1BEE">
        <w:rPr>
          <w:sz w:val="16"/>
        </w:rPr>
        <w:t>копия свидетельства о заключении брака (за исключением случая подачи заявления одним молодым родителем в составе неполной молодой семьи);</w:t>
      </w:r>
    </w:p>
    <w:p w:rsidR="009A1BEE" w:rsidRPr="009A1BEE" w:rsidRDefault="009A1BEE" w:rsidP="009A1BEE">
      <w:pPr>
        <w:ind w:firstLine="284"/>
        <w:jc w:val="both"/>
        <w:rPr>
          <w:sz w:val="16"/>
        </w:rPr>
      </w:pPr>
      <w:r w:rsidRPr="009A1BEE">
        <w:rPr>
          <w:sz w:val="16"/>
        </w:rPr>
        <w:t>копии свидетельств о рождении детей, не достигших возраста восемнадцати лет;</w:t>
      </w:r>
    </w:p>
    <w:p w:rsidR="009A1BEE" w:rsidRPr="009A1BEE" w:rsidRDefault="009A1BEE" w:rsidP="009A1BEE">
      <w:pPr>
        <w:ind w:firstLine="284"/>
        <w:jc w:val="both"/>
        <w:rPr>
          <w:sz w:val="16"/>
        </w:rPr>
      </w:pPr>
      <w:r w:rsidRPr="009A1BEE">
        <w:rPr>
          <w:sz w:val="16"/>
        </w:rPr>
        <w:t>копия судебного решения об установлении факта проживания, в случае невозможности подтверждения факта проживания</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1.4. Изложить подпункт 2.6.3.3 пункта 2.6 раздела 2 в редакции:</w:t>
      </w:r>
    </w:p>
    <w:p w:rsidR="009A1BEE" w:rsidRPr="009A1BEE" w:rsidRDefault="009A1BEE" w:rsidP="009A1BEE">
      <w:pPr>
        <w:ind w:firstLine="284"/>
        <w:jc w:val="both"/>
        <w:rPr>
          <w:sz w:val="16"/>
        </w:rPr>
      </w:pPr>
      <w:r w:rsidRPr="009A1BEE">
        <w:rPr>
          <w:sz w:val="16"/>
        </w:rPr>
        <w:t>«2.6.3.3.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1BEE" w:rsidRPr="009A1BEE" w:rsidRDefault="009A1BEE" w:rsidP="009A1BEE">
      <w:pPr>
        <w:ind w:firstLine="284"/>
        <w:jc w:val="both"/>
        <w:rPr>
          <w:sz w:val="16"/>
        </w:rPr>
      </w:pPr>
      <w:r w:rsidRPr="009A1BEE">
        <w:rPr>
          <w:sz w:val="1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9A1BEE" w:rsidRPr="009A1BEE" w:rsidRDefault="009A1BEE" w:rsidP="009A1BEE">
      <w:pPr>
        <w:ind w:firstLine="284"/>
        <w:jc w:val="both"/>
        <w:rPr>
          <w:sz w:val="16"/>
        </w:rPr>
      </w:pPr>
      <w:r w:rsidRPr="009A1BEE">
        <w:rPr>
          <w:sz w:val="16"/>
        </w:rPr>
        <w:t>справка о регистрации по месту жительства или по месту пребывания;</w:t>
      </w:r>
    </w:p>
    <w:p w:rsidR="009A1BEE" w:rsidRPr="009A1BEE" w:rsidRDefault="009A1BEE" w:rsidP="009A1BEE">
      <w:pPr>
        <w:ind w:firstLine="284"/>
        <w:jc w:val="both"/>
        <w:rPr>
          <w:sz w:val="16"/>
        </w:rPr>
      </w:pPr>
      <w:r w:rsidRPr="009A1BEE">
        <w:rPr>
          <w:sz w:val="16"/>
        </w:rPr>
        <w:t>документ, подтверждающий принятие граждан на учет в качестве нуждающихся в жилых помещениях;</w:t>
      </w:r>
    </w:p>
    <w:p w:rsidR="009A1BEE" w:rsidRPr="009A1BEE" w:rsidRDefault="009A1BEE" w:rsidP="009A1BEE">
      <w:pPr>
        <w:ind w:firstLine="284"/>
        <w:jc w:val="both"/>
        <w:rPr>
          <w:sz w:val="16"/>
        </w:rPr>
      </w:pPr>
      <w:proofErr w:type="gramStart"/>
      <w:r w:rsidRPr="009A1BEE">
        <w:rPr>
          <w:sz w:val="1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roofErr w:type="gramEnd"/>
    </w:p>
    <w:p w:rsidR="009A1BEE" w:rsidRPr="009A1BEE" w:rsidRDefault="009A1BEE" w:rsidP="009A1BEE">
      <w:pPr>
        <w:ind w:firstLine="284"/>
        <w:jc w:val="both"/>
        <w:rPr>
          <w:sz w:val="16"/>
        </w:rPr>
      </w:pPr>
      <w:r w:rsidRPr="009A1BEE">
        <w:rPr>
          <w:sz w:val="16"/>
        </w:rPr>
        <w:t>1.5. Изложить подпункт 2.6.4.2 пункта 2.6 раздела 2 в редакции:</w:t>
      </w:r>
    </w:p>
    <w:p w:rsidR="009A1BEE" w:rsidRPr="009A1BEE" w:rsidRDefault="009A1BEE" w:rsidP="009A1BEE">
      <w:pPr>
        <w:ind w:firstLine="284"/>
        <w:jc w:val="both"/>
        <w:rPr>
          <w:sz w:val="16"/>
        </w:rPr>
      </w:pPr>
      <w:r w:rsidRPr="009A1BEE">
        <w:rPr>
          <w:sz w:val="16"/>
        </w:rPr>
        <w:t>«2.6.4.2.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 xml:space="preserve">нотариально удостоверенная доверенность (в случае подачи заявления представителем); </w:t>
      </w:r>
    </w:p>
    <w:p w:rsidR="009A1BEE" w:rsidRPr="009A1BEE" w:rsidRDefault="009A1BEE" w:rsidP="009A1BEE">
      <w:pPr>
        <w:ind w:firstLine="284"/>
        <w:jc w:val="both"/>
        <w:rPr>
          <w:sz w:val="16"/>
        </w:rPr>
      </w:pPr>
      <w:r w:rsidRPr="009A1BEE">
        <w:rPr>
          <w:sz w:val="16"/>
        </w:rPr>
        <w:t>копия свидетельства о рождении ребенка;</w:t>
      </w:r>
    </w:p>
    <w:p w:rsidR="009A1BEE" w:rsidRPr="009A1BEE" w:rsidRDefault="009A1BEE" w:rsidP="009A1BEE">
      <w:pPr>
        <w:ind w:firstLine="284"/>
        <w:jc w:val="both"/>
        <w:rPr>
          <w:sz w:val="16"/>
        </w:rPr>
      </w:pPr>
      <w:r w:rsidRPr="009A1BEE">
        <w:rPr>
          <w:sz w:val="16"/>
        </w:rPr>
        <w:t>копия справки, подтверждающей факт установления инвалидности;</w:t>
      </w:r>
    </w:p>
    <w:p w:rsidR="009A1BEE" w:rsidRPr="009A1BEE" w:rsidRDefault="009A1BEE" w:rsidP="009A1BEE">
      <w:pPr>
        <w:ind w:firstLine="284"/>
        <w:jc w:val="both"/>
        <w:rPr>
          <w:sz w:val="16"/>
        </w:rPr>
      </w:pPr>
      <w:r w:rsidRPr="009A1BEE">
        <w:rPr>
          <w:sz w:val="16"/>
        </w:rPr>
        <w:t>копия акта о назначении опекуна или попечителя (в случае подачи заявления опекуном (попечителем));</w:t>
      </w:r>
    </w:p>
    <w:p w:rsidR="009A1BEE" w:rsidRPr="009A1BEE" w:rsidRDefault="009A1BEE" w:rsidP="009A1BEE">
      <w:pPr>
        <w:ind w:firstLine="284"/>
        <w:jc w:val="both"/>
        <w:rPr>
          <w:sz w:val="16"/>
        </w:rPr>
      </w:pPr>
      <w:r w:rsidRPr="009A1BEE">
        <w:rPr>
          <w:sz w:val="16"/>
        </w:rPr>
        <w:t>копия судебного решения об установлении факта проживания, в случае невозможности подтверждения факта проживания</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1.6. Изложить подпункт 2.6.4.3 пункта 2.6 раздела 2 в редакции:</w:t>
      </w:r>
    </w:p>
    <w:p w:rsidR="009A1BEE" w:rsidRPr="009A1BEE" w:rsidRDefault="009A1BEE" w:rsidP="009A1BEE">
      <w:pPr>
        <w:ind w:firstLine="284"/>
        <w:jc w:val="both"/>
        <w:rPr>
          <w:sz w:val="16"/>
        </w:rPr>
      </w:pPr>
      <w:r w:rsidRPr="009A1BEE">
        <w:rPr>
          <w:sz w:val="16"/>
        </w:rPr>
        <w:t>«2.6.4.3.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1BEE" w:rsidRPr="009A1BEE" w:rsidRDefault="009A1BEE" w:rsidP="009A1BEE">
      <w:pPr>
        <w:ind w:firstLine="284"/>
        <w:jc w:val="both"/>
        <w:rPr>
          <w:sz w:val="16"/>
        </w:rPr>
      </w:pPr>
      <w:r w:rsidRPr="009A1BEE">
        <w:rPr>
          <w:sz w:val="16"/>
        </w:rPr>
        <w:t>документы о занимаемой общей площади (справка с места жительства, выписка из домовой книги, судебные решения и иные документы, содержащие требуемые сведения);</w:t>
      </w:r>
    </w:p>
    <w:p w:rsidR="009A1BEE" w:rsidRPr="009A1BEE" w:rsidRDefault="009A1BEE" w:rsidP="009A1BEE">
      <w:pPr>
        <w:ind w:firstLine="284"/>
        <w:jc w:val="both"/>
        <w:rPr>
          <w:sz w:val="16"/>
        </w:rPr>
      </w:pPr>
      <w:r w:rsidRPr="009A1BEE">
        <w:rPr>
          <w:sz w:val="16"/>
        </w:rPr>
        <w:t>справка о регистрации по месту жительства или по месту пребывания;</w:t>
      </w:r>
    </w:p>
    <w:p w:rsidR="009A1BEE" w:rsidRPr="009A1BEE" w:rsidRDefault="009A1BEE" w:rsidP="009A1BEE">
      <w:pPr>
        <w:ind w:firstLine="284"/>
        <w:jc w:val="both"/>
        <w:rPr>
          <w:sz w:val="16"/>
        </w:rPr>
      </w:pPr>
      <w:r w:rsidRPr="009A1BEE">
        <w:rPr>
          <w:sz w:val="16"/>
        </w:rPr>
        <w:t>документ, подтверждающий принятие граждан на учет в качестве нуждающихся в жилых помещениях;</w:t>
      </w:r>
    </w:p>
    <w:p w:rsidR="009A1BEE" w:rsidRPr="009A1BEE" w:rsidRDefault="009A1BEE" w:rsidP="009A1BEE">
      <w:pPr>
        <w:ind w:firstLine="284"/>
        <w:jc w:val="both"/>
        <w:rPr>
          <w:sz w:val="16"/>
        </w:rPr>
      </w:pPr>
      <w:proofErr w:type="gramStart"/>
      <w:r w:rsidRPr="009A1BEE">
        <w:rPr>
          <w:sz w:val="16"/>
        </w:rPr>
        <w:t>выписка из ЕГРН о зарегистрированных на территории Новгородской области правах на объекты недвижимости гражданина, членов молодой семьи гражданина или мотивированный отказ в представлении информации в связи с отсутствием зарегистрированных прав гражданина, членов молодой семьи гражданина в ЕГРН, выданные не ранее чем за 14 (четырнадцать) календарных дней до даты подачи заявления.»;</w:t>
      </w:r>
      <w:proofErr w:type="gramEnd"/>
    </w:p>
    <w:p w:rsidR="009A1BEE" w:rsidRPr="009A1BEE" w:rsidRDefault="009A1BEE" w:rsidP="009A1BEE">
      <w:pPr>
        <w:ind w:firstLine="284"/>
        <w:jc w:val="both"/>
        <w:rPr>
          <w:sz w:val="16"/>
        </w:rPr>
      </w:pPr>
      <w:r w:rsidRPr="009A1BEE">
        <w:rPr>
          <w:sz w:val="16"/>
        </w:rPr>
        <w:t>1.7. Изложить подпункт 2.6.5.2 пункта 2.6 раздела 2 в редакции:</w:t>
      </w:r>
    </w:p>
    <w:p w:rsidR="009A1BEE" w:rsidRPr="009A1BEE" w:rsidRDefault="009A1BEE" w:rsidP="009A1BEE">
      <w:pPr>
        <w:ind w:firstLine="284"/>
        <w:jc w:val="both"/>
        <w:rPr>
          <w:sz w:val="16"/>
        </w:rPr>
      </w:pPr>
      <w:r w:rsidRPr="009A1BEE">
        <w:rPr>
          <w:sz w:val="16"/>
        </w:rPr>
        <w:t>«2.6.5.2. Документы, которые заявитель должен представить самостоятельно:</w:t>
      </w:r>
    </w:p>
    <w:p w:rsidR="009A1BEE" w:rsidRPr="009A1BEE" w:rsidRDefault="009A1BEE" w:rsidP="009A1BEE">
      <w:pPr>
        <w:ind w:firstLine="284"/>
        <w:jc w:val="both"/>
        <w:rPr>
          <w:sz w:val="16"/>
        </w:rPr>
      </w:pPr>
      <w:r w:rsidRPr="009A1BEE">
        <w:rPr>
          <w:sz w:val="16"/>
        </w:rPr>
        <w:t xml:space="preserve">копии  документов, удостоверяющих личности граждан, их представителя (в случае подачи заявления представителем);  </w:t>
      </w:r>
    </w:p>
    <w:p w:rsidR="009A1BEE" w:rsidRPr="009A1BEE" w:rsidRDefault="009A1BEE" w:rsidP="009A1BEE">
      <w:pPr>
        <w:ind w:firstLine="284"/>
        <w:jc w:val="both"/>
        <w:rPr>
          <w:sz w:val="16"/>
        </w:rPr>
      </w:pPr>
      <w:r w:rsidRPr="009A1BEE">
        <w:rPr>
          <w:sz w:val="16"/>
        </w:rPr>
        <w:t>нотариально удостоверенная доверенность (в случае подачи заявления представителем);</w:t>
      </w:r>
    </w:p>
    <w:p w:rsidR="009A1BEE" w:rsidRPr="009A1BEE" w:rsidRDefault="009A1BEE" w:rsidP="009A1BEE">
      <w:pPr>
        <w:ind w:firstLine="284"/>
        <w:jc w:val="both"/>
        <w:rPr>
          <w:sz w:val="16"/>
        </w:rPr>
      </w:pPr>
      <w:r w:rsidRPr="009A1BEE">
        <w:rPr>
          <w:sz w:val="16"/>
        </w:rPr>
        <w:lastRenderedPageBreak/>
        <w:t>копии документов, подтверждающих отнесение гражданина к отдельным категориям граждан, которым бесплатно земельные участки предоставляются в собственность в соответствии с федеральными законами</w:t>
      </w:r>
      <w:proofErr w:type="gramStart"/>
      <w:r w:rsidRPr="009A1BEE">
        <w:rPr>
          <w:sz w:val="16"/>
        </w:rPr>
        <w:t>.»</w:t>
      </w:r>
      <w:proofErr w:type="gramEnd"/>
    </w:p>
    <w:p w:rsidR="009A1BEE" w:rsidRPr="009A1BEE" w:rsidRDefault="009A1BEE" w:rsidP="009A1BEE">
      <w:pPr>
        <w:ind w:firstLine="284"/>
        <w:jc w:val="both"/>
        <w:rPr>
          <w:sz w:val="16"/>
        </w:rPr>
      </w:pPr>
      <w:r w:rsidRPr="009A1BEE">
        <w:rPr>
          <w:sz w:val="16"/>
        </w:rPr>
        <w:t>2. Настоящее постановление вступает в силу с момента опубликования.</w:t>
      </w:r>
    </w:p>
    <w:p w:rsidR="009A1BEE" w:rsidRPr="009A1BEE" w:rsidRDefault="009A1BEE" w:rsidP="009A1BEE">
      <w:pPr>
        <w:ind w:firstLine="284"/>
        <w:jc w:val="both"/>
        <w:rPr>
          <w:sz w:val="16"/>
        </w:rPr>
      </w:pPr>
      <w:r w:rsidRPr="009A1BEE">
        <w:rPr>
          <w:sz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A1BEE" w:rsidRPr="009A1BEE" w:rsidRDefault="009A1BEE" w:rsidP="009A1BEE">
      <w:pPr>
        <w:rPr>
          <w:b/>
          <w:sz w:val="16"/>
        </w:rPr>
      </w:pPr>
    </w:p>
    <w:p w:rsidR="009A1BEE" w:rsidRPr="009A1BEE" w:rsidRDefault="009A1BEE" w:rsidP="009A1BEE">
      <w:pPr>
        <w:rPr>
          <w:b/>
          <w:sz w:val="16"/>
        </w:rPr>
      </w:pPr>
    </w:p>
    <w:p w:rsidR="009A1BEE" w:rsidRPr="009A1BEE" w:rsidRDefault="009A1BEE" w:rsidP="009A1BEE">
      <w:pPr>
        <w:rPr>
          <w:b/>
          <w:sz w:val="16"/>
        </w:rPr>
      </w:pPr>
      <w:r w:rsidRPr="009A1BEE">
        <w:rPr>
          <w:b/>
          <w:sz w:val="16"/>
        </w:rPr>
        <w:t>Заместитель Главы администрации    Т.А. Миронычева</w:t>
      </w:r>
    </w:p>
    <w:p w:rsidR="009A1BEE" w:rsidRDefault="009A1BEE" w:rsidP="009A1BEE">
      <w:pPr>
        <w:rPr>
          <w:b/>
          <w:sz w:val="16"/>
        </w:rPr>
      </w:pPr>
    </w:p>
    <w:p w:rsidR="00D6125B" w:rsidRDefault="00D6125B" w:rsidP="009A1BEE">
      <w:pPr>
        <w:rPr>
          <w:b/>
          <w:sz w:val="16"/>
        </w:rPr>
      </w:pPr>
    </w:p>
    <w:p w:rsidR="00BE52DA" w:rsidRDefault="00BE52DA" w:rsidP="009A1BEE">
      <w:pPr>
        <w:rPr>
          <w:b/>
          <w:sz w:val="16"/>
        </w:rPr>
      </w:pPr>
    </w:p>
    <w:p w:rsidR="00BE52DA" w:rsidRDefault="00BE52DA" w:rsidP="009A1BEE">
      <w:pPr>
        <w:rPr>
          <w:b/>
          <w:sz w:val="16"/>
        </w:rPr>
      </w:pPr>
    </w:p>
    <w:p w:rsidR="00BE52DA" w:rsidRPr="00FF4C7C" w:rsidRDefault="00BE52DA" w:rsidP="00BE52DA">
      <w:pPr>
        <w:jc w:val="center"/>
        <w:rPr>
          <w:b/>
          <w:sz w:val="16"/>
          <w:szCs w:val="16"/>
        </w:rPr>
      </w:pPr>
      <w:r w:rsidRPr="00FF4C7C">
        <w:rPr>
          <w:b/>
          <w:sz w:val="16"/>
          <w:szCs w:val="16"/>
        </w:rPr>
        <w:t>ПОСТАНОВЛЕНИЕ</w:t>
      </w:r>
    </w:p>
    <w:p w:rsidR="00BE52DA" w:rsidRPr="00FF4C7C" w:rsidRDefault="00BE52DA" w:rsidP="00BE52DA">
      <w:pPr>
        <w:jc w:val="center"/>
        <w:rPr>
          <w:sz w:val="16"/>
          <w:szCs w:val="16"/>
        </w:rPr>
      </w:pPr>
      <w:r w:rsidRPr="00FF4C7C">
        <w:rPr>
          <w:sz w:val="16"/>
          <w:szCs w:val="16"/>
        </w:rPr>
        <w:t>Администрации муниципального района</w:t>
      </w:r>
    </w:p>
    <w:p w:rsidR="00BE52DA" w:rsidRPr="00FF4C7C" w:rsidRDefault="00BE52DA" w:rsidP="00BE52DA">
      <w:pPr>
        <w:jc w:val="center"/>
        <w:rPr>
          <w:sz w:val="16"/>
          <w:szCs w:val="16"/>
        </w:rPr>
      </w:pPr>
    </w:p>
    <w:p w:rsidR="00BE52DA" w:rsidRPr="00FF4C7C" w:rsidRDefault="00BE52DA" w:rsidP="00BE52DA">
      <w:pPr>
        <w:jc w:val="center"/>
        <w:rPr>
          <w:sz w:val="16"/>
          <w:szCs w:val="16"/>
        </w:rPr>
      </w:pPr>
      <w:r>
        <w:rPr>
          <w:sz w:val="16"/>
          <w:szCs w:val="16"/>
        </w:rPr>
        <w:t>от 06.09</w:t>
      </w:r>
      <w:r w:rsidRPr="00FF4C7C">
        <w:rPr>
          <w:sz w:val="16"/>
          <w:szCs w:val="16"/>
        </w:rPr>
        <w:t>.2019 № 1</w:t>
      </w:r>
      <w:r>
        <w:rPr>
          <w:sz w:val="16"/>
          <w:szCs w:val="16"/>
        </w:rPr>
        <w:t>211</w:t>
      </w:r>
    </w:p>
    <w:p w:rsidR="00BE52DA" w:rsidRPr="00FF4C7C" w:rsidRDefault="00BE52DA" w:rsidP="00BE52DA">
      <w:pPr>
        <w:jc w:val="center"/>
        <w:rPr>
          <w:sz w:val="16"/>
          <w:szCs w:val="16"/>
        </w:rPr>
      </w:pPr>
      <w:r w:rsidRPr="00FF4C7C">
        <w:rPr>
          <w:sz w:val="16"/>
          <w:szCs w:val="16"/>
        </w:rPr>
        <w:t>г. Сольцы</w:t>
      </w:r>
    </w:p>
    <w:p w:rsidR="00BE52DA" w:rsidRDefault="00BE52DA" w:rsidP="009A1BEE">
      <w:pPr>
        <w:rPr>
          <w:b/>
          <w:sz w:val="16"/>
        </w:rPr>
      </w:pPr>
    </w:p>
    <w:p w:rsidR="00BE52DA" w:rsidRPr="00DA7B52" w:rsidRDefault="00BE52DA" w:rsidP="00BE52DA">
      <w:pPr>
        <w:suppressAutoHyphens/>
        <w:jc w:val="center"/>
        <w:rPr>
          <w:b/>
          <w:sz w:val="16"/>
          <w:szCs w:val="16"/>
        </w:rPr>
      </w:pPr>
      <w:r w:rsidRPr="00DA7B52">
        <w:rPr>
          <w:b/>
          <w:sz w:val="16"/>
          <w:szCs w:val="16"/>
        </w:rPr>
        <w:t xml:space="preserve">О приёме предложений от населения о мероприятиях </w:t>
      </w:r>
    </w:p>
    <w:p w:rsidR="00BE52DA" w:rsidRPr="00DA7B52" w:rsidRDefault="00BE52DA" w:rsidP="00BE52DA">
      <w:pPr>
        <w:suppressAutoHyphens/>
        <w:jc w:val="center"/>
        <w:rPr>
          <w:b/>
          <w:sz w:val="16"/>
          <w:szCs w:val="16"/>
        </w:rPr>
      </w:pPr>
      <w:r w:rsidRPr="00DA7B52">
        <w:rPr>
          <w:b/>
          <w:sz w:val="16"/>
          <w:szCs w:val="16"/>
        </w:rPr>
        <w:t xml:space="preserve">на общественной территории – набережной 7 Ноября </w:t>
      </w:r>
    </w:p>
    <w:p w:rsidR="00BE52DA" w:rsidRPr="00DA7B52" w:rsidRDefault="00BE52DA" w:rsidP="00BE52DA">
      <w:pPr>
        <w:suppressAutoHyphens/>
        <w:jc w:val="center"/>
        <w:rPr>
          <w:b/>
          <w:sz w:val="16"/>
          <w:szCs w:val="16"/>
        </w:rPr>
      </w:pPr>
      <w:r w:rsidRPr="00DA7B52">
        <w:rPr>
          <w:b/>
          <w:sz w:val="16"/>
          <w:szCs w:val="16"/>
        </w:rPr>
        <w:t xml:space="preserve">города Сольцы Новгородской области </w:t>
      </w:r>
    </w:p>
    <w:p w:rsidR="00BE52DA" w:rsidRPr="00DA7B52" w:rsidRDefault="00BE52DA" w:rsidP="00BE52DA">
      <w:pPr>
        <w:suppressAutoHyphens/>
        <w:jc w:val="center"/>
        <w:rPr>
          <w:b/>
          <w:sz w:val="16"/>
          <w:szCs w:val="16"/>
        </w:rPr>
      </w:pPr>
    </w:p>
    <w:p w:rsidR="00BE52DA" w:rsidRPr="00DA7B52" w:rsidRDefault="00BE52DA" w:rsidP="00BE52DA">
      <w:pPr>
        <w:suppressAutoHyphens/>
        <w:ind w:firstLine="284"/>
        <w:jc w:val="both"/>
        <w:rPr>
          <w:b/>
          <w:sz w:val="16"/>
          <w:szCs w:val="16"/>
        </w:rPr>
      </w:pPr>
      <w:proofErr w:type="gramStart"/>
      <w:r w:rsidRPr="00DA7B52">
        <w:rPr>
          <w:color w:val="000000"/>
          <w:sz w:val="16"/>
          <w:szCs w:val="16"/>
        </w:rPr>
        <w:t>В соответствии с пунктом 9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Российской Федерации от 07 марта 2018 года № 237, протоколом №9 заседания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w:t>
      </w:r>
      <w:proofErr w:type="gramEnd"/>
      <w:r w:rsidRPr="00DA7B52">
        <w:rPr>
          <w:color w:val="000000"/>
          <w:sz w:val="16"/>
          <w:szCs w:val="16"/>
        </w:rPr>
        <w:t xml:space="preserve"> на 2017-2022 годы» от 05.09.2019</w:t>
      </w:r>
      <w:r w:rsidRPr="00DA7B52">
        <w:rPr>
          <w:sz w:val="16"/>
          <w:szCs w:val="16"/>
        </w:rPr>
        <w:t xml:space="preserve">, Администрация муниципального района </w:t>
      </w:r>
      <w:r w:rsidRPr="00DA7B52">
        <w:rPr>
          <w:b/>
          <w:sz w:val="16"/>
          <w:szCs w:val="16"/>
        </w:rPr>
        <w:t>ПОСТАНОВЛЯЕТ:</w:t>
      </w:r>
    </w:p>
    <w:p w:rsidR="00BE52DA" w:rsidRPr="00DA7B52" w:rsidRDefault="00BE52DA" w:rsidP="00BE52DA">
      <w:pPr>
        <w:autoSpaceDE w:val="0"/>
        <w:autoSpaceDN w:val="0"/>
        <w:adjustRightInd w:val="0"/>
        <w:ind w:firstLine="284"/>
        <w:jc w:val="both"/>
        <w:rPr>
          <w:sz w:val="16"/>
          <w:szCs w:val="16"/>
        </w:rPr>
      </w:pPr>
      <w:r w:rsidRPr="00DA7B52">
        <w:rPr>
          <w:sz w:val="16"/>
          <w:szCs w:val="16"/>
        </w:rPr>
        <w:t xml:space="preserve">1. </w:t>
      </w:r>
      <w:proofErr w:type="gramStart"/>
      <w:r w:rsidRPr="00DA7B52">
        <w:rPr>
          <w:sz w:val="16"/>
          <w:szCs w:val="16"/>
        </w:rPr>
        <w:t xml:space="preserve">Поручить </w:t>
      </w:r>
      <w:r w:rsidRPr="00DA7B52">
        <w:rPr>
          <w:color w:val="000000"/>
          <w:sz w:val="16"/>
          <w:szCs w:val="16"/>
        </w:rPr>
        <w:t xml:space="preserve">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(далее - Комиссия) организацию  и </w:t>
      </w:r>
      <w:r w:rsidRPr="00DA7B52">
        <w:rPr>
          <w:sz w:val="16"/>
          <w:szCs w:val="16"/>
        </w:rPr>
        <w:t xml:space="preserve">проведение приёма предложений от населения о мероприятиях на общественной территории – набережной 7 Ноября города Сольцы Новгородской области, отобранной по результатам опроса жителей города Сольцы для участия </w:t>
      </w:r>
      <w:r w:rsidRPr="00DA7B52">
        <w:rPr>
          <w:color w:val="000000"/>
          <w:sz w:val="16"/>
          <w:szCs w:val="16"/>
        </w:rPr>
        <w:t>во Всероссийском конкурсе лучших проектов создания комфортной городской среды в</w:t>
      </w:r>
      <w:proofErr w:type="gramEnd"/>
      <w:r w:rsidRPr="00DA7B52">
        <w:rPr>
          <w:color w:val="000000"/>
          <w:sz w:val="16"/>
          <w:szCs w:val="16"/>
        </w:rPr>
        <w:t xml:space="preserve"> 2020 году (далее – Общественная территория).</w:t>
      </w:r>
    </w:p>
    <w:p w:rsidR="00BE52DA" w:rsidRPr="00DA7B52" w:rsidRDefault="00BE52DA" w:rsidP="00BE52DA">
      <w:pPr>
        <w:autoSpaceDE w:val="0"/>
        <w:autoSpaceDN w:val="0"/>
        <w:adjustRightInd w:val="0"/>
        <w:ind w:firstLine="284"/>
        <w:jc w:val="both"/>
        <w:rPr>
          <w:sz w:val="16"/>
          <w:szCs w:val="16"/>
        </w:rPr>
      </w:pPr>
      <w:r w:rsidRPr="00DA7B52">
        <w:rPr>
          <w:sz w:val="16"/>
          <w:szCs w:val="16"/>
        </w:rPr>
        <w:t>2. Комиссии провести прием предложений от населения города Сольцы о мероприятиях на Общественной территории с 13.09.2019 года по 27.09.2019 года.</w:t>
      </w:r>
    </w:p>
    <w:p w:rsidR="00BE52DA" w:rsidRPr="00DA7B52" w:rsidRDefault="00BE52DA" w:rsidP="00BE52DA">
      <w:pPr>
        <w:tabs>
          <w:tab w:val="left" w:pos="1134"/>
        </w:tabs>
        <w:autoSpaceDE w:val="0"/>
        <w:autoSpaceDN w:val="0"/>
        <w:adjustRightInd w:val="0"/>
        <w:ind w:firstLine="284"/>
        <w:jc w:val="both"/>
        <w:rPr>
          <w:sz w:val="16"/>
          <w:szCs w:val="16"/>
        </w:rPr>
      </w:pPr>
      <w:r w:rsidRPr="00DA7B52">
        <w:rPr>
          <w:sz w:val="16"/>
          <w:szCs w:val="16"/>
        </w:rPr>
        <w:t xml:space="preserve">3. </w:t>
      </w:r>
      <w:proofErr w:type="gramStart"/>
      <w:r w:rsidRPr="00DA7B52">
        <w:rPr>
          <w:sz w:val="16"/>
          <w:szCs w:val="16"/>
        </w:rPr>
        <w:t xml:space="preserve">Определить, </w:t>
      </w:r>
      <w:r w:rsidRPr="00DA7B52">
        <w:rPr>
          <w:color w:val="000000"/>
          <w:sz w:val="16"/>
          <w:szCs w:val="16"/>
        </w:rPr>
        <w:t xml:space="preserve">что предложения принимаются по адресу: 175040, Новгородская область, Солецкий муниципальный район, Солецкое городское поселение, г. Сольцы, пл. Победы, д. 3, </w:t>
      </w:r>
      <w:proofErr w:type="spellStart"/>
      <w:r w:rsidRPr="00DA7B52">
        <w:rPr>
          <w:color w:val="000000"/>
          <w:sz w:val="16"/>
          <w:szCs w:val="16"/>
        </w:rPr>
        <w:t>каб</w:t>
      </w:r>
      <w:proofErr w:type="spellEnd"/>
      <w:r w:rsidRPr="00DA7B52">
        <w:rPr>
          <w:color w:val="000000"/>
          <w:sz w:val="16"/>
          <w:szCs w:val="16"/>
        </w:rPr>
        <w:t xml:space="preserve">. 22, с </w:t>
      </w:r>
      <w:r w:rsidRPr="00DA7B52">
        <w:rPr>
          <w:sz w:val="16"/>
          <w:szCs w:val="16"/>
        </w:rPr>
        <w:t xml:space="preserve">13.09.2019 по 27.09.2019 </w:t>
      </w:r>
      <w:r w:rsidRPr="00DA7B52">
        <w:rPr>
          <w:color w:val="000000"/>
          <w:sz w:val="16"/>
          <w:szCs w:val="16"/>
        </w:rPr>
        <w:t xml:space="preserve">включительно в рабочие дни с 08.00 до 17:00 (перерыв на обед с 13:00 до 14:00) или на адрес электронной почты: </w:t>
      </w:r>
      <w:r w:rsidRPr="00DA7B52">
        <w:rPr>
          <w:sz w:val="16"/>
          <w:szCs w:val="16"/>
        </w:rPr>
        <w:t>soleco@adminsoltcy.ru.</w:t>
      </w:r>
      <w:proofErr w:type="gramEnd"/>
    </w:p>
    <w:p w:rsidR="00BE52DA" w:rsidRPr="00DA7B52" w:rsidRDefault="00BE52DA" w:rsidP="00BE52DA">
      <w:pPr>
        <w:autoSpaceDE w:val="0"/>
        <w:autoSpaceDN w:val="0"/>
        <w:adjustRightInd w:val="0"/>
        <w:ind w:firstLine="284"/>
        <w:jc w:val="both"/>
        <w:rPr>
          <w:color w:val="000000"/>
          <w:sz w:val="16"/>
          <w:szCs w:val="16"/>
        </w:rPr>
      </w:pPr>
      <w:r w:rsidRPr="00DA7B52">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BE52DA" w:rsidRPr="00DA7B52" w:rsidRDefault="00BE52DA" w:rsidP="00BE52DA">
      <w:pPr>
        <w:jc w:val="both"/>
        <w:rPr>
          <w:sz w:val="16"/>
          <w:szCs w:val="16"/>
        </w:rPr>
      </w:pPr>
    </w:p>
    <w:p w:rsidR="00BE52DA" w:rsidRPr="00DA7B52" w:rsidRDefault="00BE52DA" w:rsidP="00BE52DA">
      <w:pPr>
        <w:jc w:val="both"/>
        <w:rPr>
          <w:sz w:val="16"/>
          <w:szCs w:val="16"/>
        </w:rPr>
      </w:pPr>
    </w:p>
    <w:p w:rsidR="00BE52DA" w:rsidRPr="00DA7B52" w:rsidRDefault="00BE52DA" w:rsidP="00BE52DA">
      <w:pPr>
        <w:pStyle w:val="32"/>
        <w:suppressAutoHyphens/>
        <w:spacing w:after="0"/>
        <w:ind w:left="0"/>
        <w:rPr>
          <w:b/>
        </w:rPr>
      </w:pPr>
      <w:r w:rsidRPr="00DA7B52">
        <w:rPr>
          <w:b/>
        </w:rPr>
        <w:t>Заместитель Главы администрации    Т.А. Миронычева</w:t>
      </w:r>
    </w:p>
    <w:p w:rsidR="00BE52DA" w:rsidRDefault="00BE52DA" w:rsidP="009A1BEE">
      <w:pPr>
        <w:rPr>
          <w:b/>
          <w:sz w:val="16"/>
        </w:rPr>
      </w:pPr>
    </w:p>
    <w:p w:rsidR="00BE52DA" w:rsidRDefault="00BE52DA" w:rsidP="009A1BEE">
      <w:pPr>
        <w:rPr>
          <w:b/>
          <w:sz w:val="16"/>
        </w:rPr>
      </w:pPr>
    </w:p>
    <w:p w:rsidR="00BE52DA" w:rsidRDefault="00BE52DA" w:rsidP="009A1BEE">
      <w:pPr>
        <w:rPr>
          <w:b/>
          <w:sz w:val="16"/>
        </w:rPr>
      </w:pPr>
    </w:p>
    <w:p w:rsidR="00320AAA" w:rsidRDefault="00320AAA" w:rsidP="009A1BEE">
      <w:pPr>
        <w:rPr>
          <w:b/>
          <w:sz w:val="16"/>
        </w:rPr>
      </w:pPr>
    </w:p>
    <w:p w:rsidR="00320AAA" w:rsidRDefault="00320AAA" w:rsidP="009A1BEE">
      <w:pPr>
        <w:rPr>
          <w:b/>
          <w:sz w:val="16"/>
        </w:rPr>
      </w:pPr>
    </w:p>
    <w:p w:rsidR="00320AAA" w:rsidRDefault="00320AAA" w:rsidP="009A1BEE">
      <w:pPr>
        <w:rPr>
          <w:b/>
          <w:sz w:val="16"/>
        </w:rPr>
      </w:pPr>
    </w:p>
    <w:p w:rsidR="00320AAA" w:rsidRDefault="00320AAA" w:rsidP="009A1BEE">
      <w:pPr>
        <w:rPr>
          <w:b/>
          <w:sz w:val="16"/>
        </w:rPr>
      </w:pPr>
    </w:p>
    <w:p w:rsidR="00320AAA" w:rsidRDefault="00320AAA" w:rsidP="009A1BEE">
      <w:pPr>
        <w:rPr>
          <w:b/>
          <w:sz w:val="16"/>
        </w:rPr>
      </w:pPr>
    </w:p>
    <w:p w:rsidR="00BE52DA" w:rsidRPr="00FF4C7C" w:rsidRDefault="00BE52DA" w:rsidP="00BE52DA">
      <w:pPr>
        <w:jc w:val="center"/>
        <w:rPr>
          <w:b/>
          <w:sz w:val="16"/>
          <w:szCs w:val="16"/>
        </w:rPr>
      </w:pPr>
      <w:r w:rsidRPr="00FF4C7C">
        <w:rPr>
          <w:b/>
          <w:sz w:val="16"/>
          <w:szCs w:val="16"/>
        </w:rPr>
        <w:lastRenderedPageBreak/>
        <w:t>ПОСТАНОВЛЕНИЕ</w:t>
      </w:r>
    </w:p>
    <w:p w:rsidR="00BE52DA" w:rsidRPr="00FF4C7C" w:rsidRDefault="00BE52DA" w:rsidP="00BE52DA">
      <w:pPr>
        <w:jc w:val="center"/>
        <w:rPr>
          <w:sz w:val="16"/>
          <w:szCs w:val="16"/>
        </w:rPr>
      </w:pPr>
      <w:r w:rsidRPr="00FF4C7C">
        <w:rPr>
          <w:sz w:val="16"/>
          <w:szCs w:val="16"/>
        </w:rPr>
        <w:t>Администрации муниципального района</w:t>
      </w:r>
    </w:p>
    <w:p w:rsidR="00BE52DA" w:rsidRPr="00FF4C7C" w:rsidRDefault="00BE52DA" w:rsidP="00BE52DA">
      <w:pPr>
        <w:jc w:val="center"/>
        <w:rPr>
          <w:sz w:val="16"/>
          <w:szCs w:val="16"/>
        </w:rPr>
      </w:pPr>
    </w:p>
    <w:p w:rsidR="00BE52DA" w:rsidRPr="00FF4C7C" w:rsidRDefault="00BE52DA" w:rsidP="00BE52DA">
      <w:pPr>
        <w:jc w:val="center"/>
        <w:rPr>
          <w:sz w:val="16"/>
          <w:szCs w:val="16"/>
        </w:rPr>
      </w:pPr>
      <w:r>
        <w:rPr>
          <w:sz w:val="16"/>
          <w:szCs w:val="16"/>
        </w:rPr>
        <w:t>от 06.09</w:t>
      </w:r>
      <w:r w:rsidRPr="00FF4C7C">
        <w:rPr>
          <w:sz w:val="16"/>
          <w:szCs w:val="16"/>
        </w:rPr>
        <w:t>.2019 № 1</w:t>
      </w:r>
      <w:r>
        <w:rPr>
          <w:sz w:val="16"/>
          <w:szCs w:val="16"/>
        </w:rPr>
        <w:t>212</w:t>
      </w:r>
    </w:p>
    <w:p w:rsidR="00BE52DA" w:rsidRPr="00FF4C7C" w:rsidRDefault="00BE52DA" w:rsidP="00BE52DA">
      <w:pPr>
        <w:jc w:val="center"/>
        <w:rPr>
          <w:sz w:val="16"/>
          <w:szCs w:val="16"/>
        </w:rPr>
      </w:pPr>
      <w:r w:rsidRPr="00FF4C7C">
        <w:rPr>
          <w:sz w:val="16"/>
          <w:szCs w:val="16"/>
        </w:rPr>
        <w:t>г. Сольцы</w:t>
      </w:r>
    </w:p>
    <w:p w:rsidR="00BE52DA" w:rsidRDefault="00BE52DA" w:rsidP="009A1BEE">
      <w:pPr>
        <w:rPr>
          <w:b/>
          <w:sz w:val="16"/>
        </w:rPr>
      </w:pPr>
    </w:p>
    <w:p w:rsidR="00BE52DA" w:rsidRPr="009C6DA6" w:rsidRDefault="00BE52DA" w:rsidP="00BE52DA">
      <w:pPr>
        <w:jc w:val="both"/>
        <w:rPr>
          <w:sz w:val="16"/>
          <w:szCs w:val="16"/>
        </w:rPr>
      </w:pPr>
    </w:p>
    <w:p w:rsidR="00BE52DA" w:rsidRPr="009C6DA6" w:rsidRDefault="00BE52DA" w:rsidP="00BE52DA">
      <w:pPr>
        <w:tabs>
          <w:tab w:val="left" w:pos="3060"/>
        </w:tabs>
        <w:jc w:val="center"/>
        <w:rPr>
          <w:b/>
          <w:sz w:val="16"/>
          <w:szCs w:val="16"/>
        </w:rPr>
      </w:pPr>
      <w:r w:rsidRPr="009C6DA6">
        <w:rPr>
          <w:b/>
          <w:sz w:val="16"/>
          <w:szCs w:val="16"/>
        </w:rPr>
        <w:t xml:space="preserve">О назначении публичных слушаний по вопросу </w:t>
      </w:r>
    </w:p>
    <w:p w:rsidR="00BE52DA" w:rsidRPr="009C6DA6" w:rsidRDefault="00BE52DA" w:rsidP="00BE52DA">
      <w:pPr>
        <w:tabs>
          <w:tab w:val="left" w:pos="3060"/>
        </w:tabs>
        <w:jc w:val="center"/>
        <w:rPr>
          <w:b/>
          <w:sz w:val="16"/>
          <w:szCs w:val="16"/>
        </w:rPr>
      </w:pPr>
      <w:r w:rsidRPr="009C6DA6">
        <w:rPr>
          <w:b/>
          <w:sz w:val="16"/>
          <w:szCs w:val="16"/>
        </w:rPr>
        <w:t xml:space="preserve">предоставления разрешения на условно </w:t>
      </w:r>
      <w:proofErr w:type="gramStart"/>
      <w:r w:rsidRPr="009C6DA6">
        <w:rPr>
          <w:b/>
          <w:sz w:val="16"/>
          <w:szCs w:val="16"/>
        </w:rPr>
        <w:t>разрешенный</w:t>
      </w:r>
      <w:proofErr w:type="gramEnd"/>
      <w:r w:rsidRPr="009C6DA6">
        <w:rPr>
          <w:b/>
          <w:sz w:val="16"/>
          <w:szCs w:val="16"/>
        </w:rPr>
        <w:t xml:space="preserve"> </w:t>
      </w:r>
    </w:p>
    <w:p w:rsidR="00BE52DA" w:rsidRPr="009C6DA6" w:rsidRDefault="00BE52DA" w:rsidP="00BE52DA">
      <w:pPr>
        <w:tabs>
          <w:tab w:val="left" w:pos="3060"/>
        </w:tabs>
        <w:jc w:val="center"/>
        <w:rPr>
          <w:b/>
          <w:sz w:val="16"/>
          <w:szCs w:val="16"/>
        </w:rPr>
      </w:pPr>
      <w:r w:rsidRPr="009C6DA6">
        <w:rPr>
          <w:b/>
          <w:sz w:val="16"/>
          <w:szCs w:val="16"/>
        </w:rPr>
        <w:t>вид использования земельного участка</w:t>
      </w:r>
    </w:p>
    <w:p w:rsidR="00BE52DA" w:rsidRPr="009C6DA6" w:rsidRDefault="00BE52DA" w:rsidP="00BE52DA">
      <w:pPr>
        <w:tabs>
          <w:tab w:val="left" w:pos="3060"/>
        </w:tabs>
        <w:jc w:val="center"/>
        <w:rPr>
          <w:b/>
          <w:sz w:val="16"/>
          <w:szCs w:val="16"/>
        </w:rPr>
      </w:pPr>
    </w:p>
    <w:p w:rsidR="00BE52DA" w:rsidRPr="009C6DA6" w:rsidRDefault="00BE52DA" w:rsidP="00BE52DA">
      <w:pPr>
        <w:tabs>
          <w:tab w:val="left" w:pos="3060"/>
        </w:tabs>
        <w:jc w:val="center"/>
        <w:rPr>
          <w:b/>
          <w:sz w:val="16"/>
          <w:szCs w:val="16"/>
        </w:rPr>
      </w:pPr>
    </w:p>
    <w:p w:rsidR="00BE52DA" w:rsidRPr="009C6DA6" w:rsidRDefault="00BE52DA" w:rsidP="00BE52DA">
      <w:pPr>
        <w:tabs>
          <w:tab w:val="left" w:pos="3060"/>
        </w:tabs>
        <w:ind w:firstLine="284"/>
        <w:jc w:val="both"/>
        <w:rPr>
          <w:sz w:val="16"/>
          <w:szCs w:val="16"/>
        </w:rPr>
      </w:pPr>
      <w:proofErr w:type="gramStart"/>
      <w:r w:rsidRPr="009C6DA6">
        <w:rPr>
          <w:sz w:val="16"/>
          <w:szCs w:val="16"/>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 381 от 26.05.2016 №69, от 31.10.2016 № 93, от 23.03.2017 № 138</w:t>
      </w:r>
      <w:proofErr w:type="gramEnd"/>
      <w:r w:rsidRPr="009C6DA6">
        <w:rPr>
          <w:sz w:val="16"/>
          <w:szCs w:val="16"/>
        </w:rPr>
        <w:t>, от 26.04.2018 № 206), Уставом Солецкого муниципального района Новгородской области и на основании заявления Главы Дубровского сельского поселения Устинской С.М., Администрация Солецкого муниципального района</w:t>
      </w:r>
      <w:r w:rsidRPr="009C6DA6">
        <w:rPr>
          <w:b/>
          <w:sz w:val="16"/>
          <w:szCs w:val="16"/>
        </w:rPr>
        <w:t xml:space="preserve"> ПОСТАНОВЛЯЕТ:</w:t>
      </w:r>
    </w:p>
    <w:p w:rsidR="00BE52DA" w:rsidRPr="009C6DA6" w:rsidRDefault="00BE52DA" w:rsidP="00BE52DA">
      <w:pPr>
        <w:autoSpaceDE w:val="0"/>
        <w:autoSpaceDN w:val="0"/>
        <w:adjustRightInd w:val="0"/>
        <w:ind w:firstLine="284"/>
        <w:jc w:val="both"/>
        <w:rPr>
          <w:sz w:val="16"/>
          <w:szCs w:val="16"/>
        </w:rPr>
      </w:pPr>
      <w:r w:rsidRPr="009C6DA6">
        <w:rPr>
          <w:sz w:val="16"/>
          <w:szCs w:val="16"/>
        </w:rPr>
        <w:t>1.</w:t>
      </w:r>
      <w:r w:rsidRPr="009C6DA6">
        <w:rPr>
          <w:color w:val="000000"/>
          <w:sz w:val="16"/>
          <w:szCs w:val="16"/>
        </w:rPr>
        <w:t xml:space="preserve"> </w:t>
      </w:r>
      <w:r w:rsidRPr="009C6DA6">
        <w:rPr>
          <w:sz w:val="16"/>
          <w:szCs w:val="16"/>
        </w:rPr>
        <w:t xml:space="preserve">Назначить публичные слушания на 18 сентября  2019 года на 17-00 по адресу: Новгородская область, Солецкий муниципальный район, Солецкое городское поселение, г.Сольцы, </w:t>
      </w:r>
      <w:proofErr w:type="spellStart"/>
      <w:r w:rsidRPr="009C6DA6">
        <w:rPr>
          <w:sz w:val="16"/>
          <w:szCs w:val="16"/>
        </w:rPr>
        <w:t>пл</w:t>
      </w:r>
      <w:proofErr w:type="gramStart"/>
      <w:r w:rsidRPr="009C6DA6">
        <w:rPr>
          <w:sz w:val="16"/>
          <w:szCs w:val="16"/>
        </w:rPr>
        <w:t>.П</w:t>
      </w:r>
      <w:proofErr w:type="gramEnd"/>
      <w:r w:rsidRPr="009C6DA6">
        <w:rPr>
          <w:sz w:val="16"/>
          <w:szCs w:val="16"/>
        </w:rPr>
        <w:t>обеды</w:t>
      </w:r>
      <w:proofErr w:type="spellEnd"/>
      <w:r w:rsidRPr="009C6DA6">
        <w:rPr>
          <w:sz w:val="16"/>
          <w:szCs w:val="16"/>
        </w:rPr>
        <w:t xml:space="preserve">, д.3, второй этаж (большой зал) по вопросу  предоставления  разрешения на условно разрешённый вид использования земельного участка общей площадью 100 </w:t>
      </w:r>
      <w:proofErr w:type="spellStart"/>
      <w:r w:rsidRPr="009C6DA6">
        <w:rPr>
          <w:sz w:val="16"/>
          <w:szCs w:val="16"/>
        </w:rPr>
        <w:t>кв.м</w:t>
      </w:r>
      <w:proofErr w:type="spellEnd"/>
      <w:r w:rsidRPr="009C6DA6">
        <w:rPr>
          <w:sz w:val="16"/>
          <w:szCs w:val="16"/>
        </w:rPr>
        <w:t xml:space="preserve">.,  расположенного в кадастровом квартале 53:16:0022802 по адресу: Новгородская область, Солецкий муниципальный район, Дубровское сельское поселение, </w:t>
      </w:r>
      <w:proofErr w:type="spellStart"/>
      <w:r w:rsidRPr="009C6DA6">
        <w:rPr>
          <w:sz w:val="16"/>
          <w:szCs w:val="16"/>
        </w:rPr>
        <w:t>д</w:t>
      </w:r>
      <w:proofErr w:type="gramStart"/>
      <w:r w:rsidRPr="009C6DA6">
        <w:rPr>
          <w:sz w:val="16"/>
          <w:szCs w:val="16"/>
        </w:rPr>
        <w:t>.В</w:t>
      </w:r>
      <w:proofErr w:type="gramEnd"/>
      <w:r w:rsidRPr="009C6DA6">
        <w:rPr>
          <w:sz w:val="16"/>
          <w:szCs w:val="16"/>
        </w:rPr>
        <w:t>шели</w:t>
      </w:r>
      <w:proofErr w:type="spellEnd"/>
      <w:r w:rsidRPr="009C6DA6">
        <w:rPr>
          <w:sz w:val="16"/>
          <w:szCs w:val="16"/>
        </w:rPr>
        <w:t xml:space="preserve">, </w:t>
      </w:r>
      <w:proofErr w:type="spellStart"/>
      <w:r w:rsidRPr="009C6DA6">
        <w:rPr>
          <w:sz w:val="16"/>
          <w:szCs w:val="16"/>
        </w:rPr>
        <w:t>ул.Центральная</w:t>
      </w:r>
      <w:proofErr w:type="spellEnd"/>
      <w:r w:rsidRPr="009C6DA6">
        <w:rPr>
          <w:sz w:val="16"/>
          <w:szCs w:val="16"/>
        </w:rPr>
        <w:t>, з/у 13В,  для историко-культурной деятельности;</w:t>
      </w:r>
    </w:p>
    <w:p w:rsidR="00BE52DA" w:rsidRPr="009C6DA6" w:rsidRDefault="00BE52DA" w:rsidP="00BE52DA">
      <w:pPr>
        <w:autoSpaceDE w:val="0"/>
        <w:autoSpaceDN w:val="0"/>
        <w:adjustRightInd w:val="0"/>
        <w:ind w:firstLine="284"/>
        <w:jc w:val="both"/>
        <w:rPr>
          <w:sz w:val="16"/>
          <w:szCs w:val="16"/>
        </w:rPr>
      </w:pPr>
      <w:r w:rsidRPr="009C6DA6">
        <w:rPr>
          <w:sz w:val="16"/>
          <w:szCs w:val="16"/>
        </w:rPr>
        <w:t>2. Назначить ответственным за проведение публичных слушаний Колесникову И.А., заведующую отделом градостроительства и благоустройства Администрации муниципального района.</w:t>
      </w:r>
    </w:p>
    <w:p w:rsidR="00BE52DA" w:rsidRPr="009C6DA6" w:rsidRDefault="00BE52DA" w:rsidP="00BE52DA">
      <w:pPr>
        <w:autoSpaceDE w:val="0"/>
        <w:autoSpaceDN w:val="0"/>
        <w:adjustRightInd w:val="0"/>
        <w:ind w:firstLine="284"/>
        <w:jc w:val="both"/>
        <w:rPr>
          <w:sz w:val="16"/>
          <w:szCs w:val="16"/>
        </w:rPr>
      </w:pPr>
      <w:r w:rsidRPr="009C6DA6">
        <w:rPr>
          <w:sz w:val="16"/>
          <w:szCs w:val="16"/>
        </w:rPr>
        <w:t>3. Установить, что:</w:t>
      </w:r>
    </w:p>
    <w:p w:rsidR="00BE52DA" w:rsidRPr="009C6DA6" w:rsidRDefault="00BE52DA" w:rsidP="00BE52DA">
      <w:pPr>
        <w:tabs>
          <w:tab w:val="left" w:pos="3060"/>
        </w:tabs>
        <w:ind w:firstLine="284"/>
        <w:jc w:val="both"/>
        <w:rPr>
          <w:sz w:val="16"/>
          <w:szCs w:val="16"/>
        </w:rPr>
      </w:pPr>
      <w:r w:rsidRPr="009C6DA6">
        <w:rPr>
          <w:sz w:val="16"/>
          <w:szCs w:val="16"/>
        </w:rPr>
        <w:t xml:space="preserve">3.1 Прием предложений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18 сентября  2019 года по адресу: </w:t>
      </w:r>
      <w:proofErr w:type="gramStart"/>
      <w:r w:rsidRPr="009C6DA6">
        <w:rPr>
          <w:sz w:val="16"/>
          <w:szCs w:val="16"/>
        </w:rPr>
        <w:t>Новгородская область, г. Сольцы, пл. Победы, д.3, каб.22, с понедельника по пятницу с 8.00 до 17.00, перерыв с 13.00 до 14.00. (тел: 8(816 55)31-748. .</w:t>
      </w:r>
      <w:proofErr w:type="gramEnd"/>
    </w:p>
    <w:p w:rsidR="00BE52DA" w:rsidRPr="009C6DA6" w:rsidRDefault="00BE52DA" w:rsidP="00BE52DA">
      <w:pPr>
        <w:tabs>
          <w:tab w:val="left" w:pos="3060"/>
        </w:tabs>
        <w:ind w:firstLine="284"/>
        <w:jc w:val="both"/>
        <w:rPr>
          <w:sz w:val="16"/>
          <w:szCs w:val="16"/>
        </w:rPr>
      </w:pPr>
      <w:r w:rsidRPr="009C6DA6">
        <w:rPr>
          <w:sz w:val="16"/>
          <w:szCs w:val="16"/>
        </w:rPr>
        <w:t>3.2 Прием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18 сентября  2019 года по адресу: Новгородская область, г.Сольцы. пл. Победы, д.3, каб.22, с понедельника по пятницу с 8.00 до 17.00, перерыв с 13.00 до 14.00.</w:t>
      </w:r>
    </w:p>
    <w:p w:rsidR="00BE52DA" w:rsidRPr="009C6DA6" w:rsidRDefault="00BE52DA" w:rsidP="00BE52DA">
      <w:pPr>
        <w:tabs>
          <w:tab w:val="left" w:pos="3060"/>
        </w:tabs>
        <w:ind w:firstLine="284"/>
        <w:jc w:val="both"/>
        <w:rPr>
          <w:sz w:val="16"/>
          <w:szCs w:val="16"/>
        </w:rPr>
      </w:pPr>
      <w:r w:rsidRPr="009C6DA6">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9C6DA6">
        <w:rPr>
          <w:sz w:val="16"/>
          <w:szCs w:val="16"/>
        </w:rPr>
        <w:t>о-</w:t>
      </w:r>
      <w:proofErr w:type="gramEnd"/>
      <w:r w:rsidRPr="009C6DA6">
        <w:rPr>
          <w:sz w:val="16"/>
          <w:szCs w:val="16"/>
        </w:rPr>
        <w:t xml:space="preserve"> телекоммуникационной сети «Интернет».</w:t>
      </w:r>
    </w:p>
    <w:p w:rsidR="00BE52DA" w:rsidRPr="009C6DA6" w:rsidRDefault="00BE52DA" w:rsidP="00BE52DA">
      <w:pPr>
        <w:suppressAutoHyphens/>
        <w:jc w:val="center"/>
        <w:rPr>
          <w:b/>
          <w:sz w:val="16"/>
          <w:szCs w:val="16"/>
        </w:rPr>
      </w:pPr>
    </w:p>
    <w:p w:rsidR="00BE52DA" w:rsidRPr="009C6DA6" w:rsidRDefault="00BE52DA" w:rsidP="00BE52DA">
      <w:pPr>
        <w:jc w:val="both"/>
        <w:rPr>
          <w:sz w:val="16"/>
          <w:szCs w:val="16"/>
        </w:rPr>
      </w:pPr>
    </w:p>
    <w:p w:rsidR="00BE52DA" w:rsidRPr="009C6DA6" w:rsidRDefault="00BE52DA" w:rsidP="00BE52DA">
      <w:pPr>
        <w:pStyle w:val="32"/>
        <w:suppressAutoHyphens/>
        <w:spacing w:after="0"/>
        <w:ind w:left="0"/>
        <w:rPr>
          <w:b/>
        </w:rPr>
      </w:pPr>
      <w:r w:rsidRPr="009C6DA6">
        <w:rPr>
          <w:b/>
        </w:rPr>
        <w:t>Заместитель Главы администрации  Т.А. Миронычева</w:t>
      </w:r>
    </w:p>
    <w:p w:rsidR="00BE52DA" w:rsidRDefault="00BE52DA" w:rsidP="00BE52DA">
      <w:pPr>
        <w:pStyle w:val="32"/>
        <w:suppressAutoHyphens/>
        <w:spacing w:after="0"/>
        <w:ind w:left="0"/>
        <w:rPr>
          <w:b/>
        </w:rPr>
      </w:pPr>
    </w:p>
    <w:p w:rsidR="00BE52DA" w:rsidRDefault="00BE52DA" w:rsidP="00BE52DA">
      <w:pPr>
        <w:pStyle w:val="32"/>
        <w:suppressAutoHyphens/>
        <w:spacing w:after="0"/>
        <w:ind w:left="0"/>
        <w:rPr>
          <w:b/>
        </w:rPr>
      </w:pPr>
    </w:p>
    <w:p w:rsidR="00BE52DA" w:rsidRDefault="00BE52DA" w:rsidP="00BE52DA">
      <w:pPr>
        <w:pStyle w:val="32"/>
        <w:suppressAutoHyphens/>
        <w:spacing w:after="0"/>
        <w:ind w:left="0"/>
        <w:rPr>
          <w:b/>
        </w:rPr>
      </w:pPr>
    </w:p>
    <w:p w:rsidR="00BE52DA" w:rsidRDefault="00BE52D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320AAA" w:rsidRDefault="00320AAA" w:rsidP="00BE52DA">
      <w:pPr>
        <w:pStyle w:val="32"/>
        <w:suppressAutoHyphens/>
        <w:spacing w:after="0"/>
        <w:ind w:left="0"/>
        <w:rPr>
          <w:b/>
        </w:rPr>
      </w:pPr>
    </w:p>
    <w:p w:rsidR="00BE52DA" w:rsidRDefault="00BE52DA" w:rsidP="00BE52DA">
      <w:pPr>
        <w:pStyle w:val="32"/>
        <w:suppressAutoHyphens/>
        <w:spacing w:after="0"/>
        <w:ind w:left="0"/>
        <w:rPr>
          <w:b/>
        </w:rPr>
      </w:pPr>
    </w:p>
    <w:p w:rsidR="00BE52DA" w:rsidRDefault="00BE52DA" w:rsidP="00BE52DA">
      <w:pPr>
        <w:pStyle w:val="32"/>
        <w:suppressAutoHyphens/>
        <w:ind w:left="0"/>
        <w:jc w:val="center"/>
        <w:rPr>
          <w:b/>
        </w:rPr>
      </w:pPr>
      <w:r w:rsidRPr="00BE52DA">
        <w:rPr>
          <w:b/>
          <w:lang w:val="x-none"/>
        </w:rPr>
        <w:lastRenderedPageBreak/>
        <w:t>СООБЩЕНИЕ</w:t>
      </w:r>
    </w:p>
    <w:p w:rsidR="003558F2" w:rsidRPr="003558F2" w:rsidRDefault="003558F2" w:rsidP="00BE52DA">
      <w:pPr>
        <w:pStyle w:val="32"/>
        <w:suppressAutoHyphens/>
        <w:ind w:left="0"/>
        <w:jc w:val="center"/>
        <w:rPr>
          <w:b/>
        </w:rPr>
      </w:pPr>
    </w:p>
    <w:p w:rsidR="00BE52DA" w:rsidRPr="00BE52DA" w:rsidRDefault="00BE52DA" w:rsidP="00BE52DA">
      <w:pPr>
        <w:pStyle w:val="32"/>
        <w:suppressAutoHyphens/>
        <w:spacing w:after="0"/>
        <w:ind w:left="0" w:firstLine="284"/>
        <w:jc w:val="both"/>
      </w:pPr>
      <w:r w:rsidRPr="00BE52DA">
        <w:rPr>
          <w:b/>
        </w:rPr>
        <w:t>18 сентября 2019 года</w:t>
      </w:r>
      <w:r w:rsidRPr="00BE52DA">
        <w:t xml:space="preserve"> в 17-00 по адресу: Новгородская область, Солецкий муниципальный район, Солецкое городское поселение, г.Сольцы, </w:t>
      </w:r>
      <w:proofErr w:type="spellStart"/>
      <w:r w:rsidRPr="00BE52DA">
        <w:t>пл</w:t>
      </w:r>
      <w:proofErr w:type="gramStart"/>
      <w:r w:rsidRPr="00BE52DA">
        <w:t>.П</w:t>
      </w:r>
      <w:proofErr w:type="gramEnd"/>
      <w:r w:rsidRPr="00BE52DA">
        <w:t>обеды</w:t>
      </w:r>
      <w:proofErr w:type="spellEnd"/>
      <w:r w:rsidRPr="00BE52DA">
        <w:t xml:space="preserve">, д.3, второй этаж (большой зал) состоятся публичные слушания по вопросу предоставления разрешения на условно разрешённый вид использования земельного участка общей площадью 100 </w:t>
      </w:r>
      <w:proofErr w:type="spellStart"/>
      <w:r w:rsidRPr="00BE52DA">
        <w:t>кв.м</w:t>
      </w:r>
      <w:proofErr w:type="spellEnd"/>
      <w:r w:rsidRPr="00BE52DA">
        <w:t xml:space="preserve">.,  расположенного в кадастровом квартале 53:16:0022802 по адресу: Новгородская область, Солецкий муниципальный район, Дубровское сельское поселение, </w:t>
      </w:r>
      <w:proofErr w:type="spellStart"/>
      <w:r w:rsidRPr="00BE52DA">
        <w:t>д</w:t>
      </w:r>
      <w:proofErr w:type="gramStart"/>
      <w:r w:rsidRPr="00BE52DA">
        <w:t>.В</w:t>
      </w:r>
      <w:proofErr w:type="gramEnd"/>
      <w:r w:rsidRPr="00BE52DA">
        <w:t>шели</w:t>
      </w:r>
      <w:proofErr w:type="spellEnd"/>
      <w:r w:rsidRPr="00BE52DA">
        <w:t xml:space="preserve">, </w:t>
      </w:r>
      <w:proofErr w:type="spellStart"/>
      <w:r w:rsidRPr="00BE52DA">
        <w:t>ул.Центральная</w:t>
      </w:r>
      <w:proofErr w:type="spellEnd"/>
      <w:r w:rsidRPr="00BE52DA">
        <w:t>, з/у 13В,  вид условно разрешенного использования земельного участка  - историко-культурная деятельность;</w:t>
      </w:r>
    </w:p>
    <w:p w:rsidR="00BE52DA" w:rsidRPr="00BE52DA" w:rsidRDefault="00BE52DA" w:rsidP="00BE52DA">
      <w:pPr>
        <w:pStyle w:val="32"/>
        <w:suppressAutoHyphens/>
        <w:spacing w:after="0"/>
        <w:ind w:left="0" w:firstLine="284"/>
        <w:jc w:val="both"/>
      </w:pPr>
      <w:r w:rsidRPr="00BE52DA">
        <w:t xml:space="preserve">Прием предложений по вопросу  предоставления разрешения на условно разрешенный вид использования земельного участка  и  заявлений на участие в публичных слушаниях  по вопросу  предоставления разрешения на условно разрешенный вид использования земельного участка осуществляет Комиссия по землепользованию и застройке до 17.00  </w:t>
      </w:r>
      <w:r w:rsidRPr="00BE52DA">
        <w:rPr>
          <w:b/>
        </w:rPr>
        <w:t>18 сентября 2019 года</w:t>
      </w:r>
      <w:r w:rsidRPr="00BE52DA">
        <w:t xml:space="preserve"> по адресу: Новгородская область, Солецкий муниципальный район, Солецкое городское поселение, г.Сольцы, </w:t>
      </w:r>
      <w:proofErr w:type="spellStart"/>
      <w:r w:rsidRPr="00BE52DA">
        <w:t>пл</w:t>
      </w:r>
      <w:proofErr w:type="gramStart"/>
      <w:r w:rsidRPr="00BE52DA">
        <w:t>.П</w:t>
      </w:r>
      <w:proofErr w:type="gramEnd"/>
      <w:r w:rsidRPr="00BE52DA">
        <w:t>обеды</w:t>
      </w:r>
      <w:proofErr w:type="spellEnd"/>
      <w:r w:rsidRPr="00BE52DA">
        <w:t>, д.3, каб.22 с понедельника по пятницу с 8.00 до 17.00, перерыв с 13.00 до 14.00 (тел: 8(816 55)31-748, доп. 250).</w:t>
      </w:r>
    </w:p>
    <w:p w:rsidR="00BE52DA" w:rsidRPr="00BE52DA" w:rsidRDefault="00BE52DA" w:rsidP="00BE52DA">
      <w:pPr>
        <w:pStyle w:val="32"/>
        <w:suppressAutoHyphens/>
        <w:rPr>
          <w:b/>
        </w:rPr>
      </w:pPr>
    </w:p>
    <w:p w:rsidR="00320AAA" w:rsidRPr="00320AAA" w:rsidRDefault="00320AAA" w:rsidP="00320AAA">
      <w:pPr>
        <w:pStyle w:val="11"/>
        <w:tabs>
          <w:tab w:val="left" w:pos="709"/>
          <w:tab w:val="left" w:pos="5245"/>
        </w:tabs>
        <w:spacing w:before="120"/>
        <w:jc w:val="center"/>
        <w:rPr>
          <w:rFonts w:ascii="Times New Roman" w:hAnsi="Times New Roman"/>
          <w:sz w:val="16"/>
          <w:szCs w:val="16"/>
        </w:rPr>
      </w:pPr>
      <w:r w:rsidRPr="00320AAA">
        <w:rPr>
          <w:rFonts w:ascii="Times New Roman" w:hAnsi="Times New Roman"/>
          <w:b w:val="0"/>
          <w:sz w:val="16"/>
          <w:szCs w:val="16"/>
        </w:rPr>
        <w:t>ЗАКЛЮЧЕНИЕ</w:t>
      </w:r>
    </w:p>
    <w:p w:rsidR="00320AAA" w:rsidRDefault="00320AAA" w:rsidP="00320AAA">
      <w:pPr>
        <w:jc w:val="center"/>
        <w:rPr>
          <w:sz w:val="16"/>
          <w:szCs w:val="16"/>
        </w:rPr>
      </w:pPr>
      <w:r w:rsidRPr="00320AAA">
        <w:rPr>
          <w:sz w:val="16"/>
          <w:szCs w:val="16"/>
        </w:rPr>
        <w:t>о результатах  общественные слушаний по выбору общественной территории, на которой будет реализовываться проект для участия во Всероссийском конкурсе лучших проектов создания комфортной городской среды в 2020 году</w:t>
      </w:r>
    </w:p>
    <w:p w:rsidR="00320AAA" w:rsidRPr="00320AAA" w:rsidRDefault="00320AAA" w:rsidP="00320AAA">
      <w:pPr>
        <w:jc w:val="center"/>
        <w:rPr>
          <w:sz w:val="16"/>
          <w:szCs w:val="16"/>
        </w:rPr>
      </w:pPr>
    </w:p>
    <w:p w:rsidR="00320AAA" w:rsidRDefault="00320AAA" w:rsidP="00320AAA">
      <w:pPr>
        <w:jc w:val="right"/>
        <w:rPr>
          <w:sz w:val="16"/>
          <w:szCs w:val="16"/>
        </w:rPr>
      </w:pPr>
      <w:r w:rsidRPr="009273B5">
        <w:rPr>
          <w:sz w:val="16"/>
          <w:szCs w:val="16"/>
        </w:rPr>
        <w:t>05.09.2019</w:t>
      </w:r>
    </w:p>
    <w:p w:rsidR="00320AAA" w:rsidRPr="009273B5" w:rsidRDefault="00320AAA" w:rsidP="00320AAA">
      <w:pPr>
        <w:pStyle w:val="af9"/>
        <w:tabs>
          <w:tab w:val="left" w:pos="900"/>
        </w:tabs>
        <w:autoSpaceDE w:val="0"/>
        <w:ind w:left="0" w:firstLine="284"/>
        <w:jc w:val="both"/>
        <w:rPr>
          <w:color w:val="000000"/>
          <w:sz w:val="16"/>
          <w:szCs w:val="16"/>
        </w:rPr>
      </w:pPr>
      <w:proofErr w:type="gramStart"/>
      <w:r w:rsidRPr="009273B5">
        <w:rPr>
          <w:color w:val="000000"/>
          <w:sz w:val="16"/>
          <w:szCs w:val="16"/>
        </w:rPr>
        <w:t>В соответствии с постановлением Правительства Российской Федерации от 07 марта 2018 года №237 «Об утверждения правил предоставления средств государственной поддержке их федерального бюджета бюджетам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Администрации Солецкого муниципального района от 12.08.2019 №1088 «О назначении общественных слушаний по обсуждению общественных территорий для участия во Всероссийском конкурсе</w:t>
      </w:r>
      <w:proofErr w:type="gramEnd"/>
      <w:r w:rsidRPr="009273B5">
        <w:rPr>
          <w:color w:val="000000"/>
          <w:sz w:val="16"/>
          <w:szCs w:val="16"/>
        </w:rPr>
        <w:t xml:space="preserve"> </w:t>
      </w:r>
      <w:proofErr w:type="gramStart"/>
      <w:r w:rsidRPr="009273B5">
        <w:rPr>
          <w:color w:val="000000"/>
          <w:sz w:val="16"/>
          <w:szCs w:val="16"/>
        </w:rPr>
        <w:t>по отбору лучших проектов создания Комфортной городской среды в малых городах и исторических поселениях», Протоколом №9 заседания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от 05.09.2019 проведены общественные слушания по вопросу выбора общественной территории, на которой будет реализовываться проект для участия во Всероссийском конкурсе лучших проектов создания</w:t>
      </w:r>
      <w:proofErr w:type="gramEnd"/>
      <w:r w:rsidRPr="009273B5">
        <w:rPr>
          <w:color w:val="000000"/>
          <w:sz w:val="16"/>
          <w:szCs w:val="16"/>
        </w:rPr>
        <w:t xml:space="preserve"> комфортной городской </w:t>
      </w:r>
      <w:r w:rsidRPr="009273B5">
        <w:rPr>
          <w:sz w:val="16"/>
          <w:szCs w:val="16"/>
        </w:rPr>
        <w:t>среды в 2020 году.</w:t>
      </w:r>
    </w:p>
    <w:p w:rsidR="00320AAA" w:rsidRPr="009273B5" w:rsidRDefault="00320AAA" w:rsidP="00320AAA">
      <w:pPr>
        <w:ind w:right="-6" w:firstLine="284"/>
        <w:jc w:val="both"/>
        <w:rPr>
          <w:sz w:val="16"/>
          <w:szCs w:val="16"/>
        </w:rPr>
      </w:pPr>
      <w:proofErr w:type="gramStart"/>
      <w:r w:rsidRPr="009273B5">
        <w:rPr>
          <w:color w:val="000000"/>
          <w:sz w:val="16"/>
          <w:szCs w:val="16"/>
        </w:rPr>
        <w:t xml:space="preserve">Постановление </w:t>
      </w:r>
      <w:r w:rsidRPr="009273B5">
        <w:rPr>
          <w:sz w:val="16"/>
          <w:szCs w:val="16"/>
        </w:rPr>
        <w:t xml:space="preserve">Администрации Солецкого муниципального района </w:t>
      </w:r>
      <w:r w:rsidRPr="009273B5">
        <w:rPr>
          <w:color w:val="000000"/>
          <w:sz w:val="16"/>
          <w:szCs w:val="16"/>
        </w:rPr>
        <w:t xml:space="preserve">от 12.08.2019 №1088 «О назначении общественных слушаний по обсуждению общественных территорий для участия во Всероссийском конкурсе по отбору лучших проектов создания Комфортной городской среды в малых городах и исторических поселениях» опубликовано в периодическом печатном издании – бюллетень «Солецкий </w:t>
      </w:r>
      <w:r w:rsidRPr="009273B5">
        <w:rPr>
          <w:sz w:val="16"/>
          <w:szCs w:val="16"/>
        </w:rPr>
        <w:t xml:space="preserve">вестник» от 16.08.2019 № 17(100) и размещены на официальном сайте Администрации Солецкого муниципального района в информационно-телекоммуникационной сети «Интернет». </w:t>
      </w:r>
      <w:proofErr w:type="gramEnd"/>
    </w:p>
    <w:p w:rsidR="00320AAA" w:rsidRPr="009273B5" w:rsidRDefault="00320AAA" w:rsidP="00320AAA">
      <w:pPr>
        <w:ind w:right="-6" w:firstLine="284"/>
        <w:jc w:val="both"/>
        <w:rPr>
          <w:color w:val="000000"/>
          <w:sz w:val="16"/>
          <w:szCs w:val="16"/>
        </w:rPr>
      </w:pPr>
      <w:r w:rsidRPr="009273B5">
        <w:rPr>
          <w:sz w:val="16"/>
          <w:szCs w:val="16"/>
        </w:rPr>
        <w:t xml:space="preserve">В целях соблюдения интересов жителей города Сольцы специалистами отдела градостроительства и благоустройства Администрации муниципального района проведены беседы по вопросу участия  </w:t>
      </w:r>
      <w:r w:rsidRPr="009273B5">
        <w:rPr>
          <w:color w:val="000000"/>
          <w:sz w:val="16"/>
          <w:szCs w:val="16"/>
        </w:rPr>
        <w:t xml:space="preserve">во Всероссийском  конкурсе лучших проектов создания комфортной городской </w:t>
      </w:r>
      <w:r w:rsidRPr="009273B5">
        <w:rPr>
          <w:sz w:val="16"/>
          <w:szCs w:val="16"/>
        </w:rPr>
        <w:t>среды в 2020</w:t>
      </w:r>
      <w:r w:rsidRPr="009273B5">
        <w:rPr>
          <w:color w:val="000000"/>
          <w:sz w:val="16"/>
          <w:szCs w:val="16"/>
        </w:rPr>
        <w:t xml:space="preserve"> году (далее — Конкурс) с жителями города </w:t>
      </w:r>
      <w:proofErr w:type="gramStart"/>
      <w:r w:rsidRPr="009273B5">
        <w:rPr>
          <w:color w:val="000000"/>
          <w:sz w:val="16"/>
          <w:szCs w:val="16"/>
        </w:rPr>
        <w:t>Сольцы</w:t>
      </w:r>
      <w:proofErr w:type="gramEnd"/>
      <w:r w:rsidRPr="009273B5">
        <w:rPr>
          <w:color w:val="000000"/>
          <w:sz w:val="16"/>
          <w:szCs w:val="16"/>
        </w:rPr>
        <w:t xml:space="preserve"> а так же анкетирование по выбору общественной территории. Информация об участии в Конкурсе размешена на официальной страничке официальной группы Администрации Солецкого муниципального района в Контакте.</w:t>
      </w:r>
    </w:p>
    <w:p w:rsidR="00320AAA" w:rsidRPr="009273B5" w:rsidRDefault="00320AAA" w:rsidP="00320AAA">
      <w:pPr>
        <w:ind w:right="-6" w:firstLine="284"/>
        <w:jc w:val="both"/>
        <w:rPr>
          <w:color w:val="000000"/>
          <w:sz w:val="16"/>
          <w:szCs w:val="16"/>
        </w:rPr>
      </w:pPr>
      <w:proofErr w:type="gramStart"/>
      <w:r w:rsidRPr="009273B5">
        <w:rPr>
          <w:color w:val="000000"/>
          <w:sz w:val="16"/>
          <w:szCs w:val="16"/>
        </w:rPr>
        <w:t xml:space="preserve">Заседание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w:t>
      </w:r>
      <w:r w:rsidRPr="009273B5">
        <w:rPr>
          <w:color w:val="000000"/>
          <w:sz w:val="16"/>
          <w:szCs w:val="16"/>
        </w:rPr>
        <w:lastRenderedPageBreak/>
        <w:t>(далее — общественная Комиссия) по   рассмотрению поступивших заявок (предложений) и  определению  общественную территории для   участия во Всероссийском конкурсе состоялось 05.09.2019 в 17.00 в большом зале здания Администрации Солецкого муниципального район по адресу:</w:t>
      </w:r>
      <w:proofErr w:type="gramEnd"/>
      <w:r w:rsidRPr="009273B5">
        <w:rPr>
          <w:color w:val="000000"/>
          <w:sz w:val="16"/>
          <w:szCs w:val="16"/>
        </w:rPr>
        <w:t xml:space="preserve"> Новгородская область, Солецкий муниципальный район, Солецкое городское поселение, г.Сольцы, пл.</w:t>
      </w:r>
      <w:r>
        <w:rPr>
          <w:color w:val="000000"/>
          <w:sz w:val="16"/>
          <w:szCs w:val="16"/>
        </w:rPr>
        <w:t xml:space="preserve"> </w:t>
      </w:r>
      <w:r w:rsidRPr="009273B5">
        <w:rPr>
          <w:color w:val="000000"/>
          <w:sz w:val="16"/>
          <w:szCs w:val="16"/>
        </w:rPr>
        <w:t>Победы, д.3, второй этаж.</w:t>
      </w:r>
    </w:p>
    <w:p w:rsidR="00320AAA" w:rsidRPr="009273B5" w:rsidRDefault="00320AAA" w:rsidP="00320AAA">
      <w:pPr>
        <w:ind w:firstLine="284"/>
        <w:jc w:val="both"/>
        <w:rPr>
          <w:color w:val="000000"/>
          <w:sz w:val="16"/>
          <w:szCs w:val="16"/>
        </w:rPr>
      </w:pPr>
      <w:r w:rsidRPr="009273B5">
        <w:rPr>
          <w:color w:val="000000"/>
          <w:sz w:val="16"/>
          <w:szCs w:val="16"/>
        </w:rPr>
        <w:t>Общественные слушания состоялись в соответствии с требованиями действующего законодательства Российской Федерации.</w:t>
      </w:r>
    </w:p>
    <w:p w:rsidR="00320AAA" w:rsidRPr="009273B5" w:rsidRDefault="00320AAA" w:rsidP="00320AAA">
      <w:pPr>
        <w:autoSpaceDE w:val="0"/>
        <w:ind w:firstLine="284"/>
        <w:jc w:val="both"/>
        <w:rPr>
          <w:sz w:val="16"/>
          <w:szCs w:val="16"/>
        </w:rPr>
      </w:pPr>
      <w:r w:rsidRPr="009273B5">
        <w:rPr>
          <w:color w:val="000000"/>
          <w:sz w:val="16"/>
          <w:szCs w:val="16"/>
        </w:rPr>
        <w:t xml:space="preserve">В период проведения общественных слушаний в Администрацию Солецкого муниципального района </w:t>
      </w:r>
      <w:r w:rsidRPr="009273B5">
        <w:rPr>
          <w:sz w:val="16"/>
          <w:szCs w:val="16"/>
        </w:rPr>
        <w:t>поступили 504 заявки (предложения), из них:</w:t>
      </w:r>
    </w:p>
    <w:p w:rsidR="00320AAA" w:rsidRPr="009273B5" w:rsidRDefault="00320AAA" w:rsidP="00320AAA">
      <w:pPr>
        <w:autoSpaceDE w:val="0"/>
        <w:ind w:firstLine="284"/>
        <w:jc w:val="both"/>
        <w:rPr>
          <w:sz w:val="16"/>
          <w:szCs w:val="16"/>
        </w:rPr>
      </w:pPr>
      <w:r w:rsidRPr="009273B5">
        <w:rPr>
          <w:sz w:val="16"/>
          <w:szCs w:val="16"/>
        </w:rPr>
        <w:t xml:space="preserve">479 заявок (предложений) за общественную территорию №1, </w:t>
      </w:r>
      <w:proofErr w:type="gramStart"/>
      <w:r w:rsidRPr="009273B5">
        <w:rPr>
          <w:sz w:val="16"/>
          <w:szCs w:val="16"/>
        </w:rPr>
        <w:t>расположенная</w:t>
      </w:r>
      <w:proofErr w:type="gramEnd"/>
      <w:r w:rsidRPr="009273B5">
        <w:rPr>
          <w:sz w:val="16"/>
          <w:szCs w:val="16"/>
        </w:rPr>
        <w:t xml:space="preserve"> по адресу: Новгородская область, г.Сольцы, набережная 7 Ноября (комплексное благоустройство набережной);</w:t>
      </w:r>
    </w:p>
    <w:p w:rsidR="00320AAA" w:rsidRPr="009273B5" w:rsidRDefault="00320AAA" w:rsidP="00320AAA">
      <w:pPr>
        <w:autoSpaceDE w:val="0"/>
        <w:ind w:firstLine="284"/>
        <w:jc w:val="both"/>
        <w:rPr>
          <w:sz w:val="16"/>
          <w:szCs w:val="16"/>
        </w:rPr>
      </w:pPr>
      <w:r w:rsidRPr="009273B5">
        <w:rPr>
          <w:sz w:val="16"/>
          <w:szCs w:val="16"/>
        </w:rPr>
        <w:t xml:space="preserve">25 заявок (предложений) за общественную территорию №2, </w:t>
      </w:r>
      <w:proofErr w:type="gramStart"/>
      <w:r w:rsidRPr="009273B5">
        <w:rPr>
          <w:sz w:val="16"/>
          <w:szCs w:val="16"/>
        </w:rPr>
        <w:t>расположенная</w:t>
      </w:r>
      <w:proofErr w:type="gramEnd"/>
      <w:r w:rsidRPr="009273B5">
        <w:rPr>
          <w:sz w:val="16"/>
          <w:szCs w:val="16"/>
        </w:rPr>
        <w:t xml:space="preserve"> по адресу: Новгородская область, г.Сольцы, пр-т Советский от д.9 до д.50 (комплексное благоустройство проспекта).</w:t>
      </w:r>
    </w:p>
    <w:p w:rsidR="00320AAA" w:rsidRPr="009273B5" w:rsidRDefault="00320AAA" w:rsidP="00320AAA">
      <w:pPr>
        <w:autoSpaceDE w:val="0"/>
        <w:ind w:firstLine="284"/>
        <w:jc w:val="both"/>
        <w:rPr>
          <w:sz w:val="16"/>
          <w:szCs w:val="16"/>
        </w:rPr>
      </w:pPr>
      <w:r w:rsidRPr="009273B5">
        <w:rPr>
          <w:sz w:val="16"/>
          <w:szCs w:val="16"/>
        </w:rPr>
        <w:t xml:space="preserve">4 человека не смогли </w:t>
      </w:r>
      <w:proofErr w:type="gramStart"/>
      <w:r w:rsidRPr="009273B5">
        <w:rPr>
          <w:sz w:val="16"/>
          <w:szCs w:val="16"/>
        </w:rPr>
        <w:t>определится</w:t>
      </w:r>
      <w:proofErr w:type="gramEnd"/>
      <w:r w:rsidRPr="009273B5">
        <w:rPr>
          <w:sz w:val="16"/>
          <w:szCs w:val="16"/>
        </w:rPr>
        <w:t xml:space="preserve"> в выборе территории и воздержались.</w:t>
      </w:r>
    </w:p>
    <w:p w:rsidR="00320AAA" w:rsidRPr="009273B5" w:rsidRDefault="00320AAA" w:rsidP="00320AAA">
      <w:pPr>
        <w:ind w:firstLine="284"/>
        <w:jc w:val="both"/>
        <w:rPr>
          <w:sz w:val="16"/>
          <w:szCs w:val="16"/>
        </w:rPr>
      </w:pPr>
      <w:r w:rsidRPr="009273B5">
        <w:rPr>
          <w:sz w:val="16"/>
          <w:szCs w:val="16"/>
        </w:rPr>
        <w:t>По результатам общественных слушаний общественная Комиссия определила для участия во Всероссийском конкурсе общественную территорию №1, расположенную по адресу: Новгородская область, г.Сольцы, набережная 7 Ноября (комплексное благоустройство набережной).    Проголосовали: «За» - 11 человек (единогласно).</w:t>
      </w:r>
    </w:p>
    <w:p w:rsidR="00320AAA" w:rsidRPr="009273B5" w:rsidRDefault="00320AAA" w:rsidP="00320AAA">
      <w:pPr>
        <w:tabs>
          <w:tab w:val="left" w:pos="900"/>
        </w:tabs>
        <w:ind w:firstLine="284"/>
        <w:jc w:val="both"/>
        <w:rPr>
          <w:sz w:val="16"/>
          <w:szCs w:val="16"/>
        </w:rPr>
      </w:pPr>
      <w:r w:rsidRPr="009273B5">
        <w:rPr>
          <w:sz w:val="16"/>
          <w:szCs w:val="16"/>
        </w:rPr>
        <w:t>Опубликовать  настоящее заключение (итоговый документ о результатах общественного обсуждения)  в  периодическом печатном издании – бюллетень «Солецкий вестник» и   разместить на официальном сайте Администрации Солецкого муницип</w:t>
      </w:r>
      <w:r>
        <w:rPr>
          <w:sz w:val="16"/>
          <w:szCs w:val="16"/>
        </w:rPr>
        <w:t>ального района в информационно-т</w:t>
      </w:r>
      <w:r w:rsidRPr="009273B5">
        <w:rPr>
          <w:sz w:val="16"/>
          <w:szCs w:val="16"/>
        </w:rPr>
        <w:t xml:space="preserve">елекоммуникационной сети «Интернет». </w:t>
      </w:r>
    </w:p>
    <w:p w:rsidR="00320AAA" w:rsidRPr="009273B5" w:rsidRDefault="00320AAA" w:rsidP="00320AAA">
      <w:pPr>
        <w:tabs>
          <w:tab w:val="left" w:pos="900"/>
        </w:tabs>
        <w:jc w:val="both"/>
        <w:rPr>
          <w:sz w:val="16"/>
          <w:szCs w:val="16"/>
        </w:rPr>
      </w:pPr>
      <w:r w:rsidRPr="009273B5">
        <w:rPr>
          <w:sz w:val="16"/>
          <w:szCs w:val="16"/>
        </w:rPr>
        <w:t xml:space="preserve">Приложение: протокол заседания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№9 от 05.09.2019  на 3 листах. </w:t>
      </w:r>
    </w:p>
    <w:p w:rsidR="00320AAA" w:rsidRPr="009273B5" w:rsidRDefault="00320AAA" w:rsidP="00320AAA">
      <w:pPr>
        <w:tabs>
          <w:tab w:val="left" w:pos="709"/>
        </w:tabs>
        <w:jc w:val="both"/>
        <w:rPr>
          <w:sz w:val="16"/>
          <w:szCs w:val="16"/>
        </w:rPr>
      </w:pPr>
    </w:p>
    <w:p w:rsidR="00320AAA" w:rsidRPr="009273B5" w:rsidRDefault="00320AAA" w:rsidP="00320AAA">
      <w:pPr>
        <w:autoSpaceDE w:val="0"/>
        <w:rPr>
          <w:b/>
          <w:sz w:val="16"/>
          <w:szCs w:val="16"/>
        </w:rPr>
      </w:pPr>
      <w:r w:rsidRPr="009273B5">
        <w:rPr>
          <w:b/>
          <w:sz w:val="16"/>
          <w:szCs w:val="16"/>
        </w:rPr>
        <w:t>Председатель  общественной комиссии                                А.Я. Котов</w:t>
      </w:r>
    </w:p>
    <w:p w:rsidR="00320AAA" w:rsidRPr="009273B5" w:rsidRDefault="00320AAA" w:rsidP="00320AAA">
      <w:pPr>
        <w:autoSpaceDE w:val="0"/>
        <w:rPr>
          <w:b/>
          <w:sz w:val="16"/>
          <w:szCs w:val="16"/>
        </w:rPr>
      </w:pPr>
      <w:r w:rsidRPr="009273B5">
        <w:rPr>
          <w:b/>
          <w:sz w:val="16"/>
          <w:szCs w:val="16"/>
        </w:rPr>
        <w:t>Секретарь общественной комиссии                                       Е.В. Гусарова</w:t>
      </w:r>
    </w:p>
    <w:p w:rsidR="00320AAA" w:rsidRPr="009273B5" w:rsidRDefault="00320AAA" w:rsidP="00320AAA">
      <w:pPr>
        <w:jc w:val="center"/>
        <w:rPr>
          <w:b/>
          <w:sz w:val="16"/>
          <w:szCs w:val="16"/>
        </w:rPr>
      </w:pPr>
    </w:p>
    <w:p w:rsidR="00320AAA" w:rsidRPr="009273B5" w:rsidRDefault="00320AAA" w:rsidP="00320AAA">
      <w:pPr>
        <w:rPr>
          <w:b/>
          <w:sz w:val="16"/>
          <w:szCs w:val="16"/>
        </w:rPr>
      </w:pPr>
    </w:p>
    <w:p w:rsidR="00320AAA" w:rsidRPr="009273B5" w:rsidRDefault="00320AAA" w:rsidP="00320AAA">
      <w:pPr>
        <w:jc w:val="center"/>
        <w:rPr>
          <w:sz w:val="16"/>
          <w:szCs w:val="16"/>
        </w:rPr>
      </w:pPr>
      <w:r w:rsidRPr="009273B5">
        <w:rPr>
          <w:b/>
          <w:sz w:val="16"/>
          <w:szCs w:val="16"/>
        </w:rPr>
        <w:t>Протокол №9</w:t>
      </w:r>
    </w:p>
    <w:p w:rsidR="00320AAA" w:rsidRPr="009273B5" w:rsidRDefault="00320AAA" w:rsidP="00320AAA">
      <w:pPr>
        <w:jc w:val="center"/>
        <w:rPr>
          <w:sz w:val="16"/>
          <w:szCs w:val="16"/>
        </w:rPr>
      </w:pPr>
      <w:r w:rsidRPr="009273B5">
        <w:rPr>
          <w:sz w:val="16"/>
          <w:szCs w:val="16"/>
        </w:rPr>
        <w:t xml:space="preserve">заседания общественной комиссии для организации общественного обсуждения проекта программы «Формирование современной городской среды на территории Солецкого городского поселения на 2017-2022 годы» </w:t>
      </w:r>
    </w:p>
    <w:p w:rsidR="00320AAA" w:rsidRPr="009273B5" w:rsidRDefault="00320AAA" w:rsidP="00320AAA">
      <w:pPr>
        <w:jc w:val="right"/>
        <w:rPr>
          <w:sz w:val="16"/>
          <w:szCs w:val="16"/>
        </w:rPr>
      </w:pPr>
    </w:p>
    <w:p w:rsidR="00320AAA" w:rsidRPr="009273B5" w:rsidRDefault="00320AAA" w:rsidP="00320AAA">
      <w:pPr>
        <w:jc w:val="both"/>
        <w:rPr>
          <w:b/>
          <w:sz w:val="16"/>
          <w:szCs w:val="16"/>
        </w:rPr>
      </w:pPr>
      <w:r w:rsidRPr="009273B5">
        <w:rPr>
          <w:b/>
          <w:sz w:val="16"/>
          <w:szCs w:val="16"/>
        </w:rPr>
        <w:t>г.Сольцы                                                                                     05.09.2019</w:t>
      </w:r>
    </w:p>
    <w:p w:rsidR="00320AAA" w:rsidRPr="009273B5" w:rsidRDefault="00320AAA" w:rsidP="00320AAA">
      <w:pPr>
        <w:jc w:val="both"/>
        <w:rPr>
          <w:b/>
          <w:sz w:val="16"/>
          <w:szCs w:val="16"/>
        </w:rPr>
      </w:pPr>
    </w:p>
    <w:p w:rsidR="00320AAA" w:rsidRPr="009273B5" w:rsidRDefault="00320AAA" w:rsidP="00320AAA">
      <w:pPr>
        <w:jc w:val="both"/>
        <w:rPr>
          <w:sz w:val="16"/>
          <w:szCs w:val="16"/>
        </w:rPr>
      </w:pPr>
      <w:r w:rsidRPr="009273B5">
        <w:rPr>
          <w:b/>
          <w:sz w:val="16"/>
          <w:szCs w:val="16"/>
        </w:rPr>
        <w:t>Место проведения:</w:t>
      </w:r>
      <w:r w:rsidRPr="009273B5">
        <w:rPr>
          <w:sz w:val="16"/>
          <w:szCs w:val="16"/>
        </w:rPr>
        <w:t xml:space="preserve"> Новгородская область, Солецкий муниципальный район, Солецкое городское поселение, г.Сольцы, </w:t>
      </w:r>
      <w:proofErr w:type="spellStart"/>
      <w:r w:rsidRPr="009273B5">
        <w:rPr>
          <w:sz w:val="16"/>
          <w:szCs w:val="16"/>
        </w:rPr>
        <w:t>пл</w:t>
      </w:r>
      <w:proofErr w:type="gramStart"/>
      <w:r w:rsidRPr="009273B5">
        <w:rPr>
          <w:sz w:val="16"/>
          <w:szCs w:val="16"/>
        </w:rPr>
        <w:t>.П</w:t>
      </w:r>
      <w:proofErr w:type="gramEnd"/>
      <w:r w:rsidRPr="009273B5">
        <w:rPr>
          <w:sz w:val="16"/>
          <w:szCs w:val="16"/>
        </w:rPr>
        <w:t>обеды</w:t>
      </w:r>
      <w:proofErr w:type="spellEnd"/>
      <w:r w:rsidRPr="009273B5">
        <w:rPr>
          <w:sz w:val="16"/>
          <w:szCs w:val="16"/>
        </w:rPr>
        <w:t>, д.3, второй этаж (большой зал).</w:t>
      </w:r>
    </w:p>
    <w:p w:rsidR="00320AAA" w:rsidRPr="009273B5" w:rsidRDefault="00320AAA" w:rsidP="00320AAA">
      <w:pPr>
        <w:jc w:val="both"/>
        <w:rPr>
          <w:sz w:val="16"/>
          <w:szCs w:val="16"/>
        </w:rPr>
      </w:pPr>
      <w:r w:rsidRPr="009273B5">
        <w:rPr>
          <w:b/>
          <w:sz w:val="16"/>
          <w:szCs w:val="16"/>
        </w:rPr>
        <w:t>Начало проведения:</w:t>
      </w:r>
      <w:r w:rsidRPr="009273B5">
        <w:rPr>
          <w:sz w:val="16"/>
          <w:szCs w:val="16"/>
        </w:rPr>
        <w:t xml:space="preserve"> 17 часов 00 минут.</w:t>
      </w:r>
    </w:p>
    <w:p w:rsidR="00320AAA" w:rsidRPr="009273B5" w:rsidRDefault="00320AAA" w:rsidP="00320AAA">
      <w:pPr>
        <w:jc w:val="both"/>
        <w:rPr>
          <w:sz w:val="16"/>
          <w:szCs w:val="16"/>
        </w:rPr>
      </w:pPr>
      <w:r w:rsidRPr="009273B5">
        <w:rPr>
          <w:b/>
          <w:sz w:val="16"/>
          <w:szCs w:val="16"/>
        </w:rPr>
        <w:t>Окончание проведения:</w:t>
      </w:r>
      <w:r w:rsidRPr="009273B5">
        <w:rPr>
          <w:sz w:val="16"/>
          <w:szCs w:val="16"/>
        </w:rPr>
        <w:t xml:space="preserve"> 18 часов 30 минут.</w:t>
      </w:r>
    </w:p>
    <w:p w:rsidR="00320AAA" w:rsidRPr="009273B5" w:rsidRDefault="00320AAA" w:rsidP="00320AAA">
      <w:pPr>
        <w:jc w:val="both"/>
        <w:rPr>
          <w:sz w:val="16"/>
          <w:szCs w:val="16"/>
        </w:rPr>
      </w:pPr>
      <w:r w:rsidRPr="009273B5">
        <w:rPr>
          <w:b/>
          <w:sz w:val="16"/>
          <w:szCs w:val="16"/>
        </w:rPr>
        <w:t>Присутствовали:</w:t>
      </w:r>
    </w:p>
    <w:tbl>
      <w:tblPr>
        <w:tblW w:w="0" w:type="auto"/>
        <w:tblLook w:val="0000" w:firstRow="0" w:lastRow="0" w:firstColumn="0" w:lastColumn="0" w:noHBand="0" w:noVBand="0"/>
      </w:tblPr>
      <w:tblGrid>
        <w:gridCol w:w="5178"/>
      </w:tblGrid>
      <w:tr w:rsidR="00320AAA" w:rsidRPr="009273B5" w:rsidTr="00320AAA">
        <w:trPr>
          <w:trHeight w:val="1827"/>
        </w:trPr>
        <w:tc>
          <w:tcPr>
            <w:tcW w:w="0" w:type="auto"/>
            <w:shd w:val="clear" w:color="auto" w:fill="auto"/>
          </w:tcPr>
          <w:p w:rsidR="00320AAA" w:rsidRDefault="00320AAA" w:rsidP="00A8616F">
            <w:pPr>
              <w:tabs>
                <w:tab w:val="left" w:pos="567"/>
              </w:tabs>
              <w:jc w:val="both"/>
              <w:rPr>
                <w:sz w:val="16"/>
                <w:szCs w:val="16"/>
              </w:rPr>
            </w:pPr>
            <w:r w:rsidRPr="009273B5">
              <w:rPr>
                <w:sz w:val="16"/>
                <w:szCs w:val="16"/>
              </w:rPr>
              <w:t>Котов А.Я.  -Глава Солецкого муниципального района, председатель  комиссии;</w:t>
            </w:r>
          </w:p>
          <w:p w:rsidR="00320AAA" w:rsidRPr="009273B5" w:rsidRDefault="00320AAA" w:rsidP="00320AAA">
            <w:pPr>
              <w:tabs>
                <w:tab w:val="left" w:pos="567"/>
              </w:tabs>
              <w:jc w:val="both"/>
              <w:rPr>
                <w:sz w:val="16"/>
                <w:szCs w:val="16"/>
              </w:rPr>
            </w:pPr>
            <w:r w:rsidRPr="009273B5">
              <w:rPr>
                <w:sz w:val="16"/>
                <w:szCs w:val="16"/>
              </w:rPr>
              <w:t>Гусарова Е.В.</w:t>
            </w:r>
            <w:r>
              <w:rPr>
                <w:sz w:val="16"/>
                <w:szCs w:val="16"/>
              </w:rPr>
              <w:t xml:space="preserve"> </w:t>
            </w:r>
            <w:r w:rsidRPr="009273B5">
              <w:rPr>
                <w:sz w:val="16"/>
                <w:szCs w:val="16"/>
              </w:rPr>
              <w:t>- ведущий специалист отдела градостроительства и благоустройства Администрации Солецкого муниципального района, секретарь комиссии;</w:t>
            </w:r>
          </w:p>
          <w:p w:rsidR="00320AAA" w:rsidRPr="009273B5" w:rsidRDefault="00320AAA" w:rsidP="00A8616F">
            <w:pPr>
              <w:jc w:val="both"/>
              <w:rPr>
                <w:sz w:val="16"/>
                <w:szCs w:val="16"/>
              </w:rPr>
            </w:pPr>
            <w:r w:rsidRPr="009273B5">
              <w:rPr>
                <w:b/>
                <w:sz w:val="16"/>
                <w:szCs w:val="16"/>
              </w:rPr>
              <w:t>Члены комиссии:</w:t>
            </w:r>
          </w:p>
          <w:p w:rsidR="00320AAA" w:rsidRPr="009273B5" w:rsidRDefault="00320AAA" w:rsidP="00A8616F">
            <w:pPr>
              <w:jc w:val="both"/>
              <w:rPr>
                <w:sz w:val="16"/>
                <w:szCs w:val="16"/>
              </w:rPr>
            </w:pPr>
            <w:r w:rsidRPr="009273B5">
              <w:rPr>
                <w:sz w:val="16"/>
                <w:szCs w:val="16"/>
              </w:rPr>
              <w:t>Алексеева И.В.      - депутат   Совета   депутатов     Солецкого     городского поселения;</w:t>
            </w:r>
          </w:p>
          <w:p w:rsidR="00320AAA" w:rsidRPr="009273B5" w:rsidRDefault="00320AAA" w:rsidP="00A8616F">
            <w:pPr>
              <w:jc w:val="both"/>
              <w:rPr>
                <w:sz w:val="16"/>
                <w:szCs w:val="16"/>
              </w:rPr>
            </w:pPr>
            <w:r w:rsidRPr="009273B5">
              <w:rPr>
                <w:sz w:val="16"/>
                <w:szCs w:val="16"/>
              </w:rPr>
              <w:t>Овчинников С.Н. - редактор Солецкого подразделения областного    государственного автономного учреждения «Агентство                                 информационных коммуникаций;</w:t>
            </w:r>
          </w:p>
          <w:p w:rsidR="00320AAA" w:rsidRPr="009273B5" w:rsidRDefault="00320AAA" w:rsidP="00A8616F">
            <w:pPr>
              <w:jc w:val="both"/>
              <w:rPr>
                <w:sz w:val="16"/>
                <w:szCs w:val="16"/>
              </w:rPr>
            </w:pPr>
            <w:r w:rsidRPr="009273B5">
              <w:rPr>
                <w:sz w:val="16"/>
                <w:szCs w:val="16"/>
              </w:rPr>
              <w:t>Зуева В.В.  - председатель    Солецкой    районной      организации   Новгородской    областной   общественной   организации  ветеранов (пенсионеров) войны, труда, вооруженных сил    и правоохранительных органов;</w:t>
            </w:r>
          </w:p>
          <w:p w:rsidR="00320AAA" w:rsidRPr="009273B5" w:rsidRDefault="00320AAA" w:rsidP="00A8616F">
            <w:pPr>
              <w:jc w:val="both"/>
              <w:rPr>
                <w:sz w:val="16"/>
                <w:szCs w:val="16"/>
              </w:rPr>
            </w:pPr>
            <w:r w:rsidRPr="009273B5">
              <w:rPr>
                <w:sz w:val="16"/>
                <w:szCs w:val="16"/>
              </w:rPr>
              <w:t>Ильина Т.Ф.  - депутат    Совета   депутатов    Солецкого     городского  поселения;</w:t>
            </w:r>
          </w:p>
          <w:p w:rsidR="00320AAA" w:rsidRPr="009273B5" w:rsidRDefault="00320AAA" w:rsidP="00A8616F">
            <w:pPr>
              <w:jc w:val="both"/>
              <w:rPr>
                <w:sz w:val="16"/>
                <w:szCs w:val="16"/>
              </w:rPr>
            </w:pPr>
            <w:r w:rsidRPr="009273B5">
              <w:rPr>
                <w:sz w:val="16"/>
                <w:szCs w:val="16"/>
              </w:rPr>
              <w:lastRenderedPageBreak/>
              <w:t>Качанович Е.Н.</w:t>
            </w:r>
            <w:r>
              <w:rPr>
                <w:sz w:val="16"/>
                <w:szCs w:val="16"/>
              </w:rPr>
              <w:t xml:space="preserve"> </w:t>
            </w:r>
            <w:r w:rsidRPr="009273B5">
              <w:rPr>
                <w:sz w:val="16"/>
                <w:szCs w:val="16"/>
              </w:rPr>
              <w:t>- заведующая отделом жилищно-коммунального хозяйства, дорожного строительства и транспорта Администрации Солецкого муниципального района;</w:t>
            </w:r>
          </w:p>
          <w:p w:rsidR="00320AAA" w:rsidRPr="009273B5" w:rsidRDefault="00320AAA" w:rsidP="00A8616F">
            <w:pPr>
              <w:jc w:val="both"/>
              <w:rPr>
                <w:sz w:val="16"/>
                <w:szCs w:val="16"/>
              </w:rPr>
            </w:pPr>
            <w:r w:rsidRPr="009273B5">
              <w:rPr>
                <w:sz w:val="16"/>
                <w:szCs w:val="16"/>
              </w:rPr>
              <w:t>Колесникова И.А.</w:t>
            </w:r>
            <w:r>
              <w:rPr>
                <w:sz w:val="16"/>
                <w:szCs w:val="16"/>
              </w:rPr>
              <w:t xml:space="preserve"> </w:t>
            </w:r>
            <w:r w:rsidRPr="009273B5">
              <w:rPr>
                <w:sz w:val="16"/>
                <w:szCs w:val="16"/>
              </w:rPr>
              <w:t xml:space="preserve">- заведующая отделом градостроительства и благоустройства Администрации Солецкого муниципального района; </w:t>
            </w:r>
            <w:proofErr w:type="spellStart"/>
            <w:r w:rsidRPr="009273B5">
              <w:rPr>
                <w:sz w:val="16"/>
                <w:szCs w:val="16"/>
              </w:rPr>
              <w:t>Кутовой</w:t>
            </w:r>
            <w:proofErr w:type="spellEnd"/>
            <w:r w:rsidRPr="009273B5">
              <w:rPr>
                <w:sz w:val="16"/>
                <w:szCs w:val="16"/>
              </w:rPr>
              <w:t xml:space="preserve"> В.А. - пенсионер, член политсовета партии Единая Россия;</w:t>
            </w:r>
          </w:p>
          <w:p w:rsidR="00320AAA" w:rsidRPr="009273B5" w:rsidRDefault="00320AAA" w:rsidP="00A8616F">
            <w:pPr>
              <w:jc w:val="both"/>
              <w:rPr>
                <w:color w:val="000000"/>
                <w:sz w:val="16"/>
                <w:szCs w:val="16"/>
              </w:rPr>
            </w:pPr>
            <w:r w:rsidRPr="009273B5">
              <w:rPr>
                <w:sz w:val="16"/>
                <w:szCs w:val="16"/>
              </w:rPr>
              <w:t>Сергеев И.В. - директор муниципального бюджетного учреждения  «Солецкое городско хозяйство»;</w:t>
            </w:r>
          </w:p>
          <w:p w:rsidR="00320AAA" w:rsidRPr="009273B5" w:rsidRDefault="00320AAA" w:rsidP="00A8616F">
            <w:pPr>
              <w:jc w:val="both"/>
              <w:rPr>
                <w:b/>
                <w:color w:val="FF3300"/>
                <w:sz w:val="16"/>
                <w:szCs w:val="16"/>
              </w:rPr>
            </w:pPr>
            <w:r w:rsidRPr="009273B5">
              <w:rPr>
                <w:color w:val="000000"/>
                <w:sz w:val="16"/>
                <w:szCs w:val="16"/>
              </w:rPr>
              <w:t>Тимофеев В.Г. - директор МУП «ЖКХ Солецкого района».</w:t>
            </w:r>
          </w:p>
          <w:p w:rsidR="00320AAA" w:rsidRPr="009273B5" w:rsidRDefault="00320AAA" w:rsidP="00A8616F">
            <w:pPr>
              <w:jc w:val="both"/>
              <w:rPr>
                <w:sz w:val="16"/>
                <w:szCs w:val="16"/>
              </w:rPr>
            </w:pPr>
          </w:p>
        </w:tc>
      </w:tr>
    </w:tbl>
    <w:p w:rsidR="00320AAA" w:rsidRDefault="00320AAA" w:rsidP="00320AAA">
      <w:pPr>
        <w:pStyle w:val="af9"/>
        <w:autoSpaceDE w:val="0"/>
        <w:ind w:left="0"/>
        <w:rPr>
          <w:b/>
          <w:color w:val="000000"/>
          <w:sz w:val="16"/>
          <w:szCs w:val="16"/>
        </w:rPr>
      </w:pPr>
      <w:r w:rsidRPr="009273B5">
        <w:rPr>
          <w:b/>
          <w:color w:val="000000"/>
          <w:sz w:val="16"/>
          <w:szCs w:val="16"/>
        </w:rPr>
        <w:lastRenderedPageBreak/>
        <w:t>Повестка дня:</w:t>
      </w:r>
    </w:p>
    <w:p w:rsidR="00320AAA" w:rsidRPr="009273B5" w:rsidRDefault="00320AAA" w:rsidP="00320AAA">
      <w:pPr>
        <w:pStyle w:val="af9"/>
        <w:autoSpaceDE w:val="0"/>
        <w:ind w:left="0" w:firstLine="284"/>
        <w:jc w:val="both"/>
        <w:rPr>
          <w:color w:val="000000"/>
          <w:sz w:val="16"/>
          <w:szCs w:val="16"/>
        </w:rPr>
      </w:pPr>
      <w:r w:rsidRPr="009273B5">
        <w:rPr>
          <w:color w:val="000000"/>
          <w:sz w:val="16"/>
          <w:szCs w:val="16"/>
        </w:rPr>
        <w:t>1. О подведении итогов проведения общественных обсуждений по выбору общественной территории, на которой будет реализовываться проект для участия во Всероссийском конкурсе лучших проектов создания комфортной городской среды в 2020 году (далее — Всероссийский конкурс) и результатах приёма предложений от населения об общественной территории на которой будет реализовываться проект.</w:t>
      </w:r>
    </w:p>
    <w:p w:rsidR="00320AAA" w:rsidRPr="009273B5" w:rsidRDefault="00320AAA" w:rsidP="00320AAA">
      <w:pPr>
        <w:pStyle w:val="af9"/>
        <w:autoSpaceDE w:val="0"/>
        <w:ind w:left="0" w:firstLine="284"/>
        <w:jc w:val="both"/>
        <w:rPr>
          <w:color w:val="000000"/>
          <w:sz w:val="16"/>
          <w:szCs w:val="16"/>
        </w:rPr>
      </w:pPr>
      <w:r w:rsidRPr="009273B5">
        <w:rPr>
          <w:color w:val="000000"/>
          <w:sz w:val="16"/>
          <w:szCs w:val="16"/>
        </w:rPr>
        <w:t>2. Определение общественной территории, в отношении которой поступило наибольшее количество предложений для участия во Всероссийском конкурсе.</w:t>
      </w:r>
    </w:p>
    <w:p w:rsidR="00320AAA" w:rsidRPr="009273B5" w:rsidRDefault="00320AAA" w:rsidP="00320AAA">
      <w:pPr>
        <w:pStyle w:val="af9"/>
        <w:autoSpaceDE w:val="0"/>
        <w:ind w:left="0" w:firstLine="284"/>
        <w:jc w:val="both"/>
        <w:rPr>
          <w:color w:val="000000"/>
          <w:sz w:val="16"/>
          <w:szCs w:val="16"/>
        </w:rPr>
      </w:pPr>
      <w:r w:rsidRPr="009273B5">
        <w:rPr>
          <w:b/>
          <w:bCs/>
          <w:color w:val="000000"/>
          <w:sz w:val="16"/>
          <w:szCs w:val="16"/>
        </w:rPr>
        <w:t xml:space="preserve">По первому вопросу: </w:t>
      </w:r>
    </w:p>
    <w:p w:rsidR="00320AAA" w:rsidRPr="009273B5" w:rsidRDefault="00320AAA" w:rsidP="00320AAA">
      <w:pPr>
        <w:pStyle w:val="af9"/>
        <w:autoSpaceDE w:val="0"/>
        <w:ind w:left="0" w:firstLine="284"/>
        <w:jc w:val="both"/>
        <w:rPr>
          <w:color w:val="000000"/>
          <w:sz w:val="16"/>
          <w:szCs w:val="16"/>
        </w:rPr>
      </w:pPr>
      <w:proofErr w:type="gramStart"/>
      <w:r w:rsidRPr="009273B5">
        <w:rPr>
          <w:color w:val="000000"/>
          <w:sz w:val="16"/>
          <w:szCs w:val="16"/>
        </w:rPr>
        <w:t xml:space="preserve">слушали Колесникову И.А. В соответствии с постановлением Правительства Российской Федерации от 07 марта 2018 года №237 «Об утверждения правил предоставления средств государственной поддержке их федерального бюджета бюджетам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Администрации Солецкого муниципального </w:t>
      </w:r>
      <w:r w:rsidRPr="009273B5">
        <w:rPr>
          <w:sz w:val="16"/>
          <w:szCs w:val="16"/>
        </w:rPr>
        <w:t>района от</w:t>
      </w:r>
      <w:r w:rsidRPr="009273B5">
        <w:rPr>
          <w:color w:val="FF0000"/>
          <w:sz w:val="16"/>
          <w:szCs w:val="16"/>
        </w:rPr>
        <w:t xml:space="preserve"> </w:t>
      </w:r>
      <w:r w:rsidRPr="009273B5">
        <w:rPr>
          <w:color w:val="000000"/>
          <w:sz w:val="16"/>
          <w:szCs w:val="16"/>
        </w:rPr>
        <w:t>12.08.2019 №1088 «О назначении общественных слушаний по обсуждению общественных территорий для</w:t>
      </w:r>
      <w:proofErr w:type="gramEnd"/>
      <w:r w:rsidRPr="009273B5">
        <w:rPr>
          <w:color w:val="000000"/>
          <w:sz w:val="16"/>
          <w:szCs w:val="16"/>
        </w:rPr>
        <w:t xml:space="preserve"> участия во Всероссийском конкурсе по отбору лучших проектов создания Комфортной городской среды в малых городах и исторических поселениях» принято решение  о проведении общественных слушаний  по выбору общественной территории, на которой будет реализовываться проект для участия во Всероссийском конкурсе в 2020 году.</w:t>
      </w:r>
    </w:p>
    <w:p w:rsidR="00320AAA" w:rsidRPr="009273B5" w:rsidRDefault="00320AAA" w:rsidP="00320AAA">
      <w:pPr>
        <w:pStyle w:val="af9"/>
        <w:autoSpaceDE w:val="0"/>
        <w:ind w:left="0" w:firstLine="284"/>
        <w:jc w:val="both"/>
        <w:rPr>
          <w:color w:val="000000"/>
          <w:sz w:val="16"/>
          <w:szCs w:val="16"/>
        </w:rPr>
      </w:pPr>
      <w:r w:rsidRPr="009273B5">
        <w:rPr>
          <w:color w:val="000000"/>
          <w:sz w:val="16"/>
          <w:szCs w:val="16"/>
        </w:rPr>
        <w:t xml:space="preserve">    В период проведения общественных слушаний в Администрацию Солецкого муниципального района поступили следующие заявки (предложения) с указанием общественной территории для подготовки проекта для участия во Всероссийском  конкурсе:</w:t>
      </w:r>
    </w:p>
    <w:p w:rsidR="00320AAA" w:rsidRPr="009273B5" w:rsidRDefault="00320AAA" w:rsidP="00320AAA">
      <w:pPr>
        <w:pStyle w:val="af9"/>
        <w:autoSpaceDE w:val="0"/>
        <w:ind w:left="0" w:firstLine="284"/>
        <w:jc w:val="both"/>
        <w:rPr>
          <w:color w:val="000000"/>
          <w:sz w:val="16"/>
          <w:szCs w:val="16"/>
        </w:rPr>
      </w:pPr>
    </w:p>
    <w:tbl>
      <w:tblPr>
        <w:tblW w:w="0" w:type="auto"/>
        <w:tblInd w:w="55" w:type="dxa"/>
        <w:tblCellMar>
          <w:top w:w="55" w:type="dxa"/>
          <w:left w:w="55" w:type="dxa"/>
          <w:bottom w:w="55" w:type="dxa"/>
          <w:right w:w="55" w:type="dxa"/>
        </w:tblCellMar>
        <w:tblLook w:val="0000" w:firstRow="0" w:lastRow="0" w:firstColumn="0" w:lastColumn="0" w:noHBand="0" w:noVBand="0"/>
      </w:tblPr>
      <w:tblGrid>
        <w:gridCol w:w="294"/>
        <w:gridCol w:w="877"/>
        <w:gridCol w:w="2888"/>
        <w:gridCol w:w="958"/>
      </w:tblGrid>
      <w:tr w:rsidR="00320AAA" w:rsidRPr="00320AAA" w:rsidTr="00320AAA">
        <w:tc>
          <w:tcPr>
            <w:tcW w:w="0" w:type="auto"/>
            <w:tcBorders>
              <w:top w:val="single" w:sz="1" w:space="0" w:color="000000"/>
              <w:left w:val="single" w:sz="1" w:space="0" w:color="000000"/>
              <w:bottom w:val="single" w:sz="1" w:space="0" w:color="000000"/>
            </w:tcBorders>
            <w:shd w:val="clear" w:color="auto" w:fill="auto"/>
          </w:tcPr>
          <w:p w:rsidR="00320AAA" w:rsidRPr="00320AAA" w:rsidRDefault="00320AAA" w:rsidP="00320AAA">
            <w:pPr>
              <w:pStyle w:val="aff8"/>
              <w:ind w:firstLine="0"/>
              <w:jc w:val="center"/>
              <w:rPr>
                <w:sz w:val="14"/>
                <w:szCs w:val="16"/>
              </w:rPr>
            </w:pPr>
            <w:r w:rsidRPr="00320AAA">
              <w:rPr>
                <w:sz w:val="14"/>
                <w:szCs w:val="16"/>
              </w:rPr>
              <w:t xml:space="preserve">№ </w:t>
            </w:r>
            <w:proofErr w:type="spellStart"/>
            <w:r w:rsidRPr="00320AAA">
              <w:rPr>
                <w:sz w:val="14"/>
                <w:szCs w:val="16"/>
              </w:rPr>
              <w:t>пп</w:t>
            </w:r>
            <w:proofErr w:type="spellEnd"/>
          </w:p>
        </w:tc>
        <w:tc>
          <w:tcPr>
            <w:tcW w:w="0" w:type="auto"/>
            <w:tcBorders>
              <w:top w:val="single" w:sz="1" w:space="0" w:color="000000"/>
              <w:left w:val="single" w:sz="1" w:space="0" w:color="000000"/>
              <w:bottom w:val="single" w:sz="1" w:space="0" w:color="000000"/>
            </w:tcBorders>
            <w:shd w:val="clear" w:color="auto" w:fill="auto"/>
          </w:tcPr>
          <w:p w:rsidR="00320AAA" w:rsidRPr="00320AAA" w:rsidRDefault="00320AAA" w:rsidP="00320AAA">
            <w:pPr>
              <w:pStyle w:val="aff8"/>
              <w:ind w:firstLine="0"/>
              <w:jc w:val="center"/>
              <w:rPr>
                <w:sz w:val="14"/>
                <w:szCs w:val="16"/>
              </w:rPr>
            </w:pPr>
            <w:proofErr w:type="spellStart"/>
            <w:r w:rsidRPr="00320AAA">
              <w:rPr>
                <w:sz w:val="14"/>
                <w:szCs w:val="16"/>
              </w:rPr>
              <w:t>Заявители</w:t>
            </w:r>
            <w:proofErr w:type="spellEnd"/>
          </w:p>
        </w:tc>
        <w:tc>
          <w:tcPr>
            <w:tcW w:w="0" w:type="auto"/>
            <w:tcBorders>
              <w:top w:val="single" w:sz="1" w:space="0" w:color="000000"/>
              <w:left w:val="single" w:sz="1" w:space="0" w:color="000000"/>
              <w:bottom w:val="single" w:sz="1" w:space="0" w:color="000000"/>
            </w:tcBorders>
            <w:shd w:val="clear" w:color="auto" w:fill="auto"/>
          </w:tcPr>
          <w:p w:rsidR="00320AAA" w:rsidRPr="00320AAA" w:rsidRDefault="00320AAA" w:rsidP="00320AAA">
            <w:pPr>
              <w:pStyle w:val="aff8"/>
              <w:ind w:firstLine="0"/>
              <w:jc w:val="center"/>
              <w:rPr>
                <w:sz w:val="14"/>
                <w:szCs w:val="16"/>
              </w:rPr>
            </w:pPr>
            <w:proofErr w:type="spellStart"/>
            <w:r w:rsidRPr="00320AAA">
              <w:rPr>
                <w:sz w:val="14"/>
                <w:szCs w:val="16"/>
              </w:rPr>
              <w:t>Наименование</w:t>
            </w:r>
            <w:proofErr w:type="spellEnd"/>
            <w:r w:rsidRPr="00320AAA">
              <w:rPr>
                <w:sz w:val="14"/>
                <w:szCs w:val="16"/>
              </w:rPr>
              <w:t xml:space="preserve"> </w:t>
            </w:r>
            <w:proofErr w:type="spellStart"/>
            <w:r w:rsidRPr="00320AAA">
              <w:rPr>
                <w:sz w:val="14"/>
                <w:szCs w:val="16"/>
              </w:rPr>
              <w:t>общественная</w:t>
            </w:r>
            <w:proofErr w:type="spellEnd"/>
            <w:r w:rsidRPr="00320AAA">
              <w:rPr>
                <w:sz w:val="14"/>
                <w:szCs w:val="16"/>
              </w:rPr>
              <w:t xml:space="preserve"> </w:t>
            </w:r>
            <w:proofErr w:type="spellStart"/>
            <w:r w:rsidRPr="00320AAA">
              <w:rPr>
                <w:sz w:val="14"/>
                <w:szCs w:val="16"/>
              </w:rPr>
              <w:t>территории</w:t>
            </w:r>
            <w:proofErr w:type="spellEnd"/>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320AAA" w:rsidRPr="00320AAA" w:rsidRDefault="00320AAA" w:rsidP="00320AAA">
            <w:pPr>
              <w:pStyle w:val="aff8"/>
              <w:ind w:firstLine="0"/>
              <w:jc w:val="center"/>
              <w:rPr>
                <w:sz w:val="14"/>
                <w:szCs w:val="16"/>
              </w:rPr>
            </w:pPr>
            <w:proofErr w:type="spellStart"/>
            <w:r w:rsidRPr="00320AAA">
              <w:rPr>
                <w:sz w:val="14"/>
                <w:szCs w:val="16"/>
              </w:rPr>
              <w:t>Общее</w:t>
            </w:r>
            <w:proofErr w:type="spellEnd"/>
            <w:r w:rsidRPr="00320AAA">
              <w:rPr>
                <w:sz w:val="14"/>
                <w:szCs w:val="16"/>
              </w:rPr>
              <w:t xml:space="preserve"> </w:t>
            </w:r>
            <w:proofErr w:type="spellStart"/>
            <w:r w:rsidRPr="00320AAA">
              <w:rPr>
                <w:sz w:val="14"/>
                <w:szCs w:val="16"/>
              </w:rPr>
              <w:t>количество</w:t>
            </w:r>
            <w:proofErr w:type="spellEnd"/>
            <w:r w:rsidRPr="00320AAA">
              <w:rPr>
                <w:sz w:val="14"/>
                <w:szCs w:val="16"/>
              </w:rPr>
              <w:t xml:space="preserve"> </w:t>
            </w:r>
            <w:proofErr w:type="spellStart"/>
            <w:r w:rsidRPr="00320AAA">
              <w:rPr>
                <w:sz w:val="14"/>
                <w:szCs w:val="16"/>
              </w:rPr>
              <w:t>заявок</w:t>
            </w:r>
            <w:proofErr w:type="spellEnd"/>
          </w:p>
        </w:tc>
      </w:tr>
      <w:tr w:rsidR="00320AAA" w:rsidRPr="00320AAA" w:rsidTr="00320AAA">
        <w:tc>
          <w:tcPr>
            <w:tcW w:w="0" w:type="auto"/>
            <w:tcBorders>
              <w:left w:val="single" w:sz="1" w:space="0" w:color="000000"/>
              <w:bottom w:val="single" w:sz="1" w:space="0" w:color="000000"/>
            </w:tcBorders>
            <w:shd w:val="clear" w:color="auto" w:fill="auto"/>
          </w:tcPr>
          <w:p w:rsidR="00320AAA" w:rsidRPr="00320AAA" w:rsidRDefault="00320AAA" w:rsidP="00320AAA">
            <w:pPr>
              <w:pStyle w:val="aff8"/>
              <w:ind w:firstLine="0"/>
              <w:rPr>
                <w:sz w:val="14"/>
                <w:szCs w:val="16"/>
              </w:rPr>
            </w:pPr>
            <w:r w:rsidRPr="00320AAA">
              <w:rPr>
                <w:sz w:val="14"/>
                <w:szCs w:val="16"/>
              </w:rPr>
              <w:t>1</w:t>
            </w:r>
          </w:p>
        </w:tc>
        <w:tc>
          <w:tcPr>
            <w:tcW w:w="0" w:type="auto"/>
            <w:tcBorders>
              <w:left w:val="single" w:sz="1" w:space="0" w:color="000000"/>
              <w:bottom w:val="single" w:sz="1" w:space="0" w:color="000000"/>
            </w:tcBorders>
            <w:shd w:val="clear" w:color="auto" w:fill="auto"/>
          </w:tcPr>
          <w:p w:rsidR="00320AAA" w:rsidRPr="00320AAA" w:rsidRDefault="00320AAA" w:rsidP="00320AAA">
            <w:pPr>
              <w:pStyle w:val="aff8"/>
              <w:snapToGrid w:val="0"/>
              <w:ind w:firstLine="0"/>
              <w:rPr>
                <w:sz w:val="14"/>
                <w:szCs w:val="16"/>
              </w:rPr>
            </w:pPr>
            <w:proofErr w:type="spellStart"/>
            <w:r w:rsidRPr="00320AAA">
              <w:rPr>
                <w:sz w:val="14"/>
                <w:szCs w:val="16"/>
              </w:rPr>
              <w:t>Жители</w:t>
            </w:r>
            <w:proofErr w:type="spellEnd"/>
            <w:r w:rsidRPr="00320AAA">
              <w:rPr>
                <w:sz w:val="14"/>
                <w:szCs w:val="16"/>
              </w:rPr>
              <w:t xml:space="preserve"> </w:t>
            </w:r>
            <w:proofErr w:type="spellStart"/>
            <w:r w:rsidRPr="00320AAA">
              <w:rPr>
                <w:sz w:val="14"/>
                <w:szCs w:val="16"/>
              </w:rPr>
              <w:t>города</w:t>
            </w:r>
            <w:proofErr w:type="spellEnd"/>
            <w:r w:rsidRPr="00320AAA">
              <w:rPr>
                <w:sz w:val="14"/>
                <w:szCs w:val="16"/>
              </w:rPr>
              <w:t xml:space="preserve"> </w:t>
            </w:r>
            <w:proofErr w:type="spellStart"/>
            <w:r w:rsidRPr="00320AAA">
              <w:rPr>
                <w:sz w:val="14"/>
                <w:szCs w:val="16"/>
              </w:rPr>
              <w:t>Сольцы</w:t>
            </w:r>
            <w:proofErr w:type="spellEnd"/>
          </w:p>
        </w:tc>
        <w:tc>
          <w:tcPr>
            <w:tcW w:w="0" w:type="auto"/>
            <w:tcBorders>
              <w:left w:val="single" w:sz="1" w:space="0" w:color="000000"/>
              <w:bottom w:val="single" w:sz="1" w:space="0" w:color="000000"/>
            </w:tcBorders>
            <w:shd w:val="clear" w:color="auto" w:fill="auto"/>
          </w:tcPr>
          <w:p w:rsidR="00320AAA" w:rsidRPr="00320AAA" w:rsidRDefault="00320AAA" w:rsidP="00320AAA">
            <w:pPr>
              <w:pStyle w:val="aff8"/>
              <w:ind w:firstLine="0"/>
              <w:rPr>
                <w:sz w:val="14"/>
                <w:szCs w:val="16"/>
                <w:lang w:val="ru-RU"/>
              </w:rPr>
            </w:pPr>
            <w:r w:rsidRPr="00320AAA">
              <w:rPr>
                <w:sz w:val="14"/>
                <w:szCs w:val="16"/>
                <w:lang w:val="ru-RU"/>
              </w:rPr>
              <w:t>Общественная территория №1, расположенная по адресу: Новгородская область, г.Сольцы, набережная 7 Ноября (комплексное благоустройство набережной)</w:t>
            </w:r>
          </w:p>
        </w:tc>
        <w:tc>
          <w:tcPr>
            <w:tcW w:w="0" w:type="auto"/>
            <w:tcBorders>
              <w:left w:val="single" w:sz="1" w:space="0" w:color="000000"/>
              <w:bottom w:val="single" w:sz="1" w:space="0" w:color="000000"/>
              <w:right w:val="single" w:sz="1" w:space="0" w:color="000000"/>
            </w:tcBorders>
            <w:shd w:val="clear" w:color="auto" w:fill="auto"/>
          </w:tcPr>
          <w:p w:rsidR="00320AAA" w:rsidRPr="00320AAA" w:rsidRDefault="00320AAA" w:rsidP="00320AAA">
            <w:pPr>
              <w:pStyle w:val="aff8"/>
              <w:snapToGrid w:val="0"/>
              <w:ind w:firstLine="0"/>
              <w:rPr>
                <w:sz w:val="14"/>
                <w:szCs w:val="16"/>
              </w:rPr>
            </w:pPr>
            <w:r w:rsidRPr="00320AAA">
              <w:rPr>
                <w:sz w:val="14"/>
                <w:szCs w:val="16"/>
              </w:rPr>
              <w:t>479</w:t>
            </w:r>
          </w:p>
        </w:tc>
      </w:tr>
      <w:tr w:rsidR="00320AAA" w:rsidRPr="00320AAA" w:rsidTr="00320AAA">
        <w:tc>
          <w:tcPr>
            <w:tcW w:w="0" w:type="auto"/>
            <w:tcBorders>
              <w:left w:val="single" w:sz="1" w:space="0" w:color="000000"/>
              <w:bottom w:val="single" w:sz="1" w:space="0" w:color="000000"/>
            </w:tcBorders>
            <w:shd w:val="clear" w:color="auto" w:fill="auto"/>
          </w:tcPr>
          <w:p w:rsidR="00320AAA" w:rsidRPr="00320AAA" w:rsidRDefault="00320AAA" w:rsidP="00320AAA">
            <w:pPr>
              <w:pStyle w:val="aff8"/>
              <w:ind w:firstLine="0"/>
              <w:rPr>
                <w:sz w:val="14"/>
                <w:szCs w:val="16"/>
              </w:rPr>
            </w:pPr>
            <w:r w:rsidRPr="00320AAA">
              <w:rPr>
                <w:sz w:val="14"/>
                <w:szCs w:val="16"/>
              </w:rPr>
              <w:t>2</w:t>
            </w:r>
          </w:p>
        </w:tc>
        <w:tc>
          <w:tcPr>
            <w:tcW w:w="0" w:type="auto"/>
            <w:tcBorders>
              <w:left w:val="single" w:sz="1" w:space="0" w:color="000000"/>
              <w:bottom w:val="single" w:sz="1" w:space="0" w:color="000000"/>
            </w:tcBorders>
            <w:shd w:val="clear" w:color="auto" w:fill="auto"/>
          </w:tcPr>
          <w:p w:rsidR="00320AAA" w:rsidRPr="00320AAA" w:rsidRDefault="00320AAA" w:rsidP="00320AAA">
            <w:pPr>
              <w:pStyle w:val="aff8"/>
              <w:ind w:firstLine="0"/>
              <w:rPr>
                <w:sz w:val="14"/>
                <w:szCs w:val="16"/>
              </w:rPr>
            </w:pPr>
            <w:proofErr w:type="spellStart"/>
            <w:r w:rsidRPr="00320AAA">
              <w:rPr>
                <w:sz w:val="14"/>
                <w:szCs w:val="16"/>
              </w:rPr>
              <w:t>Жители</w:t>
            </w:r>
            <w:proofErr w:type="spellEnd"/>
            <w:r w:rsidRPr="00320AAA">
              <w:rPr>
                <w:sz w:val="14"/>
                <w:szCs w:val="16"/>
              </w:rPr>
              <w:t xml:space="preserve"> </w:t>
            </w:r>
            <w:proofErr w:type="spellStart"/>
            <w:r w:rsidRPr="00320AAA">
              <w:rPr>
                <w:sz w:val="14"/>
                <w:szCs w:val="16"/>
              </w:rPr>
              <w:t>города</w:t>
            </w:r>
            <w:proofErr w:type="spellEnd"/>
            <w:r w:rsidRPr="00320AAA">
              <w:rPr>
                <w:sz w:val="14"/>
                <w:szCs w:val="16"/>
              </w:rPr>
              <w:t xml:space="preserve"> </w:t>
            </w:r>
            <w:proofErr w:type="spellStart"/>
            <w:r w:rsidRPr="00320AAA">
              <w:rPr>
                <w:sz w:val="14"/>
                <w:szCs w:val="16"/>
              </w:rPr>
              <w:t>Сольцы</w:t>
            </w:r>
            <w:proofErr w:type="spellEnd"/>
          </w:p>
        </w:tc>
        <w:tc>
          <w:tcPr>
            <w:tcW w:w="0" w:type="auto"/>
            <w:tcBorders>
              <w:left w:val="single" w:sz="1" w:space="0" w:color="000000"/>
              <w:bottom w:val="single" w:sz="1" w:space="0" w:color="000000"/>
            </w:tcBorders>
            <w:shd w:val="clear" w:color="auto" w:fill="auto"/>
          </w:tcPr>
          <w:p w:rsidR="00320AAA" w:rsidRPr="00320AAA" w:rsidRDefault="00320AAA" w:rsidP="00320AAA">
            <w:pPr>
              <w:pStyle w:val="aff8"/>
              <w:ind w:firstLine="0"/>
              <w:rPr>
                <w:sz w:val="14"/>
                <w:szCs w:val="16"/>
                <w:lang w:val="ru-RU"/>
              </w:rPr>
            </w:pPr>
            <w:r w:rsidRPr="00320AAA">
              <w:rPr>
                <w:sz w:val="14"/>
                <w:szCs w:val="16"/>
                <w:lang w:val="ru-RU"/>
              </w:rPr>
              <w:t>Общественная территория №2, расположенная по адресу: Новгородская область, г.Сольцы, пр-т Советский от д.9 до д.50 (комплексное благоустройство проспекта)</w:t>
            </w:r>
          </w:p>
        </w:tc>
        <w:tc>
          <w:tcPr>
            <w:tcW w:w="0" w:type="auto"/>
            <w:tcBorders>
              <w:left w:val="single" w:sz="1" w:space="0" w:color="000000"/>
              <w:bottom w:val="single" w:sz="1" w:space="0" w:color="000000"/>
              <w:right w:val="single" w:sz="1" w:space="0" w:color="000000"/>
            </w:tcBorders>
            <w:shd w:val="clear" w:color="auto" w:fill="auto"/>
          </w:tcPr>
          <w:p w:rsidR="00320AAA" w:rsidRPr="00320AAA" w:rsidRDefault="00320AAA" w:rsidP="00320AAA">
            <w:pPr>
              <w:pStyle w:val="aff8"/>
              <w:snapToGrid w:val="0"/>
              <w:ind w:firstLine="0"/>
              <w:rPr>
                <w:sz w:val="14"/>
                <w:szCs w:val="16"/>
              </w:rPr>
            </w:pPr>
            <w:r w:rsidRPr="00320AAA">
              <w:rPr>
                <w:sz w:val="14"/>
                <w:szCs w:val="16"/>
              </w:rPr>
              <w:t>25</w:t>
            </w:r>
          </w:p>
        </w:tc>
      </w:tr>
    </w:tbl>
    <w:p w:rsidR="00320AAA" w:rsidRPr="009273B5" w:rsidRDefault="00320AAA" w:rsidP="00320AAA">
      <w:pPr>
        <w:pStyle w:val="af9"/>
        <w:autoSpaceDE w:val="0"/>
        <w:ind w:left="0" w:firstLine="284"/>
        <w:jc w:val="both"/>
        <w:rPr>
          <w:color w:val="000000"/>
          <w:sz w:val="16"/>
          <w:szCs w:val="16"/>
        </w:rPr>
      </w:pPr>
    </w:p>
    <w:p w:rsidR="00320AAA" w:rsidRPr="009273B5" w:rsidRDefault="00320AAA" w:rsidP="00320AAA">
      <w:pPr>
        <w:pStyle w:val="af9"/>
        <w:autoSpaceDE w:val="0"/>
        <w:ind w:left="0" w:firstLine="284"/>
        <w:jc w:val="both"/>
        <w:rPr>
          <w:color w:val="000000"/>
          <w:sz w:val="16"/>
          <w:szCs w:val="16"/>
        </w:rPr>
      </w:pPr>
      <w:r w:rsidRPr="009273B5">
        <w:rPr>
          <w:color w:val="000000"/>
          <w:sz w:val="16"/>
          <w:szCs w:val="16"/>
        </w:rPr>
        <w:t>По результатам общественных слушаний по выбору общественной территории для участия во Всероссийском конкурсе в 2020 году поступило 504 заявки (предложения):</w:t>
      </w:r>
    </w:p>
    <w:p w:rsidR="00320AAA" w:rsidRPr="009273B5" w:rsidRDefault="00320AAA" w:rsidP="00320AAA">
      <w:pPr>
        <w:pStyle w:val="af9"/>
        <w:autoSpaceDE w:val="0"/>
        <w:ind w:left="0" w:firstLine="284"/>
        <w:jc w:val="both"/>
        <w:rPr>
          <w:color w:val="000000"/>
          <w:sz w:val="16"/>
          <w:szCs w:val="16"/>
        </w:rPr>
      </w:pPr>
      <w:r w:rsidRPr="009273B5">
        <w:rPr>
          <w:color w:val="000000"/>
          <w:sz w:val="16"/>
          <w:szCs w:val="16"/>
        </w:rPr>
        <w:t xml:space="preserve">95% заявок (предложений) за общественную территорию №1, </w:t>
      </w:r>
      <w:proofErr w:type="gramStart"/>
      <w:r w:rsidRPr="009273B5">
        <w:rPr>
          <w:color w:val="000000"/>
          <w:sz w:val="16"/>
          <w:szCs w:val="16"/>
        </w:rPr>
        <w:t>расположенная</w:t>
      </w:r>
      <w:proofErr w:type="gramEnd"/>
      <w:r w:rsidRPr="009273B5">
        <w:rPr>
          <w:color w:val="000000"/>
          <w:sz w:val="16"/>
          <w:szCs w:val="16"/>
        </w:rPr>
        <w:t xml:space="preserve"> по адресу: Новгородская область, г.Сольцы, набережная 7 Ноября (комплексное благоустройство набережной);</w:t>
      </w:r>
    </w:p>
    <w:p w:rsidR="00320AAA" w:rsidRPr="00320AAA" w:rsidRDefault="00320AAA" w:rsidP="00320AAA">
      <w:pPr>
        <w:pStyle w:val="aff8"/>
        <w:ind w:firstLine="284"/>
        <w:rPr>
          <w:rFonts w:eastAsia="Calibri"/>
          <w:sz w:val="16"/>
          <w:szCs w:val="16"/>
          <w:lang w:val="ru-RU"/>
        </w:rPr>
      </w:pPr>
      <w:r w:rsidRPr="00320AAA">
        <w:rPr>
          <w:sz w:val="16"/>
          <w:szCs w:val="16"/>
          <w:lang w:val="ru-RU"/>
        </w:rPr>
        <w:t xml:space="preserve">5% заявок (предложений) </w:t>
      </w:r>
      <w:proofErr w:type="gramStart"/>
      <w:r w:rsidRPr="00320AAA">
        <w:rPr>
          <w:sz w:val="16"/>
          <w:szCs w:val="16"/>
          <w:lang w:val="ru-RU"/>
        </w:rPr>
        <w:t>за</w:t>
      </w:r>
      <w:proofErr w:type="gramEnd"/>
      <w:r w:rsidRPr="00320AAA">
        <w:rPr>
          <w:sz w:val="16"/>
          <w:szCs w:val="16"/>
          <w:lang w:val="ru-RU"/>
        </w:rPr>
        <w:t xml:space="preserve"> </w:t>
      </w:r>
      <w:r w:rsidRPr="00320AAA">
        <w:rPr>
          <w:rFonts w:eastAsia="Calibri"/>
          <w:sz w:val="16"/>
          <w:szCs w:val="16"/>
          <w:lang w:val="ru-RU"/>
        </w:rPr>
        <w:t>общественная территория №2, расположенная по адресу: Новгородская область, г.Сольцы, пр-т Советский от д.9 до д.50 (комплексное благоустройство проспекта).</w:t>
      </w:r>
    </w:p>
    <w:p w:rsidR="00320AAA" w:rsidRPr="009273B5" w:rsidRDefault="00320AAA" w:rsidP="00320AAA">
      <w:pPr>
        <w:autoSpaceDE w:val="0"/>
        <w:ind w:firstLine="284"/>
        <w:jc w:val="both"/>
        <w:rPr>
          <w:b/>
          <w:sz w:val="16"/>
          <w:szCs w:val="16"/>
        </w:rPr>
      </w:pPr>
      <w:r w:rsidRPr="009273B5">
        <w:rPr>
          <w:b/>
          <w:sz w:val="16"/>
          <w:szCs w:val="16"/>
        </w:rPr>
        <w:t xml:space="preserve">Решили: </w:t>
      </w:r>
    </w:p>
    <w:p w:rsidR="00320AAA" w:rsidRPr="009273B5" w:rsidRDefault="00320AAA" w:rsidP="00320AAA">
      <w:pPr>
        <w:autoSpaceDE w:val="0"/>
        <w:ind w:firstLine="284"/>
        <w:jc w:val="both"/>
        <w:rPr>
          <w:sz w:val="16"/>
          <w:szCs w:val="16"/>
        </w:rPr>
      </w:pPr>
      <w:r w:rsidRPr="009273B5">
        <w:rPr>
          <w:sz w:val="16"/>
          <w:szCs w:val="16"/>
        </w:rPr>
        <w:t xml:space="preserve">Допустить все заявки (предложения) для дальнейшего рассмотрения и отбора общественной территории. </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Проголосовали:</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За: 11 человек;</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Против: 0 человек;</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Воздержались: 0 человек.</w:t>
      </w:r>
    </w:p>
    <w:p w:rsidR="00320AAA" w:rsidRPr="009273B5" w:rsidRDefault="00320AAA" w:rsidP="00320AAA">
      <w:pPr>
        <w:tabs>
          <w:tab w:val="left" w:pos="900"/>
        </w:tabs>
        <w:ind w:firstLine="284"/>
        <w:jc w:val="both"/>
        <w:rPr>
          <w:b/>
          <w:bCs/>
          <w:sz w:val="16"/>
          <w:szCs w:val="16"/>
        </w:rPr>
      </w:pPr>
      <w:bookmarkStart w:id="2" w:name="_GoBack"/>
      <w:bookmarkEnd w:id="2"/>
      <w:r w:rsidRPr="009273B5">
        <w:rPr>
          <w:b/>
          <w:bCs/>
          <w:sz w:val="16"/>
          <w:szCs w:val="16"/>
        </w:rPr>
        <w:lastRenderedPageBreak/>
        <w:t>По второму вопросу:</w:t>
      </w:r>
    </w:p>
    <w:p w:rsidR="00320AAA" w:rsidRPr="009273B5" w:rsidRDefault="00320AAA" w:rsidP="00320AAA">
      <w:pPr>
        <w:tabs>
          <w:tab w:val="left" w:pos="900"/>
        </w:tabs>
        <w:ind w:firstLine="284"/>
        <w:jc w:val="both"/>
        <w:rPr>
          <w:sz w:val="16"/>
          <w:szCs w:val="16"/>
        </w:rPr>
      </w:pPr>
      <w:r w:rsidRPr="009273B5">
        <w:rPr>
          <w:sz w:val="16"/>
          <w:szCs w:val="16"/>
        </w:rPr>
        <w:t>Проведено обсуждение общественной комиссией представленных заявок (предложений) и прилагаемых к ним материалов (рисунков и рекомендаций по благоустройству и капитальному ремонту).</w:t>
      </w:r>
    </w:p>
    <w:p w:rsidR="00320AAA" w:rsidRPr="009273B5" w:rsidRDefault="00320AAA" w:rsidP="00320AAA">
      <w:pPr>
        <w:tabs>
          <w:tab w:val="left" w:pos="900"/>
        </w:tabs>
        <w:ind w:firstLine="284"/>
        <w:jc w:val="both"/>
        <w:rPr>
          <w:sz w:val="16"/>
          <w:szCs w:val="16"/>
        </w:rPr>
      </w:pPr>
      <w:r w:rsidRPr="009273B5">
        <w:rPr>
          <w:b/>
          <w:bCs/>
          <w:sz w:val="16"/>
          <w:szCs w:val="16"/>
        </w:rPr>
        <w:t xml:space="preserve">Решили: </w:t>
      </w:r>
    </w:p>
    <w:p w:rsidR="00320AAA" w:rsidRPr="009273B5" w:rsidRDefault="00320AAA" w:rsidP="00320AAA">
      <w:pPr>
        <w:tabs>
          <w:tab w:val="left" w:pos="900"/>
        </w:tabs>
        <w:ind w:firstLine="284"/>
        <w:jc w:val="both"/>
        <w:rPr>
          <w:sz w:val="16"/>
          <w:szCs w:val="16"/>
        </w:rPr>
      </w:pPr>
      <w:r w:rsidRPr="009273B5">
        <w:rPr>
          <w:sz w:val="16"/>
          <w:szCs w:val="16"/>
        </w:rPr>
        <w:t xml:space="preserve">Определить для   участия во Всероссийском конкурсе в 2020 году общественную территорию №1, </w:t>
      </w:r>
      <w:proofErr w:type="gramStart"/>
      <w:r w:rsidRPr="009273B5">
        <w:rPr>
          <w:sz w:val="16"/>
          <w:szCs w:val="16"/>
        </w:rPr>
        <w:t>расположенная</w:t>
      </w:r>
      <w:proofErr w:type="gramEnd"/>
      <w:r w:rsidRPr="009273B5">
        <w:rPr>
          <w:sz w:val="16"/>
          <w:szCs w:val="16"/>
        </w:rPr>
        <w:t xml:space="preserve"> по адресу: Новгородская область, г.Сольцы, набережная 7 Ноября (комплексное благоустройство набережной)</w:t>
      </w:r>
    </w:p>
    <w:p w:rsidR="00320AAA" w:rsidRPr="009273B5" w:rsidRDefault="00320AAA" w:rsidP="00320AAA">
      <w:pPr>
        <w:tabs>
          <w:tab w:val="left" w:pos="900"/>
        </w:tabs>
        <w:ind w:firstLine="284"/>
        <w:jc w:val="both"/>
        <w:rPr>
          <w:b/>
          <w:sz w:val="16"/>
          <w:szCs w:val="16"/>
          <w:lang w:eastAsia="ru-RU"/>
        </w:rPr>
      </w:pPr>
      <w:r w:rsidRPr="009273B5">
        <w:rPr>
          <w:b/>
          <w:sz w:val="16"/>
          <w:szCs w:val="16"/>
          <w:lang w:eastAsia="ru-RU"/>
        </w:rPr>
        <w:t>Проголосовали:</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За: 11 человек;</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Против: 0 человек;</w:t>
      </w:r>
    </w:p>
    <w:p w:rsidR="00320AAA" w:rsidRPr="009273B5" w:rsidRDefault="00320AAA" w:rsidP="00320AAA">
      <w:pPr>
        <w:tabs>
          <w:tab w:val="left" w:pos="993"/>
        </w:tabs>
        <w:ind w:firstLine="284"/>
        <w:jc w:val="both"/>
        <w:rPr>
          <w:b/>
          <w:sz w:val="16"/>
          <w:szCs w:val="16"/>
          <w:lang w:eastAsia="ru-RU"/>
        </w:rPr>
      </w:pPr>
      <w:r w:rsidRPr="009273B5">
        <w:rPr>
          <w:b/>
          <w:sz w:val="16"/>
          <w:szCs w:val="16"/>
          <w:lang w:eastAsia="ru-RU"/>
        </w:rPr>
        <w:t>Воздержались: 0 человек.</w:t>
      </w:r>
    </w:p>
    <w:p w:rsidR="00320AAA" w:rsidRDefault="00320AAA" w:rsidP="00320AAA">
      <w:pPr>
        <w:autoSpaceDE w:val="0"/>
        <w:rPr>
          <w:b/>
          <w:sz w:val="16"/>
          <w:szCs w:val="16"/>
        </w:rPr>
      </w:pPr>
    </w:p>
    <w:p w:rsidR="00320AAA" w:rsidRPr="009273B5" w:rsidRDefault="00320AAA" w:rsidP="00320AAA">
      <w:pPr>
        <w:autoSpaceDE w:val="0"/>
        <w:rPr>
          <w:b/>
          <w:sz w:val="16"/>
          <w:szCs w:val="16"/>
        </w:rPr>
      </w:pPr>
    </w:p>
    <w:p w:rsidR="00320AAA" w:rsidRPr="009273B5" w:rsidRDefault="00320AAA" w:rsidP="00320AAA">
      <w:pPr>
        <w:autoSpaceDE w:val="0"/>
        <w:rPr>
          <w:b/>
          <w:sz w:val="16"/>
          <w:szCs w:val="16"/>
        </w:rPr>
      </w:pPr>
      <w:r w:rsidRPr="009273B5">
        <w:rPr>
          <w:b/>
          <w:sz w:val="16"/>
          <w:szCs w:val="16"/>
        </w:rPr>
        <w:t>Председатель  общественной комиссии                                А.Я. Котов</w:t>
      </w:r>
    </w:p>
    <w:p w:rsidR="00320AAA" w:rsidRPr="009273B5" w:rsidRDefault="00320AAA" w:rsidP="00320AAA">
      <w:pPr>
        <w:autoSpaceDE w:val="0"/>
        <w:rPr>
          <w:b/>
          <w:sz w:val="16"/>
          <w:szCs w:val="16"/>
        </w:rPr>
      </w:pPr>
      <w:r w:rsidRPr="009273B5">
        <w:rPr>
          <w:b/>
          <w:sz w:val="16"/>
          <w:szCs w:val="16"/>
        </w:rPr>
        <w:t xml:space="preserve">Секретарь общественной комиссии              </w:t>
      </w:r>
      <w:r>
        <w:rPr>
          <w:b/>
          <w:sz w:val="16"/>
          <w:szCs w:val="16"/>
        </w:rPr>
        <w:t xml:space="preserve"> </w:t>
      </w:r>
      <w:r w:rsidRPr="009273B5">
        <w:rPr>
          <w:b/>
          <w:sz w:val="16"/>
          <w:szCs w:val="16"/>
        </w:rPr>
        <w:t xml:space="preserve">                   Е.В. Гусарова</w:t>
      </w:r>
    </w:p>
    <w:p w:rsidR="00320AAA" w:rsidRPr="009C6DA6" w:rsidRDefault="00320AAA" w:rsidP="00BE52DA">
      <w:pPr>
        <w:pStyle w:val="32"/>
        <w:suppressAutoHyphens/>
        <w:spacing w:after="0"/>
        <w:ind w:left="0"/>
        <w:rPr>
          <w:b/>
        </w:rPr>
      </w:pPr>
    </w:p>
    <w:sectPr w:rsidR="00320AAA" w:rsidRPr="009C6DA6" w:rsidSect="000462DE">
      <w:headerReference w:type="even" r:id="rId20"/>
      <w:headerReference w:type="default" r:id="rId21"/>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2E" w:rsidRDefault="00EE0F2E" w:rsidP="005310A9">
      <w:r>
        <w:separator/>
      </w:r>
    </w:p>
  </w:endnote>
  <w:endnote w:type="continuationSeparator" w:id="0">
    <w:p w:rsidR="00EE0F2E" w:rsidRDefault="00EE0F2E"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2E" w:rsidRDefault="00EE0F2E" w:rsidP="005310A9">
      <w:r>
        <w:separator/>
      </w:r>
    </w:p>
  </w:footnote>
  <w:footnote w:type="continuationSeparator" w:id="0">
    <w:p w:rsidR="00EE0F2E" w:rsidRDefault="00EE0F2E"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44" w:rsidRDefault="00E30044">
    <w:pPr>
      <w:pStyle w:val="ae"/>
    </w:pPr>
    <w:r>
      <w:rPr>
        <w:noProof/>
        <w:lang w:eastAsia="ru-RU"/>
      </w:rPr>
      <w:drawing>
        <wp:inline distT="0" distB="0" distL="0" distR="0" wp14:anchorId="6EEEDB27" wp14:editId="5C5A67D2">
          <wp:extent cx="6115685" cy="1365885"/>
          <wp:effectExtent l="0" t="0" r="0" b="5715"/>
          <wp:docPr id="1" name="Рисунок 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044" w:rsidRDefault="007A70D2">
    <w:pPr>
      <w:pStyle w:val="ae"/>
    </w:pPr>
    <w:r>
      <w:rPr>
        <w:noProof/>
        <w:lang w:eastAsia="ru-RU"/>
      </w:rPr>
      <w:drawing>
        <wp:inline distT="0" distB="0" distL="0" distR="0" wp14:anchorId="134DB87C" wp14:editId="27AB34AE">
          <wp:extent cx="6480810" cy="1445105"/>
          <wp:effectExtent l="0" t="0" r="0" b="3175"/>
          <wp:docPr id="2" name="Рисунок 2"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FFFFFFFE"/>
    <w:multiLevelType w:val="singleLevel"/>
    <w:tmpl w:val="19C61170"/>
    <w:lvl w:ilvl="0">
      <w:numFmt w:val="bullet"/>
      <w:lvlText w:val="*"/>
      <w:lvlJc w:val="left"/>
      <w:pPr>
        <w:ind w:left="0" w:firstLine="0"/>
      </w:pPr>
    </w:lvl>
  </w:abstractNum>
  <w:abstractNum w:abstractNumId="3">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1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5">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6">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7">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9">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4">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01775DBC"/>
    <w:multiLevelType w:val="hybridMultilevel"/>
    <w:tmpl w:val="457C196C"/>
    <w:lvl w:ilvl="0" w:tplc="5C92E678">
      <w:start w:val="4"/>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A1268D"/>
    <w:multiLevelType w:val="hybridMultilevel"/>
    <w:tmpl w:val="8C1C7160"/>
    <w:lvl w:ilvl="0" w:tplc="E0DE35AC">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28">
    <w:nsid w:val="1F09533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2A438A9"/>
    <w:multiLevelType w:val="hybridMultilevel"/>
    <w:tmpl w:val="6472015E"/>
    <w:lvl w:ilvl="0" w:tplc="19E4ACA2">
      <w:start w:val="1"/>
      <w:numFmt w:val="decimal"/>
      <w:lvlText w:val="%1."/>
      <w:lvlJc w:val="left"/>
      <w:pPr>
        <w:ind w:left="1215" w:hanging="46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1">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81944A8"/>
    <w:multiLevelType w:val="hybridMultilevel"/>
    <w:tmpl w:val="713A375A"/>
    <w:lvl w:ilvl="0" w:tplc="9BA813D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414D50"/>
    <w:multiLevelType w:val="multilevel"/>
    <w:tmpl w:val="9920C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16C2CF3"/>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nsid w:val="621765EB"/>
    <w:multiLevelType w:val="hybridMultilevel"/>
    <w:tmpl w:val="559213D6"/>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7631103"/>
    <w:multiLevelType w:val="hybridMultilevel"/>
    <w:tmpl w:val="97DC6A42"/>
    <w:lvl w:ilvl="0" w:tplc="9EE437C2">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690C2E4C"/>
    <w:multiLevelType w:val="multilevel"/>
    <w:tmpl w:val="0F5C7D9E"/>
    <w:lvl w:ilvl="0">
      <w:start w:val="3"/>
      <w:numFmt w:val="decimal"/>
      <w:lvlText w:val="%1"/>
      <w:lvlJc w:val="left"/>
      <w:pPr>
        <w:ind w:left="375" w:hanging="375"/>
      </w:pPr>
      <w:rPr>
        <w:rFonts w:hint="default"/>
      </w:rPr>
    </w:lvl>
    <w:lvl w:ilvl="1">
      <w:start w:val="3"/>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9">
    <w:nsid w:val="6F3D3925"/>
    <w:multiLevelType w:val="hybridMultilevel"/>
    <w:tmpl w:val="139489A0"/>
    <w:lvl w:ilvl="0" w:tplc="E3D61A5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6F62473E"/>
    <w:multiLevelType w:val="hybridMultilevel"/>
    <w:tmpl w:val="C9DEE7BC"/>
    <w:lvl w:ilvl="0" w:tplc="C1F6AC98">
      <w:start w:val="1"/>
      <w:numFmt w:val="bullet"/>
      <w:pStyle w:val="a6"/>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1AA6375"/>
    <w:multiLevelType w:val="hybridMultilevel"/>
    <w:tmpl w:val="32AA300A"/>
    <w:lvl w:ilvl="0" w:tplc="E30E0E26">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2">
    <w:nsid w:val="72767B07"/>
    <w:multiLevelType w:val="hybridMultilevel"/>
    <w:tmpl w:val="FBBC0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6DC394A"/>
    <w:multiLevelType w:val="hybridMultilevel"/>
    <w:tmpl w:val="DBF0FED6"/>
    <w:lvl w:ilvl="0" w:tplc="CC6A7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5">
    <w:nsid w:val="7B507232"/>
    <w:multiLevelType w:val="multilevel"/>
    <w:tmpl w:val="9920C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
  </w:num>
  <w:num w:numId="3">
    <w:abstractNumId w:val="29"/>
  </w:num>
  <w:num w:numId="4">
    <w:abstractNumId w:val="33"/>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num>
  <w:num w:numId="7">
    <w:abstractNumId w:val="40"/>
  </w:num>
  <w:num w:numId="8">
    <w:abstractNumId w:val="41"/>
  </w:num>
  <w:num w:numId="9">
    <w:abstractNumId w:val="50"/>
  </w:num>
  <w:num w:numId="10">
    <w:abstractNumId w:val="24"/>
  </w:num>
  <w:num w:numId="11">
    <w:abstractNumId w:val="42"/>
  </w:num>
  <w:num w:numId="12">
    <w:abstractNumId w:val="38"/>
  </w:num>
  <w:num w:numId="13">
    <w:abstractNumId w:val="43"/>
  </w:num>
  <w:num w:numId="14">
    <w:abstractNumId w:val="54"/>
  </w:num>
  <w:num w:numId="15">
    <w:abstractNumId w:val="32"/>
  </w:num>
  <w:num w:numId="16">
    <w:abstractNumId w:val="0"/>
  </w:num>
  <w:num w:numId="17">
    <w:abstractNumId w:val="4"/>
  </w:num>
  <w:num w:numId="18">
    <w:abstractNumId w:val="5"/>
  </w:num>
  <w:num w:numId="19">
    <w:abstractNumId w:val="2"/>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0">
    <w:abstractNumId w:val="2"/>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1">
    <w:abstractNumId w:val="49"/>
  </w:num>
  <w:num w:numId="22">
    <w:abstractNumId w:val="36"/>
  </w:num>
  <w:num w:numId="23">
    <w:abstractNumId w:val="53"/>
  </w:num>
  <w:num w:numId="24">
    <w:abstractNumId w:val="56"/>
  </w:num>
  <w:num w:numId="25">
    <w:abstractNumId w:val="13"/>
  </w:num>
  <w:num w:numId="26">
    <w:abstractNumId w:val="5"/>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3"/>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55"/>
  </w:num>
  <w:num w:numId="32">
    <w:abstractNumId w:val="6"/>
  </w:num>
  <w:num w:numId="33">
    <w:abstractNumId w:val="7"/>
  </w:num>
  <w:num w:numId="34">
    <w:abstractNumId w:val="8"/>
  </w:num>
  <w:num w:numId="35">
    <w:abstractNumId w:val="9"/>
  </w:num>
  <w:num w:numId="36">
    <w:abstractNumId w:val="10"/>
  </w:num>
  <w:num w:numId="37">
    <w:abstractNumId w:val="11"/>
  </w:num>
  <w:num w:numId="38">
    <w:abstractNumId w:val="12"/>
  </w:num>
  <w:num w:numId="39">
    <w:abstractNumId w:val="44"/>
  </w:num>
  <w:num w:numId="40">
    <w:abstractNumId w:val="28"/>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8"/>
  </w:num>
  <w:num w:numId="47">
    <w:abstractNumId w:val="25"/>
  </w:num>
  <w:num w:numId="48">
    <w:abstractNumId w:val="47"/>
  </w:num>
  <w:num w:numId="49">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17365"/>
    <w:rsid w:val="00020041"/>
    <w:rsid w:val="000200BD"/>
    <w:rsid w:val="00020E47"/>
    <w:rsid w:val="0002124C"/>
    <w:rsid w:val="0002146D"/>
    <w:rsid w:val="00021F0F"/>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06"/>
    <w:rsid w:val="000435F0"/>
    <w:rsid w:val="000436C4"/>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3ECE"/>
    <w:rsid w:val="00064335"/>
    <w:rsid w:val="00064A37"/>
    <w:rsid w:val="00064B6C"/>
    <w:rsid w:val="00065465"/>
    <w:rsid w:val="00066A5F"/>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5AD7"/>
    <w:rsid w:val="000A6F30"/>
    <w:rsid w:val="000A7054"/>
    <w:rsid w:val="000A72C2"/>
    <w:rsid w:val="000A74FF"/>
    <w:rsid w:val="000A7699"/>
    <w:rsid w:val="000B053D"/>
    <w:rsid w:val="000B0BE3"/>
    <w:rsid w:val="000B0E69"/>
    <w:rsid w:val="000B1D82"/>
    <w:rsid w:val="000B2442"/>
    <w:rsid w:val="000B2534"/>
    <w:rsid w:val="000B2F02"/>
    <w:rsid w:val="000B37EF"/>
    <w:rsid w:val="000B4195"/>
    <w:rsid w:val="000B4B93"/>
    <w:rsid w:val="000B4F78"/>
    <w:rsid w:val="000B5556"/>
    <w:rsid w:val="000B5CD5"/>
    <w:rsid w:val="000B69AA"/>
    <w:rsid w:val="000B6A09"/>
    <w:rsid w:val="000B6D29"/>
    <w:rsid w:val="000B73EB"/>
    <w:rsid w:val="000B7923"/>
    <w:rsid w:val="000C10D7"/>
    <w:rsid w:val="000C16C6"/>
    <w:rsid w:val="000C189F"/>
    <w:rsid w:val="000C1A2E"/>
    <w:rsid w:val="000C1B81"/>
    <w:rsid w:val="000C2BE3"/>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347"/>
    <w:rsid w:val="000D3C1B"/>
    <w:rsid w:val="000D4867"/>
    <w:rsid w:val="000D6F90"/>
    <w:rsid w:val="000D7C7A"/>
    <w:rsid w:val="000E0661"/>
    <w:rsid w:val="000E0F53"/>
    <w:rsid w:val="000E13F2"/>
    <w:rsid w:val="000E1B8E"/>
    <w:rsid w:val="000E1C3E"/>
    <w:rsid w:val="000E244C"/>
    <w:rsid w:val="000E26BE"/>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885"/>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3F76"/>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1DC1"/>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7A5"/>
    <w:rsid w:val="00196221"/>
    <w:rsid w:val="0019627C"/>
    <w:rsid w:val="001975E2"/>
    <w:rsid w:val="00197994"/>
    <w:rsid w:val="00197C44"/>
    <w:rsid w:val="00197CD1"/>
    <w:rsid w:val="001A0029"/>
    <w:rsid w:val="001A0D0F"/>
    <w:rsid w:val="001A140D"/>
    <w:rsid w:val="001A169E"/>
    <w:rsid w:val="001A2882"/>
    <w:rsid w:val="001A2CCD"/>
    <w:rsid w:val="001A42C2"/>
    <w:rsid w:val="001A45CB"/>
    <w:rsid w:val="001A5748"/>
    <w:rsid w:val="001A6ACE"/>
    <w:rsid w:val="001A70B1"/>
    <w:rsid w:val="001A79EE"/>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9F8"/>
    <w:rsid w:val="001C2CB4"/>
    <w:rsid w:val="001C2CFF"/>
    <w:rsid w:val="001C31E4"/>
    <w:rsid w:val="001C3753"/>
    <w:rsid w:val="001C55C6"/>
    <w:rsid w:val="001C793E"/>
    <w:rsid w:val="001C79D9"/>
    <w:rsid w:val="001C7AE9"/>
    <w:rsid w:val="001D060A"/>
    <w:rsid w:val="001D0EEE"/>
    <w:rsid w:val="001D318A"/>
    <w:rsid w:val="001D39AC"/>
    <w:rsid w:val="001D3A72"/>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200165"/>
    <w:rsid w:val="00200F95"/>
    <w:rsid w:val="00200F99"/>
    <w:rsid w:val="002012DF"/>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362"/>
    <w:rsid w:val="002177BF"/>
    <w:rsid w:val="00217F18"/>
    <w:rsid w:val="002200E5"/>
    <w:rsid w:val="00220502"/>
    <w:rsid w:val="0022186E"/>
    <w:rsid w:val="0022197F"/>
    <w:rsid w:val="00222D9C"/>
    <w:rsid w:val="00222FF1"/>
    <w:rsid w:val="00223566"/>
    <w:rsid w:val="00223569"/>
    <w:rsid w:val="00224026"/>
    <w:rsid w:val="00224409"/>
    <w:rsid w:val="00224DD9"/>
    <w:rsid w:val="002257EF"/>
    <w:rsid w:val="00227391"/>
    <w:rsid w:val="002279B9"/>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688"/>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CBF"/>
    <w:rsid w:val="002F005C"/>
    <w:rsid w:val="002F03FC"/>
    <w:rsid w:val="002F0D7B"/>
    <w:rsid w:val="002F0EC4"/>
    <w:rsid w:val="002F0FEA"/>
    <w:rsid w:val="002F1133"/>
    <w:rsid w:val="002F1D58"/>
    <w:rsid w:val="002F2E8A"/>
    <w:rsid w:val="002F2F6F"/>
    <w:rsid w:val="002F3AA8"/>
    <w:rsid w:val="002F4181"/>
    <w:rsid w:val="002F501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F88"/>
    <w:rsid w:val="0030311E"/>
    <w:rsid w:val="00303817"/>
    <w:rsid w:val="0030397E"/>
    <w:rsid w:val="0030423C"/>
    <w:rsid w:val="003045BE"/>
    <w:rsid w:val="003053F6"/>
    <w:rsid w:val="003058B2"/>
    <w:rsid w:val="003064B1"/>
    <w:rsid w:val="00306AB4"/>
    <w:rsid w:val="00306AFD"/>
    <w:rsid w:val="00306B36"/>
    <w:rsid w:val="00306F98"/>
    <w:rsid w:val="00307E27"/>
    <w:rsid w:val="00310B44"/>
    <w:rsid w:val="00311306"/>
    <w:rsid w:val="003117F2"/>
    <w:rsid w:val="00311987"/>
    <w:rsid w:val="00311D92"/>
    <w:rsid w:val="0031266A"/>
    <w:rsid w:val="003126A2"/>
    <w:rsid w:val="00312A09"/>
    <w:rsid w:val="00313F2F"/>
    <w:rsid w:val="003140AB"/>
    <w:rsid w:val="00314721"/>
    <w:rsid w:val="00315007"/>
    <w:rsid w:val="00315098"/>
    <w:rsid w:val="00315A58"/>
    <w:rsid w:val="00315B13"/>
    <w:rsid w:val="00317D14"/>
    <w:rsid w:val="003200CD"/>
    <w:rsid w:val="00320253"/>
    <w:rsid w:val="00320AAA"/>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1C0"/>
    <w:rsid w:val="003454EF"/>
    <w:rsid w:val="00345CA5"/>
    <w:rsid w:val="00346EEB"/>
    <w:rsid w:val="003472FD"/>
    <w:rsid w:val="00347698"/>
    <w:rsid w:val="003505A7"/>
    <w:rsid w:val="00350A33"/>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8F2"/>
    <w:rsid w:val="0035591D"/>
    <w:rsid w:val="00355E3A"/>
    <w:rsid w:val="0035708D"/>
    <w:rsid w:val="00357331"/>
    <w:rsid w:val="00360239"/>
    <w:rsid w:val="00360B38"/>
    <w:rsid w:val="00361341"/>
    <w:rsid w:val="00361743"/>
    <w:rsid w:val="003623CD"/>
    <w:rsid w:val="003629A0"/>
    <w:rsid w:val="00362D6D"/>
    <w:rsid w:val="003630AE"/>
    <w:rsid w:val="0036487D"/>
    <w:rsid w:val="00364D72"/>
    <w:rsid w:val="003659AF"/>
    <w:rsid w:val="00365BBD"/>
    <w:rsid w:val="003660E8"/>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4696"/>
    <w:rsid w:val="00384D3C"/>
    <w:rsid w:val="003855A0"/>
    <w:rsid w:val="0038589E"/>
    <w:rsid w:val="00385B9E"/>
    <w:rsid w:val="0038636F"/>
    <w:rsid w:val="00386B69"/>
    <w:rsid w:val="0038787D"/>
    <w:rsid w:val="00387A24"/>
    <w:rsid w:val="00387AC4"/>
    <w:rsid w:val="00390547"/>
    <w:rsid w:val="00390AF3"/>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875"/>
    <w:rsid w:val="003A7BE7"/>
    <w:rsid w:val="003B058B"/>
    <w:rsid w:val="003B08C3"/>
    <w:rsid w:val="003B0E1D"/>
    <w:rsid w:val="003B169B"/>
    <w:rsid w:val="003B18B6"/>
    <w:rsid w:val="003B25AF"/>
    <w:rsid w:val="003B3191"/>
    <w:rsid w:val="003B341A"/>
    <w:rsid w:val="003B3791"/>
    <w:rsid w:val="003B3AC0"/>
    <w:rsid w:val="003B4577"/>
    <w:rsid w:val="003B46F6"/>
    <w:rsid w:val="003B473A"/>
    <w:rsid w:val="003B5419"/>
    <w:rsid w:val="003B55DF"/>
    <w:rsid w:val="003B579B"/>
    <w:rsid w:val="003B5C4D"/>
    <w:rsid w:val="003B5E36"/>
    <w:rsid w:val="003B7472"/>
    <w:rsid w:val="003B7947"/>
    <w:rsid w:val="003B7FF0"/>
    <w:rsid w:val="003C102E"/>
    <w:rsid w:val="003C2248"/>
    <w:rsid w:val="003C22A0"/>
    <w:rsid w:val="003C22A5"/>
    <w:rsid w:val="003C3242"/>
    <w:rsid w:val="003C4624"/>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1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945"/>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35F3"/>
    <w:rsid w:val="004A43F9"/>
    <w:rsid w:val="004A4DD4"/>
    <w:rsid w:val="004A4EC5"/>
    <w:rsid w:val="004A569D"/>
    <w:rsid w:val="004A5FC7"/>
    <w:rsid w:val="004A60B9"/>
    <w:rsid w:val="004A6F4C"/>
    <w:rsid w:val="004A7C97"/>
    <w:rsid w:val="004B064F"/>
    <w:rsid w:val="004B0B2B"/>
    <w:rsid w:val="004B227A"/>
    <w:rsid w:val="004B2B5C"/>
    <w:rsid w:val="004B36DE"/>
    <w:rsid w:val="004B47C8"/>
    <w:rsid w:val="004B47D9"/>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EF"/>
    <w:rsid w:val="004F3A18"/>
    <w:rsid w:val="004F4102"/>
    <w:rsid w:val="004F438A"/>
    <w:rsid w:val="004F464F"/>
    <w:rsid w:val="004F4C97"/>
    <w:rsid w:val="004F4CCD"/>
    <w:rsid w:val="004F51FA"/>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4DF"/>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1960"/>
    <w:rsid w:val="00561CDF"/>
    <w:rsid w:val="00561F8A"/>
    <w:rsid w:val="00561F92"/>
    <w:rsid w:val="00561FB5"/>
    <w:rsid w:val="00562B54"/>
    <w:rsid w:val="005633E6"/>
    <w:rsid w:val="00563CF2"/>
    <w:rsid w:val="00563DA2"/>
    <w:rsid w:val="00564BEC"/>
    <w:rsid w:val="00565F16"/>
    <w:rsid w:val="00565FCF"/>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4A9"/>
    <w:rsid w:val="00591F5B"/>
    <w:rsid w:val="0059250B"/>
    <w:rsid w:val="0059271D"/>
    <w:rsid w:val="005929BA"/>
    <w:rsid w:val="00593CC0"/>
    <w:rsid w:val="00593D0A"/>
    <w:rsid w:val="00594C8D"/>
    <w:rsid w:val="00595F0D"/>
    <w:rsid w:val="005967B0"/>
    <w:rsid w:val="00596976"/>
    <w:rsid w:val="00597FF8"/>
    <w:rsid w:val="005A06BF"/>
    <w:rsid w:val="005A07E7"/>
    <w:rsid w:val="005A0E74"/>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471"/>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CF9"/>
    <w:rsid w:val="00624F5A"/>
    <w:rsid w:val="00626FB1"/>
    <w:rsid w:val="006270E1"/>
    <w:rsid w:val="00627BF9"/>
    <w:rsid w:val="00627F41"/>
    <w:rsid w:val="0063106D"/>
    <w:rsid w:val="0063228F"/>
    <w:rsid w:val="00633D9C"/>
    <w:rsid w:val="0063455C"/>
    <w:rsid w:val="0063513F"/>
    <w:rsid w:val="00635B4C"/>
    <w:rsid w:val="006361DD"/>
    <w:rsid w:val="00636696"/>
    <w:rsid w:val="006367FD"/>
    <w:rsid w:val="0063688D"/>
    <w:rsid w:val="006376DF"/>
    <w:rsid w:val="006377ED"/>
    <w:rsid w:val="00640154"/>
    <w:rsid w:val="00640287"/>
    <w:rsid w:val="006413E1"/>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3FF"/>
    <w:rsid w:val="00676803"/>
    <w:rsid w:val="00676864"/>
    <w:rsid w:val="00676AD6"/>
    <w:rsid w:val="00676E5C"/>
    <w:rsid w:val="00677196"/>
    <w:rsid w:val="006803DC"/>
    <w:rsid w:val="00680602"/>
    <w:rsid w:val="0068069D"/>
    <w:rsid w:val="00680E68"/>
    <w:rsid w:val="00680FA7"/>
    <w:rsid w:val="00681D0C"/>
    <w:rsid w:val="00681E7B"/>
    <w:rsid w:val="006821A9"/>
    <w:rsid w:val="006833F1"/>
    <w:rsid w:val="006841BE"/>
    <w:rsid w:val="006847AE"/>
    <w:rsid w:val="00684CD3"/>
    <w:rsid w:val="00685A4B"/>
    <w:rsid w:val="00685CD4"/>
    <w:rsid w:val="006862F0"/>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4194"/>
    <w:rsid w:val="006A591D"/>
    <w:rsid w:val="006A5BBD"/>
    <w:rsid w:val="006A7270"/>
    <w:rsid w:val="006A7678"/>
    <w:rsid w:val="006B071C"/>
    <w:rsid w:val="006B0809"/>
    <w:rsid w:val="006B0D62"/>
    <w:rsid w:val="006B202D"/>
    <w:rsid w:val="006B2F06"/>
    <w:rsid w:val="006B3165"/>
    <w:rsid w:val="006B3191"/>
    <w:rsid w:val="006B38A4"/>
    <w:rsid w:val="006B3AC2"/>
    <w:rsid w:val="006B43B7"/>
    <w:rsid w:val="006B4D8F"/>
    <w:rsid w:val="006B4DFE"/>
    <w:rsid w:val="006B5326"/>
    <w:rsid w:val="006B537B"/>
    <w:rsid w:val="006B5B79"/>
    <w:rsid w:val="006B67E2"/>
    <w:rsid w:val="006C0DED"/>
    <w:rsid w:val="006C11EF"/>
    <w:rsid w:val="006C122B"/>
    <w:rsid w:val="006C24B8"/>
    <w:rsid w:val="006C26B5"/>
    <w:rsid w:val="006C2D7C"/>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8B4"/>
    <w:rsid w:val="006E5045"/>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7A5"/>
    <w:rsid w:val="006F4443"/>
    <w:rsid w:val="006F45B3"/>
    <w:rsid w:val="006F5B7D"/>
    <w:rsid w:val="006F6AF1"/>
    <w:rsid w:val="006F70B9"/>
    <w:rsid w:val="00700485"/>
    <w:rsid w:val="00700B86"/>
    <w:rsid w:val="007017AF"/>
    <w:rsid w:val="0070189B"/>
    <w:rsid w:val="00701CA6"/>
    <w:rsid w:val="0070224F"/>
    <w:rsid w:val="00702434"/>
    <w:rsid w:val="00703CB2"/>
    <w:rsid w:val="00703F4D"/>
    <w:rsid w:val="007042C7"/>
    <w:rsid w:val="0070443F"/>
    <w:rsid w:val="00704729"/>
    <w:rsid w:val="007049DF"/>
    <w:rsid w:val="00704CE8"/>
    <w:rsid w:val="00705425"/>
    <w:rsid w:val="00705ADB"/>
    <w:rsid w:val="00705EBF"/>
    <w:rsid w:val="00705EE0"/>
    <w:rsid w:val="007073A8"/>
    <w:rsid w:val="00707622"/>
    <w:rsid w:val="00707EDF"/>
    <w:rsid w:val="00710723"/>
    <w:rsid w:val="00711485"/>
    <w:rsid w:val="00711B51"/>
    <w:rsid w:val="0071215D"/>
    <w:rsid w:val="007125E7"/>
    <w:rsid w:val="00712B74"/>
    <w:rsid w:val="007134DA"/>
    <w:rsid w:val="00713ACD"/>
    <w:rsid w:val="0071408E"/>
    <w:rsid w:val="00714A84"/>
    <w:rsid w:val="007159A0"/>
    <w:rsid w:val="00715D19"/>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62C"/>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3B7B"/>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7B8"/>
    <w:rsid w:val="00792D9D"/>
    <w:rsid w:val="00793389"/>
    <w:rsid w:val="0079379A"/>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0D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1402"/>
    <w:rsid w:val="007E1B64"/>
    <w:rsid w:val="007E1D68"/>
    <w:rsid w:val="007E1DC7"/>
    <w:rsid w:val="007E24CD"/>
    <w:rsid w:val="007E25F2"/>
    <w:rsid w:val="007E2D5E"/>
    <w:rsid w:val="007E2DDF"/>
    <w:rsid w:val="007E453B"/>
    <w:rsid w:val="007E48A9"/>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2E7E"/>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6B2F"/>
    <w:rsid w:val="00806FFD"/>
    <w:rsid w:val="008071D5"/>
    <w:rsid w:val="00807271"/>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8B6"/>
    <w:rsid w:val="00822A32"/>
    <w:rsid w:val="008231AF"/>
    <w:rsid w:val="00823B95"/>
    <w:rsid w:val="008245EB"/>
    <w:rsid w:val="00824A0C"/>
    <w:rsid w:val="00824C41"/>
    <w:rsid w:val="00825121"/>
    <w:rsid w:val="008257F8"/>
    <w:rsid w:val="00825A1E"/>
    <w:rsid w:val="00825E43"/>
    <w:rsid w:val="0082600C"/>
    <w:rsid w:val="00826039"/>
    <w:rsid w:val="00826052"/>
    <w:rsid w:val="008261E0"/>
    <w:rsid w:val="008268C5"/>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11"/>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10FA"/>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7E7"/>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2347"/>
    <w:rsid w:val="00922DA0"/>
    <w:rsid w:val="009231CB"/>
    <w:rsid w:val="0092403A"/>
    <w:rsid w:val="009247C9"/>
    <w:rsid w:val="0092491A"/>
    <w:rsid w:val="0092557B"/>
    <w:rsid w:val="00925710"/>
    <w:rsid w:val="00925C9B"/>
    <w:rsid w:val="00925DE8"/>
    <w:rsid w:val="00926908"/>
    <w:rsid w:val="00926EC3"/>
    <w:rsid w:val="00927DBD"/>
    <w:rsid w:val="0093088D"/>
    <w:rsid w:val="00930C61"/>
    <w:rsid w:val="00931BE9"/>
    <w:rsid w:val="00932DBA"/>
    <w:rsid w:val="009345C3"/>
    <w:rsid w:val="00934822"/>
    <w:rsid w:val="009349C2"/>
    <w:rsid w:val="00934AEC"/>
    <w:rsid w:val="00934B56"/>
    <w:rsid w:val="0093522F"/>
    <w:rsid w:val="00935923"/>
    <w:rsid w:val="00935C07"/>
    <w:rsid w:val="00935F54"/>
    <w:rsid w:val="009366C6"/>
    <w:rsid w:val="009367DF"/>
    <w:rsid w:val="00936AD9"/>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4792D"/>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793"/>
    <w:rsid w:val="009B68B7"/>
    <w:rsid w:val="009B6B82"/>
    <w:rsid w:val="009B756E"/>
    <w:rsid w:val="009B771B"/>
    <w:rsid w:val="009B789B"/>
    <w:rsid w:val="009B7C9C"/>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3762"/>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6DC"/>
    <w:rsid w:val="00A04791"/>
    <w:rsid w:val="00A04B02"/>
    <w:rsid w:val="00A04E21"/>
    <w:rsid w:val="00A04FEB"/>
    <w:rsid w:val="00A053C5"/>
    <w:rsid w:val="00A0549F"/>
    <w:rsid w:val="00A05889"/>
    <w:rsid w:val="00A05891"/>
    <w:rsid w:val="00A06274"/>
    <w:rsid w:val="00A06E7E"/>
    <w:rsid w:val="00A072C7"/>
    <w:rsid w:val="00A106DD"/>
    <w:rsid w:val="00A1074C"/>
    <w:rsid w:val="00A10794"/>
    <w:rsid w:val="00A10E17"/>
    <w:rsid w:val="00A10E80"/>
    <w:rsid w:val="00A11074"/>
    <w:rsid w:val="00A115AE"/>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AF3"/>
    <w:rsid w:val="00A26E30"/>
    <w:rsid w:val="00A27749"/>
    <w:rsid w:val="00A27A23"/>
    <w:rsid w:val="00A3086B"/>
    <w:rsid w:val="00A30A13"/>
    <w:rsid w:val="00A31A51"/>
    <w:rsid w:val="00A3302B"/>
    <w:rsid w:val="00A339D8"/>
    <w:rsid w:val="00A33BDB"/>
    <w:rsid w:val="00A342D6"/>
    <w:rsid w:val="00A34F7F"/>
    <w:rsid w:val="00A35080"/>
    <w:rsid w:val="00A35CB0"/>
    <w:rsid w:val="00A36B57"/>
    <w:rsid w:val="00A372E2"/>
    <w:rsid w:val="00A37465"/>
    <w:rsid w:val="00A37DA3"/>
    <w:rsid w:val="00A40005"/>
    <w:rsid w:val="00A40731"/>
    <w:rsid w:val="00A40A4F"/>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64BF"/>
    <w:rsid w:val="00A57534"/>
    <w:rsid w:val="00A5780B"/>
    <w:rsid w:val="00A57CBD"/>
    <w:rsid w:val="00A60A97"/>
    <w:rsid w:val="00A60DC6"/>
    <w:rsid w:val="00A60EC8"/>
    <w:rsid w:val="00A61613"/>
    <w:rsid w:val="00A6197D"/>
    <w:rsid w:val="00A61EEE"/>
    <w:rsid w:val="00A62ED9"/>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34B"/>
    <w:rsid w:val="00A70B10"/>
    <w:rsid w:val="00A70BE4"/>
    <w:rsid w:val="00A71655"/>
    <w:rsid w:val="00A7173E"/>
    <w:rsid w:val="00A71BC1"/>
    <w:rsid w:val="00A71CF0"/>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45B0"/>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37B"/>
    <w:rsid w:val="00AA57F3"/>
    <w:rsid w:val="00AA5978"/>
    <w:rsid w:val="00AA650D"/>
    <w:rsid w:val="00AA6981"/>
    <w:rsid w:val="00AA7546"/>
    <w:rsid w:val="00AA79E0"/>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3A1"/>
    <w:rsid w:val="00AC0A5E"/>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F081E"/>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EC8"/>
    <w:rsid w:val="00B2414F"/>
    <w:rsid w:val="00B2551D"/>
    <w:rsid w:val="00B26358"/>
    <w:rsid w:val="00B279FD"/>
    <w:rsid w:val="00B27C07"/>
    <w:rsid w:val="00B3008B"/>
    <w:rsid w:val="00B303C1"/>
    <w:rsid w:val="00B30911"/>
    <w:rsid w:val="00B31555"/>
    <w:rsid w:val="00B318DE"/>
    <w:rsid w:val="00B31A25"/>
    <w:rsid w:val="00B32432"/>
    <w:rsid w:val="00B339A4"/>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77B"/>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C05"/>
    <w:rsid w:val="00B64163"/>
    <w:rsid w:val="00B64309"/>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5FFC"/>
    <w:rsid w:val="00B86E3C"/>
    <w:rsid w:val="00B8726E"/>
    <w:rsid w:val="00B90AF5"/>
    <w:rsid w:val="00B91C80"/>
    <w:rsid w:val="00B92565"/>
    <w:rsid w:val="00B92CB1"/>
    <w:rsid w:val="00B9302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237F"/>
    <w:rsid w:val="00BA2978"/>
    <w:rsid w:val="00BA2E42"/>
    <w:rsid w:val="00BA3764"/>
    <w:rsid w:val="00BA3C7B"/>
    <w:rsid w:val="00BA3CD9"/>
    <w:rsid w:val="00BA3FD2"/>
    <w:rsid w:val="00BA41A5"/>
    <w:rsid w:val="00BA493F"/>
    <w:rsid w:val="00BA5C59"/>
    <w:rsid w:val="00BA5CDF"/>
    <w:rsid w:val="00BA6BD4"/>
    <w:rsid w:val="00BA7133"/>
    <w:rsid w:val="00BA7ACA"/>
    <w:rsid w:val="00BB04E6"/>
    <w:rsid w:val="00BB13B7"/>
    <w:rsid w:val="00BB1A83"/>
    <w:rsid w:val="00BB1E64"/>
    <w:rsid w:val="00BB2A07"/>
    <w:rsid w:val="00BB3399"/>
    <w:rsid w:val="00BB4031"/>
    <w:rsid w:val="00BB495E"/>
    <w:rsid w:val="00BB52B0"/>
    <w:rsid w:val="00BB57A6"/>
    <w:rsid w:val="00BB614C"/>
    <w:rsid w:val="00BB65F7"/>
    <w:rsid w:val="00BB714A"/>
    <w:rsid w:val="00BB719C"/>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57E"/>
    <w:rsid w:val="00BE065C"/>
    <w:rsid w:val="00BE0DF5"/>
    <w:rsid w:val="00BE26BA"/>
    <w:rsid w:val="00BE2B2E"/>
    <w:rsid w:val="00BE38C5"/>
    <w:rsid w:val="00BE4149"/>
    <w:rsid w:val="00BE43D8"/>
    <w:rsid w:val="00BE4BEF"/>
    <w:rsid w:val="00BE52DA"/>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4B1"/>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B85"/>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454B"/>
    <w:rsid w:val="00C7544A"/>
    <w:rsid w:val="00C75ACD"/>
    <w:rsid w:val="00C7639F"/>
    <w:rsid w:val="00C76839"/>
    <w:rsid w:val="00C76961"/>
    <w:rsid w:val="00C76CE0"/>
    <w:rsid w:val="00C7741C"/>
    <w:rsid w:val="00C774E7"/>
    <w:rsid w:val="00C77E2E"/>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9F3"/>
    <w:rsid w:val="00CB0E22"/>
    <w:rsid w:val="00CB10E3"/>
    <w:rsid w:val="00CB1DEC"/>
    <w:rsid w:val="00CB22FE"/>
    <w:rsid w:val="00CB2D31"/>
    <w:rsid w:val="00CB2D7E"/>
    <w:rsid w:val="00CB2F9F"/>
    <w:rsid w:val="00CB35D9"/>
    <w:rsid w:val="00CB45D2"/>
    <w:rsid w:val="00CB49E6"/>
    <w:rsid w:val="00CB513C"/>
    <w:rsid w:val="00CB5496"/>
    <w:rsid w:val="00CB5B7D"/>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0AA"/>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B91"/>
    <w:rsid w:val="00D57C40"/>
    <w:rsid w:val="00D60B11"/>
    <w:rsid w:val="00D6125B"/>
    <w:rsid w:val="00D61D0B"/>
    <w:rsid w:val="00D62AA8"/>
    <w:rsid w:val="00D6360A"/>
    <w:rsid w:val="00D63672"/>
    <w:rsid w:val="00D63D4F"/>
    <w:rsid w:val="00D63E43"/>
    <w:rsid w:val="00D640E8"/>
    <w:rsid w:val="00D64233"/>
    <w:rsid w:val="00D64F2E"/>
    <w:rsid w:val="00D65090"/>
    <w:rsid w:val="00D6543E"/>
    <w:rsid w:val="00D6572F"/>
    <w:rsid w:val="00D65BAF"/>
    <w:rsid w:val="00D65E88"/>
    <w:rsid w:val="00D666C0"/>
    <w:rsid w:val="00D70D43"/>
    <w:rsid w:val="00D725EB"/>
    <w:rsid w:val="00D725F6"/>
    <w:rsid w:val="00D729E4"/>
    <w:rsid w:val="00D74ED1"/>
    <w:rsid w:val="00D75FEC"/>
    <w:rsid w:val="00D772FB"/>
    <w:rsid w:val="00D77664"/>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CDD"/>
    <w:rsid w:val="00DA2560"/>
    <w:rsid w:val="00DA2C27"/>
    <w:rsid w:val="00DA3D93"/>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148"/>
    <w:rsid w:val="00DD422B"/>
    <w:rsid w:val="00DD44BB"/>
    <w:rsid w:val="00DD48FA"/>
    <w:rsid w:val="00DD4961"/>
    <w:rsid w:val="00DD49F9"/>
    <w:rsid w:val="00DD51B2"/>
    <w:rsid w:val="00DD5E16"/>
    <w:rsid w:val="00DD60B5"/>
    <w:rsid w:val="00DD69D5"/>
    <w:rsid w:val="00DD74B3"/>
    <w:rsid w:val="00DD7B7D"/>
    <w:rsid w:val="00DE0226"/>
    <w:rsid w:val="00DE066B"/>
    <w:rsid w:val="00DE0774"/>
    <w:rsid w:val="00DE0FE4"/>
    <w:rsid w:val="00DE18B9"/>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40A3"/>
    <w:rsid w:val="00E64964"/>
    <w:rsid w:val="00E64CB3"/>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97868"/>
    <w:rsid w:val="00EA021B"/>
    <w:rsid w:val="00EA0313"/>
    <w:rsid w:val="00EA08D0"/>
    <w:rsid w:val="00EA15FD"/>
    <w:rsid w:val="00EA1979"/>
    <w:rsid w:val="00EA1AF2"/>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587"/>
    <w:rsid w:val="00ED6E4A"/>
    <w:rsid w:val="00ED7227"/>
    <w:rsid w:val="00ED72B6"/>
    <w:rsid w:val="00ED73AD"/>
    <w:rsid w:val="00ED761E"/>
    <w:rsid w:val="00ED7924"/>
    <w:rsid w:val="00EE058C"/>
    <w:rsid w:val="00EE07CF"/>
    <w:rsid w:val="00EE09A4"/>
    <w:rsid w:val="00EE0F2E"/>
    <w:rsid w:val="00EE1066"/>
    <w:rsid w:val="00EE207B"/>
    <w:rsid w:val="00EE2C9E"/>
    <w:rsid w:val="00EE2F3A"/>
    <w:rsid w:val="00EE3124"/>
    <w:rsid w:val="00EE348A"/>
    <w:rsid w:val="00EE3D78"/>
    <w:rsid w:val="00EE3E3C"/>
    <w:rsid w:val="00EE46AF"/>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A2B"/>
    <w:rsid w:val="00F1724F"/>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BF0"/>
    <w:rsid w:val="00F26CA5"/>
    <w:rsid w:val="00F26EB3"/>
    <w:rsid w:val="00F27103"/>
    <w:rsid w:val="00F2740D"/>
    <w:rsid w:val="00F27873"/>
    <w:rsid w:val="00F279B5"/>
    <w:rsid w:val="00F27A37"/>
    <w:rsid w:val="00F3044A"/>
    <w:rsid w:val="00F3075C"/>
    <w:rsid w:val="00F307F2"/>
    <w:rsid w:val="00F316C5"/>
    <w:rsid w:val="00F321AB"/>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773"/>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9A4"/>
    <w:rsid w:val="00F73C23"/>
    <w:rsid w:val="00F74769"/>
    <w:rsid w:val="00F7502F"/>
    <w:rsid w:val="00F758C7"/>
    <w:rsid w:val="00F75C73"/>
    <w:rsid w:val="00F76BA9"/>
    <w:rsid w:val="00F770EE"/>
    <w:rsid w:val="00F7752A"/>
    <w:rsid w:val="00F77825"/>
    <w:rsid w:val="00F77F78"/>
    <w:rsid w:val="00F82004"/>
    <w:rsid w:val="00F84667"/>
    <w:rsid w:val="00F84709"/>
    <w:rsid w:val="00F85585"/>
    <w:rsid w:val="00F85B96"/>
    <w:rsid w:val="00F85E75"/>
    <w:rsid w:val="00F8633B"/>
    <w:rsid w:val="00F86410"/>
    <w:rsid w:val="00F8653D"/>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6A5E"/>
    <w:rsid w:val="00F96B82"/>
    <w:rsid w:val="00F96C34"/>
    <w:rsid w:val="00F96CD1"/>
    <w:rsid w:val="00F96E81"/>
    <w:rsid w:val="00FA0A46"/>
    <w:rsid w:val="00FA19DD"/>
    <w:rsid w:val="00FA2BA2"/>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335"/>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3E4"/>
    <w:rsid w:val="00FD3BE9"/>
    <w:rsid w:val="00FD41CD"/>
    <w:rsid w:val="00FD47C8"/>
    <w:rsid w:val="00FD5058"/>
    <w:rsid w:val="00FD5289"/>
    <w:rsid w:val="00FD59E8"/>
    <w:rsid w:val="00FD5A46"/>
    <w:rsid w:val="00FD5E1D"/>
    <w:rsid w:val="00FD66CC"/>
    <w:rsid w:val="00FD6A80"/>
    <w:rsid w:val="00FD6D0A"/>
    <w:rsid w:val="00FD71B0"/>
    <w:rsid w:val="00FD7B3D"/>
    <w:rsid w:val="00FE08CC"/>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913412"/>
    <w:rPr>
      <w:rFonts w:ascii="Tahoma" w:hAnsi="Tahoma"/>
      <w:sz w:val="16"/>
      <w:szCs w:val="16"/>
    </w:rPr>
  </w:style>
  <w:style w:type="character" w:customStyle="1" w:styleId="ad">
    <w:name w:val="Текст выноски Знак"/>
    <w:link w:val="ac"/>
    <w:uiPriority w:val="99"/>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uiPriority w:val="99"/>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uiPriority w:val="99"/>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1">
    <w:name w:val="Знак Знак Знак Знак"/>
    <w:basedOn w:val="a7"/>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7"/>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7"/>
    <w:rsid w:val="00E97868"/>
    <w:pPr>
      <w:spacing w:before="100" w:beforeAutospacing="1" w:after="100" w:afterAutospacing="1"/>
    </w:pPr>
    <w:rPr>
      <w:rFonts w:eastAsia="Times New Roman"/>
      <w:sz w:val="24"/>
      <w:szCs w:val="24"/>
      <w:lang w:eastAsia="ru-RU"/>
    </w:rPr>
  </w:style>
  <w:style w:type="character" w:customStyle="1" w:styleId="bb1">
    <w:name w:val="b b1"/>
    <w:basedOn w:val="a8"/>
    <w:rsid w:val="00E97868"/>
  </w:style>
  <w:style w:type="table" w:styleId="afffffffffff2">
    <w:name w:val="Light List"/>
    <w:basedOn w:val="a9"/>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a"/>
    <w:uiPriority w:val="99"/>
    <w:semiHidden/>
    <w:unhideWhenUsed/>
    <w:rsid w:val="00A342D6"/>
  </w:style>
  <w:style w:type="table" w:customStyle="1" w:styleId="129">
    <w:name w:val="Сетка таблицы12"/>
    <w:basedOn w:val="a9"/>
    <w:next w:val="ab"/>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a"/>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7"/>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7"/>
    <w:rsid w:val="00A342D6"/>
    <w:pPr>
      <w:suppressLineNumbers/>
    </w:pPr>
    <w:rPr>
      <w:rFonts w:eastAsia="Times New Roman" w:cs="Arial"/>
      <w:sz w:val="20"/>
      <w:szCs w:val="20"/>
      <w:lang w:eastAsia="ar-SA"/>
    </w:rPr>
  </w:style>
  <w:style w:type="paragraph" w:customStyle="1" w:styleId="4f1">
    <w:name w:val="Название4"/>
    <w:basedOn w:val="a7"/>
    <w:rsid w:val="00A342D6"/>
    <w:pPr>
      <w:suppressLineNumbers/>
      <w:spacing w:before="120" w:after="120"/>
    </w:pPr>
    <w:rPr>
      <w:rFonts w:eastAsia="Times New Roman" w:cs="Arial"/>
      <w:i/>
      <w:i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3"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913412"/>
    <w:rPr>
      <w:rFonts w:ascii="Tahoma" w:hAnsi="Tahoma"/>
      <w:sz w:val="16"/>
      <w:szCs w:val="16"/>
    </w:rPr>
  </w:style>
  <w:style w:type="character" w:customStyle="1" w:styleId="ad">
    <w:name w:val="Текст выноски Знак"/>
    <w:link w:val="ac"/>
    <w:uiPriority w:val="99"/>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uiPriority w:val="99"/>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uiPriority w:val="99"/>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8"/>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1">
    <w:name w:val="Знак Знак Знак Знак"/>
    <w:basedOn w:val="a7"/>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7"/>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7"/>
    <w:rsid w:val="00E97868"/>
    <w:pPr>
      <w:spacing w:before="100" w:beforeAutospacing="1" w:after="100" w:afterAutospacing="1"/>
    </w:pPr>
    <w:rPr>
      <w:rFonts w:eastAsia="Times New Roman"/>
      <w:sz w:val="24"/>
      <w:szCs w:val="24"/>
      <w:lang w:eastAsia="ru-RU"/>
    </w:rPr>
  </w:style>
  <w:style w:type="character" w:customStyle="1" w:styleId="bb1">
    <w:name w:val="b b1"/>
    <w:basedOn w:val="a8"/>
    <w:rsid w:val="00E97868"/>
  </w:style>
  <w:style w:type="table" w:styleId="afffffffffff2">
    <w:name w:val="Light List"/>
    <w:basedOn w:val="a9"/>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a"/>
    <w:uiPriority w:val="99"/>
    <w:semiHidden/>
    <w:unhideWhenUsed/>
    <w:rsid w:val="00A342D6"/>
  </w:style>
  <w:style w:type="table" w:customStyle="1" w:styleId="129">
    <w:name w:val="Сетка таблицы12"/>
    <w:basedOn w:val="a9"/>
    <w:next w:val="ab"/>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a"/>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7"/>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7"/>
    <w:rsid w:val="00A342D6"/>
    <w:pPr>
      <w:suppressLineNumbers/>
    </w:pPr>
    <w:rPr>
      <w:rFonts w:eastAsia="Times New Roman" w:cs="Arial"/>
      <w:sz w:val="20"/>
      <w:szCs w:val="20"/>
      <w:lang w:eastAsia="ar-SA"/>
    </w:rPr>
  </w:style>
  <w:style w:type="paragraph" w:customStyle="1" w:styleId="4f1">
    <w:name w:val="Название4"/>
    <w:basedOn w:val="a7"/>
    <w:rsid w:val="00A342D6"/>
    <w:pPr>
      <w:suppressLineNumbers/>
      <w:spacing w:before="120" w:after="120"/>
    </w:pPr>
    <w:rPr>
      <w:rFonts w:eastAsia="Times New Roman" w:cs="Arial"/>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33F43CC9DB438F140DAA7EFB5679D9BA0A42E0505F9868BB5DD2AE12E0863D9D0C591C42999B019E73C436ED27B97B8BEDDD99D2040TAL" TargetMode="External"/><Relationship Id="rId18" Type="http://schemas.openxmlformats.org/officeDocument/2006/relationships/hyperlink" Target="consultantplus://offline/ref=9E433F43CC9DB438F140DAA7EFB5679D9BA0A42E0505F9868BB5DD2AE12E0863D9D0C591C42999B019E73C436ED27B97B8BEDDD99D2040TA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9E433F43CC9DB438F140DAA7EFB5679D9BA0A42E0505F9868BB5DD2AE12E0863D9D0C592CD2893EF1CF22D1B63D06789B0A8C1DB9C42T8L" TargetMode="External"/><Relationship Id="rId17" Type="http://schemas.openxmlformats.org/officeDocument/2006/relationships/hyperlink" Target="consultantplus://offline/ref=9E433F43CC9DB438F140DAA7EFB5679D9BA0A42E0505F9868BB5DD2AE12E0863D9D0C592CD2893EF1CF22D1B63D06789B0A8C1DB9C42T8L" TargetMode="External"/><Relationship Id="rId2" Type="http://schemas.openxmlformats.org/officeDocument/2006/relationships/numbering" Target="numbering.xml"/><Relationship Id="rId16" Type="http://schemas.openxmlformats.org/officeDocument/2006/relationships/hyperlink" Target="consultantplus://offline/ref=9E433F43CC9DB438F140C4AAF9D938959CA9FE210B0FF7D0D0EA8677B62702349E9F9CD3802D99BB4DB67811688628CDEDBBC3D983210B752ECBE34CTD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33F43CC9DB438F140DAA7EFB5679D9BA0A42C000EF9868BB5DD2AE12E0863CBD09D9DC42286BB45A87A16624DTBL" TargetMode="External"/><Relationship Id="rId5" Type="http://schemas.openxmlformats.org/officeDocument/2006/relationships/settings" Target="settings.xml"/><Relationship Id="rId15" Type="http://schemas.openxmlformats.org/officeDocument/2006/relationships/hyperlink" Target="consultantplus://offline/ref=9E433F43CC9DB438F140C4AAF9D938959CA9FE210B0FF7D0D0EA8677B62702349E9F9CD3802D99BB4DB67811688628CDEDBBC3D983210B752ECBE34CTDL" TargetMode="External"/><Relationship Id="rId23" Type="http://schemas.openxmlformats.org/officeDocument/2006/relationships/theme" Target="theme/theme1.xml"/><Relationship Id="rId10" Type="http://schemas.openxmlformats.org/officeDocument/2006/relationships/hyperlink" Target="consultantplus://offline/ref=9E433F43CC9DB438F140DAA7EFB5679D9BA0A42E0505F9868BB5DD2AE12E0863D9D0C591C42999B019E73C436ED27B97B8BEDDD99D2040TAL" TargetMode="External"/><Relationship Id="rId19" Type="http://schemas.openxmlformats.org/officeDocument/2006/relationships/hyperlink" Target="consultantplus://offline/ref=9E433F43CC9DB438F140DAA7EFB5679D9AA0A024030BF9868BB5DD2AE12E0863CBD09D9DC42286BB45A87A16624DTBL" TargetMode="External"/><Relationship Id="rId4" Type="http://schemas.microsoft.com/office/2007/relationships/stylesWithEffects" Target="stylesWithEffects.xml"/><Relationship Id="rId9" Type="http://schemas.openxmlformats.org/officeDocument/2006/relationships/hyperlink" Target="consultantplus://offline/ref=9E433F43CC9DB438F140DAA7EFB5679D9BA0A42E0505F9868BB5DD2AE12E0863D9D0C592CD2893EF1CF22D1B63D06789B0A8C1DB9C42T8L" TargetMode="External"/><Relationship Id="rId14" Type="http://schemas.openxmlformats.org/officeDocument/2006/relationships/hyperlink" Target="consultantplus://offline/ref=9E433F43CC9DB438F140DAA7EFB5679D9BA0A42C000EF9868BB5DD2AE12E0863CBD09D9DC42286BB45A87A16624DTB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CE63C-E3B2-4C7B-A883-D81E5F21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7</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12</cp:revision>
  <cp:lastPrinted>2019-09-16T07:23:00Z</cp:lastPrinted>
  <dcterms:created xsi:type="dcterms:W3CDTF">2019-09-05T11:08:00Z</dcterms:created>
  <dcterms:modified xsi:type="dcterms:W3CDTF">2019-09-17T05:18:00Z</dcterms:modified>
</cp:coreProperties>
</file>