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C2F" w:rsidRPr="00342B7F" w:rsidRDefault="00720C2F" w:rsidP="00720C2F">
      <w:pPr>
        <w:jc w:val="center"/>
        <w:rPr>
          <w:b/>
          <w:sz w:val="14"/>
          <w:szCs w:val="14"/>
        </w:rPr>
      </w:pPr>
      <w:r w:rsidRPr="00342B7F">
        <w:rPr>
          <w:b/>
          <w:sz w:val="14"/>
          <w:szCs w:val="14"/>
        </w:rPr>
        <w:t>ПОСТАНОВЛЕНИЕ</w:t>
      </w:r>
      <w:r w:rsidRPr="00342B7F">
        <w:rPr>
          <w:rFonts w:eastAsia="Times New Roman"/>
          <w:snapToGrid w:val="0"/>
          <w:w w:val="0"/>
          <w:sz w:val="0"/>
          <w:szCs w:val="0"/>
          <w:u w:color="000000"/>
          <w:bdr w:val="none" w:sz="0" w:space="0" w:color="000000"/>
          <w:shd w:val="clear" w:color="000000" w:fill="000000"/>
        </w:rPr>
        <w:t xml:space="preserve"> </w:t>
      </w:r>
    </w:p>
    <w:p w:rsidR="00720C2F" w:rsidRPr="00342B7F" w:rsidRDefault="00720C2F" w:rsidP="00720C2F">
      <w:pPr>
        <w:jc w:val="center"/>
        <w:rPr>
          <w:sz w:val="14"/>
          <w:szCs w:val="14"/>
        </w:rPr>
      </w:pPr>
      <w:r w:rsidRPr="00342B7F">
        <w:rPr>
          <w:sz w:val="14"/>
          <w:szCs w:val="14"/>
        </w:rPr>
        <w:t>Администрации Солецкого муниципального округа</w:t>
      </w:r>
    </w:p>
    <w:p w:rsidR="00720C2F" w:rsidRPr="00342B7F" w:rsidRDefault="00720C2F" w:rsidP="00720C2F">
      <w:pPr>
        <w:jc w:val="center"/>
        <w:rPr>
          <w:sz w:val="14"/>
          <w:szCs w:val="14"/>
        </w:rPr>
      </w:pPr>
    </w:p>
    <w:p w:rsidR="00720C2F" w:rsidRPr="00342B7F" w:rsidRDefault="001C5623" w:rsidP="00720C2F">
      <w:pPr>
        <w:jc w:val="center"/>
        <w:rPr>
          <w:sz w:val="14"/>
          <w:szCs w:val="14"/>
        </w:rPr>
      </w:pPr>
      <w:r>
        <w:rPr>
          <w:sz w:val="14"/>
          <w:szCs w:val="14"/>
        </w:rPr>
        <w:t>от 23</w:t>
      </w:r>
      <w:r w:rsidR="00720C2F" w:rsidRPr="00342B7F">
        <w:rPr>
          <w:sz w:val="14"/>
          <w:szCs w:val="14"/>
        </w:rPr>
        <w:t>.</w:t>
      </w:r>
      <w:r w:rsidR="00720C2F">
        <w:rPr>
          <w:sz w:val="14"/>
          <w:szCs w:val="14"/>
        </w:rPr>
        <w:t>01</w:t>
      </w:r>
      <w:r w:rsidR="00720C2F" w:rsidRPr="00342B7F">
        <w:rPr>
          <w:sz w:val="14"/>
          <w:szCs w:val="14"/>
        </w:rPr>
        <w:t>.202</w:t>
      </w:r>
      <w:r w:rsidR="00720C2F">
        <w:rPr>
          <w:sz w:val="14"/>
          <w:szCs w:val="14"/>
        </w:rPr>
        <w:t>3</w:t>
      </w:r>
      <w:r w:rsidR="00720C2F" w:rsidRPr="00342B7F">
        <w:rPr>
          <w:sz w:val="14"/>
          <w:szCs w:val="14"/>
        </w:rPr>
        <w:t xml:space="preserve"> № </w:t>
      </w:r>
      <w:r>
        <w:rPr>
          <w:sz w:val="14"/>
          <w:szCs w:val="14"/>
        </w:rPr>
        <w:t>53</w:t>
      </w:r>
    </w:p>
    <w:p w:rsidR="00720C2F" w:rsidRDefault="00720C2F" w:rsidP="00720C2F">
      <w:pPr>
        <w:jc w:val="center"/>
        <w:rPr>
          <w:sz w:val="14"/>
          <w:szCs w:val="14"/>
        </w:rPr>
      </w:pPr>
      <w:r w:rsidRPr="00342B7F">
        <w:rPr>
          <w:sz w:val="14"/>
          <w:szCs w:val="14"/>
        </w:rPr>
        <w:t>г. Сольцы</w:t>
      </w:r>
    </w:p>
    <w:p w:rsidR="00720C2F" w:rsidRDefault="00720C2F" w:rsidP="00720C2F">
      <w:pPr>
        <w:tabs>
          <w:tab w:val="left" w:pos="3060"/>
        </w:tabs>
        <w:jc w:val="center"/>
        <w:rPr>
          <w:sz w:val="14"/>
          <w:szCs w:val="14"/>
        </w:rPr>
      </w:pPr>
    </w:p>
    <w:p w:rsidR="001C5623" w:rsidRPr="001C5623" w:rsidRDefault="001C5623" w:rsidP="001C5623">
      <w:pPr>
        <w:tabs>
          <w:tab w:val="left" w:pos="3060"/>
        </w:tabs>
        <w:jc w:val="center"/>
        <w:rPr>
          <w:b/>
          <w:sz w:val="14"/>
          <w:szCs w:val="14"/>
        </w:rPr>
      </w:pPr>
      <w:r w:rsidRPr="001C5623">
        <w:rPr>
          <w:b/>
          <w:sz w:val="14"/>
          <w:szCs w:val="14"/>
        </w:rPr>
        <w:t>О внесении изменений в постановление Администрации</w:t>
      </w:r>
    </w:p>
    <w:p w:rsidR="001C5623" w:rsidRPr="001C5623" w:rsidRDefault="001C5623" w:rsidP="001C5623">
      <w:pPr>
        <w:tabs>
          <w:tab w:val="left" w:pos="3060"/>
        </w:tabs>
        <w:jc w:val="center"/>
        <w:rPr>
          <w:b/>
          <w:sz w:val="14"/>
          <w:szCs w:val="14"/>
        </w:rPr>
      </w:pPr>
      <w:r w:rsidRPr="001C5623">
        <w:rPr>
          <w:b/>
          <w:sz w:val="14"/>
          <w:szCs w:val="14"/>
        </w:rPr>
        <w:t>Солецкого муниципального округа от 11.02.2021 № 212</w:t>
      </w:r>
    </w:p>
    <w:p w:rsidR="001C5623" w:rsidRPr="001C5623" w:rsidRDefault="001C5623" w:rsidP="001C5623">
      <w:pPr>
        <w:tabs>
          <w:tab w:val="left" w:pos="3060"/>
        </w:tabs>
        <w:jc w:val="center"/>
        <w:rPr>
          <w:sz w:val="14"/>
          <w:szCs w:val="14"/>
        </w:rPr>
      </w:pPr>
    </w:p>
    <w:p w:rsidR="001C5623" w:rsidRPr="001C5623" w:rsidRDefault="001C5623" w:rsidP="001C5623">
      <w:pPr>
        <w:tabs>
          <w:tab w:val="left" w:pos="3060"/>
        </w:tabs>
        <w:ind w:firstLine="284"/>
        <w:jc w:val="both"/>
        <w:rPr>
          <w:sz w:val="14"/>
          <w:szCs w:val="14"/>
        </w:rPr>
      </w:pPr>
      <w:r w:rsidRPr="001C5623">
        <w:rPr>
          <w:sz w:val="14"/>
          <w:szCs w:val="14"/>
        </w:rPr>
        <w:t>В соответствии с решением Думы Солецкого муниципального округа от 19.10.2022 № 328 «О структуре Администрации Солецкого муниципального округа», Администрация Солецкого муниципального округа</w:t>
      </w:r>
    </w:p>
    <w:p w:rsidR="001C5623" w:rsidRPr="001C5623" w:rsidRDefault="001C5623" w:rsidP="001C5623">
      <w:pPr>
        <w:tabs>
          <w:tab w:val="left" w:pos="3060"/>
        </w:tabs>
        <w:ind w:firstLine="284"/>
        <w:jc w:val="both"/>
        <w:rPr>
          <w:b/>
          <w:sz w:val="14"/>
          <w:szCs w:val="14"/>
        </w:rPr>
      </w:pPr>
      <w:r w:rsidRPr="001C5623">
        <w:rPr>
          <w:b/>
          <w:sz w:val="14"/>
          <w:szCs w:val="14"/>
        </w:rPr>
        <w:t>ПОСТАНОВЛЯЕТ:</w:t>
      </w:r>
    </w:p>
    <w:p w:rsidR="001C5623" w:rsidRPr="001C5623" w:rsidRDefault="001C5623" w:rsidP="001C5623">
      <w:pPr>
        <w:tabs>
          <w:tab w:val="left" w:pos="3060"/>
        </w:tabs>
        <w:ind w:firstLine="284"/>
        <w:jc w:val="both"/>
        <w:rPr>
          <w:sz w:val="14"/>
          <w:szCs w:val="14"/>
        </w:rPr>
      </w:pPr>
      <w:r w:rsidRPr="001C5623">
        <w:rPr>
          <w:sz w:val="14"/>
          <w:szCs w:val="14"/>
        </w:rPr>
        <w:t xml:space="preserve">1. Внести изменения в состав общественной комиссии по жилищным вопросам при Администрации муниципального округа, утвержденный постановлением Администрации муниципального округа от 11.02.2021 № 212 (в редакции постановлений от 24.05.2021 № 705, от 22.06.2021 № 900, от 02.08.2021 № 1098, от 15.11.2021 № 1686, </w:t>
      </w:r>
      <w:proofErr w:type="gramStart"/>
      <w:r w:rsidRPr="001C5623">
        <w:rPr>
          <w:sz w:val="14"/>
          <w:szCs w:val="14"/>
        </w:rPr>
        <w:t>от</w:t>
      </w:r>
      <w:proofErr w:type="gramEnd"/>
      <w:r w:rsidRPr="001C5623">
        <w:rPr>
          <w:sz w:val="14"/>
          <w:szCs w:val="14"/>
        </w:rPr>
        <w:t xml:space="preserve"> 25.02.2022 № 364, от 01.08.2022 № 1301);</w:t>
      </w:r>
    </w:p>
    <w:p w:rsidR="001C5623" w:rsidRPr="001C5623" w:rsidRDefault="001C5623" w:rsidP="001C5623">
      <w:pPr>
        <w:tabs>
          <w:tab w:val="left" w:pos="3060"/>
        </w:tabs>
        <w:ind w:firstLine="284"/>
        <w:jc w:val="both"/>
        <w:rPr>
          <w:sz w:val="14"/>
          <w:szCs w:val="14"/>
        </w:rPr>
      </w:pPr>
      <w:r w:rsidRPr="001C5623">
        <w:rPr>
          <w:sz w:val="14"/>
          <w:szCs w:val="14"/>
        </w:rPr>
        <w:t>1.1. Считать Семёнову А.С. начальником управления градостроительной деятельности Администрации муниципального округа, Михайлову Н.Ю. начальником управления имущественных и земельных отношений Администрации муниципального округа, Михайлову О.А. заместителем начальника управления образования и спорта Администрации муниципального округа;</w:t>
      </w:r>
    </w:p>
    <w:p w:rsidR="001C5623" w:rsidRPr="001C5623" w:rsidRDefault="001C5623" w:rsidP="001C5623">
      <w:pPr>
        <w:tabs>
          <w:tab w:val="left" w:pos="3060"/>
        </w:tabs>
        <w:ind w:firstLine="284"/>
        <w:jc w:val="both"/>
        <w:rPr>
          <w:sz w:val="14"/>
          <w:szCs w:val="14"/>
        </w:rPr>
      </w:pPr>
      <w:r w:rsidRPr="001C5623">
        <w:rPr>
          <w:sz w:val="14"/>
          <w:szCs w:val="14"/>
        </w:rPr>
        <w:t>1.2. Включить в состав комиссии в качестве члена заместителя начальника административно-правового управления Администрации муниципального округа Емельянову Ю.С.; исключив Пономареву В.В.</w:t>
      </w:r>
    </w:p>
    <w:p w:rsidR="001C5623" w:rsidRPr="001C5623" w:rsidRDefault="001C5623" w:rsidP="001C5623">
      <w:pPr>
        <w:tabs>
          <w:tab w:val="left" w:pos="3060"/>
        </w:tabs>
        <w:ind w:firstLine="284"/>
        <w:jc w:val="both"/>
        <w:rPr>
          <w:sz w:val="14"/>
          <w:szCs w:val="14"/>
        </w:rPr>
      </w:pPr>
      <w:r w:rsidRPr="001C5623">
        <w:rPr>
          <w:sz w:val="14"/>
          <w:szCs w:val="14"/>
        </w:rPr>
        <w:t>2.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1C5623" w:rsidRPr="001C5623" w:rsidRDefault="001C5623" w:rsidP="001C5623">
      <w:pPr>
        <w:tabs>
          <w:tab w:val="left" w:pos="3060"/>
        </w:tabs>
        <w:jc w:val="center"/>
        <w:rPr>
          <w:b/>
          <w:bCs/>
          <w:sz w:val="14"/>
          <w:szCs w:val="14"/>
        </w:rPr>
      </w:pPr>
    </w:p>
    <w:p w:rsidR="001C5623" w:rsidRPr="001C5623" w:rsidRDefault="001C5623" w:rsidP="001C5623">
      <w:pPr>
        <w:tabs>
          <w:tab w:val="left" w:pos="3060"/>
        </w:tabs>
        <w:jc w:val="center"/>
        <w:rPr>
          <w:b/>
          <w:bCs/>
          <w:sz w:val="14"/>
          <w:szCs w:val="14"/>
        </w:rPr>
      </w:pPr>
    </w:p>
    <w:p w:rsidR="001C5623" w:rsidRPr="001C5623" w:rsidRDefault="001C5623" w:rsidP="001C5623">
      <w:pPr>
        <w:tabs>
          <w:tab w:val="left" w:pos="3060"/>
        </w:tabs>
        <w:rPr>
          <w:b/>
          <w:sz w:val="14"/>
          <w:szCs w:val="14"/>
        </w:rPr>
      </w:pPr>
      <w:proofErr w:type="spellStart"/>
      <w:r w:rsidRPr="001C5623">
        <w:rPr>
          <w:b/>
          <w:sz w:val="14"/>
          <w:szCs w:val="14"/>
        </w:rPr>
        <w:t>И.о</w:t>
      </w:r>
      <w:proofErr w:type="spellEnd"/>
      <w:r w:rsidRPr="001C5623">
        <w:rPr>
          <w:b/>
          <w:sz w:val="14"/>
          <w:szCs w:val="14"/>
        </w:rPr>
        <w:t>. Главы муниципального округа   М.В. Тимофеев</w:t>
      </w:r>
    </w:p>
    <w:p w:rsidR="001C5623" w:rsidRDefault="001C5623" w:rsidP="00720C2F">
      <w:pPr>
        <w:tabs>
          <w:tab w:val="left" w:pos="3060"/>
        </w:tabs>
        <w:jc w:val="center"/>
        <w:rPr>
          <w:sz w:val="14"/>
          <w:szCs w:val="14"/>
        </w:rPr>
      </w:pPr>
    </w:p>
    <w:p w:rsidR="001C5623" w:rsidRDefault="001C5623" w:rsidP="00720C2F">
      <w:pPr>
        <w:suppressAutoHyphens/>
        <w:rPr>
          <w:b/>
          <w:sz w:val="14"/>
          <w:szCs w:val="14"/>
        </w:rPr>
      </w:pPr>
    </w:p>
    <w:p w:rsidR="001C5623" w:rsidRDefault="001C5623" w:rsidP="00720C2F">
      <w:pPr>
        <w:suppressAutoHyphens/>
        <w:rPr>
          <w:b/>
          <w:sz w:val="14"/>
          <w:szCs w:val="14"/>
        </w:rPr>
      </w:pPr>
    </w:p>
    <w:p w:rsidR="001C5623" w:rsidRDefault="001C5623" w:rsidP="00720C2F">
      <w:pPr>
        <w:suppressAutoHyphens/>
        <w:rPr>
          <w:b/>
          <w:sz w:val="14"/>
          <w:szCs w:val="14"/>
        </w:rPr>
      </w:pPr>
    </w:p>
    <w:p w:rsidR="001C5623" w:rsidRDefault="001C5623" w:rsidP="00720C2F">
      <w:pPr>
        <w:suppressAutoHyphens/>
        <w:rPr>
          <w:b/>
          <w:sz w:val="14"/>
          <w:szCs w:val="14"/>
        </w:rPr>
      </w:pPr>
    </w:p>
    <w:p w:rsidR="001C5623" w:rsidRPr="00342B7F" w:rsidRDefault="001C5623" w:rsidP="001C5623">
      <w:pPr>
        <w:jc w:val="center"/>
        <w:rPr>
          <w:b/>
          <w:sz w:val="14"/>
          <w:szCs w:val="14"/>
        </w:rPr>
      </w:pPr>
      <w:r w:rsidRPr="00342B7F">
        <w:rPr>
          <w:b/>
          <w:sz w:val="14"/>
          <w:szCs w:val="14"/>
        </w:rPr>
        <w:t>ПОСТАНОВЛЕНИЕ</w:t>
      </w:r>
      <w:r w:rsidRPr="00342B7F">
        <w:rPr>
          <w:rFonts w:eastAsia="Times New Roman"/>
          <w:snapToGrid w:val="0"/>
          <w:w w:val="0"/>
          <w:sz w:val="0"/>
          <w:szCs w:val="0"/>
          <w:u w:color="000000"/>
          <w:bdr w:val="none" w:sz="0" w:space="0" w:color="000000"/>
          <w:shd w:val="clear" w:color="000000" w:fill="000000"/>
        </w:rPr>
        <w:t xml:space="preserve"> </w:t>
      </w:r>
    </w:p>
    <w:p w:rsidR="001C5623" w:rsidRPr="00342B7F" w:rsidRDefault="001C5623" w:rsidP="001C5623">
      <w:pPr>
        <w:jc w:val="center"/>
        <w:rPr>
          <w:sz w:val="14"/>
          <w:szCs w:val="14"/>
        </w:rPr>
      </w:pPr>
      <w:r w:rsidRPr="00342B7F">
        <w:rPr>
          <w:sz w:val="14"/>
          <w:szCs w:val="14"/>
        </w:rPr>
        <w:t>Администрации Солецкого муниципального округа</w:t>
      </w:r>
    </w:p>
    <w:p w:rsidR="001C5623" w:rsidRPr="00342B7F" w:rsidRDefault="001C5623" w:rsidP="001C5623">
      <w:pPr>
        <w:jc w:val="center"/>
        <w:rPr>
          <w:sz w:val="14"/>
          <w:szCs w:val="14"/>
        </w:rPr>
      </w:pPr>
    </w:p>
    <w:p w:rsidR="001C5623" w:rsidRPr="00342B7F" w:rsidRDefault="001C5623" w:rsidP="001C5623">
      <w:pPr>
        <w:jc w:val="center"/>
        <w:rPr>
          <w:sz w:val="14"/>
          <w:szCs w:val="14"/>
        </w:rPr>
      </w:pPr>
      <w:r>
        <w:rPr>
          <w:sz w:val="14"/>
          <w:szCs w:val="14"/>
        </w:rPr>
        <w:t>от 23</w:t>
      </w:r>
      <w:r w:rsidRPr="00342B7F">
        <w:rPr>
          <w:sz w:val="14"/>
          <w:szCs w:val="14"/>
        </w:rPr>
        <w:t>.</w:t>
      </w:r>
      <w:r>
        <w:rPr>
          <w:sz w:val="14"/>
          <w:szCs w:val="14"/>
        </w:rPr>
        <w:t>01</w:t>
      </w:r>
      <w:r w:rsidRPr="00342B7F">
        <w:rPr>
          <w:sz w:val="14"/>
          <w:szCs w:val="14"/>
        </w:rPr>
        <w:t>.202</w:t>
      </w:r>
      <w:r>
        <w:rPr>
          <w:sz w:val="14"/>
          <w:szCs w:val="14"/>
        </w:rPr>
        <w:t>3</w:t>
      </w:r>
      <w:r w:rsidRPr="00342B7F">
        <w:rPr>
          <w:sz w:val="14"/>
          <w:szCs w:val="14"/>
        </w:rPr>
        <w:t xml:space="preserve"> № </w:t>
      </w:r>
      <w:r>
        <w:rPr>
          <w:sz w:val="14"/>
          <w:szCs w:val="14"/>
        </w:rPr>
        <w:t>54</w:t>
      </w:r>
    </w:p>
    <w:p w:rsidR="001C5623" w:rsidRDefault="001C5623" w:rsidP="001C5623">
      <w:pPr>
        <w:jc w:val="center"/>
        <w:rPr>
          <w:sz w:val="14"/>
          <w:szCs w:val="14"/>
        </w:rPr>
      </w:pPr>
      <w:r w:rsidRPr="00342B7F">
        <w:rPr>
          <w:sz w:val="14"/>
          <w:szCs w:val="14"/>
        </w:rPr>
        <w:t>г. Сольцы</w:t>
      </w:r>
    </w:p>
    <w:p w:rsidR="001C5623" w:rsidRPr="002C7444" w:rsidRDefault="001C5623" w:rsidP="00720C2F">
      <w:pPr>
        <w:suppressAutoHyphens/>
        <w:rPr>
          <w:b/>
          <w:sz w:val="14"/>
          <w:szCs w:val="14"/>
        </w:rPr>
      </w:pPr>
    </w:p>
    <w:p w:rsidR="00720C2F" w:rsidRDefault="00720C2F" w:rsidP="00720C2F">
      <w:pPr>
        <w:suppressAutoHyphens/>
        <w:rPr>
          <w:b/>
          <w:sz w:val="14"/>
          <w:szCs w:val="14"/>
        </w:rPr>
      </w:pPr>
    </w:p>
    <w:p w:rsidR="001C5623" w:rsidRPr="001C5623" w:rsidRDefault="001C5623" w:rsidP="001C5623">
      <w:pPr>
        <w:jc w:val="center"/>
        <w:rPr>
          <w:b/>
          <w:sz w:val="14"/>
          <w:szCs w:val="14"/>
        </w:rPr>
      </w:pPr>
      <w:r w:rsidRPr="001C5623">
        <w:rPr>
          <w:b/>
          <w:sz w:val="14"/>
          <w:szCs w:val="14"/>
        </w:rPr>
        <w:t>О внесении изменений в перечень отдаленных и (или) труднодоступных населенных пунктов Солецкого муниципального округа</w:t>
      </w:r>
    </w:p>
    <w:p w:rsidR="001C5623" w:rsidRPr="001C5623" w:rsidRDefault="001C5623" w:rsidP="001C5623">
      <w:pPr>
        <w:jc w:val="center"/>
        <w:rPr>
          <w:b/>
          <w:sz w:val="14"/>
          <w:szCs w:val="14"/>
        </w:rPr>
      </w:pPr>
    </w:p>
    <w:p w:rsidR="001C5623" w:rsidRPr="001C5623" w:rsidRDefault="001C5623" w:rsidP="001C5623">
      <w:pPr>
        <w:jc w:val="both"/>
        <w:rPr>
          <w:sz w:val="14"/>
          <w:szCs w:val="14"/>
        </w:rPr>
      </w:pPr>
    </w:p>
    <w:p w:rsidR="001C5623" w:rsidRPr="001C5623" w:rsidRDefault="001C5623" w:rsidP="001C5623">
      <w:pPr>
        <w:ind w:firstLine="284"/>
        <w:jc w:val="both"/>
        <w:rPr>
          <w:sz w:val="14"/>
          <w:szCs w:val="14"/>
        </w:rPr>
      </w:pPr>
      <w:r w:rsidRPr="001C5623">
        <w:rPr>
          <w:sz w:val="14"/>
          <w:szCs w:val="14"/>
        </w:rPr>
        <w:t xml:space="preserve">Администрация Солецкого муниципального округа, </w:t>
      </w:r>
      <w:r w:rsidRPr="001C5623">
        <w:rPr>
          <w:b/>
          <w:sz w:val="14"/>
          <w:szCs w:val="14"/>
        </w:rPr>
        <w:t>ПОСТАНОВЛЯЕТ</w:t>
      </w:r>
      <w:r w:rsidRPr="001C5623">
        <w:rPr>
          <w:sz w:val="14"/>
          <w:szCs w:val="14"/>
        </w:rPr>
        <w:t>:</w:t>
      </w:r>
    </w:p>
    <w:p w:rsidR="001C5623" w:rsidRPr="001C5623" w:rsidRDefault="001C5623" w:rsidP="001C5623">
      <w:pPr>
        <w:ind w:firstLine="284"/>
        <w:contextualSpacing/>
        <w:jc w:val="both"/>
        <w:rPr>
          <w:sz w:val="14"/>
          <w:szCs w:val="14"/>
        </w:rPr>
      </w:pPr>
      <w:r w:rsidRPr="001C5623">
        <w:rPr>
          <w:sz w:val="14"/>
          <w:szCs w:val="14"/>
        </w:rPr>
        <w:t>1. Внести изменения в перечень отдаленных и (или) труднодоступных населенных пунктов Солецкого муниципального округа, утвержденный постановлением Администрации муниципального округа от 27.09.2022 № 1653, дополнив его строками 76 и 77 следующего содержания:</w:t>
      </w:r>
    </w:p>
    <w:p w:rsidR="001C5623" w:rsidRPr="001C5623" w:rsidRDefault="001C5623" w:rsidP="001C5623">
      <w:pPr>
        <w:contextualSpacing/>
        <w:jc w:val="both"/>
        <w:rPr>
          <w:sz w:val="14"/>
          <w:szCs w:val="14"/>
        </w:rPr>
      </w:pPr>
      <w:r w:rsidRPr="001C5623">
        <w:rPr>
          <w:sz w:val="14"/>
          <w:szCs w:val="14"/>
        </w:rPr>
        <w:t>«</w:t>
      </w:r>
    </w:p>
    <w:tbl>
      <w:tblPr>
        <w:tblStyle w:val="172"/>
        <w:tblW w:w="0" w:type="auto"/>
        <w:tblInd w:w="108" w:type="dxa"/>
        <w:tblLook w:val="04A0" w:firstRow="1" w:lastRow="0" w:firstColumn="1" w:lastColumn="0" w:noHBand="0" w:noVBand="1"/>
      </w:tblPr>
      <w:tblGrid>
        <w:gridCol w:w="684"/>
        <w:gridCol w:w="4526"/>
      </w:tblGrid>
      <w:tr w:rsidR="001C5623" w:rsidRPr="001C5623" w:rsidTr="00AA030F">
        <w:tc>
          <w:tcPr>
            <w:tcW w:w="927" w:type="dxa"/>
          </w:tcPr>
          <w:p w:rsidR="001C5623" w:rsidRPr="001C5623" w:rsidRDefault="001C5623" w:rsidP="001C5623">
            <w:pPr>
              <w:contextualSpacing/>
              <w:jc w:val="center"/>
              <w:rPr>
                <w:rFonts w:eastAsia="Calibri"/>
                <w:sz w:val="14"/>
                <w:szCs w:val="14"/>
              </w:rPr>
            </w:pPr>
            <w:r w:rsidRPr="001C5623">
              <w:rPr>
                <w:rFonts w:eastAsia="Calibri"/>
                <w:sz w:val="14"/>
                <w:szCs w:val="14"/>
              </w:rPr>
              <w:t xml:space="preserve">№ </w:t>
            </w:r>
            <w:proofErr w:type="gramStart"/>
            <w:r w:rsidRPr="001C5623">
              <w:rPr>
                <w:rFonts w:eastAsia="Calibri"/>
                <w:sz w:val="14"/>
                <w:szCs w:val="14"/>
              </w:rPr>
              <w:t>п</w:t>
            </w:r>
            <w:proofErr w:type="gramEnd"/>
            <w:r w:rsidRPr="001C5623">
              <w:rPr>
                <w:rFonts w:eastAsia="Calibri"/>
                <w:sz w:val="14"/>
                <w:szCs w:val="14"/>
              </w:rPr>
              <w:t>/п</w:t>
            </w:r>
          </w:p>
        </w:tc>
        <w:tc>
          <w:tcPr>
            <w:tcW w:w="7509" w:type="dxa"/>
          </w:tcPr>
          <w:p w:rsidR="001C5623" w:rsidRPr="001C5623" w:rsidRDefault="001C5623" w:rsidP="001C5623">
            <w:pPr>
              <w:contextualSpacing/>
              <w:jc w:val="center"/>
              <w:rPr>
                <w:rFonts w:eastAsia="Calibri"/>
                <w:sz w:val="14"/>
                <w:szCs w:val="14"/>
              </w:rPr>
            </w:pPr>
            <w:r w:rsidRPr="001C5623">
              <w:rPr>
                <w:rFonts w:eastAsia="Calibri"/>
                <w:sz w:val="14"/>
                <w:szCs w:val="14"/>
              </w:rPr>
              <w:t>Наименование населенного пункта</w:t>
            </w:r>
          </w:p>
        </w:tc>
      </w:tr>
      <w:tr w:rsidR="001C5623" w:rsidRPr="001C5623" w:rsidTr="00AA030F">
        <w:tc>
          <w:tcPr>
            <w:tcW w:w="927" w:type="dxa"/>
          </w:tcPr>
          <w:p w:rsidR="001C5623" w:rsidRPr="001C5623" w:rsidRDefault="001C5623" w:rsidP="001C5623">
            <w:pPr>
              <w:contextualSpacing/>
              <w:jc w:val="center"/>
              <w:rPr>
                <w:rFonts w:eastAsia="Calibri"/>
                <w:sz w:val="14"/>
                <w:szCs w:val="14"/>
              </w:rPr>
            </w:pPr>
            <w:r w:rsidRPr="001C5623">
              <w:rPr>
                <w:rFonts w:eastAsia="Calibri"/>
                <w:sz w:val="14"/>
                <w:szCs w:val="14"/>
              </w:rPr>
              <w:t>76</w:t>
            </w:r>
          </w:p>
        </w:tc>
        <w:tc>
          <w:tcPr>
            <w:tcW w:w="7509" w:type="dxa"/>
          </w:tcPr>
          <w:p w:rsidR="001C5623" w:rsidRPr="001C5623" w:rsidRDefault="001C5623" w:rsidP="001C5623">
            <w:pPr>
              <w:contextualSpacing/>
              <w:jc w:val="both"/>
              <w:rPr>
                <w:rFonts w:eastAsia="Calibri"/>
                <w:sz w:val="14"/>
                <w:szCs w:val="14"/>
              </w:rPr>
            </w:pPr>
            <w:r w:rsidRPr="001C5623">
              <w:rPr>
                <w:rFonts w:eastAsia="Calibri"/>
                <w:sz w:val="14"/>
                <w:szCs w:val="14"/>
              </w:rPr>
              <w:t>д. Хвойная</w:t>
            </w:r>
          </w:p>
        </w:tc>
      </w:tr>
      <w:tr w:rsidR="001C5623" w:rsidRPr="001C5623" w:rsidTr="00AA030F">
        <w:tc>
          <w:tcPr>
            <w:tcW w:w="927" w:type="dxa"/>
          </w:tcPr>
          <w:p w:rsidR="001C5623" w:rsidRPr="001C5623" w:rsidRDefault="001C5623" w:rsidP="001C5623">
            <w:pPr>
              <w:contextualSpacing/>
              <w:jc w:val="center"/>
              <w:rPr>
                <w:rFonts w:eastAsia="Calibri"/>
                <w:sz w:val="14"/>
                <w:szCs w:val="14"/>
              </w:rPr>
            </w:pPr>
            <w:r w:rsidRPr="001C5623">
              <w:rPr>
                <w:rFonts w:eastAsia="Calibri"/>
                <w:sz w:val="14"/>
                <w:szCs w:val="14"/>
              </w:rPr>
              <w:t>77</w:t>
            </w:r>
          </w:p>
        </w:tc>
        <w:tc>
          <w:tcPr>
            <w:tcW w:w="7509" w:type="dxa"/>
          </w:tcPr>
          <w:p w:rsidR="001C5623" w:rsidRPr="001C5623" w:rsidRDefault="001C5623" w:rsidP="001C5623">
            <w:pPr>
              <w:contextualSpacing/>
              <w:jc w:val="both"/>
              <w:rPr>
                <w:rFonts w:eastAsia="Calibri"/>
                <w:sz w:val="14"/>
                <w:szCs w:val="14"/>
              </w:rPr>
            </w:pPr>
            <w:r w:rsidRPr="001C5623">
              <w:rPr>
                <w:rFonts w:eastAsia="Calibri"/>
                <w:sz w:val="14"/>
                <w:szCs w:val="14"/>
              </w:rPr>
              <w:t>д. Старая Каменка</w:t>
            </w:r>
          </w:p>
        </w:tc>
      </w:tr>
    </w:tbl>
    <w:p w:rsidR="001C5623" w:rsidRPr="001C5623" w:rsidRDefault="001C5623" w:rsidP="001C5623">
      <w:pPr>
        <w:contextualSpacing/>
        <w:jc w:val="right"/>
        <w:rPr>
          <w:sz w:val="14"/>
          <w:szCs w:val="14"/>
        </w:rPr>
      </w:pPr>
      <w:r w:rsidRPr="001C5623">
        <w:rPr>
          <w:sz w:val="14"/>
          <w:szCs w:val="14"/>
        </w:rPr>
        <w:t>»</w:t>
      </w:r>
    </w:p>
    <w:p w:rsidR="001C5623" w:rsidRPr="001C5623" w:rsidRDefault="001C5623" w:rsidP="001C5623">
      <w:pPr>
        <w:ind w:firstLine="284"/>
        <w:jc w:val="both"/>
        <w:rPr>
          <w:sz w:val="14"/>
          <w:szCs w:val="14"/>
        </w:rPr>
      </w:pPr>
      <w:r w:rsidRPr="001C5623">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1C5623" w:rsidRPr="001C5623" w:rsidRDefault="001C5623" w:rsidP="001C5623">
      <w:pPr>
        <w:jc w:val="both"/>
        <w:rPr>
          <w:sz w:val="14"/>
          <w:szCs w:val="14"/>
        </w:rPr>
      </w:pPr>
    </w:p>
    <w:p w:rsidR="001C5623" w:rsidRPr="001C5623" w:rsidRDefault="001C5623" w:rsidP="001C5623">
      <w:pPr>
        <w:suppressAutoHyphens/>
        <w:jc w:val="both"/>
        <w:rPr>
          <w:rFonts w:eastAsia="Times New Roman"/>
          <w:b/>
          <w:bCs/>
          <w:sz w:val="14"/>
          <w:szCs w:val="14"/>
          <w:lang w:eastAsia="ru-RU"/>
        </w:rPr>
      </w:pPr>
    </w:p>
    <w:p w:rsidR="001C5623" w:rsidRPr="001C5623" w:rsidRDefault="001C5623" w:rsidP="001C5623">
      <w:pPr>
        <w:suppressAutoHyphens/>
        <w:jc w:val="both"/>
        <w:rPr>
          <w:rFonts w:eastAsia="Times New Roman"/>
          <w:b/>
          <w:bCs/>
          <w:sz w:val="14"/>
          <w:szCs w:val="14"/>
          <w:lang w:eastAsia="ru-RU"/>
        </w:rPr>
      </w:pPr>
    </w:p>
    <w:p w:rsidR="001C5623" w:rsidRPr="001C5623" w:rsidRDefault="001C5623" w:rsidP="001C5623">
      <w:pPr>
        <w:suppressAutoHyphens/>
        <w:jc w:val="both"/>
        <w:rPr>
          <w:rFonts w:eastAsia="Times New Roman"/>
          <w:b/>
          <w:sz w:val="14"/>
          <w:szCs w:val="14"/>
          <w:lang w:eastAsia="ru-RU"/>
        </w:rPr>
      </w:pPr>
      <w:proofErr w:type="spellStart"/>
      <w:r w:rsidRPr="001C5623">
        <w:rPr>
          <w:rFonts w:eastAsia="Times New Roman"/>
          <w:b/>
          <w:sz w:val="14"/>
          <w:szCs w:val="14"/>
          <w:lang w:eastAsia="ru-RU"/>
        </w:rPr>
        <w:t>И.о</w:t>
      </w:r>
      <w:proofErr w:type="spellEnd"/>
      <w:r w:rsidRPr="001C5623">
        <w:rPr>
          <w:rFonts w:eastAsia="Times New Roman"/>
          <w:b/>
          <w:sz w:val="14"/>
          <w:szCs w:val="14"/>
          <w:lang w:eastAsia="ru-RU"/>
        </w:rPr>
        <w:t>. Главы муниципального округа   М.В. Тимофеев</w:t>
      </w:r>
    </w:p>
    <w:p w:rsidR="001C5623" w:rsidRPr="002C7444" w:rsidRDefault="001C5623" w:rsidP="00720C2F">
      <w:pPr>
        <w:suppressAutoHyphens/>
        <w:rPr>
          <w:b/>
          <w:sz w:val="14"/>
          <w:szCs w:val="14"/>
        </w:rPr>
      </w:pPr>
    </w:p>
    <w:p w:rsidR="00720C2F" w:rsidRDefault="00720C2F" w:rsidP="00720C2F">
      <w:pPr>
        <w:suppressAutoHyphens/>
        <w:outlineLvl w:val="0"/>
        <w:rPr>
          <w:b/>
          <w:sz w:val="14"/>
          <w:szCs w:val="14"/>
        </w:rPr>
      </w:pPr>
    </w:p>
    <w:p w:rsidR="001C5623" w:rsidRDefault="001C5623" w:rsidP="00720C2F">
      <w:pPr>
        <w:suppressAutoHyphens/>
        <w:outlineLvl w:val="0"/>
        <w:rPr>
          <w:b/>
          <w:sz w:val="14"/>
          <w:szCs w:val="14"/>
        </w:rPr>
      </w:pPr>
    </w:p>
    <w:p w:rsidR="001C5623" w:rsidRDefault="001C5623" w:rsidP="00720C2F">
      <w:pPr>
        <w:suppressAutoHyphens/>
        <w:outlineLvl w:val="0"/>
        <w:rPr>
          <w:b/>
          <w:sz w:val="14"/>
          <w:szCs w:val="14"/>
        </w:rPr>
      </w:pPr>
    </w:p>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925E74" w:rsidRPr="00342B7F" w:rsidTr="009C4461">
        <w:trPr>
          <w:trHeight w:val="410"/>
        </w:trPr>
        <w:tc>
          <w:tcPr>
            <w:tcW w:w="5353" w:type="dxa"/>
            <w:tcBorders>
              <w:top w:val="single" w:sz="4" w:space="0" w:color="auto"/>
              <w:left w:val="single" w:sz="4" w:space="0" w:color="auto"/>
              <w:bottom w:val="single" w:sz="4" w:space="0" w:color="auto"/>
              <w:right w:val="single" w:sz="4" w:space="0" w:color="auto"/>
            </w:tcBorders>
          </w:tcPr>
          <w:p w:rsidR="00925E74" w:rsidRPr="00342B7F" w:rsidRDefault="00925E74" w:rsidP="009C4461">
            <w:pPr>
              <w:ind w:firstLine="284"/>
              <w:jc w:val="both"/>
              <w:rPr>
                <w:b/>
                <w:sz w:val="14"/>
                <w:szCs w:val="14"/>
              </w:rPr>
            </w:pPr>
            <w:r w:rsidRPr="00342B7F">
              <w:rPr>
                <w:b/>
                <w:sz w:val="14"/>
                <w:szCs w:val="14"/>
              </w:rPr>
              <w:t>Учредитель:</w:t>
            </w:r>
          </w:p>
          <w:p w:rsidR="00925E74" w:rsidRPr="00342B7F" w:rsidRDefault="00925E74" w:rsidP="009C4461">
            <w:pPr>
              <w:ind w:firstLine="284"/>
              <w:jc w:val="both"/>
              <w:rPr>
                <w:sz w:val="14"/>
                <w:szCs w:val="14"/>
              </w:rPr>
            </w:pPr>
            <w:r w:rsidRPr="00342B7F">
              <w:rPr>
                <w:sz w:val="14"/>
                <w:szCs w:val="14"/>
              </w:rPr>
              <w:t>Дума Солецкого муниципального округа</w:t>
            </w:r>
          </w:p>
          <w:p w:rsidR="00925E74" w:rsidRPr="00342B7F" w:rsidRDefault="00925E74" w:rsidP="009C4461">
            <w:pPr>
              <w:ind w:firstLine="284"/>
              <w:jc w:val="both"/>
              <w:rPr>
                <w:sz w:val="14"/>
                <w:szCs w:val="14"/>
              </w:rPr>
            </w:pPr>
          </w:p>
          <w:p w:rsidR="00925E74" w:rsidRPr="00342B7F" w:rsidRDefault="00925E74" w:rsidP="009C4461">
            <w:pPr>
              <w:ind w:firstLine="284"/>
              <w:jc w:val="both"/>
              <w:rPr>
                <w:b/>
                <w:sz w:val="14"/>
                <w:szCs w:val="14"/>
              </w:rPr>
            </w:pPr>
            <w:r w:rsidRPr="00342B7F">
              <w:rPr>
                <w:b/>
                <w:sz w:val="14"/>
                <w:szCs w:val="14"/>
              </w:rPr>
              <w:t>Издатель:</w:t>
            </w:r>
          </w:p>
          <w:p w:rsidR="00925E74" w:rsidRPr="00342B7F" w:rsidRDefault="00925E74" w:rsidP="009C4461">
            <w:pPr>
              <w:ind w:firstLine="284"/>
              <w:jc w:val="both"/>
              <w:rPr>
                <w:sz w:val="14"/>
                <w:szCs w:val="14"/>
              </w:rPr>
            </w:pPr>
            <w:r w:rsidRPr="00342B7F">
              <w:rPr>
                <w:sz w:val="14"/>
                <w:szCs w:val="14"/>
              </w:rPr>
              <w:t>Администрация Солецкого муниципального округа</w:t>
            </w:r>
          </w:p>
          <w:p w:rsidR="00925E74" w:rsidRPr="00342B7F" w:rsidRDefault="00925E74" w:rsidP="009C4461">
            <w:pPr>
              <w:ind w:firstLine="284"/>
              <w:jc w:val="both"/>
              <w:rPr>
                <w:sz w:val="14"/>
                <w:szCs w:val="14"/>
              </w:rPr>
            </w:pPr>
          </w:p>
          <w:p w:rsidR="00925E74" w:rsidRPr="00342B7F" w:rsidRDefault="00925E74" w:rsidP="009C4461">
            <w:pPr>
              <w:ind w:firstLine="284"/>
              <w:jc w:val="both"/>
              <w:rPr>
                <w:b/>
                <w:sz w:val="14"/>
                <w:szCs w:val="14"/>
              </w:rPr>
            </w:pPr>
            <w:r w:rsidRPr="00342B7F">
              <w:rPr>
                <w:b/>
                <w:sz w:val="14"/>
                <w:szCs w:val="14"/>
              </w:rPr>
              <w:t xml:space="preserve">Адрес издателя: </w:t>
            </w:r>
          </w:p>
          <w:p w:rsidR="00925E74" w:rsidRPr="00342B7F" w:rsidRDefault="00925E74" w:rsidP="009C4461">
            <w:pPr>
              <w:ind w:firstLine="284"/>
              <w:jc w:val="both"/>
              <w:rPr>
                <w:sz w:val="14"/>
                <w:szCs w:val="14"/>
              </w:rPr>
            </w:pPr>
            <w:r w:rsidRPr="00342B7F">
              <w:rPr>
                <w:sz w:val="14"/>
                <w:szCs w:val="14"/>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rsidR="00925E74" w:rsidRPr="00342B7F" w:rsidRDefault="00925E74" w:rsidP="009C4461">
            <w:pPr>
              <w:ind w:firstLine="284"/>
              <w:jc w:val="both"/>
              <w:rPr>
                <w:b/>
                <w:sz w:val="14"/>
                <w:szCs w:val="14"/>
              </w:rPr>
            </w:pPr>
            <w:r w:rsidRPr="00342B7F">
              <w:rPr>
                <w:b/>
                <w:sz w:val="14"/>
                <w:szCs w:val="14"/>
              </w:rPr>
              <w:t>Главный редактор: Тимофеев М.В.</w:t>
            </w:r>
          </w:p>
          <w:p w:rsidR="00925E74" w:rsidRPr="00342B7F" w:rsidRDefault="00925E74" w:rsidP="009C4461">
            <w:pPr>
              <w:ind w:firstLine="284"/>
              <w:jc w:val="both"/>
              <w:rPr>
                <w:sz w:val="14"/>
                <w:szCs w:val="14"/>
              </w:rPr>
            </w:pPr>
            <w:r w:rsidRPr="00342B7F">
              <w:rPr>
                <w:b/>
                <w:sz w:val="14"/>
                <w:szCs w:val="14"/>
              </w:rPr>
              <w:t>Адрес редакции:</w:t>
            </w:r>
            <w:r w:rsidRPr="00342B7F">
              <w:rPr>
                <w:sz w:val="14"/>
                <w:szCs w:val="14"/>
              </w:rPr>
              <w:t xml:space="preserve"> 175040, г. Сольцы,  пл. Победы, д.3</w:t>
            </w:r>
          </w:p>
          <w:p w:rsidR="00925E74" w:rsidRPr="00342B7F" w:rsidRDefault="00925E74" w:rsidP="009C4461">
            <w:pPr>
              <w:ind w:firstLine="284"/>
              <w:jc w:val="both"/>
              <w:rPr>
                <w:sz w:val="14"/>
                <w:szCs w:val="14"/>
              </w:rPr>
            </w:pPr>
            <w:r w:rsidRPr="00342B7F">
              <w:rPr>
                <w:b/>
                <w:sz w:val="14"/>
                <w:szCs w:val="14"/>
              </w:rPr>
              <w:t>Тел\Факс:</w:t>
            </w:r>
            <w:r w:rsidRPr="00342B7F">
              <w:rPr>
                <w:sz w:val="14"/>
                <w:szCs w:val="14"/>
              </w:rPr>
              <w:t>8(81655) 31748</w:t>
            </w:r>
          </w:p>
          <w:p w:rsidR="00925E74" w:rsidRPr="00342B7F" w:rsidRDefault="00925E74" w:rsidP="009C4461">
            <w:pPr>
              <w:ind w:firstLine="284"/>
              <w:jc w:val="both"/>
              <w:rPr>
                <w:sz w:val="14"/>
                <w:szCs w:val="14"/>
              </w:rPr>
            </w:pPr>
            <w:r w:rsidRPr="00342B7F">
              <w:rPr>
                <w:b/>
                <w:sz w:val="14"/>
                <w:szCs w:val="14"/>
                <w:lang w:val="en-US"/>
              </w:rPr>
              <w:t>E</w:t>
            </w:r>
            <w:r w:rsidRPr="00342B7F">
              <w:rPr>
                <w:b/>
                <w:sz w:val="14"/>
                <w:szCs w:val="14"/>
              </w:rPr>
              <w:t>-</w:t>
            </w:r>
            <w:r w:rsidRPr="00342B7F">
              <w:rPr>
                <w:b/>
                <w:sz w:val="14"/>
                <w:szCs w:val="14"/>
                <w:lang w:val="en-US"/>
              </w:rPr>
              <w:t>mail</w:t>
            </w:r>
            <w:r w:rsidRPr="00342B7F">
              <w:rPr>
                <w:b/>
                <w:sz w:val="14"/>
                <w:szCs w:val="14"/>
              </w:rPr>
              <w:t xml:space="preserve">: </w:t>
            </w:r>
            <w:r w:rsidRPr="00342B7F">
              <w:rPr>
                <w:sz w:val="14"/>
                <w:szCs w:val="14"/>
                <w:lang w:val="en-US"/>
              </w:rPr>
              <w:t>soleco</w:t>
            </w:r>
            <w:r w:rsidRPr="00342B7F">
              <w:rPr>
                <w:sz w:val="14"/>
                <w:szCs w:val="14"/>
              </w:rPr>
              <w:t>@</w:t>
            </w:r>
            <w:r w:rsidRPr="00342B7F">
              <w:rPr>
                <w:sz w:val="14"/>
                <w:szCs w:val="14"/>
                <w:lang w:val="en-US"/>
              </w:rPr>
              <w:t>adminsoltcy</w:t>
            </w:r>
            <w:r w:rsidRPr="00342B7F">
              <w:rPr>
                <w:sz w:val="14"/>
                <w:szCs w:val="14"/>
              </w:rPr>
              <w:t>.</w:t>
            </w:r>
            <w:r w:rsidRPr="00342B7F">
              <w:rPr>
                <w:sz w:val="14"/>
                <w:szCs w:val="14"/>
                <w:lang w:val="en-US"/>
              </w:rPr>
              <w:t>ru</w:t>
            </w:r>
          </w:p>
          <w:p w:rsidR="00925E74" w:rsidRPr="00342B7F" w:rsidRDefault="00925E74" w:rsidP="009C4461">
            <w:pPr>
              <w:ind w:firstLine="284"/>
              <w:jc w:val="both"/>
              <w:rPr>
                <w:sz w:val="14"/>
                <w:szCs w:val="14"/>
              </w:rPr>
            </w:pPr>
            <w:r w:rsidRPr="00342B7F">
              <w:rPr>
                <w:b/>
                <w:sz w:val="14"/>
                <w:szCs w:val="14"/>
              </w:rPr>
              <w:t xml:space="preserve">Тираж: </w:t>
            </w:r>
            <w:r w:rsidRPr="00342B7F">
              <w:rPr>
                <w:sz w:val="14"/>
                <w:szCs w:val="14"/>
              </w:rPr>
              <w:t>18 экз</w:t>
            </w:r>
            <w:r w:rsidRPr="00342B7F">
              <w:rPr>
                <w:b/>
                <w:sz w:val="14"/>
                <w:szCs w:val="14"/>
              </w:rPr>
              <w:t>.</w:t>
            </w:r>
          </w:p>
        </w:tc>
      </w:tr>
    </w:tbl>
    <w:p w:rsidR="001C5623" w:rsidRDefault="001C5623" w:rsidP="00720C2F">
      <w:pPr>
        <w:suppressAutoHyphens/>
        <w:outlineLvl w:val="0"/>
        <w:rPr>
          <w:b/>
          <w:sz w:val="14"/>
          <w:szCs w:val="14"/>
        </w:rPr>
      </w:pPr>
    </w:p>
    <w:p w:rsidR="001C5623" w:rsidRDefault="001C5623" w:rsidP="00720C2F">
      <w:pPr>
        <w:suppressAutoHyphens/>
        <w:outlineLvl w:val="0"/>
        <w:rPr>
          <w:b/>
          <w:sz w:val="14"/>
          <w:szCs w:val="14"/>
        </w:rPr>
      </w:pPr>
    </w:p>
    <w:p w:rsidR="001C5623" w:rsidRPr="00342B7F" w:rsidRDefault="001C5623" w:rsidP="001C5623">
      <w:pPr>
        <w:jc w:val="center"/>
        <w:rPr>
          <w:b/>
          <w:sz w:val="14"/>
          <w:szCs w:val="14"/>
        </w:rPr>
      </w:pPr>
      <w:r w:rsidRPr="00342B7F">
        <w:rPr>
          <w:b/>
          <w:sz w:val="14"/>
          <w:szCs w:val="14"/>
        </w:rPr>
        <w:lastRenderedPageBreak/>
        <w:t>ПОСТАНОВЛЕНИЕ</w:t>
      </w:r>
      <w:r w:rsidRPr="00342B7F">
        <w:rPr>
          <w:rFonts w:eastAsia="Times New Roman"/>
          <w:snapToGrid w:val="0"/>
          <w:w w:val="0"/>
          <w:sz w:val="0"/>
          <w:szCs w:val="0"/>
          <w:u w:color="000000"/>
          <w:bdr w:val="none" w:sz="0" w:space="0" w:color="000000"/>
          <w:shd w:val="clear" w:color="000000" w:fill="000000"/>
        </w:rPr>
        <w:t xml:space="preserve"> </w:t>
      </w:r>
    </w:p>
    <w:p w:rsidR="001C5623" w:rsidRPr="00342B7F" w:rsidRDefault="001C5623" w:rsidP="001C5623">
      <w:pPr>
        <w:jc w:val="center"/>
        <w:rPr>
          <w:sz w:val="14"/>
          <w:szCs w:val="14"/>
        </w:rPr>
      </w:pPr>
      <w:r w:rsidRPr="00342B7F">
        <w:rPr>
          <w:sz w:val="14"/>
          <w:szCs w:val="14"/>
        </w:rPr>
        <w:t>Администрации Солецкого муниципального округа</w:t>
      </w:r>
    </w:p>
    <w:p w:rsidR="001C5623" w:rsidRPr="00342B7F" w:rsidRDefault="001C5623" w:rsidP="001C5623">
      <w:pPr>
        <w:jc w:val="center"/>
        <w:rPr>
          <w:sz w:val="14"/>
          <w:szCs w:val="14"/>
        </w:rPr>
      </w:pPr>
    </w:p>
    <w:p w:rsidR="001C5623" w:rsidRPr="00342B7F" w:rsidRDefault="001C5623" w:rsidP="001C5623">
      <w:pPr>
        <w:jc w:val="center"/>
        <w:rPr>
          <w:sz w:val="14"/>
          <w:szCs w:val="14"/>
        </w:rPr>
      </w:pPr>
      <w:r>
        <w:rPr>
          <w:sz w:val="14"/>
          <w:szCs w:val="14"/>
        </w:rPr>
        <w:t>от 2</w:t>
      </w:r>
      <w:r w:rsidR="00925E74">
        <w:rPr>
          <w:sz w:val="14"/>
          <w:szCs w:val="14"/>
        </w:rPr>
        <w:t>5</w:t>
      </w:r>
      <w:r w:rsidRPr="00342B7F">
        <w:rPr>
          <w:sz w:val="14"/>
          <w:szCs w:val="14"/>
        </w:rPr>
        <w:t>.</w:t>
      </w:r>
      <w:r>
        <w:rPr>
          <w:sz w:val="14"/>
          <w:szCs w:val="14"/>
        </w:rPr>
        <w:t>01</w:t>
      </w:r>
      <w:r w:rsidRPr="00342B7F">
        <w:rPr>
          <w:sz w:val="14"/>
          <w:szCs w:val="14"/>
        </w:rPr>
        <w:t>.202</w:t>
      </w:r>
      <w:r>
        <w:rPr>
          <w:sz w:val="14"/>
          <w:szCs w:val="14"/>
        </w:rPr>
        <w:t>3</w:t>
      </w:r>
      <w:r w:rsidRPr="00342B7F">
        <w:rPr>
          <w:sz w:val="14"/>
          <w:szCs w:val="14"/>
        </w:rPr>
        <w:t xml:space="preserve"> № </w:t>
      </w:r>
      <w:r w:rsidR="00925E74">
        <w:rPr>
          <w:sz w:val="14"/>
          <w:szCs w:val="14"/>
        </w:rPr>
        <w:t>69</w:t>
      </w:r>
    </w:p>
    <w:p w:rsidR="001C5623" w:rsidRDefault="001C5623" w:rsidP="001C5623">
      <w:pPr>
        <w:jc w:val="center"/>
        <w:rPr>
          <w:sz w:val="14"/>
          <w:szCs w:val="14"/>
        </w:rPr>
      </w:pPr>
      <w:r w:rsidRPr="00342B7F">
        <w:rPr>
          <w:sz w:val="14"/>
          <w:szCs w:val="14"/>
        </w:rPr>
        <w:t>г. Сольцы</w:t>
      </w:r>
    </w:p>
    <w:p w:rsidR="001C5623" w:rsidRDefault="001C5623" w:rsidP="00720C2F">
      <w:pPr>
        <w:suppressAutoHyphens/>
        <w:outlineLvl w:val="0"/>
        <w:rPr>
          <w:b/>
          <w:sz w:val="14"/>
          <w:szCs w:val="14"/>
        </w:rPr>
      </w:pPr>
    </w:p>
    <w:p w:rsidR="00925E74" w:rsidRPr="00925E74" w:rsidRDefault="00925E74" w:rsidP="00925E74">
      <w:pPr>
        <w:suppressAutoHyphens/>
        <w:jc w:val="center"/>
        <w:outlineLvl w:val="0"/>
        <w:rPr>
          <w:b/>
          <w:sz w:val="14"/>
          <w:szCs w:val="14"/>
        </w:rPr>
      </w:pPr>
      <w:r w:rsidRPr="00925E74">
        <w:rPr>
          <w:b/>
          <w:sz w:val="14"/>
          <w:szCs w:val="14"/>
        </w:rPr>
        <w:t>О внесении изменений в муниципальную программу Солецкого муниципального округа «Совершенствование управления муниципальным имуществом Солецкого муниципального округа»</w:t>
      </w:r>
    </w:p>
    <w:p w:rsidR="00925E74" w:rsidRPr="00925E74" w:rsidRDefault="00925E74" w:rsidP="00925E74">
      <w:pPr>
        <w:suppressAutoHyphens/>
        <w:outlineLvl w:val="0"/>
        <w:rPr>
          <w:b/>
          <w:sz w:val="14"/>
          <w:szCs w:val="14"/>
        </w:rPr>
      </w:pPr>
    </w:p>
    <w:p w:rsidR="00925E74" w:rsidRPr="00925E74" w:rsidRDefault="00925E74" w:rsidP="00925E74">
      <w:pPr>
        <w:suppressAutoHyphens/>
        <w:ind w:firstLine="284"/>
        <w:jc w:val="both"/>
        <w:outlineLvl w:val="0"/>
        <w:rPr>
          <w:sz w:val="14"/>
          <w:szCs w:val="14"/>
        </w:rPr>
      </w:pPr>
      <w:r w:rsidRPr="00925E74">
        <w:rPr>
          <w:sz w:val="14"/>
          <w:szCs w:val="14"/>
        </w:rPr>
        <w:t xml:space="preserve">В соответствии с Порядком принятия решений о разработке муниципальных программ Солецкого муниципального округа, утвержденным постановлением Администрации муниципального округа от 29.01.2021 № 142, на основании решения Думы Солецкого муниципального округа от 26.12.2022 №351 «О внесении изменений в решение Думы Солецкого муниципального округа от 23.12.2021 №216»  Администрация Солецкого муниципального округа </w:t>
      </w:r>
      <w:r w:rsidRPr="00925E74">
        <w:rPr>
          <w:b/>
          <w:sz w:val="14"/>
          <w:szCs w:val="14"/>
        </w:rPr>
        <w:t>ПОСТАНОВЛЯЕТ:</w:t>
      </w:r>
      <w:r w:rsidRPr="00925E74">
        <w:rPr>
          <w:sz w:val="14"/>
          <w:szCs w:val="14"/>
        </w:rPr>
        <w:t xml:space="preserve"> </w:t>
      </w:r>
    </w:p>
    <w:p w:rsidR="00925E74" w:rsidRPr="00925E74" w:rsidRDefault="00925E74" w:rsidP="00925E74">
      <w:pPr>
        <w:suppressAutoHyphens/>
        <w:ind w:firstLine="284"/>
        <w:jc w:val="both"/>
        <w:outlineLvl w:val="0"/>
        <w:rPr>
          <w:sz w:val="14"/>
          <w:szCs w:val="14"/>
        </w:rPr>
      </w:pPr>
      <w:r w:rsidRPr="00925E74">
        <w:rPr>
          <w:sz w:val="14"/>
          <w:szCs w:val="14"/>
        </w:rPr>
        <w:t xml:space="preserve">1. Внести изменения в муниципальную программу Солецкого муниципального округа «Совершенствование управления муниципальным имуществом Солецкого муниципального округа», утвержденную постановлением Администрации муниципального округа от 05.04.2021 № 466  (в редакции постановлений от 18.04.2022 №702, от 11.07.2022 №1207, от 15.08.2022 №1417, от 08.11.2022 №1936, </w:t>
      </w:r>
      <w:proofErr w:type="gramStart"/>
      <w:r w:rsidRPr="00925E74">
        <w:rPr>
          <w:sz w:val="14"/>
          <w:szCs w:val="14"/>
        </w:rPr>
        <w:t>от</w:t>
      </w:r>
      <w:proofErr w:type="gramEnd"/>
      <w:r w:rsidRPr="00925E74">
        <w:rPr>
          <w:sz w:val="14"/>
          <w:szCs w:val="14"/>
        </w:rPr>
        <w:t xml:space="preserve"> 13.12.2022 №2196) (далее – Программа):</w:t>
      </w:r>
    </w:p>
    <w:p w:rsidR="00925E74" w:rsidRPr="00925E74" w:rsidRDefault="00925E74" w:rsidP="00925E74">
      <w:pPr>
        <w:suppressAutoHyphens/>
        <w:ind w:firstLine="284"/>
        <w:jc w:val="both"/>
        <w:outlineLvl w:val="0"/>
        <w:rPr>
          <w:sz w:val="14"/>
          <w:szCs w:val="14"/>
        </w:rPr>
      </w:pPr>
      <w:r w:rsidRPr="00925E74">
        <w:rPr>
          <w:sz w:val="14"/>
          <w:szCs w:val="14"/>
        </w:rPr>
        <w:t>1.1. Заменить в разделе 6 паспорта Программы:</w:t>
      </w:r>
    </w:p>
    <w:p w:rsidR="00925E74" w:rsidRPr="00925E74" w:rsidRDefault="00925E74" w:rsidP="00925E74">
      <w:pPr>
        <w:suppressAutoHyphens/>
        <w:ind w:firstLine="284"/>
        <w:jc w:val="both"/>
        <w:outlineLvl w:val="0"/>
        <w:rPr>
          <w:sz w:val="14"/>
          <w:szCs w:val="14"/>
        </w:rPr>
      </w:pPr>
      <w:r w:rsidRPr="00925E74">
        <w:rPr>
          <w:sz w:val="14"/>
          <w:szCs w:val="14"/>
        </w:rPr>
        <w:t>в графе 4 строки 2022 цифру «3272,58703» на «2952,77814»;</w:t>
      </w:r>
    </w:p>
    <w:p w:rsidR="00925E74" w:rsidRPr="00925E74" w:rsidRDefault="00925E74" w:rsidP="00925E74">
      <w:pPr>
        <w:suppressAutoHyphens/>
        <w:ind w:firstLine="284"/>
        <w:jc w:val="both"/>
        <w:outlineLvl w:val="0"/>
        <w:rPr>
          <w:sz w:val="14"/>
          <w:szCs w:val="14"/>
        </w:rPr>
      </w:pPr>
      <w:r w:rsidRPr="00925E74">
        <w:rPr>
          <w:sz w:val="14"/>
          <w:szCs w:val="14"/>
        </w:rPr>
        <w:t>в графе 7 строки 2022 цифру «3272,58703» на «2952,77814»;</w:t>
      </w:r>
    </w:p>
    <w:p w:rsidR="00925E74" w:rsidRPr="00925E74" w:rsidRDefault="00925E74" w:rsidP="00925E74">
      <w:pPr>
        <w:suppressAutoHyphens/>
        <w:ind w:firstLine="284"/>
        <w:jc w:val="both"/>
        <w:outlineLvl w:val="0"/>
        <w:rPr>
          <w:sz w:val="14"/>
          <w:szCs w:val="14"/>
        </w:rPr>
      </w:pPr>
      <w:r w:rsidRPr="00925E74">
        <w:rPr>
          <w:sz w:val="14"/>
          <w:szCs w:val="14"/>
        </w:rPr>
        <w:t>в графе 4 строки ВСЕГО цифру «22922,48968» на «22602,68079»;</w:t>
      </w:r>
    </w:p>
    <w:p w:rsidR="00925E74" w:rsidRPr="00925E74" w:rsidRDefault="00925E74" w:rsidP="00925E74">
      <w:pPr>
        <w:suppressAutoHyphens/>
        <w:ind w:firstLine="284"/>
        <w:jc w:val="both"/>
        <w:outlineLvl w:val="0"/>
        <w:rPr>
          <w:sz w:val="14"/>
          <w:szCs w:val="14"/>
        </w:rPr>
      </w:pPr>
      <w:r w:rsidRPr="00925E74">
        <w:rPr>
          <w:sz w:val="14"/>
          <w:szCs w:val="14"/>
        </w:rPr>
        <w:t>в графе 7 строки ВСЕГО цифру «22922,48968» на «22602,68079».</w:t>
      </w:r>
    </w:p>
    <w:p w:rsidR="00925E74" w:rsidRPr="00925E74" w:rsidRDefault="00925E74" w:rsidP="00925E74">
      <w:pPr>
        <w:suppressAutoHyphens/>
        <w:ind w:firstLine="284"/>
        <w:jc w:val="both"/>
        <w:outlineLvl w:val="0"/>
        <w:rPr>
          <w:sz w:val="14"/>
          <w:szCs w:val="14"/>
        </w:rPr>
      </w:pPr>
      <w:r w:rsidRPr="00925E74">
        <w:rPr>
          <w:sz w:val="14"/>
          <w:szCs w:val="14"/>
        </w:rPr>
        <w:t>1.2. Заменить в мероприятиях Программы:</w:t>
      </w:r>
    </w:p>
    <w:p w:rsidR="00925E74" w:rsidRPr="00925E74" w:rsidRDefault="00925E74" w:rsidP="00925E74">
      <w:pPr>
        <w:suppressAutoHyphens/>
        <w:ind w:firstLine="284"/>
        <w:jc w:val="both"/>
        <w:outlineLvl w:val="0"/>
        <w:rPr>
          <w:sz w:val="14"/>
          <w:szCs w:val="14"/>
        </w:rPr>
      </w:pPr>
      <w:r w:rsidRPr="00925E74">
        <w:rPr>
          <w:sz w:val="14"/>
          <w:szCs w:val="14"/>
        </w:rPr>
        <w:t>в графе 8 строки 4.1. цифру «2510,00000» на «2190,19111»;</w:t>
      </w:r>
    </w:p>
    <w:p w:rsidR="00925E74" w:rsidRPr="00925E74" w:rsidRDefault="00925E74" w:rsidP="00925E74">
      <w:pPr>
        <w:suppressAutoHyphens/>
        <w:ind w:firstLine="284"/>
        <w:jc w:val="both"/>
        <w:outlineLvl w:val="0"/>
        <w:rPr>
          <w:sz w:val="14"/>
          <w:szCs w:val="14"/>
        </w:rPr>
      </w:pPr>
      <w:r w:rsidRPr="00925E74">
        <w:rPr>
          <w:sz w:val="14"/>
          <w:szCs w:val="14"/>
        </w:rPr>
        <w:t>в графе 8 строки ИТОГО цифру «3272,58703» на «2952,77814».</w:t>
      </w:r>
    </w:p>
    <w:p w:rsidR="00925E74" w:rsidRPr="00925E74" w:rsidRDefault="00925E74" w:rsidP="00925E74">
      <w:pPr>
        <w:suppressAutoHyphens/>
        <w:ind w:firstLine="284"/>
        <w:jc w:val="both"/>
        <w:outlineLvl w:val="0"/>
        <w:rPr>
          <w:sz w:val="14"/>
          <w:szCs w:val="14"/>
        </w:rPr>
      </w:pPr>
      <w:r w:rsidRPr="00925E74">
        <w:rPr>
          <w:sz w:val="14"/>
          <w:szCs w:val="14"/>
        </w:rPr>
        <w:t>2. Настоящее постановление вступает в силу после его опубликования.</w:t>
      </w:r>
    </w:p>
    <w:p w:rsidR="00925E74" w:rsidRPr="00925E74" w:rsidRDefault="00925E74" w:rsidP="00925E74">
      <w:pPr>
        <w:suppressAutoHyphens/>
        <w:ind w:firstLine="284"/>
        <w:jc w:val="both"/>
        <w:outlineLvl w:val="0"/>
        <w:rPr>
          <w:sz w:val="14"/>
          <w:szCs w:val="14"/>
        </w:rPr>
      </w:pPr>
      <w:r w:rsidRPr="00925E74">
        <w:rPr>
          <w:sz w:val="14"/>
          <w:szCs w:val="14"/>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925E74" w:rsidRPr="00925E74" w:rsidRDefault="00925E74" w:rsidP="00925E74">
      <w:pPr>
        <w:suppressAutoHyphens/>
        <w:outlineLvl w:val="0"/>
        <w:rPr>
          <w:b/>
          <w:sz w:val="14"/>
          <w:szCs w:val="14"/>
        </w:rPr>
      </w:pPr>
    </w:p>
    <w:p w:rsidR="00925E74" w:rsidRPr="00925E74" w:rsidRDefault="00925E74" w:rsidP="00925E74">
      <w:pPr>
        <w:suppressAutoHyphens/>
        <w:outlineLvl w:val="0"/>
        <w:rPr>
          <w:b/>
          <w:sz w:val="14"/>
          <w:szCs w:val="14"/>
        </w:rPr>
      </w:pPr>
    </w:p>
    <w:p w:rsidR="00925E74" w:rsidRPr="00925E74" w:rsidRDefault="00925E74" w:rsidP="00925E74">
      <w:pPr>
        <w:suppressAutoHyphens/>
        <w:outlineLvl w:val="0"/>
        <w:rPr>
          <w:b/>
          <w:sz w:val="14"/>
          <w:szCs w:val="14"/>
        </w:rPr>
      </w:pPr>
      <w:proofErr w:type="spellStart"/>
      <w:r w:rsidRPr="00925E74">
        <w:rPr>
          <w:b/>
          <w:sz w:val="14"/>
          <w:szCs w:val="14"/>
        </w:rPr>
        <w:t>И.о</w:t>
      </w:r>
      <w:proofErr w:type="spellEnd"/>
      <w:r w:rsidRPr="00925E74">
        <w:rPr>
          <w:b/>
          <w:sz w:val="14"/>
          <w:szCs w:val="14"/>
        </w:rPr>
        <w:t>. Главы муниципального округа  М.В. Тимофеев</w:t>
      </w:r>
    </w:p>
    <w:p w:rsidR="00925E74" w:rsidRDefault="00925E74" w:rsidP="00720C2F">
      <w:pPr>
        <w:suppressAutoHyphens/>
        <w:outlineLvl w:val="0"/>
        <w:rPr>
          <w:b/>
          <w:sz w:val="14"/>
          <w:szCs w:val="14"/>
        </w:rPr>
      </w:pPr>
    </w:p>
    <w:p w:rsidR="00925E74" w:rsidRDefault="00925E74" w:rsidP="00720C2F">
      <w:pPr>
        <w:suppressAutoHyphens/>
        <w:outlineLvl w:val="0"/>
        <w:rPr>
          <w:b/>
          <w:sz w:val="14"/>
          <w:szCs w:val="14"/>
        </w:rPr>
      </w:pPr>
    </w:p>
    <w:p w:rsidR="00925E74" w:rsidRPr="00342B7F" w:rsidRDefault="00925E74" w:rsidP="00925E74">
      <w:pPr>
        <w:jc w:val="center"/>
        <w:rPr>
          <w:b/>
          <w:sz w:val="14"/>
          <w:szCs w:val="14"/>
        </w:rPr>
      </w:pPr>
      <w:r w:rsidRPr="00342B7F">
        <w:rPr>
          <w:b/>
          <w:sz w:val="14"/>
          <w:szCs w:val="14"/>
        </w:rPr>
        <w:t>ПОСТАНОВЛЕНИЕ</w:t>
      </w:r>
      <w:r w:rsidRPr="00342B7F">
        <w:rPr>
          <w:rFonts w:eastAsia="Times New Roman"/>
          <w:snapToGrid w:val="0"/>
          <w:w w:val="0"/>
          <w:sz w:val="0"/>
          <w:szCs w:val="0"/>
          <w:u w:color="000000"/>
          <w:bdr w:val="none" w:sz="0" w:space="0" w:color="000000"/>
          <w:shd w:val="clear" w:color="000000" w:fill="000000"/>
        </w:rPr>
        <w:t xml:space="preserve"> </w:t>
      </w:r>
    </w:p>
    <w:p w:rsidR="00925E74" w:rsidRPr="00342B7F" w:rsidRDefault="00925E74" w:rsidP="00925E74">
      <w:pPr>
        <w:jc w:val="center"/>
        <w:rPr>
          <w:sz w:val="14"/>
          <w:szCs w:val="14"/>
        </w:rPr>
      </w:pPr>
      <w:r w:rsidRPr="00342B7F">
        <w:rPr>
          <w:sz w:val="14"/>
          <w:szCs w:val="14"/>
        </w:rPr>
        <w:t>Администрации Солецкого муниципального округа</w:t>
      </w:r>
    </w:p>
    <w:p w:rsidR="00925E74" w:rsidRPr="00342B7F" w:rsidRDefault="00925E74" w:rsidP="00925E74">
      <w:pPr>
        <w:jc w:val="center"/>
        <w:rPr>
          <w:sz w:val="14"/>
          <w:szCs w:val="14"/>
        </w:rPr>
      </w:pPr>
    </w:p>
    <w:p w:rsidR="00925E74" w:rsidRPr="00342B7F" w:rsidRDefault="00925E74" w:rsidP="00925E74">
      <w:pPr>
        <w:jc w:val="center"/>
        <w:rPr>
          <w:sz w:val="14"/>
          <w:szCs w:val="14"/>
        </w:rPr>
      </w:pPr>
      <w:r>
        <w:rPr>
          <w:sz w:val="14"/>
          <w:szCs w:val="14"/>
        </w:rPr>
        <w:t>от 25</w:t>
      </w:r>
      <w:r w:rsidRPr="00342B7F">
        <w:rPr>
          <w:sz w:val="14"/>
          <w:szCs w:val="14"/>
        </w:rPr>
        <w:t>.</w:t>
      </w:r>
      <w:r>
        <w:rPr>
          <w:sz w:val="14"/>
          <w:szCs w:val="14"/>
        </w:rPr>
        <w:t>01</w:t>
      </w:r>
      <w:r w:rsidRPr="00342B7F">
        <w:rPr>
          <w:sz w:val="14"/>
          <w:szCs w:val="14"/>
        </w:rPr>
        <w:t>.202</w:t>
      </w:r>
      <w:r>
        <w:rPr>
          <w:sz w:val="14"/>
          <w:szCs w:val="14"/>
        </w:rPr>
        <w:t>3</w:t>
      </w:r>
      <w:r w:rsidRPr="00342B7F">
        <w:rPr>
          <w:sz w:val="14"/>
          <w:szCs w:val="14"/>
        </w:rPr>
        <w:t xml:space="preserve"> № </w:t>
      </w:r>
      <w:r>
        <w:rPr>
          <w:sz w:val="14"/>
          <w:szCs w:val="14"/>
        </w:rPr>
        <w:t>70</w:t>
      </w:r>
    </w:p>
    <w:p w:rsidR="00925E74" w:rsidRDefault="00925E74" w:rsidP="00925E74">
      <w:pPr>
        <w:jc w:val="center"/>
        <w:rPr>
          <w:sz w:val="14"/>
          <w:szCs w:val="14"/>
        </w:rPr>
      </w:pPr>
      <w:r w:rsidRPr="00342B7F">
        <w:rPr>
          <w:sz w:val="14"/>
          <w:szCs w:val="14"/>
        </w:rPr>
        <w:t>г. Сольцы</w:t>
      </w:r>
    </w:p>
    <w:p w:rsidR="00925E74" w:rsidRPr="00925E74" w:rsidRDefault="00925E74" w:rsidP="00925E74">
      <w:pPr>
        <w:jc w:val="center"/>
        <w:rPr>
          <w:b/>
          <w:bCs/>
          <w:sz w:val="14"/>
          <w:szCs w:val="14"/>
        </w:rPr>
      </w:pPr>
    </w:p>
    <w:p w:rsidR="00925E74" w:rsidRPr="00925E74" w:rsidRDefault="00925E74" w:rsidP="00925E74">
      <w:pPr>
        <w:jc w:val="center"/>
        <w:rPr>
          <w:b/>
          <w:sz w:val="14"/>
          <w:szCs w:val="14"/>
        </w:rPr>
      </w:pPr>
      <w:r w:rsidRPr="00925E74">
        <w:rPr>
          <w:b/>
          <w:sz w:val="14"/>
          <w:szCs w:val="14"/>
        </w:rPr>
        <w:t>О внесении изменений в состав комиссии по противодействию коррупции в Солецком муниципальном округе</w:t>
      </w:r>
    </w:p>
    <w:p w:rsidR="00925E74" w:rsidRPr="00925E74" w:rsidRDefault="00925E74" w:rsidP="00925E74">
      <w:pPr>
        <w:jc w:val="center"/>
        <w:rPr>
          <w:sz w:val="14"/>
          <w:szCs w:val="14"/>
        </w:rPr>
      </w:pPr>
    </w:p>
    <w:p w:rsidR="00925E74" w:rsidRPr="00925E74" w:rsidRDefault="00925E74" w:rsidP="00925E74">
      <w:pPr>
        <w:ind w:firstLine="284"/>
        <w:jc w:val="both"/>
        <w:rPr>
          <w:sz w:val="14"/>
          <w:szCs w:val="14"/>
        </w:rPr>
      </w:pPr>
      <w:r w:rsidRPr="00925E74">
        <w:rPr>
          <w:sz w:val="14"/>
          <w:szCs w:val="14"/>
        </w:rPr>
        <w:t>В соответствии с решением Думы Солецкого муниципального округа от 19.10.2022 года № 328 «</w:t>
      </w:r>
      <w:r w:rsidRPr="00925E74">
        <w:rPr>
          <w:bCs/>
          <w:sz w:val="14"/>
          <w:szCs w:val="14"/>
        </w:rPr>
        <w:t>О структуре Администрации Солецкого муниципального округа»,</w:t>
      </w:r>
      <w:r w:rsidRPr="00925E74">
        <w:rPr>
          <w:b/>
          <w:bCs/>
          <w:sz w:val="14"/>
          <w:szCs w:val="14"/>
        </w:rPr>
        <w:t xml:space="preserve"> </w:t>
      </w:r>
      <w:r w:rsidRPr="00925E74">
        <w:rPr>
          <w:sz w:val="14"/>
          <w:szCs w:val="14"/>
        </w:rPr>
        <w:t xml:space="preserve">Администрация Солецкого муниципального округа </w:t>
      </w:r>
      <w:r w:rsidRPr="00925E74">
        <w:rPr>
          <w:b/>
          <w:sz w:val="14"/>
          <w:szCs w:val="14"/>
        </w:rPr>
        <w:t>постановляет</w:t>
      </w:r>
      <w:r w:rsidRPr="00925E74">
        <w:rPr>
          <w:sz w:val="14"/>
          <w:szCs w:val="14"/>
        </w:rPr>
        <w:t>:</w:t>
      </w:r>
    </w:p>
    <w:p w:rsidR="00925E74" w:rsidRPr="00925E74" w:rsidRDefault="00925E74" w:rsidP="00925E74">
      <w:pPr>
        <w:ind w:firstLine="284"/>
        <w:jc w:val="both"/>
        <w:rPr>
          <w:sz w:val="14"/>
          <w:szCs w:val="14"/>
        </w:rPr>
      </w:pPr>
      <w:r w:rsidRPr="00925E74">
        <w:rPr>
          <w:sz w:val="14"/>
          <w:szCs w:val="14"/>
        </w:rPr>
        <w:t>1. Внести изменения в состав комиссии по противодействию коррупции, утвержденный постановлением Администрации муниципального округа от 11.03.2021 № 369 (в редакции от 08.04.2021 № 492, от 16.11.2021 № 1690, от 10.03.2022 № 432, от 04.07.2022 № 1160):</w:t>
      </w:r>
    </w:p>
    <w:p w:rsidR="00925E74" w:rsidRPr="00925E74" w:rsidRDefault="00925E74" w:rsidP="00925E74">
      <w:pPr>
        <w:ind w:firstLine="284"/>
        <w:jc w:val="both"/>
        <w:rPr>
          <w:sz w:val="14"/>
          <w:szCs w:val="14"/>
        </w:rPr>
      </w:pPr>
      <w:r w:rsidRPr="00925E74">
        <w:rPr>
          <w:sz w:val="14"/>
          <w:szCs w:val="14"/>
        </w:rPr>
        <w:t xml:space="preserve">1.1. </w:t>
      </w:r>
      <w:proofErr w:type="gramStart"/>
      <w:r w:rsidRPr="00925E74">
        <w:rPr>
          <w:sz w:val="14"/>
          <w:szCs w:val="14"/>
        </w:rPr>
        <w:t xml:space="preserve">Считать Миронычеву Т.А. управляющей делами Администрации муниципального округа, </w:t>
      </w:r>
      <w:proofErr w:type="spellStart"/>
      <w:r w:rsidRPr="00925E74">
        <w:rPr>
          <w:sz w:val="14"/>
          <w:szCs w:val="14"/>
        </w:rPr>
        <w:t>Грудинину</w:t>
      </w:r>
      <w:proofErr w:type="spellEnd"/>
      <w:r w:rsidRPr="00925E74">
        <w:rPr>
          <w:sz w:val="14"/>
          <w:szCs w:val="14"/>
        </w:rPr>
        <w:t xml:space="preserve"> Е.Б. ведущим специалистом отдела по организационным вопросам и связям с общественностью управления делами Администрации муниципального округа, Гелеван Т.Е. начальником управления образования и спорта Администрации муниципального округа, Емельянову Ю.С., заместителем начальника административно-правового управления Администрации муниципального округа, Иванову М.Е. председателем комитета по экономике, туризму, инвестициям и сельскому хозяйству</w:t>
      </w:r>
      <w:proofErr w:type="gramEnd"/>
      <w:r w:rsidRPr="00925E74">
        <w:rPr>
          <w:sz w:val="14"/>
          <w:szCs w:val="14"/>
        </w:rPr>
        <w:t xml:space="preserve"> Администрации муниципального округа, Левашову Н.В. начальником отдела культуры Администрации муниципального округа.</w:t>
      </w:r>
    </w:p>
    <w:p w:rsidR="00925E74" w:rsidRPr="00925E74" w:rsidRDefault="00925E74" w:rsidP="00925E74">
      <w:pPr>
        <w:ind w:firstLine="284"/>
        <w:jc w:val="both"/>
        <w:rPr>
          <w:sz w:val="14"/>
          <w:szCs w:val="14"/>
        </w:rPr>
      </w:pPr>
      <w:r w:rsidRPr="00925E74">
        <w:rPr>
          <w:sz w:val="14"/>
          <w:szCs w:val="14"/>
        </w:rPr>
        <w:t xml:space="preserve">2. </w:t>
      </w:r>
      <w:bookmarkStart w:id="0" w:name="_Toc341963764"/>
      <w:r w:rsidRPr="00925E74">
        <w:rPr>
          <w:sz w:val="14"/>
          <w:szCs w:val="14"/>
        </w:rPr>
        <w:t>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bookmarkEnd w:id="0"/>
    </w:p>
    <w:p w:rsidR="00925E74" w:rsidRPr="00925E74" w:rsidRDefault="00925E74" w:rsidP="00925E74">
      <w:pPr>
        <w:jc w:val="both"/>
        <w:rPr>
          <w:b/>
          <w:bCs/>
          <w:sz w:val="14"/>
          <w:szCs w:val="14"/>
        </w:rPr>
      </w:pPr>
    </w:p>
    <w:p w:rsidR="00925E74" w:rsidRPr="00925E74" w:rsidRDefault="00925E74" w:rsidP="00925E74">
      <w:pPr>
        <w:jc w:val="both"/>
        <w:rPr>
          <w:b/>
          <w:bCs/>
          <w:sz w:val="14"/>
          <w:szCs w:val="14"/>
        </w:rPr>
      </w:pPr>
    </w:p>
    <w:p w:rsidR="00925E74" w:rsidRPr="00925E74" w:rsidRDefault="00925E74" w:rsidP="00925E74">
      <w:pPr>
        <w:jc w:val="both"/>
        <w:rPr>
          <w:b/>
          <w:sz w:val="14"/>
          <w:szCs w:val="14"/>
        </w:rPr>
      </w:pPr>
      <w:proofErr w:type="spellStart"/>
      <w:r w:rsidRPr="00925E74">
        <w:rPr>
          <w:b/>
          <w:sz w:val="14"/>
          <w:szCs w:val="14"/>
        </w:rPr>
        <w:t>И.о</w:t>
      </w:r>
      <w:proofErr w:type="spellEnd"/>
      <w:r w:rsidRPr="00925E74">
        <w:rPr>
          <w:b/>
          <w:sz w:val="14"/>
          <w:szCs w:val="14"/>
        </w:rPr>
        <w:t>. Главы муниципального округа     М.В. Тимофеев</w:t>
      </w:r>
    </w:p>
    <w:p w:rsidR="006B6364" w:rsidRPr="00342B7F" w:rsidRDefault="006B6364" w:rsidP="006B6364">
      <w:pPr>
        <w:jc w:val="center"/>
        <w:rPr>
          <w:b/>
          <w:sz w:val="14"/>
          <w:szCs w:val="14"/>
        </w:rPr>
      </w:pPr>
      <w:r w:rsidRPr="00342B7F">
        <w:rPr>
          <w:b/>
          <w:sz w:val="14"/>
          <w:szCs w:val="14"/>
        </w:rPr>
        <w:lastRenderedPageBreak/>
        <w:t>ПОСТАНОВЛЕНИЕ</w:t>
      </w:r>
      <w:r w:rsidRPr="00342B7F">
        <w:rPr>
          <w:rFonts w:eastAsia="Times New Roman"/>
          <w:snapToGrid w:val="0"/>
          <w:w w:val="0"/>
          <w:sz w:val="0"/>
          <w:szCs w:val="0"/>
          <w:u w:color="000000"/>
          <w:bdr w:val="none" w:sz="0" w:space="0" w:color="000000"/>
          <w:shd w:val="clear" w:color="000000" w:fill="000000"/>
        </w:rPr>
        <w:t xml:space="preserve"> </w:t>
      </w:r>
    </w:p>
    <w:p w:rsidR="006B6364" w:rsidRPr="00342B7F" w:rsidRDefault="006B6364" w:rsidP="006B6364">
      <w:pPr>
        <w:jc w:val="center"/>
        <w:rPr>
          <w:sz w:val="14"/>
          <w:szCs w:val="14"/>
        </w:rPr>
      </w:pPr>
      <w:r w:rsidRPr="00342B7F">
        <w:rPr>
          <w:sz w:val="14"/>
          <w:szCs w:val="14"/>
        </w:rPr>
        <w:t>Администрации Солецкого муниципального округа</w:t>
      </w:r>
    </w:p>
    <w:p w:rsidR="006B6364" w:rsidRPr="00342B7F" w:rsidRDefault="006B6364" w:rsidP="006B6364">
      <w:pPr>
        <w:jc w:val="center"/>
        <w:rPr>
          <w:sz w:val="14"/>
          <w:szCs w:val="14"/>
        </w:rPr>
      </w:pPr>
    </w:p>
    <w:p w:rsidR="006B6364" w:rsidRPr="00342B7F" w:rsidRDefault="006B6364" w:rsidP="006B6364">
      <w:pPr>
        <w:jc w:val="center"/>
        <w:rPr>
          <w:sz w:val="14"/>
          <w:szCs w:val="14"/>
        </w:rPr>
      </w:pPr>
      <w:r>
        <w:rPr>
          <w:sz w:val="14"/>
          <w:szCs w:val="14"/>
        </w:rPr>
        <w:t>от 30</w:t>
      </w:r>
      <w:r w:rsidRPr="00342B7F">
        <w:rPr>
          <w:sz w:val="14"/>
          <w:szCs w:val="14"/>
        </w:rPr>
        <w:t>.</w:t>
      </w:r>
      <w:r>
        <w:rPr>
          <w:sz w:val="14"/>
          <w:szCs w:val="14"/>
        </w:rPr>
        <w:t>01</w:t>
      </w:r>
      <w:r w:rsidRPr="00342B7F">
        <w:rPr>
          <w:sz w:val="14"/>
          <w:szCs w:val="14"/>
        </w:rPr>
        <w:t>.202</w:t>
      </w:r>
      <w:r>
        <w:rPr>
          <w:sz w:val="14"/>
          <w:szCs w:val="14"/>
        </w:rPr>
        <w:t>3</w:t>
      </w:r>
      <w:r w:rsidRPr="00342B7F">
        <w:rPr>
          <w:sz w:val="14"/>
          <w:szCs w:val="14"/>
        </w:rPr>
        <w:t xml:space="preserve"> № </w:t>
      </w:r>
      <w:r>
        <w:rPr>
          <w:sz w:val="14"/>
          <w:szCs w:val="14"/>
        </w:rPr>
        <w:t>91</w:t>
      </w:r>
    </w:p>
    <w:p w:rsidR="006B6364" w:rsidRDefault="006B6364" w:rsidP="006B6364">
      <w:pPr>
        <w:jc w:val="center"/>
        <w:rPr>
          <w:sz w:val="14"/>
          <w:szCs w:val="14"/>
        </w:rPr>
      </w:pPr>
      <w:r w:rsidRPr="00342B7F">
        <w:rPr>
          <w:sz w:val="14"/>
          <w:szCs w:val="14"/>
        </w:rPr>
        <w:t>г. Сольцы</w:t>
      </w:r>
    </w:p>
    <w:p w:rsidR="006B6364" w:rsidRDefault="006B6364" w:rsidP="008012A9">
      <w:pPr>
        <w:suppressAutoHyphens/>
        <w:jc w:val="center"/>
        <w:rPr>
          <w:b/>
          <w:sz w:val="14"/>
        </w:rPr>
      </w:pPr>
    </w:p>
    <w:p w:rsidR="006B6364" w:rsidRPr="006B6364" w:rsidRDefault="006B6364" w:rsidP="006B6364">
      <w:pPr>
        <w:suppressAutoHyphens/>
        <w:jc w:val="center"/>
        <w:rPr>
          <w:rFonts w:eastAsia="Times New Roman"/>
          <w:b/>
          <w:sz w:val="14"/>
          <w:szCs w:val="14"/>
          <w:lang w:eastAsia="ru-RU"/>
        </w:rPr>
      </w:pPr>
      <w:r w:rsidRPr="006B6364">
        <w:rPr>
          <w:rFonts w:eastAsia="Times New Roman"/>
          <w:b/>
          <w:sz w:val="14"/>
          <w:szCs w:val="14"/>
          <w:lang w:eastAsia="ru-RU"/>
        </w:rPr>
        <w:t>О внесении изменений в состав комиссии по назначению, выплате и перерасчету пенсии за выслугу лет муниципальным служащим, замещавшим должности муниципальной службы в Администрации Солецкого муниципального округа и органах местного самоуправления Солецкого муниципального района</w:t>
      </w:r>
    </w:p>
    <w:p w:rsidR="006B6364" w:rsidRPr="006B6364" w:rsidRDefault="006B6364" w:rsidP="006B6364">
      <w:pPr>
        <w:rPr>
          <w:rFonts w:eastAsia="Times New Roman"/>
          <w:sz w:val="14"/>
          <w:szCs w:val="14"/>
          <w:lang w:eastAsia="ru-RU"/>
        </w:rPr>
      </w:pPr>
      <w:r w:rsidRPr="006B6364">
        <w:rPr>
          <w:rFonts w:eastAsia="Times New Roman"/>
          <w:sz w:val="14"/>
          <w:szCs w:val="14"/>
          <w:lang w:eastAsia="ru-RU"/>
        </w:rPr>
        <w:t xml:space="preserve">                                                                   </w:t>
      </w:r>
    </w:p>
    <w:p w:rsidR="006B6364" w:rsidRPr="006B6364" w:rsidRDefault="006B6364" w:rsidP="006B6364">
      <w:pPr>
        <w:suppressAutoHyphens/>
        <w:ind w:firstLine="284"/>
        <w:jc w:val="both"/>
        <w:rPr>
          <w:rFonts w:eastAsia="Times New Roman"/>
          <w:sz w:val="14"/>
          <w:szCs w:val="14"/>
          <w:lang w:eastAsia="ru-RU"/>
        </w:rPr>
      </w:pPr>
      <w:r w:rsidRPr="006B6364">
        <w:rPr>
          <w:rFonts w:eastAsia="Times New Roman"/>
          <w:sz w:val="14"/>
          <w:szCs w:val="14"/>
          <w:lang w:eastAsia="ru-RU"/>
        </w:rPr>
        <w:t>В соответствии с решением Думы Солецкого муниципального округа от 19.10.2022 № 328 «О структуре Администрации Солецкого муниципального округа», постановлением Администрации муниципального округа от 24.10.2022 № 1846 «О переименовании и создании комитетов, управлений и отделов Администрации Солецкого муниципального округа», Администрация Солецкого муниципального округа</w:t>
      </w:r>
    </w:p>
    <w:p w:rsidR="006B6364" w:rsidRPr="006B6364" w:rsidRDefault="006B6364" w:rsidP="006B6364">
      <w:pPr>
        <w:ind w:firstLine="284"/>
        <w:jc w:val="both"/>
        <w:rPr>
          <w:rFonts w:eastAsia="Times New Roman"/>
          <w:b/>
          <w:sz w:val="14"/>
          <w:szCs w:val="14"/>
          <w:lang w:eastAsia="ru-RU"/>
        </w:rPr>
      </w:pPr>
      <w:r w:rsidRPr="006B6364">
        <w:rPr>
          <w:rFonts w:eastAsia="Times New Roman"/>
          <w:b/>
          <w:sz w:val="14"/>
          <w:szCs w:val="14"/>
          <w:lang w:eastAsia="ru-RU"/>
        </w:rPr>
        <w:t>ПОСТАНОВЛЯЕТ:</w:t>
      </w:r>
    </w:p>
    <w:p w:rsidR="006B6364" w:rsidRPr="006B6364" w:rsidRDefault="006B6364" w:rsidP="006B6364">
      <w:pPr>
        <w:suppressAutoHyphens/>
        <w:ind w:firstLine="284"/>
        <w:jc w:val="both"/>
        <w:rPr>
          <w:rFonts w:eastAsia="Times New Roman"/>
          <w:sz w:val="14"/>
          <w:szCs w:val="14"/>
          <w:lang w:eastAsia="ru-RU"/>
        </w:rPr>
      </w:pPr>
      <w:r w:rsidRPr="006B6364">
        <w:rPr>
          <w:rFonts w:eastAsia="Times New Roman"/>
          <w:sz w:val="14"/>
          <w:szCs w:val="14"/>
          <w:lang w:eastAsia="ru-RU"/>
        </w:rPr>
        <w:t>1. Внести изменения в состав комиссии по назначению, выплате и перерасчету пенсии за выслугу лет муниципальным служащим, замещавшим должности муниципальной службы в Администрации Солецкого муниципального округа и органах местного самоуправления Солецкого муниципального района», утвержденной постановлением Администрации муниципального округа от 01.02.2021 № 153 (в редакции постановления от 14.03.2022 № 475), считать:</w:t>
      </w:r>
    </w:p>
    <w:p w:rsidR="006B6364" w:rsidRPr="006B6364" w:rsidRDefault="006B6364" w:rsidP="006B6364">
      <w:pPr>
        <w:suppressAutoHyphens/>
        <w:ind w:firstLine="284"/>
        <w:jc w:val="both"/>
        <w:rPr>
          <w:rFonts w:eastAsia="Times New Roman"/>
          <w:sz w:val="14"/>
          <w:szCs w:val="14"/>
          <w:lang w:eastAsia="ru-RU"/>
        </w:rPr>
      </w:pPr>
      <w:r w:rsidRPr="006B6364">
        <w:rPr>
          <w:rFonts w:eastAsia="Times New Roman"/>
          <w:sz w:val="14"/>
          <w:szCs w:val="14"/>
          <w:lang w:eastAsia="ru-RU"/>
        </w:rPr>
        <w:t>1.1. Миронычеву Т.А. управляющей делами Администрации муниципального округа;</w:t>
      </w:r>
    </w:p>
    <w:p w:rsidR="006B6364" w:rsidRPr="006B6364" w:rsidRDefault="006B6364" w:rsidP="006B6364">
      <w:pPr>
        <w:suppressAutoHyphens/>
        <w:ind w:firstLine="284"/>
        <w:jc w:val="both"/>
        <w:rPr>
          <w:rFonts w:eastAsia="Times New Roman"/>
          <w:sz w:val="14"/>
          <w:szCs w:val="14"/>
          <w:lang w:eastAsia="ru-RU"/>
        </w:rPr>
      </w:pPr>
      <w:r w:rsidRPr="006B6364">
        <w:rPr>
          <w:rFonts w:eastAsia="Times New Roman"/>
          <w:sz w:val="14"/>
          <w:szCs w:val="14"/>
          <w:lang w:eastAsia="ru-RU"/>
        </w:rPr>
        <w:t>1.2. Кривенко Е.А. начальником управления делами Администрации муниципального округа;</w:t>
      </w:r>
    </w:p>
    <w:p w:rsidR="006B6364" w:rsidRPr="006B6364" w:rsidRDefault="006B6364" w:rsidP="006B6364">
      <w:pPr>
        <w:suppressAutoHyphens/>
        <w:ind w:firstLine="284"/>
        <w:jc w:val="both"/>
        <w:rPr>
          <w:rFonts w:eastAsia="Times New Roman"/>
          <w:sz w:val="14"/>
          <w:szCs w:val="14"/>
          <w:lang w:eastAsia="ru-RU"/>
        </w:rPr>
      </w:pPr>
      <w:r w:rsidRPr="006B6364">
        <w:rPr>
          <w:rFonts w:eastAsia="Times New Roman"/>
          <w:sz w:val="14"/>
          <w:szCs w:val="14"/>
          <w:lang w:eastAsia="ru-RU"/>
        </w:rPr>
        <w:t>1.3. Воронкову Л.В. главным специалистом управления бухгалтерского учета Администрации муниципального округа;</w:t>
      </w:r>
    </w:p>
    <w:p w:rsidR="006B6364" w:rsidRPr="006B6364" w:rsidRDefault="006B6364" w:rsidP="006B6364">
      <w:pPr>
        <w:suppressAutoHyphens/>
        <w:ind w:firstLine="284"/>
        <w:jc w:val="both"/>
        <w:rPr>
          <w:rFonts w:eastAsia="Times New Roman"/>
          <w:sz w:val="14"/>
          <w:szCs w:val="14"/>
          <w:lang w:eastAsia="ru-RU"/>
        </w:rPr>
      </w:pPr>
      <w:r w:rsidRPr="006B6364">
        <w:rPr>
          <w:rFonts w:eastAsia="Times New Roman"/>
          <w:sz w:val="14"/>
          <w:szCs w:val="14"/>
          <w:lang w:eastAsia="ru-RU"/>
        </w:rPr>
        <w:t>1.4. Емельянову Ю.С. заместителем начальника административно-правового управления Администрации муниципального округа;</w:t>
      </w:r>
    </w:p>
    <w:p w:rsidR="006B6364" w:rsidRPr="006B6364" w:rsidRDefault="006B6364" w:rsidP="006B6364">
      <w:pPr>
        <w:suppressAutoHyphens/>
        <w:ind w:firstLine="284"/>
        <w:jc w:val="both"/>
        <w:rPr>
          <w:rFonts w:eastAsia="Times New Roman"/>
          <w:sz w:val="14"/>
          <w:szCs w:val="14"/>
          <w:lang w:eastAsia="ru-RU"/>
        </w:rPr>
      </w:pPr>
      <w:r w:rsidRPr="006B6364">
        <w:rPr>
          <w:rFonts w:eastAsia="Times New Roman"/>
          <w:sz w:val="14"/>
          <w:szCs w:val="14"/>
          <w:lang w:eastAsia="ru-RU"/>
        </w:rPr>
        <w:t>1.3. Фокину Е.Г. главным специалистом отдела по организационным вопросам и связям с общественностью управления делами Администрации муниципального округа.</w:t>
      </w:r>
    </w:p>
    <w:p w:rsidR="006B6364" w:rsidRPr="006B6364" w:rsidRDefault="006B6364" w:rsidP="006B6364">
      <w:pPr>
        <w:suppressAutoHyphens/>
        <w:ind w:firstLine="284"/>
        <w:jc w:val="both"/>
        <w:rPr>
          <w:rFonts w:eastAsia="Times New Roman"/>
          <w:sz w:val="14"/>
          <w:szCs w:val="14"/>
          <w:lang w:eastAsia="ru-RU"/>
        </w:rPr>
      </w:pPr>
      <w:r w:rsidRPr="006B6364">
        <w:rPr>
          <w:rFonts w:eastAsia="Times New Roman"/>
          <w:sz w:val="14"/>
          <w:szCs w:val="14"/>
          <w:lang w:eastAsia="ru-RU"/>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6B6364" w:rsidRPr="006B6364" w:rsidRDefault="006B6364" w:rsidP="006B6364">
      <w:pPr>
        <w:suppressAutoHyphens/>
        <w:jc w:val="both"/>
        <w:rPr>
          <w:rFonts w:eastAsia="Times New Roman"/>
          <w:sz w:val="14"/>
          <w:szCs w:val="14"/>
          <w:lang w:eastAsia="ru-RU"/>
        </w:rPr>
      </w:pPr>
    </w:p>
    <w:p w:rsidR="006B6364" w:rsidRPr="006B6364" w:rsidRDefault="006B6364" w:rsidP="006B6364">
      <w:pPr>
        <w:suppressAutoHyphens/>
        <w:jc w:val="both"/>
        <w:rPr>
          <w:rFonts w:eastAsia="Times New Roman"/>
          <w:b/>
          <w:bCs/>
          <w:sz w:val="14"/>
          <w:szCs w:val="14"/>
          <w:lang w:eastAsia="ru-RU"/>
        </w:rPr>
      </w:pPr>
    </w:p>
    <w:p w:rsidR="006B6364" w:rsidRPr="006B6364" w:rsidRDefault="006B6364" w:rsidP="006B6364">
      <w:pPr>
        <w:suppressAutoHyphens/>
        <w:jc w:val="both"/>
        <w:rPr>
          <w:rFonts w:eastAsia="Times New Roman"/>
          <w:b/>
          <w:sz w:val="14"/>
          <w:szCs w:val="14"/>
          <w:lang w:eastAsia="ru-RU"/>
        </w:rPr>
      </w:pPr>
      <w:proofErr w:type="spellStart"/>
      <w:r w:rsidRPr="006B6364">
        <w:rPr>
          <w:rFonts w:eastAsia="Times New Roman"/>
          <w:b/>
          <w:sz w:val="14"/>
          <w:szCs w:val="14"/>
          <w:lang w:eastAsia="ru-RU"/>
        </w:rPr>
        <w:t>И.о</w:t>
      </w:r>
      <w:proofErr w:type="spellEnd"/>
      <w:r w:rsidRPr="006B6364">
        <w:rPr>
          <w:rFonts w:eastAsia="Times New Roman"/>
          <w:b/>
          <w:sz w:val="14"/>
          <w:szCs w:val="14"/>
          <w:lang w:eastAsia="ru-RU"/>
        </w:rPr>
        <w:t>. Главы муниципального округа    М.В. Тимофеев</w:t>
      </w:r>
    </w:p>
    <w:p w:rsidR="006B6364" w:rsidRDefault="006B6364" w:rsidP="008012A9">
      <w:pPr>
        <w:suppressAutoHyphens/>
        <w:jc w:val="center"/>
        <w:rPr>
          <w:b/>
          <w:sz w:val="14"/>
        </w:rPr>
      </w:pPr>
    </w:p>
    <w:p w:rsidR="006B6364" w:rsidRDefault="006B6364" w:rsidP="008012A9">
      <w:pPr>
        <w:suppressAutoHyphens/>
        <w:jc w:val="center"/>
        <w:rPr>
          <w:b/>
          <w:sz w:val="14"/>
        </w:rPr>
      </w:pPr>
    </w:p>
    <w:p w:rsidR="006B6364" w:rsidRPr="00342B7F" w:rsidRDefault="006B6364" w:rsidP="006B6364">
      <w:pPr>
        <w:jc w:val="center"/>
        <w:rPr>
          <w:b/>
          <w:sz w:val="14"/>
          <w:szCs w:val="14"/>
        </w:rPr>
      </w:pPr>
      <w:r w:rsidRPr="00342B7F">
        <w:rPr>
          <w:b/>
          <w:sz w:val="14"/>
          <w:szCs w:val="14"/>
        </w:rPr>
        <w:t>ПОСТАНОВЛЕНИЕ</w:t>
      </w:r>
      <w:r w:rsidRPr="00342B7F">
        <w:rPr>
          <w:rFonts w:eastAsia="Times New Roman"/>
          <w:snapToGrid w:val="0"/>
          <w:w w:val="0"/>
          <w:sz w:val="0"/>
          <w:szCs w:val="0"/>
          <w:u w:color="000000"/>
          <w:bdr w:val="none" w:sz="0" w:space="0" w:color="000000"/>
          <w:shd w:val="clear" w:color="000000" w:fill="000000"/>
        </w:rPr>
        <w:t xml:space="preserve"> </w:t>
      </w:r>
    </w:p>
    <w:p w:rsidR="006B6364" w:rsidRPr="00342B7F" w:rsidRDefault="006B6364" w:rsidP="006B6364">
      <w:pPr>
        <w:jc w:val="center"/>
        <w:rPr>
          <w:sz w:val="14"/>
          <w:szCs w:val="14"/>
        </w:rPr>
      </w:pPr>
      <w:r w:rsidRPr="00342B7F">
        <w:rPr>
          <w:sz w:val="14"/>
          <w:szCs w:val="14"/>
        </w:rPr>
        <w:t>Администрации Солецкого муниципального округа</w:t>
      </w:r>
    </w:p>
    <w:p w:rsidR="006B6364" w:rsidRPr="00342B7F" w:rsidRDefault="006B6364" w:rsidP="006B6364">
      <w:pPr>
        <w:jc w:val="center"/>
        <w:rPr>
          <w:sz w:val="14"/>
          <w:szCs w:val="14"/>
        </w:rPr>
      </w:pPr>
    </w:p>
    <w:p w:rsidR="006B6364" w:rsidRPr="00342B7F" w:rsidRDefault="006B6364" w:rsidP="006B6364">
      <w:pPr>
        <w:jc w:val="center"/>
        <w:rPr>
          <w:sz w:val="14"/>
          <w:szCs w:val="14"/>
        </w:rPr>
      </w:pPr>
      <w:r>
        <w:rPr>
          <w:sz w:val="14"/>
          <w:szCs w:val="14"/>
        </w:rPr>
        <w:t>от 30</w:t>
      </w:r>
      <w:r w:rsidRPr="00342B7F">
        <w:rPr>
          <w:sz w:val="14"/>
          <w:szCs w:val="14"/>
        </w:rPr>
        <w:t>.</w:t>
      </w:r>
      <w:r>
        <w:rPr>
          <w:sz w:val="14"/>
          <w:szCs w:val="14"/>
        </w:rPr>
        <w:t>01</w:t>
      </w:r>
      <w:r w:rsidRPr="00342B7F">
        <w:rPr>
          <w:sz w:val="14"/>
          <w:szCs w:val="14"/>
        </w:rPr>
        <w:t>.202</w:t>
      </w:r>
      <w:r>
        <w:rPr>
          <w:sz w:val="14"/>
          <w:szCs w:val="14"/>
        </w:rPr>
        <w:t>3</w:t>
      </w:r>
      <w:r w:rsidRPr="00342B7F">
        <w:rPr>
          <w:sz w:val="14"/>
          <w:szCs w:val="14"/>
        </w:rPr>
        <w:t xml:space="preserve"> № </w:t>
      </w:r>
      <w:r>
        <w:rPr>
          <w:sz w:val="14"/>
          <w:szCs w:val="14"/>
        </w:rPr>
        <w:t>92</w:t>
      </w:r>
    </w:p>
    <w:p w:rsidR="006B6364" w:rsidRDefault="006B6364" w:rsidP="006B6364">
      <w:pPr>
        <w:jc w:val="center"/>
        <w:rPr>
          <w:sz w:val="14"/>
          <w:szCs w:val="14"/>
        </w:rPr>
      </w:pPr>
      <w:r w:rsidRPr="00342B7F">
        <w:rPr>
          <w:sz w:val="14"/>
          <w:szCs w:val="14"/>
        </w:rPr>
        <w:t>г. Сольцы</w:t>
      </w:r>
    </w:p>
    <w:p w:rsidR="006B6364" w:rsidRDefault="006B6364" w:rsidP="008012A9">
      <w:pPr>
        <w:suppressAutoHyphens/>
        <w:jc w:val="center"/>
        <w:rPr>
          <w:b/>
          <w:sz w:val="14"/>
        </w:rPr>
      </w:pPr>
    </w:p>
    <w:p w:rsidR="006B6364" w:rsidRPr="006B6364" w:rsidRDefault="006B6364" w:rsidP="006B6364">
      <w:pPr>
        <w:suppressAutoHyphens/>
        <w:jc w:val="center"/>
        <w:rPr>
          <w:b/>
          <w:sz w:val="14"/>
        </w:rPr>
      </w:pPr>
      <w:r w:rsidRPr="006B6364">
        <w:rPr>
          <w:b/>
          <w:sz w:val="14"/>
        </w:rPr>
        <w:t xml:space="preserve">О внесении изменений в состав комиссии по установлению стажа муниципальной службы муниципальных служащих Администрации </w:t>
      </w:r>
    </w:p>
    <w:p w:rsidR="006B6364" w:rsidRPr="006B6364" w:rsidRDefault="006B6364" w:rsidP="006B6364">
      <w:pPr>
        <w:suppressAutoHyphens/>
        <w:jc w:val="center"/>
        <w:rPr>
          <w:b/>
          <w:sz w:val="14"/>
        </w:rPr>
      </w:pPr>
      <w:r w:rsidRPr="006B6364">
        <w:rPr>
          <w:b/>
          <w:sz w:val="14"/>
        </w:rPr>
        <w:t xml:space="preserve">Солецкого муниципального округа </w:t>
      </w:r>
    </w:p>
    <w:p w:rsidR="006B6364" w:rsidRPr="006B6364" w:rsidRDefault="006B6364" w:rsidP="006B6364">
      <w:pPr>
        <w:suppressAutoHyphens/>
        <w:jc w:val="center"/>
        <w:rPr>
          <w:b/>
          <w:sz w:val="14"/>
        </w:rPr>
      </w:pPr>
      <w:r w:rsidRPr="006B6364">
        <w:rPr>
          <w:b/>
          <w:sz w:val="14"/>
        </w:rPr>
        <w:t xml:space="preserve">                                                                   </w:t>
      </w:r>
    </w:p>
    <w:p w:rsidR="006B6364" w:rsidRPr="006B6364" w:rsidRDefault="006B6364" w:rsidP="006B6364">
      <w:pPr>
        <w:suppressAutoHyphens/>
        <w:ind w:firstLine="284"/>
        <w:jc w:val="both"/>
        <w:rPr>
          <w:sz w:val="14"/>
        </w:rPr>
      </w:pPr>
      <w:r w:rsidRPr="006B6364">
        <w:rPr>
          <w:sz w:val="14"/>
        </w:rPr>
        <w:t>В соответствии с решением Думы Солецкого муниципального округа от 19.10.2022 № 328 «О структуре Администрации Солецкого муниципального округа», постановлением Администрации муниципального округа от 24.10.2022 № 1846 «О переименовании и создании комитетов, управлений и отделов Администрации Солецкого муниципального округа», Администрация Солецкого муниципального округа</w:t>
      </w:r>
      <w:r>
        <w:rPr>
          <w:sz w:val="14"/>
        </w:rPr>
        <w:t xml:space="preserve"> </w:t>
      </w:r>
      <w:r w:rsidRPr="006B6364">
        <w:rPr>
          <w:b/>
          <w:sz w:val="14"/>
        </w:rPr>
        <w:t>ПОСТАНОВЛЯЕТ:</w:t>
      </w:r>
    </w:p>
    <w:p w:rsidR="006B6364" w:rsidRPr="006B6364" w:rsidRDefault="006B6364" w:rsidP="006B6364">
      <w:pPr>
        <w:suppressAutoHyphens/>
        <w:ind w:firstLine="284"/>
        <w:jc w:val="both"/>
        <w:rPr>
          <w:sz w:val="14"/>
        </w:rPr>
      </w:pPr>
      <w:r w:rsidRPr="006B6364">
        <w:rPr>
          <w:sz w:val="14"/>
        </w:rPr>
        <w:t>1. Внести изменения в состав комиссии по установлению стажа муниципальной службы муниципальных служащих Администрации Солецкого муниципального округа, утвержденный постановлением Администрации муниципального округа от 05.02.2021 № 188 (в редакции постановления от 10.03.2022 № 188), считать:</w:t>
      </w:r>
    </w:p>
    <w:p w:rsidR="006B6364" w:rsidRPr="006B6364" w:rsidRDefault="006B6364" w:rsidP="006B6364">
      <w:pPr>
        <w:suppressAutoHyphens/>
        <w:ind w:firstLine="284"/>
        <w:jc w:val="both"/>
        <w:rPr>
          <w:sz w:val="14"/>
        </w:rPr>
      </w:pPr>
      <w:r w:rsidRPr="006B6364">
        <w:rPr>
          <w:sz w:val="14"/>
        </w:rPr>
        <w:t>1.1. Миронычеву Т.А. управляющей делами Администрации муниципального округа;</w:t>
      </w:r>
    </w:p>
    <w:p w:rsidR="006B6364" w:rsidRPr="006B6364" w:rsidRDefault="006B6364" w:rsidP="006B6364">
      <w:pPr>
        <w:suppressAutoHyphens/>
        <w:ind w:firstLine="284"/>
        <w:jc w:val="both"/>
        <w:rPr>
          <w:sz w:val="14"/>
        </w:rPr>
      </w:pPr>
      <w:r w:rsidRPr="006B6364">
        <w:rPr>
          <w:sz w:val="14"/>
        </w:rPr>
        <w:t>1.2. Емельянову Ю.С. заместителем начальника административно-правового управления Администрации муниципального округа;</w:t>
      </w:r>
    </w:p>
    <w:p w:rsidR="006B6364" w:rsidRPr="006B6364" w:rsidRDefault="006B6364" w:rsidP="006B6364">
      <w:pPr>
        <w:suppressAutoHyphens/>
        <w:ind w:firstLine="284"/>
        <w:jc w:val="both"/>
        <w:rPr>
          <w:sz w:val="14"/>
        </w:rPr>
      </w:pPr>
      <w:r w:rsidRPr="006B6364">
        <w:rPr>
          <w:sz w:val="14"/>
        </w:rPr>
        <w:t>1.3. Фокину Е.Г. главным специалистом отдела по организационным вопросам и связям с общественностью управления делами Администрации муниципального округа.</w:t>
      </w:r>
    </w:p>
    <w:p w:rsidR="006B6364" w:rsidRPr="006B6364" w:rsidRDefault="006B6364" w:rsidP="006B6364">
      <w:pPr>
        <w:suppressAutoHyphens/>
        <w:ind w:firstLine="284"/>
        <w:jc w:val="both"/>
        <w:rPr>
          <w:sz w:val="14"/>
        </w:rPr>
      </w:pPr>
      <w:r w:rsidRPr="006B6364">
        <w:rPr>
          <w:sz w:val="14"/>
        </w:rPr>
        <w:t>2. Опубликовать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6B6364" w:rsidRPr="006B6364" w:rsidRDefault="006B6364" w:rsidP="006B6364">
      <w:pPr>
        <w:suppressAutoHyphens/>
        <w:jc w:val="center"/>
        <w:rPr>
          <w:b/>
          <w:bCs/>
          <w:sz w:val="14"/>
        </w:rPr>
      </w:pPr>
    </w:p>
    <w:p w:rsidR="006B6364" w:rsidRPr="006B6364" w:rsidRDefault="006B6364" w:rsidP="006B6364">
      <w:pPr>
        <w:suppressAutoHyphens/>
        <w:jc w:val="center"/>
        <w:rPr>
          <w:b/>
          <w:bCs/>
          <w:sz w:val="14"/>
        </w:rPr>
      </w:pPr>
    </w:p>
    <w:p w:rsidR="006B6364" w:rsidRPr="006B6364" w:rsidRDefault="006B6364" w:rsidP="006B6364">
      <w:pPr>
        <w:suppressAutoHyphens/>
        <w:rPr>
          <w:b/>
          <w:sz w:val="14"/>
        </w:rPr>
      </w:pPr>
      <w:proofErr w:type="spellStart"/>
      <w:r w:rsidRPr="006B6364">
        <w:rPr>
          <w:b/>
          <w:sz w:val="14"/>
        </w:rPr>
        <w:t>И.о</w:t>
      </w:r>
      <w:proofErr w:type="spellEnd"/>
      <w:r w:rsidRPr="006B6364">
        <w:rPr>
          <w:b/>
          <w:sz w:val="14"/>
        </w:rPr>
        <w:t>. Главы муниципального округа  М.В. Тимофеев</w:t>
      </w:r>
    </w:p>
    <w:p w:rsidR="00A572FA" w:rsidRPr="00342B7F" w:rsidRDefault="00A572FA" w:rsidP="00A572FA">
      <w:pPr>
        <w:jc w:val="center"/>
        <w:rPr>
          <w:b/>
          <w:sz w:val="14"/>
          <w:szCs w:val="14"/>
        </w:rPr>
      </w:pPr>
      <w:r w:rsidRPr="00342B7F">
        <w:rPr>
          <w:b/>
          <w:sz w:val="14"/>
          <w:szCs w:val="14"/>
        </w:rPr>
        <w:lastRenderedPageBreak/>
        <w:t>ПОСТАНОВЛЕНИЕ</w:t>
      </w:r>
      <w:r w:rsidRPr="00342B7F">
        <w:rPr>
          <w:rFonts w:eastAsia="Times New Roman"/>
          <w:snapToGrid w:val="0"/>
          <w:w w:val="0"/>
          <w:sz w:val="0"/>
          <w:szCs w:val="0"/>
          <w:u w:color="000000"/>
          <w:bdr w:val="none" w:sz="0" w:space="0" w:color="000000"/>
          <w:shd w:val="clear" w:color="000000" w:fill="000000"/>
        </w:rPr>
        <w:t xml:space="preserve"> </w:t>
      </w:r>
    </w:p>
    <w:p w:rsidR="00A572FA" w:rsidRPr="00342B7F" w:rsidRDefault="00A572FA" w:rsidP="00A572FA">
      <w:pPr>
        <w:jc w:val="center"/>
        <w:rPr>
          <w:sz w:val="14"/>
          <w:szCs w:val="14"/>
        </w:rPr>
      </w:pPr>
      <w:r w:rsidRPr="00342B7F">
        <w:rPr>
          <w:sz w:val="14"/>
          <w:szCs w:val="14"/>
        </w:rPr>
        <w:t>Администрации Солецкого муниципального округа</w:t>
      </w:r>
    </w:p>
    <w:p w:rsidR="00A572FA" w:rsidRPr="00342B7F" w:rsidRDefault="00A572FA" w:rsidP="00A572FA">
      <w:pPr>
        <w:jc w:val="center"/>
        <w:rPr>
          <w:sz w:val="14"/>
          <w:szCs w:val="14"/>
        </w:rPr>
      </w:pPr>
    </w:p>
    <w:p w:rsidR="00A572FA" w:rsidRPr="00342B7F" w:rsidRDefault="00A572FA" w:rsidP="00A572FA">
      <w:pPr>
        <w:jc w:val="center"/>
        <w:rPr>
          <w:sz w:val="14"/>
          <w:szCs w:val="14"/>
        </w:rPr>
      </w:pPr>
      <w:r>
        <w:rPr>
          <w:sz w:val="14"/>
          <w:szCs w:val="14"/>
        </w:rPr>
        <w:t>от 31</w:t>
      </w:r>
      <w:r w:rsidRPr="00342B7F">
        <w:rPr>
          <w:sz w:val="14"/>
          <w:szCs w:val="14"/>
        </w:rPr>
        <w:t>.</w:t>
      </w:r>
      <w:r>
        <w:rPr>
          <w:sz w:val="14"/>
          <w:szCs w:val="14"/>
        </w:rPr>
        <w:t>01</w:t>
      </w:r>
      <w:r w:rsidRPr="00342B7F">
        <w:rPr>
          <w:sz w:val="14"/>
          <w:szCs w:val="14"/>
        </w:rPr>
        <w:t>.202</w:t>
      </w:r>
      <w:r>
        <w:rPr>
          <w:sz w:val="14"/>
          <w:szCs w:val="14"/>
        </w:rPr>
        <w:t>3</w:t>
      </w:r>
      <w:r w:rsidRPr="00342B7F">
        <w:rPr>
          <w:sz w:val="14"/>
          <w:szCs w:val="14"/>
        </w:rPr>
        <w:t xml:space="preserve"> № </w:t>
      </w:r>
      <w:r>
        <w:rPr>
          <w:sz w:val="14"/>
          <w:szCs w:val="14"/>
        </w:rPr>
        <w:t>101</w:t>
      </w:r>
    </w:p>
    <w:p w:rsidR="00A572FA" w:rsidRDefault="00A572FA" w:rsidP="00A572FA">
      <w:pPr>
        <w:jc w:val="center"/>
        <w:rPr>
          <w:sz w:val="14"/>
          <w:szCs w:val="14"/>
        </w:rPr>
      </w:pPr>
      <w:r w:rsidRPr="00342B7F">
        <w:rPr>
          <w:sz w:val="14"/>
          <w:szCs w:val="14"/>
        </w:rPr>
        <w:t>г. Сольцы</w:t>
      </w:r>
    </w:p>
    <w:p w:rsidR="006B6364" w:rsidRDefault="006B6364" w:rsidP="008012A9">
      <w:pPr>
        <w:suppressAutoHyphens/>
        <w:jc w:val="center"/>
        <w:rPr>
          <w:b/>
          <w:sz w:val="14"/>
        </w:rPr>
      </w:pPr>
    </w:p>
    <w:p w:rsidR="00A572FA" w:rsidRPr="002C2856" w:rsidRDefault="00A572FA" w:rsidP="00A572FA">
      <w:pPr>
        <w:widowControl w:val="0"/>
        <w:suppressAutoHyphens/>
        <w:autoSpaceDE w:val="0"/>
        <w:autoSpaceDN w:val="0"/>
        <w:jc w:val="center"/>
        <w:outlineLvl w:val="0"/>
        <w:rPr>
          <w:rFonts w:cs="Calibri"/>
          <w:b/>
          <w:bCs/>
          <w:sz w:val="14"/>
          <w:szCs w:val="14"/>
        </w:rPr>
      </w:pPr>
      <w:r w:rsidRPr="002C2856">
        <w:rPr>
          <w:rFonts w:cs="Calibri"/>
          <w:b/>
          <w:sz w:val="14"/>
          <w:szCs w:val="14"/>
        </w:rPr>
        <w:t xml:space="preserve">Об утверждении Порядка предоставления и </w:t>
      </w:r>
      <w:r w:rsidRPr="002C2856">
        <w:rPr>
          <w:rFonts w:cs="Calibri"/>
          <w:b/>
          <w:bCs/>
          <w:sz w:val="14"/>
          <w:szCs w:val="14"/>
        </w:rPr>
        <w:t>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Солецкого муниципального округа</w:t>
      </w:r>
    </w:p>
    <w:p w:rsidR="00A572FA" w:rsidRPr="002C2856" w:rsidRDefault="00A572FA" w:rsidP="00A572FA">
      <w:pPr>
        <w:suppressAutoHyphens/>
        <w:rPr>
          <w:b/>
          <w:sz w:val="14"/>
          <w:szCs w:val="14"/>
          <w:lang w:eastAsia="zh-CN"/>
        </w:rPr>
      </w:pPr>
    </w:p>
    <w:p w:rsidR="00A572FA" w:rsidRPr="002C2856" w:rsidRDefault="00A572FA" w:rsidP="00A572FA">
      <w:pPr>
        <w:suppressAutoHyphens/>
        <w:ind w:firstLine="284"/>
        <w:jc w:val="both"/>
        <w:rPr>
          <w:b/>
          <w:sz w:val="14"/>
          <w:szCs w:val="14"/>
          <w:lang w:eastAsia="zh-CN"/>
        </w:rPr>
      </w:pPr>
      <w:r w:rsidRPr="002C2856">
        <w:rPr>
          <w:bCs/>
          <w:sz w:val="14"/>
          <w:szCs w:val="14"/>
          <w:lang w:eastAsia="zh-CN"/>
        </w:rPr>
        <w:t>В соответствии со статьей 349.5 Трудового кодекса Российской Федерации</w:t>
      </w:r>
      <w:r w:rsidRPr="002C2856">
        <w:rPr>
          <w:sz w:val="14"/>
          <w:szCs w:val="14"/>
          <w:lang w:eastAsia="zh-CN"/>
        </w:rPr>
        <w:t xml:space="preserve">, Федеральным законом от 6 октября 2003 года № 131-ФЗ «Об общих принципах организации местного самоуправления в Российской Федерации», решением Думы Солецкого муниципального округа от 21.09.2020 № 7 «О правопреемстве органов местного самоуправления Солецкого муниципального района Новгородской области», Администрация Солецкого муниципального округа </w:t>
      </w:r>
      <w:r w:rsidRPr="002C2856">
        <w:rPr>
          <w:b/>
          <w:sz w:val="14"/>
          <w:szCs w:val="14"/>
          <w:lang w:eastAsia="zh-CN"/>
        </w:rPr>
        <w:t>ПОСТАНОВЛЯЕТ:</w:t>
      </w:r>
    </w:p>
    <w:p w:rsidR="00A572FA" w:rsidRPr="002C2856" w:rsidRDefault="00A572FA" w:rsidP="00A572FA">
      <w:pPr>
        <w:tabs>
          <w:tab w:val="left" w:pos="993"/>
        </w:tabs>
        <w:suppressAutoHyphens/>
        <w:autoSpaceDE w:val="0"/>
        <w:autoSpaceDN w:val="0"/>
        <w:adjustRightInd w:val="0"/>
        <w:ind w:firstLine="284"/>
        <w:jc w:val="both"/>
        <w:rPr>
          <w:sz w:val="14"/>
          <w:szCs w:val="14"/>
          <w:lang w:eastAsia="zh-CN"/>
        </w:rPr>
      </w:pPr>
      <w:r w:rsidRPr="002C2856">
        <w:rPr>
          <w:bCs/>
          <w:sz w:val="14"/>
          <w:szCs w:val="14"/>
          <w:lang w:eastAsia="zh-CN"/>
        </w:rPr>
        <w:t>1. Утвердить прилагаемый Порядок предоставления и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Солецкого муниципального округа (далее – Порядок).</w:t>
      </w:r>
    </w:p>
    <w:p w:rsidR="00A572FA" w:rsidRPr="002C2856" w:rsidRDefault="00A572FA" w:rsidP="00A572FA">
      <w:pPr>
        <w:suppressAutoHyphens/>
        <w:ind w:firstLine="284"/>
        <w:jc w:val="both"/>
        <w:rPr>
          <w:sz w:val="14"/>
          <w:szCs w:val="14"/>
          <w:lang w:eastAsia="zh-CN"/>
        </w:rPr>
      </w:pPr>
      <w:r w:rsidRPr="002C2856">
        <w:rPr>
          <w:bCs/>
          <w:sz w:val="14"/>
          <w:szCs w:val="14"/>
          <w:lang w:eastAsia="zh-CN"/>
        </w:rPr>
        <w:t xml:space="preserve">2. Признать утратившим силу постановление Администрации Солецкого муниципального района </w:t>
      </w:r>
      <w:r w:rsidRPr="002C2856">
        <w:rPr>
          <w:sz w:val="14"/>
          <w:szCs w:val="14"/>
          <w:lang w:eastAsia="zh-CN"/>
        </w:rPr>
        <w:t xml:space="preserve">от 09.01.2017 № 14 «Об утверждении Порядка </w:t>
      </w:r>
      <w:r w:rsidRPr="002C2856">
        <w:rPr>
          <w:bCs/>
          <w:sz w:val="14"/>
          <w:szCs w:val="14"/>
          <w:lang w:eastAsia="zh-CN"/>
        </w:rPr>
        <w:t>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Солецкого муниципального района и Солецкого городского поселения</w:t>
      </w:r>
      <w:r w:rsidRPr="002C2856">
        <w:rPr>
          <w:sz w:val="14"/>
          <w:szCs w:val="14"/>
          <w:lang w:eastAsia="zh-CN"/>
        </w:rPr>
        <w:t>».</w:t>
      </w:r>
    </w:p>
    <w:p w:rsidR="00A572FA" w:rsidRPr="002C2856" w:rsidRDefault="00A572FA" w:rsidP="00A572FA">
      <w:pPr>
        <w:shd w:val="clear" w:color="auto" w:fill="FFFFFF"/>
        <w:suppressAutoHyphens/>
        <w:ind w:firstLine="284"/>
        <w:jc w:val="both"/>
        <w:textAlignment w:val="baseline"/>
        <w:rPr>
          <w:sz w:val="14"/>
          <w:szCs w:val="14"/>
          <w:lang w:eastAsia="zh-CN"/>
        </w:rPr>
      </w:pPr>
      <w:r w:rsidRPr="002C2856">
        <w:rPr>
          <w:sz w:val="14"/>
          <w:szCs w:val="14"/>
          <w:lang w:eastAsia="zh-CN"/>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A572FA" w:rsidRPr="002C2856" w:rsidRDefault="00A572FA" w:rsidP="00A572FA">
      <w:pPr>
        <w:rPr>
          <w:sz w:val="14"/>
          <w:szCs w:val="14"/>
        </w:rPr>
      </w:pPr>
    </w:p>
    <w:p w:rsidR="00A572FA" w:rsidRPr="002C2856" w:rsidRDefault="00A572FA" w:rsidP="00A572FA">
      <w:pPr>
        <w:suppressAutoHyphens/>
        <w:rPr>
          <w:b/>
          <w:sz w:val="14"/>
          <w:szCs w:val="14"/>
        </w:rPr>
      </w:pPr>
    </w:p>
    <w:p w:rsidR="00A572FA" w:rsidRPr="002C2856" w:rsidRDefault="00A572FA" w:rsidP="00A572FA">
      <w:pPr>
        <w:suppressAutoHyphens/>
        <w:rPr>
          <w:b/>
          <w:sz w:val="14"/>
          <w:szCs w:val="14"/>
        </w:rPr>
      </w:pPr>
      <w:proofErr w:type="spellStart"/>
      <w:r w:rsidRPr="002C2856">
        <w:rPr>
          <w:b/>
          <w:sz w:val="14"/>
          <w:szCs w:val="14"/>
        </w:rPr>
        <w:t>И.о</w:t>
      </w:r>
      <w:proofErr w:type="spellEnd"/>
      <w:r w:rsidRPr="002C2856">
        <w:rPr>
          <w:b/>
          <w:sz w:val="14"/>
          <w:szCs w:val="14"/>
        </w:rPr>
        <w:t>. Главы муниципального округа     М.В. Тимофеев</w:t>
      </w:r>
    </w:p>
    <w:p w:rsidR="00A572FA" w:rsidRPr="002C2856" w:rsidRDefault="00A572FA" w:rsidP="00A572FA">
      <w:pPr>
        <w:suppressAutoHyphens/>
        <w:rPr>
          <w:b/>
          <w:sz w:val="14"/>
          <w:szCs w:val="14"/>
        </w:rPr>
      </w:pPr>
    </w:p>
    <w:p w:rsidR="00A572FA" w:rsidRPr="002C2856" w:rsidRDefault="00A572FA" w:rsidP="00A572FA">
      <w:pPr>
        <w:suppressAutoHyphens/>
        <w:jc w:val="right"/>
        <w:rPr>
          <w:sz w:val="14"/>
          <w:szCs w:val="14"/>
        </w:rPr>
      </w:pPr>
      <w:r w:rsidRPr="002C2856">
        <w:rPr>
          <w:sz w:val="14"/>
          <w:szCs w:val="14"/>
        </w:rPr>
        <w:t>УТВЕРЖДЕН</w:t>
      </w:r>
    </w:p>
    <w:p w:rsidR="00A572FA" w:rsidRPr="002C2856" w:rsidRDefault="00A572FA" w:rsidP="00A572FA">
      <w:pPr>
        <w:suppressAutoHyphens/>
        <w:jc w:val="right"/>
        <w:rPr>
          <w:sz w:val="14"/>
          <w:szCs w:val="14"/>
        </w:rPr>
      </w:pPr>
      <w:r w:rsidRPr="002C2856">
        <w:rPr>
          <w:sz w:val="14"/>
          <w:szCs w:val="14"/>
        </w:rPr>
        <w:t xml:space="preserve">постановлением Администрации </w:t>
      </w:r>
    </w:p>
    <w:p w:rsidR="00A572FA" w:rsidRPr="002C2856" w:rsidRDefault="00A572FA" w:rsidP="00A572FA">
      <w:pPr>
        <w:suppressAutoHyphens/>
        <w:jc w:val="right"/>
        <w:rPr>
          <w:sz w:val="14"/>
          <w:szCs w:val="14"/>
        </w:rPr>
      </w:pPr>
      <w:r w:rsidRPr="002C2856">
        <w:rPr>
          <w:sz w:val="14"/>
          <w:szCs w:val="14"/>
        </w:rPr>
        <w:t>муниципального округа</w:t>
      </w:r>
    </w:p>
    <w:p w:rsidR="00A572FA" w:rsidRPr="002C2856" w:rsidRDefault="00A572FA" w:rsidP="00A572FA">
      <w:pPr>
        <w:suppressAutoHyphens/>
        <w:jc w:val="right"/>
        <w:rPr>
          <w:sz w:val="14"/>
          <w:szCs w:val="14"/>
        </w:rPr>
      </w:pPr>
      <w:r w:rsidRPr="002C2856">
        <w:rPr>
          <w:sz w:val="14"/>
          <w:szCs w:val="14"/>
        </w:rPr>
        <w:t xml:space="preserve">от  31.01.2023 № 101 </w:t>
      </w:r>
    </w:p>
    <w:p w:rsidR="00A572FA" w:rsidRPr="002C2856" w:rsidRDefault="00A572FA" w:rsidP="00A572FA">
      <w:pPr>
        <w:suppressAutoHyphens/>
        <w:rPr>
          <w:b/>
          <w:sz w:val="14"/>
          <w:szCs w:val="14"/>
        </w:rPr>
      </w:pPr>
    </w:p>
    <w:p w:rsidR="00A572FA" w:rsidRPr="002C2856" w:rsidRDefault="00A572FA" w:rsidP="00A572FA">
      <w:pPr>
        <w:suppressAutoHyphens/>
        <w:jc w:val="center"/>
        <w:rPr>
          <w:b/>
          <w:sz w:val="14"/>
          <w:szCs w:val="14"/>
        </w:rPr>
      </w:pPr>
      <w:r w:rsidRPr="002C2856">
        <w:rPr>
          <w:b/>
          <w:sz w:val="14"/>
          <w:szCs w:val="14"/>
        </w:rPr>
        <w:t>Порядок предоставления и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Солецкого муниципального округа</w:t>
      </w:r>
    </w:p>
    <w:p w:rsidR="00A572FA" w:rsidRPr="002C2856" w:rsidRDefault="00A572FA" w:rsidP="00A572FA">
      <w:pPr>
        <w:suppressAutoHyphens/>
        <w:rPr>
          <w:b/>
          <w:sz w:val="14"/>
          <w:szCs w:val="14"/>
        </w:rPr>
      </w:pPr>
    </w:p>
    <w:p w:rsidR="00A572FA" w:rsidRPr="002C2856" w:rsidRDefault="00A572FA" w:rsidP="00A572FA">
      <w:pPr>
        <w:suppressAutoHyphens/>
        <w:ind w:firstLine="284"/>
        <w:jc w:val="both"/>
        <w:rPr>
          <w:sz w:val="14"/>
          <w:szCs w:val="14"/>
        </w:rPr>
      </w:pPr>
      <w:r w:rsidRPr="002C2856">
        <w:rPr>
          <w:sz w:val="14"/>
          <w:szCs w:val="14"/>
        </w:rPr>
        <w:t>1.</w:t>
      </w:r>
      <w:r w:rsidRPr="002C2856">
        <w:rPr>
          <w:sz w:val="14"/>
          <w:szCs w:val="14"/>
        </w:rPr>
        <w:tab/>
        <w:t>Настоящий Порядок разработан в соответствии со статьей 349.5 Трудового кодекса Российской Федерации и определяет процедуру представления и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Солецкого муниципального округа (далее – соответственно Порядок, учреждения, предприятия).</w:t>
      </w:r>
    </w:p>
    <w:p w:rsidR="00A572FA" w:rsidRPr="002C2856" w:rsidRDefault="00A572FA" w:rsidP="00A572FA">
      <w:pPr>
        <w:suppressAutoHyphens/>
        <w:ind w:firstLine="284"/>
        <w:jc w:val="both"/>
        <w:rPr>
          <w:sz w:val="14"/>
          <w:szCs w:val="14"/>
        </w:rPr>
      </w:pPr>
      <w:r w:rsidRPr="002C2856">
        <w:rPr>
          <w:sz w:val="14"/>
          <w:szCs w:val="14"/>
        </w:rPr>
        <w:t>2.</w:t>
      </w:r>
      <w:r w:rsidRPr="002C2856">
        <w:rPr>
          <w:sz w:val="14"/>
          <w:szCs w:val="14"/>
        </w:rPr>
        <w:tab/>
        <w:t>Информация, указанная в пункте 1 настоящего Порядка, размещается в информационно-телекоммуникационной сети «Интернет» на официальном сайте Администрации Солецкого муниципального округа, осуществляющей функции и полномочия учредителя (далее – учредитель) соответствующих учреждений, предприятий.</w:t>
      </w:r>
    </w:p>
    <w:p w:rsidR="00A572FA" w:rsidRPr="002C2856" w:rsidRDefault="00A572FA" w:rsidP="00A572FA">
      <w:pPr>
        <w:suppressAutoHyphens/>
        <w:ind w:firstLine="284"/>
        <w:jc w:val="both"/>
        <w:rPr>
          <w:sz w:val="14"/>
          <w:szCs w:val="14"/>
        </w:rPr>
      </w:pPr>
      <w:r w:rsidRPr="002C2856">
        <w:rPr>
          <w:sz w:val="14"/>
          <w:szCs w:val="14"/>
        </w:rPr>
        <w:t>Информация, предусмотренная пунктом 1 Порядка, может дополнительно по решению учредителя размещаться в информационно-телекоммуникационной сети «Интернет» на официальных сайтах учреждений, предприятий.</w:t>
      </w:r>
    </w:p>
    <w:p w:rsidR="00A572FA" w:rsidRPr="002C2856" w:rsidRDefault="00A572FA" w:rsidP="00A572FA">
      <w:pPr>
        <w:suppressAutoHyphens/>
        <w:ind w:firstLine="284"/>
        <w:jc w:val="both"/>
        <w:rPr>
          <w:sz w:val="14"/>
          <w:szCs w:val="14"/>
        </w:rPr>
      </w:pPr>
      <w:r w:rsidRPr="002C2856">
        <w:rPr>
          <w:sz w:val="14"/>
          <w:szCs w:val="14"/>
        </w:rPr>
        <w:t>3.</w:t>
      </w:r>
      <w:r w:rsidRPr="002C2856">
        <w:rPr>
          <w:sz w:val="14"/>
          <w:szCs w:val="14"/>
        </w:rPr>
        <w:tab/>
        <w:t xml:space="preserve">Лица, указанные в пункте 1 настоящего Порядка, ежегодно в срок не позднее 20 февраля года, следующего за отчетным годом, представляют информацию в Администрацию муниципального округа на бумажном носителе по форме согласно приложению к настоящему Порядку. </w:t>
      </w:r>
    </w:p>
    <w:p w:rsidR="00A572FA" w:rsidRPr="002C2856" w:rsidRDefault="00A572FA" w:rsidP="00A572FA">
      <w:pPr>
        <w:suppressAutoHyphens/>
        <w:ind w:firstLine="284"/>
        <w:jc w:val="both"/>
        <w:rPr>
          <w:sz w:val="14"/>
          <w:szCs w:val="14"/>
        </w:rPr>
      </w:pPr>
      <w:r w:rsidRPr="002C2856">
        <w:rPr>
          <w:sz w:val="14"/>
          <w:szCs w:val="14"/>
        </w:rPr>
        <w:t>4.</w:t>
      </w:r>
      <w:r w:rsidRPr="002C2856">
        <w:rPr>
          <w:sz w:val="14"/>
          <w:szCs w:val="14"/>
        </w:rPr>
        <w:tab/>
        <w:t>Администрация Солецкого муниципального округа ежегодно в срок не позднее 1 марта года, следующего за отчетным годом, обеспечивает подготовку сводной информации по соответствующему муниципальному учреждению, муниципальному унитарному предприятию (далее – сводная информация) и размещение сводной информации на официальном сайте Администрации Солецкого муниципального округа в информационно-телекоммуникационной сети «Интернет».</w:t>
      </w:r>
    </w:p>
    <w:p w:rsidR="00A572FA" w:rsidRPr="002C2856" w:rsidRDefault="00A572FA" w:rsidP="00A572FA">
      <w:pPr>
        <w:suppressAutoHyphens/>
        <w:ind w:firstLine="284"/>
        <w:jc w:val="both"/>
        <w:rPr>
          <w:sz w:val="14"/>
          <w:szCs w:val="14"/>
        </w:rPr>
      </w:pPr>
      <w:r w:rsidRPr="002C2856">
        <w:rPr>
          <w:sz w:val="14"/>
          <w:szCs w:val="14"/>
        </w:rPr>
        <w:t>5.</w:t>
      </w:r>
      <w:r w:rsidRPr="002C2856">
        <w:rPr>
          <w:sz w:val="14"/>
          <w:szCs w:val="14"/>
        </w:rPr>
        <w:tab/>
        <w:t xml:space="preserve">В составе сводной информации указывается полное наименование муниципального учреждения, муниципального унитарного предприятия, занимаемая должность, фамилия, имя и отчество (при наличии) каждого лица, в отношении которого размещается информация, а также среднемесячная заработная плата, рассчитанная за календарный год, соответствующего лица. </w:t>
      </w:r>
    </w:p>
    <w:p w:rsidR="00A572FA" w:rsidRPr="002C2856" w:rsidRDefault="00A572FA" w:rsidP="00A572FA">
      <w:pPr>
        <w:suppressAutoHyphens/>
        <w:ind w:firstLine="284"/>
        <w:jc w:val="both"/>
        <w:rPr>
          <w:sz w:val="14"/>
          <w:szCs w:val="14"/>
        </w:rPr>
      </w:pPr>
      <w:r w:rsidRPr="002C2856">
        <w:rPr>
          <w:sz w:val="14"/>
          <w:szCs w:val="14"/>
        </w:rPr>
        <w:t>6.</w:t>
      </w:r>
      <w:r w:rsidRPr="002C2856">
        <w:rPr>
          <w:sz w:val="14"/>
          <w:szCs w:val="14"/>
        </w:rPr>
        <w:tab/>
        <w:t xml:space="preserve"> В составе сводной информации запрещается указывать данные, позволяющие определить место жительства, почтовый адрес, телефон и иные индивидуальные средства коммуникации лиц, замещающих должности руководителей, их заместителей и главных бухгалтеров муниципальных </w:t>
      </w:r>
      <w:r w:rsidRPr="002C2856">
        <w:rPr>
          <w:sz w:val="14"/>
          <w:szCs w:val="14"/>
        </w:rPr>
        <w:lastRenderedPageBreak/>
        <w:t xml:space="preserve">учреждений, муниципальных унитарных предприятий, а также сведения, отнесенные к государственной тайне или сведениям конфиденциального характера. </w:t>
      </w:r>
    </w:p>
    <w:p w:rsidR="00A572FA" w:rsidRPr="002C2856" w:rsidRDefault="00A572FA" w:rsidP="00A572FA">
      <w:pPr>
        <w:suppressAutoHyphens/>
        <w:ind w:firstLine="284"/>
        <w:jc w:val="both"/>
        <w:rPr>
          <w:sz w:val="14"/>
          <w:szCs w:val="14"/>
        </w:rPr>
      </w:pPr>
      <w:r w:rsidRPr="002C2856">
        <w:rPr>
          <w:sz w:val="14"/>
          <w:szCs w:val="14"/>
        </w:rPr>
        <w:t>7.</w:t>
      </w:r>
      <w:r w:rsidRPr="002C2856">
        <w:rPr>
          <w:sz w:val="14"/>
          <w:szCs w:val="14"/>
        </w:rPr>
        <w:tab/>
        <w:t xml:space="preserve"> Должностные лица Администрации Солецкого муниципального округа, обеспечивающие подготовку сводной информации, несут ответственность в соответствии с законодательством Российской Федерации за нарушение порядка сбора, хранения, использования или распространения персональных данных, а также за разглашение сведений, отнесенных к государственной тайне или сведениям конфиденциального характера. </w:t>
      </w:r>
    </w:p>
    <w:p w:rsidR="00A572FA" w:rsidRPr="002C2856" w:rsidRDefault="00A572FA" w:rsidP="00A572FA">
      <w:pPr>
        <w:suppressAutoHyphens/>
        <w:ind w:firstLine="284"/>
        <w:jc w:val="both"/>
        <w:rPr>
          <w:sz w:val="14"/>
          <w:szCs w:val="14"/>
        </w:rPr>
      </w:pPr>
      <w:r w:rsidRPr="002C2856">
        <w:rPr>
          <w:sz w:val="14"/>
          <w:szCs w:val="14"/>
        </w:rPr>
        <w:t>8.</w:t>
      </w:r>
      <w:r w:rsidRPr="002C2856">
        <w:rPr>
          <w:sz w:val="14"/>
          <w:szCs w:val="14"/>
        </w:rPr>
        <w:tab/>
        <w:t xml:space="preserve"> Контроль полноты и своевременности размещения информации осуществляется отделом по организационным вопросам и связям с общественностью управления делами Администрации муниципального округа.</w:t>
      </w:r>
    </w:p>
    <w:p w:rsidR="00A572FA" w:rsidRPr="002C2856" w:rsidRDefault="00A572FA" w:rsidP="00A572FA">
      <w:pPr>
        <w:suppressAutoHyphens/>
        <w:rPr>
          <w:sz w:val="14"/>
          <w:szCs w:val="14"/>
        </w:rPr>
      </w:pPr>
    </w:p>
    <w:p w:rsidR="00A572FA" w:rsidRPr="002C2856" w:rsidRDefault="00A572FA" w:rsidP="00A572FA">
      <w:pPr>
        <w:shd w:val="clear" w:color="auto" w:fill="FFFFFF"/>
        <w:jc w:val="right"/>
        <w:textAlignment w:val="baseline"/>
        <w:rPr>
          <w:spacing w:val="2"/>
          <w:sz w:val="14"/>
          <w:szCs w:val="14"/>
        </w:rPr>
      </w:pPr>
      <w:r w:rsidRPr="002C2856">
        <w:rPr>
          <w:spacing w:val="2"/>
          <w:sz w:val="14"/>
          <w:szCs w:val="14"/>
        </w:rPr>
        <w:t>Приложение</w:t>
      </w:r>
      <w:r w:rsidRPr="002C2856">
        <w:rPr>
          <w:spacing w:val="2"/>
          <w:sz w:val="14"/>
          <w:szCs w:val="14"/>
        </w:rPr>
        <w:br/>
        <w:t xml:space="preserve">к Порядку предоставления и размещения </w:t>
      </w:r>
    </w:p>
    <w:p w:rsidR="00A572FA" w:rsidRPr="002C2856" w:rsidRDefault="00A572FA" w:rsidP="00A572FA">
      <w:pPr>
        <w:shd w:val="clear" w:color="auto" w:fill="FFFFFF"/>
        <w:jc w:val="right"/>
        <w:textAlignment w:val="baseline"/>
        <w:rPr>
          <w:spacing w:val="2"/>
          <w:sz w:val="14"/>
          <w:szCs w:val="14"/>
        </w:rPr>
      </w:pPr>
      <w:r w:rsidRPr="002C2856">
        <w:rPr>
          <w:spacing w:val="2"/>
          <w:sz w:val="14"/>
          <w:szCs w:val="14"/>
        </w:rPr>
        <w:t>информации о среднемесячной заработной плате</w:t>
      </w:r>
      <w:r w:rsidRPr="002C2856">
        <w:rPr>
          <w:spacing w:val="2"/>
          <w:sz w:val="14"/>
          <w:szCs w:val="14"/>
        </w:rPr>
        <w:br/>
        <w:t>руководителей, их заместителей</w:t>
      </w:r>
      <w:r w:rsidRPr="002C2856">
        <w:rPr>
          <w:spacing w:val="2"/>
          <w:sz w:val="14"/>
          <w:szCs w:val="14"/>
        </w:rPr>
        <w:br/>
        <w:t xml:space="preserve">и главных бухгалтеров муниципальных учреждений </w:t>
      </w:r>
    </w:p>
    <w:p w:rsidR="00A572FA" w:rsidRPr="002C2856" w:rsidRDefault="00A572FA" w:rsidP="00A572FA">
      <w:pPr>
        <w:shd w:val="clear" w:color="auto" w:fill="FFFFFF"/>
        <w:jc w:val="right"/>
        <w:textAlignment w:val="baseline"/>
        <w:rPr>
          <w:spacing w:val="2"/>
          <w:sz w:val="14"/>
          <w:szCs w:val="14"/>
        </w:rPr>
      </w:pPr>
      <w:r w:rsidRPr="002C2856">
        <w:rPr>
          <w:spacing w:val="2"/>
          <w:sz w:val="14"/>
          <w:szCs w:val="14"/>
        </w:rPr>
        <w:t xml:space="preserve">и муниципальных унитарных предприятий </w:t>
      </w:r>
    </w:p>
    <w:p w:rsidR="00A572FA" w:rsidRPr="002C2856" w:rsidRDefault="00A572FA" w:rsidP="00A572FA">
      <w:pPr>
        <w:shd w:val="clear" w:color="auto" w:fill="FFFFFF"/>
        <w:jc w:val="right"/>
        <w:textAlignment w:val="baseline"/>
        <w:rPr>
          <w:spacing w:val="2"/>
          <w:sz w:val="14"/>
          <w:szCs w:val="14"/>
        </w:rPr>
      </w:pPr>
      <w:r w:rsidRPr="002C2856">
        <w:rPr>
          <w:spacing w:val="2"/>
          <w:sz w:val="14"/>
          <w:szCs w:val="14"/>
        </w:rPr>
        <w:t>Солецкого муниципального округа</w:t>
      </w:r>
    </w:p>
    <w:p w:rsidR="00A572FA" w:rsidRPr="002C2856" w:rsidRDefault="00A572FA" w:rsidP="00A572FA">
      <w:pPr>
        <w:shd w:val="clear" w:color="auto" w:fill="FFFFFF"/>
        <w:jc w:val="right"/>
        <w:textAlignment w:val="baseline"/>
        <w:rPr>
          <w:spacing w:val="2"/>
          <w:sz w:val="14"/>
          <w:szCs w:val="14"/>
        </w:rPr>
      </w:pPr>
      <w:r w:rsidRPr="002C2856">
        <w:rPr>
          <w:spacing w:val="2"/>
          <w:sz w:val="14"/>
          <w:szCs w:val="14"/>
        </w:rPr>
        <w:br/>
        <w:t>(Форма)</w:t>
      </w:r>
    </w:p>
    <w:p w:rsidR="00A572FA" w:rsidRPr="002C2856" w:rsidRDefault="00A572FA" w:rsidP="00A572FA">
      <w:pPr>
        <w:shd w:val="clear" w:color="auto" w:fill="FFFFFF"/>
        <w:jc w:val="center"/>
        <w:textAlignment w:val="baseline"/>
        <w:rPr>
          <w:spacing w:val="2"/>
          <w:sz w:val="14"/>
          <w:szCs w:val="14"/>
        </w:rPr>
      </w:pPr>
      <w:r w:rsidRPr="002C2856">
        <w:rPr>
          <w:spacing w:val="2"/>
          <w:sz w:val="14"/>
          <w:szCs w:val="14"/>
        </w:rPr>
        <w:t>ИНФОРМАЦИЯ О СРЕДНЕМЕСЯЧНОЙ ЗАРАБОТНОЙ ПЛАТЕ РУКОВОДИТЕЛЕЙ, ИХ ЗАМЕСТИТЕЛЕЙ И ГЛАВНЫХ БУХГАЛТЕРОВ</w:t>
      </w:r>
    </w:p>
    <w:p w:rsidR="00A572FA" w:rsidRPr="002C2856" w:rsidRDefault="00A572FA" w:rsidP="00A572FA">
      <w:pPr>
        <w:shd w:val="clear" w:color="auto" w:fill="FFFFFF"/>
        <w:jc w:val="center"/>
        <w:textAlignment w:val="baseline"/>
        <w:rPr>
          <w:spacing w:val="2"/>
          <w:sz w:val="14"/>
          <w:szCs w:val="14"/>
        </w:rPr>
      </w:pPr>
    </w:p>
    <w:p w:rsidR="00A572FA" w:rsidRPr="002C2856" w:rsidRDefault="00A572FA" w:rsidP="00A572FA">
      <w:pPr>
        <w:shd w:val="clear" w:color="auto" w:fill="FFFFFF"/>
        <w:jc w:val="center"/>
        <w:textAlignment w:val="baseline"/>
        <w:rPr>
          <w:spacing w:val="2"/>
          <w:sz w:val="14"/>
          <w:szCs w:val="14"/>
        </w:rPr>
      </w:pPr>
    </w:p>
    <w:tbl>
      <w:tblPr>
        <w:tblStyle w:val="af0"/>
        <w:tblW w:w="0" w:type="auto"/>
        <w:tblLook w:val="04A0" w:firstRow="1" w:lastRow="0" w:firstColumn="1" w:lastColumn="0" w:noHBand="0" w:noVBand="1"/>
      </w:tblPr>
      <w:tblGrid>
        <w:gridCol w:w="276"/>
        <w:gridCol w:w="5042"/>
      </w:tblGrid>
      <w:tr w:rsidR="00A572FA" w:rsidRPr="00A572FA" w:rsidTr="00A572FA">
        <w:tc>
          <w:tcPr>
            <w:tcW w:w="0" w:type="auto"/>
          </w:tcPr>
          <w:p w:rsidR="00A572FA" w:rsidRPr="00A572FA" w:rsidRDefault="00A572FA" w:rsidP="00651355">
            <w:pPr>
              <w:tabs>
                <w:tab w:val="left" w:pos="4536"/>
              </w:tabs>
              <w:rPr>
                <w:sz w:val="12"/>
                <w:szCs w:val="14"/>
              </w:rPr>
            </w:pPr>
            <w:r w:rsidRPr="00A572FA">
              <w:rPr>
                <w:sz w:val="12"/>
                <w:szCs w:val="14"/>
              </w:rPr>
              <w:t>1</w:t>
            </w:r>
          </w:p>
        </w:tc>
        <w:tc>
          <w:tcPr>
            <w:tcW w:w="0" w:type="auto"/>
          </w:tcPr>
          <w:p w:rsidR="00A572FA" w:rsidRPr="00A572FA" w:rsidRDefault="00A572FA" w:rsidP="00651355">
            <w:pPr>
              <w:tabs>
                <w:tab w:val="left" w:pos="4536"/>
              </w:tabs>
              <w:rPr>
                <w:sz w:val="12"/>
                <w:szCs w:val="14"/>
              </w:rPr>
            </w:pPr>
            <w:r w:rsidRPr="00A572FA">
              <w:rPr>
                <w:sz w:val="12"/>
                <w:szCs w:val="14"/>
              </w:rPr>
              <w:t>Полное наименование муниципального учреждения, муниципального унитарного предприятия</w:t>
            </w:r>
          </w:p>
        </w:tc>
      </w:tr>
      <w:tr w:rsidR="00A572FA" w:rsidRPr="00A572FA" w:rsidTr="00A572FA">
        <w:tc>
          <w:tcPr>
            <w:tcW w:w="0" w:type="auto"/>
          </w:tcPr>
          <w:p w:rsidR="00A572FA" w:rsidRPr="00A572FA" w:rsidRDefault="00A572FA" w:rsidP="00651355">
            <w:pPr>
              <w:tabs>
                <w:tab w:val="left" w:pos="4536"/>
              </w:tabs>
              <w:rPr>
                <w:sz w:val="12"/>
                <w:szCs w:val="14"/>
              </w:rPr>
            </w:pPr>
            <w:r w:rsidRPr="00A572FA">
              <w:rPr>
                <w:sz w:val="12"/>
                <w:szCs w:val="14"/>
              </w:rPr>
              <w:t>2</w:t>
            </w:r>
          </w:p>
        </w:tc>
        <w:tc>
          <w:tcPr>
            <w:tcW w:w="0" w:type="auto"/>
          </w:tcPr>
          <w:p w:rsidR="00A572FA" w:rsidRPr="00A572FA" w:rsidRDefault="00A572FA" w:rsidP="00651355">
            <w:pPr>
              <w:tabs>
                <w:tab w:val="left" w:pos="4536"/>
              </w:tabs>
              <w:rPr>
                <w:sz w:val="12"/>
                <w:szCs w:val="14"/>
              </w:rPr>
            </w:pPr>
            <w:proofErr w:type="gramStart"/>
            <w:r w:rsidRPr="00A572FA">
              <w:rPr>
                <w:sz w:val="12"/>
                <w:szCs w:val="14"/>
              </w:rPr>
              <w:t>Фамилия, имя, отчество (при наличии) руководителя (заместителя руководителя, главного бухгалтера) муниципального учреждения, муниципального унитарного предприятия</w:t>
            </w:r>
            <w:proofErr w:type="gramEnd"/>
          </w:p>
        </w:tc>
      </w:tr>
      <w:tr w:rsidR="00A572FA" w:rsidRPr="00A572FA" w:rsidTr="00A572FA">
        <w:tc>
          <w:tcPr>
            <w:tcW w:w="0" w:type="auto"/>
          </w:tcPr>
          <w:p w:rsidR="00A572FA" w:rsidRPr="00A572FA" w:rsidRDefault="00A572FA" w:rsidP="00651355">
            <w:pPr>
              <w:tabs>
                <w:tab w:val="left" w:pos="4536"/>
              </w:tabs>
              <w:rPr>
                <w:sz w:val="12"/>
                <w:szCs w:val="14"/>
              </w:rPr>
            </w:pPr>
            <w:r w:rsidRPr="00A572FA">
              <w:rPr>
                <w:sz w:val="12"/>
                <w:szCs w:val="14"/>
              </w:rPr>
              <w:t>3</w:t>
            </w:r>
          </w:p>
        </w:tc>
        <w:tc>
          <w:tcPr>
            <w:tcW w:w="0" w:type="auto"/>
          </w:tcPr>
          <w:p w:rsidR="00A572FA" w:rsidRPr="00A572FA" w:rsidRDefault="00A572FA" w:rsidP="00651355">
            <w:pPr>
              <w:tabs>
                <w:tab w:val="left" w:pos="4536"/>
              </w:tabs>
              <w:rPr>
                <w:sz w:val="12"/>
                <w:szCs w:val="14"/>
              </w:rPr>
            </w:pPr>
            <w:r w:rsidRPr="00A572FA">
              <w:rPr>
                <w:sz w:val="12"/>
                <w:szCs w:val="14"/>
              </w:rPr>
              <w:t>Полное наименование должности в соответствии со штатным расписанием</w:t>
            </w:r>
          </w:p>
        </w:tc>
      </w:tr>
      <w:tr w:rsidR="00A572FA" w:rsidRPr="00A572FA" w:rsidTr="00A572FA">
        <w:tc>
          <w:tcPr>
            <w:tcW w:w="0" w:type="auto"/>
          </w:tcPr>
          <w:p w:rsidR="00A572FA" w:rsidRPr="00A572FA" w:rsidRDefault="00A572FA" w:rsidP="00651355">
            <w:pPr>
              <w:tabs>
                <w:tab w:val="left" w:pos="4536"/>
              </w:tabs>
              <w:rPr>
                <w:sz w:val="12"/>
                <w:szCs w:val="14"/>
              </w:rPr>
            </w:pPr>
            <w:r w:rsidRPr="00A572FA">
              <w:rPr>
                <w:sz w:val="12"/>
                <w:szCs w:val="14"/>
              </w:rPr>
              <w:t>4</w:t>
            </w:r>
          </w:p>
        </w:tc>
        <w:tc>
          <w:tcPr>
            <w:tcW w:w="0" w:type="auto"/>
          </w:tcPr>
          <w:p w:rsidR="00A572FA" w:rsidRPr="00A572FA" w:rsidRDefault="00A572FA" w:rsidP="00651355">
            <w:pPr>
              <w:tabs>
                <w:tab w:val="left" w:pos="4536"/>
              </w:tabs>
              <w:rPr>
                <w:sz w:val="12"/>
                <w:szCs w:val="14"/>
              </w:rPr>
            </w:pPr>
            <w:r w:rsidRPr="00A572FA">
              <w:rPr>
                <w:sz w:val="12"/>
                <w:szCs w:val="14"/>
              </w:rPr>
              <w:t>Рассчитываемая за календарный год среднемесячная заработная плата (руб.) за ____ год</w:t>
            </w:r>
          </w:p>
        </w:tc>
      </w:tr>
    </w:tbl>
    <w:p w:rsidR="00A572FA" w:rsidRPr="002C2856" w:rsidRDefault="00A572FA" w:rsidP="00A572FA">
      <w:pPr>
        <w:tabs>
          <w:tab w:val="left" w:pos="4536"/>
        </w:tabs>
        <w:rPr>
          <w:sz w:val="14"/>
          <w:szCs w:val="14"/>
        </w:rPr>
      </w:pPr>
    </w:p>
    <w:p w:rsidR="00A572FA" w:rsidRPr="002C2856" w:rsidRDefault="00A572FA" w:rsidP="00A572FA">
      <w:pPr>
        <w:tabs>
          <w:tab w:val="left" w:pos="4536"/>
        </w:tabs>
        <w:jc w:val="center"/>
        <w:rPr>
          <w:sz w:val="14"/>
          <w:szCs w:val="14"/>
        </w:rPr>
      </w:pPr>
    </w:p>
    <w:p w:rsidR="00A572FA" w:rsidRPr="002C2856" w:rsidRDefault="00A572FA" w:rsidP="00A572FA">
      <w:pPr>
        <w:rPr>
          <w:b/>
          <w:sz w:val="14"/>
          <w:szCs w:val="14"/>
        </w:rPr>
      </w:pPr>
    </w:p>
    <w:p w:rsidR="00A572FA" w:rsidRPr="00342B7F" w:rsidRDefault="00A572FA" w:rsidP="00A572FA">
      <w:pPr>
        <w:jc w:val="center"/>
        <w:rPr>
          <w:b/>
          <w:sz w:val="14"/>
          <w:szCs w:val="14"/>
        </w:rPr>
      </w:pPr>
      <w:r w:rsidRPr="00342B7F">
        <w:rPr>
          <w:b/>
          <w:sz w:val="14"/>
          <w:szCs w:val="14"/>
        </w:rPr>
        <w:t>ПОСТАНОВЛЕНИЕ</w:t>
      </w:r>
      <w:r w:rsidRPr="00342B7F">
        <w:rPr>
          <w:rFonts w:eastAsia="Times New Roman"/>
          <w:snapToGrid w:val="0"/>
          <w:w w:val="0"/>
          <w:sz w:val="0"/>
          <w:szCs w:val="0"/>
          <w:u w:color="000000"/>
          <w:bdr w:val="none" w:sz="0" w:space="0" w:color="000000"/>
          <w:shd w:val="clear" w:color="000000" w:fill="000000"/>
        </w:rPr>
        <w:t xml:space="preserve"> </w:t>
      </w:r>
    </w:p>
    <w:p w:rsidR="00A572FA" w:rsidRPr="00342B7F" w:rsidRDefault="00A572FA" w:rsidP="00A572FA">
      <w:pPr>
        <w:jc w:val="center"/>
        <w:rPr>
          <w:sz w:val="14"/>
          <w:szCs w:val="14"/>
        </w:rPr>
      </w:pPr>
      <w:r w:rsidRPr="00342B7F">
        <w:rPr>
          <w:sz w:val="14"/>
          <w:szCs w:val="14"/>
        </w:rPr>
        <w:t>Администрации Солецкого муниципального округа</w:t>
      </w:r>
    </w:p>
    <w:p w:rsidR="00A572FA" w:rsidRPr="00342B7F" w:rsidRDefault="00A572FA" w:rsidP="00A572FA">
      <w:pPr>
        <w:jc w:val="center"/>
        <w:rPr>
          <w:sz w:val="14"/>
          <w:szCs w:val="14"/>
        </w:rPr>
      </w:pPr>
    </w:p>
    <w:p w:rsidR="00A572FA" w:rsidRPr="00342B7F" w:rsidRDefault="00A572FA" w:rsidP="00A572FA">
      <w:pPr>
        <w:jc w:val="center"/>
        <w:rPr>
          <w:sz w:val="14"/>
          <w:szCs w:val="14"/>
        </w:rPr>
      </w:pPr>
      <w:r>
        <w:rPr>
          <w:sz w:val="14"/>
          <w:szCs w:val="14"/>
        </w:rPr>
        <w:t>от 31</w:t>
      </w:r>
      <w:r w:rsidRPr="00342B7F">
        <w:rPr>
          <w:sz w:val="14"/>
          <w:szCs w:val="14"/>
        </w:rPr>
        <w:t>.</w:t>
      </w:r>
      <w:r>
        <w:rPr>
          <w:sz w:val="14"/>
          <w:szCs w:val="14"/>
        </w:rPr>
        <w:t>01</w:t>
      </w:r>
      <w:r w:rsidRPr="00342B7F">
        <w:rPr>
          <w:sz w:val="14"/>
          <w:szCs w:val="14"/>
        </w:rPr>
        <w:t>.202</w:t>
      </w:r>
      <w:r>
        <w:rPr>
          <w:sz w:val="14"/>
          <w:szCs w:val="14"/>
        </w:rPr>
        <w:t>3</w:t>
      </w:r>
      <w:r w:rsidRPr="00342B7F">
        <w:rPr>
          <w:sz w:val="14"/>
          <w:szCs w:val="14"/>
        </w:rPr>
        <w:t xml:space="preserve"> № </w:t>
      </w:r>
      <w:r>
        <w:rPr>
          <w:sz w:val="14"/>
          <w:szCs w:val="14"/>
        </w:rPr>
        <w:t>103</w:t>
      </w:r>
    </w:p>
    <w:p w:rsidR="00A572FA" w:rsidRDefault="00A572FA" w:rsidP="00A572FA">
      <w:pPr>
        <w:jc w:val="center"/>
        <w:rPr>
          <w:sz w:val="14"/>
          <w:szCs w:val="14"/>
        </w:rPr>
      </w:pPr>
      <w:r w:rsidRPr="00342B7F">
        <w:rPr>
          <w:sz w:val="14"/>
          <w:szCs w:val="14"/>
        </w:rPr>
        <w:t>г. Сольцы</w:t>
      </w:r>
    </w:p>
    <w:p w:rsidR="00A572FA" w:rsidRPr="008C2BEF" w:rsidRDefault="00A572FA" w:rsidP="00A572FA">
      <w:pPr>
        <w:rPr>
          <w:sz w:val="14"/>
          <w:szCs w:val="14"/>
        </w:rPr>
      </w:pPr>
    </w:p>
    <w:p w:rsidR="00A572FA" w:rsidRPr="008C2BEF" w:rsidRDefault="00A572FA" w:rsidP="00A572FA">
      <w:pPr>
        <w:suppressAutoHyphens/>
        <w:jc w:val="center"/>
        <w:rPr>
          <w:b/>
          <w:sz w:val="14"/>
          <w:szCs w:val="14"/>
        </w:rPr>
      </w:pPr>
      <w:r w:rsidRPr="008C2BEF">
        <w:rPr>
          <w:b/>
          <w:sz w:val="14"/>
          <w:szCs w:val="14"/>
        </w:rPr>
        <w:t>О внесении изменений в муниципальную программу</w:t>
      </w:r>
    </w:p>
    <w:p w:rsidR="00A572FA" w:rsidRPr="008C2BEF" w:rsidRDefault="00A572FA" w:rsidP="00A572FA">
      <w:pPr>
        <w:suppressAutoHyphens/>
        <w:jc w:val="center"/>
        <w:rPr>
          <w:b/>
          <w:sz w:val="14"/>
          <w:szCs w:val="14"/>
        </w:rPr>
      </w:pPr>
      <w:r w:rsidRPr="008C2BEF">
        <w:rPr>
          <w:b/>
          <w:sz w:val="14"/>
          <w:szCs w:val="14"/>
        </w:rPr>
        <w:t xml:space="preserve">Солецкого муниципального округа «Реализация </w:t>
      </w:r>
      <w:proofErr w:type="gramStart"/>
      <w:r w:rsidRPr="008C2BEF">
        <w:rPr>
          <w:b/>
          <w:sz w:val="14"/>
          <w:szCs w:val="14"/>
        </w:rPr>
        <w:t>молодежной</w:t>
      </w:r>
      <w:proofErr w:type="gramEnd"/>
      <w:r w:rsidRPr="008C2BEF">
        <w:rPr>
          <w:b/>
          <w:sz w:val="14"/>
          <w:szCs w:val="14"/>
        </w:rPr>
        <w:t xml:space="preserve"> </w:t>
      </w:r>
    </w:p>
    <w:p w:rsidR="00A572FA" w:rsidRPr="008C2BEF" w:rsidRDefault="00A572FA" w:rsidP="00A572FA">
      <w:pPr>
        <w:suppressAutoHyphens/>
        <w:jc w:val="center"/>
        <w:rPr>
          <w:b/>
          <w:sz w:val="14"/>
          <w:szCs w:val="14"/>
        </w:rPr>
      </w:pPr>
      <w:r w:rsidRPr="008C2BEF">
        <w:rPr>
          <w:b/>
          <w:sz w:val="14"/>
          <w:szCs w:val="14"/>
        </w:rPr>
        <w:t>политики в Солецком муниципальном округе»</w:t>
      </w:r>
    </w:p>
    <w:p w:rsidR="00A572FA" w:rsidRPr="008C2BEF" w:rsidRDefault="00A572FA" w:rsidP="00A572FA">
      <w:pPr>
        <w:tabs>
          <w:tab w:val="left" w:pos="3060"/>
        </w:tabs>
        <w:suppressAutoHyphens/>
        <w:jc w:val="center"/>
        <w:rPr>
          <w:sz w:val="14"/>
          <w:szCs w:val="14"/>
        </w:rPr>
      </w:pPr>
    </w:p>
    <w:p w:rsidR="00A572FA" w:rsidRPr="008C2BEF" w:rsidRDefault="00A572FA" w:rsidP="00A572FA">
      <w:pPr>
        <w:ind w:firstLine="284"/>
        <w:rPr>
          <w:sz w:val="14"/>
          <w:szCs w:val="14"/>
        </w:rPr>
      </w:pPr>
      <w:r w:rsidRPr="008C2BEF">
        <w:rPr>
          <w:sz w:val="14"/>
          <w:szCs w:val="14"/>
        </w:rPr>
        <w:t xml:space="preserve">В соответствии с пунктом 4.3 Порядка принятия решений о разработке муниципальных программ Солецкого муниципального округа,  их формирования и реализации, утвержденного постановлением Администрации муниципального округа от 29.01.2021 № 142, Администрация Солецкого муниципального округа </w:t>
      </w:r>
      <w:r w:rsidRPr="008C2BEF">
        <w:rPr>
          <w:b/>
          <w:sz w:val="14"/>
          <w:szCs w:val="14"/>
        </w:rPr>
        <w:t>ПОСТАНОВЛЯЕТ:</w:t>
      </w:r>
    </w:p>
    <w:p w:rsidR="00A572FA" w:rsidRPr="008C2BEF" w:rsidRDefault="00A572FA" w:rsidP="00A572FA">
      <w:pPr>
        <w:suppressAutoHyphens/>
        <w:ind w:firstLine="284"/>
        <w:rPr>
          <w:sz w:val="14"/>
          <w:szCs w:val="14"/>
        </w:rPr>
      </w:pPr>
      <w:r w:rsidRPr="008C2BEF">
        <w:rPr>
          <w:sz w:val="14"/>
          <w:szCs w:val="14"/>
        </w:rPr>
        <w:t xml:space="preserve">1. </w:t>
      </w:r>
      <w:proofErr w:type="gramStart"/>
      <w:r w:rsidRPr="008C2BEF">
        <w:rPr>
          <w:sz w:val="14"/>
          <w:szCs w:val="14"/>
        </w:rPr>
        <w:t>Внести изменения в муниципальную программу Солецкого муниципального округа «Реализация молодежной политики в Солецком муниципальном округе» (далее – муниципальная программа), утвержденную постановлением Администрации муниципального округа от 31.03.2021 № 445 (в редакции постановлений от 04.10.2021 № 1436, от 19.11.2021 № 1709, от 24.12.2021 № 1932, от 28.01.2022 № 154, от 18.02.2022 № 319, от 22.04.2022 № 746, от 20.06.2022 № 1066, от 29.07.2022 № 1288, от 08.11.2022 № 1935, от 05.12.2022 № 2140, от</w:t>
      </w:r>
      <w:proofErr w:type="gramEnd"/>
      <w:r w:rsidRPr="008C2BEF">
        <w:rPr>
          <w:sz w:val="14"/>
          <w:szCs w:val="14"/>
        </w:rPr>
        <w:t xml:space="preserve"> </w:t>
      </w:r>
      <w:proofErr w:type="gramStart"/>
      <w:r w:rsidRPr="008C2BEF">
        <w:rPr>
          <w:sz w:val="14"/>
          <w:szCs w:val="14"/>
        </w:rPr>
        <w:t>23.12.2022 № 2320), заменив:</w:t>
      </w:r>
      <w:proofErr w:type="gramEnd"/>
    </w:p>
    <w:p w:rsidR="00A572FA" w:rsidRPr="008C2BEF" w:rsidRDefault="00A572FA" w:rsidP="00A572FA">
      <w:pPr>
        <w:suppressAutoHyphens/>
        <w:ind w:firstLine="284"/>
        <w:rPr>
          <w:sz w:val="14"/>
          <w:szCs w:val="14"/>
        </w:rPr>
      </w:pPr>
      <w:r w:rsidRPr="008C2BEF">
        <w:rPr>
          <w:sz w:val="14"/>
          <w:szCs w:val="14"/>
        </w:rPr>
        <w:t>1.1. В разделе 6 паспорта муниципальной программы:</w:t>
      </w:r>
    </w:p>
    <w:p w:rsidR="00A572FA" w:rsidRPr="008C2BEF" w:rsidRDefault="00A572FA" w:rsidP="00A572FA">
      <w:pPr>
        <w:tabs>
          <w:tab w:val="left" w:pos="4536"/>
        </w:tabs>
        <w:suppressAutoHyphens/>
        <w:ind w:firstLine="284"/>
        <w:rPr>
          <w:sz w:val="14"/>
          <w:szCs w:val="14"/>
        </w:rPr>
      </w:pPr>
      <w:r w:rsidRPr="008C2BEF">
        <w:rPr>
          <w:sz w:val="14"/>
          <w:szCs w:val="14"/>
        </w:rPr>
        <w:t xml:space="preserve">1.1.1. В строке «2022»:  </w:t>
      </w:r>
    </w:p>
    <w:p w:rsidR="00A572FA" w:rsidRPr="008C2BEF" w:rsidRDefault="00A572FA" w:rsidP="00A572FA">
      <w:pPr>
        <w:suppressAutoHyphens/>
        <w:ind w:firstLine="284"/>
        <w:contextualSpacing/>
        <w:rPr>
          <w:spacing w:val="-6"/>
          <w:sz w:val="14"/>
          <w:szCs w:val="14"/>
        </w:rPr>
      </w:pPr>
      <w:r w:rsidRPr="008C2BEF">
        <w:rPr>
          <w:sz w:val="14"/>
          <w:szCs w:val="14"/>
        </w:rPr>
        <w:t>- в графе 3 цифру «1412,64290</w:t>
      </w:r>
      <w:r w:rsidRPr="008C2BEF">
        <w:rPr>
          <w:spacing w:val="-6"/>
          <w:sz w:val="14"/>
          <w:szCs w:val="14"/>
        </w:rPr>
        <w:t>» на «</w:t>
      </w:r>
      <w:r w:rsidRPr="008C2BEF">
        <w:rPr>
          <w:sz w:val="14"/>
          <w:szCs w:val="14"/>
        </w:rPr>
        <w:t>1484,04290</w:t>
      </w:r>
      <w:r w:rsidRPr="008C2BEF">
        <w:rPr>
          <w:spacing w:val="-6"/>
          <w:sz w:val="14"/>
          <w:szCs w:val="14"/>
        </w:rPr>
        <w:t>»;</w:t>
      </w:r>
    </w:p>
    <w:p w:rsidR="00A572FA" w:rsidRPr="008C2BEF" w:rsidRDefault="00A572FA" w:rsidP="00A572FA">
      <w:pPr>
        <w:suppressAutoHyphens/>
        <w:ind w:firstLine="284"/>
        <w:contextualSpacing/>
        <w:rPr>
          <w:spacing w:val="-6"/>
          <w:sz w:val="14"/>
          <w:szCs w:val="14"/>
        </w:rPr>
      </w:pPr>
      <w:r w:rsidRPr="008C2BEF">
        <w:rPr>
          <w:sz w:val="14"/>
          <w:szCs w:val="14"/>
        </w:rPr>
        <w:t>- в графе 4 цифру «</w:t>
      </w:r>
      <w:r w:rsidRPr="008C2BEF">
        <w:rPr>
          <w:spacing w:val="-6"/>
          <w:sz w:val="14"/>
          <w:szCs w:val="14"/>
        </w:rPr>
        <w:t>4417,21076» на «4510,48224»;</w:t>
      </w:r>
    </w:p>
    <w:p w:rsidR="00A572FA" w:rsidRPr="008C2BEF" w:rsidRDefault="00A572FA" w:rsidP="00A572FA">
      <w:pPr>
        <w:suppressAutoHyphens/>
        <w:ind w:firstLine="284"/>
        <w:rPr>
          <w:spacing w:val="-6"/>
          <w:sz w:val="14"/>
          <w:szCs w:val="14"/>
        </w:rPr>
      </w:pPr>
      <w:r w:rsidRPr="008C2BEF">
        <w:rPr>
          <w:sz w:val="14"/>
          <w:szCs w:val="14"/>
        </w:rPr>
        <w:t>- в графе 6 цифру «</w:t>
      </w:r>
      <w:r w:rsidRPr="008C2BEF">
        <w:rPr>
          <w:spacing w:val="-6"/>
          <w:sz w:val="14"/>
          <w:szCs w:val="14"/>
        </w:rPr>
        <w:t>5829,85366</w:t>
      </w:r>
      <w:r w:rsidRPr="008C2BEF">
        <w:rPr>
          <w:sz w:val="14"/>
          <w:szCs w:val="14"/>
        </w:rPr>
        <w:t>» на «</w:t>
      </w:r>
      <w:r w:rsidRPr="008C2BEF">
        <w:rPr>
          <w:spacing w:val="-6"/>
          <w:sz w:val="14"/>
          <w:szCs w:val="14"/>
        </w:rPr>
        <w:t>5994,52514</w:t>
      </w:r>
      <w:r w:rsidRPr="008C2BEF">
        <w:rPr>
          <w:sz w:val="14"/>
          <w:szCs w:val="14"/>
        </w:rPr>
        <w:t>»;</w:t>
      </w:r>
    </w:p>
    <w:p w:rsidR="00A572FA" w:rsidRPr="008C2BEF" w:rsidRDefault="00A572FA" w:rsidP="00A572FA">
      <w:pPr>
        <w:suppressAutoHyphens/>
        <w:ind w:firstLine="284"/>
        <w:rPr>
          <w:sz w:val="14"/>
          <w:szCs w:val="14"/>
        </w:rPr>
      </w:pPr>
      <w:r w:rsidRPr="008C2BEF">
        <w:rPr>
          <w:sz w:val="14"/>
          <w:szCs w:val="14"/>
        </w:rPr>
        <w:t>1.1.2. В строке «ВСЕГО»:</w:t>
      </w:r>
    </w:p>
    <w:p w:rsidR="00A572FA" w:rsidRPr="008C2BEF" w:rsidRDefault="00A572FA" w:rsidP="00A572FA">
      <w:pPr>
        <w:suppressAutoHyphens/>
        <w:ind w:firstLine="284"/>
        <w:rPr>
          <w:spacing w:val="-6"/>
          <w:sz w:val="14"/>
          <w:szCs w:val="14"/>
        </w:rPr>
      </w:pPr>
      <w:r w:rsidRPr="008C2BEF">
        <w:rPr>
          <w:sz w:val="14"/>
          <w:szCs w:val="14"/>
        </w:rPr>
        <w:t>- в графе 3 цифру «13190,34290</w:t>
      </w:r>
      <w:r w:rsidRPr="008C2BEF">
        <w:rPr>
          <w:spacing w:val="-6"/>
          <w:sz w:val="14"/>
          <w:szCs w:val="14"/>
        </w:rPr>
        <w:t>» на «</w:t>
      </w:r>
      <w:r w:rsidRPr="008C2BEF">
        <w:rPr>
          <w:sz w:val="14"/>
          <w:szCs w:val="14"/>
        </w:rPr>
        <w:t>13261,74290</w:t>
      </w:r>
      <w:r w:rsidRPr="008C2BEF">
        <w:rPr>
          <w:spacing w:val="-6"/>
          <w:sz w:val="14"/>
          <w:szCs w:val="14"/>
        </w:rPr>
        <w:t>»;</w:t>
      </w:r>
    </w:p>
    <w:p w:rsidR="00A572FA" w:rsidRPr="008C2BEF" w:rsidRDefault="00A572FA" w:rsidP="00A572FA">
      <w:pPr>
        <w:suppressAutoHyphens/>
        <w:ind w:firstLine="284"/>
        <w:contextualSpacing/>
        <w:rPr>
          <w:spacing w:val="-6"/>
          <w:sz w:val="14"/>
          <w:szCs w:val="14"/>
        </w:rPr>
      </w:pPr>
      <w:r w:rsidRPr="008C2BEF">
        <w:rPr>
          <w:sz w:val="14"/>
          <w:szCs w:val="14"/>
        </w:rPr>
        <w:t>- в графе 4 цифру «27552,03700</w:t>
      </w:r>
      <w:r w:rsidRPr="008C2BEF">
        <w:rPr>
          <w:spacing w:val="-6"/>
          <w:sz w:val="14"/>
          <w:szCs w:val="14"/>
        </w:rPr>
        <w:t>» на «</w:t>
      </w:r>
      <w:r w:rsidRPr="008C2BEF">
        <w:rPr>
          <w:sz w:val="14"/>
          <w:szCs w:val="14"/>
        </w:rPr>
        <w:t>27645,30848</w:t>
      </w:r>
      <w:r w:rsidRPr="008C2BEF">
        <w:rPr>
          <w:spacing w:val="-6"/>
          <w:sz w:val="14"/>
          <w:szCs w:val="14"/>
        </w:rPr>
        <w:t>»;</w:t>
      </w:r>
    </w:p>
    <w:p w:rsidR="00A572FA" w:rsidRPr="008C2BEF" w:rsidRDefault="00A572FA" w:rsidP="00A572FA">
      <w:pPr>
        <w:suppressAutoHyphens/>
        <w:ind w:firstLine="284"/>
        <w:rPr>
          <w:sz w:val="14"/>
          <w:szCs w:val="14"/>
        </w:rPr>
      </w:pPr>
      <w:r w:rsidRPr="008C2BEF">
        <w:rPr>
          <w:sz w:val="14"/>
          <w:szCs w:val="14"/>
        </w:rPr>
        <w:t xml:space="preserve">- в графе 6 цифру «40742,37990» на «40907,05138»; </w:t>
      </w:r>
    </w:p>
    <w:p w:rsidR="00A572FA" w:rsidRPr="008C2BEF" w:rsidRDefault="00A572FA" w:rsidP="00A572FA">
      <w:pPr>
        <w:suppressAutoHyphens/>
        <w:ind w:firstLine="284"/>
        <w:rPr>
          <w:sz w:val="14"/>
          <w:szCs w:val="14"/>
        </w:rPr>
      </w:pPr>
      <w:r w:rsidRPr="008C2BEF">
        <w:rPr>
          <w:sz w:val="14"/>
          <w:szCs w:val="14"/>
        </w:rPr>
        <w:t xml:space="preserve">1.2. В графе 8 мероприятий муниципальной программы: </w:t>
      </w:r>
    </w:p>
    <w:p w:rsidR="00A572FA" w:rsidRPr="008C2BEF" w:rsidRDefault="00A572FA" w:rsidP="00A572FA">
      <w:pPr>
        <w:suppressAutoHyphens/>
        <w:ind w:firstLine="284"/>
        <w:rPr>
          <w:sz w:val="14"/>
          <w:szCs w:val="14"/>
        </w:rPr>
      </w:pPr>
      <w:r w:rsidRPr="008C2BEF">
        <w:rPr>
          <w:sz w:val="14"/>
          <w:szCs w:val="14"/>
        </w:rPr>
        <w:t>1.2.1. В строке 1.1.1:</w:t>
      </w:r>
    </w:p>
    <w:p w:rsidR="00A572FA" w:rsidRPr="008C2BEF" w:rsidRDefault="00A572FA" w:rsidP="00A572FA">
      <w:pPr>
        <w:suppressAutoHyphens/>
        <w:ind w:firstLine="284"/>
        <w:rPr>
          <w:sz w:val="14"/>
          <w:szCs w:val="14"/>
        </w:rPr>
      </w:pPr>
      <w:r w:rsidRPr="008C2BEF">
        <w:rPr>
          <w:sz w:val="14"/>
          <w:szCs w:val="14"/>
        </w:rPr>
        <w:t>- в части бюджета муниципального округа цифру «3980,79604» на «4079,12104»;</w:t>
      </w:r>
    </w:p>
    <w:p w:rsidR="00A572FA" w:rsidRPr="008C2BEF" w:rsidRDefault="00A572FA" w:rsidP="00A572FA">
      <w:pPr>
        <w:suppressAutoHyphens/>
        <w:ind w:firstLine="284"/>
        <w:rPr>
          <w:sz w:val="14"/>
          <w:szCs w:val="14"/>
        </w:rPr>
      </w:pPr>
      <w:r w:rsidRPr="008C2BEF">
        <w:rPr>
          <w:sz w:val="14"/>
          <w:szCs w:val="14"/>
        </w:rPr>
        <w:t>- в  части областного бюджета цифру «1191,58290» на «1262,98290»;</w:t>
      </w:r>
    </w:p>
    <w:p w:rsidR="00A572FA" w:rsidRPr="008C2BEF" w:rsidRDefault="00A572FA" w:rsidP="00A572FA">
      <w:pPr>
        <w:suppressAutoHyphens/>
        <w:ind w:firstLine="284"/>
        <w:rPr>
          <w:sz w:val="14"/>
          <w:szCs w:val="14"/>
        </w:rPr>
      </w:pPr>
      <w:r w:rsidRPr="008C2BEF">
        <w:rPr>
          <w:sz w:val="14"/>
          <w:szCs w:val="14"/>
        </w:rPr>
        <w:t>1.2.2. В части бюджета муниципального округа строки 3.1.1 цифру «218,71472» на «213,66120»;</w:t>
      </w:r>
    </w:p>
    <w:p w:rsidR="00A572FA" w:rsidRPr="008C2BEF" w:rsidRDefault="00A572FA" w:rsidP="00A572FA">
      <w:pPr>
        <w:ind w:firstLine="284"/>
        <w:rPr>
          <w:sz w:val="14"/>
          <w:szCs w:val="14"/>
        </w:rPr>
      </w:pPr>
      <w:r w:rsidRPr="008C2BEF">
        <w:rPr>
          <w:sz w:val="14"/>
          <w:szCs w:val="14"/>
        </w:rPr>
        <w:t>1.2.3. В строке «Итого» цифру «5829,85366» на «5994,52514».</w:t>
      </w:r>
    </w:p>
    <w:p w:rsidR="00A572FA" w:rsidRPr="008C2BEF" w:rsidRDefault="00A572FA" w:rsidP="00A572FA">
      <w:pPr>
        <w:tabs>
          <w:tab w:val="left" w:pos="5725"/>
        </w:tabs>
        <w:ind w:firstLine="284"/>
        <w:rPr>
          <w:sz w:val="14"/>
          <w:szCs w:val="14"/>
        </w:rPr>
      </w:pPr>
      <w:r w:rsidRPr="008C2BEF">
        <w:rPr>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A572FA" w:rsidRPr="008C2BEF" w:rsidRDefault="00A572FA" w:rsidP="00A572FA">
      <w:pPr>
        <w:rPr>
          <w:sz w:val="14"/>
          <w:szCs w:val="14"/>
        </w:rPr>
      </w:pPr>
    </w:p>
    <w:p w:rsidR="00A572FA" w:rsidRPr="008C2BEF" w:rsidRDefault="00A572FA" w:rsidP="00A572FA">
      <w:pPr>
        <w:suppressAutoHyphens/>
        <w:rPr>
          <w:b/>
          <w:sz w:val="14"/>
          <w:szCs w:val="14"/>
        </w:rPr>
      </w:pPr>
      <w:r w:rsidRPr="008C2BEF">
        <w:rPr>
          <w:b/>
          <w:sz w:val="14"/>
          <w:szCs w:val="14"/>
        </w:rPr>
        <w:t>Заместитель Главы администрации   Ю.В. Михайлова</w:t>
      </w:r>
    </w:p>
    <w:p w:rsidR="00A572FA" w:rsidRPr="00342B7F" w:rsidRDefault="00A572FA" w:rsidP="00A572FA">
      <w:pPr>
        <w:jc w:val="center"/>
        <w:rPr>
          <w:b/>
          <w:sz w:val="14"/>
          <w:szCs w:val="14"/>
        </w:rPr>
      </w:pPr>
      <w:r w:rsidRPr="00342B7F">
        <w:rPr>
          <w:b/>
          <w:sz w:val="14"/>
          <w:szCs w:val="14"/>
        </w:rPr>
        <w:lastRenderedPageBreak/>
        <w:t>ПОСТАНОВЛЕНИЕ</w:t>
      </w:r>
      <w:r w:rsidRPr="00342B7F">
        <w:rPr>
          <w:rFonts w:eastAsia="Times New Roman"/>
          <w:snapToGrid w:val="0"/>
          <w:w w:val="0"/>
          <w:sz w:val="0"/>
          <w:szCs w:val="0"/>
          <w:u w:color="000000"/>
          <w:bdr w:val="none" w:sz="0" w:space="0" w:color="000000"/>
          <w:shd w:val="clear" w:color="000000" w:fill="000000"/>
        </w:rPr>
        <w:t xml:space="preserve"> </w:t>
      </w:r>
    </w:p>
    <w:p w:rsidR="00A572FA" w:rsidRPr="00342B7F" w:rsidRDefault="00A572FA" w:rsidP="00A572FA">
      <w:pPr>
        <w:jc w:val="center"/>
        <w:rPr>
          <w:sz w:val="14"/>
          <w:szCs w:val="14"/>
        </w:rPr>
      </w:pPr>
      <w:r w:rsidRPr="00342B7F">
        <w:rPr>
          <w:sz w:val="14"/>
          <w:szCs w:val="14"/>
        </w:rPr>
        <w:t>Администрации Солецкого муниципального округа</w:t>
      </w:r>
    </w:p>
    <w:p w:rsidR="00A572FA" w:rsidRPr="00342B7F" w:rsidRDefault="00A572FA" w:rsidP="00A572FA">
      <w:pPr>
        <w:jc w:val="center"/>
        <w:rPr>
          <w:sz w:val="14"/>
          <w:szCs w:val="14"/>
        </w:rPr>
      </w:pPr>
    </w:p>
    <w:p w:rsidR="00A572FA" w:rsidRPr="00342B7F" w:rsidRDefault="00A572FA" w:rsidP="00A572FA">
      <w:pPr>
        <w:jc w:val="center"/>
        <w:rPr>
          <w:sz w:val="14"/>
          <w:szCs w:val="14"/>
        </w:rPr>
      </w:pPr>
      <w:r>
        <w:rPr>
          <w:sz w:val="14"/>
          <w:szCs w:val="14"/>
        </w:rPr>
        <w:t>от 31</w:t>
      </w:r>
      <w:r w:rsidRPr="00342B7F">
        <w:rPr>
          <w:sz w:val="14"/>
          <w:szCs w:val="14"/>
        </w:rPr>
        <w:t>.</w:t>
      </w:r>
      <w:r>
        <w:rPr>
          <w:sz w:val="14"/>
          <w:szCs w:val="14"/>
        </w:rPr>
        <w:t>01</w:t>
      </w:r>
      <w:r w:rsidRPr="00342B7F">
        <w:rPr>
          <w:sz w:val="14"/>
          <w:szCs w:val="14"/>
        </w:rPr>
        <w:t>.202</w:t>
      </w:r>
      <w:r>
        <w:rPr>
          <w:sz w:val="14"/>
          <w:szCs w:val="14"/>
        </w:rPr>
        <w:t>3</w:t>
      </w:r>
      <w:r w:rsidRPr="00342B7F">
        <w:rPr>
          <w:sz w:val="14"/>
          <w:szCs w:val="14"/>
        </w:rPr>
        <w:t xml:space="preserve"> № </w:t>
      </w:r>
      <w:r>
        <w:rPr>
          <w:sz w:val="14"/>
          <w:szCs w:val="14"/>
        </w:rPr>
        <w:t>104</w:t>
      </w:r>
    </w:p>
    <w:p w:rsidR="00A572FA" w:rsidRDefault="00A572FA" w:rsidP="00A572FA">
      <w:pPr>
        <w:jc w:val="center"/>
        <w:rPr>
          <w:sz w:val="14"/>
          <w:szCs w:val="14"/>
        </w:rPr>
      </w:pPr>
      <w:r w:rsidRPr="00342B7F">
        <w:rPr>
          <w:sz w:val="14"/>
          <w:szCs w:val="14"/>
        </w:rPr>
        <w:t>г. Сольцы</w:t>
      </w:r>
    </w:p>
    <w:p w:rsidR="00A572FA" w:rsidRDefault="00A572FA" w:rsidP="00A572FA">
      <w:pPr>
        <w:jc w:val="center"/>
        <w:rPr>
          <w:sz w:val="14"/>
          <w:szCs w:val="14"/>
        </w:rPr>
      </w:pPr>
    </w:p>
    <w:p w:rsidR="00A572FA" w:rsidRPr="00AF2070" w:rsidRDefault="00A572FA" w:rsidP="00A572FA">
      <w:pPr>
        <w:suppressAutoHyphens/>
        <w:jc w:val="center"/>
        <w:rPr>
          <w:b/>
          <w:sz w:val="14"/>
          <w:szCs w:val="14"/>
        </w:rPr>
      </w:pPr>
      <w:r w:rsidRPr="00AF2070">
        <w:rPr>
          <w:b/>
          <w:sz w:val="14"/>
          <w:szCs w:val="14"/>
        </w:rPr>
        <w:t>О внесении изменений в муниципальную программу Солецкого</w:t>
      </w:r>
    </w:p>
    <w:p w:rsidR="00A572FA" w:rsidRPr="00AF2070" w:rsidRDefault="00A572FA" w:rsidP="00A572FA">
      <w:pPr>
        <w:suppressAutoHyphens/>
        <w:jc w:val="center"/>
        <w:rPr>
          <w:b/>
          <w:sz w:val="14"/>
          <w:szCs w:val="14"/>
        </w:rPr>
      </w:pPr>
      <w:r w:rsidRPr="00AF2070">
        <w:rPr>
          <w:b/>
          <w:sz w:val="14"/>
          <w:szCs w:val="14"/>
        </w:rPr>
        <w:t>муниципального округа «Развитие  культуры Солецкого</w:t>
      </w:r>
    </w:p>
    <w:p w:rsidR="00A572FA" w:rsidRPr="00AF2070" w:rsidRDefault="00A572FA" w:rsidP="00A572FA">
      <w:pPr>
        <w:suppressAutoHyphens/>
        <w:jc w:val="center"/>
        <w:rPr>
          <w:b/>
          <w:sz w:val="14"/>
          <w:szCs w:val="14"/>
        </w:rPr>
      </w:pPr>
      <w:r w:rsidRPr="00AF2070">
        <w:rPr>
          <w:b/>
          <w:sz w:val="14"/>
          <w:szCs w:val="14"/>
        </w:rPr>
        <w:t>муниципального округа»</w:t>
      </w:r>
    </w:p>
    <w:p w:rsidR="00A572FA" w:rsidRPr="00AF2070" w:rsidRDefault="00A572FA" w:rsidP="00A572FA">
      <w:pPr>
        <w:tabs>
          <w:tab w:val="left" w:pos="3060"/>
        </w:tabs>
        <w:suppressAutoHyphens/>
        <w:rPr>
          <w:sz w:val="14"/>
          <w:szCs w:val="14"/>
        </w:rPr>
      </w:pPr>
    </w:p>
    <w:p w:rsidR="00A572FA" w:rsidRPr="00AF2070" w:rsidRDefault="00A572FA" w:rsidP="00A572FA">
      <w:pPr>
        <w:ind w:firstLine="284"/>
        <w:rPr>
          <w:sz w:val="14"/>
          <w:szCs w:val="14"/>
        </w:rPr>
      </w:pPr>
      <w:r w:rsidRPr="00AF2070">
        <w:rPr>
          <w:sz w:val="14"/>
          <w:szCs w:val="14"/>
        </w:rPr>
        <w:t xml:space="preserve">В соответствии с пунктом 4.3 Порядка принятия решений о разработке муниципальных программ Солецкого муниципального округа,  их формирования и реализации, утвержденного постановлением Администрации муниципального округа от 29.01.2021 № 142, Администрация Солецкого муниципального округа </w:t>
      </w:r>
      <w:r w:rsidRPr="00AF2070">
        <w:rPr>
          <w:b/>
          <w:sz w:val="14"/>
          <w:szCs w:val="14"/>
        </w:rPr>
        <w:t>ПОСТАНОВЛЯЕТ:</w:t>
      </w:r>
    </w:p>
    <w:p w:rsidR="00A572FA" w:rsidRPr="00AF2070" w:rsidRDefault="00A572FA" w:rsidP="00A572FA">
      <w:pPr>
        <w:tabs>
          <w:tab w:val="left" w:pos="4536"/>
        </w:tabs>
        <w:ind w:firstLine="284"/>
        <w:rPr>
          <w:sz w:val="14"/>
          <w:szCs w:val="14"/>
        </w:rPr>
      </w:pPr>
      <w:r w:rsidRPr="00AF2070">
        <w:rPr>
          <w:sz w:val="14"/>
          <w:szCs w:val="14"/>
        </w:rPr>
        <w:t xml:space="preserve">1. </w:t>
      </w:r>
      <w:proofErr w:type="gramStart"/>
      <w:r w:rsidRPr="00AF2070">
        <w:rPr>
          <w:sz w:val="14"/>
          <w:szCs w:val="14"/>
        </w:rPr>
        <w:t>Внести изменения в муниципальную программу Солецкого муниципального округа «Развитие культуры Солецкого муниципального округа» (далее – муниципальная программа), утвержденную постановлением Администрации муниципального округа от 25.03.2021 № 424 (в редакции постановлений от 19.08.2021 № 1198, от 04.10.2021 № 1437, от 17.12.2021 № 1884, от 28.01.2022 № 155, от 18.02.2022 № 322, от 25.04.2022 № 761, от 01.08.2022 № 1304, от 30.08.2022 № 1500, от 05.12.2022 № 2139, от 23.12.2022 № 2319):</w:t>
      </w:r>
      <w:proofErr w:type="gramEnd"/>
    </w:p>
    <w:p w:rsidR="00A572FA" w:rsidRPr="00AF2070" w:rsidRDefault="00A572FA" w:rsidP="00A572FA">
      <w:pPr>
        <w:suppressAutoHyphens/>
        <w:ind w:firstLine="284"/>
        <w:rPr>
          <w:sz w:val="14"/>
          <w:szCs w:val="14"/>
        </w:rPr>
      </w:pPr>
      <w:r w:rsidRPr="00AF2070">
        <w:rPr>
          <w:sz w:val="14"/>
          <w:szCs w:val="14"/>
        </w:rPr>
        <w:t>1.1. Заменить в разделе 6 паспорта муниципальной программы:</w:t>
      </w:r>
    </w:p>
    <w:p w:rsidR="00A572FA" w:rsidRPr="00AF2070" w:rsidRDefault="00A572FA" w:rsidP="00A572FA">
      <w:pPr>
        <w:tabs>
          <w:tab w:val="left" w:pos="4536"/>
        </w:tabs>
        <w:suppressAutoHyphens/>
        <w:ind w:firstLine="284"/>
        <w:rPr>
          <w:sz w:val="14"/>
          <w:szCs w:val="14"/>
        </w:rPr>
      </w:pPr>
      <w:r w:rsidRPr="00AF2070">
        <w:rPr>
          <w:sz w:val="14"/>
          <w:szCs w:val="14"/>
        </w:rPr>
        <w:t xml:space="preserve">1.1.1. В строке «2022»:  </w:t>
      </w:r>
    </w:p>
    <w:p w:rsidR="00A572FA" w:rsidRPr="00AF2070" w:rsidRDefault="00A572FA" w:rsidP="00A572FA">
      <w:pPr>
        <w:ind w:firstLine="284"/>
        <w:rPr>
          <w:sz w:val="14"/>
          <w:szCs w:val="14"/>
        </w:rPr>
      </w:pPr>
      <w:r w:rsidRPr="00AF2070">
        <w:rPr>
          <w:sz w:val="14"/>
          <w:szCs w:val="14"/>
        </w:rPr>
        <w:t>- в графе 2 цифру «1446,91500» на «1446,90110»;</w:t>
      </w:r>
    </w:p>
    <w:p w:rsidR="00A572FA" w:rsidRPr="00AF2070" w:rsidRDefault="00A572FA" w:rsidP="00A572FA">
      <w:pPr>
        <w:ind w:firstLine="284"/>
        <w:rPr>
          <w:sz w:val="14"/>
          <w:szCs w:val="14"/>
        </w:rPr>
      </w:pPr>
      <w:r w:rsidRPr="00AF2070">
        <w:rPr>
          <w:sz w:val="14"/>
          <w:szCs w:val="14"/>
        </w:rPr>
        <w:t>- в графе 3 цифру «9179,78087» на «15080,44134»;</w:t>
      </w:r>
    </w:p>
    <w:p w:rsidR="00A572FA" w:rsidRPr="00AF2070" w:rsidRDefault="00A572FA" w:rsidP="00A572FA">
      <w:pPr>
        <w:ind w:firstLine="284"/>
        <w:rPr>
          <w:sz w:val="14"/>
          <w:szCs w:val="14"/>
        </w:rPr>
      </w:pPr>
      <w:r w:rsidRPr="00AF2070">
        <w:rPr>
          <w:sz w:val="14"/>
          <w:szCs w:val="14"/>
        </w:rPr>
        <w:t>- в графе 4 цифру «34144,96718» на «34755,49550»;</w:t>
      </w:r>
    </w:p>
    <w:p w:rsidR="00A572FA" w:rsidRPr="00AF2070" w:rsidRDefault="00A572FA" w:rsidP="00A572FA">
      <w:pPr>
        <w:ind w:firstLine="284"/>
        <w:rPr>
          <w:sz w:val="14"/>
          <w:szCs w:val="14"/>
        </w:rPr>
      </w:pPr>
      <w:r w:rsidRPr="00AF2070">
        <w:rPr>
          <w:sz w:val="14"/>
          <w:szCs w:val="14"/>
        </w:rPr>
        <w:t xml:space="preserve">- в графе 6 цифру «44771,66305» на «51282,83794»; </w:t>
      </w:r>
    </w:p>
    <w:p w:rsidR="00A572FA" w:rsidRPr="00AF2070" w:rsidRDefault="00A572FA" w:rsidP="00A572FA">
      <w:pPr>
        <w:suppressAutoHyphens/>
        <w:ind w:firstLine="284"/>
        <w:rPr>
          <w:sz w:val="14"/>
          <w:szCs w:val="14"/>
        </w:rPr>
      </w:pPr>
      <w:r w:rsidRPr="00AF2070">
        <w:rPr>
          <w:sz w:val="14"/>
          <w:szCs w:val="14"/>
        </w:rPr>
        <w:t>1.1.2. В строке «ВСЕГО»:</w:t>
      </w:r>
    </w:p>
    <w:p w:rsidR="00A572FA" w:rsidRPr="00AF2070" w:rsidRDefault="00A572FA" w:rsidP="00A572FA">
      <w:pPr>
        <w:ind w:firstLine="284"/>
        <w:rPr>
          <w:sz w:val="14"/>
          <w:szCs w:val="14"/>
        </w:rPr>
      </w:pPr>
      <w:r w:rsidRPr="00AF2070">
        <w:rPr>
          <w:sz w:val="14"/>
          <w:szCs w:val="14"/>
        </w:rPr>
        <w:t>- в графе 2 цифру «2993,81500» на «2993,80110»;</w:t>
      </w:r>
    </w:p>
    <w:p w:rsidR="00A572FA" w:rsidRPr="00AF2070" w:rsidRDefault="00A572FA" w:rsidP="00A572FA">
      <w:pPr>
        <w:ind w:firstLine="284"/>
        <w:rPr>
          <w:sz w:val="14"/>
          <w:szCs w:val="14"/>
        </w:rPr>
      </w:pPr>
      <w:r w:rsidRPr="00AF2070">
        <w:rPr>
          <w:sz w:val="14"/>
          <w:szCs w:val="14"/>
        </w:rPr>
        <w:t>- в графе 3 цифру «15849,87165» на «21750,53212»;</w:t>
      </w:r>
    </w:p>
    <w:p w:rsidR="00A572FA" w:rsidRPr="00AF2070" w:rsidRDefault="00A572FA" w:rsidP="00A572FA">
      <w:pPr>
        <w:ind w:firstLine="284"/>
        <w:rPr>
          <w:sz w:val="14"/>
          <w:szCs w:val="14"/>
        </w:rPr>
      </w:pPr>
      <w:r w:rsidRPr="00AF2070">
        <w:rPr>
          <w:sz w:val="14"/>
          <w:szCs w:val="14"/>
        </w:rPr>
        <w:t>- в графе 4 цифру «204734,03444» на «205344,56276»;</w:t>
      </w:r>
    </w:p>
    <w:p w:rsidR="00A572FA" w:rsidRPr="00AF2070" w:rsidRDefault="00A572FA" w:rsidP="00A572FA">
      <w:pPr>
        <w:ind w:firstLine="284"/>
        <w:rPr>
          <w:sz w:val="14"/>
          <w:szCs w:val="14"/>
        </w:rPr>
      </w:pPr>
      <w:r w:rsidRPr="00AF2070">
        <w:rPr>
          <w:sz w:val="14"/>
          <w:szCs w:val="14"/>
        </w:rPr>
        <w:t>- в графе 6 цифру «223577,72109» на «230088,89598»;</w:t>
      </w:r>
    </w:p>
    <w:p w:rsidR="00A572FA" w:rsidRPr="00AF2070" w:rsidRDefault="00A572FA" w:rsidP="00A572FA">
      <w:pPr>
        <w:tabs>
          <w:tab w:val="left" w:pos="4536"/>
        </w:tabs>
        <w:suppressAutoHyphens/>
        <w:ind w:firstLine="284"/>
        <w:rPr>
          <w:sz w:val="14"/>
          <w:szCs w:val="14"/>
        </w:rPr>
      </w:pPr>
      <w:r w:rsidRPr="00AF2070">
        <w:rPr>
          <w:sz w:val="14"/>
          <w:szCs w:val="14"/>
        </w:rPr>
        <w:t>1.2. Заменить в графе 8 мероприятий муниципальной программы:</w:t>
      </w:r>
    </w:p>
    <w:p w:rsidR="00A572FA" w:rsidRPr="00AF2070" w:rsidRDefault="00A572FA" w:rsidP="00A572FA">
      <w:pPr>
        <w:ind w:firstLine="284"/>
        <w:rPr>
          <w:sz w:val="14"/>
          <w:szCs w:val="14"/>
        </w:rPr>
      </w:pPr>
      <w:r w:rsidRPr="00AF2070">
        <w:rPr>
          <w:sz w:val="14"/>
          <w:szCs w:val="14"/>
        </w:rPr>
        <w:t>1.2.1. В строке 1:</w:t>
      </w:r>
    </w:p>
    <w:p w:rsidR="00A572FA" w:rsidRPr="00AF2070" w:rsidRDefault="00A572FA" w:rsidP="00A572FA">
      <w:pPr>
        <w:ind w:firstLine="284"/>
        <w:rPr>
          <w:sz w:val="14"/>
          <w:szCs w:val="14"/>
        </w:rPr>
      </w:pPr>
      <w:r w:rsidRPr="00AF2070">
        <w:rPr>
          <w:sz w:val="14"/>
          <w:szCs w:val="14"/>
        </w:rPr>
        <w:t xml:space="preserve">-  в части  бюджета муниципального округа цифру   «18801,99334» на «19129,87059»;  </w:t>
      </w:r>
    </w:p>
    <w:p w:rsidR="00A572FA" w:rsidRPr="00AF2070" w:rsidRDefault="00A572FA" w:rsidP="00A572FA">
      <w:pPr>
        <w:ind w:firstLine="284"/>
        <w:rPr>
          <w:sz w:val="14"/>
          <w:szCs w:val="14"/>
        </w:rPr>
      </w:pPr>
      <w:r w:rsidRPr="00AF2070">
        <w:rPr>
          <w:sz w:val="14"/>
          <w:szCs w:val="14"/>
        </w:rPr>
        <w:t xml:space="preserve">- в части областного бюджета цифру   «6321,16650» на «10494,97297»;  </w:t>
      </w:r>
    </w:p>
    <w:p w:rsidR="00A572FA" w:rsidRPr="00AF2070" w:rsidRDefault="00A572FA" w:rsidP="00A572FA">
      <w:pPr>
        <w:ind w:firstLine="284"/>
        <w:rPr>
          <w:sz w:val="14"/>
          <w:szCs w:val="14"/>
        </w:rPr>
      </w:pPr>
      <w:r w:rsidRPr="00AF2070">
        <w:rPr>
          <w:sz w:val="14"/>
          <w:szCs w:val="14"/>
        </w:rPr>
        <w:t xml:space="preserve">- в части федерального бюджета цифру   «1389,00000» на «1388,98610»;  </w:t>
      </w:r>
    </w:p>
    <w:p w:rsidR="00A572FA" w:rsidRPr="00AF2070" w:rsidRDefault="00A572FA" w:rsidP="00A572FA">
      <w:pPr>
        <w:ind w:firstLine="284"/>
        <w:rPr>
          <w:sz w:val="14"/>
          <w:szCs w:val="14"/>
        </w:rPr>
      </w:pPr>
      <w:r w:rsidRPr="00AF2070">
        <w:rPr>
          <w:sz w:val="14"/>
          <w:szCs w:val="14"/>
        </w:rPr>
        <w:t>1.2.2. В строке 2:</w:t>
      </w:r>
    </w:p>
    <w:p w:rsidR="00A572FA" w:rsidRPr="00AF2070" w:rsidRDefault="00A572FA" w:rsidP="00A572FA">
      <w:pPr>
        <w:ind w:firstLine="284"/>
        <w:rPr>
          <w:sz w:val="14"/>
          <w:szCs w:val="14"/>
        </w:rPr>
      </w:pPr>
      <w:r w:rsidRPr="00AF2070">
        <w:rPr>
          <w:sz w:val="14"/>
          <w:szCs w:val="14"/>
        </w:rPr>
        <w:t xml:space="preserve">-  в части  бюджета муниципального округа цифру   «6282,13300» на «6399,73312»;  </w:t>
      </w:r>
    </w:p>
    <w:p w:rsidR="00A572FA" w:rsidRPr="00AF2070" w:rsidRDefault="00A572FA" w:rsidP="00A572FA">
      <w:pPr>
        <w:ind w:firstLine="284"/>
        <w:rPr>
          <w:sz w:val="14"/>
          <w:szCs w:val="14"/>
        </w:rPr>
      </w:pPr>
      <w:r w:rsidRPr="00AF2070">
        <w:rPr>
          <w:sz w:val="14"/>
          <w:szCs w:val="14"/>
        </w:rPr>
        <w:t>- в части областного бюджета цифру «726,64937» на «800,24937»;</w:t>
      </w:r>
    </w:p>
    <w:p w:rsidR="00A572FA" w:rsidRPr="00AF2070" w:rsidRDefault="00A572FA" w:rsidP="00A572FA">
      <w:pPr>
        <w:ind w:firstLine="284"/>
        <w:rPr>
          <w:sz w:val="14"/>
          <w:szCs w:val="14"/>
        </w:rPr>
      </w:pPr>
      <w:r w:rsidRPr="00AF2070">
        <w:rPr>
          <w:sz w:val="14"/>
          <w:szCs w:val="14"/>
        </w:rPr>
        <w:t>1.2.3. В строке 3:</w:t>
      </w:r>
    </w:p>
    <w:p w:rsidR="00A572FA" w:rsidRPr="00AF2070" w:rsidRDefault="00A572FA" w:rsidP="00A572FA">
      <w:pPr>
        <w:ind w:firstLine="284"/>
        <w:rPr>
          <w:sz w:val="14"/>
          <w:szCs w:val="14"/>
        </w:rPr>
      </w:pPr>
      <w:r w:rsidRPr="00AF2070">
        <w:rPr>
          <w:sz w:val="14"/>
          <w:szCs w:val="14"/>
        </w:rPr>
        <w:t xml:space="preserve">-  в части  бюджета муниципального округа цифру   «9060,84084» на «9225,89179»;  </w:t>
      </w:r>
    </w:p>
    <w:p w:rsidR="00A572FA" w:rsidRPr="00AF2070" w:rsidRDefault="00A572FA" w:rsidP="00A572FA">
      <w:pPr>
        <w:ind w:firstLine="284"/>
        <w:rPr>
          <w:sz w:val="14"/>
          <w:szCs w:val="14"/>
        </w:rPr>
      </w:pPr>
      <w:r w:rsidRPr="00AF2070">
        <w:rPr>
          <w:sz w:val="14"/>
          <w:szCs w:val="14"/>
        </w:rPr>
        <w:t>- в части областного бюджета цифру «2131,96500» на «3785,21900»;</w:t>
      </w:r>
    </w:p>
    <w:p w:rsidR="00A572FA" w:rsidRPr="00AF2070" w:rsidRDefault="00A572FA" w:rsidP="00A572FA">
      <w:pPr>
        <w:ind w:firstLine="284"/>
        <w:rPr>
          <w:sz w:val="14"/>
          <w:szCs w:val="14"/>
        </w:rPr>
      </w:pPr>
      <w:r w:rsidRPr="00AF2070">
        <w:rPr>
          <w:sz w:val="14"/>
          <w:szCs w:val="14"/>
        </w:rPr>
        <w:t>1.2.4. В строке «Итого по программе» цифру «44771,66305» на «51282,83794».</w:t>
      </w:r>
    </w:p>
    <w:p w:rsidR="00A572FA" w:rsidRPr="00AF2070" w:rsidRDefault="00A572FA" w:rsidP="00A572FA">
      <w:pPr>
        <w:ind w:firstLine="284"/>
        <w:rPr>
          <w:sz w:val="14"/>
          <w:szCs w:val="14"/>
        </w:rPr>
      </w:pPr>
      <w:r w:rsidRPr="00AF2070">
        <w:rPr>
          <w:sz w:val="14"/>
          <w:szCs w:val="14"/>
        </w:rPr>
        <w:t>2. Внести изменения в подпрограмму 1 «Развитие сферы культурно-досуговой деятельности, сохранение и восстановление традиционной народной культуры и ремёсел» (далее – подпрограмма 1):</w:t>
      </w:r>
    </w:p>
    <w:p w:rsidR="00A572FA" w:rsidRPr="00AF2070" w:rsidRDefault="00A572FA" w:rsidP="00A572FA">
      <w:pPr>
        <w:suppressAutoHyphens/>
        <w:ind w:firstLine="284"/>
        <w:rPr>
          <w:sz w:val="14"/>
          <w:szCs w:val="14"/>
        </w:rPr>
      </w:pPr>
      <w:r w:rsidRPr="00AF2070">
        <w:rPr>
          <w:sz w:val="14"/>
          <w:szCs w:val="14"/>
        </w:rPr>
        <w:t>2.1. Заменить в разделе 4 паспорта подпрограммы 1:</w:t>
      </w:r>
    </w:p>
    <w:p w:rsidR="00A572FA" w:rsidRPr="00AF2070" w:rsidRDefault="00A572FA" w:rsidP="00A572FA">
      <w:pPr>
        <w:tabs>
          <w:tab w:val="left" w:pos="4536"/>
        </w:tabs>
        <w:suppressAutoHyphens/>
        <w:ind w:firstLine="284"/>
        <w:rPr>
          <w:sz w:val="14"/>
          <w:szCs w:val="14"/>
        </w:rPr>
      </w:pPr>
      <w:r w:rsidRPr="00AF2070">
        <w:rPr>
          <w:sz w:val="14"/>
          <w:szCs w:val="14"/>
        </w:rPr>
        <w:t xml:space="preserve">2.1.1. В строке «2022»:  </w:t>
      </w:r>
    </w:p>
    <w:p w:rsidR="00A572FA" w:rsidRPr="00AF2070" w:rsidRDefault="00A572FA" w:rsidP="00A572FA">
      <w:pPr>
        <w:ind w:firstLine="284"/>
        <w:rPr>
          <w:sz w:val="14"/>
          <w:szCs w:val="14"/>
        </w:rPr>
      </w:pPr>
      <w:r w:rsidRPr="00AF2070">
        <w:rPr>
          <w:sz w:val="14"/>
          <w:szCs w:val="14"/>
        </w:rPr>
        <w:t>- в графе 2 цифру «1389,00000» на «1388,98610»;</w:t>
      </w:r>
    </w:p>
    <w:p w:rsidR="00A572FA" w:rsidRPr="00AF2070" w:rsidRDefault="00A572FA" w:rsidP="00A572FA">
      <w:pPr>
        <w:ind w:firstLine="284"/>
        <w:rPr>
          <w:sz w:val="14"/>
          <w:szCs w:val="14"/>
        </w:rPr>
      </w:pPr>
      <w:r w:rsidRPr="00AF2070">
        <w:rPr>
          <w:sz w:val="14"/>
          <w:szCs w:val="14"/>
        </w:rPr>
        <w:t>- в графе 3 цифру «6321,16650» на «10494,97297»;</w:t>
      </w:r>
    </w:p>
    <w:p w:rsidR="00A572FA" w:rsidRPr="00AF2070" w:rsidRDefault="00A572FA" w:rsidP="00A572FA">
      <w:pPr>
        <w:ind w:firstLine="284"/>
        <w:rPr>
          <w:sz w:val="14"/>
          <w:szCs w:val="14"/>
        </w:rPr>
      </w:pPr>
      <w:r w:rsidRPr="00AF2070">
        <w:rPr>
          <w:sz w:val="14"/>
          <w:szCs w:val="14"/>
        </w:rPr>
        <w:t>- в графе 4 цифру «18801,99334» на «19129,87059»;</w:t>
      </w:r>
    </w:p>
    <w:p w:rsidR="00A572FA" w:rsidRPr="00AF2070" w:rsidRDefault="00A572FA" w:rsidP="00A572FA">
      <w:pPr>
        <w:ind w:firstLine="284"/>
        <w:rPr>
          <w:sz w:val="14"/>
          <w:szCs w:val="14"/>
        </w:rPr>
      </w:pPr>
      <w:r w:rsidRPr="00AF2070">
        <w:rPr>
          <w:sz w:val="14"/>
          <w:szCs w:val="14"/>
        </w:rPr>
        <w:t xml:space="preserve">- в графе 6 цифру «26512,15984» на «31013,82966»; </w:t>
      </w:r>
    </w:p>
    <w:p w:rsidR="00A572FA" w:rsidRPr="00AF2070" w:rsidRDefault="00A572FA" w:rsidP="00A572FA">
      <w:pPr>
        <w:suppressAutoHyphens/>
        <w:ind w:firstLine="284"/>
        <w:rPr>
          <w:sz w:val="14"/>
          <w:szCs w:val="14"/>
        </w:rPr>
      </w:pPr>
      <w:r w:rsidRPr="00AF2070">
        <w:rPr>
          <w:sz w:val="14"/>
          <w:szCs w:val="14"/>
        </w:rPr>
        <w:t>2.1.2. В строке «ВСЕГО»:</w:t>
      </w:r>
    </w:p>
    <w:p w:rsidR="00A572FA" w:rsidRPr="00AF2070" w:rsidRDefault="00A572FA" w:rsidP="00A572FA">
      <w:pPr>
        <w:ind w:firstLine="284"/>
        <w:rPr>
          <w:sz w:val="14"/>
          <w:szCs w:val="14"/>
        </w:rPr>
      </w:pPr>
      <w:r w:rsidRPr="00AF2070">
        <w:rPr>
          <w:sz w:val="14"/>
          <w:szCs w:val="14"/>
        </w:rPr>
        <w:t>- в графе 2 цифру «2763,00000» на «2762,98610»;</w:t>
      </w:r>
    </w:p>
    <w:p w:rsidR="00A572FA" w:rsidRPr="00AF2070" w:rsidRDefault="00A572FA" w:rsidP="00A572FA">
      <w:pPr>
        <w:ind w:firstLine="284"/>
        <w:rPr>
          <w:sz w:val="14"/>
          <w:szCs w:val="14"/>
        </w:rPr>
      </w:pPr>
      <w:r w:rsidRPr="00AF2070">
        <w:rPr>
          <w:sz w:val="14"/>
          <w:szCs w:val="14"/>
        </w:rPr>
        <w:t>- в графе 3 цифру «11353,05928» на «15526,86575»;</w:t>
      </w:r>
    </w:p>
    <w:p w:rsidR="00A572FA" w:rsidRPr="00AF2070" w:rsidRDefault="00A572FA" w:rsidP="00A572FA">
      <w:pPr>
        <w:ind w:firstLine="284"/>
        <w:rPr>
          <w:sz w:val="14"/>
          <w:szCs w:val="14"/>
        </w:rPr>
      </w:pPr>
      <w:r w:rsidRPr="00AF2070">
        <w:rPr>
          <w:sz w:val="14"/>
          <w:szCs w:val="14"/>
        </w:rPr>
        <w:t>- в графе 4 цифру «111795,70734» на «112123,58459»;</w:t>
      </w:r>
    </w:p>
    <w:p w:rsidR="00A572FA" w:rsidRPr="00AF2070" w:rsidRDefault="00A572FA" w:rsidP="00A572FA">
      <w:pPr>
        <w:ind w:firstLine="284"/>
        <w:rPr>
          <w:sz w:val="14"/>
          <w:szCs w:val="14"/>
        </w:rPr>
      </w:pPr>
      <w:r w:rsidRPr="00AF2070">
        <w:rPr>
          <w:sz w:val="14"/>
          <w:szCs w:val="14"/>
        </w:rPr>
        <w:t>- в графе 6 цифру «125911,76662» на «130413,43644»;</w:t>
      </w:r>
    </w:p>
    <w:p w:rsidR="00A572FA" w:rsidRPr="00AF2070" w:rsidRDefault="00A572FA" w:rsidP="00A572FA">
      <w:pPr>
        <w:suppressAutoHyphens/>
        <w:ind w:firstLine="284"/>
        <w:rPr>
          <w:sz w:val="14"/>
          <w:szCs w:val="14"/>
        </w:rPr>
      </w:pPr>
      <w:r w:rsidRPr="00AF2070">
        <w:rPr>
          <w:sz w:val="14"/>
          <w:szCs w:val="14"/>
        </w:rPr>
        <w:t>2.2.   Заменить в графе 8 мероприятий подпрограммы 1:</w:t>
      </w:r>
    </w:p>
    <w:p w:rsidR="00A572FA" w:rsidRPr="00AF2070" w:rsidRDefault="00A572FA" w:rsidP="00A572FA">
      <w:pPr>
        <w:suppressAutoHyphens/>
        <w:ind w:firstLine="284"/>
        <w:rPr>
          <w:sz w:val="14"/>
          <w:szCs w:val="14"/>
        </w:rPr>
      </w:pPr>
      <w:r w:rsidRPr="00AF2070">
        <w:rPr>
          <w:sz w:val="14"/>
          <w:szCs w:val="14"/>
        </w:rPr>
        <w:t>2.2.1. В строке 1.1:</w:t>
      </w:r>
    </w:p>
    <w:p w:rsidR="00A572FA" w:rsidRPr="00AF2070" w:rsidRDefault="00A572FA" w:rsidP="00A572FA">
      <w:pPr>
        <w:ind w:firstLine="284"/>
        <w:rPr>
          <w:sz w:val="14"/>
          <w:szCs w:val="14"/>
        </w:rPr>
      </w:pPr>
      <w:r w:rsidRPr="00AF2070">
        <w:rPr>
          <w:sz w:val="14"/>
          <w:szCs w:val="14"/>
        </w:rPr>
        <w:t xml:space="preserve">- в части бюджета муниципального округа цифру «18607,37334» на «18935,25059»;  </w:t>
      </w:r>
    </w:p>
    <w:p w:rsidR="00A572FA" w:rsidRPr="00AF2070" w:rsidRDefault="00A572FA" w:rsidP="00A572FA">
      <w:pPr>
        <w:ind w:firstLine="284"/>
        <w:rPr>
          <w:sz w:val="14"/>
          <w:szCs w:val="14"/>
        </w:rPr>
      </w:pPr>
      <w:r w:rsidRPr="00AF2070">
        <w:rPr>
          <w:sz w:val="14"/>
          <w:szCs w:val="14"/>
        </w:rPr>
        <w:t xml:space="preserve">- в части областного бюджета цифру «5790,76650» на «6434,55907»;  </w:t>
      </w:r>
    </w:p>
    <w:p w:rsidR="00A572FA" w:rsidRPr="00AF2070" w:rsidRDefault="00A572FA" w:rsidP="00A572FA">
      <w:pPr>
        <w:ind w:firstLine="284"/>
        <w:rPr>
          <w:sz w:val="14"/>
          <w:szCs w:val="14"/>
        </w:rPr>
      </w:pPr>
      <w:r w:rsidRPr="00AF2070">
        <w:rPr>
          <w:sz w:val="14"/>
          <w:szCs w:val="14"/>
        </w:rPr>
        <w:t>2.2.2. В строке 3.2:</w:t>
      </w:r>
    </w:p>
    <w:p w:rsidR="00A572FA" w:rsidRPr="00AF2070" w:rsidRDefault="00A572FA" w:rsidP="00A572FA">
      <w:pPr>
        <w:ind w:firstLine="284"/>
        <w:rPr>
          <w:sz w:val="14"/>
          <w:szCs w:val="14"/>
        </w:rPr>
      </w:pPr>
      <w:r w:rsidRPr="00AF2070">
        <w:rPr>
          <w:sz w:val="14"/>
          <w:szCs w:val="14"/>
        </w:rPr>
        <w:t xml:space="preserve">- в части бюджета муниципального округа цифру «16,38700» на   «16,38733»;  </w:t>
      </w:r>
    </w:p>
    <w:p w:rsidR="00A572FA" w:rsidRPr="00AF2070" w:rsidRDefault="00A572FA" w:rsidP="00A572FA">
      <w:pPr>
        <w:ind w:firstLine="284"/>
        <w:rPr>
          <w:sz w:val="14"/>
          <w:szCs w:val="14"/>
        </w:rPr>
      </w:pPr>
      <w:r w:rsidRPr="00AF2070">
        <w:rPr>
          <w:sz w:val="14"/>
          <w:szCs w:val="14"/>
        </w:rPr>
        <w:t xml:space="preserve">- в части областного бюджета цифру «62,26500» на «62,27288»;  </w:t>
      </w:r>
    </w:p>
    <w:p w:rsidR="00A572FA" w:rsidRPr="00AF2070" w:rsidRDefault="00A572FA" w:rsidP="00A572FA">
      <w:pPr>
        <w:ind w:firstLine="284"/>
        <w:rPr>
          <w:sz w:val="14"/>
          <w:szCs w:val="14"/>
        </w:rPr>
      </w:pPr>
      <w:r w:rsidRPr="00AF2070">
        <w:rPr>
          <w:sz w:val="14"/>
          <w:szCs w:val="14"/>
        </w:rPr>
        <w:t xml:space="preserve">- в части федерального бюджета цифру «265,48100» на «265,47379»;  </w:t>
      </w:r>
    </w:p>
    <w:p w:rsidR="00A572FA" w:rsidRPr="00AF2070" w:rsidRDefault="00A572FA" w:rsidP="00A572FA">
      <w:pPr>
        <w:ind w:firstLine="284"/>
        <w:rPr>
          <w:sz w:val="14"/>
          <w:szCs w:val="14"/>
        </w:rPr>
      </w:pPr>
      <w:r w:rsidRPr="00AF2070">
        <w:rPr>
          <w:sz w:val="14"/>
          <w:szCs w:val="14"/>
        </w:rPr>
        <w:t>2.2.3. В строке 3.3:</w:t>
      </w:r>
    </w:p>
    <w:p w:rsidR="00A572FA" w:rsidRPr="00AF2070" w:rsidRDefault="00A572FA" w:rsidP="00A572FA">
      <w:pPr>
        <w:ind w:firstLine="284"/>
        <w:rPr>
          <w:sz w:val="14"/>
          <w:szCs w:val="14"/>
        </w:rPr>
      </w:pPr>
      <w:r w:rsidRPr="00AF2070">
        <w:rPr>
          <w:sz w:val="14"/>
          <w:szCs w:val="14"/>
        </w:rPr>
        <w:t xml:space="preserve">- в части бюджета муниципального округа цифру «22,93300» на   «22,93267»;  </w:t>
      </w:r>
    </w:p>
    <w:p w:rsidR="00A572FA" w:rsidRPr="00AF2070" w:rsidRDefault="00A572FA" w:rsidP="00A572FA">
      <w:pPr>
        <w:ind w:firstLine="284"/>
        <w:rPr>
          <w:sz w:val="14"/>
          <w:szCs w:val="14"/>
        </w:rPr>
      </w:pPr>
      <w:r w:rsidRPr="00AF2070">
        <w:rPr>
          <w:sz w:val="14"/>
          <w:szCs w:val="14"/>
        </w:rPr>
        <w:t xml:space="preserve">- в части областного бюджета цифру «87,13500» на «87,14556»;  </w:t>
      </w:r>
    </w:p>
    <w:p w:rsidR="00A572FA" w:rsidRPr="00AF2070" w:rsidRDefault="00A572FA" w:rsidP="00A572FA">
      <w:pPr>
        <w:ind w:firstLine="284"/>
        <w:rPr>
          <w:sz w:val="14"/>
          <w:szCs w:val="14"/>
        </w:rPr>
      </w:pPr>
      <w:r w:rsidRPr="00AF2070">
        <w:rPr>
          <w:sz w:val="14"/>
          <w:szCs w:val="14"/>
        </w:rPr>
        <w:t xml:space="preserve">- в части федерального бюджета цифру «371,51900» на «371,50777»;  </w:t>
      </w:r>
    </w:p>
    <w:p w:rsidR="00A572FA" w:rsidRPr="00AF2070" w:rsidRDefault="00A572FA" w:rsidP="00A572FA">
      <w:pPr>
        <w:ind w:firstLine="284"/>
        <w:rPr>
          <w:sz w:val="14"/>
          <w:szCs w:val="14"/>
        </w:rPr>
      </w:pPr>
      <w:r w:rsidRPr="00AF2070">
        <w:rPr>
          <w:sz w:val="14"/>
          <w:szCs w:val="14"/>
        </w:rPr>
        <w:t>2.2.4. В строке 3.5:</w:t>
      </w:r>
    </w:p>
    <w:p w:rsidR="00A572FA" w:rsidRPr="00AF2070" w:rsidRDefault="00A572FA" w:rsidP="00A572FA">
      <w:pPr>
        <w:ind w:firstLine="284"/>
        <w:rPr>
          <w:sz w:val="14"/>
          <w:szCs w:val="14"/>
        </w:rPr>
      </w:pPr>
      <w:r w:rsidRPr="00AF2070">
        <w:rPr>
          <w:sz w:val="14"/>
          <w:szCs w:val="14"/>
        </w:rPr>
        <w:t xml:space="preserve">- в части областного бюджета цифру «381,00000» на «380,99546»;  </w:t>
      </w:r>
    </w:p>
    <w:p w:rsidR="00A572FA" w:rsidRPr="00AF2070" w:rsidRDefault="00A572FA" w:rsidP="00A572FA">
      <w:pPr>
        <w:ind w:firstLine="284"/>
        <w:rPr>
          <w:sz w:val="14"/>
          <w:szCs w:val="14"/>
        </w:rPr>
      </w:pPr>
      <w:r w:rsidRPr="00AF2070">
        <w:rPr>
          <w:sz w:val="14"/>
          <w:szCs w:val="14"/>
        </w:rPr>
        <w:t xml:space="preserve">- в части федерального бюджета цифру «752,00000» на «752,00454»;  </w:t>
      </w:r>
    </w:p>
    <w:p w:rsidR="00A572FA" w:rsidRPr="00AF2070" w:rsidRDefault="00A572FA" w:rsidP="00A572FA">
      <w:pPr>
        <w:ind w:firstLine="284"/>
        <w:rPr>
          <w:sz w:val="14"/>
          <w:szCs w:val="14"/>
        </w:rPr>
      </w:pPr>
      <w:r w:rsidRPr="00AF2070">
        <w:rPr>
          <w:sz w:val="14"/>
          <w:szCs w:val="14"/>
        </w:rPr>
        <w:lastRenderedPageBreak/>
        <w:t>2.2.5. В строке «Итого по подпрограмме» цифру «26512,15984» на «31013,82966»;</w:t>
      </w:r>
    </w:p>
    <w:p w:rsidR="00A572FA" w:rsidRPr="00AF2070" w:rsidRDefault="00A572FA" w:rsidP="00A572FA">
      <w:pPr>
        <w:ind w:firstLine="284"/>
        <w:rPr>
          <w:sz w:val="14"/>
          <w:szCs w:val="14"/>
        </w:rPr>
      </w:pPr>
      <w:r w:rsidRPr="00AF2070">
        <w:rPr>
          <w:sz w:val="14"/>
          <w:szCs w:val="14"/>
        </w:rPr>
        <w:t>2.3. Дополнить мероприятия подпрограммы 1 строкой 4.8 следующего содержания</w:t>
      </w:r>
      <w:proofErr w:type="gramStart"/>
      <w:r w:rsidRPr="00AF2070">
        <w:rPr>
          <w:sz w:val="14"/>
          <w:szCs w:val="14"/>
        </w:rPr>
        <w:t>: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
        <w:gridCol w:w="647"/>
        <w:gridCol w:w="533"/>
        <w:gridCol w:w="384"/>
        <w:gridCol w:w="597"/>
        <w:gridCol w:w="621"/>
        <w:gridCol w:w="330"/>
        <w:gridCol w:w="486"/>
        <w:gridCol w:w="330"/>
        <w:gridCol w:w="330"/>
        <w:gridCol w:w="330"/>
        <w:gridCol w:w="330"/>
      </w:tblGrid>
      <w:tr w:rsidR="00A572FA" w:rsidRPr="00A572FA" w:rsidTr="00651355">
        <w:trPr>
          <w:trHeight w:val="169"/>
        </w:trPr>
        <w:tc>
          <w:tcPr>
            <w:tcW w:w="0" w:type="auto"/>
            <w:vMerge w:val="restart"/>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 xml:space="preserve">№ </w:t>
            </w:r>
          </w:p>
          <w:p w:rsidR="00A572FA" w:rsidRPr="00A572FA" w:rsidRDefault="00A572FA" w:rsidP="00651355">
            <w:pPr>
              <w:rPr>
                <w:sz w:val="10"/>
                <w:szCs w:val="14"/>
              </w:rPr>
            </w:pPr>
            <w:proofErr w:type="gramStart"/>
            <w:r w:rsidRPr="00A572FA">
              <w:rPr>
                <w:sz w:val="10"/>
                <w:szCs w:val="14"/>
              </w:rPr>
              <w:t>п</w:t>
            </w:r>
            <w:proofErr w:type="gramEnd"/>
            <w:r w:rsidRPr="00A572FA">
              <w:rPr>
                <w:sz w:val="10"/>
                <w:szCs w:val="14"/>
              </w:rPr>
              <w:t>/п</w:t>
            </w:r>
          </w:p>
        </w:tc>
        <w:tc>
          <w:tcPr>
            <w:tcW w:w="0" w:type="auto"/>
            <w:vMerge w:val="restart"/>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Исполнитель</w:t>
            </w:r>
          </w:p>
          <w:p w:rsidR="00A572FA" w:rsidRPr="00A572FA" w:rsidRDefault="00A572FA" w:rsidP="00651355">
            <w:pPr>
              <w:rPr>
                <w:sz w:val="10"/>
                <w:szCs w:val="14"/>
              </w:rPr>
            </w:pPr>
            <w:r w:rsidRPr="00A572FA">
              <w:rPr>
                <w:sz w:val="10"/>
                <w:szCs w:val="14"/>
              </w:rPr>
              <w:t>мероприятия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Срок</w:t>
            </w:r>
          </w:p>
          <w:p w:rsidR="00A572FA" w:rsidRPr="00A572FA" w:rsidRDefault="00A572FA" w:rsidP="00651355">
            <w:pPr>
              <w:rPr>
                <w:sz w:val="10"/>
                <w:szCs w:val="14"/>
              </w:rPr>
            </w:pPr>
            <w:r w:rsidRPr="00A572FA">
              <w:rPr>
                <w:sz w:val="10"/>
                <w:szCs w:val="14"/>
              </w:rPr>
              <w:t>реалии</w:t>
            </w:r>
          </w:p>
          <w:p w:rsidR="00A572FA" w:rsidRPr="00A572FA" w:rsidRDefault="00A572FA" w:rsidP="00651355">
            <w:pPr>
              <w:rPr>
                <w:sz w:val="10"/>
                <w:szCs w:val="14"/>
              </w:rPr>
            </w:pPr>
            <w:proofErr w:type="spellStart"/>
            <w:r w:rsidRPr="00A572FA">
              <w:rPr>
                <w:sz w:val="10"/>
                <w:szCs w:val="14"/>
              </w:rPr>
              <w:t>зации</w:t>
            </w:r>
            <w:proofErr w:type="spellEnd"/>
          </w:p>
        </w:tc>
        <w:tc>
          <w:tcPr>
            <w:tcW w:w="0" w:type="auto"/>
            <w:vMerge w:val="restart"/>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Целевой показатель (номер целевого показателя из паспорта подпрограммы)</w:t>
            </w:r>
          </w:p>
        </w:tc>
        <w:tc>
          <w:tcPr>
            <w:tcW w:w="0" w:type="auto"/>
            <w:vMerge w:val="restart"/>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 xml:space="preserve">Источник </w:t>
            </w:r>
          </w:p>
          <w:p w:rsidR="00A572FA" w:rsidRPr="00A572FA" w:rsidRDefault="00A572FA" w:rsidP="00651355">
            <w:pPr>
              <w:rPr>
                <w:sz w:val="10"/>
                <w:szCs w:val="14"/>
              </w:rPr>
            </w:pPr>
            <w:r w:rsidRPr="00A572FA">
              <w:rPr>
                <w:sz w:val="10"/>
                <w:szCs w:val="14"/>
              </w:rPr>
              <w:t>финансирования</w:t>
            </w:r>
          </w:p>
        </w:tc>
        <w:tc>
          <w:tcPr>
            <w:tcW w:w="0" w:type="auto"/>
            <w:gridSpan w:val="6"/>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Объём финансирования по годам</w:t>
            </w:r>
          </w:p>
          <w:p w:rsidR="00A572FA" w:rsidRPr="00A572FA" w:rsidRDefault="00A572FA" w:rsidP="00651355">
            <w:pPr>
              <w:rPr>
                <w:sz w:val="10"/>
                <w:szCs w:val="14"/>
              </w:rPr>
            </w:pPr>
            <w:r w:rsidRPr="00A572FA">
              <w:rPr>
                <w:sz w:val="10"/>
                <w:szCs w:val="14"/>
              </w:rPr>
              <w:t xml:space="preserve"> (тыс. руб.)</w:t>
            </w:r>
          </w:p>
        </w:tc>
      </w:tr>
      <w:tr w:rsidR="00A572FA" w:rsidRPr="00A572FA" w:rsidTr="00651355">
        <w:trPr>
          <w:trHeight w:val="9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2FA" w:rsidRPr="00A572FA" w:rsidRDefault="00A572FA" w:rsidP="00651355">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2FA" w:rsidRPr="00A572FA" w:rsidRDefault="00A572FA" w:rsidP="00651355">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2FA" w:rsidRPr="00A572FA" w:rsidRDefault="00A572FA" w:rsidP="00651355">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2FA" w:rsidRPr="00A572FA" w:rsidRDefault="00A572FA" w:rsidP="00651355">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2FA" w:rsidRPr="00A572FA" w:rsidRDefault="00A572FA" w:rsidP="00651355">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2FA" w:rsidRPr="00A572FA" w:rsidRDefault="00A572FA" w:rsidP="00651355">
            <w:pPr>
              <w:rPr>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2021</w:t>
            </w:r>
          </w:p>
          <w:p w:rsidR="00A572FA" w:rsidRPr="00A572FA" w:rsidRDefault="00A572FA" w:rsidP="00651355">
            <w:pPr>
              <w:rPr>
                <w:sz w:val="10"/>
                <w:szCs w:val="14"/>
              </w:rPr>
            </w:pPr>
            <w:r w:rsidRPr="00A572FA">
              <w:rPr>
                <w:sz w:val="10"/>
                <w:szCs w:val="14"/>
              </w:rPr>
              <w:t>год</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2022</w:t>
            </w:r>
          </w:p>
          <w:p w:rsidR="00A572FA" w:rsidRPr="00A572FA" w:rsidRDefault="00A572FA" w:rsidP="00651355">
            <w:pPr>
              <w:rPr>
                <w:sz w:val="10"/>
                <w:szCs w:val="14"/>
              </w:rPr>
            </w:pPr>
            <w:r w:rsidRPr="00A572FA">
              <w:rPr>
                <w:sz w:val="10"/>
                <w:szCs w:val="14"/>
              </w:rPr>
              <w:t>год</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2023</w:t>
            </w:r>
          </w:p>
          <w:p w:rsidR="00A572FA" w:rsidRPr="00A572FA" w:rsidRDefault="00A572FA" w:rsidP="00651355">
            <w:pPr>
              <w:rPr>
                <w:sz w:val="10"/>
                <w:szCs w:val="14"/>
              </w:rPr>
            </w:pPr>
            <w:r w:rsidRPr="00A572FA">
              <w:rPr>
                <w:sz w:val="10"/>
                <w:szCs w:val="14"/>
              </w:rPr>
              <w:t>год</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2024</w:t>
            </w:r>
          </w:p>
          <w:p w:rsidR="00A572FA" w:rsidRPr="00A572FA" w:rsidRDefault="00A572FA" w:rsidP="00651355">
            <w:pPr>
              <w:rPr>
                <w:sz w:val="10"/>
                <w:szCs w:val="14"/>
              </w:rPr>
            </w:pPr>
            <w:r w:rsidRPr="00A572FA">
              <w:rPr>
                <w:sz w:val="10"/>
                <w:szCs w:val="14"/>
              </w:rPr>
              <w:t>год</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2025 год</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2026 год</w:t>
            </w:r>
          </w:p>
        </w:tc>
      </w:tr>
      <w:tr w:rsidR="00A572FA" w:rsidRPr="00A572FA" w:rsidTr="00651355">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1</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2</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3</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4</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5</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6</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7</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8</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9</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10</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11</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12</w:t>
            </w:r>
          </w:p>
        </w:tc>
      </w:tr>
      <w:tr w:rsidR="00A572FA" w:rsidRPr="00A572FA" w:rsidTr="00651355">
        <w:trPr>
          <w:trHeight w:val="525"/>
        </w:trPr>
        <w:tc>
          <w:tcPr>
            <w:tcW w:w="0" w:type="auto"/>
            <w:tcBorders>
              <w:top w:val="single" w:sz="4" w:space="0" w:color="auto"/>
              <w:left w:val="single" w:sz="4" w:space="0" w:color="auto"/>
              <w:right w:val="single" w:sz="4" w:space="0" w:color="auto"/>
            </w:tcBorders>
            <w:hideMark/>
          </w:tcPr>
          <w:p w:rsidR="00A572FA" w:rsidRPr="00A572FA" w:rsidRDefault="00A572FA" w:rsidP="00651355">
            <w:pPr>
              <w:rPr>
                <w:sz w:val="10"/>
                <w:szCs w:val="14"/>
              </w:rPr>
            </w:pPr>
            <w:r w:rsidRPr="00A572FA">
              <w:rPr>
                <w:sz w:val="10"/>
                <w:szCs w:val="14"/>
              </w:rPr>
              <w:t>4.8</w:t>
            </w:r>
          </w:p>
        </w:tc>
        <w:tc>
          <w:tcPr>
            <w:tcW w:w="0" w:type="auto"/>
            <w:tcBorders>
              <w:top w:val="single" w:sz="4" w:space="0" w:color="auto"/>
              <w:left w:val="single" w:sz="4" w:space="0" w:color="auto"/>
              <w:right w:val="single" w:sz="4" w:space="0" w:color="auto"/>
            </w:tcBorders>
            <w:hideMark/>
          </w:tcPr>
          <w:p w:rsidR="00A572FA" w:rsidRPr="00A572FA" w:rsidRDefault="00A572FA" w:rsidP="00651355">
            <w:pPr>
              <w:rPr>
                <w:sz w:val="10"/>
                <w:szCs w:val="14"/>
              </w:rPr>
            </w:pPr>
            <w:r w:rsidRPr="00A572FA">
              <w:rPr>
                <w:sz w:val="10"/>
                <w:szCs w:val="14"/>
              </w:rPr>
              <w:t>Обустройство объектов туристского интереса:</w:t>
            </w:r>
          </w:p>
          <w:p w:rsidR="00A572FA" w:rsidRPr="00A572FA" w:rsidRDefault="00A572FA" w:rsidP="00651355">
            <w:pPr>
              <w:rPr>
                <w:sz w:val="10"/>
                <w:szCs w:val="14"/>
              </w:rPr>
            </w:pPr>
            <w:r w:rsidRPr="00A572FA">
              <w:rPr>
                <w:sz w:val="10"/>
                <w:szCs w:val="14"/>
              </w:rPr>
              <w:t>- входной зоны в парк усадьбы Выбити, в парк усадьбы Горки; - приобретение и установка автономного туалетного модуля;</w:t>
            </w:r>
          </w:p>
          <w:p w:rsidR="00A572FA" w:rsidRPr="00A572FA" w:rsidRDefault="00A572FA" w:rsidP="00651355">
            <w:pPr>
              <w:rPr>
                <w:sz w:val="10"/>
                <w:szCs w:val="14"/>
              </w:rPr>
            </w:pPr>
            <w:r w:rsidRPr="00A572FA">
              <w:rPr>
                <w:sz w:val="10"/>
                <w:szCs w:val="14"/>
              </w:rPr>
              <w:t xml:space="preserve">- установка знаков туристской навигации, информационных стендов, указателей      </w:t>
            </w:r>
          </w:p>
        </w:tc>
        <w:tc>
          <w:tcPr>
            <w:tcW w:w="0" w:type="auto"/>
            <w:tcBorders>
              <w:top w:val="single" w:sz="4" w:space="0" w:color="auto"/>
              <w:left w:val="single" w:sz="4" w:space="0" w:color="auto"/>
              <w:right w:val="single" w:sz="4" w:space="0" w:color="auto"/>
            </w:tcBorders>
            <w:hideMark/>
          </w:tcPr>
          <w:p w:rsidR="00A572FA" w:rsidRPr="00A572FA" w:rsidRDefault="00A572FA" w:rsidP="00651355">
            <w:pPr>
              <w:rPr>
                <w:sz w:val="10"/>
                <w:szCs w:val="14"/>
              </w:rPr>
            </w:pPr>
            <w:r w:rsidRPr="00A572FA">
              <w:rPr>
                <w:sz w:val="10"/>
                <w:szCs w:val="14"/>
              </w:rPr>
              <w:t>Комитет,</w:t>
            </w:r>
          </w:p>
          <w:p w:rsidR="00A572FA" w:rsidRPr="00A572FA" w:rsidRDefault="00A572FA" w:rsidP="00651355">
            <w:pPr>
              <w:rPr>
                <w:sz w:val="10"/>
                <w:szCs w:val="14"/>
              </w:rPr>
            </w:pPr>
            <w:r w:rsidRPr="00A572FA">
              <w:rPr>
                <w:sz w:val="10"/>
                <w:szCs w:val="14"/>
              </w:rPr>
              <w:t>МБУК «ЦКД»</w:t>
            </w:r>
          </w:p>
        </w:tc>
        <w:tc>
          <w:tcPr>
            <w:tcW w:w="0" w:type="auto"/>
            <w:tcBorders>
              <w:top w:val="single" w:sz="4" w:space="0" w:color="auto"/>
              <w:left w:val="single" w:sz="4" w:space="0" w:color="auto"/>
              <w:right w:val="single" w:sz="4" w:space="0" w:color="auto"/>
            </w:tcBorders>
            <w:hideMark/>
          </w:tcPr>
          <w:p w:rsidR="00A572FA" w:rsidRPr="00A572FA" w:rsidRDefault="00A572FA" w:rsidP="00651355">
            <w:pPr>
              <w:rPr>
                <w:sz w:val="10"/>
                <w:szCs w:val="14"/>
              </w:rPr>
            </w:pPr>
            <w:r w:rsidRPr="00A572FA">
              <w:rPr>
                <w:sz w:val="10"/>
                <w:szCs w:val="14"/>
              </w:rPr>
              <w:t xml:space="preserve">2022 год   </w:t>
            </w:r>
          </w:p>
        </w:tc>
        <w:tc>
          <w:tcPr>
            <w:tcW w:w="0" w:type="auto"/>
            <w:tcBorders>
              <w:top w:val="single" w:sz="4" w:space="0" w:color="auto"/>
              <w:left w:val="single" w:sz="4" w:space="0" w:color="auto"/>
              <w:right w:val="single" w:sz="4" w:space="0" w:color="auto"/>
            </w:tcBorders>
            <w:hideMark/>
          </w:tcPr>
          <w:p w:rsidR="00A572FA" w:rsidRPr="00A572FA" w:rsidRDefault="00A572FA" w:rsidP="00651355">
            <w:pPr>
              <w:rPr>
                <w:sz w:val="10"/>
                <w:szCs w:val="14"/>
              </w:rPr>
            </w:pPr>
            <w:r w:rsidRPr="00A572FA">
              <w:rPr>
                <w:sz w:val="10"/>
                <w:szCs w:val="14"/>
              </w:rPr>
              <w:t>4.9.</w:t>
            </w:r>
          </w:p>
        </w:tc>
        <w:tc>
          <w:tcPr>
            <w:tcW w:w="0" w:type="auto"/>
            <w:tcBorders>
              <w:top w:val="single" w:sz="4" w:space="0" w:color="auto"/>
              <w:left w:val="single" w:sz="4" w:space="0" w:color="auto"/>
              <w:right w:val="single" w:sz="4" w:space="0" w:color="auto"/>
            </w:tcBorders>
            <w:hideMark/>
          </w:tcPr>
          <w:p w:rsidR="00A572FA" w:rsidRPr="00A572FA" w:rsidRDefault="00A572FA" w:rsidP="00651355">
            <w:pPr>
              <w:rPr>
                <w:sz w:val="10"/>
                <w:szCs w:val="14"/>
              </w:rPr>
            </w:pPr>
            <w:r w:rsidRPr="00A572FA">
              <w:rPr>
                <w:sz w:val="10"/>
                <w:szCs w:val="14"/>
              </w:rPr>
              <w:t>областной бюджет</w:t>
            </w:r>
          </w:p>
          <w:p w:rsidR="00A572FA" w:rsidRPr="00A572FA" w:rsidRDefault="00A572FA" w:rsidP="00651355">
            <w:pPr>
              <w:rPr>
                <w:sz w:val="10"/>
                <w:szCs w:val="14"/>
              </w:rPr>
            </w:pPr>
          </w:p>
        </w:tc>
        <w:tc>
          <w:tcPr>
            <w:tcW w:w="0" w:type="auto"/>
            <w:tcBorders>
              <w:top w:val="single" w:sz="4" w:space="0" w:color="auto"/>
              <w:left w:val="single" w:sz="4" w:space="0" w:color="auto"/>
              <w:right w:val="single" w:sz="4" w:space="0" w:color="auto"/>
            </w:tcBorders>
            <w:hideMark/>
          </w:tcPr>
          <w:p w:rsidR="00A572FA" w:rsidRPr="00A572FA" w:rsidRDefault="00A572FA" w:rsidP="00651355">
            <w:pPr>
              <w:rPr>
                <w:sz w:val="10"/>
                <w:szCs w:val="14"/>
              </w:rPr>
            </w:pPr>
            <w:r w:rsidRPr="00A572FA">
              <w:rPr>
                <w:sz w:val="10"/>
                <w:szCs w:val="14"/>
              </w:rPr>
              <w:t>-</w:t>
            </w:r>
          </w:p>
        </w:tc>
        <w:tc>
          <w:tcPr>
            <w:tcW w:w="0" w:type="auto"/>
            <w:tcBorders>
              <w:top w:val="single" w:sz="4" w:space="0" w:color="auto"/>
              <w:left w:val="single" w:sz="4" w:space="0" w:color="auto"/>
              <w:right w:val="single" w:sz="4" w:space="0" w:color="auto"/>
            </w:tcBorders>
            <w:hideMark/>
          </w:tcPr>
          <w:p w:rsidR="00A572FA" w:rsidRPr="00A572FA" w:rsidRDefault="00A572FA" w:rsidP="00651355">
            <w:pPr>
              <w:rPr>
                <w:sz w:val="10"/>
                <w:szCs w:val="14"/>
              </w:rPr>
            </w:pPr>
            <w:r w:rsidRPr="00A572FA">
              <w:rPr>
                <w:sz w:val="10"/>
                <w:szCs w:val="14"/>
              </w:rPr>
              <w:t>3530,00000</w:t>
            </w:r>
          </w:p>
        </w:tc>
        <w:tc>
          <w:tcPr>
            <w:tcW w:w="0" w:type="auto"/>
            <w:tcBorders>
              <w:top w:val="single" w:sz="4" w:space="0" w:color="auto"/>
              <w:left w:val="single" w:sz="4" w:space="0" w:color="auto"/>
              <w:right w:val="single" w:sz="4" w:space="0" w:color="auto"/>
            </w:tcBorders>
            <w:hideMark/>
          </w:tcPr>
          <w:p w:rsidR="00A572FA" w:rsidRPr="00A572FA" w:rsidRDefault="00A572FA" w:rsidP="00651355">
            <w:pPr>
              <w:rPr>
                <w:sz w:val="10"/>
                <w:szCs w:val="14"/>
              </w:rPr>
            </w:pPr>
            <w:r w:rsidRPr="00A572FA">
              <w:rPr>
                <w:sz w:val="10"/>
                <w:szCs w:val="14"/>
              </w:rPr>
              <w:t>-</w:t>
            </w:r>
          </w:p>
        </w:tc>
        <w:tc>
          <w:tcPr>
            <w:tcW w:w="0" w:type="auto"/>
            <w:tcBorders>
              <w:top w:val="single" w:sz="4" w:space="0" w:color="auto"/>
              <w:left w:val="single" w:sz="4" w:space="0" w:color="auto"/>
              <w:right w:val="single" w:sz="4" w:space="0" w:color="auto"/>
            </w:tcBorders>
            <w:hideMark/>
          </w:tcPr>
          <w:p w:rsidR="00A572FA" w:rsidRPr="00A572FA" w:rsidRDefault="00A572FA" w:rsidP="00651355">
            <w:pPr>
              <w:rPr>
                <w:sz w:val="10"/>
                <w:szCs w:val="14"/>
              </w:rPr>
            </w:pPr>
            <w:r w:rsidRPr="00A572FA">
              <w:rPr>
                <w:sz w:val="10"/>
                <w:szCs w:val="14"/>
              </w:rPr>
              <w:t>-</w:t>
            </w:r>
          </w:p>
        </w:tc>
        <w:tc>
          <w:tcPr>
            <w:tcW w:w="0" w:type="auto"/>
            <w:tcBorders>
              <w:top w:val="single" w:sz="4" w:space="0" w:color="auto"/>
              <w:left w:val="single" w:sz="4" w:space="0" w:color="auto"/>
              <w:right w:val="single" w:sz="4" w:space="0" w:color="auto"/>
            </w:tcBorders>
            <w:hideMark/>
          </w:tcPr>
          <w:p w:rsidR="00A572FA" w:rsidRPr="00A572FA" w:rsidRDefault="00A572FA" w:rsidP="00651355">
            <w:pPr>
              <w:rPr>
                <w:sz w:val="10"/>
                <w:szCs w:val="14"/>
              </w:rPr>
            </w:pPr>
            <w:r w:rsidRPr="00A572FA">
              <w:rPr>
                <w:sz w:val="10"/>
                <w:szCs w:val="14"/>
              </w:rPr>
              <w:t>-</w:t>
            </w:r>
          </w:p>
        </w:tc>
        <w:tc>
          <w:tcPr>
            <w:tcW w:w="0" w:type="auto"/>
            <w:tcBorders>
              <w:top w:val="single" w:sz="4" w:space="0" w:color="auto"/>
              <w:left w:val="single" w:sz="4" w:space="0" w:color="auto"/>
              <w:right w:val="single" w:sz="4" w:space="0" w:color="auto"/>
            </w:tcBorders>
            <w:hideMark/>
          </w:tcPr>
          <w:p w:rsidR="00A572FA" w:rsidRPr="00A572FA" w:rsidRDefault="00A572FA" w:rsidP="00651355">
            <w:pPr>
              <w:rPr>
                <w:sz w:val="10"/>
                <w:szCs w:val="14"/>
              </w:rPr>
            </w:pPr>
            <w:r w:rsidRPr="00A572FA">
              <w:rPr>
                <w:sz w:val="10"/>
                <w:szCs w:val="14"/>
              </w:rPr>
              <w:t>-</w:t>
            </w:r>
          </w:p>
        </w:tc>
      </w:tr>
    </w:tbl>
    <w:p w:rsidR="00A572FA" w:rsidRPr="00AF2070" w:rsidRDefault="00A572FA" w:rsidP="00A572FA">
      <w:pPr>
        <w:rPr>
          <w:sz w:val="14"/>
          <w:szCs w:val="14"/>
        </w:rPr>
      </w:pPr>
      <w:r w:rsidRPr="00AF2070">
        <w:rPr>
          <w:sz w:val="14"/>
          <w:szCs w:val="14"/>
        </w:rPr>
        <w:t xml:space="preserve">        ».</w:t>
      </w:r>
    </w:p>
    <w:p w:rsidR="00A572FA" w:rsidRPr="00AF2070" w:rsidRDefault="00A572FA" w:rsidP="00A572FA">
      <w:pPr>
        <w:ind w:firstLine="284"/>
        <w:rPr>
          <w:sz w:val="14"/>
          <w:szCs w:val="14"/>
        </w:rPr>
      </w:pPr>
      <w:r w:rsidRPr="00AF2070">
        <w:rPr>
          <w:sz w:val="14"/>
          <w:szCs w:val="14"/>
        </w:rPr>
        <w:t>3. Внести изменения в подпрограмму 2 «Развитие дополнительного образования в сфере культуры и искусства» (далее – подпрограмма 2), заменив:</w:t>
      </w:r>
    </w:p>
    <w:p w:rsidR="00A572FA" w:rsidRPr="00AF2070" w:rsidRDefault="00A572FA" w:rsidP="00A572FA">
      <w:pPr>
        <w:suppressAutoHyphens/>
        <w:ind w:firstLine="284"/>
        <w:rPr>
          <w:sz w:val="14"/>
          <w:szCs w:val="14"/>
        </w:rPr>
      </w:pPr>
      <w:r w:rsidRPr="00AF2070">
        <w:rPr>
          <w:sz w:val="14"/>
          <w:szCs w:val="14"/>
        </w:rPr>
        <w:t>3.1. В разделе 4 паспорта подпрограммы 2:</w:t>
      </w:r>
    </w:p>
    <w:p w:rsidR="00A572FA" w:rsidRPr="00AF2070" w:rsidRDefault="00A572FA" w:rsidP="00A572FA">
      <w:pPr>
        <w:tabs>
          <w:tab w:val="left" w:pos="4536"/>
        </w:tabs>
        <w:suppressAutoHyphens/>
        <w:ind w:firstLine="284"/>
        <w:rPr>
          <w:sz w:val="14"/>
          <w:szCs w:val="14"/>
        </w:rPr>
      </w:pPr>
      <w:r w:rsidRPr="00AF2070">
        <w:rPr>
          <w:sz w:val="14"/>
          <w:szCs w:val="14"/>
        </w:rPr>
        <w:t xml:space="preserve">3.1.1. В строке «2022»:  </w:t>
      </w:r>
    </w:p>
    <w:p w:rsidR="00A572FA" w:rsidRPr="00AF2070" w:rsidRDefault="00A572FA" w:rsidP="00A572FA">
      <w:pPr>
        <w:ind w:firstLine="284"/>
        <w:rPr>
          <w:sz w:val="14"/>
          <w:szCs w:val="14"/>
        </w:rPr>
      </w:pPr>
      <w:r w:rsidRPr="00AF2070">
        <w:rPr>
          <w:sz w:val="14"/>
          <w:szCs w:val="14"/>
        </w:rPr>
        <w:t>- в графе 3 цифру «726,64937» на «800,24937»;</w:t>
      </w:r>
    </w:p>
    <w:p w:rsidR="00A572FA" w:rsidRPr="00AF2070" w:rsidRDefault="00A572FA" w:rsidP="00A572FA">
      <w:pPr>
        <w:ind w:firstLine="284"/>
        <w:rPr>
          <w:sz w:val="14"/>
          <w:szCs w:val="14"/>
        </w:rPr>
      </w:pPr>
      <w:r w:rsidRPr="00AF2070">
        <w:rPr>
          <w:sz w:val="14"/>
          <w:szCs w:val="14"/>
        </w:rPr>
        <w:t>- в графе 4 цифру «6282,13300» на «6399,73312»;</w:t>
      </w:r>
    </w:p>
    <w:p w:rsidR="00A572FA" w:rsidRPr="00AF2070" w:rsidRDefault="00A572FA" w:rsidP="00A572FA">
      <w:pPr>
        <w:ind w:firstLine="284"/>
        <w:rPr>
          <w:sz w:val="14"/>
          <w:szCs w:val="14"/>
        </w:rPr>
      </w:pPr>
      <w:r w:rsidRPr="00AF2070">
        <w:rPr>
          <w:sz w:val="14"/>
          <w:szCs w:val="14"/>
        </w:rPr>
        <w:t xml:space="preserve">- в графе 6 цифру «7008,78237» на «7199,98249»; </w:t>
      </w:r>
    </w:p>
    <w:p w:rsidR="00A572FA" w:rsidRPr="00AF2070" w:rsidRDefault="00A572FA" w:rsidP="00A572FA">
      <w:pPr>
        <w:suppressAutoHyphens/>
        <w:ind w:firstLine="284"/>
        <w:rPr>
          <w:sz w:val="14"/>
          <w:szCs w:val="14"/>
        </w:rPr>
      </w:pPr>
      <w:r w:rsidRPr="00AF2070">
        <w:rPr>
          <w:sz w:val="14"/>
          <w:szCs w:val="14"/>
        </w:rPr>
        <w:t>3.1.2. В строке «ВСЕГО»:</w:t>
      </w:r>
    </w:p>
    <w:p w:rsidR="00A572FA" w:rsidRPr="00AF2070" w:rsidRDefault="00A572FA" w:rsidP="00A572FA">
      <w:pPr>
        <w:ind w:firstLine="284"/>
        <w:rPr>
          <w:sz w:val="14"/>
          <w:szCs w:val="14"/>
        </w:rPr>
      </w:pPr>
      <w:r w:rsidRPr="00AF2070">
        <w:rPr>
          <w:sz w:val="14"/>
          <w:szCs w:val="14"/>
        </w:rPr>
        <w:t>- в графе 3 цифру «1258,14937» на «1331,74937»;</w:t>
      </w:r>
    </w:p>
    <w:p w:rsidR="00A572FA" w:rsidRPr="00AF2070" w:rsidRDefault="00A572FA" w:rsidP="00A572FA">
      <w:pPr>
        <w:ind w:firstLine="284"/>
        <w:rPr>
          <w:sz w:val="14"/>
          <w:szCs w:val="14"/>
        </w:rPr>
      </w:pPr>
      <w:r w:rsidRPr="00AF2070">
        <w:rPr>
          <w:sz w:val="14"/>
          <w:szCs w:val="14"/>
        </w:rPr>
        <w:t>- в графе 4 цифру «37407,10900» на «37524,70912»;</w:t>
      </w:r>
    </w:p>
    <w:p w:rsidR="00A572FA" w:rsidRPr="00AF2070" w:rsidRDefault="00A572FA" w:rsidP="00A572FA">
      <w:pPr>
        <w:ind w:firstLine="284"/>
        <w:rPr>
          <w:sz w:val="14"/>
          <w:szCs w:val="14"/>
        </w:rPr>
      </w:pPr>
      <w:r w:rsidRPr="00AF2070">
        <w:rPr>
          <w:sz w:val="14"/>
          <w:szCs w:val="14"/>
        </w:rPr>
        <w:t>- в графе 6 цифру «38665,25837» на «38856,45849»;</w:t>
      </w:r>
    </w:p>
    <w:p w:rsidR="00A572FA" w:rsidRPr="00AF2070" w:rsidRDefault="00A572FA" w:rsidP="00A572FA">
      <w:pPr>
        <w:suppressAutoHyphens/>
        <w:ind w:firstLine="284"/>
        <w:rPr>
          <w:sz w:val="14"/>
          <w:szCs w:val="14"/>
        </w:rPr>
      </w:pPr>
      <w:r w:rsidRPr="00AF2070">
        <w:rPr>
          <w:sz w:val="14"/>
          <w:szCs w:val="14"/>
        </w:rPr>
        <w:t>3.2. В графе 8 мероприятий подпрограммы 2:</w:t>
      </w:r>
    </w:p>
    <w:p w:rsidR="00A572FA" w:rsidRPr="00AF2070" w:rsidRDefault="00A572FA" w:rsidP="00A572FA">
      <w:pPr>
        <w:ind w:firstLine="284"/>
        <w:rPr>
          <w:sz w:val="14"/>
          <w:szCs w:val="14"/>
        </w:rPr>
      </w:pPr>
      <w:r w:rsidRPr="00AF2070">
        <w:rPr>
          <w:sz w:val="14"/>
          <w:szCs w:val="14"/>
        </w:rPr>
        <w:t>3.2.1. В строке 1.1:</w:t>
      </w:r>
    </w:p>
    <w:p w:rsidR="00A572FA" w:rsidRPr="00AF2070" w:rsidRDefault="00A572FA" w:rsidP="00A572FA">
      <w:pPr>
        <w:ind w:firstLine="284"/>
        <w:rPr>
          <w:sz w:val="14"/>
          <w:szCs w:val="14"/>
        </w:rPr>
      </w:pPr>
      <w:r w:rsidRPr="00AF2070">
        <w:rPr>
          <w:sz w:val="14"/>
          <w:szCs w:val="14"/>
        </w:rPr>
        <w:t>- в части бюджета муниципального округа цифру «6282,13300» на «6399,73312»;</w:t>
      </w:r>
    </w:p>
    <w:p w:rsidR="00A572FA" w:rsidRPr="00AF2070" w:rsidRDefault="00A572FA" w:rsidP="00A572FA">
      <w:pPr>
        <w:ind w:firstLine="284"/>
        <w:rPr>
          <w:sz w:val="14"/>
          <w:szCs w:val="14"/>
        </w:rPr>
      </w:pPr>
      <w:r w:rsidRPr="00AF2070">
        <w:rPr>
          <w:sz w:val="14"/>
          <w:szCs w:val="14"/>
        </w:rPr>
        <w:t>- в части областного бюджета цифру «726,64937» на «800,24937»;</w:t>
      </w:r>
    </w:p>
    <w:p w:rsidR="00A572FA" w:rsidRPr="00AF2070" w:rsidRDefault="00A572FA" w:rsidP="00A572FA">
      <w:pPr>
        <w:ind w:firstLine="284"/>
        <w:rPr>
          <w:sz w:val="14"/>
          <w:szCs w:val="14"/>
        </w:rPr>
      </w:pPr>
      <w:r w:rsidRPr="00AF2070">
        <w:rPr>
          <w:sz w:val="14"/>
          <w:szCs w:val="14"/>
        </w:rPr>
        <w:t>3.2.2. В строке «Итого по подпрограмме» цифру «7008,78237» на «7199,98249».</w:t>
      </w:r>
    </w:p>
    <w:p w:rsidR="00A572FA" w:rsidRPr="00AF2070" w:rsidRDefault="00A572FA" w:rsidP="00A572FA">
      <w:pPr>
        <w:ind w:firstLine="284"/>
        <w:rPr>
          <w:sz w:val="14"/>
          <w:szCs w:val="14"/>
        </w:rPr>
      </w:pPr>
      <w:r w:rsidRPr="00AF2070">
        <w:rPr>
          <w:sz w:val="14"/>
          <w:szCs w:val="14"/>
        </w:rPr>
        <w:t>4. Внести изменения в подпрограмму 3 «Развитие библиотечного обслуживания населения» (далее – подпрограмма 3):</w:t>
      </w:r>
    </w:p>
    <w:p w:rsidR="00A572FA" w:rsidRPr="00AF2070" w:rsidRDefault="00A572FA" w:rsidP="00A572FA">
      <w:pPr>
        <w:suppressAutoHyphens/>
        <w:ind w:firstLine="284"/>
        <w:rPr>
          <w:sz w:val="14"/>
          <w:szCs w:val="14"/>
        </w:rPr>
      </w:pPr>
      <w:r w:rsidRPr="00AF2070">
        <w:rPr>
          <w:sz w:val="14"/>
          <w:szCs w:val="14"/>
        </w:rPr>
        <w:t>4.1. Заменить в разделе 4 паспорта подпрограммы 3:</w:t>
      </w:r>
    </w:p>
    <w:p w:rsidR="00A572FA" w:rsidRPr="00AF2070" w:rsidRDefault="00A572FA" w:rsidP="00A572FA">
      <w:pPr>
        <w:tabs>
          <w:tab w:val="left" w:pos="4536"/>
        </w:tabs>
        <w:suppressAutoHyphens/>
        <w:ind w:firstLine="284"/>
        <w:rPr>
          <w:sz w:val="14"/>
          <w:szCs w:val="14"/>
        </w:rPr>
      </w:pPr>
      <w:r w:rsidRPr="00AF2070">
        <w:rPr>
          <w:sz w:val="14"/>
          <w:szCs w:val="14"/>
        </w:rPr>
        <w:t xml:space="preserve">4.1.1. В строке «2022»:  </w:t>
      </w:r>
    </w:p>
    <w:p w:rsidR="00A572FA" w:rsidRPr="00AF2070" w:rsidRDefault="00A572FA" w:rsidP="00A572FA">
      <w:pPr>
        <w:ind w:firstLine="284"/>
        <w:rPr>
          <w:sz w:val="14"/>
          <w:szCs w:val="14"/>
        </w:rPr>
      </w:pPr>
      <w:r w:rsidRPr="00AF2070">
        <w:rPr>
          <w:sz w:val="14"/>
          <w:szCs w:val="14"/>
        </w:rPr>
        <w:t>- в графе 3 цифру «2131,96500» на «3785,21900»;</w:t>
      </w:r>
    </w:p>
    <w:p w:rsidR="00A572FA" w:rsidRPr="00AF2070" w:rsidRDefault="00A572FA" w:rsidP="00A572FA">
      <w:pPr>
        <w:ind w:firstLine="284"/>
        <w:rPr>
          <w:sz w:val="14"/>
          <w:szCs w:val="14"/>
        </w:rPr>
      </w:pPr>
      <w:r w:rsidRPr="00AF2070">
        <w:rPr>
          <w:sz w:val="14"/>
          <w:szCs w:val="14"/>
        </w:rPr>
        <w:t>- в графе 4 цифру «9060,84084» на «9225,89179»;</w:t>
      </w:r>
    </w:p>
    <w:p w:rsidR="00A572FA" w:rsidRPr="00AF2070" w:rsidRDefault="00A572FA" w:rsidP="00A572FA">
      <w:pPr>
        <w:ind w:firstLine="284"/>
        <w:rPr>
          <w:sz w:val="14"/>
          <w:szCs w:val="14"/>
        </w:rPr>
      </w:pPr>
      <w:r w:rsidRPr="00AF2070">
        <w:rPr>
          <w:sz w:val="14"/>
          <w:szCs w:val="14"/>
        </w:rPr>
        <w:t xml:space="preserve">- в графе 6 цифру «11250,72084» на «13069,02579»; </w:t>
      </w:r>
    </w:p>
    <w:p w:rsidR="00A572FA" w:rsidRPr="00AF2070" w:rsidRDefault="00A572FA" w:rsidP="00A572FA">
      <w:pPr>
        <w:suppressAutoHyphens/>
        <w:ind w:firstLine="284"/>
        <w:rPr>
          <w:sz w:val="14"/>
          <w:szCs w:val="14"/>
        </w:rPr>
      </w:pPr>
      <w:r w:rsidRPr="00AF2070">
        <w:rPr>
          <w:sz w:val="14"/>
          <w:szCs w:val="14"/>
        </w:rPr>
        <w:t>4.1.2. В строке «ВСЕГО»:</w:t>
      </w:r>
    </w:p>
    <w:p w:rsidR="00A572FA" w:rsidRPr="00AF2070" w:rsidRDefault="00A572FA" w:rsidP="00A572FA">
      <w:pPr>
        <w:ind w:firstLine="284"/>
        <w:rPr>
          <w:sz w:val="14"/>
          <w:szCs w:val="14"/>
        </w:rPr>
      </w:pPr>
      <w:r w:rsidRPr="00AF2070">
        <w:rPr>
          <w:sz w:val="14"/>
          <w:szCs w:val="14"/>
        </w:rPr>
        <w:t>- в графе 3 цифру «3238,66300» на «4891,91700»;</w:t>
      </w:r>
    </w:p>
    <w:p w:rsidR="00A572FA" w:rsidRPr="00AF2070" w:rsidRDefault="00A572FA" w:rsidP="00A572FA">
      <w:pPr>
        <w:ind w:firstLine="284"/>
        <w:rPr>
          <w:sz w:val="14"/>
          <w:szCs w:val="14"/>
        </w:rPr>
      </w:pPr>
      <w:r w:rsidRPr="00AF2070">
        <w:rPr>
          <w:sz w:val="14"/>
          <w:szCs w:val="14"/>
        </w:rPr>
        <w:t>- в графе 4 цифру «55531,21810» на «55696,26905»;</w:t>
      </w:r>
    </w:p>
    <w:p w:rsidR="00A572FA" w:rsidRPr="00AF2070" w:rsidRDefault="00A572FA" w:rsidP="00A572FA">
      <w:pPr>
        <w:ind w:firstLine="284"/>
        <w:rPr>
          <w:sz w:val="14"/>
          <w:szCs w:val="14"/>
        </w:rPr>
      </w:pPr>
      <w:r w:rsidRPr="00AF2070">
        <w:rPr>
          <w:sz w:val="14"/>
          <w:szCs w:val="14"/>
        </w:rPr>
        <w:t>- в графе 6 цифру «59000,69610» на «60819,00105»;</w:t>
      </w:r>
    </w:p>
    <w:p w:rsidR="00A572FA" w:rsidRPr="00AF2070" w:rsidRDefault="00A572FA" w:rsidP="00A572FA">
      <w:pPr>
        <w:suppressAutoHyphens/>
        <w:ind w:firstLine="284"/>
        <w:rPr>
          <w:sz w:val="14"/>
          <w:szCs w:val="14"/>
        </w:rPr>
      </w:pPr>
      <w:r w:rsidRPr="00AF2070">
        <w:rPr>
          <w:sz w:val="14"/>
          <w:szCs w:val="14"/>
        </w:rPr>
        <w:t>4.2. Заменить в графе 8 мероприятий подпрограммы 3:</w:t>
      </w:r>
    </w:p>
    <w:p w:rsidR="00A572FA" w:rsidRPr="00AF2070" w:rsidRDefault="00A572FA" w:rsidP="00A572FA">
      <w:pPr>
        <w:ind w:firstLine="284"/>
        <w:rPr>
          <w:sz w:val="14"/>
          <w:szCs w:val="14"/>
        </w:rPr>
      </w:pPr>
      <w:r w:rsidRPr="00AF2070">
        <w:rPr>
          <w:sz w:val="14"/>
          <w:szCs w:val="14"/>
        </w:rPr>
        <w:t>4.2.1. В строке 1.1:</w:t>
      </w:r>
    </w:p>
    <w:p w:rsidR="00A572FA" w:rsidRPr="00AF2070" w:rsidRDefault="00A572FA" w:rsidP="00A572FA">
      <w:pPr>
        <w:ind w:firstLine="284"/>
        <w:rPr>
          <w:sz w:val="14"/>
          <w:szCs w:val="14"/>
        </w:rPr>
      </w:pPr>
      <w:r w:rsidRPr="00AF2070">
        <w:rPr>
          <w:sz w:val="14"/>
          <w:szCs w:val="14"/>
        </w:rPr>
        <w:t>- в части бюджета муниципального округа цифру «9060,12584» на «9225,17679»;</w:t>
      </w:r>
    </w:p>
    <w:p w:rsidR="00A572FA" w:rsidRPr="00AF2070" w:rsidRDefault="00A572FA" w:rsidP="00A572FA">
      <w:pPr>
        <w:ind w:firstLine="284"/>
        <w:rPr>
          <w:sz w:val="14"/>
          <w:szCs w:val="14"/>
        </w:rPr>
      </w:pPr>
      <w:r w:rsidRPr="00AF2070">
        <w:rPr>
          <w:sz w:val="14"/>
          <w:szCs w:val="14"/>
        </w:rPr>
        <w:t>- в части областного бюджета  цифру «2118,38000» на «2301,63400»;</w:t>
      </w:r>
    </w:p>
    <w:p w:rsidR="00A572FA" w:rsidRPr="00AF2070" w:rsidRDefault="00A572FA" w:rsidP="00A572FA">
      <w:pPr>
        <w:ind w:firstLine="284"/>
        <w:rPr>
          <w:sz w:val="14"/>
          <w:szCs w:val="14"/>
        </w:rPr>
      </w:pPr>
      <w:r w:rsidRPr="00AF2070">
        <w:rPr>
          <w:sz w:val="14"/>
          <w:szCs w:val="14"/>
        </w:rPr>
        <w:t>4.2.2. В строке «Итого по подпрограмме» цифру «11250,72084» на «13069,02579»;</w:t>
      </w:r>
    </w:p>
    <w:p w:rsidR="00A572FA" w:rsidRPr="00AF2070" w:rsidRDefault="00A572FA" w:rsidP="00A572FA">
      <w:pPr>
        <w:ind w:firstLine="284"/>
        <w:rPr>
          <w:sz w:val="14"/>
          <w:szCs w:val="14"/>
        </w:rPr>
      </w:pPr>
      <w:r w:rsidRPr="00AF2070">
        <w:rPr>
          <w:sz w:val="14"/>
          <w:szCs w:val="14"/>
        </w:rPr>
        <w:t>4.3.    Дополнить мероприятия подпрограммы 3 строкой 5.3 следующего содержания</w:t>
      </w:r>
      <w:proofErr w:type="gramStart"/>
      <w:r w:rsidRPr="00AF2070">
        <w:rPr>
          <w:sz w:val="14"/>
          <w:szCs w:val="14"/>
        </w:rPr>
        <w:t>: «</w:t>
      </w:r>
      <w:proofErr w:type="gramEnd"/>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657"/>
        <w:gridCol w:w="532"/>
        <w:gridCol w:w="383"/>
        <w:gridCol w:w="594"/>
        <w:gridCol w:w="617"/>
        <w:gridCol w:w="329"/>
        <w:gridCol w:w="483"/>
        <w:gridCol w:w="329"/>
        <w:gridCol w:w="329"/>
        <w:gridCol w:w="329"/>
        <w:gridCol w:w="329"/>
      </w:tblGrid>
      <w:tr w:rsidR="00A572FA" w:rsidRPr="00A572FA" w:rsidTr="00651355">
        <w:trPr>
          <w:trHeight w:val="169"/>
        </w:trPr>
        <w:tc>
          <w:tcPr>
            <w:tcW w:w="0" w:type="auto"/>
            <w:vMerge w:val="restart"/>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 xml:space="preserve">№ </w:t>
            </w:r>
          </w:p>
          <w:p w:rsidR="00A572FA" w:rsidRPr="00A572FA" w:rsidRDefault="00A572FA" w:rsidP="00651355">
            <w:pPr>
              <w:rPr>
                <w:sz w:val="10"/>
                <w:szCs w:val="14"/>
              </w:rPr>
            </w:pPr>
            <w:proofErr w:type="gramStart"/>
            <w:r w:rsidRPr="00A572FA">
              <w:rPr>
                <w:sz w:val="10"/>
                <w:szCs w:val="14"/>
              </w:rPr>
              <w:lastRenderedPageBreak/>
              <w:t>п</w:t>
            </w:r>
            <w:proofErr w:type="gramEnd"/>
            <w:r w:rsidRPr="00A572FA">
              <w:rPr>
                <w:sz w:val="10"/>
                <w:szCs w:val="14"/>
              </w:rPr>
              <w:t>/п</w:t>
            </w:r>
          </w:p>
        </w:tc>
        <w:tc>
          <w:tcPr>
            <w:tcW w:w="0" w:type="auto"/>
            <w:vMerge w:val="restart"/>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Наименование мероприятия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Исполнитель</w:t>
            </w:r>
          </w:p>
          <w:p w:rsidR="00A572FA" w:rsidRPr="00A572FA" w:rsidRDefault="00A572FA" w:rsidP="00651355">
            <w:pPr>
              <w:rPr>
                <w:sz w:val="10"/>
                <w:szCs w:val="14"/>
              </w:rPr>
            </w:pPr>
            <w:r w:rsidRPr="00A572FA">
              <w:rPr>
                <w:sz w:val="10"/>
                <w:szCs w:val="14"/>
              </w:rPr>
              <w:t>мероприятия</w:t>
            </w:r>
          </w:p>
        </w:tc>
        <w:tc>
          <w:tcPr>
            <w:tcW w:w="0" w:type="auto"/>
            <w:vMerge w:val="restart"/>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Срок</w:t>
            </w:r>
          </w:p>
          <w:p w:rsidR="00A572FA" w:rsidRPr="00A572FA" w:rsidRDefault="00A572FA" w:rsidP="00651355">
            <w:pPr>
              <w:rPr>
                <w:sz w:val="10"/>
                <w:szCs w:val="14"/>
              </w:rPr>
            </w:pPr>
            <w:r w:rsidRPr="00A572FA">
              <w:rPr>
                <w:sz w:val="10"/>
                <w:szCs w:val="14"/>
              </w:rPr>
              <w:t>реалии</w:t>
            </w:r>
          </w:p>
          <w:p w:rsidR="00A572FA" w:rsidRPr="00A572FA" w:rsidRDefault="00A572FA" w:rsidP="00651355">
            <w:pPr>
              <w:rPr>
                <w:sz w:val="10"/>
                <w:szCs w:val="14"/>
              </w:rPr>
            </w:pPr>
            <w:proofErr w:type="spellStart"/>
            <w:r w:rsidRPr="00A572FA">
              <w:rPr>
                <w:sz w:val="10"/>
                <w:szCs w:val="14"/>
              </w:rPr>
              <w:t>зации</w:t>
            </w:r>
            <w:proofErr w:type="spellEnd"/>
          </w:p>
        </w:tc>
        <w:tc>
          <w:tcPr>
            <w:tcW w:w="0" w:type="auto"/>
            <w:vMerge w:val="restart"/>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Целевой показатель (номер целевого показателя из паспорта подпрограммы)</w:t>
            </w:r>
          </w:p>
        </w:tc>
        <w:tc>
          <w:tcPr>
            <w:tcW w:w="0" w:type="auto"/>
            <w:vMerge w:val="restart"/>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 xml:space="preserve">Источник </w:t>
            </w:r>
          </w:p>
          <w:p w:rsidR="00A572FA" w:rsidRPr="00A572FA" w:rsidRDefault="00A572FA" w:rsidP="00651355">
            <w:pPr>
              <w:rPr>
                <w:sz w:val="10"/>
                <w:szCs w:val="14"/>
              </w:rPr>
            </w:pPr>
            <w:r w:rsidRPr="00A572FA">
              <w:rPr>
                <w:sz w:val="10"/>
                <w:szCs w:val="14"/>
              </w:rPr>
              <w:t>финансирования</w:t>
            </w:r>
          </w:p>
        </w:tc>
        <w:tc>
          <w:tcPr>
            <w:tcW w:w="0" w:type="auto"/>
            <w:gridSpan w:val="6"/>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Объём финансирования по годам</w:t>
            </w:r>
          </w:p>
          <w:p w:rsidR="00A572FA" w:rsidRPr="00A572FA" w:rsidRDefault="00A572FA" w:rsidP="00651355">
            <w:pPr>
              <w:rPr>
                <w:sz w:val="10"/>
                <w:szCs w:val="14"/>
              </w:rPr>
            </w:pPr>
            <w:r w:rsidRPr="00A572FA">
              <w:rPr>
                <w:sz w:val="10"/>
                <w:szCs w:val="14"/>
              </w:rPr>
              <w:t xml:space="preserve"> (тыс. руб.)</w:t>
            </w:r>
          </w:p>
        </w:tc>
      </w:tr>
      <w:tr w:rsidR="00A572FA" w:rsidRPr="00A572FA" w:rsidTr="00651355">
        <w:trPr>
          <w:trHeight w:val="92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572FA" w:rsidRPr="00A572FA" w:rsidRDefault="00A572FA" w:rsidP="00651355">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2FA" w:rsidRPr="00A572FA" w:rsidRDefault="00A572FA" w:rsidP="00651355">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2FA" w:rsidRPr="00A572FA" w:rsidRDefault="00A572FA" w:rsidP="00651355">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2FA" w:rsidRPr="00A572FA" w:rsidRDefault="00A572FA" w:rsidP="00651355">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2FA" w:rsidRPr="00A572FA" w:rsidRDefault="00A572FA" w:rsidP="00651355">
            <w:pPr>
              <w:rPr>
                <w:sz w:val="10"/>
                <w:szCs w:val="1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572FA" w:rsidRPr="00A572FA" w:rsidRDefault="00A572FA" w:rsidP="00651355">
            <w:pPr>
              <w:rPr>
                <w:sz w:val="10"/>
                <w:szCs w:val="14"/>
              </w:rPr>
            </w:pP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2021</w:t>
            </w:r>
          </w:p>
          <w:p w:rsidR="00A572FA" w:rsidRPr="00A572FA" w:rsidRDefault="00A572FA" w:rsidP="00651355">
            <w:pPr>
              <w:rPr>
                <w:sz w:val="10"/>
                <w:szCs w:val="14"/>
              </w:rPr>
            </w:pPr>
            <w:r w:rsidRPr="00A572FA">
              <w:rPr>
                <w:sz w:val="10"/>
                <w:szCs w:val="14"/>
              </w:rPr>
              <w:t>год</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2022</w:t>
            </w:r>
          </w:p>
          <w:p w:rsidR="00A572FA" w:rsidRPr="00A572FA" w:rsidRDefault="00A572FA" w:rsidP="00651355">
            <w:pPr>
              <w:rPr>
                <w:sz w:val="10"/>
                <w:szCs w:val="14"/>
              </w:rPr>
            </w:pPr>
            <w:r w:rsidRPr="00A572FA">
              <w:rPr>
                <w:sz w:val="10"/>
                <w:szCs w:val="14"/>
              </w:rPr>
              <w:t>год</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2023</w:t>
            </w:r>
          </w:p>
          <w:p w:rsidR="00A572FA" w:rsidRPr="00A572FA" w:rsidRDefault="00A572FA" w:rsidP="00651355">
            <w:pPr>
              <w:rPr>
                <w:sz w:val="10"/>
                <w:szCs w:val="14"/>
              </w:rPr>
            </w:pPr>
            <w:r w:rsidRPr="00A572FA">
              <w:rPr>
                <w:sz w:val="10"/>
                <w:szCs w:val="14"/>
              </w:rPr>
              <w:t>год</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2024</w:t>
            </w:r>
          </w:p>
          <w:p w:rsidR="00A572FA" w:rsidRPr="00A572FA" w:rsidRDefault="00A572FA" w:rsidP="00651355">
            <w:pPr>
              <w:rPr>
                <w:sz w:val="10"/>
                <w:szCs w:val="14"/>
              </w:rPr>
            </w:pPr>
            <w:r w:rsidRPr="00A572FA">
              <w:rPr>
                <w:sz w:val="10"/>
                <w:szCs w:val="14"/>
              </w:rPr>
              <w:t>год</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2025 год</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2026 год</w:t>
            </w:r>
          </w:p>
        </w:tc>
      </w:tr>
      <w:tr w:rsidR="00A572FA" w:rsidRPr="00A572FA" w:rsidTr="00651355">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1</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2</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3</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4</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5</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6</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7</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8</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9</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10</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11</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12</w:t>
            </w:r>
          </w:p>
        </w:tc>
      </w:tr>
      <w:tr w:rsidR="00A572FA" w:rsidRPr="00A572FA" w:rsidTr="00651355">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p>
          <w:p w:rsidR="00A572FA" w:rsidRPr="00A572FA" w:rsidRDefault="00A572FA" w:rsidP="00651355">
            <w:pPr>
              <w:rPr>
                <w:sz w:val="10"/>
                <w:szCs w:val="14"/>
              </w:rPr>
            </w:pPr>
            <w:r w:rsidRPr="00A572FA">
              <w:rPr>
                <w:sz w:val="10"/>
                <w:szCs w:val="14"/>
              </w:rPr>
              <w:t>5.3.</w:t>
            </w:r>
          </w:p>
        </w:tc>
        <w:tc>
          <w:tcPr>
            <w:tcW w:w="0" w:type="auto"/>
            <w:tcBorders>
              <w:top w:val="single" w:sz="4" w:space="0" w:color="auto"/>
              <w:left w:val="single" w:sz="4" w:space="0" w:color="auto"/>
              <w:bottom w:val="single" w:sz="4" w:space="0" w:color="auto"/>
              <w:right w:val="single" w:sz="4" w:space="0" w:color="auto"/>
            </w:tcBorders>
            <w:vAlign w:val="center"/>
            <w:hideMark/>
          </w:tcPr>
          <w:p w:rsidR="00A572FA" w:rsidRPr="00A572FA" w:rsidRDefault="00A572FA" w:rsidP="00651355">
            <w:pPr>
              <w:rPr>
                <w:sz w:val="10"/>
                <w:szCs w:val="14"/>
              </w:rPr>
            </w:pPr>
            <w:r w:rsidRPr="00A572FA">
              <w:rPr>
                <w:sz w:val="10"/>
                <w:szCs w:val="14"/>
              </w:rPr>
              <w:t>Обустройство объектов туристского интереса:</w:t>
            </w:r>
          </w:p>
          <w:p w:rsidR="00A572FA" w:rsidRPr="00A572FA" w:rsidRDefault="00A572FA" w:rsidP="00651355">
            <w:pPr>
              <w:rPr>
                <w:sz w:val="10"/>
                <w:szCs w:val="14"/>
              </w:rPr>
            </w:pPr>
            <w:r w:rsidRPr="00A572FA">
              <w:rPr>
                <w:sz w:val="10"/>
                <w:szCs w:val="14"/>
              </w:rPr>
              <w:t xml:space="preserve"> - туристско-информационного центра;</w:t>
            </w:r>
          </w:p>
          <w:p w:rsidR="00A572FA" w:rsidRPr="00A572FA" w:rsidRDefault="00A572FA" w:rsidP="00651355">
            <w:pPr>
              <w:rPr>
                <w:sz w:val="10"/>
                <w:szCs w:val="14"/>
              </w:rPr>
            </w:pPr>
            <w:r w:rsidRPr="00A572FA">
              <w:rPr>
                <w:sz w:val="10"/>
                <w:szCs w:val="14"/>
              </w:rPr>
              <w:t>-капитальный ремонт входной зоны в здание по адресу: г. Сольцы, ул. Луначарского д.20 (туристско-информационный центр, комната матери и ребенка)</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Комитет,</w:t>
            </w:r>
          </w:p>
          <w:p w:rsidR="00A572FA" w:rsidRPr="00A572FA" w:rsidRDefault="00A572FA" w:rsidP="00651355">
            <w:pPr>
              <w:rPr>
                <w:sz w:val="10"/>
                <w:szCs w:val="14"/>
              </w:rPr>
            </w:pPr>
            <w:r w:rsidRPr="00A572FA">
              <w:rPr>
                <w:sz w:val="10"/>
                <w:szCs w:val="14"/>
              </w:rPr>
              <w:t xml:space="preserve">МБУК </w:t>
            </w:r>
          </w:p>
          <w:p w:rsidR="00A572FA" w:rsidRPr="00A572FA" w:rsidRDefault="00A572FA" w:rsidP="00651355">
            <w:pPr>
              <w:rPr>
                <w:sz w:val="10"/>
                <w:szCs w:val="14"/>
              </w:rPr>
            </w:pPr>
            <w:r w:rsidRPr="00A572FA">
              <w:rPr>
                <w:sz w:val="10"/>
                <w:szCs w:val="14"/>
              </w:rPr>
              <w:t>«ЦБС»</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 xml:space="preserve">2022   </w:t>
            </w:r>
          </w:p>
          <w:p w:rsidR="00A572FA" w:rsidRPr="00A572FA" w:rsidRDefault="00A572FA" w:rsidP="00651355">
            <w:pPr>
              <w:rPr>
                <w:sz w:val="10"/>
                <w:szCs w:val="14"/>
              </w:rPr>
            </w:pPr>
            <w:r w:rsidRPr="00A572FA">
              <w:rPr>
                <w:sz w:val="10"/>
                <w:szCs w:val="14"/>
              </w:rPr>
              <w:t>год</w:t>
            </w:r>
          </w:p>
        </w:tc>
        <w:tc>
          <w:tcPr>
            <w:tcW w:w="0" w:type="auto"/>
            <w:tcBorders>
              <w:top w:val="single" w:sz="4" w:space="0" w:color="auto"/>
              <w:left w:val="single" w:sz="4" w:space="0" w:color="auto"/>
              <w:bottom w:val="single" w:sz="4" w:space="0" w:color="auto"/>
              <w:right w:val="single" w:sz="4" w:space="0" w:color="auto"/>
            </w:tcBorders>
            <w:vAlign w:val="center"/>
            <w:hideMark/>
          </w:tcPr>
          <w:p w:rsidR="00A572FA" w:rsidRPr="00A572FA" w:rsidRDefault="00A572FA" w:rsidP="00651355">
            <w:pPr>
              <w:rPr>
                <w:sz w:val="10"/>
                <w:szCs w:val="14"/>
              </w:rPr>
            </w:pPr>
            <w:r w:rsidRPr="00A572FA">
              <w:rPr>
                <w:sz w:val="10"/>
                <w:szCs w:val="14"/>
              </w:rPr>
              <w:t>5.1.</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областной бюджет</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1470,00000</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w:t>
            </w:r>
          </w:p>
        </w:tc>
        <w:tc>
          <w:tcPr>
            <w:tcW w:w="0" w:type="auto"/>
            <w:tcBorders>
              <w:top w:val="single" w:sz="4" w:space="0" w:color="auto"/>
              <w:left w:val="single" w:sz="4" w:space="0" w:color="auto"/>
              <w:bottom w:val="single" w:sz="4" w:space="0" w:color="auto"/>
              <w:right w:val="single" w:sz="4" w:space="0" w:color="auto"/>
            </w:tcBorders>
            <w:hideMark/>
          </w:tcPr>
          <w:p w:rsidR="00A572FA" w:rsidRPr="00A572FA" w:rsidRDefault="00A572FA" w:rsidP="00651355">
            <w:pPr>
              <w:rPr>
                <w:sz w:val="10"/>
                <w:szCs w:val="14"/>
              </w:rPr>
            </w:pPr>
            <w:r w:rsidRPr="00A572FA">
              <w:rPr>
                <w:sz w:val="10"/>
                <w:szCs w:val="14"/>
              </w:rPr>
              <w:t>-</w:t>
            </w:r>
          </w:p>
        </w:tc>
      </w:tr>
    </w:tbl>
    <w:p w:rsidR="00A572FA" w:rsidRPr="00AF2070" w:rsidRDefault="00A572FA" w:rsidP="00A572FA">
      <w:pPr>
        <w:rPr>
          <w:sz w:val="14"/>
          <w:szCs w:val="14"/>
        </w:rPr>
      </w:pPr>
      <w:r w:rsidRPr="00AF2070">
        <w:rPr>
          <w:sz w:val="14"/>
          <w:szCs w:val="14"/>
        </w:rPr>
        <w:t>».</w:t>
      </w:r>
    </w:p>
    <w:p w:rsidR="00A572FA" w:rsidRPr="00AF2070" w:rsidRDefault="00A572FA" w:rsidP="00A572FA">
      <w:pPr>
        <w:tabs>
          <w:tab w:val="left" w:pos="5725"/>
        </w:tabs>
        <w:ind w:firstLine="284"/>
        <w:rPr>
          <w:sz w:val="14"/>
          <w:szCs w:val="14"/>
        </w:rPr>
      </w:pPr>
      <w:r w:rsidRPr="00AF2070">
        <w:rPr>
          <w:sz w:val="14"/>
          <w:szCs w:val="14"/>
        </w:rPr>
        <w:t>5.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A572FA" w:rsidRPr="00AF2070" w:rsidRDefault="00A572FA" w:rsidP="00A572FA">
      <w:pPr>
        <w:suppressAutoHyphens/>
        <w:rPr>
          <w:b/>
          <w:sz w:val="14"/>
          <w:szCs w:val="14"/>
        </w:rPr>
      </w:pPr>
    </w:p>
    <w:p w:rsidR="00A572FA" w:rsidRPr="00AF2070" w:rsidRDefault="00A572FA" w:rsidP="00A572FA">
      <w:pPr>
        <w:suppressAutoHyphens/>
        <w:rPr>
          <w:b/>
          <w:sz w:val="14"/>
          <w:szCs w:val="14"/>
        </w:rPr>
      </w:pPr>
    </w:p>
    <w:p w:rsidR="00A572FA" w:rsidRPr="00AF2070" w:rsidRDefault="00A572FA" w:rsidP="00A572FA">
      <w:pPr>
        <w:suppressAutoHyphens/>
        <w:rPr>
          <w:b/>
          <w:sz w:val="14"/>
          <w:szCs w:val="14"/>
        </w:rPr>
      </w:pPr>
      <w:r w:rsidRPr="00AF2070">
        <w:rPr>
          <w:b/>
          <w:sz w:val="14"/>
          <w:szCs w:val="14"/>
        </w:rPr>
        <w:t>Заместитель Главы администрации    Ю.В. Михайлова</w:t>
      </w:r>
    </w:p>
    <w:p w:rsidR="00A572FA" w:rsidRPr="00AF2070" w:rsidRDefault="00A572FA" w:rsidP="00A572FA">
      <w:pPr>
        <w:suppressAutoHyphens/>
        <w:rPr>
          <w:b/>
          <w:sz w:val="14"/>
          <w:szCs w:val="14"/>
        </w:rPr>
      </w:pPr>
    </w:p>
    <w:p w:rsidR="006B6364" w:rsidRDefault="006B6364" w:rsidP="008012A9">
      <w:pPr>
        <w:suppressAutoHyphens/>
        <w:jc w:val="center"/>
        <w:rPr>
          <w:b/>
          <w:sz w:val="14"/>
        </w:rPr>
      </w:pPr>
    </w:p>
    <w:p w:rsidR="00871729" w:rsidRPr="00342B7F" w:rsidRDefault="00871729" w:rsidP="00871729">
      <w:pPr>
        <w:jc w:val="center"/>
        <w:rPr>
          <w:b/>
          <w:sz w:val="14"/>
          <w:szCs w:val="14"/>
        </w:rPr>
      </w:pPr>
      <w:r w:rsidRPr="00342B7F">
        <w:rPr>
          <w:b/>
          <w:sz w:val="14"/>
          <w:szCs w:val="14"/>
        </w:rPr>
        <w:t>ПОСТАНОВЛЕНИЕ</w:t>
      </w:r>
      <w:r w:rsidRPr="00342B7F">
        <w:rPr>
          <w:rFonts w:eastAsia="Times New Roman"/>
          <w:snapToGrid w:val="0"/>
          <w:w w:val="0"/>
          <w:sz w:val="0"/>
          <w:szCs w:val="0"/>
          <w:u w:color="000000"/>
          <w:bdr w:val="none" w:sz="0" w:space="0" w:color="000000"/>
          <w:shd w:val="clear" w:color="000000" w:fill="000000"/>
        </w:rPr>
        <w:t xml:space="preserve"> </w:t>
      </w:r>
    </w:p>
    <w:p w:rsidR="00871729" w:rsidRPr="00342B7F" w:rsidRDefault="00871729" w:rsidP="00871729">
      <w:pPr>
        <w:jc w:val="center"/>
        <w:rPr>
          <w:sz w:val="14"/>
          <w:szCs w:val="14"/>
        </w:rPr>
      </w:pPr>
      <w:r w:rsidRPr="00342B7F">
        <w:rPr>
          <w:sz w:val="14"/>
          <w:szCs w:val="14"/>
        </w:rPr>
        <w:t>Администрации Солецкого муниципального округа</w:t>
      </w:r>
    </w:p>
    <w:p w:rsidR="00871729" w:rsidRPr="00342B7F" w:rsidRDefault="00871729" w:rsidP="00871729">
      <w:pPr>
        <w:jc w:val="center"/>
        <w:rPr>
          <w:sz w:val="14"/>
          <w:szCs w:val="14"/>
        </w:rPr>
      </w:pPr>
    </w:p>
    <w:p w:rsidR="00871729" w:rsidRPr="00342B7F" w:rsidRDefault="00871729" w:rsidP="00871729">
      <w:pPr>
        <w:jc w:val="center"/>
        <w:rPr>
          <w:sz w:val="14"/>
          <w:szCs w:val="14"/>
        </w:rPr>
      </w:pPr>
      <w:r>
        <w:rPr>
          <w:sz w:val="14"/>
          <w:szCs w:val="14"/>
        </w:rPr>
        <w:t>от 31</w:t>
      </w:r>
      <w:r w:rsidRPr="00342B7F">
        <w:rPr>
          <w:sz w:val="14"/>
          <w:szCs w:val="14"/>
        </w:rPr>
        <w:t>.</w:t>
      </w:r>
      <w:r>
        <w:rPr>
          <w:sz w:val="14"/>
          <w:szCs w:val="14"/>
        </w:rPr>
        <w:t>01</w:t>
      </w:r>
      <w:r w:rsidRPr="00342B7F">
        <w:rPr>
          <w:sz w:val="14"/>
          <w:szCs w:val="14"/>
        </w:rPr>
        <w:t>.202</w:t>
      </w:r>
      <w:r>
        <w:rPr>
          <w:sz w:val="14"/>
          <w:szCs w:val="14"/>
        </w:rPr>
        <w:t>3</w:t>
      </w:r>
      <w:r w:rsidRPr="00342B7F">
        <w:rPr>
          <w:sz w:val="14"/>
          <w:szCs w:val="14"/>
        </w:rPr>
        <w:t xml:space="preserve"> № </w:t>
      </w:r>
      <w:r>
        <w:rPr>
          <w:sz w:val="14"/>
          <w:szCs w:val="14"/>
        </w:rPr>
        <w:t>105</w:t>
      </w:r>
    </w:p>
    <w:p w:rsidR="00871729" w:rsidRDefault="00871729" w:rsidP="00871729">
      <w:pPr>
        <w:jc w:val="center"/>
        <w:rPr>
          <w:sz w:val="14"/>
          <w:szCs w:val="14"/>
        </w:rPr>
      </w:pPr>
      <w:r w:rsidRPr="00342B7F">
        <w:rPr>
          <w:sz w:val="14"/>
          <w:szCs w:val="14"/>
        </w:rPr>
        <w:t>г. Сольцы</w:t>
      </w:r>
    </w:p>
    <w:p w:rsidR="00A572FA" w:rsidRDefault="00A572FA" w:rsidP="008012A9">
      <w:pPr>
        <w:suppressAutoHyphens/>
        <w:jc w:val="center"/>
        <w:rPr>
          <w:b/>
          <w:sz w:val="14"/>
        </w:rPr>
      </w:pPr>
    </w:p>
    <w:p w:rsidR="00871729" w:rsidRDefault="00871729" w:rsidP="008012A9">
      <w:pPr>
        <w:suppressAutoHyphens/>
        <w:jc w:val="center"/>
        <w:rPr>
          <w:b/>
          <w:sz w:val="14"/>
        </w:rPr>
      </w:pPr>
    </w:p>
    <w:p w:rsidR="00871729" w:rsidRPr="00871729" w:rsidRDefault="00871729" w:rsidP="00871729">
      <w:pPr>
        <w:tabs>
          <w:tab w:val="left" w:pos="2542"/>
          <w:tab w:val="center" w:pos="4677"/>
        </w:tabs>
        <w:autoSpaceDE w:val="0"/>
        <w:autoSpaceDN w:val="0"/>
        <w:adjustRightInd w:val="0"/>
        <w:jc w:val="center"/>
        <w:rPr>
          <w:rFonts w:eastAsia="Times New Roman"/>
          <w:b/>
          <w:sz w:val="14"/>
          <w:szCs w:val="14"/>
          <w:lang w:eastAsia="ru-RU"/>
        </w:rPr>
      </w:pPr>
      <w:r w:rsidRPr="00871729">
        <w:rPr>
          <w:rFonts w:eastAsia="Times New Roman"/>
          <w:b/>
          <w:sz w:val="14"/>
          <w:szCs w:val="14"/>
          <w:lang w:eastAsia="ru-RU"/>
        </w:rPr>
        <w:t>О назначении публичных слушаний</w:t>
      </w:r>
    </w:p>
    <w:p w:rsidR="00871729" w:rsidRPr="00871729" w:rsidRDefault="00871729" w:rsidP="00871729">
      <w:pPr>
        <w:tabs>
          <w:tab w:val="left" w:pos="2542"/>
          <w:tab w:val="center" w:pos="4677"/>
        </w:tabs>
        <w:autoSpaceDE w:val="0"/>
        <w:autoSpaceDN w:val="0"/>
        <w:adjustRightInd w:val="0"/>
        <w:rPr>
          <w:rFonts w:eastAsia="Times New Roman"/>
          <w:b/>
          <w:sz w:val="14"/>
          <w:szCs w:val="14"/>
          <w:lang w:eastAsia="ru-RU"/>
        </w:rPr>
      </w:pPr>
    </w:p>
    <w:p w:rsidR="00871729" w:rsidRPr="00871729" w:rsidRDefault="00871729" w:rsidP="00871729">
      <w:pPr>
        <w:shd w:val="clear" w:color="auto" w:fill="FFFFFF"/>
        <w:ind w:firstLine="284"/>
        <w:jc w:val="both"/>
        <w:rPr>
          <w:rFonts w:eastAsia="Times New Roman"/>
          <w:sz w:val="14"/>
          <w:szCs w:val="14"/>
          <w:lang w:eastAsia="ru-RU"/>
        </w:rPr>
      </w:pPr>
      <w:proofErr w:type="gramStart"/>
      <w:r w:rsidRPr="00871729">
        <w:rPr>
          <w:rFonts w:eastAsia="Times New Roman"/>
          <w:sz w:val="14"/>
          <w:szCs w:val="14"/>
          <w:lang w:eastAsia="ru-RU"/>
        </w:rPr>
        <w:t xml:space="preserve">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областным законом от 27.03.2020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  заявлений </w:t>
      </w:r>
      <w:proofErr w:type="spellStart"/>
      <w:r w:rsidRPr="00871729">
        <w:rPr>
          <w:rFonts w:eastAsia="Times New Roman"/>
          <w:sz w:val="14"/>
          <w:szCs w:val="14"/>
          <w:lang w:eastAsia="ru-RU"/>
        </w:rPr>
        <w:t>Гольцмана</w:t>
      </w:r>
      <w:proofErr w:type="spellEnd"/>
      <w:r w:rsidRPr="00871729">
        <w:rPr>
          <w:rFonts w:eastAsia="Times New Roman"/>
          <w:sz w:val="14"/>
          <w:szCs w:val="14"/>
          <w:lang w:eastAsia="ru-RU"/>
        </w:rPr>
        <w:t xml:space="preserve"> А.А., </w:t>
      </w:r>
      <w:proofErr w:type="spellStart"/>
      <w:r w:rsidRPr="00871729">
        <w:rPr>
          <w:rFonts w:eastAsia="Times New Roman"/>
          <w:sz w:val="14"/>
          <w:szCs w:val="14"/>
          <w:lang w:eastAsia="ru-RU"/>
        </w:rPr>
        <w:t>Баданиной</w:t>
      </w:r>
      <w:proofErr w:type="spellEnd"/>
      <w:proofErr w:type="gramEnd"/>
      <w:r w:rsidRPr="00871729">
        <w:rPr>
          <w:rFonts w:eastAsia="Times New Roman"/>
          <w:sz w:val="14"/>
          <w:szCs w:val="14"/>
          <w:lang w:eastAsia="ru-RU"/>
        </w:rPr>
        <w:t xml:space="preserve"> О.В. Администрация Солецкого муниципального округа </w:t>
      </w:r>
      <w:r w:rsidRPr="00871729">
        <w:rPr>
          <w:rFonts w:eastAsia="Times New Roman"/>
          <w:b/>
          <w:sz w:val="14"/>
          <w:szCs w:val="14"/>
          <w:lang w:eastAsia="ru-RU"/>
        </w:rPr>
        <w:t>ПОСТАНОВЛЯЕТ</w:t>
      </w:r>
      <w:r w:rsidRPr="00871729">
        <w:rPr>
          <w:rFonts w:eastAsia="Times New Roman"/>
          <w:sz w:val="14"/>
          <w:szCs w:val="14"/>
          <w:lang w:eastAsia="ru-RU"/>
        </w:rPr>
        <w:t>:</w:t>
      </w:r>
    </w:p>
    <w:p w:rsidR="00871729" w:rsidRPr="00871729" w:rsidRDefault="00871729" w:rsidP="00871729">
      <w:pPr>
        <w:suppressAutoHyphens/>
        <w:autoSpaceDE w:val="0"/>
        <w:autoSpaceDN w:val="0"/>
        <w:adjustRightInd w:val="0"/>
        <w:ind w:firstLine="284"/>
        <w:jc w:val="both"/>
        <w:rPr>
          <w:rFonts w:eastAsia="Times New Roman"/>
          <w:sz w:val="14"/>
          <w:szCs w:val="14"/>
          <w:lang w:eastAsia="ru-RU"/>
        </w:rPr>
      </w:pPr>
      <w:r w:rsidRPr="00871729">
        <w:rPr>
          <w:rFonts w:eastAsia="Times New Roman"/>
          <w:sz w:val="14"/>
          <w:szCs w:val="14"/>
          <w:lang w:eastAsia="ru-RU"/>
        </w:rPr>
        <w:t xml:space="preserve">1. Назначить публичные слушания на 01 марта 2023 года на 17 час. 30 мин. по адресу: </w:t>
      </w:r>
      <w:proofErr w:type="gramStart"/>
      <w:r w:rsidRPr="00871729">
        <w:rPr>
          <w:rFonts w:eastAsia="Times New Roman"/>
          <w:sz w:val="14"/>
          <w:szCs w:val="14"/>
          <w:lang w:eastAsia="ru-RU"/>
        </w:rPr>
        <w:t xml:space="preserve">Новгородская область, Солецкий муниципальный округ,  г. Сольцы, пл. Победы, д.3, второй этаж (большой зал) по вопросам: </w:t>
      </w:r>
      <w:proofErr w:type="gramEnd"/>
    </w:p>
    <w:p w:rsidR="00871729" w:rsidRPr="00871729" w:rsidRDefault="00871729" w:rsidP="00871729">
      <w:pPr>
        <w:autoSpaceDE w:val="0"/>
        <w:autoSpaceDN w:val="0"/>
        <w:adjustRightInd w:val="0"/>
        <w:ind w:firstLine="284"/>
        <w:jc w:val="both"/>
        <w:rPr>
          <w:rFonts w:eastAsia="Times New Roman"/>
          <w:sz w:val="14"/>
          <w:szCs w:val="14"/>
          <w:lang w:eastAsia="ru-RU"/>
        </w:rPr>
      </w:pPr>
      <w:r w:rsidRPr="00871729">
        <w:rPr>
          <w:rFonts w:eastAsia="Times New Roman"/>
          <w:sz w:val="14"/>
          <w:szCs w:val="14"/>
          <w:lang w:eastAsia="ru-RU"/>
        </w:rPr>
        <w:t xml:space="preserve">предоставления разрешения на условно-разрешенный вид использования земельного участка «для ведения садоводства» в отношении земельного участка с кадастровым номером 53:16:0052901:57 площадью 1500 кв. м., расположенного по адресу: Новгородская область, Солецкий муниципальный район, Дубровский территориальный отдел, </w:t>
      </w:r>
      <w:proofErr w:type="spellStart"/>
      <w:r w:rsidRPr="00871729">
        <w:rPr>
          <w:rFonts w:eastAsia="Times New Roman"/>
          <w:sz w:val="14"/>
          <w:szCs w:val="14"/>
          <w:lang w:eastAsia="ru-RU"/>
        </w:rPr>
        <w:t>д</w:t>
      </w:r>
      <w:proofErr w:type="gramStart"/>
      <w:r w:rsidRPr="00871729">
        <w:rPr>
          <w:rFonts w:eastAsia="Times New Roman"/>
          <w:sz w:val="14"/>
          <w:szCs w:val="14"/>
          <w:lang w:eastAsia="ru-RU"/>
        </w:rPr>
        <w:t>.Р</w:t>
      </w:r>
      <w:proofErr w:type="gramEnd"/>
      <w:r w:rsidRPr="00871729">
        <w:rPr>
          <w:rFonts w:eastAsia="Times New Roman"/>
          <w:sz w:val="14"/>
          <w:szCs w:val="14"/>
          <w:lang w:eastAsia="ru-RU"/>
        </w:rPr>
        <w:t>ельбицы</w:t>
      </w:r>
      <w:proofErr w:type="spellEnd"/>
      <w:r w:rsidRPr="00871729">
        <w:rPr>
          <w:rFonts w:eastAsia="Times New Roman"/>
          <w:sz w:val="14"/>
          <w:szCs w:val="14"/>
          <w:lang w:eastAsia="ru-RU"/>
        </w:rPr>
        <w:t xml:space="preserve">, ранее предоставленного с видом разрешенного использования – личное подсобное хозяйство, арендатор – </w:t>
      </w:r>
      <w:proofErr w:type="spellStart"/>
      <w:r w:rsidRPr="00871729">
        <w:rPr>
          <w:rFonts w:eastAsia="Times New Roman"/>
          <w:sz w:val="14"/>
          <w:szCs w:val="14"/>
          <w:lang w:eastAsia="ru-RU"/>
        </w:rPr>
        <w:t>Гольцман</w:t>
      </w:r>
      <w:proofErr w:type="spellEnd"/>
      <w:r w:rsidRPr="00871729">
        <w:rPr>
          <w:rFonts w:eastAsia="Times New Roman"/>
          <w:sz w:val="14"/>
          <w:szCs w:val="14"/>
          <w:lang w:eastAsia="ru-RU"/>
        </w:rPr>
        <w:t xml:space="preserve"> Андрей Александрович;</w:t>
      </w:r>
    </w:p>
    <w:p w:rsidR="00871729" w:rsidRPr="00871729" w:rsidRDefault="00871729" w:rsidP="00871729">
      <w:pPr>
        <w:autoSpaceDE w:val="0"/>
        <w:autoSpaceDN w:val="0"/>
        <w:adjustRightInd w:val="0"/>
        <w:ind w:firstLine="284"/>
        <w:jc w:val="both"/>
        <w:rPr>
          <w:rFonts w:eastAsia="Times New Roman"/>
          <w:sz w:val="14"/>
          <w:szCs w:val="14"/>
          <w:lang w:eastAsia="ru-RU"/>
        </w:rPr>
      </w:pPr>
      <w:r w:rsidRPr="00871729">
        <w:rPr>
          <w:rFonts w:eastAsia="Times New Roman"/>
          <w:sz w:val="14"/>
          <w:szCs w:val="14"/>
          <w:lang w:eastAsia="ru-RU"/>
        </w:rPr>
        <w:t xml:space="preserve">предоставления разрешения на условно разрешенный вид использования земельного участка «для строительства и эксплуатации гаража» в отношении образуемого земельного участка площадью </w:t>
      </w:r>
      <w:proofErr w:type="spellStart"/>
      <w:proofErr w:type="gramStart"/>
      <w:r w:rsidRPr="00871729">
        <w:rPr>
          <w:rFonts w:eastAsia="Times New Roman"/>
          <w:color w:val="000000"/>
          <w:sz w:val="14"/>
          <w:szCs w:val="14"/>
          <w:lang w:eastAsia="ru-RU"/>
        </w:rPr>
        <w:t>площадью</w:t>
      </w:r>
      <w:proofErr w:type="spellEnd"/>
      <w:proofErr w:type="gramEnd"/>
      <w:r w:rsidRPr="00871729">
        <w:rPr>
          <w:rFonts w:eastAsia="Times New Roman"/>
          <w:color w:val="000000"/>
          <w:sz w:val="14"/>
          <w:szCs w:val="14"/>
          <w:lang w:eastAsia="ru-RU"/>
        </w:rPr>
        <w:t xml:space="preserve"> 82 </w:t>
      </w:r>
      <w:proofErr w:type="spellStart"/>
      <w:r w:rsidRPr="00871729">
        <w:rPr>
          <w:rFonts w:eastAsia="Times New Roman"/>
          <w:color w:val="000000"/>
          <w:sz w:val="14"/>
          <w:szCs w:val="14"/>
          <w:lang w:eastAsia="ru-RU"/>
        </w:rPr>
        <w:t>кв.м</w:t>
      </w:r>
      <w:proofErr w:type="spellEnd"/>
      <w:r w:rsidRPr="00871729">
        <w:rPr>
          <w:rFonts w:eastAsia="Times New Roman"/>
          <w:color w:val="000000"/>
          <w:sz w:val="14"/>
          <w:szCs w:val="14"/>
          <w:lang w:eastAsia="ru-RU"/>
        </w:rPr>
        <w:t>., расположенного в кадастровом квартале 53:16:0010714 по адресу:  Российская Федерация,  Новгородская область, Солецкий муниципальный округ, г. Сольцы, ул. Крупской, земельный участок 18А</w:t>
      </w:r>
      <w:r w:rsidRPr="00871729">
        <w:rPr>
          <w:rFonts w:eastAsia="Times New Roman"/>
          <w:sz w:val="14"/>
          <w:szCs w:val="14"/>
          <w:lang w:eastAsia="ru-RU"/>
        </w:rPr>
        <w:t xml:space="preserve">, заявитель </w:t>
      </w:r>
      <w:proofErr w:type="spellStart"/>
      <w:r w:rsidRPr="00871729">
        <w:rPr>
          <w:rFonts w:eastAsia="Times New Roman"/>
          <w:sz w:val="14"/>
          <w:szCs w:val="14"/>
          <w:lang w:eastAsia="ru-RU"/>
        </w:rPr>
        <w:t>Баданина</w:t>
      </w:r>
      <w:proofErr w:type="spellEnd"/>
      <w:r w:rsidRPr="00871729">
        <w:rPr>
          <w:rFonts w:eastAsia="Times New Roman"/>
          <w:sz w:val="14"/>
          <w:szCs w:val="14"/>
          <w:lang w:eastAsia="ru-RU"/>
        </w:rPr>
        <w:t xml:space="preserve"> Ольга Витальевна.</w:t>
      </w:r>
    </w:p>
    <w:p w:rsidR="00871729" w:rsidRPr="00871729" w:rsidRDefault="00871729" w:rsidP="00871729">
      <w:pPr>
        <w:autoSpaceDE w:val="0"/>
        <w:autoSpaceDN w:val="0"/>
        <w:adjustRightInd w:val="0"/>
        <w:ind w:firstLine="284"/>
        <w:jc w:val="both"/>
        <w:rPr>
          <w:rFonts w:eastAsia="Times New Roman"/>
          <w:sz w:val="14"/>
          <w:szCs w:val="14"/>
          <w:lang w:eastAsia="ru-RU"/>
        </w:rPr>
      </w:pPr>
      <w:r w:rsidRPr="00871729">
        <w:rPr>
          <w:rFonts w:eastAsia="Times New Roman"/>
          <w:sz w:val="14"/>
          <w:szCs w:val="14"/>
          <w:lang w:eastAsia="ru-RU"/>
        </w:rPr>
        <w:t xml:space="preserve">2. Назначить </w:t>
      </w:r>
      <w:proofErr w:type="gramStart"/>
      <w:r w:rsidRPr="00871729">
        <w:rPr>
          <w:rFonts w:eastAsia="Times New Roman"/>
          <w:sz w:val="14"/>
          <w:szCs w:val="14"/>
          <w:lang w:eastAsia="ru-RU"/>
        </w:rPr>
        <w:t>ответственным</w:t>
      </w:r>
      <w:proofErr w:type="gramEnd"/>
      <w:r w:rsidRPr="00871729">
        <w:rPr>
          <w:rFonts w:eastAsia="Times New Roman"/>
          <w:sz w:val="14"/>
          <w:szCs w:val="14"/>
          <w:lang w:eastAsia="ru-RU"/>
        </w:rPr>
        <w:t xml:space="preserve"> за проведение публичных слушаний Семенову А.С., начальника управления градостроительной деятельности Администрации муниципального округа.</w:t>
      </w:r>
    </w:p>
    <w:p w:rsidR="00871729" w:rsidRPr="00871729" w:rsidRDefault="00871729" w:rsidP="00871729">
      <w:pPr>
        <w:tabs>
          <w:tab w:val="left" w:pos="3060"/>
        </w:tabs>
        <w:ind w:firstLine="284"/>
        <w:jc w:val="both"/>
        <w:rPr>
          <w:rFonts w:eastAsia="Times New Roman"/>
          <w:sz w:val="14"/>
          <w:szCs w:val="14"/>
          <w:lang w:eastAsia="ru-RU"/>
        </w:rPr>
      </w:pPr>
      <w:r w:rsidRPr="00871729">
        <w:rPr>
          <w:rFonts w:eastAsia="Times New Roman"/>
          <w:sz w:val="14"/>
          <w:szCs w:val="14"/>
          <w:lang w:eastAsia="ru-RU"/>
        </w:rPr>
        <w:lastRenderedPageBreak/>
        <w:t xml:space="preserve">3. Комиссии по землепользованию и застройке обеспечить прием предложений по вопросам предоставления разрешений на условно разрешенный вид использования земельных участков  до 17 час. 30 мин. 01 марта 2023 года по адресу: </w:t>
      </w:r>
      <w:proofErr w:type="gramStart"/>
      <w:r w:rsidRPr="00871729">
        <w:rPr>
          <w:rFonts w:eastAsia="Times New Roman"/>
          <w:sz w:val="14"/>
          <w:szCs w:val="14"/>
          <w:lang w:eastAsia="ru-RU"/>
        </w:rPr>
        <w:t xml:space="preserve">Новгородская область, г. Сольцы, пл. Победы, д.3, каб.19, с понедельника по пятницу с 8.30 до 17.30, перерыв с 13.00 до 14.00. (телефон/факс: 8(816 55)31-748,  адрес электронной почты: </w:t>
      </w:r>
      <w:hyperlink r:id="rId9" w:history="1">
        <w:r w:rsidRPr="00871729">
          <w:rPr>
            <w:rFonts w:eastAsia="Times New Roman"/>
            <w:color w:val="0000FF"/>
            <w:sz w:val="14"/>
            <w:szCs w:val="14"/>
            <w:u w:val="single"/>
            <w:lang w:val="en-US" w:eastAsia="ru-RU"/>
          </w:rPr>
          <w:t>soleco</w:t>
        </w:r>
        <w:r w:rsidRPr="00871729">
          <w:rPr>
            <w:rFonts w:eastAsia="Times New Roman"/>
            <w:color w:val="0000FF"/>
            <w:sz w:val="14"/>
            <w:szCs w:val="14"/>
            <w:u w:val="single"/>
            <w:lang w:eastAsia="ru-RU"/>
          </w:rPr>
          <w:t>@</w:t>
        </w:r>
        <w:r w:rsidRPr="00871729">
          <w:rPr>
            <w:rFonts w:eastAsia="Times New Roman"/>
            <w:color w:val="0000FF"/>
            <w:sz w:val="14"/>
            <w:szCs w:val="14"/>
            <w:u w:val="single"/>
            <w:lang w:val="en-US" w:eastAsia="ru-RU"/>
          </w:rPr>
          <w:t>adminsoltcy</w:t>
        </w:r>
        <w:r w:rsidRPr="00871729">
          <w:rPr>
            <w:rFonts w:eastAsia="Times New Roman"/>
            <w:color w:val="0000FF"/>
            <w:sz w:val="14"/>
            <w:szCs w:val="14"/>
            <w:u w:val="single"/>
            <w:lang w:eastAsia="ru-RU"/>
          </w:rPr>
          <w:t>.</w:t>
        </w:r>
        <w:r w:rsidRPr="00871729">
          <w:rPr>
            <w:rFonts w:eastAsia="Times New Roman"/>
            <w:color w:val="0000FF"/>
            <w:sz w:val="14"/>
            <w:szCs w:val="14"/>
            <w:u w:val="single"/>
            <w:lang w:val="en-US" w:eastAsia="ru-RU"/>
          </w:rPr>
          <w:t>ru</w:t>
        </w:r>
      </w:hyperlink>
      <w:r w:rsidRPr="00871729">
        <w:rPr>
          <w:rFonts w:eastAsia="Times New Roman"/>
          <w:sz w:val="14"/>
          <w:szCs w:val="14"/>
          <w:lang w:eastAsia="ar-SA"/>
        </w:rPr>
        <w:t>.</w:t>
      </w:r>
      <w:proofErr w:type="gramEnd"/>
    </w:p>
    <w:p w:rsidR="00871729" w:rsidRPr="00871729" w:rsidRDefault="00871729" w:rsidP="00871729">
      <w:pPr>
        <w:tabs>
          <w:tab w:val="left" w:pos="3060"/>
        </w:tabs>
        <w:suppressAutoHyphens/>
        <w:ind w:firstLine="284"/>
        <w:jc w:val="both"/>
        <w:rPr>
          <w:rFonts w:eastAsia="Times New Roman"/>
          <w:sz w:val="14"/>
          <w:szCs w:val="14"/>
          <w:lang w:eastAsia="ru-RU"/>
        </w:rPr>
      </w:pPr>
      <w:r w:rsidRPr="00871729">
        <w:rPr>
          <w:rFonts w:eastAsia="Times New Roman"/>
          <w:sz w:val="14"/>
          <w:szCs w:val="14"/>
          <w:lang w:eastAsia="ru-RU"/>
        </w:rPr>
        <w:t xml:space="preserve"> 4. Прием заявлений на участие в публичных слушаниях осуществляет комиссия по землепользованию и застройке до 17 час. 30 мин. 01 марта</w:t>
      </w:r>
      <w:r w:rsidRPr="00871729">
        <w:rPr>
          <w:rFonts w:eastAsia="Times New Roman"/>
          <w:b/>
          <w:sz w:val="14"/>
          <w:szCs w:val="14"/>
          <w:lang w:eastAsia="ru-RU"/>
        </w:rPr>
        <w:t xml:space="preserve"> </w:t>
      </w:r>
      <w:r w:rsidRPr="00871729">
        <w:rPr>
          <w:rFonts w:eastAsia="Times New Roman"/>
          <w:sz w:val="14"/>
          <w:szCs w:val="14"/>
          <w:lang w:eastAsia="ru-RU"/>
        </w:rPr>
        <w:t>2023 года по адресу: Новгородская область, г. Сольцы, пл. Победы, д.3, каб.22, с понедельника по пятницу с 8.30 до 17.30, перерыв с 13.00 до 14.00.</w:t>
      </w:r>
    </w:p>
    <w:p w:rsidR="00871729" w:rsidRPr="00871729" w:rsidRDefault="00871729" w:rsidP="00871729">
      <w:pPr>
        <w:suppressAutoHyphens/>
        <w:ind w:firstLine="284"/>
        <w:jc w:val="both"/>
        <w:rPr>
          <w:rFonts w:eastAsia="Times New Roman"/>
          <w:sz w:val="14"/>
          <w:szCs w:val="14"/>
          <w:lang w:eastAsia="ru-RU"/>
        </w:rPr>
      </w:pPr>
      <w:r w:rsidRPr="00871729">
        <w:rPr>
          <w:rFonts w:eastAsia="Times New Roman"/>
          <w:sz w:val="14"/>
          <w:szCs w:val="14"/>
          <w:lang w:eastAsia="ru-RU"/>
        </w:rPr>
        <w:t xml:space="preserve">  5.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rsidR="00871729" w:rsidRPr="00871729" w:rsidRDefault="00871729" w:rsidP="00871729">
      <w:pPr>
        <w:suppressAutoHyphens/>
        <w:jc w:val="both"/>
        <w:rPr>
          <w:rFonts w:eastAsia="Times New Roman"/>
          <w:b/>
          <w:sz w:val="14"/>
          <w:szCs w:val="14"/>
          <w:lang w:eastAsia="ru-RU"/>
        </w:rPr>
      </w:pPr>
    </w:p>
    <w:p w:rsidR="00871729" w:rsidRPr="00871729" w:rsidRDefault="00871729" w:rsidP="00871729">
      <w:pPr>
        <w:suppressAutoHyphens/>
        <w:jc w:val="both"/>
        <w:rPr>
          <w:rFonts w:eastAsia="Times New Roman"/>
          <w:b/>
          <w:sz w:val="14"/>
          <w:szCs w:val="14"/>
          <w:lang w:eastAsia="ru-RU"/>
        </w:rPr>
      </w:pPr>
    </w:p>
    <w:p w:rsidR="00871729" w:rsidRPr="00871729" w:rsidRDefault="00871729" w:rsidP="00871729">
      <w:pPr>
        <w:suppressAutoHyphens/>
        <w:jc w:val="both"/>
        <w:rPr>
          <w:rFonts w:eastAsia="Times New Roman"/>
          <w:b/>
          <w:sz w:val="14"/>
          <w:szCs w:val="14"/>
          <w:lang w:eastAsia="ru-RU"/>
        </w:rPr>
      </w:pPr>
      <w:proofErr w:type="spellStart"/>
      <w:r w:rsidRPr="00871729">
        <w:rPr>
          <w:rFonts w:eastAsia="Times New Roman"/>
          <w:b/>
          <w:sz w:val="14"/>
          <w:szCs w:val="14"/>
          <w:lang w:eastAsia="ru-RU"/>
        </w:rPr>
        <w:t>И.о</w:t>
      </w:r>
      <w:proofErr w:type="spellEnd"/>
      <w:r w:rsidRPr="00871729">
        <w:rPr>
          <w:rFonts w:eastAsia="Times New Roman"/>
          <w:b/>
          <w:sz w:val="14"/>
          <w:szCs w:val="14"/>
          <w:lang w:eastAsia="ru-RU"/>
        </w:rPr>
        <w:t>. Главы муниципального округа   М.В. Тимофеев</w:t>
      </w:r>
    </w:p>
    <w:p w:rsidR="00871729" w:rsidRDefault="00871729" w:rsidP="008012A9">
      <w:pPr>
        <w:suppressAutoHyphens/>
        <w:jc w:val="center"/>
        <w:rPr>
          <w:b/>
          <w:sz w:val="14"/>
        </w:rPr>
      </w:pPr>
    </w:p>
    <w:p w:rsidR="00871729" w:rsidRDefault="00871729" w:rsidP="008012A9">
      <w:pPr>
        <w:suppressAutoHyphens/>
        <w:jc w:val="center"/>
        <w:rPr>
          <w:b/>
          <w:sz w:val="14"/>
        </w:rPr>
      </w:pPr>
    </w:p>
    <w:p w:rsidR="00871729" w:rsidRDefault="00871729" w:rsidP="008012A9">
      <w:pPr>
        <w:suppressAutoHyphens/>
        <w:jc w:val="center"/>
        <w:rPr>
          <w:b/>
          <w:sz w:val="14"/>
        </w:rPr>
      </w:pPr>
    </w:p>
    <w:p w:rsidR="008012A9" w:rsidRPr="008012A9" w:rsidRDefault="008012A9" w:rsidP="008012A9">
      <w:pPr>
        <w:suppressAutoHyphens/>
        <w:jc w:val="center"/>
        <w:rPr>
          <w:b/>
          <w:sz w:val="14"/>
        </w:rPr>
      </w:pPr>
      <w:r w:rsidRPr="008012A9">
        <w:rPr>
          <w:b/>
          <w:sz w:val="14"/>
        </w:rPr>
        <w:t>РЕШЕНИЕ</w:t>
      </w:r>
    </w:p>
    <w:p w:rsidR="008012A9" w:rsidRPr="008012A9" w:rsidRDefault="008012A9" w:rsidP="008012A9">
      <w:pPr>
        <w:suppressAutoHyphens/>
        <w:jc w:val="center"/>
        <w:rPr>
          <w:sz w:val="14"/>
        </w:rPr>
      </w:pPr>
      <w:r w:rsidRPr="008012A9">
        <w:rPr>
          <w:sz w:val="14"/>
        </w:rPr>
        <w:t>Думы Солецкого муниципального округа</w:t>
      </w:r>
    </w:p>
    <w:p w:rsidR="008012A9" w:rsidRPr="008012A9" w:rsidRDefault="008012A9" w:rsidP="008012A9">
      <w:pPr>
        <w:suppressAutoHyphens/>
        <w:jc w:val="center"/>
        <w:rPr>
          <w:sz w:val="14"/>
        </w:rPr>
      </w:pPr>
    </w:p>
    <w:p w:rsidR="008012A9" w:rsidRPr="008012A9" w:rsidRDefault="008012A9" w:rsidP="008012A9">
      <w:pPr>
        <w:suppressAutoHyphens/>
        <w:jc w:val="center"/>
        <w:rPr>
          <w:sz w:val="14"/>
        </w:rPr>
      </w:pPr>
      <w:r w:rsidRPr="008012A9">
        <w:rPr>
          <w:sz w:val="14"/>
        </w:rPr>
        <w:t>от 25.01.2023 № 359</w:t>
      </w:r>
    </w:p>
    <w:p w:rsidR="008012A9" w:rsidRDefault="008012A9" w:rsidP="008012A9">
      <w:pPr>
        <w:suppressAutoHyphens/>
        <w:jc w:val="center"/>
        <w:rPr>
          <w:sz w:val="14"/>
        </w:rPr>
      </w:pPr>
      <w:r w:rsidRPr="008012A9">
        <w:rPr>
          <w:sz w:val="14"/>
        </w:rPr>
        <w:t>г. Сольцы</w:t>
      </w:r>
    </w:p>
    <w:p w:rsidR="008012A9" w:rsidRDefault="008012A9" w:rsidP="008012A9">
      <w:pPr>
        <w:suppressAutoHyphens/>
        <w:jc w:val="center"/>
        <w:rPr>
          <w:sz w:val="14"/>
        </w:rPr>
      </w:pPr>
    </w:p>
    <w:p w:rsidR="008012A9" w:rsidRPr="008012A9" w:rsidRDefault="008012A9" w:rsidP="008012A9">
      <w:pPr>
        <w:jc w:val="center"/>
        <w:rPr>
          <w:rFonts w:eastAsia="Times New Roman"/>
          <w:b/>
          <w:sz w:val="14"/>
          <w:szCs w:val="14"/>
          <w:lang w:eastAsia="ru-RU"/>
        </w:rPr>
      </w:pPr>
      <w:r w:rsidRPr="008012A9">
        <w:rPr>
          <w:rFonts w:eastAsia="Times New Roman"/>
          <w:b/>
          <w:sz w:val="14"/>
          <w:szCs w:val="14"/>
          <w:lang w:eastAsia="ru-RU"/>
        </w:rPr>
        <w:t>О внесении изменения в Порядок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w:t>
      </w:r>
    </w:p>
    <w:p w:rsidR="008012A9" w:rsidRPr="008012A9" w:rsidRDefault="008012A9" w:rsidP="008012A9">
      <w:pPr>
        <w:jc w:val="center"/>
        <w:rPr>
          <w:rFonts w:eastAsia="Times New Roman"/>
          <w:sz w:val="14"/>
          <w:szCs w:val="14"/>
          <w:lang w:eastAsia="ru-RU"/>
        </w:rPr>
      </w:pPr>
    </w:p>
    <w:p w:rsidR="008012A9" w:rsidRPr="008012A9" w:rsidRDefault="008012A9" w:rsidP="008012A9">
      <w:pPr>
        <w:widowControl w:val="0"/>
        <w:autoSpaceDE w:val="0"/>
        <w:autoSpaceDN w:val="0"/>
        <w:jc w:val="both"/>
        <w:rPr>
          <w:rFonts w:eastAsia="Times New Roman"/>
          <w:sz w:val="14"/>
          <w:szCs w:val="14"/>
          <w:lang w:eastAsia="ru-RU"/>
        </w:rPr>
      </w:pPr>
    </w:p>
    <w:p w:rsidR="008012A9" w:rsidRPr="008012A9" w:rsidRDefault="008012A9" w:rsidP="008012A9">
      <w:pPr>
        <w:widowControl w:val="0"/>
        <w:autoSpaceDE w:val="0"/>
        <w:autoSpaceDN w:val="0"/>
        <w:ind w:firstLine="284"/>
        <w:jc w:val="both"/>
        <w:rPr>
          <w:rFonts w:eastAsia="Times New Roman"/>
          <w:sz w:val="14"/>
          <w:szCs w:val="14"/>
          <w:lang w:eastAsia="ru-RU"/>
        </w:rPr>
      </w:pPr>
      <w:r w:rsidRPr="008012A9">
        <w:rPr>
          <w:rFonts w:eastAsia="Times New Roman"/>
          <w:sz w:val="14"/>
          <w:szCs w:val="14"/>
          <w:lang w:eastAsia="ru-RU"/>
        </w:rPr>
        <w:t xml:space="preserve">В соответствии с </w:t>
      </w:r>
      <w:r w:rsidRPr="008012A9">
        <w:rPr>
          <w:bCs/>
          <w:sz w:val="14"/>
          <w:szCs w:val="14"/>
          <w:lang w:eastAsia="ru-RU"/>
        </w:rPr>
        <w:t>решением Думы Солецкого муниципального округа от 19.10.2022 года № 328 «О структуре Администрации Солецкого муниципального округа»</w:t>
      </w:r>
      <w:r w:rsidRPr="008012A9">
        <w:rPr>
          <w:rFonts w:eastAsia="Times New Roman"/>
          <w:sz w:val="14"/>
          <w:szCs w:val="14"/>
          <w:lang w:eastAsia="ru-RU"/>
        </w:rPr>
        <w:t xml:space="preserve"> Дума Солецкого муниципального округа </w:t>
      </w:r>
      <w:r w:rsidRPr="008012A9">
        <w:rPr>
          <w:rFonts w:eastAsia="Times New Roman"/>
          <w:b/>
          <w:sz w:val="14"/>
          <w:szCs w:val="14"/>
          <w:lang w:eastAsia="ru-RU"/>
        </w:rPr>
        <w:t>РЕШИЛА</w:t>
      </w:r>
      <w:r w:rsidRPr="008012A9">
        <w:rPr>
          <w:rFonts w:eastAsia="Times New Roman"/>
          <w:sz w:val="14"/>
          <w:szCs w:val="14"/>
          <w:lang w:eastAsia="ru-RU"/>
        </w:rPr>
        <w:t>:</w:t>
      </w:r>
    </w:p>
    <w:p w:rsidR="008012A9" w:rsidRPr="008012A9" w:rsidRDefault="008012A9" w:rsidP="008012A9">
      <w:pPr>
        <w:autoSpaceDE w:val="0"/>
        <w:autoSpaceDN w:val="0"/>
        <w:adjustRightInd w:val="0"/>
        <w:ind w:firstLine="284"/>
        <w:jc w:val="both"/>
        <w:rPr>
          <w:rFonts w:eastAsia="Times New Roman"/>
          <w:sz w:val="14"/>
          <w:szCs w:val="14"/>
          <w:lang w:eastAsia="ru-RU"/>
        </w:rPr>
      </w:pPr>
      <w:bookmarkStart w:id="1" w:name="Par0"/>
      <w:bookmarkEnd w:id="1"/>
      <w:r w:rsidRPr="008012A9">
        <w:rPr>
          <w:rFonts w:eastAsia="Times New Roman"/>
          <w:sz w:val="14"/>
          <w:szCs w:val="14"/>
          <w:lang w:eastAsia="ru-RU"/>
        </w:rPr>
        <w:t xml:space="preserve">1. Внести изменение в Порядок определения размера платы за увеличение площади земельных участков, находящихся в частной собственности, в результате их перераспределения с земельными участками, находящимися в муниципальной собственности, утвержденный решением Думы Солецкого муниципального округа от 28.01.2021 № 108, заменив в пункте 2 слово «…отделом…» </w:t>
      </w:r>
      <w:proofErr w:type="gramStart"/>
      <w:r w:rsidRPr="008012A9">
        <w:rPr>
          <w:rFonts w:eastAsia="Times New Roman"/>
          <w:sz w:val="14"/>
          <w:szCs w:val="14"/>
          <w:lang w:eastAsia="ru-RU"/>
        </w:rPr>
        <w:t>на</w:t>
      </w:r>
      <w:proofErr w:type="gramEnd"/>
      <w:r w:rsidRPr="008012A9">
        <w:rPr>
          <w:rFonts w:eastAsia="Times New Roman"/>
          <w:sz w:val="14"/>
          <w:szCs w:val="14"/>
          <w:lang w:eastAsia="ru-RU"/>
        </w:rPr>
        <w:t xml:space="preserve"> «…управлением…».</w:t>
      </w:r>
    </w:p>
    <w:p w:rsidR="008012A9" w:rsidRPr="008012A9" w:rsidRDefault="008012A9" w:rsidP="008012A9">
      <w:pPr>
        <w:ind w:firstLine="284"/>
        <w:jc w:val="both"/>
        <w:rPr>
          <w:rFonts w:eastAsia="Times New Roman"/>
          <w:sz w:val="14"/>
          <w:szCs w:val="14"/>
          <w:lang w:eastAsia="ru-RU"/>
        </w:rPr>
      </w:pPr>
      <w:r w:rsidRPr="008012A9">
        <w:rPr>
          <w:rFonts w:eastAsia="Times New Roman"/>
          <w:sz w:val="14"/>
          <w:szCs w:val="14"/>
          <w:lang w:eastAsia="ru-RU"/>
        </w:rPr>
        <w:t>2. Настоящее решение вступает в силу после его официального опубликования.</w:t>
      </w:r>
    </w:p>
    <w:p w:rsidR="008012A9" w:rsidRPr="008012A9" w:rsidRDefault="008012A9" w:rsidP="008012A9">
      <w:pPr>
        <w:ind w:firstLine="284"/>
        <w:jc w:val="both"/>
        <w:rPr>
          <w:rFonts w:eastAsia="Times New Roman"/>
          <w:sz w:val="14"/>
          <w:szCs w:val="14"/>
          <w:lang w:eastAsia="ru-RU"/>
        </w:rPr>
      </w:pPr>
      <w:r w:rsidRPr="008012A9">
        <w:rPr>
          <w:rFonts w:eastAsia="Times New Roman"/>
          <w:sz w:val="14"/>
          <w:szCs w:val="14"/>
          <w:lang w:eastAsia="ru-RU"/>
        </w:rPr>
        <w:t xml:space="preserve">3. Опубликовать настоящее решение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 </w:t>
      </w:r>
    </w:p>
    <w:p w:rsidR="008012A9" w:rsidRPr="008012A9" w:rsidRDefault="008012A9" w:rsidP="008012A9">
      <w:pPr>
        <w:rPr>
          <w:sz w:val="14"/>
          <w:szCs w:val="14"/>
        </w:rPr>
      </w:pPr>
    </w:p>
    <w:p w:rsidR="008012A9" w:rsidRPr="008012A9" w:rsidRDefault="008012A9" w:rsidP="008012A9">
      <w:pPr>
        <w:rPr>
          <w:sz w:val="14"/>
          <w:szCs w:val="14"/>
        </w:rPr>
      </w:pPr>
    </w:p>
    <w:p w:rsidR="008012A9" w:rsidRPr="008012A9" w:rsidRDefault="008012A9" w:rsidP="008012A9">
      <w:pPr>
        <w:tabs>
          <w:tab w:val="left" w:pos="1050"/>
        </w:tabs>
        <w:jc w:val="both"/>
        <w:rPr>
          <w:rFonts w:eastAsia="Times New Roman"/>
          <w:sz w:val="14"/>
          <w:szCs w:val="14"/>
          <w:lang w:eastAsia="ru-RU"/>
        </w:rPr>
      </w:pPr>
    </w:p>
    <w:tbl>
      <w:tblPr>
        <w:tblW w:w="5000" w:type="pct"/>
        <w:tblCellMar>
          <w:left w:w="60" w:type="dxa"/>
          <w:right w:w="60" w:type="dxa"/>
        </w:tblCellMar>
        <w:tblLook w:val="04A0" w:firstRow="1" w:lastRow="0" w:firstColumn="1" w:lastColumn="0" w:noHBand="0" w:noVBand="1"/>
      </w:tblPr>
      <w:tblGrid>
        <w:gridCol w:w="2775"/>
        <w:gridCol w:w="2447"/>
      </w:tblGrid>
      <w:tr w:rsidR="008012A9" w:rsidRPr="008012A9" w:rsidTr="008012A9">
        <w:trPr>
          <w:trHeight w:val="940"/>
        </w:trPr>
        <w:tc>
          <w:tcPr>
            <w:tcW w:w="2657" w:type="pct"/>
            <w:hideMark/>
          </w:tcPr>
          <w:p w:rsidR="008012A9" w:rsidRPr="008012A9" w:rsidRDefault="008012A9" w:rsidP="008012A9">
            <w:pPr>
              <w:suppressLineNumbers/>
              <w:autoSpaceDE w:val="0"/>
              <w:snapToGrid w:val="0"/>
              <w:rPr>
                <w:rFonts w:eastAsia="Times New Roman"/>
                <w:b/>
                <w:sz w:val="14"/>
                <w:szCs w:val="14"/>
                <w:lang w:bidi="en-US"/>
              </w:rPr>
            </w:pPr>
            <w:proofErr w:type="gramStart"/>
            <w:r w:rsidRPr="008012A9">
              <w:rPr>
                <w:rFonts w:eastAsia="Times New Roman"/>
                <w:b/>
                <w:sz w:val="14"/>
                <w:szCs w:val="14"/>
                <w:lang w:bidi="en-US"/>
              </w:rPr>
              <w:t>Исполняющий</w:t>
            </w:r>
            <w:proofErr w:type="gramEnd"/>
            <w:r w:rsidRPr="008012A9">
              <w:rPr>
                <w:rFonts w:eastAsia="Times New Roman"/>
                <w:b/>
                <w:sz w:val="14"/>
                <w:szCs w:val="14"/>
                <w:lang w:bidi="en-US"/>
              </w:rPr>
              <w:t xml:space="preserve"> обязанности Главы Солецкого муниципального округа</w:t>
            </w:r>
          </w:p>
          <w:p w:rsidR="008012A9" w:rsidRPr="008012A9" w:rsidRDefault="008012A9" w:rsidP="008012A9">
            <w:pPr>
              <w:suppressLineNumbers/>
              <w:autoSpaceDE w:val="0"/>
              <w:snapToGrid w:val="0"/>
              <w:jc w:val="right"/>
              <w:rPr>
                <w:rFonts w:eastAsia="Times New Roman"/>
                <w:b/>
                <w:sz w:val="14"/>
                <w:szCs w:val="14"/>
                <w:lang w:bidi="en-US"/>
              </w:rPr>
            </w:pPr>
            <w:r w:rsidRPr="008012A9">
              <w:rPr>
                <w:rFonts w:eastAsia="Times New Roman"/>
                <w:b/>
                <w:sz w:val="14"/>
                <w:szCs w:val="14"/>
                <w:lang w:bidi="en-US"/>
              </w:rPr>
              <w:t xml:space="preserve">М.В. Тимофеев  </w:t>
            </w:r>
          </w:p>
        </w:tc>
        <w:tc>
          <w:tcPr>
            <w:tcW w:w="2343" w:type="pct"/>
          </w:tcPr>
          <w:p w:rsidR="008012A9" w:rsidRPr="008012A9" w:rsidRDefault="008012A9" w:rsidP="008012A9">
            <w:pPr>
              <w:suppressLineNumbers/>
              <w:autoSpaceDE w:val="0"/>
              <w:snapToGrid w:val="0"/>
              <w:rPr>
                <w:rFonts w:eastAsia="Times New Roman"/>
                <w:b/>
                <w:sz w:val="14"/>
                <w:szCs w:val="14"/>
                <w:lang w:bidi="en-US"/>
              </w:rPr>
            </w:pPr>
            <w:r w:rsidRPr="008012A9">
              <w:rPr>
                <w:rFonts w:eastAsia="Times New Roman"/>
                <w:b/>
                <w:sz w:val="14"/>
                <w:szCs w:val="14"/>
                <w:lang w:bidi="en-US"/>
              </w:rPr>
              <w:t xml:space="preserve">Председатель Думы Солецкого муниципального округа </w:t>
            </w:r>
          </w:p>
          <w:p w:rsidR="008012A9" w:rsidRPr="008012A9" w:rsidRDefault="008012A9" w:rsidP="008012A9">
            <w:pPr>
              <w:suppressLineNumbers/>
              <w:autoSpaceDE w:val="0"/>
              <w:snapToGrid w:val="0"/>
              <w:jc w:val="right"/>
              <w:rPr>
                <w:rFonts w:eastAsia="Times New Roman"/>
                <w:b/>
                <w:sz w:val="14"/>
                <w:szCs w:val="14"/>
                <w:lang w:bidi="en-US"/>
              </w:rPr>
            </w:pPr>
            <w:r w:rsidRPr="008012A9">
              <w:rPr>
                <w:rFonts w:eastAsia="Times New Roman"/>
                <w:b/>
                <w:sz w:val="14"/>
                <w:szCs w:val="14"/>
                <w:lang w:bidi="en-US"/>
              </w:rPr>
              <w:t>П.А. Ковалев</w:t>
            </w:r>
          </w:p>
          <w:p w:rsidR="008012A9" w:rsidRPr="008012A9" w:rsidRDefault="008012A9" w:rsidP="008012A9">
            <w:pPr>
              <w:suppressLineNumbers/>
              <w:autoSpaceDE w:val="0"/>
              <w:snapToGrid w:val="0"/>
              <w:jc w:val="right"/>
              <w:rPr>
                <w:rFonts w:eastAsia="Times New Roman"/>
                <w:b/>
                <w:sz w:val="14"/>
                <w:szCs w:val="14"/>
                <w:lang w:bidi="en-US"/>
              </w:rPr>
            </w:pPr>
          </w:p>
        </w:tc>
      </w:tr>
    </w:tbl>
    <w:p w:rsidR="008012A9" w:rsidRDefault="008012A9" w:rsidP="008012A9">
      <w:pPr>
        <w:suppressAutoHyphens/>
        <w:jc w:val="center"/>
        <w:rPr>
          <w:sz w:val="14"/>
        </w:rPr>
      </w:pPr>
    </w:p>
    <w:p w:rsidR="008012A9" w:rsidRPr="008012A9" w:rsidRDefault="008012A9" w:rsidP="008012A9">
      <w:pPr>
        <w:suppressAutoHyphens/>
        <w:jc w:val="center"/>
        <w:rPr>
          <w:b/>
          <w:sz w:val="14"/>
        </w:rPr>
      </w:pPr>
      <w:r w:rsidRPr="008012A9">
        <w:rPr>
          <w:b/>
          <w:sz w:val="14"/>
        </w:rPr>
        <w:t>РЕШЕНИЕ</w:t>
      </w:r>
    </w:p>
    <w:p w:rsidR="008012A9" w:rsidRPr="008012A9" w:rsidRDefault="008012A9" w:rsidP="008012A9">
      <w:pPr>
        <w:suppressAutoHyphens/>
        <w:jc w:val="center"/>
        <w:rPr>
          <w:sz w:val="14"/>
        </w:rPr>
      </w:pPr>
      <w:r w:rsidRPr="008012A9">
        <w:rPr>
          <w:sz w:val="14"/>
        </w:rPr>
        <w:t>Думы Солецкого муниципального округа</w:t>
      </w:r>
    </w:p>
    <w:p w:rsidR="008012A9" w:rsidRPr="008012A9" w:rsidRDefault="008012A9" w:rsidP="008012A9">
      <w:pPr>
        <w:suppressAutoHyphens/>
        <w:jc w:val="center"/>
        <w:rPr>
          <w:sz w:val="14"/>
        </w:rPr>
      </w:pPr>
    </w:p>
    <w:p w:rsidR="008012A9" w:rsidRPr="008012A9" w:rsidRDefault="008012A9" w:rsidP="008012A9">
      <w:pPr>
        <w:suppressAutoHyphens/>
        <w:jc w:val="center"/>
        <w:rPr>
          <w:sz w:val="14"/>
        </w:rPr>
      </w:pPr>
      <w:r w:rsidRPr="008012A9">
        <w:rPr>
          <w:sz w:val="14"/>
        </w:rPr>
        <w:t>от 25.01.2023 № 3</w:t>
      </w:r>
      <w:r>
        <w:rPr>
          <w:sz w:val="14"/>
        </w:rPr>
        <w:t>60</w:t>
      </w:r>
    </w:p>
    <w:p w:rsidR="008012A9" w:rsidRDefault="008012A9" w:rsidP="008012A9">
      <w:pPr>
        <w:suppressAutoHyphens/>
        <w:jc w:val="center"/>
        <w:rPr>
          <w:sz w:val="14"/>
        </w:rPr>
      </w:pPr>
      <w:r w:rsidRPr="008012A9">
        <w:rPr>
          <w:sz w:val="14"/>
        </w:rPr>
        <w:t>г. Сольцы</w:t>
      </w:r>
    </w:p>
    <w:p w:rsidR="00490839" w:rsidRDefault="00490839" w:rsidP="008012A9">
      <w:pPr>
        <w:suppressAutoHyphens/>
        <w:jc w:val="center"/>
        <w:rPr>
          <w:sz w:val="14"/>
        </w:rPr>
      </w:pPr>
    </w:p>
    <w:p w:rsidR="00490839" w:rsidRDefault="008012A9" w:rsidP="00490839">
      <w:pPr>
        <w:suppressAutoHyphens/>
        <w:jc w:val="center"/>
        <w:rPr>
          <w:b/>
          <w:sz w:val="14"/>
        </w:rPr>
      </w:pPr>
      <w:r w:rsidRPr="008012A9">
        <w:rPr>
          <w:b/>
          <w:sz w:val="14"/>
        </w:rPr>
        <w:t>О внесении изменений в Порядок распоряжения и управления земельными участками, находящимися в муниципальной собственности Солецкого муниципального округа, а также земельными участками, государственная собственность на которые не разграничена</w:t>
      </w:r>
    </w:p>
    <w:p w:rsidR="00490839" w:rsidRDefault="00490839" w:rsidP="00490839">
      <w:pPr>
        <w:suppressAutoHyphens/>
        <w:jc w:val="center"/>
        <w:rPr>
          <w:b/>
          <w:sz w:val="14"/>
        </w:rPr>
      </w:pPr>
    </w:p>
    <w:p w:rsidR="008012A9" w:rsidRPr="008012A9" w:rsidRDefault="008012A9" w:rsidP="00490839">
      <w:pPr>
        <w:suppressAutoHyphens/>
        <w:jc w:val="center"/>
        <w:rPr>
          <w:sz w:val="14"/>
        </w:rPr>
      </w:pPr>
      <w:r w:rsidRPr="008012A9">
        <w:rPr>
          <w:sz w:val="14"/>
        </w:rPr>
        <w:t xml:space="preserve">В соответствии с </w:t>
      </w:r>
      <w:r w:rsidRPr="008012A9">
        <w:rPr>
          <w:bCs/>
          <w:sz w:val="14"/>
        </w:rPr>
        <w:t>решением Думы Солецкого муниципального округа от 19.10.2022 № 328 «О структуре Администрации Солецкого муниципального округа»</w:t>
      </w:r>
      <w:r w:rsidRPr="008012A9">
        <w:rPr>
          <w:sz w:val="14"/>
        </w:rPr>
        <w:t xml:space="preserve"> Дума Солецкого муниципального округа </w:t>
      </w:r>
      <w:r w:rsidRPr="008012A9">
        <w:rPr>
          <w:b/>
          <w:sz w:val="14"/>
        </w:rPr>
        <w:t>РЕШИЛА</w:t>
      </w:r>
      <w:r w:rsidRPr="008012A9">
        <w:rPr>
          <w:sz w:val="14"/>
        </w:rPr>
        <w:t>:</w:t>
      </w:r>
    </w:p>
    <w:p w:rsidR="008012A9" w:rsidRPr="008012A9" w:rsidRDefault="008012A9" w:rsidP="008012A9">
      <w:pPr>
        <w:suppressAutoHyphens/>
        <w:ind w:firstLine="284"/>
        <w:jc w:val="both"/>
        <w:rPr>
          <w:sz w:val="14"/>
        </w:rPr>
      </w:pPr>
      <w:r w:rsidRPr="008012A9">
        <w:rPr>
          <w:sz w:val="14"/>
        </w:rPr>
        <w:t>1. Внести изменения в Порядок распоряжения и управления земельными участками, находящимися в муниципальной собственности Солецкого муниципального округа, а также земельными участками, государственная собственность на которые не разграничена, утвержденный решением Думы Солецкого муниципального округа от 28.01.2021 № 105:</w:t>
      </w:r>
    </w:p>
    <w:p w:rsidR="008012A9" w:rsidRPr="008012A9" w:rsidRDefault="008012A9" w:rsidP="008012A9">
      <w:pPr>
        <w:suppressAutoHyphens/>
        <w:ind w:firstLine="284"/>
        <w:jc w:val="both"/>
        <w:rPr>
          <w:sz w:val="14"/>
        </w:rPr>
      </w:pPr>
      <w:r w:rsidRPr="008012A9">
        <w:rPr>
          <w:sz w:val="14"/>
        </w:rPr>
        <w:t>1.1 заменить в пункте 1.4 раздела 1 слова «…отдел имущественных и земельных отношений Администрации Солецкого муниципального округа (далее – отдел)…» на «…управление имущественных и земельных отношений Администрации Солецкого муниципального округа (далее – управление)…»;</w:t>
      </w:r>
    </w:p>
    <w:p w:rsidR="008012A9" w:rsidRPr="008012A9" w:rsidRDefault="008012A9" w:rsidP="008012A9">
      <w:pPr>
        <w:suppressAutoHyphens/>
        <w:ind w:firstLine="284"/>
        <w:jc w:val="both"/>
        <w:rPr>
          <w:sz w:val="14"/>
        </w:rPr>
      </w:pPr>
      <w:r w:rsidRPr="008012A9">
        <w:rPr>
          <w:sz w:val="14"/>
        </w:rPr>
        <w:lastRenderedPageBreak/>
        <w:t xml:space="preserve">1.2 заменить в пунктах 2.3 и 2.7 раздела 2 слово «…отделом…» </w:t>
      </w:r>
      <w:proofErr w:type="gramStart"/>
      <w:r w:rsidRPr="008012A9">
        <w:rPr>
          <w:sz w:val="14"/>
        </w:rPr>
        <w:t>на</w:t>
      </w:r>
      <w:proofErr w:type="gramEnd"/>
      <w:r w:rsidRPr="008012A9">
        <w:rPr>
          <w:sz w:val="14"/>
        </w:rPr>
        <w:t xml:space="preserve"> «…управлением…»;</w:t>
      </w:r>
    </w:p>
    <w:p w:rsidR="008012A9" w:rsidRPr="008012A9" w:rsidRDefault="008012A9" w:rsidP="008012A9">
      <w:pPr>
        <w:suppressAutoHyphens/>
        <w:ind w:firstLine="284"/>
        <w:jc w:val="both"/>
        <w:rPr>
          <w:sz w:val="14"/>
        </w:rPr>
      </w:pPr>
      <w:r w:rsidRPr="008012A9">
        <w:rPr>
          <w:sz w:val="14"/>
        </w:rPr>
        <w:t>1.3 заменить в пункте 2.6 раздела 2 слово «…отдел…» на «…управление…».</w:t>
      </w:r>
    </w:p>
    <w:p w:rsidR="008012A9" w:rsidRPr="008012A9" w:rsidRDefault="008012A9" w:rsidP="008012A9">
      <w:pPr>
        <w:suppressAutoHyphens/>
        <w:ind w:firstLine="284"/>
        <w:jc w:val="both"/>
        <w:rPr>
          <w:sz w:val="14"/>
        </w:rPr>
      </w:pPr>
      <w:r w:rsidRPr="008012A9">
        <w:rPr>
          <w:sz w:val="14"/>
        </w:rPr>
        <w:t>2. Настоящее решение вступает в силу после его официального опубликования.</w:t>
      </w:r>
    </w:p>
    <w:p w:rsidR="008012A9" w:rsidRDefault="008012A9" w:rsidP="008012A9">
      <w:pPr>
        <w:suppressAutoHyphens/>
        <w:ind w:firstLine="284"/>
        <w:jc w:val="both"/>
        <w:rPr>
          <w:sz w:val="14"/>
        </w:rPr>
      </w:pPr>
      <w:r w:rsidRPr="008012A9">
        <w:rPr>
          <w:sz w:val="14"/>
        </w:rPr>
        <w:t xml:space="preserve">3. Опубликовать настоящее решение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 </w:t>
      </w:r>
    </w:p>
    <w:p w:rsidR="00490839" w:rsidRDefault="00490839" w:rsidP="008012A9">
      <w:pPr>
        <w:suppressAutoHyphens/>
        <w:ind w:firstLine="284"/>
        <w:jc w:val="both"/>
        <w:rPr>
          <w:sz w:val="14"/>
        </w:rPr>
      </w:pPr>
    </w:p>
    <w:p w:rsidR="008012A9" w:rsidRDefault="008012A9" w:rsidP="008012A9">
      <w:pPr>
        <w:suppressAutoHyphens/>
        <w:ind w:firstLine="284"/>
        <w:jc w:val="both"/>
        <w:rPr>
          <w:sz w:val="14"/>
        </w:rPr>
      </w:pPr>
    </w:p>
    <w:tbl>
      <w:tblPr>
        <w:tblW w:w="5000" w:type="pct"/>
        <w:tblCellMar>
          <w:left w:w="60" w:type="dxa"/>
          <w:right w:w="60" w:type="dxa"/>
        </w:tblCellMar>
        <w:tblLook w:val="04A0" w:firstRow="1" w:lastRow="0" w:firstColumn="1" w:lastColumn="0" w:noHBand="0" w:noVBand="1"/>
      </w:tblPr>
      <w:tblGrid>
        <w:gridCol w:w="2775"/>
        <w:gridCol w:w="2447"/>
      </w:tblGrid>
      <w:tr w:rsidR="008012A9" w:rsidRPr="008012A9" w:rsidTr="00B90718">
        <w:trPr>
          <w:trHeight w:val="940"/>
        </w:trPr>
        <w:tc>
          <w:tcPr>
            <w:tcW w:w="2657" w:type="pct"/>
            <w:hideMark/>
          </w:tcPr>
          <w:p w:rsidR="008012A9" w:rsidRPr="008012A9" w:rsidRDefault="008012A9" w:rsidP="00B90718">
            <w:pPr>
              <w:suppressLineNumbers/>
              <w:autoSpaceDE w:val="0"/>
              <w:snapToGrid w:val="0"/>
              <w:rPr>
                <w:rFonts w:eastAsia="Times New Roman"/>
                <w:b/>
                <w:sz w:val="14"/>
                <w:szCs w:val="14"/>
                <w:lang w:bidi="en-US"/>
              </w:rPr>
            </w:pPr>
            <w:proofErr w:type="gramStart"/>
            <w:r w:rsidRPr="008012A9">
              <w:rPr>
                <w:rFonts w:eastAsia="Times New Roman"/>
                <w:b/>
                <w:sz w:val="14"/>
                <w:szCs w:val="14"/>
                <w:lang w:bidi="en-US"/>
              </w:rPr>
              <w:t>Исполняющий</w:t>
            </w:r>
            <w:proofErr w:type="gramEnd"/>
            <w:r w:rsidRPr="008012A9">
              <w:rPr>
                <w:rFonts w:eastAsia="Times New Roman"/>
                <w:b/>
                <w:sz w:val="14"/>
                <w:szCs w:val="14"/>
                <w:lang w:bidi="en-US"/>
              </w:rPr>
              <w:t xml:space="preserve"> обязанности Главы Солецкого муниципального округа</w:t>
            </w:r>
          </w:p>
          <w:p w:rsidR="008012A9" w:rsidRPr="008012A9" w:rsidRDefault="008012A9" w:rsidP="00B90718">
            <w:pPr>
              <w:suppressLineNumbers/>
              <w:autoSpaceDE w:val="0"/>
              <w:snapToGrid w:val="0"/>
              <w:jc w:val="right"/>
              <w:rPr>
                <w:rFonts w:eastAsia="Times New Roman"/>
                <w:b/>
                <w:sz w:val="14"/>
                <w:szCs w:val="14"/>
                <w:lang w:bidi="en-US"/>
              </w:rPr>
            </w:pPr>
            <w:r w:rsidRPr="008012A9">
              <w:rPr>
                <w:rFonts w:eastAsia="Times New Roman"/>
                <w:b/>
                <w:sz w:val="14"/>
                <w:szCs w:val="14"/>
                <w:lang w:bidi="en-US"/>
              </w:rPr>
              <w:t xml:space="preserve">М.В. Тимофеев  </w:t>
            </w:r>
          </w:p>
        </w:tc>
        <w:tc>
          <w:tcPr>
            <w:tcW w:w="2343" w:type="pct"/>
          </w:tcPr>
          <w:p w:rsidR="008012A9" w:rsidRPr="008012A9" w:rsidRDefault="008012A9" w:rsidP="00B90718">
            <w:pPr>
              <w:suppressLineNumbers/>
              <w:autoSpaceDE w:val="0"/>
              <w:snapToGrid w:val="0"/>
              <w:rPr>
                <w:rFonts w:eastAsia="Times New Roman"/>
                <w:b/>
                <w:sz w:val="14"/>
                <w:szCs w:val="14"/>
                <w:lang w:bidi="en-US"/>
              </w:rPr>
            </w:pPr>
            <w:r w:rsidRPr="008012A9">
              <w:rPr>
                <w:rFonts w:eastAsia="Times New Roman"/>
                <w:b/>
                <w:sz w:val="14"/>
                <w:szCs w:val="14"/>
                <w:lang w:bidi="en-US"/>
              </w:rPr>
              <w:t xml:space="preserve">Председатель Думы Солецкого муниципального округа </w:t>
            </w:r>
          </w:p>
          <w:p w:rsidR="008012A9" w:rsidRPr="008012A9" w:rsidRDefault="008012A9" w:rsidP="00B90718">
            <w:pPr>
              <w:suppressLineNumbers/>
              <w:autoSpaceDE w:val="0"/>
              <w:snapToGrid w:val="0"/>
              <w:jc w:val="right"/>
              <w:rPr>
                <w:rFonts w:eastAsia="Times New Roman"/>
                <w:b/>
                <w:sz w:val="14"/>
                <w:szCs w:val="14"/>
                <w:lang w:bidi="en-US"/>
              </w:rPr>
            </w:pPr>
            <w:r w:rsidRPr="008012A9">
              <w:rPr>
                <w:rFonts w:eastAsia="Times New Roman"/>
                <w:b/>
                <w:sz w:val="14"/>
                <w:szCs w:val="14"/>
                <w:lang w:bidi="en-US"/>
              </w:rPr>
              <w:t>П.А. Ковалев</w:t>
            </w:r>
          </w:p>
          <w:p w:rsidR="008012A9" w:rsidRPr="008012A9" w:rsidRDefault="008012A9" w:rsidP="00B90718">
            <w:pPr>
              <w:suppressLineNumbers/>
              <w:autoSpaceDE w:val="0"/>
              <w:snapToGrid w:val="0"/>
              <w:jc w:val="right"/>
              <w:rPr>
                <w:rFonts w:eastAsia="Times New Roman"/>
                <w:b/>
                <w:sz w:val="14"/>
                <w:szCs w:val="14"/>
                <w:lang w:bidi="en-US"/>
              </w:rPr>
            </w:pPr>
          </w:p>
        </w:tc>
      </w:tr>
    </w:tbl>
    <w:p w:rsidR="008012A9" w:rsidRDefault="008012A9" w:rsidP="008012A9">
      <w:pPr>
        <w:suppressAutoHyphens/>
        <w:jc w:val="center"/>
        <w:rPr>
          <w:sz w:val="14"/>
        </w:rPr>
      </w:pPr>
    </w:p>
    <w:p w:rsidR="00490839" w:rsidRDefault="00490839" w:rsidP="008012A9">
      <w:pPr>
        <w:suppressAutoHyphens/>
        <w:jc w:val="center"/>
        <w:rPr>
          <w:sz w:val="14"/>
        </w:rPr>
      </w:pPr>
    </w:p>
    <w:p w:rsidR="00490839" w:rsidRDefault="00490839" w:rsidP="008012A9">
      <w:pPr>
        <w:suppressAutoHyphens/>
        <w:jc w:val="center"/>
        <w:rPr>
          <w:sz w:val="14"/>
        </w:rPr>
      </w:pPr>
    </w:p>
    <w:p w:rsidR="00490839" w:rsidRDefault="00490839" w:rsidP="008012A9">
      <w:pPr>
        <w:suppressAutoHyphens/>
        <w:jc w:val="center"/>
        <w:rPr>
          <w:sz w:val="14"/>
        </w:rPr>
      </w:pPr>
    </w:p>
    <w:p w:rsidR="00490839" w:rsidRDefault="00490839" w:rsidP="008012A9">
      <w:pPr>
        <w:suppressAutoHyphens/>
        <w:jc w:val="center"/>
        <w:rPr>
          <w:sz w:val="14"/>
        </w:rPr>
      </w:pPr>
    </w:p>
    <w:p w:rsidR="00490839" w:rsidRPr="00490839" w:rsidRDefault="00490839" w:rsidP="00490839">
      <w:pPr>
        <w:suppressAutoHyphens/>
        <w:jc w:val="center"/>
        <w:rPr>
          <w:b/>
          <w:sz w:val="14"/>
        </w:rPr>
      </w:pPr>
      <w:r w:rsidRPr="00490839">
        <w:rPr>
          <w:b/>
          <w:sz w:val="14"/>
        </w:rPr>
        <w:t>ИНФОРМАЦИЯ</w:t>
      </w:r>
    </w:p>
    <w:p w:rsidR="00490839" w:rsidRPr="00490839" w:rsidRDefault="00490839" w:rsidP="00490839">
      <w:pPr>
        <w:suppressAutoHyphens/>
        <w:jc w:val="center"/>
        <w:rPr>
          <w:sz w:val="14"/>
        </w:rPr>
      </w:pPr>
    </w:p>
    <w:p w:rsidR="00490839" w:rsidRPr="00490839" w:rsidRDefault="00490839" w:rsidP="00490839">
      <w:pPr>
        <w:suppressAutoHyphens/>
        <w:ind w:firstLine="284"/>
        <w:jc w:val="both"/>
        <w:rPr>
          <w:sz w:val="14"/>
        </w:rPr>
      </w:pPr>
      <w:r w:rsidRPr="00490839">
        <w:rPr>
          <w:sz w:val="14"/>
        </w:rPr>
        <w:t>За 2022 год численность лиц, замещающих муниципальные должности в органах местного самоуправления Солецкого муниципального округа, составила 2 человека, расходы на их денежное содержание составили 957,8 тыс. рублей.</w:t>
      </w:r>
    </w:p>
    <w:p w:rsidR="00490839" w:rsidRPr="00490839" w:rsidRDefault="00490839" w:rsidP="00490839">
      <w:pPr>
        <w:suppressAutoHyphens/>
        <w:ind w:firstLine="284"/>
        <w:jc w:val="both"/>
        <w:rPr>
          <w:sz w:val="14"/>
        </w:rPr>
      </w:pPr>
      <w:r w:rsidRPr="00490839">
        <w:rPr>
          <w:sz w:val="14"/>
        </w:rPr>
        <w:t xml:space="preserve">Фактическая численность муниципальных служащих Солецкого  муниципального округа на 01.01.2023г. составила 58,5 человек. В 2022 году расходы на их денежное содержание составили 26 766,8 </w:t>
      </w:r>
      <w:proofErr w:type="spellStart"/>
      <w:r w:rsidRPr="00490839">
        <w:rPr>
          <w:sz w:val="14"/>
        </w:rPr>
        <w:t>тыс</w:t>
      </w:r>
      <w:proofErr w:type="gramStart"/>
      <w:r w:rsidRPr="00490839">
        <w:rPr>
          <w:sz w:val="14"/>
        </w:rPr>
        <w:t>.р</w:t>
      </w:r>
      <w:proofErr w:type="gramEnd"/>
      <w:r w:rsidRPr="00490839">
        <w:rPr>
          <w:sz w:val="14"/>
        </w:rPr>
        <w:t>ублей</w:t>
      </w:r>
      <w:proofErr w:type="spellEnd"/>
      <w:r w:rsidRPr="00490839">
        <w:rPr>
          <w:sz w:val="14"/>
        </w:rPr>
        <w:t xml:space="preserve">. Численность служащих органов местного самоуправления – 24,2 человек, финансовые затраты бюджета муниципального округа на оплату труда служащих 7 431,4 </w:t>
      </w:r>
      <w:proofErr w:type="spellStart"/>
      <w:r w:rsidRPr="00490839">
        <w:rPr>
          <w:sz w:val="14"/>
        </w:rPr>
        <w:t>тыс</w:t>
      </w:r>
      <w:proofErr w:type="gramStart"/>
      <w:r w:rsidRPr="00490839">
        <w:rPr>
          <w:sz w:val="14"/>
        </w:rPr>
        <w:t>.р</w:t>
      </w:r>
      <w:proofErr w:type="gramEnd"/>
      <w:r w:rsidRPr="00490839">
        <w:rPr>
          <w:sz w:val="14"/>
        </w:rPr>
        <w:t>ублей</w:t>
      </w:r>
      <w:proofErr w:type="spellEnd"/>
      <w:r w:rsidRPr="00490839">
        <w:rPr>
          <w:sz w:val="14"/>
        </w:rPr>
        <w:t>.</w:t>
      </w:r>
    </w:p>
    <w:p w:rsidR="00490839" w:rsidRDefault="00490839" w:rsidP="00490839">
      <w:pPr>
        <w:suppressAutoHyphens/>
        <w:ind w:firstLine="284"/>
        <w:jc w:val="both"/>
        <w:rPr>
          <w:sz w:val="14"/>
        </w:rPr>
      </w:pPr>
      <w:r w:rsidRPr="00490839">
        <w:rPr>
          <w:sz w:val="14"/>
        </w:rPr>
        <w:t xml:space="preserve">Среднесписочная численность работников 15 муниципальных учреждений Солецкого муниципального округа 339,8 человек. Расходы бюджета на заработную плату работников муниципальных учреждений муниципального округа составили 138 005,8 </w:t>
      </w:r>
      <w:proofErr w:type="spellStart"/>
      <w:r w:rsidRPr="00490839">
        <w:rPr>
          <w:sz w:val="14"/>
        </w:rPr>
        <w:t>тыс</w:t>
      </w:r>
      <w:proofErr w:type="gramStart"/>
      <w:r w:rsidRPr="00490839">
        <w:rPr>
          <w:sz w:val="14"/>
        </w:rPr>
        <w:t>.р</w:t>
      </w:r>
      <w:proofErr w:type="gramEnd"/>
      <w:r w:rsidRPr="00490839">
        <w:rPr>
          <w:sz w:val="14"/>
        </w:rPr>
        <w:t>ублей</w:t>
      </w:r>
      <w:proofErr w:type="spellEnd"/>
      <w:r w:rsidRPr="00490839">
        <w:rPr>
          <w:sz w:val="14"/>
        </w:rPr>
        <w:t xml:space="preserve">.  </w:t>
      </w:r>
    </w:p>
    <w:p w:rsidR="00871729" w:rsidRDefault="00871729" w:rsidP="00490839">
      <w:pPr>
        <w:suppressAutoHyphens/>
        <w:ind w:firstLine="284"/>
        <w:jc w:val="both"/>
        <w:rPr>
          <w:sz w:val="14"/>
        </w:rPr>
      </w:pPr>
    </w:p>
    <w:p w:rsidR="00871729" w:rsidRDefault="00871729" w:rsidP="00490839">
      <w:pPr>
        <w:suppressAutoHyphens/>
        <w:ind w:firstLine="284"/>
        <w:jc w:val="both"/>
        <w:rPr>
          <w:sz w:val="14"/>
        </w:rPr>
      </w:pPr>
    </w:p>
    <w:p w:rsidR="00871729" w:rsidRDefault="00871729" w:rsidP="00871729">
      <w:pPr>
        <w:suppressAutoHyphens/>
        <w:jc w:val="center"/>
        <w:rPr>
          <w:b/>
          <w:sz w:val="14"/>
        </w:rPr>
      </w:pPr>
    </w:p>
    <w:p w:rsidR="00871729" w:rsidRDefault="00871729" w:rsidP="00871729">
      <w:pPr>
        <w:suppressAutoHyphens/>
        <w:jc w:val="center"/>
        <w:rPr>
          <w:b/>
          <w:sz w:val="14"/>
        </w:rPr>
      </w:pPr>
    </w:p>
    <w:p w:rsidR="00871729" w:rsidRDefault="00871729" w:rsidP="00871729">
      <w:pPr>
        <w:suppressAutoHyphens/>
        <w:jc w:val="center"/>
        <w:rPr>
          <w:b/>
          <w:sz w:val="14"/>
        </w:rPr>
      </w:pPr>
    </w:p>
    <w:p w:rsidR="00871729" w:rsidRPr="00871729" w:rsidRDefault="00871729" w:rsidP="00871729">
      <w:pPr>
        <w:suppressAutoHyphens/>
        <w:jc w:val="center"/>
        <w:rPr>
          <w:b/>
          <w:sz w:val="14"/>
          <w:lang w:val="x-none"/>
        </w:rPr>
      </w:pPr>
      <w:r w:rsidRPr="00871729">
        <w:rPr>
          <w:b/>
          <w:sz w:val="14"/>
          <w:lang w:val="x-none"/>
        </w:rPr>
        <w:t>СООБЩЕНИЕ</w:t>
      </w:r>
    </w:p>
    <w:p w:rsidR="00871729" w:rsidRPr="00871729" w:rsidRDefault="00871729" w:rsidP="00871729">
      <w:pPr>
        <w:suppressAutoHyphens/>
        <w:ind w:firstLine="284"/>
        <w:jc w:val="both"/>
        <w:rPr>
          <w:sz w:val="14"/>
        </w:rPr>
      </w:pPr>
    </w:p>
    <w:p w:rsidR="00871729" w:rsidRPr="00871729" w:rsidRDefault="00871729" w:rsidP="00871729">
      <w:pPr>
        <w:suppressAutoHyphens/>
        <w:ind w:firstLine="284"/>
        <w:jc w:val="both"/>
        <w:rPr>
          <w:sz w:val="14"/>
        </w:rPr>
      </w:pPr>
      <w:r w:rsidRPr="00871729">
        <w:rPr>
          <w:b/>
          <w:sz w:val="14"/>
        </w:rPr>
        <w:t>01 марта  2023 года</w:t>
      </w:r>
      <w:r w:rsidRPr="00871729">
        <w:rPr>
          <w:sz w:val="14"/>
        </w:rPr>
        <w:t xml:space="preserve"> в 17</w:t>
      </w:r>
      <w:r w:rsidR="00401846">
        <w:rPr>
          <w:sz w:val="14"/>
        </w:rPr>
        <w:t xml:space="preserve"> час. </w:t>
      </w:r>
      <w:r w:rsidRPr="00871729">
        <w:rPr>
          <w:sz w:val="14"/>
        </w:rPr>
        <w:t>30</w:t>
      </w:r>
      <w:r w:rsidR="00401846">
        <w:rPr>
          <w:sz w:val="14"/>
        </w:rPr>
        <w:t xml:space="preserve"> мин.</w:t>
      </w:r>
      <w:r w:rsidRPr="00871729">
        <w:rPr>
          <w:sz w:val="14"/>
        </w:rPr>
        <w:t xml:space="preserve"> по адресу: </w:t>
      </w:r>
      <w:proofErr w:type="gramStart"/>
      <w:r w:rsidRPr="00871729">
        <w:rPr>
          <w:sz w:val="14"/>
        </w:rPr>
        <w:t>Новгородская область, Солецкий муниципальный округ,  г. Сольцы, пл. Победы, д.3, второй этаж (большой зал) состоятся публичные слушания по вопросам:</w:t>
      </w:r>
      <w:proofErr w:type="gramEnd"/>
    </w:p>
    <w:p w:rsidR="00871729" w:rsidRPr="00871729" w:rsidRDefault="00871729" w:rsidP="00871729">
      <w:pPr>
        <w:suppressAutoHyphens/>
        <w:ind w:firstLine="284"/>
        <w:jc w:val="both"/>
        <w:rPr>
          <w:sz w:val="14"/>
        </w:rPr>
      </w:pPr>
      <w:r w:rsidRPr="00871729">
        <w:rPr>
          <w:sz w:val="14"/>
        </w:rPr>
        <w:t xml:space="preserve">предоставления разрешения на условно-разрешенный вид использования земельного участка «для ведения садоводства» в отношении земельного участка с кадастровым номером 53:16:0052901:57 площадью 1500 кв. м., расположенного по адресу: Новгородская область, Солецкий муниципальный округ, Дубровский территориальный отдел, </w:t>
      </w:r>
      <w:proofErr w:type="spellStart"/>
      <w:r w:rsidRPr="00871729">
        <w:rPr>
          <w:sz w:val="14"/>
        </w:rPr>
        <w:t>д</w:t>
      </w:r>
      <w:proofErr w:type="gramStart"/>
      <w:r w:rsidRPr="00871729">
        <w:rPr>
          <w:sz w:val="14"/>
        </w:rPr>
        <w:t>.Р</w:t>
      </w:r>
      <w:proofErr w:type="gramEnd"/>
      <w:r w:rsidRPr="00871729">
        <w:rPr>
          <w:sz w:val="14"/>
        </w:rPr>
        <w:t>ельбицы</w:t>
      </w:r>
      <w:proofErr w:type="spellEnd"/>
      <w:r w:rsidRPr="00871729">
        <w:rPr>
          <w:sz w:val="14"/>
        </w:rPr>
        <w:t>, ранее предоставленн</w:t>
      </w:r>
      <w:r w:rsidR="00401846">
        <w:rPr>
          <w:sz w:val="14"/>
        </w:rPr>
        <w:t xml:space="preserve">ого с </w:t>
      </w:r>
      <w:r w:rsidRPr="00871729">
        <w:rPr>
          <w:sz w:val="14"/>
        </w:rPr>
        <w:t xml:space="preserve"> вид</w:t>
      </w:r>
      <w:r w:rsidR="00401846">
        <w:rPr>
          <w:sz w:val="14"/>
        </w:rPr>
        <w:t>ом</w:t>
      </w:r>
      <w:r w:rsidRPr="00871729">
        <w:rPr>
          <w:sz w:val="14"/>
        </w:rPr>
        <w:t xml:space="preserve"> разрешенного использования – для ведения личного подсобного хозяйства, арендатор – </w:t>
      </w:r>
      <w:proofErr w:type="spellStart"/>
      <w:r w:rsidRPr="00871729">
        <w:rPr>
          <w:sz w:val="14"/>
        </w:rPr>
        <w:t>Гольцман</w:t>
      </w:r>
      <w:proofErr w:type="spellEnd"/>
      <w:r w:rsidRPr="00871729">
        <w:rPr>
          <w:sz w:val="14"/>
        </w:rPr>
        <w:t xml:space="preserve"> Андрей Александрович,</w:t>
      </w:r>
    </w:p>
    <w:p w:rsidR="00871729" w:rsidRPr="00871729" w:rsidRDefault="00871729" w:rsidP="00871729">
      <w:pPr>
        <w:suppressAutoHyphens/>
        <w:ind w:firstLine="284"/>
        <w:jc w:val="both"/>
        <w:rPr>
          <w:sz w:val="14"/>
        </w:rPr>
      </w:pPr>
      <w:r w:rsidRPr="00871729">
        <w:rPr>
          <w:sz w:val="14"/>
        </w:rPr>
        <w:t xml:space="preserve">предоставления разрешения на условно разрешенный вид использования земельного участка «для строительства и эксплуатации гаража» в отношении образуемого земельного участка площадью </w:t>
      </w:r>
      <w:proofErr w:type="spellStart"/>
      <w:proofErr w:type="gramStart"/>
      <w:r w:rsidR="00401846">
        <w:rPr>
          <w:sz w:val="14"/>
        </w:rPr>
        <w:t>площадью</w:t>
      </w:r>
      <w:proofErr w:type="spellEnd"/>
      <w:proofErr w:type="gramEnd"/>
      <w:r w:rsidR="00401846">
        <w:rPr>
          <w:sz w:val="14"/>
        </w:rPr>
        <w:t xml:space="preserve"> 82 </w:t>
      </w:r>
      <w:proofErr w:type="spellStart"/>
      <w:r w:rsidR="00401846">
        <w:rPr>
          <w:sz w:val="14"/>
        </w:rPr>
        <w:t>кв.м</w:t>
      </w:r>
      <w:proofErr w:type="spellEnd"/>
      <w:r w:rsidR="00401846">
        <w:rPr>
          <w:sz w:val="14"/>
        </w:rPr>
        <w:t>., расположенного</w:t>
      </w:r>
      <w:r w:rsidRPr="00871729">
        <w:rPr>
          <w:sz w:val="14"/>
        </w:rPr>
        <w:t xml:space="preserve"> в кадастровом квартале 53:16:0010714 по адресу:  Российская Федерация,  Новгородская область, Солецкий муниципальный округ, г. Сольцы, ул. Крупской, земельный участок 18А, заявитель </w:t>
      </w:r>
      <w:proofErr w:type="spellStart"/>
      <w:r w:rsidRPr="00871729">
        <w:rPr>
          <w:sz w:val="14"/>
        </w:rPr>
        <w:t>Баданина</w:t>
      </w:r>
      <w:proofErr w:type="spellEnd"/>
      <w:r w:rsidRPr="00871729">
        <w:rPr>
          <w:sz w:val="14"/>
        </w:rPr>
        <w:t xml:space="preserve"> Ольга Витальевна.</w:t>
      </w:r>
    </w:p>
    <w:p w:rsidR="00871729" w:rsidRPr="00871729" w:rsidRDefault="00871729" w:rsidP="00871729">
      <w:pPr>
        <w:suppressAutoHyphens/>
        <w:ind w:firstLine="284"/>
        <w:jc w:val="both"/>
        <w:rPr>
          <w:sz w:val="14"/>
        </w:rPr>
      </w:pPr>
      <w:r w:rsidRPr="00871729">
        <w:rPr>
          <w:sz w:val="14"/>
        </w:rPr>
        <w:t>Прием предложений по вопросам  предоставления разрешений на условно разрешенный вид использования земельных участков,  заявлений на участие в публичных слушаниях  по вопросам  предоставления разрешений на условно разрешенный вид использования земельных участков  осуществляет комиссия по землепользованию и застройке до 17</w:t>
      </w:r>
      <w:r w:rsidR="00401846">
        <w:rPr>
          <w:sz w:val="14"/>
        </w:rPr>
        <w:t xml:space="preserve"> час. </w:t>
      </w:r>
      <w:r w:rsidRPr="00871729">
        <w:rPr>
          <w:sz w:val="14"/>
        </w:rPr>
        <w:t>30</w:t>
      </w:r>
      <w:r w:rsidR="00401846">
        <w:rPr>
          <w:sz w:val="14"/>
        </w:rPr>
        <w:t xml:space="preserve"> мин.</w:t>
      </w:r>
      <w:bookmarkStart w:id="2" w:name="_GoBack"/>
      <w:bookmarkEnd w:id="2"/>
      <w:r w:rsidRPr="00871729">
        <w:rPr>
          <w:sz w:val="14"/>
        </w:rPr>
        <w:t xml:space="preserve">  </w:t>
      </w:r>
      <w:r w:rsidRPr="00871729">
        <w:rPr>
          <w:b/>
          <w:sz w:val="14"/>
        </w:rPr>
        <w:t>01 марта 2023</w:t>
      </w:r>
      <w:r w:rsidRPr="00871729">
        <w:rPr>
          <w:sz w:val="14"/>
        </w:rPr>
        <w:t xml:space="preserve"> года по адресу: Новгородская область, Солецкий муниципальный округ, г</w:t>
      </w:r>
      <w:proofErr w:type="gramStart"/>
      <w:r w:rsidRPr="00871729">
        <w:rPr>
          <w:sz w:val="14"/>
        </w:rPr>
        <w:t>.С</w:t>
      </w:r>
      <w:proofErr w:type="gramEnd"/>
      <w:r w:rsidRPr="00871729">
        <w:rPr>
          <w:sz w:val="14"/>
        </w:rPr>
        <w:t xml:space="preserve">ольцы, </w:t>
      </w:r>
      <w:proofErr w:type="spellStart"/>
      <w:r w:rsidRPr="00871729">
        <w:rPr>
          <w:sz w:val="14"/>
        </w:rPr>
        <w:t>пл.Победы</w:t>
      </w:r>
      <w:proofErr w:type="spellEnd"/>
      <w:r w:rsidRPr="00871729">
        <w:rPr>
          <w:sz w:val="14"/>
        </w:rPr>
        <w:t>, д.3, каб.19 с понедельника по пятницу с 8.30 до 17.30, перерыв с 13.00 до 14.00 (тел: 8(816 55)30-502.</w:t>
      </w:r>
    </w:p>
    <w:p w:rsidR="00871729" w:rsidRPr="008012A9" w:rsidRDefault="00871729" w:rsidP="00490839">
      <w:pPr>
        <w:suppressAutoHyphens/>
        <w:ind w:firstLine="284"/>
        <w:jc w:val="both"/>
        <w:rPr>
          <w:sz w:val="14"/>
        </w:rPr>
      </w:pPr>
    </w:p>
    <w:sectPr w:rsidR="00871729" w:rsidRPr="008012A9" w:rsidSect="00E94A4F">
      <w:headerReference w:type="even" r:id="rId10"/>
      <w:headerReference w:type="default" r:id="rId11"/>
      <w:footerReference w:type="even" r:id="rId12"/>
      <w:footerReference w:type="default" r:id="rId13"/>
      <w:headerReference w:type="first" r:id="rId14"/>
      <w:footerReference w:type="first" r:id="rId15"/>
      <w:type w:val="continuous"/>
      <w:pgSz w:w="11906" w:h="16838"/>
      <w:pgMar w:top="567" w:right="707" w:bottom="567" w:left="709" w:header="709" w:footer="709" w:gutter="0"/>
      <w:cols w:num="2"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AD3" w:rsidRDefault="00B81AD3" w:rsidP="005310A9">
      <w:r>
        <w:separator/>
      </w:r>
    </w:p>
  </w:endnote>
  <w:endnote w:type="continuationSeparator" w:id="0">
    <w:p w:rsidR="00B81AD3" w:rsidRDefault="00B81AD3"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Georgia">
    <w:panose1 w:val="02040502050405020303"/>
    <w:charset w:val="CC"/>
    <w:family w:val="roman"/>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001"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MS Gothic"/>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87" w:rsidRDefault="00557E87">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87" w:rsidRDefault="00557E87">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87" w:rsidRDefault="00557E87">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AD3" w:rsidRDefault="00B81AD3" w:rsidP="005310A9">
      <w:r>
        <w:separator/>
      </w:r>
    </w:p>
  </w:footnote>
  <w:footnote w:type="continuationSeparator" w:id="0">
    <w:p w:rsidR="00B81AD3" w:rsidRDefault="00B81AD3"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B71" w:rsidRDefault="008C6B71">
    <w:pPr>
      <w:pStyle w:val="af3"/>
    </w:pPr>
    <w:r>
      <w:rPr>
        <w:noProof/>
        <w:lang w:eastAsia="ru-RU"/>
      </w:rPr>
      <w:drawing>
        <wp:inline distT="0" distB="0" distL="0" distR="0" wp14:anchorId="1F821FA0" wp14:editId="5E040475">
          <wp:extent cx="6115685" cy="1365885"/>
          <wp:effectExtent l="0" t="0" r="0" b="5715"/>
          <wp:docPr id="9" name="Рисунок 9"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6B71" w:rsidRDefault="00557E87">
    <w:pPr>
      <w:pStyle w:val="af3"/>
    </w:pPr>
    <w:r>
      <w:rPr>
        <w:noProof/>
        <w:lang w:eastAsia="ru-RU"/>
      </w:rPr>
      <w:drawing>
        <wp:inline distT="0" distB="0" distL="0" distR="0">
          <wp:extent cx="6661150" cy="1485720"/>
          <wp:effectExtent l="0" t="0" r="6350" b="635"/>
          <wp:docPr id="1" name="Рисунок 1" descr="C:\Users\Olga\Desktop\вестник шабло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0" cy="148572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E87" w:rsidRDefault="00557E87">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07377236"/>
    <w:multiLevelType w:val="hybridMultilevel"/>
    <w:tmpl w:val="AC408F86"/>
    <w:name w:val="WWNum4222222"/>
    <w:lvl w:ilvl="0" w:tplc="8660B7E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903349A"/>
    <w:multiLevelType w:val="hybridMultilevel"/>
    <w:tmpl w:val="11B8244C"/>
    <w:name w:val="WWNum42222222"/>
    <w:lvl w:ilvl="0" w:tplc="8660B7E8">
      <w:start w:val="1"/>
      <w:numFmt w:val="russianLower"/>
      <w:lvlText w:val="%1)"/>
      <w:lvlJc w:val="left"/>
      <w:pPr>
        <w:ind w:left="720" w:hanging="360"/>
      </w:pPr>
      <w:rPr>
        <w:rFonts w:cs="Times New Roman" w:hint="default"/>
      </w:rPr>
    </w:lvl>
    <w:lvl w:ilvl="1" w:tplc="BE46F5C0">
      <w:start w:val="1"/>
      <w:numFmt w:val="decimal"/>
      <w:lvlText w:val="%2)"/>
      <w:lvlJc w:val="left"/>
      <w:pPr>
        <w:ind w:left="2148" w:hanging="106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4"/>
      <w:suff w:val="space"/>
      <w:lvlText w:val="%4."/>
      <w:lvlJc w:val="left"/>
      <w:pPr>
        <w:ind w:left="993"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27">
    <w:nsid w:val="1C9C4AD8"/>
    <w:multiLevelType w:val="hybridMultilevel"/>
    <w:tmpl w:val="EB8E3D28"/>
    <w:name w:val="WWNum4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8">
    <w:nsid w:val="1F373127"/>
    <w:multiLevelType w:val="multilevel"/>
    <w:tmpl w:val="454851EE"/>
    <w:styleLink w:val="a5"/>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298D33F1"/>
    <w:multiLevelType w:val="hybridMultilevel"/>
    <w:tmpl w:val="03181130"/>
    <w:lvl w:ilvl="0" w:tplc="CCE630D6">
      <w:start w:val="1"/>
      <w:numFmt w:val="bullet"/>
      <w:pStyle w:val="a6"/>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3">
    <w:nsid w:val="2C557F61"/>
    <w:multiLevelType w:val="hybridMultilevel"/>
    <w:tmpl w:val="6764E6CE"/>
    <w:lvl w:ilvl="0" w:tplc="DE74BD72">
      <w:start w:val="1"/>
      <w:numFmt w:val="decimal"/>
      <w:pStyle w:val="a7"/>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36050A24"/>
    <w:multiLevelType w:val="hybridMultilevel"/>
    <w:tmpl w:val="16B0D8CA"/>
    <w:lvl w:ilvl="0" w:tplc="FFFFFFFF">
      <w:start w:val="1"/>
      <w:numFmt w:val="bullet"/>
      <w:pStyle w:val="a8"/>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5">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6">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7">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8">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0">
    <w:nsid w:val="52E14F69"/>
    <w:multiLevelType w:val="hybridMultilevel"/>
    <w:tmpl w:val="77B4C6F6"/>
    <w:name w:val="WWNum422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1">
    <w:nsid w:val="55D46F0E"/>
    <w:multiLevelType w:val="hybridMultilevel"/>
    <w:tmpl w:val="08EC96B4"/>
    <w:lvl w:ilvl="0" w:tplc="04190001">
      <w:start w:val="5"/>
      <w:numFmt w:val="bullet"/>
      <w:pStyle w:val="a9"/>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3">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4">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5">
    <w:nsid w:val="66FB6697"/>
    <w:multiLevelType w:val="hybridMultilevel"/>
    <w:tmpl w:val="FF9EF166"/>
    <w:name w:val="WWNum42"/>
    <w:lvl w:ilvl="0" w:tplc="8660B7E8">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6">
    <w:nsid w:val="6F62473E"/>
    <w:multiLevelType w:val="hybridMultilevel"/>
    <w:tmpl w:val="C9DEE7BC"/>
    <w:lvl w:ilvl="0" w:tplc="C1F6AC98">
      <w:start w:val="1"/>
      <w:numFmt w:val="bullet"/>
      <w:pStyle w:val="aa"/>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7">
    <w:nsid w:val="724E7ACA"/>
    <w:multiLevelType w:val="hybridMultilevel"/>
    <w:tmpl w:val="36945024"/>
    <w:lvl w:ilvl="0" w:tplc="57223756">
      <w:start w:val="1"/>
      <w:numFmt w:val="bullet"/>
      <w:pStyle w:val="ab"/>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4"/>
  </w:num>
  <w:num w:numId="2">
    <w:abstractNumId w:val="1"/>
  </w:num>
  <w:num w:numId="3">
    <w:abstractNumId w:val="28"/>
  </w:num>
  <w:num w:numId="4">
    <w:abstractNumId w:val="31"/>
  </w:num>
  <w:num w:numId="5">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4"/>
  </w:num>
  <w:num w:numId="7">
    <w:abstractNumId w:val="36"/>
  </w:num>
  <w:num w:numId="8">
    <w:abstractNumId w:val="38"/>
  </w:num>
  <w:num w:numId="9">
    <w:abstractNumId w:val="46"/>
  </w:num>
  <w:num w:numId="10">
    <w:abstractNumId w:val="22"/>
  </w:num>
  <w:num w:numId="11">
    <w:abstractNumId w:val="39"/>
  </w:num>
  <w:num w:numId="12">
    <w:abstractNumId w:val="35"/>
  </w:num>
  <w:num w:numId="13">
    <w:abstractNumId w:val="42"/>
  </w:num>
  <w:num w:numId="14">
    <w:abstractNumId w:val="48"/>
  </w:num>
  <w:num w:numId="15">
    <w:abstractNumId w:val="30"/>
  </w:num>
  <w:num w:numId="16">
    <w:abstractNumId w:val="0"/>
  </w:num>
  <w:num w:numId="17">
    <w:abstractNumId w:val="41"/>
  </w:num>
  <w:num w:numId="18">
    <w:abstractNumId w:val="47"/>
  </w:num>
  <w:num w:numId="19">
    <w:abstractNumId w:val="33"/>
  </w:num>
  <w:num w:numId="20">
    <w:abstractNumId w:val="29"/>
  </w:num>
  <w:num w:numId="21">
    <w:abstractNumId w:val="37"/>
  </w:num>
  <w:num w:numId="22">
    <w:abstractNumId w:val="43"/>
  </w:num>
  <w:num w:numId="23">
    <w:abstractNumId w:val="26"/>
  </w:num>
  <w:num w:numId="24">
    <w:abstractNumId w:val="3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BCE"/>
    <w:rsid w:val="00000D12"/>
    <w:rsid w:val="00001BBE"/>
    <w:rsid w:val="00002861"/>
    <w:rsid w:val="000031CA"/>
    <w:rsid w:val="0000343A"/>
    <w:rsid w:val="00003562"/>
    <w:rsid w:val="00003BD8"/>
    <w:rsid w:val="00003D34"/>
    <w:rsid w:val="00003EC0"/>
    <w:rsid w:val="000040E6"/>
    <w:rsid w:val="00004687"/>
    <w:rsid w:val="00004DE3"/>
    <w:rsid w:val="00005A14"/>
    <w:rsid w:val="00005BA0"/>
    <w:rsid w:val="00005E25"/>
    <w:rsid w:val="0000626F"/>
    <w:rsid w:val="00006A40"/>
    <w:rsid w:val="00007E3B"/>
    <w:rsid w:val="0001012E"/>
    <w:rsid w:val="0001083D"/>
    <w:rsid w:val="00010905"/>
    <w:rsid w:val="000109C2"/>
    <w:rsid w:val="00011006"/>
    <w:rsid w:val="00011DFD"/>
    <w:rsid w:val="0001226D"/>
    <w:rsid w:val="0001241D"/>
    <w:rsid w:val="0001287F"/>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20041"/>
    <w:rsid w:val="000200BD"/>
    <w:rsid w:val="0002015A"/>
    <w:rsid w:val="00020E47"/>
    <w:rsid w:val="0002124C"/>
    <w:rsid w:val="0002146D"/>
    <w:rsid w:val="00021F0F"/>
    <w:rsid w:val="00022264"/>
    <w:rsid w:val="00022E3C"/>
    <w:rsid w:val="00024116"/>
    <w:rsid w:val="0002451F"/>
    <w:rsid w:val="00024917"/>
    <w:rsid w:val="00024BD2"/>
    <w:rsid w:val="00025084"/>
    <w:rsid w:val="00025741"/>
    <w:rsid w:val="00025921"/>
    <w:rsid w:val="000262DF"/>
    <w:rsid w:val="00026382"/>
    <w:rsid w:val="00026E95"/>
    <w:rsid w:val="00027683"/>
    <w:rsid w:val="00027CEC"/>
    <w:rsid w:val="00030159"/>
    <w:rsid w:val="0003029A"/>
    <w:rsid w:val="00030862"/>
    <w:rsid w:val="00031606"/>
    <w:rsid w:val="000322BC"/>
    <w:rsid w:val="000322FD"/>
    <w:rsid w:val="000323BE"/>
    <w:rsid w:val="00032422"/>
    <w:rsid w:val="000326E4"/>
    <w:rsid w:val="00032854"/>
    <w:rsid w:val="000336EB"/>
    <w:rsid w:val="00034493"/>
    <w:rsid w:val="00034AF8"/>
    <w:rsid w:val="000362E4"/>
    <w:rsid w:val="00036606"/>
    <w:rsid w:val="00037013"/>
    <w:rsid w:val="0004013A"/>
    <w:rsid w:val="000405D4"/>
    <w:rsid w:val="00040BA6"/>
    <w:rsid w:val="00042842"/>
    <w:rsid w:val="00042CB6"/>
    <w:rsid w:val="0004335B"/>
    <w:rsid w:val="00043506"/>
    <w:rsid w:val="000435F0"/>
    <w:rsid w:val="000436C4"/>
    <w:rsid w:val="0004391B"/>
    <w:rsid w:val="00043A62"/>
    <w:rsid w:val="00043CD8"/>
    <w:rsid w:val="0004408B"/>
    <w:rsid w:val="000442FB"/>
    <w:rsid w:val="00044531"/>
    <w:rsid w:val="000446C1"/>
    <w:rsid w:val="00044D98"/>
    <w:rsid w:val="00044E02"/>
    <w:rsid w:val="00044E2E"/>
    <w:rsid w:val="00045161"/>
    <w:rsid w:val="000452B0"/>
    <w:rsid w:val="0004553C"/>
    <w:rsid w:val="000455C0"/>
    <w:rsid w:val="00045817"/>
    <w:rsid w:val="00045DBF"/>
    <w:rsid w:val="00045F8C"/>
    <w:rsid w:val="00046151"/>
    <w:rsid w:val="000462DE"/>
    <w:rsid w:val="00046440"/>
    <w:rsid w:val="000464E8"/>
    <w:rsid w:val="00046B93"/>
    <w:rsid w:val="00046D73"/>
    <w:rsid w:val="00046F86"/>
    <w:rsid w:val="000472F4"/>
    <w:rsid w:val="00047EB3"/>
    <w:rsid w:val="000503FF"/>
    <w:rsid w:val="00050435"/>
    <w:rsid w:val="0005159D"/>
    <w:rsid w:val="00051BCE"/>
    <w:rsid w:val="0005237B"/>
    <w:rsid w:val="0005271D"/>
    <w:rsid w:val="00052D81"/>
    <w:rsid w:val="00053D46"/>
    <w:rsid w:val="00054707"/>
    <w:rsid w:val="000559B7"/>
    <w:rsid w:val="00055B62"/>
    <w:rsid w:val="00055E13"/>
    <w:rsid w:val="00056118"/>
    <w:rsid w:val="000566CF"/>
    <w:rsid w:val="00056A62"/>
    <w:rsid w:val="000571DA"/>
    <w:rsid w:val="00060140"/>
    <w:rsid w:val="00060959"/>
    <w:rsid w:val="00061175"/>
    <w:rsid w:val="00061204"/>
    <w:rsid w:val="000618F0"/>
    <w:rsid w:val="000624B3"/>
    <w:rsid w:val="00062778"/>
    <w:rsid w:val="00062A19"/>
    <w:rsid w:val="00062CCA"/>
    <w:rsid w:val="000637B1"/>
    <w:rsid w:val="00063D45"/>
    <w:rsid w:val="00063ECE"/>
    <w:rsid w:val="00064335"/>
    <w:rsid w:val="00064592"/>
    <w:rsid w:val="000647B6"/>
    <w:rsid w:val="00064866"/>
    <w:rsid w:val="00064983"/>
    <w:rsid w:val="00064A37"/>
    <w:rsid w:val="00064B6C"/>
    <w:rsid w:val="00065237"/>
    <w:rsid w:val="00065465"/>
    <w:rsid w:val="00065564"/>
    <w:rsid w:val="000656A6"/>
    <w:rsid w:val="000660DF"/>
    <w:rsid w:val="00066A5F"/>
    <w:rsid w:val="00066DA9"/>
    <w:rsid w:val="00066DE8"/>
    <w:rsid w:val="00067001"/>
    <w:rsid w:val="00067C6A"/>
    <w:rsid w:val="00070086"/>
    <w:rsid w:val="00070142"/>
    <w:rsid w:val="00070C98"/>
    <w:rsid w:val="00070F8D"/>
    <w:rsid w:val="0007135C"/>
    <w:rsid w:val="000719C9"/>
    <w:rsid w:val="00071B49"/>
    <w:rsid w:val="00071C8B"/>
    <w:rsid w:val="0007210A"/>
    <w:rsid w:val="000721B9"/>
    <w:rsid w:val="000722D9"/>
    <w:rsid w:val="0007232B"/>
    <w:rsid w:val="000725CC"/>
    <w:rsid w:val="00072710"/>
    <w:rsid w:val="00073812"/>
    <w:rsid w:val="00073BE7"/>
    <w:rsid w:val="00074424"/>
    <w:rsid w:val="0007443F"/>
    <w:rsid w:val="000749D2"/>
    <w:rsid w:val="000751D3"/>
    <w:rsid w:val="00076582"/>
    <w:rsid w:val="0007679D"/>
    <w:rsid w:val="00076889"/>
    <w:rsid w:val="00076D03"/>
    <w:rsid w:val="00076E81"/>
    <w:rsid w:val="00076FC8"/>
    <w:rsid w:val="00077116"/>
    <w:rsid w:val="0007743B"/>
    <w:rsid w:val="00077C75"/>
    <w:rsid w:val="00080079"/>
    <w:rsid w:val="0008042D"/>
    <w:rsid w:val="0008059E"/>
    <w:rsid w:val="00081349"/>
    <w:rsid w:val="000832A0"/>
    <w:rsid w:val="00083972"/>
    <w:rsid w:val="00083B14"/>
    <w:rsid w:val="00083E22"/>
    <w:rsid w:val="00084A7C"/>
    <w:rsid w:val="00085537"/>
    <w:rsid w:val="000857EB"/>
    <w:rsid w:val="00085C92"/>
    <w:rsid w:val="00086693"/>
    <w:rsid w:val="0008675D"/>
    <w:rsid w:val="00086A53"/>
    <w:rsid w:val="00087005"/>
    <w:rsid w:val="00087644"/>
    <w:rsid w:val="00090442"/>
    <w:rsid w:val="00090D55"/>
    <w:rsid w:val="00092485"/>
    <w:rsid w:val="0009261B"/>
    <w:rsid w:val="00092BC4"/>
    <w:rsid w:val="00092CFF"/>
    <w:rsid w:val="000948C1"/>
    <w:rsid w:val="00094A7C"/>
    <w:rsid w:val="00095246"/>
    <w:rsid w:val="00095B06"/>
    <w:rsid w:val="00095CFB"/>
    <w:rsid w:val="000968BA"/>
    <w:rsid w:val="00096DB2"/>
    <w:rsid w:val="00096F6E"/>
    <w:rsid w:val="00097051"/>
    <w:rsid w:val="00097116"/>
    <w:rsid w:val="000973EB"/>
    <w:rsid w:val="000A05DE"/>
    <w:rsid w:val="000A0BD9"/>
    <w:rsid w:val="000A0EBE"/>
    <w:rsid w:val="000A1651"/>
    <w:rsid w:val="000A18A2"/>
    <w:rsid w:val="000A18FE"/>
    <w:rsid w:val="000A1A08"/>
    <w:rsid w:val="000A2573"/>
    <w:rsid w:val="000A2F38"/>
    <w:rsid w:val="000A2FE5"/>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136"/>
    <w:rsid w:val="000B053D"/>
    <w:rsid w:val="000B0BDC"/>
    <w:rsid w:val="000B0BE3"/>
    <w:rsid w:val="000B0E69"/>
    <w:rsid w:val="000B198E"/>
    <w:rsid w:val="000B1D82"/>
    <w:rsid w:val="000B2442"/>
    <w:rsid w:val="000B2534"/>
    <w:rsid w:val="000B2F02"/>
    <w:rsid w:val="000B37EF"/>
    <w:rsid w:val="000B38A7"/>
    <w:rsid w:val="000B4195"/>
    <w:rsid w:val="000B454E"/>
    <w:rsid w:val="000B45DE"/>
    <w:rsid w:val="000B4B93"/>
    <w:rsid w:val="000B4F78"/>
    <w:rsid w:val="000B5556"/>
    <w:rsid w:val="000B5CD5"/>
    <w:rsid w:val="000B69AA"/>
    <w:rsid w:val="000B6A09"/>
    <w:rsid w:val="000B6AC6"/>
    <w:rsid w:val="000B6D29"/>
    <w:rsid w:val="000B72DA"/>
    <w:rsid w:val="000B73EB"/>
    <w:rsid w:val="000B77E5"/>
    <w:rsid w:val="000B7923"/>
    <w:rsid w:val="000B7F30"/>
    <w:rsid w:val="000C0049"/>
    <w:rsid w:val="000C078E"/>
    <w:rsid w:val="000C10D7"/>
    <w:rsid w:val="000C16C6"/>
    <w:rsid w:val="000C189F"/>
    <w:rsid w:val="000C1A2E"/>
    <w:rsid w:val="000C1B81"/>
    <w:rsid w:val="000C2BE3"/>
    <w:rsid w:val="000C2C38"/>
    <w:rsid w:val="000C2FAE"/>
    <w:rsid w:val="000C3432"/>
    <w:rsid w:val="000C37A3"/>
    <w:rsid w:val="000C3A5D"/>
    <w:rsid w:val="000C4109"/>
    <w:rsid w:val="000C418F"/>
    <w:rsid w:val="000C4338"/>
    <w:rsid w:val="000C4615"/>
    <w:rsid w:val="000C4C9E"/>
    <w:rsid w:val="000C51A3"/>
    <w:rsid w:val="000C5564"/>
    <w:rsid w:val="000C665C"/>
    <w:rsid w:val="000C7949"/>
    <w:rsid w:val="000D0096"/>
    <w:rsid w:val="000D06F1"/>
    <w:rsid w:val="000D1C8B"/>
    <w:rsid w:val="000D25DB"/>
    <w:rsid w:val="000D2F31"/>
    <w:rsid w:val="000D3347"/>
    <w:rsid w:val="000D390C"/>
    <w:rsid w:val="000D3C1B"/>
    <w:rsid w:val="000D431F"/>
    <w:rsid w:val="000D4867"/>
    <w:rsid w:val="000D67A5"/>
    <w:rsid w:val="000D6F90"/>
    <w:rsid w:val="000D7C7A"/>
    <w:rsid w:val="000D7D61"/>
    <w:rsid w:val="000E023F"/>
    <w:rsid w:val="000E0661"/>
    <w:rsid w:val="000E0F53"/>
    <w:rsid w:val="000E13F2"/>
    <w:rsid w:val="000E1B8E"/>
    <w:rsid w:val="000E1C3E"/>
    <w:rsid w:val="000E1E2C"/>
    <w:rsid w:val="000E244C"/>
    <w:rsid w:val="000E26BE"/>
    <w:rsid w:val="000E2961"/>
    <w:rsid w:val="000E2FDA"/>
    <w:rsid w:val="000E3978"/>
    <w:rsid w:val="000E3AFF"/>
    <w:rsid w:val="000E3C8B"/>
    <w:rsid w:val="000E5076"/>
    <w:rsid w:val="000E53E2"/>
    <w:rsid w:val="000E5C7C"/>
    <w:rsid w:val="000E6032"/>
    <w:rsid w:val="000E651D"/>
    <w:rsid w:val="000E6B69"/>
    <w:rsid w:val="000E6C56"/>
    <w:rsid w:val="000E6E9A"/>
    <w:rsid w:val="000E776F"/>
    <w:rsid w:val="000E797C"/>
    <w:rsid w:val="000F0374"/>
    <w:rsid w:val="000F057F"/>
    <w:rsid w:val="000F07FB"/>
    <w:rsid w:val="000F0DD8"/>
    <w:rsid w:val="000F1A91"/>
    <w:rsid w:val="000F1AB2"/>
    <w:rsid w:val="000F1F0A"/>
    <w:rsid w:val="000F1F80"/>
    <w:rsid w:val="000F21E7"/>
    <w:rsid w:val="000F2622"/>
    <w:rsid w:val="000F2C77"/>
    <w:rsid w:val="000F2D43"/>
    <w:rsid w:val="000F2F29"/>
    <w:rsid w:val="000F3F7E"/>
    <w:rsid w:val="000F44AF"/>
    <w:rsid w:val="000F4885"/>
    <w:rsid w:val="000F4B15"/>
    <w:rsid w:val="000F65F9"/>
    <w:rsid w:val="000F6667"/>
    <w:rsid w:val="000F6893"/>
    <w:rsid w:val="000F6B5E"/>
    <w:rsid w:val="000F6DD7"/>
    <w:rsid w:val="000F7862"/>
    <w:rsid w:val="000F7A81"/>
    <w:rsid w:val="000F7D63"/>
    <w:rsid w:val="00100111"/>
    <w:rsid w:val="00100A24"/>
    <w:rsid w:val="0010126B"/>
    <w:rsid w:val="00101C75"/>
    <w:rsid w:val="00101FAF"/>
    <w:rsid w:val="00102024"/>
    <w:rsid w:val="00102372"/>
    <w:rsid w:val="00102E06"/>
    <w:rsid w:val="0010305B"/>
    <w:rsid w:val="001030E9"/>
    <w:rsid w:val="001039CF"/>
    <w:rsid w:val="00103E14"/>
    <w:rsid w:val="001043B8"/>
    <w:rsid w:val="0010612D"/>
    <w:rsid w:val="00106398"/>
    <w:rsid w:val="001065BB"/>
    <w:rsid w:val="00106818"/>
    <w:rsid w:val="001068EF"/>
    <w:rsid w:val="00106EAE"/>
    <w:rsid w:val="0010726A"/>
    <w:rsid w:val="0010767B"/>
    <w:rsid w:val="00107821"/>
    <w:rsid w:val="00107B7E"/>
    <w:rsid w:val="00107F86"/>
    <w:rsid w:val="001102BA"/>
    <w:rsid w:val="001103F7"/>
    <w:rsid w:val="0011093A"/>
    <w:rsid w:val="001109C6"/>
    <w:rsid w:val="00110C8E"/>
    <w:rsid w:val="00110E72"/>
    <w:rsid w:val="001118B2"/>
    <w:rsid w:val="00111A35"/>
    <w:rsid w:val="00111B67"/>
    <w:rsid w:val="00111C43"/>
    <w:rsid w:val="00112419"/>
    <w:rsid w:val="00112D64"/>
    <w:rsid w:val="00112F64"/>
    <w:rsid w:val="00113D0D"/>
    <w:rsid w:val="00114231"/>
    <w:rsid w:val="001148AF"/>
    <w:rsid w:val="00115084"/>
    <w:rsid w:val="001153D7"/>
    <w:rsid w:val="00115422"/>
    <w:rsid w:val="00115935"/>
    <w:rsid w:val="00115B73"/>
    <w:rsid w:val="0011602B"/>
    <w:rsid w:val="00116095"/>
    <w:rsid w:val="00116311"/>
    <w:rsid w:val="00116F9F"/>
    <w:rsid w:val="00117074"/>
    <w:rsid w:val="001177BC"/>
    <w:rsid w:val="00117863"/>
    <w:rsid w:val="00117943"/>
    <w:rsid w:val="00120051"/>
    <w:rsid w:val="0012163C"/>
    <w:rsid w:val="001216D0"/>
    <w:rsid w:val="0012189D"/>
    <w:rsid w:val="0012210E"/>
    <w:rsid w:val="001227F7"/>
    <w:rsid w:val="00122A4A"/>
    <w:rsid w:val="00123B76"/>
    <w:rsid w:val="00124B17"/>
    <w:rsid w:val="00124B6C"/>
    <w:rsid w:val="00125211"/>
    <w:rsid w:val="0012561B"/>
    <w:rsid w:val="001256F7"/>
    <w:rsid w:val="00125705"/>
    <w:rsid w:val="00126010"/>
    <w:rsid w:val="00126137"/>
    <w:rsid w:val="0012660E"/>
    <w:rsid w:val="001276F0"/>
    <w:rsid w:val="0012794F"/>
    <w:rsid w:val="00127D80"/>
    <w:rsid w:val="00130167"/>
    <w:rsid w:val="00130234"/>
    <w:rsid w:val="00130544"/>
    <w:rsid w:val="00130765"/>
    <w:rsid w:val="001315CF"/>
    <w:rsid w:val="00131842"/>
    <w:rsid w:val="0013227B"/>
    <w:rsid w:val="001326B3"/>
    <w:rsid w:val="001326C0"/>
    <w:rsid w:val="00133714"/>
    <w:rsid w:val="00133A4C"/>
    <w:rsid w:val="00133E2F"/>
    <w:rsid w:val="00133E45"/>
    <w:rsid w:val="001340BE"/>
    <w:rsid w:val="001347F6"/>
    <w:rsid w:val="00134D95"/>
    <w:rsid w:val="00134DDC"/>
    <w:rsid w:val="00134E36"/>
    <w:rsid w:val="00135495"/>
    <w:rsid w:val="0013627E"/>
    <w:rsid w:val="001363D2"/>
    <w:rsid w:val="001369EF"/>
    <w:rsid w:val="00136EC9"/>
    <w:rsid w:val="00137521"/>
    <w:rsid w:val="0014004A"/>
    <w:rsid w:val="00140FC4"/>
    <w:rsid w:val="00141DBE"/>
    <w:rsid w:val="001427A6"/>
    <w:rsid w:val="00142AE3"/>
    <w:rsid w:val="00142D32"/>
    <w:rsid w:val="00143266"/>
    <w:rsid w:val="0014341A"/>
    <w:rsid w:val="00143DEB"/>
    <w:rsid w:val="0014503B"/>
    <w:rsid w:val="001450CA"/>
    <w:rsid w:val="001453B1"/>
    <w:rsid w:val="00145E7C"/>
    <w:rsid w:val="0014618D"/>
    <w:rsid w:val="001463C5"/>
    <w:rsid w:val="00146447"/>
    <w:rsid w:val="001469CB"/>
    <w:rsid w:val="00147982"/>
    <w:rsid w:val="0015002D"/>
    <w:rsid w:val="00150461"/>
    <w:rsid w:val="0015078B"/>
    <w:rsid w:val="00150C8F"/>
    <w:rsid w:val="00151CBA"/>
    <w:rsid w:val="001522E7"/>
    <w:rsid w:val="00152EC5"/>
    <w:rsid w:val="00152FAC"/>
    <w:rsid w:val="0015319A"/>
    <w:rsid w:val="0015327B"/>
    <w:rsid w:val="00153459"/>
    <w:rsid w:val="00153E9F"/>
    <w:rsid w:val="0015412F"/>
    <w:rsid w:val="00154599"/>
    <w:rsid w:val="0015474C"/>
    <w:rsid w:val="00154D45"/>
    <w:rsid w:val="00154EF8"/>
    <w:rsid w:val="00155219"/>
    <w:rsid w:val="001555E7"/>
    <w:rsid w:val="001557BC"/>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6BB"/>
    <w:rsid w:val="0016366A"/>
    <w:rsid w:val="00163B84"/>
    <w:rsid w:val="00163F76"/>
    <w:rsid w:val="0016435D"/>
    <w:rsid w:val="00164864"/>
    <w:rsid w:val="001653CD"/>
    <w:rsid w:val="001667E7"/>
    <w:rsid w:val="001669F3"/>
    <w:rsid w:val="00166A5A"/>
    <w:rsid w:val="00166CA4"/>
    <w:rsid w:val="00166D47"/>
    <w:rsid w:val="001670CB"/>
    <w:rsid w:val="00167704"/>
    <w:rsid w:val="00167977"/>
    <w:rsid w:val="00170330"/>
    <w:rsid w:val="00170386"/>
    <w:rsid w:val="001709FF"/>
    <w:rsid w:val="00170BDC"/>
    <w:rsid w:val="001717CC"/>
    <w:rsid w:val="00171DBA"/>
    <w:rsid w:val="00171FB6"/>
    <w:rsid w:val="001720E7"/>
    <w:rsid w:val="00172132"/>
    <w:rsid w:val="0017251E"/>
    <w:rsid w:val="00172576"/>
    <w:rsid w:val="0017259D"/>
    <w:rsid w:val="00172973"/>
    <w:rsid w:val="00172BFB"/>
    <w:rsid w:val="00172F3B"/>
    <w:rsid w:val="00172F57"/>
    <w:rsid w:val="00173718"/>
    <w:rsid w:val="00174583"/>
    <w:rsid w:val="00174C71"/>
    <w:rsid w:val="001756A8"/>
    <w:rsid w:val="001757B8"/>
    <w:rsid w:val="00175832"/>
    <w:rsid w:val="00176533"/>
    <w:rsid w:val="001765FD"/>
    <w:rsid w:val="0017662F"/>
    <w:rsid w:val="00176973"/>
    <w:rsid w:val="0017706D"/>
    <w:rsid w:val="001779B6"/>
    <w:rsid w:val="00181542"/>
    <w:rsid w:val="0018159D"/>
    <w:rsid w:val="00181DC1"/>
    <w:rsid w:val="001825FE"/>
    <w:rsid w:val="00182622"/>
    <w:rsid w:val="0018275E"/>
    <w:rsid w:val="00182793"/>
    <w:rsid w:val="00182D54"/>
    <w:rsid w:val="0018331B"/>
    <w:rsid w:val="00183343"/>
    <w:rsid w:val="00183706"/>
    <w:rsid w:val="00184632"/>
    <w:rsid w:val="00184816"/>
    <w:rsid w:val="00184DB0"/>
    <w:rsid w:val="00184E0E"/>
    <w:rsid w:val="00185E7D"/>
    <w:rsid w:val="00185EA5"/>
    <w:rsid w:val="00185F6F"/>
    <w:rsid w:val="001867CC"/>
    <w:rsid w:val="00186B88"/>
    <w:rsid w:val="0018705B"/>
    <w:rsid w:val="00187AF7"/>
    <w:rsid w:val="00187F3D"/>
    <w:rsid w:val="00190165"/>
    <w:rsid w:val="00190482"/>
    <w:rsid w:val="00190504"/>
    <w:rsid w:val="00190529"/>
    <w:rsid w:val="00190A75"/>
    <w:rsid w:val="001916DA"/>
    <w:rsid w:val="00192495"/>
    <w:rsid w:val="00192CBF"/>
    <w:rsid w:val="0019301E"/>
    <w:rsid w:val="0019364D"/>
    <w:rsid w:val="001936D6"/>
    <w:rsid w:val="00193D3D"/>
    <w:rsid w:val="00193F9E"/>
    <w:rsid w:val="00194589"/>
    <w:rsid w:val="00194DC7"/>
    <w:rsid w:val="00194E59"/>
    <w:rsid w:val="00195124"/>
    <w:rsid w:val="00195312"/>
    <w:rsid w:val="001957A5"/>
    <w:rsid w:val="00195890"/>
    <w:rsid w:val="00196221"/>
    <w:rsid w:val="0019627C"/>
    <w:rsid w:val="001963B3"/>
    <w:rsid w:val="001975E2"/>
    <w:rsid w:val="00197994"/>
    <w:rsid w:val="00197BB3"/>
    <w:rsid w:val="00197C44"/>
    <w:rsid w:val="00197CD1"/>
    <w:rsid w:val="001A0029"/>
    <w:rsid w:val="001A061E"/>
    <w:rsid w:val="001A07F2"/>
    <w:rsid w:val="001A0B5B"/>
    <w:rsid w:val="001A0D0F"/>
    <w:rsid w:val="001A12D4"/>
    <w:rsid w:val="001A140D"/>
    <w:rsid w:val="001A169E"/>
    <w:rsid w:val="001A24E5"/>
    <w:rsid w:val="001A2882"/>
    <w:rsid w:val="001A2CCD"/>
    <w:rsid w:val="001A321F"/>
    <w:rsid w:val="001A3B2B"/>
    <w:rsid w:val="001A42C2"/>
    <w:rsid w:val="001A45CB"/>
    <w:rsid w:val="001A4939"/>
    <w:rsid w:val="001A5748"/>
    <w:rsid w:val="001A65EB"/>
    <w:rsid w:val="001A66AE"/>
    <w:rsid w:val="001A6ACE"/>
    <w:rsid w:val="001A706D"/>
    <w:rsid w:val="001A70B1"/>
    <w:rsid w:val="001A75D5"/>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38F0"/>
    <w:rsid w:val="001B40FB"/>
    <w:rsid w:val="001B45D1"/>
    <w:rsid w:val="001B48DE"/>
    <w:rsid w:val="001B4F00"/>
    <w:rsid w:val="001B56C6"/>
    <w:rsid w:val="001B5A89"/>
    <w:rsid w:val="001B62D9"/>
    <w:rsid w:val="001B654E"/>
    <w:rsid w:val="001B7EAE"/>
    <w:rsid w:val="001C0179"/>
    <w:rsid w:val="001C0307"/>
    <w:rsid w:val="001C0461"/>
    <w:rsid w:val="001C04E6"/>
    <w:rsid w:val="001C0929"/>
    <w:rsid w:val="001C0CFF"/>
    <w:rsid w:val="001C0ECF"/>
    <w:rsid w:val="001C106B"/>
    <w:rsid w:val="001C17F8"/>
    <w:rsid w:val="001C1A3B"/>
    <w:rsid w:val="001C1B72"/>
    <w:rsid w:val="001C217C"/>
    <w:rsid w:val="001C29F8"/>
    <w:rsid w:val="001C2CB4"/>
    <w:rsid w:val="001C2CFF"/>
    <w:rsid w:val="001C31E4"/>
    <w:rsid w:val="001C3753"/>
    <w:rsid w:val="001C4DC4"/>
    <w:rsid w:val="001C4EDF"/>
    <w:rsid w:val="001C55C6"/>
    <w:rsid w:val="001C5623"/>
    <w:rsid w:val="001C60C8"/>
    <w:rsid w:val="001C644E"/>
    <w:rsid w:val="001C7266"/>
    <w:rsid w:val="001C78DB"/>
    <w:rsid w:val="001C793E"/>
    <w:rsid w:val="001C79D9"/>
    <w:rsid w:val="001C7AE9"/>
    <w:rsid w:val="001C7CBB"/>
    <w:rsid w:val="001D05F6"/>
    <w:rsid w:val="001D060A"/>
    <w:rsid w:val="001D0EEE"/>
    <w:rsid w:val="001D0F82"/>
    <w:rsid w:val="001D318A"/>
    <w:rsid w:val="001D39AC"/>
    <w:rsid w:val="001D3A72"/>
    <w:rsid w:val="001D3D2B"/>
    <w:rsid w:val="001D3D3E"/>
    <w:rsid w:val="001D48A1"/>
    <w:rsid w:val="001D4C35"/>
    <w:rsid w:val="001D4D97"/>
    <w:rsid w:val="001D6294"/>
    <w:rsid w:val="001D6E13"/>
    <w:rsid w:val="001D75E2"/>
    <w:rsid w:val="001D7A5E"/>
    <w:rsid w:val="001E0462"/>
    <w:rsid w:val="001E051B"/>
    <w:rsid w:val="001E0CA6"/>
    <w:rsid w:val="001E126E"/>
    <w:rsid w:val="001E2213"/>
    <w:rsid w:val="001E243D"/>
    <w:rsid w:val="001E2D3F"/>
    <w:rsid w:val="001E31C3"/>
    <w:rsid w:val="001E3A29"/>
    <w:rsid w:val="001E44CC"/>
    <w:rsid w:val="001E47A4"/>
    <w:rsid w:val="001E56E8"/>
    <w:rsid w:val="001E5E45"/>
    <w:rsid w:val="001E6079"/>
    <w:rsid w:val="001E6517"/>
    <w:rsid w:val="001E6531"/>
    <w:rsid w:val="001E6EB7"/>
    <w:rsid w:val="001E6FC7"/>
    <w:rsid w:val="001E702A"/>
    <w:rsid w:val="001E732F"/>
    <w:rsid w:val="001E7B4E"/>
    <w:rsid w:val="001E7C75"/>
    <w:rsid w:val="001E7CE4"/>
    <w:rsid w:val="001E7ED8"/>
    <w:rsid w:val="001F08A6"/>
    <w:rsid w:val="001F0A26"/>
    <w:rsid w:val="001F0ABD"/>
    <w:rsid w:val="001F0BF3"/>
    <w:rsid w:val="001F1DAE"/>
    <w:rsid w:val="001F1FE1"/>
    <w:rsid w:val="001F207F"/>
    <w:rsid w:val="001F22AD"/>
    <w:rsid w:val="001F2F91"/>
    <w:rsid w:val="001F3208"/>
    <w:rsid w:val="001F34C2"/>
    <w:rsid w:val="001F34EF"/>
    <w:rsid w:val="001F3DDC"/>
    <w:rsid w:val="001F4477"/>
    <w:rsid w:val="001F4A05"/>
    <w:rsid w:val="001F52C5"/>
    <w:rsid w:val="001F5432"/>
    <w:rsid w:val="001F55FC"/>
    <w:rsid w:val="001F57C1"/>
    <w:rsid w:val="001F5D22"/>
    <w:rsid w:val="001F64E9"/>
    <w:rsid w:val="001F670C"/>
    <w:rsid w:val="001F6A13"/>
    <w:rsid w:val="001F6B71"/>
    <w:rsid w:val="001F6D58"/>
    <w:rsid w:val="001F6F57"/>
    <w:rsid w:val="001F70DB"/>
    <w:rsid w:val="001F7DE3"/>
    <w:rsid w:val="001F7EF4"/>
    <w:rsid w:val="00200165"/>
    <w:rsid w:val="00200E55"/>
    <w:rsid w:val="00200F95"/>
    <w:rsid w:val="00200F99"/>
    <w:rsid w:val="002012DF"/>
    <w:rsid w:val="00201929"/>
    <w:rsid w:val="00201F45"/>
    <w:rsid w:val="00202342"/>
    <w:rsid w:val="00202580"/>
    <w:rsid w:val="00202F39"/>
    <w:rsid w:val="00203950"/>
    <w:rsid w:val="00204347"/>
    <w:rsid w:val="00204CC8"/>
    <w:rsid w:val="002051CD"/>
    <w:rsid w:val="0020553A"/>
    <w:rsid w:val="00206A59"/>
    <w:rsid w:val="0020701B"/>
    <w:rsid w:val="0020725B"/>
    <w:rsid w:val="00207E13"/>
    <w:rsid w:val="00207EE9"/>
    <w:rsid w:val="00210184"/>
    <w:rsid w:val="00210FFA"/>
    <w:rsid w:val="00211856"/>
    <w:rsid w:val="00211CF4"/>
    <w:rsid w:val="00211D53"/>
    <w:rsid w:val="0021203B"/>
    <w:rsid w:val="002121ED"/>
    <w:rsid w:val="00212577"/>
    <w:rsid w:val="00212C3B"/>
    <w:rsid w:val="0021315B"/>
    <w:rsid w:val="002131D2"/>
    <w:rsid w:val="002132AA"/>
    <w:rsid w:val="00213B76"/>
    <w:rsid w:val="00214F85"/>
    <w:rsid w:val="00214FE6"/>
    <w:rsid w:val="002152A7"/>
    <w:rsid w:val="0021559F"/>
    <w:rsid w:val="002155EB"/>
    <w:rsid w:val="002157F8"/>
    <w:rsid w:val="002158D9"/>
    <w:rsid w:val="00215950"/>
    <w:rsid w:val="002160AA"/>
    <w:rsid w:val="0021616B"/>
    <w:rsid w:val="00216210"/>
    <w:rsid w:val="00216676"/>
    <w:rsid w:val="00216C68"/>
    <w:rsid w:val="00216C7A"/>
    <w:rsid w:val="0021721F"/>
    <w:rsid w:val="00217362"/>
    <w:rsid w:val="002177BF"/>
    <w:rsid w:val="00217B7F"/>
    <w:rsid w:val="00217F18"/>
    <w:rsid w:val="002200E5"/>
    <w:rsid w:val="00220502"/>
    <w:rsid w:val="0022092B"/>
    <w:rsid w:val="0022186E"/>
    <w:rsid w:val="0022197F"/>
    <w:rsid w:val="00222549"/>
    <w:rsid w:val="00222D9C"/>
    <w:rsid w:val="00222FF1"/>
    <w:rsid w:val="00223566"/>
    <w:rsid w:val="00223569"/>
    <w:rsid w:val="00224026"/>
    <w:rsid w:val="00224409"/>
    <w:rsid w:val="00224532"/>
    <w:rsid w:val="00224579"/>
    <w:rsid w:val="002246EA"/>
    <w:rsid w:val="00224DD9"/>
    <w:rsid w:val="002257EF"/>
    <w:rsid w:val="0022584D"/>
    <w:rsid w:val="00227391"/>
    <w:rsid w:val="002279B9"/>
    <w:rsid w:val="00227A07"/>
    <w:rsid w:val="00227FAC"/>
    <w:rsid w:val="00230255"/>
    <w:rsid w:val="00230271"/>
    <w:rsid w:val="00230794"/>
    <w:rsid w:val="00230ACC"/>
    <w:rsid w:val="00231988"/>
    <w:rsid w:val="00231E1C"/>
    <w:rsid w:val="002321E7"/>
    <w:rsid w:val="002322C4"/>
    <w:rsid w:val="002337E0"/>
    <w:rsid w:val="00233CF9"/>
    <w:rsid w:val="00233FB2"/>
    <w:rsid w:val="002345AB"/>
    <w:rsid w:val="002347F8"/>
    <w:rsid w:val="00234A59"/>
    <w:rsid w:val="00234B03"/>
    <w:rsid w:val="00234FD8"/>
    <w:rsid w:val="002351A2"/>
    <w:rsid w:val="00235C1D"/>
    <w:rsid w:val="00236481"/>
    <w:rsid w:val="002365FA"/>
    <w:rsid w:val="002372C0"/>
    <w:rsid w:val="00237899"/>
    <w:rsid w:val="00237B09"/>
    <w:rsid w:val="00241327"/>
    <w:rsid w:val="00241A27"/>
    <w:rsid w:val="00241DA9"/>
    <w:rsid w:val="00242209"/>
    <w:rsid w:val="00242A52"/>
    <w:rsid w:val="0024352F"/>
    <w:rsid w:val="00243821"/>
    <w:rsid w:val="00243A24"/>
    <w:rsid w:val="00243A99"/>
    <w:rsid w:val="002441C8"/>
    <w:rsid w:val="00244B73"/>
    <w:rsid w:val="00244D42"/>
    <w:rsid w:val="00244D7A"/>
    <w:rsid w:val="002455B5"/>
    <w:rsid w:val="0024583C"/>
    <w:rsid w:val="0024584B"/>
    <w:rsid w:val="002466C0"/>
    <w:rsid w:val="00246873"/>
    <w:rsid w:val="002470CA"/>
    <w:rsid w:val="00247714"/>
    <w:rsid w:val="00247C2F"/>
    <w:rsid w:val="00247CD3"/>
    <w:rsid w:val="00247DD9"/>
    <w:rsid w:val="00250BE9"/>
    <w:rsid w:val="00251070"/>
    <w:rsid w:val="00251650"/>
    <w:rsid w:val="00251B23"/>
    <w:rsid w:val="00251B7E"/>
    <w:rsid w:val="00251B85"/>
    <w:rsid w:val="00251BA8"/>
    <w:rsid w:val="00252222"/>
    <w:rsid w:val="00252B20"/>
    <w:rsid w:val="00252BFA"/>
    <w:rsid w:val="00252C3A"/>
    <w:rsid w:val="00252C76"/>
    <w:rsid w:val="0025311A"/>
    <w:rsid w:val="0025382E"/>
    <w:rsid w:val="00253880"/>
    <w:rsid w:val="00254083"/>
    <w:rsid w:val="002541DC"/>
    <w:rsid w:val="002543AF"/>
    <w:rsid w:val="00254524"/>
    <w:rsid w:val="00254E0F"/>
    <w:rsid w:val="00255FEF"/>
    <w:rsid w:val="002561CE"/>
    <w:rsid w:val="002563A5"/>
    <w:rsid w:val="002563D2"/>
    <w:rsid w:val="00256647"/>
    <w:rsid w:val="00256A39"/>
    <w:rsid w:val="00256E64"/>
    <w:rsid w:val="00257585"/>
    <w:rsid w:val="0025758B"/>
    <w:rsid w:val="00257999"/>
    <w:rsid w:val="00257C6E"/>
    <w:rsid w:val="002607F2"/>
    <w:rsid w:val="002618EF"/>
    <w:rsid w:val="00261922"/>
    <w:rsid w:val="00261F31"/>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561C"/>
    <w:rsid w:val="00265A7F"/>
    <w:rsid w:val="00265B2E"/>
    <w:rsid w:val="002661FB"/>
    <w:rsid w:val="002668E5"/>
    <w:rsid w:val="00266A38"/>
    <w:rsid w:val="00266F3B"/>
    <w:rsid w:val="002674DE"/>
    <w:rsid w:val="002678DD"/>
    <w:rsid w:val="00267B8F"/>
    <w:rsid w:val="00267C0E"/>
    <w:rsid w:val="00267D22"/>
    <w:rsid w:val="00270399"/>
    <w:rsid w:val="0027061B"/>
    <w:rsid w:val="00271324"/>
    <w:rsid w:val="0027196B"/>
    <w:rsid w:val="00271D54"/>
    <w:rsid w:val="00271EE1"/>
    <w:rsid w:val="00272D0F"/>
    <w:rsid w:val="00272DE2"/>
    <w:rsid w:val="00272DEE"/>
    <w:rsid w:val="002730BE"/>
    <w:rsid w:val="002732B6"/>
    <w:rsid w:val="0027371A"/>
    <w:rsid w:val="00273D51"/>
    <w:rsid w:val="002746B9"/>
    <w:rsid w:val="00274B62"/>
    <w:rsid w:val="00274E99"/>
    <w:rsid w:val="00275028"/>
    <w:rsid w:val="002753AA"/>
    <w:rsid w:val="0027585A"/>
    <w:rsid w:val="00275D3C"/>
    <w:rsid w:val="0027604F"/>
    <w:rsid w:val="00276138"/>
    <w:rsid w:val="0027638B"/>
    <w:rsid w:val="00276403"/>
    <w:rsid w:val="002764C3"/>
    <w:rsid w:val="002766D3"/>
    <w:rsid w:val="00276708"/>
    <w:rsid w:val="00276764"/>
    <w:rsid w:val="00276C85"/>
    <w:rsid w:val="00276E35"/>
    <w:rsid w:val="00277B78"/>
    <w:rsid w:val="00281521"/>
    <w:rsid w:val="00281B41"/>
    <w:rsid w:val="00281DB2"/>
    <w:rsid w:val="00281DC9"/>
    <w:rsid w:val="002821A1"/>
    <w:rsid w:val="00282677"/>
    <w:rsid w:val="0028269E"/>
    <w:rsid w:val="002828DC"/>
    <w:rsid w:val="002832AA"/>
    <w:rsid w:val="002837F2"/>
    <w:rsid w:val="00283936"/>
    <w:rsid w:val="0028435F"/>
    <w:rsid w:val="00286400"/>
    <w:rsid w:val="0028649F"/>
    <w:rsid w:val="00286584"/>
    <w:rsid w:val="00286690"/>
    <w:rsid w:val="00287096"/>
    <w:rsid w:val="00287739"/>
    <w:rsid w:val="00287749"/>
    <w:rsid w:val="00287B49"/>
    <w:rsid w:val="00287DAE"/>
    <w:rsid w:val="002910B5"/>
    <w:rsid w:val="00291E62"/>
    <w:rsid w:val="00292735"/>
    <w:rsid w:val="00292AC8"/>
    <w:rsid w:val="00293B3A"/>
    <w:rsid w:val="002945DF"/>
    <w:rsid w:val="002947D3"/>
    <w:rsid w:val="00294C33"/>
    <w:rsid w:val="00294E43"/>
    <w:rsid w:val="00295CA4"/>
    <w:rsid w:val="00295EC5"/>
    <w:rsid w:val="00295EF5"/>
    <w:rsid w:val="002965FA"/>
    <w:rsid w:val="0029678A"/>
    <w:rsid w:val="00296C72"/>
    <w:rsid w:val="00296D35"/>
    <w:rsid w:val="00297307"/>
    <w:rsid w:val="00297DCF"/>
    <w:rsid w:val="002A07C4"/>
    <w:rsid w:val="002A09EA"/>
    <w:rsid w:val="002A0AC5"/>
    <w:rsid w:val="002A1395"/>
    <w:rsid w:val="002A1B75"/>
    <w:rsid w:val="002A33A4"/>
    <w:rsid w:val="002A34A8"/>
    <w:rsid w:val="002A3F3A"/>
    <w:rsid w:val="002A43C9"/>
    <w:rsid w:val="002A4904"/>
    <w:rsid w:val="002A4B89"/>
    <w:rsid w:val="002A6C58"/>
    <w:rsid w:val="002A74DF"/>
    <w:rsid w:val="002A756F"/>
    <w:rsid w:val="002A7C19"/>
    <w:rsid w:val="002B0647"/>
    <w:rsid w:val="002B09AE"/>
    <w:rsid w:val="002B0D09"/>
    <w:rsid w:val="002B1547"/>
    <w:rsid w:val="002B4323"/>
    <w:rsid w:val="002B46A2"/>
    <w:rsid w:val="002B50B1"/>
    <w:rsid w:val="002B5C1E"/>
    <w:rsid w:val="002B62F5"/>
    <w:rsid w:val="002B6FD6"/>
    <w:rsid w:val="002B7001"/>
    <w:rsid w:val="002B71DF"/>
    <w:rsid w:val="002B77C6"/>
    <w:rsid w:val="002B794D"/>
    <w:rsid w:val="002B7ED6"/>
    <w:rsid w:val="002C049A"/>
    <w:rsid w:val="002C0902"/>
    <w:rsid w:val="002C0B5F"/>
    <w:rsid w:val="002C0F0C"/>
    <w:rsid w:val="002C1163"/>
    <w:rsid w:val="002C1490"/>
    <w:rsid w:val="002C18B8"/>
    <w:rsid w:val="002C22F0"/>
    <w:rsid w:val="002C315B"/>
    <w:rsid w:val="002C3765"/>
    <w:rsid w:val="002C396F"/>
    <w:rsid w:val="002C3D47"/>
    <w:rsid w:val="002C3F02"/>
    <w:rsid w:val="002C40CF"/>
    <w:rsid w:val="002C5A3B"/>
    <w:rsid w:val="002C60F5"/>
    <w:rsid w:val="002C64C5"/>
    <w:rsid w:val="002C6AA8"/>
    <w:rsid w:val="002C6D4E"/>
    <w:rsid w:val="002C7688"/>
    <w:rsid w:val="002C77C6"/>
    <w:rsid w:val="002C7B95"/>
    <w:rsid w:val="002C7F65"/>
    <w:rsid w:val="002D075A"/>
    <w:rsid w:val="002D0894"/>
    <w:rsid w:val="002D1692"/>
    <w:rsid w:val="002D1782"/>
    <w:rsid w:val="002D1A28"/>
    <w:rsid w:val="002D1B99"/>
    <w:rsid w:val="002D1E1D"/>
    <w:rsid w:val="002D3741"/>
    <w:rsid w:val="002D3E2A"/>
    <w:rsid w:val="002D44C5"/>
    <w:rsid w:val="002D4769"/>
    <w:rsid w:val="002D4780"/>
    <w:rsid w:val="002D559F"/>
    <w:rsid w:val="002D719F"/>
    <w:rsid w:val="002D7D2F"/>
    <w:rsid w:val="002E0504"/>
    <w:rsid w:val="002E058C"/>
    <w:rsid w:val="002E1030"/>
    <w:rsid w:val="002E1A83"/>
    <w:rsid w:val="002E1F7F"/>
    <w:rsid w:val="002E2119"/>
    <w:rsid w:val="002E2DDF"/>
    <w:rsid w:val="002E315B"/>
    <w:rsid w:val="002E3CBE"/>
    <w:rsid w:val="002E3E8E"/>
    <w:rsid w:val="002E3EA5"/>
    <w:rsid w:val="002E4381"/>
    <w:rsid w:val="002E4489"/>
    <w:rsid w:val="002E47ED"/>
    <w:rsid w:val="002E5580"/>
    <w:rsid w:val="002E5904"/>
    <w:rsid w:val="002E5E0E"/>
    <w:rsid w:val="002E5F02"/>
    <w:rsid w:val="002E60B8"/>
    <w:rsid w:val="002E72BA"/>
    <w:rsid w:val="002E7CBF"/>
    <w:rsid w:val="002F005C"/>
    <w:rsid w:val="002F03FC"/>
    <w:rsid w:val="002F0D7B"/>
    <w:rsid w:val="002F0EC4"/>
    <w:rsid w:val="002F0FEA"/>
    <w:rsid w:val="002F1133"/>
    <w:rsid w:val="002F1D58"/>
    <w:rsid w:val="002F2144"/>
    <w:rsid w:val="002F2CC8"/>
    <w:rsid w:val="002F2E8A"/>
    <w:rsid w:val="002F2F6F"/>
    <w:rsid w:val="002F3AA8"/>
    <w:rsid w:val="002F3DA8"/>
    <w:rsid w:val="002F4181"/>
    <w:rsid w:val="002F478E"/>
    <w:rsid w:val="002F4F55"/>
    <w:rsid w:val="002F5015"/>
    <w:rsid w:val="002F5375"/>
    <w:rsid w:val="002F5A68"/>
    <w:rsid w:val="002F5ACA"/>
    <w:rsid w:val="002F6346"/>
    <w:rsid w:val="002F6C8F"/>
    <w:rsid w:val="002F6FA2"/>
    <w:rsid w:val="002F713F"/>
    <w:rsid w:val="002F7715"/>
    <w:rsid w:val="002F7B0F"/>
    <w:rsid w:val="0030015D"/>
    <w:rsid w:val="003001A8"/>
    <w:rsid w:val="00300231"/>
    <w:rsid w:val="0030024D"/>
    <w:rsid w:val="0030069B"/>
    <w:rsid w:val="0030096A"/>
    <w:rsid w:val="00301551"/>
    <w:rsid w:val="00301D8B"/>
    <w:rsid w:val="003020BA"/>
    <w:rsid w:val="00302996"/>
    <w:rsid w:val="00302F88"/>
    <w:rsid w:val="0030311E"/>
    <w:rsid w:val="00303817"/>
    <w:rsid w:val="0030397E"/>
    <w:rsid w:val="00304363"/>
    <w:rsid w:val="003045BE"/>
    <w:rsid w:val="003053F6"/>
    <w:rsid w:val="0030580D"/>
    <w:rsid w:val="003058B2"/>
    <w:rsid w:val="00305CAD"/>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102"/>
    <w:rsid w:val="0031266A"/>
    <w:rsid w:val="003126A2"/>
    <w:rsid w:val="00312976"/>
    <w:rsid w:val="00312A09"/>
    <w:rsid w:val="00313F2F"/>
    <w:rsid w:val="003140AB"/>
    <w:rsid w:val="00314721"/>
    <w:rsid w:val="00315007"/>
    <w:rsid w:val="00315098"/>
    <w:rsid w:val="00315A58"/>
    <w:rsid w:val="00315B13"/>
    <w:rsid w:val="0031609E"/>
    <w:rsid w:val="00316997"/>
    <w:rsid w:val="00317D14"/>
    <w:rsid w:val="003200CD"/>
    <w:rsid w:val="00320167"/>
    <w:rsid w:val="00320253"/>
    <w:rsid w:val="0032045A"/>
    <w:rsid w:val="00320F35"/>
    <w:rsid w:val="0032125C"/>
    <w:rsid w:val="00321409"/>
    <w:rsid w:val="003215F3"/>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546"/>
    <w:rsid w:val="0032766A"/>
    <w:rsid w:val="00327B4F"/>
    <w:rsid w:val="0033026E"/>
    <w:rsid w:val="003303CA"/>
    <w:rsid w:val="00330414"/>
    <w:rsid w:val="00330433"/>
    <w:rsid w:val="00330932"/>
    <w:rsid w:val="00330AE8"/>
    <w:rsid w:val="00330C10"/>
    <w:rsid w:val="003310D1"/>
    <w:rsid w:val="00331CED"/>
    <w:rsid w:val="00331F6F"/>
    <w:rsid w:val="0033214B"/>
    <w:rsid w:val="00332377"/>
    <w:rsid w:val="003325AA"/>
    <w:rsid w:val="0033275E"/>
    <w:rsid w:val="00332F74"/>
    <w:rsid w:val="00333120"/>
    <w:rsid w:val="003334DF"/>
    <w:rsid w:val="00333800"/>
    <w:rsid w:val="003339FA"/>
    <w:rsid w:val="00334013"/>
    <w:rsid w:val="003347EA"/>
    <w:rsid w:val="0033528A"/>
    <w:rsid w:val="003355FF"/>
    <w:rsid w:val="003358DC"/>
    <w:rsid w:val="0033590D"/>
    <w:rsid w:val="00335D7F"/>
    <w:rsid w:val="003361B0"/>
    <w:rsid w:val="0033626F"/>
    <w:rsid w:val="003365AE"/>
    <w:rsid w:val="00336625"/>
    <w:rsid w:val="00336653"/>
    <w:rsid w:val="00336669"/>
    <w:rsid w:val="003366E4"/>
    <w:rsid w:val="00336FBF"/>
    <w:rsid w:val="00336FD6"/>
    <w:rsid w:val="003370A3"/>
    <w:rsid w:val="00337273"/>
    <w:rsid w:val="0033737E"/>
    <w:rsid w:val="00337409"/>
    <w:rsid w:val="00337448"/>
    <w:rsid w:val="00337657"/>
    <w:rsid w:val="00337C66"/>
    <w:rsid w:val="00337E8D"/>
    <w:rsid w:val="00340B9D"/>
    <w:rsid w:val="00341165"/>
    <w:rsid w:val="00341537"/>
    <w:rsid w:val="00341B75"/>
    <w:rsid w:val="00341C7B"/>
    <w:rsid w:val="00341D7C"/>
    <w:rsid w:val="003420F9"/>
    <w:rsid w:val="00342677"/>
    <w:rsid w:val="0034285A"/>
    <w:rsid w:val="00342B7F"/>
    <w:rsid w:val="00342BAD"/>
    <w:rsid w:val="00342EC9"/>
    <w:rsid w:val="00342EEF"/>
    <w:rsid w:val="00343247"/>
    <w:rsid w:val="00343559"/>
    <w:rsid w:val="00343676"/>
    <w:rsid w:val="003439C0"/>
    <w:rsid w:val="00343A62"/>
    <w:rsid w:val="00343E3A"/>
    <w:rsid w:val="00343EEF"/>
    <w:rsid w:val="00344736"/>
    <w:rsid w:val="00344B6C"/>
    <w:rsid w:val="003451C0"/>
    <w:rsid w:val="003454EF"/>
    <w:rsid w:val="00345CA5"/>
    <w:rsid w:val="00346EEB"/>
    <w:rsid w:val="00346FC9"/>
    <w:rsid w:val="003472FD"/>
    <w:rsid w:val="00347698"/>
    <w:rsid w:val="00347D95"/>
    <w:rsid w:val="00347EFD"/>
    <w:rsid w:val="003505A7"/>
    <w:rsid w:val="00350A33"/>
    <w:rsid w:val="00351857"/>
    <w:rsid w:val="00352092"/>
    <w:rsid w:val="003522BD"/>
    <w:rsid w:val="003533C6"/>
    <w:rsid w:val="003533E0"/>
    <w:rsid w:val="003534E0"/>
    <w:rsid w:val="003535BF"/>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63DC"/>
    <w:rsid w:val="0035708D"/>
    <w:rsid w:val="003570F1"/>
    <w:rsid w:val="00357331"/>
    <w:rsid w:val="0035769F"/>
    <w:rsid w:val="00357CD9"/>
    <w:rsid w:val="00360233"/>
    <w:rsid w:val="00360239"/>
    <w:rsid w:val="00360727"/>
    <w:rsid w:val="00360B38"/>
    <w:rsid w:val="00361341"/>
    <w:rsid w:val="00361743"/>
    <w:rsid w:val="003623CD"/>
    <w:rsid w:val="00362995"/>
    <w:rsid w:val="003629A0"/>
    <w:rsid w:val="00362D6D"/>
    <w:rsid w:val="003630AE"/>
    <w:rsid w:val="003632AC"/>
    <w:rsid w:val="0036396A"/>
    <w:rsid w:val="0036487D"/>
    <w:rsid w:val="00364D72"/>
    <w:rsid w:val="00365345"/>
    <w:rsid w:val="003659AF"/>
    <w:rsid w:val="00365BBD"/>
    <w:rsid w:val="003660E8"/>
    <w:rsid w:val="00366549"/>
    <w:rsid w:val="003666CB"/>
    <w:rsid w:val="00366741"/>
    <w:rsid w:val="003669F9"/>
    <w:rsid w:val="0037035A"/>
    <w:rsid w:val="00370F2F"/>
    <w:rsid w:val="00370F64"/>
    <w:rsid w:val="0037108F"/>
    <w:rsid w:val="00371589"/>
    <w:rsid w:val="0037171D"/>
    <w:rsid w:val="00371792"/>
    <w:rsid w:val="00371798"/>
    <w:rsid w:val="00371B2E"/>
    <w:rsid w:val="00371CCB"/>
    <w:rsid w:val="00372467"/>
    <w:rsid w:val="00373D28"/>
    <w:rsid w:val="00373E8A"/>
    <w:rsid w:val="00373EBD"/>
    <w:rsid w:val="00373EF3"/>
    <w:rsid w:val="0037407C"/>
    <w:rsid w:val="003744CB"/>
    <w:rsid w:val="0037583D"/>
    <w:rsid w:val="00375C1F"/>
    <w:rsid w:val="0037630D"/>
    <w:rsid w:val="00376CB0"/>
    <w:rsid w:val="003773D7"/>
    <w:rsid w:val="00377EF4"/>
    <w:rsid w:val="00380068"/>
    <w:rsid w:val="003801E6"/>
    <w:rsid w:val="00380652"/>
    <w:rsid w:val="00381161"/>
    <w:rsid w:val="00381307"/>
    <w:rsid w:val="00381627"/>
    <w:rsid w:val="00381837"/>
    <w:rsid w:val="003823B0"/>
    <w:rsid w:val="00382518"/>
    <w:rsid w:val="00382E37"/>
    <w:rsid w:val="003833FE"/>
    <w:rsid w:val="0038354F"/>
    <w:rsid w:val="00383E04"/>
    <w:rsid w:val="00384696"/>
    <w:rsid w:val="00384D3C"/>
    <w:rsid w:val="003855A0"/>
    <w:rsid w:val="0038589E"/>
    <w:rsid w:val="00385B9E"/>
    <w:rsid w:val="0038636F"/>
    <w:rsid w:val="0038698F"/>
    <w:rsid w:val="00386B69"/>
    <w:rsid w:val="00387496"/>
    <w:rsid w:val="0038787D"/>
    <w:rsid w:val="00387A24"/>
    <w:rsid w:val="00387AC4"/>
    <w:rsid w:val="0039006B"/>
    <w:rsid w:val="00390547"/>
    <w:rsid w:val="00390881"/>
    <w:rsid w:val="00390AF3"/>
    <w:rsid w:val="00390E5E"/>
    <w:rsid w:val="003910EA"/>
    <w:rsid w:val="003916AD"/>
    <w:rsid w:val="003923F9"/>
    <w:rsid w:val="0039295E"/>
    <w:rsid w:val="00392E85"/>
    <w:rsid w:val="0039332C"/>
    <w:rsid w:val="00393592"/>
    <w:rsid w:val="00394685"/>
    <w:rsid w:val="0039472C"/>
    <w:rsid w:val="00394CDD"/>
    <w:rsid w:val="00394EEC"/>
    <w:rsid w:val="00396EB0"/>
    <w:rsid w:val="0039711B"/>
    <w:rsid w:val="0039720A"/>
    <w:rsid w:val="003975B8"/>
    <w:rsid w:val="003A00DF"/>
    <w:rsid w:val="003A0217"/>
    <w:rsid w:val="003A1393"/>
    <w:rsid w:val="003A159F"/>
    <w:rsid w:val="003A17A6"/>
    <w:rsid w:val="003A2093"/>
    <w:rsid w:val="003A24A1"/>
    <w:rsid w:val="003A28B2"/>
    <w:rsid w:val="003A2B31"/>
    <w:rsid w:val="003A2BFE"/>
    <w:rsid w:val="003A2C6F"/>
    <w:rsid w:val="003A2EC2"/>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2DEB"/>
    <w:rsid w:val="003B3191"/>
    <w:rsid w:val="003B341A"/>
    <w:rsid w:val="003B3791"/>
    <w:rsid w:val="003B3AC0"/>
    <w:rsid w:val="003B3DCB"/>
    <w:rsid w:val="003B4230"/>
    <w:rsid w:val="003B4577"/>
    <w:rsid w:val="003B46F6"/>
    <w:rsid w:val="003B473A"/>
    <w:rsid w:val="003B53BD"/>
    <w:rsid w:val="003B5419"/>
    <w:rsid w:val="003B55DF"/>
    <w:rsid w:val="003B579B"/>
    <w:rsid w:val="003B5867"/>
    <w:rsid w:val="003B5C4D"/>
    <w:rsid w:val="003B5DCD"/>
    <w:rsid w:val="003B5E36"/>
    <w:rsid w:val="003B5FC2"/>
    <w:rsid w:val="003B6539"/>
    <w:rsid w:val="003B7125"/>
    <w:rsid w:val="003B7472"/>
    <w:rsid w:val="003B7947"/>
    <w:rsid w:val="003B7FF0"/>
    <w:rsid w:val="003C102E"/>
    <w:rsid w:val="003C2248"/>
    <w:rsid w:val="003C22A0"/>
    <w:rsid w:val="003C22A5"/>
    <w:rsid w:val="003C3242"/>
    <w:rsid w:val="003C3992"/>
    <w:rsid w:val="003C4624"/>
    <w:rsid w:val="003C4A96"/>
    <w:rsid w:val="003C4AB8"/>
    <w:rsid w:val="003C4B07"/>
    <w:rsid w:val="003C4DE1"/>
    <w:rsid w:val="003C4E18"/>
    <w:rsid w:val="003C5097"/>
    <w:rsid w:val="003C50F8"/>
    <w:rsid w:val="003C5CA3"/>
    <w:rsid w:val="003C5D74"/>
    <w:rsid w:val="003D06C4"/>
    <w:rsid w:val="003D1907"/>
    <w:rsid w:val="003D276E"/>
    <w:rsid w:val="003D2892"/>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76A7"/>
    <w:rsid w:val="003D78FD"/>
    <w:rsid w:val="003E083C"/>
    <w:rsid w:val="003E0A40"/>
    <w:rsid w:val="003E0F3A"/>
    <w:rsid w:val="003E0F7B"/>
    <w:rsid w:val="003E0FF6"/>
    <w:rsid w:val="003E1774"/>
    <w:rsid w:val="003E19CF"/>
    <w:rsid w:val="003E1D6C"/>
    <w:rsid w:val="003E22A8"/>
    <w:rsid w:val="003E2427"/>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00F"/>
    <w:rsid w:val="003E7ACF"/>
    <w:rsid w:val="003E7D93"/>
    <w:rsid w:val="003E7F39"/>
    <w:rsid w:val="003F0810"/>
    <w:rsid w:val="003F092A"/>
    <w:rsid w:val="003F113A"/>
    <w:rsid w:val="003F118B"/>
    <w:rsid w:val="003F1329"/>
    <w:rsid w:val="003F155C"/>
    <w:rsid w:val="003F1716"/>
    <w:rsid w:val="003F17EB"/>
    <w:rsid w:val="003F1A83"/>
    <w:rsid w:val="003F29E5"/>
    <w:rsid w:val="003F2B9D"/>
    <w:rsid w:val="003F3C89"/>
    <w:rsid w:val="003F40F3"/>
    <w:rsid w:val="003F5189"/>
    <w:rsid w:val="003F530B"/>
    <w:rsid w:val="003F5499"/>
    <w:rsid w:val="003F5AE8"/>
    <w:rsid w:val="003F63FA"/>
    <w:rsid w:val="003F752D"/>
    <w:rsid w:val="003F76AC"/>
    <w:rsid w:val="00400166"/>
    <w:rsid w:val="004002DF"/>
    <w:rsid w:val="004002E8"/>
    <w:rsid w:val="00400C66"/>
    <w:rsid w:val="00401839"/>
    <w:rsid w:val="00401846"/>
    <w:rsid w:val="00401AE3"/>
    <w:rsid w:val="004022BF"/>
    <w:rsid w:val="0040258D"/>
    <w:rsid w:val="00403A13"/>
    <w:rsid w:val="00404160"/>
    <w:rsid w:val="0040467B"/>
    <w:rsid w:val="00404C11"/>
    <w:rsid w:val="00404E1B"/>
    <w:rsid w:val="004050E1"/>
    <w:rsid w:val="0040668C"/>
    <w:rsid w:val="00406CF7"/>
    <w:rsid w:val="00407279"/>
    <w:rsid w:val="004072BE"/>
    <w:rsid w:val="00407308"/>
    <w:rsid w:val="0040752A"/>
    <w:rsid w:val="00407575"/>
    <w:rsid w:val="00407C6C"/>
    <w:rsid w:val="00410F77"/>
    <w:rsid w:val="00412006"/>
    <w:rsid w:val="00412853"/>
    <w:rsid w:val="00413628"/>
    <w:rsid w:val="00413D85"/>
    <w:rsid w:val="004146F4"/>
    <w:rsid w:val="0041472F"/>
    <w:rsid w:val="0041478D"/>
    <w:rsid w:val="00414A2D"/>
    <w:rsid w:val="00414A47"/>
    <w:rsid w:val="0041513E"/>
    <w:rsid w:val="00416D39"/>
    <w:rsid w:val="00416DA8"/>
    <w:rsid w:val="00417F00"/>
    <w:rsid w:val="00420748"/>
    <w:rsid w:val="00420843"/>
    <w:rsid w:val="004208E5"/>
    <w:rsid w:val="004210F6"/>
    <w:rsid w:val="004216A1"/>
    <w:rsid w:val="00421C15"/>
    <w:rsid w:val="004222F5"/>
    <w:rsid w:val="004225A9"/>
    <w:rsid w:val="004237E1"/>
    <w:rsid w:val="00423E4B"/>
    <w:rsid w:val="004243C0"/>
    <w:rsid w:val="0042554E"/>
    <w:rsid w:val="00425986"/>
    <w:rsid w:val="00425DD4"/>
    <w:rsid w:val="00425FF5"/>
    <w:rsid w:val="00426871"/>
    <w:rsid w:val="00427416"/>
    <w:rsid w:val="0042746A"/>
    <w:rsid w:val="00427C7B"/>
    <w:rsid w:val="00427CF4"/>
    <w:rsid w:val="004300A4"/>
    <w:rsid w:val="004301FC"/>
    <w:rsid w:val="004304CB"/>
    <w:rsid w:val="004305CD"/>
    <w:rsid w:val="00430855"/>
    <w:rsid w:val="00430A6A"/>
    <w:rsid w:val="00430D10"/>
    <w:rsid w:val="00431A2A"/>
    <w:rsid w:val="00431CF2"/>
    <w:rsid w:val="00431DC5"/>
    <w:rsid w:val="004323E3"/>
    <w:rsid w:val="00432547"/>
    <w:rsid w:val="004326BD"/>
    <w:rsid w:val="004327DC"/>
    <w:rsid w:val="004328BC"/>
    <w:rsid w:val="00432BB2"/>
    <w:rsid w:val="00432D89"/>
    <w:rsid w:val="00433D20"/>
    <w:rsid w:val="0043414C"/>
    <w:rsid w:val="00434196"/>
    <w:rsid w:val="004343BF"/>
    <w:rsid w:val="00434528"/>
    <w:rsid w:val="00434761"/>
    <w:rsid w:val="004348D8"/>
    <w:rsid w:val="00434ADC"/>
    <w:rsid w:val="00434F3F"/>
    <w:rsid w:val="00434FD6"/>
    <w:rsid w:val="00434FF7"/>
    <w:rsid w:val="0043530A"/>
    <w:rsid w:val="00435C3B"/>
    <w:rsid w:val="004365E1"/>
    <w:rsid w:val="00436B5B"/>
    <w:rsid w:val="00437133"/>
    <w:rsid w:val="004372C7"/>
    <w:rsid w:val="004376F1"/>
    <w:rsid w:val="00437E41"/>
    <w:rsid w:val="00440455"/>
    <w:rsid w:val="00440945"/>
    <w:rsid w:val="00440D45"/>
    <w:rsid w:val="00440DF1"/>
    <w:rsid w:val="004417FF"/>
    <w:rsid w:val="00441986"/>
    <w:rsid w:val="00441BE4"/>
    <w:rsid w:val="00441C00"/>
    <w:rsid w:val="00442903"/>
    <w:rsid w:val="00442B50"/>
    <w:rsid w:val="00442BD5"/>
    <w:rsid w:val="00442C6B"/>
    <w:rsid w:val="00443B99"/>
    <w:rsid w:val="00443CF4"/>
    <w:rsid w:val="00443EDA"/>
    <w:rsid w:val="00443F03"/>
    <w:rsid w:val="00444186"/>
    <w:rsid w:val="00444274"/>
    <w:rsid w:val="004447AD"/>
    <w:rsid w:val="0044490B"/>
    <w:rsid w:val="00444F03"/>
    <w:rsid w:val="0044562E"/>
    <w:rsid w:val="00445CEC"/>
    <w:rsid w:val="00445E8C"/>
    <w:rsid w:val="00446129"/>
    <w:rsid w:val="00446714"/>
    <w:rsid w:val="00446B1A"/>
    <w:rsid w:val="00446C69"/>
    <w:rsid w:val="00447185"/>
    <w:rsid w:val="004477FF"/>
    <w:rsid w:val="0045016B"/>
    <w:rsid w:val="00450238"/>
    <w:rsid w:val="004506E8"/>
    <w:rsid w:val="00450BAB"/>
    <w:rsid w:val="00450D97"/>
    <w:rsid w:val="004510FC"/>
    <w:rsid w:val="0045119B"/>
    <w:rsid w:val="00451ACD"/>
    <w:rsid w:val="00451E2D"/>
    <w:rsid w:val="0045211C"/>
    <w:rsid w:val="004526E6"/>
    <w:rsid w:val="00452807"/>
    <w:rsid w:val="00452BFB"/>
    <w:rsid w:val="00452C02"/>
    <w:rsid w:val="00452D58"/>
    <w:rsid w:val="004539FA"/>
    <w:rsid w:val="004544E3"/>
    <w:rsid w:val="0045564A"/>
    <w:rsid w:val="00455918"/>
    <w:rsid w:val="00456017"/>
    <w:rsid w:val="004563B4"/>
    <w:rsid w:val="004569AB"/>
    <w:rsid w:val="00457B95"/>
    <w:rsid w:val="0046068A"/>
    <w:rsid w:val="00461944"/>
    <w:rsid w:val="00461C80"/>
    <w:rsid w:val="00462264"/>
    <w:rsid w:val="00462861"/>
    <w:rsid w:val="00462959"/>
    <w:rsid w:val="00462B02"/>
    <w:rsid w:val="00462DB3"/>
    <w:rsid w:val="00462F02"/>
    <w:rsid w:val="0046339A"/>
    <w:rsid w:val="00463428"/>
    <w:rsid w:val="00463A34"/>
    <w:rsid w:val="00463EE5"/>
    <w:rsid w:val="004645ED"/>
    <w:rsid w:val="00464870"/>
    <w:rsid w:val="0046553F"/>
    <w:rsid w:val="00465C32"/>
    <w:rsid w:val="004664A8"/>
    <w:rsid w:val="00466D6A"/>
    <w:rsid w:val="00466E22"/>
    <w:rsid w:val="00467279"/>
    <w:rsid w:val="00467517"/>
    <w:rsid w:val="00467BA2"/>
    <w:rsid w:val="00467EF4"/>
    <w:rsid w:val="0047034B"/>
    <w:rsid w:val="004708CE"/>
    <w:rsid w:val="0047095D"/>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462"/>
    <w:rsid w:val="00475712"/>
    <w:rsid w:val="004759DF"/>
    <w:rsid w:val="00475A22"/>
    <w:rsid w:val="00475A49"/>
    <w:rsid w:val="00476707"/>
    <w:rsid w:val="0047672A"/>
    <w:rsid w:val="00480674"/>
    <w:rsid w:val="0048171D"/>
    <w:rsid w:val="00481B39"/>
    <w:rsid w:val="004820B5"/>
    <w:rsid w:val="00482BE6"/>
    <w:rsid w:val="00483142"/>
    <w:rsid w:val="00483279"/>
    <w:rsid w:val="00483729"/>
    <w:rsid w:val="00483CF3"/>
    <w:rsid w:val="00483E28"/>
    <w:rsid w:val="00484274"/>
    <w:rsid w:val="0048436A"/>
    <w:rsid w:val="004846B7"/>
    <w:rsid w:val="004849B1"/>
    <w:rsid w:val="00484B39"/>
    <w:rsid w:val="004852C6"/>
    <w:rsid w:val="00485325"/>
    <w:rsid w:val="0048539E"/>
    <w:rsid w:val="00485750"/>
    <w:rsid w:val="00485C34"/>
    <w:rsid w:val="00485D75"/>
    <w:rsid w:val="004863FD"/>
    <w:rsid w:val="004867EC"/>
    <w:rsid w:val="00486B2E"/>
    <w:rsid w:val="00486C5F"/>
    <w:rsid w:val="00486D7B"/>
    <w:rsid w:val="00487786"/>
    <w:rsid w:val="0049045B"/>
    <w:rsid w:val="00490475"/>
    <w:rsid w:val="004906EC"/>
    <w:rsid w:val="00490839"/>
    <w:rsid w:val="00490B4A"/>
    <w:rsid w:val="00490D4E"/>
    <w:rsid w:val="004912A3"/>
    <w:rsid w:val="00491589"/>
    <w:rsid w:val="004916EB"/>
    <w:rsid w:val="004919A7"/>
    <w:rsid w:val="004920DE"/>
    <w:rsid w:val="0049271E"/>
    <w:rsid w:val="00492758"/>
    <w:rsid w:val="00492942"/>
    <w:rsid w:val="0049337B"/>
    <w:rsid w:val="00493503"/>
    <w:rsid w:val="0049353F"/>
    <w:rsid w:val="00493807"/>
    <w:rsid w:val="00493B03"/>
    <w:rsid w:val="00493ECB"/>
    <w:rsid w:val="0049467A"/>
    <w:rsid w:val="00494966"/>
    <w:rsid w:val="00496100"/>
    <w:rsid w:val="004969E9"/>
    <w:rsid w:val="0049713D"/>
    <w:rsid w:val="0049723C"/>
    <w:rsid w:val="004975F8"/>
    <w:rsid w:val="004A01F8"/>
    <w:rsid w:val="004A078E"/>
    <w:rsid w:val="004A093B"/>
    <w:rsid w:val="004A0B07"/>
    <w:rsid w:val="004A0C07"/>
    <w:rsid w:val="004A139C"/>
    <w:rsid w:val="004A1647"/>
    <w:rsid w:val="004A1E73"/>
    <w:rsid w:val="004A1ED8"/>
    <w:rsid w:val="004A201A"/>
    <w:rsid w:val="004A231B"/>
    <w:rsid w:val="004A2F83"/>
    <w:rsid w:val="004A35F3"/>
    <w:rsid w:val="004A43F9"/>
    <w:rsid w:val="004A4DD4"/>
    <w:rsid w:val="004A4EC5"/>
    <w:rsid w:val="004A569D"/>
    <w:rsid w:val="004A5FC7"/>
    <w:rsid w:val="004A60B9"/>
    <w:rsid w:val="004A68FB"/>
    <w:rsid w:val="004A69D5"/>
    <w:rsid w:val="004A6F4C"/>
    <w:rsid w:val="004A78EF"/>
    <w:rsid w:val="004A7C97"/>
    <w:rsid w:val="004B064F"/>
    <w:rsid w:val="004B0B2B"/>
    <w:rsid w:val="004B0BD7"/>
    <w:rsid w:val="004B227A"/>
    <w:rsid w:val="004B2B5C"/>
    <w:rsid w:val="004B36DE"/>
    <w:rsid w:val="004B47C8"/>
    <w:rsid w:val="004B47D9"/>
    <w:rsid w:val="004B508E"/>
    <w:rsid w:val="004B51CF"/>
    <w:rsid w:val="004B51DE"/>
    <w:rsid w:val="004B5A98"/>
    <w:rsid w:val="004B6013"/>
    <w:rsid w:val="004B6063"/>
    <w:rsid w:val="004B6991"/>
    <w:rsid w:val="004B6C9E"/>
    <w:rsid w:val="004B6D4C"/>
    <w:rsid w:val="004B6ED6"/>
    <w:rsid w:val="004B7590"/>
    <w:rsid w:val="004C03A3"/>
    <w:rsid w:val="004C126A"/>
    <w:rsid w:val="004C19F0"/>
    <w:rsid w:val="004C1CF1"/>
    <w:rsid w:val="004C23B6"/>
    <w:rsid w:val="004C26AF"/>
    <w:rsid w:val="004C2BE0"/>
    <w:rsid w:val="004C332B"/>
    <w:rsid w:val="004C38F6"/>
    <w:rsid w:val="004C4096"/>
    <w:rsid w:val="004C40AB"/>
    <w:rsid w:val="004C50F9"/>
    <w:rsid w:val="004C58C4"/>
    <w:rsid w:val="004C597A"/>
    <w:rsid w:val="004C5C01"/>
    <w:rsid w:val="004C6045"/>
    <w:rsid w:val="004C662D"/>
    <w:rsid w:val="004C6DA8"/>
    <w:rsid w:val="004C7A50"/>
    <w:rsid w:val="004C7CAC"/>
    <w:rsid w:val="004D0067"/>
    <w:rsid w:val="004D0505"/>
    <w:rsid w:val="004D0FEE"/>
    <w:rsid w:val="004D1889"/>
    <w:rsid w:val="004D1DD1"/>
    <w:rsid w:val="004D2B8C"/>
    <w:rsid w:val="004D2C85"/>
    <w:rsid w:val="004D3340"/>
    <w:rsid w:val="004D3471"/>
    <w:rsid w:val="004D3B23"/>
    <w:rsid w:val="004D406D"/>
    <w:rsid w:val="004D4336"/>
    <w:rsid w:val="004D4883"/>
    <w:rsid w:val="004D4A43"/>
    <w:rsid w:val="004D55EF"/>
    <w:rsid w:val="004D634C"/>
    <w:rsid w:val="004D6E91"/>
    <w:rsid w:val="004D7479"/>
    <w:rsid w:val="004D74AF"/>
    <w:rsid w:val="004D75A0"/>
    <w:rsid w:val="004D76D6"/>
    <w:rsid w:val="004D76DF"/>
    <w:rsid w:val="004D7C93"/>
    <w:rsid w:val="004D7FFD"/>
    <w:rsid w:val="004E02DD"/>
    <w:rsid w:val="004E0459"/>
    <w:rsid w:val="004E1415"/>
    <w:rsid w:val="004E1C5D"/>
    <w:rsid w:val="004E291A"/>
    <w:rsid w:val="004E2F82"/>
    <w:rsid w:val="004E3442"/>
    <w:rsid w:val="004E3467"/>
    <w:rsid w:val="004E389A"/>
    <w:rsid w:val="004E3CEE"/>
    <w:rsid w:val="004E3E31"/>
    <w:rsid w:val="004E448C"/>
    <w:rsid w:val="004E4AA5"/>
    <w:rsid w:val="004E4E8E"/>
    <w:rsid w:val="004E6163"/>
    <w:rsid w:val="004E6CB9"/>
    <w:rsid w:val="004E6D3D"/>
    <w:rsid w:val="004E7AD4"/>
    <w:rsid w:val="004E7C8B"/>
    <w:rsid w:val="004F0031"/>
    <w:rsid w:val="004F0398"/>
    <w:rsid w:val="004F0503"/>
    <w:rsid w:val="004F06EE"/>
    <w:rsid w:val="004F0AB5"/>
    <w:rsid w:val="004F0C8B"/>
    <w:rsid w:val="004F0CCF"/>
    <w:rsid w:val="004F0FD9"/>
    <w:rsid w:val="004F1016"/>
    <w:rsid w:val="004F11A9"/>
    <w:rsid w:val="004F151F"/>
    <w:rsid w:val="004F2557"/>
    <w:rsid w:val="004F25B6"/>
    <w:rsid w:val="004F274C"/>
    <w:rsid w:val="004F27EF"/>
    <w:rsid w:val="004F3A18"/>
    <w:rsid w:val="004F4102"/>
    <w:rsid w:val="004F438A"/>
    <w:rsid w:val="004F4573"/>
    <w:rsid w:val="004F464F"/>
    <w:rsid w:val="004F4C97"/>
    <w:rsid w:val="004F4CCD"/>
    <w:rsid w:val="004F4F45"/>
    <w:rsid w:val="004F51FA"/>
    <w:rsid w:val="004F5DBF"/>
    <w:rsid w:val="004F5E33"/>
    <w:rsid w:val="004F614E"/>
    <w:rsid w:val="004F622A"/>
    <w:rsid w:val="004F660B"/>
    <w:rsid w:val="004F66D7"/>
    <w:rsid w:val="004F6BC6"/>
    <w:rsid w:val="004F6C3E"/>
    <w:rsid w:val="004F6D3A"/>
    <w:rsid w:val="004F6F5E"/>
    <w:rsid w:val="004F7692"/>
    <w:rsid w:val="004F7BE5"/>
    <w:rsid w:val="00500095"/>
    <w:rsid w:val="00500E58"/>
    <w:rsid w:val="00501C0E"/>
    <w:rsid w:val="00501FD7"/>
    <w:rsid w:val="00502169"/>
    <w:rsid w:val="005023E0"/>
    <w:rsid w:val="00502964"/>
    <w:rsid w:val="005029FC"/>
    <w:rsid w:val="00502C32"/>
    <w:rsid w:val="005033C5"/>
    <w:rsid w:val="005035E8"/>
    <w:rsid w:val="00503646"/>
    <w:rsid w:val="00503B4F"/>
    <w:rsid w:val="00503C32"/>
    <w:rsid w:val="00503FD5"/>
    <w:rsid w:val="00504296"/>
    <w:rsid w:val="00504685"/>
    <w:rsid w:val="00504E20"/>
    <w:rsid w:val="005053B0"/>
    <w:rsid w:val="00505A66"/>
    <w:rsid w:val="00505F74"/>
    <w:rsid w:val="005060AC"/>
    <w:rsid w:val="005061D4"/>
    <w:rsid w:val="00506213"/>
    <w:rsid w:val="00506296"/>
    <w:rsid w:val="00506B67"/>
    <w:rsid w:val="00510A09"/>
    <w:rsid w:val="00510BDE"/>
    <w:rsid w:val="005114C9"/>
    <w:rsid w:val="00511E66"/>
    <w:rsid w:val="00512137"/>
    <w:rsid w:val="005127B5"/>
    <w:rsid w:val="005128AE"/>
    <w:rsid w:val="00512BDD"/>
    <w:rsid w:val="00512C90"/>
    <w:rsid w:val="00513005"/>
    <w:rsid w:val="005133FA"/>
    <w:rsid w:val="005134BF"/>
    <w:rsid w:val="00513B05"/>
    <w:rsid w:val="00514209"/>
    <w:rsid w:val="005146B0"/>
    <w:rsid w:val="0051473D"/>
    <w:rsid w:val="005149C7"/>
    <w:rsid w:val="005153B0"/>
    <w:rsid w:val="00515598"/>
    <w:rsid w:val="00515F0A"/>
    <w:rsid w:val="005166A3"/>
    <w:rsid w:val="00516996"/>
    <w:rsid w:val="00516E34"/>
    <w:rsid w:val="005170C8"/>
    <w:rsid w:val="00517196"/>
    <w:rsid w:val="0051762C"/>
    <w:rsid w:val="00517722"/>
    <w:rsid w:val="00517C64"/>
    <w:rsid w:val="00517F58"/>
    <w:rsid w:val="00520109"/>
    <w:rsid w:val="005201F9"/>
    <w:rsid w:val="005204DF"/>
    <w:rsid w:val="005207D3"/>
    <w:rsid w:val="00520867"/>
    <w:rsid w:val="005217C9"/>
    <w:rsid w:val="00521F08"/>
    <w:rsid w:val="00522333"/>
    <w:rsid w:val="0052276A"/>
    <w:rsid w:val="00522C7C"/>
    <w:rsid w:val="00522FA8"/>
    <w:rsid w:val="00523020"/>
    <w:rsid w:val="00523BFB"/>
    <w:rsid w:val="00523D26"/>
    <w:rsid w:val="0052445B"/>
    <w:rsid w:val="0052459E"/>
    <w:rsid w:val="0052480A"/>
    <w:rsid w:val="00524BFD"/>
    <w:rsid w:val="00524CC6"/>
    <w:rsid w:val="00525325"/>
    <w:rsid w:val="005253E1"/>
    <w:rsid w:val="00525411"/>
    <w:rsid w:val="00525454"/>
    <w:rsid w:val="00525671"/>
    <w:rsid w:val="0052636D"/>
    <w:rsid w:val="005265F3"/>
    <w:rsid w:val="00526A78"/>
    <w:rsid w:val="00527416"/>
    <w:rsid w:val="005277CD"/>
    <w:rsid w:val="00527D22"/>
    <w:rsid w:val="00530243"/>
    <w:rsid w:val="00530603"/>
    <w:rsid w:val="0053082B"/>
    <w:rsid w:val="00530A5A"/>
    <w:rsid w:val="005310A9"/>
    <w:rsid w:val="00531101"/>
    <w:rsid w:val="00531AC0"/>
    <w:rsid w:val="00531F00"/>
    <w:rsid w:val="00531F03"/>
    <w:rsid w:val="00531F12"/>
    <w:rsid w:val="005325FA"/>
    <w:rsid w:val="00532A3C"/>
    <w:rsid w:val="00532C6A"/>
    <w:rsid w:val="00532D9B"/>
    <w:rsid w:val="00532F25"/>
    <w:rsid w:val="00532FB9"/>
    <w:rsid w:val="00533588"/>
    <w:rsid w:val="005335D2"/>
    <w:rsid w:val="00534360"/>
    <w:rsid w:val="00534482"/>
    <w:rsid w:val="0053479E"/>
    <w:rsid w:val="00534819"/>
    <w:rsid w:val="00534E68"/>
    <w:rsid w:val="00534EAD"/>
    <w:rsid w:val="005358DD"/>
    <w:rsid w:val="00535AA9"/>
    <w:rsid w:val="00535B4E"/>
    <w:rsid w:val="00535D65"/>
    <w:rsid w:val="005362CB"/>
    <w:rsid w:val="00536340"/>
    <w:rsid w:val="005363DE"/>
    <w:rsid w:val="0053787D"/>
    <w:rsid w:val="00537DE7"/>
    <w:rsid w:val="005401C6"/>
    <w:rsid w:val="0054054D"/>
    <w:rsid w:val="00540690"/>
    <w:rsid w:val="00540694"/>
    <w:rsid w:val="005409F7"/>
    <w:rsid w:val="00541D22"/>
    <w:rsid w:val="00541FC5"/>
    <w:rsid w:val="0054272E"/>
    <w:rsid w:val="005428EC"/>
    <w:rsid w:val="00542AFC"/>
    <w:rsid w:val="00542DFC"/>
    <w:rsid w:val="00542E1E"/>
    <w:rsid w:val="005433E1"/>
    <w:rsid w:val="0054367C"/>
    <w:rsid w:val="00543F9A"/>
    <w:rsid w:val="00544014"/>
    <w:rsid w:val="00544137"/>
    <w:rsid w:val="00544156"/>
    <w:rsid w:val="005441AF"/>
    <w:rsid w:val="005441C9"/>
    <w:rsid w:val="005444B1"/>
    <w:rsid w:val="00544865"/>
    <w:rsid w:val="00544ECF"/>
    <w:rsid w:val="0054508B"/>
    <w:rsid w:val="00545742"/>
    <w:rsid w:val="0054633B"/>
    <w:rsid w:val="00546505"/>
    <w:rsid w:val="00546604"/>
    <w:rsid w:val="005468AD"/>
    <w:rsid w:val="00546A8F"/>
    <w:rsid w:val="005506EF"/>
    <w:rsid w:val="00550F38"/>
    <w:rsid w:val="0055144E"/>
    <w:rsid w:val="005519B8"/>
    <w:rsid w:val="00551A7A"/>
    <w:rsid w:val="00551C8A"/>
    <w:rsid w:val="0055217C"/>
    <w:rsid w:val="00552C85"/>
    <w:rsid w:val="00552D8A"/>
    <w:rsid w:val="00553029"/>
    <w:rsid w:val="005535BB"/>
    <w:rsid w:val="00553717"/>
    <w:rsid w:val="00553A78"/>
    <w:rsid w:val="00553EFC"/>
    <w:rsid w:val="00554213"/>
    <w:rsid w:val="00554574"/>
    <w:rsid w:val="005547FC"/>
    <w:rsid w:val="005549C0"/>
    <w:rsid w:val="005549E1"/>
    <w:rsid w:val="0055542D"/>
    <w:rsid w:val="005554FC"/>
    <w:rsid w:val="00555945"/>
    <w:rsid w:val="00555C99"/>
    <w:rsid w:val="005564C9"/>
    <w:rsid w:val="005566A0"/>
    <w:rsid w:val="00556CEB"/>
    <w:rsid w:val="005575D7"/>
    <w:rsid w:val="005579DD"/>
    <w:rsid w:val="00557B0A"/>
    <w:rsid w:val="00557E87"/>
    <w:rsid w:val="0056006A"/>
    <w:rsid w:val="0056007B"/>
    <w:rsid w:val="00560B0D"/>
    <w:rsid w:val="00560D5C"/>
    <w:rsid w:val="00560F06"/>
    <w:rsid w:val="00561960"/>
    <w:rsid w:val="00561AC9"/>
    <w:rsid w:val="00561CDF"/>
    <w:rsid w:val="00561F8A"/>
    <w:rsid w:val="00561F92"/>
    <w:rsid w:val="00561FB5"/>
    <w:rsid w:val="005623EB"/>
    <w:rsid w:val="00562B54"/>
    <w:rsid w:val="005633E6"/>
    <w:rsid w:val="005633F0"/>
    <w:rsid w:val="00563919"/>
    <w:rsid w:val="00563CF2"/>
    <w:rsid w:val="00563DA2"/>
    <w:rsid w:val="00564BEC"/>
    <w:rsid w:val="00565F16"/>
    <w:rsid w:val="00565FCF"/>
    <w:rsid w:val="0056636E"/>
    <w:rsid w:val="00567002"/>
    <w:rsid w:val="00567BBF"/>
    <w:rsid w:val="00567CFC"/>
    <w:rsid w:val="00567F35"/>
    <w:rsid w:val="0057004C"/>
    <w:rsid w:val="005709CF"/>
    <w:rsid w:val="00570BCF"/>
    <w:rsid w:val="00571029"/>
    <w:rsid w:val="005715A1"/>
    <w:rsid w:val="00571B38"/>
    <w:rsid w:val="00572370"/>
    <w:rsid w:val="00572B2D"/>
    <w:rsid w:val="00572ECF"/>
    <w:rsid w:val="0057336F"/>
    <w:rsid w:val="00573498"/>
    <w:rsid w:val="00573957"/>
    <w:rsid w:val="00573B5B"/>
    <w:rsid w:val="0057531F"/>
    <w:rsid w:val="00575D65"/>
    <w:rsid w:val="0057639C"/>
    <w:rsid w:val="00576A8D"/>
    <w:rsid w:val="00576BE5"/>
    <w:rsid w:val="005774B1"/>
    <w:rsid w:val="00577741"/>
    <w:rsid w:val="00577A94"/>
    <w:rsid w:val="00577D13"/>
    <w:rsid w:val="0058024F"/>
    <w:rsid w:val="00580444"/>
    <w:rsid w:val="00580762"/>
    <w:rsid w:val="00580813"/>
    <w:rsid w:val="00581811"/>
    <w:rsid w:val="00581C5F"/>
    <w:rsid w:val="00583035"/>
    <w:rsid w:val="00583474"/>
    <w:rsid w:val="00583B87"/>
    <w:rsid w:val="00583FFD"/>
    <w:rsid w:val="00584789"/>
    <w:rsid w:val="00584AF9"/>
    <w:rsid w:val="00584D07"/>
    <w:rsid w:val="00584FD4"/>
    <w:rsid w:val="00585B00"/>
    <w:rsid w:val="00585B3D"/>
    <w:rsid w:val="00586544"/>
    <w:rsid w:val="005865E9"/>
    <w:rsid w:val="0058668A"/>
    <w:rsid w:val="00586BA1"/>
    <w:rsid w:val="00586BFB"/>
    <w:rsid w:val="00586F21"/>
    <w:rsid w:val="005873FC"/>
    <w:rsid w:val="0058741B"/>
    <w:rsid w:val="005875F0"/>
    <w:rsid w:val="00587DEC"/>
    <w:rsid w:val="00587FF3"/>
    <w:rsid w:val="005901E2"/>
    <w:rsid w:val="00590F1C"/>
    <w:rsid w:val="005911D5"/>
    <w:rsid w:val="005914A9"/>
    <w:rsid w:val="00591F5B"/>
    <w:rsid w:val="0059209F"/>
    <w:rsid w:val="0059210D"/>
    <w:rsid w:val="0059250B"/>
    <w:rsid w:val="0059271D"/>
    <w:rsid w:val="005929BA"/>
    <w:rsid w:val="00593CC0"/>
    <w:rsid w:val="00593D0A"/>
    <w:rsid w:val="00594C8D"/>
    <w:rsid w:val="0059533E"/>
    <w:rsid w:val="0059542A"/>
    <w:rsid w:val="00595801"/>
    <w:rsid w:val="00595B1E"/>
    <w:rsid w:val="00595C4F"/>
    <w:rsid w:val="00595F0D"/>
    <w:rsid w:val="005967B0"/>
    <w:rsid w:val="00596976"/>
    <w:rsid w:val="005969D3"/>
    <w:rsid w:val="00597AF6"/>
    <w:rsid w:val="00597FF8"/>
    <w:rsid w:val="005A06BF"/>
    <w:rsid w:val="005A07E7"/>
    <w:rsid w:val="005A0E74"/>
    <w:rsid w:val="005A13FF"/>
    <w:rsid w:val="005A1505"/>
    <w:rsid w:val="005A2443"/>
    <w:rsid w:val="005A2841"/>
    <w:rsid w:val="005A28D7"/>
    <w:rsid w:val="005A29E2"/>
    <w:rsid w:val="005A3EF6"/>
    <w:rsid w:val="005A43BC"/>
    <w:rsid w:val="005A46BC"/>
    <w:rsid w:val="005A4C2F"/>
    <w:rsid w:val="005A4F6C"/>
    <w:rsid w:val="005A5421"/>
    <w:rsid w:val="005A5BC4"/>
    <w:rsid w:val="005A67FC"/>
    <w:rsid w:val="005A6F8C"/>
    <w:rsid w:val="005A7E82"/>
    <w:rsid w:val="005B06AC"/>
    <w:rsid w:val="005B09E9"/>
    <w:rsid w:val="005B0A50"/>
    <w:rsid w:val="005B14BC"/>
    <w:rsid w:val="005B1738"/>
    <w:rsid w:val="005B18C9"/>
    <w:rsid w:val="005B1A8D"/>
    <w:rsid w:val="005B1EEE"/>
    <w:rsid w:val="005B21F4"/>
    <w:rsid w:val="005B245C"/>
    <w:rsid w:val="005B26F6"/>
    <w:rsid w:val="005B2AE2"/>
    <w:rsid w:val="005B2E65"/>
    <w:rsid w:val="005B2F42"/>
    <w:rsid w:val="005B3317"/>
    <w:rsid w:val="005B3579"/>
    <w:rsid w:val="005B3FFE"/>
    <w:rsid w:val="005B4202"/>
    <w:rsid w:val="005B4F80"/>
    <w:rsid w:val="005B5221"/>
    <w:rsid w:val="005B5931"/>
    <w:rsid w:val="005B59E7"/>
    <w:rsid w:val="005B5C72"/>
    <w:rsid w:val="005B5DC9"/>
    <w:rsid w:val="005B5F86"/>
    <w:rsid w:val="005B648B"/>
    <w:rsid w:val="005B6519"/>
    <w:rsid w:val="005B6981"/>
    <w:rsid w:val="005B6D32"/>
    <w:rsid w:val="005B75D0"/>
    <w:rsid w:val="005B788E"/>
    <w:rsid w:val="005B7BF7"/>
    <w:rsid w:val="005B7E0E"/>
    <w:rsid w:val="005C068A"/>
    <w:rsid w:val="005C0991"/>
    <w:rsid w:val="005C0CD4"/>
    <w:rsid w:val="005C0D88"/>
    <w:rsid w:val="005C14B5"/>
    <w:rsid w:val="005C1793"/>
    <w:rsid w:val="005C1B40"/>
    <w:rsid w:val="005C45FA"/>
    <w:rsid w:val="005C4835"/>
    <w:rsid w:val="005C5DE6"/>
    <w:rsid w:val="005C6053"/>
    <w:rsid w:val="005C651A"/>
    <w:rsid w:val="005C6A5E"/>
    <w:rsid w:val="005C7599"/>
    <w:rsid w:val="005D03E1"/>
    <w:rsid w:val="005D0685"/>
    <w:rsid w:val="005D0E5F"/>
    <w:rsid w:val="005D11B3"/>
    <w:rsid w:val="005D16BA"/>
    <w:rsid w:val="005D16CD"/>
    <w:rsid w:val="005D18E7"/>
    <w:rsid w:val="005D1A11"/>
    <w:rsid w:val="005D1F68"/>
    <w:rsid w:val="005D20E8"/>
    <w:rsid w:val="005D2316"/>
    <w:rsid w:val="005D2B76"/>
    <w:rsid w:val="005D2CB8"/>
    <w:rsid w:val="005D307F"/>
    <w:rsid w:val="005D337F"/>
    <w:rsid w:val="005D36E2"/>
    <w:rsid w:val="005D3B80"/>
    <w:rsid w:val="005D48A8"/>
    <w:rsid w:val="005D4CCD"/>
    <w:rsid w:val="005D5240"/>
    <w:rsid w:val="005D568E"/>
    <w:rsid w:val="005D6331"/>
    <w:rsid w:val="005D64AA"/>
    <w:rsid w:val="005D64D3"/>
    <w:rsid w:val="005D654C"/>
    <w:rsid w:val="005D6C34"/>
    <w:rsid w:val="005D7018"/>
    <w:rsid w:val="005D7383"/>
    <w:rsid w:val="005D75C4"/>
    <w:rsid w:val="005D767A"/>
    <w:rsid w:val="005D7783"/>
    <w:rsid w:val="005D7ABE"/>
    <w:rsid w:val="005D7E22"/>
    <w:rsid w:val="005D7F6C"/>
    <w:rsid w:val="005D7FAD"/>
    <w:rsid w:val="005E017A"/>
    <w:rsid w:val="005E05AA"/>
    <w:rsid w:val="005E06F4"/>
    <w:rsid w:val="005E0766"/>
    <w:rsid w:val="005E21CF"/>
    <w:rsid w:val="005E258E"/>
    <w:rsid w:val="005E259C"/>
    <w:rsid w:val="005E2A60"/>
    <w:rsid w:val="005E32D4"/>
    <w:rsid w:val="005E35E4"/>
    <w:rsid w:val="005E37C5"/>
    <w:rsid w:val="005E38DA"/>
    <w:rsid w:val="005E44B3"/>
    <w:rsid w:val="005E4668"/>
    <w:rsid w:val="005E4B7D"/>
    <w:rsid w:val="005E5CDA"/>
    <w:rsid w:val="005E5E9D"/>
    <w:rsid w:val="005E5F0D"/>
    <w:rsid w:val="005E7B10"/>
    <w:rsid w:val="005E7CB0"/>
    <w:rsid w:val="005E7CB3"/>
    <w:rsid w:val="005F0613"/>
    <w:rsid w:val="005F074B"/>
    <w:rsid w:val="005F0DB0"/>
    <w:rsid w:val="005F164A"/>
    <w:rsid w:val="005F1707"/>
    <w:rsid w:val="005F17C6"/>
    <w:rsid w:val="005F19BD"/>
    <w:rsid w:val="005F3944"/>
    <w:rsid w:val="005F3E2F"/>
    <w:rsid w:val="005F4309"/>
    <w:rsid w:val="005F43DB"/>
    <w:rsid w:val="005F4528"/>
    <w:rsid w:val="005F45B4"/>
    <w:rsid w:val="005F4668"/>
    <w:rsid w:val="005F466E"/>
    <w:rsid w:val="005F4964"/>
    <w:rsid w:val="005F4FD0"/>
    <w:rsid w:val="005F5471"/>
    <w:rsid w:val="005F5F75"/>
    <w:rsid w:val="005F60F0"/>
    <w:rsid w:val="005F635E"/>
    <w:rsid w:val="005F6C04"/>
    <w:rsid w:val="005F6D2B"/>
    <w:rsid w:val="005F6DAB"/>
    <w:rsid w:val="005F7897"/>
    <w:rsid w:val="005F7EE2"/>
    <w:rsid w:val="00600494"/>
    <w:rsid w:val="00600593"/>
    <w:rsid w:val="0060084B"/>
    <w:rsid w:val="0060087B"/>
    <w:rsid w:val="00600965"/>
    <w:rsid w:val="006018FB"/>
    <w:rsid w:val="006029CC"/>
    <w:rsid w:val="00602D35"/>
    <w:rsid w:val="00602E3E"/>
    <w:rsid w:val="00603198"/>
    <w:rsid w:val="00603342"/>
    <w:rsid w:val="0060449A"/>
    <w:rsid w:val="006044A4"/>
    <w:rsid w:val="006045EF"/>
    <w:rsid w:val="006046D9"/>
    <w:rsid w:val="00604866"/>
    <w:rsid w:val="00604E94"/>
    <w:rsid w:val="00605153"/>
    <w:rsid w:val="00605568"/>
    <w:rsid w:val="006056EA"/>
    <w:rsid w:val="00605F8C"/>
    <w:rsid w:val="006061AB"/>
    <w:rsid w:val="006065ED"/>
    <w:rsid w:val="00607EEB"/>
    <w:rsid w:val="0061073E"/>
    <w:rsid w:val="00610A78"/>
    <w:rsid w:val="00610B8A"/>
    <w:rsid w:val="006111DA"/>
    <w:rsid w:val="00611D63"/>
    <w:rsid w:val="00611DC5"/>
    <w:rsid w:val="00611ECC"/>
    <w:rsid w:val="006127CC"/>
    <w:rsid w:val="00612A9C"/>
    <w:rsid w:val="00612F32"/>
    <w:rsid w:val="006135DF"/>
    <w:rsid w:val="00613750"/>
    <w:rsid w:val="006142EA"/>
    <w:rsid w:val="00614531"/>
    <w:rsid w:val="00614D3E"/>
    <w:rsid w:val="006153F8"/>
    <w:rsid w:val="00615613"/>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36AA"/>
    <w:rsid w:val="0062377D"/>
    <w:rsid w:val="0062435A"/>
    <w:rsid w:val="0062466E"/>
    <w:rsid w:val="00624696"/>
    <w:rsid w:val="006246B3"/>
    <w:rsid w:val="00624CF9"/>
    <w:rsid w:val="00624F5A"/>
    <w:rsid w:val="00626AE7"/>
    <w:rsid w:val="00626FB1"/>
    <w:rsid w:val="006270E1"/>
    <w:rsid w:val="00627BF9"/>
    <w:rsid w:val="00627F41"/>
    <w:rsid w:val="0063106D"/>
    <w:rsid w:val="0063211F"/>
    <w:rsid w:val="0063228F"/>
    <w:rsid w:val="00632C77"/>
    <w:rsid w:val="00633C20"/>
    <w:rsid w:val="00633C6F"/>
    <w:rsid w:val="00633D9C"/>
    <w:rsid w:val="0063455C"/>
    <w:rsid w:val="0063513F"/>
    <w:rsid w:val="00635789"/>
    <w:rsid w:val="00635B4C"/>
    <w:rsid w:val="006361DD"/>
    <w:rsid w:val="006364B2"/>
    <w:rsid w:val="00636696"/>
    <w:rsid w:val="006367FD"/>
    <w:rsid w:val="0063688D"/>
    <w:rsid w:val="00636A21"/>
    <w:rsid w:val="0063720A"/>
    <w:rsid w:val="006376DF"/>
    <w:rsid w:val="006377ED"/>
    <w:rsid w:val="00640154"/>
    <w:rsid w:val="00640287"/>
    <w:rsid w:val="006405F3"/>
    <w:rsid w:val="00640766"/>
    <w:rsid w:val="00640A1B"/>
    <w:rsid w:val="006413E1"/>
    <w:rsid w:val="006418F3"/>
    <w:rsid w:val="00641BC9"/>
    <w:rsid w:val="00641E8C"/>
    <w:rsid w:val="0064221E"/>
    <w:rsid w:val="0064296E"/>
    <w:rsid w:val="00642D94"/>
    <w:rsid w:val="00642FD0"/>
    <w:rsid w:val="0064322F"/>
    <w:rsid w:val="006432F3"/>
    <w:rsid w:val="00643350"/>
    <w:rsid w:val="00643AE3"/>
    <w:rsid w:val="0064472A"/>
    <w:rsid w:val="006449B7"/>
    <w:rsid w:val="00644C60"/>
    <w:rsid w:val="006451B4"/>
    <w:rsid w:val="006451DA"/>
    <w:rsid w:val="00645A23"/>
    <w:rsid w:val="0064609F"/>
    <w:rsid w:val="00646FCF"/>
    <w:rsid w:val="00647298"/>
    <w:rsid w:val="006477C9"/>
    <w:rsid w:val="0064791A"/>
    <w:rsid w:val="00647CFD"/>
    <w:rsid w:val="00647EC8"/>
    <w:rsid w:val="00651BC4"/>
    <w:rsid w:val="006521DB"/>
    <w:rsid w:val="00652593"/>
    <w:rsid w:val="00652D75"/>
    <w:rsid w:val="0065323B"/>
    <w:rsid w:val="00653C1D"/>
    <w:rsid w:val="00653CAB"/>
    <w:rsid w:val="00653E30"/>
    <w:rsid w:val="00653E38"/>
    <w:rsid w:val="00653ED3"/>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57FB4"/>
    <w:rsid w:val="0066064A"/>
    <w:rsid w:val="006606F1"/>
    <w:rsid w:val="00660919"/>
    <w:rsid w:val="00660B8C"/>
    <w:rsid w:val="00660FB8"/>
    <w:rsid w:val="00661A52"/>
    <w:rsid w:val="00661BED"/>
    <w:rsid w:val="006626BC"/>
    <w:rsid w:val="00662901"/>
    <w:rsid w:val="00662BA3"/>
    <w:rsid w:val="006631A0"/>
    <w:rsid w:val="0066339A"/>
    <w:rsid w:val="00663457"/>
    <w:rsid w:val="0066370C"/>
    <w:rsid w:val="0066438E"/>
    <w:rsid w:val="00664399"/>
    <w:rsid w:val="006644E5"/>
    <w:rsid w:val="006648F8"/>
    <w:rsid w:val="0066490B"/>
    <w:rsid w:val="00664FE2"/>
    <w:rsid w:val="00664FF3"/>
    <w:rsid w:val="00665111"/>
    <w:rsid w:val="0066576B"/>
    <w:rsid w:val="00665E93"/>
    <w:rsid w:val="00666453"/>
    <w:rsid w:val="00666753"/>
    <w:rsid w:val="0066676B"/>
    <w:rsid w:val="00666EAE"/>
    <w:rsid w:val="006670C9"/>
    <w:rsid w:val="006671FE"/>
    <w:rsid w:val="0066732D"/>
    <w:rsid w:val="00667494"/>
    <w:rsid w:val="00670191"/>
    <w:rsid w:val="006704AB"/>
    <w:rsid w:val="006705F5"/>
    <w:rsid w:val="006707A2"/>
    <w:rsid w:val="00670DB0"/>
    <w:rsid w:val="00670E9C"/>
    <w:rsid w:val="00671051"/>
    <w:rsid w:val="00671399"/>
    <w:rsid w:val="00671415"/>
    <w:rsid w:val="0067196E"/>
    <w:rsid w:val="00671E21"/>
    <w:rsid w:val="00671F8A"/>
    <w:rsid w:val="00672513"/>
    <w:rsid w:val="006730AE"/>
    <w:rsid w:val="00673D7F"/>
    <w:rsid w:val="006743DC"/>
    <w:rsid w:val="00674698"/>
    <w:rsid w:val="00674F6B"/>
    <w:rsid w:val="00675849"/>
    <w:rsid w:val="00675C50"/>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0A6"/>
    <w:rsid w:val="00681558"/>
    <w:rsid w:val="00681D0C"/>
    <w:rsid w:val="00681E7B"/>
    <w:rsid w:val="006821A9"/>
    <w:rsid w:val="0068268C"/>
    <w:rsid w:val="006829D9"/>
    <w:rsid w:val="006833F1"/>
    <w:rsid w:val="006841BE"/>
    <w:rsid w:val="006847AE"/>
    <w:rsid w:val="00684CD3"/>
    <w:rsid w:val="00685546"/>
    <w:rsid w:val="00685A4B"/>
    <w:rsid w:val="00685CD4"/>
    <w:rsid w:val="006862F0"/>
    <w:rsid w:val="00686B33"/>
    <w:rsid w:val="006875B2"/>
    <w:rsid w:val="0068762F"/>
    <w:rsid w:val="00687779"/>
    <w:rsid w:val="006877EE"/>
    <w:rsid w:val="00687D38"/>
    <w:rsid w:val="0069060A"/>
    <w:rsid w:val="00690C83"/>
    <w:rsid w:val="00690E42"/>
    <w:rsid w:val="006910F1"/>
    <w:rsid w:val="00691560"/>
    <w:rsid w:val="0069156D"/>
    <w:rsid w:val="00691674"/>
    <w:rsid w:val="00691D66"/>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97D02"/>
    <w:rsid w:val="006A0471"/>
    <w:rsid w:val="006A05FA"/>
    <w:rsid w:val="006A0662"/>
    <w:rsid w:val="006A0885"/>
    <w:rsid w:val="006A0D0F"/>
    <w:rsid w:val="006A1068"/>
    <w:rsid w:val="006A1676"/>
    <w:rsid w:val="006A1C86"/>
    <w:rsid w:val="006A20D8"/>
    <w:rsid w:val="006A26B3"/>
    <w:rsid w:val="006A29F7"/>
    <w:rsid w:val="006A30B1"/>
    <w:rsid w:val="006A3822"/>
    <w:rsid w:val="006A3CCE"/>
    <w:rsid w:val="006A4054"/>
    <w:rsid w:val="006A4194"/>
    <w:rsid w:val="006A591D"/>
    <w:rsid w:val="006A5BBD"/>
    <w:rsid w:val="006A7270"/>
    <w:rsid w:val="006A7338"/>
    <w:rsid w:val="006A73C9"/>
    <w:rsid w:val="006A7678"/>
    <w:rsid w:val="006B06CA"/>
    <w:rsid w:val="006B071C"/>
    <w:rsid w:val="006B0804"/>
    <w:rsid w:val="006B0809"/>
    <w:rsid w:val="006B0D62"/>
    <w:rsid w:val="006B202D"/>
    <w:rsid w:val="006B2F06"/>
    <w:rsid w:val="006B3165"/>
    <w:rsid w:val="006B3191"/>
    <w:rsid w:val="006B38A4"/>
    <w:rsid w:val="006B3AC2"/>
    <w:rsid w:val="006B43B7"/>
    <w:rsid w:val="006B4B32"/>
    <w:rsid w:val="006B4D8F"/>
    <w:rsid w:val="006B4DFE"/>
    <w:rsid w:val="006B5326"/>
    <w:rsid w:val="006B537B"/>
    <w:rsid w:val="006B5B79"/>
    <w:rsid w:val="006B6364"/>
    <w:rsid w:val="006B65B1"/>
    <w:rsid w:val="006B668E"/>
    <w:rsid w:val="006B67E2"/>
    <w:rsid w:val="006B7B87"/>
    <w:rsid w:val="006C07F8"/>
    <w:rsid w:val="006C0DED"/>
    <w:rsid w:val="006C11EF"/>
    <w:rsid w:val="006C122B"/>
    <w:rsid w:val="006C13F2"/>
    <w:rsid w:val="006C24B8"/>
    <w:rsid w:val="006C26B5"/>
    <w:rsid w:val="006C29EC"/>
    <w:rsid w:val="006C2A35"/>
    <w:rsid w:val="006C2BF8"/>
    <w:rsid w:val="006C2D7C"/>
    <w:rsid w:val="006C33B8"/>
    <w:rsid w:val="006C3CE5"/>
    <w:rsid w:val="006C422F"/>
    <w:rsid w:val="006C4B2E"/>
    <w:rsid w:val="006C5350"/>
    <w:rsid w:val="006C5E47"/>
    <w:rsid w:val="006C6434"/>
    <w:rsid w:val="006C645F"/>
    <w:rsid w:val="006C681A"/>
    <w:rsid w:val="006C69D4"/>
    <w:rsid w:val="006C6CE2"/>
    <w:rsid w:val="006C7C97"/>
    <w:rsid w:val="006C7EE4"/>
    <w:rsid w:val="006D02D3"/>
    <w:rsid w:val="006D039C"/>
    <w:rsid w:val="006D0467"/>
    <w:rsid w:val="006D065D"/>
    <w:rsid w:val="006D072A"/>
    <w:rsid w:val="006D07C1"/>
    <w:rsid w:val="006D0B30"/>
    <w:rsid w:val="006D0F0F"/>
    <w:rsid w:val="006D12D9"/>
    <w:rsid w:val="006D136C"/>
    <w:rsid w:val="006D1419"/>
    <w:rsid w:val="006D157F"/>
    <w:rsid w:val="006D1E62"/>
    <w:rsid w:val="006D205A"/>
    <w:rsid w:val="006D2637"/>
    <w:rsid w:val="006D3068"/>
    <w:rsid w:val="006D3108"/>
    <w:rsid w:val="006D3324"/>
    <w:rsid w:val="006D34C1"/>
    <w:rsid w:val="006D41B6"/>
    <w:rsid w:val="006D48B9"/>
    <w:rsid w:val="006D4B7E"/>
    <w:rsid w:val="006D4D73"/>
    <w:rsid w:val="006D5C6F"/>
    <w:rsid w:val="006D5E09"/>
    <w:rsid w:val="006D63E3"/>
    <w:rsid w:val="006D6579"/>
    <w:rsid w:val="006D67AC"/>
    <w:rsid w:val="006D67C3"/>
    <w:rsid w:val="006D681C"/>
    <w:rsid w:val="006D6DA7"/>
    <w:rsid w:val="006D6E4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351B"/>
    <w:rsid w:val="006E42ED"/>
    <w:rsid w:val="006E43EC"/>
    <w:rsid w:val="006E4543"/>
    <w:rsid w:val="006E48B4"/>
    <w:rsid w:val="006E5045"/>
    <w:rsid w:val="006E6449"/>
    <w:rsid w:val="006E6573"/>
    <w:rsid w:val="006E6606"/>
    <w:rsid w:val="006E67D2"/>
    <w:rsid w:val="006E74D1"/>
    <w:rsid w:val="006E78A1"/>
    <w:rsid w:val="006E7F03"/>
    <w:rsid w:val="006F01D9"/>
    <w:rsid w:val="006F0238"/>
    <w:rsid w:val="006F05B8"/>
    <w:rsid w:val="006F0730"/>
    <w:rsid w:val="006F098B"/>
    <w:rsid w:val="006F0CDE"/>
    <w:rsid w:val="006F0D87"/>
    <w:rsid w:val="006F0E2A"/>
    <w:rsid w:val="006F11B3"/>
    <w:rsid w:val="006F1554"/>
    <w:rsid w:val="006F1AEB"/>
    <w:rsid w:val="006F1FCC"/>
    <w:rsid w:val="006F2BE1"/>
    <w:rsid w:val="006F2C68"/>
    <w:rsid w:val="006F2D85"/>
    <w:rsid w:val="006F2E7D"/>
    <w:rsid w:val="006F3053"/>
    <w:rsid w:val="006F37A5"/>
    <w:rsid w:val="006F37F1"/>
    <w:rsid w:val="006F4443"/>
    <w:rsid w:val="006F45B3"/>
    <w:rsid w:val="006F49B0"/>
    <w:rsid w:val="006F5534"/>
    <w:rsid w:val="006F5B7D"/>
    <w:rsid w:val="006F6AF1"/>
    <w:rsid w:val="006F70B9"/>
    <w:rsid w:val="006F7A8C"/>
    <w:rsid w:val="006F7BC1"/>
    <w:rsid w:val="00700485"/>
    <w:rsid w:val="00700A05"/>
    <w:rsid w:val="00700B86"/>
    <w:rsid w:val="00700D2B"/>
    <w:rsid w:val="00700E76"/>
    <w:rsid w:val="007017AF"/>
    <w:rsid w:val="0070189B"/>
    <w:rsid w:val="00701CA6"/>
    <w:rsid w:val="00701FD7"/>
    <w:rsid w:val="0070224F"/>
    <w:rsid w:val="007023F2"/>
    <w:rsid w:val="00702434"/>
    <w:rsid w:val="00702940"/>
    <w:rsid w:val="00703CB2"/>
    <w:rsid w:val="00703F4D"/>
    <w:rsid w:val="007042C7"/>
    <w:rsid w:val="0070443F"/>
    <w:rsid w:val="00704729"/>
    <w:rsid w:val="007048C3"/>
    <w:rsid w:val="007049DF"/>
    <w:rsid w:val="00704CE8"/>
    <w:rsid w:val="00705425"/>
    <w:rsid w:val="00705ADB"/>
    <w:rsid w:val="00705EBF"/>
    <w:rsid w:val="00705EE0"/>
    <w:rsid w:val="00706C8D"/>
    <w:rsid w:val="00707107"/>
    <w:rsid w:val="007073A8"/>
    <w:rsid w:val="00707622"/>
    <w:rsid w:val="00707EDF"/>
    <w:rsid w:val="00710723"/>
    <w:rsid w:val="00710782"/>
    <w:rsid w:val="00711485"/>
    <w:rsid w:val="00711B51"/>
    <w:rsid w:val="00711D45"/>
    <w:rsid w:val="0071215D"/>
    <w:rsid w:val="007125E7"/>
    <w:rsid w:val="00712B74"/>
    <w:rsid w:val="0071339A"/>
    <w:rsid w:val="007134DA"/>
    <w:rsid w:val="007136BB"/>
    <w:rsid w:val="00713ACD"/>
    <w:rsid w:val="00713DE7"/>
    <w:rsid w:val="0071408E"/>
    <w:rsid w:val="00714699"/>
    <w:rsid w:val="00714A84"/>
    <w:rsid w:val="00714BAB"/>
    <w:rsid w:val="007159A0"/>
    <w:rsid w:val="00715D19"/>
    <w:rsid w:val="00715E97"/>
    <w:rsid w:val="00716071"/>
    <w:rsid w:val="0071629F"/>
    <w:rsid w:val="00716AE1"/>
    <w:rsid w:val="00720953"/>
    <w:rsid w:val="00720C2F"/>
    <w:rsid w:val="00720D80"/>
    <w:rsid w:val="0072145B"/>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279B5"/>
    <w:rsid w:val="0073034E"/>
    <w:rsid w:val="00730A66"/>
    <w:rsid w:val="00731071"/>
    <w:rsid w:val="00731896"/>
    <w:rsid w:val="00731A74"/>
    <w:rsid w:val="00731BC8"/>
    <w:rsid w:val="0073205F"/>
    <w:rsid w:val="00733882"/>
    <w:rsid w:val="007339B0"/>
    <w:rsid w:val="00733D22"/>
    <w:rsid w:val="007340C7"/>
    <w:rsid w:val="00734531"/>
    <w:rsid w:val="00734E37"/>
    <w:rsid w:val="00735097"/>
    <w:rsid w:val="00735479"/>
    <w:rsid w:val="00735775"/>
    <w:rsid w:val="00735FB9"/>
    <w:rsid w:val="00736358"/>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C4D"/>
    <w:rsid w:val="00742F77"/>
    <w:rsid w:val="007432D8"/>
    <w:rsid w:val="00743A7B"/>
    <w:rsid w:val="00743FFB"/>
    <w:rsid w:val="0074478D"/>
    <w:rsid w:val="00745216"/>
    <w:rsid w:val="00745261"/>
    <w:rsid w:val="00745DDA"/>
    <w:rsid w:val="007460AA"/>
    <w:rsid w:val="007465E5"/>
    <w:rsid w:val="00746660"/>
    <w:rsid w:val="0074742B"/>
    <w:rsid w:val="0075057F"/>
    <w:rsid w:val="007505A2"/>
    <w:rsid w:val="00750644"/>
    <w:rsid w:val="00750ECA"/>
    <w:rsid w:val="0075144F"/>
    <w:rsid w:val="0075182B"/>
    <w:rsid w:val="00751AFE"/>
    <w:rsid w:val="00751DFC"/>
    <w:rsid w:val="00751F6D"/>
    <w:rsid w:val="00752020"/>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18B"/>
    <w:rsid w:val="007618D5"/>
    <w:rsid w:val="00761E22"/>
    <w:rsid w:val="00762767"/>
    <w:rsid w:val="007635C2"/>
    <w:rsid w:val="00764228"/>
    <w:rsid w:val="00764BA0"/>
    <w:rsid w:val="007655AD"/>
    <w:rsid w:val="00765CE1"/>
    <w:rsid w:val="00765D52"/>
    <w:rsid w:val="007660DB"/>
    <w:rsid w:val="0076692B"/>
    <w:rsid w:val="00766963"/>
    <w:rsid w:val="00766EA7"/>
    <w:rsid w:val="007672ED"/>
    <w:rsid w:val="007673F6"/>
    <w:rsid w:val="00770067"/>
    <w:rsid w:val="0077062B"/>
    <w:rsid w:val="00770A14"/>
    <w:rsid w:val="00770DDD"/>
    <w:rsid w:val="007710FC"/>
    <w:rsid w:val="00771421"/>
    <w:rsid w:val="007721D5"/>
    <w:rsid w:val="0077244D"/>
    <w:rsid w:val="007724DC"/>
    <w:rsid w:val="0077254D"/>
    <w:rsid w:val="00772959"/>
    <w:rsid w:val="00772DAD"/>
    <w:rsid w:val="00772E6F"/>
    <w:rsid w:val="00772FB0"/>
    <w:rsid w:val="00773008"/>
    <w:rsid w:val="007731D5"/>
    <w:rsid w:val="007734BA"/>
    <w:rsid w:val="0077387B"/>
    <w:rsid w:val="007738EF"/>
    <w:rsid w:val="00773B7B"/>
    <w:rsid w:val="00774D1E"/>
    <w:rsid w:val="00775157"/>
    <w:rsid w:val="00775430"/>
    <w:rsid w:val="0077585D"/>
    <w:rsid w:val="00775C82"/>
    <w:rsid w:val="00775D76"/>
    <w:rsid w:val="00776BBF"/>
    <w:rsid w:val="00777532"/>
    <w:rsid w:val="00780541"/>
    <w:rsid w:val="00780B6E"/>
    <w:rsid w:val="0078108D"/>
    <w:rsid w:val="00781AE4"/>
    <w:rsid w:val="00782778"/>
    <w:rsid w:val="00783521"/>
    <w:rsid w:val="007836AF"/>
    <w:rsid w:val="0078382A"/>
    <w:rsid w:val="007838F7"/>
    <w:rsid w:val="00783BFF"/>
    <w:rsid w:val="00784252"/>
    <w:rsid w:val="007842BD"/>
    <w:rsid w:val="007844EB"/>
    <w:rsid w:val="0078494D"/>
    <w:rsid w:val="007849BD"/>
    <w:rsid w:val="00784CAC"/>
    <w:rsid w:val="00784E7F"/>
    <w:rsid w:val="007852C5"/>
    <w:rsid w:val="00785588"/>
    <w:rsid w:val="00785C5F"/>
    <w:rsid w:val="00785D6C"/>
    <w:rsid w:val="0078600F"/>
    <w:rsid w:val="00786C74"/>
    <w:rsid w:val="00787284"/>
    <w:rsid w:val="00787A5C"/>
    <w:rsid w:val="00787E5A"/>
    <w:rsid w:val="00790B41"/>
    <w:rsid w:val="00790F0B"/>
    <w:rsid w:val="0079159D"/>
    <w:rsid w:val="00791B27"/>
    <w:rsid w:val="007921DD"/>
    <w:rsid w:val="00792377"/>
    <w:rsid w:val="0079264D"/>
    <w:rsid w:val="007927B8"/>
    <w:rsid w:val="00792D9D"/>
    <w:rsid w:val="00793187"/>
    <w:rsid w:val="00793389"/>
    <w:rsid w:val="0079379A"/>
    <w:rsid w:val="00794589"/>
    <w:rsid w:val="00794F1D"/>
    <w:rsid w:val="00795409"/>
    <w:rsid w:val="00795A22"/>
    <w:rsid w:val="00795F8E"/>
    <w:rsid w:val="00796097"/>
    <w:rsid w:val="007966A9"/>
    <w:rsid w:val="00796C7B"/>
    <w:rsid w:val="007977C0"/>
    <w:rsid w:val="00797896"/>
    <w:rsid w:val="007979DE"/>
    <w:rsid w:val="00797A6F"/>
    <w:rsid w:val="007A0CFD"/>
    <w:rsid w:val="007A2230"/>
    <w:rsid w:val="007A267A"/>
    <w:rsid w:val="007A38D0"/>
    <w:rsid w:val="007A3C8F"/>
    <w:rsid w:val="007A44E2"/>
    <w:rsid w:val="007A489B"/>
    <w:rsid w:val="007A4DA8"/>
    <w:rsid w:val="007A529A"/>
    <w:rsid w:val="007A6369"/>
    <w:rsid w:val="007A6FAD"/>
    <w:rsid w:val="007A6FE2"/>
    <w:rsid w:val="007A7770"/>
    <w:rsid w:val="007A77ED"/>
    <w:rsid w:val="007A7C96"/>
    <w:rsid w:val="007A7FF9"/>
    <w:rsid w:val="007B004E"/>
    <w:rsid w:val="007B00B0"/>
    <w:rsid w:val="007B19B1"/>
    <w:rsid w:val="007B22C1"/>
    <w:rsid w:val="007B2944"/>
    <w:rsid w:val="007B2CF3"/>
    <w:rsid w:val="007B2F68"/>
    <w:rsid w:val="007B3105"/>
    <w:rsid w:val="007B34F3"/>
    <w:rsid w:val="007B369D"/>
    <w:rsid w:val="007B37C3"/>
    <w:rsid w:val="007B382E"/>
    <w:rsid w:val="007B4068"/>
    <w:rsid w:val="007B55B3"/>
    <w:rsid w:val="007B5B24"/>
    <w:rsid w:val="007B6F88"/>
    <w:rsid w:val="007B787A"/>
    <w:rsid w:val="007B7F49"/>
    <w:rsid w:val="007C004E"/>
    <w:rsid w:val="007C03B5"/>
    <w:rsid w:val="007C0B1C"/>
    <w:rsid w:val="007C1374"/>
    <w:rsid w:val="007C16D1"/>
    <w:rsid w:val="007C20D4"/>
    <w:rsid w:val="007C21A2"/>
    <w:rsid w:val="007C21F2"/>
    <w:rsid w:val="007C2266"/>
    <w:rsid w:val="007C226F"/>
    <w:rsid w:val="007C23D5"/>
    <w:rsid w:val="007C269C"/>
    <w:rsid w:val="007C273B"/>
    <w:rsid w:val="007C2B63"/>
    <w:rsid w:val="007C3DAD"/>
    <w:rsid w:val="007C49AE"/>
    <w:rsid w:val="007C53A7"/>
    <w:rsid w:val="007C5890"/>
    <w:rsid w:val="007C590B"/>
    <w:rsid w:val="007C59C9"/>
    <w:rsid w:val="007C5BE6"/>
    <w:rsid w:val="007C5EF3"/>
    <w:rsid w:val="007C6002"/>
    <w:rsid w:val="007C64C4"/>
    <w:rsid w:val="007C7059"/>
    <w:rsid w:val="007C7267"/>
    <w:rsid w:val="007C74C9"/>
    <w:rsid w:val="007D0035"/>
    <w:rsid w:val="007D0291"/>
    <w:rsid w:val="007D0C28"/>
    <w:rsid w:val="007D0E73"/>
    <w:rsid w:val="007D160C"/>
    <w:rsid w:val="007D3478"/>
    <w:rsid w:val="007D3626"/>
    <w:rsid w:val="007D3D9A"/>
    <w:rsid w:val="007D4043"/>
    <w:rsid w:val="007D40EA"/>
    <w:rsid w:val="007D41DD"/>
    <w:rsid w:val="007D4362"/>
    <w:rsid w:val="007D444D"/>
    <w:rsid w:val="007D4C83"/>
    <w:rsid w:val="007D4D72"/>
    <w:rsid w:val="007D51E6"/>
    <w:rsid w:val="007D5594"/>
    <w:rsid w:val="007D5745"/>
    <w:rsid w:val="007D57E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32BA"/>
    <w:rsid w:val="007E36E1"/>
    <w:rsid w:val="007E37D7"/>
    <w:rsid w:val="007E453B"/>
    <w:rsid w:val="007E477F"/>
    <w:rsid w:val="007E4B94"/>
    <w:rsid w:val="007E4BA4"/>
    <w:rsid w:val="007E51FC"/>
    <w:rsid w:val="007E5ABB"/>
    <w:rsid w:val="007E5B03"/>
    <w:rsid w:val="007E5D01"/>
    <w:rsid w:val="007E6075"/>
    <w:rsid w:val="007E63E5"/>
    <w:rsid w:val="007E65CE"/>
    <w:rsid w:val="007E6619"/>
    <w:rsid w:val="007E691B"/>
    <w:rsid w:val="007E69BB"/>
    <w:rsid w:val="007E7059"/>
    <w:rsid w:val="007E733A"/>
    <w:rsid w:val="007E7479"/>
    <w:rsid w:val="007E7750"/>
    <w:rsid w:val="007E7A2F"/>
    <w:rsid w:val="007E7ED3"/>
    <w:rsid w:val="007F1030"/>
    <w:rsid w:val="007F13DF"/>
    <w:rsid w:val="007F197E"/>
    <w:rsid w:val="007F21A5"/>
    <w:rsid w:val="007F2892"/>
    <w:rsid w:val="007F2BE2"/>
    <w:rsid w:val="007F2E7E"/>
    <w:rsid w:val="007F3101"/>
    <w:rsid w:val="007F34BB"/>
    <w:rsid w:val="007F35BE"/>
    <w:rsid w:val="007F3835"/>
    <w:rsid w:val="007F4BB7"/>
    <w:rsid w:val="007F57D7"/>
    <w:rsid w:val="007F5F43"/>
    <w:rsid w:val="007F601D"/>
    <w:rsid w:val="007F61B2"/>
    <w:rsid w:val="007F640D"/>
    <w:rsid w:val="007F6614"/>
    <w:rsid w:val="007F6963"/>
    <w:rsid w:val="007F7078"/>
    <w:rsid w:val="007F76CB"/>
    <w:rsid w:val="007F7D41"/>
    <w:rsid w:val="0080075A"/>
    <w:rsid w:val="00800821"/>
    <w:rsid w:val="00800A9E"/>
    <w:rsid w:val="00801022"/>
    <w:rsid w:val="008012A9"/>
    <w:rsid w:val="0080155F"/>
    <w:rsid w:val="0080161D"/>
    <w:rsid w:val="0080165A"/>
    <w:rsid w:val="00801AF3"/>
    <w:rsid w:val="00801E9D"/>
    <w:rsid w:val="00801FD8"/>
    <w:rsid w:val="00802AEB"/>
    <w:rsid w:val="0080314F"/>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D4E"/>
    <w:rsid w:val="00807E1F"/>
    <w:rsid w:val="0081183E"/>
    <w:rsid w:val="00811E7C"/>
    <w:rsid w:val="00811F2E"/>
    <w:rsid w:val="00812278"/>
    <w:rsid w:val="00812708"/>
    <w:rsid w:val="00812A52"/>
    <w:rsid w:val="00812D86"/>
    <w:rsid w:val="00813A6D"/>
    <w:rsid w:val="0081449B"/>
    <w:rsid w:val="00814F2F"/>
    <w:rsid w:val="00814F48"/>
    <w:rsid w:val="008151EE"/>
    <w:rsid w:val="0081549D"/>
    <w:rsid w:val="008158EC"/>
    <w:rsid w:val="00815BFF"/>
    <w:rsid w:val="008161AD"/>
    <w:rsid w:val="008161D1"/>
    <w:rsid w:val="0081626C"/>
    <w:rsid w:val="008164D8"/>
    <w:rsid w:val="0081689B"/>
    <w:rsid w:val="00816CA1"/>
    <w:rsid w:val="00816DA6"/>
    <w:rsid w:val="008171DD"/>
    <w:rsid w:val="00817840"/>
    <w:rsid w:val="00817CAB"/>
    <w:rsid w:val="0082080D"/>
    <w:rsid w:val="00820819"/>
    <w:rsid w:val="00820CEC"/>
    <w:rsid w:val="00821012"/>
    <w:rsid w:val="0082121C"/>
    <w:rsid w:val="00821579"/>
    <w:rsid w:val="00821B58"/>
    <w:rsid w:val="008220C3"/>
    <w:rsid w:val="008228B6"/>
    <w:rsid w:val="00822A32"/>
    <w:rsid w:val="008231AF"/>
    <w:rsid w:val="00823B95"/>
    <w:rsid w:val="00823E2D"/>
    <w:rsid w:val="008244ED"/>
    <w:rsid w:val="008245EB"/>
    <w:rsid w:val="00824A0C"/>
    <w:rsid w:val="00824C41"/>
    <w:rsid w:val="00825121"/>
    <w:rsid w:val="008257F8"/>
    <w:rsid w:val="00825A1E"/>
    <w:rsid w:val="00825E43"/>
    <w:rsid w:val="0082600C"/>
    <w:rsid w:val="00826039"/>
    <w:rsid w:val="00826052"/>
    <w:rsid w:val="008261E0"/>
    <w:rsid w:val="008268C5"/>
    <w:rsid w:val="00826C02"/>
    <w:rsid w:val="00826D99"/>
    <w:rsid w:val="008270A2"/>
    <w:rsid w:val="00827350"/>
    <w:rsid w:val="0083004C"/>
    <w:rsid w:val="008301BE"/>
    <w:rsid w:val="0083041F"/>
    <w:rsid w:val="008306EF"/>
    <w:rsid w:val="00830824"/>
    <w:rsid w:val="0083151E"/>
    <w:rsid w:val="0083175F"/>
    <w:rsid w:val="008317EA"/>
    <w:rsid w:val="008324D2"/>
    <w:rsid w:val="00832926"/>
    <w:rsid w:val="00833990"/>
    <w:rsid w:val="00833AE9"/>
    <w:rsid w:val="008340C0"/>
    <w:rsid w:val="00834280"/>
    <w:rsid w:val="00834A95"/>
    <w:rsid w:val="00834FFF"/>
    <w:rsid w:val="008355EF"/>
    <w:rsid w:val="00835BED"/>
    <w:rsid w:val="0083640E"/>
    <w:rsid w:val="008364CA"/>
    <w:rsid w:val="00836B72"/>
    <w:rsid w:val="00836BAF"/>
    <w:rsid w:val="00836F05"/>
    <w:rsid w:val="008371B2"/>
    <w:rsid w:val="008375DA"/>
    <w:rsid w:val="00837CA5"/>
    <w:rsid w:val="00837FBC"/>
    <w:rsid w:val="0084095A"/>
    <w:rsid w:val="00840B63"/>
    <w:rsid w:val="00840CDE"/>
    <w:rsid w:val="00840DAB"/>
    <w:rsid w:val="00840E0A"/>
    <w:rsid w:val="008412DB"/>
    <w:rsid w:val="00841773"/>
    <w:rsid w:val="0084194A"/>
    <w:rsid w:val="00841BF0"/>
    <w:rsid w:val="0084220A"/>
    <w:rsid w:val="008427D5"/>
    <w:rsid w:val="008427EC"/>
    <w:rsid w:val="00842A1B"/>
    <w:rsid w:val="00842B11"/>
    <w:rsid w:val="008443AF"/>
    <w:rsid w:val="0084458E"/>
    <w:rsid w:val="00844866"/>
    <w:rsid w:val="00844FC5"/>
    <w:rsid w:val="008451A2"/>
    <w:rsid w:val="00845251"/>
    <w:rsid w:val="008453AF"/>
    <w:rsid w:val="00846B58"/>
    <w:rsid w:val="00846C6A"/>
    <w:rsid w:val="00846F11"/>
    <w:rsid w:val="00846F6F"/>
    <w:rsid w:val="008471F8"/>
    <w:rsid w:val="008474D2"/>
    <w:rsid w:val="0084774D"/>
    <w:rsid w:val="00847C98"/>
    <w:rsid w:val="008503FB"/>
    <w:rsid w:val="00850A82"/>
    <w:rsid w:val="00850AB8"/>
    <w:rsid w:val="00850D4F"/>
    <w:rsid w:val="00851883"/>
    <w:rsid w:val="00851AB3"/>
    <w:rsid w:val="00851BD6"/>
    <w:rsid w:val="00851EED"/>
    <w:rsid w:val="008520FB"/>
    <w:rsid w:val="00852145"/>
    <w:rsid w:val="00852170"/>
    <w:rsid w:val="008521B4"/>
    <w:rsid w:val="0085227D"/>
    <w:rsid w:val="00852482"/>
    <w:rsid w:val="0085278D"/>
    <w:rsid w:val="00852792"/>
    <w:rsid w:val="00852B73"/>
    <w:rsid w:val="00852FD6"/>
    <w:rsid w:val="008541B5"/>
    <w:rsid w:val="008546D6"/>
    <w:rsid w:val="008546E7"/>
    <w:rsid w:val="008549A9"/>
    <w:rsid w:val="00854A34"/>
    <w:rsid w:val="0085541B"/>
    <w:rsid w:val="0085586E"/>
    <w:rsid w:val="008558A2"/>
    <w:rsid w:val="00855C33"/>
    <w:rsid w:val="008561C3"/>
    <w:rsid w:val="00856768"/>
    <w:rsid w:val="00856DFE"/>
    <w:rsid w:val="00856E8D"/>
    <w:rsid w:val="008574E7"/>
    <w:rsid w:val="0086041A"/>
    <w:rsid w:val="0086069F"/>
    <w:rsid w:val="008607AB"/>
    <w:rsid w:val="0086093F"/>
    <w:rsid w:val="00860D4C"/>
    <w:rsid w:val="00860E08"/>
    <w:rsid w:val="0086136B"/>
    <w:rsid w:val="00861381"/>
    <w:rsid w:val="00861504"/>
    <w:rsid w:val="00861825"/>
    <w:rsid w:val="0086188A"/>
    <w:rsid w:val="0086189A"/>
    <w:rsid w:val="00862825"/>
    <w:rsid w:val="008636D5"/>
    <w:rsid w:val="00864063"/>
    <w:rsid w:val="00864256"/>
    <w:rsid w:val="008645D4"/>
    <w:rsid w:val="00864A39"/>
    <w:rsid w:val="00864EBF"/>
    <w:rsid w:val="008654F8"/>
    <w:rsid w:val="00865E28"/>
    <w:rsid w:val="00865E81"/>
    <w:rsid w:val="008670BA"/>
    <w:rsid w:val="0086742C"/>
    <w:rsid w:val="00867528"/>
    <w:rsid w:val="008702DA"/>
    <w:rsid w:val="008702F7"/>
    <w:rsid w:val="00870639"/>
    <w:rsid w:val="00870934"/>
    <w:rsid w:val="008712D0"/>
    <w:rsid w:val="008714DD"/>
    <w:rsid w:val="008714FE"/>
    <w:rsid w:val="0087154D"/>
    <w:rsid w:val="00871729"/>
    <w:rsid w:val="00871EA6"/>
    <w:rsid w:val="00872459"/>
    <w:rsid w:val="00872713"/>
    <w:rsid w:val="0087345E"/>
    <w:rsid w:val="00873507"/>
    <w:rsid w:val="0087477A"/>
    <w:rsid w:val="00874805"/>
    <w:rsid w:val="00874898"/>
    <w:rsid w:val="00875726"/>
    <w:rsid w:val="00875FA1"/>
    <w:rsid w:val="0087615A"/>
    <w:rsid w:val="00876370"/>
    <w:rsid w:val="008775CE"/>
    <w:rsid w:val="00877899"/>
    <w:rsid w:val="008807E0"/>
    <w:rsid w:val="00880BAF"/>
    <w:rsid w:val="00880C2C"/>
    <w:rsid w:val="008817DA"/>
    <w:rsid w:val="008828CB"/>
    <w:rsid w:val="00882992"/>
    <w:rsid w:val="00882B9F"/>
    <w:rsid w:val="00882E9B"/>
    <w:rsid w:val="00883C3E"/>
    <w:rsid w:val="00883CA2"/>
    <w:rsid w:val="0088419F"/>
    <w:rsid w:val="008844C2"/>
    <w:rsid w:val="00884DB7"/>
    <w:rsid w:val="008854BF"/>
    <w:rsid w:val="00885560"/>
    <w:rsid w:val="00885CCE"/>
    <w:rsid w:val="00885CFE"/>
    <w:rsid w:val="0088606D"/>
    <w:rsid w:val="0088672B"/>
    <w:rsid w:val="00886A61"/>
    <w:rsid w:val="00886EE6"/>
    <w:rsid w:val="0089010C"/>
    <w:rsid w:val="0089029D"/>
    <w:rsid w:val="00890D78"/>
    <w:rsid w:val="00890DD8"/>
    <w:rsid w:val="00890E37"/>
    <w:rsid w:val="008912DC"/>
    <w:rsid w:val="00891597"/>
    <w:rsid w:val="0089277A"/>
    <w:rsid w:val="00892968"/>
    <w:rsid w:val="00893109"/>
    <w:rsid w:val="00893697"/>
    <w:rsid w:val="00893731"/>
    <w:rsid w:val="008939D7"/>
    <w:rsid w:val="00893A3E"/>
    <w:rsid w:val="00893B72"/>
    <w:rsid w:val="008943AE"/>
    <w:rsid w:val="0089456F"/>
    <w:rsid w:val="00894CB0"/>
    <w:rsid w:val="00894D86"/>
    <w:rsid w:val="00894F66"/>
    <w:rsid w:val="00895240"/>
    <w:rsid w:val="00895E93"/>
    <w:rsid w:val="00896A19"/>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43EB"/>
    <w:rsid w:val="008A496F"/>
    <w:rsid w:val="008A4FBE"/>
    <w:rsid w:val="008A5207"/>
    <w:rsid w:val="008A52EA"/>
    <w:rsid w:val="008A5338"/>
    <w:rsid w:val="008A5867"/>
    <w:rsid w:val="008A5C9D"/>
    <w:rsid w:val="008A5D57"/>
    <w:rsid w:val="008A60BF"/>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3FE"/>
    <w:rsid w:val="008B29B1"/>
    <w:rsid w:val="008B2A64"/>
    <w:rsid w:val="008B2E71"/>
    <w:rsid w:val="008B316C"/>
    <w:rsid w:val="008B3319"/>
    <w:rsid w:val="008B3B62"/>
    <w:rsid w:val="008B3F0C"/>
    <w:rsid w:val="008B4C8A"/>
    <w:rsid w:val="008B4DDC"/>
    <w:rsid w:val="008B501C"/>
    <w:rsid w:val="008B5AC8"/>
    <w:rsid w:val="008B5F65"/>
    <w:rsid w:val="008B606D"/>
    <w:rsid w:val="008B73E6"/>
    <w:rsid w:val="008B7B2A"/>
    <w:rsid w:val="008B7FE8"/>
    <w:rsid w:val="008C02A3"/>
    <w:rsid w:val="008C0BBF"/>
    <w:rsid w:val="008C20EE"/>
    <w:rsid w:val="008C2D3A"/>
    <w:rsid w:val="008C31B5"/>
    <w:rsid w:val="008C31F0"/>
    <w:rsid w:val="008C3B97"/>
    <w:rsid w:val="008C3C67"/>
    <w:rsid w:val="008C40AD"/>
    <w:rsid w:val="008C4203"/>
    <w:rsid w:val="008C442A"/>
    <w:rsid w:val="008C48E2"/>
    <w:rsid w:val="008C4FBF"/>
    <w:rsid w:val="008C5277"/>
    <w:rsid w:val="008C5605"/>
    <w:rsid w:val="008C689A"/>
    <w:rsid w:val="008C695B"/>
    <w:rsid w:val="008C6B71"/>
    <w:rsid w:val="008C6DF2"/>
    <w:rsid w:val="008C6E44"/>
    <w:rsid w:val="008C6F4D"/>
    <w:rsid w:val="008C7ACE"/>
    <w:rsid w:val="008C7FA1"/>
    <w:rsid w:val="008D0614"/>
    <w:rsid w:val="008D06A4"/>
    <w:rsid w:val="008D098E"/>
    <w:rsid w:val="008D0EF3"/>
    <w:rsid w:val="008D1058"/>
    <w:rsid w:val="008D15D6"/>
    <w:rsid w:val="008D18C1"/>
    <w:rsid w:val="008D1B43"/>
    <w:rsid w:val="008D1D5B"/>
    <w:rsid w:val="008D1EE1"/>
    <w:rsid w:val="008D269E"/>
    <w:rsid w:val="008D27EA"/>
    <w:rsid w:val="008D2A9C"/>
    <w:rsid w:val="008D318B"/>
    <w:rsid w:val="008D36F6"/>
    <w:rsid w:val="008D40C3"/>
    <w:rsid w:val="008D42AB"/>
    <w:rsid w:val="008D4489"/>
    <w:rsid w:val="008D4C33"/>
    <w:rsid w:val="008D4DB2"/>
    <w:rsid w:val="008D542E"/>
    <w:rsid w:val="008D5B9C"/>
    <w:rsid w:val="008D6103"/>
    <w:rsid w:val="008D63B2"/>
    <w:rsid w:val="008D63EF"/>
    <w:rsid w:val="008D6AC7"/>
    <w:rsid w:val="008D77CE"/>
    <w:rsid w:val="008D7A92"/>
    <w:rsid w:val="008E0012"/>
    <w:rsid w:val="008E04A5"/>
    <w:rsid w:val="008E0777"/>
    <w:rsid w:val="008E0881"/>
    <w:rsid w:val="008E183B"/>
    <w:rsid w:val="008E1D5F"/>
    <w:rsid w:val="008E1D77"/>
    <w:rsid w:val="008E2310"/>
    <w:rsid w:val="008E2A5F"/>
    <w:rsid w:val="008E2F3F"/>
    <w:rsid w:val="008E3043"/>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F0163"/>
    <w:rsid w:val="008F01D4"/>
    <w:rsid w:val="008F1BB2"/>
    <w:rsid w:val="008F1CB3"/>
    <w:rsid w:val="008F2089"/>
    <w:rsid w:val="008F3AED"/>
    <w:rsid w:val="008F5135"/>
    <w:rsid w:val="008F587F"/>
    <w:rsid w:val="008F5AC3"/>
    <w:rsid w:val="008F5B11"/>
    <w:rsid w:val="008F605B"/>
    <w:rsid w:val="008F67CA"/>
    <w:rsid w:val="008F6A3C"/>
    <w:rsid w:val="008F6B47"/>
    <w:rsid w:val="008F704F"/>
    <w:rsid w:val="008F70B6"/>
    <w:rsid w:val="008F7303"/>
    <w:rsid w:val="008F7F9E"/>
    <w:rsid w:val="009002A9"/>
    <w:rsid w:val="00900540"/>
    <w:rsid w:val="00900C10"/>
    <w:rsid w:val="00900D86"/>
    <w:rsid w:val="009014AA"/>
    <w:rsid w:val="00901A76"/>
    <w:rsid w:val="00901E0D"/>
    <w:rsid w:val="009022A7"/>
    <w:rsid w:val="009025CD"/>
    <w:rsid w:val="00902D2F"/>
    <w:rsid w:val="0090307D"/>
    <w:rsid w:val="009032D7"/>
    <w:rsid w:val="00903774"/>
    <w:rsid w:val="00903C67"/>
    <w:rsid w:val="00903C71"/>
    <w:rsid w:val="009040CA"/>
    <w:rsid w:val="0090418A"/>
    <w:rsid w:val="00904B88"/>
    <w:rsid w:val="0090532A"/>
    <w:rsid w:val="009060ED"/>
    <w:rsid w:val="00906BAB"/>
    <w:rsid w:val="00907F1B"/>
    <w:rsid w:val="00910BBC"/>
    <w:rsid w:val="00911047"/>
    <w:rsid w:val="0091156D"/>
    <w:rsid w:val="009116AA"/>
    <w:rsid w:val="0091176E"/>
    <w:rsid w:val="00911F02"/>
    <w:rsid w:val="00912346"/>
    <w:rsid w:val="00912972"/>
    <w:rsid w:val="00913412"/>
    <w:rsid w:val="00913E99"/>
    <w:rsid w:val="009149D2"/>
    <w:rsid w:val="00914C9D"/>
    <w:rsid w:val="00914D39"/>
    <w:rsid w:val="00914FFD"/>
    <w:rsid w:val="009152F3"/>
    <w:rsid w:val="009154DD"/>
    <w:rsid w:val="0091574D"/>
    <w:rsid w:val="00916D9F"/>
    <w:rsid w:val="00916E7E"/>
    <w:rsid w:val="009174B6"/>
    <w:rsid w:val="0091781A"/>
    <w:rsid w:val="0092017F"/>
    <w:rsid w:val="00920609"/>
    <w:rsid w:val="00920DAF"/>
    <w:rsid w:val="009213BA"/>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85B"/>
    <w:rsid w:val="0092592C"/>
    <w:rsid w:val="00925C9B"/>
    <w:rsid w:val="00925DE8"/>
    <w:rsid w:val="00925E74"/>
    <w:rsid w:val="009261AE"/>
    <w:rsid w:val="00926908"/>
    <w:rsid w:val="00926EC3"/>
    <w:rsid w:val="00927DBD"/>
    <w:rsid w:val="0093088D"/>
    <w:rsid w:val="00930C61"/>
    <w:rsid w:val="00931A4B"/>
    <w:rsid w:val="00931BE9"/>
    <w:rsid w:val="009320AC"/>
    <w:rsid w:val="00932901"/>
    <w:rsid w:val="00932DBA"/>
    <w:rsid w:val="0093312F"/>
    <w:rsid w:val="009332C4"/>
    <w:rsid w:val="009333D1"/>
    <w:rsid w:val="009336BF"/>
    <w:rsid w:val="009345C3"/>
    <w:rsid w:val="00934822"/>
    <w:rsid w:val="009349C2"/>
    <w:rsid w:val="00934AEC"/>
    <w:rsid w:val="00934B56"/>
    <w:rsid w:val="0093522F"/>
    <w:rsid w:val="00935923"/>
    <w:rsid w:val="009359E1"/>
    <w:rsid w:val="00935C07"/>
    <w:rsid w:val="00935F54"/>
    <w:rsid w:val="00936537"/>
    <w:rsid w:val="009366C6"/>
    <w:rsid w:val="009367DF"/>
    <w:rsid w:val="00936A1D"/>
    <w:rsid w:val="00936AD9"/>
    <w:rsid w:val="00936CE7"/>
    <w:rsid w:val="00936D42"/>
    <w:rsid w:val="00936EBD"/>
    <w:rsid w:val="00936F05"/>
    <w:rsid w:val="00937202"/>
    <w:rsid w:val="009375D9"/>
    <w:rsid w:val="00937708"/>
    <w:rsid w:val="0094013B"/>
    <w:rsid w:val="00941694"/>
    <w:rsid w:val="00942B9A"/>
    <w:rsid w:val="00942DD8"/>
    <w:rsid w:val="00942E82"/>
    <w:rsid w:val="009430D9"/>
    <w:rsid w:val="009431B5"/>
    <w:rsid w:val="00943418"/>
    <w:rsid w:val="0094368F"/>
    <w:rsid w:val="009436FC"/>
    <w:rsid w:val="009439A6"/>
    <w:rsid w:val="0094426E"/>
    <w:rsid w:val="00944703"/>
    <w:rsid w:val="009448B9"/>
    <w:rsid w:val="00944CE8"/>
    <w:rsid w:val="0094556F"/>
    <w:rsid w:val="0094665A"/>
    <w:rsid w:val="009466FE"/>
    <w:rsid w:val="0094747A"/>
    <w:rsid w:val="0094792D"/>
    <w:rsid w:val="009506CD"/>
    <w:rsid w:val="009507BB"/>
    <w:rsid w:val="00950987"/>
    <w:rsid w:val="0095104E"/>
    <w:rsid w:val="00951F7B"/>
    <w:rsid w:val="009520FC"/>
    <w:rsid w:val="00952C12"/>
    <w:rsid w:val="00952DEB"/>
    <w:rsid w:val="00952F0F"/>
    <w:rsid w:val="0095422D"/>
    <w:rsid w:val="00954278"/>
    <w:rsid w:val="009542A2"/>
    <w:rsid w:val="00954524"/>
    <w:rsid w:val="009556FB"/>
    <w:rsid w:val="009558C9"/>
    <w:rsid w:val="00955955"/>
    <w:rsid w:val="0095615C"/>
    <w:rsid w:val="00956224"/>
    <w:rsid w:val="0095622C"/>
    <w:rsid w:val="0095697D"/>
    <w:rsid w:val="00956C11"/>
    <w:rsid w:val="00956D1B"/>
    <w:rsid w:val="00956D44"/>
    <w:rsid w:val="009573AB"/>
    <w:rsid w:val="00957771"/>
    <w:rsid w:val="00957D00"/>
    <w:rsid w:val="00957EA5"/>
    <w:rsid w:val="0096036F"/>
    <w:rsid w:val="00960814"/>
    <w:rsid w:val="0096091A"/>
    <w:rsid w:val="00960BB7"/>
    <w:rsid w:val="009610A4"/>
    <w:rsid w:val="0096110C"/>
    <w:rsid w:val="0096149B"/>
    <w:rsid w:val="00961B37"/>
    <w:rsid w:val="00961FD7"/>
    <w:rsid w:val="009621B2"/>
    <w:rsid w:val="00962AB5"/>
    <w:rsid w:val="0096372F"/>
    <w:rsid w:val="00963C9E"/>
    <w:rsid w:val="00964155"/>
    <w:rsid w:val="00964630"/>
    <w:rsid w:val="009649C8"/>
    <w:rsid w:val="00964B73"/>
    <w:rsid w:val="00964F0A"/>
    <w:rsid w:val="009650FD"/>
    <w:rsid w:val="009653C8"/>
    <w:rsid w:val="00966094"/>
    <w:rsid w:val="009661E4"/>
    <w:rsid w:val="00966B69"/>
    <w:rsid w:val="00966CF3"/>
    <w:rsid w:val="00966E16"/>
    <w:rsid w:val="00966FC3"/>
    <w:rsid w:val="009670EA"/>
    <w:rsid w:val="00967347"/>
    <w:rsid w:val="0097001F"/>
    <w:rsid w:val="0097041A"/>
    <w:rsid w:val="00970F6F"/>
    <w:rsid w:val="00971117"/>
    <w:rsid w:val="009716FD"/>
    <w:rsid w:val="009717D6"/>
    <w:rsid w:val="009718BE"/>
    <w:rsid w:val="00971DF8"/>
    <w:rsid w:val="009722D6"/>
    <w:rsid w:val="009734A0"/>
    <w:rsid w:val="009735A9"/>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4C4"/>
    <w:rsid w:val="0098181B"/>
    <w:rsid w:val="00981BF7"/>
    <w:rsid w:val="00981D06"/>
    <w:rsid w:val="00982198"/>
    <w:rsid w:val="009839AC"/>
    <w:rsid w:val="009842CA"/>
    <w:rsid w:val="009844FE"/>
    <w:rsid w:val="00984518"/>
    <w:rsid w:val="0098492D"/>
    <w:rsid w:val="00984B14"/>
    <w:rsid w:val="00984BB2"/>
    <w:rsid w:val="00984E73"/>
    <w:rsid w:val="009850A7"/>
    <w:rsid w:val="00985482"/>
    <w:rsid w:val="009854D9"/>
    <w:rsid w:val="00986623"/>
    <w:rsid w:val="00986958"/>
    <w:rsid w:val="00986D43"/>
    <w:rsid w:val="00986D5B"/>
    <w:rsid w:val="00986DB0"/>
    <w:rsid w:val="00986F3F"/>
    <w:rsid w:val="00986FFA"/>
    <w:rsid w:val="00987470"/>
    <w:rsid w:val="009878A0"/>
    <w:rsid w:val="00987B06"/>
    <w:rsid w:val="00987C28"/>
    <w:rsid w:val="00987F68"/>
    <w:rsid w:val="0099153D"/>
    <w:rsid w:val="00991579"/>
    <w:rsid w:val="009916E9"/>
    <w:rsid w:val="009919EA"/>
    <w:rsid w:val="00991BB7"/>
    <w:rsid w:val="00991D46"/>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E89"/>
    <w:rsid w:val="009A08AA"/>
    <w:rsid w:val="009A0EEA"/>
    <w:rsid w:val="009A141C"/>
    <w:rsid w:val="009A1BEE"/>
    <w:rsid w:val="009A24A3"/>
    <w:rsid w:val="009A27C0"/>
    <w:rsid w:val="009A28B7"/>
    <w:rsid w:val="009A35C4"/>
    <w:rsid w:val="009A4562"/>
    <w:rsid w:val="009A48CC"/>
    <w:rsid w:val="009A4F20"/>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4D8"/>
    <w:rsid w:val="009B3A1D"/>
    <w:rsid w:val="009B3A8C"/>
    <w:rsid w:val="009B3AC2"/>
    <w:rsid w:val="009B3C37"/>
    <w:rsid w:val="009B3EDA"/>
    <w:rsid w:val="009B3F4D"/>
    <w:rsid w:val="009B4424"/>
    <w:rsid w:val="009B44F3"/>
    <w:rsid w:val="009B4BCE"/>
    <w:rsid w:val="009B4FD7"/>
    <w:rsid w:val="009B550E"/>
    <w:rsid w:val="009B5EA9"/>
    <w:rsid w:val="009B6251"/>
    <w:rsid w:val="009B6293"/>
    <w:rsid w:val="009B6759"/>
    <w:rsid w:val="009B6793"/>
    <w:rsid w:val="009B68B7"/>
    <w:rsid w:val="009B6B82"/>
    <w:rsid w:val="009B7192"/>
    <w:rsid w:val="009B756E"/>
    <w:rsid w:val="009B771B"/>
    <w:rsid w:val="009B789B"/>
    <w:rsid w:val="009B78C1"/>
    <w:rsid w:val="009B7C9C"/>
    <w:rsid w:val="009C03E5"/>
    <w:rsid w:val="009C0435"/>
    <w:rsid w:val="009C097B"/>
    <w:rsid w:val="009C0AB7"/>
    <w:rsid w:val="009C0C5D"/>
    <w:rsid w:val="009C0D3A"/>
    <w:rsid w:val="009C1199"/>
    <w:rsid w:val="009C1226"/>
    <w:rsid w:val="009C15AA"/>
    <w:rsid w:val="009C15D2"/>
    <w:rsid w:val="009C16D9"/>
    <w:rsid w:val="009C1925"/>
    <w:rsid w:val="009C2291"/>
    <w:rsid w:val="009C23C5"/>
    <w:rsid w:val="009C295D"/>
    <w:rsid w:val="009C2B52"/>
    <w:rsid w:val="009C2BFB"/>
    <w:rsid w:val="009C3CCF"/>
    <w:rsid w:val="009C4256"/>
    <w:rsid w:val="009C4387"/>
    <w:rsid w:val="009C4809"/>
    <w:rsid w:val="009C5031"/>
    <w:rsid w:val="009C5C94"/>
    <w:rsid w:val="009C5DE4"/>
    <w:rsid w:val="009C6171"/>
    <w:rsid w:val="009C62DB"/>
    <w:rsid w:val="009D00C5"/>
    <w:rsid w:val="009D14F7"/>
    <w:rsid w:val="009D15F4"/>
    <w:rsid w:val="009D1A2D"/>
    <w:rsid w:val="009D1A62"/>
    <w:rsid w:val="009D1A93"/>
    <w:rsid w:val="009D215A"/>
    <w:rsid w:val="009D228F"/>
    <w:rsid w:val="009D2A38"/>
    <w:rsid w:val="009D2B75"/>
    <w:rsid w:val="009D330D"/>
    <w:rsid w:val="009D3CA4"/>
    <w:rsid w:val="009D411A"/>
    <w:rsid w:val="009D47D1"/>
    <w:rsid w:val="009D4A47"/>
    <w:rsid w:val="009D4A7A"/>
    <w:rsid w:val="009D4AE4"/>
    <w:rsid w:val="009D4AE9"/>
    <w:rsid w:val="009D4CCA"/>
    <w:rsid w:val="009D66DB"/>
    <w:rsid w:val="009D7F2D"/>
    <w:rsid w:val="009E0E4A"/>
    <w:rsid w:val="009E165A"/>
    <w:rsid w:val="009E1CF6"/>
    <w:rsid w:val="009E24EB"/>
    <w:rsid w:val="009E257D"/>
    <w:rsid w:val="009E25CE"/>
    <w:rsid w:val="009E28DE"/>
    <w:rsid w:val="009E28E9"/>
    <w:rsid w:val="009E2C15"/>
    <w:rsid w:val="009E30A4"/>
    <w:rsid w:val="009E34C5"/>
    <w:rsid w:val="009E3512"/>
    <w:rsid w:val="009E38D6"/>
    <w:rsid w:val="009E3A89"/>
    <w:rsid w:val="009E3FCF"/>
    <w:rsid w:val="009E4337"/>
    <w:rsid w:val="009E4785"/>
    <w:rsid w:val="009E5581"/>
    <w:rsid w:val="009E585D"/>
    <w:rsid w:val="009E5B40"/>
    <w:rsid w:val="009E6B4E"/>
    <w:rsid w:val="009E77A2"/>
    <w:rsid w:val="009F00C4"/>
    <w:rsid w:val="009F013E"/>
    <w:rsid w:val="009F03CD"/>
    <w:rsid w:val="009F0B1C"/>
    <w:rsid w:val="009F0ED1"/>
    <w:rsid w:val="009F1140"/>
    <w:rsid w:val="009F1DC1"/>
    <w:rsid w:val="009F2ECE"/>
    <w:rsid w:val="009F3762"/>
    <w:rsid w:val="009F4A80"/>
    <w:rsid w:val="009F4E6C"/>
    <w:rsid w:val="009F4EDB"/>
    <w:rsid w:val="009F50EE"/>
    <w:rsid w:val="009F58A4"/>
    <w:rsid w:val="009F5E07"/>
    <w:rsid w:val="009F5F0C"/>
    <w:rsid w:val="009F696B"/>
    <w:rsid w:val="009F6ACF"/>
    <w:rsid w:val="009F6F95"/>
    <w:rsid w:val="00A0028B"/>
    <w:rsid w:val="00A00992"/>
    <w:rsid w:val="00A00DDB"/>
    <w:rsid w:val="00A01103"/>
    <w:rsid w:val="00A017D5"/>
    <w:rsid w:val="00A0199D"/>
    <w:rsid w:val="00A022EC"/>
    <w:rsid w:val="00A02BB4"/>
    <w:rsid w:val="00A0325A"/>
    <w:rsid w:val="00A032AF"/>
    <w:rsid w:val="00A036BB"/>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4643"/>
    <w:rsid w:val="00A149EA"/>
    <w:rsid w:val="00A1504F"/>
    <w:rsid w:val="00A15514"/>
    <w:rsid w:val="00A15616"/>
    <w:rsid w:val="00A15BDB"/>
    <w:rsid w:val="00A15E35"/>
    <w:rsid w:val="00A16D3F"/>
    <w:rsid w:val="00A16DF5"/>
    <w:rsid w:val="00A1771E"/>
    <w:rsid w:val="00A20413"/>
    <w:rsid w:val="00A20770"/>
    <w:rsid w:val="00A210F4"/>
    <w:rsid w:val="00A210F5"/>
    <w:rsid w:val="00A2160D"/>
    <w:rsid w:val="00A216E9"/>
    <w:rsid w:val="00A21DA0"/>
    <w:rsid w:val="00A2213B"/>
    <w:rsid w:val="00A22312"/>
    <w:rsid w:val="00A23310"/>
    <w:rsid w:val="00A235B2"/>
    <w:rsid w:val="00A2437E"/>
    <w:rsid w:val="00A2471F"/>
    <w:rsid w:val="00A24FA6"/>
    <w:rsid w:val="00A26101"/>
    <w:rsid w:val="00A262CF"/>
    <w:rsid w:val="00A262FC"/>
    <w:rsid w:val="00A267CF"/>
    <w:rsid w:val="00A26AF3"/>
    <w:rsid w:val="00A26E30"/>
    <w:rsid w:val="00A27749"/>
    <w:rsid w:val="00A27A23"/>
    <w:rsid w:val="00A3044E"/>
    <w:rsid w:val="00A3086B"/>
    <w:rsid w:val="00A30A00"/>
    <w:rsid w:val="00A30A13"/>
    <w:rsid w:val="00A30C40"/>
    <w:rsid w:val="00A31A51"/>
    <w:rsid w:val="00A31E63"/>
    <w:rsid w:val="00A3284E"/>
    <w:rsid w:val="00A3302B"/>
    <w:rsid w:val="00A339D8"/>
    <w:rsid w:val="00A33BDB"/>
    <w:rsid w:val="00A34195"/>
    <w:rsid w:val="00A342D6"/>
    <w:rsid w:val="00A34408"/>
    <w:rsid w:val="00A3491E"/>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1BB0"/>
    <w:rsid w:val="00A52989"/>
    <w:rsid w:val="00A52EA9"/>
    <w:rsid w:val="00A534D9"/>
    <w:rsid w:val="00A53507"/>
    <w:rsid w:val="00A53836"/>
    <w:rsid w:val="00A540F8"/>
    <w:rsid w:val="00A54381"/>
    <w:rsid w:val="00A5466B"/>
    <w:rsid w:val="00A54D3B"/>
    <w:rsid w:val="00A54E08"/>
    <w:rsid w:val="00A54E93"/>
    <w:rsid w:val="00A54EC4"/>
    <w:rsid w:val="00A55598"/>
    <w:rsid w:val="00A55D6B"/>
    <w:rsid w:val="00A55DC5"/>
    <w:rsid w:val="00A564BF"/>
    <w:rsid w:val="00A57197"/>
    <w:rsid w:val="00A572FA"/>
    <w:rsid w:val="00A57534"/>
    <w:rsid w:val="00A5780B"/>
    <w:rsid w:val="00A57CBD"/>
    <w:rsid w:val="00A57E68"/>
    <w:rsid w:val="00A60141"/>
    <w:rsid w:val="00A60A97"/>
    <w:rsid w:val="00A60B62"/>
    <w:rsid w:val="00A60DC6"/>
    <w:rsid w:val="00A60EC8"/>
    <w:rsid w:val="00A611DE"/>
    <w:rsid w:val="00A61613"/>
    <w:rsid w:val="00A6197D"/>
    <w:rsid w:val="00A61EEE"/>
    <w:rsid w:val="00A62962"/>
    <w:rsid w:val="00A62ED9"/>
    <w:rsid w:val="00A6492D"/>
    <w:rsid w:val="00A649C8"/>
    <w:rsid w:val="00A64A8F"/>
    <w:rsid w:val="00A655C6"/>
    <w:rsid w:val="00A6567F"/>
    <w:rsid w:val="00A65FAE"/>
    <w:rsid w:val="00A6636D"/>
    <w:rsid w:val="00A66987"/>
    <w:rsid w:val="00A669EC"/>
    <w:rsid w:val="00A669F8"/>
    <w:rsid w:val="00A6716F"/>
    <w:rsid w:val="00A6749D"/>
    <w:rsid w:val="00A67A45"/>
    <w:rsid w:val="00A67D6A"/>
    <w:rsid w:val="00A67EB9"/>
    <w:rsid w:val="00A67F62"/>
    <w:rsid w:val="00A7034B"/>
    <w:rsid w:val="00A70B10"/>
    <w:rsid w:val="00A70BE4"/>
    <w:rsid w:val="00A71655"/>
    <w:rsid w:val="00A7173E"/>
    <w:rsid w:val="00A71BC1"/>
    <w:rsid w:val="00A71CF0"/>
    <w:rsid w:val="00A72CEC"/>
    <w:rsid w:val="00A738FE"/>
    <w:rsid w:val="00A73D4E"/>
    <w:rsid w:val="00A73DE4"/>
    <w:rsid w:val="00A73EFB"/>
    <w:rsid w:val="00A74012"/>
    <w:rsid w:val="00A74718"/>
    <w:rsid w:val="00A74954"/>
    <w:rsid w:val="00A7533C"/>
    <w:rsid w:val="00A75DBF"/>
    <w:rsid w:val="00A76391"/>
    <w:rsid w:val="00A76856"/>
    <w:rsid w:val="00A76AF6"/>
    <w:rsid w:val="00A77070"/>
    <w:rsid w:val="00A77327"/>
    <w:rsid w:val="00A77629"/>
    <w:rsid w:val="00A77A6D"/>
    <w:rsid w:val="00A77D0E"/>
    <w:rsid w:val="00A8073C"/>
    <w:rsid w:val="00A811AD"/>
    <w:rsid w:val="00A81706"/>
    <w:rsid w:val="00A82719"/>
    <w:rsid w:val="00A83920"/>
    <w:rsid w:val="00A8443C"/>
    <w:rsid w:val="00A849E3"/>
    <w:rsid w:val="00A85F4F"/>
    <w:rsid w:val="00A864E3"/>
    <w:rsid w:val="00A86953"/>
    <w:rsid w:val="00A905EF"/>
    <w:rsid w:val="00A9064C"/>
    <w:rsid w:val="00A9182E"/>
    <w:rsid w:val="00A92820"/>
    <w:rsid w:val="00A92E19"/>
    <w:rsid w:val="00A93F45"/>
    <w:rsid w:val="00A94384"/>
    <w:rsid w:val="00A945B0"/>
    <w:rsid w:val="00A94917"/>
    <w:rsid w:val="00A96756"/>
    <w:rsid w:val="00A97544"/>
    <w:rsid w:val="00A977A4"/>
    <w:rsid w:val="00A97D9D"/>
    <w:rsid w:val="00AA02A3"/>
    <w:rsid w:val="00AA0FE4"/>
    <w:rsid w:val="00AA13AB"/>
    <w:rsid w:val="00AA169D"/>
    <w:rsid w:val="00AA193F"/>
    <w:rsid w:val="00AA1E5A"/>
    <w:rsid w:val="00AA1EA5"/>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18"/>
    <w:rsid w:val="00AB68D1"/>
    <w:rsid w:val="00AB6A43"/>
    <w:rsid w:val="00AB6D89"/>
    <w:rsid w:val="00AB7634"/>
    <w:rsid w:val="00AB78B5"/>
    <w:rsid w:val="00AB7E88"/>
    <w:rsid w:val="00AC03A1"/>
    <w:rsid w:val="00AC0A5E"/>
    <w:rsid w:val="00AC0E39"/>
    <w:rsid w:val="00AC0E91"/>
    <w:rsid w:val="00AC1000"/>
    <w:rsid w:val="00AC1286"/>
    <w:rsid w:val="00AC1325"/>
    <w:rsid w:val="00AC155C"/>
    <w:rsid w:val="00AC1D0A"/>
    <w:rsid w:val="00AC2499"/>
    <w:rsid w:val="00AC3269"/>
    <w:rsid w:val="00AC3C1E"/>
    <w:rsid w:val="00AC3C8D"/>
    <w:rsid w:val="00AC3D26"/>
    <w:rsid w:val="00AC48B2"/>
    <w:rsid w:val="00AC4AEC"/>
    <w:rsid w:val="00AC4E82"/>
    <w:rsid w:val="00AC52CA"/>
    <w:rsid w:val="00AC590A"/>
    <w:rsid w:val="00AC5B35"/>
    <w:rsid w:val="00AC5DE1"/>
    <w:rsid w:val="00AC611E"/>
    <w:rsid w:val="00AC62D9"/>
    <w:rsid w:val="00AC67CC"/>
    <w:rsid w:val="00AC6848"/>
    <w:rsid w:val="00AC6A60"/>
    <w:rsid w:val="00AC6AE9"/>
    <w:rsid w:val="00AC6B96"/>
    <w:rsid w:val="00AC710D"/>
    <w:rsid w:val="00AC7533"/>
    <w:rsid w:val="00AC7A86"/>
    <w:rsid w:val="00AD09F7"/>
    <w:rsid w:val="00AD1060"/>
    <w:rsid w:val="00AD1679"/>
    <w:rsid w:val="00AD1FB5"/>
    <w:rsid w:val="00AD2E82"/>
    <w:rsid w:val="00AD3A43"/>
    <w:rsid w:val="00AD3BD3"/>
    <w:rsid w:val="00AD4879"/>
    <w:rsid w:val="00AD4C39"/>
    <w:rsid w:val="00AD535F"/>
    <w:rsid w:val="00AD588A"/>
    <w:rsid w:val="00AD5CE7"/>
    <w:rsid w:val="00AD6D88"/>
    <w:rsid w:val="00AD6D98"/>
    <w:rsid w:val="00AD71C1"/>
    <w:rsid w:val="00AD7CB5"/>
    <w:rsid w:val="00AD7DB8"/>
    <w:rsid w:val="00AE065A"/>
    <w:rsid w:val="00AE06CD"/>
    <w:rsid w:val="00AE0A8D"/>
    <w:rsid w:val="00AE1321"/>
    <w:rsid w:val="00AE13E3"/>
    <w:rsid w:val="00AE1D68"/>
    <w:rsid w:val="00AE2170"/>
    <w:rsid w:val="00AE26ED"/>
    <w:rsid w:val="00AE3F17"/>
    <w:rsid w:val="00AE405E"/>
    <w:rsid w:val="00AE40A2"/>
    <w:rsid w:val="00AE4276"/>
    <w:rsid w:val="00AE44E4"/>
    <w:rsid w:val="00AE4828"/>
    <w:rsid w:val="00AE485F"/>
    <w:rsid w:val="00AE4894"/>
    <w:rsid w:val="00AE6079"/>
    <w:rsid w:val="00AE6140"/>
    <w:rsid w:val="00AE6198"/>
    <w:rsid w:val="00AE6759"/>
    <w:rsid w:val="00AE6982"/>
    <w:rsid w:val="00AE7E83"/>
    <w:rsid w:val="00AF081E"/>
    <w:rsid w:val="00AF0A73"/>
    <w:rsid w:val="00AF0C0A"/>
    <w:rsid w:val="00AF1878"/>
    <w:rsid w:val="00AF1CE3"/>
    <w:rsid w:val="00AF1DB0"/>
    <w:rsid w:val="00AF1FF9"/>
    <w:rsid w:val="00AF28B9"/>
    <w:rsid w:val="00AF2A65"/>
    <w:rsid w:val="00AF2E4F"/>
    <w:rsid w:val="00AF3855"/>
    <w:rsid w:val="00AF3B14"/>
    <w:rsid w:val="00AF4139"/>
    <w:rsid w:val="00AF422A"/>
    <w:rsid w:val="00AF46BC"/>
    <w:rsid w:val="00AF4720"/>
    <w:rsid w:val="00AF491A"/>
    <w:rsid w:val="00AF4ABE"/>
    <w:rsid w:val="00AF4E80"/>
    <w:rsid w:val="00AF4F44"/>
    <w:rsid w:val="00AF510C"/>
    <w:rsid w:val="00AF710F"/>
    <w:rsid w:val="00AF73F6"/>
    <w:rsid w:val="00AF7685"/>
    <w:rsid w:val="00AF76FB"/>
    <w:rsid w:val="00AF7849"/>
    <w:rsid w:val="00AF7920"/>
    <w:rsid w:val="00AF7DE8"/>
    <w:rsid w:val="00B005F4"/>
    <w:rsid w:val="00B00971"/>
    <w:rsid w:val="00B013AB"/>
    <w:rsid w:val="00B0144A"/>
    <w:rsid w:val="00B0157D"/>
    <w:rsid w:val="00B01B42"/>
    <w:rsid w:val="00B026D4"/>
    <w:rsid w:val="00B03602"/>
    <w:rsid w:val="00B03726"/>
    <w:rsid w:val="00B04572"/>
    <w:rsid w:val="00B045E3"/>
    <w:rsid w:val="00B04920"/>
    <w:rsid w:val="00B051FD"/>
    <w:rsid w:val="00B05BA5"/>
    <w:rsid w:val="00B0618D"/>
    <w:rsid w:val="00B06FD0"/>
    <w:rsid w:val="00B07111"/>
    <w:rsid w:val="00B10026"/>
    <w:rsid w:val="00B100F8"/>
    <w:rsid w:val="00B104CE"/>
    <w:rsid w:val="00B10930"/>
    <w:rsid w:val="00B10EFF"/>
    <w:rsid w:val="00B1137C"/>
    <w:rsid w:val="00B12361"/>
    <w:rsid w:val="00B12536"/>
    <w:rsid w:val="00B1261A"/>
    <w:rsid w:val="00B12652"/>
    <w:rsid w:val="00B12D2B"/>
    <w:rsid w:val="00B13E64"/>
    <w:rsid w:val="00B1473F"/>
    <w:rsid w:val="00B1500F"/>
    <w:rsid w:val="00B15219"/>
    <w:rsid w:val="00B161BE"/>
    <w:rsid w:val="00B1634B"/>
    <w:rsid w:val="00B16B23"/>
    <w:rsid w:val="00B173F2"/>
    <w:rsid w:val="00B1761E"/>
    <w:rsid w:val="00B177BD"/>
    <w:rsid w:val="00B179B9"/>
    <w:rsid w:val="00B200B6"/>
    <w:rsid w:val="00B207B0"/>
    <w:rsid w:val="00B20813"/>
    <w:rsid w:val="00B20899"/>
    <w:rsid w:val="00B20CB9"/>
    <w:rsid w:val="00B210DC"/>
    <w:rsid w:val="00B2143D"/>
    <w:rsid w:val="00B21765"/>
    <w:rsid w:val="00B2194F"/>
    <w:rsid w:val="00B2268C"/>
    <w:rsid w:val="00B22763"/>
    <w:rsid w:val="00B2288B"/>
    <w:rsid w:val="00B22969"/>
    <w:rsid w:val="00B22C04"/>
    <w:rsid w:val="00B22E84"/>
    <w:rsid w:val="00B23231"/>
    <w:rsid w:val="00B2332E"/>
    <w:rsid w:val="00B23643"/>
    <w:rsid w:val="00B238ED"/>
    <w:rsid w:val="00B23C38"/>
    <w:rsid w:val="00B23EC8"/>
    <w:rsid w:val="00B23F05"/>
    <w:rsid w:val="00B2414F"/>
    <w:rsid w:val="00B24277"/>
    <w:rsid w:val="00B246D3"/>
    <w:rsid w:val="00B24E2A"/>
    <w:rsid w:val="00B252F2"/>
    <w:rsid w:val="00B2551D"/>
    <w:rsid w:val="00B25FE2"/>
    <w:rsid w:val="00B26358"/>
    <w:rsid w:val="00B26379"/>
    <w:rsid w:val="00B26E1D"/>
    <w:rsid w:val="00B279FD"/>
    <w:rsid w:val="00B27C07"/>
    <w:rsid w:val="00B3008B"/>
    <w:rsid w:val="00B3024C"/>
    <w:rsid w:val="00B303C1"/>
    <w:rsid w:val="00B30911"/>
    <w:rsid w:val="00B30CA9"/>
    <w:rsid w:val="00B31555"/>
    <w:rsid w:val="00B315DB"/>
    <w:rsid w:val="00B318DE"/>
    <w:rsid w:val="00B31A25"/>
    <w:rsid w:val="00B32432"/>
    <w:rsid w:val="00B339A4"/>
    <w:rsid w:val="00B33E28"/>
    <w:rsid w:val="00B340A2"/>
    <w:rsid w:val="00B3531E"/>
    <w:rsid w:val="00B353C8"/>
    <w:rsid w:val="00B35496"/>
    <w:rsid w:val="00B35823"/>
    <w:rsid w:val="00B35BDC"/>
    <w:rsid w:val="00B35D6C"/>
    <w:rsid w:val="00B3647C"/>
    <w:rsid w:val="00B3656D"/>
    <w:rsid w:val="00B36D74"/>
    <w:rsid w:val="00B36D9C"/>
    <w:rsid w:val="00B37388"/>
    <w:rsid w:val="00B376F3"/>
    <w:rsid w:val="00B37C44"/>
    <w:rsid w:val="00B4070C"/>
    <w:rsid w:val="00B40BDD"/>
    <w:rsid w:val="00B40E0A"/>
    <w:rsid w:val="00B40E6D"/>
    <w:rsid w:val="00B41040"/>
    <w:rsid w:val="00B41122"/>
    <w:rsid w:val="00B4147D"/>
    <w:rsid w:val="00B41FD6"/>
    <w:rsid w:val="00B4247D"/>
    <w:rsid w:val="00B4280E"/>
    <w:rsid w:val="00B42E0D"/>
    <w:rsid w:val="00B42F1A"/>
    <w:rsid w:val="00B4312C"/>
    <w:rsid w:val="00B43599"/>
    <w:rsid w:val="00B4383F"/>
    <w:rsid w:val="00B43D17"/>
    <w:rsid w:val="00B447E6"/>
    <w:rsid w:val="00B44F62"/>
    <w:rsid w:val="00B4506A"/>
    <w:rsid w:val="00B45C8A"/>
    <w:rsid w:val="00B45D31"/>
    <w:rsid w:val="00B46448"/>
    <w:rsid w:val="00B467ED"/>
    <w:rsid w:val="00B47285"/>
    <w:rsid w:val="00B47A72"/>
    <w:rsid w:val="00B47F13"/>
    <w:rsid w:val="00B47F9E"/>
    <w:rsid w:val="00B501F1"/>
    <w:rsid w:val="00B5077B"/>
    <w:rsid w:val="00B50DDD"/>
    <w:rsid w:val="00B51902"/>
    <w:rsid w:val="00B519F8"/>
    <w:rsid w:val="00B51BFB"/>
    <w:rsid w:val="00B52BFA"/>
    <w:rsid w:val="00B532A0"/>
    <w:rsid w:val="00B53D7C"/>
    <w:rsid w:val="00B542A3"/>
    <w:rsid w:val="00B54BAF"/>
    <w:rsid w:val="00B54DCC"/>
    <w:rsid w:val="00B55A09"/>
    <w:rsid w:val="00B55F2D"/>
    <w:rsid w:val="00B561B7"/>
    <w:rsid w:val="00B56AF3"/>
    <w:rsid w:val="00B574D2"/>
    <w:rsid w:val="00B57BD3"/>
    <w:rsid w:val="00B60485"/>
    <w:rsid w:val="00B604A6"/>
    <w:rsid w:val="00B607C3"/>
    <w:rsid w:val="00B6095E"/>
    <w:rsid w:val="00B60AAE"/>
    <w:rsid w:val="00B60ED0"/>
    <w:rsid w:val="00B611EC"/>
    <w:rsid w:val="00B61428"/>
    <w:rsid w:val="00B61AAD"/>
    <w:rsid w:val="00B61E0E"/>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4E32"/>
    <w:rsid w:val="00B6542E"/>
    <w:rsid w:val="00B656D2"/>
    <w:rsid w:val="00B66150"/>
    <w:rsid w:val="00B66159"/>
    <w:rsid w:val="00B67060"/>
    <w:rsid w:val="00B67408"/>
    <w:rsid w:val="00B67A1B"/>
    <w:rsid w:val="00B67A54"/>
    <w:rsid w:val="00B67E15"/>
    <w:rsid w:val="00B67E31"/>
    <w:rsid w:val="00B708F9"/>
    <w:rsid w:val="00B70BA5"/>
    <w:rsid w:val="00B7258E"/>
    <w:rsid w:val="00B7266B"/>
    <w:rsid w:val="00B73E92"/>
    <w:rsid w:val="00B73FE3"/>
    <w:rsid w:val="00B740BD"/>
    <w:rsid w:val="00B741EC"/>
    <w:rsid w:val="00B746CE"/>
    <w:rsid w:val="00B753B3"/>
    <w:rsid w:val="00B754D2"/>
    <w:rsid w:val="00B75648"/>
    <w:rsid w:val="00B766B3"/>
    <w:rsid w:val="00B768DD"/>
    <w:rsid w:val="00B7700C"/>
    <w:rsid w:val="00B77544"/>
    <w:rsid w:val="00B77CA8"/>
    <w:rsid w:val="00B77D5B"/>
    <w:rsid w:val="00B77E13"/>
    <w:rsid w:val="00B80319"/>
    <w:rsid w:val="00B80D96"/>
    <w:rsid w:val="00B80E35"/>
    <w:rsid w:val="00B8123A"/>
    <w:rsid w:val="00B81311"/>
    <w:rsid w:val="00B813EE"/>
    <w:rsid w:val="00B81580"/>
    <w:rsid w:val="00B81AD3"/>
    <w:rsid w:val="00B81D78"/>
    <w:rsid w:val="00B8215E"/>
    <w:rsid w:val="00B83B52"/>
    <w:rsid w:val="00B83D24"/>
    <w:rsid w:val="00B83F54"/>
    <w:rsid w:val="00B842D0"/>
    <w:rsid w:val="00B845C3"/>
    <w:rsid w:val="00B8475E"/>
    <w:rsid w:val="00B84BF1"/>
    <w:rsid w:val="00B84E39"/>
    <w:rsid w:val="00B8534A"/>
    <w:rsid w:val="00B857C6"/>
    <w:rsid w:val="00B85FFC"/>
    <w:rsid w:val="00B86E3C"/>
    <w:rsid w:val="00B8726E"/>
    <w:rsid w:val="00B90AF5"/>
    <w:rsid w:val="00B90DF4"/>
    <w:rsid w:val="00B91AD7"/>
    <w:rsid w:val="00B91C80"/>
    <w:rsid w:val="00B92565"/>
    <w:rsid w:val="00B928CD"/>
    <w:rsid w:val="00B92CB1"/>
    <w:rsid w:val="00B93025"/>
    <w:rsid w:val="00B93175"/>
    <w:rsid w:val="00B93584"/>
    <w:rsid w:val="00B939AC"/>
    <w:rsid w:val="00B93B60"/>
    <w:rsid w:val="00B94293"/>
    <w:rsid w:val="00B9442D"/>
    <w:rsid w:val="00B94A7E"/>
    <w:rsid w:val="00B959EC"/>
    <w:rsid w:val="00B95BCC"/>
    <w:rsid w:val="00B96413"/>
    <w:rsid w:val="00B967E9"/>
    <w:rsid w:val="00B96A83"/>
    <w:rsid w:val="00B96A84"/>
    <w:rsid w:val="00B96ABB"/>
    <w:rsid w:val="00B96B32"/>
    <w:rsid w:val="00B96D24"/>
    <w:rsid w:val="00B97668"/>
    <w:rsid w:val="00BA001B"/>
    <w:rsid w:val="00BA0282"/>
    <w:rsid w:val="00BA0A92"/>
    <w:rsid w:val="00BA1070"/>
    <w:rsid w:val="00BA13EF"/>
    <w:rsid w:val="00BA144E"/>
    <w:rsid w:val="00BA173B"/>
    <w:rsid w:val="00BA237F"/>
    <w:rsid w:val="00BA2491"/>
    <w:rsid w:val="00BA2978"/>
    <w:rsid w:val="00BA2E42"/>
    <w:rsid w:val="00BA3764"/>
    <w:rsid w:val="00BA3C7B"/>
    <w:rsid w:val="00BA3CD9"/>
    <w:rsid w:val="00BA3D54"/>
    <w:rsid w:val="00BA3FD2"/>
    <w:rsid w:val="00BA41A5"/>
    <w:rsid w:val="00BA493F"/>
    <w:rsid w:val="00BA5588"/>
    <w:rsid w:val="00BA5C59"/>
    <w:rsid w:val="00BA5CDF"/>
    <w:rsid w:val="00BA6BD4"/>
    <w:rsid w:val="00BA7133"/>
    <w:rsid w:val="00BA7ACA"/>
    <w:rsid w:val="00BB0365"/>
    <w:rsid w:val="00BB0458"/>
    <w:rsid w:val="00BB04E6"/>
    <w:rsid w:val="00BB1057"/>
    <w:rsid w:val="00BB13B7"/>
    <w:rsid w:val="00BB1811"/>
    <w:rsid w:val="00BB1A83"/>
    <w:rsid w:val="00BB1E64"/>
    <w:rsid w:val="00BB2A07"/>
    <w:rsid w:val="00BB3399"/>
    <w:rsid w:val="00BB4031"/>
    <w:rsid w:val="00BB495E"/>
    <w:rsid w:val="00BB507D"/>
    <w:rsid w:val="00BB52B0"/>
    <w:rsid w:val="00BB57A6"/>
    <w:rsid w:val="00BB614C"/>
    <w:rsid w:val="00BB65F7"/>
    <w:rsid w:val="00BB6B02"/>
    <w:rsid w:val="00BB714A"/>
    <w:rsid w:val="00BB719C"/>
    <w:rsid w:val="00BC061B"/>
    <w:rsid w:val="00BC0D28"/>
    <w:rsid w:val="00BC1394"/>
    <w:rsid w:val="00BC2028"/>
    <w:rsid w:val="00BC35D8"/>
    <w:rsid w:val="00BC39D1"/>
    <w:rsid w:val="00BC436B"/>
    <w:rsid w:val="00BC4CCC"/>
    <w:rsid w:val="00BC4D0F"/>
    <w:rsid w:val="00BC53B3"/>
    <w:rsid w:val="00BC54E0"/>
    <w:rsid w:val="00BC5858"/>
    <w:rsid w:val="00BC5B23"/>
    <w:rsid w:val="00BC5E34"/>
    <w:rsid w:val="00BC6693"/>
    <w:rsid w:val="00BC70D7"/>
    <w:rsid w:val="00BC7BFE"/>
    <w:rsid w:val="00BC7C0A"/>
    <w:rsid w:val="00BD11EF"/>
    <w:rsid w:val="00BD19DB"/>
    <w:rsid w:val="00BD19F5"/>
    <w:rsid w:val="00BD20F0"/>
    <w:rsid w:val="00BD2273"/>
    <w:rsid w:val="00BD2282"/>
    <w:rsid w:val="00BD254C"/>
    <w:rsid w:val="00BD2C34"/>
    <w:rsid w:val="00BD2DA0"/>
    <w:rsid w:val="00BD56B4"/>
    <w:rsid w:val="00BD5CE2"/>
    <w:rsid w:val="00BE02CE"/>
    <w:rsid w:val="00BE043B"/>
    <w:rsid w:val="00BE057E"/>
    <w:rsid w:val="00BE065C"/>
    <w:rsid w:val="00BE0DF5"/>
    <w:rsid w:val="00BE26BA"/>
    <w:rsid w:val="00BE2B2E"/>
    <w:rsid w:val="00BE3452"/>
    <w:rsid w:val="00BE38C5"/>
    <w:rsid w:val="00BE4149"/>
    <w:rsid w:val="00BE43D8"/>
    <w:rsid w:val="00BE4BEF"/>
    <w:rsid w:val="00BE5CC3"/>
    <w:rsid w:val="00BE5E90"/>
    <w:rsid w:val="00BE5EF3"/>
    <w:rsid w:val="00BE6270"/>
    <w:rsid w:val="00BE6798"/>
    <w:rsid w:val="00BE67A8"/>
    <w:rsid w:val="00BE7DBA"/>
    <w:rsid w:val="00BF1968"/>
    <w:rsid w:val="00BF28B7"/>
    <w:rsid w:val="00BF3EED"/>
    <w:rsid w:val="00BF440D"/>
    <w:rsid w:val="00BF442C"/>
    <w:rsid w:val="00BF58F6"/>
    <w:rsid w:val="00BF5E5D"/>
    <w:rsid w:val="00BF5F0C"/>
    <w:rsid w:val="00BF5FD4"/>
    <w:rsid w:val="00BF6764"/>
    <w:rsid w:val="00BF6A29"/>
    <w:rsid w:val="00BF6CFE"/>
    <w:rsid w:val="00BF724E"/>
    <w:rsid w:val="00BF74E3"/>
    <w:rsid w:val="00BF7593"/>
    <w:rsid w:val="00BF76A0"/>
    <w:rsid w:val="00BF775E"/>
    <w:rsid w:val="00BF7A83"/>
    <w:rsid w:val="00BF7B4D"/>
    <w:rsid w:val="00BF7DEA"/>
    <w:rsid w:val="00BF7E75"/>
    <w:rsid w:val="00C01BB7"/>
    <w:rsid w:val="00C02253"/>
    <w:rsid w:val="00C02666"/>
    <w:rsid w:val="00C034CC"/>
    <w:rsid w:val="00C03F18"/>
    <w:rsid w:val="00C041C4"/>
    <w:rsid w:val="00C051B0"/>
    <w:rsid w:val="00C05281"/>
    <w:rsid w:val="00C0552A"/>
    <w:rsid w:val="00C0556D"/>
    <w:rsid w:val="00C0638D"/>
    <w:rsid w:val="00C0672F"/>
    <w:rsid w:val="00C074B0"/>
    <w:rsid w:val="00C0752E"/>
    <w:rsid w:val="00C0769F"/>
    <w:rsid w:val="00C07754"/>
    <w:rsid w:val="00C07C3F"/>
    <w:rsid w:val="00C07CF6"/>
    <w:rsid w:val="00C07EF3"/>
    <w:rsid w:val="00C103E3"/>
    <w:rsid w:val="00C10843"/>
    <w:rsid w:val="00C10A4D"/>
    <w:rsid w:val="00C10F9E"/>
    <w:rsid w:val="00C1120B"/>
    <w:rsid w:val="00C11F3C"/>
    <w:rsid w:val="00C12BA3"/>
    <w:rsid w:val="00C12D28"/>
    <w:rsid w:val="00C13CFA"/>
    <w:rsid w:val="00C13D89"/>
    <w:rsid w:val="00C142E9"/>
    <w:rsid w:val="00C143EE"/>
    <w:rsid w:val="00C1444F"/>
    <w:rsid w:val="00C14D8E"/>
    <w:rsid w:val="00C158C7"/>
    <w:rsid w:val="00C158D2"/>
    <w:rsid w:val="00C159D8"/>
    <w:rsid w:val="00C1606E"/>
    <w:rsid w:val="00C17A7A"/>
    <w:rsid w:val="00C17DB6"/>
    <w:rsid w:val="00C206FA"/>
    <w:rsid w:val="00C21FB0"/>
    <w:rsid w:val="00C22379"/>
    <w:rsid w:val="00C22D01"/>
    <w:rsid w:val="00C23399"/>
    <w:rsid w:val="00C23523"/>
    <w:rsid w:val="00C23B8B"/>
    <w:rsid w:val="00C23EBF"/>
    <w:rsid w:val="00C24523"/>
    <w:rsid w:val="00C24E02"/>
    <w:rsid w:val="00C25377"/>
    <w:rsid w:val="00C25F54"/>
    <w:rsid w:val="00C261A3"/>
    <w:rsid w:val="00C26D5C"/>
    <w:rsid w:val="00C2757D"/>
    <w:rsid w:val="00C302B8"/>
    <w:rsid w:val="00C3037D"/>
    <w:rsid w:val="00C31504"/>
    <w:rsid w:val="00C31D31"/>
    <w:rsid w:val="00C32047"/>
    <w:rsid w:val="00C322AC"/>
    <w:rsid w:val="00C32A87"/>
    <w:rsid w:val="00C32D3B"/>
    <w:rsid w:val="00C3307D"/>
    <w:rsid w:val="00C33A8D"/>
    <w:rsid w:val="00C352BC"/>
    <w:rsid w:val="00C35337"/>
    <w:rsid w:val="00C353D4"/>
    <w:rsid w:val="00C3684C"/>
    <w:rsid w:val="00C36C1A"/>
    <w:rsid w:val="00C374AF"/>
    <w:rsid w:val="00C37995"/>
    <w:rsid w:val="00C379D7"/>
    <w:rsid w:val="00C37B75"/>
    <w:rsid w:val="00C37D28"/>
    <w:rsid w:val="00C37E5C"/>
    <w:rsid w:val="00C403AB"/>
    <w:rsid w:val="00C403C1"/>
    <w:rsid w:val="00C40419"/>
    <w:rsid w:val="00C404B1"/>
    <w:rsid w:val="00C40612"/>
    <w:rsid w:val="00C408EA"/>
    <w:rsid w:val="00C40CC6"/>
    <w:rsid w:val="00C4146F"/>
    <w:rsid w:val="00C4202D"/>
    <w:rsid w:val="00C4236F"/>
    <w:rsid w:val="00C42C41"/>
    <w:rsid w:val="00C42F4E"/>
    <w:rsid w:val="00C4381C"/>
    <w:rsid w:val="00C458EF"/>
    <w:rsid w:val="00C46DD4"/>
    <w:rsid w:val="00C47246"/>
    <w:rsid w:val="00C47750"/>
    <w:rsid w:val="00C478FE"/>
    <w:rsid w:val="00C47ECA"/>
    <w:rsid w:val="00C50612"/>
    <w:rsid w:val="00C511CE"/>
    <w:rsid w:val="00C51440"/>
    <w:rsid w:val="00C5156D"/>
    <w:rsid w:val="00C5159C"/>
    <w:rsid w:val="00C515B9"/>
    <w:rsid w:val="00C520DB"/>
    <w:rsid w:val="00C521B6"/>
    <w:rsid w:val="00C526ED"/>
    <w:rsid w:val="00C527DC"/>
    <w:rsid w:val="00C529BE"/>
    <w:rsid w:val="00C5358A"/>
    <w:rsid w:val="00C53C52"/>
    <w:rsid w:val="00C53D7F"/>
    <w:rsid w:val="00C53DF2"/>
    <w:rsid w:val="00C54931"/>
    <w:rsid w:val="00C54BB9"/>
    <w:rsid w:val="00C552C2"/>
    <w:rsid w:val="00C556E0"/>
    <w:rsid w:val="00C55B85"/>
    <w:rsid w:val="00C55ED0"/>
    <w:rsid w:val="00C56AE4"/>
    <w:rsid w:val="00C57682"/>
    <w:rsid w:val="00C57C30"/>
    <w:rsid w:val="00C57CB9"/>
    <w:rsid w:val="00C61151"/>
    <w:rsid w:val="00C61196"/>
    <w:rsid w:val="00C6138A"/>
    <w:rsid w:val="00C6154F"/>
    <w:rsid w:val="00C6155C"/>
    <w:rsid w:val="00C618F2"/>
    <w:rsid w:val="00C61B1F"/>
    <w:rsid w:val="00C61F30"/>
    <w:rsid w:val="00C623E3"/>
    <w:rsid w:val="00C62795"/>
    <w:rsid w:val="00C627F0"/>
    <w:rsid w:val="00C62A64"/>
    <w:rsid w:val="00C62C0C"/>
    <w:rsid w:val="00C62F71"/>
    <w:rsid w:val="00C62F94"/>
    <w:rsid w:val="00C62FA2"/>
    <w:rsid w:val="00C630BA"/>
    <w:rsid w:val="00C631F5"/>
    <w:rsid w:val="00C652A3"/>
    <w:rsid w:val="00C65CBB"/>
    <w:rsid w:val="00C65EDD"/>
    <w:rsid w:val="00C6620B"/>
    <w:rsid w:val="00C666C4"/>
    <w:rsid w:val="00C668E5"/>
    <w:rsid w:val="00C67042"/>
    <w:rsid w:val="00C675CD"/>
    <w:rsid w:val="00C67C9A"/>
    <w:rsid w:val="00C7072E"/>
    <w:rsid w:val="00C70A34"/>
    <w:rsid w:val="00C7130F"/>
    <w:rsid w:val="00C7137B"/>
    <w:rsid w:val="00C71995"/>
    <w:rsid w:val="00C7206F"/>
    <w:rsid w:val="00C724BB"/>
    <w:rsid w:val="00C7276E"/>
    <w:rsid w:val="00C72B56"/>
    <w:rsid w:val="00C735B6"/>
    <w:rsid w:val="00C73634"/>
    <w:rsid w:val="00C73921"/>
    <w:rsid w:val="00C74481"/>
    <w:rsid w:val="00C7454B"/>
    <w:rsid w:val="00C75391"/>
    <w:rsid w:val="00C7544A"/>
    <w:rsid w:val="00C75ACD"/>
    <w:rsid w:val="00C7639F"/>
    <w:rsid w:val="00C76839"/>
    <w:rsid w:val="00C76961"/>
    <w:rsid w:val="00C76CE0"/>
    <w:rsid w:val="00C76D0D"/>
    <w:rsid w:val="00C7741C"/>
    <w:rsid w:val="00C774E7"/>
    <w:rsid w:val="00C77E2E"/>
    <w:rsid w:val="00C8010F"/>
    <w:rsid w:val="00C8034B"/>
    <w:rsid w:val="00C83514"/>
    <w:rsid w:val="00C850DB"/>
    <w:rsid w:val="00C855CF"/>
    <w:rsid w:val="00C85945"/>
    <w:rsid w:val="00C86356"/>
    <w:rsid w:val="00C8706A"/>
    <w:rsid w:val="00C870E5"/>
    <w:rsid w:val="00C8719A"/>
    <w:rsid w:val="00C87671"/>
    <w:rsid w:val="00C87712"/>
    <w:rsid w:val="00C87B3A"/>
    <w:rsid w:val="00C90ED8"/>
    <w:rsid w:val="00C9136D"/>
    <w:rsid w:val="00C9143A"/>
    <w:rsid w:val="00C91445"/>
    <w:rsid w:val="00C91727"/>
    <w:rsid w:val="00C91CE5"/>
    <w:rsid w:val="00C920B3"/>
    <w:rsid w:val="00C925F0"/>
    <w:rsid w:val="00C927E3"/>
    <w:rsid w:val="00C93375"/>
    <w:rsid w:val="00C9350C"/>
    <w:rsid w:val="00C93D2E"/>
    <w:rsid w:val="00C93DBB"/>
    <w:rsid w:val="00C94385"/>
    <w:rsid w:val="00C954D6"/>
    <w:rsid w:val="00C959A7"/>
    <w:rsid w:val="00C95BC0"/>
    <w:rsid w:val="00C95C8E"/>
    <w:rsid w:val="00C95D0A"/>
    <w:rsid w:val="00C96161"/>
    <w:rsid w:val="00C96FB2"/>
    <w:rsid w:val="00C97412"/>
    <w:rsid w:val="00C97C04"/>
    <w:rsid w:val="00CA028E"/>
    <w:rsid w:val="00CA0411"/>
    <w:rsid w:val="00CA04D9"/>
    <w:rsid w:val="00CA0599"/>
    <w:rsid w:val="00CA06E0"/>
    <w:rsid w:val="00CA0A50"/>
    <w:rsid w:val="00CA18FF"/>
    <w:rsid w:val="00CA285D"/>
    <w:rsid w:val="00CA2AAD"/>
    <w:rsid w:val="00CA2DE7"/>
    <w:rsid w:val="00CA3402"/>
    <w:rsid w:val="00CA40FA"/>
    <w:rsid w:val="00CA42DE"/>
    <w:rsid w:val="00CA4658"/>
    <w:rsid w:val="00CA4A31"/>
    <w:rsid w:val="00CA4C11"/>
    <w:rsid w:val="00CA5A04"/>
    <w:rsid w:val="00CA5DD2"/>
    <w:rsid w:val="00CA5E32"/>
    <w:rsid w:val="00CA5EC3"/>
    <w:rsid w:val="00CA6DE7"/>
    <w:rsid w:val="00CA6DF0"/>
    <w:rsid w:val="00CA6E0E"/>
    <w:rsid w:val="00CA6E4E"/>
    <w:rsid w:val="00CB0049"/>
    <w:rsid w:val="00CB01D8"/>
    <w:rsid w:val="00CB0492"/>
    <w:rsid w:val="00CB052F"/>
    <w:rsid w:val="00CB0639"/>
    <w:rsid w:val="00CB09F3"/>
    <w:rsid w:val="00CB0E22"/>
    <w:rsid w:val="00CB0EC5"/>
    <w:rsid w:val="00CB10E3"/>
    <w:rsid w:val="00CB1DEC"/>
    <w:rsid w:val="00CB22FE"/>
    <w:rsid w:val="00CB2D31"/>
    <w:rsid w:val="00CB2D7E"/>
    <w:rsid w:val="00CB2F9F"/>
    <w:rsid w:val="00CB329B"/>
    <w:rsid w:val="00CB35D9"/>
    <w:rsid w:val="00CB42FB"/>
    <w:rsid w:val="00CB45D2"/>
    <w:rsid w:val="00CB49E6"/>
    <w:rsid w:val="00CB513C"/>
    <w:rsid w:val="00CB5496"/>
    <w:rsid w:val="00CB5B7D"/>
    <w:rsid w:val="00CB5EF4"/>
    <w:rsid w:val="00CB5F0D"/>
    <w:rsid w:val="00CB6453"/>
    <w:rsid w:val="00CB6597"/>
    <w:rsid w:val="00CB65E0"/>
    <w:rsid w:val="00CB7383"/>
    <w:rsid w:val="00CB7F3D"/>
    <w:rsid w:val="00CC02B6"/>
    <w:rsid w:val="00CC15F0"/>
    <w:rsid w:val="00CC1F4B"/>
    <w:rsid w:val="00CC233D"/>
    <w:rsid w:val="00CC2EA8"/>
    <w:rsid w:val="00CC345C"/>
    <w:rsid w:val="00CC352C"/>
    <w:rsid w:val="00CC36F9"/>
    <w:rsid w:val="00CC3CED"/>
    <w:rsid w:val="00CC3F9D"/>
    <w:rsid w:val="00CC511B"/>
    <w:rsid w:val="00CC51B9"/>
    <w:rsid w:val="00CC5602"/>
    <w:rsid w:val="00CC571C"/>
    <w:rsid w:val="00CC5C1D"/>
    <w:rsid w:val="00CC66DF"/>
    <w:rsid w:val="00CC6CD1"/>
    <w:rsid w:val="00CC7C7D"/>
    <w:rsid w:val="00CC7CBC"/>
    <w:rsid w:val="00CD029B"/>
    <w:rsid w:val="00CD1094"/>
    <w:rsid w:val="00CD142D"/>
    <w:rsid w:val="00CD1710"/>
    <w:rsid w:val="00CD1915"/>
    <w:rsid w:val="00CD1DD4"/>
    <w:rsid w:val="00CD20E2"/>
    <w:rsid w:val="00CD24EE"/>
    <w:rsid w:val="00CD3288"/>
    <w:rsid w:val="00CD34A6"/>
    <w:rsid w:val="00CD3540"/>
    <w:rsid w:val="00CD388A"/>
    <w:rsid w:val="00CD3AC9"/>
    <w:rsid w:val="00CD42E4"/>
    <w:rsid w:val="00CD431E"/>
    <w:rsid w:val="00CD4472"/>
    <w:rsid w:val="00CD4857"/>
    <w:rsid w:val="00CD4A66"/>
    <w:rsid w:val="00CD4BE9"/>
    <w:rsid w:val="00CD57B0"/>
    <w:rsid w:val="00CD59F0"/>
    <w:rsid w:val="00CD698E"/>
    <w:rsid w:val="00CD734D"/>
    <w:rsid w:val="00CD74C9"/>
    <w:rsid w:val="00CD75EB"/>
    <w:rsid w:val="00CD7628"/>
    <w:rsid w:val="00CD7673"/>
    <w:rsid w:val="00CD7F1C"/>
    <w:rsid w:val="00CD7FBC"/>
    <w:rsid w:val="00CE04C3"/>
    <w:rsid w:val="00CE0C0C"/>
    <w:rsid w:val="00CE167E"/>
    <w:rsid w:val="00CE1D61"/>
    <w:rsid w:val="00CE2380"/>
    <w:rsid w:val="00CE274F"/>
    <w:rsid w:val="00CE2858"/>
    <w:rsid w:val="00CE294A"/>
    <w:rsid w:val="00CE2959"/>
    <w:rsid w:val="00CE2B84"/>
    <w:rsid w:val="00CE3189"/>
    <w:rsid w:val="00CE3191"/>
    <w:rsid w:val="00CE37F3"/>
    <w:rsid w:val="00CE3804"/>
    <w:rsid w:val="00CE3851"/>
    <w:rsid w:val="00CE3D71"/>
    <w:rsid w:val="00CE4BC6"/>
    <w:rsid w:val="00CE508B"/>
    <w:rsid w:val="00CE5F8C"/>
    <w:rsid w:val="00CE61F5"/>
    <w:rsid w:val="00CE664D"/>
    <w:rsid w:val="00CE68BD"/>
    <w:rsid w:val="00CE76BE"/>
    <w:rsid w:val="00CF015F"/>
    <w:rsid w:val="00CF0397"/>
    <w:rsid w:val="00CF0770"/>
    <w:rsid w:val="00CF0B52"/>
    <w:rsid w:val="00CF0CFC"/>
    <w:rsid w:val="00CF0FA6"/>
    <w:rsid w:val="00CF174B"/>
    <w:rsid w:val="00CF2747"/>
    <w:rsid w:val="00CF2A6F"/>
    <w:rsid w:val="00CF3283"/>
    <w:rsid w:val="00CF3C2B"/>
    <w:rsid w:val="00CF3DC4"/>
    <w:rsid w:val="00CF40AA"/>
    <w:rsid w:val="00CF470D"/>
    <w:rsid w:val="00CF4C34"/>
    <w:rsid w:val="00CF50AB"/>
    <w:rsid w:val="00CF535D"/>
    <w:rsid w:val="00CF5B0F"/>
    <w:rsid w:val="00CF5E4A"/>
    <w:rsid w:val="00CF6231"/>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73A"/>
    <w:rsid w:val="00D058F7"/>
    <w:rsid w:val="00D05D9F"/>
    <w:rsid w:val="00D06320"/>
    <w:rsid w:val="00D063A5"/>
    <w:rsid w:val="00D06C1E"/>
    <w:rsid w:val="00D0772A"/>
    <w:rsid w:val="00D07B05"/>
    <w:rsid w:val="00D07FF5"/>
    <w:rsid w:val="00D10969"/>
    <w:rsid w:val="00D113BF"/>
    <w:rsid w:val="00D11579"/>
    <w:rsid w:val="00D11A22"/>
    <w:rsid w:val="00D12196"/>
    <w:rsid w:val="00D1311B"/>
    <w:rsid w:val="00D13EC2"/>
    <w:rsid w:val="00D149C0"/>
    <w:rsid w:val="00D149EF"/>
    <w:rsid w:val="00D163DC"/>
    <w:rsid w:val="00D16636"/>
    <w:rsid w:val="00D17DF3"/>
    <w:rsid w:val="00D17EC3"/>
    <w:rsid w:val="00D20246"/>
    <w:rsid w:val="00D2096F"/>
    <w:rsid w:val="00D20C3C"/>
    <w:rsid w:val="00D2101C"/>
    <w:rsid w:val="00D21174"/>
    <w:rsid w:val="00D21614"/>
    <w:rsid w:val="00D21B9F"/>
    <w:rsid w:val="00D21CE0"/>
    <w:rsid w:val="00D22020"/>
    <w:rsid w:val="00D220EF"/>
    <w:rsid w:val="00D220F4"/>
    <w:rsid w:val="00D229F4"/>
    <w:rsid w:val="00D233B2"/>
    <w:rsid w:val="00D23867"/>
    <w:rsid w:val="00D244C6"/>
    <w:rsid w:val="00D24699"/>
    <w:rsid w:val="00D25842"/>
    <w:rsid w:val="00D25EA4"/>
    <w:rsid w:val="00D26221"/>
    <w:rsid w:val="00D267B7"/>
    <w:rsid w:val="00D26F75"/>
    <w:rsid w:val="00D27062"/>
    <w:rsid w:val="00D27677"/>
    <w:rsid w:val="00D27C37"/>
    <w:rsid w:val="00D27D2C"/>
    <w:rsid w:val="00D27D33"/>
    <w:rsid w:val="00D27ED7"/>
    <w:rsid w:val="00D30230"/>
    <w:rsid w:val="00D30370"/>
    <w:rsid w:val="00D30A00"/>
    <w:rsid w:val="00D30F1D"/>
    <w:rsid w:val="00D3154E"/>
    <w:rsid w:val="00D318AE"/>
    <w:rsid w:val="00D31FBA"/>
    <w:rsid w:val="00D32031"/>
    <w:rsid w:val="00D323AA"/>
    <w:rsid w:val="00D327B8"/>
    <w:rsid w:val="00D3315B"/>
    <w:rsid w:val="00D33371"/>
    <w:rsid w:val="00D33AEB"/>
    <w:rsid w:val="00D349D3"/>
    <w:rsid w:val="00D351B0"/>
    <w:rsid w:val="00D35270"/>
    <w:rsid w:val="00D35800"/>
    <w:rsid w:val="00D3635F"/>
    <w:rsid w:val="00D3694E"/>
    <w:rsid w:val="00D369AD"/>
    <w:rsid w:val="00D36BE3"/>
    <w:rsid w:val="00D37344"/>
    <w:rsid w:val="00D37422"/>
    <w:rsid w:val="00D37F98"/>
    <w:rsid w:val="00D37FE1"/>
    <w:rsid w:val="00D40757"/>
    <w:rsid w:val="00D40835"/>
    <w:rsid w:val="00D40CDB"/>
    <w:rsid w:val="00D4124A"/>
    <w:rsid w:val="00D435DE"/>
    <w:rsid w:val="00D436A2"/>
    <w:rsid w:val="00D438F3"/>
    <w:rsid w:val="00D44F73"/>
    <w:rsid w:val="00D4539F"/>
    <w:rsid w:val="00D4568E"/>
    <w:rsid w:val="00D45916"/>
    <w:rsid w:val="00D460B3"/>
    <w:rsid w:val="00D47103"/>
    <w:rsid w:val="00D4729F"/>
    <w:rsid w:val="00D478DC"/>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AA2"/>
    <w:rsid w:val="00D53C0A"/>
    <w:rsid w:val="00D53CD7"/>
    <w:rsid w:val="00D53DCB"/>
    <w:rsid w:val="00D53FB7"/>
    <w:rsid w:val="00D54A88"/>
    <w:rsid w:val="00D5537F"/>
    <w:rsid w:val="00D56370"/>
    <w:rsid w:val="00D56375"/>
    <w:rsid w:val="00D568E0"/>
    <w:rsid w:val="00D56A17"/>
    <w:rsid w:val="00D57695"/>
    <w:rsid w:val="00D579AC"/>
    <w:rsid w:val="00D579B7"/>
    <w:rsid w:val="00D57A97"/>
    <w:rsid w:val="00D57B91"/>
    <w:rsid w:val="00D57C40"/>
    <w:rsid w:val="00D57CA3"/>
    <w:rsid w:val="00D60B11"/>
    <w:rsid w:val="00D6125B"/>
    <w:rsid w:val="00D61D0B"/>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70B11"/>
    <w:rsid w:val="00D70D43"/>
    <w:rsid w:val="00D713BE"/>
    <w:rsid w:val="00D71CB3"/>
    <w:rsid w:val="00D725EB"/>
    <w:rsid w:val="00D725F6"/>
    <w:rsid w:val="00D7278C"/>
    <w:rsid w:val="00D729E4"/>
    <w:rsid w:val="00D72C34"/>
    <w:rsid w:val="00D74ED1"/>
    <w:rsid w:val="00D75FEC"/>
    <w:rsid w:val="00D772FB"/>
    <w:rsid w:val="00D77664"/>
    <w:rsid w:val="00D77AD5"/>
    <w:rsid w:val="00D805E7"/>
    <w:rsid w:val="00D8061B"/>
    <w:rsid w:val="00D8099E"/>
    <w:rsid w:val="00D80A58"/>
    <w:rsid w:val="00D82ED4"/>
    <w:rsid w:val="00D8307F"/>
    <w:rsid w:val="00D83341"/>
    <w:rsid w:val="00D83BDC"/>
    <w:rsid w:val="00D84FF0"/>
    <w:rsid w:val="00D855F3"/>
    <w:rsid w:val="00D85607"/>
    <w:rsid w:val="00D8567C"/>
    <w:rsid w:val="00D857F9"/>
    <w:rsid w:val="00D859B1"/>
    <w:rsid w:val="00D85B67"/>
    <w:rsid w:val="00D85BF8"/>
    <w:rsid w:val="00D85E91"/>
    <w:rsid w:val="00D86562"/>
    <w:rsid w:val="00D86B7D"/>
    <w:rsid w:val="00D8715D"/>
    <w:rsid w:val="00D87C37"/>
    <w:rsid w:val="00D90153"/>
    <w:rsid w:val="00D90361"/>
    <w:rsid w:val="00D90C89"/>
    <w:rsid w:val="00D90EA8"/>
    <w:rsid w:val="00D91743"/>
    <w:rsid w:val="00D922A5"/>
    <w:rsid w:val="00D93A98"/>
    <w:rsid w:val="00D93F43"/>
    <w:rsid w:val="00D946DE"/>
    <w:rsid w:val="00D94701"/>
    <w:rsid w:val="00D94A80"/>
    <w:rsid w:val="00D952DA"/>
    <w:rsid w:val="00D954B3"/>
    <w:rsid w:val="00D95BC9"/>
    <w:rsid w:val="00D95E06"/>
    <w:rsid w:val="00D95E76"/>
    <w:rsid w:val="00D96436"/>
    <w:rsid w:val="00D964DE"/>
    <w:rsid w:val="00D9667A"/>
    <w:rsid w:val="00D96AE6"/>
    <w:rsid w:val="00D96BF8"/>
    <w:rsid w:val="00D9739C"/>
    <w:rsid w:val="00D97F62"/>
    <w:rsid w:val="00DA0CF8"/>
    <w:rsid w:val="00DA0D04"/>
    <w:rsid w:val="00DA15E7"/>
    <w:rsid w:val="00DA16D3"/>
    <w:rsid w:val="00DA17AB"/>
    <w:rsid w:val="00DA18B7"/>
    <w:rsid w:val="00DA1CDD"/>
    <w:rsid w:val="00DA2049"/>
    <w:rsid w:val="00DA2560"/>
    <w:rsid w:val="00DA2C27"/>
    <w:rsid w:val="00DA3D93"/>
    <w:rsid w:val="00DA4266"/>
    <w:rsid w:val="00DA445A"/>
    <w:rsid w:val="00DA46D7"/>
    <w:rsid w:val="00DA5215"/>
    <w:rsid w:val="00DA5FFB"/>
    <w:rsid w:val="00DA637E"/>
    <w:rsid w:val="00DA6526"/>
    <w:rsid w:val="00DA6BCF"/>
    <w:rsid w:val="00DA6EAC"/>
    <w:rsid w:val="00DA7273"/>
    <w:rsid w:val="00DA7344"/>
    <w:rsid w:val="00DA74A6"/>
    <w:rsid w:val="00DA77FD"/>
    <w:rsid w:val="00DA7A59"/>
    <w:rsid w:val="00DA7EF8"/>
    <w:rsid w:val="00DB04E1"/>
    <w:rsid w:val="00DB07C4"/>
    <w:rsid w:val="00DB0B41"/>
    <w:rsid w:val="00DB152B"/>
    <w:rsid w:val="00DB1567"/>
    <w:rsid w:val="00DB1FEB"/>
    <w:rsid w:val="00DB303D"/>
    <w:rsid w:val="00DB3282"/>
    <w:rsid w:val="00DB3763"/>
    <w:rsid w:val="00DB382B"/>
    <w:rsid w:val="00DB38D0"/>
    <w:rsid w:val="00DB4A76"/>
    <w:rsid w:val="00DB4C6B"/>
    <w:rsid w:val="00DB4D55"/>
    <w:rsid w:val="00DB4DDE"/>
    <w:rsid w:val="00DB59D8"/>
    <w:rsid w:val="00DB60F5"/>
    <w:rsid w:val="00DB64F2"/>
    <w:rsid w:val="00DB66CE"/>
    <w:rsid w:val="00DB6D52"/>
    <w:rsid w:val="00DB6D8A"/>
    <w:rsid w:val="00DB6E09"/>
    <w:rsid w:val="00DB704A"/>
    <w:rsid w:val="00DB788A"/>
    <w:rsid w:val="00DB7F19"/>
    <w:rsid w:val="00DC00BE"/>
    <w:rsid w:val="00DC06C1"/>
    <w:rsid w:val="00DC0DF9"/>
    <w:rsid w:val="00DC12E9"/>
    <w:rsid w:val="00DC1D7D"/>
    <w:rsid w:val="00DC1E66"/>
    <w:rsid w:val="00DC24D4"/>
    <w:rsid w:val="00DC2ABF"/>
    <w:rsid w:val="00DC2C10"/>
    <w:rsid w:val="00DC321D"/>
    <w:rsid w:val="00DC367F"/>
    <w:rsid w:val="00DC3997"/>
    <w:rsid w:val="00DC3D62"/>
    <w:rsid w:val="00DC3E59"/>
    <w:rsid w:val="00DC4306"/>
    <w:rsid w:val="00DC47F6"/>
    <w:rsid w:val="00DC51C4"/>
    <w:rsid w:val="00DC52A0"/>
    <w:rsid w:val="00DC56D4"/>
    <w:rsid w:val="00DC5A2F"/>
    <w:rsid w:val="00DC5AAE"/>
    <w:rsid w:val="00DC5CA0"/>
    <w:rsid w:val="00DC608A"/>
    <w:rsid w:val="00DC6491"/>
    <w:rsid w:val="00DC6EC9"/>
    <w:rsid w:val="00DC717A"/>
    <w:rsid w:val="00DC7270"/>
    <w:rsid w:val="00DC7AE0"/>
    <w:rsid w:val="00DD036D"/>
    <w:rsid w:val="00DD0509"/>
    <w:rsid w:val="00DD0EB8"/>
    <w:rsid w:val="00DD1B60"/>
    <w:rsid w:val="00DD2459"/>
    <w:rsid w:val="00DD24A5"/>
    <w:rsid w:val="00DD2708"/>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2F5"/>
    <w:rsid w:val="00DD572E"/>
    <w:rsid w:val="00DD5E16"/>
    <w:rsid w:val="00DD60B5"/>
    <w:rsid w:val="00DD64AB"/>
    <w:rsid w:val="00DD69D5"/>
    <w:rsid w:val="00DD74B3"/>
    <w:rsid w:val="00DD7B7D"/>
    <w:rsid w:val="00DE0226"/>
    <w:rsid w:val="00DE066B"/>
    <w:rsid w:val="00DE0774"/>
    <w:rsid w:val="00DE0FE4"/>
    <w:rsid w:val="00DE18B9"/>
    <w:rsid w:val="00DE207E"/>
    <w:rsid w:val="00DE21BE"/>
    <w:rsid w:val="00DE270D"/>
    <w:rsid w:val="00DE285E"/>
    <w:rsid w:val="00DE2AE4"/>
    <w:rsid w:val="00DE2D8A"/>
    <w:rsid w:val="00DE36DE"/>
    <w:rsid w:val="00DE388A"/>
    <w:rsid w:val="00DE40E8"/>
    <w:rsid w:val="00DE4599"/>
    <w:rsid w:val="00DE4874"/>
    <w:rsid w:val="00DE4EDA"/>
    <w:rsid w:val="00DE51A6"/>
    <w:rsid w:val="00DE5712"/>
    <w:rsid w:val="00DE5C4E"/>
    <w:rsid w:val="00DE645D"/>
    <w:rsid w:val="00DE677D"/>
    <w:rsid w:val="00DE6D21"/>
    <w:rsid w:val="00DE736B"/>
    <w:rsid w:val="00DE7A41"/>
    <w:rsid w:val="00DF07BE"/>
    <w:rsid w:val="00DF08E7"/>
    <w:rsid w:val="00DF0A38"/>
    <w:rsid w:val="00DF0B9A"/>
    <w:rsid w:val="00DF13C6"/>
    <w:rsid w:val="00DF22B2"/>
    <w:rsid w:val="00DF26D7"/>
    <w:rsid w:val="00DF2721"/>
    <w:rsid w:val="00DF2C20"/>
    <w:rsid w:val="00DF2E03"/>
    <w:rsid w:val="00DF2F82"/>
    <w:rsid w:val="00DF3578"/>
    <w:rsid w:val="00DF46F2"/>
    <w:rsid w:val="00DF49F5"/>
    <w:rsid w:val="00DF556D"/>
    <w:rsid w:val="00DF6511"/>
    <w:rsid w:val="00DF66CC"/>
    <w:rsid w:val="00DF6E98"/>
    <w:rsid w:val="00DF7757"/>
    <w:rsid w:val="00DF7880"/>
    <w:rsid w:val="00E000FC"/>
    <w:rsid w:val="00E0011E"/>
    <w:rsid w:val="00E00168"/>
    <w:rsid w:val="00E005F9"/>
    <w:rsid w:val="00E00922"/>
    <w:rsid w:val="00E00A04"/>
    <w:rsid w:val="00E00B29"/>
    <w:rsid w:val="00E01B87"/>
    <w:rsid w:val="00E01C47"/>
    <w:rsid w:val="00E027FE"/>
    <w:rsid w:val="00E02CE2"/>
    <w:rsid w:val="00E03349"/>
    <w:rsid w:val="00E038AD"/>
    <w:rsid w:val="00E03DA2"/>
    <w:rsid w:val="00E04157"/>
    <w:rsid w:val="00E0418C"/>
    <w:rsid w:val="00E04286"/>
    <w:rsid w:val="00E04A67"/>
    <w:rsid w:val="00E04FF3"/>
    <w:rsid w:val="00E056A8"/>
    <w:rsid w:val="00E059A8"/>
    <w:rsid w:val="00E05C19"/>
    <w:rsid w:val="00E0688A"/>
    <w:rsid w:val="00E06B97"/>
    <w:rsid w:val="00E075EB"/>
    <w:rsid w:val="00E10F13"/>
    <w:rsid w:val="00E11005"/>
    <w:rsid w:val="00E114AC"/>
    <w:rsid w:val="00E11707"/>
    <w:rsid w:val="00E1199F"/>
    <w:rsid w:val="00E11E93"/>
    <w:rsid w:val="00E11E95"/>
    <w:rsid w:val="00E11FED"/>
    <w:rsid w:val="00E132E4"/>
    <w:rsid w:val="00E13546"/>
    <w:rsid w:val="00E13863"/>
    <w:rsid w:val="00E13A15"/>
    <w:rsid w:val="00E1496B"/>
    <w:rsid w:val="00E1500A"/>
    <w:rsid w:val="00E153E0"/>
    <w:rsid w:val="00E15ABF"/>
    <w:rsid w:val="00E15B10"/>
    <w:rsid w:val="00E15B1C"/>
    <w:rsid w:val="00E15BAF"/>
    <w:rsid w:val="00E15E8F"/>
    <w:rsid w:val="00E168F7"/>
    <w:rsid w:val="00E168FF"/>
    <w:rsid w:val="00E16F32"/>
    <w:rsid w:val="00E1777F"/>
    <w:rsid w:val="00E1789C"/>
    <w:rsid w:val="00E178CF"/>
    <w:rsid w:val="00E17F38"/>
    <w:rsid w:val="00E208D9"/>
    <w:rsid w:val="00E21000"/>
    <w:rsid w:val="00E22FF8"/>
    <w:rsid w:val="00E230A6"/>
    <w:rsid w:val="00E23623"/>
    <w:rsid w:val="00E23B24"/>
    <w:rsid w:val="00E23E77"/>
    <w:rsid w:val="00E23F2B"/>
    <w:rsid w:val="00E23F4F"/>
    <w:rsid w:val="00E24371"/>
    <w:rsid w:val="00E2612C"/>
    <w:rsid w:val="00E26180"/>
    <w:rsid w:val="00E261ED"/>
    <w:rsid w:val="00E26401"/>
    <w:rsid w:val="00E26BF4"/>
    <w:rsid w:val="00E26DFA"/>
    <w:rsid w:val="00E26FE5"/>
    <w:rsid w:val="00E271A3"/>
    <w:rsid w:val="00E271D4"/>
    <w:rsid w:val="00E30044"/>
    <w:rsid w:val="00E30CBE"/>
    <w:rsid w:val="00E31284"/>
    <w:rsid w:val="00E31E45"/>
    <w:rsid w:val="00E32F4F"/>
    <w:rsid w:val="00E33901"/>
    <w:rsid w:val="00E33C40"/>
    <w:rsid w:val="00E34165"/>
    <w:rsid w:val="00E34D10"/>
    <w:rsid w:val="00E3502F"/>
    <w:rsid w:val="00E3587D"/>
    <w:rsid w:val="00E3596B"/>
    <w:rsid w:val="00E35F45"/>
    <w:rsid w:val="00E35FA1"/>
    <w:rsid w:val="00E35FF1"/>
    <w:rsid w:val="00E37554"/>
    <w:rsid w:val="00E37FB9"/>
    <w:rsid w:val="00E404D2"/>
    <w:rsid w:val="00E404E7"/>
    <w:rsid w:val="00E40859"/>
    <w:rsid w:val="00E40EF8"/>
    <w:rsid w:val="00E40FB0"/>
    <w:rsid w:val="00E41316"/>
    <w:rsid w:val="00E41CE9"/>
    <w:rsid w:val="00E421E1"/>
    <w:rsid w:val="00E42353"/>
    <w:rsid w:val="00E4247B"/>
    <w:rsid w:val="00E42D55"/>
    <w:rsid w:val="00E43F38"/>
    <w:rsid w:val="00E4439C"/>
    <w:rsid w:val="00E44853"/>
    <w:rsid w:val="00E448D7"/>
    <w:rsid w:val="00E44ABD"/>
    <w:rsid w:val="00E450C9"/>
    <w:rsid w:val="00E451C1"/>
    <w:rsid w:val="00E45353"/>
    <w:rsid w:val="00E45628"/>
    <w:rsid w:val="00E45AA0"/>
    <w:rsid w:val="00E45E77"/>
    <w:rsid w:val="00E45F21"/>
    <w:rsid w:val="00E46E2D"/>
    <w:rsid w:val="00E4716F"/>
    <w:rsid w:val="00E47689"/>
    <w:rsid w:val="00E507E7"/>
    <w:rsid w:val="00E507FC"/>
    <w:rsid w:val="00E51EAD"/>
    <w:rsid w:val="00E51F89"/>
    <w:rsid w:val="00E521E4"/>
    <w:rsid w:val="00E529BF"/>
    <w:rsid w:val="00E53059"/>
    <w:rsid w:val="00E530CA"/>
    <w:rsid w:val="00E534FE"/>
    <w:rsid w:val="00E53509"/>
    <w:rsid w:val="00E53F10"/>
    <w:rsid w:val="00E54876"/>
    <w:rsid w:val="00E54DC4"/>
    <w:rsid w:val="00E556F3"/>
    <w:rsid w:val="00E55E28"/>
    <w:rsid w:val="00E56360"/>
    <w:rsid w:val="00E56BA1"/>
    <w:rsid w:val="00E57170"/>
    <w:rsid w:val="00E5786A"/>
    <w:rsid w:val="00E57BFF"/>
    <w:rsid w:val="00E57F78"/>
    <w:rsid w:val="00E609C3"/>
    <w:rsid w:val="00E6114E"/>
    <w:rsid w:val="00E6199B"/>
    <w:rsid w:val="00E61AC3"/>
    <w:rsid w:val="00E61B03"/>
    <w:rsid w:val="00E61CDA"/>
    <w:rsid w:val="00E62EF0"/>
    <w:rsid w:val="00E632B6"/>
    <w:rsid w:val="00E632D0"/>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288"/>
    <w:rsid w:val="00E67B69"/>
    <w:rsid w:val="00E67BB2"/>
    <w:rsid w:val="00E709A1"/>
    <w:rsid w:val="00E70B7C"/>
    <w:rsid w:val="00E70D9C"/>
    <w:rsid w:val="00E71095"/>
    <w:rsid w:val="00E7171C"/>
    <w:rsid w:val="00E71FB0"/>
    <w:rsid w:val="00E729C2"/>
    <w:rsid w:val="00E72D4D"/>
    <w:rsid w:val="00E72FE2"/>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0F1"/>
    <w:rsid w:val="00E77701"/>
    <w:rsid w:val="00E779A4"/>
    <w:rsid w:val="00E80E69"/>
    <w:rsid w:val="00E80F52"/>
    <w:rsid w:val="00E80FA8"/>
    <w:rsid w:val="00E80FC0"/>
    <w:rsid w:val="00E814D7"/>
    <w:rsid w:val="00E814F2"/>
    <w:rsid w:val="00E81670"/>
    <w:rsid w:val="00E81725"/>
    <w:rsid w:val="00E81B1E"/>
    <w:rsid w:val="00E81EFA"/>
    <w:rsid w:val="00E8226D"/>
    <w:rsid w:val="00E82637"/>
    <w:rsid w:val="00E82704"/>
    <w:rsid w:val="00E8311D"/>
    <w:rsid w:val="00E83A6E"/>
    <w:rsid w:val="00E83BB4"/>
    <w:rsid w:val="00E83C17"/>
    <w:rsid w:val="00E83E65"/>
    <w:rsid w:val="00E84487"/>
    <w:rsid w:val="00E854FB"/>
    <w:rsid w:val="00E8568D"/>
    <w:rsid w:val="00E85D9E"/>
    <w:rsid w:val="00E85E46"/>
    <w:rsid w:val="00E864C8"/>
    <w:rsid w:val="00E86BF0"/>
    <w:rsid w:val="00E86F72"/>
    <w:rsid w:val="00E87060"/>
    <w:rsid w:val="00E870B5"/>
    <w:rsid w:val="00E872C1"/>
    <w:rsid w:val="00E873FE"/>
    <w:rsid w:val="00E876FD"/>
    <w:rsid w:val="00E87E71"/>
    <w:rsid w:val="00E90CA1"/>
    <w:rsid w:val="00E92366"/>
    <w:rsid w:val="00E924AC"/>
    <w:rsid w:val="00E92530"/>
    <w:rsid w:val="00E92591"/>
    <w:rsid w:val="00E92BFB"/>
    <w:rsid w:val="00E93029"/>
    <w:rsid w:val="00E93551"/>
    <w:rsid w:val="00E93856"/>
    <w:rsid w:val="00E9468E"/>
    <w:rsid w:val="00E947A6"/>
    <w:rsid w:val="00E94875"/>
    <w:rsid w:val="00E94A4F"/>
    <w:rsid w:val="00E95CB2"/>
    <w:rsid w:val="00E96007"/>
    <w:rsid w:val="00E96835"/>
    <w:rsid w:val="00E9695F"/>
    <w:rsid w:val="00E96987"/>
    <w:rsid w:val="00E96A3D"/>
    <w:rsid w:val="00E96ADE"/>
    <w:rsid w:val="00E96EF8"/>
    <w:rsid w:val="00E96F16"/>
    <w:rsid w:val="00E96F95"/>
    <w:rsid w:val="00E97053"/>
    <w:rsid w:val="00E97575"/>
    <w:rsid w:val="00E97868"/>
    <w:rsid w:val="00EA021B"/>
    <w:rsid w:val="00EA0313"/>
    <w:rsid w:val="00EA068B"/>
    <w:rsid w:val="00EA08D0"/>
    <w:rsid w:val="00EA0CFE"/>
    <w:rsid w:val="00EA15FD"/>
    <w:rsid w:val="00EA1979"/>
    <w:rsid w:val="00EA1AF2"/>
    <w:rsid w:val="00EA1B70"/>
    <w:rsid w:val="00EA2750"/>
    <w:rsid w:val="00EA298E"/>
    <w:rsid w:val="00EA2F04"/>
    <w:rsid w:val="00EA2F35"/>
    <w:rsid w:val="00EA32AF"/>
    <w:rsid w:val="00EA3618"/>
    <w:rsid w:val="00EA3BE2"/>
    <w:rsid w:val="00EA407B"/>
    <w:rsid w:val="00EA4419"/>
    <w:rsid w:val="00EA4A34"/>
    <w:rsid w:val="00EA5203"/>
    <w:rsid w:val="00EA567D"/>
    <w:rsid w:val="00EA5FE8"/>
    <w:rsid w:val="00EA60CD"/>
    <w:rsid w:val="00EA6BA9"/>
    <w:rsid w:val="00EA6FA7"/>
    <w:rsid w:val="00EA733A"/>
    <w:rsid w:val="00EA766B"/>
    <w:rsid w:val="00EB0403"/>
    <w:rsid w:val="00EB075D"/>
    <w:rsid w:val="00EB151B"/>
    <w:rsid w:val="00EB2168"/>
    <w:rsid w:val="00EB25AC"/>
    <w:rsid w:val="00EB2890"/>
    <w:rsid w:val="00EB37F7"/>
    <w:rsid w:val="00EB38B6"/>
    <w:rsid w:val="00EB39BE"/>
    <w:rsid w:val="00EB3B4C"/>
    <w:rsid w:val="00EB3F59"/>
    <w:rsid w:val="00EB5415"/>
    <w:rsid w:val="00EB58A3"/>
    <w:rsid w:val="00EB59E4"/>
    <w:rsid w:val="00EB5EC8"/>
    <w:rsid w:val="00EB656D"/>
    <w:rsid w:val="00EB6616"/>
    <w:rsid w:val="00EB68A8"/>
    <w:rsid w:val="00EB6F74"/>
    <w:rsid w:val="00EB73C0"/>
    <w:rsid w:val="00EB75EB"/>
    <w:rsid w:val="00EC00E5"/>
    <w:rsid w:val="00EC03AC"/>
    <w:rsid w:val="00EC0637"/>
    <w:rsid w:val="00EC10AE"/>
    <w:rsid w:val="00EC198A"/>
    <w:rsid w:val="00EC19DF"/>
    <w:rsid w:val="00EC2B1F"/>
    <w:rsid w:val="00EC2D0E"/>
    <w:rsid w:val="00EC35C4"/>
    <w:rsid w:val="00EC389E"/>
    <w:rsid w:val="00EC3F75"/>
    <w:rsid w:val="00EC42D7"/>
    <w:rsid w:val="00EC504F"/>
    <w:rsid w:val="00EC51E0"/>
    <w:rsid w:val="00EC5238"/>
    <w:rsid w:val="00EC5AE8"/>
    <w:rsid w:val="00EC5B24"/>
    <w:rsid w:val="00EC648E"/>
    <w:rsid w:val="00EC6A99"/>
    <w:rsid w:val="00EC6C3B"/>
    <w:rsid w:val="00EC74F2"/>
    <w:rsid w:val="00EC7C33"/>
    <w:rsid w:val="00ED01C2"/>
    <w:rsid w:val="00ED0266"/>
    <w:rsid w:val="00ED0C01"/>
    <w:rsid w:val="00ED0D57"/>
    <w:rsid w:val="00ED1AE1"/>
    <w:rsid w:val="00ED2553"/>
    <w:rsid w:val="00ED265E"/>
    <w:rsid w:val="00ED283F"/>
    <w:rsid w:val="00ED2C73"/>
    <w:rsid w:val="00ED3F7E"/>
    <w:rsid w:val="00ED569F"/>
    <w:rsid w:val="00ED5CE9"/>
    <w:rsid w:val="00ED5DAD"/>
    <w:rsid w:val="00ED6032"/>
    <w:rsid w:val="00ED6587"/>
    <w:rsid w:val="00ED6A36"/>
    <w:rsid w:val="00ED6E4A"/>
    <w:rsid w:val="00ED7227"/>
    <w:rsid w:val="00ED72B6"/>
    <w:rsid w:val="00ED73AD"/>
    <w:rsid w:val="00ED761E"/>
    <w:rsid w:val="00ED7924"/>
    <w:rsid w:val="00EE058C"/>
    <w:rsid w:val="00EE07CF"/>
    <w:rsid w:val="00EE09A4"/>
    <w:rsid w:val="00EE1066"/>
    <w:rsid w:val="00EE16B0"/>
    <w:rsid w:val="00EE1EE4"/>
    <w:rsid w:val="00EE207B"/>
    <w:rsid w:val="00EE23C1"/>
    <w:rsid w:val="00EE2C9E"/>
    <w:rsid w:val="00EE2F3A"/>
    <w:rsid w:val="00EE3124"/>
    <w:rsid w:val="00EE348A"/>
    <w:rsid w:val="00EE3D78"/>
    <w:rsid w:val="00EE3E3C"/>
    <w:rsid w:val="00EE4339"/>
    <w:rsid w:val="00EE46AF"/>
    <w:rsid w:val="00EE488B"/>
    <w:rsid w:val="00EE4AAA"/>
    <w:rsid w:val="00EE4CE1"/>
    <w:rsid w:val="00EE4D8B"/>
    <w:rsid w:val="00EE50AC"/>
    <w:rsid w:val="00EE52FC"/>
    <w:rsid w:val="00EE545F"/>
    <w:rsid w:val="00EE583E"/>
    <w:rsid w:val="00EE591D"/>
    <w:rsid w:val="00EE65BE"/>
    <w:rsid w:val="00EE691B"/>
    <w:rsid w:val="00EE696E"/>
    <w:rsid w:val="00EE6A42"/>
    <w:rsid w:val="00EE6BE2"/>
    <w:rsid w:val="00EE6C6C"/>
    <w:rsid w:val="00EE6D02"/>
    <w:rsid w:val="00EE74FA"/>
    <w:rsid w:val="00EE7782"/>
    <w:rsid w:val="00EE7BC4"/>
    <w:rsid w:val="00EE7F3E"/>
    <w:rsid w:val="00EF0E27"/>
    <w:rsid w:val="00EF118A"/>
    <w:rsid w:val="00EF1B23"/>
    <w:rsid w:val="00EF1EC2"/>
    <w:rsid w:val="00EF25E0"/>
    <w:rsid w:val="00EF31A1"/>
    <w:rsid w:val="00EF3362"/>
    <w:rsid w:val="00EF347C"/>
    <w:rsid w:val="00EF381F"/>
    <w:rsid w:val="00EF3CE2"/>
    <w:rsid w:val="00EF4412"/>
    <w:rsid w:val="00EF4655"/>
    <w:rsid w:val="00EF493C"/>
    <w:rsid w:val="00EF4CD8"/>
    <w:rsid w:val="00EF5513"/>
    <w:rsid w:val="00EF64B9"/>
    <w:rsid w:val="00EF66BF"/>
    <w:rsid w:val="00EF6EBF"/>
    <w:rsid w:val="00EF7493"/>
    <w:rsid w:val="00EF7EAE"/>
    <w:rsid w:val="00F00163"/>
    <w:rsid w:val="00F00D33"/>
    <w:rsid w:val="00F01071"/>
    <w:rsid w:val="00F01418"/>
    <w:rsid w:val="00F02109"/>
    <w:rsid w:val="00F024B6"/>
    <w:rsid w:val="00F02A37"/>
    <w:rsid w:val="00F02A80"/>
    <w:rsid w:val="00F038EA"/>
    <w:rsid w:val="00F04236"/>
    <w:rsid w:val="00F0440A"/>
    <w:rsid w:val="00F0485D"/>
    <w:rsid w:val="00F048ED"/>
    <w:rsid w:val="00F057F2"/>
    <w:rsid w:val="00F063B7"/>
    <w:rsid w:val="00F06D62"/>
    <w:rsid w:val="00F06E3B"/>
    <w:rsid w:val="00F078A3"/>
    <w:rsid w:val="00F10015"/>
    <w:rsid w:val="00F1020D"/>
    <w:rsid w:val="00F10485"/>
    <w:rsid w:val="00F106FA"/>
    <w:rsid w:val="00F10757"/>
    <w:rsid w:val="00F10ACC"/>
    <w:rsid w:val="00F10C9A"/>
    <w:rsid w:val="00F10F0A"/>
    <w:rsid w:val="00F10F96"/>
    <w:rsid w:val="00F113C9"/>
    <w:rsid w:val="00F113CA"/>
    <w:rsid w:val="00F1185B"/>
    <w:rsid w:val="00F11F4F"/>
    <w:rsid w:val="00F120BE"/>
    <w:rsid w:val="00F1265A"/>
    <w:rsid w:val="00F12906"/>
    <w:rsid w:val="00F12CA3"/>
    <w:rsid w:val="00F13820"/>
    <w:rsid w:val="00F13A2A"/>
    <w:rsid w:val="00F14589"/>
    <w:rsid w:val="00F14613"/>
    <w:rsid w:val="00F14B90"/>
    <w:rsid w:val="00F1518A"/>
    <w:rsid w:val="00F155B2"/>
    <w:rsid w:val="00F156AB"/>
    <w:rsid w:val="00F15E45"/>
    <w:rsid w:val="00F1635F"/>
    <w:rsid w:val="00F16A2B"/>
    <w:rsid w:val="00F16BD4"/>
    <w:rsid w:val="00F1724F"/>
    <w:rsid w:val="00F17BEC"/>
    <w:rsid w:val="00F17C36"/>
    <w:rsid w:val="00F17D73"/>
    <w:rsid w:val="00F2057D"/>
    <w:rsid w:val="00F20DE0"/>
    <w:rsid w:val="00F210D0"/>
    <w:rsid w:val="00F21902"/>
    <w:rsid w:val="00F21CF9"/>
    <w:rsid w:val="00F22B61"/>
    <w:rsid w:val="00F22C66"/>
    <w:rsid w:val="00F235A0"/>
    <w:rsid w:val="00F236BF"/>
    <w:rsid w:val="00F23A74"/>
    <w:rsid w:val="00F242AD"/>
    <w:rsid w:val="00F2459A"/>
    <w:rsid w:val="00F245E2"/>
    <w:rsid w:val="00F24B5D"/>
    <w:rsid w:val="00F24C98"/>
    <w:rsid w:val="00F2501D"/>
    <w:rsid w:val="00F269B9"/>
    <w:rsid w:val="00F26BF0"/>
    <w:rsid w:val="00F26CA5"/>
    <w:rsid w:val="00F26EB3"/>
    <w:rsid w:val="00F270A7"/>
    <w:rsid w:val="00F27103"/>
    <w:rsid w:val="00F2740D"/>
    <w:rsid w:val="00F274E1"/>
    <w:rsid w:val="00F27873"/>
    <w:rsid w:val="00F279B5"/>
    <w:rsid w:val="00F27A37"/>
    <w:rsid w:val="00F3044A"/>
    <w:rsid w:val="00F3075C"/>
    <w:rsid w:val="00F307F2"/>
    <w:rsid w:val="00F3169D"/>
    <w:rsid w:val="00F316C5"/>
    <w:rsid w:val="00F321AB"/>
    <w:rsid w:val="00F329E8"/>
    <w:rsid w:val="00F32B40"/>
    <w:rsid w:val="00F332D1"/>
    <w:rsid w:val="00F33501"/>
    <w:rsid w:val="00F3377D"/>
    <w:rsid w:val="00F337B4"/>
    <w:rsid w:val="00F343AF"/>
    <w:rsid w:val="00F3454C"/>
    <w:rsid w:val="00F347A3"/>
    <w:rsid w:val="00F34F2E"/>
    <w:rsid w:val="00F34FDC"/>
    <w:rsid w:val="00F356B3"/>
    <w:rsid w:val="00F35DD3"/>
    <w:rsid w:val="00F364E1"/>
    <w:rsid w:val="00F3650A"/>
    <w:rsid w:val="00F3662C"/>
    <w:rsid w:val="00F36A38"/>
    <w:rsid w:val="00F36CD3"/>
    <w:rsid w:val="00F36E76"/>
    <w:rsid w:val="00F3725F"/>
    <w:rsid w:val="00F37382"/>
    <w:rsid w:val="00F378C3"/>
    <w:rsid w:val="00F40676"/>
    <w:rsid w:val="00F409AB"/>
    <w:rsid w:val="00F40D6E"/>
    <w:rsid w:val="00F412AD"/>
    <w:rsid w:val="00F41888"/>
    <w:rsid w:val="00F41E6A"/>
    <w:rsid w:val="00F42043"/>
    <w:rsid w:val="00F4205D"/>
    <w:rsid w:val="00F42136"/>
    <w:rsid w:val="00F425A9"/>
    <w:rsid w:val="00F4278F"/>
    <w:rsid w:val="00F4390E"/>
    <w:rsid w:val="00F43C1D"/>
    <w:rsid w:val="00F43EA4"/>
    <w:rsid w:val="00F44A43"/>
    <w:rsid w:val="00F44EF9"/>
    <w:rsid w:val="00F4687C"/>
    <w:rsid w:val="00F46888"/>
    <w:rsid w:val="00F47339"/>
    <w:rsid w:val="00F47578"/>
    <w:rsid w:val="00F50667"/>
    <w:rsid w:val="00F50CDB"/>
    <w:rsid w:val="00F51157"/>
    <w:rsid w:val="00F515D0"/>
    <w:rsid w:val="00F5163D"/>
    <w:rsid w:val="00F5164F"/>
    <w:rsid w:val="00F5176E"/>
    <w:rsid w:val="00F52CEA"/>
    <w:rsid w:val="00F52EF7"/>
    <w:rsid w:val="00F533FD"/>
    <w:rsid w:val="00F550E3"/>
    <w:rsid w:val="00F552A7"/>
    <w:rsid w:val="00F563AE"/>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84A"/>
    <w:rsid w:val="00F63E28"/>
    <w:rsid w:val="00F64386"/>
    <w:rsid w:val="00F643E5"/>
    <w:rsid w:val="00F64525"/>
    <w:rsid w:val="00F647FA"/>
    <w:rsid w:val="00F64C05"/>
    <w:rsid w:val="00F64CAB"/>
    <w:rsid w:val="00F65629"/>
    <w:rsid w:val="00F66189"/>
    <w:rsid w:val="00F66596"/>
    <w:rsid w:val="00F667F4"/>
    <w:rsid w:val="00F673A4"/>
    <w:rsid w:val="00F675C1"/>
    <w:rsid w:val="00F67631"/>
    <w:rsid w:val="00F7007D"/>
    <w:rsid w:val="00F705D3"/>
    <w:rsid w:val="00F70B73"/>
    <w:rsid w:val="00F70E67"/>
    <w:rsid w:val="00F70E96"/>
    <w:rsid w:val="00F718F7"/>
    <w:rsid w:val="00F721C5"/>
    <w:rsid w:val="00F722DB"/>
    <w:rsid w:val="00F72673"/>
    <w:rsid w:val="00F7365C"/>
    <w:rsid w:val="00F739A4"/>
    <w:rsid w:val="00F73C23"/>
    <w:rsid w:val="00F74080"/>
    <w:rsid w:val="00F74769"/>
    <w:rsid w:val="00F74BFC"/>
    <w:rsid w:val="00F7502F"/>
    <w:rsid w:val="00F750A1"/>
    <w:rsid w:val="00F754E7"/>
    <w:rsid w:val="00F7552D"/>
    <w:rsid w:val="00F758C7"/>
    <w:rsid w:val="00F75C73"/>
    <w:rsid w:val="00F76BA9"/>
    <w:rsid w:val="00F76C94"/>
    <w:rsid w:val="00F76D1F"/>
    <w:rsid w:val="00F770EE"/>
    <w:rsid w:val="00F77103"/>
    <w:rsid w:val="00F773F5"/>
    <w:rsid w:val="00F7752A"/>
    <w:rsid w:val="00F77825"/>
    <w:rsid w:val="00F77F78"/>
    <w:rsid w:val="00F802A4"/>
    <w:rsid w:val="00F80A1F"/>
    <w:rsid w:val="00F81103"/>
    <w:rsid w:val="00F8146A"/>
    <w:rsid w:val="00F81C8E"/>
    <w:rsid w:val="00F82004"/>
    <w:rsid w:val="00F82850"/>
    <w:rsid w:val="00F83253"/>
    <w:rsid w:val="00F84667"/>
    <w:rsid w:val="00F84709"/>
    <w:rsid w:val="00F85585"/>
    <w:rsid w:val="00F85B96"/>
    <w:rsid w:val="00F85E75"/>
    <w:rsid w:val="00F8633B"/>
    <w:rsid w:val="00F86410"/>
    <w:rsid w:val="00F8653D"/>
    <w:rsid w:val="00F8682B"/>
    <w:rsid w:val="00F86AF0"/>
    <w:rsid w:val="00F86B35"/>
    <w:rsid w:val="00F86BCA"/>
    <w:rsid w:val="00F86F81"/>
    <w:rsid w:val="00F87142"/>
    <w:rsid w:val="00F87366"/>
    <w:rsid w:val="00F87612"/>
    <w:rsid w:val="00F87C34"/>
    <w:rsid w:val="00F87F9E"/>
    <w:rsid w:val="00F900D8"/>
    <w:rsid w:val="00F90C07"/>
    <w:rsid w:val="00F91063"/>
    <w:rsid w:val="00F91261"/>
    <w:rsid w:val="00F913A2"/>
    <w:rsid w:val="00F913FB"/>
    <w:rsid w:val="00F91ABA"/>
    <w:rsid w:val="00F91D72"/>
    <w:rsid w:val="00F92A4C"/>
    <w:rsid w:val="00F92A67"/>
    <w:rsid w:val="00F9366B"/>
    <w:rsid w:val="00F93FA4"/>
    <w:rsid w:val="00F94586"/>
    <w:rsid w:val="00F94BDC"/>
    <w:rsid w:val="00F95AD1"/>
    <w:rsid w:val="00F96A5E"/>
    <w:rsid w:val="00F96B82"/>
    <w:rsid w:val="00F96C34"/>
    <w:rsid w:val="00F96CD1"/>
    <w:rsid w:val="00F96E81"/>
    <w:rsid w:val="00F97F87"/>
    <w:rsid w:val="00FA0810"/>
    <w:rsid w:val="00FA0A46"/>
    <w:rsid w:val="00FA0E01"/>
    <w:rsid w:val="00FA19DD"/>
    <w:rsid w:val="00FA2BA2"/>
    <w:rsid w:val="00FA3262"/>
    <w:rsid w:val="00FA375C"/>
    <w:rsid w:val="00FA3BF8"/>
    <w:rsid w:val="00FA3FC2"/>
    <w:rsid w:val="00FA43A6"/>
    <w:rsid w:val="00FA4490"/>
    <w:rsid w:val="00FA44BD"/>
    <w:rsid w:val="00FA4766"/>
    <w:rsid w:val="00FA4B92"/>
    <w:rsid w:val="00FA4C60"/>
    <w:rsid w:val="00FA51FE"/>
    <w:rsid w:val="00FA5930"/>
    <w:rsid w:val="00FA5A0C"/>
    <w:rsid w:val="00FA5DC7"/>
    <w:rsid w:val="00FA63EB"/>
    <w:rsid w:val="00FA6481"/>
    <w:rsid w:val="00FA6EBD"/>
    <w:rsid w:val="00FA7459"/>
    <w:rsid w:val="00FA793D"/>
    <w:rsid w:val="00FA7A68"/>
    <w:rsid w:val="00FA7CDB"/>
    <w:rsid w:val="00FA7EBC"/>
    <w:rsid w:val="00FB01FB"/>
    <w:rsid w:val="00FB0335"/>
    <w:rsid w:val="00FB0D0A"/>
    <w:rsid w:val="00FB0DC5"/>
    <w:rsid w:val="00FB0E96"/>
    <w:rsid w:val="00FB0F91"/>
    <w:rsid w:val="00FB1301"/>
    <w:rsid w:val="00FB1512"/>
    <w:rsid w:val="00FB15A7"/>
    <w:rsid w:val="00FB1B30"/>
    <w:rsid w:val="00FB2362"/>
    <w:rsid w:val="00FB2438"/>
    <w:rsid w:val="00FB26F0"/>
    <w:rsid w:val="00FB2B76"/>
    <w:rsid w:val="00FB3D24"/>
    <w:rsid w:val="00FB4901"/>
    <w:rsid w:val="00FB5CC2"/>
    <w:rsid w:val="00FB5F2E"/>
    <w:rsid w:val="00FB6BE9"/>
    <w:rsid w:val="00FB7218"/>
    <w:rsid w:val="00FB77C6"/>
    <w:rsid w:val="00FB78C7"/>
    <w:rsid w:val="00FB7B9E"/>
    <w:rsid w:val="00FC0519"/>
    <w:rsid w:val="00FC0A6A"/>
    <w:rsid w:val="00FC146C"/>
    <w:rsid w:val="00FC1727"/>
    <w:rsid w:val="00FC1DF8"/>
    <w:rsid w:val="00FC2498"/>
    <w:rsid w:val="00FC2583"/>
    <w:rsid w:val="00FC2873"/>
    <w:rsid w:val="00FC2994"/>
    <w:rsid w:val="00FC324A"/>
    <w:rsid w:val="00FC3414"/>
    <w:rsid w:val="00FC3471"/>
    <w:rsid w:val="00FC3672"/>
    <w:rsid w:val="00FC36B8"/>
    <w:rsid w:val="00FC3920"/>
    <w:rsid w:val="00FC3B12"/>
    <w:rsid w:val="00FC3E2E"/>
    <w:rsid w:val="00FC3E50"/>
    <w:rsid w:val="00FC4527"/>
    <w:rsid w:val="00FC47F4"/>
    <w:rsid w:val="00FC4862"/>
    <w:rsid w:val="00FC4E5C"/>
    <w:rsid w:val="00FC5691"/>
    <w:rsid w:val="00FC6237"/>
    <w:rsid w:val="00FC6521"/>
    <w:rsid w:val="00FC65CB"/>
    <w:rsid w:val="00FC6604"/>
    <w:rsid w:val="00FC7443"/>
    <w:rsid w:val="00FD014F"/>
    <w:rsid w:val="00FD03F3"/>
    <w:rsid w:val="00FD07EA"/>
    <w:rsid w:val="00FD0D1D"/>
    <w:rsid w:val="00FD0FA7"/>
    <w:rsid w:val="00FD0FD1"/>
    <w:rsid w:val="00FD1959"/>
    <w:rsid w:val="00FD1F81"/>
    <w:rsid w:val="00FD242C"/>
    <w:rsid w:val="00FD249C"/>
    <w:rsid w:val="00FD2724"/>
    <w:rsid w:val="00FD2C89"/>
    <w:rsid w:val="00FD33E4"/>
    <w:rsid w:val="00FD3BE9"/>
    <w:rsid w:val="00FD3D6C"/>
    <w:rsid w:val="00FD4019"/>
    <w:rsid w:val="00FD41CD"/>
    <w:rsid w:val="00FD47C8"/>
    <w:rsid w:val="00FD4CE4"/>
    <w:rsid w:val="00FD5058"/>
    <w:rsid w:val="00FD5289"/>
    <w:rsid w:val="00FD59E8"/>
    <w:rsid w:val="00FD5A46"/>
    <w:rsid w:val="00FD5E1D"/>
    <w:rsid w:val="00FD6615"/>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4CB2"/>
    <w:rsid w:val="00FE54C2"/>
    <w:rsid w:val="00FE58B9"/>
    <w:rsid w:val="00FE58E2"/>
    <w:rsid w:val="00FE5E76"/>
    <w:rsid w:val="00FE63A9"/>
    <w:rsid w:val="00FE6E13"/>
    <w:rsid w:val="00FE6E73"/>
    <w:rsid w:val="00FE6FAB"/>
    <w:rsid w:val="00FE7342"/>
    <w:rsid w:val="00FE76BF"/>
    <w:rsid w:val="00FE774C"/>
    <w:rsid w:val="00FE776B"/>
    <w:rsid w:val="00FF0806"/>
    <w:rsid w:val="00FF0DB5"/>
    <w:rsid w:val="00FF0DFD"/>
    <w:rsid w:val="00FF0FC7"/>
    <w:rsid w:val="00FF15BB"/>
    <w:rsid w:val="00FF18B1"/>
    <w:rsid w:val="00FF1C82"/>
    <w:rsid w:val="00FF214E"/>
    <w:rsid w:val="00FF2A2E"/>
    <w:rsid w:val="00FF2B16"/>
    <w:rsid w:val="00FF2F5F"/>
    <w:rsid w:val="00FF3299"/>
    <w:rsid w:val="00FF3426"/>
    <w:rsid w:val="00FF42CE"/>
    <w:rsid w:val="00FF47B2"/>
    <w:rsid w:val="00FF4B34"/>
    <w:rsid w:val="00FF4C70"/>
    <w:rsid w:val="00FF4C7C"/>
    <w:rsid w:val="00FF4C7D"/>
    <w:rsid w:val="00FF5265"/>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qFormat="1"/>
    <w:lsdException w:name="heading 6" w:uiPriority="0" w:qFormat="1"/>
    <w:lsdException w:name="heading 7" w:qFormat="1"/>
    <w:lsdException w:name="heading 8" w:qFormat="1"/>
    <w:lsdException w:name="heading 9" w:qFormat="1"/>
    <w:lsdException w:name="header" w:qFormat="1"/>
    <w:lsdException w:name="caption" w:qFormat="1"/>
    <w:lsdException w:name="footnote reference" w:uiPriority="0"/>
    <w:lsdException w:name="line number"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Definition"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qFormat="1"/>
  </w:latentStyles>
  <w:style w:type="paragraph" w:default="1" w:styleId="ac">
    <w:name w:val="Normal"/>
    <w:aliases w:val="Мой"/>
    <w:qFormat/>
    <w:rsid w:val="00936D42"/>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qFormat/>
    <w:rsid w:val="00A71BC1"/>
    <w:pPr>
      <w:keepNext/>
      <w:jc w:val="both"/>
      <w:outlineLvl w:val="5"/>
    </w:pPr>
    <w:rPr>
      <w:rFonts w:eastAsia="Times New Roman"/>
      <w:b/>
      <w:sz w:val="24"/>
      <w:szCs w:val="20"/>
    </w:rPr>
  </w:style>
  <w:style w:type="paragraph" w:styleId="7">
    <w:name w:val="heading 7"/>
    <w:basedOn w:val="ac"/>
    <w:next w:val="ac"/>
    <w:link w:val="70"/>
    <w:uiPriority w:val="99"/>
    <w:qFormat/>
    <w:rsid w:val="00A71BC1"/>
    <w:pPr>
      <w:keepNext/>
      <w:jc w:val="both"/>
      <w:outlineLvl w:val="6"/>
    </w:pPr>
    <w:rPr>
      <w:rFonts w:eastAsia="Times New Roman"/>
      <w:sz w:val="24"/>
      <w:szCs w:val="20"/>
    </w:rPr>
  </w:style>
  <w:style w:type="paragraph" w:styleId="8">
    <w:name w:val="heading 8"/>
    <w:basedOn w:val="ac"/>
    <w:next w:val="ac"/>
    <w:link w:val="80"/>
    <w:uiPriority w:val="99"/>
    <w:qFormat/>
    <w:rsid w:val="00A71BC1"/>
    <w:pPr>
      <w:keepNext/>
      <w:outlineLvl w:val="7"/>
    </w:pPr>
    <w:rPr>
      <w:rFonts w:eastAsia="Times New Roman"/>
      <w:sz w:val="24"/>
      <w:szCs w:val="20"/>
    </w:rPr>
  </w:style>
  <w:style w:type="paragraph" w:styleId="9">
    <w:name w:val="heading 9"/>
    <w:basedOn w:val="ac"/>
    <w:next w:val="ac"/>
    <w:link w:val="90"/>
    <w:uiPriority w:val="99"/>
    <w:qFormat/>
    <w:rsid w:val="00A71BC1"/>
    <w:pPr>
      <w:keepNext/>
      <w:outlineLvl w:val="8"/>
    </w:pPr>
    <w:rPr>
      <w:rFonts w:eastAsia="Times New Roman"/>
      <w:b/>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5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iPriority w:val="99"/>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iPriority w:val="99"/>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uiPriority w:val="99"/>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f"/>
    <w:uiPriority w:val="99"/>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uiPriority w:val="99"/>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0">
    <w:name w:val="Title"/>
    <w:basedOn w:val="ac"/>
    <w:link w:val="24"/>
    <w:qFormat/>
    <w:rsid w:val="00A71BC1"/>
    <w:pPr>
      <w:ind w:firstLine="284"/>
      <w:jc w:val="center"/>
    </w:pPr>
    <w:rPr>
      <w:rFonts w:eastAsia="Times New Roman"/>
      <w:b/>
      <w:sz w:val="28"/>
      <w:szCs w:val="20"/>
    </w:rPr>
  </w:style>
  <w:style w:type="character" w:customStyle="1" w:styleId="24">
    <w:name w:val="Название Знак2"/>
    <w:link w:val="aff0"/>
    <w:uiPriority w:val="99"/>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qFormat/>
    <w:rsid w:val="00A71BC1"/>
    <w:pPr>
      <w:spacing w:before="100" w:beforeAutospacing="1" w:after="100" w:afterAutospacing="1"/>
    </w:pPr>
    <w:rPr>
      <w:rFonts w:eastAsia="Times New Roman"/>
      <w:sz w:val="24"/>
      <w:szCs w:val="24"/>
    </w:rPr>
  </w:style>
  <w:style w:type="paragraph" w:customStyle="1" w:styleId="aff5">
    <w:name w:val="Знак"/>
    <w:basedOn w:val="ac"/>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uiPriority w:val="99"/>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uiPriority w:val="99"/>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1"/>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uiPriority w:val="99"/>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uiPriority w:val="99"/>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c"/>
    <w:link w:val="41"/>
    <w:rsid w:val="00F87F9E"/>
    <w:pPr>
      <w:shd w:val="clear" w:color="auto" w:fill="FFFFFF"/>
      <w:spacing w:before="240" w:line="274" w:lineRule="exact"/>
      <w:jc w:val="both"/>
    </w:pPr>
    <w:rPr>
      <w:rFonts w:ascii="Calibri" w:hAnsi="Calibri"/>
      <w:sz w:val="21"/>
      <w:szCs w:val="21"/>
    </w:rPr>
  </w:style>
  <w:style w:type="character" w:styleId="afffb">
    <w:name w:val="Emphasis"/>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uiPriority w:val="99"/>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rsid w:val="00AE6079"/>
    <w:rPr>
      <w:vertAlign w:val="superscript"/>
    </w:rPr>
  </w:style>
  <w:style w:type="paragraph" w:customStyle="1" w:styleId="affff5">
    <w:name w:val="Знак Знак Знак Знак"/>
    <w:basedOn w:val="ac"/>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uiPriority w:val="99"/>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99"/>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uiPriority w:val="10"/>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c"/>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uiPriority w:val="99"/>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rsid w:val="00794F1D"/>
    <w:rPr>
      <w:rFonts w:ascii="Courier New" w:eastAsia="Times New Roman" w:hAnsi="Courier New"/>
      <w:sz w:val="20"/>
      <w:szCs w:val="20"/>
    </w:rPr>
  </w:style>
  <w:style w:type="character" w:customStyle="1" w:styleId="afffff8">
    <w:name w:val="Текст Знак"/>
    <w:link w:val="afffff7"/>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rsid w:val="00DF49F5"/>
    <w:pPr>
      <w:spacing w:before="100" w:beforeAutospacing="1" w:after="100" w:afterAutospacing="1"/>
    </w:pPr>
    <w:rPr>
      <w:rFonts w:eastAsia="Times New Roman"/>
      <w:sz w:val="24"/>
      <w:szCs w:val="24"/>
      <w:lang w:eastAsia="ru-RU"/>
    </w:rPr>
  </w:style>
  <w:style w:type="paragraph" w:customStyle="1" w:styleId="1ff8">
    <w:name w:val="Знак1"/>
    <w:basedOn w:val="ac"/>
    <w:uiPriority w:val="99"/>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uiPriority w:val="99"/>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uiPriority w:val="99"/>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33"/>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uiPriority w:val="99"/>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afffffffffffff0">
    <w:basedOn w:val="ac"/>
    <w:next w:val="aff0"/>
    <w:uiPriority w:val="99"/>
    <w:qFormat/>
    <w:rsid w:val="00443CF4"/>
    <w:pPr>
      <w:jc w:val="center"/>
    </w:pPr>
    <w:rPr>
      <w:rFonts w:eastAsia="Times New Roman"/>
      <w:b/>
      <w:bCs/>
      <w:sz w:val="24"/>
      <w:szCs w:val="24"/>
      <w:lang w:eastAsia="ru-RU"/>
    </w:rPr>
  </w:style>
  <w:style w:type="paragraph" w:customStyle="1" w:styleId="afffffffffffff1">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2">
    <w:name w:val="Другое_"/>
    <w:link w:val="afffffffffffff3"/>
    <w:rsid w:val="00342B7F"/>
    <w:rPr>
      <w:sz w:val="26"/>
      <w:szCs w:val="26"/>
    </w:rPr>
  </w:style>
  <w:style w:type="paragraph" w:customStyle="1" w:styleId="afffffffffffff3">
    <w:name w:val="Другое"/>
    <w:basedOn w:val="ac"/>
    <w:link w:val="afffffffffffff2"/>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 w:type="character" w:customStyle="1" w:styleId="markedcontent">
    <w:name w:val="markedcontent"/>
    <w:basedOn w:val="ad"/>
    <w:rsid w:val="00A54381"/>
  </w:style>
  <w:style w:type="table" w:customStyle="1" w:styleId="14f0">
    <w:name w:val="Сетка таблицы14"/>
    <w:basedOn w:val="ae"/>
    <w:next w:val="af0"/>
    <w:uiPriority w:val="59"/>
    <w:rsid w:val="00AF78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Абзац1"/>
    <w:basedOn w:val="ac"/>
    <w:rsid w:val="00AF7849"/>
    <w:pPr>
      <w:autoSpaceDE w:val="0"/>
      <w:autoSpaceDN w:val="0"/>
      <w:spacing w:after="60" w:line="360" w:lineRule="exact"/>
      <w:ind w:firstLine="709"/>
      <w:jc w:val="both"/>
    </w:pPr>
    <w:rPr>
      <w:rFonts w:eastAsia="Times New Roman"/>
      <w:sz w:val="28"/>
      <w:szCs w:val="28"/>
      <w:lang w:eastAsia="ru-RU"/>
    </w:rPr>
  </w:style>
  <w:style w:type="table" w:customStyle="1" w:styleId="155">
    <w:name w:val="Сетка таблицы15"/>
    <w:basedOn w:val="ae"/>
    <w:next w:val="af0"/>
    <w:uiPriority w:val="59"/>
    <w:rsid w:val="00ED6A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2">
    <w:name w:val="Сетка таблицы17"/>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qFormat="1"/>
    <w:lsdException w:name="heading 5" w:qFormat="1"/>
    <w:lsdException w:name="heading 6" w:uiPriority="0" w:qFormat="1"/>
    <w:lsdException w:name="heading 7" w:qFormat="1"/>
    <w:lsdException w:name="heading 8" w:qFormat="1"/>
    <w:lsdException w:name="heading 9" w:qFormat="1"/>
    <w:lsdException w:name="header" w:qFormat="1"/>
    <w:lsdException w:name="caption" w:qFormat="1"/>
    <w:lsdException w:name="footnote reference" w:uiPriority="0"/>
    <w:lsdException w:name="line number" w:uiPriority="0"/>
    <w:lsdException w:name="List Number" w:uiPriority="0"/>
    <w:lsdException w:name="List 2" w:uiPriority="0"/>
    <w:lsdException w:name="List 3" w:uiPriority="0"/>
    <w:lsdException w:name="List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Definition"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iPriority="33" w:unhideWhenUsed="0" w:qFormat="1"/>
    <w:lsdException w:name="Bibliography" w:uiPriority="37"/>
    <w:lsdException w:name="TOC Heading" w:qFormat="1"/>
  </w:latentStyles>
  <w:style w:type="paragraph" w:default="1" w:styleId="ac">
    <w:name w:val="Normal"/>
    <w:aliases w:val="Мой"/>
    <w:qFormat/>
    <w:rsid w:val="00936D42"/>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qFormat/>
    <w:rsid w:val="00A71BC1"/>
    <w:pPr>
      <w:keepNext/>
      <w:jc w:val="both"/>
      <w:outlineLvl w:val="5"/>
    </w:pPr>
    <w:rPr>
      <w:rFonts w:eastAsia="Times New Roman"/>
      <w:b/>
      <w:sz w:val="24"/>
      <w:szCs w:val="20"/>
    </w:rPr>
  </w:style>
  <w:style w:type="paragraph" w:styleId="7">
    <w:name w:val="heading 7"/>
    <w:basedOn w:val="ac"/>
    <w:next w:val="ac"/>
    <w:link w:val="70"/>
    <w:uiPriority w:val="99"/>
    <w:qFormat/>
    <w:rsid w:val="00A71BC1"/>
    <w:pPr>
      <w:keepNext/>
      <w:jc w:val="both"/>
      <w:outlineLvl w:val="6"/>
    </w:pPr>
    <w:rPr>
      <w:rFonts w:eastAsia="Times New Roman"/>
      <w:sz w:val="24"/>
      <w:szCs w:val="20"/>
    </w:rPr>
  </w:style>
  <w:style w:type="paragraph" w:styleId="8">
    <w:name w:val="heading 8"/>
    <w:basedOn w:val="ac"/>
    <w:next w:val="ac"/>
    <w:link w:val="80"/>
    <w:uiPriority w:val="99"/>
    <w:qFormat/>
    <w:rsid w:val="00A71BC1"/>
    <w:pPr>
      <w:keepNext/>
      <w:outlineLvl w:val="7"/>
    </w:pPr>
    <w:rPr>
      <w:rFonts w:eastAsia="Times New Roman"/>
      <w:sz w:val="24"/>
      <w:szCs w:val="20"/>
    </w:rPr>
  </w:style>
  <w:style w:type="paragraph" w:styleId="9">
    <w:name w:val="heading 9"/>
    <w:basedOn w:val="ac"/>
    <w:next w:val="ac"/>
    <w:link w:val="90"/>
    <w:uiPriority w:val="99"/>
    <w:qFormat/>
    <w:rsid w:val="00A71BC1"/>
    <w:pPr>
      <w:keepNext/>
      <w:outlineLvl w:val="8"/>
    </w:pPr>
    <w:rPr>
      <w:rFonts w:eastAsia="Times New Roman"/>
      <w:b/>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5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iPriority w:val="99"/>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iPriority w:val="99"/>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uiPriority w:val="99"/>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iPriority w:val="99"/>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uiPriority w:val="99"/>
    <w:rsid w:val="0024584B"/>
    <w:pPr>
      <w:spacing w:after="120" w:line="480" w:lineRule="auto"/>
    </w:pPr>
    <w:rPr>
      <w:rFonts w:eastAsia="Times New Roman"/>
      <w:sz w:val="20"/>
      <w:szCs w:val="20"/>
    </w:rPr>
  </w:style>
  <w:style w:type="character" w:customStyle="1" w:styleId="23">
    <w:name w:val="Основной текст 2 Знак"/>
    <w:link w:val="22"/>
    <w:uiPriority w:val="99"/>
    <w:rsid w:val="0024584B"/>
    <w:rPr>
      <w:rFonts w:ascii="Times New Roman" w:eastAsia="Times New Roman" w:hAnsi="Times New Roman"/>
    </w:rPr>
  </w:style>
  <w:style w:type="numbering" w:customStyle="1" w:styleId="16">
    <w:name w:val="Нет списка1"/>
    <w:next w:val="af"/>
    <w:uiPriority w:val="99"/>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34"/>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uiPriority w:val="99"/>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0">
    <w:name w:val="Title"/>
    <w:basedOn w:val="ac"/>
    <w:link w:val="24"/>
    <w:qFormat/>
    <w:rsid w:val="00A71BC1"/>
    <w:pPr>
      <w:ind w:firstLine="284"/>
      <w:jc w:val="center"/>
    </w:pPr>
    <w:rPr>
      <w:rFonts w:eastAsia="Times New Roman"/>
      <w:b/>
      <w:sz w:val="28"/>
      <w:szCs w:val="20"/>
    </w:rPr>
  </w:style>
  <w:style w:type="character" w:customStyle="1" w:styleId="24">
    <w:name w:val="Название Знак2"/>
    <w:link w:val="aff0"/>
    <w:uiPriority w:val="99"/>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rsid w:val="00A71BC1"/>
    <w:pPr>
      <w:spacing w:after="120"/>
    </w:pPr>
    <w:rPr>
      <w:rFonts w:eastAsia="Times New Roman"/>
      <w:sz w:val="16"/>
      <w:szCs w:val="16"/>
    </w:rPr>
  </w:style>
  <w:style w:type="character" w:customStyle="1" w:styleId="35">
    <w:name w:val="Основной текст 3 Знак"/>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qFormat/>
    <w:rsid w:val="00A71BC1"/>
    <w:pPr>
      <w:spacing w:before="100" w:beforeAutospacing="1" w:after="100" w:afterAutospacing="1"/>
    </w:pPr>
    <w:rPr>
      <w:rFonts w:eastAsia="Times New Roman"/>
      <w:sz w:val="24"/>
      <w:szCs w:val="24"/>
    </w:rPr>
  </w:style>
  <w:style w:type="paragraph" w:customStyle="1" w:styleId="aff5">
    <w:name w:val="Знак"/>
    <w:basedOn w:val="ac"/>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uiPriority w:val="99"/>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uiPriority w:val="99"/>
    <w:rsid w:val="00A71BC1"/>
  </w:style>
  <w:style w:type="paragraph" w:customStyle="1" w:styleId="ConsNormal">
    <w:name w:val="ConsNormal"/>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uiPriority w:val="99"/>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1"/>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uiPriority w:val="99"/>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uiPriority w:val="99"/>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locked/>
    <w:rsid w:val="00F87F9E"/>
    <w:rPr>
      <w:sz w:val="21"/>
      <w:szCs w:val="21"/>
      <w:shd w:val="clear" w:color="auto" w:fill="FFFFFF"/>
    </w:rPr>
  </w:style>
  <w:style w:type="paragraph" w:customStyle="1" w:styleId="410">
    <w:name w:val="Основной текст (4)1"/>
    <w:basedOn w:val="ac"/>
    <w:link w:val="41"/>
    <w:rsid w:val="00F87F9E"/>
    <w:pPr>
      <w:shd w:val="clear" w:color="auto" w:fill="FFFFFF"/>
      <w:spacing w:before="240" w:line="274" w:lineRule="exact"/>
      <w:jc w:val="both"/>
    </w:pPr>
    <w:rPr>
      <w:rFonts w:ascii="Calibri" w:hAnsi="Calibri"/>
      <w:sz w:val="21"/>
      <w:szCs w:val="21"/>
    </w:rPr>
  </w:style>
  <w:style w:type="character" w:styleId="afffb">
    <w:name w:val="Emphasis"/>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uiPriority w:val="99"/>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uiPriority w:val="99"/>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rsid w:val="00AE6079"/>
    <w:rPr>
      <w:vertAlign w:val="superscript"/>
    </w:rPr>
  </w:style>
  <w:style w:type="paragraph" w:customStyle="1" w:styleId="affff5">
    <w:name w:val="Знак Знак Знак Знак"/>
    <w:basedOn w:val="ac"/>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uiPriority w:val="99"/>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99"/>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uiPriority w:val="10"/>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c"/>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uiPriority w:val="99"/>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uiPriority w:val="99"/>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rsid w:val="00794F1D"/>
    <w:rPr>
      <w:rFonts w:ascii="Courier New" w:eastAsia="Times New Roman" w:hAnsi="Courier New"/>
      <w:sz w:val="20"/>
      <w:szCs w:val="20"/>
    </w:rPr>
  </w:style>
  <w:style w:type="character" w:customStyle="1" w:styleId="afffff8">
    <w:name w:val="Текст Знак"/>
    <w:link w:val="afffff7"/>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uiPriority w:val="99"/>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rsid w:val="00DF49F5"/>
    <w:pPr>
      <w:spacing w:before="100" w:beforeAutospacing="1" w:after="100" w:afterAutospacing="1"/>
    </w:pPr>
    <w:rPr>
      <w:rFonts w:eastAsia="Times New Roman"/>
      <w:sz w:val="24"/>
      <w:szCs w:val="24"/>
      <w:lang w:eastAsia="ru-RU"/>
    </w:rPr>
  </w:style>
  <w:style w:type="paragraph" w:customStyle="1" w:styleId="1ff8">
    <w:name w:val="Знак1"/>
    <w:basedOn w:val="ac"/>
    <w:uiPriority w:val="99"/>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uiPriority w:val="99"/>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uiPriority w:val="99"/>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uiPriority w:val="99"/>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33"/>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uiPriority w:val="99"/>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99"/>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uiPriority w:val="99"/>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afffffffffffff0">
    <w:basedOn w:val="ac"/>
    <w:next w:val="aff0"/>
    <w:uiPriority w:val="99"/>
    <w:qFormat/>
    <w:rsid w:val="00443CF4"/>
    <w:pPr>
      <w:jc w:val="center"/>
    </w:pPr>
    <w:rPr>
      <w:rFonts w:eastAsia="Times New Roman"/>
      <w:b/>
      <w:bCs/>
      <w:sz w:val="24"/>
      <w:szCs w:val="24"/>
      <w:lang w:eastAsia="ru-RU"/>
    </w:rPr>
  </w:style>
  <w:style w:type="paragraph" w:customStyle="1" w:styleId="afffffffffffff1">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2">
    <w:name w:val="Другое_"/>
    <w:link w:val="afffffffffffff3"/>
    <w:rsid w:val="00342B7F"/>
    <w:rPr>
      <w:sz w:val="26"/>
      <w:szCs w:val="26"/>
    </w:rPr>
  </w:style>
  <w:style w:type="paragraph" w:customStyle="1" w:styleId="afffffffffffff3">
    <w:name w:val="Другое"/>
    <w:basedOn w:val="ac"/>
    <w:link w:val="afffffffffffff2"/>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 w:type="character" w:customStyle="1" w:styleId="markedcontent">
    <w:name w:val="markedcontent"/>
    <w:basedOn w:val="ad"/>
    <w:rsid w:val="00A54381"/>
  </w:style>
  <w:style w:type="table" w:customStyle="1" w:styleId="14f0">
    <w:name w:val="Сетка таблицы14"/>
    <w:basedOn w:val="ae"/>
    <w:next w:val="af0"/>
    <w:uiPriority w:val="59"/>
    <w:rsid w:val="00AF78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Абзац1"/>
    <w:basedOn w:val="ac"/>
    <w:rsid w:val="00AF7849"/>
    <w:pPr>
      <w:autoSpaceDE w:val="0"/>
      <w:autoSpaceDN w:val="0"/>
      <w:spacing w:after="60" w:line="360" w:lineRule="exact"/>
      <w:ind w:firstLine="709"/>
      <w:jc w:val="both"/>
    </w:pPr>
    <w:rPr>
      <w:rFonts w:eastAsia="Times New Roman"/>
      <w:sz w:val="28"/>
      <w:szCs w:val="28"/>
      <w:lang w:eastAsia="ru-RU"/>
    </w:rPr>
  </w:style>
  <w:style w:type="table" w:customStyle="1" w:styleId="155">
    <w:name w:val="Сетка таблицы15"/>
    <w:basedOn w:val="ae"/>
    <w:next w:val="af0"/>
    <w:uiPriority w:val="59"/>
    <w:rsid w:val="00ED6A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2">
    <w:name w:val="Сетка таблицы17"/>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944">
      <w:bodyDiv w:val="1"/>
      <w:marLeft w:val="0"/>
      <w:marRight w:val="0"/>
      <w:marTop w:val="0"/>
      <w:marBottom w:val="0"/>
      <w:divBdr>
        <w:top w:val="none" w:sz="0" w:space="0" w:color="auto"/>
        <w:left w:val="none" w:sz="0" w:space="0" w:color="auto"/>
        <w:bottom w:val="none" w:sz="0" w:space="0" w:color="auto"/>
        <w:right w:val="none" w:sz="0" w:space="0" w:color="auto"/>
      </w:divBdr>
    </w:div>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12847341">
      <w:bodyDiv w:val="1"/>
      <w:marLeft w:val="0"/>
      <w:marRight w:val="0"/>
      <w:marTop w:val="0"/>
      <w:marBottom w:val="0"/>
      <w:divBdr>
        <w:top w:val="none" w:sz="0" w:space="0" w:color="auto"/>
        <w:left w:val="none" w:sz="0" w:space="0" w:color="auto"/>
        <w:bottom w:val="none" w:sz="0" w:space="0" w:color="auto"/>
        <w:right w:val="none" w:sz="0" w:space="0" w:color="auto"/>
      </w:divBdr>
    </w:div>
    <w:div w:id="36511613">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75522069">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29717160">
      <w:bodyDiv w:val="1"/>
      <w:marLeft w:val="0"/>
      <w:marRight w:val="0"/>
      <w:marTop w:val="0"/>
      <w:marBottom w:val="0"/>
      <w:divBdr>
        <w:top w:val="none" w:sz="0" w:space="0" w:color="auto"/>
        <w:left w:val="none" w:sz="0" w:space="0" w:color="auto"/>
        <w:bottom w:val="none" w:sz="0" w:space="0" w:color="auto"/>
        <w:right w:val="none" w:sz="0" w:space="0" w:color="auto"/>
      </w:divBdr>
    </w:div>
    <w:div w:id="13857013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6675521">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00441475">
      <w:bodyDiv w:val="1"/>
      <w:marLeft w:val="0"/>
      <w:marRight w:val="0"/>
      <w:marTop w:val="0"/>
      <w:marBottom w:val="0"/>
      <w:divBdr>
        <w:top w:val="none" w:sz="0" w:space="0" w:color="auto"/>
        <w:left w:val="none" w:sz="0" w:space="0" w:color="auto"/>
        <w:bottom w:val="none" w:sz="0" w:space="0" w:color="auto"/>
        <w:right w:val="none" w:sz="0" w:space="0" w:color="auto"/>
      </w:divBdr>
    </w:div>
    <w:div w:id="221529667">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55792270">
      <w:bodyDiv w:val="1"/>
      <w:marLeft w:val="0"/>
      <w:marRight w:val="0"/>
      <w:marTop w:val="0"/>
      <w:marBottom w:val="0"/>
      <w:divBdr>
        <w:top w:val="none" w:sz="0" w:space="0" w:color="auto"/>
        <w:left w:val="none" w:sz="0" w:space="0" w:color="auto"/>
        <w:bottom w:val="none" w:sz="0" w:space="0" w:color="auto"/>
        <w:right w:val="none" w:sz="0" w:space="0" w:color="auto"/>
      </w:divBdr>
    </w:div>
    <w:div w:id="261567776">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08899810">
      <w:bodyDiv w:val="1"/>
      <w:marLeft w:val="0"/>
      <w:marRight w:val="0"/>
      <w:marTop w:val="0"/>
      <w:marBottom w:val="0"/>
      <w:divBdr>
        <w:top w:val="none" w:sz="0" w:space="0" w:color="auto"/>
        <w:left w:val="none" w:sz="0" w:space="0" w:color="auto"/>
        <w:bottom w:val="none" w:sz="0" w:space="0" w:color="auto"/>
        <w:right w:val="none" w:sz="0" w:space="0" w:color="auto"/>
      </w:divBdr>
    </w:div>
    <w:div w:id="312685015">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18578098">
      <w:bodyDiv w:val="1"/>
      <w:marLeft w:val="0"/>
      <w:marRight w:val="0"/>
      <w:marTop w:val="0"/>
      <w:marBottom w:val="0"/>
      <w:divBdr>
        <w:top w:val="none" w:sz="0" w:space="0" w:color="auto"/>
        <w:left w:val="none" w:sz="0" w:space="0" w:color="auto"/>
        <w:bottom w:val="none" w:sz="0" w:space="0" w:color="auto"/>
        <w:right w:val="none" w:sz="0" w:space="0" w:color="auto"/>
      </w:divBdr>
    </w:div>
    <w:div w:id="362369535">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380135630">
      <w:bodyDiv w:val="1"/>
      <w:marLeft w:val="0"/>
      <w:marRight w:val="0"/>
      <w:marTop w:val="0"/>
      <w:marBottom w:val="0"/>
      <w:divBdr>
        <w:top w:val="none" w:sz="0" w:space="0" w:color="auto"/>
        <w:left w:val="none" w:sz="0" w:space="0" w:color="auto"/>
        <w:bottom w:val="none" w:sz="0" w:space="0" w:color="auto"/>
        <w:right w:val="none" w:sz="0" w:space="0" w:color="auto"/>
      </w:divBdr>
    </w:div>
    <w:div w:id="386538547">
      <w:bodyDiv w:val="1"/>
      <w:marLeft w:val="0"/>
      <w:marRight w:val="0"/>
      <w:marTop w:val="0"/>
      <w:marBottom w:val="0"/>
      <w:divBdr>
        <w:top w:val="none" w:sz="0" w:space="0" w:color="auto"/>
        <w:left w:val="none" w:sz="0" w:space="0" w:color="auto"/>
        <w:bottom w:val="none" w:sz="0" w:space="0" w:color="auto"/>
        <w:right w:val="none" w:sz="0" w:space="0" w:color="auto"/>
      </w:divBdr>
    </w:div>
    <w:div w:id="387649501">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4157056">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474877911">
      <w:bodyDiv w:val="1"/>
      <w:marLeft w:val="0"/>
      <w:marRight w:val="0"/>
      <w:marTop w:val="0"/>
      <w:marBottom w:val="0"/>
      <w:divBdr>
        <w:top w:val="none" w:sz="0" w:space="0" w:color="auto"/>
        <w:left w:val="none" w:sz="0" w:space="0" w:color="auto"/>
        <w:bottom w:val="none" w:sz="0" w:space="0" w:color="auto"/>
        <w:right w:val="none" w:sz="0" w:space="0" w:color="auto"/>
      </w:divBdr>
    </w:div>
    <w:div w:id="535124338">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74095604">
      <w:bodyDiv w:val="1"/>
      <w:marLeft w:val="0"/>
      <w:marRight w:val="0"/>
      <w:marTop w:val="0"/>
      <w:marBottom w:val="0"/>
      <w:divBdr>
        <w:top w:val="none" w:sz="0" w:space="0" w:color="auto"/>
        <w:left w:val="none" w:sz="0" w:space="0" w:color="auto"/>
        <w:bottom w:val="none" w:sz="0" w:space="0" w:color="auto"/>
        <w:right w:val="none" w:sz="0" w:space="0" w:color="auto"/>
      </w:divBdr>
    </w:div>
    <w:div w:id="57725565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0697120">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69867136">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59327172">
      <w:bodyDiv w:val="1"/>
      <w:marLeft w:val="0"/>
      <w:marRight w:val="0"/>
      <w:marTop w:val="0"/>
      <w:marBottom w:val="0"/>
      <w:divBdr>
        <w:top w:val="none" w:sz="0" w:space="0" w:color="auto"/>
        <w:left w:val="none" w:sz="0" w:space="0" w:color="auto"/>
        <w:bottom w:val="none" w:sz="0" w:space="0" w:color="auto"/>
        <w:right w:val="none" w:sz="0" w:space="0" w:color="auto"/>
      </w:divBdr>
    </w:div>
    <w:div w:id="786705019">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03355513">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55537380">
      <w:bodyDiv w:val="1"/>
      <w:marLeft w:val="0"/>
      <w:marRight w:val="0"/>
      <w:marTop w:val="0"/>
      <w:marBottom w:val="0"/>
      <w:divBdr>
        <w:top w:val="none" w:sz="0" w:space="0" w:color="auto"/>
        <w:left w:val="none" w:sz="0" w:space="0" w:color="auto"/>
        <w:bottom w:val="none" w:sz="0" w:space="0" w:color="auto"/>
        <w:right w:val="none" w:sz="0" w:space="0" w:color="auto"/>
      </w:divBdr>
    </w:div>
    <w:div w:id="860898658">
      <w:bodyDiv w:val="1"/>
      <w:marLeft w:val="0"/>
      <w:marRight w:val="0"/>
      <w:marTop w:val="0"/>
      <w:marBottom w:val="0"/>
      <w:divBdr>
        <w:top w:val="none" w:sz="0" w:space="0" w:color="auto"/>
        <w:left w:val="none" w:sz="0" w:space="0" w:color="auto"/>
        <w:bottom w:val="none" w:sz="0" w:space="0" w:color="auto"/>
        <w:right w:val="none" w:sz="0" w:space="0" w:color="auto"/>
      </w:divBdr>
    </w:div>
    <w:div w:id="867597600">
      <w:bodyDiv w:val="1"/>
      <w:marLeft w:val="0"/>
      <w:marRight w:val="0"/>
      <w:marTop w:val="0"/>
      <w:marBottom w:val="0"/>
      <w:divBdr>
        <w:top w:val="none" w:sz="0" w:space="0" w:color="auto"/>
        <w:left w:val="none" w:sz="0" w:space="0" w:color="auto"/>
        <w:bottom w:val="none" w:sz="0" w:space="0" w:color="auto"/>
        <w:right w:val="none" w:sz="0" w:space="0" w:color="auto"/>
      </w:divBdr>
    </w:div>
    <w:div w:id="880554823">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00212841">
      <w:bodyDiv w:val="1"/>
      <w:marLeft w:val="0"/>
      <w:marRight w:val="0"/>
      <w:marTop w:val="0"/>
      <w:marBottom w:val="0"/>
      <w:divBdr>
        <w:top w:val="none" w:sz="0" w:space="0" w:color="auto"/>
        <w:left w:val="none" w:sz="0" w:space="0" w:color="auto"/>
        <w:bottom w:val="none" w:sz="0" w:space="0" w:color="auto"/>
        <w:right w:val="none" w:sz="0" w:space="0" w:color="auto"/>
      </w:divBdr>
    </w:div>
    <w:div w:id="902328975">
      <w:bodyDiv w:val="1"/>
      <w:marLeft w:val="0"/>
      <w:marRight w:val="0"/>
      <w:marTop w:val="0"/>
      <w:marBottom w:val="0"/>
      <w:divBdr>
        <w:top w:val="none" w:sz="0" w:space="0" w:color="auto"/>
        <w:left w:val="none" w:sz="0" w:space="0" w:color="auto"/>
        <w:bottom w:val="none" w:sz="0" w:space="0" w:color="auto"/>
        <w:right w:val="none" w:sz="0" w:space="0" w:color="auto"/>
      </w:divBdr>
    </w:div>
    <w:div w:id="905147140">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0116504">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4160966">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2149751">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14647629">
      <w:bodyDiv w:val="1"/>
      <w:marLeft w:val="0"/>
      <w:marRight w:val="0"/>
      <w:marTop w:val="0"/>
      <w:marBottom w:val="0"/>
      <w:divBdr>
        <w:top w:val="none" w:sz="0" w:space="0" w:color="auto"/>
        <w:left w:val="none" w:sz="0" w:space="0" w:color="auto"/>
        <w:bottom w:val="none" w:sz="0" w:space="0" w:color="auto"/>
        <w:right w:val="none" w:sz="0" w:space="0" w:color="auto"/>
      </w:divBdr>
    </w:div>
    <w:div w:id="1023553302">
      <w:bodyDiv w:val="1"/>
      <w:marLeft w:val="0"/>
      <w:marRight w:val="0"/>
      <w:marTop w:val="0"/>
      <w:marBottom w:val="0"/>
      <w:divBdr>
        <w:top w:val="none" w:sz="0" w:space="0" w:color="auto"/>
        <w:left w:val="none" w:sz="0" w:space="0" w:color="auto"/>
        <w:bottom w:val="none" w:sz="0" w:space="0" w:color="auto"/>
        <w:right w:val="none" w:sz="0" w:space="0" w:color="auto"/>
      </w:divBdr>
    </w:div>
    <w:div w:id="1031298191">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38318294">
      <w:bodyDiv w:val="1"/>
      <w:marLeft w:val="0"/>
      <w:marRight w:val="0"/>
      <w:marTop w:val="0"/>
      <w:marBottom w:val="0"/>
      <w:divBdr>
        <w:top w:val="none" w:sz="0" w:space="0" w:color="auto"/>
        <w:left w:val="none" w:sz="0" w:space="0" w:color="auto"/>
        <w:bottom w:val="none" w:sz="0" w:space="0" w:color="auto"/>
        <w:right w:val="none" w:sz="0" w:space="0" w:color="auto"/>
      </w:divBdr>
    </w:div>
    <w:div w:id="1048380068">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3353977">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86655699">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03764564">
      <w:bodyDiv w:val="1"/>
      <w:marLeft w:val="0"/>
      <w:marRight w:val="0"/>
      <w:marTop w:val="0"/>
      <w:marBottom w:val="0"/>
      <w:divBdr>
        <w:top w:val="none" w:sz="0" w:space="0" w:color="auto"/>
        <w:left w:val="none" w:sz="0" w:space="0" w:color="auto"/>
        <w:bottom w:val="none" w:sz="0" w:space="0" w:color="auto"/>
        <w:right w:val="none" w:sz="0" w:space="0" w:color="auto"/>
      </w:divBdr>
    </w:div>
    <w:div w:id="1117794884">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28084152">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0073288">
      <w:bodyDiv w:val="1"/>
      <w:marLeft w:val="0"/>
      <w:marRight w:val="0"/>
      <w:marTop w:val="0"/>
      <w:marBottom w:val="0"/>
      <w:divBdr>
        <w:top w:val="none" w:sz="0" w:space="0" w:color="auto"/>
        <w:left w:val="none" w:sz="0" w:space="0" w:color="auto"/>
        <w:bottom w:val="none" w:sz="0" w:space="0" w:color="auto"/>
        <w:right w:val="none" w:sz="0" w:space="0" w:color="auto"/>
      </w:divBdr>
    </w:div>
    <w:div w:id="1163085297">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52349591">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49794841">
      <w:bodyDiv w:val="1"/>
      <w:marLeft w:val="0"/>
      <w:marRight w:val="0"/>
      <w:marTop w:val="0"/>
      <w:marBottom w:val="0"/>
      <w:divBdr>
        <w:top w:val="none" w:sz="0" w:space="0" w:color="auto"/>
        <w:left w:val="none" w:sz="0" w:space="0" w:color="auto"/>
        <w:bottom w:val="none" w:sz="0" w:space="0" w:color="auto"/>
        <w:right w:val="none" w:sz="0" w:space="0" w:color="auto"/>
      </w:divBdr>
    </w:div>
    <w:div w:id="1354265885">
      <w:bodyDiv w:val="1"/>
      <w:marLeft w:val="0"/>
      <w:marRight w:val="0"/>
      <w:marTop w:val="0"/>
      <w:marBottom w:val="0"/>
      <w:divBdr>
        <w:top w:val="none" w:sz="0" w:space="0" w:color="auto"/>
        <w:left w:val="none" w:sz="0" w:space="0" w:color="auto"/>
        <w:bottom w:val="none" w:sz="0" w:space="0" w:color="auto"/>
        <w:right w:val="none" w:sz="0" w:space="0" w:color="auto"/>
      </w:divBdr>
    </w:div>
    <w:div w:id="1360664460">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2659927">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7457420">
      <w:bodyDiv w:val="1"/>
      <w:marLeft w:val="0"/>
      <w:marRight w:val="0"/>
      <w:marTop w:val="0"/>
      <w:marBottom w:val="0"/>
      <w:divBdr>
        <w:top w:val="none" w:sz="0" w:space="0" w:color="auto"/>
        <w:left w:val="none" w:sz="0" w:space="0" w:color="auto"/>
        <w:bottom w:val="none" w:sz="0" w:space="0" w:color="auto"/>
        <w:right w:val="none" w:sz="0" w:space="0" w:color="auto"/>
      </w:divBdr>
    </w:div>
    <w:div w:id="1427968917">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544252631">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1164690">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29623170">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689135608">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14649020">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57630712">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795059816">
      <w:bodyDiv w:val="1"/>
      <w:marLeft w:val="0"/>
      <w:marRight w:val="0"/>
      <w:marTop w:val="0"/>
      <w:marBottom w:val="0"/>
      <w:divBdr>
        <w:top w:val="none" w:sz="0" w:space="0" w:color="auto"/>
        <w:left w:val="none" w:sz="0" w:space="0" w:color="auto"/>
        <w:bottom w:val="none" w:sz="0" w:space="0" w:color="auto"/>
        <w:right w:val="none" w:sz="0" w:space="0" w:color="auto"/>
      </w:divBdr>
    </w:div>
    <w:div w:id="1797940936">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04731221">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39030106">
      <w:bodyDiv w:val="1"/>
      <w:marLeft w:val="0"/>
      <w:marRight w:val="0"/>
      <w:marTop w:val="0"/>
      <w:marBottom w:val="0"/>
      <w:divBdr>
        <w:top w:val="none" w:sz="0" w:space="0" w:color="auto"/>
        <w:left w:val="none" w:sz="0" w:space="0" w:color="auto"/>
        <w:bottom w:val="none" w:sz="0" w:space="0" w:color="auto"/>
        <w:right w:val="none" w:sz="0" w:space="0" w:color="auto"/>
      </w:divBdr>
    </w:div>
    <w:div w:id="1842351248">
      <w:bodyDiv w:val="1"/>
      <w:marLeft w:val="0"/>
      <w:marRight w:val="0"/>
      <w:marTop w:val="0"/>
      <w:marBottom w:val="0"/>
      <w:divBdr>
        <w:top w:val="none" w:sz="0" w:space="0" w:color="auto"/>
        <w:left w:val="none" w:sz="0" w:space="0" w:color="auto"/>
        <w:bottom w:val="none" w:sz="0" w:space="0" w:color="auto"/>
        <w:right w:val="none" w:sz="0" w:space="0" w:color="auto"/>
      </w:divBdr>
    </w:div>
    <w:div w:id="1845126728">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0798566">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24797328">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56596300">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422017">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090540917">
      <w:bodyDiv w:val="1"/>
      <w:marLeft w:val="0"/>
      <w:marRight w:val="0"/>
      <w:marTop w:val="0"/>
      <w:marBottom w:val="0"/>
      <w:divBdr>
        <w:top w:val="none" w:sz="0" w:space="0" w:color="auto"/>
        <w:left w:val="none" w:sz="0" w:space="0" w:color="auto"/>
        <w:bottom w:val="none" w:sz="0" w:space="0" w:color="auto"/>
        <w:right w:val="none" w:sz="0" w:space="0" w:color="auto"/>
      </w:divBdr>
    </w:div>
    <w:div w:id="2108843653">
      <w:bodyDiv w:val="1"/>
      <w:marLeft w:val="0"/>
      <w:marRight w:val="0"/>
      <w:marTop w:val="0"/>
      <w:marBottom w:val="0"/>
      <w:divBdr>
        <w:top w:val="none" w:sz="0" w:space="0" w:color="auto"/>
        <w:left w:val="none" w:sz="0" w:space="0" w:color="auto"/>
        <w:bottom w:val="none" w:sz="0" w:space="0" w:color="auto"/>
        <w:right w:val="none" w:sz="0" w:space="0" w:color="auto"/>
      </w:divBdr>
    </w:div>
    <w:div w:id="2131051970">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oleco@adminsoltcy.ru"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6534A-7D6A-4950-9A4E-ABF486CAB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5</Pages>
  <Words>5036</Words>
  <Characters>28708</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13</cp:revision>
  <cp:lastPrinted>2023-02-02T05:59:00Z</cp:lastPrinted>
  <dcterms:created xsi:type="dcterms:W3CDTF">2023-01-24T05:30:00Z</dcterms:created>
  <dcterms:modified xsi:type="dcterms:W3CDTF">2023-02-02T05:59:00Z</dcterms:modified>
</cp:coreProperties>
</file>