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BC2" w:rsidRPr="00C61D8F" w:rsidRDefault="001B3BC2" w:rsidP="00604268">
      <w:pPr>
        <w:jc w:val="center"/>
        <w:rPr>
          <w:b/>
          <w:sz w:val="14"/>
          <w:szCs w:val="14"/>
        </w:rPr>
      </w:pPr>
      <w:r w:rsidRPr="00C61D8F">
        <w:rPr>
          <w:b/>
          <w:sz w:val="14"/>
          <w:szCs w:val="14"/>
        </w:rPr>
        <w:t>ПОСТАНОВЛЕНИЕ</w:t>
      </w:r>
      <w:r w:rsidRPr="00C61D8F">
        <w:rPr>
          <w:rFonts w:eastAsia="Times New Roman"/>
          <w:snapToGrid w:val="0"/>
          <w:w w:val="0"/>
          <w:sz w:val="0"/>
          <w:szCs w:val="0"/>
          <w:bdr w:val="none" w:sz="0" w:space="0" w:color="000000"/>
          <w:shd w:val="clear" w:color="000000" w:fill="000000"/>
        </w:rPr>
        <w:t xml:space="preserve"> </w:t>
      </w:r>
    </w:p>
    <w:p w:rsidR="001B3BC2" w:rsidRPr="00C61D8F" w:rsidRDefault="001B3BC2" w:rsidP="00604268">
      <w:pPr>
        <w:jc w:val="center"/>
        <w:rPr>
          <w:sz w:val="14"/>
          <w:szCs w:val="14"/>
        </w:rPr>
      </w:pPr>
      <w:r w:rsidRPr="00C61D8F">
        <w:rPr>
          <w:sz w:val="14"/>
          <w:szCs w:val="14"/>
        </w:rPr>
        <w:t>Администрации Солецкого муниципального округа</w:t>
      </w:r>
    </w:p>
    <w:p w:rsidR="001B3BC2" w:rsidRPr="00C61D8F" w:rsidRDefault="001B3BC2" w:rsidP="00604268">
      <w:pPr>
        <w:jc w:val="center"/>
        <w:rPr>
          <w:sz w:val="14"/>
          <w:szCs w:val="14"/>
        </w:rPr>
      </w:pPr>
    </w:p>
    <w:p w:rsidR="001B3BC2" w:rsidRPr="00C61D8F" w:rsidRDefault="00C04154" w:rsidP="00604268">
      <w:pPr>
        <w:jc w:val="center"/>
        <w:rPr>
          <w:sz w:val="14"/>
          <w:szCs w:val="14"/>
        </w:rPr>
      </w:pPr>
      <w:r>
        <w:rPr>
          <w:sz w:val="14"/>
          <w:szCs w:val="14"/>
        </w:rPr>
        <w:t>от 24</w:t>
      </w:r>
      <w:r w:rsidR="001B3BC2" w:rsidRPr="00C61D8F">
        <w:rPr>
          <w:sz w:val="14"/>
          <w:szCs w:val="14"/>
        </w:rPr>
        <w:t xml:space="preserve">.03.2023 № </w:t>
      </w:r>
      <w:r>
        <w:rPr>
          <w:sz w:val="14"/>
          <w:szCs w:val="14"/>
        </w:rPr>
        <w:t>468</w:t>
      </w:r>
    </w:p>
    <w:p w:rsidR="001B3BC2" w:rsidRPr="00C61D8F" w:rsidRDefault="001B3BC2" w:rsidP="00604268">
      <w:pPr>
        <w:jc w:val="center"/>
        <w:rPr>
          <w:sz w:val="14"/>
          <w:szCs w:val="14"/>
        </w:rPr>
      </w:pPr>
      <w:r w:rsidRPr="00C61D8F">
        <w:rPr>
          <w:sz w:val="14"/>
          <w:szCs w:val="14"/>
        </w:rPr>
        <w:t>г. Сольцы</w:t>
      </w:r>
    </w:p>
    <w:p w:rsidR="001B3BC2" w:rsidRDefault="001B3BC2" w:rsidP="00604268">
      <w:pPr>
        <w:jc w:val="center"/>
        <w:rPr>
          <w:b/>
          <w:sz w:val="14"/>
          <w:szCs w:val="14"/>
        </w:rPr>
      </w:pPr>
    </w:p>
    <w:p w:rsidR="00C04154" w:rsidRPr="00C04154" w:rsidRDefault="00C04154" w:rsidP="00604268">
      <w:pPr>
        <w:tabs>
          <w:tab w:val="left" w:pos="3060"/>
        </w:tabs>
        <w:suppressAutoHyphens/>
        <w:jc w:val="both"/>
        <w:rPr>
          <w:rFonts w:eastAsia="Times New Roman"/>
          <w:sz w:val="14"/>
          <w:szCs w:val="14"/>
          <w:lang w:eastAsia="ru-RU"/>
        </w:rPr>
      </w:pPr>
    </w:p>
    <w:p w:rsidR="00C04154" w:rsidRDefault="00C04154" w:rsidP="00604268">
      <w:pPr>
        <w:jc w:val="center"/>
        <w:rPr>
          <w:rFonts w:eastAsia="Times New Roman"/>
          <w:b/>
          <w:sz w:val="14"/>
          <w:szCs w:val="14"/>
          <w:lang w:eastAsia="ru-RU"/>
        </w:rPr>
      </w:pPr>
      <w:r w:rsidRPr="00C04154">
        <w:rPr>
          <w:rFonts w:eastAsia="Times New Roman"/>
          <w:b/>
          <w:sz w:val="14"/>
          <w:szCs w:val="14"/>
          <w:lang w:eastAsia="ru-RU"/>
        </w:rPr>
        <w:t xml:space="preserve">О внесении изменения  в состав комиссии по осуществлению контроля </w:t>
      </w:r>
    </w:p>
    <w:p w:rsidR="00C04154" w:rsidRDefault="00C04154" w:rsidP="00604268">
      <w:pPr>
        <w:jc w:val="center"/>
        <w:rPr>
          <w:rFonts w:eastAsia="Times New Roman"/>
          <w:b/>
          <w:sz w:val="14"/>
          <w:szCs w:val="14"/>
          <w:lang w:eastAsia="ru-RU"/>
        </w:rPr>
      </w:pPr>
      <w:r w:rsidRPr="00C04154">
        <w:rPr>
          <w:rFonts w:eastAsia="Times New Roman"/>
          <w:b/>
          <w:sz w:val="14"/>
          <w:szCs w:val="14"/>
          <w:lang w:eastAsia="ru-RU"/>
        </w:rPr>
        <w:t>за использованием жилых помещений муниципального</w:t>
      </w:r>
    </w:p>
    <w:p w:rsidR="00C04154" w:rsidRPr="00C04154" w:rsidRDefault="00C04154" w:rsidP="00604268">
      <w:pPr>
        <w:jc w:val="center"/>
        <w:rPr>
          <w:rFonts w:eastAsia="Times New Roman"/>
          <w:b/>
          <w:sz w:val="14"/>
          <w:szCs w:val="14"/>
          <w:lang w:eastAsia="ru-RU"/>
        </w:rPr>
      </w:pPr>
      <w:r w:rsidRPr="00C04154">
        <w:rPr>
          <w:rFonts w:eastAsia="Times New Roman"/>
          <w:b/>
          <w:sz w:val="14"/>
          <w:szCs w:val="14"/>
          <w:lang w:eastAsia="ru-RU"/>
        </w:rPr>
        <w:t xml:space="preserve"> специализированного жилищного фонда, предоставленных детям-сиротам, детям, оставшимся без попечения родителей, и лицам из их числа, на территории  муниципального округа</w:t>
      </w:r>
    </w:p>
    <w:p w:rsidR="00C04154" w:rsidRPr="00C04154" w:rsidRDefault="00C04154" w:rsidP="00604268">
      <w:pPr>
        <w:tabs>
          <w:tab w:val="left" w:pos="3060"/>
        </w:tabs>
        <w:jc w:val="center"/>
        <w:rPr>
          <w:rFonts w:eastAsia="Times New Roman"/>
          <w:b/>
          <w:sz w:val="14"/>
          <w:szCs w:val="14"/>
          <w:lang w:eastAsia="ru-RU"/>
        </w:rPr>
      </w:pPr>
    </w:p>
    <w:p w:rsidR="00C04154" w:rsidRPr="00C04154" w:rsidRDefault="00C04154" w:rsidP="00604268">
      <w:pPr>
        <w:ind w:firstLine="284"/>
        <w:jc w:val="both"/>
        <w:rPr>
          <w:rFonts w:eastAsia="Times New Roman"/>
          <w:b/>
          <w:sz w:val="14"/>
          <w:szCs w:val="14"/>
          <w:lang w:eastAsia="ru-RU"/>
        </w:rPr>
      </w:pPr>
      <w:r w:rsidRPr="00C04154">
        <w:rPr>
          <w:rFonts w:eastAsia="Times New Roman"/>
          <w:color w:val="000000"/>
          <w:sz w:val="14"/>
          <w:szCs w:val="14"/>
          <w:lang w:eastAsia="ru-RU"/>
        </w:rPr>
        <w:t xml:space="preserve">В соответствии с </w:t>
      </w:r>
      <w:hyperlink r:id="rId9" w:history="1">
        <w:r w:rsidRPr="00C04154">
          <w:rPr>
            <w:rFonts w:eastAsia="Times New Roman"/>
            <w:color w:val="000000"/>
            <w:sz w:val="14"/>
            <w:szCs w:val="14"/>
            <w:lang w:eastAsia="ru-RU"/>
          </w:rPr>
          <w:t>Жилищным кодексом Российской Федерации</w:t>
        </w:r>
      </w:hyperlink>
      <w:r w:rsidRPr="00C04154">
        <w:rPr>
          <w:rFonts w:eastAsia="Times New Roman"/>
          <w:color w:val="000000"/>
          <w:sz w:val="14"/>
          <w:szCs w:val="14"/>
          <w:lang w:eastAsia="ru-RU"/>
        </w:rPr>
        <w:t xml:space="preserve">, </w:t>
      </w:r>
      <w:hyperlink r:id="rId10" w:history="1">
        <w:r w:rsidRPr="00C04154">
          <w:rPr>
            <w:rFonts w:eastAsia="Times New Roman"/>
            <w:color w:val="000000"/>
            <w:sz w:val="14"/>
            <w:szCs w:val="14"/>
            <w:lang w:eastAsia="ru-RU"/>
          </w:rPr>
          <w:t>Федеральным законом от 21 декабря 1996 года  N 159-ФЗ "О дополнительных гарантиях по социальной поддержке детей-сирот и детей, оставшихся без попечения родителей"</w:t>
        </w:r>
      </w:hyperlink>
      <w:r w:rsidRPr="00C04154">
        <w:rPr>
          <w:rFonts w:eastAsia="Times New Roman"/>
          <w:color w:val="000000"/>
          <w:sz w:val="14"/>
          <w:szCs w:val="14"/>
          <w:lang w:eastAsia="ru-RU"/>
        </w:rPr>
        <w:t xml:space="preserve">,  </w:t>
      </w:r>
      <w:r w:rsidRPr="00C04154">
        <w:rPr>
          <w:rFonts w:eastAsia="Times New Roman"/>
          <w:color w:val="333333"/>
          <w:sz w:val="14"/>
          <w:szCs w:val="14"/>
          <w:lang w:eastAsia="ru-RU"/>
        </w:rPr>
        <w:t xml:space="preserve">на основании областного закона от 23.12.2008 № 455-ОЗ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 постановления Администрации Новгородской области от 09.04.2013 № 167 «Об утверждении  Положения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w:t>
      </w:r>
      <w:r w:rsidRPr="00C04154">
        <w:rPr>
          <w:rFonts w:eastAsia="Times New Roman"/>
          <w:sz w:val="14"/>
          <w:szCs w:val="14"/>
          <w:lang w:eastAsia="ru-RU"/>
        </w:rPr>
        <w:t xml:space="preserve">в целях осуществления контроля за использованием жилых помещений муниципального специализированного жилищного фонда муниципального округа, предоставленных детям-сиротам, детям, оставшимся без попечения родителей, и лицам из их числа, Администрация  Солецкого муниципального округа </w:t>
      </w:r>
      <w:r w:rsidRPr="00C04154">
        <w:rPr>
          <w:rFonts w:eastAsia="Times New Roman"/>
          <w:b/>
          <w:sz w:val="14"/>
          <w:szCs w:val="14"/>
          <w:lang w:eastAsia="ru-RU"/>
        </w:rPr>
        <w:t>ПОСТАНОВЛЯЕТ:</w:t>
      </w:r>
    </w:p>
    <w:p w:rsidR="00C04154" w:rsidRPr="00C04154" w:rsidRDefault="00C04154" w:rsidP="00604268">
      <w:pPr>
        <w:ind w:firstLine="284"/>
        <w:jc w:val="both"/>
        <w:rPr>
          <w:rFonts w:eastAsia="Times New Roman"/>
          <w:sz w:val="14"/>
          <w:szCs w:val="14"/>
          <w:lang w:eastAsia="ru-RU"/>
        </w:rPr>
      </w:pPr>
      <w:r w:rsidRPr="00C04154">
        <w:rPr>
          <w:rFonts w:eastAsia="Times New Roman"/>
          <w:sz w:val="14"/>
          <w:szCs w:val="14"/>
          <w:lang w:eastAsia="ru-RU"/>
        </w:rPr>
        <w:t>1.  Внести изменение в состав комиссии по осуществлению контроля за использованием жилых помещений муниципального специализированного жилищного фонда, предоставленных детям-сиротам, детям, оставшимся без попечения родителей, и лицам из их числа, на территории  муниципального округа, утвержденный постановлением Администрации муниципального округа от 17.12.2021 № 1897 (в редакции от 15.03.2022 №483), изложив его в редакции:</w:t>
      </w:r>
    </w:p>
    <w:tbl>
      <w:tblPr>
        <w:tblW w:w="0" w:type="auto"/>
        <w:tblCellSpacing w:w="15" w:type="dxa"/>
        <w:tblLook w:val="04A0" w:firstRow="1" w:lastRow="0" w:firstColumn="1" w:lastColumn="0" w:noHBand="0" w:noVBand="1"/>
      </w:tblPr>
      <w:tblGrid>
        <w:gridCol w:w="1725"/>
        <w:gridCol w:w="313"/>
        <w:gridCol w:w="3313"/>
      </w:tblGrid>
      <w:tr w:rsidR="00C04154" w:rsidRPr="00C04154" w:rsidTr="000D7C0A">
        <w:trPr>
          <w:tblCellSpacing w:w="15" w:type="dxa"/>
        </w:trPr>
        <w:tc>
          <w:tcPr>
            <w:tcW w:w="2890" w:type="dxa"/>
            <w:tcMar>
              <w:top w:w="15" w:type="dxa"/>
              <w:left w:w="94" w:type="dxa"/>
              <w:bottom w:w="15" w:type="dxa"/>
              <w:right w:w="94" w:type="dxa"/>
            </w:tcMar>
            <w:hideMark/>
          </w:tcPr>
          <w:p w:rsidR="00C04154" w:rsidRPr="00C04154" w:rsidRDefault="00C04154" w:rsidP="00604268">
            <w:pPr>
              <w:jc w:val="both"/>
              <w:rPr>
                <w:rFonts w:eastAsia="Times New Roman"/>
                <w:sz w:val="14"/>
                <w:szCs w:val="14"/>
                <w:lang w:eastAsia="ru-RU"/>
              </w:rPr>
            </w:pPr>
            <w:r w:rsidRPr="00C04154">
              <w:rPr>
                <w:rFonts w:eastAsia="Times New Roman"/>
                <w:sz w:val="14"/>
                <w:szCs w:val="14"/>
                <w:lang w:eastAsia="ru-RU"/>
              </w:rPr>
              <w:t>Михайлова Ю.В.</w:t>
            </w:r>
          </w:p>
        </w:tc>
        <w:tc>
          <w:tcPr>
            <w:tcW w:w="354" w:type="dxa"/>
            <w:tcMar>
              <w:top w:w="15" w:type="dxa"/>
              <w:left w:w="94" w:type="dxa"/>
              <w:bottom w:w="15" w:type="dxa"/>
              <w:right w:w="94" w:type="dxa"/>
            </w:tcMar>
            <w:hideMark/>
          </w:tcPr>
          <w:p w:rsidR="00C04154" w:rsidRPr="00C04154" w:rsidRDefault="00C04154" w:rsidP="00604268">
            <w:pPr>
              <w:jc w:val="both"/>
              <w:rPr>
                <w:rFonts w:eastAsia="Times New Roman"/>
                <w:sz w:val="14"/>
                <w:szCs w:val="14"/>
                <w:lang w:eastAsia="ru-RU"/>
              </w:rPr>
            </w:pPr>
            <w:r w:rsidRPr="00C04154">
              <w:rPr>
                <w:rFonts w:eastAsia="Times New Roman"/>
                <w:sz w:val="14"/>
                <w:szCs w:val="14"/>
                <w:lang w:eastAsia="ru-RU"/>
              </w:rPr>
              <w:t>-</w:t>
            </w:r>
          </w:p>
        </w:tc>
        <w:tc>
          <w:tcPr>
            <w:tcW w:w="6081" w:type="dxa"/>
            <w:tcMar>
              <w:top w:w="15" w:type="dxa"/>
              <w:left w:w="94" w:type="dxa"/>
              <w:bottom w:w="15" w:type="dxa"/>
              <w:right w:w="94" w:type="dxa"/>
            </w:tcMar>
            <w:hideMark/>
          </w:tcPr>
          <w:p w:rsidR="00C04154" w:rsidRPr="00C04154" w:rsidRDefault="00C04154" w:rsidP="00604268">
            <w:pPr>
              <w:jc w:val="both"/>
              <w:rPr>
                <w:rFonts w:eastAsia="Times New Roman"/>
                <w:sz w:val="14"/>
                <w:szCs w:val="14"/>
                <w:lang w:eastAsia="ru-RU"/>
              </w:rPr>
            </w:pPr>
            <w:r w:rsidRPr="00C04154">
              <w:rPr>
                <w:rFonts w:eastAsia="Times New Roman"/>
                <w:sz w:val="14"/>
                <w:szCs w:val="14"/>
                <w:lang w:eastAsia="ru-RU"/>
              </w:rPr>
              <w:t>заместитель Главы администрации муниципального округа,  председатель комиссии</w:t>
            </w:r>
          </w:p>
        </w:tc>
      </w:tr>
      <w:tr w:rsidR="00C04154" w:rsidRPr="00C04154" w:rsidTr="000D7C0A">
        <w:trPr>
          <w:tblCellSpacing w:w="15" w:type="dxa"/>
        </w:trPr>
        <w:tc>
          <w:tcPr>
            <w:tcW w:w="9385" w:type="dxa"/>
            <w:gridSpan w:val="3"/>
            <w:tcMar>
              <w:top w:w="15" w:type="dxa"/>
              <w:left w:w="94" w:type="dxa"/>
              <w:bottom w:w="15" w:type="dxa"/>
              <w:right w:w="94" w:type="dxa"/>
            </w:tcMar>
            <w:hideMark/>
          </w:tcPr>
          <w:p w:rsidR="00C04154" w:rsidRPr="00C04154" w:rsidRDefault="00C04154" w:rsidP="00604268">
            <w:pPr>
              <w:rPr>
                <w:rFonts w:eastAsia="Times New Roman"/>
                <w:sz w:val="14"/>
                <w:szCs w:val="14"/>
                <w:lang w:eastAsia="ru-RU"/>
              </w:rPr>
            </w:pPr>
          </w:p>
        </w:tc>
      </w:tr>
      <w:tr w:rsidR="00C04154" w:rsidRPr="00C04154" w:rsidTr="000D7C0A">
        <w:trPr>
          <w:tblCellSpacing w:w="15" w:type="dxa"/>
        </w:trPr>
        <w:tc>
          <w:tcPr>
            <w:tcW w:w="2890" w:type="dxa"/>
            <w:tcMar>
              <w:top w:w="15" w:type="dxa"/>
              <w:left w:w="94" w:type="dxa"/>
              <w:bottom w:w="15" w:type="dxa"/>
              <w:right w:w="94" w:type="dxa"/>
            </w:tcMar>
            <w:hideMark/>
          </w:tcPr>
          <w:p w:rsidR="00C04154" w:rsidRPr="00C04154" w:rsidRDefault="00C04154" w:rsidP="00604268">
            <w:pPr>
              <w:jc w:val="both"/>
              <w:rPr>
                <w:rFonts w:eastAsia="Times New Roman"/>
                <w:sz w:val="14"/>
                <w:szCs w:val="14"/>
                <w:lang w:eastAsia="ru-RU"/>
              </w:rPr>
            </w:pPr>
            <w:r w:rsidRPr="00C04154">
              <w:rPr>
                <w:rFonts w:eastAsia="Times New Roman"/>
                <w:sz w:val="14"/>
                <w:szCs w:val="14"/>
                <w:lang w:eastAsia="ru-RU"/>
              </w:rPr>
              <w:t>Михайлова Н.Ю.</w:t>
            </w:r>
          </w:p>
        </w:tc>
        <w:tc>
          <w:tcPr>
            <w:tcW w:w="354" w:type="dxa"/>
            <w:tcMar>
              <w:top w:w="15" w:type="dxa"/>
              <w:left w:w="94" w:type="dxa"/>
              <w:bottom w:w="15" w:type="dxa"/>
              <w:right w:w="94" w:type="dxa"/>
            </w:tcMar>
            <w:hideMark/>
          </w:tcPr>
          <w:p w:rsidR="00C04154" w:rsidRPr="00C04154" w:rsidRDefault="00C04154" w:rsidP="00604268">
            <w:pPr>
              <w:jc w:val="both"/>
              <w:rPr>
                <w:rFonts w:eastAsia="Times New Roman"/>
                <w:sz w:val="14"/>
                <w:szCs w:val="14"/>
                <w:lang w:eastAsia="ru-RU"/>
              </w:rPr>
            </w:pPr>
            <w:r w:rsidRPr="00C04154">
              <w:rPr>
                <w:rFonts w:eastAsia="Times New Roman"/>
                <w:sz w:val="14"/>
                <w:szCs w:val="14"/>
                <w:lang w:eastAsia="ru-RU"/>
              </w:rPr>
              <w:t>-</w:t>
            </w:r>
          </w:p>
        </w:tc>
        <w:tc>
          <w:tcPr>
            <w:tcW w:w="6081" w:type="dxa"/>
            <w:tcMar>
              <w:top w:w="15" w:type="dxa"/>
              <w:left w:w="94" w:type="dxa"/>
              <w:bottom w:w="15" w:type="dxa"/>
              <w:right w:w="94" w:type="dxa"/>
            </w:tcMar>
            <w:hideMark/>
          </w:tcPr>
          <w:p w:rsidR="00C04154" w:rsidRPr="00C04154" w:rsidRDefault="00C04154" w:rsidP="00604268">
            <w:pPr>
              <w:jc w:val="both"/>
              <w:rPr>
                <w:rFonts w:eastAsia="Times New Roman"/>
                <w:sz w:val="14"/>
                <w:szCs w:val="14"/>
                <w:lang w:eastAsia="ru-RU"/>
              </w:rPr>
            </w:pPr>
            <w:r w:rsidRPr="00C04154">
              <w:rPr>
                <w:rFonts w:eastAsia="Times New Roman"/>
                <w:sz w:val="14"/>
                <w:szCs w:val="14"/>
                <w:lang w:eastAsia="ru-RU"/>
              </w:rPr>
              <w:t>начальник  управления имущественных и земельных отношений Администрации муниципального округа, заместитель председателя комиссии</w:t>
            </w:r>
          </w:p>
        </w:tc>
      </w:tr>
      <w:tr w:rsidR="00C04154" w:rsidRPr="00C04154" w:rsidTr="000D7C0A">
        <w:trPr>
          <w:tblCellSpacing w:w="15" w:type="dxa"/>
        </w:trPr>
        <w:tc>
          <w:tcPr>
            <w:tcW w:w="9385" w:type="dxa"/>
            <w:gridSpan w:val="3"/>
            <w:tcMar>
              <w:top w:w="15" w:type="dxa"/>
              <w:left w:w="94" w:type="dxa"/>
              <w:bottom w:w="15" w:type="dxa"/>
              <w:right w:w="94" w:type="dxa"/>
            </w:tcMar>
            <w:hideMark/>
          </w:tcPr>
          <w:p w:rsidR="00C04154" w:rsidRPr="00C04154" w:rsidRDefault="00C04154" w:rsidP="00604268">
            <w:pPr>
              <w:jc w:val="both"/>
              <w:rPr>
                <w:rFonts w:eastAsia="Times New Roman"/>
                <w:sz w:val="14"/>
                <w:szCs w:val="14"/>
                <w:lang w:eastAsia="ru-RU"/>
              </w:rPr>
            </w:pPr>
            <w:r w:rsidRPr="00C04154">
              <w:rPr>
                <w:rFonts w:eastAsia="Times New Roman"/>
                <w:sz w:val="14"/>
                <w:szCs w:val="14"/>
                <w:lang w:eastAsia="ru-RU"/>
              </w:rPr>
              <w:t xml:space="preserve"> </w:t>
            </w:r>
          </w:p>
        </w:tc>
      </w:tr>
      <w:tr w:rsidR="00C04154" w:rsidRPr="00C04154" w:rsidTr="000D7C0A">
        <w:trPr>
          <w:tblCellSpacing w:w="15" w:type="dxa"/>
        </w:trPr>
        <w:tc>
          <w:tcPr>
            <w:tcW w:w="2890" w:type="dxa"/>
            <w:tcMar>
              <w:top w:w="15" w:type="dxa"/>
              <w:left w:w="94" w:type="dxa"/>
              <w:bottom w:w="15" w:type="dxa"/>
              <w:right w:w="94" w:type="dxa"/>
            </w:tcMar>
            <w:hideMark/>
          </w:tcPr>
          <w:p w:rsidR="00C04154" w:rsidRPr="00C04154" w:rsidRDefault="00C04154" w:rsidP="00604268">
            <w:pPr>
              <w:jc w:val="both"/>
              <w:rPr>
                <w:rFonts w:eastAsia="Times New Roman"/>
                <w:sz w:val="14"/>
                <w:szCs w:val="14"/>
                <w:lang w:eastAsia="ru-RU"/>
              </w:rPr>
            </w:pPr>
            <w:r w:rsidRPr="00C04154">
              <w:rPr>
                <w:rFonts w:eastAsia="Times New Roman"/>
                <w:sz w:val="14"/>
                <w:szCs w:val="14"/>
                <w:lang w:eastAsia="ru-RU"/>
              </w:rPr>
              <w:t>Алексеева Л.В..</w:t>
            </w:r>
          </w:p>
        </w:tc>
        <w:tc>
          <w:tcPr>
            <w:tcW w:w="354" w:type="dxa"/>
            <w:tcMar>
              <w:top w:w="15" w:type="dxa"/>
              <w:left w:w="94" w:type="dxa"/>
              <w:bottom w:w="15" w:type="dxa"/>
              <w:right w:w="94" w:type="dxa"/>
            </w:tcMar>
            <w:hideMark/>
          </w:tcPr>
          <w:p w:rsidR="00C04154" w:rsidRPr="00C04154" w:rsidRDefault="00C04154" w:rsidP="00604268">
            <w:pPr>
              <w:jc w:val="both"/>
              <w:rPr>
                <w:rFonts w:eastAsia="Times New Roman"/>
                <w:sz w:val="14"/>
                <w:szCs w:val="14"/>
                <w:lang w:eastAsia="ru-RU"/>
              </w:rPr>
            </w:pPr>
            <w:r w:rsidRPr="00C04154">
              <w:rPr>
                <w:rFonts w:eastAsia="Times New Roman"/>
                <w:sz w:val="14"/>
                <w:szCs w:val="14"/>
                <w:lang w:eastAsia="ru-RU"/>
              </w:rPr>
              <w:t>-</w:t>
            </w:r>
          </w:p>
        </w:tc>
        <w:tc>
          <w:tcPr>
            <w:tcW w:w="6081" w:type="dxa"/>
            <w:tcMar>
              <w:top w:w="15" w:type="dxa"/>
              <w:left w:w="94" w:type="dxa"/>
              <w:bottom w:w="15" w:type="dxa"/>
              <w:right w:w="94" w:type="dxa"/>
            </w:tcMar>
            <w:hideMark/>
          </w:tcPr>
          <w:p w:rsidR="00C04154" w:rsidRPr="00C04154" w:rsidRDefault="00C04154" w:rsidP="00604268">
            <w:pPr>
              <w:jc w:val="both"/>
              <w:rPr>
                <w:rFonts w:eastAsia="Times New Roman"/>
                <w:sz w:val="14"/>
                <w:szCs w:val="14"/>
                <w:lang w:eastAsia="ru-RU"/>
              </w:rPr>
            </w:pPr>
            <w:r w:rsidRPr="00C04154">
              <w:rPr>
                <w:rFonts w:eastAsia="Times New Roman"/>
                <w:sz w:val="14"/>
                <w:szCs w:val="14"/>
                <w:lang w:eastAsia="ru-RU"/>
              </w:rPr>
              <w:t>ведущий специалист управления имущественных и земельных отношений Администрации муниципального округа,  секретарь комиссии</w:t>
            </w:r>
          </w:p>
        </w:tc>
      </w:tr>
      <w:tr w:rsidR="00C04154" w:rsidRPr="00C04154" w:rsidTr="000D7C0A">
        <w:trPr>
          <w:tblCellSpacing w:w="15" w:type="dxa"/>
        </w:trPr>
        <w:tc>
          <w:tcPr>
            <w:tcW w:w="9385" w:type="dxa"/>
            <w:gridSpan w:val="3"/>
            <w:tcMar>
              <w:top w:w="15" w:type="dxa"/>
              <w:left w:w="94" w:type="dxa"/>
              <w:bottom w:w="15" w:type="dxa"/>
              <w:right w:w="94" w:type="dxa"/>
            </w:tcMar>
            <w:hideMark/>
          </w:tcPr>
          <w:p w:rsidR="00C04154" w:rsidRPr="00C04154" w:rsidRDefault="00C04154" w:rsidP="00604268">
            <w:pPr>
              <w:jc w:val="both"/>
              <w:rPr>
                <w:rFonts w:eastAsia="Times New Roman"/>
                <w:sz w:val="14"/>
                <w:szCs w:val="14"/>
                <w:lang w:eastAsia="ru-RU"/>
              </w:rPr>
            </w:pPr>
            <w:r w:rsidRPr="00C04154">
              <w:rPr>
                <w:rFonts w:eastAsia="Times New Roman"/>
                <w:sz w:val="14"/>
                <w:szCs w:val="14"/>
                <w:lang w:eastAsia="ru-RU"/>
              </w:rPr>
              <w:t>Члены комиссии:</w:t>
            </w:r>
          </w:p>
        </w:tc>
      </w:tr>
      <w:tr w:rsidR="00C04154" w:rsidRPr="00C04154" w:rsidTr="000D7C0A">
        <w:trPr>
          <w:tblCellSpacing w:w="15" w:type="dxa"/>
        </w:trPr>
        <w:tc>
          <w:tcPr>
            <w:tcW w:w="2890" w:type="dxa"/>
            <w:tcMar>
              <w:top w:w="15" w:type="dxa"/>
              <w:left w:w="94" w:type="dxa"/>
              <w:bottom w:w="15" w:type="dxa"/>
              <w:right w:w="94" w:type="dxa"/>
            </w:tcMar>
            <w:hideMark/>
          </w:tcPr>
          <w:p w:rsidR="00C04154" w:rsidRPr="00C04154" w:rsidRDefault="00C04154" w:rsidP="00604268">
            <w:pPr>
              <w:rPr>
                <w:rFonts w:eastAsia="Times New Roman"/>
                <w:sz w:val="14"/>
                <w:szCs w:val="14"/>
                <w:lang w:eastAsia="ru-RU"/>
              </w:rPr>
            </w:pPr>
          </w:p>
        </w:tc>
        <w:tc>
          <w:tcPr>
            <w:tcW w:w="354" w:type="dxa"/>
            <w:tcMar>
              <w:top w:w="15" w:type="dxa"/>
              <w:left w:w="94" w:type="dxa"/>
              <w:bottom w:w="15" w:type="dxa"/>
              <w:right w:w="94" w:type="dxa"/>
            </w:tcMar>
            <w:hideMark/>
          </w:tcPr>
          <w:p w:rsidR="00C04154" w:rsidRPr="00C04154" w:rsidRDefault="00C04154" w:rsidP="00604268">
            <w:pPr>
              <w:rPr>
                <w:rFonts w:eastAsia="Times New Roman"/>
                <w:sz w:val="14"/>
                <w:szCs w:val="14"/>
                <w:lang w:eastAsia="ru-RU"/>
              </w:rPr>
            </w:pPr>
          </w:p>
        </w:tc>
        <w:tc>
          <w:tcPr>
            <w:tcW w:w="6081" w:type="dxa"/>
            <w:tcMar>
              <w:top w:w="15" w:type="dxa"/>
              <w:left w:w="94" w:type="dxa"/>
              <w:bottom w:w="15" w:type="dxa"/>
              <w:right w:w="94" w:type="dxa"/>
            </w:tcMar>
            <w:hideMark/>
          </w:tcPr>
          <w:p w:rsidR="00C04154" w:rsidRPr="00C04154" w:rsidRDefault="00C04154" w:rsidP="00604268">
            <w:pPr>
              <w:rPr>
                <w:rFonts w:eastAsia="Times New Roman"/>
                <w:sz w:val="14"/>
                <w:szCs w:val="14"/>
                <w:lang w:eastAsia="ru-RU"/>
              </w:rPr>
            </w:pPr>
          </w:p>
        </w:tc>
      </w:tr>
      <w:tr w:rsidR="00C04154" w:rsidRPr="00C04154" w:rsidTr="000D7C0A">
        <w:trPr>
          <w:tblCellSpacing w:w="15" w:type="dxa"/>
        </w:trPr>
        <w:tc>
          <w:tcPr>
            <w:tcW w:w="2890" w:type="dxa"/>
            <w:tcMar>
              <w:top w:w="15" w:type="dxa"/>
              <w:left w:w="94" w:type="dxa"/>
              <w:bottom w:w="15" w:type="dxa"/>
              <w:right w:w="94" w:type="dxa"/>
            </w:tcMar>
            <w:hideMark/>
          </w:tcPr>
          <w:p w:rsidR="00C04154" w:rsidRPr="00C04154" w:rsidRDefault="00C04154" w:rsidP="00604268">
            <w:pPr>
              <w:jc w:val="both"/>
              <w:rPr>
                <w:rFonts w:eastAsia="Times New Roman"/>
                <w:sz w:val="14"/>
                <w:szCs w:val="14"/>
                <w:lang w:eastAsia="ru-RU"/>
              </w:rPr>
            </w:pPr>
            <w:r w:rsidRPr="00C04154">
              <w:rPr>
                <w:rFonts w:eastAsia="Times New Roman"/>
                <w:sz w:val="14"/>
                <w:szCs w:val="14"/>
                <w:lang w:eastAsia="ru-RU"/>
              </w:rPr>
              <w:t>Гелеван Т.Е.</w:t>
            </w:r>
          </w:p>
        </w:tc>
        <w:tc>
          <w:tcPr>
            <w:tcW w:w="354" w:type="dxa"/>
            <w:tcMar>
              <w:top w:w="15" w:type="dxa"/>
              <w:left w:w="94" w:type="dxa"/>
              <w:bottom w:w="15" w:type="dxa"/>
              <w:right w:w="94" w:type="dxa"/>
            </w:tcMar>
            <w:hideMark/>
          </w:tcPr>
          <w:p w:rsidR="00C04154" w:rsidRPr="00C04154" w:rsidRDefault="00C04154" w:rsidP="00604268">
            <w:pPr>
              <w:jc w:val="both"/>
              <w:rPr>
                <w:rFonts w:eastAsia="Times New Roman"/>
                <w:sz w:val="14"/>
                <w:szCs w:val="14"/>
                <w:lang w:eastAsia="ru-RU"/>
              </w:rPr>
            </w:pPr>
            <w:r w:rsidRPr="00C04154">
              <w:rPr>
                <w:rFonts w:eastAsia="Times New Roman"/>
                <w:sz w:val="14"/>
                <w:szCs w:val="14"/>
                <w:lang w:eastAsia="ru-RU"/>
              </w:rPr>
              <w:t>-</w:t>
            </w:r>
          </w:p>
        </w:tc>
        <w:tc>
          <w:tcPr>
            <w:tcW w:w="6081" w:type="dxa"/>
            <w:tcMar>
              <w:top w:w="15" w:type="dxa"/>
              <w:left w:w="94" w:type="dxa"/>
              <w:bottom w:w="15" w:type="dxa"/>
              <w:right w:w="94" w:type="dxa"/>
            </w:tcMar>
            <w:hideMark/>
          </w:tcPr>
          <w:p w:rsidR="00C04154" w:rsidRPr="00C04154" w:rsidRDefault="00C04154" w:rsidP="00604268">
            <w:pPr>
              <w:jc w:val="both"/>
              <w:rPr>
                <w:rFonts w:eastAsia="Times New Roman"/>
                <w:sz w:val="14"/>
                <w:szCs w:val="14"/>
                <w:lang w:eastAsia="ru-RU"/>
              </w:rPr>
            </w:pPr>
            <w:r w:rsidRPr="00C04154">
              <w:rPr>
                <w:rFonts w:eastAsia="Times New Roman"/>
                <w:sz w:val="14"/>
                <w:szCs w:val="14"/>
                <w:lang w:eastAsia="ru-RU"/>
              </w:rPr>
              <w:t>начальник управления образования и спорта Администрации муниципального округа</w:t>
            </w:r>
          </w:p>
        </w:tc>
      </w:tr>
      <w:tr w:rsidR="00C04154" w:rsidRPr="00C04154" w:rsidTr="000D7C0A">
        <w:trPr>
          <w:tblCellSpacing w:w="15" w:type="dxa"/>
        </w:trPr>
        <w:tc>
          <w:tcPr>
            <w:tcW w:w="2890" w:type="dxa"/>
            <w:tcMar>
              <w:top w:w="15" w:type="dxa"/>
              <w:left w:w="94" w:type="dxa"/>
              <w:bottom w:w="15" w:type="dxa"/>
              <w:right w:w="94" w:type="dxa"/>
            </w:tcMar>
          </w:tcPr>
          <w:p w:rsidR="00C04154" w:rsidRPr="00C04154" w:rsidRDefault="00C04154" w:rsidP="00604268">
            <w:pPr>
              <w:jc w:val="both"/>
              <w:rPr>
                <w:rFonts w:eastAsia="Times New Roman"/>
                <w:sz w:val="14"/>
                <w:szCs w:val="14"/>
                <w:lang w:eastAsia="ru-RU"/>
              </w:rPr>
            </w:pPr>
            <w:r w:rsidRPr="00C04154">
              <w:rPr>
                <w:rFonts w:eastAsia="Times New Roman"/>
                <w:sz w:val="14"/>
                <w:szCs w:val="14"/>
                <w:lang w:eastAsia="ru-RU"/>
              </w:rPr>
              <w:t>Васильева Е.В.</w:t>
            </w:r>
          </w:p>
          <w:p w:rsidR="00C04154" w:rsidRPr="00C04154" w:rsidRDefault="00C04154" w:rsidP="00604268">
            <w:pPr>
              <w:jc w:val="both"/>
              <w:rPr>
                <w:rFonts w:eastAsia="Times New Roman"/>
                <w:sz w:val="14"/>
                <w:szCs w:val="14"/>
                <w:lang w:eastAsia="ru-RU"/>
              </w:rPr>
            </w:pPr>
          </w:p>
          <w:p w:rsidR="00C04154" w:rsidRPr="00C04154" w:rsidRDefault="00C04154" w:rsidP="00604268">
            <w:pPr>
              <w:jc w:val="both"/>
              <w:rPr>
                <w:rFonts w:eastAsia="Times New Roman"/>
                <w:sz w:val="14"/>
                <w:szCs w:val="14"/>
                <w:lang w:eastAsia="ru-RU"/>
              </w:rPr>
            </w:pPr>
          </w:p>
          <w:p w:rsidR="00C04154" w:rsidRPr="00C04154" w:rsidRDefault="00C04154" w:rsidP="00604268">
            <w:pPr>
              <w:jc w:val="both"/>
              <w:rPr>
                <w:rFonts w:eastAsia="Times New Roman"/>
                <w:sz w:val="14"/>
                <w:szCs w:val="14"/>
                <w:lang w:eastAsia="ru-RU"/>
              </w:rPr>
            </w:pPr>
          </w:p>
          <w:p w:rsidR="00C04154" w:rsidRPr="00C04154" w:rsidRDefault="00C04154" w:rsidP="00604268">
            <w:pPr>
              <w:jc w:val="both"/>
              <w:rPr>
                <w:rFonts w:eastAsia="Times New Roman"/>
                <w:sz w:val="14"/>
                <w:szCs w:val="14"/>
                <w:lang w:eastAsia="ru-RU"/>
              </w:rPr>
            </w:pPr>
            <w:r w:rsidRPr="00C04154">
              <w:rPr>
                <w:rFonts w:eastAsia="Times New Roman"/>
                <w:sz w:val="14"/>
                <w:szCs w:val="14"/>
                <w:lang w:eastAsia="ru-RU"/>
              </w:rPr>
              <w:t xml:space="preserve">Михайлова О.А. </w:t>
            </w:r>
          </w:p>
        </w:tc>
        <w:tc>
          <w:tcPr>
            <w:tcW w:w="354" w:type="dxa"/>
            <w:tcMar>
              <w:top w:w="15" w:type="dxa"/>
              <w:left w:w="94" w:type="dxa"/>
              <w:bottom w:w="15" w:type="dxa"/>
              <w:right w:w="94" w:type="dxa"/>
            </w:tcMar>
            <w:hideMark/>
          </w:tcPr>
          <w:p w:rsidR="00C04154" w:rsidRPr="00C04154" w:rsidRDefault="00C04154" w:rsidP="00604268">
            <w:pPr>
              <w:jc w:val="both"/>
              <w:rPr>
                <w:rFonts w:eastAsia="Times New Roman"/>
                <w:sz w:val="14"/>
                <w:szCs w:val="14"/>
                <w:lang w:eastAsia="ru-RU"/>
              </w:rPr>
            </w:pPr>
            <w:r w:rsidRPr="00C04154">
              <w:rPr>
                <w:rFonts w:eastAsia="Times New Roman"/>
                <w:sz w:val="14"/>
                <w:szCs w:val="14"/>
                <w:lang w:eastAsia="ru-RU"/>
              </w:rPr>
              <w:t>-</w:t>
            </w:r>
          </w:p>
        </w:tc>
        <w:tc>
          <w:tcPr>
            <w:tcW w:w="6081" w:type="dxa"/>
            <w:tcMar>
              <w:top w:w="15" w:type="dxa"/>
              <w:left w:w="94" w:type="dxa"/>
              <w:bottom w:w="15" w:type="dxa"/>
              <w:right w:w="94" w:type="dxa"/>
            </w:tcMar>
            <w:hideMark/>
          </w:tcPr>
          <w:p w:rsidR="00C04154" w:rsidRPr="00C04154" w:rsidRDefault="00C04154" w:rsidP="00604268">
            <w:pPr>
              <w:jc w:val="both"/>
              <w:rPr>
                <w:rFonts w:eastAsia="Times New Roman"/>
                <w:sz w:val="14"/>
                <w:szCs w:val="14"/>
                <w:lang w:eastAsia="ru-RU"/>
              </w:rPr>
            </w:pPr>
            <w:r w:rsidRPr="00C04154">
              <w:rPr>
                <w:rFonts w:eastAsia="Times New Roman"/>
                <w:sz w:val="14"/>
                <w:szCs w:val="14"/>
                <w:lang w:eastAsia="ru-RU"/>
              </w:rPr>
              <w:t>начальник отдела градостроительства и благоустройства  комитета по управлению муниципальным имуществом  градостроительной деятельности и благоустройству Администрации муниципального округа</w:t>
            </w:r>
          </w:p>
          <w:p w:rsidR="00C04154" w:rsidRPr="00C04154" w:rsidRDefault="00C04154" w:rsidP="00604268">
            <w:pPr>
              <w:jc w:val="both"/>
              <w:rPr>
                <w:rFonts w:eastAsia="Times New Roman"/>
                <w:sz w:val="14"/>
                <w:szCs w:val="14"/>
                <w:lang w:eastAsia="ru-RU"/>
              </w:rPr>
            </w:pPr>
            <w:r w:rsidRPr="00C04154">
              <w:rPr>
                <w:rFonts w:eastAsia="Times New Roman"/>
                <w:sz w:val="14"/>
                <w:szCs w:val="14"/>
                <w:lang w:eastAsia="ru-RU"/>
              </w:rPr>
              <w:t>заместитель начальника управления образования и спорта Администрации муниципального округа</w:t>
            </w:r>
          </w:p>
        </w:tc>
      </w:tr>
      <w:tr w:rsidR="00C04154" w:rsidRPr="00C04154" w:rsidTr="000D7C0A">
        <w:trPr>
          <w:tblCellSpacing w:w="15" w:type="dxa"/>
        </w:trPr>
        <w:tc>
          <w:tcPr>
            <w:tcW w:w="2890" w:type="dxa"/>
            <w:tcMar>
              <w:top w:w="15" w:type="dxa"/>
              <w:left w:w="94" w:type="dxa"/>
              <w:bottom w:w="15" w:type="dxa"/>
              <w:right w:w="94" w:type="dxa"/>
            </w:tcMar>
            <w:hideMark/>
          </w:tcPr>
          <w:p w:rsidR="00C04154" w:rsidRPr="00C04154" w:rsidRDefault="00C04154" w:rsidP="00604268">
            <w:pPr>
              <w:jc w:val="both"/>
              <w:rPr>
                <w:rFonts w:eastAsia="Times New Roman"/>
                <w:sz w:val="14"/>
                <w:szCs w:val="14"/>
                <w:lang w:eastAsia="ru-RU"/>
              </w:rPr>
            </w:pPr>
            <w:r w:rsidRPr="00C04154">
              <w:rPr>
                <w:rFonts w:eastAsia="Times New Roman"/>
                <w:sz w:val="14"/>
                <w:szCs w:val="14"/>
                <w:lang w:eastAsia="ru-RU"/>
              </w:rPr>
              <w:t>Рудницкая Д.А.</w:t>
            </w:r>
          </w:p>
        </w:tc>
        <w:tc>
          <w:tcPr>
            <w:tcW w:w="354" w:type="dxa"/>
            <w:tcMar>
              <w:top w:w="15" w:type="dxa"/>
              <w:left w:w="94" w:type="dxa"/>
              <w:bottom w:w="15" w:type="dxa"/>
              <w:right w:w="94" w:type="dxa"/>
            </w:tcMar>
            <w:hideMark/>
          </w:tcPr>
          <w:p w:rsidR="00C04154" w:rsidRPr="00C04154" w:rsidRDefault="00C04154" w:rsidP="00604268">
            <w:pPr>
              <w:jc w:val="both"/>
              <w:rPr>
                <w:rFonts w:eastAsia="Times New Roman"/>
                <w:sz w:val="14"/>
                <w:szCs w:val="14"/>
                <w:lang w:eastAsia="ru-RU"/>
              </w:rPr>
            </w:pPr>
            <w:r w:rsidRPr="00C04154">
              <w:rPr>
                <w:rFonts w:eastAsia="Times New Roman"/>
                <w:sz w:val="14"/>
                <w:szCs w:val="14"/>
                <w:lang w:eastAsia="ru-RU"/>
              </w:rPr>
              <w:t>-</w:t>
            </w:r>
          </w:p>
        </w:tc>
        <w:tc>
          <w:tcPr>
            <w:tcW w:w="6081" w:type="dxa"/>
            <w:tcMar>
              <w:top w:w="15" w:type="dxa"/>
              <w:left w:w="94" w:type="dxa"/>
              <w:bottom w:w="15" w:type="dxa"/>
              <w:right w:w="94" w:type="dxa"/>
            </w:tcMar>
            <w:hideMark/>
          </w:tcPr>
          <w:p w:rsidR="00C04154" w:rsidRPr="00C04154" w:rsidRDefault="00C04154" w:rsidP="00604268">
            <w:pPr>
              <w:jc w:val="both"/>
              <w:rPr>
                <w:rFonts w:eastAsia="Times New Roman"/>
                <w:sz w:val="14"/>
                <w:szCs w:val="14"/>
                <w:lang w:eastAsia="ru-RU"/>
              </w:rPr>
            </w:pPr>
            <w:r w:rsidRPr="00C04154">
              <w:rPr>
                <w:rFonts w:eastAsia="Times New Roman"/>
                <w:sz w:val="14"/>
                <w:szCs w:val="14"/>
                <w:lang w:eastAsia="ru-RU"/>
              </w:rPr>
              <w:t>ведущий специалист управления имущественных и земельных отношений Администрации муниципального округа</w:t>
            </w:r>
          </w:p>
        </w:tc>
      </w:tr>
    </w:tbl>
    <w:p w:rsidR="00C04154" w:rsidRPr="00C04154" w:rsidRDefault="00C04154" w:rsidP="00604268">
      <w:pPr>
        <w:jc w:val="both"/>
        <w:rPr>
          <w:rFonts w:eastAsia="Times New Roman"/>
          <w:sz w:val="14"/>
          <w:szCs w:val="14"/>
          <w:lang w:eastAsia="ru-RU"/>
        </w:rPr>
      </w:pPr>
      <w:r w:rsidRPr="00C04154">
        <w:rPr>
          <w:rFonts w:eastAsia="Times New Roman"/>
          <w:sz w:val="14"/>
          <w:szCs w:val="14"/>
          <w:lang w:eastAsia="ru-RU"/>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C04154" w:rsidRPr="00C04154" w:rsidRDefault="00C04154" w:rsidP="00604268">
      <w:pPr>
        <w:tabs>
          <w:tab w:val="left" w:pos="3060"/>
        </w:tabs>
        <w:suppressAutoHyphens/>
        <w:jc w:val="both"/>
        <w:rPr>
          <w:rFonts w:eastAsia="Times New Roman"/>
          <w:sz w:val="14"/>
          <w:szCs w:val="14"/>
          <w:lang w:eastAsia="ru-RU"/>
        </w:rPr>
      </w:pPr>
    </w:p>
    <w:p w:rsidR="00C04154" w:rsidRPr="00C04154" w:rsidRDefault="00C04154" w:rsidP="00604268">
      <w:pPr>
        <w:tabs>
          <w:tab w:val="left" w:pos="3060"/>
        </w:tabs>
        <w:suppressAutoHyphens/>
        <w:jc w:val="both"/>
        <w:rPr>
          <w:rFonts w:eastAsia="Times New Roman"/>
          <w:sz w:val="14"/>
          <w:szCs w:val="14"/>
          <w:lang w:eastAsia="ru-RU"/>
        </w:rPr>
      </w:pPr>
    </w:p>
    <w:p w:rsidR="00C04154" w:rsidRPr="00C04154" w:rsidRDefault="00C04154" w:rsidP="00604268">
      <w:pPr>
        <w:jc w:val="both"/>
        <w:rPr>
          <w:rFonts w:eastAsia="Times New Roman"/>
          <w:sz w:val="14"/>
          <w:szCs w:val="14"/>
          <w:lang w:eastAsia="ru-RU"/>
        </w:rPr>
      </w:pPr>
    </w:p>
    <w:p w:rsidR="00C04154" w:rsidRPr="00C04154" w:rsidRDefault="00C04154" w:rsidP="00604268">
      <w:pPr>
        <w:suppressAutoHyphens/>
        <w:jc w:val="both"/>
        <w:rPr>
          <w:rFonts w:eastAsia="Times New Roman"/>
          <w:b/>
          <w:sz w:val="14"/>
          <w:szCs w:val="14"/>
          <w:lang w:eastAsia="ru-RU"/>
        </w:rPr>
      </w:pPr>
      <w:r w:rsidRPr="00C04154">
        <w:rPr>
          <w:rFonts w:eastAsia="Times New Roman"/>
          <w:b/>
          <w:sz w:val="14"/>
          <w:szCs w:val="14"/>
          <w:lang w:eastAsia="ru-RU"/>
        </w:rPr>
        <w:t>Глава муниципального округа    М.В. Тимофеев</w:t>
      </w:r>
    </w:p>
    <w:p w:rsidR="001B3BC2" w:rsidRDefault="001B3BC2" w:rsidP="00604268">
      <w:pPr>
        <w:ind w:firstLine="284"/>
        <w:jc w:val="both"/>
        <w:rPr>
          <w:b/>
          <w:sz w:val="14"/>
          <w:szCs w:val="14"/>
        </w:rPr>
      </w:pPr>
    </w:p>
    <w:p w:rsidR="00C04154" w:rsidRPr="00C61D8F" w:rsidRDefault="00C04154" w:rsidP="00604268">
      <w:pPr>
        <w:ind w:firstLine="284"/>
        <w:jc w:val="both"/>
        <w:rPr>
          <w:b/>
          <w:sz w:val="14"/>
          <w:szCs w:val="14"/>
        </w:rPr>
      </w:pPr>
    </w:p>
    <w:tbl>
      <w:tblPr>
        <w:tblpPr w:leftFromText="180" w:rightFromText="180" w:vertAnchor="page" w:horzAnchor="margin" w:tblpY="148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103"/>
      </w:tblGrid>
      <w:tr w:rsidR="000D7C0A" w:rsidRPr="00C61D8F" w:rsidTr="000D7C0A">
        <w:trPr>
          <w:trHeight w:val="410"/>
        </w:trPr>
        <w:tc>
          <w:tcPr>
            <w:tcW w:w="5353" w:type="dxa"/>
            <w:tcBorders>
              <w:top w:val="single" w:sz="4" w:space="0" w:color="auto"/>
              <w:left w:val="single" w:sz="4" w:space="0" w:color="auto"/>
              <w:bottom w:val="single" w:sz="4" w:space="0" w:color="auto"/>
              <w:right w:val="single" w:sz="4" w:space="0" w:color="auto"/>
            </w:tcBorders>
          </w:tcPr>
          <w:p w:rsidR="000D7C0A" w:rsidRPr="00C61D8F" w:rsidRDefault="000D7C0A" w:rsidP="00604268">
            <w:pPr>
              <w:ind w:firstLine="284"/>
              <w:jc w:val="both"/>
              <w:rPr>
                <w:b/>
                <w:sz w:val="14"/>
                <w:szCs w:val="14"/>
              </w:rPr>
            </w:pPr>
            <w:r w:rsidRPr="00C61D8F">
              <w:rPr>
                <w:b/>
                <w:sz w:val="14"/>
                <w:szCs w:val="14"/>
              </w:rPr>
              <w:t>Учредитель:</w:t>
            </w:r>
          </w:p>
          <w:p w:rsidR="000D7C0A" w:rsidRPr="00C61D8F" w:rsidRDefault="000D7C0A" w:rsidP="00604268">
            <w:pPr>
              <w:ind w:firstLine="284"/>
              <w:jc w:val="both"/>
              <w:rPr>
                <w:sz w:val="14"/>
                <w:szCs w:val="14"/>
              </w:rPr>
            </w:pPr>
            <w:r w:rsidRPr="00C61D8F">
              <w:rPr>
                <w:sz w:val="14"/>
                <w:szCs w:val="14"/>
              </w:rPr>
              <w:t>Дума Солецкого муниципального округа</w:t>
            </w:r>
          </w:p>
          <w:p w:rsidR="000D7C0A" w:rsidRPr="00C61D8F" w:rsidRDefault="000D7C0A" w:rsidP="00604268">
            <w:pPr>
              <w:ind w:firstLine="284"/>
              <w:jc w:val="both"/>
              <w:rPr>
                <w:sz w:val="14"/>
                <w:szCs w:val="14"/>
              </w:rPr>
            </w:pPr>
          </w:p>
          <w:p w:rsidR="000D7C0A" w:rsidRPr="00C61D8F" w:rsidRDefault="000D7C0A" w:rsidP="00604268">
            <w:pPr>
              <w:ind w:firstLine="284"/>
              <w:jc w:val="both"/>
              <w:rPr>
                <w:b/>
                <w:sz w:val="14"/>
                <w:szCs w:val="14"/>
              </w:rPr>
            </w:pPr>
            <w:r w:rsidRPr="00C61D8F">
              <w:rPr>
                <w:b/>
                <w:sz w:val="14"/>
                <w:szCs w:val="14"/>
              </w:rPr>
              <w:t>Издатель:</w:t>
            </w:r>
          </w:p>
          <w:p w:rsidR="000D7C0A" w:rsidRPr="00C61D8F" w:rsidRDefault="000D7C0A" w:rsidP="00604268">
            <w:pPr>
              <w:ind w:firstLine="284"/>
              <w:jc w:val="both"/>
              <w:rPr>
                <w:sz w:val="14"/>
                <w:szCs w:val="14"/>
              </w:rPr>
            </w:pPr>
            <w:r w:rsidRPr="00C61D8F">
              <w:rPr>
                <w:sz w:val="14"/>
                <w:szCs w:val="14"/>
              </w:rPr>
              <w:t>Администрация Солецкого муниципального округа</w:t>
            </w:r>
          </w:p>
          <w:p w:rsidR="000D7C0A" w:rsidRPr="00C61D8F" w:rsidRDefault="000D7C0A" w:rsidP="00604268">
            <w:pPr>
              <w:ind w:firstLine="284"/>
              <w:jc w:val="both"/>
              <w:rPr>
                <w:sz w:val="14"/>
                <w:szCs w:val="14"/>
              </w:rPr>
            </w:pPr>
          </w:p>
          <w:p w:rsidR="000D7C0A" w:rsidRPr="00C61D8F" w:rsidRDefault="000D7C0A" w:rsidP="00604268">
            <w:pPr>
              <w:ind w:firstLine="284"/>
              <w:jc w:val="both"/>
              <w:rPr>
                <w:b/>
                <w:sz w:val="14"/>
                <w:szCs w:val="14"/>
              </w:rPr>
            </w:pPr>
            <w:r w:rsidRPr="00C61D8F">
              <w:rPr>
                <w:b/>
                <w:sz w:val="14"/>
                <w:szCs w:val="14"/>
              </w:rPr>
              <w:t xml:space="preserve">Адрес издателя: </w:t>
            </w:r>
          </w:p>
          <w:p w:rsidR="000D7C0A" w:rsidRPr="00C61D8F" w:rsidRDefault="000D7C0A" w:rsidP="00604268">
            <w:pPr>
              <w:ind w:firstLine="284"/>
              <w:jc w:val="both"/>
              <w:rPr>
                <w:sz w:val="14"/>
                <w:szCs w:val="14"/>
              </w:rPr>
            </w:pPr>
            <w:r w:rsidRPr="00C61D8F">
              <w:rPr>
                <w:sz w:val="14"/>
                <w:szCs w:val="14"/>
              </w:rPr>
              <w:t>175040, г. Сольцы,  пл. Победы, д.3</w:t>
            </w:r>
          </w:p>
        </w:tc>
        <w:tc>
          <w:tcPr>
            <w:tcW w:w="5103" w:type="dxa"/>
            <w:tcBorders>
              <w:top w:val="single" w:sz="4" w:space="0" w:color="auto"/>
              <w:left w:val="single" w:sz="4" w:space="0" w:color="auto"/>
              <w:bottom w:val="single" w:sz="4" w:space="0" w:color="auto"/>
              <w:right w:val="single" w:sz="4" w:space="0" w:color="auto"/>
            </w:tcBorders>
            <w:hideMark/>
          </w:tcPr>
          <w:p w:rsidR="000D7C0A" w:rsidRPr="00C61D8F" w:rsidRDefault="000D7C0A" w:rsidP="00604268">
            <w:pPr>
              <w:ind w:firstLine="284"/>
              <w:jc w:val="both"/>
              <w:rPr>
                <w:b/>
                <w:sz w:val="14"/>
                <w:szCs w:val="14"/>
              </w:rPr>
            </w:pPr>
            <w:r w:rsidRPr="00C61D8F">
              <w:rPr>
                <w:b/>
                <w:sz w:val="14"/>
                <w:szCs w:val="14"/>
              </w:rPr>
              <w:t>Главный редактор: Тимофеев М.В.</w:t>
            </w:r>
          </w:p>
          <w:p w:rsidR="000D7C0A" w:rsidRPr="00C61D8F" w:rsidRDefault="000D7C0A" w:rsidP="00604268">
            <w:pPr>
              <w:ind w:firstLine="284"/>
              <w:jc w:val="both"/>
              <w:rPr>
                <w:sz w:val="14"/>
                <w:szCs w:val="14"/>
              </w:rPr>
            </w:pPr>
            <w:r w:rsidRPr="00C61D8F">
              <w:rPr>
                <w:b/>
                <w:sz w:val="14"/>
                <w:szCs w:val="14"/>
              </w:rPr>
              <w:t>Адрес редакции:</w:t>
            </w:r>
            <w:r w:rsidRPr="00C61D8F">
              <w:rPr>
                <w:sz w:val="14"/>
                <w:szCs w:val="14"/>
              </w:rPr>
              <w:t xml:space="preserve"> 175040, г. Сольцы,  пл. Победы, д.3</w:t>
            </w:r>
          </w:p>
          <w:p w:rsidR="000D7C0A" w:rsidRPr="00C61D8F" w:rsidRDefault="000D7C0A" w:rsidP="00604268">
            <w:pPr>
              <w:ind w:firstLine="284"/>
              <w:jc w:val="both"/>
              <w:rPr>
                <w:sz w:val="14"/>
                <w:szCs w:val="14"/>
              </w:rPr>
            </w:pPr>
            <w:r w:rsidRPr="00C61D8F">
              <w:rPr>
                <w:b/>
                <w:sz w:val="14"/>
                <w:szCs w:val="14"/>
              </w:rPr>
              <w:t>Тел\Факс:</w:t>
            </w:r>
            <w:r w:rsidRPr="00C61D8F">
              <w:rPr>
                <w:sz w:val="14"/>
                <w:szCs w:val="14"/>
              </w:rPr>
              <w:t>8(81655) 31748</w:t>
            </w:r>
          </w:p>
          <w:p w:rsidR="000D7C0A" w:rsidRPr="00C61D8F" w:rsidRDefault="000D7C0A" w:rsidP="00604268">
            <w:pPr>
              <w:ind w:firstLine="284"/>
              <w:jc w:val="both"/>
              <w:rPr>
                <w:sz w:val="14"/>
                <w:szCs w:val="14"/>
              </w:rPr>
            </w:pPr>
            <w:r w:rsidRPr="00C61D8F">
              <w:rPr>
                <w:b/>
                <w:sz w:val="14"/>
                <w:szCs w:val="14"/>
                <w:lang w:val="en-US"/>
              </w:rPr>
              <w:t>E</w:t>
            </w:r>
            <w:r w:rsidRPr="00C61D8F">
              <w:rPr>
                <w:b/>
                <w:sz w:val="14"/>
                <w:szCs w:val="14"/>
              </w:rPr>
              <w:t>-</w:t>
            </w:r>
            <w:r w:rsidRPr="00C61D8F">
              <w:rPr>
                <w:b/>
                <w:sz w:val="14"/>
                <w:szCs w:val="14"/>
                <w:lang w:val="en-US"/>
              </w:rPr>
              <w:t>mail</w:t>
            </w:r>
            <w:r w:rsidRPr="00C61D8F">
              <w:rPr>
                <w:b/>
                <w:sz w:val="14"/>
                <w:szCs w:val="14"/>
              </w:rPr>
              <w:t xml:space="preserve">: </w:t>
            </w:r>
            <w:r w:rsidRPr="00C61D8F">
              <w:rPr>
                <w:sz w:val="14"/>
                <w:szCs w:val="14"/>
                <w:lang w:val="en-US"/>
              </w:rPr>
              <w:t>soleco</w:t>
            </w:r>
            <w:r w:rsidRPr="00C61D8F">
              <w:rPr>
                <w:sz w:val="14"/>
                <w:szCs w:val="14"/>
              </w:rPr>
              <w:t>@</w:t>
            </w:r>
            <w:r w:rsidRPr="00C61D8F">
              <w:rPr>
                <w:sz w:val="14"/>
                <w:szCs w:val="14"/>
                <w:lang w:val="en-US"/>
              </w:rPr>
              <w:t>adminsoltcy</w:t>
            </w:r>
            <w:r w:rsidRPr="00C61D8F">
              <w:rPr>
                <w:sz w:val="14"/>
                <w:szCs w:val="14"/>
              </w:rPr>
              <w:t>.</w:t>
            </w:r>
            <w:r w:rsidRPr="00C61D8F">
              <w:rPr>
                <w:sz w:val="14"/>
                <w:szCs w:val="14"/>
                <w:lang w:val="en-US"/>
              </w:rPr>
              <w:t>ru</w:t>
            </w:r>
          </w:p>
          <w:p w:rsidR="000D7C0A" w:rsidRPr="00C61D8F" w:rsidRDefault="000D7C0A" w:rsidP="00604268">
            <w:pPr>
              <w:ind w:firstLine="284"/>
              <w:jc w:val="both"/>
              <w:rPr>
                <w:sz w:val="14"/>
                <w:szCs w:val="14"/>
              </w:rPr>
            </w:pPr>
            <w:r w:rsidRPr="00C61D8F">
              <w:rPr>
                <w:b/>
                <w:sz w:val="14"/>
                <w:szCs w:val="14"/>
              </w:rPr>
              <w:t xml:space="preserve">Тираж: </w:t>
            </w:r>
            <w:r w:rsidRPr="00C61D8F">
              <w:rPr>
                <w:sz w:val="14"/>
                <w:szCs w:val="14"/>
              </w:rPr>
              <w:t>18 экз</w:t>
            </w:r>
            <w:r w:rsidRPr="00C61D8F">
              <w:rPr>
                <w:b/>
                <w:sz w:val="14"/>
                <w:szCs w:val="14"/>
              </w:rPr>
              <w:t>.</w:t>
            </w:r>
          </w:p>
        </w:tc>
      </w:tr>
    </w:tbl>
    <w:p w:rsidR="001B3BC2" w:rsidRPr="00C61D8F" w:rsidRDefault="001B3BC2" w:rsidP="00604268">
      <w:pPr>
        <w:ind w:firstLine="284"/>
        <w:jc w:val="both"/>
        <w:rPr>
          <w:b/>
          <w:sz w:val="14"/>
          <w:szCs w:val="14"/>
        </w:rPr>
      </w:pPr>
    </w:p>
    <w:p w:rsidR="001B3BC2" w:rsidRDefault="001B3BC2" w:rsidP="00604268">
      <w:pPr>
        <w:jc w:val="center"/>
        <w:rPr>
          <w:b/>
          <w:sz w:val="14"/>
          <w:szCs w:val="14"/>
        </w:rPr>
      </w:pPr>
    </w:p>
    <w:p w:rsidR="00C04154" w:rsidRPr="00C61D8F" w:rsidRDefault="00C04154" w:rsidP="00604268">
      <w:pPr>
        <w:jc w:val="center"/>
        <w:rPr>
          <w:b/>
          <w:sz w:val="14"/>
          <w:szCs w:val="14"/>
        </w:rPr>
      </w:pPr>
      <w:r w:rsidRPr="00C61D8F">
        <w:rPr>
          <w:b/>
          <w:sz w:val="14"/>
          <w:szCs w:val="14"/>
        </w:rPr>
        <w:lastRenderedPageBreak/>
        <w:t>ПОСТАНОВЛЕНИЕ</w:t>
      </w:r>
      <w:r w:rsidRPr="00C61D8F">
        <w:rPr>
          <w:rFonts w:eastAsia="Times New Roman"/>
          <w:snapToGrid w:val="0"/>
          <w:w w:val="0"/>
          <w:sz w:val="0"/>
          <w:szCs w:val="0"/>
          <w:bdr w:val="none" w:sz="0" w:space="0" w:color="000000"/>
          <w:shd w:val="clear" w:color="000000" w:fill="000000"/>
        </w:rPr>
        <w:t xml:space="preserve"> </w:t>
      </w:r>
    </w:p>
    <w:p w:rsidR="00C04154" w:rsidRPr="00C61D8F" w:rsidRDefault="00C04154" w:rsidP="00604268">
      <w:pPr>
        <w:jc w:val="center"/>
        <w:rPr>
          <w:sz w:val="14"/>
          <w:szCs w:val="14"/>
        </w:rPr>
      </w:pPr>
      <w:r w:rsidRPr="00C61D8F">
        <w:rPr>
          <w:sz w:val="14"/>
          <w:szCs w:val="14"/>
        </w:rPr>
        <w:t>Администрации Солецкого муниципального округа</w:t>
      </w:r>
    </w:p>
    <w:p w:rsidR="00C04154" w:rsidRPr="00C61D8F" w:rsidRDefault="00C04154" w:rsidP="00604268">
      <w:pPr>
        <w:jc w:val="center"/>
        <w:rPr>
          <w:sz w:val="14"/>
          <w:szCs w:val="14"/>
        </w:rPr>
      </w:pPr>
    </w:p>
    <w:p w:rsidR="00C04154" w:rsidRPr="00C61D8F" w:rsidRDefault="00C04154" w:rsidP="00604268">
      <w:pPr>
        <w:jc w:val="center"/>
        <w:rPr>
          <w:sz w:val="14"/>
          <w:szCs w:val="14"/>
        </w:rPr>
      </w:pPr>
      <w:r>
        <w:rPr>
          <w:sz w:val="14"/>
          <w:szCs w:val="14"/>
        </w:rPr>
        <w:t>от 24</w:t>
      </w:r>
      <w:r w:rsidRPr="00C61D8F">
        <w:rPr>
          <w:sz w:val="14"/>
          <w:szCs w:val="14"/>
        </w:rPr>
        <w:t xml:space="preserve">.03.2023 № </w:t>
      </w:r>
      <w:r>
        <w:rPr>
          <w:sz w:val="14"/>
          <w:szCs w:val="14"/>
        </w:rPr>
        <w:t>470</w:t>
      </w:r>
    </w:p>
    <w:p w:rsidR="00C04154" w:rsidRPr="00C61D8F" w:rsidRDefault="00C04154" w:rsidP="00604268">
      <w:pPr>
        <w:jc w:val="center"/>
        <w:rPr>
          <w:sz w:val="14"/>
          <w:szCs w:val="14"/>
        </w:rPr>
      </w:pPr>
      <w:r w:rsidRPr="00C61D8F">
        <w:rPr>
          <w:sz w:val="14"/>
          <w:szCs w:val="14"/>
        </w:rPr>
        <w:t>г. Сольцы</w:t>
      </w:r>
    </w:p>
    <w:p w:rsidR="00C04154" w:rsidRDefault="00C04154" w:rsidP="00604268">
      <w:pPr>
        <w:jc w:val="center"/>
        <w:rPr>
          <w:b/>
          <w:sz w:val="14"/>
          <w:szCs w:val="14"/>
        </w:rPr>
      </w:pPr>
    </w:p>
    <w:p w:rsidR="00C04154" w:rsidRDefault="00C04154" w:rsidP="00604268">
      <w:pPr>
        <w:jc w:val="center"/>
        <w:rPr>
          <w:b/>
          <w:sz w:val="14"/>
          <w:szCs w:val="14"/>
        </w:rPr>
      </w:pPr>
      <w:r w:rsidRPr="00C04154">
        <w:rPr>
          <w:b/>
          <w:sz w:val="14"/>
          <w:szCs w:val="14"/>
        </w:rPr>
        <w:t xml:space="preserve">О предоставлении разрешения на условно разрешённый </w:t>
      </w:r>
    </w:p>
    <w:p w:rsidR="00C04154" w:rsidRPr="00C04154" w:rsidRDefault="00C04154" w:rsidP="00604268">
      <w:pPr>
        <w:jc w:val="center"/>
        <w:rPr>
          <w:b/>
          <w:sz w:val="14"/>
          <w:szCs w:val="14"/>
        </w:rPr>
      </w:pPr>
      <w:r w:rsidRPr="00C04154">
        <w:rPr>
          <w:b/>
          <w:sz w:val="14"/>
          <w:szCs w:val="14"/>
        </w:rPr>
        <w:t xml:space="preserve">вид использования земельных участков </w:t>
      </w:r>
    </w:p>
    <w:p w:rsidR="00C04154" w:rsidRPr="00C04154" w:rsidRDefault="00C04154" w:rsidP="00604268">
      <w:pPr>
        <w:jc w:val="center"/>
        <w:rPr>
          <w:b/>
          <w:sz w:val="14"/>
          <w:szCs w:val="14"/>
        </w:rPr>
      </w:pPr>
    </w:p>
    <w:p w:rsidR="00C04154" w:rsidRPr="00C04154" w:rsidRDefault="00C04154" w:rsidP="00604268">
      <w:pPr>
        <w:ind w:firstLine="284"/>
        <w:jc w:val="both"/>
        <w:rPr>
          <w:sz w:val="14"/>
          <w:szCs w:val="14"/>
        </w:rPr>
      </w:pPr>
      <w:r w:rsidRPr="00C04154">
        <w:rPr>
          <w:sz w:val="14"/>
          <w:szCs w:val="14"/>
        </w:rPr>
        <w:t xml:space="preserve">В соответствии с Градостроительным кодексом Российской Федерации,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протоколом о результатах публичных слушаний по вопросам предоставления разрешений на условно разрешенный вид использования земельных участков  № 2 от 20.03.2023 года и рекомендаций постоянно действующей комиссии по землепользованию и застройке Администрация Солецкого муниципального округа </w:t>
      </w:r>
      <w:r w:rsidRPr="00C04154">
        <w:rPr>
          <w:b/>
          <w:sz w:val="14"/>
          <w:szCs w:val="14"/>
        </w:rPr>
        <w:t>ПОСТАНОВЛЯЕТ:</w:t>
      </w:r>
    </w:p>
    <w:p w:rsidR="00C04154" w:rsidRPr="00C04154" w:rsidRDefault="00C04154" w:rsidP="00604268">
      <w:pPr>
        <w:ind w:firstLine="284"/>
        <w:jc w:val="both"/>
        <w:rPr>
          <w:sz w:val="14"/>
          <w:szCs w:val="14"/>
        </w:rPr>
      </w:pPr>
      <w:r w:rsidRPr="00C04154">
        <w:rPr>
          <w:sz w:val="14"/>
          <w:szCs w:val="14"/>
        </w:rPr>
        <w:t xml:space="preserve">  1. Предоставить  разрешение на условно разрешённый вид использования земельного участка «Культурное развитие» в отношении земельного участка с кадастровым номером 53:16:0075701:6, площадью 1656 </w:t>
      </w:r>
      <w:proofErr w:type="spellStart"/>
      <w:r w:rsidRPr="00C04154">
        <w:rPr>
          <w:sz w:val="14"/>
          <w:szCs w:val="14"/>
        </w:rPr>
        <w:t>кв.м</w:t>
      </w:r>
      <w:proofErr w:type="spellEnd"/>
      <w:r w:rsidRPr="00C04154">
        <w:rPr>
          <w:sz w:val="14"/>
          <w:szCs w:val="14"/>
        </w:rPr>
        <w:t>., расположенного по адресу: Российская Федерация, Новгородская область, Солецкий муниципальный округ, д. Невское, ул. Невская, земельный участок 50.</w:t>
      </w:r>
    </w:p>
    <w:p w:rsidR="00C04154" w:rsidRPr="00C04154" w:rsidRDefault="00C04154" w:rsidP="00604268">
      <w:pPr>
        <w:ind w:firstLine="284"/>
        <w:jc w:val="both"/>
        <w:rPr>
          <w:sz w:val="14"/>
          <w:szCs w:val="14"/>
        </w:rPr>
      </w:pPr>
      <w:r w:rsidRPr="00C04154">
        <w:rPr>
          <w:sz w:val="14"/>
          <w:szCs w:val="14"/>
        </w:rPr>
        <w:t xml:space="preserve">2. Предоставить  разрешение на условно разрешённый вид использования  земельного участка «для ведения личного подсобного хозяйства» из земель населенных пунктов,  площадью 902 </w:t>
      </w:r>
      <w:proofErr w:type="spellStart"/>
      <w:r w:rsidRPr="00C04154">
        <w:rPr>
          <w:sz w:val="14"/>
          <w:szCs w:val="14"/>
        </w:rPr>
        <w:t>кв.м</w:t>
      </w:r>
      <w:proofErr w:type="spellEnd"/>
      <w:r w:rsidRPr="00C04154">
        <w:rPr>
          <w:sz w:val="14"/>
          <w:szCs w:val="14"/>
        </w:rPr>
        <w:t>.,  расположенного по адресу: Российская Федерация, Новгородская область, Солецкий муниципальный округ, г. Сольцы, ул. Володарского, земельный участок 9А (территориальная зона Ж1- зона застройки индивидуальными жилыми домами), образуемого в результате перераспределения земель, государственная собственность на которые не разграничена, и земельного участка с кадастровым номером 53:16:0010309:25.</w:t>
      </w:r>
    </w:p>
    <w:p w:rsidR="00C04154" w:rsidRPr="00C04154" w:rsidRDefault="00C04154" w:rsidP="00604268">
      <w:pPr>
        <w:ind w:firstLine="284"/>
        <w:jc w:val="both"/>
        <w:rPr>
          <w:sz w:val="14"/>
          <w:szCs w:val="14"/>
        </w:rPr>
      </w:pPr>
      <w:r w:rsidRPr="00C04154">
        <w:rPr>
          <w:sz w:val="14"/>
          <w:szCs w:val="14"/>
        </w:rPr>
        <w:t>3.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C04154" w:rsidRPr="00C04154" w:rsidRDefault="00C04154" w:rsidP="00604268">
      <w:pPr>
        <w:jc w:val="center"/>
        <w:rPr>
          <w:b/>
          <w:sz w:val="14"/>
          <w:szCs w:val="14"/>
        </w:rPr>
      </w:pPr>
    </w:p>
    <w:p w:rsidR="00C04154" w:rsidRPr="00C04154" w:rsidRDefault="00C04154" w:rsidP="00604268">
      <w:pPr>
        <w:jc w:val="center"/>
        <w:rPr>
          <w:b/>
          <w:sz w:val="14"/>
          <w:szCs w:val="14"/>
        </w:rPr>
      </w:pPr>
    </w:p>
    <w:p w:rsidR="00C04154" w:rsidRPr="00C04154" w:rsidRDefault="00C04154" w:rsidP="00604268">
      <w:pPr>
        <w:rPr>
          <w:b/>
          <w:sz w:val="14"/>
          <w:szCs w:val="14"/>
        </w:rPr>
      </w:pPr>
      <w:r w:rsidRPr="00C04154">
        <w:rPr>
          <w:b/>
          <w:sz w:val="14"/>
          <w:szCs w:val="14"/>
        </w:rPr>
        <w:t>Глава муниципального округа     М.В. Тимофеев</w:t>
      </w:r>
    </w:p>
    <w:p w:rsidR="00C04154" w:rsidRPr="00C04154" w:rsidRDefault="00C04154" w:rsidP="00604268">
      <w:pPr>
        <w:jc w:val="center"/>
        <w:rPr>
          <w:b/>
          <w:sz w:val="14"/>
          <w:szCs w:val="14"/>
        </w:rPr>
      </w:pPr>
    </w:p>
    <w:p w:rsidR="000D7C0A" w:rsidRDefault="000D7C0A" w:rsidP="00604268">
      <w:pPr>
        <w:jc w:val="center"/>
        <w:rPr>
          <w:b/>
          <w:sz w:val="14"/>
          <w:szCs w:val="14"/>
        </w:rPr>
      </w:pPr>
    </w:p>
    <w:p w:rsidR="00C04154" w:rsidRPr="00C04154" w:rsidRDefault="00C04154" w:rsidP="00604268">
      <w:pPr>
        <w:jc w:val="center"/>
        <w:rPr>
          <w:b/>
          <w:sz w:val="14"/>
          <w:szCs w:val="14"/>
        </w:rPr>
      </w:pPr>
      <w:r w:rsidRPr="00C04154">
        <w:rPr>
          <w:b/>
          <w:sz w:val="14"/>
          <w:szCs w:val="14"/>
        </w:rPr>
        <w:t xml:space="preserve">        </w:t>
      </w:r>
    </w:p>
    <w:p w:rsidR="00C04154" w:rsidRDefault="00C04154" w:rsidP="00604268">
      <w:pPr>
        <w:jc w:val="center"/>
        <w:rPr>
          <w:b/>
          <w:sz w:val="14"/>
          <w:szCs w:val="14"/>
        </w:rPr>
      </w:pPr>
    </w:p>
    <w:p w:rsidR="00C04154" w:rsidRPr="00C61D8F" w:rsidRDefault="00C04154" w:rsidP="00604268">
      <w:pPr>
        <w:jc w:val="center"/>
        <w:rPr>
          <w:b/>
          <w:sz w:val="14"/>
          <w:szCs w:val="14"/>
        </w:rPr>
      </w:pPr>
      <w:r w:rsidRPr="00C61D8F">
        <w:rPr>
          <w:b/>
          <w:sz w:val="14"/>
          <w:szCs w:val="14"/>
        </w:rPr>
        <w:t>ПОСТАНОВЛЕНИЕ</w:t>
      </w:r>
      <w:r w:rsidRPr="00C61D8F">
        <w:rPr>
          <w:rFonts w:eastAsia="Times New Roman"/>
          <w:snapToGrid w:val="0"/>
          <w:w w:val="0"/>
          <w:sz w:val="0"/>
          <w:szCs w:val="0"/>
          <w:bdr w:val="none" w:sz="0" w:space="0" w:color="000000"/>
          <w:shd w:val="clear" w:color="000000" w:fill="000000"/>
        </w:rPr>
        <w:t xml:space="preserve"> </w:t>
      </w:r>
    </w:p>
    <w:p w:rsidR="00C04154" w:rsidRPr="00C61D8F" w:rsidRDefault="00C04154" w:rsidP="00604268">
      <w:pPr>
        <w:jc w:val="center"/>
        <w:rPr>
          <w:sz w:val="14"/>
          <w:szCs w:val="14"/>
        </w:rPr>
      </w:pPr>
      <w:r w:rsidRPr="00C61D8F">
        <w:rPr>
          <w:sz w:val="14"/>
          <w:szCs w:val="14"/>
        </w:rPr>
        <w:t>Администрации Солецкого муниципального округа</w:t>
      </w:r>
    </w:p>
    <w:p w:rsidR="00C04154" w:rsidRPr="00C61D8F" w:rsidRDefault="00C04154" w:rsidP="00604268">
      <w:pPr>
        <w:jc w:val="center"/>
        <w:rPr>
          <w:sz w:val="14"/>
          <w:szCs w:val="14"/>
        </w:rPr>
      </w:pPr>
    </w:p>
    <w:p w:rsidR="00C04154" w:rsidRPr="00C61D8F" w:rsidRDefault="00C04154" w:rsidP="00604268">
      <w:pPr>
        <w:jc w:val="center"/>
        <w:rPr>
          <w:sz w:val="14"/>
          <w:szCs w:val="14"/>
        </w:rPr>
      </w:pPr>
      <w:r>
        <w:rPr>
          <w:sz w:val="14"/>
          <w:szCs w:val="14"/>
        </w:rPr>
        <w:t>от 2</w:t>
      </w:r>
      <w:r w:rsidR="000D7C0A">
        <w:rPr>
          <w:sz w:val="14"/>
          <w:szCs w:val="14"/>
        </w:rPr>
        <w:t>7</w:t>
      </w:r>
      <w:r w:rsidRPr="00C61D8F">
        <w:rPr>
          <w:sz w:val="14"/>
          <w:szCs w:val="14"/>
        </w:rPr>
        <w:t xml:space="preserve">.03.2023 № </w:t>
      </w:r>
      <w:r>
        <w:rPr>
          <w:sz w:val="14"/>
          <w:szCs w:val="14"/>
        </w:rPr>
        <w:t>47</w:t>
      </w:r>
      <w:r w:rsidR="000D7C0A">
        <w:rPr>
          <w:sz w:val="14"/>
          <w:szCs w:val="14"/>
        </w:rPr>
        <w:t>1</w:t>
      </w:r>
    </w:p>
    <w:p w:rsidR="00C04154" w:rsidRDefault="00C04154" w:rsidP="00604268">
      <w:pPr>
        <w:jc w:val="center"/>
        <w:rPr>
          <w:sz w:val="14"/>
          <w:szCs w:val="14"/>
        </w:rPr>
      </w:pPr>
      <w:r w:rsidRPr="00C61D8F">
        <w:rPr>
          <w:sz w:val="14"/>
          <w:szCs w:val="14"/>
        </w:rPr>
        <w:t>г. Сольцы</w:t>
      </w:r>
    </w:p>
    <w:p w:rsidR="000D7C0A" w:rsidRDefault="000D7C0A" w:rsidP="00604268">
      <w:pPr>
        <w:jc w:val="center"/>
        <w:rPr>
          <w:sz w:val="14"/>
          <w:szCs w:val="14"/>
        </w:rPr>
      </w:pPr>
    </w:p>
    <w:p w:rsidR="000D7C0A" w:rsidRDefault="000D7C0A" w:rsidP="00604268">
      <w:pPr>
        <w:jc w:val="center"/>
        <w:rPr>
          <w:sz w:val="14"/>
          <w:szCs w:val="14"/>
        </w:rPr>
      </w:pPr>
    </w:p>
    <w:p w:rsidR="000D7C0A" w:rsidRDefault="000D7C0A" w:rsidP="00604268">
      <w:pPr>
        <w:jc w:val="center"/>
        <w:rPr>
          <w:b/>
          <w:bCs/>
          <w:sz w:val="14"/>
          <w:szCs w:val="14"/>
        </w:rPr>
      </w:pPr>
      <w:r w:rsidRPr="000D7C0A">
        <w:rPr>
          <w:b/>
          <w:bCs/>
          <w:sz w:val="14"/>
          <w:szCs w:val="14"/>
        </w:rPr>
        <w:t>О внесении изменения в состав комиссии по наградам</w:t>
      </w:r>
    </w:p>
    <w:p w:rsidR="000D7C0A" w:rsidRPr="000D7C0A" w:rsidRDefault="000D7C0A" w:rsidP="00604268">
      <w:pPr>
        <w:jc w:val="center"/>
        <w:rPr>
          <w:b/>
          <w:bCs/>
          <w:sz w:val="14"/>
          <w:szCs w:val="14"/>
        </w:rPr>
      </w:pPr>
    </w:p>
    <w:p w:rsidR="000D7C0A" w:rsidRPr="000D7C0A" w:rsidRDefault="000D7C0A" w:rsidP="00604268">
      <w:pPr>
        <w:jc w:val="center"/>
        <w:rPr>
          <w:b/>
          <w:bCs/>
          <w:sz w:val="14"/>
          <w:szCs w:val="14"/>
        </w:rPr>
      </w:pPr>
    </w:p>
    <w:p w:rsidR="000D7C0A" w:rsidRPr="000D7C0A" w:rsidRDefault="000D7C0A" w:rsidP="00604268">
      <w:pPr>
        <w:ind w:firstLine="284"/>
        <w:jc w:val="both"/>
        <w:rPr>
          <w:sz w:val="14"/>
          <w:szCs w:val="14"/>
        </w:rPr>
      </w:pPr>
      <w:r w:rsidRPr="000D7C0A">
        <w:rPr>
          <w:sz w:val="14"/>
          <w:szCs w:val="14"/>
        </w:rPr>
        <w:t xml:space="preserve">Администрация Солецкого муниципального округа </w:t>
      </w:r>
      <w:r w:rsidRPr="000D7C0A">
        <w:rPr>
          <w:b/>
          <w:bCs/>
          <w:sz w:val="14"/>
          <w:szCs w:val="14"/>
        </w:rPr>
        <w:t>ПОСТАНОВЛЯЕТ:</w:t>
      </w:r>
    </w:p>
    <w:p w:rsidR="000D7C0A" w:rsidRPr="000D7C0A" w:rsidRDefault="000D7C0A" w:rsidP="00604268">
      <w:pPr>
        <w:ind w:firstLine="284"/>
        <w:jc w:val="both"/>
        <w:rPr>
          <w:sz w:val="14"/>
          <w:szCs w:val="14"/>
        </w:rPr>
      </w:pPr>
      <w:r w:rsidRPr="000D7C0A">
        <w:rPr>
          <w:sz w:val="14"/>
          <w:szCs w:val="14"/>
        </w:rPr>
        <w:t>1. Внести изменение в состав комиссии по наградам, утвержденный постановлением Администрации муниципального округа от 28.01.2021 № 120, изложив его в редакции:</w:t>
      </w:r>
    </w:p>
    <w:p w:rsidR="000D7C0A" w:rsidRPr="000D7C0A" w:rsidRDefault="000D7C0A" w:rsidP="00604268">
      <w:pPr>
        <w:ind w:firstLine="284"/>
        <w:jc w:val="both"/>
        <w:rPr>
          <w:sz w:val="14"/>
          <w:szCs w:val="14"/>
        </w:rPr>
      </w:pPr>
      <w:r w:rsidRPr="000D7C0A">
        <w:rPr>
          <w:sz w:val="14"/>
          <w:szCs w:val="14"/>
        </w:rPr>
        <w:t>«Состав комиссии по наградам</w:t>
      </w:r>
    </w:p>
    <w:p w:rsidR="000D7C0A" w:rsidRPr="000D7C0A" w:rsidRDefault="000D7C0A" w:rsidP="00604268">
      <w:pPr>
        <w:ind w:firstLine="284"/>
        <w:jc w:val="both"/>
        <w:rPr>
          <w:sz w:val="14"/>
          <w:szCs w:val="14"/>
        </w:rPr>
      </w:pPr>
      <w:r w:rsidRPr="000D7C0A">
        <w:rPr>
          <w:sz w:val="14"/>
          <w:szCs w:val="14"/>
        </w:rPr>
        <w:t xml:space="preserve">Миронычева Т.А. - управляющая делами Администрации муниципального округа, председатель комиссии; </w:t>
      </w:r>
    </w:p>
    <w:p w:rsidR="000D7C0A" w:rsidRPr="000D7C0A" w:rsidRDefault="000D7C0A" w:rsidP="00604268">
      <w:pPr>
        <w:ind w:firstLine="284"/>
        <w:jc w:val="both"/>
        <w:rPr>
          <w:sz w:val="14"/>
          <w:szCs w:val="14"/>
        </w:rPr>
      </w:pPr>
      <w:r w:rsidRPr="000D7C0A">
        <w:rPr>
          <w:sz w:val="14"/>
          <w:szCs w:val="14"/>
        </w:rPr>
        <w:t>Ковалев П.А. - председатель Думы Солецкого муниципального округа, заместитель председателя комиссии;</w:t>
      </w:r>
    </w:p>
    <w:p w:rsidR="000D7C0A" w:rsidRPr="000D7C0A" w:rsidRDefault="000D7C0A" w:rsidP="00604268">
      <w:pPr>
        <w:ind w:firstLine="284"/>
        <w:jc w:val="both"/>
        <w:rPr>
          <w:sz w:val="14"/>
          <w:szCs w:val="14"/>
        </w:rPr>
      </w:pPr>
      <w:r w:rsidRPr="000D7C0A">
        <w:rPr>
          <w:sz w:val="14"/>
          <w:szCs w:val="14"/>
        </w:rPr>
        <w:t>Боднар И.В. - ведущий специалист отдела по организационным вопросам и связям с общественностью управления делами Администрации муниципального округа, секретарь комиссии.</w:t>
      </w:r>
    </w:p>
    <w:p w:rsidR="000D7C0A" w:rsidRPr="000D7C0A" w:rsidRDefault="000D7C0A" w:rsidP="00604268">
      <w:pPr>
        <w:ind w:firstLine="284"/>
        <w:jc w:val="both"/>
        <w:rPr>
          <w:sz w:val="14"/>
          <w:szCs w:val="14"/>
        </w:rPr>
      </w:pPr>
      <w:r w:rsidRPr="000D7C0A">
        <w:rPr>
          <w:sz w:val="14"/>
          <w:szCs w:val="14"/>
        </w:rPr>
        <w:t>Члены комиссии:</w:t>
      </w:r>
    </w:p>
    <w:p w:rsidR="000D7C0A" w:rsidRPr="000D7C0A" w:rsidRDefault="000D7C0A" w:rsidP="00604268">
      <w:pPr>
        <w:ind w:firstLine="284"/>
        <w:jc w:val="both"/>
        <w:rPr>
          <w:sz w:val="14"/>
          <w:szCs w:val="14"/>
        </w:rPr>
      </w:pPr>
      <w:r w:rsidRPr="000D7C0A">
        <w:rPr>
          <w:sz w:val="14"/>
          <w:szCs w:val="14"/>
        </w:rPr>
        <w:t>Емельянова Ю.С. - заместитель начальника административно-</w:t>
      </w:r>
      <w:r w:rsidRPr="000D7C0A">
        <w:rPr>
          <w:sz w:val="14"/>
          <w:szCs w:val="14"/>
        </w:rPr>
        <w:softHyphen/>
        <w:t>правового отдела Администрации муниципального округа;</w:t>
      </w:r>
    </w:p>
    <w:p w:rsidR="000D7C0A" w:rsidRPr="000D7C0A" w:rsidRDefault="000D7C0A" w:rsidP="00604268">
      <w:pPr>
        <w:ind w:firstLine="284"/>
        <w:jc w:val="both"/>
        <w:rPr>
          <w:sz w:val="14"/>
          <w:szCs w:val="14"/>
        </w:rPr>
      </w:pPr>
      <w:r w:rsidRPr="000D7C0A">
        <w:rPr>
          <w:sz w:val="14"/>
          <w:szCs w:val="14"/>
        </w:rPr>
        <w:t>Котова Е.Н. - пенсионер (по согласованию);</w:t>
      </w:r>
    </w:p>
    <w:p w:rsidR="000D7C0A" w:rsidRPr="000D7C0A" w:rsidRDefault="000D7C0A" w:rsidP="00604268">
      <w:pPr>
        <w:ind w:firstLine="284"/>
        <w:jc w:val="both"/>
        <w:rPr>
          <w:sz w:val="14"/>
          <w:szCs w:val="14"/>
        </w:rPr>
      </w:pPr>
      <w:r w:rsidRPr="000D7C0A">
        <w:rPr>
          <w:sz w:val="14"/>
          <w:szCs w:val="14"/>
        </w:rPr>
        <w:t>Левашова Н.В. - начальник отдела культуры Администрации муниципального округа;</w:t>
      </w:r>
    </w:p>
    <w:p w:rsidR="000D7C0A" w:rsidRPr="000D7C0A" w:rsidRDefault="000D7C0A" w:rsidP="00604268">
      <w:pPr>
        <w:ind w:firstLine="284"/>
        <w:jc w:val="both"/>
        <w:rPr>
          <w:sz w:val="14"/>
          <w:szCs w:val="14"/>
        </w:rPr>
      </w:pPr>
      <w:r w:rsidRPr="000D7C0A">
        <w:rPr>
          <w:sz w:val="14"/>
          <w:szCs w:val="14"/>
        </w:rPr>
        <w:t>Михайлова Ю.В. - заместитель Главы администрации муниципального округа;</w:t>
      </w:r>
    </w:p>
    <w:p w:rsidR="000D7C0A" w:rsidRPr="000D7C0A" w:rsidRDefault="000D7C0A" w:rsidP="00604268">
      <w:pPr>
        <w:ind w:firstLine="284"/>
        <w:jc w:val="both"/>
        <w:rPr>
          <w:sz w:val="14"/>
          <w:szCs w:val="14"/>
        </w:rPr>
      </w:pPr>
      <w:r w:rsidRPr="000D7C0A">
        <w:rPr>
          <w:sz w:val="14"/>
          <w:szCs w:val="14"/>
        </w:rPr>
        <w:t>Поликарпова Л.Е. - ведущий специалист комитета по экономике, туризму, инвестициям и сельскому хозяйству Администрации муниципального округа».</w:t>
      </w:r>
    </w:p>
    <w:p w:rsidR="000D7C0A" w:rsidRPr="000D7C0A" w:rsidRDefault="000D7C0A" w:rsidP="00604268">
      <w:pPr>
        <w:ind w:firstLine="284"/>
        <w:jc w:val="both"/>
        <w:rPr>
          <w:sz w:val="14"/>
          <w:szCs w:val="14"/>
        </w:rPr>
      </w:pPr>
      <w:r w:rsidRPr="000D7C0A">
        <w:rPr>
          <w:sz w:val="14"/>
          <w:szCs w:val="14"/>
        </w:rPr>
        <w:t xml:space="preserve">2. Опубликовать настоящее постановление в периодическом печатном издании </w:t>
      </w:r>
      <w:r w:rsidRPr="000D7C0A">
        <w:rPr>
          <w:sz w:val="14"/>
          <w:szCs w:val="14"/>
        </w:rPr>
        <w:lastRenderedPageBreak/>
        <w:t>«Бюллетень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0D7C0A" w:rsidRPr="000D7C0A" w:rsidRDefault="000D7C0A" w:rsidP="00604268">
      <w:pPr>
        <w:jc w:val="center"/>
        <w:rPr>
          <w:sz w:val="14"/>
          <w:szCs w:val="14"/>
        </w:rPr>
      </w:pPr>
    </w:p>
    <w:p w:rsidR="000D7C0A" w:rsidRPr="000D7C0A" w:rsidRDefault="000D7C0A" w:rsidP="00604268">
      <w:pPr>
        <w:rPr>
          <w:b/>
          <w:sz w:val="14"/>
          <w:szCs w:val="14"/>
        </w:rPr>
      </w:pPr>
      <w:r w:rsidRPr="000D7C0A">
        <w:rPr>
          <w:b/>
          <w:sz w:val="14"/>
          <w:szCs w:val="14"/>
        </w:rPr>
        <w:t>Глава муниципального округа      М.В. Тимофеев</w:t>
      </w:r>
    </w:p>
    <w:p w:rsidR="000D7C0A" w:rsidRDefault="000D7C0A" w:rsidP="00604268">
      <w:pPr>
        <w:jc w:val="center"/>
        <w:rPr>
          <w:sz w:val="14"/>
          <w:szCs w:val="14"/>
        </w:rPr>
      </w:pPr>
    </w:p>
    <w:p w:rsidR="000D7C0A" w:rsidRDefault="000D7C0A" w:rsidP="00604268">
      <w:pPr>
        <w:jc w:val="center"/>
        <w:rPr>
          <w:sz w:val="14"/>
          <w:szCs w:val="14"/>
        </w:rPr>
      </w:pPr>
    </w:p>
    <w:p w:rsidR="000D7C0A" w:rsidRPr="00C61D8F" w:rsidRDefault="000D7C0A" w:rsidP="00604268">
      <w:pPr>
        <w:jc w:val="center"/>
        <w:rPr>
          <w:b/>
          <w:sz w:val="14"/>
          <w:szCs w:val="14"/>
        </w:rPr>
      </w:pPr>
      <w:r w:rsidRPr="00C61D8F">
        <w:rPr>
          <w:b/>
          <w:sz w:val="14"/>
          <w:szCs w:val="14"/>
        </w:rPr>
        <w:t>ПОСТАНОВЛЕНИЕ</w:t>
      </w:r>
      <w:r w:rsidRPr="00C61D8F">
        <w:rPr>
          <w:rFonts w:eastAsia="Times New Roman"/>
          <w:snapToGrid w:val="0"/>
          <w:w w:val="0"/>
          <w:sz w:val="0"/>
          <w:szCs w:val="0"/>
          <w:bdr w:val="none" w:sz="0" w:space="0" w:color="000000"/>
          <w:shd w:val="clear" w:color="000000" w:fill="000000"/>
        </w:rPr>
        <w:t xml:space="preserve"> </w:t>
      </w:r>
    </w:p>
    <w:p w:rsidR="000D7C0A" w:rsidRPr="00C61D8F" w:rsidRDefault="000D7C0A" w:rsidP="00604268">
      <w:pPr>
        <w:jc w:val="center"/>
        <w:rPr>
          <w:sz w:val="14"/>
          <w:szCs w:val="14"/>
        </w:rPr>
      </w:pPr>
      <w:r w:rsidRPr="00C61D8F">
        <w:rPr>
          <w:sz w:val="14"/>
          <w:szCs w:val="14"/>
        </w:rPr>
        <w:t>Администрации Солецкого муниципального округа</w:t>
      </w:r>
    </w:p>
    <w:p w:rsidR="000D7C0A" w:rsidRPr="00C61D8F" w:rsidRDefault="000D7C0A" w:rsidP="00604268">
      <w:pPr>
        <w:jc w:val="center"/>
        <w:rPr>
          <w:sz w:val="14"/>
          <w:szCs w:val="14"/>
        </w:rPr>
      </w:pPr>
    </w:p>
    <w:p w:rsidR="000D7C0A" w:rsidRPr="00C61D8F" w:rsidRDefault="000D7C0A" w:rsidP="00604268">
      <w:pPr>
        <w:jc w:val="center"/>
        <w:rPr>
          <w:sz w:val="14"/>
          <w:szCs w:val="14"/>
        </w:rPr>
      </w:pPr>
      <w:r>
        <w:rPr>
          <w:sz w:val="14"/>
          <w:szCs w:val="14"/>
        </w:rPr>
        <w:t>от 27</w:t>
      </w:r>
      <w:r w:rsidRPr="00C61D8F">
        <w:rPr>
          <w:sz w:val="14"/>
          <w:szCs w:val="14"/>
        </w:rPr>
        <w:t xml:space="preserve">.03.2023 № </w:t>
      </w:r>
      <w:r>
        <w:rPr>
          <w:sz w:val="14"/>
          <w:szCs w:val="14"/>
        </w:rPr>
        <w:t>472</w:t>
      </w:r>
    </w:p>
    <w:p w:rsidR="000D7C0A" w:rsidRDefault="000D7C0A" w:rsidP="00604268">
      <w:pPr>
        <w:jc w:val="center"/>
        <w:rPr>
          <w:sz w:val="14"/>
          <w:szCs w:val="14"/>
        </w:rPr>
      </w:pPr>
      <w:r w:rsidRPr="00C61D8F">
        <w:rPr>
          <w:sz w:val="14"/>
          <w:szCs w:val="14"/>
        </w:rPr>
        <w:t>г. Сольцы</w:t>
      </w:r>
    </w:p>
    <w:p w:rsidR="000D7C0A" w:rsidRDefault="000D7C0A" w:rsidP="00604268">
      <w:pPr>
        <w:jc w:val="center"/>
        <w:rPr>
          <w:sz w:val="14"/>
          <w:szCs w:val="14"/>
        </w:rPr>
      </w:pPr>
    </w:p>
    <w:p w:rsidR="000D7C0A" w:rsidRPr="00555CC5" w:rsidRDefault="000D7C0A" w:rsidP="00604268">
      <w:pPr>
        <w:suppressAutoHyphens/>
        <w:jc w:val="center"/>
        <w:rPr>
          <w:b/>
          <w:sz w:val="14"/>
          <w:szCs w:val="14"/>
        </w:rPr>
      </w:pPr>
      <w:r w:rsidRPr="00555CC5">
        <w:rPr>
          <w:b/>
          <w:sz w:val="14"/>
          <w:szCs w:val="14"/>
        </w:rPr>
        <w:t>О внесении изменений в Примерное положение об оплате труда работников муниципальных образовательных учреждений</w:t>
      </w:r>
    </w:p>
    <w:p w:rsidR="000D7C0A" w:rsidRPr="00555CC5" w:rsidRDefault="000D7C0A" w:rsidP="00604268">
      <w:pPr>
        <w:autoSpaceDE w:val="0"/>
        <w:autoSpaceDN w:val="0"/>
        <w:adjustRightInd w:val="0"/>
        <w:rPr>
          <w:bCs/>
          <w:sz w:val="14"/>
          <w:szCs w:val="14"/>
        </w:rPr>
      </w:pPr>
    </w:p>
    <w:p w:rsidR="000D7C0A" w:rsidRPr="00555CC5" w:rsidRDefault="000D7C0A" w:rsidP="00604268">
      <w:pPr>
        <w:autoSpaceDE w:val="0"/>
        <w:autoSpaceDN w:val="0"/>
        <w:adjustRightInd w:val="0"/>
        <w:ind w:firstLine="284"/>
        <w:jc w:val="both"/>
        <w:rPr>
          <w:bCs/>
          <w:sz w:val="14"/>
          <w:szCs w:val="14"/>
        </w:rPr>
      </w:pPr>
      <w:r w:rsidRPr="00555CC5">
        <w:rPr>
          <w:bCs/>
          <w:sz w:val="14"/>
          <w:szCs w:val="14"/>
        </w:rPr>
        <w:t xml:space="preserve">В соответствии с Трудовым кодексом Российской Федерации, постановлением Администрации Солецкого муниципального округа от 24.10.2022 № 1846  «О переименовании и создании комитетов, управлений и отделов Администрации Солецкого муниципального округа» Администрация Солецкого муниципального округа   </w:t>
      </w:r>
      <w:r w:rsidRPr="00555CC5">
        <w:rPr>
          <w:b/>
          <w:bCs/>
          <w:sz w:val="14"/>
          <w:szCs w:val="14"/>
        </w:rPr>
        <w:t>ПОСТАНОВЛЯЕТ:</w:t>
      </w:r>
    </w:p>
    <w:p w:rsidR="000D7C0A" w:rsidRPr="00555CC5" w:rsidRDefault="000D7C0A" w:rsidP="00604268">
      <w:pPr>
        <w:tabs>
          <w:tab w:val="left" w:pos="4536"/>
        </w:tabs>
        <w:ind w:firstLine="284"/>
        <w:jc w:val="both"/>
        <w:rPr>
          <w:sz w:val="14"/>
          <w:szCs w:val="14"/>
        </w:rPr>
      </w:pPr>
      <w:r w:rsidRPr="00555CC5">
        <w:rPr>
          <w:sz w:val="14"/>
          <w:szCs w:val="14"/>
        </w:rPr>
        <w:t>1. Внести изменения в Примерное положение об оплате труда работников муниципальных образовательных учреждений, утвержденное постановлением Администрации муниципального округа от 29.12.2021 № 1962 (в редакции постановлений от 02.09.2022 № 1532, от 03.10.2022 № 1704, от 29.12.2022 № 2386) (далее – Примерное положение):</w:t>
      </w:r>
    </w:p>
    <w:p w:rsidR="000D7C0A" w:rsidRPr="00555CC5" w:rsidRDefault="000D7C0A" w:rsidP="00604268">
      <w:pPr>
        <w:tabs>
          <w:tab w:val="left" w:pos="4536"/>
        </w:tabs>
        <w:ind w:firstLine="284"/>
        <w:jc w:val="both"/>
        <w:rPr>
          <w:sz w:val="14"/>
          <w:szCs w:val="14"/>
        </w:rPr>
      </w:pPr>
      <w:r w:rsidRPr="00555CC5">
        <w:rPr>
          <w:sz w:val="14"/>
          <w:szCs w:val="14"/>
        </w:rPr>
        <w:t>1.1. Изложить пункт 3.4. раздела 3 в редакции:</w:t>
      </w:r>
    </w:p>
    <w:p w:rsidR="000D7C0A" w:rsidRPr="00555CC5" w:rsidRDefault="000D7C0A" w:rsidP="00604268">
      <w:pPr>
        <w:tabs>
          <w:tab w:val="left" w:pos="4536"/>
        </w:tabs>
        <w:ind w:firstLine="284"/>
        <w:jc w:val="both"/>
        <w:rPr>
          <w:sz w:val="14"/>
          <w:szCs w:val="14"/>
        </w:rPr>
      </w:pPr>
      <w:r w:rsidRPr="00555CC5">
        <w:rPr>
          <w:sz w:val="14"/>
          <w:szCs w:val="14"/>
        </w:rPr>
        <w:t xml:space="preserve"> «3.4. Размеры базовых окладов работников учреждения:</w:t>
      </w:r>
    </w:p>
    <w:p w:rsidR="000D7C0A" w:rsidRPr="00555CC5" w:rsidRDefault="000D7C0A" w:rsidP="00604268">
      <w:pPr>
        <w:autoSpaceDE w:val="0"/>
        <w:autoSpaceDN w:val="0"/>
        <w:adjustRightInd w:val="0"/>
        <w:ind w:firstLine="284"/>
        <w:contextualSpacing/>
        <w:jc w:val="both"/>
        <w:rPr>
          <w:iCs/>
          <w:sz w:val="14"/>
          <w:szCs w:val="14"/>
        </w:rPr>
      </w:pPr>
      <w:r w:rsidRPr="00555CC5">
        <w:rPr>
          <w:iCs/>
          <w:sz w:val="14"/>
          <w:szCs w:val="14"/>
        </w:rPr>
        <w:t>3.4.1. Размеры минимальных окладов работников организации по ПКГ, утвержденные приказом Министерства здравоохранения и социального развития Российской Федерации от 5 мая 2008 года № 216 н «Об утверждении профессиональных квалификационных групп должностей работников образования», составляют: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220"/>
        <w:gridCol w:w="2836"/>
        <w:gridCol w:w="777"/>
      </w:tblGrid>
      <w:tr w:rsidR="000D7C0A" w:rsidRPr="000D7C0A" w:rsidTr="000D7C0A">
        <w:trPr>
          <w:cantSplit/>
          <w:trHeight w:val="381"/>
        </w:trPr>
        <w:tc>
          <w:tcPr>
            <w:tcW w:w="391" w:type="pct"/>
          </w:tcPr>
          <w:p w:rsidR="000D7C0A" w:rsidRPr="000D7C0A" w:rsidRDefault="000D7C0A" w:rsidP="00604268">
            <w:pPr>
              <w:autoSpaceDE w:val="0"/>
              <w:autoSpaceDN w:val="0"/>
              <w:adjustRightInd w:val="0"/>
              <w:jc w:val="center"/>
              <w:rPr>
                <w:sz w:val="10"/>
                <w:szCs w:val="14"/>
              </w:rPr>
            </w:pPr>
            <w:r w:rsidRPr="000D7C0A">
              <w:rPr>
                <w:sz w:val="10"/>
                <w:szCs w:val="14"/>
              </w:rPr>
              <w:t xml:space="preserve">№ </w:t>
            </w:r>
            <w:r w:rsidRPr="000D7C0A">
              <w:rPr>
                <w:sz w:val="10"/>
                <w:szCs w:val="14"/>
              </w:rPr>
              <w:br/>
              <w:t>п/п</w:t>
            </w:r>
          </w:p>
        </w:tc>
        <w:tc>
          <w:tcPr>
            <w:tcW w:w="1163" w:type="pct"/>
          </w:tcPr>
          <w:p w:rsidR="000D7C0A" w:rsidRPr="000D7C0A" w:rsidRDefault="000D7C0A" w:rsidP="00604268">
            <w:pPr>
              <w:autoSpaceDE w:val="0"/>
              <w:autoSpaceDN w:val="0"/>
              <w:adjustRightInd w:val="0"/>
              <w:jc w:val="center"/>
              <w:rPr>
                <w:sz w:val="10"/>
                <w:szCs w:val="14"/>
              </w:rPr>
            </w:pPr>
            <w:r w:rsidRPr="000D7C0A">
              <w:rPr>
                <w:sz w:val="10"/>
                <w:szCs w:val="14"/>
              </w:rPr>
              <w:t xml:space="preserve">ПКГ, </w:t>
            </w:r>
            <w:r w:rsidRPr="000D7C0A">
              <w:rPr>
                <w:sz w:val="10"/>
                <w:szCs w:val="14"/>
              </w:rPr>
              <w:br/>
              <w:t xml:space="preserve">квалификационный </w:t>
            </w:r>
            <w:r w:rsidRPr="000D7C0A">
              <w:rPr>
                <w:sz w:val="10"/>
                <w:szCs w:val="14"/>
              </w:rPr>
              <w:br/>
              <w:t>уровень</w:t>
            </w:r>
          </w:p>
        </w:tc>
        <w:tc>
          <w:tcPr>
            <w:tcW w:w="2705" w:type="pct"/>
          </w:tcPr>
          <w:p w:rsidR="000D7C0A" w:rsidRPr="000D7C0A" w:rsidRDefault="000D7C0A" w:rsidP="00604268">
            <w:pPr>
              <w:autoSpaceDE w:val="0"/>
              <w:autoSpaceDN w:val="0"/>
              <w:adjustRightInd w:val="0"/>
              <w:jc w:val="center"/>
              <w:rPr>
                <w:sz w:val="10"/>
                <w:szCs w:val="14"/>
              </w:rPr>
            </w:pPr>
            <w:r w:rsidRPr="000D7C0A">
              <w:rPr>
                <w:sz w:val="10"/>
                <w:szCs w:val="14"/>
              </w:rPr>
              <w:t xml:space="preserve">Должности, </w:t>
            </w:r>
            <w:r w:rsidRPr="000D7C0A">
              <w:rPr>
                <w:sz w:val="10"/>
                <w:szCs w:val="14"/>
              </w:rPr>
              <w:br/>
              <w:t xml:space="preserve">отнесенные к </w:t>
            </w:r>
            <w:r w:rsidRPr="000D7C0A">
              <w:rPr>
                <w:sz w:val="10"/>
                <w:szCs w:val="14"/>
              </w:rPr>
              <w:br/>
              <w:t>квалификационному уровню</w:t>
            </w:r>
          </w:p>
        </w:tc>
        <w:tc>
          <w:tcPr>
            <w:tcW w:w="741" w:type="pct"/>
          </w:tcPr>
          <w:p w:rsidR="000D7C0A" w:rsidRPr="000D7C0A" w:rsidRDefault="000D7C0A" w:rsidP="00604268">
            <w:pPr>
              <w:autoSpaceDE w:val="0"/>
              <w:autoSpaceDN w:val="0"/>
              <w:adjustRightInd w:val="0"/>
              <w:jc w:val="center"/>
              <w:rPr>
                <w:sz w:val="10"/>
                <w:szCs w:val="14"/>
              </w:rPr>
            </w:pPr>
            <w:r w:rsidRPr="000D7C0A">
              <w:rPr>
                <w:sz w:val="10"/>
                <w:szCs w:val="14"/>
              </w:rPr>
              <w:t xml:space="preserve">Размер </w:t>
            </w:r>
            <w:r w:rsidRPr="000D7C0A">
              <w:rPr>
                <w:sz w:val="10"/>
                <w:szCs w:val="14"/>
              </w:rPr>
              <w:br/>
              <w:t>минимального  оклада</w:t>
            </w:r>
          </w:p>
          <w:p w:rsidR="000D7C0A" w:rsidRPr="000D7C0A" w:rsidRDefault="000D7C0A" w:rsidP="00604268">
            <w:pPr>
              <w:autoSpaceDE w:val="0"/>
              <w:autoSpaceDN w:val="0"/>
              <w:adjustRightInd w:val="0"/>
              <w:jc w:val="center"/>
              <w:rPr>
                <w:sz w:val="10"/>
                <w:szCs w:val="14"/>
              </w:rPr>
            </w:pPr>
            <w:r w:rsidRPr="000D7C0A">
              <w:rPr>
                <w:sz w:val="10"/>
                <w:szCs w:val="14"/>
              </w:rPr>
              <w:t>(рублей)</w:t>
            </w:r>
          </w:p>
        </w:tc>
      </w:tr>
    </w:tbl>
    <w:p w:rsidR="000D7C0A" w:rsidRPr="00555CC5" w:rsidRDefault="000D7C0A" w:rsidP="00604268">
      <w:pPr>
        <w:rPr>
          <w:vanish/>
          <w:sz w:val="14"/>
          <w:szCs w:val="14"/>
        </w:rPr>
      </w:pPr>
    </w:p>
    <w:tbl>
      <w:tblPr>
        <w:tblW w:w="0" w:type="auto"/>
        <w:tblInd w:w="70" w:type="dxa"/>
        <w:tblCellMar>
          <w:left w:w="70" w:type="dxa"/>
          <w:right w:w="70" w:type="dxa"/>
        </w:tblCellMar>
        <w:tblLook w:val="0000" w:firstRow="0" w:lastRow="0" w:firstColumn="0" w:lastColumn="0" w:noHBand="0" w:noVBand="0"/>
      </w:tblPr>
      <w:tblGrid>
        <w:gridCol w:w="365"/>
        <w:gridCol w:w="1110"/>
        <w:gridCol w:w="2920"/>
        <w:gridCol w:w="778"/>
      </w:tblGrid>
      <w:tr w:rsidR="000D7C0A" w:rsidRPr="000D7C0A" w:rsidTr="000D7C0A">
        <w:trPr>
          <w:trHeight w:val="20"/>
          <w:tblHeader/>
        </w:trPr>
        <w:tc>
          <w:tcPr>
            <w:tcW w:w="0" w:type="auto"/>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r w:rsidRPr="000D7C0A">
              <w:rPr>
                <w:sz w:val="10"/>
                <w:szCs w:val="14"/>
              </w:rPr>
              <w:t>1</w:t>
            </w:r>
          </w:p>
        </w:tc>
        <w:tc>
          <w:tcPr>
            <w:tcW w:w="0" w:type="auto"/>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r w:rsidRPr="000D7C0A">
              <w:rPr>
                <w:sz w:val="10"/>
                <w:szCs w:val="14"/>
              </w:rPr>
              <w:t>2</w:t>
            </w:r>
          </w:p>
        </w:tc>
        <w:tc>
          <w:tcPr>
            <w:tcW w:w="2920" w:type="dxa"/>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r w:rsidRPr="000D7C0A">
              <w:rPr>
                <w:sz w:val="10"/>
                <w:szCs w:val="14"/>
              </w:rPr>
              <w:t>3</w:t>
            </w:r>
          </w:p>
        </w:tc>
        <w:tc>
          <w:tcPr>
            <w:tcW w:w="778" w:type="dxa"/>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r w:rsidRPr="000D7C0A">
              <w:rPr>
                <w:sz w:val="10"/>
                <w:szCs w:val="14"/>
              </w:rPr>
              <w:t>4</w:t>
            </w:r>
          </w:p>
        </w:tc>
      </w:tr>
      <w:tr w:rsidR="000D7C0A" w:rsidRPr="000D7C0A" w:rsidTr="000D7C0A">
        <w:trPr>
          <w:trHeight w:val="20"/>
        </w:trPr>
        <w:tc>
          <w:tcPr>
            <w:tcW w:w="0" w:type="auto"/>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1.</w:t>
            </w:r>
          </w:p>
        </w:tc>
        <w:tc>
          <w:tcPr>
            <w:tcW w:w="0" w:type="auto"/>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ПКГ должностей </w:t>
            </w:r>
            <w:r w:rsidRPr="000D7C0A">
              <w:rPr>
                <w:sz w:val="10"/>
                <w:szCs w:val="14"/>
              </w:rPr>
              <w:br/>
              <w:t>работников учебно-</w:t>
            </w:r>
            <w:r w:rsidRPr="000D7C0A">
              <w:rPr>
                <w:sz w:val="10"/>
                <w:szCs w:val="14"/>
              </w:rPr>
              <w:br/>
              <w:t xml:space="preserve">вспомогательного </w:t>
            </w:r>
            <w:r w:rsidRPr="000D7C0A">
              <w:rPr>
                <w:sz w:val="10"/>
                <w:szCs w:val="14"/>
              </w:rPr>
              <w:br/>
              <w:t xml:space="preserve">персонала </w:t>
            </w:r>
          </w:p>
        </w:tc>
        <w:tc>
          <w:tcPr>
            <w:tcW w:w="2920" w:type="dxa"/>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p>
          <w:p w:rsidR="000D7C0A" w:rsidRPr="000D7C0A" w:rsidRDefault="000D7C0A" w:rsidP="00604268">
            <w:pPr>
              <w:rPr>
                <w:sz w:val="10"/>
                <w:szCs w:val="14"/>
              </w:rPr>
            </w:pPr>
          </w:p>
        </w:tc>
        <w:tc>
          <w:tcPr>
            <w:tcW w:w="778" w:type="dxa"/>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p>
        </w:tc>
      </w:tr>
      <w:tr w:rsidR="000D7C0A" w:rsidRPr="000D7C0A" w:rsidTr="000D7C0A">
        <w:trPr>
          <w:trHeight w:val="20"/>
        </w:trPr>
        <w:tc>
          <w:tcPr>
            <w:tcW w:w="0" w:type="auto"/>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1.1.</w:t>
            </w:r>
          </w:p>
        </w:tc>
        <w:tc>
          <w:tcPr>
            <w:tcW w:w="0" w:type="auto"/>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Первый уровень </w:t>
            </w:r>
          </w:p>
        </w:tc>
        <w:tc>
          <w:tcPr>
            <w:tcW w:w="2920" w:type="dxa"/>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вожатый, помощник воспитателя</w:t>
            </w:r>
          </w:p>
        </w:tc>
        <w:tc>
          <w:tcPr>
            <w:tcW w:w="778" w:type="dxa"/>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r w:rsidRPr="000D7C0A">
              <w:rPr>
                <w:sz w:val="10"/>
                <w:szCs w:val="14"/>
              </w:rPr>
              <w:t>6300</w:t>
            </w:r>
          </w:p>
        </w:tc>
      </w:tr>
      <w:tr w:rsidR="000D7C0A" w:rsidRPr="000D7C0A" w:rsidTr="000D7C0A">
        <w:trPr>
          <w:trHeight w:val="20"/>
        </w:trPr>
        <w:tc>
          <w:tcPr>
            <w:tcW w:w="0" w:type="auto"/>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1.2.</w:t>
            </w:r>
          </w:p>
        </w:tc>
        <w:tc>
          <w:tcPr>
            <w:tcW w:w="0" w:type="auto"/>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Второй уровень </w:t>
            </w:r>
          </w:p>
        </w:tc>
        <w:tc>
          <w:tcPr>
            <w:tcW w:w="2920" w:type="dxa"/>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p>
        </w:tc>
        <w:tc>
          <w:tcPr>
            <w:tcW w:w="778" w:type="dxa"/>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p>
        </w:tc>
      </w:tr>
      <w:tr w:rsidR="000D7C0A" w:rsidRPr="000D7C0A" w:rsidTr="000D7C0A">
        <w:trPr>
          <w:trHeight w:val="20"/>
        </w:trPr>
        <w:tc>
          <w:tcPr>
            <w:tcW w:w="0" w:type="auto"/>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1.2.1.</w:t>
            </w:r>
          </w:p>
        </w:tc>
        <w:tc>
          <w:tcPr>
            <w:tcW w:w="0" w:type="auto"/>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1 квалификационный уровень </w:t>
            </w:r>
          </w:p>
        </w:tc>
        <w:tc>
          <w:tcPr>
            <w:tcW w:w="2920" w:type="dxa"/>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 младший воспитатель </w:t>
            </w:r>
          </w:p>
        </w:tc>
        <w:tc>
          <w:tcPr>
            <w:tcW w:w="778" w:type="dxa"/>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r w:rsidRPr="000D7C0A">
              <w:rPr>
                <w:sz w:val="10"/>
                <w:szCs w:val="14"/>
              </w:rPr>
              <w:t>6615</w:t>
            </w:r>
          </w:p>
        </w:tc>
      </w:tr>
      <w:tr w:rsidR="000D7C0A" w:rsidRPr="000D7C0A" w:rsidTr="000D7C0A">
        <w:trPr>
          <w:trHeight w:val="20"/>
        </w:trPr>
        <w:tc>
          <w:tcPr>
            <w:tcW w:w="0" w:type="auto"/>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2.</w:t>
            </w:r>
          </w:p>
        </w:tc>
        <w:tc>
          <w:tcPr>
            <w:tcW w:w="0" w:type="auto"/>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ПКГ должностей </w:t>
            </w:r>
            <w:r w:rsidRPr="000D7C0A">
              <w:rPr>
                <w:sz w:val="10"/>
                <w:szCs w:val="14"/>
              </w:rPr>
              <w:br/>
              <w:t xml:space="preserve">педагогических </w:t>
            </w:r>
            <w:r w:rsidRPr="000D7C0A">
              <w:rPr>
                <w:sz w:val="10"/>
                <w:szCs w:val="14"/>
              </w:rPr>
              <w:br/>
              <w:t xml:space="preserve">работников </w:t>
            </w:r>
          </w:p>
        </w:tc>
        <w:tc>
          <w:tcPr>
            <w:tcW w:w="2920" w:type="dxa"/>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p>
        </w:tc>
        <w:tc>
          <w:tcPr>
            <w:tcW w:w="778" w:type="dxa"/>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p>
        </w:tc>
      </w:tr>
      <w:tr w:rsidR="000D7C0A" w:rsidRPr="000D7C0A" w:rsidTr="000D7C0A">
        <w:trPr>
          <w:trHeight w:val="20"/>
        </w:trPr>
        <w:tc>
          <w:tcPr>
            <w:tcW w:w="0" w:type="auto"/>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2.1.</w:t>
            </w:r>
          </w:p>
        </w:tc>
        <w:tc>
          <w:tcPr>
            <w:tcW w:w="0" w:type="auto"/>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1 квалификационный уровень </w:t>
            </w:r>
          </w:p>
        </w:tc>
        <w:tc>
          <w:tcPr>
            <w:tcW w:w="2920" w:type="dxa"/>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инструктор по труду, </w:t>
            </w:r>
            <w:r w:rsidRPr="000D7C0A">
              <w:rPr>
                <w:bCs/>
                <w:sz w:val="10"/>
                <w:szCs w:val="14"/>
              </w:rPr>
              <w:t>инструктор по физической культуре,</w:t>
            </w:r>
            <w:r w:rsidRPr="000D7C0A">
              <w:rPr>
                <w:sz w:val="10"/>
                <w:szCs w:val="14"/>
              </w:rPr>
              <w:t xml:space="preserve"> музыкальный руководитель, старший вожатый </w:t>
            </w:r>
          </w:p>
        </w:tc>
        <w:tc>
          <w:tcPr>
            <w:tcW w:w="778" w:type="dxa"/>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r w:rsidRPr="000D7C0A">
              <w:rPr>
                <w:sz w:val="10"/>
                <w:szCs w:val="14"/>
              </w:rPr>
              <w:t>7754</w:t>
            </w:r>
          </w:p>
        </w:tc>
      </w:tr>
      <w:tr w:rsidR="000D7C0A" w:rsidRPr="000D7C0A" w:rsidTr="000D7C0A">
        <w:trPr>
          <w:trHeight w:val="20"/>
        </w:trPr>
        <w:tc>
          <w:tcPr>
            <w:tcW w:w="0" w:type="auto"/>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2.2.</w:t>
            </w:r>
          </w:p>
        </w:tc>
        <w:tc>
          <w:tcPr>
            <w:tcW w:w="0" w:type="auto"/>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2 квалификационный уровень </w:t>
            </w:r>
          </w:p>
        </w:tc>
        <w:tc>
          <w:tcPr>
            <w:tcW w:w="2920" w:type="dxa"/>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bCs/>
                <w:sz w:val="10"/>
                <w:szCs w:val="14"/>
              </w:rPr>
              <w:t>инструктор-методист</w:t>
            </w:r>
            <w:r w:rsidRPr="000D7C0A">
              <w:rPr>
                <w:b/>
                <w:bCs/>
                <w:sz w:val="10"/>
                <w:szCs w:val="14"/>
              </w:rPr>
              <w:t>,</w:t>
            </w:r>
            <w:r w:rsidRPr="000D7C0A">
              <w:rPr>
                <w:sz w:val="10"/>
                <w:szCs w:val="14"/>
              </w:rPr>
              <w:br/>
              <w:t xml:space="preserve">концертмейстер, </w:t>
            </w:r>
            <w:r w:rsidRPr="000D7C0A">
              <w:rPr>
                <w:bCs/>
                <w:sz w:val="10"/>
                <w:szCs w:val="14"/>
              </w:rPr>
              <w:t xml:space="preserve">педагог </w:t>
            </w:r>
            <w:r w:rsidRPr="000D7C0A">
              <w:rPr>
                <w:bCs/>
                <w:sz w:val="10"/>
                <w:szCs w:val="14"/>
              </w:rPr>
              <w:br/>
              <w:t>дополнительного образования</w:t>
            </w:r>
            <w:r w:rsidRPr="000D7C0A">
              <w:rPr>
                <w:sz w:val="10"/>
                <w:szCs w:val="14"/>
              </w:rPr>
              <w:t xml:space="preserve">, педагог-организатор, социальный педагог, </w:t>
            </w:r>
            <w:r w:rsidRPr="000D7C0A">
              <w:rPr>
                <w:bCs/>
                <w:sz w:val="10"/>
                <w:szCs w:val="14"/>
              </w:rPr>
              <w:t>тренер-преподаватель</w:t>
            </w:r>
          </w:p>
        </w:tc>
        <w:tc>
          <w:tcPr>
            <w:tcW w:w="778" w:type="dxa"/>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r w:rsidRPr="000D7C0A">
              <w:rPr>
                <w:sz w:val="10"/>
                <w:szCs w:val="14"/>
              </w:rPr>
              <w:t>8617</w:t>
            </w:r>
          </w:p>
        </w:tc>
      </w:tr>
      <w:tr w:rsidR="000D7C0A" w:rsidRPr="000D7C0A" w:rsidTr="000D7C0A">
        <w:trPr>
          <w:trHeight w:val="20"/>
        </w:trPr>
        <w:tc>
          <w:tcPr>
            <w:tcW w:w="0" w:type="auto"/>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2.3.</w:t>
            </w:r>
          </w:p>
        </w:tc>
        <w:tc>
          <w:tcPr>
            <w:tcW w:w="0" w:type="auto"/>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3 квалификационный уровень </w:t>
            </w:r>
          </w:p>
        </w:tc>
        <w:tc>
          <w:tcPr>
            <w:tcW w:w="2920" w:type="dxa"/>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воспитатель,  методист, педагог-психолог, старший инструктор-методист, старший педагог дополнительного образования, старший  тренер-преподаватель </w:t>
            </w:r>
          </w:p>
        </w:tc>
        <w:tc>
          <w:tcPr>
            <w:tcW w:w="778" w:type="dxa"/>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r w:rsidRPr="000D7C0A">
              <w:rPr>
                <w:sz w:val="10"/>
                <w:szCs w:val="14"/>
              </w:rPr>
              <w:t>9580</w:t>
            </w:r>
          </w:p>
        </w:tc>
      </w:tr>
      <w:tr w:rsidR="000D7C0A" w:rsidRPr="000D7C0A" w:rsidTr="000D7C0A">
        <w:trPr>
          <w:trHeight w:val="20"/>
        </w:trPr>
        <w:tc>
          <w:tcPr>
            <w:tcW w:w="0" w:type="auto"/>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2.4.</w:t>
            </w:r>
          </w:p>
        </w:tc>
        <w:tc>
          <w:tcPr>
            <w:tcW w:w="0" w:type="auto"/>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4 квалификационный уровень </w:t>
            </w:r>
          </w:p>
        </w:tc>
        <w:tc>
          <w:tcPr>
            <w:tcW w:w="2920" w:type="dxa"/>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 преподаватель-организатор основ безопасности жизнедеятельности, </w:t>
            </w:r>
            <w:r w:rsidRPr="000D7C0A">
              <w:rPr>
                <w:sz w:val="10"/>
                <w:szCs w:val="14"/>
              </w:rPr>
              <w:br/>
              <w:t xml:space="preserve">руководитель физического воспитания, старший воспитатель, старший методист, </w:t>
            </w:r>
            <w:r w:rsidRPr="000D7C0A">
              <w:rPr>
                <w:sz w:val="10"/>
                <w:szCs w:val="14"/>
              </w:rPr>
              <w:br/>
            </w:r>
            <w:proofErr w:type="spellStart"/>
            <w:r w:rsidRPr="000D7C0A">
              <w:rPr>
                <w:spacing w:val="-8"/>
                <w:sz w:val="10"/>
                <w:szCs w:val="14"/>
              </w:rPr>
              <w:t>тьютор</w:t>
            </w:r>
            <w:proofErr w:type="spellEnd"/>
            <w:r w:rsidRPr="000D7C0A">
              <w:rPr>
                <w:spacing w:val="-8"/>
                <w:sz w:val="10"/>
                <w:szCs w:val="14"/>
              </w:rPr>
              <w:t>,</w:t>
            </w:r>
            <w:r w:rsidRPr="000D7C0A">
              <w:rPr>
                <w:sz w:val="10"/>
                <w:szCs w:val="14"/>
              </w:rPr>
              <w:t xml:space="preserve"> учитель, учитель-дефектолог, учитель-логопед (логопед),педагог-библиотекарь, советник директора по воспитательной работе и взаимодействию с детскими общественными объединениями</w:t>
            </w:r>
          </w:p>
        </w:tc>
        <w:tc>
          <w:tcPr>
            <w:tcW w:w="778" w:type="dxa"/>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r w:rsidRPr="000D7C0A">
              <w:rPr>
                <w:sz w:val="10"/>
                <w:szCs w:val="14"/>
              </w:rPr>
              <w:t>10525</w:t>
            </w:r>
          </w:p>
        </w:tc>
      </w:tr>
      <w:tr w:rsidR="000D7C0A" w:rsidRPr="000D7C0A" w:rsidTr="000D7C0A">
        <w:trPr>
          <w:trHeight w:val="20"/>
        </w:trPr>
        <w:tc>
          <w:tcPr>
            <w:tcW w:w="0" w:type="auto"/>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3.</w:t>
            </w:r>
          </w:p>
        </w:tc>
        <w:tc>
          <w:tcPr>
            <w:tcW w:w="0" w:type="auto"/>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ПКГ должностей </w:t>
            </w:r>
            <w:r w:rsidRPr="000D7C0A">
              <w:rPr>
                <w:sz w:val="10"/>
                <w:szCs w:val="14"/>
              </w:rPr>
              <w:br/>
              <w:t xml:space="preserve">руководителей </w:t>
            </w:r>
            <w:r w:rsidRPr="000D7C0A">
              <w:rPr>
                <w:sz w:val="10"/>
                <w:szCs w:val="14"/>
              </w:rPr>
              <w:br/>
              <w:t xml:space="preserve">структурных </w:t>
            </w:r>
            <w:r w:rsidRPr="000D7C0A">
              <w:rPr>
                <w:sz w:val="10"/>
                <w:szCs w:val="14"/>
              </w:rPr>
              <w:br/>
              <w:t xml:space="preserve">подразделений </w:t>
            </w:r>
          </w:p>
        </w:tc>
        <w:tc>
          <w:tcPr>
            <w:tcW w:w="2920" w:type="dxa"/>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p>
        </w:tc>
        <w:tc>
          <w:tcPr>
            <w:tcW w:w="778" w:type="dxa"/>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p>
        </w:tc>
      </w:tr>
      <w:tr w:rsidR="000D7C0A" w:rsidRPr="000D7C0A" w:rsidTr="000D7C0A">
        <w:trPr>
          <w:trHeight w:val="20"/>
        </w:trPr>
        <w:tc>
          <w:tcPr>
            <w:tcW w:w="0" w:type="auto"/>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3.1.</w:t>
            </w:r>
          </w:p>
        </w:tc>
        <w:tc>
          <w:tcPr>
            <w:tcW w:w="0" w:type="auto"/>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1 квалификационный уровень </w:t>
            </w:r>
          </w:p>
        </w:tc>
        <w:tc>
          <w:tcPr>
            <w:tcW w:w="2920" w:type="dxa"/>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заведующий (начальник) структурным </w:t>
            </w:r>
            <w:r w:rsidRPr="000D7C0A">
              <w:rPr>
                <w:sz w:val="10"/>
                <w:szCs w:val="14"/>
              </w:rPr>
              <w:br/>
              <w:t xml:space="preserve">подразделением: кабинетом, лабораторией, отделом, отделением, сектором, учебно-консультационным </w:t>
            </w:r>
            <w:r w:rsidRPr="000D7C0A">
              <w:rPr>
                <w:sz w:val="10"/>
                <w:szCs w:val="14"/>
              </w:rPr>
              <w:br/>
              <w:t xml:space="preserve">пунктом, учебной </w:t>
            </w:r>
            <w:r w:rsidRPr="000D7C0A">
              <w:rPr>
                <w:sz w:val="10"/>
                <w:szCs w:val="14"/>
              </w:rPr>
              <w:br/>
            </w:r>
            <w:r w:rsidRPr="000D7C0A">
              <w:rPr>
                <w:spacing w:val="-14"/>
                <w:sz w:val="10"/>
                <w:szCs w:val="14"/>
              </w:rPr>
              <w:t xml:space="preserve">(учебно-производственной) </w:t>
            </w:r>
            <w:r w:rsidRPr="000D7C0A">
              <w:rPr>
                <w:spacing w:val="-14"/>
                <w:sz w:val="10"/>
                <w:szCs w:val="14"/>
              </w:rPr>
              <w:br/>
            </w:r>
            <w:r w:rsidRPr="000D7C0A">
              <w:rPr>
                <w:sz w:val="10"/>
                <w:szCs w:val="14"/>
              </w:rPr>
              <w:t xml:space="preserve">мастерской и другими структурными подразделениями, реализующими общеобразовательную программу и </w:t>
            </w:r>
            <w:r w:rsidRPr="000D7C0A">
              <w:rPr>
                <w:spacing w:val="-6"/>
                <w:sz w:val="10"/>
                <w:szCs w:val="14"/>
              </w:rPr>
              <w:t>образовательную программу дополнительного</w:t>
            </w:r>
            <w:r w:rsidRPr="000D7C0A">
              <w:rPr>
                <w:sz w:val="10"/>
                <w:szCs w:val="14"/>
              </w:rPr>
              <w:t xml:space="preserve"> образования детей</w:t>
            </w:r>
          </w:p>
        </w:tc>
        <w:tc>
          <w:tcPr>
            <w:tcW w:w="778" w:type="dxa"/>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r w:rsidRPr="000D7C0A">
              <w:rPr>
                <w:sz w:val="10"/>
                <w:szCs w:val="14"/>
              </w:rPr>
              <w:t>9963</w:t>
            </w:r>
          </w:p>
        </w:tc>
      </w:tr>
      <w:tr w:rsidR="000D7C0A" w:rsidRPr="000D7C0A" w:rsidTr="000D7C0A">
        <w:trPr>
          <w:trHeight w:val="20"/>
        </w:trPr>
        <w:tc>
          <w:tcPr>
            <w:tcW w:w="0" w:type="auto"/>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3.2.</w:t>
            </w:r>
          </w:p>
        </w:tc>
        <w:tc>
          <w:tcPr>
            <w:tcW w:w="0" w:type="auto"/>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2 квалификационный уровень </w:t>
            </w:r>
          </w:p>
        </w:tc>
        <w:tc>
          <w:tcPr>
            <w:tcW w:w="2920" w:type="dxa"/>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w:t>
            </w:r>
          </w:p>
        </w:tc>
        <w:tc>
          <w:tcPr>
            <w:tcW w:w="778" w:type="dxa"/>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r w:rsidRPr="000D7C0A">
              <w:rPr>
                <w:sz w:val="10"/>
                <w:szCs w:val="14"/>
              </w:rPr>
              <w:t>10946</w:t>
            </w:r>
          </w:p>
        </w:tc>
      </w:tr>
      <w:tr w:rsidR="000D7C0A" w:rsidRPr="000D7C0A" w:rsidTr="000D7C0A">
        <w:trPr>
          <w:trHeight w:val="20"/>
        </w:trPr>
        <w:tc>
          <w:tcPr>
            <w:tcW w:w="0" w:type="auto"/>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3.3.</w:t>
            </w:r>
          </w:p>
        </w:tc>
        <w:tc>
          <w:tcPr>
            <w:tcW w:w="0" w:type="auto"/>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3 квалификационный уровень </w:t>
            </w:r>
          </w:p>
        </w:tc>
        <w:tc>
          <w:tcPr>
            <w:tcW w:w="2920" w:type="dxa"/>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начальник (заведующий, директор, руководитель, управляющий) обособленного структурного </w:t>
            </w:r>
            <w:r w:rsidRPr="000D7C0A">
              <w:rPr>
                <w:sz w:val="10"/>
                <w:szCs w:val="14"/>
              </w:rPr>
              <w:br/>
              <w:t xml:space="preserve">подразделения образовательного учреждения (подразделения) начального и среднего </w:t>
            </w:r>
            <w:r w:rsidRPr="000D7C0A">
              <w:rPr>
                <w:sz w:val="10"/>
                <w:szCs w:val="14"/>
              </w:rPr>
              <w:br/>
              <w:t xml:space="preserve">профессионального </w:t>
            </w:r>
            <w:r w:rsidRPr="000D7C0A">
              <w:rPr>
                <w:sz w:val="10"/>
                <w:szCs w:val="14"/>
              </w:rPr>
              <w:br/>
              <w:t xml:space="preserve">образования </w:t>
            </w:r>
          </w:p>
        </w:tc>
        <w:tc>
          <w:tcPr>
            <w:tcW w:w="778" w:type="dxa"/>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r w:rsidRPr="000D7C0A">
              <w:rPr>
                <w:sz w:val="10"/>
                <w:szCs w:val="14"/>
              </w:rPr>
              <w:t>11788</w:t>
            </w:r>
          </w:p>
        </w:tc>
      </w:tr>
    </w:tbl>
    <w:p w:rsidR="000D7C0A" w:rsidRPr="00555CC5" w:rsidRDefault="000D7C0A" w:rsidP="00604268">
      <w:pPr>
        <w:tabs>
          <w:tab w:val="left" w:pos="4536"/>
        </w:tabs>
        <w:rPr>
          <w:sz w:val="14"/>
          <w:szCs w:val="14"/>
        </w:rPr>
      </w:pPr>
    </w:p>
    <w:p w:rsidR="000D7C0A" w:rsidRPr="00555CC5" w:rsidRDefault="000D7C0A" w:rsidP="00604268">
      <w:pPr>
        <w:widowControl w:val="0"/>
        <w:autoSpaceDE w:val="0"/>
        <w:autoSpaceDN w:val="0"/>
        <w:adjustRightInd w:val="0"/>
        <w:ind w:firstLine="284"/>
        <w:jc w:val="both"/>
        <w:rPr>
          <w:sz w:val="14"/>
          <w:szCs w:val="14"/>
        </w:rPr>
      </w:pPr>
      <w:r w:rsidRPr="00555CC5">
        <w:rPr>
          <w:sz w:val="14"/>
          <w:szCs w:val="14"/>
        </w:rPr>
        <w:t xml:space="preserve">3.4.2. Минимальные (базовые) оклады для групп должностей работников физической культуры и спорта учреждений устанавливаются на основе отнесения занимаемых ими должностей к </w:t>
      </w:r>
      <w:hyperlink r:id="rId11" w:history="1">
        <w:r w:rsidRPr="00555CC5">
          <w:rPr>
            <w:sz w:val="14"/>
            <w:szCs w:val="14"/>
          </w:rPr>
          <w:t>ПКГ</w:t>
        </w:r>
      </w:hyperlink>
      <w:r w:rsidRPr="00555CC5">
        <w:rPr>
          <w:sz w:val="14"/>
          <w:szCs w:val="14"/>
        </w:rPr>
        <w:t xml:space="preserve">, утвержденным Приказом </w:t>
      </w:r>
      <w:proofErr w:type="spellStart"/>
      <w:r w:rsidRPr="00555CC5">
        <w:rPr>
          <w:sz w:val="14"/>
          <w:szCs w:val="14"/>
        </w:rPr>
        <w:t>Минздравсоцразвития</w:t>
      </w:r>
      <w:proofErr w:type="spellEnd"/>
      <w:r w:rsidRPr="00555CC5">
        <w:rPr>
          <w:sz w:val="14"/>
          <w:szCs w:val="14"/>
        </w:rPr>
        <w:t xml:space="preserve"> России от 27.02.2012 N 165н "Об утверждении профессиональных квалификационных групп должностей работников физической культуры и спорта":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8"/>
        <w:gridCol w:w="1378"/>
        <w:gridCol w:w="1930"/>
        <w:gridCol w:w="1547"/>
      </w:tblGrid>
      <w:tr w:rsidR="000D7C0A" w:rsidRPr="000D7C0A" w:rsidTr="000D7C0A">
        <w:trPr>
          <w:cantSplit/>
          <w:trHeight w:val="317"/>
        </w:trPr>
        <w:tc>
          <w:tcPr>
            <w:tcW w:w="369" w:type="pct"/>
          </w:tcPr>
          <w:p w:rsidR="000D7C0A" w:rsidRPr="000D7C0A" w:rsidRDefault="000D7C0A" w:rsidP="00604268">
            <w:pPr>
              <w:autoSpaceDE w:val="0"/>
              <w:autoSpaceDN w:val="0"/>
              <w:adjustRightInd w:val="0"/>
              <w:jc w:val="center"/>
              <w:rPr>
                <w:sz w:val="10"/>
                <w:szCs w:val="14"/>
              </w:rPr>
            </w:pPr>
            <w:r w:rsidRPr="000D7C0A">
              <w:rPr>
                <w:sz w:val="10"/>
                <w:szCs w:val="14"/>
              </w:rPr>
              <w:lastRenderedPageBreak/>
              <w:t xml:space="preserve">№ </w:t>
            </w:r>
            <w:r w:rsidRPr="000D7C0A">
              <w:rPr>
                <w:sz w:val="10"/>
                <w:szCs w:val="14"/>
              </w:rPr>
              <w:br/>
              <w:t>п/п</w:t>
            </w:r>
          </w:p>
        </w:tc>
        <w:tc>
          <w:tcPr>
            <w:tcW w:w="1314" w:type="pct"/>
          </w:tcPr>
          <w:p w:rsidR="000D7C0A" w:rsidRPr="000D7C0A" w:rsidRDefault="000D7C0A" w:rsidP="00604268">
            <w:pPr>
              <w:autoSpaceDE w:val="0"/>
              <w:autoSpaceDN w:val="0"/>
              <w:adjustRightInd w:val="0"/>
              <w:jc w:val="center"/>
              <w:rPr>
                <w:sz w:val="10"/>
                <w:szCs w:val="14"/>
              </w:rPr>
            </w:pPr>
            <w:r w:rsidRPr="000D7C0A">
              <w:rPr>
                <w:sz w:val="10"/>
                <w:szCs w:val="14"/>
              </w:rPr>
              <w:t xml:space="preserve">ПКГ, </w:t>
            </w:r>
            <w:r w:rsidRPr="000D7C0A">
              <w:rPr>
                <w:sz w:val="10"/>
                <w:szCs w:val="14"/>
              </w:rPr>
              <w:br/>
              <w:t xml:space="preserve">квалификационный </w:t>
            </w:r>
            <w:r w:rsidRPr="000D7C0A">
              <w:rPr>
                <w:sz w:val="10"/>
                <w:szCs w:val="14"/>
              </w:rPr>
              <w:br/>
              <w:t>уровень</w:t>
            </w:r>
          </w:p>
        </w:tc>
        <w:tc>
          <w:tcPr>
            <w:tcW w:w="1841" w:type="pct"/>
          </w:tcPr>
          <w:p w:rsidR="000D7C0A" w:rsidRPr="000D7C0A" w:rsidRDefault="000D7C0A" w:rsidP="00604268">
            <w:pPr>
              <w:autoSpaceDE w:val="0"/>
              <w:autoSpaceDN w:val="0"/>
              <w:adjustRightInd w:val="0"/>
              <w:jc w:val="center"/>
              <w:rPr>
                <w:sz w:val="10"/>
                <w:szCs w:val="14"/>
              </w:rPr>
            </w:pPr>
            <w:r w:rsidRPr="000D7C0A">
              <w:rPr>
                <w:sz w:val="10"/>
                <w:szCs w:val="14"/>
              </w:rPr>
              <w:t xml:space="preserve">Должности, </w:t>
            </w:r>
            <w:r w:rsidRPr="000D7C0A">
              <w:rPr>
                <w:sz w:val="10"/>
                <w:szCs w:val="14"/>
              </w:rPr>
              <w:br/>
              <w:t xml:space="preserve">отнесенные к </w:t>
            </w:r>
            <w:r w:rsidRPr="000D7C0A">
              <w:rPr>
                <w:sz w:val="10"/>
                <w:szCs w:val="14"/>
              </w:rPr>
              <w:br/>
              <w:t>квалификационному уровню</w:t>
            </w:r>
          </w:p>
        </w:tc>
        <w:tc>
          <w:tcPr>
            <w:tcW w:w="1475" w:type="pct"/>
          </w:tcPr>
          <w:p w:rsidR="000D7C0A" w:rsidRPr="000D7C0A" w:rsidRDefault="000D7C0A" w:rsidP="00604268">
            <w:pPr>
              <w:autoSpaceDE w:val="0"/>
              <w:autoSpaceDN w:val="0"/>
              <w:adjustRightInd w:val="0"/>
              <w:jc w:val="center"/>
              <w:rPr>
                <w:sz w:val="10"/>
                <w:szCs w:val="14"/>
              </w:rPr>
            </w:pPr>
            <w:r w:rsidRPr="000D7C0A">
              <w:rPr>
                <w:sz w:val="10"/>
                <w:szCs w:val="14"/>
              </w:rPr>
              <w:t xml:space="preserve">Размер </w:t>
            </w:r>
            <w:r w:rsidRPr="000D7C0A">
              <w:rPr>
                <w:sz w:val="10"/>
                <w:szCs w:val="14"/>
              </w:rPr>
              <w:br/>
              <w:t>минимального  оклада</w:t>
            </w:r>
          </w:p>
          <w:p w:rsidR="000D7C0A" w:rsidRPr="000D7C0A" w:rsidRDefault="000D7C0A" w:rsidP="00604268">
            <w:pPr>
              <w:autoSpaceDE w:val="0"/>
              <w:autoSpaceDN w:val="0"/>
              <w:adjustRightInd w:val="0"/>
              <w:jc w:val="center"/>
              <w:rPr>
                <w:sz w:val="10"/>
                <w:szCs w:val="14"/>
              </w:rPr>
            </w:pPr>
            <w:r w:rsidRPr="000D7C0A">
              <w:rPr>
                <w:sz w:val="10"/>
                <w:szCs w:val="14"/>
              </w:rPr>
              <w:t>(рублей)</w:t>
            </w:r>
          </w:p>
        </w:tc>
      </w:tr>
    </w:tbl>
    <w:p w:rsidR="000D7C0A" w:rsidRPr="00555CC5" w:rsidRDefault="000D7C0A" w:rsidP="00604268">
      <w:pPr>
        <w:rPr>
          <w:vanish/>
          <w:sz w:val="14"/>
          <w:szCs w:val="14"/>
        </w:rPr>
      </w:pPr>
    </w:p>
    <w:tbl>
      <w:tblPr>
        <w:tblW w:w="5000" w:type="pct"/>
        <w:tblCellMar>
          <w:left w:w="70" w:type="dxa"/>
          <w:right w:w="70" w:type="dxa"/>
        </w:tblCellMar>
        <w:tblLook w:val="0000" w:firstRow="0" w:lastRow="0" w:firstColumn="0" w:lastColumn="0" w:noHBand="0" w:noVBand="0"/>
      </w:tblPr>
      <w:tblGrid>
        <w:gridCol w:w="410"/>
        <w:gridCol w:w="1558"/>
        <w:gridCol w:w="2499"/>
        <w:gridCol w:w="776"/>
      </w:tblGrid>
      <w:tr w:rsidR="000D7C0A" w:rsidRPr="000D7C0A" w:rsidTr="000D7C0A">
        <w:trPr>
          <w:cantSplit/>
          <w:trHeight w:val="20"/>
          <w:tblHeader/>
        </w:trPr>
        <w:tc>
          <w:tcPr>
            <w:tcW w:w="391"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r w:rsidRPr="000D7C0A">
              <w:rPr>
                <w:sz w:val="10"/>
                <w:szCs w:val="14"/>
              </w:rPr>
              <w:t>1</w:t>
            </w:r>
          </w:p>
        </w:tc>
        <w:tc>
          <w:tcPr>
            <w:tcW w:w="1486"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r w:rsidRPr="000D7C0A">
              <w:rPr>
                <w:sz w:val="10"/>
                <w:szCs w:val="14"/>
              </w:rPr>
              <w:t>2</w:t>
            </w:r>
          </w:p>
        </w:tc>
        <w:tc>
          <w:tcPr>
            <w:tcW w:w="2383"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r w:rsidRPr="000D7C0A">
              <w:rPr>
                <w:sz w:val="10"/>
                <w:szCs w:val="14"/>
              </w:rPr>
              <w:t>3</w:t>
            </w:r>
          </w:p>
        </w:tc>
        <w:tc>
          <w:tcPr>
            <w:tcW w:w="740"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r w:rsidRPr="000D7C0A">
              <w:rPr>
                <w:sz w:val="10"/>
                <w:szCs w:val="14"/>
              </w:rPr>
              <w:t>4</w:t>
            </w:r>
          </w:p>
        </w:tc>
      </w:tr>
      <w:tr w:rsidR="000D7C0A" w:rsidRPr="000D7C0A" w:rsidTr="000D7C0A">
        <w:trPr>
          <w:cantSplit/>
          <w:trHeight w:val="20"/>
        </w:trPr>
        <w:tc>
          <w:tcPr>
            <w:tcW w:w="391"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1.</w:t>
            </w:r>
          </w:p>
        </w:tc>
        <w:tc>
          <w:tcPr>
            <w:tcW w:w="4609" w:type="pct"/>
            <w:gridSpan w:val="3"/>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ПКГ должностей работников физической культуры и спорта первого уровня</w:t>
            </w:r>
          </w:p>
        </w:tc>
      </w:tr>
      <w:tr w:rsidR="000D7C0A" w:rsidRPr="000D7C0A" w:rsidTr="000D7C0A">
        <w:trPr>
          <w:cantSplit/>
          <w:trHeight w:val="20"/>
        </w:trPr>
        <w:tc>
          <w:tcPr>
            <w:tcW w:w="391"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1.1.</w:t>
            </w:r>
          </w:p>
        </w:tc>
        <w:tc>
          <w:tcPr>
            <w:tcW w:w="1486"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widowControl w:val="0"/>
              <w:autoSpaceDE w:val="0"/>
              <w:autoSpaceDN w:val="0"/>
              <w:adjustRightInd w:val="0"/>
              <w:rPr>
                <w:sz w:val="10"/>
                <w:szCs w:val="14"/>
              </w:rPr>
            </w:pPr>
            <w:r w:rsidRPr="000D7C0A">
              <w:rPr>
                <w:sz w:val="10"/>
                <w:szCs w:val="14"/>
              </w:rPr>
              <w:t>1 квалификационный уровень</w:t>
            </w:r>
          </w:p>
        </w:tc>
        <w:tc>
          <w:tcPr>
            <w:tcW w:w="2383"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widowControl w:val="0"/>
              <w:autoSpaceDE w:val="0"/>
              <w:autoSpaceDN w:val="0"/>
              <w:adjustRightInd w:val="0"/>
              <w:rPr>
                <w:sz w:val="10"/>
                <w:szCs w:val="14"/>
              </w:rPr>
            </w:pPr>
            <w:r w:rsidRPr="000D7C0A">
              <w:rPr>
                <w:sz w:val="10"/>
                <w:szCs w:val="14"/>
              </w:rPr>
              <w:t>дежурный по спортивному залу</w:t>
            </w:r>
          </w:p>
        </w:tc>
        <w:tc>
          <w:tcPr>
            <w:tcW w:w="740"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widowControl w:val="0"/>
              <w:autoSpaceDE w:val="0"/>
              <w:autoSpaceDN w:val="0"/>
              <w:adjustRightInd w:val="0"/>
              <w:jc w:val="center"/>
              <w:rPr>
                <w:sz w:val="10"/>
                <w:szCs w:val="14"/>
              </w:rPr>
            </w:pPr>
            <w:r w:rsidRPr="000D7C0A">
              <w:rPr>
                <w:sz w:val="10"/>
                <w:szCs w:val="14"/>
              </w:rPr>
              <w:t>5778</w:t>
            </w:r>
          </w:p>
        </w:tc>
      </w:tr>
      <w:tr w:rsidR="000D7C0A" w:rsidRPr="000D7C0A" w:rsidTr="000D7C0A">
        <w:trPr>
          <w:cantSplit/>
          <w:trHeight w:val="20"/>
        </w:trPr>
        <w:tc>
          <w:tcPr>
            <w:tcW w:w="391"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2. </w:t>
            </w:r>
          </w:p>
        </w:tc>
        <w:tc>
          <w:tcPr>
            <w:tcW w:w="4609" w:type="pct"/>
            <w:gridSpan w:val="3"/>
            <w:tcBorders>
              <w:top w:val="single" w:sz="4" w:space="0" w:color="auto"/>
              <w:left w:val="single" w:sz="4" w:space="0" w:color="auto"/>
              <w:bottom w:val="single" w:sz="4" w:space="0" w:color="auto"/>
              <w:right w:val="single" w:sz="4" w:space="0" w:color="auto"/>
            </w:tcBorders>
          </w:tcPr>
          <w:p w:rsidR="000D7C0A" w:rsidRPr="000D7C0A" w:rsidRDefault="000D7C0A" w:rsidP="00604268">
            <w:pPr>
              <w:widowControl w:val="0"/>
              <w:autoSpaceDE w:val="0"/>
              <w:autoSpaceDN w:val="0"/>
              <w:adjustRightInd w:val="0"/>
              <w:rPr>
                <w:sz w:val="10"/>
                <w:szCs w:val="14"/>
              </w:rPr>
            </w:pPr>
            <w:r w:rsidRPr="000D7C0A">
              <w:rPr>
                <w:sz w:val="10"/>
                <w:szCs w:val="14"/>
              </w:rPr>
              <w:t>ПКГ должностей работников физической культуры и спорта второго уровня</w:t>
            </w:r>
          </w:p>
        </w:tc>
      </w:tr>
      <w:tr w:rsidR="000D7C0A" w:rsidRPr="000D7C0A" w:rsidTr="000D7C0A">
        <w:trPr>
          <w:cantSplit/>
          <w:trHeight w:val="20"/>
        </w:trPr>
        <w:tc>
          <w:tcPr>
            <w:tcW w:w="391"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2.1.</w:t>
            </w:r>
          </w:p>
        </w:tc>
        <w:tc>
          <w:tcPr>
            <w:tcW w:w="1486"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widowControl w:val="0"/>
              <w:autoSpaceDE w:val="0"/>
              <w:autoSpaceDN w:val="0"/>
              <w:adjustRightInd w:val="0"/>
              <w:rPr>
                <w:sz w:val="10"/>
                <w:szCs w:val="14"/>
              </w:rPr>
            </w:pPr>
            <w:r w:rsidRPr="000D7C0A">
              <w:rPr>
                <w:sz w:val="10"/>
                <w:szCs w:val="14"/>
              </w:rPr>
              <w:t>1 квалификационный уровень</w:t>
            </w:r>
          </w:p>
        </w:tc>
        <w:tc>
          <w:tcPr>
            <w:tcW w:w="2383"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widowControl w:val="0"/>
              <w:autoSpaceDE w:val="0"/>
              <w:autoSpaceDN w:val="0"/>
              <w:adjustRightInd w:val="0"/>
              <w:rPr>
                <w:sz w:val="10"/>
                <w:szCs w:val="14"/>
              </w:rPr>
            </w:pPr>
            <w:r w:rsidRPr="000D7C0A">
              <w:rPr>
                <w:sz w:val="10"/>
                <w:szCs w:val="14"/>
              </w:rPr>
              <w:t>инструктор по спорту</w:t>
            </w:r>
            <w:r w:rsidRPr="000D7C0A">
              <w:rPr>
                <w:b/>
                <w:sz w:val="10"/>
                <w:szCs w:val="14"/>
              </w:rPr>
              <w:t>,</w:t>
            </w:r>
            <w:r w:rsidRPr="000D7C0A">
              <w:rPr>
                <w:sz w:val="10"/>
                <w:szCs w:val="14"/>
              </w:rPr>
              <w:t xml:space="preserve">  техник по эксплуатации и ремонту спортивной техники</w:t>
            </w:r>
          </w:p>
        </w:tc>
        <w:tc>
          <w:tcPr>
            <w:tcW w:w="740"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widowControl w:val="0"/>
              <w:autoSpaceDE w:val="0"/>
              <w:autoSpaceDN w:val="0"/>
              <w:adjustRightInd w:val="0"/>
              <w:jc w:val="center"/>
              <w:rPr>
                <w:sz w:val="10"/>
                <w:szCs w:val="14"/>
              </w:rPr>
            </w:pPr>
            <w:r w:rsidRPr="000D7C0A">
              <w:rPr>
                <w:sz w:val="10"/>
                <w:szCs w:val="14"/>
              </w:rPr>
              <w:t>7376</w:t>
            </w:r>
          </w:p>
        </w:tc>
      </w:tr>
      <w:tr w:rsidR="000D7C0A" w:rsidRPr="000D7C0A" w:rsidTr="000D7C0A">
        <w:trPr>
          <w:cantSplit/>
          <w:trHeight w:val="20"/>
        </w:trPr>
        <w:tc>
          <w:tcPr>
            <w:tcW w:w="391"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2.2.</w:t>
            </w:r>
          </w:p>
        </w:tc>
        <w:tc>
          <w:tcPr>
            <w:tcW w:w="1486"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widowControl w:val="0"/>
              <w:autoSpaceDE w:val="0"/>
              <w:autoSpaceDN w:val="0"/>
              <w:adjustRightInd w:val="0"/>
              <w:rPr>
                <w:sz w:val="10"/>
                <w:szCs w:val="14"/>
              </w:rPr>
            </w:pPr>
            <w:r w:rsidRPr="000D7C0A">
              <w:rPr>
                <w:sz w:val="10"/>
                <w:szCs w:val="14"/>
              </w:rPr>
              <w:t>2 квалификационный уровень</w:t>
            </w:r>
          </w:p>
        </w:tc>
        <w:tc>
          <w:tcPr>
            <w:tcW w:w="2383"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widowControl w:val="0"/>
              <w:autoSpaceDE w:val="0"/>
              <w:autoSpaceDN w:val="0"/>
              <w:adjustRightInd w:val="0"/>
              <w:rPr>
                <w:sz w:val="10"/>
                <w:szCs w:val="14"/>
              </w:rPr>
            </w:pPr>
            <w:r w:rsidRPr="000D7C0A">
              <w:rPr>
                <w:sz w:val="10"/>
                <w:szCs w:val="14"/>
              </w:rPr>
              <w:t>инструктор-методист физкультурно-спортивных организаций.</w:t>
            </w:r>
          </w:p>
        </w:tc>
        <w:tc>
          <w:tcPr>
            <w:tcW w:w="740"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widowControl w:val="0"/>
              <w:autoSpaceDE w:val="0"/>
              <w:autoSpaceDN w:val="0"/>
              <w:adjustRightInd w:val="0"/>
              <w:jc w:val="center"/>
              <w:rPr>
                <w:sz w:val="10"/>
                <w:szCs w:val="14"/>
              </w:rPr>
            </w:pPr>
            <w:r w:rsidRPr="000D7C0A">
              <w:rPr>
                <w:sz w:val="10"/>
                <w:szCs w:val="14"/>
              </w:rPr>
              <w:t>7625</w:t>
            </w:r>
          </w:p>
        </w:tc>
      </w:tr>
      <w:tr w:rsidR="000D7C0A" w:rsidRPr="000D7C0A" w:rsidTr="000D7C0A">
        <w:trPr>
          <w:cantSplit/>
          <w:trHeight w:val="20"/>
        </w:trPr>
        <w:tc>
          <w:tcPr>
            <w:tcW w:w="391"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2.3.</w:t>
            </w:r>
          </w:p>
        </w:tc>
        <w:tc>
          <w:tcPr>
            <w:tcW w:w="1486"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widowControl w:val="0"/>
              <w:autoSpaceDE w:val="0"/>
              <w:autoSpaceDN w:val="0"/>
              <w:adjustRightInd w:val="0"/>
              <w:rPr>
                <w:sz w:val="10"/>
                <w:szCs w:val="14"/>
              </w:rPr>
            </w:pPr>
            <w:r w:rsidRPr="000D7C0A">
              <w:rPr>
                <w:sz w:val="10"/>
                <w:szCs w:val="14"/>
              </w:rPr>
              <w:t>3 квалификационный уровень</w:t>
            </w:r>
          </w:p>
        </w:tc>
        <w:tc>
          <w:tcPr>
            <w:tcW w:w="2383"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widowControl w:val="0"/>
              <w:autoSpaceDE w:val="0"/>
              <w:autoSpaceDN w:val="0"/>
              <w:adjustRightInd w:val="0"/>
              <w:rPr>
                <w:sz w:val="10"/>
                <w:szCs w:val="14"/>
              </w:rPr>
            </w:pPr>
            <w:r w:rsidRPr="000D7C0A">
              <w:rPr>
                <w:sz w:val="10"/>
                <w:szCs w:val="14"/>
              </w:rPr>
              <w:t>старший инструктор-методист физкультурно-спортивных организаций</w:t>
            </w:r>
          </w:p>
        </w:tc>
        <w:tc>
          <w:tcPr>
            <w:tcW w:w="740"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widowControl w:val="0"/>
              <w:autoSpaceDE w:val="0"/>
              <w:autoSpaceDN w:val="0"/>
              <w:adjustRightInd w:val="0"/>
              <w:jc w:val="center"/>
              <w:rPr>
                <w:sz w:val="10"/>
                <w:szCs w:val="14"/>
              </w:rPr>
            </w:pPr>
            <w:r w:rsidRPr="000D7C0A">
              <w:rPr>
                <w:sz w:val="10"/>
                <w:szCs w:val="14"/>
              </w:rPr>
              <w:t>7988</w:t>
            </w:r>
          </w:p>
        </w:tc>
      </w:tr>
    </w:tbl>
    <w:p w:rsidR="000D7C0A" w:rsidRPr="00555CC5" w:rsidRDefault="000D7C0A" w:rsidP="00604268">
      <w:pPr>
        <w:widowControl w:val="0"/>
        <w:autoSpaceDE w:val="0"/>
        <w:autoSpaceDN w:val="0"/>
        <w:adjustRightInd w:val="0"/>
        <w:rPr>
          <w:sz w:val="14"/>
          <w:szCs w:val="14"/>
        </w:rPr>
      </w:pPr>
    </w:p>
    <w:p w:rsidR="000D7C0A" w:rsidRPr="00555CC5" w:rsidRDefault="000D7C0A" w:rsidP="00604268">
      <w:pPr>
        <w:autoSpaceDE w:val="0"/>
        <w:autoSpaceDN w:val="0"/>
        <w:adjustRightInd w:val="0"/>
        <w:ind w:firstLine="284"/>
        <w:jc w:val="both"/>
        <w:rPr>
          <w:sz w:val="14"/>
          <w:szCs w:val="14"/>
        </w:rPr>
      </w:pPr>
      <w:r w:rsidRPr="00555CC5">
        <w:rPr>
          <w:sz w:val="14"/>
          <w:szCs w:val="14"/>
        </w:rPr>
        <w:t xml:space="preserve">3.4.3. Размеры минимальных окладов работников организации по </w:t>
      </w:r>
      <w:hyperlink r:id="rId12" w:history="1">
        <w:r w:rsidRPr="00555CC5">
          <w:rPr>
            <w:sz w:val="14"/>
            <w:szCs w:val="14"/>
          </w:rPr>
          <w:t>ПКГ</w:t>
        </w:r>
      </w:hyperlink>
      <w:r w:rsidRPr="00555CC5">
        <w:rPr>
          <w:sz w:val="14"/>
          <w:szCs w:val="14"/>
        </w:rPr>
        <w:t xml:space="preserve">, утвержденные приказом Министерства здравоохранения и социального </w:t>
      </w:r>
      <w:r w:rsidRPr="00555CC5">
        <w:rPr>
          <w:sz w:val="14"/>
          <w:szCs w:val="14"/>
        </w:rPr>
        <w:br/>
        <w:t xml:space="preserve">развития Российской Федерации от 31 августа 2007 года № 570 «Об </w:t>
      </w:r>
      <w:r w:rsidRPr="00555CC5">
        <w:rPr>
          <w:spacing w:val="-4"/>
          <w:sz w:val="14"/>
          <w:szCs w:val="14"/>
        </w:rPr>
        <w:t>утверждении профессиональных квалификационных групп должностей работников культуры</w:t>
      </w:r>
      <w:r w:rsidRPr="00555CC5">
        <w:rPr>
          <w:sz w:val="14"/>
          <w:szCs w:val="14"/>
        </w:rPr>
        <w:t xml:space="preserve">, искусства и кинематографии», составляют: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3"/>
        <w:gridCol w:w="2218"/>
        <w:gridCol w:w="1776"/>
        <w:gridCol w:w="926"/>
      </w:tblGrid>
      <w:tr w:rsidR="000D7C0A" w:rsidRPr="000D7C0A" w:rsidTr="000D7C0A">
        <w:trPr>
          <w:trHeight w:val="20"/>
        </w:trPr>
        <w:tc>
          <w:tcPr>
            <w:tcW w:w="308" w:type="pct"/>
          </w:tcPr>
          <w:p w:rsidR="000D7C0A" w:rsidRPr="000D7C0A" w:rsidRDefault="000D7C0A" w:rsidP="00604268">
            <w:pPr>
              <w:autoSpaceDE w:val="0"/>
              <w:autoSpaceDN w:val="0"/>
              <w:adjustRightInd w:val="0"/>
              <w:jc w:val="center"/>
              <w:rPr>
                <w:sz w:val="10"/>
                <w:szCs w:val="14"/>
              </w:rPr>
            </w:pPr>
            <w:r w:rsidRPr="000D7C0A">
              <w:rPr>
                <w:sz w:val="10"/>
                <w:szCs w:val="14"/>
              </w:rPr>
              <w:t xml:space="preserve">№ </w:t>
            </w:r>
            <w:r w:rsidRPr="000D7C0A">
              <w:rPr>
                <w:sz w:val="10"/>
                <w:szCs w:val="14"/>
              </w:rPr>
              <w:br/>
              <w:t>п/п</w:t>
            </w:r>
          </w:p>
        </w:tc>
        <w:tc>
          <w:tcPr>
            <w:tcW w:w="2115" w:type="pct"/>
          </w:tcPr>
          <w:p w:rsidR="000D7C0A" w:rsidRPr="000D7C0A" w:rsidRDefault="000D7C0A" w:rsidP="00604268">
            <w:pPr>
              <w:autoSpaceDE w:val="0"/>
              <w:autoSpaceDN w:val="0"/>
              <w:adjustRightInd w:val="0"/>
              <w:jc w:val="center"/>
              <w:rPr>
                <w:sz w:val="10"/>
                <w:szCs w:val="14"/>
              </w:rPr>
            </w:pPr>
            <w:r w:rsidRPr="000D7C0A">
              <w:rPr>
                <w:sz w:val="10"/>
                <w:szCs w:val="14"/>
              </w:rPr>
              <w:t xml:space="preserve">ПКГ, </w:t>
            </w:r>
            <w:r w:rsidRPr="000D7C0A">
              <w:rPr>
                <w:sz w:val="10"/>
                <w:szCs w:val="14"/>
              </w:rPr>
              <w:br/>
              <w:t xml:space="preserve">квалификационный </w:t>
            </w:r>
            <w:r w:rsidRPr="000D7C0A">
              <w:rPr>
                <w:sz w:val="10"/>
                <w:szCs w:val="14"/>
              </w:rPr>
              <w:br/>
              <w:t>уровень</w:t>
            </w:r>
          </w:p>
        </w:tc>
        <w:tc>
          <w:tcPr>
            <w:tcW w:w="1694" w:type="pct"/>
          </w:tcPr>
          <w:p w:rsidR="000D7C0A" w:rsidRPr="000D7C0A" w:rsidRDefault="000D7C0A" w:rsidP="00604268">
            <w:pPr>
              <w:autoSpaceDE w:val="0"/>
              <w:autoSpaceDN w:val="0"/>
              <w:adjustRightInd w:val="0"/>
              <w:jc w:val="center"/>
              <w:rPr>
                <w:sz w:val="10"/>
                <w:szCs w:val="14"/>
              </w:rPr>
            </w:pPr>
            <w:r w:rsidRPr="000D7C0A">
              <w:rPr>
                <w:sz w:val="10"/>
                <w:szCs w:val="14"/>
              </w:rPr>
              <w:t xml:space="preserve">Должности, отнесенные </w:t>
            </w:r>
            <w:r w:rsidRPr="000D7C0A">
              <w:rPr>
                <w:sz w:val="10"/>
                <w:szCs w:val="14"/>
              </w:rPr>
              <w:br/>
              <w:t>к квалификационному уровню</w:t>
            </w:r>
          </w:p>
        </w:tc>
        <w:tc>
          <w:tcPr>
            <w:tcW w:w="883" w:type="pct"/>
          </w:tcPr>
          <w:p w:rsidR="000D7C0A" w:rsidRPr="000D7C0A" w:rsidRDefault="000D7C0A" w:rsidP="00604268">
            <w:pPr>
              <w:autoSpaceDE w:val="0"/>
              <w:autoSpaceDN w:val="0"/>
              <w:adjustRightInd w:val="0"/>
              <w:jc w:val="center"/>
              <w:rPr>
                <w:sz w:val="10"/>
                <w:szCs w:val="14"/>
              </w:rPr>
            </w:pPr>
            <w:r w:rsidRPr="000D7C0A">
              <w:rPr>
                <w:sz w:val="10"/>
                <w:szCs w:val="14"/>
              </w:rPr>
              <w:t xml:space="preserve">Размер </w:t>
            </w:r>
            <w:r w:rsidRPr="000D7C0A">
              <w:rPr>
                <w:sz w:val="10"/>
                <w:szCs w:val="14"/>
              </w:rPr>
              <w:br/>
              <w:t xml:space="preserve">минимального оклада </w:t>
            </w:r>
            <w:r w:rsidRPr="000D7C0A">
              <w:rPr>
                <w:sz w:val="10"/>
                <w:szCs w:val="14"/>
              </w:rPr>
              <w:br/>
              <w:t>(рублей)</w:t>
            </w:r>
          </w:p>
        </w:tc>
      </w:tr>
      <w:tr w:rsidR="000D7C0A" w:rsidRPr="000D7C0A" w:rsidTr="000D7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Header/>
        </w:trPr>
        <w:tc>
          <w:tcPr>
            <w:tcW w:w="308"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r w:rsidRPr="000D7C0A">
              <w:rPr>
                <w:sz w:val="10"/>
                <w:szCs w:val="14"/>
              </w:rPr>
              <w:t>1</w:t>
            </w:r>
          </w:p>
        </w:tc>
        <w:tc>
          <w:tcPr>
            <w:tcW w:w="2115"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r w:rsidRPr="000D7C0A">
              <w:rPr>
                <w:sz w:val="10"/>
                <w:szCs w:val="14"/>
              </w:rPr>
              <w:t>2</w:t>
            </w:r>
          </w:p>
        </w:tc>
        <w:tc>
          <w:tcPr>
            <w:tcW w:w="1694"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r w:rsidRPr="000D7C0A">
              <w:rPr>
                <w:sz w:val="10"/>
                <w:szCs w:val="14"/>
              </w:rPr>
              <w:t>3</w:t>
            </w:r>
          </w:p>
        </w:tc>
        <w:tc>
          <w:tcPr>
            <w:tcW w:w="883"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r w:rsidRPr="000D7C0A">
              <w:rPr>
                <w:sz w:val="10"/>
                <w:szCs w:val="14"/>
              </w:rPr>
              <w:t>4</w:t>
            </w:r>
          </w:p>
        </w:tc>
      </w:tr>
      <w:tr w:rsidR="000D7C0A" w:rsidRPr="000D7C0A" w:rsidTr="000D7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08"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1. </w:t>
            </w:r>
          </w:p>
        </w:tc>
        <w:tc>
          <w:tcPr>
            <w:tcW w:w="2115"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ПКГ «Должности работников культуры, искусства и кинематографии среднего </w:t>
            </w:r>
            <w:r w:rsidRPr="000D7C0A">
              <w:rPr>
                <w:sz w:val="10"/>
                <w:szCs w:val="14"/>
              </w:rPr>
              <w:br/>
              <w:t xml:space="preserve">звена» </w:t>
            </w:r>
          </w:p>
        </w:tc>
        <w:tc>
          <w:tcPr>
            <w:tcW w:w="1694"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аккомпаниатор, </w:t>
            </w:r>
            <w:r w:rsidRPr="000D7C0A">
              <w:rPr>
                <w:sz w:val="10"/>
                <w:szCs w:val="14"/>
              </w:rPr>
              <w:br/>
            </w:r>
            <w:proofErr w:type="spellStart"/>
            <w:r w:rsidRPr="000D7C0A">
              <w:rPr>
                <w:sz w:val="10"/>
                <w:szCs w:val="14"/>
              </w:rPr>
              <w:t>культорганизатор</w:t>
            </w:r>
            <w:proofErr w:type="spellEnd"/>
            <w:r w:rsidRPr="000D7C0A">
              <w:rPr>
                <w:sz w:val="10"/>
                <w:szCs w:val="14"/>
              </w:rPr>
              <w:t xml:space="preserve">, </w:t>
            </w:r>
            <w:r w:rsidRPr="000D7C0A">
              <w:rPr>
                <w:sz w:val="10"/>
                <w:szCs w:val="14"/>
              </w:rPr>
              <w:br/>
              <w:t>руководитель кружка</w:t>
            </w:r>
          </w:p>
        </w:tc>
        <w:tc>
          <w:tcPr>
            <w:tcW w:w="883"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r w:rsidRPr="000D7C0A">
              <w:rPr>
                <w:sz w:val="10"/>
                <w:szCs w:val="14"/>
              </w:rPr>
              <w:t>7284</w:t>
            </w:r>
          </w:p>
        </w:tc>
      </w:tr>
      <w:tr w:rsidR="000D7C0A" w:rsidRPr="000D7C0A" w:rsidTr="000D7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08" w:type="pct"/>
            <w:vMerge w:val="restart"/>
            <w:tcBorders>
              <w:top w:val="single" w:sz="6" w:space="0" w:color="auto"/>
              <w:left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2. </w:t>
            </w:r>
          </w:p>
        </w:tc>
        <w:tc>
          <w:tcPr>
            <w:tcW w:w="2115" w:type="pct"/>
            <w:vMerge w:val="restart"/>
            <w:tcBorders>
              <w:top w:val="single" w:sz="6" w:space="0" w:color="auto"/>
              <w:left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ПКГ «Должности работников культуры, искусства и кинематографии ведущего </w:t>
            </w:r>
            <w:r w:rsidRPr="000D7C0A">
              <w:rPr>
                <w:sz w:val="10"/>
                <w:szCs w:val="14"/>
              </w:rPr>
              <w:br/>
              <w:t xml:space="preserve">звена» </w:t>
            </w:r>
          </w:p>
        </w:tc>
        <w:tc>
          <w:tcPr>
            <w:tcW w:w="1694"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библиотекарь </w:t>
            </w:r>
          </w:p>
        </w:tc>
        <w:tc>
          <w:tcPr>
            <w:tcW w:w="883"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r w:rsidRPr="000D7C0A">
              <w:rPr>
                <w:sz w:val="10"/>
                <w:szCs w:val="14"/>
              </w:rPr>
              <w:t>7976</w:t>
            </w:r>
          </w:p>
        </w:tc>
      </w:tr>
      <w:tr w:rsidR="000D7C0A" w:rsidRPr="000D7C0A" w:rsidTr="000D7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08" w:type="pct"/>
            <w:vMerge/>
            <w:tcBorders>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p>
        </w:tc>
        <w:tc>
          <w:tcPr>
            <w:tcW w:w="2115" w:type="pct"/>
            <w:vMerge/>
            <w:tcBorders>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p>
        </w:tc>
        <w:tc>
          <w:tcPr>
            <w:tcW w:w="1694"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главный библиотекарь </w:t>
            </w:r>
          </w:p>
        </w:tc>
        <w:tc>
          <w:tcPr>
            <w:tcW w:w="883"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r w:rsidRPr="000D7C0A">
              <w:rPr>
                <w:sz w:val="10"/>
                <w:szCs w:val="14"/>
              </w:rPr>
              <w:t>10789</w:t>
            </w:r>
          </w:p>
        </w:tc>
      </w:tr>
    </w:tbl>
    <w:p w:rsidR="000D7C0A" w:rsidRPr="00555CC5" w:rsidRDefault="000D7C0A" w:rsidP="00604268">
      <w:pPr>
        <w:widowControl w:val="0"/>
        <w:autoSpaceDE w:val="0"/>
        <w:autoSpaceDN w:val="0"/>
        <w:adjustRightInd w:val="0"/>
        <w:rPr>
          <w:sz w:val="14"/>
          <w:szCs w:val="14"/>
        </w:rPr>
      </w:pPr>
    </w:p>
    <w:p w:rsidR="000D7C0A" w:rsidRPr="00555CC5" w:rsidRDefault="000D7C0A" w:rsidP="00604268">
      <w:pPr>
        <w:autoSpaceDE w:val="0"/>
        <w:autoSpaceDN w:val="0"/>
        <w:adjustRightInd w:val="0"/>
        <w:ind w:firstLine="284"/>
        <w:jc w:val="both"/>
        <w:rPr>
          <w:sz w:val="14"/>
          <w:szCs w:val="14"/>
        </w:rPr>
      </w:pPr>
      <w:r w:rsidRPr="00555CC5">
        <w:rPr>
          <w:sz w:val="14"/>
          <w:szCs w:val="14"/>
        </w:rPr>
        <w:t xml:space="preserve">3.4.4. Размеры минимальных окладов работников организации по </w:t>
      </w:r>
      <w:hyperlink r:id="rId13" w:history="1">
        <w:r w:rsidRPr="00555CC5">
          <w:rPr>
            <w:sz w:val="14"/>
            <w:szCs w:val="14"/>
          </w:rPr>
          <w:t>ПКГ</w:t>
        </w:r>
      </w:hyperlink>
      <w:r w:rsidRPr="00555CC5">
        <w:rPr>
          <w:sz w:val="14"/>
          <w:szCs w:val="14"/>
        </w:rPr>
        <w:t xml:space="preserve">, утвержденные приказом Министерства здравоохранения и социального 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 составляют: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3"/>
        <w:gridCol w:w="1615"/>
        <w:gridCol w:w="2379"/>
        <w:gridCol w:w="926"/>
      </w:tblGrid>
      <w:tr w:rsidR="000D7C0A" w:rsidRPr="000D7C0A" w:rsidTr="000D7C0A">
        <w:trPr>
          <w:trHeight w:val="373"/>
        </w:trPr>
        <w:tc>
          <w:tcPr>
            <w:tcW w:w="308" w:type="pct"/>
          </w:tcPr>
          <w:p w:rsidR="000D7C0A" w:rsidRPr="000D7C0A" w:rsidRDefault="000D7C0A" w:rsidP="00604268">
            <w:pPr>
              <w:autoSpaceDE w:val="0"/>
              <w:autoSpaceDN w:val="0"/>
              <w:adjustRightInd w:val="0"/>
              <w:jc w:val="center"/>
              <w:rPr>
                <w:sz w:val="10"/>
                <w:szCs w:val="14"/>
              </w:rPr>
            </w:pPr>
            <w:r w:rsidRPr="000D7C0A">
              <w:rPr>
                <w:sz w:val="10"/>
                <w:szCs w:val="14"/>
              </w:rPr>
              <w:t xml:space="preserve">№ </w:t>
            </w:r>
            <w:r w:rsidRPr="000D7C0A">
              <w:rPr>
                <w:sz w:val="10"/>
                <w:szCs w:val="14"/>
              </w:rPr>
              <w:br/>
              <w:t>п/п</w:t>
            </w:r>
          </w:p>
        </w:tc>
        <w:tc>
          <w:tcPr>
            <w:tcW w:w="1540" w:type="pct"/>
          </w:tcPr>
          <w:p w:rsidR="000D7C0A" w:rsidRPr="000D7C0A" w:rsidRDefault="000D7C0A" w:rsidP="00604268">
            <w:pPr>
              <w:autoSpaceDE w:val="0"/>
              <w:autoSpaceDN w:val="0"/>
              <w:adjustRightInd w:val="0"/>
              <w:jc w:val="center"/>
              <w:rPr>
                <w:sz w:val="10"/>
                <w:szCs w:val="14"/>
              </w:rPr>
            </w:pPr>
            <w:r w:rsidRPr="000D7C0A">
              <w:rPr>
                <w:sz w:val="10"/>
                <w:szCs w:val="14"/>
              </w:rPr>
              <w:t xml:space="preserve">ПКГ, </w:t>
            </w:r>
            <w:r w:rsidRPr="000D7C0A">
              <w:rPr>
                <w:sz w:val="10"/>
                <w:szCs w:val="14"/>
              </w:rPr>
              <w:br/>
              <w:t xml:space="preserve">квалификационный </w:t>
            </w:r>
            <w:r w:rsidRPr="000D7C0A">
              <w:rPr>
                <w:sz w:val="10"/>
                <w:szCs w:val="14"/>
              </w:rPr>
              <w:br/>
              <w:t>уровень</w:t>
            </w:r>
          </w:p>
        </w:tc>
        <w:tc>
          <w:tcPr>
            <w:tcW w:w="2269" w:type="pct"/>
          </w:tcPr>
          <w:p w:rsidR="000D7C0A" w:rsidRPr="000D7C0A" w:rsidRDefault="000D7C0A" w:rsidP="00604268">
            <w:pPr>
              <w:autoSpaceDE w:val="0"/>
              <w:autoSpaceDN w:val="0"/>
              <w:adjustRightInd w:val="0"/>
              <w:jc w:val="center"/>
              <w:rPr>
                <w:sz w:val="10"/>
                <w:szCs w:val="14"/>
              </w:rPr>
            </w:pPr>
            <w:r w:rsidRPr="000D7C0A">
              <w:rPr>
                <w:sz w:val="10"/>
                <w:szCs w:val="14"/>
              </w:rPr>
              <w:t xml:space="preserve">Должности, отнесенные </w:t>
            </w:r>
            <w:r w:rsidRPr="000D7C0A">
              <w:rPr>
                <w:sz w:val="10"/>
                <w:szCs w:val="14"/>
              </w:rPr>
              <w:br/>
              <w:t>к квалификационному уровню</w:t>
            </w:r>
          </w:p>
        </w:tc>
        <w:tc>
          <w:tcPr>
            <w:tcW w:w="883" w:type="pct"/>
          </w:tcPr>
          <w:p w:rsidR="000D7C0A" w:rsidRPr="000D7C0A" w:rsidRDefault="000D7C0A" w:rsidP="00604268">
            <w:pPr>
              <w:autoSpaceDE w:val="0"/>
              <w:autoSpaceDN w:val="0"/>
              <w:adjustRightInd w:val="0"/>
              <w:jc w:val="center"/>
              <w:rPr>
                <w:sz w:val="10"/>
                <w:szCs w:val="14"/>
              </w:rPr>
            </w:pPr>
            <w:r w:rsidRPr="000D7C0A">
              <w:rPr>
                <w:sz w:val="10"/>
                <w:szCs w:val="14"/>
              </w:rPr>
              <w:t xml:space="preserve">Размер </w:t>
            </w:r>
            <w:r w:rsidRPr="000D7C0A">
              <w:rPr>
                <w:sz w:val="10"/>
                <w:szCs w:val="14"/>
              </w:rPr>
              <w:br/>
              <w:t xml:space="preserve">минимального оклада </w:t>
            </w:r>
            <w:r w:rsidRPr="000D7C0A">
              <w:rPr>
                <w:sz w:val="10"/>
                <w:szCs w:val="14"/>
              </w:rPr>
              <w:br/>
              <w:t>(рублей)</w:t>
            </w:r>
          </w:p>
        </w:tc>
      </w:tr>
    </w:tbl>
    <w:p w:rsidR="000D7C0A" w:rsidRPr="00555CC5" w:rsidRDefault="000D7C0A" w:rsidP="00604268">
      <w:pPr>
        <w:rPr>
          <w:vanish/>
          <w:sz w:val="14"/>
          <w:szCs w:val="14"/>
        </w:rPr>
      </w:pPr>
    </w:p>
    <w:tbl>
      <w:tblPr>
        <w:tblW w:w="5000" w:type="pct"/>
        <w:tblCellMar>
          <w:left w:w="70" w:type="dxa"/>
          <w:right w:w="70" w:type="dxa"/>
        </w:tblCellMar>
        <w:tblLook w:val="0000" w:firstRow="0" w:lastRow="0" w:firstColumn="0" w:lastColumn="0" w:noHBand="0" w:noVBand="0"/>
      </w:tblPr>
      <w:tblGrid>
        <w:gridCol w:w="323"/>
        <w:gridCol w:w="1616"/>
        <w:gridCol w:w="2379"/>
        <w:gridCol w:w="925"/>
      </w:tblGrid>
      <w:tr w:rsidR="000D7C0A" w:rsidRPr="000D7C0A" w:rsidTr="000D7C0A">
        <w:trPr>
          <w:trHeight w:val="20"/>
          <w:tblHeader/>
        </w:trPr>
        <w:tc>
          <w:tcPr>
            <w:tcW w:w="308"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r w:rsidRPr="000D7C0A">
              <w:rPr>
                <w:sz w:val="10"/>
                <w:szCs w:val="14"/>
              </w:rPr>
              <w:t>1</w:t>
            </w:r>
          </w:p>
        </w:tc>
        <w:tc>
          <w:tcPr>
            <w:tcW w:w="1541"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r w:rsidRPr="000D7C0A">
              <w:rPr>
                <w:sz w:val="10"/>
                <w:szCs w:val="14"/>
              </w:rPr>
              <w:t>2</w:t>
            </w:r>
          </w:p>
        </w:tc>
        <w:tc>
          <w:tcPr>
            <w:tcW w:w="2269"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r w:rsidRPr="000D7C0A">
              <w:rPr>
                <w:sz w:val="10"/>
                <w:szCs w:val="14"/>
              </w:rPr>
              <w:t>3</w:t>
            </w:r>
          </w:p>
        </w:tc>
        <w:tc>
          <w:tcPr>
            <w:tcW w:w="882"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r w:rsidRPr="000D7C0A">
              <w:rPr>
                <w:sz w:val="10"/>
                <w:szCs w:val="14"/>
              </w:rPr>
              <w:t>4</w:t>
            </w:r>
          </w:p>
        </w:tc>
      </w:tr>
      <w:tr w:rsidR="000D7C0A" w:rsidRPr="000D7C0A" w:rsidTr="000D7C0A">
        <w:trPr>
          <w:trHeight w:val="20"/>
        </w:trPr>
        <w:tc>
          <w:tcPr>
            <w:tcW w:w="308"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1. </w:t>
            </w:r>
          </w:p>
        </w:tc>
        <w:tc>
          <w:tcPr>
            <w:tcW w:w="1541"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pacing w:val="-12"/>
                <w:sz w:val="10"/>
                <w:szCs w:val="14"/>
              </w:rPr>
              <w:t xml:space="preserve">ПКГ </w:t>
            </w:r>
            <w:r w:rsidRPr="000D7C0A">
              <w:rPr>
                <w:spacing w:val="-12"/>
                <w:sz w:val="10"/>
                <w:szCs w:val="14"/>
              </w:rPr>
              <w:br/>
              <w:t>«</w:t>
            </w:r>
            <w:r w:rsidRPr="000D7C0A">
              <w:rPr>
                <w:sz w:val="10"/>
                <w:szCs w:val="14"/>
              </w:rPr>
              <w:t xml:space="preserve">Общеотраслевые должности служащих первого уровня» </w:t>
            </w:r>
          </w:p>
        </w:tc>
        <w:tc>
          <w:tcPr>
            <w:tcW w:w="2269"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p>
        </w:tc>
        <w:tc>
          <w:tcPr>
            <w:tcW w:w="882"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p>
        </w:tc>
      </w:tr>
      <w:tr w:rsidR="000D7C0A" w:rsidRPr="000D7C0A" w:rsidTr="000D7C0A">
        <w:trPr>
          <w:trHeight w:val="20"/>
        </w:trPr>
        <w:tc>
          <w:tcPr>
            <w:tcW w:w="308"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1.1.</w:t>
            </w:r>
          </w:p>
        </w:tc>
        <w:tc>
          <w:tcPr>
            <w:tcW w:w="1541"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1 квалификационный</w:t>
            </w:r>
            <w:r w:rsidRPr="000D7C0A">
              <w:rPr>
                <w:sz w:val="10"/>
                <w:szCs w:val="14"/>
              </w:rPr>
              <w:br/>
              <w:t xml:space="preserve">уровень </w:t>
            </w:r>
          </w:p>
        </w:tc>
        <w:tc>
          <w:tcPr>
            <w:tcW w:w="2269"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 делопроизводитель, кассир,  секретарь, секретарь-машинистка  </w:t>
            </w:r>
          </w:p>
        </w:tc>
        <w:tc>
          <w:tcPr>
            <w:tcW w:w="882"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r w:rsidRPr="000D7C0A">
              <w:rPr>
                <w:sz w:val="10"/>
                <w:szCs w:val="14"/>
              </w:rPr>
              <w:t>6300</w:t>
            </w:r>
          </w:p>
        </w:tc>
      </w:tr>
      <w:tr w:rsidR="000D7C0A" w:rsidRPr="000D7C0A" w:rsidTr="000D7C0A">
        <w:trPr>
          <w:trHeight w:val="20"/>
        </w:trPr>
        <w:tc>
          <w:tcPr>
            <w:tcW w:w="308"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2. </w:t>
            </w:r>
          </w:p>
        </w:tc>
        <w:tc>
          <w:tcPr>
            <w:tcW w:w="1541"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ПКГ </w:t>
            </w:r>
            <w:r w:rsidRPr="000D7C0A">
              <w:rPr>
                <w:sz w:val="10"/>
                <w:szCs w:val="14"/>
              </w:rPr>
              <w:br/>
              <w:t xml:space="preserve">«Общеотраслевые </w:t>
            </w:r>
            <w:r w:rsidRPr="000D7C0A">
              <w:rPr>
                <w:sz w:val="10"/>
                <w:szCs w:val="14"/>
              </w:rPr>
              <w:br/>
              <w:t>должности служащих</w:t>
            </w:r>
            <w:r w:rsidRPr="000D7C0A">
              <w:rPr>
                <w:sz w:val="10"/>
                <w:szCs w:val="14"/>
              </w:rPr>
              <w:br/>
              <w:t xml:space="preserve">второго уровня» </w:t>
            </w:r>
          </w:p>
        </w:tc>
        <w:tc>
          <w:tcPr>
            <w:tcW w:w="2269"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p>
        </w:tc>
        <w:tc>
          <w:tcPr>
            <w:tcW w:w="882"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p>
        </w:tc>
      </w:tr>
      <w:tr w:rsidR="000D7C0A" w:rsidRPr="000D7C0A" w:rsidTr="000D7C0A">
        <w:trPr>
          <w:trHeight w:val="20"/>
        </w:trPr>
        <w:tc>
          <w:tcPr>
            <w:tcW w:w="308"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2.1.</w:t>
            </w:r>
          </w:p>
        </w:tc>
        <w:tc>
          <w:tcPr>
            <w:tcW w:w="1541"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1 квалификационный</w:t>
            </w:r>
            <w:r w:rsidRPr="000D7C0A">
              <w:rPr>
                <w:sz w:val="10"/>
                <w:szCs w:val="14"/>
              </w:rPr>
              <w:br/>
              <w:t xml:space="preserve">уровень </w:t>
            </w:r>
          </w:p>
        </w:tc>
        <w:tc>
          <w:tcPr>
            <w:tcW w:w="2269"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 администратор</w:t>
            </w:r>
            <w:r w:rsidRPr="000D7C0A">
              <w:rPr>
                <w:b/>
                <w:sz w:val="10"/>
                <w:szCs w:val="14"/>
              </w:rPr>
              <w:t>,</w:t>
            </w:r>
            <w:r w:rsidRPr="000D7C0A">
              <w:rPr>
                <w:sz w:val="10"/>
                <w:szCs w:val="14"/>
              </w:rPr>
              <w:t xml:space="preserve"> лаборант, секретарь руководителя, специалист по работе с молодежью, специалист по социальной работе с молодежью, техник, художник</w:t>
            </w:r>
          </w:p>
        </w:tc>
        <w:tc>
          <w:tcPr>
            <w:tcW w:w="882"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r w:rsidRPr="000D7C0A">
              <w:rPr>
                <w:sz w:val="10"/>
                <w:szCs w:val="14"/>
              </w:rPr>
              <w:t>6639</w:t>
            </w:r>
          </w:p>
        </w:tc>
      </w:tr>
      <w:tr w:rsidR="000D7C0A" w:rsidRPr="000D7C0A" w:rsidTr="000D7C0A">
        <w:trPr>
          <w:trHeight w:val="20"/>
        </w:trPr>
        <w:tc>
          <w:tcPr>
            <w:tcW w:w="308"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2.2.</w:t>
            </w:r>
          </w:p>
        </w:tc>
        <w:tc>
          <w:tcPr>
            <w:tcW w:w="1541"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2 квалификационный</w:t>
            </w:r>
            <w:r w:rsidRPr="000D7C0A">
              <w:rPr>
                <w:sz w:val="10"/>
                <w:szCs w:val="14"/>
              </w:rPr>
              <w:br/>
              <w:t xml:space="preserve">уровень </w:t>
            </w:r>
          </w:p>
        </w:tc>
        <w:tc>
          <w:tcPr>
            <w:tcW w:w="2269"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bCs/>
                <w:sz w:val="10"/>
                <w:szCs w:val="14"/>
              </w:rPr>
              <w:t>заведующий</w:t>
            </w:r>
            <w:r w:rsidRPr="000D7C0A">
              <w:rPr>
                <w:b/>
                <w:bCs/>
                <w:sz w:val="10"/>
                <w:szCs w:val="14"/>
              </w:rPr>
              <w:t xml:space="preserve">:  </w:t>
            </w:r>
            <w:proofErr w:type="spellStart"/>
            <w:r w:rsidRPr="000D7C0A">
              <w:rPr>
                <w:sz w:val="10"/>
                <w:szCs w:val="14"/>
              </w:rPr>
              <w:t>складом,</w:t>
            </w:r>
            <w:r w:rsidRPr="000D7C0A">
              <w:rPr>
                <w:bCs/>
                <w:sz w:val="10"/>
                <w:szCs w:val="14"/>
              </w:rPr>
              <w:t>хозяйством</w:t>
            </w:r>
            <w:proofErr w:type="spellEnd"/>
            <w:r w:rsidRPr="000D7C0A">
              <w:rPr>
                <w:b/>
                <w:bCs/>
                <w:sz w:val="10"/>
                <w:szCs w:val="14"/>
              </w:rPr>
              <w:t xml:space="preserve">, </w:t>
            </w:r>
            <w:r w:rsidRPr="000D7C0A">
              <w:rPr>
                <w:spacing w:val="-4"/>
                <w:sz w:val="10"/>
                <w:szCs w:val="14"/>
              </w:rPr>
              <w:t>должности служащих первого</w:t>
            </w:r>
            <w:r w:rsidRPr="000D7C0A">
              <w:rPr>
                <w:sz w:val="10"/>
                <w:szCs w:val="14"/>
              </w:rPr>
              <w:t xml:space="preserve"> квалификационного уровня, по которым устанавливается производное должностное </w:t>
            </w:r>
            <w:r w:rsidRPr="000D7C0A">
              <w:rPr>
                <w:spacing w:val="-10"/>
                <w:sz w:val="10"/>
                <w:szCs w:val="14"/>
              </w:rPr>
              <w:t>наименование «старший»</w:t>
            </w:r>
            <w:r w:rsidRPr="000D7C0A">
              <w:rPr>
                <w:sz w:val="10"/>
                <w:szCs w:val="14"/>
              </w:rPr>
              <w:t xml:space="preserve"> или II </w:t>
            </w:r>
            <w:proofErr w:type="spellStart"/>
            <w:r w:rsidRPr="000D7C0A">
              <w:rPr>
                <w:sz w:val="10"/>
                <w:szCs w:val="14"/>
              </w:rPr>
              <w:t>внутридолжностная</w:t>
            </w:r>
            <w:proofErr w:type="spellEnd"/>
            <w:r w:rsidRPr="000D7C0A">
              <w:rPr>
                <w:sz w:val="10"/>
                <w:szCs w:val="14"/>
              </w:rPr>
              <w:t xml:space="preserve"> категория </w:t>
            </w:r>
          </w:p>
        </w:tc>
        <w:tc>
          <w:tcPr>
            <w:tcW w:w="882"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r w:rsidRPr="000D7C0A">
              <w:rPr>
                <w:sz w:val="10"/>
                <w:szCs w:val="14"/>
              </w:rPr>
              <w:t>7310</w:t>
            </w:r>
          </w:p>
        </w:tc>
      </w:tr>
      <w:tr w:rsidR="000D7C0A" w:rsidRPr="000D7C0A" w:rsidTr="000D7C0A">
        <w:trPr>
          <w:trHeight w:val="20"/>
        </w:trPr>
        <w:tc>
          <w:tcPr>
            <w:tcW w:w="308"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3. </w:t>
            </w:r>
          </w:p>
        </w:tc>
        <w:tc>
          <w:tcPr>
            <w:tcW w:w="1541"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ПКГ </w:t>
            </w:r>
            <w:r w:rsidRPr="000D7C0A">
              <w:rPr>
                <w:sz w:val="10"/>
                <w:szCs w:val="14"/>
              </w:rPr>
              <w:br/>
              <w:t xml:space="preserve">«Общеотраслевые </w:t>
            </w:r>
            <w:r w:rsidRPr="000D7C0A">
              <w:rPr>
                <w:sz w:val="10"/>
                <w:szCs w:val="14"/>
              </w:rPr>
              <w:br/>
              <w:t>должности служащих</w:t>
            </w:r>
            <w:r w:rsidRPr="000D7C0A">
              <w:rPr>
                <w:sz w:val="10"/>
                <w:szCs w:val="14"/>
              </w:rPr>
              <w:br/>
              <w:t xml:space="preserve">третьего уровня» </w:t>
            </w:r>
          </w:p>
        </w:tc>
        <w:tc>
          <w:tcPr>
            <w:tcW w:w="2269"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p>
        </w:tc>
        <w:tc>
          <w:tcPr>
            <w:tcW w:w="882"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p>
        </w:tc>
      </w:tr>
      <w:tr w:rsidR="000D7C0A" w:rsidRPr="000D7C0A" w:rsidTr="000D7C0A">
        <w:trPr>
          <w:trHeight w:val="20"/>
        </w:trPr>
        <w:tc>
          <w:tcPr>
            <w:tcW w:w="308"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3.1.</w:t>
            </w:r>
          </w:p>
        </w:tc>
        <w:tc>
          <w:tcPr>
            <w:tcW w:w="1541"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1 квалификационный</w:t>
            </w:r>
            <w:r w:rsidRPr="000D7C0A">
              <w:rPr>
                <w:sz w:val="10"/>
                <w:szCs w:val="14"/>
              </w:rPr>
              <w:br/>
              <w:t xml:space="preserve">уровень </w:t>
            </w:r>
          </w:p>
        </w:tc>
        <w:tc>
          <w:tcPr>
            <w:tcW w:w="2269"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bCs/>
                <w:sz w:val="10"/>
                <w:szCs w:val="14"/>
              </w:rPr>
              <w:t>бухгалтер,</w:t>
            </w:r>
            <w:r w:rsidRPr="000D7C0A">
              <w:rPr>
                <w:sz w:val="10"/>
                <w:szCs w:val="14"/>
              </w:rPr>
              <w:t xml:space="preserve"> бухгалтер-ревизор, </w:t>
            </w:r>
          </w:p>
          <w:p w:rsidR="000D7C0A" w:rsidRPr="000D7C0A" w:rsidRDefault="000D7C0A" w:rsidP="00604268">
            <w:pPr>
              <w:autoSpaceDE w:val="0"/>
              <w:autoSpaceDN w:val="0"/>
              <w:adjustRightInd w:val="0"/>
              <w:rPr>
                <w:sz w:val="10"/>
                <w:szCs w:val="14"/>
              </w:rPr>
            </w:pPr>
            <w:r w:rsidRPr="000D7C0A">
              <w:rPr>
                <w:sz w:val="10"/>
                <w:szCs w:val="14"/>
              </w:rPr>
              <w:t xml:space="preserve"> инженер по охране труда,  специалист по кадрам,  экономист, юрисконсульт </w:t>
            </w:r>
          </w:p>
        </w:tc>
        <w:tc>
          <w:tcPr>
            <w:tcW w:w="882"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r w:rsidRPr="000D7C0A">
              <w:rPr>
                <w:sz w:val="10"/>
                <w:szCs w:val="14"/>
              </w:rPr>
              <w:t>7245</w:t>
            </w:r>
          </w:p>
        </w:tc>
      </w:tr>
      <w:tr w:rsidR="000D7C0A" w:rsidRPr="000D7C0A" w:rsidTr="000D7C0A">
        <w:trPr>
          <w:trHeight w:val="20"/>
        </w:trPr>
        <w:tc>
          <w:tcPr>
            <w:tcW w:w="308"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3.2.</w:t>
            </w:r>
          </w:p>
        </w:tc>
        <w:tc>
          <w:tcPr>
            <w:tcW w:w="1541"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2 квалификационный</w:t>
            </w:r>
            <w:r w:rsidRPr="000D7C0A">
              <w:rPr>
                <w:sz w:val="10"/>
                <w:szCs w:val="14"/>
              </w:rPr>
              <w:br/>
              <w:t xml:space="preserve">уровень </w:t>
            </w:r>
          </w:p>
        </w:tc>
        <w:tc>
          <w:tcPr>
            <w:tcW w:w="2269"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должности служащих первого квалификационного уровня, по которым устанавливается </w:t>
            </w:r>
            <w:r w:rsidRPr="000D7C0A">
              <w:rPr>
                <w:sz w:val="10"/>
                <w:szCs w:val="14"/>
              </w:rPr>
              <w:br/>
              <w:t xml:space="preserve">II </w:t>
            </w:r>
            <w:proofErr w:type="spellStart"/>
            <w:r w:rsidRPr="000D7C0A">
              <w:rPr>
                <w:sz w:val="10"/>
                <w:szCs w:val="14"/>
              </w:rPr>
              <w:t>внутридолжностная</w:t>
            </w:r>
            <w:proofErr w:type="spellEnd"/>
            <w:r w:rsidRPr="000D7C0A">
              <w:rPr>
                <w:sz w:val="10"/>
                <w:szCs w:val="14"/>
              </w:rPr>
              <w:t xml:space="preserve"> категория </w:t>
            </w:r>
          </w:p>
        </w:tc>
        <w:tc>
          <w:tcPr>
            <w:tcW w:w="882"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r w:rsidRPr="000D7C0A">
              <w:rPr>
                <w:sz w:val="10"/>
                <w:szCs w:val="14"/>
              </w:rPr>
              <w:t>7968</w:t>
            </w:r>
          </w:p>
        </w:tc>
      </w:tr>
      <w:tr w:rsidR="000D7C0A" w:rsidRPr="000D7C0A" w:rsidTr="000D7C0A">
        <w:trPr>
          <w:trHeight w:val="20"/>
        </w:trPr>
        <w:tc>
          <w:tcPr>
            <w:tcW w:w="308"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3.3.</w:t>
            </w:r>
          </w:p>
        </w:tc>
        <w:tc>
          <w:tcPr>
            <w:tcW w:w="1541"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3 квалификационный</w:t>
            </w:r>
            <w:r w:rsidRPr="000D7C0A">
              <w:rPr>
                <w:sz w:val="10"/>
                <w:szCs w:val="14"/>
              </w:rPr>
              <w:br/>
              <w:t xml:space="preserve">уровень </w:t>
            </w:r>
          </w:p>
        </w:tc>
        <w:tc>
          <w:tcPr>
            <w:tcW w:w="2269"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должности служащих первого квалификационного уровня, по которым устанавливается </w:t>
            </w:r>
            <w:r w:rsidRPr="000D7C0A">
              <w:rPr>
                <w:sz w:val="10"/>
                <w:szCs w:val="14"/>
              </w:rPr>
              <w:br/>
              <w:t xml:space="preserve">I </w:t>
            </w:r>
            <w:proofErr w:type="spellStart"/>
            <w:r w:rsidRPr="000D7C0A">
              <w:rPr>
                <w:sz w:val="10"/>
                <w:szCs w:val="14"/>
              </w:rPr>
              <w:t>внутридолжностная</w:t>
            </w:r>
            <w:proofErr w:type="spellEnd"/>
            <w:r w:rsidRPr="000D7C0A">
              <w:rPr>
                <w:sz w:val="10"/>
                <w:szCs w:val="14"/>
              </w:rPr>
              <w:t xml:space="preserve"> категория </w:t>
            </w:r>
          </w:p>
        </w:tc>
        <w:tc>
          <w:tcPr>
            <w:tcW w:w="882"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r w:rsidRPr="000D7C0A">
              <w:rPr>
                <w:sz w:val="10"/>
                <w:szCs w:val="14"/>
              </w:rPr>
              <w:t>8820</w:t>
            </w:r>
          </w:p>
        </w:tc>
      </w:tr>
      <w:tr w:rsidR="000D7C0A" w:rsidRPr="000D7C0A" w:rsidTr="000D7C0A">
        <w:trPr>
          <w:trHeight w:val="20"/>
        </w:trPr>
        <w:tc>
          <w:tcPr>
            <w:tcW w:w="308"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3.4.</w:t>
            </w:r>
          </w:p>
        </w:tc>
        <w:tc>
          <w:tcPr>
            <w:tcW w:w="1541"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4 квалификационный</w:t>
            </w:r>
            <w:r w:rsidRPr="000D7C0A">
              <w:rPr>
                <w:sz w:val="10"/>
                <w:szCs w:val="14"/>
              </w:rPr>
              <w:br/>
              <w:t xml:space="preserve">уровень </w:t>
            </w:r>
          </w:p>
        </w:tc>
        <w:tc>
          <w:tcPr>
            <w:tcW w:w="2269"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pacing w:val="-6"/>
                <w:sz w:val="10"/>
                <w:szCs w:val="14"/>
              </w:rPr>
            </w:pPr>
            <w:r w:rsidRPr="000D7C0A">
              <w:rPr>
                <w:spacing w:val="-6"/>
                <w:sz w:val="10"/>
                <w:szCs w:val="14"/>
              </w:rPr>
              <w:t xml:space="preserve">должности служащих первого квалификационного уровня, по которым устанавливается производное должностное наименование </w:t>
            </w:r>
            <w:r w:rsidRPr="000D7C0A">
              <w:rPr>
                <w:bCs/>
                <w:spacing w:val="-6"/>
                <w:sz w:val="10"/>
                <w:szCs w:val="14"/>
              </w:rPr>
              <w:t>"ведущий"</w:t>
            </w:r>
          </w:p>
        </w:tc>
        <w:tc>
          <w:tcPr>
            <w:tcW w:w="882"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r w:rsidRPr="000D7C0A">
              <w:rPr>
                <w:sz w:val="10"/>
                <w:szCs w:val="14"/>
              </w:rPr>
              <w:t>9687</w:t>
            </w:r>
          </w:p>
        </w:tc>
      </w:tr>
      <w:tr w:rsidR="000D7C0A" w:rsidRPr="000D7C0A" w:rsidTr="000D7C0A">
        <w:trPr>
          <w:trHeight w:val="20"/>
        </w:trPr>
        <w:tc>
          <w:tcPr>
            <w:tcW w:w="308"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3.5.</w:t>
            </w:r>
          </w:p>
        </w:tc>
        <w:tc>
          <w:tcPr>
            <w:tcW w:w="1541"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5 квалификационный</w:t>
            </w:r>
            <w:r w:rsidRPr="000D7C0A">
              <w:rPr>
                <w:sz w:val="10"/>
                <w:szCs w:val="14"/>
              </w:rPr>
              <w:br/>
              <w:t xml:space="preserve">уровень </w:t>
            </w:r>
          </w:p>
        </w:tc>
        <w:tc>
          <w:tcPr>
            <w:tcW w:w="2269"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главный специалист в отделе, заместитель главного бухгалтера </w:t>
            </w:r>
          </w:p>
        </w:tc>
        <w:tc>
          <w:tcPr>
            <w:tcW w:w="882"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r w:rsidRPr="000D7C0A">
              <w:rPr>
                <w:sz w:val="10"/>
                <w:szCs w:val="14"/>
              </w:rPr>
              <w:t>10656</w:t>
            </w:r>
          </w:p>
        </w:tc>
      </w:tr>
      <w:tr w:rsidR="000D7C0A" w:rsidRPr="000D7C0A" w:rsidTr="000D7C0A">
        <w:trPr>
          <w:trHeight w:val="20"/>
        </w:trPr>
        <w:tc>
          <w:tcPr>
            <w:tcW w:w="308"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4. </w:t>
            </w:r>
          </w:p>
        </w:tc>
        <w:tc>
          <w:tcPr>
            <w:tcW w:w="1541"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ПКГ </w:t>
            </w:r>
            <w:r w:rsidRPr="000D7C0A">
              <w:rPr>
                <w:sz w:val="10"/>
                <w:szCs w:val="14"/>
              </w:rPr>
              <w:br/>
              <w:t xml:space="preserve">«Общеотраслевые </w:t>
            </w:r>
            <w:r w:rsidRPr="000D7C0A">
              <w:rPr>
                <w:sz w:val="10"/>
                <w:szCs w:val="14"/>
              </w:rPr>
              <w:br/>
              <w:t>должности служащих</w:t>
            </w:r>
            <w:r w:rsidRPr="000D7C0A">
              <w:rPr>
                <w:sz w:val="10"/>
                <w:szCs w:val="14"/>
              </w:rPr>
              <w:br/>
              <w:t>четвертого уровня»</w:t>
            </w:r>
          </w:p>
        </w:tc>
        <w:tc>
          <w:tcPr>
            <w:tcW w:w="2269"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p>
        </w:tc>
        <w:tc>
          <w:tcPr>
            <w:tcW w:w="882"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p>
        </w:tc>
      </w:tr>
      <w:tr w:rsidR="000D7C0A" w:rsidRPr="000D7C0A" w:rsidTr="000D7C0A">
        <w:trPr>
          <w:trHeight w:val="20"/>
        </w:trPr>
        <w:tc>
          <w:tcPr>
            <w:tcW w:w="308"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4.1.</w:t>
            </w:r>
          </w:p>
        </w:tc>
        <w:tc>
          <w:tcPr>
            <w:tcW w:w="1541"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1 квалификационный</w:t>
            </w:r>
            <w:r w:rsidRPr="000D7C0A">
              <w:rPr>
                <w:sz w:val="10"/>
                <w:szCs w:val="14"/>
              </w:rPr>
              <w:br/>
              <w:t xml:space="preserve">уровень </w:t>
            </w:r>
          </w:p>
        </w:tc>
        <w:tc>
          <w:tcPr>
            <w:tcW w:w="2269"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начальник отдела: </w:t>
            </w:r>
            <w:r w:rsidRPr="000D7C0A">
              <w:rPr>
                <w:sz w:val="10"/>
                <w:szCs w:val="14"/>
              </w:rPr>
              <w:br/>
              <w:t>кадров, материально-</w:t>
            </w:r>
            <w:r w:rsidRPr="000D7C0A">
              <w:rPr>
                <w:spacing w:val="-6"/>
                <w:sz w:val="10"/>
                <w:szCs w:val="14"/>
              </w:rPr>
              <w:t>технического снабжения</w:t>
            </w:r>
            <w:r w:rsidRPr="000D7C0A">
              <w:rPr>
                <w:sz w:val="10"/>
                <w:szCs w:val="14"/>
              </w:rPr>
              <w:t xml:space="preserve">, финансового, </w:t>
            </w:r>
            <w:r w:rsidRPr="000D7C0A">
              <w:rPr>
                <w:spacing w:val="-10"/>
                <w:sz w:val="10"/>
                <w:szCs w:val="14"/>
              </w:rPr>
              <w:t>юридического, начальник планово</w:t>
            </w:r>
            <w:r w:rsidRPr="000D7C0A">
              <w:rPr>
                <w:sz w:val="10"/>
                <w:szCs w:val="14"/>
              </w:rPr>
              <w:t xml:space="preserve">-экономического отдела </w:t>
            </w:r>
          </w:p>
        </w:tc>
        <w:tc>
          <w:tcPr>
            <w:tcW w:w="882"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r w:rsidRPr="000D7C0A">
              <w:rPr>
                <w:sz w:val="10"/>
                <w:szCs w:val="14"/>
              </w:rPr>
              <w:t>11788</w:t>
            </w:r>
          </w:p>
        </w:tc>
      </w:tr>
    </w:tbl>
    <w:p w:rsidR="000D7C0A" w:rsidRPr="00555CC5" w:rsidRDefault="000D7C0A" w:rsidP="00604268">
      <w:pPr>
        <w:autoSpaceDE w:val="0"/>
        <w:autoSpaceDN w:val="0"/>
        <w:adjustRightInd w:val="0"/>
        <w:rPr>
          <w:sz w:val="14"/>
          <w:szCs w:val="14"/>
        </w:rPr>
      </w:pPr>
    </w:p>
    <w:p w:rsidR="000D7C0A" w:rsidRPr="00555CC5" w:rsidRDefault="000D7C0A" w:rsidP="00604268">
      <w:pPr>
        <w:autoSpaceDE w:val="0"/>
        <w:autoSpaceDN w:val="0"/>
        <w:adjustRightInd w:val="0"/>
        <w:ind w:firstLine="284"/>
        <w:jc w:val="both"/>
        <w:rPr>
          <w:sz w:val="14"/>
          <w:szCs w:val="14"/>
        </w:rPr>
      </w:pPr>
      <w:r w:rsidRPr="00555CC5">
        <w:rPr>
          <w:sz w:val="14"/>
          <w:szCs w:val="14"/>
        </w:rPr>
        <w:t xml:space="preserve">3.4.5. Размеры минимальных окладов работников организации по </w:t>
      </w:r>
      <w:hyperlink r:id="rId14" w:history="1">
        <w:r w:rsidRPr="00555CC5">
          <w:rPr>
            <w:sz w:val="14"/>
            <w:szCs w:val="14"/>
          </w:rPr>
          <w:t>ПКГ</w:t>
        </w:r>
      </w:hyperlink>
      <w:r w:rsidRPr="00555CC5">
        <w:rPr>
          <w:sz w:val="14"/>
          <w:szCs w:val="14"/>
        </w:rPr>
        <w:t xml:space="preserve">, утвержденные приказом Министерства здравоохранения и социального развития Российской Федерации от 29 мая 2008 года № 248н «Об утверждении профессиональных квалификационных групп общеотраслевых профессий рабочих», составляют: </w:t>
      </w:r>
    </w:p>
    <w:tbl>
      <w:tblPr>
        <w:tblW w:w="48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
        <w:gridCol w:w="1553"/>
        <w:gridCol w:w="2379"/>
        <w:gridCol w:w="762"/>
      </w:tblGrid>
      <w:tr w:rsidR="000D7C0A" w:rsidRPr="000D7C0A" w:rsidTr="0029633B">
        <w:trPr>
          <w:cantSplit/>
          <w:trHeight w:val="447"/>
        </w:trPr>
        <w:tc>
          <w:tcPr>
            <w:tcW w:w="379" w:type="pct"/>
          </w:tcPr>
          <w:p w:rsidR="000D7C0A" w:rsidRPr="000D7C0A" w:rsidRDefault="000D7C0A" w:rsidP="00604268">
            <w:pPr>
              <w:autoSpaceDE w:val="0"/>
              <w:autoSpaceDN w:val="0"/>
              <w:adjustRightInd w:val="0"/>
              <w:jc w:val="center"/>
              <w:rPr>
                <w:sz w:val="10"/>
                <w:szCs w:val="14"/>
              </w:rPr>
            </w:pPr>
            <w:r w:rsidRPr="000D7C0A">
              <w:rPr>
                <w:sz w:val="10"/>
                <w:szCs w:val="14"/>
              </w:rPr>
              <w:t xml:space="preserve">№ </w:t>
            </w:r>
            <w:r w:rsidRPr="000D7C0A">
              <w:rPr>
                <w:sz w:val="10"/>
                <w:szCs w:val="14"/>
              </w:rPr>
              <w:br/>
              <w:t>п/п</w:t>
            </w:r>
          </w:p>
        </w:tc>
        <w:tc>
          <w:tcPr>
            <w:tcW w:w="1529" w:type="pct"/>
          </w:tcPr>
          <w:p w:rsidR="000D7C0A" w:rsidRPr="000D7C0A" w:rsidRDefault="000D7C0A" w:rsidP="00604268">
            <w:pPr>
              <w:autoSpaceDE w:val="0"/>
              <w:autoSpaceDN w:val="0"/>
              <w:adjustRightInd w:val="0"/>
              <w:jc w:val="center"/>
              <w:rPr>
                <w:sz w:val="10"/>
                <w:szCs w:val="14"/>
              </w:rPr>
            </w:pPr>
            <w:r w:rsidRPr="000D7C0A">
              <w:rPr>
                <w:sz w:val="10"/>
                <w:szCs w:val="14"/>
              </w:rPr>
              <w:t xml:space="preserve">ПКГ, </w:t>
            </w:r>
            <w:r w:rsidRPr="000D7C0A">
              <w:rPr>
                <w:sz w:val="10"/>
                <w:szCs w:val="14"/>
              </w:rPr>
              <w:br/>
              <w:t>квалификационный</w:t>
            </w:r>
            <w:r w:rsidRPr="000D7C0A">
              <w:rPr>
                <w:sz w:val="10"/>
                <w:szCs w:val="14"/>
              </w:rPr>
              <w:br/>
              <w:t>уровень</w:t>
            </w:r>
          </w:p>
        </w:tc>
        <w:tc>
          <w:tcPr>
            <w:tcW w:w="2342" w:type="pct"/>
          </w:tcPr>
          <w:p w:rsidR="000D7C0A" w:rsidRPr="000D7C0A" w:rsidRDefault="000D7C0A" w:rsidP="00604268">
            <w:pPr>
              <w:autoSpaceDE w:val="0"/>
              <w:autoSpaceDN w:val="0"/>
              <w:adjustRightInd w:val="0"/>
              <w:jc w:val="center"/>
              <w:rPr>
                <w:sz w:val="10"/>
                <w:szCs w:val="14"/>
              </w:rPr>
            </w:pPr>
            <w:r w:rsidRPr="000D7C0A">
              <w:rPr>
                <w:sz w:val="10"/>
                <w:szCs w:val="14"/>
              </w:rPr>
              <w:t xml:space="preserve">Должности, отнесенные </w:t>
            </w:r>
            <w:r w:rsidRPr="000D7C0A">
              <w:rPr>
                <w:sz w:val="10"/>
                <w:szCs w:val="14"/>
              </w:rPr>
              <w:br/>
              <w:t>к квалификационному уровню</w:t>
            </w:r>
          </w:p>
        </w:tc>
        <w:tc>
          <w:tcPr>
            <w:tcW w:w="750" w:type="pct"/>
          </w:tcPr>
          <w:p w:rsidR="000D7C0A" w:rsidRPr="000D7C0A" w:rsidRDefault="000D7C0A" w:rsidP="00604268">
            <w:pPr>
              <w:autoSpaceDE w:val="0"/>
              <w:autoSpaceDN w:val="0"/>
              <w:adjustRightInd w:val="0"/>
              <w:jc w:val="center"/>
              <w:rPr>
                <w:sz w:val="10"/>
                <w:szCs w:val="14"/>
              </w:rPr>
            </w:pPr>
            <w:r w:rsidRPr="000D7C0A">
              <w:rPr>
                <w:sz w:val="10"/>
                <w:szCs w:val="14"/>
              </w:rPr>
              <w:t xml:space="preserve">Размер </w:t>
            </w:r>
            <w:r w:rsidRPr="000D7C0A">
              <w:rPr>
                <w:sz w:val="10"/>
                <w:szCs w:val="14"/>
              </w:rPr>
              <w:br/>
              <w:t xml:space="preserve">минимального оклада </w:t>
            </w:r>
            <w:r w:rsidRPr="000D7C0A">
              <w:rPr>
                <w:sz w:val="10"/>
                <w:szCs w:val="14"/>
              </w:rPr>
              <w:br/>
              <w:t>(рублей)</w:t>
            </w:r>
          </w:p>
        </w:tc>
      </w:tr>
    </w:tbl>
    <w:p w:rsidR="000D7C0A" w:rsidRPr="00555CC5" w:rsidRDefault="000D7C0A" w:rsidP="00604268">
      <w:pPr>
        <w:jc w:val="center"/>
        <w:rPr>
          <w:vanish/>
          <w:sz w:val="14"/>
          <w:szCs w:val="14"/>
        </w:rPr>
      </w:pPr>
    </w:p>
    <w:tbl>
      <w:tblPr>
        <w:tblW w:w="4798" w:type="pct"/>
        <w:tblCellMar>
          <w:left w:w="70" w:type="dxa"/>
          <w:right w:w="70" w:type="dxa"/>
        </w:tblCellMar>
        <w:tblLook w:val="0000" w:firstRow="0" w:lastRow="0" w:firstColumn="0" w:lastColumn="0" w:noHBand="0" w:noVBand="0"/>
      </w:tblPr>
      <w:tblGrid>
        <w:gridCol w:w="386"/>
        <w:gridCol w:w="1103"/>
        <w:gridCol w:w="2977"/>
        <w:gridCol w:w="565"/>
      </w:tblGrid>
      <w:tr w:rsidR="000D7C0A" w:rsidRPr="000D7C0A" w:rsidTr="0029633B">
        <w:trPr>
          <w:trHeight w:val="20"/>
          <w:tblHeader/>
        </w:trPr>
        <w:tc>
          <w:tcPr>
            <w:tcW w:w="383"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r w:rsidRPr="000D7C0A">
              <w:rPr>
                <w:sz w:val="10"/>
                <w:szCs w:val="14"/>
              </w:rPr>
              <w:t>1</w:t>
            </w:r>
          </w:p>
        </w:tc>
        <w:tc>
          <w:tcPr>
            <w:tcW w:w="1096"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r w:rsidRPr="000D7C0A">
              <w:rPr>
                <w:sz w:val="10"/>
                <w:szCs w:val="14"/>
              </w:rPr>
              <w:t>2</w:t>
            </w:r>
          </w:p>
        </w:tc>
        <w:tc>
          <w:tcPr>
            <w:tcW w:w="2959"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r w:rsidRPr="000D7C0A">
              <w:rPr>
                <w:sz w:val="10"/>
                <w:szCs w:val="14"/>
              </w:rPr>
              <w:t>3</w:t>
            </w:r>
          </w:p>
        </w:tc>
        <w:tc>
          <w:tcPr>
            <w:tcW w:w="563"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r w:rsidRPr="000D7C0A">
              <w:rPr>
                <w:sz w:val="10"/>
                <w:szCs w:val="14"/>
              </w:rPr>
              <w:t>4</w:t>
            </w:r>
          </w:p>
        </w:tc>
      </w:tr>
      <w:tr w:rsidR="000D7C0A" w:rsidRPr="000D7C0A" w:rsidTr="0029633B">
        <w:trPr>
          <w:trHeight w:val="20"/>
        </w:trPr>
        <w:tc>
          <w:tcPr>
            <w:tcW w:w="383"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p>
          <w:p w:rsidR="000D7C0A" w:rsidRPr="000D7C0A" w:rsidRDefault="000D7C0A" w:rsidP="00604268">
            <w:pPr>
              <w:autoSpaceDE w:val="0"/>
              <w:autoSpaceDN w:val="0"/>
              <w:adjustRightInd w:val="0"/>
              <w:rPr>
                <w:sz w:val="10"/>
                <w:szCs w:val="14"/>
              </w:rPr>
            </w:pPr>
          </w:p>
        </w:tc>
        <w:tc>
          <w:tcPr>
            <w:tcW w:w="1096"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ПКГ </w:t>
            </w:r>
            <w:r w:rsidRPr="000D7C0A">
              <w:rPr>
                <w:sz w:val="10"/>
                <w:szCs w:val="14"/>
              </w:rPr>
              <w:br/>
              <w:t xml:space="preserve">«Общеотраслевые </w:t>
            </w:r>
            <w:r w:rsidRPr="000D7C0A">
              <w:rPr>
                <w:sz w:val="10"/>
                <w:szCs w:val="14"/>
              </w:rPr>
              <w:br/>
              <w:t xml:space="preserve">профессии рабочих первого уровня» </w:t>
            </w:r>
          </w:p>
        </w:tc>
        <w:tc>
          <w:tcPr>
            <w:tcW w:w="2959"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p>
        </w:tc>
        <w:tc>
          <w:tcPr>
            <w:tcW w:w="563"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p>
        </w:tc>
      </w:tr>
      <w:tr w:rsidR="000D7C0A" w:rsidRPr="000D7C0A" w:rsidTr="0029633B">
        <w:trPr>
          <w:trHeight w:val="20"/>
        </w:trPr>
        <w:tc>
          <w:tcPr>
            <w:tcW w:w="383"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1.1.</w:t>
            </w:r>
          </w:p>
        </w:tc>
        <w:tc>
          <w:tcPr>
            <w:tcW w:w="1096"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1 квалификационный</w:t>
            </w:r>
            <w:r w:rsidRPr="000D7C0A">
              <w:rPr>
                <w:sz w:val="10"/>
                <w:szCs w:val="14"/>
              </w:rPr>
              <w:br/>
              <w:t xml:space="preserve">уровень </w:t>
            </w:r>
          </w:p>
        </w:tc>
        <w:tc>
          <w:tcPr>
            <w:tcW w:w="2959"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профессии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гардеробщик, грузчик, </w:t>
            </w:r>
            <w:r w:rsidRPr="000D7C0A">
              <w:rPr>
                <w:bCs/>
                <w:sz w:val="10"/>
                <w:szCs w:val="14"/>
              </w:rPr>
              <w:t>дворник</w:t>
            </w:r>
            <w:r w:rsidRPr="000D7C0A">
              <w:rPr>
                <w:b/>
                <w:bCs/>
                <w:sz w:val="10"/>
                <w:szCs w:val="14"/>
              </w:rPr>
              <w:t>,</w:t>
            </w:r>
            <w:r w:rsidRPr="000D7C0A">
              <w:rPr>
                <w:sz w:val="10"/>
                <w:szCs w:val="14"/>
              </w:rPr>
              <w:t xml:space="preserve">  истопник, </w:t>
            </w:r>
            <w:r w:rsidRPr="000D7C0A">
              <w:rPr>
                <w:spacing w:val="-14"/>
                <w:sz w:val="10"/>
                <w:szCs w:val="14"/>
              </w:rPr>
              <w:t xml:space="preserve">кастелянша, </w:t>
            </w:r>
            <w:r w:rsidRPr="000D7C0A">
              <w:rPr>
                <w:spacing w:val="-14"/>
                <w:sz w:val="10"/>
                <w:szCs w:val="14"/>
              </w:rPr>
              <w:lastRenderedPageBreak/>
              <w:t xml:space="preserve">кладовщик, </w:t>
            </w:r>
            <w:r w:rsidRPr="000D7C0A">
              <w:rPr>
                <w:sz w:val="10"/>
                <w:szCs w:val="14"/>
              </w:rPr>
              <w:t xml:space="preserve">рабочий по комплексному обслуживанию и ремонту зданий, садовник, </w:t>
            </w:r>
            <w:r w:rsidRPr="000D7C0A">
              <w:rPr>
                <w:bCs/>
                <w:sz w:val="10"/>
                <w:szCs w:val="14"/>
              </w:rPr>
              <w:t>сторож (вахтер),</w:t>
            </w:r>
            <w:r w:rsidRPr="000D7C0A">
              <w:rPr>
                <w:sz w:val="10"/>
                <w:szCs w:val="14"/>
              </w:rPr>
              <w:t xml:space="preserve"> уборщик производственных помещений, </w:t>
            </w:r>
            <w:r w:rsidRPr="000D7C0A">
              <w:rPr>
                <w:bCs/>
                <w:sz w:val="10"/>
                <w:szCs w:val="14"/>
              </w:rPr>
              <w:t>уборщик служебных помещений</w:t>
            </w:r>
            <w:r w:rsidRPr="000D7C0A">
              <w:rPr>
                <w:b/>
                <w:bCs/>
                <w:sz w:val="10"/>
                <w:szCs w:val="14"/>
              </w:rPr>
              <w:t xml:space="preserve">, </w:t>
            </w:r>
            <w:r w:rsidRPr="000D7C0A">
              <w:rPr>
                <w:sz w:val="10"/>
                <w:szCs w:val="14"/>
              </w:rPr>
              <w:t xml:space="preserve">уборщик территорий </w:t>
            </w:r>
          </w:p>
        </w:tc>
        <w:tc>
          <w:tcPr>
            <w:tcW w:w="563"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r w:rsidRPr="000D7C0A">
              <w:rPr>
                <w:sz w:val="10"/>
                <w:szCs w:val="14"/>
              </w:rPr>
              <w:lastRenderedPageBreak/>
              <w:t>4725</w:t>
            </w:r>
          </w:p>
        </w:tc>
      </w:tr>
      <w:tr w:rsidR="000D7C0A" w:rsidRPr="000D7C0A" w:rsidTr="0029633B">
        <w:trPr>
          <w:trHeight w:val="20"/>
        </w:trPr>
        <w:tc>
          <w:tcPr>
            <w:tcW w:w="383"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lastRenderedPageBreak/>
              <w:t>1.2.</w:t>
            </w:r>
          </w:p>
        </w:tc>
        <w:tc>
          <w:tcPr>
            <w:tcW w:w="1096"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2 квалификационный</w:t>
            </w:r>
            <w:r w:rsidRPr="000D7C0A">
              <w:rPr>
                <w:sz w:val="10"/>
                <w:szCs w:val="14"/>
              </w:rPr>
              <w:br/>
              <w:t xml:space="preserve">уровень </w:t>
            </w:r>
          </w:p>
        </w:tc>
        <w:tc>
          <w:tcPr>
            <w:tcW w:w="2959"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 </w:t>
            </w:r>
          </w:p>
        </w:tc>
        <w:tc>
          <w:tcPr>
            <w:tcW w:w="563"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r w:rsidRPr="000D7C0A">
              <w:rPr>
                <w:sz w:val="10"/>
                <w:szCs w:val="14"/>
              </w:rPr>
              <w:t>5198</w:t>
            </w:r>
          </w:p>
        </w:tc>
      </w:tr>
      <w:tr w:rsidR="000D7C0A" w:rsidRPr="000D7C0A" w:rsidTr="0029633B">
        <w:trPr>
          <w:trHeight w:val="20"/>
        </w:trPr>
        <w:tc>
          <w:tcPr>
            <w:tcW w:w="383"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2. </w:t>
            </w:r>
          </w:p>
        </w:tc>
        <w:tc>
          <w:tcPr>
            <w:tcW w:w="1096"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ПКГ </w:t>
            </w:r>
            <w:r w:rsidR="0029633B">
              <w:rPr>
                <w:sz w:val="10"/>
                <w:szCs w:val="14"/>
              </w:rPr>
              <w:t xml:space="preserve"> </w:t>
            </w:r>
            <w:r w:rsidRPr="000D7C0A">
              <w:rPr>
                <w:sz w:val="10"/>
                <w:szCs w:val="14"/>
              </w:rPr>
              <w:t xml:space="preserve">«Общеотраслевые </w:t>
            </w:r>
            <w:r w:rsidRPr="000D7C0A">
              <w:rPr>
                <w:sz w:val="10"/>
                <w:szCs w:val="14"/>
              </w:rPr>
              <w:br/>
              <w:t xml:space="preserve">профессии рабочих второго уровня» </w:t>
            </w:r>
          </w:p>
        </w:tc>
        <w:tc>
          <w:tcPr>
            <w:tcW w:w="2959"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p>
        </w:tc>
        <w:tc>
          <w:tcPr>
            <w:tcW w:w="563"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p>
        </w:tc>
      </w:tr>
      <w:tr w:rsidR="000D7C0A" w:rsidRPr="000D7C0A" w:rsidTr="0029633B">
        <w:trPr>
          <w:trHeight w:val="20"/>
        </w:trPr>
        <w:tc>
          <w:tcPr>
            <w:tcW w:w="383"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2.1.</w:t>
            </w:r>
          </w:p>
        </w:tc>
        <w:tc>
          <w:tcPr>
            <w:tcW w:w="1096"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1 квалификационный</w:t>
            </w:r>
            <w:r w:rsidRPr="000D7C0A">
              <w:rPr>
                <w:sz w:val="10"/>
                <w:szCs w:val="14"/>
              </w:rPr>
              <w:br/>
              <w:t xml:space="preserve">уровень </w:t>
            </w:r>
          </w:p>
        </w:tc>
        <w:tc>
          <w:tcPr>
            <w:tcW w:w="2959"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профессии рабочих, по которым предусмотрено </w:t>
            </w:r>
            <w:r w:rsidRPr="000D7C0A">
              <w:rPr>
                <w:spacing w:val="-8"/>
                <w:sz w:val="10"/>
                <w:szCs w:val="14"/>
              </w:rPr>
              <w:t xml:space="preserve">присвоение 4 и 5 квалификационных разрядов </w:t>
            </w:r>
            <w:r w:rsidRPr="000D7C0A">
              <w:rPr>
                <w:spacing w:val="-8"/>
                <w:sz w:val="10"/>
                <w:szCs w:val="14"/>
              </w:rPr>
              <w:br/>
              <w:t>в соответствии с Единым</w:t>
            </w:r>
            <w:r w:rsidRPr="000D7C0A">
              <w:rPr>
                <w:sz w:val="10"/>
                <w:szCs w:val="14"/>
              </w:rPr>
              <w:t xml:space="preserve"> тарифно-квалификационным справочником работ и профессий </w:t>
            </w:r>
            <w:r w:rsidRPr="000D7C0A">
              <w:rPr>
                <w:sz w:val="10"/>
                <w:szCs w:val="14"/>
              </w:rPr>
              <w:br/>
              <w:t xml:space="preserve">рабочих, водитель автомобиля </w:t>
            </w:r>
          </w:p>
        </w:tc>
        <w:tc>
          <w:tcPr>
            <w:tcW w:w="563"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r w:rsidRPr="000D7C0A">
              <w:rPr>
                <w:sz w:val="10"/>
                <w:szCs w:val="14"/>
              </w:rPr>
              <w:t>5718</w:t>
            </w:r>
          </w:p>
        </w:tc>
      </w:tr>
      <w:tr w:rsidR="000D7C0A" w:rsidRPr="000D7C0A" w:rsidTr="0029633B">
        <w:trPr>
          <w:trHeight w:val="20"/>
        </w:trPr>
        <w:tc>
          <w:tcPr>
            <w:tcW w:w="383"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2.2.</w:t>
            </w:r>
          </w:p>
        </w:tc>
        <w:tc>
          <w:tcPr>
            <w:tcW w:w="1096"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2 квалификационный</w:t>
            </w:r>
            <w:r w:rsidRPr="000D7C0A">
              <w:rPr>
                <w:sz w:val="10"/>
                <w:szCs w:val="14"/>
              </w:rPr>
              <w:br/>
              <w:t xml:space="preserve">уровень </w:t>
            </w:r>
          </w:p>
        </w:tc>
        <w:tc>
          <w:tcPr>
            <w:tcW w:w="2959"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профессии рабочих, по которым предусмотрено присвоение 6 и 7 квалификационных разрядов </w:t>
            </w:r>
            <w:r w:rsidRPr="000D7C0A">
              <w:rPr>
                <w:sz w:val="10"/>
                <w:szCs w:val="14"/>
              </w:rPr>
              <w:br/>
              <w:t xml:space="preserve">в соответствии с Единым тарифно-квалификационным справочником работ и профессий рабочих </w:t>
            </w:r>
          </w:p>
        </w:tc>
        <w:tc>
          <w:tcPr>
            <w:tcW w:w="563"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r w:rsidRPr="000D7C0A">
              <w:rPr>
                <w:sz w:val="10"/>
                <w:szCs w:val="14"/>
              </w:rPr>
              <w:t>6285</w:t>
            </w:r>
          </w:p>
        </w:tc>
      </w:tr>
      <w:tr w:rsidR="000D7C0A" w:rsidRPr="000D7C0A" w:rsidTr="0029633B">
        <w:trPr>
          <w:trHeight w:val="20"/>
        </w:trPr>
        <w:tc>
          <w:tcPr>
            <w:tcW w:w="383"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2.3.</w:t>
            </w:r>
          </w:p>
        </w:tc>
        <w:tc>
          <w:tcPr>
            <w:tcW w:w="1096"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3 квалификационный</w:t>
            </w:r>
            <w:r w:rsidRPr="000D7C0A">
              <w:rPr>
                <w:sz w:val="10"/>
                <w:szCs w:val="14"/>
              </w:rPr>
              <w:br/>
              <w:t xml:space="preserve">уровень </w:t>
            </w:r>
          </w:p>
        </w:tc>
        <w:tc>
          <w:tcPr>
            <w:tcW w:w="2959"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профессии рабочих, по которым предусмотрено присвоение 8 квалификационного разряда в соответствии с Единым </w:t>
            </w:r>
            <w:r w:rsidRPr="000D7C0A">
              <w:rPr>
                <w:sz w:val="10"/>
                <w:szCs w:val="14"/>
              </w:rPr>
              <w:br/>
              <w:t xml:space="preserve">тарифно-квалификационным справочником работ и профессий </w:t>
            </w:r>
            <w:r w:rsidRPr="000D7C0A">
              <w:rPr>
                <w:sz w:val="10"/>
                <w:szCs w:val="14"/>
              </w:rPr>
              <w:br/>
              <w:t xml:space="preserve">рабочих </w:t>
            </w:r>
          </w:p>
        </w:tc>
        <w:tc>
          <w:tcPr>
            <w:tcW w:w="563"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r w:rsidRPr="000D7C0A">
              <w:rPr>
                <w:sz w:val="10"/>
                <w:szCs w:val="14"/>
              </w:rPr>
              <w:t>6922</w:t>
            </w:r>
          </w:p>
        </w:tc>
      </w:tr>
      <w:tr w:rsidR="000D7C0A" w:rsidRPr="000D7C0A" w:rsidTr="0029633B">
        <w:trPr>
          <w:trHeight w:val="20"/>
        </w:trPr>
        <w:tc>
          <w:tcPr>
            <w:tcW w:w="383"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2.4.</w:t>
            </w:r>
          </w:p>
        </w:tc>
        <w:tc>
          <w:tcPr>
            <w:tcW w:w="1096"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4 квалификационный</w:t>
            </w:r>
            <w:r w:rsidRPr="000D7C0A">
              <w:rPr>
                <w:sz w:val="10"/>
                <w:szCs w:val="14"/>
              </w:rPr>
              <w:br/>
              <w:t xml:space="preserve">уровень </w:t>
            </w:r>
          </w:p>
        </w:tc>
        <w:tc>
          <w:tcPr>
            <w:tcW w:w="2959"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rPr>
                <w:sz w:val="10"/>
                <w:szCs w:val="14"/>
              </w:rPr>
            </w:pPr>
            <w:r w:rsidRPr="000D7C0A">
              <w:rPr>
                <w:sz w:val="10"/>
                <w:szCs w:val="14"/>
              </w:rPr>
              <w:t xml:space="preserve">профессии рабочих, предусмотренные 1-3 квалификационными </w:t>
            </w:r>
            <w:r w:rsidRPr="000D7C0A">
              <w:rPr>
                <w:sz w:val="10"/>
                <w:szCs w:val="14"/>
              </w:rPr>
              <w:br/>
              <w:t xml:space="preserve">уровнями данной ПКГ, выполняющих важные (особо важные) и ответственные (особо ответственные) работы </w:t>
            </w:r>
          </w:p>
        </w:tc>
        <w:tc>
          <w:tcPr>
            <w:tcW w:w="563" w:type="pct"/>
            <w:tcBorders>
              <w:top w:val="single" w:sz="6" w:space="0" w:color="auto"/>
              <w:left w:val="single" w:sz="6" w:space="0" w:color="auto"/>
              <w:bottom w:val="single" w:sz="6" w:space="0" w:color="auto"/>
              <w:right w:val="single" w:sz="6" w:space="0" w:color="auto"/>
            </w:tcBorders>
          </w:tcPr>
          <w:p w:rsidR="000D7C0A" w:rsidRPr="000D7C0A" w:rsidRDefault="000D7C0A" w:rsidP="00604268">
            <w:pPr>
              <w:autoSpaceDE w:val="0"/>
              <w:autoSpaceDN w:val="0"/>
              <w:adjustRightInd w:val="0"/>
              <w:jc w:val="center"/>
              <w:rPr>
                <w:sz w:val="10"/>
                <w:szCs w:val="14"/>
              </w:rPr>
            </w:pPr>
            <w:r w:rsidRPr="000D7C0A">
              <w:rPr>
                <w:sz w:val="10"/>
                <w:szCs w:val="14"/>
              </w:rPr>
              <w:t>7875</w:t>
            </w:r>
          </w:p>
        </w:tc>
      </w:tr>
    </w:tbl>
    <w:p w:rsidR="000D7C0A" w:rsidRPr="00555CC5" w:rsidRDefault="000D7C0A" w:rsidP="00604268">
      <w:pPr>
        <w:tabs>
          <w:tab w:val="left" w:pos="4536"/>
        </w:tabs>
        <w:rPr>
          <w:sz w:val="14"/>
          <w:szCs w:val="14"/>
        </w:rPr>
      </w:pPr>
    </w:p>
    <w:p w:rsidR="000D7C0A" w:rsidRPr="00555CC5" w:rsidRDefault="000D7C0A" w:rsidP="00604268">
      <w:pPr>
        <w:tabs>
          <w:tab w:val="left" w:pos="4536"/>
        </w:tabs>
        <w:rPr>
          <w:sz w:val="14"/>
          <w:szCs w:val="14"/>
        </w:rPr>
      </w:pPr>
      <w:r w:rsidRPr="00555CC5">
        <w:rPr>
          <w:sz w:val="14"/>
          <w:szCs w:val="14"/>
        </w:rPr>
        <w:t xml:space="preserve">  2. Изложить Приложение № 4 к Примерному положению в редакции:</w:t>
      </w:r>
    </w:p>
    <w:tbl>
      <w:tblPr>
        <w:tblW w:w="0" w:type="auto"/>
        <w:tblLook w:val="04A0" w:firstRow="1" w:lastRow="0" w:firstColumn="1" w:lastColumn="0" w:noHBand="0" w:noVBand="1"/>
      </w:tblPr>
      <w:tblGrid>
        <w:gridCol w:w="2385"/>
        <w:gridCol w:w="2934"/>
      </w:tblGrid>
      <w:tr w:rsidR="000D7C0A" w:rsidRPr="00555CC5" w:rsidTr="000D7C0A">
        <w:tc>
          <w:tcPr>
            <w:tcW w:w="4927" w:type="dxa"/>
            <w:hideMark/>
          </w:tcPr>
          <w:p w:rsidR="000D7C0A" w:rsidRPr="00555CC5" w:rsidRDefault="000D7C0A" w:rsidP="00604268">
            <w:pPr>
              <w:rPr>
                <w:sz w:val="14"/>
                <w:szCs w:val="14"/>
              </w:rPr>
            </w:pPr>
          </w:p>
          <w:p w:rsidR="000D7C0A" w:rsidRPr="00555CC5" w:rsidRDefault="000D7C0A" w:rsidP="00604268">
            <w:pPr>
              <w:rPr>
                <w:sz w:val="14"/>
                <w:szCs w:val="14"/>
              </w:rPr>
            </w:pPr>
          </w:p>
        </w:tc>
        <w:tc>
          <w:tcPr>
            <w:tcW w:w="4927" w:type="dxa"/>
            <w:hideMark/>
          </w:tcPr>
          <w:p w:rsidR="000D7C0A" w:rsidRPr="00555CC5" w:rsidRDefault="000D7C0A" w:rsidP="00604268">
            <w:pPr>
              <w:rPr>
                <w:sz w:val="14"/>
                <w:szCs w:val="14"/>
              </w:rPr>
            </w:pPr>
          </w:p>
          <w:p w:rsidR="000D7C0A" w:rsidRPr="00555CC5" w:rsidRDefault="000D7C0A" w:rsidP="00604268">
            <w:pPr>
              <w:rPr>
                <w:sz w:val="14"/>
                <w:szCs w:val="14"/>
              </w:rPr>
            </w:pPr>
            <w:r w:rsidRPr="00555CC5">
              <w:rPr>
                <w:sz w:val="14"/>
                <w:szCs w:val="14"/>
              </w:rPr>
              <w:t>«Приложение № 4</w:t>
            </w:r>
          </w:p>
          <w:p w:rsidR="000D7C0A" w:rsidRPr="00555CC5" w:rsidRDefault="000D7C0A" w:rsidP="00604268">
            <w:pPr>
              <w:rPr>
                <w:sz w:val="14"/>
                <w:szCs w:val="14"/>
              </w:rPr>
            </w:pPr>
            <w:r w:rsidRPr="00555CC5">
              <w:rPr>
                <w:sz w:val="14"/>
                <w:szCs w:val="14"/>
              </w:rPr>
              <w:t xml:space="preserve">к Примерному положению об оплате труда работников муниципальных образовательных учреждений </w:t>
            </w:r>
          </w:p>
        </w:tc>
      </w:tr>
    </w:tbl>
    <w:p w:rsidR="000D7C0A" w:rsidRPr="00555CC5" w:rsidRDefault="000D7C0A" w:rsidP="00604268">
      <w:pPr>
        <w:overflowPunct w:val="0"/>
        <w:autoSpaceDE w:val="0"/>
        <w:autoSpaceDN w:val="0"/>
        <w:adjustRightInd w:val="0"/>
        <w:rPr>
          <w:bCs/>
          <w:sz w:val="14"/>
          <w:szCs w:val="14"/>
        </w:rPr>
      </w:pPr>
    </w:p>
    <w:p w:rsidR="000D7C0A" w:rsidRPr="00555CC5" w:rsidRDefault="000D7C0A" w:rsidP="00604268">
      <w:pPr>
        <w:widowControl w:val="0"/>
        <w:overflowPunct w:val="0"/>
        <w:autoSpaceDE w:val="0"/>
        <w:autoSpaceDN w:val="0"/>
        <w:adjustRightInd w:val="0"/>
        <w:jc w:val="center"/>
        <w:rPr>
          <w:caps/>
          <w:sz w:val="14"/>
          <w:szCs w:val="14"/>
        </w:rPr>
      </w:pPr>
      <w:r w:rsidRPr="00555CC5">
        <w:rPr>
          <w:bCs/>
          <w:caps/>
          <w:sz w:val="14"/>
          <w:szCs w:val="14"/>
        </w:rPr>
        <w:t>ПЕРЕЧЕНЬ</w:t>
      </w:r>
    </w:p>
    <w:p w:rsidR="000D7C0A" w:rsidRPr="00555CC5" w:rsidRDefault="000D7C0A" w:rsidP="00604268">
      <w:pPr>
        <w:widowControl w:val="0"/>
        <w:overflowPunct w:val="0"/>
        <w:autoSpaceDE w:val="0"/>
        <w:autoSpaceDN w:val="0"/>
        <w:adjustRightInd w:val="0"/>
        <w:jc w:val="center"/>
        <w:rPr>
          <w:bCs/>
          <w:sz w:val="14"/>
          <w:szCs w:val="14"/>
        </w:rPr>
      </w:pPr>
      <w:r w:rsidRPr="00555CC5">
        <w:rPr>
          <w:bCs/>
          <w:sz w:val="14"/>
          <w:szCs w:val="14"/>
        </w:rPr>
        <w:t xml:space="preserve">показателей оценки эффективности деятельности работников </w:t>
      </w:r>
      <w:r w:rsidRPr="00555CC5">
        <w:rPr>
          <w:bCs/>
          <w:sz w:val="14"/>
          <w:szCs w:val="14"/>
        </w:rPr>
        <w:br/>
        <w:t xml:space="preserve">Муниципального автономного учреждения дополнительного образования </w:t>
      </w:r>
    </w:p>
    <w:p w:rsidR="000D7C0A" w:rsidRPr="00555CC5" w:rsidRDefault="000D7C0A" w:rsidP="00604268">
      <w:pPr>
        <w:widowControl w:val="0"/>
        <w:overflowPunct w:val="0"/>
        <w:autoSpaceDE w:val="0"/>
        <w:autoSpaceDN w:val="0"/>
        <w:adjustRightInd w:val="0"/>
        <w:jc w:val="center"/>
        <w:rPr>
          <w:caps/>
          <w:sz w:val="14"/>
          <w:szCs w:val="14"/>
        </w:rPr>
      </w:pPr>
      <w:r w:rsidRPr="00555CC5">
        <w:rPr>
          <w:bCs/>
          <w:sz w:val="14"/>
          <w:szCs w:val="14"/>
        </w:rPr>
        <w:t>«Детско - юношеская спортивная школа»</w:t>
      </w:r>
    </w:p>
    <w:p w:rsidR="000D7C0A" w:rsidRPr="00555CC5" w:rsidRDefault="000D7C0A" w:rsidP="00604268">
      <w:pPr>
        <w:overflowPunct w:val="0"/>
        <w:autoSpaceDE w:val="0"/>
        <w:autoSpaceDN w:val="0"/>
        <w:adjustRightInd w:val="0"/>
        <w:rPr>
          <w:bCs/>
          <w:vanish/>
          <w:sz w:val="14"/>
          <w:szCs w:val="14"/>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
        <w:gridCol w:w="4794"/>
      </w:tblGrid>
      <w:tr w:rsidR="000D7C0A" w:rsidRPr="000D7C0A" w:rsidTr="00666F88">
        <w:trPr>
          <w:trHeight w:val="20"/>
          <w:tblHeader/>
        </w:trPr>
        <w:tc>
          <w:tcPr>
            <w:tcW w:w="399"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jc w:val="center"/>
              <w:rPr>
                <w:bCs/>
                <w:sz w:val="10"/>
                <w:szCs w:val="14"/>
              </w:rPr>
            </w:pPr>
            <w:r w:rsidRPr="000D7C0A">
              <w:rPr>
                <w:bCs/>
                <w:sz w:val="10"/>
                <w:szCs w:val="14"/>
              </w:rPr>
              <w:t xml:space="preserve">№ </w:t>
            </w:r>
            <w:r w:rsidRPr="000D7C0A">
              <w:rPr>
                <w:bCs/>
                <w:sz w:val="10"/>
                <w:szCs w:val="14"/>
              </w:rPr>
              <w:br/>
              <w:t>п/п</w:t>
            </w:r>
          </w:p>
        </w:tc>
        <w:tc>
          <w:tcPr>
            <w:tcW w:w="4601"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jc w:val="center"/>
              <w:rPr>
                <w:bCs/>
                <w:sz w:val="10"/>
                <w:szCs w:val="14"/>
              </w:rPr>
            </w:pPr>
            <w:r w:rsidRPr="000D7C0A">
              <w:rPr>
                <w:bCs/>
                <w:sz w:val="10"/>
                <w:szCs w:val="14"/>
              </w:rPr>
              <w:t>Наименование показателя эффективности</w:t>
            </w:r>
          </w:p>
        </w:tc>
      </w:tr>
      <w:tr w:rsidR="000D7C0A" w:rsidRPr="000D7C0A" w:rsidTr="00666F88">
        <w:trPr>
          <w:trHeight w:val="20"/>
          <w:tblHeader/>
        </w:trPr>
        <w:tc>
          <w:tcPr>
            <w:tcW w:w="399"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jc w:val="center"/>
              <w:rPr>
                <w:bCs/>
                <w:sz w:val="10"/>
                <w:szCs w:val="14"/>
              </w:rPr>
            </w:pPr>
            <w:r w:rsidRPr="000D7C0A">
              <w:rPr>
                <w:bCs/>
                <w:sz w:val="10"/>
                <w:szCs w:val="14"/>
              </w:rPr>
              <w:t>1</w:t>
            </w:r>
          </w:p>
        </w:tc>
        <w:tc>
          <w:tcPr>
            <w:tcW w:w="4601"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jc w:val="center"/>
              <w:rPr>
                <w:bCs/>
                <w:sz w:val="10"/>
                <w:szCs w:val="14"/>
              </w:rPr>
            </w:pPr>
            <w:r w:rsidRPr="000D7C0A">
              <w:rPr>
                <w:bCs/>
                <w:sz w:val="10"/>
                <w:szCs w:val="14"/>
              </w:rPr>
              <w:t>2</w:t>
            </w:r>
          </w:p>
        </w:tc>
      </w:tr>
      <w:tr w:rsidR="000D7C0A" w:rsidRPr="000D7C0A" w:rsidTr="00666F88">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jc w:val="center"/>
              <w:rPr>
                <w:sz w:val="10"/>
                <w:szCs w:val="14"/>
              </w:rPr>
            </w:pPr>
            <w:r w:rsidRPr="000D7C0A">
              <w:rPr>
                <w:bCs/>
                <w:sz w:val="10"/>
                <w:szCs w:val="14"/>
              </w:rPr>
              <w:t xml:space="preserve">1. </w:t>
            </w:r>
            <w:r w:rsidRPr="000D7C0A">
              <w:rPr>
                <w:b/>
                <w:bCs/>
                <w:sz w:val="10"/>
                <w:szCs w:val="14"/>
              </w:rPr>
              <w:t>Педагогические работники(инструктор- методист(включая старшего), тренер – преподаватель(включая старшего), педагог - организатор)</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jc w:val="center"/>
              <w:rPr>
                <w:bCs/>
                <w:sz w:val="10"/>
                <w:szCs w:val="14"/>
              </w:rPr>
            </w:pPr>
            <w:r w:rsidRPr="000D7C0A">
              <w:rPr>
                <w:bCs/>
                <w:sz w:val="10"/>
                <w:szCs w:val="14"/>
              </w:rPr>
              <w:t>1.1.</w:t>
            </w:r>
          </w:p>
        </w:tc>
        <w:tc>
          <w:tcPr>
            <w:tcW w:w="4601"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rPr>
                <w:bCs/>
                <w:sz w:val="10"/>
                <w:szCs w:val="14"/>
              </w:rPr>
            </w:pPr>
            <w:r w:rsidRPr="000D7C0A">
              <w:rPr>
                <w:bCs/>
                <w:sz w:val="10"/>
                <w:szCs w:val="14"/>
              </w:rPr>
              <w:t>Организация системных исследований, мониторинга индивидуальных достижений обучающихся</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jc w:val="center"/>
              <w:rPr>
                <w:bCs/>
                <w:sz w:val="10"/>
                <w:szCs w:val="14"/>
              </w:rPr>
            </w:pPr>
            <w:r w:rsidRPr="000D7C0A">
              <w:rPr>
                <w:bCs/>
                <w:sz w:val="10"/>
                <w:szCs w:val="14"/>
              </w:rPr>
              <w:t>1.2.</w:t>
            </w:r>
          </w:p>
        </w:tc>
        <w:tc>
          <w:tcPr>
            <w:tcW w:w="4601"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rPr>
                <w:bCs/>
                <w:sz w:val="10"/>
                <w:szCs w:val="14"/>
              </w:rPr>
            </w:pPr>
            <w:r w:rsidRPr="000D7C0A">
              <w:rPr>
                <w:bCs/>
                <w:sz w:val="10"/>
                <w:szCs w:val="14"/>
              </w:rPr>
              <w:t>Качественное выполнение программ спортивной подготовки</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jc w:val="center"/>
              <w:rPr>
                <w:bCs/>
                <w:sz w:val="10"/>
                <w:szCs w:val="14"/>
              </w:rPr>
            </w:pPr>
            <w:r w:rsidRPr="000D7C0A">
              <w:rPr>
                <w:bCs/>
                <w:sz w:val="10"/>
                <w:szCs w:val="14"/>
              </w:rPr>
              <w:t>1.3.</w:t>
            </w:r>
          </w:p>
        </w:tc>
        <w:tc>
          <w:tcPr>
            <w:tcW w:w="4601"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rPr>
                <w:bCs/>
                <w:sz w:val="10"/>
                <w:szCs w:val="14"/>
              </w:rPr>
            </w:pPr>
            <w:r w:rsidRPr="000D7C0A">
              <w:rPr>
                <w:bCs/>
                <w:sz w:val="10"/>
                <w:szCs w:val="14"/>
              </w:rPr>
              <w:t>Наличие положительной динамики индивидуальных образовательных результатов</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jc w:val="center"/>
              <w:rPr>
                <w:bCs/>
                <w:sz w:val="10"/>
                <w:szCs w:val="14"/>
              </w:rPr>
            </w:pPr>
            <w:r w:rsidRPr="000D7C0A">
              <w:rPr>
                <w:bCs/>
                <w:sz w:val="10"/>
                <w:szCs w:val="14"/>
              </w:rPr>
              <w:t>1.4</w:t>
            </w:r>
          </w:p>
        </w:tc>
        <w:tc>
          <w:tcPr>
            <w:tcW w:w="4601"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rPr>
                <w:bCs/>
                <w:sz w:val="10"/>
                <w:szCs w:val="14"/>
              </w:rPr>
            </w:pPr>
            <w:r w:rsidRPr="000D7C0A">
              <w:rPr>
                <w:bCs/>
                <w:sz w:val="10"/>
                <w:szCs w:val="14"/>
              </w:rPr>
              <w:t>Качество спортивной подготовки</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jc w:val="center"/>
              <w:rPr>
                <w:bCs/>
                <w:sz w:val="10"/>
                <w:szCs w:val="14"/>
              </w:rPr>
            </w:pPr>
            <w:r w:rsidRPr="000D7C0A">
              <w:rPr>
                <w:bCs/>
                <w:sz w:val="10"/>
                <w:szCs w:val="14"/>
              </w:rPr>
              <w:t>1.5.</w:t>
            </w:r>
          </w:p>
        </w:tc>
        <w:tc>
          <w:tcPr>
            <w:tcW w:w="4601"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rPr>
                <w:bCs/>
                <w:sz w:val="10"/>
                <w:szCs w:val="14"/>
              </w:rPr>
            </w:pPr>
            <w:r w:rsidRPr="000D7C0A">
              <w:rPr>
                <w:bCs/>
                <w:sz w:val="10"/>
                <w:szCs w:val="14"/>
              </w:rPr>
              <w:t>Реализация мероприятий обеспечивающих взаимодействие с родителями обучающихся</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jc w:val="center"/>
              <w:rPr>
                <w:bCs/>
                <w:sz w:val="10"/>
                <w:szCs w:val="14"/>
              </w:rPr>
            </w:pPr>
            <w:r w:rsidRPr="000D7C0A">
              <w:rPr>
                <w:bCs/>
                <w:sz w:val="10"/>
                <w:szCs w:val="14"/>
              </w:rPr>
              <w:t>1.6.</w:t>
            </w:r>
          </w:p>
        </w:tc>
        <w:tc>
          <w:tcPr>
            <w:tcW w:w="4601"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rPr>
                <w:bCs/>
                <w:sz w:val="10"/>
                <w:szCs w:val="14"/>
              </w:rPr>
            </w:pPr>
            <w:r w:rsidRPr="000D7C0A">
              <w:rPr>
                <w:bCs/>
                <w:sz w:val="10"/>
                <w:szCs w:val="14"/>
              </w:rPr>
              <w:t>Сохранность контингента обучающихся в группах</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jc w:val="center"/>
              <w:rPr>
                <w:bCs/>
                <w:sz w:val="10"/>
                <w:szCs w:val="14"/>
              </w:rPr>
            </w:pPr>
            <w:r w:rsidRPr="000D7C0A">
              <w:rPr>
                <w:bCs/>
                <w:sz w:val="10"/>
                <w:szCs w:val="14"/>
              </w:rPr>
              <w:t>1.7.</w:t>
            </w:r>
          </w:p>
        </w:tc>
        <w:tc>
          <w:tcPr>
            <w:tcW w:w="4601"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rPr>
                <w:bCs/>
                <w:sz w:val="10"/>
                <w:szCs w:val="14"/>
              </w:rPr>
            </w:pPr>
            <w:r w:rsidRPr="000D7C0A">
              <w:rPr>
                <w:bCs/>
                <w:sz w:val="10"/>
                <w:szCs w:val="14"/>
              </w:rPr>
              <w:t>Численность обучающихся</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jc w:val="center"/>
              <w:rPr>
                <w:bCs/>
                <w:sz w:val="10"/>
                <w:szCs w:val="14"/>
              </w:rPr>
            </w:pPr>
            <w:r w:rsidRPr="000D7C0A">
              <w:rPr>
                <w:bCs/>
                <w:sz w:val="10"/>
                <w:szCs w:val="14"/>
              </w:rPr>
              <w:t>1.8.</w:t>
            </w:r>
          </w:p>
        </w:tc>
        <w:tc>
          <w:tcPr>
            <w:tcW w:w="4601"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rPr>
                <w:bCs/>
                <w:sz w:val="10"/>
                <w:szCs w:val="14"/>
              </w:rPr>
            </w:pPr>
            <w:r w:rsidRPr="000D7C0A">
              <w:rPr>
                <w:bCs/>
                <w:sz w:val="10"/>
                <w:szCs w:val="14"/>
              </w:rPr>
              <w:t>Организация летнего оздоровительного отдыха</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jc w:val="center"/>
              <w:rPr>
                <w:bCs/>
                <w:sz w:val="10"/>
                <w:szCs w:val="14"/>
              </w:rPr>
            </w:pPr>
            <w:r w:rsidRPr="000D7C0A">
              <w:rPr>
                <w:bCs/>
                <w:sz w:val="10"/>
                <w:szCs w:val="14"/>
              </w:rPr>
              <w:t>1.9.</w:t>
            </w:r>
          </w:p>
        </w:tc>
        <w:tc>
          <w:tcPr>
            <w:tcW w:w="4601"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rPr>
                <w:bCs/>
                <w:sz w:val="10"/>
                <w:szCs w:val="14"/>
              </w:rPr>
            </w:pPr>
            <w:r w:rsidRPr="000D7C0A">
              <w:rPr>
                <w:bCs/>
                <w:sz w:val="10"/>
                <w:szCs w:val="14"/>
              </w:rPr>
              <w:t>Участие педагогических работников в различных конкурсах и мероприятиях</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jc w:val="center"/>
              <w:rPr>
                <w:bCs/>
                <w:sz w:val="10"/>
                <w:szCs w:val="14"/>
              </w:rPr>
            </w:pPr>
            <w:r w:rsidRPr="000D7C0A">
              <w:rPr>
                <w:bCs/>
                <w:sz w:val="10"/>
                <w:szCs w:val="14"/>
              </w:rPr>
              <w:t>1.10.</w:t>
            </w:r>
          </w:p>
        </w:tc>
        <w:tc>
          <w:tcPr>
            <w:tcW w:w="4601"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rPr>
                <w:bCs/>
                <w:sz w:val="10"/>
                <w:szCs w:val="14"/>
              </w:rPr>
            </w:pPr>
            <w:r w:rsidRPr="000D7C0A">
              <w:rPr>
                <w:bCs/>
                <w:sz w:val="10"/>
                <w:szCs w:val="14"/>
              </w:rPr>
              <w:t>Организация работы по обеспечению участия спортсменов в районных, областных, всероссийских соревнованиях</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jc w:val="center"/>
              <w:rPr>
                <w:bCs/>
                <w:sz w:val="10"/>
                <w:szCs w:val="14"/>
              </w:rPr>
            </w:pPr>
            <w:r w:rsidRPr="000D7C0A">
              <w:rPr>
                <w:bCs/>
                <w:sz w:val="10"/>
                <w:szCs w:val="14"/>
              </w:rPr>
              <w:t>1.11.</w:t>
            </w:r>
          </w:p>
        </w:tc>
        <w:tc>
          <w:tcPr>
            <w:tcW w:w="4601"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rPr>
                <w:bCs/>
                <w:sz w:val="10"/>
                <w:szCs w:val="14"/>
              </w:rPr>
            </w:pPr>
            <w:r w:rsidRPr="000D7C0A">
              <w:rPr>
                <w:bCs/>
                <w:sz w:val="10"/>
                <w:szCs w:val="14"/>
              </w:rPr>
              <w:t xml:space="preserve">Подготовка </w:t>
            </w:r>
            <w:proofErr w:type="spellStart"/>
            <w:r w:rsidRPr="000D7C0A">
              <w:rPr>
                <w:bCs/>
                <w:sz w:val="10"/>
                <w:szCs w:val="14"/>
              </w:rPr>
              <w:t>высоквалифицированного</w:t>
            </w:r>
            <w:proofErr w:type="spellEnd"/>
            <w:r w:rsidRPr="000D7C0A">
              <w:rPr>
                <w:bCs/>
                <w:sz w:val="10"/>
                <w:szCs w:val="14"/>
              </w:rPr>
              <w:t xml:space="preserve"> спортсмена</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jc w:val="center"/>
              <w:rPr>
                <w:bCs/>
                <w:sz w:val="10"/>
                <w:szCs w:val="14"/>
              </w:rPr>
            </w:pPr>
            <w:r w:rsidRPr="000D7C0A">
              <w:rPr>
                <w:bCs/>
                <w:sz w:val="10"/>
                <w:szCs w:val="14"/>
              </w:rPr>
              <w:t>1.12.</w:t>
            </w:r>
          </w:p>
        </w:tc>
        <w:tc>
          <w:tcPr>
            <w:tcW w:w="4601"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rPr>
                <w:bCs/>
                <w:sz w:val="10"/>
                <w:szCs w:val="14"/>
              </w:rPr>
            </w:pPr>
            <w:r w:rsidRPr="000D7C0A">
              <w:rPr>
                <w:bCs/>
                <w:sz w:val="10"/>
                <w:szCs w:val="14"/>
              </w:rPr>
              <w:t xml:space="preserve">Участие в подготовке </w:t>
            </w:r>
            <w:proofErr w:type="spellStart"/>
            <w:r w:rsidRPr="000D7C0A">
              <w:rPr>
                <w:bCs/>
                <w:sz w:val="10"/>
                <w:szCs w:val="14"/>
              </w:rPr>
              <w:t>высоквалифицированного</w:t>
            </w:r>
            <w:proofErr w:type="spellEnd"/>
            <w:r w:rsidRPr="000D7C0A">
              <w:rPr>
                <w:bCs/>
                <w:sz w:val="10"/>
                <w:szCs w:val="14"/>
              </w:rPr>
              <w:t xml:space="preserve"> спортсмена члена сборной команды России или субъекта Российской Федерации сборной</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jc w:val="center"/>
              <w:rPr>
                <w:bCs/>
                <w:sz w:val="10"/>
                <w:szCs w:val="14"/>
              </w:rPr>
            </w:pPr>
            <w:r w:rsidRPr="000D7C0A">
              <w:rPr>
                <w:bCs/>
                <w:sz w:val="10"/>
                <w:szCs w:val="14"/>
              </w:rPr>
              <w:t>1.13.</w:t>
            </w:r>
          </w:p>
        </w:tc>
        <w:tc>
          <w:tcPr>
            <w:tcW w:w="4601"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rPr>
                <w:bCs/>
                <w:sz w:val="10"/>
                <w:szCs w:val="14"/>
              </w:rPr>
            </w:pPr>
            <w:r w:rsidRPr="000D7C0A">
              <w:rPr>
                <w:bCs/>
                <w:sz w:val="10"/>
                <w:szCs w:val="14"/>
              </w:rPr>
              <w:t>Подготовка спортсмена, который занял 1-6 место на официальных соревнованиях</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jc w:val="center"/>
              <w:rPr>
                <w:bCs/>
                <w:sz w:val="10"/>
                <w:szCs w:val="14"/>
              </w:rPr>
            </w:pPr>
            <w:r w:rsidRPr="000D7C0A">
              <w:rPr>
                <w:bCs/>
                <w:sz w:val="10"/>
                <w:szCs w:val="14"/>
              </w:rPr>
              <w:t>1.14.</w:t>
            </w:r>
          </w:p>
        </w:tc>
        <w:tc>
          <w:tcPr>
            <w:tcW w:w="4601"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rPr>
                <w:bCs/>
                <w:sz w:val="10"/>
                <w:szCs w:val="14"/>
              </w:rPr>
            </w:pPr>
            <w:r w:rsidRPr="000D7C0A">
              <w:rPr>
                <w:bCs/>
                <w:sz w:val="10"/>
                <w:szCs w:val="14"/>
              </w:rPr>
              <w:t>Организация физкультурно – оздоровительной спортивной и спортивно- патриотической работы</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jc w:val="center"/>
              <w:rPr>
                <w:bCs/>
                <w:sz w:val="10"/>
                <w:szCs w:val="14"/>
              </w:rPr>
            </w:pPr>
            <w:r w:rsidRPr="000D7C0A">
              <w:rPr>
                <w:bCs/>
                <w:sz w:val="10"/>
                <w:szCs w:val="14"/>
              </w:rPr>
              <w:t>1.15.</w:t>
            </w:r>
          </w:p>
        </w:tc>
        <w:tc>
          <w:tcPr>
            <w:tcW w:w="4601"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rPr>
                <w:bCs/>
                <w:sz w:val="10"/>
                <w:szCs w:val="14"/>
              </w:rPr>
            </w:pPr>
            <w:r w:rsidRPr="000D7C0A">
              <w:rPr>
                <w:bCs/>
                <w:sz w:val="10"/>
                <w:szCs w:val="14"/>
              </w:rPr>
              <w:t>Стабильность высоких спортивных достижений</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jc w:val="center"/>
              <w:rPr>
                <w:bCs/>
                <w:sz w:val="10"/>
                <w:szCs w:val="14"/>
              </w:rPr>
            </w:pPr>
            <w:r w:rsidRPr="000D7C0A">
              <w:rPr>
                <w:bCs/>
                <w:sz w:val="10"/>
                <w:szCs w:val="14"/>
              </w:rPr>
              <w:t>1.16.</w:t>
            </w:r>
          </w:p>
        </w:tc>
        <w:tc>
          <w:tcPr>
            <w:tcW w:w="4601"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rPr>
                <w:bCs/>
                <w:spacing w:val="-10"/>
                <w:sz w:val="10"/>
                <w:szCs w:val="14"/>
              </w:rPr>
            </w:pPr>
            <w:r w:rsidRPr="000D7C0A">
              <w:rPr>
                <w:bCs/>
                <w:spacing w:val="-10"/>
                <w:sz w:val="10"/>
                <w:szCs w:val="14"/>
              </w:rPr>
              <w:t>Работа молодого специалиста</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jc w:val="center"/>
              <w:rPr>
                <w:bCs/>
                <w:sz w:val="10"/>
                <w:szCs w:val="14"/>
              </w:rPr>
            </w:pPr>
            <w:r w:rsidRPr="000D7C0A">
              <w:rPr>
                <w:bCs/>
                <w:sz w:val="10"/>
                <w:szCs w:val="14"/>
              </w:rPr>
              <w:t>1.17.</w:t>
            </w:r>
          </w:p>
        </w:tc>
        <w:tc>
          <w:tcPr>
            <w:tcW w:w="4601"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rPr>
                <w:bCs/>
                <w:sz w:val="10"/>
                <w:szCs w:val="14"/>
              </w:rPr>
            </w:pPr>
            <w:r w:rsidRPr="000D7C0A">
              <w:rPr>
                <w:bCs/>
                <w:sz w:val="10"/>
                <w:szCs w:val="14"/>
              </w:rPr>
              <w:t>Методическая работа в учреждении</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jc w:val="center"/>
              <w:rPr>
                <w:bCs/>
                <w:sz w:val="10"/>
                <w:szCs w:val="14"/>
              </w:rPr>
            </w:pPr>
            <w:r w:rsidRPr="000D7C0A">
              <w:rPr>
                <w:bCs/>
                <w:sz w:val="10"/>
                <w:szCs w:val="14"/>
              </w:rPr>
              <w:t>1.18.</w:t>
            </w:r>
          </w:p>
        </w:tc>
        <w:tc>
          <w:tcPr>
            <w:tcW w:w="4601"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rPr>
                <w:bCs/>
                <w:sz w:val="10"/>
                <w:szCs w:val="14"/>
              </w:rPr>
            </w:pPr>
            <w:r w:rsidRPr="000D7C0A">
              <w:rPr>
                <w:bCs/>
                <w:sz w:val="10"/>
                <w:szCs w:val="14"/>
              </w:rPr>
              <w:t>Качество учебно-тренировочного процесса</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jc w:val="center"/>
              <w:rPr>
                <w:bCs/>
                <w:sz w:val="10"/>
                <w:szCs w:val="14"/>
              </w:rPr>
            </w:pPr>
            <w:r w:rsidRPr="000D7C0A">
              <w:rPr>
                <w:bCs/>
                <w:sz w:val="10"/>
                <w:szCs w:val="14"/>
              </w:rPr>
              <w:t>1.19.</w:t>
            </w:r>
          </w:p>
        </w:tc>
        <w:tc>
          <w:tcPr>
            <w:tcW w:w="4601"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rPr>
                <w:bCs/>
                <w:sz w:val="10"/>
                <w:szCs w:val="14"/>
              </w:rPr>
            </w:pPr>
            <w:r w:rsidRPr="000D7C0A">
              <w:rPr>
                <w:bCs/>
                <w:sz w:val="10"/>
                <w:szCs w:val="14"/>
              </w:rPr>
              <w:t>Участие педагога в разработке и реализации основной образовательной программы учреждения</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jc w:val="center"/>
              <w:rPr>
                <w:bCs/>
                <w:sz w:val="10"/>
                <w:szCs w:val="14"/>
              </w:rPr>
            </w:pPr>
            <w:r w:rsidRPr="000D7C0A">
              <w:rPr>
                <w:bCs/>
                <w:sz w:val="10"/>
                <w:szCs w:val="14"/>
              </w:rPr>
              <w:t>1.20.</w:t>
            </w:r>
          </w:p>
        </w:tc>
        <w:tc>
          <w:tcPr>
            <w:tcW w:w="4601"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rPr>
                <w:bCs/>
                <w:sz w:val="10"/>
                <w:szCs w:val="14"/>
              </w:rPr>
            </w:pPr>
            <w:r w:rsidRPr="000D7C0A">
              <w:rPr>
                <w:bCs/>
                <w:sz w:val="10"/>
                <w:szCs w:val="14"/>
              </w:rPr>
              <w:t>Создание элементов образовательной инфраструктуры</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shd w:val="clear" w:color="auto" w:fill="FFFFFF"/>
              <w:overflowPunct w:val="0"/>
              <w:autoSpaceDE w:val="0"/>
              <w:autoSpaceDN w:val="0"/>
              <w:adjustRightInd w:val="0"/>
              <w:jc w:val="center"/>
              <w:rPr>
                <w:sz w:val="10"/>
                <w:szCs w:val="14"/>
              </w:rPr>
            </w:pPr>
            <w:r w:rsidRPr="000D7C0A">
              <w:rPr>
                <w:bCs/>
                <w:spacing w:val="-1"/>
                <w:sz w:val="10"/>
                <w:szCs w:val="14"/>
              </w:rPr>
              <w:t xml:space="preserve">2. </w:t>
            </w:r>
          </w:p>
        </w:tc>
        <w:tc>
          <w:tcPr>
            <w:tcW w:w="4601"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shd w:val="clear" w:color="auto" w:fill="FFFFFF"/>
              <w:overflowPunct w:val="0"/>
              <w:autoSpaceDE w:val="0"/>
              <w:autoSpaceDN w:val="0"/>
              <w:adjustRightInd w:val="0"/>
              <w:jc w:val="center"/>
              <w:rPr>
                <w:b/>
                <w:color w:val="FF0000"/>
                <w:sz w:val="10"/>
                <w:szCs w:val="14"/>
              </w:rPr>
            </w:pPr>
            <w:r w:rsidRPr="000D7C0A">
              <w:rPr>
                <w:b/>
                <w:bCs/>
                <w:spacing w:val="-1"/>
                <w:sz w:val="10"/>
                <w:szCs w:val="14"/>
              </w:rPr>
              <w:t xml:space="preserve">Технические работники </w:t>
            </w:r>
            <w:r w:rsidRPr="000D7C0A">
              <w:rPr>
                <w:b/>
                <w:bCs/>
                <w:sz w:val="10"/>
                <w:szCs w:val="14"/>
              </w:rPr>
              <w:t>(электрик, рабочий по обслуживанию здания, слесарь-сантехник)</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shd w:val="clear" w:color="auto" w:fill="FFFFFF"/>
              <w:overflowPunct w:val="0"/>
              <w:autoSpaceDE w:val="0"/>
              <w:autoSpaceDN w:val="0"/>
              <w:adjustRightInd w:val="0"/>
              <w:jc w:val="center"/>
              <w:rPr>
                <w:bCs/>
                <w:sz w:val="10"/>
                <w:szCs w:val="14"/>
              </w:rPr>
            </w:pPr>
            <w:r w:rsidRPr="000D7C0A">
              <w:rPr>
                <w:bCs/>
                <w:sz w:val="10"/>
                <w:szCs w:val="14"/>
              </w:rPr>
              <w:t>2.1.</w:t>
            </w:r>
          </w:p>
        </w:tc>
        <w:tc>
          <w:tcPr>
            <w:tcW w:w="4601"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shd w:val="clear" w:color="auto" w:fill="FFFFFF"/>
              <w:overflowPunct w:val="0"/>
              <w:autoSpaceDE w:val="0"/>
              <w:autoSpaceDN w:val="0"/>
              <w:adjustRightInd w:val="0"/>
              <w:rPr>
                <w:bCs/>
                <w:sz w:val="10"/>
                <w:szCs w:val="14"/>
              </w:rPr>
            </w:pPr>
            <w:r w:rsidRPr="000D7C0A">
              <w:rPr>
                <w:bCs/>
                <w:spacing w:val="-1"/>
                <w:sz w:val="10"/>
                <w:szCs w:val="14"/>
              </w:rPr>
              <w:t xml:space="preserve">Обеспечение бесперебойной работы систем отопления, водоснабжения, </w:t>
            </w:r>
            <w:r w:rsidRPr="000D7C0A">
              <w:rPr>
                <w:bCs/>
                <w:sz w:val="10"/>
                <w:szCs w:val="14"/>
              </w:rPr>
              <w:t>канализации и водостоков, электроснабжения образовательной организации</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jc w:val="center"/>
              <w:rPr>
                <w:bCs/>
                <w:sz w:val="10"/>
                <w:szCs w:val="14"/>
              </w:rPr>
            </w:pPr>
            <w:r w:rsidRPr="000D7C0A">
              <w:rPr>
                <w:bCs/>
                <w:sz w:val="10"/>
                <w:szCs w:val="14"/>
              </w:rPr>
              <w:t>2.2.</w:t>
            </w:r>
          </w:p>
        </w:tc>
        <w:tc>
          <w:tcPr>
            <w:tcW w:w="4601"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shd w:val="clear" w:color="auto" w:fill="FFFFFF"/>
              <w:overflowPunct w:val="0"/>
              <w:autoSpaceDE w:val="0"/>
              <w:autoSpaceDN w:val="0"/>
              <w:adjustRightInd w:val="0"/>
              <w:rPr>
                <w:bCs/>
                <w:sz w:val="10"/>
                <w:szCs w:val="14"/>
              </w:rPr>
            </w:pPr>
            <w:r w:rsidRPr="000D7C0A">
              <w:rPr>
                <w:bCs/>
                <w:sz w:val="10"/>
                <w:szCs w:val="14"/>
              </w:rPr>
              <w:t>Оперативность и качественность выполнения работ</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jc w:val="center"/>
              <w:rPr>
                <w:bCs/>
                <w:sz w:val="10"/>
                <w:szCs w:val="14"/>
              </w:rPr>
            </w:pPr>
            <w:r w:rsidRPr="000D7C0A">
              <w:rPr>
                <w:bCs/>
                <w:sz w:val="10"/>
                <w:szCs w:val="14"/>
              </w:rPr>
              <w:t>2.3.</w:t>
            </w:r>
          </w:p>
        </w:tc>
        <w:tc>
          <w:tcPr>
            <w:tcW w:w="4601"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rPr>
                <w:bCs/>
                <w:sz w:val="10"/>
                <w:szCs w:val="14"/>
              </w:rPr>
            </w:pPr>
            <w:r w:rsidRPr="000D7C0A">
              <w:rPr>
                <w:bCs/>
                <w:spacing w:val="-1"/>
                <w:sz w:val="10"/>
                <w:szCs w:val="14"/>
              </w:rPr>
              <w:t xml:space="preserve">Отсутствие замечаний в актах и предписаниях органов </w:t>
            </w:r>
            <w:r w:rsidRPr="000D7C0A">
              <w:rPr>
                <w:bCs/>
                <w:sz w:val="10"/>
                <w:szCs w:val="14"/>
              </w:rPr>
              <w:t>государственного контроля (надзора)</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jc w:val="center"/>
              <w:rPr>
                <w:bCs/>
                <w:sz w:val="10"/>
                <w:szCs w:val="14"/>
              </w:rPr>
            </w:pPr>
            <w:r w:rsidRPr="000D7C0A">
              <w:rPr>
                <w:bCs/>
                <w:sz w:val="10"/>
                <w:szCs w:val="14"/>
              </w:rPr>
              <w:t>2.4.</w:t>
            </w:r>
          </w:p>
        </w:tc>
        <w:tc>
          <w:tcPr>
            <w:tcW w:w="4601"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shd w:val="clear" w:color="auto" w:fill="FFFFFF"/>
              <w:overflowPunct w:val="0"/>
              <w:autoSpaceDE w:val="0"/>
              <w:autoSpaceDN w:val="0"/>
              <w:adjustRightInd w:val="0"/>
              <w:rPr>
                <w:bCs/>
                <w:sz w:val="10"/>
                <w:szCs w:val="14"/>
              </w:rPr>
            </w:pPr>
            <w:r w:rsidRPr="000D7C0A">
              <w:rPr>
                <w:bCs/>
                <w:spacing w:val="-1"/>
                <w:sz w:val="10"/>
                <w:szCs w:val="14"/>
              </w:rPr>
              <w:t xml:space="preserve">Активное участие в общественных мероприятиях образовательной организации (уборка, </w:t>
            </w:r>
            <w:r w:rsidRPr="000D7C0A">
              <w:rPr>
                <w:bCs/>
                <w:sz w:val="10"/>
                <w:szCs w:val="14"/>
              </w:rPr>
              <w:t>субботник, ремонт)</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overflowPunct w:val="0"/>
              <w:autoSpaceDE w:val="0"/>
              <w:autoSpaceDN w:val="0"/>
              <w:adjustRightInd w:val="0"/>
              <w:jc w:val="center"/>
              <w:rPr>
                <w:bCs/>
                <w:sz w:val="10"/>
                <w:szCs w:val="14"/>
              </w:rPr>
            </w:pPr>
            <w:r w:rsidRPr="000D7C0A">
              <w:rPr>
                <w:bCs/>
                <w:sz w:val="10"/>
                <w:szCs w:val="14"/>
              </w:rPr>
              <w:t>2.5.</w:t>
            </w:r>
          </w:p>
        </w:tc>
        <w:tc>
          <w:tcPr>
            <w:tcW w:w="4601"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shd w:val="clear" w:color="auto" w:fill="FFFFFF"/>
              <w:overflowPunct w:val="0"/>
              <w:autoSpaceDE w:val="0"/>
              <w:autoSpaceDN w:val="0"/>
              <w:adjustRightInd w:val="0"/>
              <w:rPr>
                <w:bCs/>
                <w:sz w:val="10"/>
                <w:szCs w:val="14"/>
              </w:rPr>
            </w:pPr>
            <w:r w:rsidRPr="000D7C0A">
              <w:rPr>
                <w:bCs/>
                <w:sz w:val="10"/>
                <w:szCs w:val="14"/>
              </w:rPr>
              <w:t>Выполнение особо важных заданий</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shd w:val="clear" w:color="auto" w:fill="FFFFFF"/>
              <w:overflowPunct w:val="0"/>
              <w:autoSpaceDE w:val="0"/>
              <w:autoSpaceDN w:val="0"/>
              <w:adjustRightInd w:val="0"/>
              <w:jc w:val="center"/>
              <w:rPr>
                <w:bCs/>
                <w:sz w:val="10"/>
                <w:szCs w:val="14"/>
              </w:rPr>
            </w:pPr>
            <w:r w:rsidRPr="000D7C0A">
              <w:rPr>
                <w:bCs/>
                <w:sz w:val="10"/>
                <w:szCs w:val="14"/>
              </w:rPr>
              <w:t>2.6.</w:t>
            </w:r>
          </w:p>
        </w:tc>
        <w:tc>
          <w:tcPr>
            <w:tcW w:w="4601"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shd w:val="clear" w:color="auto" w:fill="FFFFFF"/>
              <w:overflowPunct w:val="0"/>
              <w:autoSpaceDE w:val="0"/>
              <w:autoSpaceDN w:val="0"/>
              <w:adjustRightInd w:val="0"/>
              <w:rPr>
                <w:bCs/>
                <w:sz w:val="10"/>
                <w:szCs w:val="14"/>
              </w:rPr>
            </w:pPr>
            <w:r w:rsidRPr="000D7C0A">
              <w:rPr>
                <w:bCs/>
                <w:spacing w:val="-1"/>
                <w:sz w:val="10"/>
                <w:szCs w:val="14"/>
              </w:rPr>
              <w:t xml:space="preserve">Стабильно высокое санитарно-гигиеническое состояние закрепленных </w:t>
            </w:r>
            <w:r w:rsidRPr="000D7C0A">
              <w:rPr>
                <w:bCs/>
                <w:sz w:val="10"/>
                <w:szCs w:val="14"/>
              </w:rPr>
              <w:t xml:space="preserve">помещений образовательной организации и пришкольной </w:t>
            </w:r>
            <w:r w:rsidR="00666F88">
              <w:rPr>
                <w:bCs/>
                <w:sz w:val="10"/>
                <w:szCs w:val="14"/>
              </w:rPr>
              <w:t xml:space="preserve"> </w:t>
            </w:r>
            <w:r w:rsidRPr="000D7C0A">
              <w:rPr>
                <w:bCs/>
                <w:sz w:val="10"/>
                <w:szCs w:val="14"/>
              </w:rPr>
              <w:t>территории</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shd w:val="clear" w:color="auto" w:fill="FFFFFF"/>
              <w:overflowPunct w:val="0"/>
              <w:autoSpaceDE w:val="0"/>
              <w:autoSpaceDN w:val="0"/>
              <w:adjustRightInd w:val="0"/>
              <w:jc w:val="center"/>
              <w:rPr>
                <w:bCs/>
                <w:sz w:val="10"/>
                <w:szCs w:val="14"/>
              </w:rPr>
            </w:pPr>
            <w:r w:rsidRPr="000D7C0A">
              <w:rPr>
                <w:bCs/>
                <w:sz w:val="10"/>
                <w:szCs w:val="14"/>
              </w:rPr>
              <w:t>2.7.</w:t>
            </w:r>
          </w:p>
        </w:tc>
        <w:tc>
          <w:tcPr>
            <w:tcW w:w="4601"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shd w:val="clear" w:color="auto" w:fill="FFFFFF"/>
              <w:overflowPunct w:val="0"/>
              <w:autoSpaceDE w:val="0"/>
              <w:autoSpaceDN w:val="0"/>
              <w:adjustRightInd w:val="0"/>
              <w:rPr>
                <w:bCs/>
                <w:sz w:val="10"/>
                <w:szCs w:val="14"/>
              </w:rPr>
            </w:pPr>
            <w:r w:rsidRPr="000D7C0A">
              <w:rPr>
                <w:bCs/>
                <w:spacing w:val="-1"/>
                <w:sz w:val="10"/>
                <w:szCs w:val="14"/>
              </w:rPr>
              <w:t>Сохранность хозяйственного инвентаря и сантехнического оборудования</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shd w:val="clear" w:color="auto" w:fill="FFFFFF"/>
              <w:overflowPunct w:val="0"/>
              <w:autoSpaceDE w:val="0"/>
              <w:autoSpaceDN w:val="0"/>
              <w:adjustRightInd w:val="0"/>
              <w:jc w:val="center"/>
              <w:rPr>
                <w:bCs/>
                <w:sz w:val="10"/>
                <w:szCs w:val="14"/>
              </w:rPr>
            </w:pPr>
            <w:r w:rsidRPr="000D7C0A">
              <w:rPr>
                <w:bCs/>
                <w:sz w:val="10"/>
                <w:szCs w:val="14"/>
              </w:rPr>
              <w:t>2.8.</w:t>
            </w:r>
          </w:p>
        </w:tc>
        <w:tc>
          <w:tcPr>
            <w:tcW w:w="4601"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shd w:val="clear" w:color="auto" w:fill="FFFFFF"/>
              <w:overflowPunct w:val="0"/>
              <w:autoSpaceDE w:val="0"/>
              <w:autoSpaceDN w:val="0"/>
              <w:adjustRightInd w:val="0"/>
              <w:rPr>
                <w:bCs/>
                <w:sz w:val="10"/>
                <w:szCs w:val="14"/>
              </w:rPr>
            </w:pPr>
            <w:r w:rsidRPr="000D7C0A">
              <w:rPr>
                <w:bCs/>
                <w:spacing w:val="-1"/>
                <w:sz w:val="10"/>
                <w:szCs w:val="14"/>
              </w:rPr>
              <w:t xml:space="preserve">Высокий уровень профилактических работ либо своевременное устранение </w:t>
            </w:r>
            <w:r w:rsidRPr="000D7C0A">
              <w:rPr>
                <w:bCs/>
                <w:sz w:val="10"/>
                <w:szCs w:val="14"/>
              </w:rPr>
              <w:t>аварийных ситуаций на закрепленном участке работы</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shd w:val="clear" w:color="auto" w:fill="FFFFFF"/>
              <w:overflowPunct w:val="0"/>
              <w:autoSpaceDE w:val="0"/>
              <w:autoSpaceDN w:val="0"/>
              <w:adjustRightInd w:val="0"/>
              <w:jc w:val="center"/>
              <w:rPr>
                <w:bCs/>
                <w:sz w:val="10"/>
                <w:szCs w:val="14"/>
              </w:rPr>
            </w:pPr>
            <w:r w:rsidRPr="000D7C0A">
              <w:rPr>
                <w:bCs/>
                <w:sz w:val="10"/>
                <w:szCs w:val="14"/>
              </w:rPr>
              <w:t>2.9.</w:t>
            </w:r>
          </w:p>
        </w:tc>
        <w:tc>
          <w:tcPr>
            <w:tcW w:w="4601"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shd w:val="clear" w:color="auto" w:fill="FFFFFF"/>
              <w:overflowPunct w:val="0"/>
              <w:autoSpaceDE w:val="0"/>
              <w:autoSpaceDN w:val="0"/>
              <w:adjustRightInd w:val="0"/>
              <w:rPr>
                <w:bCs/>
                <w:sz w:val="10"/>
                <w:szCs w:val="14"/>
              </w:rPr>
            </w:pPr>
            <w:r w:rsidRPr="000D7C0A">
              <w:rPr>
                <w:bCs/>
                <w:spacing w:val="-1"/>
                <w:sz w:val="10"/>
                <w:szCs w:val="14"/>
              </w:rPr>
              <w:t xml:space="preserve">Активное участие в проведении текущих ремонтных работ в </w:t>
            </w:r>
            <w:r w:rsidRPr="000D7C0A">
              <w:rPr>
                <w:bCs/>
                <w:sz w:val="10"/>
                <w:szCs w:val="14"/>
              </w:rPr>
              <w:t xml:space="preserve">образовательной организации </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shd w:val="clear" w:color="auto" w:fill="FFFFFF"/>
              <w:overflowPunct w:val="0"/>
              <w:autoSpaceDE w:val="0"/>
              <w:autoSpaceDN w:val="0"/>
              <w:adjustRightInd w:val="0"/>
              <w:jc w:val="center"/>
              <w:rPr>
                <w:bCs/>
                <w:sz w:val="10"/>
                <w:szCs w:val="14"/>
              </w:rPr>
            </w:pPr>
            <w:r w:rsidRPr="000D7C0A">
              <w:rPr>
                <w:bCs/>
                <w:sz w:val="10"/>
                <w:szCs w:val="14"/>
              </w:rPr>
              <w:t>2.10.</w:t>
            </w:r>
          </w:p>
        </w:tc>
        <w:tc>
          <w:tcPr>
            <w:tcW w:w="4601"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shd w:val="clear" w:color="auto" w:fill="FFFFFF"/>
              <w:overflowPunct w:val="0"/>
              <w:autoSpaceDE w:val="0"/>
              <w:autoSpaceDN w:val="0"/>
              <w:adjustRightInd w:val="0"/>
              <w:rPr>
                <w:bCs/>
                <w:sz w:val="10"/>
                <w:szCs w:val="14"/>
              </w:rPr>
            </w:pPr>
            <w:r w:rsidRPr="000D7C0A">
              <w:rPr>
                <w:bCs/>
                <w:spacing w:val="-1"/>
                <w:sz w:val="10"/>
                <w:szCs w:val="14"/>
              </w:rPr>
              <w:t xml:space="preserve">Отсутствие жалоб на деятельность работника со стороны администрации, </w:t>
            </w:r>
            <w:r w:rsidRPr="000D7C0A">
              <w:rPr>
                <w:bCs/>
                <w:sz w:val="10"/>
                <w:szCs w:val="14"/>
              </w:rPr>
              <w:t xml:space="preserve">педагогов, родителей обучающихся образовательной организации </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shd w:val="clear" w:color="auto" w:fill="FFFFFF"/>
              <w:overflowPunct w:val="0"/>
              <w:autoSpaceDE w:val="0"/>
              <w:autoSpaceDN w:val="0"/>
              <w:adjustRightInd w:val="0"/>
              <w:jc w:val="center"/>
              <w:rPr>
                <w:bCs/>
                <w:sz w:val="10"/>
                <w:szCs w:val="14"/>
              </w:rPr>
            </w:pPr>
            <w:r w:rsidRPr="000D7C0A">
              <w:rPr>
                <w:bCs/>
                <w:sz w:val="10"/>
                <w:szCs w:val="14"/>
              </w:rPr>
              <w:t>3.</w:t>
            </w:r>
          </w:p>
        </w:tc>
        <w:tc>
          <w:tcPr>
            <w:tcW w:w="4601"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shd w:val="clear" w:color="auto" w:fill="FFFFFF"/>
              <w:overflowPunct w:val="0"/>
              <w:autoSpaceDE w:val="0"/>
              <w:autoSpaceDN w:val="0"/>
              <w:adjustRightInd w:val="0"/>
              <w:jc w:val="center"/>
              <w:rPr>
                <w:bCs/>
                <w:spacing w:val="-1"/>
                <w:sz w:val="10"/>
                <w:szCs w:val="14"/>
              </w:rPr>
            </w:pPr>
            <w:r w:rsidRPr="000D7C0A">
              <w:rPr>
                <w:b/>
                <w:bCs/>
                <w:spacing w:val="-2"/>
                <w:sz w:val="10"/>
                <w:szCs w:val="14"/>
              </w:rPr>
              <w:t>Обслуживающий персонал</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shd w:val="clear" w:color="auto" w:fill="FFFFFF"/>
              <w:jc w:val="center"/>
              <w:rPr>
                <w:sz w:val="10"/>
                <w:szCs w:val="14"/>
              </w:rPr>
            </w:pPr>
            <w:r w:rsidRPr="000D7C0A">
              <w:rPr>
                <w:sz w:val="10"/>
                <w:szCs w:val="14"/>
              </w:rPr>
              <w:t>3.1.</w:t>
            </w:r>
          </w:p>
        </w:tc>
        <w:tc>
          <w:tcPr>
            <w:tcW w:w="4601"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shd w:val="clear" w:color="auto" w:fill="FFFFFF"/>
              <w:rPr>
                <w:sz w:val="10"/>
                <w:szCs w:val="14"/>
              </w:rPr>
            </w:pPr>
            <w:r w:rsidRPr="000D7C0A">
              <w:rPr>
                <w:spacing w:val="-1"/>
                <w:sz w:val="10"/>
                <w:szCs w:val="14"/>
              </w:rPr>
              <w:t xml:space="preserve">Стабильно высокое санитарно-гигиеническое состояние закрепленных </w:t>
            </w:r>
            <w:r w:rsidRPr="000D7C0A">
              <w:rPr>
                <w:sz w:val="10"/>
                <w:szCs w:val="14"/>
              </w:rPr>
              <w:t xml:space="preserve">помещений образовательной организации и пришкольной </w:t>
            </w:r>
            <w:r w:rsidR="00666F88">
              <w:rPr>
                <w:sz w:val="10"/>
                <w:szCs w:val="14"/>
              </w:rPr>
              <w:t xml:space="preserve"> </w:t>
            </w:r>
            <w:r w:rsidRPr="000D7C0A">
              <w:rPr>
                <w:sz w:val="10"/>
                <w:szCs w:val="14"/>
              </w:rPr>
              <w:t>территории</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shd w:val="clear" w:color="auto" w:fill="FFFFFF"/>
              <w:jc w:val="center"/>
              <w:rPr>
                <w:sz w:val="10"/>
                <w:szCs w:val="14"/>
              </w:rPr>
            </w:pPr>
            <w:r w:rsidRPr="000D7C0A">
              <w:rPr>
                <w:sz w:val="10"/>
                <w:szCs w:val="14"/>
              </w:rPr>
              <w:t>3.2.</w:t>
            </w:r>
          </w:p>
        </w:tc>
        <w:tc>
          <w:tcPr>
            <w:tcW w:w="4601" w:type="pct"/>
            <w:tcBorders>
              <w:top w:val="single" w:sz="4" w:space="0" w:color="auto"/>
              <w:left w:val="single" w:sz="4" w:space="0" w:color="auto"/>
              <w:bottom w:val="single" w:sz="4" w:space="0" w:color="auto"/>
              <w:right w:val="single" w:sz="4" w:space="0" w:color="auto"/>
            </w:tcBorders>
            <w:hideMark/>
          </w:tcPr>
          <w:p w:rsidR="000D7C0A" w:rsidRPr="000D7C0A" w:rsidRDefault="000D7C0A" w:rsidP="00604268">
            <w:pPr>
              <w:shd w:val="clear" w:color="auto" w:fill="FFFFFF"/>
              <w:rPr>
                <w:sz w:val="10"/>
                <w:szCs w:val="14"/>
              </w:rPr>
            </w:pPr>
            <w:r w:rsidRPr="000D7C0A">
              <w:rPr>
                <w:spacing w:val="-1"/>
                <w:sz w:val="10"/>
                <w:szCs w:val="14"/>
              </w:rPr>
              <w:t>Сохранность хозяйственного инвентаря и сантехнического оборудования</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shd w:val="clear" w:color="auto" w:fill="FFFFFF"/>
              <w:jc w:val="center"/>
              <w:rPr>
                <w:sz w:val="10"/>
                <w:szCs w:val="14"/>
              </w:rPr>
            </w:pPr>
            <w:r w:rsidRPr="000D7C0A">
              <w:rPr>
                <w:sz w:val="10"/>
                <w:szCs w:val="14"/>
              </w:rPr>
              <w:t>3.3.</w:t>
            </w:r>
          </w:p>
        </w:tc>
        <w:tc>
          <w:tcPr>
            <w:tcW w:w="4601"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shd w:val="clear" w:color="auto" w:fill="FFFFFF"/>
              <w:rPr>
                <w:sz w:val="10"/>
                <w:szCs w:val="14"/>
              </w:rPr>
            </w:pPr>
            <w:r w:rsidRPr="000D7C0A">
              <w:rPr>
                <w:spacing w:val="-1"/>
                <w:sz w:val="10"/>
                <w:szCs w:val="14"/>
              </w:rPr>
              <w:t xml:space="preserve">Высокий уровень профилактических работ либо своевременное устранение </w:t>
            </w:r>
            <w:r w:rsidRPr="000D7C0A">
              <w:rPr>
                <w:sz w:val="10"/>
                <w:szCs w:val="14"/>
              </w:rPr>
              <w:t>аварийных ситуаций на закрепленном участке работы</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shd w:val="clear" w:color="auto" w:fill="FFFFFF"/>
              <w:jc w:val="center"/>
              <w:rPr>
                <w:sz w:val="10"/>
                <w:szCs w:val="14"/>
              </w:rPr>
            </w:pPr>
            <w:r w:rsidRPr="000D7C0A">
              <w:rPr>
                <w:sz w:val="10"/>
                <w:szCs w:val="14"/>
              </w:rPr>
              <w:t>3.4.</w:t>
            </w:r>
          </w:p>
        </w:tc>
        <w:tc>
          <w:tcPr>
            <w:tcW w:w="4601"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shd w:val="clear" w:color="auto" w:fill="FFFFFF"/>
              <w:rPr>
                <w:sz w:val="10"/>
                <w:szCs w:val="14"/>
              </w:rPr>
            </w:pPr>
            <w:r w:rsidRPr="000D7C0A">
              <w:rPr>
                <w:spacing w:val="-1"/>
                <w:sz w:val="10"/>
                <w:szCs w:val="14"/>
              </w:rPr>
              <w:t>Оперативное выполнение работ по устранению технических неполадок</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shd w:val="clear" w:color="auto" w:fill="FFFFFF"/>
              <w:jc w:val="center"/>
              <w:rPr>
                <w:sz w:val="10"/>
                <w:szCs w:val="14"/>
              </w:rPr>
            </w:pPr>
            <w:r w:rsidRPr="000D7C0A">
              <w:rPr>
                <w:sz w:val="10"/>
                <w:szCs w:val="14"/>
              </w:rPr>
              <w:t>3.5.</w:t>
            </w:r>
          </w:p>
        </w:tc>
        <w:tc>
          <w:tcPr>
            <w:tcW w:w="4601"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shd w:val="clear" w:color="auto" w:fill="FFFFFF"/>
              <w:rPr>
                <w:sz w:val="10"/>
                <w:szCs w:val="14"/>
              </w:rPr>
            </w:pPr>
            <w:r w:rsidRPr="000D7C0A">
              <w:rPr>
                <w:spacing w:val="-1"/>
                <w:sz w:val="10"/>
                <w:szCs w:val="14"/>
              </w:rPr>
              <w:t xml:space="preserve">Активное участие в проведении текущих ремонтных работ в </w:t>
            </w:r>
            <w:r w:rsidRPr="000D7C0A">
              <w:rPr>
                <w:sz w:val="10"/>
                <w:szCs w:val="14"/>
              </w:rPr>
              <w:t xml:space="preserve">образовательной организации </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shd w:val="clear" w:color="auto" w:fill="FFFFFF"/>
              <w:jc w:val="center"/>
              <w:rPr>
                <w:sz w:val="10"/>
                <w:szCs w:val="14"/>
              </w:rPr>
            </w:pPr>
            <w:r w:rsidRPr="000D7C0A">
              <w:rPr>
                <w:sz w:val="10"/>
                <w:szCs w:val="14"/>
              </w:rPr>
              <w:t>3.6.</w:t>
            </w:r>
          </w:p>
        </w:tc>
        <w:tc>
          <w:tcPr>
            <w:tcW w:w="4601"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shd w:val="clear" w:color="auto" w:fill="FFFFFF"/>
              <w:rPr>
                <w:sz w:val="10"/>
                <w:szCs w:val="14"/>
              </w:rPr>
            </w:pPr>
            <w:r w:rsidRPr="000D7C0A">
              <w:rPr>
                <w:spacing w:val="-1"/>
                <w:sz w:val="10"/>
                <w:szCs w:val="14"/>
              </w:rPr>
              <w:t xml:space="preserve">Отсутствие жалоб на деятельность работника со стороны администрации, </w:t>
            </w:r>
            <w:r w:rsidRPr="000D7C0A">
              <w:rPr>
                <w:sz w:val="10"/>
                <w:szCs w:val="14"/>
              </w:rPr>
              <w:t>тренеров-преподавателей, родителей обучающихся, посетителей учреждения.</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shd w:val="clear" w:color="auto" w:fill="FFFFFF"/>
              <w:jc w:val="center"/>
              <w:rPr>
                <w:sz w:val="10"/>
                <w:szCs w:val="14"/>
              </w:rPr>
            </w:pPr>
            <w:r w:rsidRPr="000D7C0A">
              <w:rPr>
                <w:sz w:val="10"/>
                <w:szCs w:val="14"/>
              </w:rPr>
              <w:t>4.</w:t>
            </w:r>
          </w:p>
        </w:tc>
        <w:tc>
          <w:tcPr>
            <w:tcW w:w="4601"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shd w:val="clear" w:color="auto" w:fill="FFFFFF"/>
              <w:jc w:val="center"/>
              <w:rPr>
                <w:b/>
                <w:spacing w:val="-1"/>
                <w:sz w:val="10"/>
                <w:szCs w:val="14"/>
              </w:rPr>
            </w:pPr>
            <w:r w:rsidRPr="000D7C0A">
              <w:rPr>
                <w:b/>
                <w:spacing w:val="-1"/>
                <w:sz w:val="10"/>
                <w:szCs w:val="14"/>
              </w:rPr>
              <w:t>Заведующий хозяйством</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shd w:val="clear" w:color="auto" w:fill="FFFFFF"/>
              <w:jc w:val="center"/>
              <w:rPr>
                <w:sz w:val="10"/>
                <w:szCs w:val="14"/>
              </w:rPr>
            </w:pPr>
            <w:r w:rsidRPr="000D7C0A">
              <w:rPr>
                <w:sz w:val="10"/>
                <w:szCs w:val="14"/>
              </w:rPr>
              <w:t>4.1.</w:t>
            </w:r>
          </w:p>
        </w:tc>
        <w:tc>
          <w:tcPr>
            <w:tcW w:w="4601"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rPr>
                <w:sz w:val="10"/>
                <w:szCs w:val="14"/>
              </w:rPr>
            </w:pPr>
            <w:r w:rsidRPr="000D7C0A">
              <w:rPr>
                <w:sz w:val="10"/>
                <w:szCs w:val="14"/>
              </w:rPr>
              <w:t>Образцовое содержание учреждения и пришкольной территории в соответствии с санитарными нормами и правилами, нормами охраны труда и техники безопасности (отсутствие предписаний со стороны контролирующих органов)</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shd w:val="clear" w:color="auto" w:fill="FFFFFF"/>
              <w:jc w:val="center"/>
              <w:rPr>
                <w:sz w:val="10"/>
                <w:szCs w:val="14"/>
              </w:rPr>
            </w:pPr>
            <w:r w:rsidRPr="000D7C0A">
              <w:rPr>
                <w:sz w:val="10"/>
                <w:szCs w:val="14"/>
              </w:rPr>
              <w:t>4.2.</w:t>
            </w:r>
          </w:p>
        </w:tc>
        <w:tc>
          <w:tcPr>
            <w:tcW w:w="4601"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shd w:val="clear" w:color="auto" w:fill="FFFFFF"/>
              <w:rPr>
                <w:sz w:val="10"/>
                <w:szCs w:val="14"/>
              </w:rPr>
            </w:pPr>
            <w:r w:rsidRPr="000D7C0A">
              <w:rPr>
                <w:spacing w:val="-1"/>
                <w:sz w:val="10"/>
                <w:szCs w:val="14"/>
              </w:rPr>
              <w:t xml:space="preserve">Высокий уровень профилактических работ либо своевременное устранение </w:t>
            </w:r>
            <w:r w:rsidRPr="000D7C0A">
              <w:rPr>
                <w:sz w:val="10"/>
                <w:szCs w:val="14"/>
              </w:rPr>
              <w:t>аварийных ситуаций в организации</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shd w:val="clear" w:color="auto" w:fill="FFFFFF"/>
              <w:jc w:val="center"/>
              <w:rPr>
                <w:sz w:val="10"/>
                <w:szCs w:val="14"/>
              </w:rPr>
            </w:pPr>
            <w:r w:rsidRPr="000D7C0A">
              <w:rPr>
                <w:sz w:val="10"/>
                <w:szCs w:val="14"/>
              </w:rPr>
              <w:t>4.3.</w:t>
            </w:r>
          </w:p>
        </w:tc>
        <w:tc>
          <w:tcPr>
            <w:tcW w:w="4601"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shd w:val="clear" w:color="auto" w:fill="FFFFFF"/>
              <w:rPr>
                <w:sz w:val="10"/>
                <w:szCs w:val="14"/>
              </w:rPr>
            </w:pPr>
            <w:r w:rsidRPr="000D7C0A">
              <w:rPr>
                <w:spacing w:val="-1"/>
                <w:sz w:val="10"/>
                <w:szCs w:val="14"/>
              </w:rPr>
              <w:t>Контроль  за  выполнением работ по устранению технических неполадок</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shd w:val="clear" w:color="auto" w:fill="FFFFFF"/>
              <w:jc w:val="center"/>
              <w:rPr>
                <w:sz w:val="10"/>
                <w:szCs w:val="14"/>
              </w:rPr>
            </w:pPr>
            <w:r w:rsidRPr="000D7C0A">
              <w:rPr>
                <w:sz w:val="10"/>
                <w:szCs w:val="14"/>
              </w:rPr>
              <w:t>4.4.</w:t>
            </w:r>
          </w:p>
        </w:tc>
        <w:tc>
          <w:tcPr>
            <w:tcW w:w="4601"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shd w:val="clear" w:color="auto" w:fill="FFFFFF"/>
              <w:rPr>
                <w:sz w:val="10"/>
                <w:szCs w:val="14"/>
              </w:rPr>
            </w:pPr>
            <w:r w:rsidRPr="000D7C0A">
              <w:rPr>
                <w:sz w:val="10"/>
                <w:szCs w:val="14"/>
              </w:rPr>
              <w:t>Качество ведения документации, отсутствие замечаний</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shd w:val="clear" w:color="auto" w:fill="FFFFFF"/>
              <w:jc w:val="center"/>
              <w:rPr>
                <w:sz w:val="10"/>
                <w:szCs w:val="14"/>
              </w:rPr>
            </w:pPr>
            <w:r w:rsidRPr="000D7C0A">
              <w:rPr>
                <w:sz w:val="10"/>
                <w:szCs w:val="14"/>
              </w:rPr>
              <w:t>4.5.</w:t>
            </w:r>
          </w:p>
        </w:tc>
        <w:tc>
          <w:tcPr>
            <w:tcW w:w="4601"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shd w:val="clear" w:color="auto" w:fill="FFFFFF"/>
              <w:rPr>
                <w:sz w:val="10"/>
                <w:szCs w:val="14"/>
              </w:rPr>
            </w:pPr>
            <w:r w:rsidRPr="000D7C0A">
              <w:rPr>
                <w:sz w:val="10"/>
                <w:szCs w:val="14"/>
              </w:rPr>
              <w:t>Своевременное, полное, достоверное составление и представление отчетных данных.</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shd w:val="clear" w:color="auto" w:fill="FFFFFF"/>
              <w:jc w:val="center"/>
              <w:rPr>
                <w:sz w:val="10"/>
                <w:szCs w:val="14"/>
              </w:rPr>
            </w:pPr>
            <w:r w:rsidRPr="000D7C0A">
              <w:rPr>
                <w:sz w:val="10"/>
                <w:szCs w:val="14"/>
              </w:rPr>
              <w:t>4.6.</w:t>
            </w:r>
          </w:p>
        </w:tc>
        <w:tc>
          <w:tcPr>
            <w:tcW w:w="4601"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shd w:val="clear" w:color="auto" w:fill="FFFFFF"/>
              <w:rPr>
                <w:sz w:val="10"/>
                <w:szCs w:val="14"/>
              </w:rPr>
            </w:pPr>
            <w:r w:rsidRPr="000D7C0A">
              <w:rPr>
                <w:sz w:val="10"/>
                <w:szCs w:val="14"/>
              </w:rPr>
              <w:t xml:space="preserve">Использование информационно-коммуникационных технологий в ведении учета и создании базы данных, работа с электронными </w:t>
            </w:r>
            <w:r w:rsidRPr="000D7C0A">
              <w:rPr>
                <w:sz w:val="10"/>
                <w:szCs w:val="14"/>
              </w:rPr>
              <w:br/>
            </w:r>
            <w:r w:rsidRPr="000D7C0A">
              <w:rPr>
                <w:sz w:val="10"/>
                <w:szCs w:val="14"/>
              </w:rPr>
              <w:lastRenderedPageBreak/>
              <w:t>носителями</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shd w:val="clear" w:color="auto" w:fill="FFFFFF"/>
              <w:jc w:val="center"/>
              <w:rPr>
                <w:sz w:val="10"/>
                <w:szCs w:val="14"/>
              </w:rPr>
            </w:pPr>
            <w:r w:rsidRPr="000D7C0A">
              <w:rPr>
                <w:sz w:val="10"/>
                <w:szCs w:val="14"/>
              </w:rPr>
              <w:t>4.7.</w:t>
            </w:r>
          </w:p>
        </w:tc>
        <w:tc>
          <w:tcPr>
            <w:tcW w:w="4601"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shd w:val="clear" w:color="auto" w:fill="FFFFFF"/>
              <w:rPr>
                <w:sz w:val="10"/>
                <w:szCs w:val="14"/>
              </w:rPr>
            </w:pPr>
            <w:r w:rsidRPr="000D7C0A">
              <w:rPr>
                <w:sz w:val="10"/>
                <w:szCs w:val="14"/>
              </w:rPr>
              <w:t>Образцовое содержание оборудования и материально-технического оснащения учреждения, его сохранность</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shd w:val="clear" w:color="auto" w:fill="FFFFFF"/>
              <w:jc w:val="center"/>
              <w:rPr>
                <w:sz w:val="10"/>
                <w:szCs w:val="14"/>
              </w:rPr>
            </w:pPr>
            <w:r w:rsidRPr="000D7C0A">
              <w:rPr>
                <w:sz w:val="10"/>
                <w:szCs w:val="14"/>
              </w:rPr>
              <w:t>4.8.</w:t>
            </w:r>
          </w:p>
        </w:tc>
        <w:tc>
          <w:tcPr>
            <w:tcW w:w="4601"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shd w:val="clear" w:color="auto" w:fill="FFFFFF"/>
              <w:rPr>
                <w:sz w:val="10"/>
                <w:szCs w:val="14"/>
              </w:rPr>
            </w:pPr>
            <w:r w:rsidRPr="000D7C0A">
              <w:rPr>
                <w:sz w:val="10"/>
                <w:szCs w:val="14"/>
              </w:rPr>
              <w:t>Организация подготовки организации к началу учебного года (техническое состояние, текущий косметический ремонт)</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shd w:val="clear" w:color="auto" w:fill="FFFFFF"/>
              <w:jc w:val="center"/>
              <w:rPr>
                <w:sz w:val="10"/>
                <w:szCs w:val="14"/>
              </w:rPr>
            </w:pPr>
            <w:r w:rsidRPr="000D7C0A">
              <w:rPr>
                <w:sz w:val="10"/>
                <w:szCs w:val="14"/>
              </w:rPr>
              <w:t>4.9.</w:t>
            </w:r>
          </w:p>
        </w:tc>
        <w:tc>
          <w:tcPr>
            <w:tcW w:w="4601"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autoSpaceDE w:val="0"/>
              <w:autoSpaceDN w:val="0"/>
              <w:adjustRightInd w:val="0"/>
              <w:rPr>
                <w:sz w:val="10"/>
                <w:szCs w:val="14"/>
              </w:rPr>
            </w:pPr>
            <w:r w:rsidRPr="000D7C0A">
              <w:rPr>
                <w:spacing w:val="-1"/>
                <w:sz w:val="10"/>
                <w:szCs w:val="14"/>
              </w:rPr>
              <w:t xml:space="preserve">Отсутствие замечаний в актах и предписаниях органов </w:t>
            </w:r>
            <w:r w:rsidRPr="000D7C0A">
              <w:rPr>
                <w:sz w:val="10"/>
                <w:szCs w:val="14"/>
              </w:rPr>
              <w:t>государственного контроля (надзора)</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shd w:val="clear" w:color="auto" w:fill="FFFFFF"/>
              <w:jc w:val="center"/>
              <w:rPr>
                <w:sz w:val="10"/>
                <w:szCs w:val="14"/>
              </w:rPr>
            </w:pPr>
            <w:r w:rsidRPr="000D7C0A">
              <w:rPr>
                <w:sz w:val="10"/>
                <w:szCs w:val="14"/>
              </w:rPr>
              <w:t>4.10.</w:t>
            </w:r>
          </w:p>
        </w:tc>
        <w:tc>
          <w:tcPr>
            <w:tcW w:w="4601"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shd w:val="clear" w:color="auto" w:fill="FFFFFF"/>
              <w:rPr>
                <w:sz w:val="10"/>
                <w:szCs w:val="14"/>
              </w:rPr>
            </w:pPr>
            <w:r w:rsidRPr="000D7C0A">
              <w:rPr>
                <w:spacing w:val="-1"/>
                <w:sz w:val="10"/>
                <w:szCs w:val="14"/>
              </w:rPr>
              <w:t xml:space="preserve">Активное участие в общественных мероприятиях образовательной организации (уборка, </w:t>
            </w:r>
            <w:r w:rsidRPr="000D7C0A">
              <w:rPr>
                <w:sz w:val="10"/>
                <w:szCs w:val="14"/>
              </w:rPr>
              <w:t>субботник, ремонт)</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shd w:val="clear" w:color="auto" w:fill="FFFFFF"/>
              <w:jc w:val="center"/>
              <w:rPr>
                <w:sz w:val="10"/>
                <w:szCs w:val="14"/>
              </w:rPr>
            </w:pPr>
            <w:r w:rsidRPr="000D7C0A">
              <w:rPr>
                <w:sz w:val="10"/>
                <w:szCs w:val="14"/>
              </w:rPr>
              <w:t>4.11.</w:t>
            </w:r>
          </w:p>
        </w:tc>
        <w:tc>
          <w:tcPr>
            <w:tcW w:w="4601"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shd w:val="clear" w:color="auto" w:fill="FFFFFF"/>
              <w:rPr>
                <w:sz w:val="10"/>
                <w:szCs w:val="14"/>
              </w:rPr>
            </w:pPr>
            <w:r w:rsidRPr="000D7C0A">
              <w:rPr>
                <w:sz w:val="10"/>
                <w:szCs w:val="14"/>
              </w:rPr>
              <w:t>Выполнение особо важных заданий</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shd w:val="clear" w:color="auto" w:fill="FFFFFF"/>
              <w:jc w:val="center"/>
              <w:rPr>
                <w:sz w:val="10"/>
                <w:szCs w:val="14"/>
              </w:rPr>
            </w:pPr>
            <w:r w:rsidRPr="000D7C0A">
              <w:rPr>
                <w:sz w:val="10"/>
                <w:szCs w:val="14"/>
              </w:rPr>
              <w:t>5.</w:t>
            </w:r>
          </w:p>
        </w:tc>
        <w:tc>
          <w:tcPr>
            <w:tcW w:w="4601"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shd w:val="clear" w:color="auto" w:fill="FFFFFF"/>
              <w:jc w:val="center"/>
              <w:rPr>
                <w:b/>
                <w:sz w:val="10"/>
                <w:szCs w:val="14"/>
              </w:rPr>
            </w:pPr>
            <w:r w:rsidRPr="000D7C0A">
              <w:rPr>
                <w:b/>
                <w:sz w:val="10"/>
                <w:szCs w:val="14"/>
              </w:rPr>
              <w:t>Инструктор по спорту</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shd w:val="clear" w:color="auto" w:fill="FFFFFF"/>
              <w:jc w:val="center"/>
              <w:rPr>
                <w:sz w:val="10"/>
                <w:szCs w:val="14"/>
              </w:rPr>
            </w:pPr>
            <w:r w:rsidRPr="000D7C0A">
              <w:rPr>
                <w:sz w:val="10"/>
                <w:szCs w:val="14"/>
              </w:rPr>
              <w:t>5.1.</w:t>
            </w:r>
          </w:p>
        </w:tc>
        <w:tc>
          <w:tcPr>
            <w:tcW w:w="4601"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widowControl w:val="0"/>
              <w:autoSpaceDE w:val="0"/>
              <w:autoSpaceDN w:val="0"/>
              <w:adjustRightInd w:val="0"/>
              <w:rPr>
                <w:sz w:val="10"/>
                <w:szCs w:val="14"/>
              </w:rPr>
            </w:pPr>
            <w:r w:rsidRPr="000D7C0A">
              <w:rPr>
                <w:sz w:val="10"/>
                <w:szCs w:val="14"/>
              </w:rPr>
              <w:t>Своевременное и качественное представление  отчетности</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shd w:val="clear" w:color="auto" w:fill="FFFFFF"/>
              <w:jc w:val="center"/>
              <w:rPr>
                <w:sz w:val="10"/>
                <w:szCs w:val="14"/>
              </w:rPr>
            </w:pPr>
            <w:r w:rsidRPr="000D7C0A">
              <w:rPr>
                <w:sz w:val="10"/>
                <w:szCs w:val="14"/>
              </w:rPr>
              <w:t>5.2.</w:t>
            </w:r>
          </w:p>
        </w:tc>
        <w:tc>
          <w:tcPr>
            <w:tcW w:w="4601"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widowControl w:val="0"/>
              <w:autoSpaceDE w:val="0"/>
              <w:autoSpaceDN w:val="0"/>
              <w:adjustRightInd w:val="0"/>
              <w:rPr>
                <w:sz w:val="10"/>
                <w:szCs w:val="14"/>
              </w:rPr>
            </w:pPr>
            <w:r w:rsidRPr="000D7C0A">
              <w:rPr>
                <w:sz w:val="10"/>
                <w:szCs w:val="14"/>
              </w:rPr>
              <w:t>Отсутствие обоснованных жалоб на работу и качество предоставления услуг.</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shd w:val="clear" w:color="auto" w:fill="FFFFFF"/>
              <w:jc w:val="center"/>
              <w:rPr>
                <w:sz w:val="10"/>
                <w:szCs w:val="14"/>
              </w:rPr>
            </w:pPr>
            <w:r w:rsidRPr="000D7C0A">
              <w:rPr>
                <w:sz w:val="10"/>
                <w:szCs w:val="14"/>
              </w:rPr>
              <w:t>5.3.</w:t>
            </w:r>
          </w:p>
        </w:tc>
        <w:tc>
          <w:tcPr>
            <w:tcW w:w="4601"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widowControl w:val="0"/>
              <w:autoSpaceDE w:val="0"/>
              <w:autoSpaceDN w:val="0"/>
              <w:adjustRightInd w:val="0"/>
              <w:rPr>
                <w:sz w:val="10"/>
                <w:szCs w:val="14"/>
              </w:rPr>
            </w:pPr>
            <w:r w:rsidRPr="000D7C0A">
              <w:rPr>
                <w:sz w:val="10"/>
                <w:szCs w:val="14"/>
              </w:rPr>
              <w:t>Выполнение поручений руководителя учреждения. Отсутствие замечаний за отчетный период по качеству, срокам выполнения поручений</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shd w:val="clear" w:color="auto" w:fill="FFFFFF"/>
              <w:jc w:val="center"/>
              <w:rPr>
                <w:sz w:val="10"/>
                <w:szCs w:val="14"/>
              </w:rPr>
            </w:pPr>
            <w:r w:rsidRPr="000D7C0A">
              <w:rPr>
                <w:sz w:val="10"/>
                <w:szCs w:val="14"/>
              </w:rPr>
              <w:t>6.</w:t>
            </w:r>
          </w:p>
        </w:tc>
        <w:tc>
          <w:tcPr>
            <w:tcW w:w="4601"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widowControl w:val="0"/>
              <w:autoSpaceDE w:val="0"/>
              <w:autoSpaceDN w:val="0"/>
              <w:adjustRightInd w:val="0"/>
              <w:jc w:val="center"/>
              <w:rPr>
                <w:b/>
                <w:sz w:val="10"/>
                <w:szCs w:val="14"/>
              </w:rPr>
            </w:pPr>
            <w:r w:rsidRPr="000D7C0A">
              <w:rPr>
                <w:b/>
                <w:sz w:val="10"/>
                <w:szCs w:val="14"/>
              </w:rPr>
              <w:t>Администратор</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shd w:val="clear" w:color="auto" w:fill="FFFFFF"/>
              <w:jc w:val="center"/>
              <w:rPr>
                <w:sz w:val="10"/>
                <w:szCs w:val="14"/>
              </w:rPr>
            </w:pPr>
            <w:r w:rsidRPr="000D7C0A">
              <w:rPr>
                <w:sz w:val="10"/>
                <w:szCs w:val="14"/>
              </w:rPr>
              <w:t>6.1.</w:t>
            </w:r>
          </w:p>
        </w:tc>
        <w:tc>
          <w:tcPr>
            <w:tcW w:w="4601"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widowControl w:val="0"/>
              <w:autoSpaceDE w:val="0"/>
              <w:autoSpaceDN w:val="0"/>
              <w:adjustRightInd w:val="0"/>
              <w:rPr>
                <w:sz w:val="10"/>
                <w:szCs w:val="14"/>
              </w:rPr>
            </w:pPr>
            <w:r w:rsidRPr="000D7C0A">
              <w:rPr>
                <w:sz w:val="10"/>
                <w:szCs w:val="14"/>
              </w:rPr>
              <w:t xml:space="preserve">Качественное консультирование посетителей по вопросам оказываемых услуг </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shd w:val="clear" w:color="auto" w:fill="FFFFFF"/>
              <w:jc w:val="center"/>
              <w:rPr>
                <w:sz w:val="10"/>
                <w:szCs w:val="14"/>
              </w:rPr>
            </w:pPr>
            <w:r w:rsidRPr="000D7C0A">
              <w:rPr>
                <w:sz w:val="10"/>
                <w:szCs w:val="14"/>
              </w:rPr>
              <w:t>6.2.</w:t>
            </w:r>
          </w:p>
        </w:tc>
        <w:tc>
          <w:tcPr>
            <w:tcW w:w="4601"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widowControl w:val="0"/>
              <w:autoSpaceDE w:val="0"/>
              <w:autoSpaceDN w:val="0"/>
              <w:adjustRightInd w:val="0"/>
              <w:rPr>
                <w:sz w:val="10"/>
                <w:szCs w:val="14"/>
              </w:rPr>
            </w:pPr>
            <w:r w:rsidRPr="000D7C0A">
              <w:rPr>
                <w:sz w:val="10"/>
                <w:szCs w:val="14"/>
              </w:rPr>
              <w:t>Отсутствие обоснованных жалоб на работу и качество предоставления услуг</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shd w:val="clear" w:color="auto" w:fill="FFFFFF"/>
              <w:jc w:val="center"/>
              <w:rPr>
                <w:sz w:val="10"/>
                <w:szCs w:val="14"/>
              </w:rPr>
            </w:pPr>
            <w:r w:rsidRPr="000D7C0A">
              <w:rPr>
                <w:sz w:val="10"/>
                <w:szCs w:val="14"/>
              </w:rPr>
              <w:t>6.3.</w:t>
            </w:r>
          </w:p>
        </w:tc>
        <w:tc>
          <w:tcPr>
            <w:tcW w:w="4601"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widowControl w:val="0"/>
              <w:autoSpaceDE w:val="0"/>
              <w:autoSpaceDN w:val="0"/>
              <w:adjustRightInd w:val="0"/>
              <w:rPr>
                <w:sz w:val="10"/>
                <w:szCs w:val="14"/>
              </w:rPr>
            </w:pPr>
            <w:r w:rsidRPr="000D7C0A">
              <w:rPr>
                <w:sz w:val="10"/>
                <w:szCs w:val="14"/>
              </w:rPr>
              <w:t>Качественное оформление помещений, размещение информации на официальном сайте, стендах организации об оказываемых услугах</w:t>
            </w:r>
          </w:p>
        </w:tc>
      </w:tr>
      <w:tr w:rsidR="000D7C0A" w:rsidRPr="000D7C0A" w:rsidTr="00666F88">
        <w:trPr>
          <w:trHeight w:val="20"/>
        </w:trPr>
        <w:tc>
          <w:tcPr>
            <w:tcW w:w="399"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shd w:val="clear" w:color="auto" w:fill="FFFFFF"/>
              <w:jc w:val="center"/>
              <w:rPr>
                <w:sz w:val="10"/>
                <w:szCs w:val="14"/>
              </w:rPr>
            </w:pPr>
            <w:r w:rsidRPr="000D7C0A">
              <w:rPr>
                <w:sz w:val="10"/>
                <w:szCs w:val="14"/>
              </w:rPr>
              <w:t>6.4.</w:t>
            </w:r>
          </w:p>
        </w:tc>
        <w:tc>
          <w:tcPr>
            <w:tcW w:w="4601" w:type="pct"/>
            <w:tcBorders>
              <w:top w:val="single" w:sz="4" w:space="0" w:color="auto"/>
              <w:left w:val="single" w:sz="4" w:space="0" w:color="auto"/>
              <w:bottom w:val="single" w:sz="4" w:space="0" w:color="auto"/>
              <w:right w:val="single" w:sz="4" w:space="0" w:color="auto"/>
            </w:tcBorders>
          </w:tcPr>
          <w:p w:rsidR="000D7C0A" w:rsidRPr="000D7C0A" w:rsidRDefault="000D7C0A" w:rsidP="00604268">
            <w:pPr>
              <w:widowControl w:val="0"/>
              <w:autoSpaceDE w:val="0"/>
              <w:autoSpaceDN w:val="0"/>
              <w:adjustRightInd w:val="0"/>
              <w:rPr>
                <w:sz w:val="10"/>
                <w:szCs w:val="14"/>
              </w:rPr>
            </w:pPr>
            <w:r w:rsidRPr="000D7C0A">
              <w:rPr>
                <w:sz w:val="10"/>
                <w:szCs w:val="14"/>
              </w:rPr>
              <w:t>Выполнение особо важных заданий</w:t>
            </w:r>
          </w:p>
        </w:tc>
      </w:tr>
    </w:tbl>
    <w:p w:rsidR="000D7C0A" w:rsidRPr="00555CC5" w:rsidRDefault="000D7C0A" w:rsidP="00604268">
      <w:pPr>
        <w:autoSpaceDE w:val="0"/>
        <w:autoSpaceDN w:val="0"/>
        <w:adjustRightInd w:val="0"/>
        <w:ind w:firstLine="284"/>
        <w:contextualSpacing/>
        <w:jc w:val="both"/>
        <w:rPr>
          <w:iCs/>
          <w:sz w:val="14"/>
          <w:szCs w:val="14"/>
        </w:rPr>
      </w:pPr>
      <w:r w:rsidRPr="00555CC5">
        <w:rPr>
          <w:iCs/>
          <w:sz w:val="14"/>
          <w:szCs w:val="14"/>
        </w:rPr>
        <w:t>3. Настоящее постановление вступает в силу после его официального опубликования.</w:t>
      </w:r>
    </w:p>
    <w:p w:rsidR="000D7C0A" w:rsidRPr="00555CC5" w:rsidRDefault="000D7C0A" w:rsidP="00604268">
      <w:pPr>
        <w:suppressAutoHyphens/>
        <w:ind w:firstLine="284"/>
        <w:jc w:val="both"/>
        <w:rPr>
          <w:sz w:val="14"/>
          <w:szCs w:val="14"/>
        </w:rPr>
      </w:pPr>
      <w:r w:rsidRPr="00555CC5">
        <w:rPr>
          <w:sz w:val="14"/>
          <w:szCs w:val="14"/>
        </w:rPr>
        <w:t>4.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0D7C0A" w:rsidRPr="00555CC5" w:rsidRDefault="000D7C0A" w:rsidP="00604268">
      <w:pPr>
        <w:rPr>
          <w:sz w:val="14"/>
          <w:szCs w:val="14"/>
        </w:rPr>
      </w:pPr>
    </w:p>
    <w:p w:rsidR="000D7C0A" w:rsidRPr="00555CC5" w:rsidRDefault="000D7C0A" w:rsidP="00604268">
      <w:pPr>
        <w:suppressAutoHyphens/>
        <w:rPr>
          <w:b/>
          <w:sz w:val="14"/>
          <w:szCs w:val="14"/>
        </w:rPr>
      </w:pPr>
      <w:r w:rsidRPr="00555CC5">
        <w:rPr>
          <w:b/>
          <w:sz w:val="14"/>
          <w:szCs w:val="14"/>
        </w:rPr>
        <w:t>Глава муниципального округа     М.В. Тимофеев</w:t>
      </w:r>
    </w:p>
    <w:p w:rsidR="000D7C0A" w:rsidRPr="00555CC5" w:rsidRDefault="000D7C0A" w:rsidP="00604268">
      <w:pPr>
        <w:suppressAutoHyphens/>
        <w:rPr>
          <w:b/>
          <w:sz w:val="14"/>
          <w:szCs w:val="14"/>
        </w:rPr>
      </w:pPr>
    </w:p>
    <w:p w:rsidR="000D7C0A" w:rsidRPr="00555CC5" w:rsidRDefault="000D7C0A" w:rsidP="00604268">
      <w:pPr>
        <w:suppressAutoHyphens/>
        <w:rPr>
          <w:b/>
          <w:sz w:val="14"/>
          <w:szCs w:val="14"/>
        </w:rPr>
      </w:pPr>
      <w:r w:rsidRPr="00555CC5">
        <w:rPr>
          <w:b/>
          <w:sz w:val="14"/>
          <w:szCs w:val="14"/>
        </w:rPr>
        <w:t xml:space="preserve">         </w:t>
      </w:r>
    </w:p>
    <w:p w:rsidR="000D7C0A" w:rsidRPr="00C61D8F" w:rsidRDefault="000D7C0A" w:rsidP="00604268">
      <w:pPr>
        <w:jc w:val="center"/>
        <w:rPr>
          <w:sz w:val="14"/>
          <w:szCs w:val="14"/>
        </w:rPr>
      </w:pPr>
    </w:p>
    <w:p w:rsidR="000D7C0A" w:rsidRPr="00C61D8F" w:rsidRDefault="000D7C0A" w:rsidP="00604268">
      <w:pPr>
        <w:jc w:val="center"/>
        <w:rPr>
          <w:b/>
          <w:sz w:val="14"/>
          <w:szCs w:val="14"/>
        </w:rPr>
      </w:pPr>
      <w:r w:rsidRPr="00C61D8F">
        <w:rPr>
          <w:b/>
          <w:sz w:val="14"/>
          <w:szCs w:val="14"/>
        </w:rPr>
        <w:t>ПОСТАНОВЛЕНИЕ</w:t>
      </w:r>
      <w:r w:rsidRPr="00C61D8F">
        <w:rPr>
          <w:rFonts w:eastAsia="Times New Roman"/>
          <w:snapToGrid w:val="0"/>
          <w:w w:val="0"/>
          <w:sz w:val="0"/>
          <w:szCs w:val="0"/>
          <w:bdr w:val="none" w:sz="0" w:space="0" w:color="000000"/>
          <w:shd w:val="clear" w:color="000000" w:fill="000000"/>
        </w:rPr>
        <w:t xml:space="preserve"> </w:t>
      </w:r>
    </w:p>
    <w:p w:rsidR="000D7C0A" w:rsidRPr="00C61D8F" w:rsidRDefault="000D7C0A" w:rsidP="00604268">
      <w:pPr>
        <w:jc w:val="center"/>
        <w:rPr>
          <w:sz w:val="14"/>
          <w:szCs w:val="14"/>
        </w:rPr>
      </w:pPr>
      <w:r w:rsidRPr="00C61D8F">
        <w:rPr>
          <w:sz w:val="14"/>
          <w:szCs w:val="14"/>
        </w:rPr>
        <w:t>Администрации Солецкого муниципального округа</w:t>
      </w:r>
    </w:p>
    <w:p w:rsidR="000D7C0A" w:rsidRPr="00C61D8F" w:rsidRDefault="000D7C0A" w:rsidP="00604268">
      <w:pPr>
        <w:jc w:val="center"/>
        <w:rPr>
          <w:sz w:val="14"/>
          <w:szCs w:val="14"/>
        </w:rPr>
      </w:pPr>
    </w:p>
    <w:p w:rsidR="000D7C0A" w:rsidRPr="00C61D8F" w:rsidRDefault="000D7C0A" w:rsidP="00604268">
      <w:pPr>
        <w:jc w:val="center"/>
        <w:rPr>
          <w:sz w:val="14"/>
          <w:szCs w:val="14"/>
        </w:rPr>
      </w:pPr>
      <w:r>
        <w:rPr>
          <w:sz w:val="14"/>
          <w:szCs w:val="14"/>
        </w:rPr>
        <w:t>от 27</w:t>
      </w:r>
      <w:r w:rsidRPr="00C61D8F">
        <w:rPr>
          <w:sz w:val="14"/>
          <w:szCs w:val="14"/>
        </w:rPr>
        <w:t xml:space="preserve">.03.2023 № </w:t>
      </w:r>
      <w:r>
        <w:rPr>
          <w:sz w:val="14"/>
          <w:szCs w:val="14"/>
        </w:rPr>
        <w:t>473</w:t>
      </w:r>
    </w:p>
    <w:p w:rsidR="000D7C0A" w:rsidRDefault="000D7C0A" w:rsidP="00604268">
      <w:pPr>
        <w:jc w:val="center"/>
        <w:rPr>
          <w:sz w:val="14"/>
          <w:szCs w:val="14"/>
        </w:rPr>
      </w:pPr>
      <w:r w:rsidRPr="00C61D8F">
        <w:rPr>
          <w:sz w:val="14"/>
          <w:szCs w:val="14"/>
        </w:rPr>
        <w:t>г. Сольцы</w:t>
      </w:r>
    </w:p>
    <w:p w:rsidR="0029633B" w:rsidRDefault="0029633B" w:rsidP="00604268">
      <w:pPr>
        <w:jc w:val="center"/>
        <w:rPr>
          <w:sz w:val="14"/>
          <w:szCs w:val="14"/>
        </w:rPr>
      </w:pPr>
    </w:p>
    <w:p w:rsidR="0029633B" w:rsidRPr="0029633B" w:rsidRDefault="0029633B" w:rsidP="00604268">
      <w:pPr>
        <w:jc w:val="center"/>
        <w:rPr>
          <w:b/>
          <w:sz w:val="14"/>
          <w:szCs w:val="14"/>
        </w:rPr>
      </w:pPr>
      <w:r w:rsidRPr="0029633B">
        <w:rPr>
          <w:b/>
          <w:sz w:val="14"/>
          <w:szCs w:val="14"/>
        </w:rPr>
        <w:t>О внесении изменений в состав комиссии по благоустройству территории Солецкого муниципального округа</w:t>
      </w:r>
    </w:p>
    <w:p w:rsidR="0029633B" w:rsidRPr="0029633B" w:rsidRDefault="0029633B" w:rsidP="00604268">
      <w:pPr>
        <w:jc w:val="center"/>
        <w:rPr>
          <w:sz w:val="14"/>
          <w:szCs w:val="14"/>
        </w:rPr>
      </w:pPr>
    </w:p>
    <w:p w:rsidR="0029633B" w:rsidRPr="0029633B" w:rsidRDefault="0029633B" w:rsidP="00604268">
      <w:pPr>
        <w:ind w:firstLine="284"/>
        <w:jc w:val="both"/>
        <w:rPr>
          <w:sz w:val="14"/>
          <w:szCs w:val="14"/>
        </w:rPr>
      </w:pPr>
      <w:r w:rsidRPr="0029633B">
        <w:rPr>
          <w:sz w:val="14"/>
          <w:szCs w:val="14"/>
        </w:rPr>
        <w:t xml:space="preserve">Администрация Солецкого муниципального округа </w:t>
      </w:r>
      <w:r w:rsidRPr="0029633B">
        <w:rPr>
          <w:b/>
          <w:sz w:val="14"/>
          <w:szCs w:val="14"/>
        </w:rPr>
        <w:t>ПОСТАНОВЛЯЕТ:</w:t>
      </w:r>
    </w:p>
    <w:p w:rsidR="0029633B" w:rsidRPr="0029633B" w:rsidRDefault="0029633B" w:rsidP="00604268">
      <w:pPr>
        <w:ind w:firstLine="284"/>
        <w:jc w:val="both"/>
        <w:rPr>
          <w:sz w:val="14"/>
          <w:szCs w:val="14"/>
        </w:rPr>
      </w:pPr>
      <w:r w:rsidRPr="0029633B">
        <w:rPr>
          <w:sz w:val="14"/>
          <w:szCs w:val="14"/>
        </w:rPr>
        <w:t>1. Внести изменения в состав комиссии по благоустройству территории Солецкого муниципального округа, утвержденный постановлением от 27.12.2022 № 2355:</w:t>
      </w:r>
    </w:p>
    <w:p w:rsidR="0029633B" w:rsidRPr="0029633B" w:rsidRDefault="0029633B" w:rsidP="00604268">
      <w:pPr>
        <w:ind w:firstLine="284"/>
        <w:jc w:val="both"/>
        <w:rPr>
          <w:sz w:val="14"/>
          <w:szCs w:val="14"/>
        </w:rPr>
      </w:pPr>
      <w:r w:rsidRPr="0029633B">
        <w:rPr>
          <w:sz w:val="14"/>
          <w:szCs w:val="14"/>
        </w:rPr>
        <w:t>1.1. Считать Тимофеева М.В. Главой Солецкого муниципального округа;</w:t>
      </w:r>
    </w:p>
    <w:p w:rsidR="0029633B" w:rsidRPr="0029633B" w:rsidRDefault="0029633B" w:rsidP="00604268">
      <w:pPr>
        <w:ind w:firstLine="284"/>
        <w:jc w:val="both"/>
        <w:rPr>
          <w:sz w:val="14"/>
          <w:szCs w:val="14"/>
        </w:rPr>
      </w:pPr>
      <w:r w:rsidRPr="0029633B">
        <w:rPr>
          <w:sz w:val="14"/>
          <w:szCs w:val="14"/>
        </w:rPr>
        <w:t>1.2. Считать Егорову С.В. ведущим специалистом административно-правового управления Администрации Солецкого муниципального округа;</w:t>
      </w:r>
    </w:p>
    <w:p w:rsidR="0029633B" w:rsidRPr="0029633B" w:rsidRDefault="0029633B" w:rsidP="00604268">
      <w:pPr>
        <w:ind w:firstLine="284"/>
        <w:jc w:val="both"/>
        <w:rPr>
          <w:sz w:val="14"/>
          <w:szCs w:val="14"/>
        </w:rPr>
      </w:pPr>
      <w:r w:rsidRPr="0029633B">
        <w:rPr>
          <w:sz w:val="14"/>
          <w:szCs w:val="14"/>
        </w:rPr>
        <w:t>2. Включить в состав комиссии в качестве заместителя председателя начальника отдела градостроительной деятельности и благоустройства комитета по управлению муниципальным имуществом, градостроительной деятельности и благоустройству Администрации Солецкого муниципального округа Васильеву Е.В., исключив Семенову А.С.</w:t>
      </w:r>
    </w:p>
    <w:p w:rsidR="0029633B" w:rsidRPr="0029633B" w:rsidRDefault="0029633B" w:rsidP="00604268">
      <w:pPr>
        <w:ind w:firstLine="284"/>
        <w:jc w:val="both"/>
        <w:rPr>
          <w:sz w:val="14"/>
          <w:szCs w:val="14"/>
        </w:rPr>
      </w:pPr>
      <w:r w:rsidRPr="0029633B">
        <w:rPr>
          <w:sz w:val="14"/>
          <w:szCs w:val="14"/>
        </w:rPr>
        <w:t>3. Настоящее постановление вступает в силу после его официального опубликования.</w:t>
      </w:r>
    </w:p>
    <w:p w:rsidR="0029633B" w:rsidRPr="0029633B" w:rsidRDefault="0029633B" w:rsidP="00604268">
      <w:pPr>
        <w:ind w:firstLine="284"/>
        <w:jc w:val="both"/>
        <w:rPr>
          <w:sz w:val="14"/>
          <w:szCs w:val="14"/>
        </w:rPr>
      </w:pPr>
      <w:r w:rsidRPr="0029633B">
        <w:rPr>
          <w:sz w:val="14"/>
          <w:szCs w:val="14"/>
        </w:rPr>
        <w:t>4.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29633B" w:rsidRPr="0029633B" w:rsidRDefault="0029633B" w:rsidP="00604268">
      <w:pPr>
        <w:jc w:val="center"/>
        <w:rPr>
          <w:sz w:val="14"/>
          <w:szCs w:val="14"/>
        </w:rPr>
      </w:pPr>
    </w:p>
    <w:p w:rsidR="0029633B" w:rsidRPr="0029633B" w:rsidRDefault="0029633B" w:rsidP="00604268">
      <w:pPr>
        <w:jc w:val="center"/>
        <w:rPr>
          <w:sz w:val="14"/>
          <w:szCs w:val="14"/>
        </w:rPr>
      </w:pPr>
    </w:p>
    <w:p w:rsidR="0029633B" w:rsidRPr="0029633B" w:rsidRDefault="0029633B" w:rsidP="00604268">
      <w:pPr>
        <w:rPr>
          <w:b/>
          <w:sz w:val="14"/>
          <w:szCs w:val="14"/>
        </w:rPr>
      </w:pPr>
      <w:r w:rsidRPr="0029633B">
        <w:rPr>
          <w:b/>
          <w:sz w:val="14"/>
          <w:szCs w:val="14"/>
        </w:rPr>
        <w:t>Глава муниципального округа     М.В. Тимофеев</w:t>
      </w:r>
    </w:p>
    <w:p w:rsidR="000D7C0A" w:rsidRDefault="000D7C0A" w:rsidP="00604268">
      <w:pPr>
        <w:jc w:val="center"/>
        <w:rPr>
          <w:sz w:val="14"/>
          <w:szCs w:val="14"/>
        </w:rPr>
      </w:pPr>
    </w:p>
    <w:p w:rsidR="000D7C0A" w:rsidRDefault="000D7C0A" w:rsidP="00604268">
      <w:pPr>
        <w:jc w:val="center"/>
        <w:rPr>
          <w:sz w:val="14"/>
          <w:szCs w:val="14"/>
        </w:rPr>
      </w:pPr>
    </w:p>
    <w:p w:rsidR="000D7C0A" w:rsidRPr="00C61D8F" w:rsidRDefault="000D7C0A" w:rsidP="00604268">
      <w:pPr>
        <w:jc w:val="center"/>
        <w:rPr>
          <w:sz w:val="14"/>
          <w:szCs w:val="14"/>
        </w:rPr>
      </w:pPr>
    </w:p>
    <w:p w:rsidR="000D7C0A" w:rsidRPr="00C61D8F" w:rsidRDefault="000D7C0A" w:rsidP="00604268">
      <w:pPr>
        <w:jc w:val="center"/>
        <w:rPr>
          <w:b/>
          <w:sz w:val="14"/>
          <w:szCs w:val="14"/>
        </w:rPr>
      </w:pPr>
      <w:r w:rsidRPr="00C61D8F">
        <w:rPr>
          <w:b/>
          <w:sz w:val="14"/>
          <w:szCs w:val="14"/>
        </w:rPr>
        <w:t>ПОСТАНОВЛЕНИЕ</w:t>
      </w:r>
      <w:r w:rsidRPr="00C61D8F">
        <w:rPr>
          <w:rFonts w:eastAsia="Times New Roman"/>
          <w:snapToGrid w:val="0"/>
          <w:w w:val="0"/>
          <w:sz w:val="0"/>
          <w:szCs w:val="0"/>
          <w:bdr w:val="none" w:sz="0" w:space="0" w:color="000000"/>
          <w:shd w:val="clear" w:color="000000" w:fill="000000"/>
        </w:rPr>
        <w:t xml:space="preserve"> </w:t>
      </w:r>
    </w:p>
    <w:p w:rsidR="000D7C0A" w:rsidRPr="00C61D8F" w:rsidRDefault="000D7C0A" w:rsidP="00604268">
      <w:pPr>
        <w:jc w:val="center"/>
        <w:rPr>
          <w:sz w:val="14"/>
          <w:szCs w:val="14"/>
        </w:rPr>
      </w:pPr>
      <w:r w:rsidRPr="00C61D8F">
        <w:rPr>
          <w:sz w:val="14"/>
          <w:szCs w:val="14"/>
        </w:rPr>
        <w:t>Администрации Солецкого муниципального округа</w:t>
      </w:r>
    </w:p>
    <w:p w:rsidR="000D7C0A" w:rsidRPr="00C61D8F" w:rsidRDefault="000D7C0A" w:rsidP="00604268">
      <w:pPr>
        <w:jc w:val="center"/>
        <w:rPr>
          <w:sz w:val="14"/>
          <w:szCs w:val="14"/>
        </w:rPr>
      </w:pPr>
    </w:p>
    <w:p w:rsidR="000D7C0A" w:rsidRPr="00C61D8F" w:rsidRDefault="000D7C0A" w:rsidP="00604268">
      <w:pPr>
        <w:jc w:val="center"/>
        <w:rPr>
          <w:sz w:val="14"/>
          <w:szCs w:val="14"/>
        </w:rPr>
      </w:pPr>
      <w:r>
        <w:rPr>
          <w:sz w:val="14"/>
          <w:szCs w:val="14"/>
        </w:rPr>
        <w:t>от 27</w:t>
      </w:r>
      <w:r w:rsidRPr="00C61D8F">
        <w:rPr>
          <w:sz w:val="14"/>
          <w:szCs w:val="14"/>
        </w:rPr>
        <w:t xml:space="preserve">.03.2023 № </w:t>
      </w:r>
      <w:r>
        <w:rPr>
          <w:sz w:val="14"/>
          <w:szCs w:val="14"/>
        </w:rPr>
        <w:t>474</w:t>
      </w:r>
    </w:p>
    <w:p w:rsidR="000D7C0A" w:rsidRPr="00C61D8F" w:rsidRDefault="000D7C0A" w:rsidP="00604268">
      <w:pPr>
        <w:jc w:val="center"/>
        <w:rPr>
          <w:sz w:val="14"/>
          <w:szCs w:val="14"/>
        </w:rPr>
      </w:pPr>
      <w:r w:rsidRPr="00C61D8F">
        <w:rPr>
          <w:sz w:val="14"/>
          <w:szCs w:val="14"/>
        </w:rPr>
        <w:t>г. Сольцы</w:t>
      </w:r>
    </w:p>
    <w:p w:rsidR="000D7C0A" w:rsidRDefault="000D7C0A" w:rsidP="00604268">
      <w:pPr>
        <w:jc w:val="center"/>
        <w:rPr>
          <w:sz w:val="14"/>
          <w:szCs w:val="14"/>
        </w:rPr>
      </w:pPr>
    </w:p>
    <w:p w:rsidR="007C789E" w:rsidRPr="007C789E" w:rsidRDefault="007C789E" w:rsidP="00604268">
      <w:pPr>
        <w:jc w:val="center"/>
        <w:rPr>
          <w:b/>
          <w:sz w:val="14"/>
          <w:szCs w:val="14"/>
        </w:rPr>
      </w:pPr>
      <w:r w:rsidRPr="007C789E">
        <w:rPr>
          <w:b/>
          <w:sz w:val="14"/>
          <w:szCs w:val="14"/>
        </w:rPr>
        <w:t>Об утверждении Порядка установления и оценки применения обязательных требований, содержащихся в муниципальных нормативных правовых актах, которые связаны с осуществлением предпринимательской и иной экономической деятельности</w:t>
      </w:r>
    </w:p>
    <w:p w:rsidR="007C789E" w:rsidRPr="007C789E" w:rsidRDefault="007C789E" w:rsidP="00604268">
      <w:pPr>
        <w:jc w:val="center"/>
        <w:rPr>
          <w:sz w:val="14"/>
          <w:szCs w:val="14"/>
        </w:rPr>
      </w:pPr>
    </w:p>
    <w:p w:rsidR="007C789E" w:rsidRPr="007C789E" w:rsidRDefault="007C789E" w:rsidP="00604268">
      <w:pPr>
        <w:ind w:firstLine="284"/>
        <w:jc w:val="both"/>
        <w:rPr>
          <w:sz w:val="14"/>
          <w:szCs w:val="14"/>
        </w:rPr>
      </w:pPr>
      <w:r w:rsidRPr="007C789E">
        <w:rPr>
          <w:sz w:val="14"/>
          <w:szCs w:val="14"/>
        </w:rPr>
        <w:t xml:space="preserve">В соответствии с частью 5 статьи 2 Федерального закона от 31 июля 2020 года № 247-ФЗ «Об обязательных требованиях в Российской Федерации», частью 6.1 статьи 7 Федерального закона от 6 октября 2003 года № 131-ФЗ «Об общих принципах организации местного самоуправления в Российской Федерации», руководствуясь Уставом Солецкого муниципального округа Новгородской области, Администрация Солецкого муниципального округа </w:t>
      </w:r>
      <w:r w:rsidRPr="007C789E">
        <w:rPr>
          <w:b/>
          <w:sz w:val="14"/>
          <w:szCs w:val="14"/>
        </w:rPr>
        <w:t>ПОСТАНОВЛЯЕТ:</w:t>
      </w:r>
    </w:p>
    <w:p w:rsidR="007C789E" w:rsidRPr="007C789E" w:rsidRDefault="007C789E" w:rsidP="00604268">
      <w:pPr>
        <w:ind w:firstLine="284"/>
        <w:jc w:val="both"/>
        <w:rPr>
          <w:sz w:val="14"/>
          <w:szCs w:val="14"/>
        </w:rPr>
      </w:pPr>
      <w:r w:rsidRPr="007C789E">
        <w:rPr>
          <w:sz w:val="14"/>
          <w:szCs w:val="14"/>
        </w:rPr>
        <w:t xml:space="preserve">1. Утвердить прилагаемый Порядок установления и оценки применения обязательных требований, содержащихся в муниципальных нормативных правовых </w:t>
      </w:r>
      <w:r w:rsidRPr="007C789E">
        <w:rPr>
          <w:sz w:val="14"/>
          <w:szCs w:val="14"/>
        </w:rPr>
        <w:lastRenderedPageBreak/>
        <w:t>актах, которые связаны с осуществлением предпринимательской и иной экономической деятельности.</w:t>
      </w:r>
    </w:p>
    <w:p w:rsidR="007C789E" w:rsidRPr="007C789E" w:rsidRDefault="007C789E" w:rsidP="00604268">
      <w:pPr>
        <w:ind w:firstLine="284"/>
        <w:jc w:val="both"/>
        <w:rPr>
          <w:sz w:val="14"/>
          <w:szCs w:val="14"/>
        </w:rPr>
      </w:pPr>
      <w:r w:rsidRPr="007C789E">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7C789E" w:rsidRPr="007C789E" w:rsidRDefault="007C789E" w:rsidP="00604268">
      <w:pPr>
        <w:jc w:val="center"/>
        <w:rPr>
          <w:sz w:val="14"/>
          <w:szCs w:val="14"/>
        </w:rPr>
      </w:pPr>
    </w:p>
    <w:p w:rsidR="007C789E" w:rsidRPr="007C789E" w:rsidRDefault="007C789E" w:rsidP="00604268">
      <w:pPr>
        <w:rPr>
          <w:b/>
          <w:sz w:val="14"/>
          <w:szCs w:val="14"/>
        </w:rPr>
      </w:pPr>
      <w:r w:rsidRPr="007C789E">
        <w:rPr>
          <w:b/>
          <w:sz w:val="14"/>
          <w:szCs w:val="14"/>
        </w:rPr>
        <w:t>Глава муниципального округа    М.В. Тимофеев</w:t>
      </w:r>
    </w:p>
    <w:p w:rsidR="007C789E" w:rsidRPr="007C789E" w:rsidRDefault="007C789E" w:rsidP="00604268">
      <w:pPr>
        <w:jc w:val="center"/>
        <w:rPr>
          <w:sz w:val="14"/>
          <w:szCs w:val="14"/>
        </w:rPr>
      </w:pPr>
    </w:p>
    <w:p w:rsidR="007C789E" w:rsidRPr="007C789E" w:rsidRDefault="007C789E" w:rsidP="00604268">
      <w:pPr>
        <w:jc w:val="right"/>
        <w:rPr>
          <w:sz w:val="14"/>
          <w:szCs w:val="14"/>
        </w:rPr>
      </w:pPr>
      <w:r w:rsidRPr="007C789E">
        <w:rPr>
          <w:sz w:val="14"/>
          <w:szCs w:val="14"/>
        </w:rPr>
        <w:t>УТВЕРЖДЕН</w:t>
      </w:r>
    </w:p>
    <w:p w:rsidR="007C789E" w:rsidRPr="007C789E" w:rsidRDefault="007C789E" w:rsidP="00604268">
      <w:pPr>
        <w:jc w:val="right"/>
        <w:rPr>
          <w:sz w:val="14"/>
          <w:szCs w:val="14"/>
        </w:rPr>
      </w:pPr>
      <w:r w:rsidRPr="007C789E">
        <w:rPr>
          <w:sz w:val="14"/>
          <w:szCs w:val="14"/>
        </w:rPr>
        <w:t>постановлением Администрации</w:t>
      </w:r>
    </w:p>
    <w:p w:rsidR="007C789E" w:rsidRPr="007C789E" w:rsidRDefault="007C789E" w:rsidP="00604268">
      <w:pPr>
        <w:jc w:val="right"/>
        <w:rPr>
          <w:sz w:val="14"/>
          <w:szCs w:val="14"/>
        </w:rPr>
      </w:pPr>
      <w:r w:rsidRPr="007C789E">
        <w:rPr>
          <w:sz w:val="14"/>
          <w:szCs w:val="14"/>
        </w:rPr>
        <w:t>муниципального округа</w:t>
      </w:r>
    </w:p>
    <w:p w:rsidR="007C789E" w:rsidRPr="007C789E" w:rsidRDefault="007C789E" w:rsidP="00604268">
      <w:pPr>
        <w:jc w:val="right"/>
        <w:rPr>
          <w:sz w:val="14"/>
          <w:szCs w:val="14"/>
        </w:rPr>
      </w:pPr>
      <w:r w:rsidRPr="007C789E">
        <w:rPr>
          <w:sz w:val="14"/>
          <w:szCs w:val="14"/>
        </w:rPr>
        <w:t>от 27.03.2023 № 474</w:t>
      </w:r>
    </w:p>
    <w:p w:rsidR="007C789E" w:rsidRPr="007C789E" w:rsidRDefault="007C789E" w:rsidP="00604268">
      <w:pPr>
        <w:jc w:val="center"/>
        <w:rPr>
          <w:sz w:val="14"/>
          <w:szCs w:val="14"/>
        </w:rPr>
      </w:pPr>
    </w:p>
    <w:p w:rsidR="007C789E" w:rsidRPr="007C789E" w:rsidRDefault="007C789E" w:rsidP="00604268">
      <w:pPr>
        <w:jc w:val="center"/>
        <w:rPr>
          <w:sz w:val="14"/>
          <w:szCs w:val="14"/>
        </w:rPr>
      </w:pPr>
      <w:r w:rsidRPr="007C789E">
        <w:rPr>
          <w:sz w:val="14"/>
          <w:szCs w:val="14"/>
        </w:rPr>
        <w:t>ПОРЯДОК</w:t>
      </w:r>
    </w:p>
    <w:p w:rsidR="007C789E" w:rsidRPr="007C789E" w:rsidRDefault="007C789E" w:rsidP="00604268">
      <w:pPr>
        <w:jc w:val="center"/>
        <w:rPr>
          <w:sz w:val="14"/>
          <w:szCs w:val="14"/>
        </w:rPr>
      </w:pPr>
      <w:r w:rsidRPr="007C789E">
        <w:rPr>
          <w:sz w:val="14"/>
          <w:szCs w:val="14"/>
        </w:rPr>
        <w:t>установления и оценки применения обязательных требований, содержащихся в муниципальных нормативных правовых актах, которые связаны с осуществлением предпринимательской и иной экономической деятельности</w:t>
      </w:r>
    </w:p>
    <w:p w:rsidR="007C789E" w:rsidRPr="007C789E" w:rsidRDefault="007C789E" w:rsidP="00604268">
      <w:pPr>
        <w:jc w:val="center"/>
        <w:rPr>
          <w:sz w:val="14"/>
          <w:szCs w:val="14"/>
        </w:rPr>
      </w:pPr>
    </w:p>
    <w:p w:rsidR="007C789E" w:rsidRPr="007C789E" w:rsidRDefault="007C789E" w:rsidP="00604268">
      <w:pPr>
        <w:ind w:firstLine="284"/>
        <w:jc w:val="both"/>
        <w:rPr>
          <w:sz w:val="14"/>
          <w:szCs w:val="14"/>
        </w:rPr>
      </w:pPr>
      <w:r w:rsidRPr="007C789E">
        <w:rPr>
          <w:sz w:val="14"/>
          <w:szCs w:val="14"/>
        </w:rPr>
        <w:t>1.</w:t>
      </w:r>
      <w:r w:rsidRPr="007C789E">
        <w:rPr>
          <w:sz w:val="14"/>
          <w:szCs w:val="14"/>
        </w:rPr>
        <w:tab/>
        <w:t>Настоящий Порядок определяет правовые и организационные основы установления и оценки применения, содержащихся в муниципальных нормативных правовых актах требований, которые связаны с осуществлением предпринимательской и иной экономической деятельности, оценка соблюдения которых осуществляется в рамках муниципального контроля, осуществляемого</w:t>
      </w:r>
    </w:p>
    <w:p w:rsidR="007C789E" w:rsidRPr="007C789E" w:rsidRDefault="007C789E" w:rsidP="00604268">
      <w:pPr>
        <w:ind w:firstLine="284"/>
        <w:jc w:val="both"/>
        <w:rPr>
          <w:sz w:val="14"/>
          <w:szCs w:val="14"/>
        </w:rPr>
      </w:pPr>
      <w:r w:rsidRPr="007C789E">
        <w:rPr>
          <w:sz w:val="14"/>
          <w:szCs w:val="14"/>
        </w:rPr>
        <w:t>Администрацией Солецкого муниципального округа</w:t>
      </w:r>
      <w:r w:rsidRPr="007C789E">
        <w:rPr>
          <w:sz w:val="14"/>
          <w:szCs w:val="14"/>
        </w:rPr>
        <w:tab/>
        <w:t>(далее - Администрация, муниципальный контроль), привлечения к административной ответственности, предоставления разрешений, иных форм оценки и экспертизы (далее - Обязательные требования, правовые акты).</w:t>
      </w:r>
    </w:p>
    <w:p w:rsidR="007C789E" w:rsidRPr="007C789E" w:rsidRDefault="007C789E" w:rsidP="00604268">
      <w:pPr>
        <w:ind w:firstLine="284"/>
        <w:jc w:val="both"/>
        <w:rPr>
          <w:sz w:val="14"/>
          <w:szCs w:val="14"/>
        </w:rPr>
      </w:pPr>
      <w:r w:rsidRPr="007C789E">
        <w:rPr>
          <w:sz w:val="14"/>
          <w:szCs w:val="14"/>
        </w:rPr>
        <w:t>2.</w:t>
      </w:r>
      <w:r w:rsidRPr="007C789E">
        <w:rPr>
          <w:sz w:val="14"/>
          <w:szCs w:val="14"/>
        </w:rPr>
        <w:tab/>
        <w:t>Понятия, используемые в настоящем Порядке, применяются в тех же значениях, что и в Федеральном законе от 31 июля 2020 года № 247-ФЗ «Об обязательных требованиях в Российской Федерации» (далее Федеральный закон № 247-ФЗ).</w:t>
      </w:r>
    </w:p>
    <w:p w:rsidR="007C789E" w:rsidRPr="007C789E" w:rsidRDefault="007C789E" w:rsidP="00604268">
      <w:pPr>
        <w:ind w:firstLine="284"/>
        <w:jc w:val="both"/>
        <w:rPr>
          <w:sz w:val="14"/>
          <w:szCs w:val="14"/>
        </w:rPr>
      </w:pPr>
      <w:r w:rsidRPr="007C789E">
        <w:rPr>
          <w:sz w:val="14"/>
          <w:szCs w:val="14"/>
        </w:rPr>
        <w:t>Действие настоящего Порядка не распространяется на отношения, связанные с установлением и оценкой применения обязательных требований, указанных в части 2 статьи 1 Федерального закона № 247-ФЗ.</w:t>
      </w:r>
    </w:p>
    <w:p w:rsidR="007C789E" w:rsidRPr="007C789E" w:rsidRDefault="007C789E" w:rsidP="00604268">
      <w:pPr>
        <w:ind w:firstLine="284"/>
        <w:jc w:val="both"/>
        <w:rPr>
          <w:sz w:val="14"/>
          <w:szCs w:val="14"/>
        </w:rPr>
      </w:pPr>
      <w:r w:rsidRPr="007C789E">
        <w:rPr>
          <w:sz w:val="14"/>
          <w:szCs w:val="14"/>
        </w:rPr>
        <w:t>3.</w:t>
      </w:r>
      <w:r w:rsidRPr="007C789E">
        <w:rPr>
          <w:sz w:val="14"/>
          <w:szCs w:val="14"/>
        </w:rPr>
        <w:tab/>
        <w:t>Установление Обязательных требований осуществляется путем принятия правовых актов или внесения изменений в правовые акты.</w:t>
      </w:r>
    </w:p>
    <w:p w:rsidR="007C789E" w:rsidRPr="007C789E" w:rsidRDefault="007C789E" w:rsidP="00604268">
      <w:pPr>
        <w:ind w:firstLine="284"/>
        <w:jc w:val="both"/>
        <w:rPr>
          <w:sz w:val="14"/>
          <w:szCs w:val="14"/>
        </w:rPr>
      </w:pPr>
      <w:r w:rsidRPr="007C789E">
        <w:rPr>
          <w:sz w:val="14"/>
          <w:szCs w:val="14"/>
        </w:rPr>
        <w:t>4.</w:t>
      </w:r>
      <w:r w:rsidRPr="007C789E">
        <w:rPr>
          <w:sz w:val="14"/>
          <w:szCs w:val="14"/>
        </w:rPr>
        <w:tab/>
        <w:t>При установлении Обязательных требований определяются:</w:t>
      </w:r>
    </w:p>
    <w:p w:rsidR="007C789E" w:rsidRPr="007C789E" w:rsidRDefault="007C789E" w:rsidP="00604268">
      <w:pPr>
        <w:ind w:firstLine="284"/>
        <w:jc w:val="both"/>
        <w:rPr>
          <w:sz w:val="14"/>
          <w:szCs w:val="14"/>
        </w:rPr>
      </w:pPr>
      <w:r w:rsidRPr="007C789E">
        <w:rPr>
          <w:sz w:val="14"/>
          <w:szCs w:val="14"/>
        </w:rPr>
        <w:t>4.1.</w:t>
      </w:r>
      <w:r w:rsidRPr="007C789E">
        <w:rPr>
          <w:sz w:val="14"/>
          <w:szCs w:val="14"/>
        </w:rPr>
        <w:tab/>
        <w:t>содержание Обязательных требований (условия, ограничения, запреты, обязанности);</w:t>
      </w:r>
    </w:p>
    <w:p w:rsidR="007C789E" w:rsidRPr="007C789E" w:rsidRDefault="007C789E" w:rsidP="00604268">
      <w:pPr>
        <w:ind w:firstLine="284"/>
        <w:jc w:val="both"/>
        <w:rPr>
          <w:sz w:val="14"/>
          <w:szCs w:val="14"/>
        </w:rPr>
      </w:pPr>
      <w:r w:rsidRPr="007C789E">
        <w:rPr>
          <w:sz w:val="14"/>
          <w:szCs w:val="14"/>
        </w:rPr>
        <w:t>4.2.</w:t>
      </w:r>
      <w:r w:rsidRPr="007C789E">
        <w:rPr>
          <w:sz w:val="14"/>
          <w:szCs w:val="14"/>
        </w:rPr>
        <w:tab/>
        <w:t>лица, обязанные соблюдать Обязательные требования;</w:t>
      </w:r>
    </w:p>
    <w:p w:rsidR="007C789E" w:rsidRPr="007C789E" w:rsidRDefault="007C789E" w:rsidP="00604268">
      <w:pPr>
        <w:ind w:firstLine="284"/>
        <w:jc w:val="both"/>
        <w:rPr>
          <w:sz w:val="14"/>
          <w:szCs w:val="14"/>
        </w:rPr>
      </w:pPr>
      <w:r w:rsidRPr="007C789E">
        <w:rPr>
          <w:sz w:val="14"/>
          <w:szCs w:val="14"/>
        </w:rPr>
        <w:t>4.3.</w:t>
      </w:r>
      <w:r w:rsidRPr="007C789E">
        <w:rPr>
          <w:sz w:val="14"/>
          <w:szCs w:val="14"/>
        </w:rPr>
        <w:tab/>
        <w:t>в зависимости от объекта установления Обязательных требований:</w:t>
      </w:r>
    </w:p>
    <w:p w:rsidR="007C789E" w:rsidRPr="007C789E" w:rsidRDefault="007C789E" w:rsidP="00604268">
      <w:pPr>
        <w:ind w:firstLine="284"/>
        <w:jc w:val="both"/>
        <w:rPr>
          <w:sz w:val="14"/>
          <w:szCs w:val="14"/>
        </w:rPr>
      </w:pPr>
      <w:r w:rsidRPr="007C789E">
        <w:rPr>
          <w:sz w:val="14"/>
          <w:szCs w:val="14"/>
        </w:rPr>
        <w:t>-</w:t>
      </w:r>
      <w:r w:rsidRPr="007C789E">
        <w:rPr>
          <w:sz w:val="14"/>
          <w:szCs w:val="14"/>
        </w:rPr>
        <w:tab/>
        <w:t>осуществляемая деятельность, совершаемые действия, в отношении которых устанавливаются Обязательные требования;</w:t>
      </w:r>
    </w:p>
    <w:p w:rsidR="007C789E" w:rsidRPr="007C789E" w:rsidRDefault="007C789E" w:rsidP="00604268">
      <w:pPr>
        <w:ind w:firstLine="284"/>
        <w:jc w:val="both"/>
        <w:rPr>
          <w:sz w:val="14"/>
          <w:szCs w:val="14"/>
        </w:rPr>
      </w:pPr>
      <w:r w:rsidRPr="007C789E">
        <w:rPr>
          <w:sz w:val="14"/>
          <w:szCs w:val="14"/>
        </w:rPr>
        <w:t>-</w:t>
      </w:r>
      <w:r w:rsidRPr="007C789E">
        <w:rPr>
          <w:sz w:val="14"/>
          <w:szCs w:val="14"/>
        </w:rPr>
        <w:tab/>
        <w:t>лица и используемые объекты, к которым предъявляются Обязательные требования при осуществлении деятельности, совершении действий;</w:t>
      </w:r>
    </w:p>
    <w:p w:rsidR="007C789E" w:rsidRPr="007C789E" w:rsidRDefault="007C789E" w:rsidP="00604268">
      <w:pPr>
        <w:ind w:firstLine="284"/>
        <w:jc w:val="both"/>
        <w:rPr>
          <w:sz w:val="14"/>
          <w:szCs w:val="14"/>
        </w:rPr>
      </w:pPr>
      <w:r w:rsidRPr="007C789E">
        <w:rPr>
          <w:sz w:val="14"/>
          <w:szCs w:val="14"/>
        </w:rPr>
        <w:t>-</w:t>
      </w:r>
      <w:r w:rsidRPr="007C789E">
        <w:rPr>
          <w:sz w:val="14"/>
          <w:szCs w:val="14"/>
        </w:rPr>
        <w:tab/>
        <w:t>результаты осуществления деятельности, совершения действий, в отношении которых устанавливаются Обязательные требования;</w:t>
      </w:r>
    </w:p>
    <w:p w:rsidR="007C789E" w:rsidRPr="007C789E" w:rsidRDefault="007C789E" w:rsidP="00604268">
      <w:pPr>
        <w:ind w:firstLine="284"/>
        <w:jc w:val="both"/>
        <w:rPr>
          <w:sz w:val="14"/>
          <w:szCs w:val="14"/>
        </w:rPr>
      </w:pPr>
      <w:r w:rsidRPr="007C789E">
        <w:rPr>
          <w:sz w:val="14"/>
          <w:szCs w:val="14"/>
        </w:rPr>
        <w:t>4.4.</w:t>
      </w:r>
      <w:r w:rsidRPr="007C789E">
        <w:rPr>
          <w:sz w:val="14"/>
          <w:szCs w:val="14"/>
        </w:rPr>
        <w:tab/>
        <w:t>формы оценки соблюдения Обязательных требований (муниципальный контроль, привлечение к административной ответственности, предоставление разрешений и иные формы оценки и экспертизы);</w:t>
      </w:r>
    </w:p>
    <w:p w:rsidR="007C789E" w:rsidRPr="007C789E" w:rsidRDefault="007C789E" w:rsidP="00604268">
      <w:pPr>
        <w:ind w:firstLine="284"/>
        <w:jc w:val="both"/>
        <w:rPr>
          <w:sz w:val="14"/>
          <w:szCs w:val="14"/>
        </w:rPr>
      </w:pPr>
      <w:r w:rsidRPr="007C789E">
        <w:rPr>
          <w:sz w:val="14"/>
          <w:szCs w:val="14"/>
        </w:rPr>
        <w:t>4.5. органы, должностные лица Администрации, осуществляющие оценку соблюдения Обязательных требований.</w:t>
      </w:r>
    </w:p>
    <w:p w:rsidR="007C789E" w:rsidRPr="007C789E" w:rsidRDefault="007C789E" w:rsidP="00604268">
      <w:pPr>
        <w:ind w:firstLine="284"/>
        <w:jc w:val="both"/>
        <w:rPr>
          <w:sz w:val="14"/>
          <w:szCs w:val="14"/>
        </w:rPr>
      </w:pPr>
      <w:r w:rsidRPr="007C789E">
        <w:rPr>
          <w:sz w:val="14"/>
          <w:szCs w:val="14"/>
        </w:rPr>
        <w:t>5.</w:t>
      </w:r>
      <w:r w:rsidRPr="007C789E">
        <w:rPr>
          <w:sz w:val="14"/>
          <w:szCs w:val="14"/>
        </w:rPr>
        <w:tab/>
        <w:t>Принципами установления и оценки применения Обязательных требований являются:</w:t>
      </w:r>
    </w:p>
    <w:p w:rsidR="007C789E" w:rsidRPr="007C789E" w:rsidRDefault="007C789E" w:rsidP="00604268">
      <w:pPr>
        <w:ind w:firstLine="284"/>
        <w:jc w:val="both"/>
        <w:rPr>
          <w:sz w:val="14"/>
          <w:szCs w:val="14"/>
        </w:rPr>
      </w:pPr>
      <w:r w:rsidRPr="007C789E">
        <w:rPr>
          <w:sz w:val="14"/>
          <w:szCs w:val="14"/>
        </w:rPr>
        <w:t>законность;</w:t>
      </w:r>
    </w:p>
    <w:p w:rsidR="007C789E" w:rsidRPr="007C789E" w:rsidRDefault="007C789E" w:rsidP="00604268">
      <w:pPr>
        <w:ind w:firstLine="284"/>
        <w:jc w:val="both"/>
        <w:rPr>
          <w:sz w:val="14"/>
          <w:szCs w:val="14"/>
        </w:rPr>
      </w:pPr>
      <w:r w:rsidRPr="007C789E">
        <w:rPr>
          <w:sz w:val="14"/>
          <w:szCs w:val="14"/>
        </w:rPr>
        <w:t>обоснованность Обязательных требований;</w:t>
      </w:r>
    </w:p>
    <w:p w:rsidR="007C789E" w:rsidRPr="007C789E" w:rsidRDefault="007C789E" w:rsidP="00604268">
      <w:pPr>
        <w:ind w:firstLine="284"/>
        <w:jc w:val="both"/>
        <w:rPr>
          <w:sz w:val="14"/>
          <w:szCs w:val="14"/>
        </w:rPr>
      </w:pPr>
      <w:r w:rsidRPr="007C789E">
        <w:rPr>
          <w:sz w:val="14"/>
          <w:szCs w:val="14"/>
        </w:rPr>
        <w:t>правовая определенность и системность;</w:t>
      </w:r>
    </w:p>
    <w:p w:rsidR="007C789E" w:rsidRPr="007C789E" w:rsidRDefault="007C789E" w:rsidP="00604268">
      <w:pPr>
        <w:ind w:firstLine="284"/>
        <w:jc w:val="both"/>
        <w:rPr>
          <w:sz w:val="14"/>
          <w:szCs w:val="14"/>
        </w:rPr>
      </w:pPr>
      <w:r w:rsidRPr="007C789E">
        <w:rPr>
          <w:sz w:val="14"/>
          <w:szCs w:val="14"/>
        </w:rPr>
        <w:t>открытость и предсказуемость;</w:t>
      </w:r>
    </w:p>
    <w:p w:rsidR="007C789E" w:rsidRPr="007C789E" w:rsidRDefault="007C789E" w:rsidP="00604268">
      <w:pPr>
        <w:ind w:firstLine="284"/>
        <w:jc w:val="both"/>
        <w:rPr>
          <w:sz w:val="14"/>
          <w:szCs w:val="14"/>
        </w:rPr>
      </w:pPr>
      <w:r w:rsidRPr="007C789E">
        <w:rPr>
          <w:sz w:val="14"/>
          <w:szCs w:val="14"/>
        </w:rPr>
        <w:t>исполнимость Обязательных требований.</w:t>
      </w:r>
    </w:p>
    <w:p w:rsidR="007C789E" w:rsidRPr="007C789E" w:rsidRDefault="007C789E" w:rsidP="00604268">
      <w:pPr>
        <w:ind w:firstLine="284"/>
        <w:jc w:val="both"/>
        <w:rPr>
          <w:sz w:val="14"/>
          <w:szCs w:val="14"/>
        </w:rPr>
      </w:pPr>
      <w:r w:rsidRPr="007C789E">
        <w:rPr>
          <w:sz w:val="14"/>
          <w:szCs w:val="14"/>
        </w:rPr>
        <w:t>6.</w:t>
      </w:r>
      <w:r w:rsidRPr="007C789E">
        <w:rPr>
          <w:sz w:val="14"/>
          <w:szCs w:val="14"/>
        </w:rPr>
        <w:tab/>
        <w:t xml:space="preserve">Обязательные требования устанавливаются на основании Федерального закона от 6 октября 2003 года № 131-ФЗ «Об общих принципах организации местного самоуправления в Российской Федерации» с учетом определенных Федеральным законом № 247-ФЗ принципов установления и оценки применения обязательных требований, исключительно в целях защиты жизни, здоровья людей, нравственности, прав и законных интересов граждан и организаций, </w:t>
      </w:r>
      <w:proofErr w:type="spellStart"/>
      <w:r w:rsidRPr="007C789E">
        <w:rPr>
          <w:sz w:val="14"/>
          <w:szCs w:val="14"/>
        </w:rPr>
        <w:t>непричинения</w:t>
      </w:r>
      <w:proofErr w:type="spellEnd"/>
      <w:r w:rsidRPr="007C789E">
        <w:rPr>
          <w:sz w:val="14"/>
          <w:szCs w:val="14"/>
        </w:rPr>
        <w:t xml:space="preserve">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w:t>
      </w:r>
    </w:p>
    <w:p w:rsidR="007C789E" w:rsidRPr="007C789E" w:rsidRDefault="007C789E" w:rsidP="00604268">
      <w:pPr>
        <w:ind w:firstLine="284"/>
        <w:jc w:val="both"/>
        <w:rPr>
          <w:sz w:val="14"/>
          <w:szCs w:val="14"/>
        </w:rPr>
      </w:pPr>
      <w:r w:rsidRPr="007C789E">
        <w:rPr>
          <w:sz w:val="14"/>
          <w:szCs w:val="14"/>
        </w:rPr>
        <w:t>Применение обязательных требований по аналогии не допускается.</w:t>
      </w:r>
    </w:p>
    <w:p w:rsidR="007C789E" w:rsidRPr="007C789E" w:rsidRDefault="007C789E" w:rsidP="00604268">
      <w:pPr>
        <w:ind w:firstLine="284"/>
        <w:jc w:val="both"/>
        <w:rPr>
          <w:sz w:val="14"/>
          <w:szCs w:val="14"/>
        </w:rPr>
      </w:pPr>
      <w:r w:rsidRPr="007C789E">
        <w:rPr>
          <w:sz w:val="14"/>
          <w:szCs w:val="14"/>
        </w:rPr>
        <w:t>7.</w:t>
      </w:r>
      <w:r w:rsidRPr="007C789E">
        <w:rPr>
          <w:sz w:val="14"/>
          <w:szCs w:val="14"/>
        </w:rPr>
        <w:tab/>
        <w:t>Вступление в силу положений муниципальных нормативных правовых актов, устанавливающих Обязательные требования, осуществляется либо с 1 марта, либо с 1 сентября соответствующего года, но не ранее чем по истечении 90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7C789E" w:rsidRPr="007C789E" w:rsidRDefault="007C789E" w:rsidP="00604268">
      <w:pPr>
        <w:ind w:firstLine="284"/>
        <w:jc w:val="both"/>
        <w:rPr>
          <w:sz w:val="14"/>
          <w:szCs w:val="14"/>
        </w:rPr>
      </w:pPr>
      <w:r w:rsidRPr="007C789E">
        <w:rPr>
          <w:sz w:val="14"/>
          <w:szCs w:val="14"/>
        </w:rPr>
        <w:t xml:space="preserve">Положения муниципальных нормативных правовых актов, которыми вносятся изменения в ранее принятые нормативные правовые акты, могут вступать в силу в иные, чем указано в абзаце первом настоящего пункта,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w:t>
      </w:r>
      <w:r w:rsidRPr="007C789E">
        <w:rPr>
          <w:sz w:val="14"/>
          <w:szCs w:val="14"/>
        </w:rPr>
        <w:lastRenderedPageBreak/>
        <w:t>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7C789E" w:rsidRPr="007C789E" w:rsidRDefault="007C789E" w:rsidP="00604268">
      <w:pPr>
        <w:ind w:firstLine="284"/>
        <w:jc w:val="both"/>
        <w:rPr>
          <w:sz w:val="14"/>
          <w:szCs w:val="14"/>
        </w:rPr>
      </w:pPr>
      <w:r w:rsidRPr="007C789E">
        <w:rPr>
          <w:sz w:val="14"/>
          <w:szCs w:val="14"/>
        </w:rPr>
        <w:t>8.</w:t>
      </w:r>
      <w:r w:rsidRPr="007C789E">
        <w:rPr>
          <w:sz w:val="14"/>
          <w:szCs w:val="14"/>
        </w:rPr>
        <w:tab/>
        <w:t>Муниципальным нормативным правовым актом должен предусматриваться срок его действия, который не может превышать 6 лет со дня его вступления в силу, если иное не установлено федеральным законодательством.</w:t>
      </w:r>
    </w:p>
    <w:p w:rsidR="007C789E" w:rsidRPr="007C789E" w:rsidRDefault="007C789E" w:rsidP="00604268">
      <w:pPr>
        <w:ind w:firstLine="284"/>
        <w:jc w:val="both"/>
        <w:rPr>
          <w:sz w:val="14"/>
          <w:szCs w:val="14"/>
        </w:rPr>
      </w:pPr>
      <w:r w:rsidRPr="007C789E">
        <w:rPr>
          <w:sz w:val="14"/>
          <w:szCs w:val="14"/>
        </w:rPr>
        <w:t>9.</w:t>
      </w:r>
      <w:r w:rsidRPr="007C789E">
        <w:rPr>
          <w:sz w:val="14"/>
          <w:szCs w:val="14"/>
        </w:rPr>
        <w:tab/>
        <w:t>Проект муниципального нормативного правового акта, устанавливающий Обязательные требования, подлежит публичному обсуждению.</w:t>
      </w:r>
    </w:p>
    <w:p w:rsidR="007C789E" w:rsidRPr="007C789E" w:rsidRDefault="007C789E" w:rsidP="00604268">
      <w:pPr>
        <w:ind w:firstLine="284"/>
        <w:jc w:val="both"/>
        <w:rPr>
          <w:sz w:val="14"/>
          <w:szCs w:val="14"/>
        </w:rPr>
      </w:pPr>
      <w:r w:rsidRPr="007C789E">
        <w:rPr>
          <w:sz w:val="14"/>
          <w:szCs w:val="14"/>
        </w:rPr>
        <w:t>Под публичным обсуждением в целях настоящего Порядка понимаются публичные консультации, проводимые в рамках оценки регулирующего воздействия проектов муниципальных нормативных правовых актов.</w:t>
      </w:r>
    </w:p>
    <w:p w:rsidR="007C789E" w:rsidRPr="007C789E" w:rsidRDefault="007C789E" w:rsidP="00604268">
      <w:pPr>
        <w:ind w:firstLine="284"/>
        <w:jc w:val="both"/>
        <w:rPr>
          <w:sz w:val="14"/>
          <w:szCs w:val="14"/>
        </w:rPr>
      </w:pPr>
      <w:r w:rsidRPr="007C789E">
        <w:rPr>
          <w:sz w:val="14"/>
          <w:szCs w:val="14"/>
        </w:rPr>
        <w:t>10.</w:t>
      </w:r>
      <w:r w:rsidRPr="007C789E">
        <w:rPr>
          <w:sz w:val="14"/>
          <w:szCs w:val="14"/>
        </w:rPr>
        <w:tab/>
        <w:t>Оценка установленных проектом муниципального нормативного правового акта Обязательных требований на соответствие законодательству Российской Федерации, Новгородской области, муниципальным правовым актам проводится в рамках правовой экспертизы проекта муниципального нормативного правового акта.</w:t>
      </w:r>
    </w:p>
    <w:p w:rsidR="007C789E" w:rsidRPr="007C789E" w:rsidRDefault="007C789E" w:rsidP="00604268">
      <w:pPr>
        <w:ind w:firstLine="284"/>
        <w:jc w:val="both"/>
        <w:rPr>
          <w:sz w:val="14"/>
          <w:szCs w:val="14"/>
        </w:rPr>
      </w:pPr>
      <w:r w:rsidRPr="007C789E">
        <w:rPr>
          <w:sz w:val="14"/>
          <w:szCs w:val="14"/>
        </w:rPr>
        <w:t>При разработке проекта муниципального нормативного правового акта, устанавливающего Обязательные требования, проводится оценка регулирующего воздействия в порядке, предусмотренном постановлением Администрации муниципального округа от 20.06.2022 № 1063 «Об утверждении Порядка проведения оценки регулирующего воздействия проектов муниципальных нормативных правовых актов Солецкого муниципального округа и экспертизы действующих муниципальных нормативных правовых актов Солецкого муниципального округа». 11.</w:t>
      </w:r>
      <w:r w:rsidRPr="007C789E">
        <w:rPr>
          <w:sz w:val="14"/>
          <w:szCs w:val="14"/>
        </w:rPr>
        <w:tab/>
        <w:t>При установлении Обязательных требований должны быть соблюдены принципы, определенные Федеральным законом № 247-ФЗ.</w:t>
      </w:r>
    </w:p>
    <w:p w:rsidR="007C789E" w:rsidRPr="007C789E" w:rsidRDefault="007C789E" w:rsidP="00604268">
      <w:pPr>
        <w:ind w:firstLine="284"/>
        <w:jc w:val="both"/>
        <w:rPr>
          <w:sz w:val="14"/>
          <w:szCs w:val="14"/>
        </w:rPr>
      </w:pPr>
      <w:r w:rsidRPr="007C789E">
        <w:rPr>
          <w:sz w:val="14"/>
          <w:szCs w:val="14"/>
        </w:rPr>
        <w:t>12.</w:t>
      </w:r>
      <w:r w:rsidRPr="007C789E">
        <w:rPr>
          <w:sz w:val="14"/>
          <w:szCs w:val="14"/>
        </w:rPr>
        <w:tab/>
        <w:t xml:space="preserve">Целями оценки применения Обязательных требований являются:                   оценка достижения целей введения Обязательных требований; </w:t>
      </w:r>
    </w:p>
    <w:p w:rsidR="007C789E" w:rsidRPr="007C789E" w:rsidRDefault="007C789E" w:rsidP="00604268">
      <w:pPr>
        <w:ind w:firstLine="284"/>
        <w:jc w:val="both"/>
        <w:rPr>
          <w:sz w:val="14"/>
          <w:szCs w:val="14"/>
        </w:rPr>
      </w:pPr>
      <w:r w:rsidRPr="007C789E">
        <w:rPr>
          <w:sz w:val="14"/>
          <w:szCs w:val="14"/>
        </w:rPr>
        <w:t xml:space="preserve">оценка эффективности введения Обязательных требований; </w:t>
      </w:r>
    </w:p>
    <w:p w:rsidR="007C789E" w:rsidRPr="007C789E" w:rsidRDefault="007C789E" w:rsidP="00604268">
      <w:pPr>
        <w:ind w:firstLine="284"/>
        <w:jc w:val="both"/>
        <w:rPr>
          <w:sz w:val="14"/>
          <w:szCs w:val="14"/>
        </w:rPr>
      </w:pPr>
      <w:r w:rsidRPr="007C789E">
        <w:rPr>
          <w:sz w:val="14"/>
          <w:szCs w:val="14"/>
        </w:rPr>
        <w:t>выявление избыточных Обязательных требований.</w:t>
      </w:r>
    </w:p>
    <w:p w:rsidR="007C789E" w:rsidRPr="007C789E" w:rsidRDefault="007C789E" w:rsidP="00604268">
      <w:pPr>
        <w:ind w:firstLine="284"/>
        <w:jc w:val="both"/>
        <w:rPr>
          <w:sz w:val="14"/>
          <w:szCs w:val="14"/>
        </w:rPr>
      </w:pPr>
      <w:r w:rsidRPr="007C789E">
        <w:rPr>
          <w:sz w:val="14"/>
          <w:szCs w:val="14"/>
        </w:rPr>
        <w:t>13.</w:t>
      </w:r>
      <w:r w:rsidRPr="007C789E">
        <w:rPr>
          <w:sz w:val="14"/>
          <w:szCs w:val="14"/>
        </w:rPr>
        <w:tab/>
        <w:t>Оценка применения Обязательных требований проводится путем проведения экспертизы муниципальных нормативных правовых актов, устанавливающих Обязательные требования, в порядке, предусмотренном постановлением Администрации муниципального округа от 20.06.2022 № 1063 «Об утверждении порядка проведения оценки регулирующего воздействия проектов муниципальных нормативных правовых актов Солецкого муниципального округа и экспертизы действующих муниципальных нормативных правовых актов Солецкого муниципального округа»;</w:t>
      </w:r>
    </w:p>
    <w:p w:rsidR="007C789E" w:rsidRPr="007C789E" w:rsidRDefault="007C789E" w:rsidP="00604268">
      <w:pPr>
        <w:ind w:firstLine="284"/>
        <w:jc w:val="both"/>
        <w:rPr>
          <w:sz w:val="14"/>
          <w:szCs w:val="14"/>
        </w:rPr>
      </w:pPr>
      <w:r w:rsidRPr="007C789E">
        <w:rPr>
          <w:sz w:val="14"/>
          <w:szCs w:val="14"/>
        </w:rPr>
        <w:t>подготовки и обсуждения доклада о достижении целей введения Обязательных требований, анкетирования лиц, обязанных соблюдать Обязательные требования;</w:t>
      </w:r>
    </w:p>
    <w:p w:rsidR="0029633B" w:rsidRPr="00C61D8F" w:rsidRDefault="007C789E" w:rsidP="00604268">
      <w:pPr>
        <w:ind w:firstLine="284"/>
        <w:jc w:val="both"/>
        <w:rPr>
          <w:sz w:val="14"/>
          <w:szCs w:val="14"/>
        </w:rPr>
      </w:pPr>
      <w:r w:rsidRPr="007C789E">
        <w:rPr>
          <w:sz w:val="14"/>
          <w:szCs w:val="14"/>
        </w:rPr>
        <w:t>принятия решения о возможности продления срока действия муниципального нормативного правового акта, его отдельных положений (в отношении нормативных правовых актов, имеющих срок действия), в том числе о возможности внесения изменений в нормативный правовой акт или об отсутствии необходимости внесения изменений в нормативный правовой акт (в отношении нормативных правовых актов, срок действия которых не установлен), либо о необходимости отмены (признания утратившим силу) нормативного правового акта, его отдельных положений.</w:t>
      </w:r>
    </w:p>
    <w:p w:rsidR="00C04154" w:rsidRPr="00C04154" w:rsidRDefault="00C04154" w:rsidP="00604268">
      <w:pPr>
        <w:jc w:val="center"/>
        <w:rPr>
          <w:b/>
          <w:sz w:val="14"/>
          <w:szCs w:val="14"/>
        </w:rPr>
      </w:pPr>
    </w:p>
    <w:p w:rsidR="007C789E" w:rsidRPr="00C61D8F" w:rsidRDefault="007C789E" w:rsidP="00604268">
      <w:pPr>
        <w:jc w:val="center"/>
        <w:rPr>
          <w:sz w:val="14"/>
          <w:szCs w:val="14"/>
        </w:rPr>
      </w:pPr>
    </w:p>
    <w:p w:rsidR="007C789E" w:rsidRPr="00C61D8F" w:rsidRDefault="007C789E" w:rsidP="00604268">
      <w:pPr>
        <w:jc w:val="center"/>
        <w:rPr>
          <w:b/>
          <w:sz w:val="14"/>
          <w:szCs w:val="14"/>
        </w:rPr>
      </w:pPr>
      <w:r w:rsidRPr="00C61D8F">
        <w:rPr>
          <w:b/>
          <w:sz w:val="14"/>
          <w:szCs w:val="14"/>
        </w:rPr>
        <w:t>ПОСТАНОВЛЕНИЕ</w:t>
      </w:r>
      <w:r w:rsidRPr="00C61D8F">
        <w:rPr>
          <w:rFonts w:eastAsia="Times New Roman"/>
          <w:snapToGrid w:val="0"/>
          <w:w w:val="0"/>
          <w:sz w:val="0"/>
          <w:szCs w:val="0"/>
          <w:bdr w:val="none" w:sz="0" w:space="0" w:color="000000"/>
          <w:shd w:val="clear" w:color="000000" w:fill="000000"/>
        </w:rPr>
        <w:t xml:space="preserve"> </w:t>
      </w:r>
    </w:p>
    <w:p w:rsidR="007C789E" w:rsidRPr="00C61D8F" w:rsidRDefault="007C789E" w:rsidP="00604268">
      <w:pPr>
        <w:jc w:val="center"/>
        <w:rPr>
          <w:sz w:val="14"/>
          <w:szCs w:val="14"/>
        </w:rPr>
      </w:pPr>
      <w:r w:rsidRPr="00C61D8F">
        <w:rPr>
          <w:sz w:val="14"/>
          <w:szCs w:val="14"/>
        </w:rPr>
        <w:t>Администрации Солецкого муниципального округа</w:t>
      </w:r>
    </w:p>
    <w:p w:rsidR="007C789E" w:rsidRPr="00C61D8F" w:rsidRDefault="007C789E" w:rsidP="00604268">
      <w:pPr>
        <w:jc w:val="center"/>
        <w:rPr>
          <w:sz w:val="14"/>
          <w:szCs w:val="14"/>
        </w:rPr>
      </w:pPr>
    </w:p>
    <w:p w:rsidR="007C789E" w:rsidRPr="00C61D8F" w:rsidRDefault="007C789E" w:rsidP="00604268">
      <w:pPr>
        <w:jc w:val="center"/>
        <w:rPr>
          <w:sz w:val="14"/>
          <w:szCs w:val="14"/>
        </w:rPr>
      </w:pPr>
      <w:r>
        <w:rPr>
          <w:sz w:val="14"/>
          <w:szCs w:val="14"/>
        </w:rPr>
        <w:t>от 27</w:t>
      </w:r>
      <w:r w:rsidRPr="00C61D8F">
        <w:rPr>
          <w:sz w:val="14"/>
          <w:szCs w:val="14"/>
        </w:rPr>
        <w:t xml:space="preserve">.03.2023 № </w:t>
      </w:r>
      <w:r w:rsidR="000B6519">
        <w:rPr>
          <w:sz w:val="14"/>
          <w:szCs w:val="14"/>
        </w:rPr>
        <w:t>475</w:t>
      </w:r>
    </w:p>
    <w:p w:rsidR="007C789E" w:rsidRDefault="007C789E" w:rsidP="00604268">
      <w:pPr>
        <w:jc w:val="center"/>
        <w:rPr>
          <w:sz w:val="14"/>
          <w:szCs w:val="14"/>
        </w:rPr>
      </w:pPr>
      <w:r w:rsidRPr="00C61D8F">
        <w:rPr>
          <w:sz w:val="14"/>
          <w:szCs w:val="14"/>
        </w:rPr>
        <w:t>г. Сольцы</w:t>
      </w:r>
    </w:p>
    <w:p w:rsidR="000B6519" w:rsidRDefault="000B6519" w:rsidP="00604268">
      <w:pPr>
        <w:jc w:val="center"/>
        <w:rPr>
          <w:sz w:val="14"/>
          <w:szCs w:val="14"/>
        </w:rPr>
      </w:pPr>
    </w:p>
    <w:p w:rsidR="000B6519" w:rsidRPr="00480694" w:rsidRDefault="000B6519" w:rsidP="00604268">
      <w:pPr>
        <w:suppressAutoHyphens/>
        <w:jc w:val="center"/>
        <w:rPr>
          <w:b/>
          <w:sz w:val="14"/>
          <w:szCs w:val="14"/>
        </w:rPr>
      </w:pPr>
      <w:r w:rsidRPr="00480694">
        <w:rPr>
          <w:b/>
          <w:sz w:val="14"/>
          <w:szCs w:val="14"/>
        </w:rPr>
        <w:t>Об утверждении Порядка предоставления на безвозмездной и безвозвратной основе субсидии муниципальным унитарным предприятиям – производителям товаров, работ, услуг</w:t>
      </w:r>
    </w:p>
    <w:p w:rsidR="000B6519" w:rsidRPr="00480694" w:rsidRDefault="000B6519" w:rsidP="00604268">
      <w:pPr>
        <w:suppressAutoHyphens/>
        <w:rPr>
          <w:sz w:val="14"/>
          <w:szCs w:val="14"/>
        </w:rPr>
      </w:pPr>
    </w:p>
    <w:p w:rsidR="000B6519" w:rsidRPr="00480694" w:rsidRDefault="000B6519" w:rsidP="00604268">
      <w:pPr>
        <w:suppressAutoHyphens/>
        <w:ind w:firstLine="284"/>
        <w:jc w:val="both"/>
        <w:rPr>
          <w:sz w:val="14"/>
          <w:szCs w:val="14"/>
        </w:rPr>
      </w:pPr>
      <w:r w:rsidRPr="00480694">
        <w:rPr>
          <w:sz w:val="14"/>
          <w:szCs w:val="14"/>
        </w:rPr>
        <w:t xml:space="preserve">В соответствии со ст. 78 Бюджетного кодекса Российской Федерации, Федеральным законом от 06 октября 2003 года №131-Ф3 «Об общих принципах организации местного самоуправления в Российской Федерации», Федеральным законом от 14 ноября 2002 года  №161- ФЗ «О государственных и муниципальных унитарных предприятиях», постановлением Правительства Российской Федерации от 18 сентября 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Администрация муниципального округа  </w:t>
      </w:r>
      <w:r w:rsidRPr="00480694">
        <w:rPr>
          <w:b/>
          <w:sz w:val="14"/>
          <w:szCs w:val="14"/>
        </w:rPr>
        <w:t>ПОСТАНОВЛЯЕТ:</w:t>
      </w:r>
    </w:p>
    <w:p w:rsidR="000B6519" w:rsidRPr="00480694" w:rsidRDefault="000B6519" w:rsidP="00604268">
      <w:pPr>
        <w:suppressAutoHyphens/>
        <w:ind w:firstLine="284"/>
        <w:jc w:val="both"/>
        <w:rPr>
          <w:sz w:val="14"/>
          <w:szCs w:val="14"/>
        </w:rPr>
      </w:pPr>
      <w:r w:rsidRPr="00480694">
        <w:rPr>
          <w:sz w:val="14"/>
          <w:szCs w:val="14"/>
        </w:rPr>
        <w:t>1.</w:t>
      </w:r>
      <w:r w:rsidRPr="00480694">
        <w:rPr>
          <w:sz w:val="14"/>
          <w:szCs w:val="14"/>
        </w:rPr>
        <w:tab/>
        <w:t>Утвердить прилагаемый Порядок предоставления на безвозмездной и безвозвратной основе субсидии муниципальным унитарным предприятиям – производителям товаров, работ, услуг.</w:t>
      </w:r>
    </w:p>
    <w:p w:rsidR="000B6519" w:rsidRPr="00480694" w:rsidRDefault="000B6519" w:rsidP="00604268">
      <w:pPr>
        <w:suppressAutoHyphens/>
        <w:ind w:firstLine="284"/>
        <w:jc w:val="both"/>
        <w:rPr>
          <w:sz w:val="14"/>
          <w:szCs w:val="14"/>
        </w:rPr>
      </w:pPr>
      <w:r w:rsidRPr="00480694">
        <w:rPr>
          <w:sz w:val="14"/>
          <w:szCs w:val="14"/>
        </w:rPr>
        <w:t>2.</w:t>
      </w:r>
      <w:r w:rsidRPr="00480694">
        <w:rPr>
          <w:sz w:val="14"/>
          <w:szCs w:val="14"/>
        </w:rPr>
        <w:tab/>
        <w:t>Создать комиссию по предоставлению на безвозмездной и безвозвратной основе субсидии муниципальным унитарным предприятиям – производителям товаров, работ, услуг в прилагаемом составе.</w:t>
      </w:r>
    </w:p>
    <w:p w:rsidR="000B6519" w:rsidRPr="00480694" w:rsidRDefault="000B6519" w:rsidP="00604268">
      <w:pPr>
        <w:suppressAutoHyphens/>
        <w:ind w:firstLine="284"/>
        <w:jc w:val="both"/>
        <w:rPr>
          <w:sz w:val="14"/>
          <w:szCs w:val="14"/>
        </w:rPr>
      </w:pPr>
      <w:r w:rsidRPr="00480694">
        <w:rPr>
          <w:sz w:val="14"/>
          <w:szCs w:val="14"/>
        </w:rPr>
        <w:t>3.</w:t>
      </w:r>
      <w:r w:rsidRPr="00480694">
        <w:rPr>
          <w:sz w:val="14"/>
          <w:szCs w:val="14"/>
        </w:rPr>
        <w:tab/>
        <w:t xml:space="preserve"> Утвердить прилагаемое Положение о комиссии по предоставлению на безвозмездной и безвозвратной основе субсидии муниципальным унитарным предприятиям – производителям товаров, работ, услуг.</w:t>
      </w:r>
    </w:p>
    <w:p w:rsidR="000B6519" w:rsidRPr="00480694" w:rsidRDefault="000B6519" w:rsidP="00604268">
      <w:pPr>
        <w:suppressAutoHyphens/>
        <w:ind w:firstLine="284"/>
        <w:jc w:val="both"/>
        <w:rPr>
          <w:sz w:val="14"/>
          <w:szCs w:val="14"/>
        </w:rPr>
      </w:pPr>
      <w:r w:rsidRPr="00480694">
        <w:rPr>
          <w:sz w:val="14"/>
          <w:szCs w:val="14"/>
        </w:rPr>
        <w:lastRenderedPageBreak/>
        <w:t>4.</w:t>
      </w:r>
      <w:r w:rsidRPr="00480694">
        <w:rPr>
          <w:sz w:val="14"/>
          <w:szCs w:val="14"/>
        </w:rPr>
        <w:tab/>
        <w:t>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0B6519" w:rsidRPr="00480694" w:rsidRDefault="000B6519" w:rsidP="00604268">
      <w:pPr>
        <w:suppressAutoHyphens/>
        <w:rPr>
          <w:sz w:val="14"/>
          <w:szCs w:val="14"/>
        </w:rPr>
      </w:pPr>
    </w:p>
    <w:p w:rsidR="000B6519" w:rsidRPr="00480694" w:rsidRDefault="000B6519" w:rsidP="00604268">
      <w:pPr>
        <w:suppressAutoHyphens/>
        <w:rPr>
          <w:sz w:val="14"/>
          <w:szCs w:val="14"/>
        </w:rPr>
      </w:pPr>
    </w:p>
    <w:p w:rsidR="000B6519" w:rsidRPr="00480694" w:rsidRDefault="000B6519" w:rsidP="00604268">
      <w:pPr>
        <w:suppressAutoHyphens/>
        <w:rPr>
          <w:b/>
          <w:sz w:val="14"/>
          <w:szCs w:val="14"/>
        </w:rPr>
      </w:pPr>
      <w:r w:rsidRPr="00480694">
        <w:rPr>
          <w:b/>
          <w:sz w:val="14"/>
          <w:szCs w:val="14"/>
        </w:rPr>
        <w:t>Глава муниципального округа   М.В. Тимофеев</w:t>
      </w:r>
    </w:p>
    <w:p w:rsidR="000B6519" w:rsidRPr="00480694" w:rsidRDefault="000B6519" w:rsidP="00604268">
      <w:pPr>
        <w:suppressAutoHyphens/>
        <w:rPr>
          <w:b/>
          <w:sz w:val="14"/>
          <w:szCs w:val="14"/>
        </w:rPr>
      </w:pPr>
    </w:p>
    <w:p w:rsidR="000B6519" w:rsidRPr="00480694" w:rsidRDefault="000B6519" w:rsidP="00604268">
      <w:pPr>
        <w:suppressAutoHyphens/>
        <w:jc w:val="right"/>
        <w:rPr>
          <w:sz w:val="14"/>
          <w:szCs w:val="14"/>
        </w:rPr>
      </w:pPr>
      <w:r w:rsidRPr="00480694">
        <w:rPr>
          <w:sz w:val="14"/>
          <w:szCs w:val="14"/>
        </w:rPr>
        <w:t>УТВЕРЖДЕН</w:t>
      </w:r>
    </w:p>
    <w:p w:rsidR="000B6519" w:rsidRPr="00480694" w:rsidRDefault="000B6519" w:rsidP="00604268">
      <w:pPr>
        <w:suppressAutoHyphens/>
        <w:jc w:val="right"/>
        <w:rPr>
          <w:sz w:val="14"/>
          <w:szCs w:val="14"/>
        </w:rPr>
      </w:pPr>
      <w:r w:rsidRPr="00480694">
        <w:rPr>
          <w:sz w:val="14"/>
          <w:szCs w:val="14"/>
        </w:rPr>
        <w:t>постановлением Администрации</w:t>
      </w:r>
    </w:p>
    <w:p w:rsidR="000B6519" w:rsidRPr="00480694" w:rsidRDefault="000B6519" w:rsidP="00604268">
      <w:pPr>
        <w:suppressAutoHyphens/>
        <w:jc w:val="right"/>
        <w:rPr>
          <w:sz w:val="14"/>
          <w:szCs w:val="14"/>
        </w:rPr>
      </w:pPr>
      <w:r w:rsidRPr="00480694">
        <w:rPr>
          <w:sz w:val="14"/>
          <w:szCs w:val="14"/>
        </w:rPr>
        <w:t>муниципального округа</w:t>
      </w:r>
    </w:p>
    <w:p w:rsidR="000B6519" w:rsidRPr="00480694" w:rsidRDefault="000B6519" w:rsidP="00604268">
      <w:pPr>
        <w:suppressAutoHyphens/>
        <w:jc w:val="right"/>
        <w:rPr>
          <w:sz w:val="14"/>
          <w:szCs w:val="14"/>
        </w:rPr>
      </w:pPr>
      <w:r w:rsidRPr="00480694">
        <w:rPr>
          <w:sz w:val="14"/>
          <w:szCs w:val="14"/>
        </w:rPr>
        <w:t>от 27.03.2023 № 475</w:t>
      </w:r>
    </w:p>
    <w:p w:rsidR="000B6519" w:rsidRPr="00480694" w:rsidRDefault="000B6519" w:rsidP="00604268">
      <w:pPr>
        <w:suppressAutoHyphens/>
        <w:jc w:val="center"/>
        <w:rPr>
          <w:b/>
          <w:sz w:val="14"/>
          <w:szCs w:val="14"/>
        </w:rPr>
      </w:pPr>
    </w:p>
    <w:p w:rsidR="000B6519" w:rsidRPr="00480694" w:rsidRDefault="000B6519" w:rsidP="00604268">
      <w:pPr>
        <w:suppressAutoHyphens/>
        <w:jc w:val="center"/>
        <w:rPr>
          <w:b/>
          <w:sz w:val="14"/>
          <w:szCs w:val="14"/>
        </w:rPr>
      </w:pPr>
      <w:r w:rsidRPr="00480694">
        <w:rPr>
          <w:b/>
          <w:sz w:val="14"/>
          <w:szCs w:val="14"/>
        </w:rPr>
        <w:t>Порядок предоставления на безвозмездной и безвозвратной основе субсидии муниципальным унитарным предприятиям – производителям товаров, работ, услуг</w:t>
      </w:r>
    </w:p>
    <w:p w:rsidR="000B6519" w:rsidRPr="00480694" w:rsidRDefault="000B6519" w:rsidP="00604268">
      <w:pPr>
        <w:suppressAutoHyphens/>
        <w:rPr>
          <w:b/>
          <w:sz w:val="14"/>
          <w:szCs w:val="14"/>
        </w:rPr>
      </w:pPr>
    </w:p>
    <w:p w:rsidR="000B6519" w:rsidRPr="00480694" w:rsidRDefault="000B6519" w:rsidP="00604268">
      <w:pPr>
        <w:suppressAutoHyphens/>
        <w:ind w:firstLine="284"/>
        <w:jc w:val="both"/>
        <w:rPr>
          <w:b/>
          <w:sz w:val="14"/>
          <w:szCs w:val="14"/>
        </w:rPr>
      </w:pPr>
      <w:r w:rsidRPr="00480694">
        <w:rPr>
          <w:b/>
          <w:sz w:val="14"/>
          <w:szCs w:val="14"/>
        </w:rPr>
        <w:t>1.</w:t>
      </w:r>
      <w:r w:rsidRPr="00480694">
        <w:rPr>
          <w:b/>
          <w:sz w:val="14"/>
          <w:szCs w:val="14"/>
        </w:rPr>
        <w:tab/>
        <w:t>Общие требования</w:t>
      </w:r>
    </w:p>
    <w:p w:rsidR="000B6519" w:rsidRPr="00480694" w:rsidRDefault="000B6519" w:rsidP="00604268">
      <w:pPr>
        <w:suppressAutoHyphens/>
        <w:ind w:firstLine="284"/>
        <w:jc w:val="both"/>
        <w:rPr>
          <w:sz w:val="14"/>
          <w:szCs w:val="14"/>
        </w:rPr>
      </w:pPr>
      <w:r w:rsidRPr="00480694">
        <w:rPr>
          <w:sz w:val="14"/>
          <w:szCs w:val="14"/>
        </w:rPr>
        <w:t xml:space="preserve"> 1.1</w:t>
      </w:r>
      <w:r w:rsidRPr="00480694">
        <w:rPr>
          <w:sz w:val="14"/>
          <w:szCs w:val="14"/>
        </w:rPr>
        <w:tab/>
        <w:t>Порядок предоставления на безвозмездной и безвозвратной основе субсидии муниципальным унитарным предприятиям – производителям товаров, работ, услуг из бюджета Солецкого муниципального округа (далее - Порядок) разработан в соответствии со ст. 78 Бюджетного кодекса Российской Федерации, Федеральным законом от 06 октября 2003 года №131-Ф3 «Об общих принципах организации местного самоуправления в Российской Федерации», Федеральным законом от 14 ноября 2002 года №161-ФЗ «О государственных и муниципальных унитарных предприятиях» и направлен на обеспечение возмещения затрат, связанных с деятельностью муниципальных унитарных предприятий, учредителем которых является Администрация Солецкого муниципального округа (далее – Администрация  муниципального округа).</w:t>
      </w:r>
    </w:p>
    <w:p w:rsidR="000B6519" w:rsidRPr="00480694" w:rsidRDefault="000B6519" w:rsidP="00604268">
      <w:pPr>
        <w:suppressAutoHyphens/>
        <w:ind w:firstLine="284"/>
        <w:jc w:val="both"/>
        <w:rPr>
          <w:sz w:val="14"/>
          <w:szCs w:val="14"/>
        </w:rPr>
      </w:pPr>
      <w:r w:rsidRPr="00480694">
        <w:rPr>
          <w:sz w:val="14"/>
          <w:szCs w:val="14"/>
        </w:rPr>
        <w:t>1.2</w:t>
      </w:r>
      <w:r w:rsidRPr="00480694">
        <w:rPr>
          <w:sz w:val="14"/>
          <w:szCs w:val="14"/>
        </w:rPr>
        <w:tab/>
        <w:t>Бюджетные ассигнования предоставляются в виде субсидии (далее - субсидия), на безвозмездной, безвозвратной основе, если законодательством, а также настоящим Порядком не предусмотрено иное.</w:t>
      </w:r>
    </w:p>
    <w:p w:rsidR="000B6519" w:rsidRPr="00480694" w:rsidRDefault="000B6519" w:rsidP="00604268">
      <w:pPr>
        <w:suppressAutoHyphens/>
        <w:ind w:firstLine="284"/>
        <w:jc w:val="both"/>
        <w:rPr>
          <w:sz w:val="14"/>
          <w:szCs w:val="14"/>
        </w:rPr>
      </w:pPr>
      <w:r w:rsidRPr="00480694">
        <w:rPr>
          <w:sz w:val="14"/>
          <w:szCs w:val="14"/>
        </w:rPr>
        <w:t>1.3</w:t>
      </w:r>
      <w:r w:rsidRPr="00480694">
        <w:rPr>
          <w:sz w:val="14"/>
          <w:szCs w:val="14"/>
        </w:rPr>
        <w:tab/>
        <w:t>Главным распорядителем бюджетных средств является Администрация муниципального округа. Размер предоставляемой субсидии определяется в пределах средств, предусмотренных в бюджете муниципального округа на текущий финансовый год, в том числе может покрывать имеющуюся просроченную  кредиторскую задолженность как полностью, так и частично.</w:t>
      </w:r>
    </w:p>
    <w:p w:rsidR="000B6519" w:rsidRPr="00480694" w:rsidRDefault="000B6519" w:rsidP="00604268">
      <w:pPr>
        <w:suppressAutoHyphens/>
        <w:ind w:firstLine="284"/>
        <w:jc w:val="both"/>
        <w:rPr>
          <w:sz w:val="14"/>
          <w:szCs w:val="14"/>
        </w:rPr>
      </w:pPr>
      <w:r w:rsidRPr="00480694">
        <w:rPr>
          <w:sz w:val="14"/>
          <w:szCs w:val="14"/>
        </w:rPr>
        <w:t>1.4</w:t>
      </w:r>
      <w:r w:rsidRPr="00480694">
        <w:rPr>
          <w:sz w:val="14"/>
          <w:szCs w:val="14"/>
        </w:rPr>
        <w:tab/>
        <w:t>Субсидия предоставляется по результатам отбора.</w:t>
      </w:r>
    </w:p>
    <w:p w:rsidR="000B6519" w:rsidRPr="00480694" w:rsidRDefault="000B6519" w:rsidP="00604268">
      <w:pPr>
        <w:suppressAutoHyphens/>
        <w:ind w:firstLine="284"/>
        <w:jc w:val="both"/>
        <w:rPr>
          <w:sz w:val="14"/>
          <w:szCs w:val="14"/>
        </w:rPr>
      </w:pPr>
      <w:r w:rsidRPr="00480694">
        <w:rPr>
          <w:sz w:val="14"/>
          <w:szCs w:val="14"/>
        </w:rPr>
        <w:t>1.5</w:t>
      </w:r>
      <w:r w:rsidRPr="00480694">
        <w:rPr>
          <w:sz w:val="14"/>
          <w:szCs w:val="14"/>
        </w:rPr>
        <w:tab/>
        <w:t>Сведения о Субсидии размещаются на едином портале бюджетной системы Российской Федерации в информационно-телекоммуникационной сети «Интернет» (единый портал) не позднее пятнадцатого рабочего дня со дня принятия решения о бюджете Солецкого муниципального округа (решения о внесении изменений в решение о бюджете) путем публикации решения о бюджете Солецкого муниципального округа (решения о внесении изменений в решение о бюджете)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 - телекоммуникационной сети «Интернет».</w:t>
      </w:r>
    </w:p>
    <w:p w:rsidR="000B6519" w:rsidRPr="00480694" w:rsidRDefault="000B6519" w:rsidP="00604268">
      <w:pPr>
        <w:suppressAutoHyphens/>
        <w:ind w:firstLine="284"/>
        <w:jc w:val="both"/>
        <w:rPr>
          <w:b/>
          <w:sz w:val="14"/>
          <w:szCs w:val="14"/>
        </w:rPr>
      </w:pPr>
      <w:r w:rsidRPr="00480694">
        <w:rPr>
          <w:b/>
          <w:sz w:val="14"/>
          <w:szCs w:val="14"/>
        </w:rPr>
        <w:t>2.</w:t>
      </w:r>
      <w:r w:rsidRPr="00480694">
        <w:rPr>
          <w:b/>
          <w:sz w:val="14"/>
          <w:szCs w:val="14"/>
        </w:rPr>
        <w:tab/>
        <w:t>Критерии отбора получателя субсидии</w:t>
      </w:r>
    </w:p>
    <w:p w:rsidR="000B6519" w:rsidRPr="00480694" w:rsidRDefault="000B6519" w:rsidP="00604268">
      <w:pPr>
        <w:suppressAutoHyphens/>
        <w:ind w:firstLine="284"/>
        <w:jc w:val="both"/>
        <w:rPr>
          <w:sz w:val="14"/>
          <w:szCs w:val="14"/>
        </w:rPr>
      </w:pPr>
      <w:r w:rsidRPr="00480694">
        <w:rPr>
          <w:sz w:val="14"/>
          <w:szCs w:val="14"/>
        </w:rPr>
        <w:t>2.1</w:t>
      </w:r>
      <w:r w:rsidRPr="00480694">
        <w:rPr>
          <w:sz w:val="14"/>
          <w:szCs w:val="14"/>
        </w:rPr>
        <w:tab/>
        <w:t>Получателями субсидии являются муниципальные унитарные предприятия, учредителем которых является Администрация Солецкого муниципального округа.</w:t>
      </w:r>
    </w:p>
    <w:p w:rsidR="000B6519" w:rsidRPr="00480694" w:rsidRDefault="000B6519" w:rsidP="00604268">
      <w:pPr>
        <w:suppressAutoHyphens/>
        <w:ind w:firstLine="284"/>
        <w:jc w:val="both"/>
        <w:rPr>
          <w:sz w:val="14"/>
          <w:szCs w:val="14"/>
        </w:rPr>
      </w:pPr>
      <w:r w:rsidRPr="00480694">
        <w:rPr>
          <w:sz w:val="14"/>
          <w:szCs w:val="14"/>
        </w:rPr>
        <w:t>2.2</w:t>
      </w:r>
      <w:r w:rsidRPr="00480694">
        <w:rPr>
          <w:sz w:val="14"/>
          <w:szCs w:val="14"/>
        </w:rPr>
        <w:tab/>
        <w:t xml:space="preserve">Получатель субсидии, определяется по результатам отбора путем запроса предложений на основании заявок, направленных для участия в отборе, исходя из соответствия участника отбора критериям отбора, требованиям, установленным настоящим Порядком и очередности поступления заявок. </w:t>
      </w:r>
    </w:p>
    <w:p w:rsidR="000B6519" w:rsidRPr="00480694" w:rsidRDefault="000B6519" w:rsidP="00604268">
      <w:pPr>
        <w:suppressAutoHyphens/>
        <w:ind w:firstLine="284"/>
        <w:jc w:val="both"/>
        <w:rPr>
          <w:sz w:val="14"/>
          <w:szCs w:val="14"/>
        </w:rPr>
      </w:pPr>
      <w:r w:rsidRPr="00480694">
        <w:rPr>
          <w:sz w:val="14"/>
          <w:szCs w:val="14"/>
        </w:rPr>
        <w:t>2.3. Критериями отбора для получения субсидии являются:</w:t>
      </w:r>
    </w:p>
    <w:p w:rsidR="000B6519" w:rsidRPr="00480694" w:rsidRDefault="000B6519" w:rsidP="00604268">
      <w:pPr>
        <w:suppressAutoHyphens/>
        <w:ind w:firstLine="284"/>
        <w:jc w:val="both"/>
        <w:rPr>
          <w:sz w:val="14"/>
          <w:szCs w:val="14"/>
        </w:rPr>
      </w:pPr>
      <w:r w:rsidRPr="00480694">
        <w:rPr>
          <w:sz w:val="14"/>
          <w:szCs w:val="14"/>
        </w:rPr>
        <w:t>- неспособность муниципального унитарного предприятия  (далее – Получатель субсидии) удовлетворять требования кредиторов по денежным обязательствам:</w:t>
      </w:r>
    </w:p>
    <w:p w:rsidR="000B6519" w:rsidRPr="00480694" w:rsidRDefault="000B6519" w:rsidP="00604268">
      <w:pPr>
        <w:suppressAutoHyphens/>
        <w:ind w:firstLine="284"/>
        <w:jc w:val="both"/>
        <w:rPr>
          <w:sz w:val="14"/>
          <w:szCs w:val="14"/>
        </w:rPr>
      </w:pPr>
      <w:r w:rsidRPr="00480694">
        <w:rPr>
          <w:sz w:val="14"/>
          <w:szCs w:val="14"/>
        </w:rPr>
        <w:t>-  о выплате выходных пособий и (или) об оплате труда лиц, работающих или работавших по трудовому договору;</w:t>
      </w:r>
    </w:p>
    <w:p w:rsidR="000B6519" w:rsidRPr="00480694" w:rsidRDefault="000B6519" w:rsidP="00604268">
      <w:pPr>
        <w:suppressAutoHyphens/>
        <w:ind w:firstLine="284"/>
        <w:jc w:val="both"/>
        <w:rPr>
          <w:sz w:val="14"/>
          <w:szCs w:val="14"/>
        </w:rPr>
      </w:pPr>
      <w:r w:rsidRPr="00480694">
        <w:rPr>
          <w:sz w:val="14"/>
          <w:szCs w:val="14"/>
        </w:rPr>
        <w:t>- исполнять обязанности по уплате обязательных платежей;</w:t>
      </w:r>
    </w:p>
    <w:p w:rsidR="000B6519" w:rsidRPr="00480694" w:rsidRDefault="000B6519" w:rsidP="00604268">
      <w:pPr>
        <w:suppressAutoHyphens/>
        <w:ind w:firstLine="284"/>
        <w:jc w:val="both"/>
        <w:rPr>
          <w:sz w:val="14"/>
          <w:szCs w:val="14"/>
        </w:rPr>
      </w:pPr>
      <w:r w:rsidRPr="00480694">
        <w:rPr>
          <w:sz w:val="14"/>
          <w:szCs w:val="14"/>
        </w:rPr>
        <w:t xml:space="preserve">- просроченной кредиторской задолженности </w:t>
      </w:r>
      <w:proofErr w:type="spellStart"/>
      <w:r w:rsidRPr="00480694">
        <w:rPr>
          <w:sz w:val="14"/>
          <w:szCs w:val="14"/>
        </w:rPr>
        <w:t>ресурсоснабжающим</w:t>
      </w:r>
      <w:proofErr w:type="spellEnd"/>
      <w:r w:rsidRPr="00480694">
        <w:rPr>
          <w:sz w:val="14"/>
          <w:szCs w:val="14"/>
        </w:rPr>
        <w:t xml:space="preserve"> организациям.</w:t>
      </w:r>
    </w:p>
    <w:p w:rsidR="000B6519" w:rsidRPr="00480694" w:rsidRDefault="000B6519" w:rsidP="00604268">
      <w:pPr>
        <w:suppressAutoHyphens/>
        <w:ind w:firstLine="284"/>
        <w:jc w:val="both"/>
        <w:rPr>
          <w:sz w:val="14"/>
          <w:szCs w:val="14"/>
        </w:rPr>
      </w:pPr>
      <w:r w:rsidRPr="00480694">
        <w:rPr>
          <w:sz w:val="14"/>
          <w:szCs w:val="14"/>
        </w:rPr>
        <w:t>2.4. Администрация муниципального округа размещает объявление о проведении отбора на официальном сайте Администрации Солецкого муниципального округа в информационно-телекоммуникационной сети «Интернет», в срок не менее чем за 5 дней до дня окончания приема заявок.</w:t>
      </w:r>
    </w:p>
    <w:p w:rsidR="000B6519" w:rsidRPr="00480694" w:rsidRDefault="000B6519" w:rsidP="00604268">
      <w:pPr>
        <w:suppressAutoHyphens/>
        <w:ind w:firstLine="284"/>
        <w:jc w:val="both"/>
        <w:rPr>
          <w:sz w:val="14"/>
          <w:szCs w:val="14"/>
        </w:rPr>
      </w:pPr>
      <w:r w:rsidRPr="00480694">
        <w:rPr>
          <w:sz w:val="14"/>
          <w:szCs w:val="14"/>
        </w:rPr>
        <w:t>В объявлении о проведении отбора указываются:</w:t>
      </w:r>
    </w:p>
    <w:p w:rsidR="000B6519" w:rsidRPr="00480694" w:rsidRDefault="000B6519" w:rsidP="00604268">
      <w:pPr>
        <w:suppressAutoHyphens/>
        <w:ind w:firstLine="284"/>
        <w:jc w:val="both"/>
        <w:rPr>
          <w:sz w:val="14"/>
          <w:szCs w:val="14"/>
        </w:rPr>
      </w:pPr>
      <w:r w:rsidRPr="00480694">
        <w:rPr>
          <w:sz w:val="14"/>
          <w:szCs w:val="14"/>
        </w:rPr>
        <w:t>сроки проведения отбора;</w:t>
      </w:r>
    </w:p>
    <w:p w:rsidR="000B6519" w:rsidRPr="00480694" w:rsidRDefault="000B6519" w:rsidP="00604268">
      <w:pPr>
        <w:suppressAutoHyphens/>
        <w:ind w:firstLine="284"/>
        <w:jc w:val="both"/>
        <w:rPr>
          <w:sz w:val="14"/>
          <w:szCs w:val="14"/>
        </w:rPr>
      </w:pPr>
      <w:r w:rsidRPr="00480694">
        <w:rPr>
          <w:sz w:val="14"/>
          <w:szCs w:val="14"/>
        </w:rPr>
        <w:t>дата начала подачи или окончания приема заявок участников отбора;</w:t>
      </w:r>
    </w:p>
    <w:p w:rsidR="000B6519" w:rsidRPr="00480694" w:rsidRDefault="000B6519" w:rsidP="00604268">
      <w:pPr>
        <w:suppressAutoHyphens/>
        <w:ind w:firstLine="284"/>
        <w:jc w:val="both"/>
        <w:rPr>
          <w:sz w:val="14"/>
          <w:szCs w:val="14"/>
        </w:rPr>
      </w:pPr>
      <w:r w:rsidRPr="00480694">
        <w:rPr>
          <w:sz w:val="14"/>
          <w:szCs w:val="14"/>
        </w:rPr>
        <w:t>наименование, место нахождения, почтовый адрес, адрес электронной почты Администрации муниципального округа;</w:t>
      </w:r>
    </w:p>
    <w:p w:rsidR="000B6519" w:rsidRPr="00480694" w:rsidRDefault="000B6519" w:rsidP="00604268">
      <w:pPr>
        <w:suppressAutoHyphens/>
        <w:ind w:firstLine="284"/>
        <w:jc w:val="both"/>
        <w:rPr>
          <w:sz w:val="14"/>
          <w:szCs w:val="14"/>
        </w:rPr>
      </w:pPr>
      <w:r w:rsidRPr="00480694">
        <w:rPr>
          <w:sz w:val="14"/>
          <w:szCs w:val="14"/>
        </w:rPr>
        <w:t>результаты предоставления субсидии;</w:t>
      </w:r>
    </w:p>
    <w:p w:rsidR="000B6519" w:rsidRPr="00480694" w:rsidRDefault="000B6519" w:rsidP="00604268">
      <w:pPr>
        <w:suppressAutoHyphens/>
        <w:ind w:firstLine="284"/>
        <w:jc w:val="both"/>
        <w:rPr>
          <w:sz w:val="14"/>
          <w:szCs w:val="14"/>
        </w:rPr>
      </w:pPr>
      <w:r w:rsidRPr="00480694">
        <w:rPr>
          <w:sz w:val="14"/>
          <w:szCs w:val="14"/>
        </w:rP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0B6519" w:rsidRPr="00480694" w:rsidRDefault="000B6519" w:rsidP="00604268">
      <w:pPr>
        <w:suppressAutoHyphens/>
        <w:ind w:firstLine="284"/>
        <w:jc w:val="both"/>
        <w:rPr>
          <w:sz w:val="14"/>
          <w:szCs w:val="14"/>
        </w:rPr>
      </w:pPr>
      <w:r w:rsidRPr="00480694">
        <w:rPr>
          <w:sz w:val="14"/>
          <w:szCs w:val="14"/>
        </w:rPr>
        <w:t>требования к участникам отбора и перечень документов, необходимый для получения субсидии;</w:t>
      </w:r>
    </w:p>
    <w:p w:rsidR="000B6519" w:rsidRPr="00480694" w:rsidRDefault="000B6519" w:rsidP="00604268">
      <w:pPr>
        <w:suppressAutoHyphens/>
        <w:ind w:firstLine="284"/>
        <w:jc w:val="both"/>
        <w:rPr>
          <w:sz w:val="14"/>
          <w:szCs w:val="14"/>
        </w:rPr>
      </w:pPr>
      <w:r w:rsidRPr="00480694">
        <w:rPr>
          <w:sz w:val="14"/>
          <w:szCs w:val="14"/>
        </w:rPr>
        <w:t>порядок подачи заявок участниками отбора и требования, предъявляемые к форме и содержанию заявок, подаваемых участниками отбора;</w:t>
      </w:r>
    </w:p>
    <w:p w:rsidR="000B6519" w:rsidRPr="00480694" w:rsidRDefault="000B6519" w:rsidP="00604268">
      <w:pPr>
        <w:suppressAutoHyphens/>
        <w:ind w:firstLine="284"/>
        <w:jc w:val="both"/>
        <w:rPr>
          <w:sz w:val="14"/>
          <w:szCs w:val="14"/>
        </w:rPr>
      </w:pPr>
      <w:r w:rsidRPr="00480694">
        <w:rPr>
          <w:sz w:val="14"/>
          <w:szCs w:val="14"/>
        </w:rPr>
        <w:lastRenderedPageBreak/>
        <w:t>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0B6519" w:rsidRPr="00480694" w:rsidRDefault="000B6519" w:rsidP="00604268">
      <w:pPr>
        <w:suppressAutoHyphens/>
        <w:ind w:firstLine="284"/>
        <w:jc w:val="both"/>
        <w:rPr>
          <w:sz w:val="14"/>
          <w:szCs w:val="14"/>
        </w:rPr>
      </w:pPr>
      <w:r w:rsidRPr="00480694">
        <w:rPr>
          <w:sz w:val="14"/>
          <w:szCs w:val="14"/>
        </w:rPr>
        <w:t>правила рассмотрения и оценки заявок участников отбора;</w:t>
      </w:r>
    </w:p>
    <w:p w:rsidR="000B6519" w:rsidRPr="00480694" w:rsidRDefault="000B6519" w:rsidP="00604268">
      <w:pPr>
        <w:suppressAutoHyphens/>
        <w:ind w:firstLine="284"/>
        <w:jc w:val="both"/>
        <w:rPr>
          <w:sz w:val="14"/>
          <w:szCs w:val="14"/>
        </w:rPr>
      </w:pPr>
      <w:r w:rsidRPr="00480694">
        <w:rPr>
          <w:sz w:val="14"/>
          <w:szCs w:val="14"/>
        </w:rPr>
        <w:t>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0B6519" w:rsidRPr="00480694" w:rsidRDefault="000B6519" w:rsidP="00604268">
      <w:pPr>
        <w:suppressAutoHyphens/>
        <w:ind w:firstLine="284"/>
        <w:jc w:val="both"/>
        <w:rPr>
          <w:sz w:val="14"/>
          <w:szCs w:val="14"/>
        </w:rPr>
      </w:pPr>
      <w:r w:rsidRPr="00480694">
        <w:rPr>
          <w:sz w:val="14"/>
          <w:szCs w:val="14"/>
        </w:rPr>
        <w:t>срок, в течение которого победители отбора должны подписать соглашение о предоставлении субсидии (далее соглашение);</w:t>
      </w:r>
    </w:p>
    <w:p w:rsidR="000B6519" w:rsidRPr="00480694" w:rsidRDefault="000B6519" w:rsidP="00604268">
      <w:pPr>
        <w:suppressAutoHyphens/>
        <w:ind w:firstLine="284"/>
        <w:jc w:val="both"/>
        <w:rPr>
          <w:sz w:val="14"/>
          <w:szCs w:val="14"/>
        </w:rPr>
      </w:pPr>
      <w:r w:rsidRPr="00480694">
        <w:rPr>
          <w:sz w:val="14"/>
          <w:szCs w:val="14"/>
        </w:rPr>
        <w:t>условия признания победителя отбора уклонившимся от заключения соглашения;</w:t>
      </w:r>
    </w:p>
    <w:p w:rsidR="000B6519" w:rsidRPr="00480694" w:rsidRDefault="000B6519" w:rsidP="00604268">
      <w:pPr>
        <w:suppressAutoHyphens/>
        <w:ind w:firstLine="284"/>
        <w:jc w:val="both"/>
        <w:rPr>
          <w:sz w:val="14"/>
          <w:szCs w:val="14"/>
        </w:rPr>
      </w:pPr>
      <w:r w:rsidRPr="00480694">
        <w:rPr>
          <w:sz w:val="14"/>
          <w:szCs w:val="14"/>
        </w:rPr>
        <w:t>дата размещения результатов отбора на официальном сайте Администрации  в информационно-телекоммуникационной сети «Интернет».</w:t>
      </w:r>
    </w:p>
    <w:p w:rsidR="000B6519" w:rsidRPr="00480694" w:rsidRDefault="000B6519" w:rsidP="00604268">
      <w:pPr>
        <w:suppressAutoHyphens/>
        <w:ind w:firstLine="284"/>
        <w:jc w:val="both"/>
        <w:rPr>
          <w:sz w:val="14"/>
          <w:szCs w:val="14"/>
        </w:rPr>
      </w:pPr>
      <w:r w:rsidRPr="00480694">
        <w:rPr>
          <w:sz w:val="14"/>
          <w:szCs w:val="14"/>
        </w:rPr>
        <w:t>2.5 Требования, которым должен соответствовать Получатель на первое число месяца, в котором планируется заключение Соглашения:</w:t>
      </w:r>
    </w:p>
    <w:p w:rsidR="000B6519" w:rsidRPr="00480694" w:rsidRDefault="000B6519" w:rsidP="00604268">
      <w:pPr>
        <w:suppressAutoHyphens/>
        <w:ind w:firstLine="284"/>
        <w:jc w:val="both"/>
        <w:rPr>
          <w:sz w:val="14"/>
          <w:szCs w:val="14"/>
        </w:rPr>
      </w:pPr>
      <w:r w:rsidRPr="00480694">
        <w:rPr>
          <w:sz w:val="14"/>
          <w:szCs w:val="14"/>
        </w:rPr>
        <w:t>2.5.1. У Получателя должна отсутствовать просроченная задолженность по возврату в бюджет Солецкого муниципального округа субсидий, бюджетных инвестиций;</w:t>
      </w:r>
    </w:p>
    <w:p w:rsidR="000B6519" w:rsidRPr="00480694" w:rsidRDefault="000B6519" w:rsidP="00604268">
      <w:pPr>
        <w:suppressAutoHyphens/>
        <w:ind w:firstLine="284"/>
        <w:jc w:val="both"/>
        <w:rPr>
          <w:sz w:val="14"/>
          <w:szCs w:val="14"/>
        </w:rPr>
      </w:pPr>
      <w:r w:rsidRPr="00480694">
        <w:rPr>
          <w:sz w:val="14"/>
          <w:szCs w:val="14"/>
        </w:rPr>
        <w:t>2.5.2. Получатель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0B6519" w:rsidRPr="00480694" w:rsidRDefault="000B6519" w:rsidP="00604268">
      <w:pPr>
        <w:suppressAutoHyphens/>
        <w:ind w:firstLine="284"/>
        <w:jc w:val="both"/>
        <w:rPr>
          <w:sz w:val="14"/>
          <w:szCs w:val="14"/>
        </w:rPr>
      </w:pPr>
      <w:r w:rsidRPr="00480694">
        <w:rPr>
          <w:sz w:val="14"/>
          <w:szCs w:val="14"/>
        </w:rPr>
        <w:t>2.5.3.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 производителе товаров, работ, услуг, являющемся заявителем;</w:t>
      </w:r>
    </w:p>
    <w:p w:rsidR="000B6519" w:rsidRPr="00480694" w:rsidRDefault="000B6519" w:rsidP="00604268">
      <w:pPr>
        <w:suppressAutoHyphens/>
        <w:ind w:firstLine="284"/>
        <w:jc w:val="both"/>
        <w:rPr>
          <w:sz w:val="14"/>
          <w:szCs w:val="14"/>
        </w:rPr>
      </w:pPr>
      <w:r w:rsidRPr="00480694">
        <w:rPr>
          <w:sz w:val="14"/>
          <w:szCs w:val="14"/>
        </w:rPr>
        <w:t>2.5.4. Получатель не должен являться российским юридическим лицом, в уставном (складочном) капитале которого доля участия иностранных юридических лиц в совокупности превышает 50 процентов;</w:t>
      </w:r>
    </w:p>
    <w:p w:rsidR="000B6519" w:rsidRPr="00480694" w:rsidRDefault="000B6519" w:rsidP="00604268">
      <w:pPr>
        <w:suppressAutoHyphens/>
        <w:ind w:firstLine="284"/>
        <w:jc w:val="both"/>
        <w:rPr>
          <w:sz w:val="14"/>
          <w:szCs w:val="14"/>
        </w:rPr>
      </w:pPr>
      <w:r w:rsidRPr="00480694">
        <w:rPr>
          <w:sz w:val="14"/>
          <w:szCs w:val="14"/>
        </w:rPr>
        <w:t xml:space="preserve">2.5.5. Получатель не должен получать средства из бюджета муниципального округа в соответствии с иными нормативными правовыми актами, муниципальными правовыми актами на цели, указанные в разделе 1 настоящего Порядка. </w:t>
      </w:r>
    </w:p>
    <w:p w:rsidR="000B6519" w:rsidRPr="00480694" w:rsidRDefault="000B6519" w:rsidP="00604268">
      <w:pPr>
        <w:suppressAutoHyphens/>
        <w:ind w:firstLine="284"/>
        <w:jc w:val="both"/>
        <w:rPr>
          <w:sz w:val="14"/>
          <w:szCs w:val="14"/>
        </w:rPr>
      </w:pPr>
      <w:r w:rsidRPr="00480694">
        <w:rPr>
          <w:sz w:val="14"/>
          <w:szCs w:val="14"/>
        </w:rPr>
        <w:t>2.5.6. Получатель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0B6519" w:rsidRPr="00480694" w:rsidRDefault="000B6519" w:rsidP="00604268">
      <w:pPr>
        <w:suppressAutoHyphens/>
        <w:ind w:firstLine="284"/>
        <w:jc w:val="both"/>
        <w:rPr>
          <w:sz w:val="14"/>
          <w:szCs w:val="14"/>
        </w:rPr>
      </w:pPr>
      <w:r w:rsidRPr="00480694">
        <w:rPr>
          <w:sz w:val="14"/>
          <w:szCs w:val="14"/>
        </w:rPr>
        <w:t>2.5.7. Получатель для достижения результатов предоставления Субсидии должен иметь:</w:t>
      </w:r>
    </w:p>
    <w:p w:rsidR="000B6519" w:rsidRPr="00480694" w:rsidRDefault="000B6519" w:rsidP="00604268">
      <w:pPr>
        <w:suppressAutoHyphens/>
        <w:ind w:firstLine="284"/>
        <w:jc w:val="both"/>
        <w:rPr>
          <w:sz w:val="14"/>
          <w:szCs w:val="14"/>
        </w:rPr>
      </w:pPr>
      <w:r w:rsidRPr="00480694">
        <w:rPr>
          <w:sz w:val="14"/>
          <w:szCs w:val="14"/>
        </w:rPr>
        <w:t>наличие опыта;</w:t>
      </w:r>
    </w:p>
    <w:p w:rsidR="000B6519" w:rsidRPr="00480694" w:rsidRDefault="000B6519" w:rsidP="00604268">
      <w:pPr>
        <w:suppressAutoHyphens/>
        <w:ind w:firstLine="284"/>
        <w:jc w:val="both"/>
        <w:rPr>
          <w:sz w:val="14"/>
          <w:szCs w:val="14"/>
        </w:rPr>
      </w:pPr>
      <w:r w:rsidRPr="00480694">
        <w:rPr>
          <w:sz w:val="14"/>
          <w:szCs w:val="14"/>
        </w:rPr>
        <w:t>наличие кадрового состава;</w:t>
      </w:r>
    </w:p>
    <w:p w:rsidR="000B6519" w:rsidRPr="00480694" w:rsidRDefault="000B6519" w:rsidP="00604268">
      <w:pPr>
        <w:suppressAutoHyphens/>
        <w:ind w:firstLine="284"/>
        <w:jc w:val="both"/>
        <w:rPr>
          <w:sz w:val="14"/>
          <w:szCs w:val="14"/>
        </w:rPr>
      </w:pPr>
      <w:r w:rsidRPr="00480694">
        <w:rPr>
          <w:sz w:val="14"/>
          <w:szCs w:val="14"/>
        </w:rPr>
        <w:t>наличие материально-технической базы.</w:t>
      </w:r>
    </w:p>
    <w:p w:rsidR="000B6519" w:rsidRPr="00480694" w:rsidRDefault="000B6519" w:rsidP="00604268">
      <w:pPr>
        <w:suppressAutoHyphens/>
        <w:ind w:firstLine="284"/>
        <w:jc w:val="both"/>
        <w:rPr>
          <w:b/>
          <w:sz w:val="14"/>
          <w:szCs w:val="14"/>
        </w:rPr>
      </w:pPr>
      <w:r w:rsidRPr="00480694">
        <w:rPr>
          <w:b/>
          <w:sz w:val="14"/>
          <w:szCs w:val="14"/>
        </w:rPr>
        <w:t>3.</w:t>
      </w:r>
      <w:r w:rsidRPr="00480694">
        <w:rPr>
          <w:b/>
          <w:sz w:val="14"/>
          <w:szCs w:val="14"/>
        </w:rPr>
        <w:tab/>
        <w:t xml:space="preserve"> Цели, условия и порядок предоставления субсидии</w:t>
      </w:r>
    </w:p>
    <w:p w:rsidR="000B6519" w:rsidRPr="00480694" w:rsidRDefault="000B6519" w:rsidP="00604268">
      <w:pPr>
        <w:suppressAutoHyphens/>
        <w:ind w:firstLine="284"/>
        <w:jc w:val="both"/>
        <w:rPr>
          <w:sz w:val="14"/>
          <w:szCs w:val="14"/>
        </w:rPr>
      </w:pPr>
      <w:r w:rsidRPr="00480694">
        <w:rPr>
          <w:sz w:val="14"/>
          <w:szCs w:val="14"/>
        </w:rPr>
        <w:t>3.1.</w:t>
      </w:r>
      <w:r w:rsidRPr="00480694">
        <w:rPr>
          <w:sz w:val="14"/>
          <w:szCs w:val="14"/>
        </w:rPr>
        <w:tab/>
        <w:t xml:space="preserve">Субсидия направляется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погашения просроченной кредиторской задолженности </w:t>
      </w:r>
      <w:proofErr w:type="spellStart"/>
      <w:r w:rsidRPr="00480694">
        <w:rPr>
          <w:sz w:val="14"/>
          <w:szCs w:val="14"/>
        </w:rPr>
        <w:t>ресурсоснабжающим</w:t>
      </w:r>
      <w:proofErr w:type="spellEnd"/>
      <w:r w:rsidRPr="00480694">
        <w:rPr>
          <w:sz w:val="14"/>
          <w:szCs w:val="14"/>
        </w:rPr>
        <w:t xml:space="preserve"> организациям.</w:t>
      </w:r>
    </w:p>
    <w:p w:rsidR="000B6519" w:rsidRPr="00480694" w:rsidRDefault="000B6519" w:rsidP="00604268">
      <w:pPr>
        <w:suppressAutoHyphens/>
        <w:ind w:firstLine="284"/>
        <w:jc w:val="both"/>
        <w:rPr>
          <w:sz w:val="14"/>
          <w:szCs w:val="14"/>
        </w:rPr>
      </w:pPr>
      <w:r w:rsidRPr="00480694">
        <w:rPr>
          <w:sz w:val="14"/>
          <w:szCs w:val="14"/>
        </w:rPr>
        <w:t>Субсидия не может направляться Получателем субсидии на осуществление выплат кредиторам по долговым обязательствам, не связанным с уставной деятельностью предприятия (видами деятельности, определенными уставом) и переведенным на предприятие в соответствии с договорами перевода долга.</w:t>
      </w:r>
    </w:p>
    <w:p w:rsidR="000B6519" w:rsidRPr="00480694" w:rsidRDefault="000B6519" w:rsidP="00604268">
      <w:pPr>
        <w:suppressAutoHyphens/>
        <w:ind w:firstLine="284"/>
        <w:jc w:val="both"/>
        <w:rPr>
          <w:sz w:val="14"/>
          <w:szCs w:val="14"/>
        </w:rPr>
      </w:pPr>
      <w:r w:rsidRPr="00480694">
        <w:rPr>
          <w:sz w:val="14"/>
          <w:szCs w:val="14"/>
        </w:rPr>
        <w:t>3.2.</w:t>
      </w:r>
      <w:r w:rsidRPr="00480694">
        <w:rPr>
          <w:sz w:val="14"/>
          <w:szCs w:val="14"/>
        </w:rPr>
        <w:tab/>
        <w:t xml:space="preserve"> Для получения субсидии Получатель субсидии направляет в Администрацию муниципального округа Заявление на получение субсидии (далее – заявление) (Приложение 1) и следующие документы:</w:t>
      </w:r>
    </w:p>
    <w:p w:rsidR="000B6519" w:rsidRPr="00480694" w:rsidRDefault="000B6519" w:rsidP="00604268">
      <w:pPr>
        <w:suppressAutoHyphens/>
        <w:ind w:firstLine="284"/>
        <w:jc w:val="both"/>
        <w:rPr>
          <w:sz w:val="14"/>
          <w:szCs w:val="14"/>
        </w:rPr>
      </w:pPr>
      <w:r w:rsidRPr="00480694">
        <w:rPr>
          <w:sz w:val="14"/>
          <w:szCs w:val="14"/>
        </w:rPr>
        <w:t>- заверенные, надлежащим образом копии учредительных документов;</w:t>
      </w:r>
    </w:p>
    <w:p w:rsidR="000B6519" w:rsidRPr="00480694" w:rsidRDefault="000B6519" w:rsidP="00604268">
      <w:pPr>
        <w:suppressAutoHyphens/>
        <w:ind w:firstLine="284"/>
        <w:jc w:val="both"/>
        <w:rPr>
          <w:sz w:val="14"/>
          <w:szCs w:val="14"/>
        </w:rPr>
      </w:pPr>
      <w:r w:rsidRPr="00480694">
        <w:rPr>
          <w:sz w:val="14"/>
          <w:szCs w:val="14"/>
        </w:rPr>
        <w:t>- копии бухгалтерского баланса и отчета о прибылях и убытках за предыдущий год и отчетный период текущего года, заверенные подписью руководителя и главного бухгалтера;</w:t>
      </w:r>
    </w:p>
    <w:p w:rsidR="000B6519" w:rsidRPr="00480694" w:rsidRDefault="000B6519" w:rsidP="00604268">
      <w:pPr>
        <w:suppressAutoHyphens/>
        <w:ind w:firstLine="284"/>
        <w:jc w:val="both"/>
        <w:rPr>
          <w:sz w:val="14"/>
          <w:szCs w:val="14"/>
        </w:rPr>
      </w:pPr>
      <w:r w:rsidRPr="00480694">
        <w:rPr>
          <w:sz w:val="14"/>
          <w:szCs w:val="14"/>
        </w:rPr>
        <w:t xml:space="preserve">- заверенные надлежащим образом копии документов, подтверждающих обязательства по уплате просроченной кредиторской задолженности (договоры, акты сверки по расчетам с кредиторами, требования (претензии) об уплате задолженности, копии исполнительных документов, копии судебных решений, </w:t>
      </w:r>
      <w:proofErr w:type="spellStart"/>
      <w:r w:rsidRPr="00480694">
        <w:rPr>
          <w:sz w:val="14"/>
          <w:szCs w:val="14"/>
        </w:rPr>
        <w:t>оборотно</w:t>
      </w:r>
      <w:proofErr w:type="spellEnd"/>
      <w:r w:rsidRPr="00480694">
        <w:rPr>
          <w:sz w:val="14"/>
          <w:szCs w:val="14"/>
        </w:rPr>
        <w:t>-сальдовые ведомости по соответствующим счетам бухгалтерского учета по состоянию на последнюю отчетную дату и на дату подачи заявления);</w:t>
      </w:r>
    </w:p>
    <w:p w:rsidR="000B6519" w:rsidRPr="00480694" w:rsidRDefault="000B6519" w:rsidP="00604268">
      <w:pPr>
        <w:suppressAutoHyphens/>
        <w:ind w:firstLine="284"/>
        <w:jc w:val="both"/>
        <w:rPr>
          <w:sz w:val="14"/>
          <w:szCs w:val="14"/>
        </w:rPr>
      </w:pPr>
      <w:r w:rsidRPr="00480694">
        <w:rPr>
          <w:sz w:val="14"/>
          <w:szCs w:val="14"/>
        </w:rPr>
        <w:t>-  сведения об объеме денежных средств, ограниченных к оплате по требованиям кредиторами, в том числе справка кредитной организации о блокировке расчетного и (или) иного счета Получателя субсидии;</w:t>
      </w:r>
    </w:p>
    <w:p w:rsidR="000B6519" w:rsidRPr="00480694" w:rsidRDefault="000B6519" w:rsidP="00604268">
      <w:pPr>
        <w:suppressAutoHyphens/>
        <w:ind w:firstLine="284"/>
        <w:jc w:val="both"/>
        <w:rPr>
          <w:sz w:val="14"/>
          <w:szCs w:val="14"/>
        </w:rPr>
      </w:pPr>
      <w:r w:rsidRPr="00480694">
        <w:rPr>
          <w:sz w:val="14"/>
          <w:szCs w:val="14"/>
        </w:rPr>
        <w:t>- выписку из Единого государственного реестра, выданную не позднее, чем за 30 дней до даты подачи Получателем субсидии (предприятием) заявления о предоставлении субсидии;</w:t>
      </w:r>
    </w:p>
    <w:p w:rsidR="000B6519" w:rsidRPr="00480694" w:rsidRDefault="000B6519" w:rsidP="00604268">
      <w:pPr>
        <w:suppressAutoHyphens/>
        <w:ind w:firstLine="284"/>
        <w:jc w:val="both"/>
        <w:rPr>
          <w:sz w:val="14"/>
          <w:szCs w:val="14"/>
        </w:rPr>
      </w:pPr>
      <w:r w:rsidRPr="00480694">
        <w:rPr>
          <w:sz w:val="14"/>
          <w:szCs w:val="14"/>
        </w:rPr>
        <w:t>- справку, подписанную руководителем организации, об отсутствии в отношении претендента на получение субсидии процедуры банкротства (ликвидации, реорганизации);</w:t>
      </w:r>
    </w:p>
    <w:p w:rsidR="000B6519" w:rsidRPr="00480694" w:rsidRDefault="000B6519" w:rsidP="00604268">
      <w:pPr>
        <w:suppressAutoHyphens/>
        <w:ind w:firstLine="284"/>
        <w:jc w:val="both"/>
        <w:rPr>
          <w:sz w:val="14"/>
          <w:szCs w:val="14"/>
        </w:rPr>
      </w:pPr>
      <w:r w:rsidRPr="00480694">
        <w:rPr>
          <w:sz w:val="14"/>
          <w:szCs w:val="14"/>
        </w:rPr>
        <w:t>- справку, подписанную руководителем организации, об отсутствии требований о выплате выходных пособий и (или) об оплате труда лиц, работающих или работавших по трудовому договору;</w:t>
      </w:r>
    </w:p>
    <w:p w:rsidR="000B6519" w:rsidRPr="00480694" w:rsidRDefault="000B6519" w:rsidP="00604268">
      <w:pPr>
        <w:suppressAutoHyphens/>
        <w:ind w:firstLine="284"/>
        <w:jc w:val="both"/>
        <w:rPr>
          <w:sz w:val="14"/>
          <w:szCs w:val="14"/>
        </w:rPr>
      </w:pPr>
      <w:r w:rsidRPr="00480694">
        <w:rPr>
          <w:sz w:val="14"/>
          <w:szCs w:val="14"/>
        </w:rPr>
        <w:lastRenderedPageBreak/>
        <w:t>- согласие на публикацию (размещение) в информационно-телекоммуникационной сети «Интернет» информации об участнике отбора по форме согласно приложению №2 к настоящему Порядку.</w:t>
      </w:r>
    </w:p>
    <w:p w:rsidR="000B6519" w:rsidRPr="00480694" w:rsidRDefault="000B6519" w:rsidP="00604268">
      <w:pPr>
        <w:suppressAutoHyphens/>
        <w:ind w:firstLine="284"/>
        <w:jc w:val="both"/>
        <w:rPr>
          <w:sz w:val="14"/>
          <w:szCs w:val="14"/>
        </w:rPr>
      </w:pPr>
      <w:r w:rsidRPr="00480694">
        <w:rPr>
          <w:sz w:val="14"/>
          <w:szCs w:val="14"/>
        </w:rPr>
        <w:t>3.3.</w:t>
      </w:r>
      <w:r w:rsidRPr="00480694">
        <w:rPr>
          <w:sz w:val="14"/>
          <w:szCs w:val="14"/>
        </w:rPr>
        <w:tab/>
        <w:t>Получатель субсидии несет ответственность за недостоверность представляемых данных в соответствии с законодательством Российской Федерации.</w:t>
      </w:r>
    </w:p>
    <w:p w:rsidR="000B6519" w:rsidRPr="00480694" w:rsidRDefault="000B6519" w:rsidP="00604268">
      <w:pPr>
        <w:suppressAutoHyphens/>
        <w:ind w:firstLine="284"/>
        <w:jc w:val="both"/>
        <w:rPr>
          <w:sz w:val="14"/>
          <w:szCs w:val="14"/>
        </w:rPr>
      </w:pPr>
      <w:r w:rsidRPr="00480694">
        <w:rPr>
          <w:sz w:val="14"/>
          <w:szCs w:val="14"/>
        </w:rPr>
        <w:t xml:space="preserve">Получатель субсидии вправе представить указанный в абзаце 6  пункта                 3.2. Порядка документ самостоятельно. </w:t>
      </w:r>
    </w:p>
    <w:p w:rsidR="000B6519" w:rsidRPr="00480694" w:rsidRDefault="000B6519" w:rsidP="00604268">
      <w:pPr>
        <w:suppressAutoHyphens/>
        <w:ind w:firstLine="284"/>
        <w:jc w:val="both"/>
        <w:rPr>
          <w:sz w:val="14"/>
          <w:szCs w:val="14"/>
        </w:rPr>
      </w:pPr>
      <w:r w:rsidRPr="00480694">
        <w:rPr>
          <w:sz w:val="14"/>
          <w:szCs w:val="14"/>
        </w:rPr>
        <w:t>Представленные Получателем субсидии документы, указанные в настоящем пункте, должны быть выданы не ранее чем за один месяц до дня представления заявления.</w:t>
      </w:r>
    </w:p>
    <w:p w:rsidR="000B6519" w:rsidRPr="00480694" w:rsidRDefault="000B6519" w:rsidP="00604268">
      <w:pPr>
        <w:suppressAutoHyphens/>
        <w:ind w:firstLine="284"/>
        <w:jc w:val="both"/>
        <w:rPr>
          <w:sz w:val="14"/>
          <w:szCs w:val="14"/>
        </w:rPr>
      </w:pPr>
      <w:r w:rsidRPr="00480694">
        <w:rPr>
          <w:sz w:val="14"/>
          <w:szCs w:val="14"/>
        </w:rPr>
        <w:t>Документы о состоянии кредиторской задолженности представляются актуальными на дату подачи заявления о предоставлении субсидии с обязательным указанием периода возникновения задолженности.</w:t>
      </w:r>
    </w:p>
    <w:p w:rsidR="000B6519" w:rsidRPr="00480694" w:rsidRDefault="000B6519" w:rsidP="00604268">
      <w:pPr>
        <w:suppressAutoHyphens/>
        <w:ind w:firstLine="284"/>
        <w:jc w:val="both"/>
        <w:rPr>
          <w:b/>
          <w:sz w:val="14"/>
          <w:szCs w:val="14"/>
        </w:rPr>
      </w:pPr>
      <w:r w:rsidRPr="00480694">
        <w:rPr>
          <w:b/>
          <w:sz w:val="14"/>
          <w:szCs w:val="14"/>
        </w:rPr>
        <w:t>4.</w:t>
      </w:r>
      <w:r w:rsidRPr="00480694">
        <w:rPr>
          <w:b/>
          <w:sz w:val="14"/>
          <w:szCs w:val="14"/>
        </w:rPr>
        <w:tab/>
        <w:t>Обязательные условия предоставления субсидии</w:t>
      </w:r>
    </w:p>
    <w:p w:rsidR="000B6519" w:rsidRPr="00480694" w:rsidRDefault="000B6519" w:rsidP="00604268">
      <w:pPr>
        <w:suppressAutoHyphens/>
        <w:ind w:firstLine="284"/>
        <w:jc w:val="both"/>
        <w:rPr>
          <w:sz w:val="14"/>
          <w:szCs w:val="14"/>
        </w:rPr>
      </w:pPr>
      <w:r w:rsidRPr="00480694">
        <w:rPr>
          <w:sz w:val="14"/>
          <w:szCs w:val="14"/>
        </w:rPr>
        <w:t>4.1.</w:t>
      </w:r>
      <w:r w:rsidRPr="00480694">
        <w:rPr>
          <w:sz w:val="14"/>
          <w:szCs w:val="14"/>
        </w:rPr>
        <w:tab/>
        <w:t>При предоставлении субсидии обязательным условиям, включаемым в соглашение о предоставлении субсидии, является право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Получателем субсидии условий, целей и порядка её предоставления.</w:t>
      </w:r>
    </w:p>
    <w:p w:rsidR="000B6519" w:rsidRPr="00480694" w:rsidRDefault="000B6519" w:rsidP="00604268">
      <w:pPr>
        <w:suppressAutoHyphens/>
        <w:ind w:firstLine="284"/>
        <w:jc w:val="both"/>
        <w:rPr>
          <w:b/>
          <w:sz w:val="14"/>
          <w:szCs w:val="14"/>
        </w:rPr>
      </w:pPr>
      <w:r w:rsidRPr="00480694">
        <w:rPr>
          <w:b/>
          <w:sz w:val="14"/>
          <w:szCs w:val="14"/>
        </w:rPr>
        <w:t>5.</w:t>
      </w:r>
      <w:r w:rsidRPr="00480694">
        <w:rPr>
          <w:b/>
          <w:sz w:val="14"/>
          <w:szCs w:val="14"/>
        </w:rPr>
        <w:tab/>
        <w:t>Требования к отчетности</w:t>
      </w:r>
    </w:p>
    <w:p w:rsidR="000B6519" w:rsidRPr="00480694" w:rsidRDefault="000B6519" w:rsidP="00604268">
      <w:pPr>
        <w:suppressAutoHyphens/>
        <w:ind w:firstLine="284"/>
        <w:jc w:val="both"/>
        <w:rPr>
          <w:sz w:val="14"/>
          <w:szCs w:val="14"/>
        </w:rPr>
      </w:pPr>
      <w:r w:rsidRPr="00480694">
        <w:rPr>
          <w:sz w:val="14"/>
          <w:szCs w:val="14"/>
        </w:rPr>
        <w:t>5.1.</w:t>
      </w:r>
      <w:r w:rsidRPr="00480694">
        <w:rPr>
          <w:sz w:val="14"/>
          <w:szCs w:val="14"/>
        </w:rPr>
        <w:tab/>
        <w:t>Отчетность об использовании средств субсидии представляется по форме и в сроки, определенные Соглашением о предоставлении субсидии.</w:t>
      </w:r>
    </w:p>
    <w:p w:rsidR="000B6519" w:rsidRPr="00480694" w:rsidRDefault="000B6519" w:rsidP="00604268">
      <w:pPr>
        <w:suppressAutoHyphens/>
        <w:ind w:firstLine="284"/>
        <w:jc w:val="both"/>
        <w:rPr>
          <w:sz w:val="14"/>
          <w:szCs w:val="14"/>
        </w:rPr>
      </w:pPr>
      <w:r w:rsidRPr="00480694">
        <w:rPr>
          <w:sz w:val="14"/>
          <w:szCs w:val="14"/>
        </w:rPr>
        <w:t xml:space="preserve"> К отчету в обязательном порядке прилагаются документы или заверенные надлежащим образом копии этих документов, подтверждающие расходы Получателя субсидии.</w:t>
      </w:r>
    </w:p>
    <w:p w:rsidR="000B6519" w:rsidRPr="00480694" w:rsidRDefault="000B6519" w:rsidP="00604268">
      <w:pPr>
        <w:suppressAutoHyphens/>
        <w:ind w:firstLine="284"/>
        <w:jc w:val="both"/>
        <w:rPr>
          <w:b/>
          <w:sz w:val="14"/>
          <w:szCs w:val="14"/>
        </w:rPr>
      </w:pPr>
      <w:r w:rsidRPr="00480694">
        <w:rPr>
          <w:b/>
          <w:sz w:val="14"/>
          <w:szCs w:val="14"/>
        </w:rPr>
        <w:t>6.</w:t>
      </w:r>
      <w:r w:rsidRPr="00480694">
        <w:rPr>
          <w:b/>
          <w:sz w:val="14"/>
          <w:szCs w:val="14"/>
        </w:rPr>
        <w:tab/>
        <w:t>Контроль за использованием субсидий, порядок возврата субсидий</w:t>
      </w:r>
    </w:p>
    <w:p w:rsidR="000B6519" w:rsidRPr="00480694" w:rsidRDefault="000B6519" w:rsidP="00604268">
      <w:pPr>
        <w:suppressAutoHyphens/>
        <w:ind w:firstLine="284"/>
        <w:jc w:val="both"/>
        <w:rPr>
          <w:sz w:val="14"/>
          <w:szCs w:val="14"/>
        </w:rPr>
      </w:pPr>
      <w:r w:rsidRPr="00480694">
        <w:rPr>
          <w:sz w:val="14"/>
          <w:szCs w:val="14"/>
        </w:rPr>
        <w:t xml:space="preserve"> 6.1.</w:t>
      </w:r>
      <w:r w:rsidRPr="00480694">
        <w:rPr>
          <w:sz w:val="14"/>
          <w:szCs w:val="14"/>
        </w:rPr>
        <w:tab/>
        <w:t>Проверка соблюдения Порядка и условий Соглашения о предоставлении субсидии осуществляется управлением бухгалтерского учета Администрации муниципального округа и (или) органами муниципального финансового контроля в соответствии со ст. 268.1, 269.2 Бюджетного кодекса Российской Федерации</w:t>
      </w:r>
    </w:p>
    <w:p w:rsidR="000B6519" w:rsidRPr="00480694" w:rsidRDefault="000B6519" w:rsidP="00604268">
      <w:pPr>
        <w:suppressAutoHyphens/>
        <w:ind w:firstLine="284"/>
        <w:jc w:val="both"/>
        <w:rPr>
          <w:sz w:val="14"/>
          <w:szCs w:val="14"/>
        </w:rPr>
      </w:pPr>
      <w:r w:rsidRPr="00480694">
        <w:rPr>
          <w:sz w:val="14"/>
          <w:szCs w:val="14"/>
        </w:rPr>
        <w:t>6.2.</w:t>
      </w:r>
      <w:r w:rsidRPr="00480694">
        <w:rPr>
          <w:sz w:val="14"/>
          <w:szCs w:val="14"/>
        </w:rPr>
        <w:tab/>
        <w:t>Не использованные Получателем субсидии остатки денежных средств  подлежат возврату в доход бюджета муниципального округа до 1 числа месяца, следующего за месяцем предоставления субсидии.</w:t>
      </w:r>
    </w:p>
    <w:p w:rsidR="000B6519" w:rsidRPr="00480694" w:rsidRDefault="000B6519" w:rsidP="00604268">
      <w:pPr>
        <w:suppressAutoHyphens/>
        <w:ind w:firstLine="284"/>
        <w:jc w:val="both"/>
        <w:rPr>
          <w:sz w:val="14"/>
          <w:szCs w:val="14"/>
        </w:rPr>
      </w:pPr>
      <w:r w:rsidRPr="00480694">
        <w:rPr>
          <w:sz w:val="14"/>
          <w:szCs w:val="14"/>
        </w:rPr>
        <w:t>6.3.</w:t>
      </w:r>
      <w:r w:rsidRPr="00480694">
        <w:rPr>
          <w:sz w:val="14"/>
          <w:szCs w:val="14"/>
        </w:rPr>
        <w:tab/>
        <w:t>В случае нецелевого использования субсидии Получатель субсидии обязан возвратить полученные денежные средства в течение 15 рабочих дней со дня получения от Администрации муниципального округа уведомления о возврате средств субсидии либо в срок, указанный в уведомлении.</w:t>
      </w:r>
    </w:p>
    <w:p w:rsidR="000B6519" w:rsidRPr="00480694" w:rsidRDefault="000B6519" w:rsidP="00604268">
      <w:pPr>
        <w:suppressAutoHyphens/>
        <w:ind w:firstLine="284"/>
        <w:jc w:val="both"/>
        <w:rPr>
          <w:sz w:val="14"/>
          <w:szCs w:val="14"/>
        </w:rPr>
      </w:pPr>
      <w:r w:rsidRPr="00480694">
        <w:rPr>
          <w:sz w:val="14"/>
          <w:szCs w:val="14"/>
        </w:rPr>
        <w:t>6.4.</w:t>
      </w:r>
      <w:r w:rsidRPr="00480694">
        <w:rPr>
          <w:sz w:val="14"/>
          <w:szCs w:val="14"/>
        </w:rPr>
        <w:tab/>
        <w:t>В случае не возврата Получателем субсидии полученных денежных средств в бюджет муниципального округа в течение указанного срока, взыскание средств субсидии осуществляется в соответствии с действующим законодательством Российской Федерации.</w:t>
      </w:r>
    </w:p>
    <w:p w:rsidR="000B6519" w:rsidRPr="00480694" w:rsidRDefault="000B6519" w:rsidP="00604268">
      <w:pPr>
        <w:suppressAutoHyphens/>
        <w:rPr>
          <w:sz w:val="14"/>
          <w:szCs w:val="14"/>
        </w:rPr>
      </w:pPr>
      <w:r w:rsidRPr="00480694">
        <w:rPr>
          <w:sz w:val="14"/>
          <w:szCs w:val="14"/>
        </w:rPr>
        <w:t> </w:t>
      </w:r>
    </w:p>
    <w:p w:rsidR="000B6519" w:rsidRPr="00480694" w:rsidRDefault="000B6519" w:rsidP="00604268">
      <w:pPr>
        <w:suppressAutoHyphens/>
        <w:rPr>
          <w:sz w:val="14"/>
          <w:szCs w:val="14"/>
        </w:rPr>
      </w:pPr>
    </w:p>
    <w:p w:rsidR="000B6519" w:rsidRPr="00480694" w:rsidRDefault="000B6519" w:rsidP="00604268">
      <w:pPr>
        <w:suppressAutoHyphens/>
        <w:rPr>
          <w:sz w:val="14"/>
          <w:szCs w:val="14"/>
        </w:rPr>
      </w:pPr>
    </w:p>
    <w:p w:rsidR="000B6519" w:rsidRPr="00480694" w:rsidRDefault="000B6519" w:rsidP="00604268">
      <w:pPr>
        <w:suppressAutoHyphens/>
        <w:rPr>
          <w:sz w:val="14"/>
          <w:szCs w:val="14"/>
        </w:rPr>
      </w:pPr>
    </w:p>
    <w:p w:rsidR="000B6519" w:rsidRPr="00480694" w:rsidRDefault="000B6519" w:rsidP="00604268">
      <w:pPr>
        <w:suppressAutoHyphens/>
        <w:jc w:val="right"/>
        <w:rPr>
          <w:sz w:val="14"/>
          <w:szCs w:val="14"/>
        </w:rPr>
      </w:pPr>
      <w:r w:rsidRPr="00480694">
        <w:rPr>
          <w:sz w:val="14"/>
          <w:szCs w:val="14"/>
        </w:rPr>
        <w:t>Приложение № 1</w:t>
      </w:r>
    </w:p>
    <w:p w:rsidR="000B6519" w:rsidRPr="00480694" w:rsidRDefault="000B6519" w:rsidP="00604268">
      <w:pPr>
        <w:suppressAutoHyphens/>
        <w:jc w:val="right"/>
        <w:rPr>
          <w:sz w:val="14"/>
          <w:szCs w:val="14"/>
        </w:rPr>
      </w:pPr>
      <w:r w:rsidRPr="00480694">
        <w:rPr>
          <w:sz w:val="14"/>
          <w:szCs w:val="14"/>
        </w:rPr>
        <w:t xml:space="preserve">к Порядку предоставления </w:t>
      </w:r>
    </w:p>
    <w:p w:rsidR="000B6519" w:rsidRPr="00480694" w:rsidRDefault="000B6519" w:rsidP="00604268">
      <w:pPr>
        <w:suppressAutoHyphens/>
        <w:jc w:val="right"/>
        <w:rPr>
          <w:sz w:val="14"/>
          <w:szCs w:val="14"/>
        </w:rPr>
      </w:pPr>
      <w:r w:rsidRPr="00480694">
        <w:rPr>
          <w:sz w:val="14"/>
          <w:szCs w:val="14"/>
        </w:rPr>
        <w:t xml:space="preserve">на безвозмездной и безвозвратной основе </w:t>
      </w:r>
    </w:p>
    <w:p w:rsidR="000B6519" w:rsidRPr="00480694" w:rsidRDefault="000B6519" w:rsidP="00604268">
      <w:pPr>
        <w:suppressAutoHyphens/>
        <w:jc w:val="right"/>
        <w:rPr>
          <w:sz w:val="14"/>
          <w:szCs w:val="14"/>
        </w:rPr>
      </w:pPr>
      <w:r w:rsidRPr="00480694">
        <w:rPr>
          <w:sz w:val="14"/>
          <w:szCs w:val="14"/>
        </w:rPr>
        <w:t xml:space="preserve">субсидии муниципальным унитарным </w:t>
      </w:r>
    </w:p>
    <w:p w:rsidR="000B6519" w:rsidRPr="00480694" w:rsidRDefault="000B6519" w:rsidP="00604268">
      <w:pPr>
        <w:suppressAutoHyphens/>
        <w:jc w:val="right"/>
        <w:rPr>
          <w:sz w:val="14"/>
          <w:szCs w:val="14"/>
        </w:rPr>
      </w:pPr>
      <w:r w:rsidRPr="00480694">
        <w:rPr>
          <w:sz w:val="14"/>
          <w:szCs w:val="14"/>
        </w:rPr>
        <w:t xml:space="preserve">предприятиям – производителям товаров, </w:t>
      </w:r>
    </w:p>
    <w:p w:rsidR="000B6519" w:rsidRPr="00480694" w:rsidRDefault="000B6519" w:rsidP="00604268">
      <w:pPr>
        <w:tabs>
          <w:tab w:val="left" w:pos="2534"/>
        </w:tabs>
        <w:suppressAutoHyphens/>
        <w:jc w:val="right"/>
        <w:rPr>
          <w:sz w:val="14"/>
          <w:szCs w:val="14"/>
        </w:rPr>
      </w:pPr>
      <w:r w:rsidRPr="00480694">
        <w:rPr>
          <w:sz w:val="14"/>
          <w:szCs w:val="14"/>
        </w:rPr>
        <w:t xml:space="preserve">работ, услуг </w:t>
      </w:r>
      <w:r w:rsidRPr="00480694">
        <w:rPr>
          <w:sz w:val="14"/>
          <w:szCs w:val="14"/>
        </w:rPr>
        <w:tab/>
      </w:r>
    </w:p>
    <w:p w:rsidR="000B6519" w:rsidRPr="00480694" w:rsidRDefault="000B6519" w:rsidP="00604268">
      <w:pPr>
        <w:suppressAutoHyphens/>
        <w:jc w:val="right"/>
        <w:rPr>
          <w:sz w:val="14"/>
          <w:szCs w:val="14"/>
        </w:rPr>
      </w:pPr>
      <w:r w:rsidRPr="00480694">
        <w:rPr>
          <w:sz w:val="14"/>
          <w:szCs w:val="14"/>
        </w:rPr>
        <w:t>"____" ____________ 20__</w:t>
      </w:r>
    </w:p>
    <w:p w:rsidR="000B6519" w:rsidRPr="00480694" w:rsidRDefault="000B6519" w:rsidP="00604268">
      <w:pPr>
        <w:suppressAutoHyphens/>
        <w:rPr>
          <w:sz w:val="14"/>
          <w:szCs w:val="14"/>
        </w:rPr>
      </w:pPr>
    </w:p>
    <w:p w:rsidR="000B6519" w:rsidRPr="00480694" w:rsidRDefault="000B6519" w:rsidP="00604268">
      <w:pPr>
        <w:suppressAutoHyphens/>
        <w:rPr>
          <w:sz w:val="14"/>
          <w:szCs w:val="14"/>
        </w:rPr>
      </w:pPr>
    </w:p>
    <w:p w:rsidR="000B6519" w:rsidRPr="00480694" w:rsidRDefault="000B6519" w:rsidP="00604268">
      <w:pPr>
        <w:suppressAutoHyphens/>
        <w:jc w:val="center"/>
        <w:rPr>
          <w:b/>
          <w:sz w:val="14"/>
          <w:szCs w:val="14"/>
        </w:rPr>
      </w:pPr>
      <w:r w:rsidRPr="00480694">
        <w:rPr>
          <w:b/>
          <w:sz w:val="14"/>
          <w:szCs w:val="14"/>
        </w:rPr>
        <w:t>ЗАЯВЛЕНИЕ</w:t>
      </w:r>
    </w:p>
    <w:p w:rsidR="000B6519" w:rsidRPr="00480694" w:rsidRDefault="000B6519" w:rsidP="00604268">
      <w:pPr>
        <w:suppressAutoHyphens/>
        <w:jc w:val="center"/>
        <w:rPr>
          <w:sz w:val="14"/>
          <w:szCs w:val="14"/>
        </w:rPr>
      </w:pPr>
      <w:r w:rsidRPr="00480694">
        <w:rPr>
          <w:sz w:val="14"/>
          <w:szCs w:val="14"/>
        </w:rPr>
        <w:t>на получение субсидии</w:t>
      </w:r>
    </w:p>
    <w:p w:rsidR="000B6519" w:rsidRPr="00480694" w:rsidRDefault="000B6519" w:rsidP="00604268">
      <w:pPr>
        <w:suppressAutoHyphens/>
        <w:rPr>
          <w:sz w:val="14"/>
          <w:szCs w:val="14"/>
        </w:rPr>
      </w:pPr>
    </w:p>
    <w:p w:rsidR="000B6519" w:rsidRPr="00480694" w:rsidRDefault="000B6519" w:rsidP="00604268">
      <w:pPr>
        <w:suppressAutoHyphens/>
        <w:rPr>
          <w:sz w:val="14"/>
          <w:szCs w:val="14"/>
        </w:rPr>
      </w:pPr>
      <w:r w:rsidRPr="00480694">
        <w:rPr>
          <w:sz w:val="14"/>
          <w:szCs w:val="14"/>
        </w:rPr>
        <w:t>_____________________________________________________________________</w:t>
      </w:r>
    </w:p>
    <w:p w:rsidR="000B6519" w:rsidRPr="00480694" w:rsidRDefault="000B6519" w:rsidP="00604268">
      <w:pPr>
        <w:suppressAutoHyphens/>
        <w:jc w:val="center"/>
        <w:rPr>
          <w:sz w:val="14"/>
          <w:szCs w:val="14"/>
        </w:rPr>
      </w:pPr>
      <w:r w:rsidRPr="00480694">
        <w:rPr>
          <w:sz w:val="14"/>
          <w:szCs w:val="14"/>
        </w:rPr>
        <w:t>(получатель субсидии)</w:t>
      </w:r>
    </w:p>
    <w:p w:rsidR="000B6519" w:rsidRPr="00480694" w:rsidRDefault="000B6519" w:rsidP="00604268">
      <w:pPr>
        <w:suppressAutoHyphens/>
        <w:rPr>
          <w:sz w:val="14"/>
          <w:szCs w:val="14"/>
        </w:rPr>
      </w:pPr>
    </w:p>
    <w:p w:rsidR="000B6519" w:rsidRPr="00480694" w:rsidRDefault="000B6519" w:rsidP="00604268">
      <w:pPr>
        <w:suppressAutoHyphens/>
        <w:rPr>
          <w:sz w:val="14"/>
          <w:szCs w:val="14"/>
        </w:rPr>
      </w:pPr>
    </w:p>
    <w:p w:rsidR="000B6519" w:rsidRPr="00480694" w:rsidRDefault="000B6519" w:rsidP="00604268">
      <w:pPr>
        <w:suppressAutoHyphens/>
        <w:rPr>
          <w:sz w:val="14"/>
          <w:szCs w:val="14"/>
        </w:rPr>
      </w:pPr>
    </w:p>
    <w:p w:rsidR="000B6519" w:rsidRPr="00480694" w:rsidRDefault="000B6519" w:rsidP="00604268">
      <w:pPr>
        <w:suppressAutoHyphens/>
        <w:rPr>
          <w:sz w:val="14"/>
          <w:szCs w:val="14"/>
        </w:rPr>
      </w:pPr>
      <w:r w:rsidRPr="00480694">
        <w:rPr>
          <w:sz w:val="14"/>
          <w:szCs w:val="14"/>
        </w:rPr>
        <w:t>В соответствии с постановлением Администрации муниципального округа от  ____________  №  _____  «Об утверждении Порядка предоставления на безвозмездной и безвозвратной основе субсидии муниципальным унитарным предприятиям – производителям товаров, работ, услуг» (далее – Порядок), прошу выделить субсидию на _______________ в размере _______ рублей.</w:t>
      </w:r>
    </w:p>
    <w:p w:rsidR="000B6519" w:rsidRPr="00480694" w:rsidRDefault="000B6519" w:rsidP="00604268">
      <w:pPr>
        <w:suppressAutoHyphens/>
        <w:rPr>
          <w:sz w:val="14"/>
          <w:szCs w:val="14"/>
        </w:rPr>
      </w:pPr>
      <w:r w:rsidRPr="00480694">
        <w:rPr>
          <w:sz w:val="14"/>
          <w:szCs w:val="14"/>
        </w:rPr>
        <w:t>1.</w:t>
      </w:r>
      <w:r w:rsidRPr="00480694">
        <w:rPr>
          <w:sz w:val="14"/>
          <w:szCs w:val="14"/>
        </w:rPr>
        <w:tab/>
        <w:t>Реквизиты счета: _____________________________________</w:t>
      </w:r>
    </w:p>
    <w:p w:rsidR="000B6519" w:rsidRPr="00480694" w:rsidRDefault="000B6519" w:rsidP="00604268">
      <w:pPr>
        <w:suppressAutoHyphens/>
        <w:rPr>
          <w:sz w:val="14"/>
          <w:szCs w:val="14"/>
        </w:rPr>
      </w:pPr>
      <w:r w:rsidRPr="00480694">
        <w:rPr>
          <w:sz w:val="14"/>
          <w:szCs w:val="14"/>
        </w:rPr>
        <w:t>2.</w:t>
      </w:r>
      <w:r w:rsidRPr="00480694">
        <w:rPr>
          <w:sz w:val="14"/>
          <w:szCs w:val="14"/>
        </w:rPr>
        <w:tab/>
        <w:t xml:space="preserve"> Перечень прилагаемых документов в соответствии с п. 3.4. Порядка.</w:t>
      </w:r>
    </w:p>
    <w:p w:rsidR="000B6519" w:rsidRPr="00480694" w:rsidRDefault="000B6519" w:rsidP="00604268">
      <w:pPr>
        <w:suppressAutoHyphens/>
        <w:rPr>
          <w:sz w:val="14"/>
          <w:szCs w:val="14"/>
        </w:rPr>
      </w:pPr>
      <w:r w:rsidRPr="00480694">
        <w:rPr>
          <w:sz w:val="14"/>
          <w:szCs w:val="14"/>
        </w:rPr>
        <w:t>Приложение: ____ листа (ов)</w:t>
      </w:r>
    </w:p>
    <w:p w:rsidR="000B6519" w:rsidRPr="00480694" w:rsidRDefault="000B6519" w:rsidP="00604268">
      <w:pPr>
        <w:suppressAutoHyphens/>
        <w:rPr>
          <w:sz w:val="14"/>
          <w:szCs w:val="14"/>
        </w:rPr>
      </w:pPr>
    </w:p>
    <w:p w:rsidR="000B6519" w:rsidRPr="00480694" w:rsidRDefault="000B6519" w:rsidP="00604268">
      <w:pPr>
        <w:suppressAutoHyphens/>
        <w:rPr>
          <w:sz w:val="14"/>
          <w:szCs w:val="14"/>
        </w:rPr>
      </w:pPr>
    </w:p>
    <w:p w:rsidR="000B6519" w:rsidRPr="00480694" w:rsidRDefault="000B6519" w:rsidP="00604268">
      <w:pPr>
        <w:suppressAutoHyphens/>
        <w:rPr>
          <w:sz w:val="14"/>
          <w:szCs w:val="14"/>
        </w:rPr>
      </w:pPr>
      <w:r w:rsidRPr="00480694">
        <w:rPr>
          <w:sz w:val="14"/>
          <w:szCs w:val="14"/>
        </w:rPr>
        <w:t>Руководитель _____________    ___________________________</w:t>
      </w:r>
    </w:p>
    <w:p w:rsidR="000B6519" w:rsidRPr="00480694" w:rsidRDefault="000B6519" w:rsidP="00604268">
      <w:pPr>
        <w:suppressAutoHyphens/>
        <w:rPr>
          <w:sz w:val="14"/>
          <w:szCs w:val="14"/>
        </w:rPr>
      </w:pPr>
      <w:r w:rsidRPr="00480694">
        <w:rPr>
          <w:sz w:val="14"/>
          <w:szCs w:val="14"/>
        </w:rPr>
        <w:t xml:space="preserve">                                           (подпись)         (расшифровка подписи)</w:t>
      </w:r>
    </w:p>
    <w:p w:rsidR="000B6519" w:rsidRPr="00480694" w:rsidRDefault="000B6519" w:rsidP="00604268">
      <w:pPr>
        <w:suppressAutoHyphens/>
        <w:rPr>
          <w:sz w:val="14"/>
          <w:szCs w:val="14"/>
        </w:rPr>
      </w:pPr>
    </w:p>
    <w:p w:rsidR="000B6519" w:rsidRPr="00480694" w:rsidRDefault="000B6519" w:rsidP="00604268">
      <w:pPr>
        <w:suppressAutoHyphens/>
        <w:rPr>
          <w:sz w:val="14"/>
          <w:szCs w:val="14"/>
        </w:rPr>
      </w:pPr>
      <w:r w:rsidRPr="00480694">
        <w:rPr>
          <w:sz w:val="14"/>
          <w:szCs w:val="14"/>
        </w:rPr>
        <w:t>Исполнитель _____________    ___________________________</w:t>
      </w:r>
    </w:p>
    <w:p w:rsidR="000B6519" w:rsidRPr="00480694" w:rsidRDefault="000B6519" w:rsidP="00604268">
      <w:pPr>
        <w:suppressAutoHyphens/>
        <w:rPr>
          <w:sz w:val="14"/>
          <w:szCs w:val="14"/>
        </w:rPr>
      </w:pPr>
      <w:r w:rsidRPr="00480694">
        <w:rPr>
          <w:sz w:val="14"/>
          <w:szCs w:val="14"/>
        </w:rPr>
        <w:t>МП</w:t>
      </w:r>
    </w:p>
    <w:p w:rsidR="000B6519" w:rsidRPr="00480694" w:rsidRDefault="000B6519" w:rsidP="00604268">
      <w:pPr>
        <w:suppressAutoHyphens/>
        <w:rPr>
          <w:sz w:val="14"/>
          <w:szCs w:val="14"/>
        </w:rPr>
      </w:pPr>
      <w:r w:rsidRPr="00480694">
        <w:rPr>
          <w:sz w:val="14"/>
          <w:szCs w:val="14"/>
        </w:rPr>
        <w:t> </w:t>
      </w:r>
    </w:p>
    <w:p w:rsidR="000B6519" w:rsidRPr="00480694" w:rsidRDefault="000B6519" w:rsidP="00604268">
      <w:pPr>
        <w:suppressAutoHyphens/>
        <w:rPr>
          <w:sz w:val="14"/>
          <w:szCs w:val="14"/>
        </w:rPr>
      </w:pPr>
    </w:p>
    <w:p w:rsidR="000B6519" w:rsidRPr="00480694" w:rsidRDefault="000B6519" w:rsidP="00604268">
      <w:pPr>
        <w:suppressAutoHyphens/>
        <w:rPr>
          <w:sz w:val="14"/>
          <w:szCs w:val="14"/>
        </w:rPr>
      </w:pPr>
    </w:p>
    <w:p w:rsidR="000B6519" w:rsidRPr="00480694" w:rsidRDefault="000B6519" w:rsidP="00604268">
      <w:pPr>
        <w:suppressAutoHyphens/>
        <w:rPr>
          <w:sz w:val="14"/>
          <w:szCs w:val="14"/>
        </w:rPr>
      </w:pPr>
    </w:p>
    <w:p w:rsidR="000B6519" w:rsidRPr="00480694" w:rsidRDefault="000B6519" w:rsidP="00604268">
      <w:pPr>
        <w:suppressAutoHyphens/>
        <w:jc w:val="right"/>
        <w:rPr>
          <w:sz w:val="14"/>
          <w:szCs w:val="14"/>
        </w:rPr>
      </w:pPr>
      <w:r w:rsidRPr="00480694">
        <w:rPr>
          <w:sz w:val="14"/>
          <w:szCs w:val="14"/>
        </w:rPr>
        <w:lastRenderedPageBreak/>
        <w:t>Приложение № 2</w:t>
      </w:r>
    </w:p>
    <w:p w:rsidR="000B6519" w:rsidRPr="00480694" w:rsidRDefault="000B6519" w:rsidP="00604268">
      <w:pPr>
        <w:suppressAutoHyphens/>
        <w:jc w:val="right"/>
        <w:rPr>
          <w:sz w:val="14"/>
          <w:szCs w:val="14"/>
        </w:rPr>
      </w:pPr>
      <w:r w:rsidRPr="00480694">
        <w:rPr>
          <w:sz w:val="14"/>
          <w:szCs w:val="14"/>
        </w:rPr>
        <w:t xml:space="preserve">к Порядку предоставления </w:t>
      </w:r>
    </w:p>
    <w:p w:rsidR="000B6519" w:rsidRPr="00480694" w:rsidRDefault="000B6519" w:rsidP="00604268">
      <w:pPr>
        <w:suppressAutoHyphens/>
        <w:jc w:val="right"/>
        <w:rPr>
          <w:sz w:val="14"/>
          <w:szCs w:val="14"/>
        </w:rPr>
      </w:pPr>
      <w:r w:rsidRPr="00480694">
        <w:rPr>
          <w:sz w:val="14"/>
          <w:szCs w:val="14"/>
        </w:rPr>
        <w:t xml:space="preserve">на безвозмездной и безвозвратной основе </w:t>
      </w:r>
    </w:p>
    <w:p w:rsidR="000B6519" w:rsidRPr="00480694" w:rsidRDefault="000B6519" w:rsidP="00604268">
      <w:pPr>
        <w:suppressAutoHyphens/>
        <w:jc w:val="right"/>
        <w:rPr>
          <w:sz w:val="14"/>
          <w:szCs w:val="14"/>
        </w:rPr>
      </w:pPr>
      <w:r w:rsidRPr="00480694">
        <w:rPr>
          <w:sz w:val="14"/>
          <w:szCs w:val="14"/>
        </w:rPr>
        <w:t xml:space="preserve">субсидии муниципальным унитарным </w:t>
      </w:r>
    </w:p>
    <w:p w:rsidR="000B6519" w:rsidRPr="00480694" w:rsidRDefault="000B6519" w:rsidP="00604268">
      <w:pPr>
        <w:suppressAutoHyphens/>
        <w:jc w:val="right"/>
        <w:rPr>
          <w:sz w:val="14"/>
          <w:szCs w:val="14"/>
        </w:rPr>
      </w:pPr>
      <w:r w:rsidRPr="00480694">
        <w:rPr>
          <w:sz w:val="14"/>
          <w:szCs w:val="14"/>
        </w:rPr>
        <w:t xml:space="preserve">предприятиям – производителям товаров, </w:t>
      </w:r>
    </w:p>
    <w:p w:rsidR="000B6519" w:rsidRPr="00480694" w:rsidRDefault="000B6519" w:rsidP="00604268">
      <w:pPr>
        <w:suppressAutoHyphens/>
        <w:jc w:val="right"/>
        <w:rPr>
          <w:sz w:val="14"/>
          <w:szCs w:val="14"/>
        </w:rPr>
      </w:pPr>
      <w:r w:rsidRPr="00480694">
        <w:rPr>
          <w:sz w:val="14"/>
          <w:szCs w:val="14"/>
        </w:rPr>
        <w:t xml:space="preserve">работ, услуг </w:t>
      </w:r>
    </w:p>
    <w:p w:rsidR="000B6519" w:rsidRPr="00480694" w:rsidRDefault="000B6519" w:rsidP="00604268">
      <w:pPr>
        <w:suppressAutoHyphens/>
        <w:rPr>
          <w:sz w:val="14"/>
          <w:szCs w:val="14"/>
        </w:rPr>
      </w:pPr>
    </w:p>
    <w:p w:rsidR="000B6519" w:rsidRPr="00480694" w:rsidRDefault="000B6519" w:rsidP="00604268">
      <w:pPr>
        <w:suppressAutoHyphens/>
        <w:rPr>
          <w:sz w:val="14"/>
          <w:szCs w:val="14"/>
        </w:rPr>
      </w:pPr>
    </w:p>
    <w:p w:rsidR="000B6519" w:rsidRPr="00480694" w:rsidRDefault="000B6519" w:rsidP="00604268">
      <w:pPr>
        <w:suppressAutoHyphens/>
        <w:rPr>
          <w:sz w:val="14"/>
          <w:szCs w:val="14"/>
        </w:rPr>
      </w:pPr>
    </w:p>
    <w:p w:rsidR="000B6519" w:rsidRPr="00480694" w:rsidRDefault="000B6519" w:rsidP="00604268">
      <w:pPr>
        <w:suppressAutoHyphens/>
        <w:jc w:val="center"/>
        <w:rPr>
          <w:sz w:val="14"/>
          <w:szCs w:val="14"/>
        </w:rPr>
      </w:pPr>
      <w:r w:rsidRPr="00480694">
        <w:rPr>
          <w:sz w:val="14"/>
          <w:szCs w:val="14"/>
        </w:rPr>
        <w:t>Согласие</w:t>
      </w:r>
    </w:p>
    <w:p w:rsidR="000B6519" w:rsidRPr="00480694" w:rsidRDefault="000B6519" w:rsidP="00604268">
      <w:pPr>
        <w:suppressAutoHyphens/>
        <w:jc w:val="center"/>
        <w:rPr>
          <w:sz w:val="14"/>
          <w:szCs w:val="14"/>
        </w:rPr>
      </w:pPr>
      <w:r w:rsidRPr="00480694">
        <w:rPr>
          <w:sz w:val="14"/>
          <w:szCs w:val="14"/>
        </w:rPr>
        <w:t>на публикацию (размещение) в информационно-телекоммуникационной сети «Интернет» информации об участнике отбора</w:t>
      </w:r>
    </w:p>
    <w:p w:rsidR="000B6519" w:rsidRPr="00480694" w:rsidRDefault="000B6519" w:rsidP="00604268">
      <w:pPr>
        <w:suppressAutoHyphens/>
        <w:rPr>
          <w:sz w:val="14"/>
          <w:szCs w:val="14"/>
        </w:rPr>
      </w:pPr>
      <w:r w:rsidRPr="00480694">
        <w:rPr>
          <w:sz w:val="14"/>
          <w:szCs w:val="14"/>
        </w:rPr>
        <w:t xml:space="preserve"> </w:t>
      </w:r>
    </w:p>
    <w:p w:rsidR="000B6519" w:rsidRPr="00480694" w:rsidRDefault="000B6519" w:rsidP="00604268">
      <w:pPr>
        <w:suppressAutoHyphens/>
        <w:rPr>
          <w:sz w:val="14"/>
          <w:szCs w:val="14"/>
        </w:rPr>
      </w:pPr>
      <w:r w:rsidRPr="00480694">
        <w:rPr>
          <w:sz w:val="14"/>
          <w:szCs w:val="14"/>
        </w:rPr>
        <w:t>______________________________________________________________</w:t>
      </w:r>
    </w:p>
    <w:p w:rsidR="000B6519" w:rsidRPr="00480694" w:rsidRDefault="000B6519" w:rsidP="00604268">
      <w:pPr>
        <w:suppressAutoHyphens/>
        <w:rPr>
          <w:sz w:val="14"/>
          <w:szCs w:val="14"/>
        </w:rPr>
      </w:pPr>
      <w:r w:rsidRPr="00480694">
        <w:rPr>
          <w:sz w:val="14"/>
          <w:szCs w:val="14"/>
        </w:rPr>
        <w:t>______________________________________________________________                                         (наименование юридического лица)</w:t>
      </w:r>
    </w:p>
    <w:p w:rsidR="000B6519" w:rsidRPr="00480694" w:rsidRDefault="000B6519" w:rsidP="00604268">
      <w:pPr>
        <w:suppressAutoHyphens/>
        <w:rPr>
          <w:sz w:val="14"/>
          <w:szCs w:val="14"/>
        </w:rPr>
      </w:pPr>
      <w:r w:rsidRPr="00480694">
        <w:rPr>
          <w:sz w:val="14"/>
          <w:szCs w:val="14"/>
        </w:rPr>
        <w:t xml:space="preserve"> </w:t>
      </w:r>
    </w:p>
    <w:p w:rsidR="000B6519" w:rsidRPr="00480694" w:rsidRDefault="000B6519" w:rsidP="00604268">
      <w:pPr>
        <w:suppressAutoHyphens/>
        <w:rPr>
          <w:sz w:val="14"/>
          <w:szCs w:val="14"/>
        </w:rPr>
      </w:pPr>
      <w:r w:rsidRPr="00480694">
        <w:rPr>
          <w:sz w:val="14"/>
          <w:szCs w:val="14"/>
        </w:rPr>
        <w:t xml:space="preserve"> </w:t>
      </w:r>
    </w:p>
    <w:p w:rsidR="000B6519" w:rsidRPr="00480694" w:rsidRDefault="000B6519" w:rsidP="00604268">
      <w:pPr>
        <w:suppressAutoHyphens/>
        <w:rPr>
          <w:sz w:val="14"/>
          <w:szCs w:val="14"/>
        </w:rPr>
      </w:pPr>
      <w:r w:rsidRPr="00480694">
        <w:rPr>
          <w:sz w:val="14"/>
          <w:szCs w:val="14"/>
        </w:rPr>
        <w:t>дает согласие на публикацию (размещение) Администрацией Солецкого муниципального округа в информационно-телекоммуникационной сети «Интернет» информации об участнике отбора.</w:t>
      </w:r>
    </w:p>
    <w:p w:rsidR="000B6519" w:rsidRPr="00480694" w:rsidRDefault="000B6519" w:rsidP="00604268">
      <w:pPr>
        <w:suppressAutoHyphens/>
        <w:rPr>
          <w:sz w:val="14"/>
          <w:szCs w:val="14"/>
        </w:rPr>
      </w:pPr>
    </w:p>
    <w:p w:rsidR="000B6519" w:rsidRPr="00480694" w:rsidRDefault="000B6519" w:rsidP="00604268">
      <w:pPr>
        <w:suppressAutoHyphens/>
        <w:rPr>
          <w:sz w:val="14"/>
          <w:szCs w:val="14"/>
        </w:rPr>
      </w:pPr>
      <w:r w:rsidRPr="00480694">
        <w:rPr>
          <w:sz w:val="14"/>
          <w:szCs w:val="14"/>
        </w:rPr>
        <w:t>____________________          _________________      ____________________</w:t>
      </w:r>
    </w:p>
    <w:p w:rsidR="000B6519" w:rsidRPr="00480694" w:rsidRDefault="000B6519" w:rsidP="00604268">
      <w:pPr>
        <w:suppressAutoHyphens/>
        <w:rPr>
          <w:sz w:val="14"/>
          <w:szCs w:val="14"/>
        </w:rPr>
      </w:pPr>
      <w:r w:rsidRPr="00480694">
        <w:rPr>
          <w:sz w:val="14"/>
          <w:szCs w:val="14"/>
        </w:rPr>
        <w:t>(наименование должности руководителя)</w:t>
      </w:r>
      <w:r w:rsidRPr="00480694">
        <w:rPr>
          <w:sz w:val="14"/>
          <w:szCs w:val="14"/>
        </w:rPr>
        <w:tab/>
        <w:t xml:space="preserve">       (подпись)</w:t>
      </w:r>
      <w:r w:rsidRPr="00480694">
        <w:rPr>
          <w:sz w:val="14"/>
          <w:szCs w:val="14"/>
        </w:rPr>
        <w:tab/>
        <w:t xml:space="preserve">   (расшифровка  подписи)</w:t>
      </w:r>
    </w:p>
    <w:p w:rsidR="000B6519" w:rsidRPr="00480694" w:rsidRDefault="000B6519" w:rsidP="00604268">
      <w:pPr>
        <w:suppressAutoHyphens/>
        <w:rPr>
          <w:sz w:val="14"/>
          <w:szCs w:val="14"/>
        </w:rPr>
      </w:pPr>
      <w:r w:rsidRPr="00480694">
        <w:rPr>
          <w:sz w:val="14"/>
          <w:szCs w:val="14"/>
        </w:rPr>
        <w:tab/>
      </w:r>
      <w:r w:rsidRPr="00480694">
        <w:rPr>
          <w:sz w:val="14"/>
          <w:szCs w:val="14"/>
        </w:rPr>
        <w:tab/>
        <w:t xml:space="preserve"> </w:t>
      </w:r>
    </w:p>
    <w:p w:rsidR="000B6519" w:rsidRPr="00480694" w:rsidRDefault="000B6519" w:rsidP="00604268">
      <w:pPr>
        <w:suppressAutoHyphens/>
        <w:jc w:val="right"/>
        <w:rPr>
          <w:sz w:val="14"/>
          <w:szCs w:val="14"/>
        </w:rPr>
      </w:pPr>
      <w:r w:rsidRPr="00480694">
        <w:rPr>
          <w:sz w:val="14"/>
          <w:szCs w:val="14"/>
        </w:rPr>
        <w:tab/>
      </w:r>
      <w:r w:rsidRPr="00480694">
        <w:rPr>
          <w:sz w:val="14"/>
          <w:szCs w:val="14"/>
        </w:rPr>
        <w:tab/>
        <w:t>дата_________________</w:t>
      </w:r>
    </w:p>
    <w:p w:rsidR="000B6519" w:rsidRPr="00480694" w:rsidRDefault="000B6519" w:rsidP="00604268">
      <w:pPr>
        <w:suppressAutoHyphens/>
        <w:rPr>
          <w:sz w:val="14"/>
          <w:szCs w:val="14"/>
        </w:rPr>
      </w:pPr>
    </w:p>
    <w:p w:rsidR="000B6519" w:rsidRPr="00480694" w:rsidRDefault="000B6519" w:rsidP="00604268">
      <w:pPr>
        <w:suppressAutoHyphens/>
        <w:jc w:val="right"/>
        <w:rPr>
          <w:sz w:val="14"/>
          <w:szCs w:val="14"/>
        </w:rPr>
      </w:pPr>
      <w:r w:rsidRPr="00480694">
        <w:rPr>
          <w:sz w:val="14"/>
          <w:szCs w:val="14"/>
        </w:rPr>
        <w:t xml:space="preserve">М.П. </w:t>
      </w:r>
    </w:p>
    <w:p w:rsidR="000B6519" w:rsidRPr="00480694" w:rsidRDefault="000B6519" w:rsidP="00604268">
      <w:pPr>
        <w:suppressAutoHyphens/>
        <w:rPr>
          <w:sz w:val="14"/>
          <w:szCs w:val="14"/>
        </w:rPr>
      </w:pPr>
    </w:p>
    <w:p w:rsidR="000B6519" w:rsidRPr="00480694" w:rsidRDefault="000B6519" w:rsidP="00604268">
      <w:pPr>
        <w:suppressAutoHyphens/>
        <w:rPr>
          <w:sz w:val="14"/>
          <w:szCs w:val="14"/>
        </w:rPr>
      </w:pPr>
    </w:p>
    <w:p w:rsidR="000B6519" w:rsidRPr="00480694" w:rsidRDefault="000B6519" w:rsidP="00604268">
      <w:pPr>
        <w:suppressAutoHyphens/>
        <w:jc w:val="right"/>
        <w:rPr>
          <w:sz w:val="14"/>
          <w:szCs w:val="14"/>
        </w:rPr>
      </w:pPr>
      <w:r w:rsidRPr="00480694">
        <w:rPr>
          <w:sz w:val="14"/>
          <w:szCs w:val="14"/>
        </w:rPr>
        <w:t>УТВЕРЖДЕН</w:t>
      </w:r>
    </w:p>
    <w:p w:rsidR="000B6519" w:rsidRPr="00480694" w:rsidRDefault="000B6519" w:rsidP="00604268">
      <w:pPr>
        <w:suppressAutoHyphens/>
        <w:jc w:val="right"/>
        <w:rPr>
          <w:sz w:val="14"/>
          <w:szCs w:val="14"/>
        </w:rPr>
      </w:pPr>
      <w:r w:rsidRPr="00480694">
        <w:rPr>
          <w:sz w:val="14"/>
          <w:szCs w:val="14"/>
        </w:rPr>
        <w:t>постановлением Администрации</w:t>
      </w:r>
    </w:p>
    <w:p w:rsidR="000B6519" w:rsidRPr="00480694" w:rsidRDefault="000B6519" w:rsidP="00604268">
      <w:pPr>
        <w:suppressAutoHyphens/>
        <w:jc w:val="right"/>
        <w:rPr>
          <w:sz w:val="14"/>
          <w:szCs w:val="14"/>
        </w:rPr>
      </w:pPr>
      <w:r w:rsidRPr="00480694">
        <w:rPr>
          <w:sz w:val="14"/>
          <w:szCs w:val="14"/>
        </w:rPr>
        <w:t xml:space="preserve">муниципального округа </w:t>
      </w:r>
    </w:p>
    <w:p w:rsidR="000B6519" w:rsidRPr="00480694" w:rsidRDefault="000B6519" w:rsidP="00604268">
      <w:pPr>
        <w:suppressAutoHyphens/>
        <w:jc w:val="right"/>
        <w:rPr>
          <w:sz w:val="14"/>
          <w:szCs w:val="14"/>
        </w:rPr>
      </w:pPr>
      <w:r w:rsidRPr="00480694">
        <w:rPr>
          <w:sz w:val="14"/>
          <w:szCs w:val="14"/>
        </w:rPr>
        <w:t>от 27.03.2023  № 475</w:t>
      </w:r>
    </w:p>
    <w:p w:rsidR="000B6519" w:rsidRPr="00480694" w:rsidRDefault="000B6519" w:rsidP="00604268">
      <w:pPr>
        <w:suppressAutoHyphens/>
        <w:rPr>
          <w:sz w:val="14"/>
          <w:szCs w:val="14"/>
        </w:rPr>
      </w:pPr>
    </w:p>
    <w:p w:rsidR="000B6519" w:rsidRPr="00480694" w:rsidRDefault="000B6519" w:rsidP="00604268">
      <w:pPr>
        <w:suppressAutoHyphens/>
        <w:rPr>
          <w:sz w:val="14"/>
          <w:szCs w:val="14"/>
        </w:rPr>
      </w:pPr>
    </w:p>
    <w:p w:rsidR="000B6519" w:rsidRPr="00480694" w:rsidRDefault="000B6519" w:rsidP="00604268">
      <w:pPr>
        <w:suppressAutoHyphens/>
        <w:jc w:val="center"/>
        <w:rPr>
          <w:b/>
          <w:sz w:val="14"/>
          <w:szCs w:val="14"/>
        </w:rPr>
      </w:pPr>
      <w:r w:rsidRPr="00480694">
        <w:rPr>
          <w:b/>
          <w:sz w:val="14"/>
          <w:szCs w:val="14"/>
        </w:rPr>
        <w:t>СОСТАВ</w:t>
      </w:r>
    </w:p>
    <w:p w:rsidR="000B6519" w:rsidRPr="00480694" w:rsidRDefault="000B6519" w:rsidP="00604268">
      <w:pPr>
        <w:suppressAutoHyphens/>
        <w:jc w:val="center"/>
        <w:rPr>
          <w:b/>
          <w:sz w:val="14"/>
          <w:szCs w:val="14"/>
        </w:rPr>
      </w:pPr>
      <w:r w:rsidRPr="00480694">
        <w:rPr>
          <w:b/>
          <w:sz w:val="14"/>
          <w:szCs w:val="14"/>
        </w:rPr>
        <w:t>комиссии по предоставлению на безвозмездной и безвозвратной основе субсидии муниципальным унитарным предприятиям – производителям товаров, работ, услуг</w:t>
      </w:r>
    </w:p>
    <w:p w:rsidR="000B6519" w:rsidRPr="00480694" w:rsidRDefault="000B6519" w:rsidP="00604268">
      <w:pPr>
        <w:suppressAutoHyphens/>
        <w:rPr>
          <w:sz w:val="14"/>
          <w:szCs w:val="14"/>
        </w:rPr>
      </w:pPr>
    </w:p>
    <w:p w:rsidR="000B6519" w:rsidRPr="00480694" w:rsidRDefault="000B6519" w:rsidP="00604268">
      <w:pPr>
        <w:suppressAutoHyphens/>
        <w:rPr>
          <w:sz w:val="14"/>
          <w:szCs w:val="14"/>
        </w:rPr>
      </w:pPr>
    </w:p>
    <w:p w:rsidR="000B6519" w:rsidRPr="00480694" w:rsidRDefault="000B6519" w:rsidP="00604268">
      <w:pPr>
        <w:suppressAutoHyphens/>
        <w:ind w:left="851" w:hanging="851"/>
        <w:jc w:val="both"/>
        <w:rPr>
          <w:sz w:val="14"/>
          <w:szCs w:val="14"/>
        </w:rPr>
      </w:pPr>
      <w:r w:rsidRPr="00480694">
        <w:rPr>
          <w:sz w:val="14"/>
          <w:szCs w:val="14"/>
        </w:rPr>
        <w:t>Тимофеев М.В. – Глава муниципального округа, председатель                                 комиссии;</w:t>
      </w:r>
    </w:p>
    <w:p w:rsidR="000B6519" w:rsidRPr="00480694" w:rsidRDefault="000B6519" w:rsidP="00604268">
      <w:pPr>
        <w:suppressAutoHyphens/>
        <w:ind w:left="851" w:hanging="851"/>
        <w:jc w:val="both"/>
        <w:rPr>
          <w:sz w:val="14"/>
          <w:szCs w:val="14"/>
        </w:rPr>
      </w:pPr>
    </w:p>
    <w:p w:rsidR="000B6519" w:rsidRPr="00480694" w:rsidRDefault="000B6519" w:rsidP="00604268">
      <w:pPr>
        <w:suppressAutoHyphens/>
        <w:ind w:left="851" w:hanging="851"/>
        <w:jc w:val="both"/>
        <w:rPr>
          <w:sz w:val="14"/>
          <w:szCs w:val="14"/>
        </w:rPr>
      </w:pPr>
      <w:r w:rsidRPr="00480694">
        <w:rPr>
          <w:sz w:val="14"/>
          <w:szCs w:val="14"/>
        </w:rPr>
        <w:t>Качанович Е.Н.  –</w:t>
      </w:r>
      <w:r w:rsidRPr="00480694">
        <w:rPr>
          <w:sz w:val="14"/>
          <w:szCs w:val="14"/>
        </w:rPr>
        <w:tab/>
        <w:t xml:space="preserve">председатель комитета жилищно – коммунального хозяйства, дорожного строительства и транспорта </w:t>
      </w:r>
      <w:r w:rsidRPr="00480694">
        <w:rPr>
          <w:sz w:val="14"/>
          <w:szCs w:val="14"/>
        </w:rPr>
        <w:tab/>
        <w:t xml:space="preserve">Администрации муниципального округа, </w:t>
      </w:r>
      <w:r w:rsidRPr="00480694">
        <w:rPr>
          <w:sz w:val="14"/>
          <w:szCs w:val="14"/>
        </w:rPr>
        <w:tab/>
        <w:t xml:space="preserve">заместитель председателя комиссии; </w:t>
      </w:r>
    </w:p>
    <w:p w:rsidR="000B6519" w:rsidRPr="00480694" w:rsidRDefault="000B6519" w:rsidP="00604268">
      <w:pPr>
        <w:suppressAutoHyphens/>
        <w:ind w:left="851" w:hanging="851"/>
        <w:jc w:val="both"/>
        <w:rPr>
          <w:sz w:val="14"/>
          <w:szCs w:val="14"/>
        </w:rPr>
      </w:pPr>
      <w:r w:rsidRPr="00480694">
        <w:rPr>
          <w:sz w:val="14"/>
          <w:szCs w:val="14"/>
        </w:rPr>
        <w:t>Петрова Т.Ю. – председатель комитета финансов Администрации                                 муниципального округа, секретарь комиссии;</w:t>
      </w:r>
    </w:p>
    <w:p w:rsidR="000B6519" w:rsidRPr="00480694" w:rsidRDefault="000B6519" w:rsidP="00604268">
      <w:pPr>
        <w:suppressAutoHyphens/>
        <w:ind w:left="851" w:hanging="851"/>
        <w:jc w:val="both"/>
        <w:rPr>
          <w:sz w:val="14"/>
          <w:szCs w:val="14"/>
        </w:rPr>
      </w:pPr>
    </w:p>
    <w:p w:rsidR="000B6519" w:rsidRPr="00480694" w:rsidRDefault="000B6519" w:rsidP="00604268">
      <w:pPr>
        <w:suppressAutoHyphens/>
        <w:ind w:left="851" w:hanging="851"/>
        <w:jc w:val="both"/>
        <w:rPr>
          <w:sz w:val="14"/>
          <w:szCs w:val="14"/>
        </w:rPr>
      </w:pPr>
      <w:r w:rsidRPr="00480694">
        <w:rPr>
          <w:sz w:val="14"/>
          <w:szCs w:val="14"/>
        </w:rPr>
        <w:t>Члены комиссии:</w:t>
      </w:r>
    </w:p>
    <w:p w:rsidR="000B6519" w:rsidRPr="00480694" w:rsidRDefault="000B6519" w:rsidP="00604268">
      <w:pPr>
        <w:suppressAutoHyphens/>
        <w:ind w:left="851" w:hanging="851"/>
        <w:jc w:val="both"/>
        <w:rPr>
          <w:sz w:val="14"/>
          <w:szCs w:val="14"/>
        </w:rPr>
      </w:pPr>
      <w:r w:rsidRPr="00480694">
        <w:rPr>
          <w:sz w:val="14"/>
          <w:szCs w:val="14"/>
        </w:rPr>
        <w:t xml:space="preserve">Емельянова Ю.С. –  заместитель начальника административно –  правового управления Администрации </w:t>
      </w:r>
      <w:r w:rsidRPr="00480694">
        <w:rPr>
          <w:sz w:val="14"/>
          <w:szCs w:val="14"/>
        </w:rPr>
        <w:tab/>
        <w:t>муниципального округа;</w:t>
      </w:r>
    </w:p>
    <w:p w:rsidR="000B6519" w:rsidRPr="00480694" w:rsidRDefault="000B6519" w:rsidP="00604268">
      <w:pPr>
        <w:suppressAutoHyphens/>
        <w:ind w:left="851" w:hanging="851"/>
        <w:jc w:val="both"/>
        <w:rPr>
          <w:sz w:val="14"/>
          <w:szCs w:val="14"/>
        </w:rPr>
      </w:pPr>
    </w:p>
    <w:p w:rsidR="000B6519" w:rsidRPr="00480694" w:rsidRDefault="000B6519" w:rsidP="00604268">
      <w:pPr>
        <w:suppressAutoHyphens/>
        <w:ind w:left="851" w:hanging="851"/>
        <w:jc w:val="both"/>
        <w:rPr>
          <w:sz w:val="14"/>
          <w:szCs w:val="14"/>
        </w:rPr>
      </w:pPr>
      <w:r w:rsidRPr="00480694">
        <w:rPr>
          <w:sz w:val="14"/>
          <w:szCs w:val="14"/>
        </w:rPr>
        <w:t>Иванова М.Е. –  председатель комитета по экономике, туризму,                                инвестициям и сельскому хозяйству Администрации муниципального округа;</w:t>
      </w:r>
    </w:p>
    <w:p w:rsidR="000B6519" w:rsidRPr="00480694" w:rsidRDefault="000B6519" w:rsidP="00604268">
      <w:pPr>
        <w:suppressAutoHyphens/>
        <w:ind w:left="851" w:hanging="851"/>
        <w:jc w:val="both"/>
        <w:rPr>
          <w:sz w:val="14"/>
          <w:szCs w:val="14"/>
        </w:rPr>
      </w:pPr>
    </w:p>
    <w:p w:rsidR="000B6519" w:rsidRPr="00480694" w:rsidRDefault="000B6519" w:rsidP="00604268">
      <w:pPr>
        <w:suppressAutoHyphens/>
        <w:ind w:left="851" w:hanging="851"/>
        <w:jc w:val="both"/>
        <w:rPr>
          <w:sz w:val="14"/>
          <w:szCs w:val="14"/>
        </w:rPr>
      </w:pPr>
      <w:r w:rsidRPr="00480694">
        <w:rPr>
          <w:sz w:val="14"/>
          <w:szCs w:val="14"/>
        </w:rPr>
        <w:t>Титор А.В. – председатель Контрольно – счетной палаты                                Солецкого муниципального округа ( по согласованию);</w:t>
      </w:r>
    </w:p>
    <w:p w:rsidR="000B6519" w:rsidRPr="00480694" w:rsidRDefault="000B6519" w:rsidP="00604268">
      <w:pPr>
        <w:suppressAutoHyphens/>
        <w:ind w:left="851" w:hanging="851"/>
        <w:jc w:val="both"/>
        <w:rPr>
          <w:sz w:val="14"/>
          <w:szCs w:val="14"/>
        </w:rPr>
      </w:pPr>
    </w:p>
    <w:p w:rsidR="000B6519" w:rsidRPr="00480694" w:rsidRDefault="000B6519" w:rsidP="00604268">
      <w:pPr>
        <w:suppressAutoHyphens/>
        <w:ind w:left="851" w:hanging="851"/>
        <w:jc w:val="both"/>
        <w:rPr>
          <w:sz w:val="14"/>
          <w:szCs w:val="14"/>
        </w:rPr>
      </w:pPr>
      <w:r w:rsidRPr="00480694">
        <w:rPr>
          <w:sz w:val="14"/>
          <w:szCs w:val="14"/>
        </w:rPr>
        <w:t>Шветова В.В. –              начальник управления бухгалтерского учета                                           Администрации муниципального округа.</w:t>
      </w:r>
    </w:p>
    <w:p w:rsidR="000B6519" w:rsidRPr="00480694" w:rsidRDefault="000B6519" w:rsidP="00604268">
      <w:pPr>
        <w:suppressAutoHyphens/>
        <w:rPr>
          <w:sz w:val="14"/>
          <w:szCs w:val="14"/>
        </w:rPr>
      </w:pPr>
    </w:p>
    <w:p w:rsidR="000B6519" w:rsidRPr="00480694" w:rsidRDefault="000B6519" w:rsidP="00604268">
      <w:pPr>
        <w:suppressAutoHyphens/>
        <w:jc w:val="right"/>
        <w:rPr>
          <w:sz w:val="14"/>
          <w:szCs w:val="14"/>
        </w:rPr>
      </w:pPr>
      <w:r w:rsidRPr="00480694">
        <w:rPr>
          <w:sz w:val="14"/>
          <w:szCs w:val="14"/>
        </w:rPr>
        <w:t>УТВЕРЖДЕНО</w:t>
      </w:r>
    </w:p>
    <w:p w:rsidR="000B6519" w:rsidRPr="00480694" w:rsidRDefault="000B6519" w:rsidP="00604268">
      <w:pPr>
        <w:suppressAutoHyphens/>
        <w:jc w:val="right"/>
        <w:rPr>
          <w:sz w:val="14"/>
          <w:szCs w:val="14"/>
        </w:rPr>
      </w:pPr>
      <w:r w:rsidRPr="00480694">
        <w:rPr>
          <w:sz w:val="14"/>
          <w:szCs w:val="14"/>
        </w:rPr>
        <w:t>постановлением Администрации</w:t>
      </w:r>
    </w:p>
    <w:p w:rsidR="000B6519" w:rsidRPr="00480694" w:rsidRDefault="000B6519" w:rsidP="00604268">
      <w:pPr>
        <w:suppressAutoHyphens/>
        <w:jc w:val="right"/>
        <w:rPr>
          <w:sz w:val="14"/>
          <w:szCs w:val="14"/>
        </w:rPr>
      </w:pPr>
      <w:r w:rsidRPr="00480694">
        <w:rPr>
          <w:sz w:val="14"/>
          <w:szCs w:val="14"/>
        </w:rPr>
        <w:t xml:space="preserve">муниципального округа </w:t>
      </w:r>
    </w:p>
    <w:p w:rsidR="000B6519" w:rsidRPr="00480694" w:rsidRDefault="000B6519" w:rsidP="00604268">
      <w:pPr>
        <w:suppressAutoHyphens/>
        <w:jc w:val="right"/>
        <w:rPr>
          <w:sz w:val="14"/>
          <w:szCs w:val="14"/>
        </w:rPr>
      </w:pPr>
      <w:r w:rsidRPr="00480694">
        <w:rPr>
          <w:sz w:val="14"/>
          <w:szCs w:val="14"/>
        </w:rPr>
        <w:t>от 27.03.2023 № 475</w:t>
      </w:r>
    </w:p>
    <w:p w:rsidR="000B6519" w:rsidRPr="00480694" w:rsidRDefault="000B6519" w:rsidP="00604268">
      <w:pPr>
        <w:suppressAutoHyphens/>
        <w:jc w:val="center"/>
        <w:rPr>
          <w:b/>
          <w:sz w:val="14"/>
          <w:szCs w:val="14"/>
        </w:rPr>
      </w:pPr>
      <w:r w:rsidRPr="00480694">
        <w:rPr>
          <w:b/>
          <w:sz w:val="14"/>
          <w:szCs w:val="14"/>
        </w:rPr>
        <w:t>ПОЛОЖЕНИЕ</w:t>
      </w:r>
    </w:p>
    <w:p w:rsidR="000B6519" w:rsidRPr="00480694" w:rsidRDefault="000B6519" w:rsidP="00604268">
      <w:pPr>
        <w:suppressAutoHyphens/>
        <w:jc w:val="center"/>
        <w:rPr>
          <w:b/>
          <w:sz w:val="14"/>
          <w:szCs w:val="14"/>
        </w:rPr>
      </w:pPr>
      <w:r w:rsidRPr="00480694">
        <w:rPr>
          <w:b/>
          <w:sz w:val="14"/>
          <w:szCs w:val="14"/>
        </w:rPr>
        <w:t>о комиссии по предоставлению на безвозмездной и безвозвратной основе субсидии муниципальным унитарным предприятиям – производителям товаров, работ, услуг</w:t>
      </w:r>
    </w:p>
    <w:p w:rsidR="000B6519" w:rsidRPr="00480694" w:rsidRDefault="000B6519" w:rsidP="00604268">
      <w:pPr>
        <w:suppressAutoHyphens/>
        <w:rPr>
          <w:sz w:val="14"/>
          <w:szCs w:val="14"/>
        </w:rPr>
      </w:pPr>
    </w:p>
    <w:p w:rsidR="000B6519" w:rsidRPr="00480694" w:rsidRDefault="000B6519" w:rsidP="00604268">
      <w:pPr>
        <w:suppressAutoHyphens/>
        <w:ind w:firstLine="284"/>
        <w:jc w:val="both"/>
        <w:rPr>
          <w:b/>
          <w:sz w:val="14"/>
          <w:szCs w:val="14"/>
        </w:rPr>
      </w:pPr>
      <w:r w:rsidRPr="00480694">
        <w:rPr>
          <w:b/>
          <w:sz w:val="14"/>
          <w:szCs w:val="14"/>
        </w:rPr>
        <w:t>1. Общие положения</w:t>
      </w:r>
    </w:p>
    <w:p w:rsidR="000B6519" w:rsidRPr="00480694" w:rsidRDefault="000B6519" w:rsidP="00604268">
      <w:pPr>
        <w:suppressAutoHyphens/>
        <w:ind w:firstLine="284"/>
        <w:jc w:val="both"/>
        <w:rPr>
          <w:sz w:val="14"/>
          <w:szCs w:val="14"/>
        </w:rPr>
      </w:pPr>
      <w:r w:rsidRPr="00480694">
        <w:rPr>
          <w:sz w:val="14"/>
          <w:szCs w:val="14"/>
        </w:rPr>
        <w:t>1.1. Настоящее Положение определяет порядок формирования, деятельности комиссии по предоставлению на безвозмездной и безвозвратной основе субсидии муниципальным унитарным предприятиям – производителям товаров, работ, услуг (далее - Комиссия).</w:t>
      </w:r>
    </w:p>
    <w:p w:rsidR="000B6519" w:rsidRPr="00480694" w:rsidRDefault="000B6519" w:rsidP="00604268">
      <w:pPr>
        <w:suppressAutoHyphens/>
        <w:ind w:firstLine="284"/>
        <w:jc w:val="both"/>
        <w:rPr>
          <w:sz w:val="14"/>
          <w:szCs w:val="14"/>
        </w:rPr>
      </w:pPr>
      <w:r w:rsidRPr="00480694">
        <w:rPr>
          <w:sz w:val="14"/>
          <w:szCs w:val="14"/>
        </w:rPr>
        <w:lastRenderedPageBreak/>
        <w:t>1.2. В своей деятельности Комиссия руководствуется Конституцией Российской Федерации, федеральными законами и иными нормативными актами, настоящим Положением.</w:t>
      </w:r>
    </w:p>
    <w:p w:rsidR="000B6519" w:rsidRPr="00480694" w:rsidRDefault="000B6519" w:rsidP="00604268">
      <w:pPr>
        <w:suppressAutoHyphens/>
        <w:ind w:firstLine="284"/>
        <w:jc w:val="both"/>
        <w:rPr>
          <w:sz w:val="14"/>
          <w:szCs w:val="14"/>
        </w:rPr>
      </w:pPr>
      <w:r w:rsidRPr="00480694">
        <w:rPr>
          <w:sz w:val="14"/>
          <w:szCs w:val="14"/>
        </w:rPr>
        <w:t>1.3. Задачей Комиссии является рассмотрение заявления и документов, представленных муниципальными унитарными предприятиями, с целью получения субсидии на безвозмездной и безвозвратной основе (далее – Субсидия) и принятие решения о предоставлении субсидии или об отказе в ее предоставлении.</w:t>
      </w:r>
    </w:p>
    <w:p w:rsidR="000B6519" w:rsidRPr="00480694" w:rsidRDefault="000B6519" w:rsidP="00604268">
      <w:pPr>
        <w:suppressAutoHyphens/>
        <w:ind w:firstLine="284"/>
        <w:jc w:val="both"/>
        <w:rPr>
          <w:sz w:val="14"/>
          <w:szCs w:val="14"/>
        </w:rPr>
      </w:pPr>
      <w:r w:rsidRPr="00480694">
        <w:rPr>
          <w:sz w:val="14"/>
          <w:szCs w:val="14"/>
        </w:rPr>
        <w:t>1.4. Комиссия осуществляет следующие функции:</w:t>
      </w:r>
    </w:p>
    <w:p w:rsidR="000B6519" w:rsidRPr="00480694" w:rsidRDefault="000B6519" w:rsidP="00604268">
      <w:pPr>
        <w:suppressAutoHyphens/>
        <w:ind w:firstLine="284"/>
        <w:jc w:val="both"/>
        <w:rPr>
          <w:sz w:val="14"/>
          <w:szCs w:val="14"/>
        </w:rPr>
      </w:pPr>
      <w:r w:rsidRPr="00480694">
        <w:rPr>
          <w:sz w:val="14"/>
          <w:szCs w:val="14"/>
        </w:rPr>
        <w:t>1) рассматривает заявления муниципальных унитарных предприятий (далее - Предприятие) и приложенные к ним документы;</w:t>
      </w:r>
    </w:p>
    <w:p w:rsidR="000B6519" w:rsidRPr="00480694" w:rsidRDefault="000B6519" w:rsidP="00604268">
      <w:pPr>
        <w:suppressAutoHyphens/>
        <w:ind w:firstLine="284"/>
        <w:jc w:val="both"/>
        <w:rPr>
          <w:sz w:val="14"/>
          <w:szCs w:val="14"/>
        </w:rPr>
      </w:pPr>
      <w:r w:rsidRPr="00480694">
        <w:rPr>
          <w:sz w:val="14"/>
          <w:szCs w:val="14"/>
        </w:rPr>
        <w:t>2) принимает решение о предоставлении Субсидии либо об отказе в предоставлении Субсидии;</w:t>
      </w:r>
    </w:p>
    <w:p w:rsidR="000B6519" w:rsidRPr="00480694" w:rsidRDefault="000B6519" w:rsidP="00604268">
      <w:pPr>
        <w:suppressAutoHyphens/>
        <w:ind w:firstLine="284"/>
        <w:jc w:val="both"/>
        <w:rPr>
          <w:sz w:val="14"/>
          <w:szCs w:val="14"/>
        </w:rPr>
      </w:pPr>
      <w:r w:rsidRPr="00480694">
        <w:rPr>
          <w:sz w:val="14"/>
          <w:szCs w:val="14"/>
        </w:rPr>
        <w:t>3) определяет условия заключения соглашения о предоставлении Субсидии;</w:t>
      </w:r>
    </w:p>
    <w:p w:rsidR="000B6519" w:rsidRPr="00480694" w:rsidRDefault="000B6519" w:rsidP="00604268">
      <w:pPr>
        <w:suppressAutoHyphens/>
        <w:ind w:firstLine="284"/>
        <w:jc w:val="both"/>
        <w:rPr>
          <w:sz w:val="14"/>
          <w:szCs w:val="14"/>
        </w:rPr>
      </w:pPr>
      <w:r w:rsidRPr="00480694">
        <w:rPr>
          <w:sz w:val="14"/>
          <w:szCs w:val="14"/>
        </w:rPr>
        <w:t>5)  определяет требования к отчетности;</w:t>
      </w:r>
    </w:p>
    <w:p w:rsidR="000B6519" w:rsidRPr="00480694" w:rsidRDefault="000B6519" w:rsidP="00604268">
      <w:pPr>
        <w:suppressAutoHyphens/>
        <w:ind w:firstLine="284"/>
        <w:jc w:val="both"/>
        <w:rPr>
          <w:sz w:val="14"/>
          <w:szCs w:val="14"/>
        </w:rPr>
      </w:pPr>
      <w:r w:rsidRPr="00480694">
        <w:rPr>
          <w:sz w:val="14"/>
          <w:szCs w:val="14"/>
        </w:rPr>
        <w:t>6) определяет порядок возврата Субсидии в бюджет муниципального округа в случае нарушения условий, установленных при ее предоставлении;</w:t>
      </w:r>
    </w:p>
    <w:p w:rsidR="000B6519" w:rsidRPr="00480694" w:rsidRDefault="000B6519" w:rsidP="00604268">
      <w:pPr>
        <w:suppressAutoHyphens/>
        <w:ind w:firstLine="284"/>
        <w:jc w:val="both"/>
        <w:rPr>
          <w:sz w:val="14"/>
          <w:szCs w:val="14"/>
        </w:rPr>
      </w:pPr>
      <w:r w:rsidRPr="00480694">
        <w:rPr>
          <w:sz w:val="14"/>
          <w:szCs w:val="14"/>
        </w:rPr>
        <w:t>7) осуществляет контроль за выполнением условий, целей предоставления Субсидии их получателем.</w:t>
      </w:r>
    </w:p>
    <w:p w:rsidR="000B6519" w:rsidRPr="00480694" w:rsidRDefault="000B6519" w:rsidP="00604268">
      <w:pPr>
        <w:suppressAutoHyphens/>
        <w:ind w:firstLine="284"/>
        <w:jc w:val="both"/>
        <w:rPr>
          <w:b/>
          <w:sz w:val="14"/>
          <w:szCs w:val="14"/>
        </w:rPr>
      </w:pPr>
      <w:r w:rsidRPr="00480694">
        <w:rPr>
          <w:b/>
          <w:sz w:val="14"/>
          <w:szCs w:val="14"/>
        </w:rPr>
        <w:t>2. Порядок работы Комиссии</w:t>
      </w:r>
    </w:p>
    <w:p w:rsidR="000B6519" w:rsidRPr="00480694" w:rsidRDefault="000B6519" w:rsidP="00604268">
      <w:pPr>
        <w:suppressAutoHyphens/>
        <w:ind w:firstLine="284"/>
        <w:jc w:val="both"/>
        <w:rPr>
          <w:sz w:val="14"/>
          <w:szCs w:val="14"/>
        </w:rPr>
      </w:pPr>
      <w:r w:rsidRPr="00480694">
        <w:rPr>
          <w:sz w:val="14"/>
          <w:szCs w:val="14"/>
        </w:rPr>
        <w:t>2.1. Комиссия состоит из семи человек.</w:t>
      </w:r>
    </w:p>
    <w:p w:rsidR="000B6519" w:rsidRPr="00480694" w:rsidRDefault="000B6519" w:rsidP="00604268">
      <w:pPr>
        <w:suppressAutoHyphens/>
        <w:ind w:firstLine="284"/>
        <w:jc w:val="both"/>
        <w:rPr>
          <w:sz w:val="14"/>
          <w:szCs w:val="14"/>
        </w:rPr>
      </w:pPr>
      <w:r w:rsidRPr="00480694">
        <w:rPr>
          <w:sz w:val="14"/>
          <w:szCs w:val="14"/>
        </w:rPr>
        <w:t>Персональный состав Комиссии утверждается постановлением Администрации муниципального округа. В состав комиссии входят представители органа местного самоуправления муниципального округа и Контрольно-счетной палаты Солецкого муниципального округа.</w:t>
      </w:r>
    </w:p>
    <w:p w:rsidR="000B6519" w:rsidRPr="00480694" w:rsidRDefault="000B6519" w:rsidP="00604268">
      <w:pPr>
        <w:suppressAutoHyphens/>
        <w:ind w:firstLine="284"/>
        <w:jc w:val="both"/>
        <w:rPr>
          <w:sz w:val="14"/>
          <w:szCs w:val="14"/>
        </w:rPr>
      </w:pPr>
      <w:r w:rsidRPr="00480694">
        <w:rPr>
          <w:sz w:val="14"/>
          <w:szCs w:val="14"/>
        </w:rPr>
        <w:t>2.2. Руководство деятельностью Комиссии осуществляет председатель, а в его отсутствие - заместитель председателя.</w:t>
      </w:r>
    </w:p>
    <w:p w:rsidR="000B6519" w:rsidRPr="00480694" w:rsidRDefault="000B6519" w:rsidP="00604268">
      <w:pPr>
        <w:suppressAutoHyphens/>
        <w:ind w:firstLine="284"/>
        <w:jc w:val="both"/>
        <w:rPr>
          <w:sz w:val="14"/>
          <w:szCs w:val="14"/>
        </w:rPr>
      </w:pPr>
      <w:r w:rsidRPr="00480694">
        <w:rPr>
          <w:sz w:val="14"/>
          <w:szCs w:val="14"/>
        </w:rPr>
        <w:t>2.3. Председатель Комиссии:</w:t>
      </w:r>
    </w:p>
    <w:p w:rsidR="000B6519" w:rsidRPr="00480694" w:rsidRDefault="000B6519" w:rsidP="00604268">
      <w:pPr>
        <w:suppressAutoHyphens/>
        <w:ind w:firstLine="284"/>
        <w:jc w:val="both"/>
        <w:rPr>
          <w:sz w:val="14"/>
          <w:szCs w:val="14"/>
        </w:rPr>
      </w:pPr>
      <w:r w:rsidRPr="00480694">
        <w:rPr>
          <w:sz w:val="14"/>
          <w:szCs w:val="14"/>
        </w:rPr>
        <w:t>1) организует работу Комиссии;</w:t>
      </w:r>
    </w:p>
    <w:p w:rsidR="000B6519" w:rsidRPr="00480694" w:rsidRDefault="000B6519" w:rsidP="00604268">
      <w:pPr>
        <w:suppressAutoHyphens/>
        <w:ind w:firstLine="284"/>
        <w:jc w:val="both"/>
        <w:rPr>
          <w:sz w:val="14"/>
          <w:szCs w:val="14"/>
        </w:rPr>
      </w:pPr>
      <w:r w:rsidRPr="00480694">
        <w:rPr>
          <w:sz w:val="14"/>
          <w:szCs w:val="14"/>
        </w:rPr>
        <w:t>2) определяет время, место проведения и повестку заседаний Комиссии с учетом поступивших заявлений;</w:t>
      </w:r>
    </w:p>
    <w:p w:rsidR="000B6519" w:rsidRPr="00480694" w:rsidRDefault="000B6519" w:rsidP="00604268">
      <w:pPr>
        <w:suppressAutoHyphens/>
        <w:ind w:firstLine="284"/>
        <w:jc w:val="both"/>
        <w:rPr>
          <w:sz w:val="14"/>
          <w:szCs w:val="14"/>
        </w:rPr>
      </w:pPr>
      <w:r w:rsidRPr="00480694">
        <w:rPr>
          <w:sz w:val="14"/>
          <w:szCs w:val="14"/>
        </w:rPr>
        <w:t>3) определяет порядок рассмотрения документов.</w:t>
      </w:r>
    </w:p>
    <w:p w:rsidR="000B6519" w:rsidRPr="00480694" w:rsidRDefault="000B6519" w:rsidP="00604268">
      <w:pPr>
        <w:suppressAutoHyphens/>
        <w:ind w:firstLine="284"/>
        <w:jc w:val="both"/>
        <w:rPr>
          <w:sz w:val="14"/>
          <w:szCs w:val="14"/>
        </w:rPr>
      </w:pPr>
      <w:r w:rsidRPr="00480694">
        <w:rPr>
          <w:sz w:val="14"/>
          <w:szCs w:val="14"/>
        </w:rPr>
        <w:t>2.4. Секретарь Комиссии:</w:t>
      </w:r>
    </w:p>
    <w:p w:rsidR="000B6519" w:rsidRPr="00480694" w:rsidRDefault="000B6519" w:rsidP="00604268">
      <w:pPr>
        <w:suppressAutoHyphens/>
        <w:ind w:firstLine="284"/>
        <w:jc w:val="both"/>
        <w:rPr>
          <w:sz w:val="14"/>
          <w:szCs w:val="14"/>
        </w:rPr>
      </w:pPr>
      <w:r w:rsidRPr="00480694">
        <w:rPr>
          <w:sz w:val="14"/>
          <w:szCs w:val="14"/>
        </w:rPr>
        <w:t>1) организует подготовку материалов к заседаниям Комиссии и обеспечивает ознакомление членов Комиссии с ними;</w:t>
      </w:r>
    </w:p>
    <w:p w:rsidR="000B6519" w:rsidRPr="00480694" w:rsidRDefault="000B6519" w:rsidP="00604268">
      <w:pPr>
        <w:suppressAutoHyphens/>
        <w:ind w:firstLine="284"/>
        <w:jc w:val="both"/>
        <w:rPr>
          <w:sz w:val="14"/>
          <w:szCs w:val="14"/>
        </w:rPr>
      </w:pPr>
      <w:r w:rsidRPr="00480694">
        <w:rPr>
          <w:sz w:val="14"/>
          <w:szCs w:val="14"/>
        </w:rPr>
        <w:t>2) информирует членов Комиссии о месте, времени проведения и повестке дня очередного заседания Комиссии;</w:t>
      </w:r>
    </w:p>
    <w:p w:rsidR="000B6519" w:rsidRPr="00480694" w:rsidRDefault="000B6519" w:rsidP="00604268">
      <w:pPr>
        <w:suppressAutoHyphens/>
        <w:ind w:firstLine="284"/>
        <w:jc w:val="both"/>
        <w:rPr>
          <w:sz w:val="14"/>
          <w:szCs w:val="14"/>
        </w:rPr>
      </w:pPr>
      <w:r w:rsidRPr="00480694">
        <w:rPr>
          <w:sz w:val="14"/>
          <w:szCs w:val="14"/>
        </w:rPr>
        <w:t>3) ведет протоколы заседания Комиссии;</w:t>
      </w:r>
    </w:p>
    <w:p w:rsidR="000B6519" w:rsidRPr="00480694" w:rsidRDefault="000B6519" w:rsidP="00604268">
      <w:pPr>
        <w:suppressAutoHyphens/>
        <w:ind w:firstLine="284"/>
        <w:jc w:val="both"/>
        <w:rPr>
          <w:sz w:val="14"/>
          <w:szCs w:val="14"/>
        </w:rPr>
      </w:pPr>
      <w:r w:rsidRPr="00480694">
        <w:rPr>
          <w:sz w:val="14"/>
          <w:szCs w:val="14"/>
        </w:rPr>
        <w:t xml:space="preserve">4) готовит проект соглашения о предоставлении Субсидии; </w:t>
      </w:r>
    </w:p>
    <w:p w:rsidR="000B6519" w:rsidRPr="00480694" w:rsidRDefault="000B6519" w:rsidP="00604268">
      <w:pPr>
        <w:suppressAutoHyphens/>
        <w:ind w:firstLine="284"/>
        <w:jc w:val="both"/>
        <w:rPr>
          <w:sz w:val="14"/>
          <w:szCs w:val="14"/>
        </w:rPr>
      </w:pPr>
      <w:r w:rsidRPr="00480694">
        <w:rPr>
          <w:sz w:val="14"/>
          <w:szCs w:val="14"/>
        </w:rPr>
        <w:t xml:space="preserve"> 5) информирует Предприятия о результатах рассмотрения заявления в письменной форме.</w:t>
      </w:r>
    </w:p>
    <w:p w:rsidR="000B6519" w:rsidRPr="00480694" w:rsidRDefault="000B6519" w:rsidP="00604268">
      <w:pPr>
        <w:suppressAutoHyphens/>
        <w:ind w:firstLine="284"/>
        <w:jc w:val="both"/>
        <w:rPr>
          <w:sz w:val="14"/>
          <w:szCs w:val="14"/>
        </w:rPr>
      </w:pPr>
      <w:r w:rsidRPr="00480694">
        <w:rPr>
          <w:sz w:val="14"/>
          <w:szCs w:val="14"/>
        </w:rPr>
        <w:t>2.5. Члены Комиссии:</w:t>
      </w:r>
    </w:p>
    <w:p w:rsidR="000B6519" w:rsidRPr="00480694" w:rsidRDefault="000B6519" w:rsidP="00604268">
      <w:pPr>
        <w:suppressAutoHyphens/>
        <w:ind w:firstLine="284"/>
        <w:jc w:val="both"/>
        <w:rPr>
          <w:sz w:val="14"/>
          <w:szCs w:val="14"/>
        </w:rPr>
      </w:pPr>
      <w:r w:rsidRPr="00480694">
        <w:rPr>
          <w:sz w:val="14"/>
          <w:szCs w:val="14"/>
        </w:rPr>
        <w:t>1) знакомятся с материалами, подготовленными к заседанию Комиссии, выступают и вносят предложения по рассматриваемым вопросам;</w:t>
      </w:r>
    </w:p>
    <w:p w:rsidR="000B6519" w:rsidRPr="00480694" w:rsidRDefault="000B6519" w:rsidP="00604268">
      <w:pPr>
        <w:suppressAutoHyphens/>
        <w:ind w:firstLine="284"/>
        <w:jc w:val="both"/>
        <w:rPr>
          <w:sz w:val="14"/>
          <w:szCs w:val="14"/>
        </w:rPr>
      </w:pPr>
      <w:r w:rsidRPr="00480694">
        <w:rPr>
          <w:sz w:val="14"/>
          <w:szCs w:val="14"/>
        </w:rPr>
        <w:t>2) участвуют в голосовании с правом решающего голоса по всем рассматриваемым вопросам.</w:t>
      </w:r>
    </w:p>
    <w:p w:rsidR="000B6519" w:rsidRPr="00480694" w:rsidRDefault="000B6519" w:rsidP="00604268">
      <w:pPr>
        <w:suppressAutoHyphens/>
        <w:ind w:firstLine="284"/>
        <w:jc w:val="both"/>
        <w:rPr>
          <w:sz w:val="14"/>
          <w:szCs w:val="14"/>
        </w:rPr>
      </w:pPr>
      <w:r w:rsidRPr="00480694">
        <w:rPr>
          <w:sz w:val="14"/>
          <w:szCs w:val="14"/>
        </w:rPr>
        <w:t>2.6. Лица, участвующие в работе Комиссии, не должны допускать разглашения сведений, ставших им известными в ходе работы Комиссии.</w:t>
      </w:r>
    </w:p>
    <w:p w:rsidR="000B6519" w:rsidRPr="00480694" w:rsidRDefault="000B6519" w:rsidP="00604268">
      <w:pPr>
        <w:suppressAutoHyphens/>
        <w:ind w:firstLine="284"/>
        <w:jc w:val="both"/>
        <w:rPr>
          <w:sz w:val="14"/>
          <w:szCs w:val="14"/>
        </w:rPr>
      </w:pPr>
      <w:r w:rsidRPr="00480694">
        <w:rPr>
          <w:sz w:val="14"/>
          <w:szCs w:val="14"/>
        </w:rPr>
        <w:t>2.7. Основной формой работы Комиссии являются заседания Комиссии, которые проводятся по мере необходимости.</w:t>
      </w:r>
    </w:p>
    <w:p w:rsidR="000B6519" w:rsidRPr="00480694" w:rsidRDefault="000B6519" w:rsidP="00604268">
      <w:pPr>
        <w:suppressAutoHyphens/>
        <w:ind w:firstLine="284"/>
        <w:jc w:val="both"/>
        <w:rPr>
          <w:sz w:val="14"/>
          <w:szCs w:val="14"/>
        </w:rPr>
      </w:pPr>
      <w:r w:rsidRPr="00480694">
        <w:rPr>
          <w:sz w:val="14"/>
          <w:szCs w:val="14"/>
        </w:rPr>
        <w:t xml:space="preserve">Заседание Комиссии считается правомочным, если на нем присутствует не менее половины от установленного числа членов Комиссии. </w:t>
      </w:r>
    </w:p>
    <w:p w:rsidR="000B6519" w:rsidRPr="00480694" w:rsidRDefault="000B6519" w:rsidP="00604268">
      <w:pPr>
        <w:suppressAutoHyphens/>
        <w:ind w:firstLine="284"/>
        <w:jc w:val="both"/>
        <w:rPr>
          <w:sz w:val="14"/>
          <w:szCs w:val="14"/>
        </w:rPr>
      </w:pPr>
      <w:r w:rsidRPr="00480694">
        <w:rPr>
          <w:sz w:val="14"/>
          <w:szCs w:val="14"/>
        </w:rPr>
        <w:t>Комиссия вправе при необходимости приглашать представителей Предприятий на заседание Комиссии, а также иных заинтересованных лиц.</w:t>
      </w:r>
    </w:p>
    <w:p w:rsidR="000B6519" w:rsidRPr="00480694" w:rsidRDefault="000B6519" w:rsidP="00604268">
      <w:pPr>
        <w:suppressAutoHyphens/>
        <w:ind w:firstLine="284"/>
        <w:jc w:val="both"/>
        <w:rPr>
          <w:sz w:val="14"/>
          <w:szCs w:val="14"/>
        </w:rPr>
      </w:pPr>
      <w:r w:rsidRPr="00480694">
        <w:rPr>
          <w:sz w:val="14"/>
          <w:szCs w:val="14"/>
        </w:rPr>
        <w:t>2.8. В случае принятия решения об отказе в предоставлении Субсидии в протоколе отражается основание отказа.</w:t>
      </w:r>
    </w:p>
    <w:p w:rsidR="000B6519" w:rsidRPr="00480694" w:rsidRDefault="000B6519" w:rsidP="00604268">
      <w:pPr>
        <w:suppressAutoHyphens/>
        <w:ind w:firstLine="284"/>
        <w:jc w:val="both"/>
        <w:rPr>
          <w:sz w:val="14"/>
          <w:szCs w:val="14"/>
        </w:rPr>
      </w:pPr>
      <w:r w:rsidRPr="00480694">
        <w:rPr>
          <w:sz w:val="14"/>
          <w:szCs w:val="14"/>
        </w:rPr>
        <w:t>2.9. Решение Комиссии принимается простым большинством голосов присутствующих на заседании членов Комиссии путем открытого голосования.</w:t>
      </w:r>
    </w:p>
    <w:p w:rsidR="000B6519" w:rsidRPr="00480694" w:rsidRDefault="000B6519" w:rsidP="00604268">
      <w:pPr>
        <w:suppressAutoHyphens/>
        <w:ind w:firstLine="284"/>
        <w:jc w:val="both"/>
        <w:rPr>
          <w:sz w:val="14"/>
          <w:szCs w:val="14"/>
        </w:rPr>
      </w:pPr>
      <w:r w:rsidRPr="00480694">
        <w:rPr>
          <w:sz w:val="14"/>
          <w:szCs w:val="14"/>
        </w:rPr>
        <w:t>Каждый член Комиссии имеет один голос. В случае равенства числа голосов голос председателя Комиссии считается решающим.</w:t>
      </w:r>
    </w:p>
    <w:p w:rsidR="000B6519" w:rsidRPr="00480694" w:rsidRDefault="000B6519" w:rsidP="00604268">
      <w:pPr>
        <w:suppressAutoHyphens/>
        <w:ind w:firstLine="284"/>
        <w:jc w:val="both"/>
        <w:rPr>
          <w:sz w:val="14"/>
          <w:szCs w:val="14"/>
        </w:rPr>
      </w:pPr>
      <w:r w:rsidRPr="00480694">
        <w:rPr>
          <w:sz w:val="14"/>
          <w:szCs w:val="14"/>
        </w:rPr>
        <w:t>Члены Комиссии имеют право выражать особое мнение по рассматриваемым вопросам, которое заносится в протокол или приобщается к протоколу в письменной форме.</w:t>
      </w:r>
    </w:p>
    <w:p w:rsidR="000B6519" w:rsidRPr="00480694" w:rsidRDefault="000B6519" w:rsidP="00604268">
      <w:pPr>
        <w:suppressAutoHyphens/>
        <w:ind w:firstLine="284"/>
        <w:jc w:val="both"/>
        <w:rPr>
          <w:sz w:val="14"/>
          <w:szCs w:val="14"/>
        </w:rPr>
      </w:pPr>
      <w:r w:rsidRPr="00480694">
        <w:rPr>
          <w:sz w:val="14"/>
          <w:szCs w:val="14"/>
        </w:rPr>
        <w:t>Решение Комиссии оформляется протоколом за подписью председателя, его заместителя, секретаря и всех присутствующих на заседании членов Комиссии.</w:t>
      </w:r>
    </w:p>
    <w:p w:rsidR="000B6519" w:rsidRPr="00480694" w:rsidRDefault="000B6519" w:rsidP="00604268">
      <w:pPr>
        <w:suppressAutoHyphens/>
        <w:ind w:firstLine="284"/>
        <w:jc w:val="both"/>
        <w:rPr>
          <w:b/>
          <w:sz w:val="14"/>
          <w:szCs w:val="14"/>
        </w:rPr>
      </w:pPr>
      <w:r w:rsidRPr="00480694">
        <w:rPr>
          <w:b/>
          <w:sz w:val="14"/>
          <w:szCs w:val="14"/>
        </w:rPr>
        <w:t>3. Порядок представления и рассмотрения заявления и документов</w:t>
      </w:r>
    </w:p>
    <w:p w:rsidR="000B6519" w:rsidRPr="00480694" w:rsidRDefault="000B6519" w:rsidP="00604268">
      <w:pPr>
        <w:suppressAutoHyphens/>
        <w:ind w:firstLine="284"/>
        <w:jc w:val="both"/>
        <w:rPr>
          <w:sz w:val="14"/>
          <w:szCs w:val="14"/>
        </w:rPr>
      </w:pPr>
      <w:r w:rsidRPr="00480694">
        <w:rPr>
          <w:sz w:val="14"/>
          <w:szCs w:val="14"/>
        </w:rPr>
        <w:t>3.1. Администрация муниципального округа регистрирует заявления Предприятий в день поступления и направляет для рассмотрения по существу в Комиссию.</w:t>
      </w:r>
    </w:p>
    <w:p w:rsidR="000B6519" w:rsidRPr="00480694" w:rsidRDefault="000B6519" w:rsidP="00604268">
      <w:pPr>
        <w:suppressAutoHyphens/>
        <w:ind w:firstLine="284"/>
        <w:jc w:val="both"/>
        <w:rPr>
          <w:sz w:val="14"/>
          <w:szCs w:val="14"/>
        </w:rPr>
      </w:pPr>
      <w:r w:rsidRPr="00480694">
        <w:rPr>
          <w:sz w:val="14"/>
          <w:szCs w:val="14"/>
        </w:rPr>
        <w:t>Комиссия в течение 3 рабочих дней со дня окончания подачи заявления и документов, осуществляет проверку представленных документов, составляет заключение о наличии (отсутствии) оснований для предоставления Субсидии, а также наличии (отсутствии) оснований для отказа в предоставлении Субсидии.</w:t>
      </w:r>
    </w:p>
    <w:p w:rsidR="000B6519" w:rsidRPr="00480694" w:rsidRDefault="000B6519" w:rsidP="00604268">
      <w:pPr>
        <w:suppressAutoHyphens/>
        <w:ind w:firstLine="284"/>
        <w:jc w:val="both"/>
        <w:rPr>
          <w:sz w:val="14"/>
          <w:szCs w:val="14"/>
        </w:rPr>
      </w:pPr>
      <w:r w:rsidRPr="00480694">
        <w:rPr>
          <w:sz w:val="14"/>
          <w:szCs w:val="14"/>
        </w:rPr>
        <w:t>3.2</w:t>
      </w:r>
      <w:r w:rsidRPr="00480694">
        <w:rPr>
          <w:sz w:val="14"/>
          <w:szCs w:val="14"/>
        </w:rPr>
        <w:tab/>
        <w:t>Расчет размера субсидии осуществляется в соответствии с предоставленными Получателями субсидии документами, согласно  Приложению № 1 к настоящему Положению.</w:t>
      </w:r>
    </w:p>
    <w:p w:rsidR="000B6519" w:rsidRPr="00480694" w:rsidRDefault="000B6519" w:rsidP="00604268">
      <w:pPr>
        <w:suppressAutoHyphens/>
        <w:ind w:firstLine="284"/>
        <w:jc w:val="both"/>
        <w:rPr>
          <w:sz w:val="14"/>
          <w:szCs w:val="14"/>
        </w:rPr>
      </w:pPr>
      <w:r w:rsidRPr="00480694">
        <w:rPr>
          <w:sz w:val="14"/>
          <w:szCs w:val="14"/>
        </w:rPr>
        <w:t>3.3. Положительное заключения Комиссии, оформленное протоколом направляется в комитет финансов Администрации муниципального округа.</w:t>
      </w:r>
    </w:p>
    <w:p w:rsidR="000B6519" w:rsidRPr="00480694" w:rsidRDefault="000B6519" w:rsidP="00604268">
      <w:pPr>
        <w:suppressAutoHyphens/>
        <w:ind w:firstLine="284"/>
        <w:jc w:val="both"/>
        <w:rPr>
          <w:sz w:val="14"/>
          <w:szCs w:val="14"/>
        </w:rPr>
      </w:pPr>
      <w:r w:rsidRPr="00480694">
        <w:rPr>
          <w:sz w:val="14"/>
          <w:szCs w:val="14"/>
        </w:rPr>
        <w:t>3.4. Положительное заключение Комиссии является основанием для подготовки проекта постановления Администрации муниципального округа о предоставлении Субсидии Получателю субсидии, а также заключения соглашения о предоставлении Субсидии согласно Приложению № 2 к настоящему Порядку.</w:t>
      </w:r>
    </w:p>
    <w:p w:rsidR="000B6519" w:rsidRPr="00480694" w:rsidRDefault="000B6519" w:rsidP="00604268">
      <w:pPr>
        <w:suppressAutoHyphens/>
        <w:ind w:firstLine="284"/>
        <w:jc w:val="both"/>
        <w:rPr>
          <w:sz w:val="14"/>
          <w:szCs w:val="14"/>
        </w:rPr>
      </w:pPr>
      <w:r w:rsidRPr="00480694">
        <w:rPr>
          <w:sz w:val="14"/>
          <w:szCs w:val="14"/>
        </w:rPr>
        <w:lastRenderedPageBreak/>
        <w:t>3.5.    Протокол Комиссии с  решением Комиссии доводится до заявителей посредством направления письменного уведомления.</w:t>
      </w:r>
    </w:p>
    <w:p w:rsidR="000B6519" w:rsidRPr="00480694" w:rsidRDefault="000B6519" w:rsidP="00604268">
      <w:pPr>
        <w:suppressAutoHyphens/>
        <w:ind w:firstLine="284"/>
        <w:jc w:val="both"/>
        <w:rPr>
          <w:sz w:val="14"/>
          <w:szCs w:val="14"/>
        </w:rPr>
      </w:pPr>
      <w:r w:rsidRPr="00480694">
        <w:rPr>
          <w:sz w:val="14"/>
          <w:szCs w:val="14"/>
        </w:rPr>
        <w:t>3.6.</w:t>
      </w:r>
      <w:r w:rsidRPr="00480694">
        <w:rPr>
          <w:sz w:val="14"/>
          <w:szCs w:val="14"/>
        </w:rPr>
        <w:tab/>
        <w:t>Основаниями для отказа в предоставлении Субсидии являются:</w:t>
      </w:r>
    </w:p>
    <w:p w:rsidR="000B6519" w:rsidRPr="00480694" w:rsidRDefault="000B6519" w:rsidP="00604268">
      <w:pPr>
        <w:suppressAutoHyphens/>
        <w:ind w:firstLine="284"/>
        <w:jc w:val="both"/>
        <w:rPr>
          <w:sz w:val="14"/>
          <w:szCs w:val="14"/>
        </w:rPr>
      </w:pPr>
      <w:r w:rsidRPr="00480694">
        <w:rPr>
          <w:sz w:val="14"/>
          <w:szCs w:val="14"/>
        </w:rPr>
        <w:t>- отсутствие финансовой возможности в предоставлении субсидии из-за ограниченности бюджетных ассигнований, предусмотренных в бюджете муниципального округа на текущий финансовый год;</w:t>
      </w:r>
    </w:p>
    <w:p w:rsidR="000B6519" w:rsidRPr="00480694" w:rsidRDefault="000B6519" w:rsidP="00604268">
      <w:pPr>
        <w:suppressAutoHyphens/>
        <w:ind w:firstLine="284"/>
        <w:jc w:val="both"/>
        <w:rPr>
          <w:sz w:val="14"/>
          <w:szCs w:val="14"/>
        </w:rPr>
      </w:pPr>
      <w:r w:rsidRPr="00480694">
        <w:rPr>
          <w:sz w:val="14"/>
          <w:szCs w:val="14"/>
        </w:rPr>
        <w:t>- несоответствие Получателя субсидии критериям, определенным в настоящем Порядке;</w:t>
      </w:r>
    </w:p>
    <w:p w:rsidR="000B6519" w:rsidRPr="00480694" w:rsidRDefault="000B6519" w:rsidP="00604268">
      <w:pPr>
        <w:suppressAutoHyphens/>
        <w:ind w:firstLine="284"/>
        <w:jc w:val="both"/>
        <w:rPr>
          <w:sz w:val="14"/>
          <w:szCs w:val="14"/>
        </w:rPr>
      </w:pPr>
      <w:r w:rsidRPr="00480694">
        <w:rPr>
          <w:sz w:val="14"/>
          <w:szCs w:val="14"/>
        </w:rPr>
        <w:t>- непредставление документов, указанных в пункте 3.2. и 3.3. Порядка предоставления субсидии муниципальным унитарным предприятиям – производителям товаров, работ, услуг на безвозмездной и безвозвратной основе в целях финансового обеспечения возмещения затрат, связанных с деятельностью предприятия.</w:t>
      </w:r>
    </w:p>
    <w:p w:rsidR="000B6519" w:rsidRPr="00480694" w:rsidRDefault="000B6519" w:rsidP="00604268">
      <w:pPr>
        <w:suppressAutoHyphens/>
        <w:ind w:firstLine="284"/>
        <w:jc w:val="both"/>
        <w:rPr>
          <w:sz w:val="14"/>
          <w:szCs w:val="14"/>
        </w:rPr>
      </w:pPr>
      <w:r w:rsidRPr="00480694">
        <w:rPr>
          <w:sz w:val="14"/>
          <w:szCs w:val="14"/>
        </w:rPr>
        <w:t xml:space="preserve"> 3.7. Информация о результатах рассмотрения заявок размещается на официальном сайте Администрации не позднее 14 календарных дней с даты, определения победителя отбора.</w:t>
      </w:r>
    </w:p>
    <w:p w:rsidR="000B6519" w:rsidRPr="00480694" w:rsidRDefault="000B6519" w:rsidP="00604268">
      <w:pPr>
        <w:suppressAutoHyphens/>
        <w:ind w:firstLine="284"/>
        <w:jc w:val="both"/>
        <w:rPr>
          <w:sz w:val="14"/>
          <w:szCs w:val="14"/>
        </w:rPr>
      </w:pPr>
      <w:r w:rsidRPr="00480694">
        <w:rPr>
          <w:sz w:val="14"/>
          <w:szCs w:val="14"/>
        </w:rPr>
        <w:t>Информация о результатах рассмотрения заявок должна содержать следующую информацию:</w:t>
      </w:r>
    </w:p>
    <w:p w:rsidR="000B6519" w:rsidRPr="00480694" w:rsidRDefault="000B6519" w:rsidP="00604268">
      <w:pPr>
        <w:suppressAutoHyphens/>
        <w:ind w:firstLine="284"/>
        <w:jc w:val="both"/>
        <w:rPr>
          <w:sz w:val="14"/>
          <w:szCs w:val="14"/>
        </w:rPr>
      </w:pPr>
      <w:r w:rsidRPr="00480694">
        <w:rPr>
          <w:sz w:val="14"/>
          <w:szCs w:val="14"/>
        </w:rPr>
        <w:t>дату, время и место проведения рассмотрения заявок;</w:t>
      </w:r>
    </w:p>
    <w:p w:rsidR="000B6519" w:rsidRPr="00480694" w:rsidRDefault="000B6519" w:rsidP="00604268">
      <w:pPr>
        <w:suppressAutoHyphens/>
        <w:ind w:firstLine="284"/>
        <w:jc w:val="both"/>
        <w:rPr>
          <w:sz w:val="14"/>
          <w:szCs w:val="14"/>
        </w:rPr>
      </w:pPr>
      <w:r w:rsidRPr="00480694">
        <w:rPr>
          <w:sz w:val="14"/>
          <w:szCs w:val="14"/>
        </w:rPr>
        <w:t>информацию об участниках отбора, заявки которых были рассмотрены;</w:t>
      </w:r>
    </w:p>
    <w:p w:rsidR="000B6519" w:rsidRPr="00480694" w:rsidRDefault="000B6519" w:rsidP="00604268">
      <w:pPr>
        <w:suppressAutoHyphens/>
        <w:ind w:firstLine="284"/>
        <w:jc w:val="both"/>
        <w:rPr>
          <w:sz w:val="14"/>
          <w:szCs w:val="14"/>
        </w:rPr>
      </w:pPr>
      <w:r w:rsidRPr="00480694">
        <w:rPr>
          <w:sz w:val="14"/>
          <w:szCs w:val="14"/>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0B6519" w:rsidRPr="00480694" w:rsidRDefault="000B6519" w:rsidP="00604268">
      <w:pPr>
        <w:suppressAutoHyphens/>
        <w:ind w:firstLine="284"/>
        <w:jc w:val="both"/>
        <w:rPr>
          <w:sz w:val="14"/>
          <w:szCs w:val="14"/>
        </w:rPr>
      </w:pPr>
      <w:r w:rsidRPr="00480694">
        <w:rPr>
          <w:sz w:val="14"/>
          <w:szCs w:val="14"/>
        </w:rPr>
        <w:t>наименование Получателя (Получателей) Субсидии, с которым заключается соглашение, и размер предоставляемой ему субсидии.</w:t>
      </w:r>
    </w:p>
    <w:p w:rsidR="000B6519" w:rsidRPr="00480694" w:rsidRDefault="000B6519" w:rsidP="00604268">
      <w:pPr>
        <w:suppressAutoHyphens/>
        <w:ind w:firstLine="284"/>
        <w:jc w:val="both"/>
        <w:rPr>
          <w:b/>
          <w:sz w:val="14"/>
          <w:szCs w:val="14"/>
        </w:rPr>
      </w:pPr>
      <w:r w:rsidRPr="00480694">
        <w:rPr>
          <w:b/>
          <w:sz w:val="14"/>
          <w:szCs w:val="14"/>
        </w:rPr>
        <w:t xml:space="preserve"> 4. Контроль за соблюдением условий, целей и порядка предоставления Субсидии и ответственность за их нарушение</w:t>
      </w:r>
    </w:p>
    <w:p w:rsidR="000B6519" w:rsidRPr="00480694" w:rsidRDefault="000B6519" w:rsidP="00604268">
      <w:pPr>
        <w:suppressAutoHyphens/>
        <w:ind w:firstLine="284"/>
        <w:jc w:val="both"/>
        <w:rPr>
          <w:sz w:val="14"/>
          <w:szCs w:val="14"/>
        </w:rPr>
      </w:pPr>
      <w:r w:rsidRPr="00480694">
        <w:rPr>
          <w:sz w:val="14"/>
          <w:szCs w:val="14"/>
        </w:rPr>
        <w:t>4.1. Контроль за выполнением условий, целей и порядка предоставления Субсидии:</w:t>
      </w:r>
    </w:p>
    <w:p w:rsidR="000B6519" w:rsidRPr="00480694" w:rsidRDefault="000B6519" w:rsidP="00604268">
      <w:pPr>
        <w:suppressAutoHyphens/>
        <w:ind w:firstLine="284"/>
        <w:jc w:val="both"/>
        <w:rPr>
          <w:sz w:val="14"/>
          <w:szCs w:val="14"/>
        </w:rPr>
      </w:pPr>
      <w:r w:rsidRPr="00480694">
        <w:rPr>
          <w:sz w:val="14"/>
          <w:szCs w:val="14"/>
        </w:rPr>
        <w:t>4.1.1. Предприятие несет ответственность за нецелевое использование бюджетных средств в соответствии с законодательством Российской Федерации;</w:t>
      </w:r>
    </w:p>
    <w:p w:rsidR="000B6519" w:rsidRPr="00480694" w:rsidRDefault="000B6519" w:rsidP="00604268">
      <w:pPr>
        <w:suppressAutoHyphens/>
        <w:ind w:firstLine="284"/>
        <w:jc w:val="both"/>
        <w:rPr>
          <w:sz w:val="14"/>
          <w:szCs w:val="14"/>
        </w:rPr>
      </w:pPr>
      <w:r w:rsidRPr="00480694">
        <w:rPr>
          <w:sz w:val="14"/>
          <w:szCs w:val="14"/>
        </w:rPr>
        <w:t>4.1.2. Предприятие обязано предоставлять запрашиваемые документы и сведения при осуществлении контроля и проведении проверок в установленные запросом сроки.</w:t>
      </w:r>
    </w:p>
    <w:p w:rsidR="000B6519" w:rsidRDefault="000B6519" w:rsidP="00604268">
      <w:pPr>
        <w:suppressAutoHyphens/>
        <w:jc w:val="right"/>
        <w:rPr>
          <w:sz w:val="14"/>
          <w:szCs w:val="14"/>
        </w:rPr>
      </w:pPr>
    </w:p>
    <w:p w:rsidR="000B6519" w:rsidRPr="00480694" w:rsidRDefault="000B6519" w:rsidP="00604268">
      <w:pPr>
        <w:suppressAutoHyphens/>
        <w:jc w:val="right"/>
        <w:rPr>
          <w:sz w:val="14"/>
          <w:szCs w:val="14"/>
        </w:rPr>
      </w:pPr>
      <w:r w:rsidRPr="00480694">
        <w:rPr>
          <w:sz w:val="14"/>
          <w:szCs w:val="14"/>
        </w:rPr>
        <w:t>Приложение № 1</w:t>
      </w:r>
    </w:p>
    <w:p w:rsidR="000B6519" w:rsidRPr="00480694" w:rsidRDefault="000B6519" w:rsidP="00604268">
      <w:pPr>
        <w:suppressAutoHyphens/>
        <w:jc w:val="right"/>
        <w:rPr>
          <w:sz w:val="14"/>
          <w:szCs w:val="14"/>
        </w:rPr>
      </w:pPr>
      <w:r w:rsidRPr="00480694">
        <w:rPr>
          <w:sz w:val="14"/>
          <w:szCs w:val="14"/>
        </w:rPr>
        <w:t xml:space="preserve">к Положению о комиссии по </w:t>
      </w:r>
    </w:p>
    <w:p w:rsidR="000B6519" w:rsidRPr="00480694" w:rsidRDefault="000B6519" w:rsidP="00604268">
      <w:pPr>
        <w:suppressAutoHyphens/>
        <w:jc w:val="right"/>
        <w:rPr>
          <w:sz w:val="14"/>
          <w:szCs w:val="14"/>
        </w:rPr>
      </w:pPr>
      <w:r w:rsidRPr="00480694">
        <w:rPr>
          <w:sz w:val="14"/>
          <w:szCs w:val="14"/>
        </w:rPr>
        <w:t xml:space="preserve">предоставлению на безвозмездной и безвозвратной основе </w:t>
      </w:r>
    </w:p>
    <w:p w:rsidR="000B6519" w:rsidRPr="00480694" w:rsidRDefault="000B6519" w:rsidP="00604268">
      <w:pPr>
        <w:suppressAutoHyphens/>
        <w:jc w:val="right"/>
        <w:rPr>
          <w:sz w:val="14"/>
          <w:szCs w:val="14"/>
        </w:rPr>
      </w:pPr>
      <w:r w:rsidRPr="00480694">
        <w:rPr>
          <w:sz w:val="14"/>
          <w:szCs w:val="14"/>
        </w:rPr>
        <w:t xml:space="preserve">субсидии муниципальным унитарным предприятиям – </w:t>
      </w:r>
    </w:p>
    <w:p w:rsidR="000B6519" w:rsidRPr="00480694" w:rsidRDefault="000B6519" w:rsidP="00604268">
      <w:pPr>
        <w:suppressAutoHyphens/>
        <w:jc w:val="right"/>
        <w:rPr>
          <w:sz w:val="14"/>
          <w:szCs w:val="14"/>
        </w:rPr>
      </w:pPr>
      <w:r w:rsidRPr="00480694">
        <w:rPr>
          <w:sz w:val="14"/>
          <w:szCs w:val="14"/>
        </w:rPr>
        <w:t xml:space="preserve">производителям товаров, работ, услуг </w:t>
      </w:r>
    </w:p>
    <w:p w:rsidR="000B6519" w:rsidRPr="00480694" w:rsidRDefault="000B6519" w:rsidP="00604268">
      <w:pPr>
        <w:suppressAutoHyphens/>
        <w:rPr>
          <w:sz w:val="14"/>
          <w:szCs w:val="14"/>
        </w:rPr>
      </w:pPr>
    </w:p>
    <w:p w:rsidR="000B6519" w:rsidRPr="00480694" w:rsidRDefault="000B6519" w:rsidP="00604268">
      <w:pPr>
        <w:suppressAutoHyphens/>
        <w:jc w:val="center"/>
        <w:rPr>
          <w:sz w:val="14"/>
          <w:szCs w:val="14"/>
        </w:rPr>
      </w:pPr>
      <w:r w:rsidRPr="00480694">
        <w:rPr>
          <w:sz w:val="14"/>
          <w:szCs w:val="14"/>
        </w:rPr>
        <w:t>РАСЧЕТ</w:t>
      </w:r>
    </w:p>
    <w:p w:rsidR="000B6519" w:rsidRPr="00480694" w:rsidRDefault="000B6519" w:rsidP="00604268">
      <w:pPr>
        <w:suppressAutoHyphens/>
        <w:jc w:val="center"/>
        <w:rPr>
          <w:sz w:val="14"/>
          <w:szCs w:val="14"/>
        </w:rPr>
      </w:pPr>
      <w:r w:rsidRPr="00480694">
        <w:rPr>
          <w:sz w:val="14"/>
          <w:szCs w:val="14"/>
        </w:rPr>
        <w:t>размера на безвозмездной и безвозвратной основе субсидии муниципальным унитарным предприятиям – производителям товаров, работ, услуг</w:t>
      </w:r>
    </w:p>
    <w:p w:rsidR="000B6519" w:rsidRPr="00480694" w:rsidRDefault="000B6519" w:rsidP="00604268">
      <w:pPr>
        <w:suppressAutoHyphens/>
        <w:rPr>
          <w:sz w:val="14"/>
          <w:szCs w:val="14"/>
        </w:rPr>
      </w:pPr>
      <w:r w:rsidRPr="00480694">
        <w:rPr>
          <w:sz w:val="14"/>
          <w:szCs w:val="14"/>
        </w:rPr>
        <w:t>__________________________________________________________________</w:t>
      </w:r>
    </w:p>
    <w:p w:rsidR="000B6519" w:rsidRPr="00480694" w:rsidRDefault="000B6519" w:rsidP="00604268">
      <w:pPr>
        <w:suppressAutoHyphens/>
        <w:jc w:val="center"/>
        <w:rPr>
          <w:sz w:val="14"/>
          <w:szCs w:val="14"/>
        </w:rPr>
      </w:pPr>
      <w:r w:rsidRPr="00480694">
        <w:rPr>
          <w:sz w:val="14"/>
          <w:szCs w:val="14"/>
        </w:rPr>
        <w:t>(получатель субсидии)</w:t>
      </w:r>
    </w:p>
    <w:p w:rsidR="000B6519" w:rsidRPr="00480694" w:rsidRDefault="000B6519" w:rsidP="00604268">
      <w:pPr>
        <w:suppressAutoHyphens/>
        <w:rPr>
          <w:sz w:val="14"/>
          <w:szCs w:val="14"/>
        </w:rPr>
      </w:pPr>
    </w:p>
    <w:p w:rsidR="000B6519" w:rsidRPr="00480694" w:rsidRDefault="000B6519" w:rsidP="00604268">
      <w:pPr>
        <w:suppressAutoHyphens/>
        <w:rPr>
          <w:sz w:val="14"/>
          <w:szCs w:val="14"/>
        </w:rPr>
      </w:pPr>
      <w:r w:rsidRPr="00480694">
        <w:rPr>
          <w:sz w:val="14"/>
          <w:szCs w:val="14"/>
        </w:rPr>
        <w:t xml:space="preserve">"____" ___________ 20__ </w:t>
      </w:r>
    </w:p>
    <w:p w:rsidR="000B6519" w:rsidRPr="00480694" w:rsidRDefault="000B6519" w:rsidP="00604268">
      <w:pPr>
        <w:suppressAutoHyphens/>
        <w:rPr>
          <w:sz w:val="14"/>
          <w:szCs w:val="14"/>
        </w:rPr>
      </w:pPr>
      <w:r w:rsidRPr="00480694">
        <w:rPr>
          <w:sz w:val="14"/>
          <w:szCs w:val="14"/>
        </w:rPr>
        <w:t xml:space="preserve">        </w:t>
      </w:r>
    </w:p>
    <w:p w:rsidR="000B6519" w:rsidRPr="00480694" w:rsidRDefault="000B6519" w:rsidP="00604268">
      <w:pPr>
        <w:suppressAutoHyphens/>
        <w:rPr>
          <w:sz w:val="14"/>
          <w:szCs w:val="14"/>
        </w:rPr>
      </w:pPr>
      <w:r w:rsidRPr="00480694">
        <w:rPr>
          <w:sz w:val="14"/>
          <w:szCs w:val="14"/>
        </w:rPr>
        <w:t>Расчет размера субсидии муниципальным унитарным предприятиям – производителям товаров, работ, услуг на безвозмездной и безвозвратной основе определяется по формуле:</w:t>
      </w:r>
    </w:p>
    <w:p w:rsidR="000B6519" w:rsidRPr="00480694" w:rsidRDefault="000B6519" w:rsidP="00604268">
      <w:pPr>
        <w:suppressAutoHyphens/>
        <w:jc w:val="center"/>
        <w:rPr>
          <w:sz w:val="14"/>
          <w:szCs w:val="14"/>
          <w:lang w:val="en-US"/>
        </w:rPr>
      </w:pPr>
      <w:proofErr w:type="spellStart"/>
      <w:r w:rsidRPr="00480694">
        <w:rPr>
          <w:sz w:val="14"/>
          <w:szCs w:val="14"/>
          <w:lang w:val="en-US"/>
        </w:rPr>
        <w:t>Ci</w:t>
      </w:r>
      <w:proofErr w:type="spellEnd"/>
      <w:r w:rsidRPr="00480694">
        <w:rPr>
          <w:sz w:val="14"/>
          <w:szCs w:val="14"/>
          <w:lang w:val="en-US"/>
        </w:rPr>
        <w:t xml:space="preserve"> = </w:t>
      </w:r>
      <w:proofErr w:type="spellStart"/>
      <w:r w:rsidRPr="00480694">
        <w:rPr>
          <w:sz w:val="14"/>
          <w:szCs w:val="14"/>
          <w:lang w:val="en-US"/>
        </w:rPr>
        <w:t>Sczi</w:t>
      </w:r>
      <w:proofErr w:type="spellEnd"/>
      <w:r w:rsidRPr="00480694">
        <w:rPr>
          <w:sz w:val="14"/>
          <w:szCs w:val="14"/>
          <w:lang w:val="en-US"/>
        </w:rPr>
        <w:t xml:space="preserve"> / SUM </w:t>
      </w:r>
      <w:proofErr w:type="spellStart"/>
      <w:r w:rsidRPr="00480694">
        <w:rPr>
          <w:sz w:val="14"/>
          <w:szCs w:val="14"/>
          <w:lang w:val="en-US"/>
        </w:rPr>
        <w:t>Sczi</w:t>
      </w:r>
      <w:proofErr w:type="spellEnd"/>
      <w:r w:rsidRPr="00480694">
        <w:rPr>
          <w:sz w:val="14"/>
          <w:szCs w:val="14"/>
          <w:lang w:val="en-US"/>
        </w:rPr>
        <w:t xml:space="preserve"> x C, </w:t>
      </w:r>
      <w:r w:rsidRPr="00480694">
        <w:rPr>
          <w:sz w:val="14"/>
          <w:szCs w:val="14"/>
        </w:rPr>
        <w:t>где</w:t>
      </w:r>
      <w:r w:rsidRPr="00480694">
        <w:rPr>
          <w:sz w:val="14"/>
          <w:szCs w:val="14"/>
          <w:lang w:val="en-US"/>
        </w:rPr>
        <w:t>:</w:t>
      </w:r>
    </w:p>
    <w:p w:rsidR="000B6519" w:rsidRPr="00480694" w:rsidRDefault="000B6519" w:rsidP="00604268">
      <w:pPr>
        <w:suppressAutoHyphens/>
        <w:rPr>
          <w:sz w:val="14"/>
          <w:szCs w:val="14"/>
        </w:rPr>
      </w:pPr>
      <w:proofErr w:type="spellStart"/>
      <w:r w:rsidRPr="00480694">
        <w:rPr>
          <w:sz w:val="14"/>
          <w:szCs w:val="14"/>
        </w:rPr>
        <w:t>Ci</w:t>
      </w:r>
      <w:proofErr w:type="spellEnd"/>
      <w:r w:rsidRPr="00480694">
        <w:rPr>
          <w:sz w:val="14"/>
          <w:szCs w:val="14"/>
        </w:rPr>
        <w:t xml:space="preserve"> – объем субсидии, предоставляемой Получателю субсидии;</w:t>
      </w:r>
    </w:p>
    <w:p w:rsidR="000B6519" w:rsidRPr="00480694" w:rsidRDefault="000B6519" w:rsidP="00604268">
      <w:pPr>
        <w:suppressAutoHyphens/>
        <w:rPr>
          <w:sz w:val="14"/>
          <w:szCs w:val="14"/>
        </w:rPr>
      </w:pPr>
      <w:proofErr w:type="spellStart"/>
      <w:r w:rsidRPr="00480694">
        <w:rPr>
          <w:sz w:val="14"/>
          <w:szCs w:val="14"/>
        </w:rPr>
        <w:t>Sczi</w:t>
      </w:r>
      <w:proofErr w:type="spellEnd"/>
      <w:r w:rsidRPr="00480694">
        <w:rPr>
          <w:sz w:val="14"/>
          <w:szCs w:val="14"/>
        </w:rPr>
        <w:t xml:space="preserve"> – размер просроченной кредиторской задолженности i-</w:t>
      </w:r>
      <w:proofErr w:type="spellStart"/>
      <w:r w:rsidRPr="00480694">
        <w:rPr>
          <w:sz w:val="14"/>
          <w:szCs w:val="14"/>
        </w:rPr>
        <w:t>го</w:t>
      </w:r>
      <w:proofErr w:type="spellEnd"/>
      <w:r w:rsidRPr="00480694">
        <w:rPr>
          <w:sz w:val="14"/>
          <w:szCs w:val="14"/>
        </w:rPr>
        <w:t xml:space="preserve"> Получателя субсидии по состоянию на дату подачи заявления о предоставлении субсидии;</w:t>
      </w:r>
    </w:p>
    <w:p w:rsidR="000B6519" w:rsidRPr="00480694" w:rsidRDefault="000B6519" w:rsidP="00604268">
      <w:pPr>
        <w:suppressAutoHyphens/>
        <w:rPr>
          <w:sz w:val="14"/>
          <w:szCs w:val="14"/>
        </w:rPr>
      </w:pPr>
      <w:r w:rsidRPr="00480694">
        <w:rPr>
          <w:sz w:val="14"/>
          <w:szCs w:val="14"/>
        </w:rPr>
        <w:t xml:space="preserve">SUM </w:t>
      </w:r>
      <w:proofErr w:type="spellStart"/>
      <w:r w:rsidRPr="00480694">
        <w:rPr>
          <w:sz w:val="14"/>
          <w:szCs w:val="14"/>
        </w:rPr>
        <w:t>Sczi</w:t>
      </w:r>
      <w:proofErr w:type="spellEnd"/>
      <w:r w:rsidRPr="00480694">
        <w:rPr>
          <w:sz w:val="14"/>
          <w:szCs w:val="14"/>
        </w:rPr>
        <w:t xml:space="preserve"> – общая сумма просроченной кредиторской задолженности по i-м Получателям субсидии по состоянию на дату подачи заявления о предоставлении субсидии;</w:t>
      </w:r>
    </w:p>
    <w:p w:rsidR="000B6519" w:rsidRPr="00480694" w:rsidRDefault="000B6519" w:rsidP="00604268">
      <w:pPr>
        <w:suppressAutoHyphens/>
        <w:rPr>
          <w:sz w:val="14"/>
          <w:szCs w:val="14"/>
        </w:rPr>
      </w:pPr>
      <w:r w:rsidRPr="00480694">
        <w:rPr>
          <w:sz w:val="14"/>
          <w:szCs w:val="14"/>
        </w:rPr>
        <w:t>C – объем бюджетных ассигнований, предусмотренных в бюджете муниципального округа бюджетных ассигнований.</w:t>
      </w:r>
    </w:p>
    <w:p w:rsidR="000B6519" w:rsidRPr="00480694" w:rsidRDefault="000B6519" w:rsidP="00604268">
      <w:pPr>
        <w:suppressAutoHyphens/>
        <w:rPr>
          <w:sz w:val="14"/>
          <w:szCs w:val="14"/>
        </w:rPr>
      </w:pPr>
    </w:p>
    <w:p w:rsidR="000B6519" w:rsidRPr="00480694" w:rsidRDefault="000B6519" w:rsidP="00604268">
      <w:pPr>
        <w:suppressAutoHyphens/>
        <w:rPr>
          <w:sz w:val="14"/>
          <w:szCs w:val="14"/>
        </w:rPr>
      </w:pPr>
      <w:r w:rsidRPr="00480694">
        <w:rPr>
          <w:sz w:val="14"/>
          <w:szCs w:val="14"/>
        </w:rPr>
        <w:t>Руководитель _____________    ___________________________</w:t>
      </w:r>
    </w:p>
    <w:p w:rsidR="000B6519" w:rsidRPr="00480694" w:rsidRDefault="000B6519" w:rsidP="00604268">
      <w:pPr>
        <w:suppressAutoHyphens/>
        <w:rPr>
          <w:sz w:val="14"/>
          <w:szCs w:val="14"/>
        </w:rPr>
      </w:pPr>
      <w:r w:rsidRPr="00480694">
        <w:rPr>
          <w:sz w:val="14"/>
          <w:szCs w:val="14"/>
        </w:rPr>
        <w:t xml:space="preserve">                                   (подпись)                (расшифровка подписи)</w:t>
      </w:r>
    </w:p>
    <w:p w:rsidR="000B6519" w:rsidRPr="00480694" w:rsidRDefault="000B6519" w:rsidP="00604268">
      <w:pPr>
        <w:suppressAutoHyphens/>
        <w:rPr>
          <w:sz w:val="14"/>
          <w:szCs w:val="14"/>
        </w:rPr>
      </w:pPr>
    </w:p>
    <w:p w:rsidR="000B6519" w:rsidRPr="00480694" w:rsidRDefault="000B6519" w:rsidP="00604268">
      <w:pPr>
        <w:suppressAutoHyphens/>
        <w:rPr>
          <w:sz w:val="14"/>
          <w:szCs w:val="14"/>
        </w:rPr>
      </w:pPr>
      <w:r w:rsidRPr="00480694">
        <w:rPr>
          <w:sz w:val="14"/>
          <w:szCs w:val="14"/>
        </w:rPr>
        <w:t>Исполнитель _____________    ___________________________</w:t>
      </w:r>
    </w:p>
    <w:p w:rsidR="000B6519" w:rsidRPr="00480694" w:rsidRDefault="000B6519" w:rsidP="00604268">
      <w:pPr>
        <w:suppressAutoHyphens/>
        <w:rPr>
          <w:sz w:val="14"/>
          <w:szCs w:val="14"/>
        </w:rPr>
      </w:pPr>
      <w:r w:rsidRPr="00480694">
        <w:rPr>
          <w:sz w:val="14"/>
          <w:szCs w:val="14"/>
        </w:rPr>
        <w:t xml:space="preserve">                                  (подпись)               (расшифровка подписи)</w:t>
      </w:r>
    </w:p>
    <w:p w:rsidR="000B6519" w:rsidRPr="00480694" w:rsidRDefault="000B6519" w:rsidP="00604268">
      <w:pPr>
        <w:suppressAutoHyphens/>
        <w:rPr>
          <w:sz w:val="14"/>
          <w:szCs w:val="14"/>
        </w:rPr>
      </w:pPr>
      <w:r w:rsidRPr="00480694">
        <w:rPr>
          <w:sz w:val="14"/>
          <w:szCs w:val="14"/>
        </w:rPr>
        <w:t>МП</w:t>
      </w:r>
    </w:p>
    <w:p w:rsidR="000B6519" w:rsidRPr="00480694" w:rsidRDefault="000B6519" w:rsidP="00604268">
      <w:pPr>
        <w:suppressAutoHyphens/>
        <w:rPr>
          <w:sz w:val="14"/>
          <w:szCs w:val="14"/>
        </w:rPr>
      </w:pPr>
    </w:p>
    <w:p w:rsidR="000B6519" w:rsidRPr="00480694" w:rsidRDefault="000B6519" w:rsidP="00604268">
      <w:pPr>
        <w:suppressAutoHyphens/>
        <w:jc w:val="right"/>
        <w:rPr>
          <w:sz w:val="14"/>
          <w:szCs w:val="14"/>
        </w:rPr>
      </w:pPr>
      <w:r w:rsidRPr="00480694">
        <w:rPr>
          <w:sz w:val="14"/>
          <w:szCs w:val="14"/>
        </w:rPr>
        <w:t>Приложение 2</w:t>
      </w:r>
    </w:p>
    <w:p w:rsidR="000B6519" w:rsidRPr="00480694" w:rsidRDefault="000B6519" w:rsidP="00604268">
      <w:pPr>
        <w:suppressAutoHyphens/>
        <w:jc w:val="right"/>
        <w:rPr>
          <w:sz w:val="14"/>
          <w:szCs w:val="14"/>
        </w:rPr>
      </w:pPr>
      <w:r w:rsidRPr="00480694">
        <w:rPr>
          <w:sz w:val="14"/>
          <w:szCs w:val="14"/>
        </w:rPr>
        <w:t xml:space="preserve">к Положению о комиссии по </w:t>
      </w:r>
    </w:p>
    <w:p w:rsidR="000B6519" w:rsidRPr="00480694" w:rsidRDefault="000B6519" w:rsidP="00604268">
      <w:pPr>
        <w:suppressAutoHyphens/>
        <w:jc w:val="right"/>
        <w:rPr>
          <w:sz w:val="14"/>
          <w:szCs w:val="14"/>
        </w:rPr>
      </w:pPr>
      <w:r w:rsidRPr="00480694">
        <w:rPr>
          <w:sz w:val="14"/>
          <w:szCs w:val="14"/>
        </w:rPr>
        <w:t xml:space="preserve">предоставлению на безвозмездной и безвозвратной основе </w:t>
      </w:r>
    </w:p>
    <w:p w:rsidR="000B6519" w:rsidRPr="00480694" w:rsidRDefault="000B6519" w:rsidP="00604268">
      <w:pPr>
        <w:suppressAutoHyphens/>
        <w:jc w:val="right"/>
        <w:rPr>
          <w:sz w:val="14"/>
          <w:szCs w:val="14"/>
        </w:rPr>
      </w:pPr>
      <w:r w:rsidRPr="00480694">
        <w:rPr>
          <w:sz w:val="14"/>
          <w:szCs w:val="14"/>
        </w:rPr>
        <w:t xml:space="preserve">субсидии муниципальным унитарным предприятиям – </w:t>
      </w:r>
    </w:p>
    <w:p w:rsidR="000B6519" w:rsidRPr="00480694" w:rsidRDefault="000B6519" w:rsidP="00604268">
      <w:pPr>
        <w:suppressAutoHyphens/>
        <w:jc w:val="right"/>
        <w:rPr>
          <w:sz w:val="14"/>
          <w:szCs w:val="14"/>
        </w:rPr>
      </w:pPr>
      <w:r w:rsidRPr="00480694">
        <w:rPr>
          <w:sz w:val="14"/>
          <w:szCs w:val="14"/>
        </w:rPr>
        <w:t xml:space="preserve">производителям товаров, работ, услуг </w:t>
      </w:r>
    </w:p>
    <w:p w:rsidR="000B6519" w:rsidRPr="00480694" w:rsidRDefault="000B6519" w:rsidP="00604268">
      <w:pPr>
        <w:suppressAutoHyphens/>
        <w:rPr>
          <w:sz w:val="14"/>
          <w:szCs w:val="14"/>
        </w:rPr>
      </w:pPr>
    </w:p>
    <w:p w:rsidR="000B6519" w:rsidRPr="00480694" w:rsidRDefault="000B6519" w:rsidP="00604268">
      <w:pPr>
        <w:suppressAutoHyphens/>
        <w:jc w:val="center"/>
        <w:rPr>
          <w:sz w:val="14"/>
          <w:szCs w:val="14"/>
        </w:rPr>
      </w:pPr>
      <w:r w:rsidRPr="00480694">
        <w:rPr>
          <w:sz w:val="14"/>
          <w:szCs w:val="14"/>
        </w:rPr>
        <w:t>СОГЛАШЕНИЕ</w:t>
      </w:r>
    </w:p>
    <w:p w:rsidR="000B6519" w:rsidRPr="00480694" w:rsidRDefault="000B6519" w:rsidP="00604268">
      <w:pPr>
        <w:suppressAutoHyphens/>
        <w:jc w:val="center"/>
        <w:rPr>
          <w:sz w:val="14"/>
          <w:szCs w:val="14"/>
        </w:rPr>
      </w:pPr>
      <w:r w:rsidRPr="00480694">
        <w:rPr>
          <w:sz w:val="14"/>
          <w:szCs w:val="14"/>
        </w:rPr>
        <w:t>о предоставлении субсидии</w:t>
      </w:r>
    </w:p>
    <w:p w:rsidR="000B6519" w:rsidRPr="00480694" w:rsidRDefault="000B6519" w:rsidP="00604268">
      <w:pPr>
        <w:suppressAutoHyphens/>
        <w:jc w:val="right"/>
        <w:rPr>
          <w:sz w:val="14"/>
          <w:szCs w:val="14"/>
        </w:rPr>
      </w:pPr>
      <w:r w:rsidRPr="00480694">
        <w:rPr>
          <w:sz w:val="14"/>
          <w:szCs w:val="14"/>
        </w:rPr>
        <w:t>__________________</w:t>
      </w:r>
    </w:p>
    <w:p w:rsidR="000B6519" w:rsidRPr="00480694" w:rsidRDefault="000B6519" w:rsidP="00604268">
      <w:pPr>
        <w:suppressAutoHyphens/>
        <w:jc w:val="right"/>
        <w:rPr>
          <w:sz w:val="14"/>
          <w:szCs w:val="14"/>
        </w:rPr>
      </w:pPr>
      <w:r w:rsidRPr="00480694">
        <w:rPr>
          <w:sz w:val="14"/>
          <w:szCs w:val="14"/>
        </w:rPr>
        <w:t>(дата заключения)</w:t>
      </w:r>
    </w:p>
    <w:p w:rsidR="000B6519" w:rsidRDefault="000B6519" w:rsidP="00604268">
      <w:pPr>
        <w:suppressAutoHyphens/>
        <w:rPr>
          <w:sz w:val="14"/>
          <w:szCs w:val="14"/>
        </w:rPr>
      </w:pPr>
      <w:r w:rsidRPr="00480694">
        <w:rPr>
          <w:sz w:val="14"/>
          <w:szCs w:val="14"/>
        </w:rPr>
        <w:t xml:space="preserve"> </w:t>
      </w:r>
    </w:p>
    <w:p w:rsidR="000B6519" w:rsidRPr="00480694" w:rsidRDefault="000B6519" w:rsidP="00604268">
      <w:pPr>
        <w:suppressAutoHyphens/>
        <w:ind w:firstLine="284"/>
        <w:jc w:val="both"/>
        <w:rPr>
          <w:sz w:val="14"/>
          <w:szCs w:val="14"/>
        </w:rPr>
      </w:pPr>
      <w:r w:rsidRPr="00480694">
        <w:rPr>
          <w:sz w:val="14"/>
          <w:szCs w:val="14"/>
        </w:rPr>
        <w:t xml:space="preserve">Администрация Солецкого муниципального округа (далее - администрация) в лице Главы муниципального округа ____________________, действующего на </w:t>
      </w:r>
      <w:r w:rsidRPr="00480694">
        <w:rPr>
          <w:sz w:val="14"/>
          <w:szCs w:val="14"/>
        </w:rPr>
        <w:lastRenderedPageBreak/>
        <w:t>основании Устава Солецкого муниципального округа, с одной стороны, и муниципальное унитарное предприятие ______________ (далее - получатель субсидии) в лице _________________________________, действующего на основании Устава, с другой стороны, вместе именуемые "Стороны", заключили настоящее соглашение (далее - Соглашение) о нижеследующем:</w:t>
      </w:r>
    </w:p>
    <w:p w:rsidR="000B6519" w:rsidRPr="00480694" w:rsidRDefault="000B6519" w:rsidP="00604268">
      <w:pPr>
        <w:suppressAutoHyphens/>
        <w:ind w:firstLine="284"/>
        <w:jc w:val="both"/>
        <w:rPr>
          <w:sz w:val="14"/>
          <w:szCs w:val="14"/>
        </w:rPr>
      </w:pPr>
    </w:p>
    <w:p w:rsidR="000B6519" w:rsidRPr="00480694" w:rsidRDefault="000B6519" w:rsidP="00604268">
      <w:pPr>
        <w:suppressAutoHyphens/>
        <w:ind w:firstLine="284"/>
        <w:jc w:val="both"/>
        <w:rPr>
          <w:sz w:val="14"/>
          <w:szCs w:val="14"/>
        </w:rPr>
      </w:pPr>
      <w:r w:rsidRPr="00480694">
        <w:rPr>
          <w:sz w:val="14"/>
          <w:szCs w:val="14"/>
        </w:rPr>
        <w:t>1.</w:t>
      </w:r>
      <w:r w:rsidRPr="00480694">
        <w:rPr>
          <w:sz w:val="14"/>
          <w:szCs w:val="14"/>
        </w:rPr>
        <w:tab/>
        <w:t>Предмет Соглашения</w:t>
      </w:r>
    </w:p>
    <w:p w:rsidR="000B6519" w:rsidRPr="00480694" w:rsidRDefault="000B6519" w:rsidP="00604268">
      <w:pPr>
        <w:suppressAutoHyphens/>
        <w:ind w:firstLine="284"/>
        <w:jc w:val="both"/>
        <w:rPr>
          <w:sz w:val="14"/>
          <w:szCs w:val="14"/>
        </w:rPr>
      </w:pPr>
      <w:r w:rsidRPr="00480694">
        <w:rPr>
          <w:sz w:val="14"/>
          <w:szCs w:val="14"/>
        </w:rPr>
        <w:t xml:space="preserve"> 1.1</w:t>
      </w:r>
      <w:r w:rsidRPr="00480694">
        <w:rPr>
          <w:sz w:val="14"/>
          <w:szCs w:val="14"/>
        </w:rPr>
        <w:tab/>
        <w:t xml:space="preserve">Администрация предоставляет получателю на безвозмездной и безвозвратной основе субсидию направленную на обеспечение возмещения затрат, связанных с деятельностью получателя субсидии (гашение просроченной кредиторской задолженности) . </w:t>
      </w:r>
    </w:p>
    <w:p w:rsidR="000B6519" w:rsidRPr="00480694" w:rsidRDefault="000B6519" w:rsidP="00604268">
      <w:pPr>
        <w:suppressAutoHyphens/>
        <w:ind w:firstLine="284"/>
        <w:jc w:val="both"/>
        <w:rPr>
          <w:sz w:val="14"/>
          <w:szCs w:val="14"/>
        </w:rPr>
      </w:pPr>
      <w:r w:rsidRPr="00480694">
        <w:rPr>
          <w:sz w:val="14"/>
          <w:szCs w:val="14"/>
        </w:rPr>
        <w:t>1.2</w:t>
      </w:r>
      <w:r w:rsidRPr="00480694">
        <w:rPr>
          <w:sz w:val="14"/>
          <w:szCs w:val="14"/>
        </w:rPr>
        <w:tab/>
        <w:t>Размер предоставляемой субсидии составляет ________________________ рублей.</w:t>
      </w:r>
    </w:p>
    <w:p w:rsidR="000B6519" w:rsidRPr="00480694" w:rsidRDefault="000B6519" w:rsidP="00604268">
      <w:pPr>
        <w:suppressAutoHyphens/>
        <w:ind w:firstLine="284"/>
        <w:jc w:val="both"/>
        <w:rPr>
          <w:sz w:val="14"/>
          <w:szCs w:val="14"/>
        </w:rPr>
      </w:pPr>
      <w:r w:rsidRPr="00480694">
        <w:rPr>
          <w:sz w:val="14"/>
          <w:szCs w:val="14"/>
        </w:rPr>
        <w:t xml:space="preserve"> </w:t>
      </w:r>
    </w:p>
    <w:p w:rsidR="000B6519" w:rsidRPr="00480694" w:rsidRDefault="000B6519" w:rsidP="00604268">
      <w:pPr>
        <w:suppressAutoHyphens/>
        <w:ind w:firstLine="284"/>
        <w:jc w:val="both"/>
        <w:rPr>
          <w:sz w:val="14"/>
          <w:szCs w:val="14"/>
        </w:rPr>
      </w:pPr>
      <w:r w:rsidRPr="00480694">
        <w:rPr>
          <w:sz w:val="14"/>
          <w:szCs w:val="14"/>
        </w:rPr>
        <w:t>2.</w:t>
      </w:r>
      <w:r w:rsidRPr="00480694">
        <w:rPr>
          <w:sz w:val="14"/>
          <w:szCs w:val="14"/>
        </w:rPr>
        <w:tab/>
        <w:t>Права и обязанности Сторон</w:t>
      </w:r>
    </w:p>
    <w:p w:rsidR="000B6519" w:rsidRPr="00480694" w:rsidRDefault="000B6519" w:rsidP="00604268">
      <w:pPr>
        <w:suppressAutoHyphens/>
        <w:ind w:firstLine="284"/>
        <w:jc w:val="both"/>
        <w:rPr>
          <w:sz w:val="14"/>
          <w:szCs w:val="14"/>
        </w:rPr>
      </w:pPr>
      <w:r w:rsidRPr="00480694">
        <w:rPr>
          <w:sz w:val="14"/>
          <w:szCs w:val="14"/>
        </w:rPr>
        <w:t xml:space="preserve"> 2.1. Администрация:</w:t>
      </w:r>
    </w:p>
    <w:p w:rsidR="000B6519" w:rsidRPr="00480694" w:rsidRDefault="000B6519" w:rsidP="00604268">
      <w:pPr>
        <w:suppressAutoHyphens/>
        <w:ind w:firstLine="284"/>
        <w:jc w:val="both"/>
        <w:rPr>
          <w:sz w:val="14"/>
          <w:szCs w:val="14"/>
        </w:rPr>
      </w:pPr>
      <w:r w:rsidRPr="00480694">
        <w:rPr>
          <w:sz w:val="14"/>
          <w:szCs w:val="14"/>
        </w:rPr>
        <w:t>2.1.2. Перечисляет денежные средства в виде субсидии в размере, установленном в п. 1.2 Соглашения, на расчетный счет получателя субсидии, указанный в Соглашении, в течение 10 рабочих дней со дня подписания настоящего Соглашения, на цели, указанные в п. 1.1 Соглашения.</w:t>
      </w:r>
    </w:p>
    <w:p w:rsidR="000B6519" w:rsidRPr="00480694" w:rsidRDefault="000B6519" w:rsidP="00604268">
      <w:pPr>
        <w:suppressAutoHyphens/>
        <w:ind w:firstLine="284"/>
        <w:jc w:val="both"/>
        <w:rPr>
          <w:sz w:val="14"/>
          <w:szCs w:val="14"/>
        </w:rPr>
      </w:pPr>
      <w:r w:rsidRPr="00480694">
        <w:rPr>
          <w:sz w:val="14"/>
          <w:szCs w:val="14"/>
        </w:rPr>
        <w:t>2.1.3. Осуществляет проверку соблюдения получателем субсидии целей, условий и порядка предоставления субсидии.</w:t>
      </w:r>
    </w:p>
    <w:p w:rsidR="000B6519" w:rsidRPr="00480694" w:rsidRDefault="000B6519" w:rsidP="00604268">
      <w:pPr>
        <w:suppressAutoHyphens/>
        <w:ind w:firstLine="284"/>
        <w:jc w:val="both"/>
        <w:rPr>
          <w:sz w:val="14"/>
          <w:szCs w:val="14"/>
        </w:rPr>
      </w:pPr>
      <w:r w:rsidRPr="00480694">
        <w:rPr>
          <w:sz w:val="14"/>
          <w:szCs w:val="14"/>
        </w:rPr>
        <w:t>2.1.4. В случае нарушения получателем субсидии условий, установленных соглашением о предоставлении субсидии, требует возврата полученной субсидии.</w:t>
      </w:r>
    </w:p>
    <w:p w:rsidR="000B6519" w:rsidRPr="00480694" w:rsidRDefault="000B6519" w:rsidP="00604268">
      <w:pPr>
        <w:suppressAutoHyphens/>
        <w:ind w:firstLine="284"/>
        <w:jc w:val="both"/>
        <w:rPr>
          <w:sz w:val="14"/>
          <w:szCs w:val="14"/>
        </w:rPr>
      </w:pPr>
      <w:r w:rsidRPr="00480694">
        <w:rPr>
          <w:sz w:val="14"/>
          <w:szCs w:val="14"/>
        </w:rPr>
        <w:t xml:space="preserve">    2.2.    Получатель субсидии:</w:t>
      </w:r>
    </w:p>
    <w:p w:rsidR="000B6519" w:rsidRPr="00480694" w:rsidRDefault="000B6519" w:rsidP="00604268">
      <w:pPr>
        <w:suppressAutoHyphens/>
        <w:ind w:firstLine="284"/>
        <w:jc w:val="both"/>
        <w:rPr>
          <w:sz w:val="14"/>
          <w:szCs w:val="14"/>
        </w:rPr>
      </w:pPr>
      <w:r w:rsidRPr="00480694">
        <w:rPr>
          <w:sz w:val="14"/>
          <w:szCs w:val="14"/>
        </w:rPr>
        <w:t>2.2.1. Принимает выделенную ему субсидию.</w:t>
      </w:r>
    </w:p>
    <w:p w:rsidR="000B6519" w:rsidRPr="00480694" w:rsidRDefault="000B6519" w:rsidP="00604268">
      <w:pPr>
        <w:suppressAutoHyphens/>
        <w:ind w:firstLine="284"/>
        <w:jc w:val="both"/>
        <w:rPr>
          <w:sz w:val="14"/>
          <w:szCs w:val="14"/>
        </w:rPr>
      </w:pPr>
      <w:r w:rsidRPr="00480694">
        <w:rPr>
          <w:sz w:val="14"/>
          <w:szCs w:val="14"/>
        </w:rPr>
        <w:t>2.2.2. Обеспечивает целевое и эффективное использование полученной субсидии.</w:t>
      </w:r>
    </w:p>
    <w:p w:rsidR="000B6519" w:rsidRPr="00480694" w:rsidRDefault="000B6519" w:rsidP="00604268">
      <w:pPr>
        <w:suppressAutoHyphens/>
        <w:ind w:firstLine="284"/>
        <w:jc w:val="both"/>
        <w:rPr>
          <w:sz w:val="14"/>
          <w:szCs w:val="14"/>
        </w:rPr>
      </w:pPr>
      <w:r w:rsidRPr="00480694">
        <w:rPr>
          <w:sz w:val="14"/>
          <w:szCs w:val="14"/>
        </w:rPr>
        <w:t>2.2.3. По результатам использования субсидии предоставляет администрации отчет об использовании субсидии в сроки, установленные разделом 3 настоящего Соглашения, и по форме, согласно Приложению № 1 к Соглашению о предоставлении субсидии.</w:t>
      </w:r>
    </w:p>
    <w:p w:rsidR="000B6519" w:rsidRPr="00480694" w:rsidRDefault="000B6519" w:rsidP="00604268">
      <w:pPr>
        <w:suppressAutoHyphens/>
        <w:ind w:firstLine="284"/>
        <w:jc w:val="both"/>
        <w:rPr>
          <w:sz w:val="14"/>
          <w:szCs w:val="14"/>
        </w:rPr>
      </w:pPr>
      <w:r w:rsidRPr="00480694">
        <w:rPr>
          <w:sz w:val="14"/>
          <w:szCs w:val="14"/>
        </w:rPr>
        <w:t>2.3. Настоящим Соглашением получатель субсидии подтверждает свое согласие на осуществление проверок соблюдения получателем субсидии условий, целей и порядка предоставления субсидии.</w:t>
      </w:r>
    </w:p>
    <w:p w:rsidR="000B6519" w:rsidRPr="00480694" w:rsidRDefault="000B6519" w:rsidP="00604268">
      <w:pPr>
        <w:suppressAutoHyphens/>
        <w:ind w:firstLine="284"/>
        <w:jc w:val="both"/>
        <w:rPr>
          <w:sz w:val="14"/>
          <w:szCs w:val="14"/>
        </w:rPr>
      </w:pPr>
      <w:r w:rsidRPr="00480694">
        <w:rPr>
          <w:sz w:val="14"/>
          <w:szCs w:val="14"/>
        </w:rPr>
        <w:t xml:space="preserve"> </w:t>
      </w:r>
    </w:p>
    <w:p w:rsidR="000B6519" w:rsidRPr="00480694" w:rsidRDefault="000B6519" w:rsidP="00604268">
      <w:pPr>
        <w:suppressAutoHyphens/>
        <w:ind w:firstLine="284"/>
        <w:jc w:val="both"/>
        <w:rPr>
          <w:sz w:val="14"/>
          <w:szCs w:val="14"/>
        </w:rPr>
      </w:pPr>
      <w:r w:rsidRPr="00480694">
        <w:rPr>
          <w:sz w:val="14"/>
          <w:szCs w:val="14"/>
        </w:rPr>
        <w:t>3.</w:t>
      </w:r>
      <w:r w:rsidRPr="00480694">
        <w:rPr>
          <w:sz w:val="14"/>
          <w:szCs w:val="14"/>
        </w:rPr>
        <w:tab/>
        <w:t>Порядок предоставления отчетности о результатах выполнения получателем субсидии установленных условий предоставления субсидии</w:t>
      </w:r>
    </w:p>
    <w:p w:rsidR="000B6519" w:rsidRPr="00480694" w:rsidRDefault="000B6519" w:rsidP="00604268">
      <w:pPr>
        <w:suppressAutoHyphens/>
        <w:ind w:firstLine="284"/>
        <w:jc w:val="both"/>
        <w:rPr>
          <w:sz w:val="14"/>
          <w:szCs w:val="14"/>
        </w:rPr>
      </w:pPr>
      <w:r w:rsidRPr="00480694">
        <w:rPr>
          <w:sz w:val="14"/>
          <w:szCs w:val="14"/>
        </w:rPr>
        <w:t xml:space="preserve"> 3.1</w:t>
      </w:r>
      <w:r w:rsidRPr="00480694">
        <w:rPr>
          <w:sz w:val="14"/>
          <w:szCs w:val="14"/>
        </w:rPr>
        <w:tab/>
        <w:t>Получатель субсидии предоставляет в администрацию отчетные документы, подтверждающие выполнение условий предоставления субсидии, указанных в пункте 1.1 настоящего Соглашения (далее - отчетные документы).</w:t>
      </w:r>
    </w:p>
    <w:p w:rsidR="000B6519" w:rsidRPr="00480694" w:rsidRDefault="000B6519" w:rsidP="00604268">
      <w:pPr>
        <w:suppressAutoHyphens/>
        <w:ind w:firstLine="284"/>
        <w:jc w:val="both"/>
        <w:rPr>
          <w:sz w:val="14"/>
          <w:szCs w:val="14"/>
        </w:rPr>
      </w:pPr>
      <w:r w:rsidRPr="00480694">
        <w:rPr>
          <w:sz w:val="14"/>
          <w:szCs w:val="14"/>
        </w:rPr>
        <w:t>3.2</w:t>
      </w:r>
      <w:r w:rsidRPr="00480694">
        <w:rPr>
          <w:sz w:val="14"/>
          <w:szCs w:val="14"/>
        </w:rPr>
        <w:tab/>
        <w:t xml:space="preserve"> Отчетные документы включают в себя:</w:t>
      </w:r>
    </w:p>
    <w:p w:rsidR="000B6519" w:rsidRPr="00480694" w:rsidRDefault="000B6519" w:rsidP="00604268">
      <w:pPr>
        <w:suppressAutoHyphens/>
        <w:ind w:firstLine="284"/>
        <w:jc w:val="both"/>
        <w:rPr>
          <w:sz w:val="14"/>
          <w:szCs w:val="14"/>
        </w:rPr>
      </w:pPr>
      <w:r w:rsidRPr="00480694">
        <w:rPr>
          <w:sz w:val="14"/>
          <w:szCs w:val="14"/>
        </w:rPr>
        <w:t>3.2.2. Справку о фактическом расходовании средств (Приложение № 2 к Соглашению о предоставлении субсидии) с приложением заверенных уполномоченным лицом и печатью получателя субсидии копий первичных документов, подтверждающих фактические расходы.</w:t>
      </w:r>
    </w:p>
    <w:p w:rsidR="000B6519" w:rsidRPr="00480694" w:rsidRDefault="000B6519" w:rsidP="00604268">
      <w:pPr>
        <w:suppressAutoHyphens/>
        <w:ind w:firstLine="284"/>
        <w:jc w:val="both"/>
        <w:rPr>
          <w:sz w:val="14"/>
          <w:szCs w:val="14"/>
        </w:rPr>
      </w:pPr>
      <w:r w:rsidRPr="00480694">
        <w:rPr>
          <w:sz w:val="14"/>
          <w:szCs w:val="14"/>
        </w:rPr>
        <w:t>3.3</w:t>
      </w:r>
      <w:r w:rsidRPr="00480694">
        <w:rPr>
          <w:sz w:val="14"/>
          <w:szCs w:val="14"/>
        </w:rPr>
        <w:tab/>
        <w:t>Отчетные документы предоставляются в администрацию не позднее 10 календарных дней после расходования средств полученной субсидии.</w:t>
      </w:r>
    </w:p>
    <w:p w:rsidR="000B6519" w:rsidRPr="00480694" w:rsidRDefault="000B6519" w:rsidP="00604268">
      <w:pPr>
        <w:suppressAutoHyphens/>
        <w:ind w:firstLine="284"/>
        <w:jc w:val="both"/>
        <w:rPr>
          <w:sz w:val="14"/>
          <w:szCs w:val="14"/>
        </w:rPr>
      </w:pPr>
      <w:r w:rsidRPr="00480694">
        <w:rPr>
          <w:sz w:val="14"/>
          <w:szCs w:val="14"/>
        </w:rPr>
        <w:t>3.4</w:t>
      </w:r>
      <w:r w:rsidRPr="00480694">
        <w:rPr>
          <w:sz w:val="14"/>
          <w:szCs w:val="14"/>
        </w:rPr>
        <w:tab/>
        <w:t>Передача оформленных в установленном порядке отчетных документов осуществляется сопроводительным письмом получателя субсидии, содержащим перечень предоставляемых документов.</w:t>
      </w:r>
    </w:p>
    <w:p w:rsidR="000B6519" w:rsidRPr="00480694" w:rsidRDefault="000B6519" w:rsidP="00604268">
      <w:pPr>
        <w:suppressAutoHyphens/>
        <w:ind w:firstLine="284"/>
        <w:jc w:val="both"/>
        <w:rPr>
          <w:sz w:val="14"/>
          <w:szCs w:val="14"/>
        </w:rPr>
      </w:pPr>
      <w:r w:rsidRPr="00480694">
        <w:rPr>
          <w:sz w:val="14"/>
          <w:szCs w:val="14"/>
        </w:rPr>
        <w:t>3.5</w:t>
      </w:r>
      <w:r w:rsidRPr="00480694">
        <w:rPr>
          <w:sz w:val="14"/>
          <w:szCs w:val="14"/>
        </w:rPr>
        <w:tab/>
        <w:t>Администрация в течение 10 рабочих дней со дня получения отчетных документов проверяет их на предмет соответствия условиям предоставления субсидии.</w:t>
      </w:r>
    </w:p>
    <w:p w:rsidR="000B6519" w:rsidRPr="00480694" w:rsidRDefault="000B6519" w:rsidP="00604268">
      <w:pPr>
        <w:suppressAutoHyphens/>
        <w:ind w:firstLine="284"/>
        <w:jc w:val="both"/>
        <w:rPr>
          <w:sz w:val="14"/>
          <w:szCs w:val="14"/>
        </w:rPr>
      </w:pPr>
      <w:r w:rsidRPr="00480694">
        <w:rPr>
          <w:sz w:val="14"/>
          <w:szCs w:val="14"/>
        </w:rPr>
        <w:t>3.6</w:t>
      </w:r>
      <w:r w:rsidRPr="00480694">
        <w:rPr>
          <w:sz w:val="14"/>
          <w:szCs w:val="14"/>
        </w:rPr>
        <w:tab/>
        <w:t>В случае наличия у администрации замечаний к выполнению получателем субсидии условий предоставления субсидии и (или) отчетным документам администрация не позднее 5 рабочих дней со дня получения отчетных документов направляет получателю субсидии мотивированный отказ от принятия отчетных документов с указанием замечаний и срока их устранения. Если в установленный в отказе срок замечания не будут устранены, администрация составляет акт в двух экземплярах о допущенных получателем субсидии нарушениях при исполнении Соглашения.</w:t>
      </w:r>
    </w:p>
    <w:p w:rsidR="000B6519" w:rsidRPr="00480694" w:rsidRDefault="000B6519" w:rsidP="00604268">
      <w:pPr>
        <w:suppressAutoHyphens/>
        <w:ind w:firstLine="284"/>
        <w:jc w:val="both"/>
        <w:rPr>
          <w:sz w:val="14"/>
          <w:szCs w:val="14"/>
        </w:rPr>
      </w:pPr>
      <w:r w:rsidRPr="00480694">
        <w:rPr>
          <w:sz w:val="14"/>
          <w:szCs w:val="14"/>
        </w:rPr>
        <w:t xml:space="preserve"> </w:t>
      </w:r>
    </w:p>
    <w:p w:rsidR="000B6519" w:rsidRPr="00480694" w:rsidRDefault="000B6519" w:rsidP="00604268">
      <w:pPr>
        <w:suppressAutoHyphens/>
        <w:ind w:firstLine="284"/>
        <w:jc w:val="both"/>
        <w:rPr>
          <w:sz w:val="14"/>
          <w:szCs w:val="14"/>
        </w:rPr>
      </w:pPr>
      <w:r w:rsidRPr="00480694">
        <w:rPr>
          <w:sz w:val="14"/>
          <w:szCs w:val="14"/>
        </w:rPr>
        <w:t>4.</w:t>
      </w:r>
      <w:r w:rsidRPr="00480694">
        <w:rPr>
          <w:sz w:val="14"/>
          <w:szCs w:val="14"/>
        </w:rPr>
        <w:tab/>
        <w:t>Порядок возврата субсидии</w:t>
      </w:r>
    </w:p>
    <w:p w:rsidR="000B6519" w:rsidRPr="00480694" w:rsidRDefault="000B6519" w:rsidP="00604268">
      <w:pPr>
        <w:suppressAutoHyphens/>
        <w:ind w:firstLine="284"/>
        <w:jc w:val="both"/>
        <w:rPr>
          <w:sz w:val="14"/>
          <w:szCs w:val="14"/>
        </w:rPr>
      </w:pPr>
      <w:r w:rsidRPr="00480694">
        <w:rPr>
          <w:sz w:val="14"/>
          <w:szCs w:val="14"/>
        </w:rPr>
        <w:t>4.1.</w:t>
      </w:r>
      <w:r w:rsidRPr="00480694">
        <w:rPr>
          <w:sz w:val="14"/>
          <w:szCs w:val="14"/>
        </w:rPr>
        <w:tab/>
        <w:t>Субсидия, перечисленная получателю субсидии, подлежит возврату в бюджет муниципального округа в случае нарушения условий, её использования.</w:t>
      </w:r>
    </w:p>
    <w:p w:rsidR="000B6519" w:rsidRPr="00480694" w:rsidRDefault="000B6519" w:rsidP="00604268">
      <w:pPr>
        <w:suppressAutoHyphens/>
        <w:ind w:firstLine="284"/>
        <w:jc w:val="both"/>
        <w:rPr>
          <w:sz w:val="14"/>
          <w:szCs w:val="14"/>
        </w:rPr>
      </w:pPr>
      <w:r w:rsidRPr="00480694">
        <w:rPr>
          <w:sz w:val="14"/>
          <w:szCs w:val="14"/>
        </w:rPr>
        <w:t>4.2.</w:t>
      </w:r>
      <w:r w:rsidRPr="00480694">
        <w:rPr>
          <w:sz w:val="14"/>
          <w:szCs w:val="14"/>
        </w:rPr>
        <w:tab/>
        <w:t>В случае установления в ходе проверки получателя субсидии администрацией факта нецелевого использования средств субсидии администрация не позднее чем в десятидневный срок со дня установления данного факта направляет получателю субсидии уведомление о возврате субсидии в бюджет муниципального округа.</w:t>
      </w:r>
    </w:p>
    <w:p w:rsidR="000B6519" w:rsidRPr="00480694" w:rsidRDefault="000B6519" w:rsidP="00604268">
      <w:pPr>
        <w:suppressAutoHyphens/>
        <w:ind w:firstLine="284"/>
        <w:jc w:val="both"/>
        <w:rPr>
          <w:sz w:val="14"/>
          <w:szCs w:val="14"/>
        </w:rPr>
      </w:pPr>
      <w:r w:rsidRPr="00480694">
        <w:rPr>
          <w:sz w:val="14"/>
          <w:szCs w:val="14"/>
        </w:rPr>
        <w:t>4.3.</w:t>
      </w:r>
      <w:r w:rsidRPr="00480694">
        <w:rPr>
          <w:sz w:val="14"/>
          <w:szCs w:val="14"/>
        </w:rPr>
        <w:tab/>
        <w:t>Получатель субсидии в течение 10 рабочих дней со дня получения уведомления о возврате субсидии обязан произвести возврат суммы субсидии, указанной в уведомлении. Вся сумма субсидии, использованная не по целевому назначению, подлежит возврату в бюджет муниципального округа по коду доходов в течение 10 рабочих дней с момента получения уведомления и акта проверки.</w:t>
      </w:r>
    </w:p>
    <w:p w:rsidR="000B6519" w:rsidRPr="00480694" w:rsidRDefault="000B6519" w:rsidP="00604268">
      <w:pPr>
        <w:suppressAutoHyphens/>
        <w:ind w:firstLine="284"/>
        <w:jc w:val="both"/>
        <w:rPr>
          <w:sz w:val="14"/>
          <w:szCs w:val="14"/>
        </w:rPr>
      </w:pPr>
      <w:r w:rsidRPr="00480694">
        <w:rPr>
          <w:sz w:val="14"/>
          <w:szCs w:val="14"/>
        </w:rPr>
        <w:t>4.4.</w:t>
      </w:r>
      <w:r w:rsidRPr="00480694">
        <w:rPr>
          <w:sz w:val="14"/>
          <w:szCs w:val="14"/>
        </w:rPr>
        <w:tab/>
        <w:t>При расторжении Соглашения по инициативе получателя субсидии в связи с нарушением администрацией обязательств и условий предоставления субсидии получатель субсидии обязан возвратить неиспользованные средства субсидии в бюджет муниципального округа в течение 10 рабочих дней с даты расторжения Соглашения.</w:t>
      </w:r>
    </w:p>
    <w:p w:rsidR="000B6519" w:rsidRPr="00480694" w:rsidRDefault="000B6519" w:rsidP="00604268">
      <w:pPr>
        <w:suppressAutoHyphens/>
        <w:ind w:firstLine="284"/>
        <w:jc w:val="both"/>
        <w:rPr>
          <w:sz w:val="14"/>
          <w:szCs w:val="14"/>
        </w:rPr>
      </w:pPr>
      <w:r w:rsidRPr="00480694">
        <w:rPr>
          <w:sz w:val="14"/>
          <w:szCs w:val="14"/>
        </w:rPr>
        <w:lastRenderedPageBreak/>
        <w:t>4.5.</w:t>
      </w:r>
      <w:r w:rsidRPr="00480694">
        <w:rPr>
          <w:sz w:val="14"/>
          <w:szCs w:val="14"/>
        </w:rPr>
        <w:tab/>
        <w:t>При отказе получателя субсидии в добровольном порядке возместить денежные средства в соответствии с пунктом 4.3 настоящего Соглашения взыскание производится в судебном порядке в соответствии с законодательством Российской Федерации.</w:t>
      </w:r>
    </w:p>
    <w:p w:rsidR="000B6519" w:rsidRPr="00480694" w:rsidRDefault="000B6519" w:rsidP="00604268">
      <w:pPr>
        <w:suppressAutoHyphens/>
        <w:ind w:firstLine="284"/>
        <w:jc w:val="both"/>
        <w:rPr>
          <w:sz w:val="14"/>
          <w:szCs w:val="14"/>
        </w:rPr>
      </w:pPr>
    </w:p>
    <w:p w:rsidR="000B6519" w:rsidRPr="00480694" w:rsidRDefault="000B6519" w:rsidP="00604268">
      <w:pPr>
        <w:suppressAutoHyphens/>
        <w:ind w:firstLine="284"/>
        <w:jc w:val="both"/>
        <w:rPr>
          <w:sz w:val="14"/>
          <w:szCs w:val="14"/>
        </w:rPr>
      </w:pPr>
      <w:r w:rsidRPr="00480694">
        <w:rPr>
          <w:sz w:val="14"/>
          <w:szCs w:val="14"/>
        </w:rPr>
        <w:t>5.</w:t>
      </w:r>
      <w:r w:rsidRPr="00480694">
        <w:rPr>
          <w:sz w:val="14"/>
          <w:szCs w:val="14"/>
        </w:rPr>
        <w:tab/>
        <w:t>Порядок рассмотрения споров</w:t>
      </w:r>
    </w:p>
    <w:p w:rsidR="000B6519" w:rsidRPr="00480694" w:rsidRDefault="000B6519" w:rsidP="00604268">
      <w:pPr>
        <w:suppressAutoHyphens/>
        <w:ind w:firstLine="284"/>
        <w:jc w:val="both"/>
        <w:rPr>
          <w:sz w:val="14"/>
          <w:szCs w:val="14"/>
        </w:rPr>
      </w:pPr>
      <w:r w:rsidRPr="00480694">
        <w:rPr>
          <w:sz w:val="14"/>
          <w:szCs w:val="14"/>
        </w:rPr>
        <w:t xml:space="preserve"> 5.1.</w:t>
      </w:r>
      <w:r w:rsidRPr="00480694">
        <w:rPr>
          <w:sz w:val="14"/>
          <w:szCs w:val="14"/>
        </w:rPr>
        <w:tab/>
        <w:t>Споры (разногласия), возникшие между Сторонами в связи с исполнением настоящего Соглашения, разрешаются ими по возможности путем проведения переговоров с оформлением соответствующих протоколов или иных документов.</w:t>
      </w:r>
    </w:p>
    <w:p w:rsidR="000B6519" w:rsidRPr="00480694" w:rsidRDefault="000B6519" w:rsidP="00604268">
      <w:pPr>
        <w:suppressAutoHyphens/>
        <w:ind w:firstLine="284"/>
        <w:jc w:val="both"/>
        <w:rPr>
          <w:sz w:val="14"/>
          <w:szCs w:val="14"/>
        </w:rPr>
      </w:pPr>
      <w:r w:rsidRPr="00480694">
        <w:rPr>
          <w:sz w:val="14"/>
          <w:szCs w:val="14"/>
        </w:rPr>
        <w:t>5.2.</w:t>
      </w:r>
      <w:r w:rsidRPr="00480694">
        <w:rPr>
          <w:sz w:val="14"/>
          <w:szCs w:val="14"/>
        </w:rPr>
        <w:tab/>
        <w:t>Не урегулированные Сторонами споры и разногласия, возникшие при исполнении настоящего Соглашения или в связи с ним, рассматриваются в порядке, предусмотренном законодательством Российской Федерации.</w:t>
      </w:r>
    </w:p>
    <w:p w:rsidR="000B6519" w:rsidRPr="00480694" w:rsidRDefault="000B6519" w:rsidP="00604268">
      <w:pPr>
        <w:suppressAutoHyphens/>
        <w:ind w:firstLine="284"/>
        <w:jc w:val="both"/>
        <w:rPr>
          <w:sz w:val="14"/>
          <w:szCs w:val="14"/>
        </w:rPr>
      </w:pPr>
      <w:r w:rsidRPr="00480694">
        <w:rPr>
          <w:sz w:val="14"/>
          <w:szCs w:val="14"/>
        </w:rPr>
        <w:t xml:space="preserve"> </w:t>
      </w:r>
    </w:p>
    <w:p w:rsidR="000B6519" w:rsidRPr="00480694" w:rsidRDefault="000B6519" w:rsidP="00604268">
      <w:pPr>
        <w:suppressAutoHyphens/>
        <w:ind w:firstLine="284"/>
        <w:jc w:val="both"/>
        <w:rPr>
          <w:sz w:val="14"/>
          <w:szCs w:val="14"/>
        </w:rPr>
      </w:pPr>
      <w:r w:rsidRPr="00480694">
        <w:rPr>
          <w:sz w:val="14"/>
          <w:szCs w:val="14"/>
        </w:rPr>
        <w:t>6.</w:t>
      </w:r>
      <w:r w:rsidRPr="00480694">
        <w:rPr>
          <w:sz w:val="14"/>
          <w:szCs w:val="14"/>
        </w:rPr>
        <w:tab/>
        <w:t>Срок действия Соглашения</w:t>
      </w:r>
    </w:p>
    <w:p w:rsidR="000B6519" w:rsidRPr="00480694" w:rsidRDefault="000B6519" w:rsidP="00604268">
      <w:pPr>
        <w:suppressAutoHyphens/>
        <w:ind w:firstLine="284"/>
        <w:jc w:val="both"/>
        <w:rPr>
          <w:sz w:val="14"/>
          <w:szCs w:val="14"/>
        </w:rPr>
      </w:pPr>
      <w:r w:rsidRPr="00480694">
        <w:rPr>
          <w:sz w:val="14"/>
          <w:szCs w:val="14"/>
        </w:rPr>
        <w:t>6.1.</w:t>
      </w:r>
      <w:r w:rsidRPr="00480694">
        <w:rPr>
          <w:sz w:val="14"/>
          <w:szCs w:val="14"/>
        </w:rPr>
        <w:tab/>
        <w:t>Настоящее Соглашение вступает в силу со дня его подписания и действует до полного исполнения Сторонами своих обязательств по настоящему Соглашению.</w:t>
      </w:r>
    </w:p>
    <w:p w:rsidR="000B6519" w:rsidRPr="00480694" w:rsidRDefault="000B6519" w:rsidP="00604268">
      <w:pPr>
        <w:suppressAutoHyphens/>
        <w:ind w:firstLine="284"/>
        <w:jc w:val="both"/>
        <w:rPr>
          <w:sz w:val="14"/>
          <w:szCs w:val="14"/>
        </w:rPr>
      </w:pPr>
      <w:r w:rsidRPr="00480694">
        <w:rPr>
          <w:sz w:val="14"/>
          <w:szCs w:val="14"/>
        </w:rPr>
        <w:t xml:space="preserve"> </w:t>
      </w:r>
    </w:p>
    <w:p w:rsidR="000B6519" w:rsidRPr="00480694" w:rsidRDefault="000B6519" w:rsidP="00604268">
      <w:pPr>
        <w:suppressAutoHyphens/>
        <w:ind w:firstLine="284"/>
        <w:jc w:val="both"/>
        <w:rPr>
          <w:sz w:val="14"/>
          <w:szCs w:val="14"/>
        </w:rPr>
      </w:pPr>
      <w:r w:rsidRPr="00480694">
        <w:rPr>
          <w:sz w:val="14"/>
          <w:szCs w:val="14"/>
        </w:rPr>
        <w:t>7.</w:t>
      </w:r>
      <w:r w:rsidRPr="00480694">
        <w:rPr>
          <w:sz w:val="14"/>
          <w:szCs w:val="14"/>
        </w:rPr>
        <w:tab/>
        <w:t>Заключительные положения</w:t>
      </w:r>
    </w:p>
    <w:p w:rsidR="000B6519" w:rsidRPr="00480694" w:rsidRDefault="000B6519" w:rsidP="00604268">
      <w:pPr>
        <w:suppressAutoHyphens/>
        <w:ind w:firstLine="284"/>
        <w:jc w:val="both"/>
        <w:rPr>
          <w:sz w:val="14"/>
          <w:szCs w:val="14"/>
        </w:rPr>
      </w:pPr>
      <w:r w:rsidRPr="00480694">
        <w:rPr>
          <w:sz w:val="14"/>
          <w:szCs w:val="14"/>
        </w:rPr>
        <w:t xml:space="preserve"> 7.1.</w:t>
      </w:r>
      <w:r w:rsidRPr="00480694">
        <w:rPr>
          <w:sz w:val="14"/>
          <w:szCs w:val="14"/>
        </w:rPr>
        <w:tab/>
        <w:t>Отдельные пункты настоящего Соглашения могут быть изменены по согласованию Сторон и вносятся в настоящее Соглашение путем оформления дополнительного Соглашения, являющегося неотъемлемой частью настоящего Соглашения.</w:t>
      </w:r>
    </w:p>
    <w:p w:rsidR="000B6519" w:rsidRPr="00480694" w:rsidRDefault="000B6519" w:rsidP="00604268">
      <w:pPr>
        <w:suppressAutoHyphens/>
        <w:ind w:firstLine="284"/>
        <w:jc w:val="both"/>
        <w:rPr>
          <w:sz w:val="14"/>
          <w:szCs w:val="14"/>
        </w:rPr>
      </w:pPr>
      <w:r w:rsidRPr="00480694">
        <w:rPr>
          <w:sz w:val="14"/>
          <w:szCs w:val="14"/>
        </w:rPr>
        <w:t>7.2.</w:t>
      </w:r>
      <w:r w:rsidRPr="00480694">
        <w:rPr>
          <w:sz w:val="14"/>
          <w:szCs w:val="14"/>
        </w:rPr>
        <w:tab/>
        <w:t>Настоящее Соглашение составлено в двух экземплярах, имеющих равную юридическую силу. У каждой из Сторон находится один экземпляр настоящего Соглашения.</w:t>
      </w:r>
    </w:p>
    <w:p w:rsidR="000B6519" w:rsidRPr="00480694" w:rsidRDefault="000B6519" w:rsidP="00604268">
      <w:pPr>
        <w:suppressAutoHyphens/>
        <w:rPr>
          <w:sz w:val="14"/>
          <w:szCs w:val="14"/>
        </w:rPr>
      </w:pPr>
    </w:p>
    <w:p w:rsidR="000B6519" w:rsidRPr="00480694" w:rsidRDefault="000B6519" w:rsidP="00604268">
      <w:pPr>
        <w:suppressAutoHyphens/>
        <w:rPr>
          <w:sz w:val="14"/>
          <w:szCs w:val="14"/>
        </w:rPr>
      </w:pPr>
      <w:r w:rsidRPr="00480694">
        <w:rPr>
          <w:sz w:val="14"/>
          <w:szCs w:val="14"/>
        </w:rPr>
        <w:t xml:space="preserve"> </w:t>
      </w:r>
    </w:p>
    <w:p w:rsidR="000B6519" w:rsidRPr="00480694" w:rsidRDefault="000B6519" w:rsidP="00604268">
      <w:pPr>
        <w:suppressAutoHyphens/>
        <w:jc w:val="center"/>
        <w:rPr>
          <w:sz w:val="14"/>
          <w:szCs w:val="14"/>
        </w:rPr>
      </w:pPr>
      <w:r w:rsidRPr="00480694">
        <w:rPr>
          <w:sz w:val="14"/>
          <w:szCs w:val="14"/>
        </w:rPr>
        <w:t>8.</w:t>
      </w:r>
      <w:r w:rsidRPr="00480694">
        <w:rPr>
          <w:sz w:val="14"/>
          <w:szCs w:val="14"/>
        </w:rPr>
        <w:tab/>
        <w:t>Подписи и реквизиты сторон:</w:t>
      </w:r>
    </w:p>
    <w:p w:rsidR="000B6519" w:rsidRPr="00480694" w:rsidRDefault="000B6519" w:rsidP="00604268">
      <w:pPr>
        <w:suppressAutoHyphens/>
        <w:rPr>
          <w:sz w:val="14"/>
          <w:szCs w:val="14"/>
        </w:rPr>
      </w:pPr>
    </w:p>
    <w:p w:rsidR="000B6519" w:rsidRPr="00480694" w:rsidRDefault="000B6519" w:rsidP="00604268">
      <w:pPr>
        <w:suppressAutoHyphens/>
        <w:rPr>
          <w:sz w:val="14"/>
          <w:szCs w:val="14"/>
        </w:rPr>
      </w:pPr>
      <w:r w:rsidRPr="00480694">
        <w:rPr>
          <w:sz w:val="14"/>
          <w:szCs w:val="14"/>
        </w:rPr>
        <w:t xml:space="preserve"> </w:t>
      </w:r>
    </w:p>
    <w:p w:rsidR="000B6519" w:rsidRPr="00480694" w:rsidRDefault="000B6519" w:rsidP="00604268">
      <w:pPr>
        <w:suppressAutoHyphens/>
        <w:rPr>
          <w:sz w:val="14"/>
          <w:szCs w:val="14"/>
        </w:rPr>
      </w:pPr>
      <w:r w:rsidRPr="00480694">
        <w:rPr>
          <w:sz w:val="14"/>
          <w:szCs w:val="14"/>
        </w:rPr>
        <w:t xml:space="preserve">Администрация                                    </w:t>
      </w:r>
      <w:r w:rsidRPr="00480694">
        <w:rPr>
          <w:sz w:val="14"/>
          <w:szCs w:val="14"/>
        </w:rPr>
        <w:tab/>
        <w:t>Получатель субсидии</w:t>
      </w:r>
    </w:p>
    <w:p w:rsidR="000B6519" w:rsidRPr="00480694" w:rsidRDefault="000B6519" w:rsidP="00604268">
      <w:pPr>
        <w:suppressAutoHyphens/>
        <w:rPr>
          <w:sz w:val="14"/>
          <w:szCs w:val="14"/>
        </w:rPr>
      </w:pPr>
      <w:r w:rsidRPr="00480694">
        <w:rPr>
          <w:sz w:val="14"/>
          <w:szCs w:val="14"/>
        </w:rPr>
        <w:t>_______________________</w:t>
      </w:r>
      <w:r w:rsidRPr="00480694">
        <w:rPr>
          <w:sz w:val="14"/>
          <w:szCs w:val="14"/>
        </w:rPr>
        <w:tab/>
        <w:t xml:space="preserve">         ___________________________</w:t>
      </w:r>
    </w:p>
    <w:p w:rsidR="000B6519" w:rsidRPr="00480694" w:rsidRDefault="000B6519" w:rsidP="00604268">
      <w:pPr>
        <w:suppressAutoHyphens/>
        <w:rPr>
          <w:sz w:val="14"/>
          <w:szCs w:val="14"/>
        </w:rPr>
      </w:pPr>
      <w:r w:rsidRPr="00480694">
        <w:rPr>
          <w:sz w:val="14"/>
          <w:szCs w:val="14"/>
        </w:rPr>
        <w:t xml:space="preserve"> </w:t>
      </w:r>
    </w:p>
    <w:p w:rsidR="000B6519" w:rsidRPr="00480694" w:rsidRDefault="000B6519" w:rsidP="00604268">
      <w:pPr>
        <w:suppressAutoHyphens/>
        <w:rPr>
          <w:sz w:val="14"/>
          <w:szCs w:val="14"/>
        </w:rPr>
      </w:pPr>
      <w:r w:rsidRPr="00480694">
        <w:rPr>
          <w:sz w:val="14"/>
          <w:szCs w:val="14"/>
        </w:rPr>
        <w:t xml:space="preserve">                     М.П.                                                  М.П. </w:t>
      </w:r>
    </w:p>
    <w:p w:rsidR="000B6519" w:rsidRPr="00480694" w:rsidRDefault="000B6519" w:rsidP="00604268">
      <w:pPr>
        <w:suppressAutoHyphens/>
        <w:rPr>
          <w:sz w:val="14"/>
          <w:szCs w:val="14"/>
        </w:rPr>
      </w:pPr>
      <w:r w:rsidRPr="00480694">
        <w:rPr>
          <w:sz w:val="14"/>
          <w:szCs w:val="14"/>
        </w:rPr>
        <w:t xml:space="preserve"> </w:t>
      </w:r>
    </w:p>
    <w:p w:rsidR="000B6519" w:rsidRPr="00480694" w:rsidRDefault="000B6519" w:rsidP="00604268">
      <w:pPr>
        <w:suppressAutoHyphens/>
        <w:rPr>
          <w:sz w:val="14"/>
          <w:szCs w:val="14"/>
        </w:rPr>
      </w:pPr>
      <w:r w:rsidRPr="00480694">
        <w:rPr>
          <w:sz w:val="14"/>
          <w:szCs w:val="14"/>
        </w:rPr>
        <w:t xml:space="preserve"> </w:t>
      </w:r>
    </w:p>
    <w:p w:rsidR="000B6519" w:rsidRPr="00480694" w:rsidRDefault="000B6519" w:rsidP="00604268">
      <w:pPr>
        <w:suppressAutoHyphens/>
        <w:rPr>
          <w:sz w:val="14"/>
          <w:szCs w:val="14"/>
        </w:rPr>
      </w:pPr>
      <w:r w:rsidRPr="00480694">
        <w:rPr>
          <w:sz w:val="14"/>
          <w:szCs w:val="14"/>
        </w:rPr>
        <w:t xml:space="preserve"> </w:t>
      </w:r>
    </w:p>
    <w:p w:rsidR="000B6519" w:rsidRPr="00480694" w:rsidRDefault="000B6519" w:rsidP="00604268">
      <w:pPr>
        <w:suppressAutoHyphens/>
        <w:jc w:val="right"/>
        <w:rPr>
          <w:sz w:val="14"/>
          <w:szCs w:val="14"/>
        </w:rPr>
      </w:pPr>
      <w:r w:rsidRPr="00480694">
        <w:rPr>
          <w:sz w:val="14"/>
          <w:szCs w:val="14"/>
        </w:rPr>
        <w:t xml:space="preserve"> Приложение № 1</w:t>
      </w:r>
    </w:p>
    <w:p w:rsidR="000B6519" w:rsidRPr="00480694" w:rsidRDefault="000B6519" w:rsidP="00604268">
      <w:pPr>
        <w:suppressAutoHyphens/>
        <w:jc w:val="right"/>
        <w:rPr>
          <w:sz w:val="14"/>
          <w:szCs w:val="14"/>
        </w:rPr>
      </w:pPr>
      <w:r w:rsidRPr="00480694">
        <w:rPr>
          <w:sz w:val="14"/>
          <w:szCs w:val="14"/>
        </w:rPr>
        <w:t>к Соглашению о предоставлении субсидий</w:t>
      </w:r>
    </w:p>
    <w:p w:rsidR="000B6519" w:rsidRPr="00480694" w:rsidRDefault="000B6519" w:rsidP="00604268">
      <w:pPr>
        <w:suppressAutoHyphens/>
        <w:jc w:val="right"/>
        <w:rPr>
          <w:sz w:val="14"/>
          <w:szCs w:val="14"/>
        </w:rPr>
      </w:pPr>
      <w:r w:rsidRPr="00480694">
        <w:rPr>
          <w:sz w:val="14"/>
          <w:szCs w:val="14"/>
        </w:rPr>
        <w:t xml:space="preserve">"____" ____________ 20__ </w:t>
      </w:r>
    </w:p>
    <w:p w:rsidR="000B6519" w:rsidRPr="00480694" w:rsidRDefault="000B6519" w:rsidP="00604268">
      <w:pPr>
        <w:suppressAutoHyphens/>
        <w:rPr>
          <w:sz w:val="14"/>
          <w:szCs w:val="14"/>
        </w:rPr>
      </w:pPr>
    </w:p>
    <w:p w:rsidR="000B6519" w:rsidRPr="00480694" w:rsidRDefault="000B6519" w:rsidP="00604268">
      <w:pPr>
        <w:suppressAutoHyphens/>
        <w:jc w:val="center"/>
        <w:rPr>
          <w:sz w:val="14"/>
          <w:szCs w:val="14"/>
        </w:rPr>
      </w:pPr>
      <w:r w:rsidRPr="00480694">
        <w:rPr>
          <w:sz w:val="14"/>
          <w:szCs w:val="14"/>
        </w:rPr>
        <w:t>ОТЧЕТ</w:t>
      </w:r>
    </w:p>
    <w:p w:rsidR="000B6519" w:rsidRPr="00480694" w:rsidRDefault="000B6519" w:rsidP="00604268">
      <w:pPr>
        <w:suppressAutoHyphens/>
        <w:jc w:val="center"/>
        <w:rPr>
          <w:sz w:val="14"/>
          <w:szCs w:val="14"/>
        </w:rPr>
      </w:pPr>
      <w:r w:rsidRPr="00480694">
        <w:rPr>
          <w:sz w:val="14"/>
          <w:szCs w:val="14"/>
        </w:rPr>
        <w:t>о целевом использовании средств субсидии</w:t>
      </w:r>
    </w:p>
    <w:p w:rsidR="000B6519" w:rsidRPr="00480694" w:rsidRDefault="000B6519" w:rsidP="00604268">
      <w:pPr>
        <w:suppressAutoHyphens/>
        <w:rPr>
          <w:sz w:val="14"/>
          <w:szCs w:val="14"/>
        </w:rPr>
      </w:pPr>
    </w:p>
    <w:p w:rsidR="000B6519" w:rsidRPr="00480694" w:rsidRDefault="000B6519" w:rsidP="00604268">
      <w:pPr>
        <w:suppressAutoHyphens/>
        <w:rPr>
          <w:sz w:val="14"/>
          <w:szCs w:val="14"/>
        </w:rPr>
      </w:pPr>
      <w:r w:rsidRPr="00480694">
        <w:rPr>
          <w:sz w:val="14"/>
          <w:szCs w:val="14"/>
        </w:rPr>
        <w:t>В соответствии с постановлением Администрации муниципального округа от "___" ___________ 20__ №____ на расчетный счет Получателя субсидии   _________________ поступила субсидия в  размере ________________ рублей.</w:t>
      </w:r>
    </w:p>
    <w:p w:rsidR="000B6519" w:rsidRPr="00480694" w:rsidRDefault="000B6519" w:rsidP="00604268">
      <w:pPr>
        <w:suppressAutoHyphens/>
        <w:rPr>
          <w:sz w:val="14"/>
          <w:szCs w:val="14"/>
        </w:rPr>
      </w:pPr>
      <w:r w:rsidRPr="00480694">
        <w:rPr>
          <w:sz w:val="14"/>
          <w:szCs w:val="14"/>
        </w:rPr>
        <w:t>За счет средств субсидии произведены следующие платежи:</w:t>
      </w:r>
    </w:p>
    <w:p w:rsidR="000B6519" w:rsidRPr="00480694" w:rsidRDefault="000B6519" w:rsidP="00604268">
      <w:pPr>
        <w:suppressAutoHyphens/>
        <w:rPr>
          <w:sz w:val="14"/>
          <w:szCs w:val="14"/>
        </w:rPr>
      </w:pPr>
    </w:p>
    <w:p w:rsidR="000B6519" w:rsidRPr="00480694" w:rsidRDefault="000B6519" w:rsidP="00604268">
      <w:pPr>
        <w:suppressAutoHyphens/>
        <w:rPr>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
        <w:gridCol w:w="988"/>
        <w:gridCol w:w="1141"/>
        <w:gridCol w:w="989"/>
        <w:gridCol w:w="846"/>
        <w:gridCol w:w="972"/>
      </w:tblGrid>
      <w:tr w:rsidR="000B6519" w:rsidRPr="000B6519" w:rsidTr="008435BA">
        <w:tc>
          <w:tcPr>
            <w:tcW w:w="540" w:type="dxa"/>
          </w:tcPr>
          <w:p w:rsidR="000B6519" w:rsidRPr="000B6519" w:rsidRDefault="000B6519" w:rsidP="00604268">
            <w:pPr>
              <w:suppressAutoHyphens/>
              <w:jc w:val="center"/>
              <w:rPr>
                <w:sz w:val="10"/>
                <w:szCs w:val="14"/>
              </w:rPr>
            </w:pPr>
            <w:r w:rsidRPr="000B6519">
              <w:rPr>
                <w:sz w:val="10"/>
                <w:szCs w:val="14"/>
              </w:rPr>
              <w:t>№ п/п</w:t>
            </w:r>
          </w:p>
        </w:tc>
        <w:tc>
          <w:tcPr>
            <w:tcW w:w="1715" w:type="dxa"/>
          </w:tcPr>
          <w:p w:rsidR="000B6519" w:rsidRPr="000B6519" w:rsidRDefault="000B6519" w:rsidP="00604268">
            <w:pPr>
              <w:suppressAutoHyphens/>
              <w:rPr>
                <w:sz w:val="10"/>
                <w:szCs w:val="14"/>
              </w:rPr>
            </w:pPr>
            <w:r w:rsidRPr="000B6519">
              <w:rPr>
                <w:sz w:val="10"/>
                <w:szCs w:val="14"/>
              </w:rPr>
              <w:t>Наименование кредитора</w:t>
            </w:r>
          </w:p>
        </w:tc>
        <w:tc>
          <w:tcPr>
            <w:tcW w:w="2845" w:type="dxa"/>
          </w:tcPr>
          <w:p w:rsidR="000B6519" w:rsidRPr="000B6519" w:rsidRDefault="000B6519" w:rsidP="00604268">
            <w:pPr>
              <w:suppressAutoHyphens/>
              <w:rPr>
                <w:sz w:val="10"/>
                <w:szCs w:val="14"/>
              </w:rPr>
            </w:pPr>
            <w:r w:rsidRPr="000B6519">
              <w:rPr>
                <w:sz w:val="10"/>
                <w:szCs w:val="14"/>
              </w:rPr>
              <w:t>№ и дата документа (счет-фактура, решение суда, исполнит. производство и т.д.)</w:t>
            </w:r>
          </w:p>
        </w:tc>
        <w:tc>
          <w:tcPr>
            <w:tcW w:w="1490" w:type="dxa"/>
          </w:tcPr>
          <w:p w:rsidR="000B6519" w:rsidRPr="000B6519" w:rsidRDefault="000B6519" w:rsidP="00604268">
            <w:pPr>
              <w:suppressAutoHyphens/>
              <w:rPr>
                <w:sz w:val="10"/>
                <w:szCs w:val="14"/>
              </w:rPr>
            </w:pPr>
            <w:r w:rsidRPr="000B6519">
              <w:rPr>
                <w:sz w:val="10"/>
                <w:szCs w:val="14"/>
              </w:rPr>
              <w:t>Сумма просроченной кредиторской задолженности, рублей</w:t>
            </w:r>
          </w:p>
        </w:tc>
        <w:tc>
          <w:tcPr>
            <w:tcW w:w="1490" w:type="dxa"/>
          </w:tcPr>
          <w:p w:rsidR="000B6519" w:rsidRPr="000B6519" w:rsidRDefault="000B6519" w:rsidP="00604268">
            <w:pPr>
              <w:suppressAutoHyphens/>
              <w:rPr>
                <w:sz w:val="10"/>
                <w:szCs w:val="14"/>
              </w:rPr>
            </w:pPr>
            <w:r w:rsidRPr="000B6519">
              <w:rPr>
                <w:sz w:val="10"/>
                <w:szCs w:val="14"/>
              </w:rPr>
              <w:t>№ и дата платежного поручения</w:t>
            </w:r>
          </w:p>
        </w:tc>
        <w:tc>
          <w:tcPr>
            <w:tcW w:w="1491" w:type="dxa"/>
          </w:tcPr>
          <w:p w:rsidR="000B6519" w:rsidRPr="000B6519" w:rsidRDefault="000B6519" w:rsidP="00604268">
            <w:pPr>
              <w:suppressAutoHyphens/>
              <w:rPr>
                <w:sz w:val="10"/>
                <w:szCs w:val="14"/>
              </w:rPr>
            </w:pPr>
            <w:r w:rsidRPr="000B6519">
              <w:rPr>
                <w:sz w:val="10"/>
                <w:szCs w:val="14"/>
              </w:rPr>
              <w:t>Перечисленная сумма, рублей</w:t>
            </w:r>
          </w:p>
        </w:tc>
      </w:tr>
      <w:tr w:rsidR="000B6519" w:rsidRPr="000B6519" w:rsidTr="008435BA">
        <w:tc>
          <w:tcPr>
            <w:tcW w:w="540" w:type="dxa"/>
          </w:tcPr>
          <w:p w:rsidR="000B6519" w:rsidRPr="000B6519" w:rsidRDefault="000B6519" w:rsidP="00604268">
            <w:pPr>
              <w:suppressAutoHyphens/>
              <w:jc w:val="center"/>
              <w:rPr>
                <w:sz w:val="10"/>
                <w:szCs w:val="14"/>
              </w:rPr>
            </w:pPr>
          </w:p>
        </w:tc>
        <w:tc>
          <w:tcPr>
            <w:tcW w:w="1715" w:type="dxa"/>
          </w:tcPr>
          <w:p w:rsidR="000B6519" w:rsidRPr="000B6519" w:rsidRDefault="000B6519" w:rsidP="00604268">
            <w:pPr>
              <w:suppressAutoHyphens/>
              <w:rPr>
                <w:sz w:val="10"/>
                <w:szCs w:val="14"/>
              </w:rPr>
            </w:pPr>
          </w:p>
        </w:tc>
        <w:tc>
          <w:tcPr>
            <w:tcW w:w="2845" w:type="dxa"/>
          </w:tcPr>
          <w:p w:rsidR="000B6519" w:rsidRPr="000B6519" w:rsidRDefault="000B6519" w:rsidP="00604268">
            <w:pPr>
              <w:suppressAutoHyphens/>
              <w:rPr>
                <w:sz w:val="10"/>
                <w:szCs w:val="14"/>
              </w:rPr>
            </w:pPr>
          </w:p>
        </w:tc>
        <w:tc>
          <w:tcPr>
            <w:tcW w:w="1490" w:type="dxa"/>
          </w:tcPr>
          <w:p w:rsidR="000B6519" w:rsidRPr="000B6519" w:rsidRDefault="000B6519" w:rsidP="00604268">
            <w:pPr>
              <w:suppressAutoHyphens/>
              <w:rPr>
                <w:sz w:val="10"/>
                <w:szCs w:val="14"/>
              </w:rPr>
            </w:pPr>
          </w:p>
        </w:tc>
        <w:tc>
          <w:tcPr>
            <w:tcW w:w="1490" w:type="dxa"/>
          </w:tcPr>
          <w:p w:rsidR="000B6519" w:rsidRPr="000B6519" w:rsidRDefault="000B6519" w:rsidP="00604268">
            <w:pPr>
              <w:suppressAutoHyphens/>
              <w:rPr>
                <w:sz w:val="10"/>
                <w:szCs w:val="14"/>
              </w:rPr>
            </w:pPr>
          </w:p>
        </w:tc>
        <w:tc>
          <w:tcPr>
            <w:tcW w:w="1491" w:type="dxa"/>
          </w:tcPr>
          <w:p w:rsidR="000B6519" w:rsidRPr="000B6519" w:rsidRDefault="000B6519" w:rsidP="00604268">
            <w:pPr>
              <w:suppressAutoHyphens/>
              <w:rPr>
                <w:sz w:val="10"/>
                <w:szCs w:val="14"/>
              </w:rPr>
            </w:pPr>
          </w:p>
        </w:tc>
      </w:tr>
      <w:tr w:rsidR="000B6519" w:rsidRPr="000B6519" w:rsidTr="008435BA">
        <w:tc>
          <w:tcPr>
            <w:tcW w:w="540" w:type="dxa"/>
          </w:tcPr>
          <w:p w:rsidR="000B6519" w:rsidRPr="000B6519" w:rsidRDefault="000B6519" w:rsidP="00604268">
            <w:pPr>
              <w:suppressAutoHyphens/>
              <w:jc w:val="center"/>
              <w:rPr>
                <w:sz w:val="10"/>
                <w:szCs w:val="14"/>
              </w:rPr>
            </w:pPr>
          </w:p>
        </w:tc>
        <w:tc>
          <w:tcPr>
            <w:tcW w:w="1715" w:type="dxa"/>
          </w:tcPr>
          <w:p w:rsidR="000B6519" w:rsidRPr="000B6519" w:rsidRDefault="000B6519" w:rsidP="00604268">
            <w:pPr>
              <w:suppressAutoHyphens/>
              <w:rPr>
                <w:sz w:val="10"/>
                <w:szCs w:val="14"/>
              </w:rPr>
            </w:pPr>
          </w:p>
        </w:tc>
        <w:tc>
          <w:tcPr>
            <w:tcW w:w="2845" w:type="dxa"/>
          </w:tcPr>
          <w:p w:rsidR="000B6519" w:rsidRPr="000B6519" w:rsidRDefault="000B6519" w:rsidP="00604268">
            <w:pPr>
              <w:suppressAutoHyphens/>
              <w:rPr>
                <w:sz w:val="10"/>
                <w:szCs w:val="14"/>
              </w:rPr>
            </w:pPr>
          </w:p>
        </w:tc>
        <w:tc>
          <w:tcPr>
            <w:tcW w:w="1490" w:type="dxa"/>
          </w:tcPr>
          <w:p w:rsidR="000B6519" w:rsidRPr="000B6519" w:rsidRDefault="000B6519" w:rsidP="00604268">
            <w:pPr>
              <w:suppressAutoHyphens/>
              <w:rPr>
                <w:sz w:val="10"/>
                <w:szCs w:val="14"/>
              </w:rPr>
            </w:pPr>
          </w:p>
        </w:tc>
        <w:tc>
          <w:tcPr>
            <w:tcW w:w="1490" w:type="dxa"/>
          </w:tcPr>
          <w:p w:rsidR="000B6519" w:rsidRPr="000B6519" w:rsidRDefault="000B6519" w:rsidP="00604268">
            <w:pPr>
              <w:suppressAutoHyphens/>
              <w:rPr>
                <w:sz w:val="10"/>
                <w:szCs w:val="14"/>
              </w:rPr>
            </w:pPr>
          </w:p>
        </w:tc>
        <w:tc>
          <w:tcPr>
            <w:tcW w:w="1491" w:type="dxa"/>
          </w:tcPr>
          <w:p w:rsidR="000B6519" w:rsidRPr="000B6519" w:rsidRDefault="000B6519" w:rsidP="00604268">
            <w:pPr>
              <w:suppressAutoHyphens/>
              <w:rPr>
                <w:sz w:val="10"/>
                <w:szCs w:val="14"/>
              </w:rPr>
            </w:pPr>
          </w:p>
        </w:tc>
      </w:tr>
      <w:tr w:rsidR="000B6519" w:rsidRPr="000B6519" w:rsidTr="008435BA">
        <w:tc>
          <w:tcPr>
            <w:tcW w:w="540" w:type="dxa"/>
          </w:tcPr>
          <w:p w:rsidR="000B6519" w:rsidRPr="000B6519" w:rsidRDefault="000B6519" w:rsidP="00604268">
            <w:pPr>
              <w:suppressAutoHyphens/>
              <w:jc w:val="center"/>
              <w:rPr>
                <w:sz w:val="10"/>
                <w:szCs w:val="14"/>
              </w:rPr>
            </w:pPr>
          </w:p>
        </w:tc>
        <w:tc>
          <w:tcPr>
            <w:tcW w:w="1715" w:type="dxa"/>
          </w:tcPr>
          <w:p w:rsidR="000B6519" w:rsidRPr="000B6519" w:rsidRDefault="000B6519" w:rsidP="00604268">
            <w:pPr>
              <w:suppressAutoHyphens/>
              <w:rPr>
                <w:sz w:val="10"/>
                <w:szCs w:val="14"/>
              </w:rPr>
            </w:pPr>
          </w:p>
        </w:tc>
        <w:tc>
          <w:tcPr>
            <w:tcW w:w="2845" w:type="dxa"/>
          </w:tcPr>
          <w:p w:rsidR="000B6519" w:rsidRPr="000B6519" w:rsidRDefault="000B6519" w:rsidP="00604268">
            <w:pPr>
              <w:suppressAutoHyphens/>
              <w:rPr>
                <w:sz w:val="10"/>
                <w:szCs w:val="14"/>
              </w:rPr>
            </w:pPr>
          </w:p>
        </w:tc>
        <w:tc>
          <w:tcPr>
            <w:tcW w:w="1490" w:type="dxa"/>
          </w:tcPr>
          <w:p w:rsidR="000B6519" w:rsidRPr="000B6519" w:rsidRDefault="000B6519" w:rsidP="00604268">
            <w:pPr>
              <w:suppressAutoHyphens/>
              <w:rPr>
                <w:sz w:val="10"/>
                <w:szCs w:val="14"/>
              </w:rPr>
            </w:pPr>
          </w:p>
        </w:tc>
        <w:tc>
          <w:tcPr>
            <w:tcW w:w="1490" w:type="dxa"/>
          </w:tcPr>
          <w:p w:rsidR="000B6519" w:rsidRPr="000B6519" w:rsidRDefault="000B6519" w:rsidP="00604268">
            <w:pPr>
              <w:suppressAutoHyphens/>
              <w:rPr>
                <w:sz w:val="10"/>
                <w:szCs w:val="14"/>
              </w:rPr>
            </w:pPr>
          </w:p>
        </w:tc>
        <w:tc>
          <w:tcPr>
            <w:tcW w:w="1491" w:type="dxa"/>
          </w:tcPr>
          <w:p w:rsidR="000B6519" w:rsidRPr="000B6519" w:rsidRDefault="000B6519" w:rsidP="00604268">
            <w:pPr>
              <w:suppressAutoHyphens/>
              <w:rPr>
                <w:sz w:val="10"/>
                <w:szCs w:val="14"/>
              </w:rPr>
            </w:pPr>
          </w:p>
        </w:tc>
      </w:tr>
      <w:tr w:rsidR="000B6519" w:rsidRPr="000B6519" w:rsidTr="008435BA">
        <w:tc>
          <w:tcPr>
            <w:tcW w:w="540" w:type="dxa"/>
          </w:tcPr>
          <w:p w:rsidR="000B6519" w:rsidRPr="000B6519" w:rsidRDefault="000B6519" w:rsidP="00604268">
            <w:pPr>
              <w:suppressAutoHyphens/>
              <w:jc w:val="center"/>
              <w:rPr>
                <w:sz w:val="10"/>
                <w:szCs w:val="14"/>
              </w:rPr>
            </w:pPr>
          </w:p>
        </w:tc>
        <w:tc>
          <w:tcPr>
            <w:tcW w:w="1715" w:type="dxa"/>
          </w:tcPr>
          <w:p w:rsidR="000B6519" w:rsidRPr="000B6519" w:rsidRDefault="000B6519" w:rsidP="00604268">
            <w:pPr>
              <w:suppressAutoHyphens/>
              <w:rPr>
                <w:sz w:val="10"/>
                <w:szCs w:val="14"/>
              </w:rPr>
            </w:pPr>
            <w:r w:rsidRPr="000B6519">
              <w:rPr>
                <w:sz w:val="10"/>
                <w:szCs w:val="14"/>
              </w:rPr>
              <w:t>ИТОГО:</w:t>
            </w:r>
          </w:p>
        </w:tc>
        <w:tc>
          <w:tcPr>
            <w:tcW w:w="2845" w:type="dxa"/>
          </w:tcPr>
          <w:p w:rsidR="000B6519" w:rsidRPr="000B6519" w:rsidRDefault="000B6519" w:rsidP="00604268">
            <w:pPr>
              <w:suppressAutoHyphens/>
              <w:rPr>
                <w:sz w:val="10"/>
                <w:szCs w:val="14"/>
              </w:rPr>
            </w:pPr>
          </w:p>
        </w:tc>
        <w:tc>
          <w:tcPr>
            <w:tcW w:w="1490" w:type="dxa"/>
          </w:tcPr>
          <w:p w:rsidR="000B6519" w:rsidRPr="000B6519" w:rsidRDefault="000B6519" w:rsidP="00604268">
            <w:pPr>
              <w:suppressAutoHyphens/>
              <w:rPr>
                <w:sz w:val="10"/>
                <w:szCs w:val="14"/>
              </w:rPr>
            </w:pPr>
          </w:p>
        </w:tc>
        <w:tc>
          <w:tcPr>
            <w:tcW w:w="1490" w:type="dxa"/>
          </w:tcPr>
          <w:p w:rsidR="000B6519" w:rsidRPr="000B6519" w:rsidRDefault="000B6519" w:rsidP="00604268">
            <w:pPr>
              <w:suppressAutoHyphens/>
              <w:rPr>
                <w:sz w:val="10"/>
                <w:szCs w:val="14"/>
              </w:rPr>
            </w:pPr>
          </w:p>
        </w:tc>
        <w:tc>
          <w:tcPr>
            <w:tcW w:w="1491" w:type="dxa"/>
          </w:tcPr>
          <w:p w:rsidR="000B6519" w:rsidRPr="000B6519" w:rsidRDefault="000B6519" w:rsidP="00604268">
            <w:pPr>
              <w:suppressAutoHyphens/>
              <w:rPr>
                <w:sz w:val="10"/>
                <w:szCs w:val="14"/>
              </w:rPr>
            </w:pPr>
          </w:p>
        </w:tc>
      </w:tr>
    </w:tbl>
    <w:p w:rsidR="000B6519" w:rsidRPr="00480694" w:rsidRDefault="000B6519" w:rsidP="00604268">
      <w:pPr>
        <w:suppressAutoHyphens/>
        <w:rPr>
          <w:sz w:val="14"/>
          <w:szCs w:val="14"/>
        </w:rPr>
      </w:pPr>
    </w:p>
    <w:p w:rsidR="000B6519" w:rsidRPr="00480694" w:rsidRDefault="000B6519" w:rsidP="00604268">
      <w:pPr>
        <w:suppressAutoHyphens/>
        <w:rPr>
          <w:sz w:val="14"/>
          <w:szCs w:val="14"/>
        </w:rPr>
      </w:pPr>
    </w:p>
    <w:p w:rsidR="000B6519" w:rsidRPr="00480694" w:rsidRDefault="000B6519" w:rsidP="00604268">
      <w:pPr>
        <w:suppressAutoHyphens/>
        <w:rPr>
          <w:sz w:val="14"/>
          <w:szCs w:val="14"/>
        </w:rPr>
      </w:pPr>
      <w:r w:rsidRPr="00480694">
        <w:rPr>
          <w:sz w:val="14"/>
          <w:szCs w:val="14"/>
        </w:rPr>
        <w:t>Остаток средств субсидии составляет ___________________ рублей.</w:t>
      </w:r>
    </w:p>
    <w:p w:rsidR="000B6519" w:rsidRPr="00480694" w:rsidRDefault="000B6519" w:rsidP="00604268">
      <w:pPr>
        <w:suppressAutoHyphens/>
        <w:rPr>
          <w:sz w:val="14"/>
          <w:szCs w:val="14"/>
        </w:rPr>
      </w:pPr>
      <w:r w:rsidRPr="00480694">
        <w:rPr>
          <w:sz w:val="14"/>
          <w:szCs w:val="14"/>
        </w:rPr>
        <w:t>Копии платежных поручений прилагаем в количестве ___________ листов.</w:t>
      </w:r>
    </w:p>
    <w:p w:rsidR="000B6519" w:rsidRPr="00480694" w:rsidRDefault="000B6519" w:rsidP="00604268">
      <w:pPr>
        <w:suppressAutoHyphens/>
        <w:rPr>
          <w:sz w:val="14"/>
          <w:szCs w:val="14"/>
        </w:rPr>
      </w:pPr>
    </w:p>
    <w:p w:rsidR="000B6519" w:rsidRPr="00480694" w:rsidRDefault="000B6519" w:rsidP="00604268">
      <w:pPr>
        <w:suppressAutoHyphens/>
        <w:rPr>
          <w:sz w:val="14"/>
          <w:szCs w:val="14"/>
        </w:rPr>
      </w:pPr>
    </w:p>
    <w:p w:rsidR="000B6519" w:rsidRPr="00480694" w:rsidRDefault="000B6519" w:rsidP="00604268">
      <w:pPr>
        <w:suppressAutoHyphens/>
        <w:rPr>
          <w:sz w:val="14"/>
          <w:szCs w:val="14"/>
        </w:rPr>
      </w:pPr>
      <w:r w:rsidRPr="00480694">
        <w:rPr>
          <w:sz w:val="14"/>
          <w:szCs w:val="14"/>
        </w:rPr>
        <w:t>Руководитель _____________    ___________________________</w:t>
      </w:r>
    </w:p>
    <w:p w:rsidR="000B6519" w:rsidRPr="00480694" w:rsidRDefault="000B6519" w:rsidP="00604268">
      <w:pPr>
        <w:suppressAutoHyphens/>
        <w:rPr>
          <w:sz w:val="14"/>
          <w:szCs w:val="14"/>
        </w:rPr>
      </w:pPr>
      <w:r w:rsidRPr="00480694">
        <w:rPr>
          <w:sz w:val="14"/>
          <w:szCs w:val="14"/>
        </w:rPr>
        <w:t xml:space="preserve">                                   (подпись)                 (расшифровка подписи)</w:t>
      </w:r>
    </w:p>
    <w:p w:rsidR="000B6519" w:rsidRPr="00480694" w:rsidRDefault="000B6519" w:rsidP="00604268">
      <w:pPr>
        <w:suppressAutoHyphens/>
        <w:rPr>
          <w:sz w:val="14"/>
          <w:szCs w:val="14"/>
        </w:rPr>
      </w:pPr>
    </w:p>
    <w:p w:rsidR="000B6519" w:rsidRPr="00480694" w:rsidRDefault="000B6519" w:rsidP="00604268">
      <w:pPr>
        <w:suppressAutoHyphens/>
        <w:rPr>
          <w:sz w:val="14"/>
          <w:szCs w:val="14"/>
        </w:rPr>
      </w:pPr>
      <w:r w:rsidRPr="00480694">
        <w:rPr>
          <w:sz w:val="14"/>
          <w:szCs w:val="14"/>
        </w:rPr>
        <w:t>Исполнитель _____________    ___________________________</w:t>
      </w:r>
    </w:p>
    <w:p w:rsidR="000B6519" w:rsidRPr="00480694" w:rsidRDefault="000B6519" w:rsidP="00604268">
      <w:pPr>
        <w:suppressAutoHyphens/>
        <w:rPr>
          <w:sz w:val="14"/>
          <w:szCs w:val="14"/>
        </w:rPr>
      </w:pPr>
      <w:r w:rsidRPr="00480694">
        <w:rPr>
          <w:sz w:val="14"/>
          <w:szCs w:val="14"/>
        </w:rPr>
        <w:t xml:space="preserve">                                   (подпись)               (расшифровка подписи)</w:t>
      </w:r>
    </w:p>
    <w:p w:rsidR="000B6519" w:rsidRPr="00480694" w:rsidRDefault="000B6519" w:rsidP="00604268">
      <w:pPr>
        <w:suppressAutoHyphens/>
        <w:rPr>
          <w:sz w:val="14"/>
          <w:szCs w:val="14"/>
        </w:rPr>
      </w:pPr>
      <w:r w:rsidRPr="00480694">
        <w:rPr>
          <w:sz w:val="14"/>
          <w:szCs w:val="14"/>
        </w:rPr>
        <w:t>МП</w:t>
      </w:r>
    </w:p>
    <w:p w:rsidR="000B6519" w:rsidRPr="00480694" w:rsidRDefault="000B6519" w:rsidP="00604268">
      <w:pPr>
        <w:suppressAutoHyphens/>
        <w:rPr>
          <w:sz w:val="14"/>
          <w:szCs w:val="14"/>
        </w:rPr>
      </w:pPr>
      <w:r w:rsidRPr="00480694">
        <w:rPr>
          <w:sz w:val="14"/>
          <w:szCs w:val="14"/>
        </w:rPr>
        <w:t xml:space="preserve"> </w:t>
      </w:r>
    </w:p>
    <w:p w:rsidR="000B6519" w:rsidRPr="00480694" w:rsidRDefault="000B6519" w:rsidP="00604268">
      <w:pPr>
        <w:suppressAutoHyphens/>
        <w:rPr>
          <w:sz w:val="14"/>
          <w:szCs w:val="14"/>
        </w:rPr>
      </w:pPr>
    </w:p>
    <w:p w:rsidR="000B6519" w:rsidRPr="00480694" w:rsidRDefault="000B6519" w:rsidP="00604268">
      <w:pPr>
        <w:suppressAutoHyphens/>
        <w:jc w:val="right"/>
        <w:rPr>
          <w:sz w:val="14"/>
          <w:szCs w:val="14"/>
        </w:rPr>
      </w:pPr>
      <w:r w:rsidRPr="00480694">
        <w:rPr>
          <w:sz w:val="14"/>
          <w:szCs w:val="14"/>
        </w:rPr>
        <w:t>Приложение № 2</w:t>
      </w:r>
    </w:p>
    <w:p w:rsidR="000B6519" w:rsidRPr="00480694" w:rsidRDefault="000B6519" w:rsidP="00604268">
      <w:pPr>
        <w:suppressAutoHyphens/>
        <w:jc w:val="right"/>
        <w:rPr>
          <w:sz w:val="14"/>
          <w:szCs w:val="14"/>
        </w:rPr>
      </w:pPr>
      <w:r w:rsidRPr="00480694">
        <w:rPr>
          <w:sz w:val="14"/>
          <w:szCs w:val="14"/>
        </w:rPr>
        <w:t>к Соглашению о предоставлении субсидии</w:t>
      </w:r>
    </w:p>
    <w:p w:rsidR="000B6519" w:rsidRPr="00480694" w:rsidRDefault="000B6519" w:rsidP="00604268">
      <w:pPr>
        <w:suppressAutoHyphens/>
        <w:rPr>
          <w:sz w:val="14"/>
          <w:szCs w:val="14"/>
        </w:rPr>
      </w:pPr>
      <w:r w:rsidRPr="00480694">
        <w:rPr>
          <w:sz w:val="14"/>
          <w:szCs w:val="14"/>
        </w:rPr>
        <w:t xml:space="preserve"> </w:t>
      </w:r>
    </w:p>
    <w:p w:rsidR="000B6519" w:rsidRPr="00480694" w:rsidRDefault="000B6519" w:rsidP="00604268">
      <w:pPr>
        <w:suppressAutoHyphens/>
        <w:rPr>
          <w:sz w:val="14"/>
          <w:szCs w:val="14"/>
        </w:rPr>
      </w:pPr>
    </w:p>
    <w:p w:rsidR="000B6519" w:rsidRPr="00480694" w:rsidRDefault="000B6519" w:rsidP="00604268">
      <w:pPr>
        <w:suppressAutoHyphens/>
        <w:jc w:val="center"/>
        <w:rPr>
          <w:sz w:val="14"/>
          <w:szCs w:val="14"/>
        </w:rPr>
      </w:pPr>
      <w:r w:rsidRPr="00480694">
        <w:rPr>
          <w:sz w:val="14"/>
          <w:szCs w:val="14"/>
        </w:rPr>
        <w:t>Справка</w:t>
      </w:r>
    </w:p>
    <w:p w:rsidR="000B6519" w:rsidRPr="00480694" w:rsidRDefault="000B6519" w:rsidP="00604268">
      <w:pPr>
        <w:suppressAutoHyphens/>
        <w:jc w:val="center"/>
        <w:rPr>
          <w:sz w:val="14"/>
          <w:szCs w:val="14"/>
        </w:rPr>
      </w:pPr>
    </w:p>
    <w:p w:rsidR="000B6519" w:rsidRPr="00480694" w:rsidRDefault="000B6519" w:rsidP="00604268">
      <w:pPr>
        <w:suppressAutoHyphens/>
        <w:jc w:val="center"/>
        <w:rPr>
          <w:sz w:val="14"/>
          <w:szCs w:val="14"/>
        </w:rPr>
      </w:pPr>
      <w:r w:rsidRPr="00480694">
        <w:rPr>
          <w:sz w:val="14"/>
          <w:szCs w:val="14"/>
        </w:rPr>
        <w:t>о фактическом расходовании субсидии</w:t>
      </w:r>
    </w:p>
    <w:p w:rsidR="000B6519" w:rsidRPr="00480694" w:rsidRDefault="000B6519" w:rsidP="00604268">
      <w:pPr>
        <w:suppressAutoHyphens/>
        <w:jc w:val="center"/>
        <w:rPr>
          <w:sz w:val="14"/>
          <w:szCs w:val="14"/>
        </w:rPr>
      </w:pPr>
      <w:r w:rsidRPr="00480694">
        <w:rPr>
          <w:sz w:val="14"/>
          <w:szCs w:val="14"/>
        </w:rPr>
        <w:t>за период с "____"__________20__года по "____"___________20___года</w:t>
      </w:r>
    </w:p>
    <w:p w:rsidR="000B6519" w:rsidRPr="00480694" w:rsidRDefault="000B6519" w:rsidP="00604268">
      <w:pPr>
        <w:suppressAutoHyphens/>
        <w:jc w:val="center"/>
        <w:rPr>
          <w:sz w:val="14"/>
          <w:szCs w:val="14"/>
        </w:rPr>
      </w:pPr>
      <w:r w:rsidRPr="00480694">
        <w:rPr>
          <w:sz w:val="14"/>
          <w:szCs w:val="14"/>
        </w:rPr>
        <w:t>в соответствии с Соглашением о предоставлении субсидии №__ 20__ года</w:t>
      </w:r>
    </w:p>
    <w:p w:rsidR="000B6519" w:rsidRPr="00480694" w:rsidRDefault="000B6519" w:rsidP="00604268">
      <w:pPr>
        <w:suppressAutoHyphens/>
        <w:rPr>
          <w:sz w:val="14"/>
          <w:szCs w:val="14"/>
        </w:rPr>
      </w:pPr>
      <w:r w:rsidRPr="00480694">
        <w:rPr>
          <w:sz w:val="14"/>
          <w:szCs w:val="14"/>
        </w:rPr>
        <w:lastRenderedPageBreak/>
        <w:t xml:space="preserve"> </w:t>
      </w:r>
    </w:p>
    <w:tbl>
      <w:tblPr>
        <w:tblW w:w="0" w:type="auto"/>
        <w:tblInd w:w="10" w:type="dxa"/>
        <w:shd w:val="clear" w:color="auto" w:fill="FFFFFF"/>
        <w:tblCellMar>
          <w:left w:w="0" w:type="dxa"/>
          <w:right w:w="0" w:type="dxa"/>
        </w:tblCellMar>
        <w:tblLook w:val="04A0" w:firstRow="1" w:lastRow="0" w:firstColumn="1" w:lastColumn="0" w:noHBand="0" w:noVBand="1"/>
      </w:tblPr>
      <w:tblGrid>
        <w:gridCol w:w="334"/>
        <w:gridCol w:w="1186"/>
        <w:gridCol w:w="1185"/>
        <w:gridCol w:w="1341"/>
        <w:gridCol w:w="1067"/>
      </w:tblGrid>
      <w:tr w:rsidR="000B6519" w:rsidRPr="000B6519" w:rsidTr="000B6519">
        <w:trPr>
          <w:trHeight w:val="20"/>
        </w:trPr>
        <w:tc>
          <w:tcPr>
            <w:tcW w:w="556"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0B6519" w:rsidRPr="000B6519" w:rsidRDefault="000B6519" w:rsidP="00604268">
            <w:pPr>
              <w:widowControl w:val="0"/>
              <w:tabs>
                <w:tab w:val="num" w:pos="0"/>
              </w:tabs>
              <w:suppressAutoHyphens/>
              <w:jc w:val="center"/>
              <w:rPr>
                <w:color w:val="000000"/>
                <w:sz w:val="10"/>
                <w:szCs w:val="14"/>
                <w:lang w:bidi="ru-RU"/>
              </w:rPr>
            </w:pPr>
            <w:proofErr w:type="spellStart"/>
            <w:r w:rsidRPr="000B6519">
              <w:rPr>
                <w:color w:val="000000"/>
                <w:sz w:val="10"/>
                <w:szCs w:val="14"/>
                <w:lang w:bidi="ru-RU"/>
              </w:rPr>
              <w:t>Пп</w:t>
            </w:r>
            <w:proofErr w:type="spellEnd"/>
            <w:r w:rsidRPr="000B6519">
              <w:rPr>
                <w:color w:val="000000"/>
                <w:sz w:val="10"/>
                <w:szCs w:val="14"/>
                <w:lang w:bidi="ru-RU"/>
              </w:rPr>
              <w:t>/п</w:t>
            </w:r>
          </w:p>
        </w:tc>
        <w:tc>
          <w:tcPr>
            <w:tcW w:w="2138"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0B6519" w:rsidRPr="000B6519" w:rsidRDefault="000B6519" w:rsidP="00604268">
            <w:pPr>
              <w:widowControl w:val="0"/>
              <w:tabs>
                <w:tab w:val="num" w:pos="0"/>
              </w:tabs>
              <w:suppressAutoHyphens/>
              <w:jc w:val="center"/>
              <w:rPr>
                <w:color w:val="000000"/>
                <w:sz w:val="10"/>
                <w:szCs w:val="14"/>
                <w:lang w:bidi="ru-RU"/>
              </w:rPr>
            </w:pPr>
            <w:r w:rsidRPr="000B6519">
              <w:rPr>
                <w:color w:val="000000"/>
                <w:sz w:val="10"/>
                <w:szCs w:val="14"/>
                <w:lang w:bidi="ru-RU"/>
              </w:rPr>
              <w:t>Вид субсидии (по целям предоставления)</w:t>
            </w:r>
          </w:p>
        </w:tc>
        <w:tc>
          <w:tcPr>
            <w:tcW w:w="2086"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0B6519" w:rsidRPr="000B6519" w:rsidRDefault="000B6519" w:rsidP="00604268">
            <w:pPr>
              <w:widowControl w:val="0"/>
              <w:tabs>
                <w:tab w:val="num" w:pos="0"/>
              </w:tabs>
              <w:suppressAutoHyphens/>
              <w:jc w:val="center"/>
              <w:rPr>
                <w:color w:val="000000"/>
                <w:sz w:val="10"/>
                <w:szCs w:val="14"/>
                <w:lang w:bidi="ru-RU"/>
              </w:rPr>
            </w:pPr>
            <w:r w:rsidRPr="000B6519">
              <w:rPr>
                <w:color w:val="000000"/>
                <w:sz w:val="10"/>
                <w:szCs w:val="14"/>
                <w:lang w:bidi="ru-RU"/>
              </w:rPr>
              <w:t>Размер</w:t>
            </w:r>
          </w:p>
          <w:p w:rsidR="000B6519" w:rsidRPr="000B6519" w:rsidRDefault="000B6519" w:rsidP="00604268">
            <w:pPr>
              <w:widowControl w:val="0"/>
              <w:tabs>
                <w:tab w:val="num" w:pos="0"/>
              </w:tabs>
              <w:suppressAutoHyphens/>
              <w:jc w:val="center"/>
              <w:rPr>
                <w:color w:val="000000"/>
                <w:sz w:val="10"/>
                <w:szCs w:val="14"/>
                <w:lang w:bidi="ru-RU"/>
              </w:rPr>
            </w:pPr>
            <w:r w:rsidRPr="000B6519">
              <w:rPr>
                <w:color w:val="000000"/>
                <w:sz w:val="10"/>
                <w:szCs w:val="14"/>
                <w:lang w:bidi="ru-RU"/>
              </w:rPr>
              <w:t>предоставленной</w:t>
            </w:r>
          </w:p>
          <w:p w:rsidR="000B6519" w:rsidRPr="000B6519" w:rsidRDefault="000B6519" w:rsidP="00604268">
            <w:pPr>
              <w:widowControl w:val="0"/>
              <w:tabs>
                <w:tab w:val="num" w:pos="0"/>
              </w:tabs>
              <w:suppressAutoHyphens/>
              <w:jc w:val="center"/>
              <w:rPr>
                <w:color w:val="000000"/>
                <w:sz w:val="10"/>
                <w:szCs w:val="14"/>
                <w:lang w:bidi="ru-RU"/>
              </w:rPr>
            </w:pPr>
            <w:r w:rsidRPr="000B6519">
              <w:rPr>
                <w:color w:val="000000"/>
                <w:sz w:val="10"/>
                <w:szCs w:val="14"/>
                <w:lang w:bidi="ru-RU"/>
              </w:rPr>
              <w:t>субсидии</w:t>
            </w:r>
          </w:p>
        </w:tc>
        <w:tc>
          <w:tcPr>
            <w:tcW w:w="242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0B6519" w:rsidRPr="000B6519" w:rsidRDefault="000B6519" w:rsidP="00604268">
            <w:pPr>
              <w:widowControl w:val="0"/>
              <w:tabs>
                <w:tab w:val="num" w:pos="0"/>
              </w:tabs>
              <w:suppressAutoHyphens/>
              <w:jc w:val="center"/>
              <w:rPr>
                <w:color w:val="000000"/>
                <w:sz w:val="10"/>
                <w:szCs w:val="14"/>
                <w:lang w:bidi="ru-RU"/>
              </w:rPr>
            </w:pPr>
            <w:r w:rsidRPr="000B6519">
              <w:rPr>
                <w:color w:val="000000"/>
                <w:sz w:val="10"/>
                <w:szCs w:val="14"/>
                <w:lang w:bidi="ru-RU"/>
              </w:rPr>
              <w:t>Остаток неиспользованных средств (субсидии)</w:t>
            </w:r>
          </w:p>
        </w:tc>
        <w:tc>
          <w:tcPr>
            <w:tcW w:w="214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0B6519" w:rsidRPr="000B6519" w:rsidRDefault="000B6519" w:rsidP="00604268">
            <w:pPr>
              <w:widowControl w:val="0"/>
              <w:tabs>
                <w:tab w:val="num" w:pos="0"/>
              </w:tabs>
              <w:suppressAutoHyphens/>
              <w:jc w:val="center"/>
              <w:rPr>
                <w:color w:val="000000"/>
                <w:sz w:val="10"/>
                <w:szCs w:val="14"/>
                <w:lang w:bidi="ru-RU"/>
              </w:rPr>
            </w:pPr>
            <w:r w:rsidRPr="000B6519">
              <w:rPr>
                <w:color w:val="000000"/>
                <w:sz w:val="10"/>
                <w:szCs w:val="14"/>
                <w:lang w:bidi="ru-RU"/>
              </w:rPr>
              <w:t>Примечание</w:t>
            </w:r>
          </w:p>
        </w:tc>
      </w:tr>
      <w:tr w:rsidR="000B6519" w:rsidRPr="000B6519" w:rsidTr="000B6519">
        <w:trPr>
          <w:trHeight w:val="20"/>
        </w:trPr>
        <w:tc>
          <w:tcPr>
            <w:tcW w:w="556"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0B6519" w:rsidRPr="000B6519" w:rsidRDefault="000B6519" w:rsidP="00604268">
            <w:pPr>
              <w:widowControl w:val="0"/>
              <w:tabs>
                <w:tab w:val="num" w:pos="0"/>
              </w:tabs>
              <w:suppressAutoHyphens/>
              <w:rPr>
                <w:color w:val="777777"/>
                <w:sz w:val="10"/>
                <w:szCs w:val="14"/>
                <w:lang w:bidi="ru-RU"/>
              </w:rPr>
            </w:pPr>
          </w:p>
        </w:tc>
        <w:tc>
          <w:tcPr>
            <w:tcW w:w="2138"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0B6519" w:rsidRPr="000B6519" w:rsidRDefault="000B6519" w:rsidP="00604268">
            <w:pPr>
              <w:widowControl w:val="0"/>
              <w:tabs>
                <w:tab w:val="num" w:pos="0"/>
              </w:tabs>
              <w:suppressAutoHyphens/>
              <w:rPr>
                <w:color w:val="777777"/>
                <w:sz w:val="10"/>
                <w:szCs w:val="14"/>
                <w:lang w:bidi="ru-RU"/>
              </w:rPr>
            </w:pPr>
            <w:r w:rsidRPr="000B6519">
              <w:rPr>
                <w:color w:val="777777"/>
                <w:sz w:val="10"/>
                <w:szCs w:val="14"/>
                <w:lang w:bidi="ru-RU"/>
              </w:rPr>
              <w:t>2</w:t>
            </w:r>
          </w:p>
        </w:tc>
        <w:tc>
          <w:tcPr>
            <w:tcW w:w="2086"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0B6519" w:rsidRPr="000B6519" w:rsidRDefault="000B6519" w:rsidP="00604268">
            <w:pPr>
              <w:widowControl w:val="0"/>
              <w:tabs>
                <w:tab w:val="num" w:pos="0"/>
              </w:tabs>
              <w:suppressAutoHyphens/>
              <w:rPr>
                <w:color w:val="777777"/>
                <w:sz w:val="10"/>
                <w:szCs w:val="14"/>
                <w:lang w:bidi="ru-RU"/>
              </w:rPr>
            </w:pPr>
            <w:r w:rsidRPr="000B6519">
              <w:rPr>
                <w:color w:val="777777"/>
                <w:sz w:val="10"/>
                <w:szCs w:val="14"/>
                <w:lang w:bidi="ru-RU"/>
              </w:rPr>
              <w:t>3</w:t>
            </w:r>
          </w:p>
        </w:tc>
        <w:tc>
          <w:tcPr>
            <w:tcW w:w="242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0B6519" w:rsidRPr="000B6519" w:rsidRDefault="000B6519" w:rsidP="00604268">
            <w:pPr>
              <w:widowControl w:val="0"/>
              <w:tabs>
                <w:tab w:val="num" w:pos="0"/>
              </w:tabs>
              <w:suppressAutoHyphens/>
              <w:rPr>
                <w:color w:val="777777"/>
                <w:sz w:val="10"/>
                <w:szCs w:val="14"/>
                <w:lang w:bidi="ru-RU"/>
              </w:rPr>
            </w:pPr>
            <w:r w:rsidRPr="000B6519">
              <w:rPr>
                <w:color w:val="777777"/>
                <w:sz w:val="10"/>
                <w:szCs w:val="14"/>
                <w:lang w:bidi="ru-RU"/>
              </w:rPr>
              <w:t>4</w:t>
            </w:r>
          </w:p>
        </w:tc>
        <w:tc>
          <w:tcPr>
            <w:tcW w:w="214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0B6519" w:rsidRPr="000B6519" w:rsidRDefault="000B6519" w:rsidP="00604268">
            <w:pPr>
              <w:widowControl w:val="0"/>
              <w:tabs>
                <w:tab w:val="num" w:pos="0"/>
              </w:tabs>
              <w:suppressAutoHyphens/>
              <w:rPr>
                <w:color w:val="777777"/>
                <w:sz w:val="10"/>
                <w:szCs w:val="14"/>
                <w:lang w:bidi="ru-RU"/>
              </w:rPr>
            </w:pPr>
            <w:r w:rsidRPr="000B6519">
              <w:rPr>
                <w:color w:val="777777"/>
                <w:sz w:val="10"/>
                <w:szCs w:val="14"/>
                <w:lang w:bidi="ru-RU"/>
              </w:rPr>
              <w:t>5</w:t>
            </w:r>
          </w:p>
        </w:tc>
      </w:tr>
      <w:tr w:rsidR="000B6519" w:rsidRPr="000B6519" w:rsidTr="000B6519">
        <w:trPr>
          <w:trHeight w:val="20"/>
        </w:trPr>
        <w:tc>
          <w:tcPr>
            <w:tcW w:w="556"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0B6519" w:rsidRPr="000B6519" w:rsidRDefault="000B6519" w:rsidP="00604268">
            <w:pPr>
              <w:widowControl w:val="0"/>
              <w:tabs>
                <w:tab w:val="num" w:pos="-152"/>
              </w:tabs>
              <w:suppressAutoHyphens/>
              <w:rPr>
                <w:color w:val="777777"/>
                <w:sz w:val="10"/>
                <w:szCs w:val="14"/>
                <w:lang w:bidi="ru-RU"/>
              </w:rPr>
            </w:pPr>
            <w:r w:rsidRPr="000B6519">
              <w:rPr>
                <w:color w:val="777777"/>
                <w:sz w:val="10"/>
                <w:szCs w:val="14"/>
                <w:lang w:bidi="ru-RU"/>
              </w:rPr>
              <w:t> </w:t>
            </w:r>
          </w:p>
        </w:tc>
        <w:tc>
          <w:tcPr>
            <w:tcW w:w="2138"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0B6519" w:rsidRPr="000B6519" w:rsidRDefault="000B6519" w:rsidP="00604268">
            <w:pPr>
              <w:widowControl w:val="0"/>
              <w:tabs>
                <w:tab w:val="num" w:pos="0"/>
              </w:tabs>
              <w:suppressAutoHyphens/>
              <w:rPr>
                <w:color w:val="777777"/>
                <w:sz w:val="10"/>
                <w:szCs w:val="14"/>
                <w:lang w:bidi="ru-RU"/>
              </w:rPr>
            </w:pPr>
            <w:r w:rsidRPr="000B6519">
              <w:rPr>
                <w:color w:val="777777"/>
                <w:sz w:val="10"/>
                <w:szCs w:val="14"/>
                <w:lang w:bidi="ru-RU"/>
              </w:rPr>
              <w:t> </w:t>
            </w:r>
          </w:p>
        </w:tc>
        <w:tc>
          <w:tcPr>
            <w:tcW w:w="2086"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0B6519" w:rsidRPr="000B6519" w:rsidRDefault="000B6519" w:rsidP="00604268">
            <w:pPr>
              <w:widowControl w:val="0"/>
              <w:tabs>
                <w:tab w:val="num" w:pos="0"/>
              </w:tabs>
              <w:suppressAutoHyphens/>
              <w:rPr>
                <w:color w:val="777777"/>
                <w:sz w:val="10"/>
                <w:szCs w:val="14"/>
                <w:lang w:bidi="ru-RU"/>
              </w:rPr>
            </w:pPr>
            <w:r w:rsidRPr="000B6519">
              <w:rPr>
                <w:color w:val="777777"/>
                <w:sz w:val="10"/>
                <w:szCs w:val="14"/>
                <w:lang w:bidi="ru-RU"/>
              </w:rPr>
              <w:t> </w:t>
            </w:r>
          </w:p>
        </w:tc>
        <w:tc>
          <w:tcPr>
            <w:tcW w:w="242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0B6519" w:rsidRPr="000B6519" w:rsidRDefault="000B6519" w:rsidP="00604268">
            <w:pPr>
              <w:widowControl w:val="0"/>
              <w:tabs>
                <w:tab w:val="num" w:pos="0"/>
              </w:tabs>
              <w:suppressAutoHyphens/>
              <w:rPr>
                <w:color w:val="777777"/>
                <w:sz w:val="10"/>
                <w:szCs w:val="14"/>
                <w:lang w:bidi="ru-RU"/>
              </w:rPr>
            </w:pPr>
            <w:r w:rsidRPr="000B6519">
              <w:rPr>
                <w:color w:val="777777"/>
                <w:sz w:val="10"/>
                <w:szCs w:val="14"/>
                <w:lang w:bidi="ru-RU"/>
              </w:rPr>
              <w:t> </w:t>
            </w:r>
          </w:p>
        </w:tc>
        <w:tc>
          <w:tcPr>
            <w:tcW w:w="214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0B6519" w:rsidRPr="000B6519" w:rsidRDefault="000B6519" w:rsidP="00604268">
            <w:pPr>
              <w:widowControl w:val="0"/>
              <w:tabs>
                <w:tab w:val="num" w:pos="0"/>
              </w:tabs>
              <w:suppressAutoHyphens/>
              <w:rPr>
                <w:color w:val="777777"/>
                <w:sz w:val="10"/>
                <w:szCs w:val="14"/>
                <w:lang w:bidi="ru-RU"/>
              </w:rPr>
            </w:pPr>
            <w:r w:rsidRPr="000B6519">
              <w:rPr>
                <w:color w:val="777777"/>
                <w:sz w:val="10"/>
                <w:szCs w:val="14"/>
                <w:lang w:bidi="ru-RU"/>
              </w:rPr>
              <w:t> </w:t>
            </w:r>
          </w:p>
        </w:tc>
      </w:tr>
      <w:tr w:rsidR="000B6519" w:rsidRPr="000B6519" w:rsidTr="000B6519">
        <w:trPr>
          <w:trHeight w:val="20"/>
        </w:trPr>
        <w:tc>
          <w:tcPr>
            <w:tcW w:w="556"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0B6519" w:rsidRPr="000B6519" w:rsidRDefault="000B6519" w:rsidP="00604268">
            <w:pPr>
              <w:widowControl w:val="0"/>
              <w:tabs>
                <w:tab w:val="num" w:pos="0"/>
              </w:tabs>
              <w:suppressAutoHyphens/>
              <w:rPr>
                <w:color w:val="777777"/>
                <w:sz w:val="10"/>
                <w:szCs w:val="14"/>
                <w:lang w:bidi="ru-RU"/>
              </w:rPr>
            </w:pPr>
            <w:r w:rsidRPr="000B6519">
              <w:rPr>
                <w:color w:val="777777"/>
                <w:sz w:val="10"/>
                <w:szCs w:val="14"/>
                <w:lang w:bidi="ru-RU"/>
              </w:rPr>
              <w:t> </w:t>
            </w:r>
          </w:p>
        </w:tc>
        <w:tc>
          <w:tcPr>
            <w:tcW w:w="2138"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0B6519" w:rsidRPr="000B6519" w:rsidRDefault="000B6519" w:rsidP="00604268">
            <w:pPr>
              <w:widowControl w:val="0"/>
              <w:tabs>
                <w:tab w:val="num" w:pos="0"/>
              </w:tabs>
              <w:suppressAutoHyphens/>
              <w:rPr>
                <w:color w:val="777777"/>
                <w:sz w:val="10"/>
                <w:szCs w:val="14"/>
                <w:lang w:bidi="ru-RU"/>
              </w:rPr>
            </w:pPr>
            <w:r w:rsidRPr="000B6519">
              <w:rPr>
                <w:color w:val="777777"/>
                <w:sz w:val="10"/>
                <w:szCs w:val="14"/>
                <w:lang w:bidi="ru-RU"/>
              </w:rPr>
              <w:t> </w:t>
            </w:r>
          </w:p>
        </w:tc>
        <w:tc>
          <w:tcPr>
            <w:tcW w:w="2086"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0B6519" w:rsidRPr="000B6519" w:rsidRDefault="000B6519" w:rsidP="00604268">
            <w:pPr>
              <w:widowControl w:val="0"/>
              <w:tabs>
                <w:tab w:val="num" w:pos="0"/>
              </w:tabs>
              <w:suppressAutoHyphens/>
              <w:rPr>
                <w:color w:val="777777"/>
                <w:sz w:val="10"/>
                <w:szCs w:val="14"/>
                <w:lang w:bidi="ru-RU"/>
              </w:rPr>
            </w:pPr>
            <w:r w:rsidRPr="000B6519">
              <w:rPr>
                <w:color w:val="777777"/>
                <w:sz w:val="10"/>
                <w:szCs w:val="14"/>
                <w:lang w:bidi="ru-RU"/>
              </w:rPr>
              <w:t> </w:t>
            </w:r>
          </w:p>
        </w:tc>
        <w:tc>
          <w:tcPr>
            <w:tcW w:w="242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0B6519" w:rsidRPr="000B6519" w:rsidRDefault="000B6519" w:rsidP="00604268">
            <w:pPr>
              <w:widowControl w:val="0"/>
              <w:tabs>
                <w:tab w:val="num" w:pos="0"/>
              </w:tabs>
              <w:suppressAutoHyphens/>
              <w:rPr>
                <w:color w:val="777777"/>
                <w:sz w:val="10"/>
                <w:szCs w:val="14"/>
                <w:lang w:bidi="ru-RU"/>
              </w:rPr>
            </w:pPr>
            <w:r w:rsidRPr="000B6519">
              <w:rPr>
                <w:color w:val="777777"/>
                <w:sz w:val="10"/>
                <w:szCs w:val="14"/>
                <w:lang w:bidi="ru-RU"/>
              </w:rPr>
              <w:t> </w:t>
            </w:r>
          </w:p>
        </w:tc>
        <w:tc>
          <w:tcPr>
            <w:tcW w:w="214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0B6519" w:rsidRPr="000B6519" w:rsidRDefault="000B6519" w:rsidP="00604268">
            <w:pPr>
              <w:widowControl w:val="0"/>
              <w:tabs>
                <w:tab w:val="num" w:pos="0"/>
              </w:tabs>
              <w:suppressAutoHyphens/>
              <w:rPr>
                <w:color w:val="777777"/>
                <w:sz w:val="10"/>
                <w:szCs w:val="14"/>
                <w:lang w:bidi="ru-RU"/>
              </w:rPr>
            </w:pPr>
            <w:r w:rsidRPr="000B6519">
              <w:rPr>
                <w:color w:val="777777"/>
                <w:sz w:val="10"/>
                <w:szCs w:val="14"/>
                <w:lang w:bidi="ru-RU"/>
              </w:rPr>
              <w:t> </w:t>
            </w:r>
          </w:p>
        </w:tc>
      </w:tr>
      <w:tr w:rsidR="000B6519" w:rsidRPr="000B6519" w:rsidTr="000B6519">
        <w:trPr>
          <w:trHeight w:val="20"/>
        </w:trPr>
        <w:tc>
          <w:tcPr>
            <w:tcW w:w="55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0B6519" w:rsidRPr="000B6519" w:rsidRDefault="000B6519" w:rsidP="00604268">
            <w:pPr>
              <w:widowControl w:val="0"/>
              <w:tabs>
                <w:tab w:val="num" w:pos="0"/>
              </w:tabs>
              <w:suppressAutoHyphens/>
              <w:rPr>
                <w:color w:val="777777"/>
                <w:sz w:val="10"/>
                <w:szCs w:val="14"/>
                <w:lang w:bidi="ru-RU"/>
              </w:rPr>
            </w:pPr>
            <w:r w:rsidRPr="000B6519">
              <w:rPr>
                <w:color w:val="777777"/>
                <w:sz w:val="10"/>
                <w:szCs w:val="14"/>
                <w:lang w:bidi="ru-RU"/>
              </w:rPr>
              <w:t> </w:t>
            </w:r>
          </w:p>
        </w:tc>
        <w:tc>
          <w:tcPr>
            <w:tcW w:w="21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0B6519" w:rsidRPr="000B6519" w:rsidRDefault="000B6519" w:rsidP="00604268">
            <w:pPr>
              <w:widowControl w:val="0"/>
              <w:tabs>
                <w:tab w:val="num" w:pos="0"/>
              </w:tabs>
              <w:suppressAutoHyphens/>
              <w:rPr>
                <w:color w:val="777777"/>
                <w:sz w:val="10"/>
                <w:szCs w:val="14"/>
                <w:lang w:bidi="ru-RU"/>
              </w:rPr>
            </w:pPr>
            <w:r w:rsidRPr="000B6519">
              <w:rPr>
                <w:sz w:val="10"/>
                <w:szCs w:val="14"/>
                <w:lang w:bidi="ru-RU"/>
              </w:rPr>
              <w:t>Итого</w:t>
            </w:r>
          </w:p>
        </w:tc>
        <w:tc>
          <w:tcPr>
            <w:tcW w:w="208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0B6519" w:rsidRPr="000B6519" w:rsidRDefault="000B6519" w:rsidP="00604268">
            <w:pPr>
              <w:widowControl w:val="0"/>
              <w:tabs>
                <w:tab w:val="num" w:pos="0"/>
              </w:tabs>
              <w:suppressAutoHyphens/>
              <w:rPr>
                <w:color w:val="777777"/>
                <w:sz w:val="10"/>
                <w:szCs w:val="14"/>
                <w:lang w:bidi="ru-RU"/>
              </w:rPr>
            </w:pPr>
            <w:r w:rsidRPr="000B6519">
              <w:rPr>
                <w:color w:val="777777"/>
                <w:sz w:val="10"/>
                <w:szCs w:val="14"/>
                <w:lang w:bidi="ru-RU"/>
              </w:rPr>
              <w:t> </w:t>
            </w:r>
          </w:p>
        </w:tc>
        <w:tc>
          <w:tcPr>
            <w:tcW w:w="242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0B6519" w:rsidRPr="000B6519" w:rsidRDefault="000B6519" w:rsidP="00604268">
            <w:pPr>
              <w:widowControl w:val="0"/>
              <w:tabs>
                <w:tab w:val="num" w:pos="0"/>
              </w:tabs>
              <w:suppressAutoHyphens/>
              <w:rPr>
                <w:color w:val="777777"/>
                <w:sz w:val="10"/>
                <w:szCs w:val="14"/>
                <w:lang w:bidi="ru-RU"/>
              </w:rPr>
            </w:pPr>
            <w:r w:rsidRPr="000B6519">
              <w:rPr>
                <w:color w:val="777777"/>
                <w:sz w:val="10"/>
                <w:szCs w:val="14"/>
                <w:lang w:bidi="ru-RU"/>
              </w:rPr>
              <w:t> </w:t>
            </w:r>
          </w:p>
        </w:tc>
        <w:tc>
          <w:tcPr>
            <w:tcW w:w="2147"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0B6519" w:rsidRPr="000B6519" w:rsidRDefault="000B6519" w:rsidP="00604268">
            <w:pPr>
              <w:widowControl w:val="0"/>
              <w:tabs>
                <w:tab w:val="num" w:pos="0"/>
              </w:tabs>
              <w:suppressAutoHyphens/>
              <w:rPr>
                <w:color w:val="777777"/>
                <w:sz w:val="10"/>
                <w:szCs w:val="14"/>
                <w:lang w:bidi="ru-RU"/>
              </w:rPr>
            </w:pPr>
            <w:r w:rsidRPr="000B6519">
              <w:rPr>
                <w:color w:val="777777"/>
                <w:sz w:val="10"/>
                <w:szCs w:val="14"/>
                <w:lang w:bidi="ru-RU"/>
              </w:rPr>
              <w:t> </w:t>
            </w:r>
          </w:p>
        </w:tc>
      </w:tr>
    </w:tbl>
    <w:p w:rsidR="000B6519" w:rsidRPr="00480694" w:rsidRDefault="000B6519" w:rsidP="00604268">
      <w:pPr>
        <w:suppressAutoHyphens/>
        <w:rPr>
          <w:sz w:val="14"/>
          <w:szCs w:val="14"/>
        </w:rPr>
      </w:pPr>
    </w:p>
    <w:p w:rsidR="000B6519" w:rsidRPr="00480694" w:rsidRDefault="000B6519" w:rsidP="00604268">
      <w:pPr>
        <w:suppressAutoHyphens/>
        <w:rPr>
          <w:sz w:val="14"/>
          <w:szCs w:val="14"/>
        </w:rPr>
      </w:pPr>
      <w:r w:rsidRPr="00480694">
        <w:rPr>
          <w:sz w:val="14"/>
          <w:szCs w:val="14"/>
        </w:rPr>
        <w:t>Получатель субсидии       _____________      ___________________</w:t>
      </w:r>
    </w:p>
    <w:p w:rsidR="000B6519" w:rsidRPr="00480694" w:rsidRDefault="000B6519" w:rsidP="00604268">
      <w:pPr>
        <w:suppressAutoHyphens/>
        <w:rPr>
          <w:sz w:val="14"/>
          <w:szCs w:val="14"/>
        </w:rPr>
      </w:pPr>
      <w:r w:rsidRPr="00480694">
        <w:rPr>
          <w:sz w:val="14"/>
          <w:szCs w:val="14"/>
        </w:rPr>
        <w:t xml:space="preserve">                                                     (подпись)                  (расшифровка подписи)</w:t>
      </w:r>
    </w:p>
    <w:p w:rsidR="000B6519" w:rsidRPr="00480694" w:rsidRDefault="000B6519" w:rsidP="00604268">
      <w:pPr>
        <w:suppressAutoHyphens/>
        <w:rPr>
          <w:sz w:val="14"/>
          <w:szCs w:val="14"/>
        </w:rPr>
      </w:pPr>
      <w:r w:rsidRPr="00480694">
        <w:rPr>
          <w:sz w:val="14"/>
          <w:szCs w:val="14"/>
        </w:rPr>
        <w:t xml:space="preserve">  </w:t>
      </w:r>
    </w:p>
    <w:p w:rsidR="000B6519" w:rsidRPr="00480694" w:rsidRDefault="000B6519" w:rsidP="00604268">
      <w:pPr>
        <w:suppressAutoHyphens/>
        <w:rPr>
          <w:sz w:val="14"/>
          <w:szCs w:val="14"/>
        </w:rPr>
      </w:pPr>
      <w:r w:rsidRPr="00480694">
        <w:rPr>
          <w:sz w:val="14"/>
          <w:szCs w:val="14"/>
        </w:rPr>
        <w:t>Ф.И.О. и номер телефона исполнителя</w:t>
      </w:r>
    </w:p>
    <w:p w:rsidR="000B6519" w:rsidRPr="00480694" w:rsidRDefault="000B6519" w:rsidP="00604268">
      <w:pPr>
        <w:suppressAutoHyphens/>
        <w:rPr>
          <w:b/>
          <w:sz w:val="14"/>
          <w:szCs w:val="14"/>
        </w:rPr>
      </w:pPr>
    </w:p>
    <w:p w:rsidR="000B6519" w:rsidRPr="00480694" w:rsidRDefault="000B6519" w:rsidP="00604268">
      <w:pPr>
        <w:suppressAutoHyphens/>
        <w:rPr>
          <w:b/>
          <w:sz w:val="14"/>
          <w:szCs w:val="14"/>
        </w:rPr>
      </w:pPr>
    </w:p>
    <w:p w:rsidR="000B6519" w:rsidRPr="00C61D8F" w:rsidRDefault="000B6519" w:rsidP="00604268">
      <w:pPr>
        <w:jc w:val="center"/>
        <w:rPr>
          <w:sz w:val="14"/>
          <w:szCs w:val="14"/>
        </w:rPr>
      </w:pPr>
    </w:p>
    <w:p w:rsidR="000B6519" w:rsidRPr="00C61D8F" w:rsidRDefault="000B6519" w:rsidP="00604268">
      <w:pPr>
        <w:jc w:val="center"/>
        <w:rPr>
          <w:b/>
          <w:sz w:val="14"/>
          <w:szCs w:val="14"/>
        </w:rPr>
      </w:pPr>
      <w:r w:rsidRPr="00C61D8F">
        <w:rPr>
          <w:b/>
          <w:sz w:val="14"/>
          <w:szCs w:val="14"/>
        </w:rPr>
        <w:t>ПОСТАНОВЛЕНИЕ</w:t>
      </w:r>
      <w:r w:rsidRPr="00C61D8F">
        <w:rPr>
          <w:rFonts w:eastAsia="Times New Roman"/>
          <w:snapToGrid w:val="0"/>
          <w:w w:val="0"/>
          <w:sz w:val="0"/>
          <w:szCs w:val="0"/>
          <w:bdr w:val="none" w:sz="0" w:space="0" w:color="000000"/>
          <w:shd w:val="clear" w:color="000000" w:fill="000000"/>
        </w:rPr>
        <w:t xml:space="preserve"> </w:t>
      </w:r>
    </w:p>
    <w:p w:rsidR="000B6519" w:rsidRPr="00C61D8F" w:rsidRDefault="000B6519" w:rsidP="00604268">
      <w:pPr>
        <w:jc w:val="center"/>
        <w:rPr>
          <w:sz w:val="14"/>
          <w:szCs w:val="14"/>
        </w:rPr>
      </w:pPr>
      <w:r w:rsidRPr="00C61D8F">
        <w:rPr>
          <w:sz w:val="14"/>
          <w:szCs w:val="14"/>
        </w:rPr>
        <w:t>Администрации Солецкого муниципального округа</w:t>
      </w:r>
    </w:p>
    <w:p w:rsidR="000B6519" w:rsidRPr="00C61D8F" w:rsidRDefault="000B6519" w:rsidP="00604268">
      <w:pPr>
        <w:jc w:val="center"/>
        <w:rPr>
          <w:sz w:val="14"/>
          <w:szCs w:val="14"/>
        </w:rPr>
      </w:pPr>
    </w:p>
    <w:p w:rsidR="000B6519" w:rsidRPr="00C61D8F" w:rsidRDefault="000B6519" w:rsidP="00604268">
      <w:pPr>
        <w:jc w:val="center"/>
        <w:rPr>
          <w:sz w:val="14"/>
          <w:szCs w:val="14"/>
        </w:rPr>
      </w:pPr>
      <w:r>
        <w:rPr>
          <w:sz w:val="14"/>
          <w:szCs w:val="14"/>
        </w:rPr>
        <w:t>от 2</w:t>
      </w:r>
      <w:r w:rsidR="00654092">
        <w:rPr>
          <w:sz w:val="14"/>
          <w:szCs w:val="14"/>
        </w:rPr>
        <w:t>8</w:t>
      </w:r>
      <w:r w:rsidRPr="00C61D8F">
        <w:rPr>
          <w:sz w:val="14"/>
          <w:szCs w:val="14"/>
        </w:rPr>
        <w:t xml:space="preserve">.03.2023 № </w:t>
      </w:r>
      <w:r>
        <w:rPr>
          <w:sz w:val="14"/>
          <w:szCs w:val="14"/>
        </w:rPr>
        <w:t>4</w:t>
      </w:r>
      <w:r w:rsidR="00654092">
        <w:rPr>
          <w:sz w:val="14"/>
          <w:szCs w:val="14"/>
        </w:rPr>
        <w:t>84</w:t>
      </w:r>
    </w:p>
    <w:p w:rsidR="000B6519" w:rsidRDefault="000B6519" w:rsidP="00604268">
      <w:pPr>
        <w:jc w:val="center"/>
        <w:rPr>
          <w:sz w:val="14"/>
          <w:szCs w:val="14"/>
        </w:rPr>
      </w:pPr>
      <w:r w:rsidRPr="00C61D8F">
        <w:rPr>
          <w:sz w:val="14"/>
          <w:szCs w:val="14"/>
        </w:rPr>
        <w:t>г. Сольцы</w:t>
      </w:r>
    </w:p>
    <w:p w:rsidR="00654092" w:rsidRDefault="00654092" w:rsidP="00604268">
      <w:pPr>
        <w:jc w:val="center"/>
        <w:rPr>
          <w:sz w:val="14"/>
          <w:szCs w:val="14"/>
        </w:rPr>
      </w:pPr>
    </w:p>
    <w:p w:rsidR="00654092" w:rsidRPr="00654092" w:rsidRDefault="00654092" w:rsidP="00604268">
      <w:pPr>
        <w:jc w:val="center"/>
        <w:rPr>
          <w:sz w:val="14"/>
          <w:szCs w:val="14"/>
        </w:rPr>
      </w:pPr>
    </w:p>
    <w:p w:rsidR="00654092" w:rsidRPr="00654092" w:rsidRDefault="00654092" w:rsidP="00604268">
      <w:pPr>
        <w:jc w:val="center"/>
        <w:rPr>
          <w:b/>
          <w:sz w:val="14"/>
          <w:szCs w:val="14"/>
        </w:rPr>
      </w:pPr>
      <w:r w:rsidRPr="00654092">
        <w:rPr>
          <w:b/>
          <w:sz w:val="14"/>
          <w:szCs w:val="14"/>
        </w:rPr>
        <w:t>О внесении изменений в состав межведомственной антинаркотической комиссии при Администрации муниципального округа</w:t>
      </w:r>
    </w:p>
    <w:p w:rsidR="00654092" w:rsidRPr="00654092" w:rsidRDefault="00654092" w:rsidP="00604268">
      <w:pPr>
        <w:jc w:val="center"/>
        <w:rPr>
          <w:sz w:val="14"/>
          <w:szCs w:val="14"/>
        </w:rPr>
      </w:pPr>
    </w:p>
    <w:p w:rsidR="00654092" w:rsidRPr="00654092" w:rsidRDefault="00654092" w:rsidP="00604268">
      <w:pPr>
        <w:jc w:val="center"/>
        <w:rPr>
          <w:sz w:val="14"/>
          <w:szCs w:val="14"/>
        </w:rPr>
      </w:pPr>
    </w:p>
    <w:p w:rsidR="00654092" w:rsidRPr="00654092" w:rsidRDefault="00654092" w:rsidP="00604268">
      <w:pPr>
        <w:ind w:firstLine="284"/>
        <w:jc w:val="both"/>
        <w:rPr>
          <w:sz w:val="14"/>
          <w:szCs w:val="14"/>
        </w:rPr>
      </w:pPr>
      <w:r w:rsidRPr="00654092">
        <w:rPr>
          <w:sz w:val="14"/>
          <w:szCs w:val="14"/>
        </w:rPr>
        <w:t xml:space="preserve">Администрация муниципального округа </w:t>
      </w:r>
      <w:r w:rsidRPr="00654092">
        <w:rPr>
          <w:b/>
          <w:sz w:val="14"/>
          <w:szCs w:val="14"/>
        </w:rPr>
        <w:t>ПОСТАНОВЛЯЕТ:</w:t>
      </w:r>
    </w:p>
    <w:p w:rsidR="00654092" w:rsidRPr="00654092" w:rsidRDefault="00654092" w:rsidP="00604268">
      <w:pPr>
        <w:ind w:firstLine="284"/>
        <w:jc w:val="both"/>
        <w:rPr>
          <w:sz w:val="14"/>
          <w:szCs w:val="14"/>
        </w:rPr>
      </w:pPr>
      <w:r w:rsidRPr="00654092">
        <w:rPr>
          <w:sz w:val="14"/>
          <w:szCs w:val="14"/>
        </w:rPr>
        <w:t>1. Внести изменения в состав межведомственной антинаркотической комиссии при Администрации муниципального округа (далее комиссия), утвержденный постановлением Администрации муниципального округа от 05.07.2021</w:t>
      </w:r>
      <w:r>
        <w:rPr>
          <w:sz w:val="14"/>
          <w:szCs w:val="14"/>
        </w:rPr>
        <w:t xml:space="preserve"> </w:t>
      </w:r>
      <w:r w:rsidRPr="00654092">
        <w:rPr>
          <w:sz w:val="14"/>
          <w:szCs w:val="14"/>
        </w:rPr>
        <w:t>№ 946 (в редакци</w:t>
      </w:r>
      <w:r>
        <w:rPr>
          <w:sz w:val="14"/>
          <w:szCs w:val="14"/>
        </w:rPr>
        <w:t xml:space="preserve">и постановлений от 23.09.2021 № </w:t>
      </w:r>
      <w:r w:rsidRPr="00654092">
        <w:rPr>
          <w:sz w:val="14"/>
          <w:szCs w:val="14"/>
        </w:rPr>
        <w:t>1390, 02.03.2022</w:t>
      </w:r>
      <w:r>
        <w:rPr>
          <w:sz w:val="14"/>
          <w:szCs w:val="14"/>
        </w:rPr>
        <w:t xml:space="preserve"> № </w:t>
      </w:r>
      <w:r w:rsidRPr="00654092">
        <w:rPr>
          <w:sz w:val="14"/>
          <w:szCs w:val="14"/>
        </w:rPr>
        <w:t>396, 07.02.2023 № 147):</w:t>
      </w:r>
    </w:p>
    <w:p w:rsidR="00654092" w:rsidRPr="00654092" w:rsidRDefault="00654092" w:rsidP="00604268">
      <w:pPr>
        <w:ind w:firstLine="284"/>
        <w:jc w:val="both"/>
        <w:rPr>
          <w:sz w:val="14"/>
          <w:szCs w:val="14"/>
        </w:rPr>
      </w:pPr>
      <w:r w:rsidRPr="00654092">
        <w:rPr>
          <w:sz w:val="14"/>
          <w:szCs w:val="14"/>
        </w:rPr>
        <w:t>1.1.</w:t>
      </w:r>
      <w:r w:rsidRPr="00654092">
        <w:rPr>
          <w:sz w:val="14"/>
          <w:szCs w:val="14"/>
        </w:rPr>
        <w:tab/>
        <w:t>Считать Жукову Е.Н., директора муниципального бюджетного учреждения «Центр социального обслуживания молодежи «Дом молодежи», членом комиссии;</w:t>
      </w:r>
    </w:p>
    <w:p w:rsidR="00654092" w:rsidRPr="00654092" w:rsidRDefault="00654092" w:rsidP="00604268">
      <w:pPr>
        <w:ind w:firstLine="284"/>
        <w:jc w:val="both"/>
        <w:rPr>
          <w:sz w:val="14"/>
          <w:szCs w:val="14"/>
        </w:rPr>
      </w:pPr>
      <w:r w:rsidRPr="00654092">
        <w:rPr>
          <w:sz w:val="14"/>
          <w:szCs w:val="14"/>
        </w:rPr>
        <w:t>1.2.</w:t>
      </w:r>
      <w:r w:rsidRPr="00654092">
        <w:rPr>
          <w:sz w:val="14"/>
          <w:szCs w:val="14"/>
        </w:rPr>
        <w:tab/>
        <w:t>Включить в состав комиссии в качестве секретаря комиссии начальника отдела молодежи Администрации Солецкого муниципального округа Балабину О.В.; в качестве членов комиссии главного служащего - ответственного секретаря районной комиссии по делам несовершеннолетних и защите их прав Иванову А.Д.; Главу Выбитского территориального отдела Администрации Солецкого муниципального округа Игнатьева Ю.А.; Главу Горского  территориального  отдела Администрации Солецкого муниципального округа Петухову И.Н.; Главу Дубровского территориального отдела</w:t>
      </w:r>
      <w:r w:rsidRPr="00654092">
        <w:rPr>
          <w:sz w:val="14"/>
          <w:szCs w:val="14"/>
        </w:rPr>
        <w:tab/>
        <w:t>Администрации</w:t>
      </w:r>
      <w:r w:rsidRPr="00654092">
        <w:rPr>
          <w:sz w:val="14"/>
          <w:szCs w:val="14"/>
        </w:rPr>
        <w:tab/>
        <w:t>Солецкого муниципального округа Устинскую С.М.</w:t>
      </w:r>
    </w:p>
    <w:p w:rsidR="00654092" w:rsidRPr="00654092" w:rsidRDefault="00654092" w:rsidP="00604268">
      <w:pPr>
        <w:ind w:firstLine="284"/>
        <w:jc w:val="both"/>
        <w:rPr>
          <w:sz w:val="14"/>
          <w:szCs w:val="14"/>
        </w:rPr>
      </w:pPr>
      <w:r w:rsidRPr="00654092">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654092" w:rsidRPr="00654092" w:rsidRDefault="00654092" w:rsidP="00604268">
      <w:pPr>
        <w:jc w:val="center"/>
        <w:rPr>
          <w:sz w:val="14"/>
          <w:szCs w:val="14"/>
        </w:rPr>
      </w:pPr>
    </w:p>
    <w:p w:rsidR="00654092" w:rsidRPr="00654092" w:rsidRDefault="00654092" w:rsidP="00604268">
      <w:pPr>
        <w:rPr>
          <w:b/>
          <w:sz w:val="14"/>
          <w:szCs w:val="14"/>
        </w:rPr>
      </w:pPr>
      <w:r w:rsidRPr="00654092">
        <w:rPr>
          <w:b/>
          <w:sz w:val="14"/>
          <w:szCs w:val="14"/>
        </w:rPr>
        <w:t>Глава муниципального округа   М.В. Тимофеев</w:t>
      </w:r>
    </w:p>
    <w:p w:rsidR="004827A4" w:rsidRDefault="004827A4" w:rsidP="00604268"/>
    <w:p w:rsidR="00654092" w:rsidRPr="00C61D8F" w:rsidRDefault="00654092" w:rsidP="00604268">
      <w:pPr>
        <w:jc w:val="center"/>
        <w:rPr>
          <w:sz w:val="14"/>
          <w:szCs w:val="14"/>
        </w:rPr>
      </w:pPr>
    </w:p>
    <w:p w:rsidR="00654092" w:rsidRPr="00C61D8F" w:rsidRDefault="00654092" w:rsidP="00604268">
      <w:pPr>
        <w:jc w:val="center"/>
        <w:rPr>
          <w:b/>
          <w:sz w:val="14"/>
          <w:szCs w:val="14"/>
        </w:rPr>
      </w:pPr>
      <w:r w:rsidRPr="00C61D8F">
        <w:rPr>
          <w:b/>
          <w:sz w:val="14"/>
          <w:szCs w:val="14"/>
        </w:rPr>
        <w:t>ПОСТАНОВЛЕНИЕ</w:t>
      </w:r>
      <w:r w:rsidRPr="00C61D8F">
        <w:rPr>
          <w:rFonts w:eastAsia="Times New Roman"/>
          <w:snapToGrid w:val="0"/>
          <w:w w:val="0"/>
          <w:sz w:val="0"/>
          <w:szCs w:val="0"/>
          <w:bdr w:val="none" w:sz="0" w:space="0" w:color="000000"/>
          <w:shd w:val="clear" w:color="000000" w:fill="000000"/>
        </w:rPr>
        <w:t xml:space="preserve"> </w:t>
      </w:r>
    </w:p>
    <w:p w:rsidR="00654092" w:rsidRPr="00C61D8F" w:rsidRDefault="00654092" w:rsidP="00604268">
      <w:pPr>
        <w:jc w:val="center"/>
        <w:rPr>
          <w:sz w:val="14"/>
          <w:szCs w:val="14"/>
        </w:rPr>
      </w:pPr>
      <w:r w:rsidRPr="00C61D8F">
        <w:rPr>
          <w:sz w:val="14"/>
          <w:szCs w:val="14"/>
        </w:rPr>
        <w:t>Администрации Солецкого муниципального округа</w:t>
      </w:r>
    </w:p>
    <w:p w:rsidR="00654092" w:rsidRPr="00C61D8F" w:rsidRDefault="00654092" w:rsidP="00604268">
      <w:pPr>
        <w:jc w:val="center"/>
        <w:rPr>
          <w:sz w:val="14"/>
          <w:szCs w:val="14"/>
        </w:rPr>
      </w:pPr>
    </w:p>
    <w:p w:rsidR="00654092" w:rsidRPr="00C61D8F" w:rsidRDefault="00654092" w:rsidP="00604268">
      <w:pPr>
        <w:jc w:val="center"/>
        <w:rPr>
          <w:sz w:val="14"/>
          <w:szCs w:val="14"/>
        </w:rPr>
      </w:pPr>
      <w:r>
        <w:rPr>
          <w:sz w:val="14"/>
          <w:szCs w:val="14"/>
        </w:rPr>
        <w:t xml:space="preserve">от </w:t>
      </w:r>
      <w:r w:rsidR="00815194">
        <w:rPr>
          <w:sz w:val="14"/>
          <w:szCs w:val="14"/>
        </w:rPr>
        <w:t>04</w:t>
      </w:r>
      <w:r w:rsidRPr="00C61D8F">
        <w:rPr>
          <w:sz w:val="14"/>
          <w:szCs w:val="14"/>
        </w:rPr>
        <w:t>.0</w:t>
      </w:r>
      <w:r w:rsidR="00815194">
        <w:rPr>
          <w:sz w:val="14"/>
          <w:szCs w:val="14"/>
        </w:rPr>
        <w:t>4</w:t>
      </w:r>
      <w:r w:rsidRPr="00C61D8F">
        <w:rPr>
          <w:sz w:val="14"/>
          <w:szCs w:val="14"/>
        </w:rPr>
        <w:t xml:space="preserve">.2023 № </w:t>
      </w:r>
      <w:r w:rsidR="00815194">
        <w:rPr>
          <w:sz w:val="14"/>
          <w:szCs w:val="14"/>
        </w:rPr>
        <w:t>514</w:t>
      </w:r>
    </w:p>
    <w:p w:rsidR="00654092" w:rsidRDefault="00654092" w:rsidP="00604268">
      <w:pPr>
        <w:jc w:val="center"/>
        <w:rPr>
          <w:sz w:val="14"/>
          <w:szCs w:val="14"/>
        </w:rPr>
      </w:pPr>
      <w:r w:rsidRPr="00C61D8F">
        <w:rPr>
          <w:sz w:val="14"/>
          <w:szCs w:val="14"/>
        </w:rPr>
        <w:t>г. Сольцы</w:t>
      </w:r>
    </w:p>
    <w:p w:rsidR="00815194" w:rsidRDefault="00815194" w:rsidP="00604268">
      <w:pPr>
        <w:jc w:val="center"/>
        <w:rPr>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9"/>
      </w:tblGrid>
      <w:tr w:rsidR="00815194" w:rsidRPr="00E7791A" w:rsidTr="00815194">
        <w:trPr>
          <w:trHeight w:val="633"/>
          <w:jc w:val="center"/>
        </w:trPr>
        <w:tc>
          <w:tcPr>
            <w:tcW w:w="9464" w:type="dxa"/>
            <w:tcBorders>
              <w:top w:val="nil"/>
              <w:left w:val="nil"/>
              <w:bottom w:val="nil"/>
              <w:right w:val="nil"/>
            </w:tcBorders>
          </w:tcPr>
          <w:p w:rsidR="00815194" w:rsidRPr="00E7791A" w:rsidRDefault="00815194" w:rsidP="00604268">
            <w:pPr>
              <w:jc w:val="center"/>
              <w:rPr>
                <w:b/>
                <w:bCs/>
                <w:sz w:val="14"/>
                <w:szCs w:val="14"/>
              </w:rPr>
            </w:pPr>
            <w:r w:rsidRPr="00E7791A">
              <w:rPr>
                <w:b/>
                <w:bCs/>
                <w:sz w:val="14"/>
                <w:szCs w:val="14"/>
              </w:rPr>
              <w:t>О внесении изменений в муниципальную программу Солецкого муниципального округа «Обеспечение общественного порядка и противодействие преступности в Солецком муниципальном округе»</w:t>
            </w:r>
          </w:p>
          <w:p w:rsidR="00815194" w:rsidRPr="00E7791A" w:rsidRDefault="00815194" w:rsidP="00604268">
            <w:pPr>
              <w:tabs>
                <w:tab w:val="left" w:pos="4536"/>
              </w:tabs>
              <w:rPr>
                <w:b/>
                <w:bCs/>
                <w:sz w:val="14"/>
                <w:szCs w:val="14"/>
              </w:rPr>
            </w:pPr>
          </w:p>
        </w:tc>
      </w:tr>
    </w:tbl>
    <w:p w:rsidR="00815194" w:rsidRPr="00E7791A" w:rsidRDefault="00815194" w:rsidP="00604268">
      <w:pPr>
        <w:ind w:firstLine="284"/>
        <w:jc w:val="both"/>
        <w:rPr>
          <w:b/>
          <w:bCs/>
          <w:sz w:val="14"/>
          <w:szCs w:val="14"/>
        </w:rPr>
      </w:pPr>
      <w:r w:rsidRPr="00E7791A">
        <w:rPr>
          <w:bCs/>
          <w:sz w:val="14"/>
          <w:szCs w:val="14"/>
        </w:rPr>
        <w:t xml:space="preserve">В соответствии с Порядком  принятия решений о разработке муниципальных программ Солецкого муниципального округа, их формирования и реализации, утвержденным постановлением Администрации муниципального округа от 29.01.2021 №142, Администрация Солецкого муниципального округа </w:t>
      </w:r>
      <w:r w:rsidRPr="00E7791A">
        <w:rPr>
          <w:b/>
          <w:bCs/>
          <w:sz w:val="14"/>
          <w:szCs w:val="14"/>
        </w:rPr>
        <w:t>ПОСТАНОВЛЯЕТ:</w:t>
      </w:r>
    </w:p>
    <w:p w:rsidR="00815194" w:rsidRPr="00E7791A" w:rsidRDefault="00815194" w:rsidP="00604268">
      <w:pPr>
        <w:ind w:firstLine="284"/>
        <w:jc w:val="both"/>
        <w:rPr>
          <w:bCs/>
          <w:sz w:val="14"/>
          <w:szCs w:val="14"/>
        </w:rPr>
      </w:pPr>
      <w:r w:rsidRPr="00E7791A">
        <w:rPr>
          <w:bCs/>
          <w:sz w:val="14"/>
          <w:szCs w:val="14"/>
        </w:rPr>
        <w:t>1. Внести изменения в муниципальную программу Солецкого муниципального округа «Обеспечение общественного порядка и противодействие преступности в Солецком муниципальном округе», утвержденную постановлением Администрации муниципального округа от 19.05.2021 № 673 (далее – муниципальная программа) (</w:t>
      </w:r>
      <w:r w:rsidRPr="00E7791A">
        <w:rPr>
          <w:sz w:val="14"/>
          <w:szCs w:val="14"/>
        </w:rPr>
        <w:t>в редакции от 22.02.2022 № 338,от 24.03.2022 № 547, от  17.02.2023 № 230</w:t>
      </w:r>
      <w:r w:rsidRPr="00E7791A">
        <w:rPr>
          <w:bCs/>
          <w:sz w:val="14"/>
          <w:szCs w:val="14"/>
        </w:rPr>
        <w:t>):</w:t>
      </w:r>
    </w:p>
    <w:p w:rsidR="00815194" w:rsidRPr="00E7791A" w:rsidRDefault="00815194" w:rsidP="00604268">
      <w:pPr>
        <w:ind w:firstLine="284"/>
        <w:jc w:val="both"/>
        <w:rPr>
          <w:bCs/>
          <w:sz w:val="14"/>
          <w:szCs w:val="14"/>
        </w:rPr>
      </w:pPr>
      <w:r w:rsidRPr="00E7791A">
        <w:rPr>
          <w:bCs/>
          <w:sz w:val="14"/>
          <w:szCs w:val="14"/>
        </w:rPr>
        <w:t>1.1. В паспорте муниципальной программы:</w:t>
      </w:r>
    </w:p>
    <w:p w:rsidR="00815194" w:rsidRPr="00E7791A" w:rsidRDefault="00815194" w:rsidP="00604268">
      <w:pPr>
        <w:ind w:firstLine="284"/>
        <w:jc w:val="both"/>
        <w:rPr>
          <w:bCs/>
          <w:sz w:val="14"/>
          <w:szCs w:val="14"/>
        </w:rPr>
      </w:pPr>
      <w:r w:rsidRPr="00E7791A">
        <w:rPr>
          <w:bCs/>
          <w:sz w:val="14"/>
          <w:szCs w:val="14"/>
        </w:rPr>
        <w:t>1.1.1.</w:t>
      </w:r>
      <w:r w:rsidRPr="00E7791A">
        <w:rPr>
          <w:bCs/>
          <w:sz w:val="14"/>
          <w:szCs w:val="14"/>
        </w:rPr>
        <w:tab/>
        <w:t>Изложить раздел 6 в редакции:</w:t>
      </w:r>
    </w:p>
    <w:p w:rsidR="00815194" w:rsidRPr="00E7791A" w:rsidRDefault="00815194" w:rsidP="00604268">
      <w:pPr>
        <w:ind w:firstLine="284"/>
        <w:jc w:val="both"/>
        <w:rPr>
          <w:bCs/>
          <w:sz w:val="14"/>
          <w:szCs w:val="14"/>
        </w:rPr>
      </w:pPr>
      <w:r w:rsidRPr="00E7791A">
        <w:rPr>
          <w:bCs/>
          <w:sz w:val="14"/>
          <w:szCs w:val="14"/>
        </w:rPr>
        <w:t>«6. Объемы и источники финансирования муниципальной  программы в целом и по годам реализации (тыс. руб.):</w:t>
      </w:r>
    </w:p>
    <w:tbl>
      <w:tblPr>
        <w:tblW w:w="0" w:type="auto"/>
        <w:tblCellSpacing w:w="5" w:type="nil"/>
        <w:tblInd w:w="75" w:type="dxa"/>
        <w:tblCellMar>
          <w:left w:w="75" w:type="dxa"/>
          <w:right w:w="75" w:type="dxa"/>
        </w:tblCellMar>
        <w:tblLook w:val="0000" w:firstRow="0" w:lastRow="0" w:firstColumn="0" w:lastColumn="0" w:noHBand="0" w:noVBand="0"/>
      </w:tblPr>
      <w:tblGrid>
        <w:gridCol w:w="475"/>
        <w:gridCol w:w="943"/>
        <w:gridCol w:w="814"/>
        <w:gridCol w:w="1281"/>
        <w:gridCol w:w="1040"/>
        <w:gridCol w:w="625"/>
      </w:tblGrid>
      <w:tr w:rsidR="00815194" w:rsidRPr="00815194" w:rsidTr="00815194">
        <w:trPr>
          <w:trHeight w:val="2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jc w:val="center"/>
              <w:rPr>
                <w:sz w:val="10"/>
                <w:szCs w:val="14"/>
              </w:rPr>
            </w:pPr>
            <w:r w:rsidRPr="00815194">
              <w:rPr>
                <w:sz w:val="10"/>
                <w:szCs w:val="14"/>
              </w:rPr>
              <w:t>Год</w:t>
            </w:r>
          </w:p>
        </w:tc>
        <w:tc>
          <w:tcPr>
            <w:tcW w:w="0" w:type="auto"/>
            <w:gridSpan w:val="5"/>
            <w:tcBorders>
              <w:top w:val="single" w:sz="4" w:space="0" w:color="auto"/>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jc w:val="center"/>
              <w:rPr>
                <w:sz w:val="10"/>
                <w:szCs w:val="14"/>
              </w:rPr>
            </w:pPr>
            <w:r w:rsidRPr="00815194">
              <w:rPr>
                <w:sz w:val="10"/>
                <w:szCs w:val="14"/>
              </w:rPr>
              <w:t>Источник финансирования</w:t>
            </w:r>
          </w:p>
        </w:tc>
      </w:tr>
      <w:tr w:rsidR="008435BA" w:rsidRPr="00815194" w:rsidTr="00815194">
        <w:trPr>
          <w:trHeight w:val="20"/>
          <w:tblCellSpacing w:w="5" w:type="nil"/>
        </w:trPr>
        <w:tc>
          <w:tcPr>
            <w:tcW w:w="0" w:type="auto"/>
            <w:vMerge/>
            <w:tcBorders>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rPr>
                <w:sz w:val="10"/>
                <w:szCs w:val="14"/>
              </w:rPr>
            </w:pPr>
          </w:p>
        </w:tc>
        <w:tc>
          <w:tcPr>
            <w:tcW w:w="0" w:type="auto"/>
            <w:tcBorders>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jc w:val="center"/>
              <w:rPr>
                <w:sz w:val="10"/>
                <w:szCs w:val="14"/>
              </w:rPr>
            </w:pPr>
            <w:r w:rsidRPr="00815194">
              <w:rPr>
                <w:sz w:val="10"/>
                <w:szCs w:val="14"/>
              </w:rPr>
              <w:t>федеральный бюджет</w:t>
            </w:r>
          </w:p>
        </w:tc>
        <w:tc>
          <w:tcPr>
            <w:tcW w:w="0" w:type="auto"/>
            <w:tcBorders>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jc w:val="center"/>
              <w:rPr>
                <w:sz w:val="10"/>
                <w:szCs w:val="14"/>
              </w:rPr>
            </w:pPr>
            <w:r w:rsidRPr="00815194">
              <w:rPr>
                <w:sz w:val="10"/>
                <w:szCs w:val="14"/>
              </w:rPr>
              <w:t>областной бюджет</w:t>
            </w:r>
          </w:p>
        </w:tc>
        <w:tc>
          <w:tcPr>
            <w:tcW w:w="0" w:type="auto"/>
            <w:tcBorders>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rPr>
                <w:sz w:val="10"/>
                <w:szCs w:val="14"/>
              </w:rPr>
            </w:pPr>
            <w:r w:rsidRPr="00815194">
              <w:rPr>
                <w:sz w:val="10"/>
                <w:szCs w:val="14"/>
              </w:rPr>
              <w:t>бюджет муниципального округа</w:t>
            </w:r>
          </w:p>
        </w:tc>
        <w:tc>
          <w:tcPr>
            <w:tcW w:w="0" w:type="auto"/>
            <w:tcBorders>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jc w:val="center"/>
              <w:rPr>
                <w:sz w:val="10"/>
                <w:szCs w:val="14"/>
              </w:rPr>
            </w:pPr>
            <w:r w:rsidRPr="00815194">
              <w:rPr>
                <w:sz w:val="10"/>
                <w:szCs w:val="14"/>
              </w:rPr>
              <w:t>внебюджетные средства</w:t>
            </w:r>
          </w:p>
        </w:tc>
        <w:tc>
          <w:tcPr>
            <w:tcW w:w="0" w:type="auto"/>
            <w:tcBorders>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jc w:val="center"/>
              <w:rPr>
                <w:sz w:val="10"/>
                <w:szCs w:val="14"/>
              </w:rPr>
            </w:pPr>
            <w:r w:rsidRPr="00815194">
              <w:rPr>
                <w:sz w:val="10"/>
                <w:szCs w:val="14"/>
              </w:rPr>
              <w:t>всего</w:t>
            </w:r>
          </w:p>
        </w:tc>
      </w:tr>
      <w:tr w:rsidR="008435BA" w:rsidRPr="00815194" w:rsidTr="00815194">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jc w:val="center"/>
              <w:rPr>
                <w:sz w:val="10"/>
                <w:szCs w:val="14"/>
              </w:rPr>
            </w:pPr>
            <w:r w:rsidRPr="00815194">
              <w:rPr>
                <w:sz w:val="10"/>
                <w:szCs w:val="14"/>
              </w:rPr>
              <w:t>1</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jc w:val="center"/>
              <w:rPr>
                <w:sz w:val="10"/>
                <w:szCs w:val="14"/>
              </w:rPr>
            </w:pPr>
            <w:r w:rsidRPr="00815194">
              <w:rPr>
                <w:sz w:val="10"/>
                <w:szCs w:val="14"/>
              </w:rPr>
              <w:t>2</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jc w:val="center"/>
              <w:rPr>
                <w:sz w:val="10"/>
                <w:szCs w:val="14"/>
              </w:rPr>
            </w:pPr>
            <w:r w:rsidRPr="00815194">
              <w:rPr>
                <w:sz w:val="10"/>
                <w:szCs w:val="14"/>
              </w:rPr>
              <w:t>3</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jc w:val="center"/>
              <w:rPr>
                <w:sz w:val="10"/>
                <w:szCs w:val="14"/>
              </w:rPr>
            </w:pPr>
            <w:r w:rsidRPr="00815194">
              <w:rPr>
                <w:sz w:val="10"/>
                <w:szCs w:val="14"/>
              </w:rPr>
              <w:t>4</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jc w:val="center"/>
              <w:rPr>
                <w:sz w:val="10"/>
                <w:szCs w:val="14"/>
              </w:rPr>
            </w:pPr>
            <w:r w:rsidRPr="00815194">
              <w:rPr>
                <w:sz w:val="10"/>
                <w:szCs w:val="14"/>
              </w:rPr>
              <w:t>5</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jc w:val="center"/>
              <w:rPr>
                <w:sz w:val="10"/>
                <w:szCs w:val="14"/>
              </w:rPr>
            </w:pPr>
            <w:r w:rsidRPr="00815194">
              <w:rPr>
                <w:sz w:val="10"/>
                <w:szCs w:val="14"/>
              </w:rPr>
              <w:t>6</w:t>
            </w:r>
          </w:p>
        </w:tc>
      </w:tr>
      <w:tr w:rsidR="008435BA" w:rsidRPr="00815194" w:rsidTr="00815194">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jc w:val="center"/>
              <w:rPr>
                <w:sz w:val="10"/>
                <w:szCs w:val="14"/>
              </w:rPr>
            </w:pPr>
            <w:r w:rsidRPr="00815194">
              <w:rPr>
                <w:sz w:val="10"/>
                <w:szCs w:val="14"/>
              </w:rPr>
              <w:t>2021</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rPr>
                <w:bCs/>
                <w:sz w:val="10"/>
                <w:szCs w:val="14"/>
              </w:rPr>
            </w:pPr>
            <w:r w:rsidRPr="00815194">
              <w:rPr>
                <w:bCs/>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jc w:val="center"/>
              <w:rPr>
                <w:sz w:val="10"/>
                <w:szCs w:val="14"/>
              </w:rPr>
            </w:pPr>
            <w:r w:rsidRPr="00815194">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jc w:val="center"/>
              <w:rPr>
                <w:sz w:val="10"/>
                <w:szCs w:val="14"/>
              </w:rPr>
            </w:pPr>
            <w:r w:rsidRPr="00815194">
              <w:rPr>
                <w:bCs/>
                <w:spacing w:val="-3"/>
                <w:sz w:val="10"/>
                <w:szCs w:val="14"/>
              </w:rPr>
              <w:t>128,44483</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jc w:val="center"/>
              <w:rPr>
                <w:sz w:val="10"/>
                <w:szCs w:val="14"/>
              </w:rPr>
            </w:pPr>
            <w:r w:rsidRPr="00815194">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jc w:val="center"/>
              <w:rPr>
                <w:sz w:val="10"/>
                <w:szCs w:val="14"/>
              </w:rPr>
            </w:pPr>
            <w:r w:rsidRPr="00815194">
              <w:rPr>
                <w:bCs/>
                <w:spacing w:val="-3"/>
                <w:sz w:val="10"/>
                <w:szCs w:val="14"/>
              </w:rPr>
              <w:t>128,44483</w:t>
            </w:r>
          </w:p>
        </w:tc>
      </w:tr>
      <w:tr w:rsidR="008435BA" w:rsidRPr="00815194" w:rsidTr="00815194">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jc w:val="center"/>
              <w:rPr>
                <w:sz w:val="10"/>
                <w:szCs w:val="14"/>
              </w:rPr>
            </w:pPr>
            <w:r w:rsidRPr="00815194">
              <w:rPr>
                <w:sz w:val="10"/>
                <w:szCs w:val="14"/>
              </w:rPr>
              <w:t>2022</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rPr>
                <w:bCs/>
                <w:sz w:val="10"/>
                <w:szCs w:val="14"/>
              </w:rPr>
            </w:pPr>
            <w:r w:rsidRPr="00815194">
              <w:rPr>
                <w:bCs/>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jc w:val="center"/>
              <w:rPr>
                <w:sz w:val="10"/>
                <w:szCs w:val="14"/>
              </w:rPr>
            </w:pPr>
            <w:r w:rsidRPr="00815194">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jc w:val="center"/>
              <w:rPr>
                <w:sz w:val="10"/>
                <w:szCs w:val="14"/>
              </w:rPr>
            </w:pPr>
            <w:r w:rsidRPr="00815194">
              <w:rPr>
                <w:bCs/>
                <w:spacing w:val="-3"/>
                <w:sz w:val="10"/>
                <w:szCs w:val="14"/>
              </w:rPr>
              <w:t>174,74230</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jc w:val="center"/>
              <w:rPr>
                <w:sz w:val="10"/>
                <w:szCs w:val="14"/>
              </w:rPr>
            </w:pPr>
            <w:r w:rsidRPr="00815194">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jc w:val="center"/>
              <w:rPr>
                <w:sz w:val="10"/>
                <w:szCs w:val="14"/>
              </w:rPr>
            </w:pPr>
            <w:r w:rsidRPr="00815194">
              <w:rPr>
                <w:bCs/>
                <w:spacing w:val="-3"/>
                <w:sz w:val="10"/>
                <w:szCs w:val="14"/>
              </w:rPr>
              <w:t>174,74230</w:t>
            </w:r>
          </w:p>
        </w:tc>
      </w:tr>
      <w:tr w:rsidR="008435BA" w:rsidRPr="00815194" w:rsidTr="00815194">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jc w:val="center"/>
              <w:rPr>
                <w:sz w:val="10"/>
                <w:szCs w:val="14"/>
              </w:rPr>
            </w:pPr>
            <w:r w:rsidRPr="00815194">
              <w:rPr>
                <w:sz w:val="10"/>
                <w:szCs w:val="14"/>
              </w:rPr>
              <w:t>2023</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rPr>
                <w:bCs/>
                <w:sz w:val="10"/>
                <w:szCs w:val="14"/>
              </w:rPr>
            </w:pPr>
            <w:r w:rsidRPr="00815194">
              <w:rPr>
                <w:bCs/>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jc w:val="center"/>
              <w:rPr>
                <w:sz w:val="10"/>
                <w:szCs w:val="14"/>
              </w:rPr>
            </w:pPr>
            <w:r w:rsidRPr="00815194">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jc w:val="center"/>
              <w:rPr>
                <w:sz w:val="10"/>
                <w:szCs w:val="14"/>
              </w:rPr>
            </w:pPr>
            <w:r w:rsidRPr="00815194">
              <w:rPr>
                <w:sz w:val="10"/>
                <w:szCs w:val="14"/>
              </w:rPr>
              <w:t>1083,65288</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jc w:val="center"/>
              <w:rPr>
                <w:sz w:val="10"/>
                <w:szCs w:val="14"/>
              </w:rPr>
            </w:pPr>
            <w:r w:rsidRPr="00815194">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jc w:val="center"/>
              <w:rPr>
                <w:sz w:val="10"/>
                <w:szCs w:val="14"/>
              </w:rPr>
            </w:pPr>
            <w:r w:rsidRPr="00815194">
              <w:rPr>
                <w:sz w:val="10"/>
                <w:szCs w:val="14"/>
              </w:rPr>
              <w:t>1083,65288</w:t>
            </w:r>
          </w:p>
        </w:tc>
      </w:tr>
      <w:tr w:rsidR="008435BA" w:rsidRPr="00815194" w:rsidTr="00815194">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jc w:val="center"/>
              <w:rPr>
                <w:sz w:val="10"/>
                <w:szCs w:val="14"/>
              </w:rPr>
            </w:pPr>
            <w:r w:rsidRPr="00815194">
              <w:rPr>
                <w:sz w:val="10"/>
                <w:szCs w:val="14"/>
              </w:rPr>
              <w:lastRenderedPageBreak/>
              <w:t>2024</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rPr>
                <w:bCs/>
                <w:sz w:val="10"/>
                <w:szCs w:val="14"/>
              </w:rPr>
            </w:pPr>
            <w:r w:rsidRPr="00815194">
              <w:rPr>
                <w:bCs/>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jc w:val="center"/>
              <w:rPr>
                <w:sz w:val="10"/>
                <w:szCs w:val="14"/>
              </w:rPr>
            </w:pPr>
            <w:r w:rsidRPr="00815194">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jc w:val="center"/>
              <w:rPr>
                <w:sz w:val="10"/>
                <w:szCs w:val="14"/>
              </w:rPr>
            </w:pPr>
            <w:r w:rsidRPr="00815194">
              <w:rPr>
                <w:sz w:val="10"/>
                <w:szCs w:val="14"/>
              </w:rPr>
              <w:t>112,95600</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jc w:val="center"/>
              <w:rPr>
                <w:sz w:val="10"/>
                <w:szCs w:val="14"/>
              </w:rPr>
            </w:pPr>
            <w:r w:rsidRPr="00815194">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jc w:val="center"/>
              <w:rPr>
                <w:sz w:val="10"/>
                <w:szCs w:val="14"/>
              </w:rPr>
            </w:pPr>
            <w:r w:rsidRPr="00815194">
              <w:rPr>
                <w:sz w:val="10"/>
                <w:szCs w:val="14"/>
              </w:rPr>
              <w:t>112,95600</w:t>
            </w:r>
          </w:p>
        </w:tc>
      </w:tr>
      <w:tr w:rsidR="008435BA" w:rsidRPr="00815194" w:rsidTr="00815194">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jc w:val="center"/>
              <w:rPr>
                <w:sz w:val="10"/>
                <w:szCs w:val="14"/>
              </w:rPr>
            </w:pPr>
            <w:r w:rsidRPr="00815194">
              <w:rPr>
                <w:sz w:val="10"/>
                <w:szCs w:val="14"/>
              </w:rPr>
              <w:t>2025</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rPr>
                <w:bCs/>
                <w:sz w:val="10"/>
                <w:szCs w:val="14"/>
              </w:rPr>
            </w:pPr>
            <w:r w:rsidRPr="00815194">
              <w:rPr>
                <w:bCs/>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jc w:val="center"/>
              <w:rPr>
                <w:sz w:val="10"/>
                <w:szCs w:val="14"/>
              </w:rPr>
            </w:pPr>
            <w:r w:rsidRPr="00815194">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jc w:val="center"/>
              <w:rPr>
                <w:sz w:val="10"/>
                <w:szCs w:val="14"/>
              </w:rPr>
            </w:pPr>
            <w:r w:rsidRPr="00815194">
              <w:rPr>
                <w:sz w:val="10"/>
                <w:szCs w:val="14"/>
              </w:rPr>
              <w:t>112,95600</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jc w:val="center"/>
              <w:rPr>
                <w:sz w:val="10"/>
                <w:szCs w:val="14"/>
              </w:rPr>
            </w:pPr>
            <w:r w:rsidRPr="00815194">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jc w:val="center"/>
              <w:rPr>
                <w:sz w:val="10"/>
                <w:szCs w:val="14"/>
              </w:rPr>
            </w:pPr>
            <w:r w:rsidRPr="00815194">
              <w:rPr>
                <w:sz w:val="10"/>
                <w:szCs w:val="14"/>
              </w:rPr>
              <w:t>112,95600</w:t>
            </w:r>
          </w:p>
        </w:tc>
      </w:tr>
      <w:tr w:rsidR="008435BA" w:rsidRPr="00815194" w:rsidTr="00815194">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jc w:val="center"/>
              <w:rPr>
                <w:sz w:val="10"/>
                <w:szCs w:val="14"/>
              </w:rPr>
            </w:pPr>
            <w:r w:rsidRPr="00815194">
              <w:rPr>
                <w:sz w:val="10"/>
                <w:szCs w:val="14"/>
              </w:rPr>
              <w:t>2026</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rPr>
                <w:bCs/>
                <w:sz w:val="10"/>
                <w:szCs w:val="14"/>
              </w:rPr>
            </w:pPr>
            <w:r w:rsidRPr="00815194">
              <w:rPr>
                <w:bCs/>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jc w:val="center"/>
              <w:rPr>
                <w:sz w:val="10"/>
                <w:szCs w:val="14"/>
              </w:rPr>
            </w:pPr>
            <w:r w:rsidRPr="00815194">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jc w:val="center"/>
              <w:rPr>
                <w:sz w:val="10"/>
                <w:szCs w:val="14"/>
              </w:rPr>
            </w:pPr>
            <w:r w:rsidRPr="00815194">
              <w:rPr>
                <w:sz w:val="10"/>
                <w:szCs w:val="14"/>
              </w:rPr>
              <w:t>112,95600</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jc w:val="center"/>
              <w:rPr>
                <w:sz w:val="10"/>
                <w:szCs w:val="14"/>
              </w:rPr>
            </w:pPr>
            <w:r w:rsidRPr="00815194">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jc w:val="center"/>
              <w:rPr>
                <w:sz w:val="10"/>
                <w:szCs w:val="14"/>
              </w:rPr>
            </w:pPr>
            <w:r w:rsidRPr="00815194">
              <w:rPr>
                <w:sz w:val="10"/>
                <w:szCs w:val="14"/>
              </w:rPr>
              <w:t>112,95600</w:t>
            </w:r>
          </w:p>
        </w:tc>
      </w:tr>
      <w:tr w:rsidR="008435BA" w:rsidRPr="00815194" w:rsidTr="00815194">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jc w:val="center"/>
              <w:rPr>
                <w:sz w:val="10"/>
                <w:szCs w:val="14"/>
              </w:rPr>
            </w:pPr>
            <w:r w:rsidRPr="00815194">
              <w:rPr>
                <w:sz w:val="10"/>
                <w:szCs w:val="14"/>
              </w:rPr>
              <w:t>ВСЕГО</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rPr>
                <w:bCs/>
                <w:sz w:val="10"/>
                <w:szCs w:val="14"/>
              </w:rPr>
            </w:pPr>
            <w:r w:rsidRPr="00815194">
              <w:rPr>
                <w:bCs/>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jc w:val="center"/>
              <w:rPr>
                <w:sz w:val="10"/>
                <w:szCs w:val="14"/>
              </w:rPr>
            </w:pPr>
            <w:r w:rsidRPr="00815194">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jc w:val="center"/>
              <w:rPr>
                <w:sz w:val="10"/>
                <w:szCs w:val="14"/>
              </w:rPr>
            </w:pPr>
            <w:r w:rsidRPr="00815194">
              <w:rPr>
                <w:bCs/>
                <w:sz w:val="10"/>
                <w:szCs w:val="14"/>
              </w:rPr>
              <w:t>1725,70801</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jc w:val="center"/>
              <w:rPr>
                <w:sz w:val="10"/>
                <w:szCs w:val="14"/>
              </w:rPr>
            </w:pPr>
            <w:r w:rsidRPr="00815194">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jc w:val="center"/>
              <w:rPr>
                <w:sz w:val="10"/>
                <w:szCs w:val="14"/>
              </w:rPr>
            </w:pPr>
            <w:r w:rsidRPr="00815194">
              <w:rPr>
                <w:bCs/>
                <w:sz w:val="10"/>
                <w:szCs w:val="14"/>
              </w:rPr>
              <w:t>1725,70801</w:t>
            </w:r>
          </w:p>
        </w:tc>
      </w:tr>
    </w:tbl>
    <w:p w:rsidR="00815194" w:rsidRPr="00E7791A" w:rsidRDefault="00815194" w:rsidP="00604268">
      <w:pPr>
        <w:jc w:val="right"/>
        <w:rPr>
          <w:bCs/>
          <w:sz w:val="14"/>
          <w:szCs w:val="14"/>
        </w:rPr>
      </w:pPr>
      <w:r w:rsidRPr="00E7791A">
        <w:rPr>
          <w:bCs/>
          <w:sz w:val="14"/>
          <w:szCs w:val="14"/>
        </w:rPr>
        <w:t>»;</w:t>
      </w:r>
    </w:p>
    <w:p w:rsidR="00815194" w:rsidRPr="00E7791A" w:rsidRDefault="00815194" w:rsidP="00604268">
      <w:pPr>
        <w:ind w:firstLine="284"/>
        <w:rPr>
          <w:bCs/>
          <w:sz w:val="14"/>
          <w:szCs w:val="14"/>
        </w:rPr>
      </w:pPr>
      <w:r w:rsidRPr="00E7791A">
        <w:rPr>
          <w:bCs/>
          <w:sz w:val="14"/>
          <w:szCs w:val="14"/>
        </w:rPr>
        <w:t>1.1.2. Изложить мероприятия муниципальной программы в редакции:</w:t>
      </w:r>
    </w:p>
    <w:p w:rsidR="00815194" w:rsidRPr="00E7791A" w:rsidRDefault="00815194" w:rsidP="00604268">
      <w:pPr>
        <w:ind w:firstLine="284"/>
        <w:rPr>
          <w:b/>
          <w:sz w:val="14"/>
          <w:szCs w:val="14"/>
        </w:rPr>
      </w:pPr>
      <w:r w:rsidRPr="00E7791A">
        <w:rPr>
          <w:bCs/>
          <w:sz w:val="14"/>
          <w:szCs w:val="14"/>
        </w:rPr>
        <w:t>«</w:t>
      </w:r>
      <w:r w:rsidRPr="00E7791A">
        <w:rPr>
          <w:b/>
          <w:sz w:val="14"/>
          <w:szCs w:val="14"/>
        </w:rPr>
        <w:t>«Мероприятия муниципальной программы «Обеспечение общественного порядка и противодействие преступности в Солецком муниципальном округе»</w:t>
      </w:r>
    </w:p>
    <w:p w:rsidR="00815194" w:rsidRDefault="00815194" w:rsidP="00604268">
      <w:pPr>
        <w:jc w:val="cente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
        <w:gridCol w:w="737"/>
        <w:gridCol w:w="682"/>
        <w:gridCol w:w="534"/>
        <w:gridCol w:w="552"/>
        <w:gridCol w:w="298"/>
        <w:gridCol w:w="216"/>
        <w:gridCol w:w="216"/>
        <w:gridCol w:w="216"/>
        <w:gridCol w:w="216"/>
        <w:gridCol w:w="309"/>
        <w:gridCol w:w="346"/>
        <w:gridCol w:w="346"/>
        <w:gridCol w:w="346"/>
      </w:tblGrid>
      <w:tr w:rsidR="008435BA" w:rsidRPr="00815194" w:rsidTr="00815194">
        <w:trPr>
          <w:trHeight w:val="558"/>
        </w:trPr>
        <w:tc>
          <w:tcPr>
            <w:tcW w:w="0" w:type="auto"/>
            <w:vMerge w:val="restart"/>
          </w:tcPr>
          <w:p w:rsidR="00815194" w:rsidRPr="00815194" w:rsidRDefault="00815194" w:rsidP="00604268">
            <w:pPr>
              <w:jc w:val="center"/>
              <w:rPr>
                <w:sz w:val="8"/>
                <w:szCs w:val="14"/>
              </w:rPr>
            </w:pPr>
            <w:r w:rsidRPr="00815194">
              <w:rPr>
                <w:sz w:val="8"/>
                <w:szCs w:val="14"/>
              </w:rPr>
              <w:t>№</w:t>
            </w:r>
          </w:p>
          <w:p w:rsidR="00815194" w:rsidRPr="00815194" w:rsidRDefault="00815194" w:rsidP="00604268">
            <w:pPr>
              <w:jc w:val="center"/>
              <w:rPr>
                <w:sz w:val="8"/>
                <w:szCs w:val="14"/>
              </w:rPr>
            </w:pPr>
            <w:r w:rsidRPr="00815194">
              <w:rPr>
                <w:sz w:val="8"/>
                <w:szCs w:val="14"/>
              </w:rPr>
              <w:t>п/п</w:t>
            </w:r>
          </w:p>
        </w:tc>
        <w:tc>
          <w:tcPr>
            <w:tcW w:w="0" w:type="auto"/>
            <w:vMerge w:val="restart"/>
          </w:tcPr>
          <w:p w:rsidR="00815194" w:rsidRPr="00815194" w:rsidRDefault="00815194" w:rsidP="00604268">
            <w:pPr>
              <w:jc w:val="center"/>
              <w:rPr>
                <w:sz w:val="8"/>
                <w:szCs w:val="14"/>
              </w:rPr>
            </w:pPr>
            <w:r w:rsidRPr="00815194">
              <w:rPr>
                <w:sz w:val="8"/>
                <w:szCs w:val="14"/>
              </w:rPr>
              <w:t xml:space="preserve">Наименование </w:t>
            </w:r>
          </w:p>
          <w:p w:rsidR="00815194" w:rsidRPr="00815194" w:rsidRDefault="00815194" w:rsidP="00604268">
            <w:pPr>
              <w:jc w:val="center"/>
              <w:rPr>
                <w:sz w:val="8"/>
                <w:szCs w:val="14"/>
              </w:rPr>
            </w:pPr>
            <w:r w:rsidRPr="00815194">
              <w:rPr>
                <w:sz w:val="8"/>
                <w:szCs w:val="14"/>
              </w:rPr>
              <w:t>мероприятия</w:t>
            </w:r>
          </w:p>
        </w:tc>
        <w:tc>
          <w:tcPr>
            <w:tcW w:w="0" w:type="auto"/>
            <w:vMerge w:val="restart"/>
          </w:tcPr>
          <w:p w:rsidR="00815194" w:rsidRPr="00815194" w:rsidRDefault="00815194" w:rsidP="00604268">
            <w:pPr>
              <w:jc w:val="center"/>
              <w:rPr>
                <w:sz w:val="8"/>
                <w:szCs w:val="14"/>
              </w:rPr>
            </w:pPr>
          </w:p>
          <w:p w:rsidR="00815194" w:rsidRPr="00815194" w:rsidRDefault="00815194" w:rsidP="00604268">
            <w:pPr>
              <w:jc w:val="center"/>
              <w:rPr>
                <w:sz w:val="8"/>
                <w:szCs w:val="14"/>
              </w:rPr>
            </w:pPr>
            <w:r w:rsidRPr="00815194">
              <w:rPr>
                <w:sz w:val="8"/>
                <w:szCs w:val="14"/>
              </w:rPr>
              <w:t>Исполнитель</w:t>
            </w:r>
            <w:r w:rsidRPr="00815194">
              <w:rPr>
                <w:sz w:val="8"/>
                <w:szCs w:val="14"/>
              </w:rPr>
              <w:br/>
            </w:r>
          </w:p>
        </w:tc>
        <w:tc>
          <w:tcPr>
            <w:tcW w:w="0" w:type="auto"/>
            <w:vMerge w:val="restart"/>
          </w:tcPr>
          <w:p w:rsidR="00815194" w:rsidRPr="00815194" w:rsidRDefault="00815194" w:rsidP="00604268">
            <w:pPr>
              <w:jc w:val="center"/>
              <w:rPr>
                <w:sz w:val="8"/>
                <w:szCs w:val="14"/>
              </w:rPr>
            </w:pPr>
            <w:r w:rsidRPr="00815194">
              <w:rPr>
                <w:sz w:val="8"/>
                <w:szCs w:val="14"/>
              </w:rPr>
              <w:t xml:space="preserve">Срок </w:t>
            </w:r>
            <w:r w:rsidRPr="00815194">
              <w:rPr>
                <w:sz w:val="8"/>
                <w:szCs w:val="14"/>
              </w:rPr>
              <w:br/>
              <w:t>реализации</w:t>
            </w:r>
          </w:p>
        </w:tc>
        <w:tc>
          <w:tcPr>
            <w:tcW w:w="0" w:type="auto"/>
            <w:vMerge w:val="restart"/>
          </w:tcPr>
          <w:p w:rsidR="00815194" w:rsidRPr="00815194" w:rsidRDefault="00815194" w:rsidP="00604268">
            <w:pPr>
              <w:jc w:val="center"/>
              <w:rPr>
                <w:sz w:val="8"/>
                <w:szCs w:val="14"/>
              </w:rPr>
            </w:pPr>
            <w:r w:rsidRPr="00815194">
              <w:rPr>
                <w:sz w:val="8"/>
                <w:szCs w:val="14"/>
              </w:rPr>
              <w:t>Целевой  показатель (номер  целевого показателя  из паспорта программы)</w:t>
            </w:r>
          </w:p>
        </w:tc>
        <w:tc>
          <w:tcPr>
            <w:tcW w:w="0" w:type="auto"/>
            <w:vMerge w:val="restart"/>
            <w:textDirection w:val="btLr"/>
          </w:tcPr>
          <w:p w:rsidR="00815194" w:rsidRPr="00815194" w:rsidRDefault="00815194" w:rsidP="00604268">
            <w:pPr>
              <w:widowControl w:val="0"/>
              <w:autoSpaceDE w:val="0"/>
              <w:autoSpaceDN w:val="0"/>
              <w:adjustRightInd w:val="0"/>
              <w:jc w:val="center"/>
              <w:rPr>
                <w:sz w:val="8"/>
                <w:szCs w:val="14"/>
              </w:rPr>
            </w:pPr>
            <w:r w:rsidRPr="00815194">
              <w:rPr>
                <w:sz w:val="8"/>
                <w:szCs w:val="14"/>
              </w:rPr>
              <w:t>Источник финансирования</w:t>
            </w:r>
          </w:p>
        </w:tc>
        <w:tc>
          <w:tcPr>
            <w:tcW w:w="2191" w:type="dxa"/>
            <w:gridSpan w:val="8"/>
          </w:tcPr>
          <w:p w:rsidR="00815194" w:rsidRPr="00815194" w:rsidRDefault="00815194" w:rsidP="00604268">
            <w:pPr>
              <w:jc w:val="center"/>
              <w:rPr>
                <w:sz w:val="8"/>
                <w:szCs w:val="14"/>
              </w:rPr>
            </w:pPr>
            <w:r w:rsidRPr="00815194">
              <w:rPr>
                <w:sz w:val="8"/>
                <w:szCs w:val="14"/>
              </w:rPr>
              <w:t>Объем финансирования</w:t>
            </w:r>
            <w:r w:rsidRPr="00815194">
              <w:rPr>
                <w:sz w:val="8"/>
                <w:szCs w:val="14"/>
              </w:rPr>
              <w:br/>
              <w:t>по годам (тыс. руб.)</w:t>
            </w:r>
          </w:p>
        </w:tc>
      </w:tr>
      <w:tr w:rsidR="00815194" w:rsidRPr="00815194" w:rsidTr="00815194">
        <w:trPr>
          <w:trHeight w:val="474"/>
        </w:trPr>
        <w:tc>
          <w:tcPr>
            <w:tcW w:w="0" w:type="auto"/>
            <w:vMerge/>
          </w:tcPr>
          <w:p w:rsidR="00815194" w:rsidRPr="00815194" w:rsidRDefault="00815194" w:rsidP="00604268">
            <w:pPr>
              <w:jc w:val="center"/>
              <w:rPr>
                <w:sz w:val="8"/>
                <w:szCs w:val="14"/>
              </w:rPr>
            </w:pPr>
          </w:p>
        </w:tc>
        <w:tc>
          <w:tcPr>
            <w:tcW w:w="0" w:type="auto"/>
            <w:vMerge/>
          </w:tcPr>
          <w:p w:rsidR="00815194" w:rsidRPr="00815194" w:rsidRDefault="00815194" w:rsidP="00604268">
            <w:pPr>
              <w:jc w:val="center"/>
              <w:rPr>
                <w:sz w:val="8"/>
                <w:szCs w:val="14"/>
              </w:rPr>
            </w:pPr>
          </w:p>
        </w:tc>
        <w:tc>
          <w:tcPr>
            <w:tcW w:w="0" w:type="auto"/>
            <w:vMerge/>
          </w:tcPr>
          <w:p w:rsidR="00815194" w:rsidRPr="00815194" w:rsidRDefault="00815194" w:rsidP="00604268">
            <w:pPr>
              <w:jc w:val="center"/>
              <w:rPr>
                <w:sz w:val="8"/>
                <w:szCs w:val="14"/>
              </w:rPr>
            </w:pPr>
          </w:p>
        </w:tc>
        <w:tc>
          <w:tcPr>
            <w:tcW w:w="0" w:type="auto"/>
            <w:vMerge/>
          </w:tcPr>
          <w:p w:rsidR="00815194" w:rsidRPr="00815194" w:rsidRDefault="00815194" w:rsidP="00604268">
            <w:pPr>
              <w:jc w:val="center"/>
              <w:rPr>
                <w:sz w:val="8"/>
                <w:szCs w:val="14"/>
              </w:rPr>
            </w:pPr>
          </w:p>
        </w:tc>
        <w:tc>
          <w:tcPr>
            <w:tcW w:w="0" w:type="auto"/>
            <w:vMerge/>
          </w:tcPr>
          <w:p w:rsidR="00815194" w:rsidRPr="00815194" w:rsidRDefault="00815194" w:rsidP="00604268">
            <w:pPr>
              <w:jc w:val="center"/>
              <w:rPr>
                <w:sz w:val="8"/>
                <w:szCs w:val="14"/>
              </w:rPr>
            </w:pPr>
          </w:p>
        </w:tc>
        <w:tc>
          <w:tcPr>
            <w:tcW w:w="0" w:type="auto"/>
            <w:vMerge/>
            <w:textDirection w:val="btLr"/>
          </w:tcPr>
          <w:p w:rsidR="00815194" w:rsidRPr="00815194" w:rsidRDefault="00815194" w:rsidP="00604268">
            <w:pPr>
              <w:jc w:val="center"/>
              <w:rPr>
                <w:sz w:val="8"/>
                <w:szCs w:val="14"/>
              </w:rPr>
            </w:pPr>
          </w:p>
        </w:tc>
        <w:tc>
          <w:tcPr>
            <w:tcW w:w="400" w:type="dxa"/>
            <w:gridSpan w:val="2"/>
          </w:tcPr>
          <w:p w:rsidR="00815194" w:rsidRPr="00815194" w:rsidRDefault="00815194" w:rsidP="00604268">
            <w:pPr>
              <w:jc w:val="center"/>
              <w:rPr>
                <w:sz w:val="8"/>
                <w:szCs w:val="14"/>
              </w:rPr>
            </w:pPr>
            <w:r w:rsidRPr="00815194">
              <w:rPr>
                <w:bCs/>
                <w:spacing w:val="-3"/>
                <w:sz w:val="8"/>
                <w:szCs w:val="14"/>
              </w:rPr>
              <w:t>2021</w:t>
            </w:r>
          </w:p>
        </w:tc>
        <w:tc>
          <w:tcPr>
            <w:tcW w:w="427" w:type="dxa"/>
            <w:gridSpan w:val="2"/>
          </w:tcPr>
          <w:p w:rsidR="00815194" w:rsidRPr="00815194" w:rsidRDefault="00815194" w:rsidP="00604268">
            <w:pPr>
              <w:jc w:val="center"/>
              <w:rPr>
                <w:sz w:val="8"/>
                <w:szCs w:val="14"/>
              </w:rPr>
            </w:pPr>
            <w:r w:rsidRPr="00815194">
              <w:rPr>
                <w:sz w:val="8"/>
                <w:szCs w:val="14"/>
              </w:rPr>
              <w:t>2022</w:t>
            </w:r>
          </w:p>
        </w:tc>
        <w:tc>
          <w:tcPr>
            <w:tcW w:w="0" w:type="auto"/>
          </w:tcPr>
          <w:p w:rsidR="00815194" w:rsidRPr="00815194" w:rsidRDefault="00815194" w:rsidP="00604268">
            <w:pPr>
              <w:jc w:val="center"/>
              <w:rPr>
                <w:sz w:val="8"/>
                <w:szCs w:val="14"/>
              </w:rPr>
            </w:pPr>
            <w:r w:rsidRPr="00815194">
              <w:rPr>
                <w:sz w:val="8"/>
                <w:szCs w:val="14"/>
              </w:rPr>
              <w:t>2023</w:t>
            </w:r>
          </w:p>
        </w:tc>
        <w:tc>
          <w:tcPr>
            <w:tcW w:w="0" w:type="auto"/>
          </w:tcPr>
          <w:p w:rsidR="00815194" w:rsidRPr="00815194" w:rsidRDefault="00815194" w:rsidP="00604268">
            <w:pPr>
              <w:jc w:val="center"/>
              <w:rPr>
                <w:sz w:val="8"/>
                <w:szCs w:val="14"/>
              </w:rPr>
            </w:pPr>
            <w:r w:rsidRPr="00815194">
              <w:rPr>
                <w:sz w:val="8"/>
                <w:szCs w:val="14"/>
              </w:rPr>
              <w:t>2024</w:t>
            </w:r>
          </w:p>
        </w:tc>
        <w:tc>
          <w:tcPr>
            <w:tcW w:w="0" w:type="auto"/>
          </w:tcPr>
          <w:p w:rsidR="00815194" w:rsidRPr="00815194" w:rsidRDefault="00815194" w:rsidP="00604268">
            <w:pPr>
              <w:jc w:val="center"/>
              <w:rPr>
                <w:sz w:val="8"/>
                <w:szCs w:val="14"/>
              </w:rPr>
            </w:pPr>
            <w:r w:rsidRPr="00815194">
              <w:rPr>
                <w:sz w:val="8"/>
                <w:szCs w:val="14"/>
              </w:rPr>
              <w:t>2025</w:t>
            </w:r>
          </w:p>
        </w:tc>
        <w:tc>
          <w:tcPr>
            <w:tcW w:w="0" w:type="auto"/>
          </w:tcPr>
          <w:p w:rsidR="00815194" w:rsidRPr="00815194" w:rsidRDefault="00815194" w:rsidP="00604268">
            <w:pPr>
              <w:jc w:val="center"/>
              <w:rPr>
                <w:sz w:val="8"/>
                <w:szCs w:val="14"/>
              </w:rPr>
            </w:pPr>
            <w:r w:rsidRPr="00815194">
              <w:rPr>
                <w:sz w:val="8"/>
                <w:szCs w:val="14"/>
              </w:rPr>
              <w:t>2026</w:t>
            </w:r>
          </w:p>
        </w:tc>
      </w:tr>
      <w:tr w:rsidR="00815194" w:rsidRPr="00815194" w:rsidTr="00815194">
        <w:trPr>
          <w:cantSplit/>
          <w:trHeight w:val="139"/>
        </w:trPr>
        <w:tc>
          <w:tcPr>
            <w:tcW w:w="0" w:type="auto"/>
          </w:tcPr>
          <w:p w:rsidR="00815194" w:rsidRPr="00815194" w:rsidRDefault="00815194" w:rsidP="00604268">
            <w:pPr>
              <w:jc w:val="center"/>
              <w:rPr>
                <w:sz w:val="8"/>
                <w:szCs w:val="14"/>
              </w:rPr>
            </w:pPr>
            <w:r w:rsidRPr="00815194">
              <w:rPr>
                <w:sz w:val="8"/>
                <w:szCs w:val="14"/>
              </w:rPr>
              <w:t>1</w:t>
            </w:r>
          </w:p>
        </w:tc>
        <w:tc>
          <w:tcPr>
            <w:tcW w:w="0" w:type="auto"/>
          </w:tcPr>
          <w:p w:rsidR="00815194" w:rsidRPr="00815194" w:rsidRDefault="00815194" w:rsidP="00604268">
            <w:pPr>
              <w:jc w:val="center"/>
              <w:rPr>
                <w:sz w:val="8"/>
                <w:szCs w:val="14"/>
              </w:rPr>
            </w:pPr>
            <w:r w:rsidRPr="00815194">
              <w:rPr>
                <w:sz w:val="8"/>
                <w:szCs w:val="14"/>
              </w:rPr>
              <w:t>2</w:t>
            </w:r>
          </w:p>
        </w:tc>
        <w:tc>
          <w:tcPr>
            <w:tcW w:w="0" w:type="auto"/>
          </w:tcPr>
          <w:p w:rsidR="00815194" w:rsidRPr="00815194" w:rsidRDefault="00815194" w:rsidP="00604268">
            <w:pPr>
              <w:jc w:val="center"/>
              <w:rPr>
                <w:sz w:val="8"/>
                <w:szCs w:val="14"/>
              </w:rPr>
            </w:pPr>
            <w:r w:rsidRPr="00815194">
              <w:rPr>
                <w:sz w:val="8"/>
                <w:szCs w:val="14"/>
              </w:rPr>
              <w:t>3</w:t>
            </w:r>
          </w:p>
        </w:tc>
        <w:tc>
          <w:tcPr>
            <w:tcW w:w="0" w:type="auto"/>
          </w:tcPr>
          <w:p w:rsidR="00815194" w:rsidRPr="00815194" w:rsidRDefault="00815194" w:rsidP="00604268">
            <w:pPr>
              <w:jc w:val="center"/>
              <w:rPr>
                <w:sz w:val="8"/>
                <w:szCs w:val="14"/>
              </w:rPr>
            </w:pPr>
            <w:r w:rsidRPr="00815194">
              <w:rPr>
                <w:sz w:val="8"/>
                <w:szCs w:val="14"/>
              </w:rPr>
              <w:t>4</w:t>
            </w:r>
          </w:p>
        </w:tc>
        <w:tc>
          <w:tcPr>
            <w:tcW w:w="0" w:type="auto"/>
          </w:tcPr>
          <w:p w:rsidR="00815194" w:rsidRPr="00815194" w:rsidRDefault="00815194" w:rsidP="00604268">
            <w:pPr>
              <w:jc w:val="center"/>
              <w:rPr>
                <w:sz w:val="8"/>
                <w:szCs w:val="14"/>
              </w:rPr>
            </w:pPr>
            <w:r w:rsidRPr="00815194">
              <w:rPr>
                <w:sz w:val="8"/>
                <w:szCs w:val="14"/>
              </w:rPr>
              <w:t>5</w:t>
            </w:r>
          </w:p>
        </w:tc>
        <w:tc>
          <w:tcPr>
            <w:tcW w:w="0" w:type="auto"/>
          </w:tcPr>
          <w:p w:rsidR="00815194" w:rsidRPr="00815194" w:rsidRDefault="00815194" w:rsidP="00604268">
            <w:pPr>
              <w:jc w:val="center"/>
              <w:rPr>
                <w:sz w:val="8"/>
                <w:szCs w:val="14"/>
              </w:rPr>
            </w:pPr>
            <w:r w:rsidRPr="00815194">
              <w:rPr>
                <w:sz w:val="8"/>
                <w:szCs w:val="14"/>
              </w:rPr>
              <w:t>6</w:t>
            </w:r>
          </w:p>
        </w:tc>
        <w:tc>
          <w:tcPr>
            <w:tcW w:w="400" w:type="dxa"/>
            <w:gridSpan w:val="2"/>
          </w:tcPr>
          <w:p w:rsidR="00815194" w:rsidRPr="00815194" w:rsidRDefault="00815194" w:rsidP="00604268">
            <w:pPr>
              <w:jc w:val="center"/>
              <w:rPr>
                <w:bCs/>
                <w:spacing w:val="-3"/>
                <w:sz w:val="8"/>
                <w:szCs w:val="14"/>
              </w:rPr>
            </w:pPr>
            <w:r w:rsidRPr="00815194">
              <w:rPr>
                <w:bCs/>
                <w:spacing w:val="-3"/>
                <w:sz w:val="8"/>
                <w:szCs w:val="14"/>
              </w:rPr>
              <w:t>7</w:t>
            </w:r>
          </w:p>
        </w:tc>
        <w:tc>
          <w:tcPr>
            <w:tcW w:w="427" w:type="dxa"/>
            <w:gridSpan w:val="2"/>
          </w:tcPr>
          <w:p w:rsidR="00815194" w:rsidRPr="00815194" w:rsidRDefault="00815194" w:rsidP="00604268">
            <w:pPr>
              <w:jc w:val="center"/>
              <w:rPr>
                <w:sz w:val="8"/>
                <w:szCs w:val="14"/>
              </w:rPr>
            </w:pPr>
            <w:r w:rsidRPr="00815194">
              <w:rPr>
                <w:sz w:val="8"/>
                <w:szCs w:val="14"/>
              </w:rPr>
              <w:t>8</w:t>
            </w:r>
          </w:p>
        </w:tc>
        <w:tc>
          <w:tcPr>
            <w:tcW w:w="0" w:type="auto"/>
          </w:tcPr>
          <w:p w:rsidR="00815194" w:rsidRPr="00815194" w:rsidRDefault="00815194" w:rsidP="00604268">
            <w:pPr>
              <w:jc w:val="center"/>
              <w:rPr>
                <w:sz w:val="8"/>
                <w:szCs w:val="14"/>
              </w:rPr>
            </w:pPr>
            <w:r w:rsidRPr="00815194">
              <w:rPr>
                <w:sz w:val="8"/>
                <w:szCs w:val="14"/>
              </w:rPr>
              <w:t>9</w:t>
            </w:r>
          </w:p>
        </w:tc>
        <w:tc>
          <w:tcPr>
            <w:tcW w:w="0" w:type="auto"/>
            <w:textDirection w:val="btLr"/>
          </w:tcPr>
          <w:p w:rsidR="00815194" w:rsidRPr="00815194" w:rsidRDefault="00815194" w:rsidP="00604268">
            <w:pPr>
              <w:jc w:val="right"/>
              <w:rPr>
                <w:sz w:val="8"/>
                <w:szCs w:val="14"/>
              </w:rPr>
            </w:pPr>
            <w:r w:rsidRPr="00815194">
              <w:rPr>
                <w:sz w:val="8"/>
                <w:szCs w:val="14"/>
              </w:rPr>
              <w:t>10</w:t>
            </w:r>
          </w:p>
        </w:tc>
        <w:tc>
          <w:tcPr>
            <w:tcW w:w="0" w:type="auto"/>
            <w:textDirection w:val="btLr"/>
          </w:tcPr>
          <w:p w:rsidR="00815194" w:rsidRPr="00815194" w:rsidRDefault="00815194" w:rsidP="00604268">
            <w:pPr>
              <w:jc w:val="right"/>
              <w:rPr>
                <w:sz w:val="8"/>
                <w:szCs w:val="14"/>
              </w:rPr>
            </w:pPr>
            <w:r w:rsidRPr="00815194">
              <w:rPr>
                <w:sz w:val="8"/>
                <w:szCs w:val="14"/>
              </w:rPr>
              <w:t>11</w:t>
            </w:r>
          </w:p>
        </w:tc>
        <w:tc>
          <w:tcPr>
            <w:tcW w:w="0" w:type="auto"/>
            <w:textDirection w:val="btLr"/>
          </w:tcPr>
          <w:p w:rsidR="00815194" w:rsidRPr="00815194" w:rsidRDefault="00815194" w:rsidP="00604268">
            <w:pPr>
              <w:jc w:val="right"/>
              <w:rPr>
                <w:sz w:val="8"/>
                <w:szCs w:val="14"/>
              </w:rPr>
            </w:pPr>
            <w:r w:rsidRPr="00815194">
              <w:rPr>
                <w:sz w:val="8"/>
                <w:szCs w:val="14"/>
              </w:rPr>
              <w:t>12</w:t>
            </w:r>
          </w:p>
        </w:tc>
      </w:tr>
      <w:tr w:rsidR="00815194" w:rsidRPr="00815194" w:rsidTr="00815194">
        <w:trPr>
          <w:cantSplit/>
          <w:trHeight w:val="1139"/>
        </w:trPr>
        <w:tc>
          <w:tcPr>
            <w:tcW w:w="0" w:type="auto"/>
          </w:tcPr>
          <w:p w:rsidR="00815194" w:rsidRPr="00815194" w:rsidRDefault="00815194" w:rsidP="00604268">
            <w:pPr>
              <w:jc w:val="center"/>
              <w:rPr>
                <w:sz w:val="8"/>
                <w:szCs w:val="14"/>
              </w:rPr>
            </w:pPr>
            <w:r w:rsidRPr="00815194">
              <w:rPr>
                <w:sz w:val="8"/>
                <w:szCs w:val="14"/>
              </w:rPr>
              <w:t>1.</w:t>
            </w:r>
          </w:p>
        </w:tc>
        <w:tc>
          <w:tcPr>
            <w:tcW w:w="0" w:type="auto"/>
          </w:tcPr>
          <w:p w:rsidR="00815194" w:rsidRPr="00815194" w:rsidRDefault="00815194" w:rsidP="00604268">
            <w:pPr>
              <w:rPr>
                <w:sz w:val="8"/>
                <w:szCs w:val="14"/>
              </w:rPr>
            </w:pPr>
            <w:r w:rsidRPr="00815194">
              <w:rPr>
                <w:sz w:val="8"/>
                <w:szCs w:val="14"/>
              </w:rPr>
              <w:t>Реализация мероприятий подпрограммы «Профилактика правонарушений в Солецком муниципальном округе»</w:t>
            </w:r>
          </w:p>
        </w:tc>
        <w:tc>
          <w:tcPr>
            <w:tcW w:w="0" w:type="auto"/>
          </w:tcPr>
          <w:p w:rsidR="00815194" w:rsidRPr="00815194" w:rsidRDefault="00815194" w:rsidP="00604268">
            <w:pPr>
              <w:rPr>
                <w:sz w:val="8"/>
                <w:szCs w:val="14"/>
              </w:rPr>
            </w:pPr>
            <w:r w:rsidRPr="00815194">
              <w:rPr>
                <w:sz w:val="8"/>
                <w:szCs w:val="14"/>
              </w:rPr>
              <w:t>отдел МП ГО и ЧС, комитет образования и спорта, комитет культуры и молодежной политики, ОМВД России по Солецкому району (по согласованию)</w:t>
            </w:r>
          </w:p>
        </w:tc>
        <w:tc>
          <w:tcPr>
            <w:tcW w:w="0" w:type="auto"/>
          </w:tcPr>
          <w:p w:rsidR="00815194" w:rsidRPr="00815194" w:rsidRDefault="00815194" w:rsidP="00604268">
            <w:pPr>
              <w:jc w:val="center"/>
              <w:rPr>
                <w:sz w:val="8"/>
                <w:szCs w:val="14"/>
              </w:rPr>
            </w:pPr>
            <w:r w:rsidRPr="00815194">
              <w:rPr>
                <w:sz w:val="8"/>
                <w:szCs w:val="14"/>
              </w:rPr>
              <w:t>2021-2026</w:t>
            </w:r>
          </w:p>
          <w:p w:rsidR="00815194" w:rsidRPr="00815194" w:rsidRDefault="00815194" w:rsidP="00604268">
            <w:pPr>
              <w:jc w:val="center"/>
              <w:rPr>
                <w:sz w:val="8"/>
                <w:szCs w:val="14"/>
              </w:rPr>
            </w:pPr>
            <w:r w:rsidRPr="00815194">
              <w:rPr>
                <w:sz w:val="8"/>
                <w:szCs w:val="14"/>
              </w:rPr>
              <w:t>годы</w:t>
            </w:r>
          </w:p>
        </w:tc>
        <w:tc>
          <w:tcPr>
            <w:tcW w:w="0" w:type="auto"/>
          </w:tcPr>
          <w:p w:rsidR="00815194" w:rsidRPr="00815194" w:rsidRDefault="00815194" w:rsidP="00604268">
            <w:pPr>
              <w:jc w:val="center"/>
              <w:rPr>
                <w:sz w:val="8"/>
                <w:szCs w:val="14"/>
              </w:rPr>
            </w:pPr>
            <w:r w:rsidRPr="00815194">
              <w:rPr>
                <w:sz w:val="8"/>
                <w:szCs w:val="14"/>
              </w:rPr>
              <w:t>1.1.1</w:t>
            </w:r>
          </w:p>
          <w:p w:rsidR="00815194" w:rsidRPr="00815194" w:rsidRDefault="00815194" w:rsidP="00604268">
            <w:pPr>
              <w:jc w:val="center"/>
              <w:rPr>
                <w:sz w:val="8"/>
                <w:szCs w:val="14"/>
              </w:rPr>
            </w:pPr>
            <w:r w:rsidRPr="00815194">
              <w:rPr>
                <w:sz w:val="8"/>
                <w:szCs w:val="14"/>
              </w:rPr>
              <w:t xml:space="preserve"> 1.2.1</w:t>
            </w:r>
          </w:p>
          <w:p w:rsidR="00815194" w:rsidRPr="00815194" w:rsidRDefault="00815194" w:rsidP="00604268">
            <w:pPr>
              <w:jc w:val="center"/>
              <w:rPr>
                <w:sz w:val="8"/>
                <w:szCs w:val="14"/>
              </w:rPr>
            </w:pPr>
            <w:r w:rsidRPr="00815194">
              <w:rPr>
                <w:sz w:val="8"/>
                <w:szCs w:val="14"/>
              </w:rPr>
              <w:t xml:space="preserve">1.2.2 </w:t>
            </w:r>
          </w:p>
          <w:p w:rsidR="00815194" w:rsidRPr="00815194" w:rsidRDefault="00815194" w:rsidP="00604268">
            <w:pPr>
              <w:jc w:val="center"/>
              <w:rPr>
                <w:sz w:val="8"/>
                <w:szCs w:val="14"/>
              </w:rPr>
            </w:pPr>
            <w:r w:rsidRPr="00815194">
              <w:rPr>
                <w:sz w:val="8"/>
                <w:szCs w:val="14"/>
              </w:rPr>
              <w:t>1.3.1</w:t>
            </w:r>
          </w:p>
        </w:tc>
        <w:tc>
          <w:tcPr>
            <w:tcW w:w="0" w:type="auto"/>
            <w:textDirection w:val="btLr"/>
          </w:tcPr>
          <w:p w:rsidR="00815194" w:rsidRPr="00815194" w:rsidRDefault="00815194" w:rsidP="00604268">
            <w:pPr>
              <w:jc w:val="center"/>
              <w:rPr>
                <w:sz w:val="8"/>
                <w:szCs w:val="14"/>
              </w:rPr>
            </w:pPr>
            <w:r w:rsidRPr="00815194">
              <w:rPr>
                <w:sz w:val="8"/>
                <w:szCs w:val="14"/>
              </w:rPr>
              <w:t>бюджет муниципального округа</w:t>
            </w:r>
          </w:p>
        </w:tc>
        <w:tc>
          <w:tcPr>
            <w:tcW w:w="400" w:type="dxa"/>
            <w:gridSpan w:val="2"/>
            <w:textDirection w:val="btLr"/>
          </w:tcPr>
          <w:p w:rsidR="00815194" w:rsidRPr="00815194" w:rsidRDefault="00815194" w:rsidP="00604268">
            <w:pPr>
              <w:jc w:val="center"/>
              <w:rPr>
                <w:sz w:val="8"/>
                <w:szCs w:val="14"/>
              </w:rPr>
            </w:pPr>
            <w:r w:rsidRPr="00815194">
              <w:rPr>
                <w:bCs/>
                <w:spacing w:val="-3"/>
                <w:sz w:val="8"/>
                <w:szCs w:val="14"/>
              </w:rPr>
              <w:t>58,70000</w:t>
            </w:r>
          </w:p>
        </w:tc>
        <w:tc>
          <w:tcPr>
            <w:tcW w:w="427" w:type="dxa"/>
            <w:gridSpan w:val="2"/>
            <w:textDirection w:val="btLr"/>
          </w:tcPr>
          <w:p w:rsidR="00815194" w:rsidRPr="00815194" w:rsidRDefault="00815194" w:rsidP="00604268">
            <w:pPr>
              <w:jc w:val="center"/>
              <w:rPr>
                <w:sz w:val="8"/>
                <w:szCs w:val="14"/>
              </w:rPr>
            </w:pPr>
            <w:r w:rsidRPr="00815194">
              <w:rPr>
                <w:bCs/>
                <w:spacing w:val="-3"/>
                <w:sz w:val="8"/>
                <w:szCs w:val="14"/>
              </w:rPr>
              <w:t>128,96861</w:t>
            </w:r>
          </w:p>
        </w:tc>
        <w:tc>
          <w:tcPr>
            <w:tcW w:w="0" w:type="auto"/>
            <w:textDirection w:val="btLr"/>
          </w:tcPr>
          <w:p w:rsidR="00815194" w:rsidRPr="00815194" w:rsidRDefault="00815194" w:rsidP="00604268">
            <w:pPr>
              <w:jc w:val="center"/>
              <w:rPr>
                <w:sz w:val="8"/>
                <w:szCs w:val="14"/>
              </w:rPr>
            </w:pPr>
            <w:r w:rsidRPr="00815194">
              <w:rPr>
                <w:sz w:val="8"/>
                <w:szCs w:val="14"/>
              </w:rPr>
              <w:t>1006,00000</w:t>
            </w:r>
          </w:p>
        </w:tc>
        <w:tc>
          <w:tcPr>
            <w:tcW w:w="0" w:type="auto"/>
            <w:textDirection w:val="btLr"/>
          </w:tcPr>
          <w:p w:rsidR="00815194" w:rsidRPr="00815194" w:rsidRDefault="00815194" w:rsidP="00604268">
            <w:pPr>
              <w:jc w:val="center"/>
              <w:rPr>
                <w:sz w:val="8"/>
                <w:szCs w:val="14"/>
              </w:rPr>
            </w:pPr>
            <w:r w:rsidRPr="00815194">
              <w:rPr>
                <w:sz w:val="8"/>
                <w:szCs w:val="14"/>
              </w:rPr>
              <w:t>70,00000</w:t>
            </w:r>
          </w:p>
        </w:tc>
        <w:tc>
          <w:tcPr>
            <w:tcW w:w="0" w:type="auto"/>
            <w:textDirection w:val="btLr"/>
          </w:tcPr>
          <w:p w:rsidR="00815194" w:rsidRPr="00815194" w:rsidRDefault="00815194" w:rsidP="00604268">
            <w:pPr>
              <w:jc w:val="center"/>
              <w:rPr>
                <w:sz w:val="8"/>
                <w:szCs w:val="14"/>
              </w:rPr>
            </w:pPr>
            <w:r w:rsidRPr="00815194">
              <w:rPr>
                <w:sz w:val="8"/>
                <w:szCs w:val="14"/>
              </w:rPr>
              <w:t>70,00000</w:t>
            </w:r>
          </w:p>
        </w:tc>
        <w:tc>
          <w:tcPr>
            <w:tcW w:w="0" w:type="auto"/>
            <w:textDirection w:val="btLr"/>
          </w:tcPr>
          <w:p w:rsidR="00815194" w:rsidRPr="00815194" w:rsidRDefault="00815194" w:rsidP="00604268">
            <w:pPr>
              <w:jc w:val="center"/>
              <w:rPr>
                <w:sz w:val="8"/>
                <w:szCs w:val="14"/>
              </w:rPr>
            </w:pPr>
            <w:r w:rsidRPr="00815194">
              <w:rPr>
                <w:sz w:val="8"/>
                <w:szCs w:val="14"/>
              </w:rPr>
              <w:t>70,00000</w:t>
            </w:r>
          </w:p>
        </w:tc>
      </w:tr>
      <w:tr w:rsidR="00815194" w:rsidRPr="00815194" w:rsidTr="00815194">
        <w:trPr>
          <w:cantSplit/>
          <w:trHeight w:val="1487"/>
        </w:trPr>
        <w:tc>
          <w:tcPr>
            <w:tcW w:w="0" w:type="auto"/>
          </w:tcPr>
          <w:p w:rsidR="00815194" w:rsidRPr="00815194" w:rsidRDefault="00815194" w:rsidP="00604268">
            <w:pPr>
              <w:jc w:val="center"/>
              <w:rPr>
                <w:sz w:val="8"/>
                <w:szCs w:val="14"/>
              </w:rPr>
            </w:pPr>
            <w:r w:rsidRPr="00815194">
              <w:rPr>
                <w:sz w:val="8"/>
                <w:szCs w:val="14"/>
              </w:rPr>
              <w:t>2.</w:t>
            </w:r>
          </w:p>
        </w:tc>
        <w:tc>
          <w:tcPr>
            <w:tcW w:w="0" w:type="auto"/>
          </w:tcPr>
          <w:p w:rsidR="00815194" w:rsidRPr="00815194" w:rsidRDefault="00815194" w:rsidP="00604268">
            <w:pPr>
              <w:rPr>
                <w:sz w:val="8"/>
                <w:szCs w:val="14"/>
              </w:rPr>
            </w:pPr>
            <w:r w:rsidRPr="00815194">
              <w:rPr>
                <w:sz w:val="8"/>
                <w:szCs w:val="14"/>
              </w:rPr>
              <w:t>Реализация мероприятий подпрограммы «Профилактика терроризма и экстремизма в Солецком муниципальном округе»</w:t>
            </w:r>
          </w:p>
        </w:tc>
        <w:tc>
          <w:tcPr>
            <w:tcW w:w="0" w:type="auto"/>
          </w:tcPr>
          <w:p w:rsidR="00815194" w:rsidRPr="00815194" w:rsidRDefault="00815194" w:rsidP="00604268">
            <w:pPr>
              <w:rPr>
                <w:sz w:val="8"/>
                <w:szCs w:val="14"/>
              </w:rPr>
            </w:pPr>
            <w:r w:rsidRPr="00815194">
              <w:rPr>
                <w:sz w:val="8"/>
                <w:szCs w:val="14"/>
              </w:rPr>
              <w:t>комитет образования и спорта;</w:t>
            </w:r>
          </w:p>
          <w:p w:rsidR="00815194" w:rsidRPr="00815194" w:rsidRDefault="00815194" w:rsidP="00604268">
            <w:pPr>
              <w:rPr>
                <w:sz w:val="8"/>
                <w:szCs w:val="14"/>
              </w:rPr>
            </w:pPr>
            <w:r w:rsidRPr="00815194">
              <w:rPr>
                <w:sz w:val="8"/>
                <w:szCs w:val="14"/>
              </w:rPr>
              <w:t>комитет культуры и молодежной политики;</w:t>
            </w:r>
          </w:p>
          <w:p w:rsidR="00815194" w:rsidRPr="00815194" w:rsidRDefault="00815194" w:rsidP="00604268">
            <w:pPr>
              <w:rPr>
                <w:sz w:val="8"/>
                <w:szCs w:val="14"/>
              </w:rPr>
            </w:pPr>
            <w:r w:rsidRPr="00815194">
              <w:rPr>
                <w:bCs/>
                <w:spacing w:val="-3"/>
                <w:sz w:val="8"/>
                <w:szCs w:val="14"/>
              </w:rPr>
              <w:t>Дом молодёжи;</w:t>
            </w:r>
          </w:p>
          <w:p w:rsidR="00815194" w:rsidRPr="00815194" w:rsidRDefault="00815194" w:rsidP="00604268">
            <w:pPr>
              <w:rPr>
                <w:sz w:val="8"/>
                <w:szCs w:val="14"/>
              </w:rPr>
            </w:pPr>
            <w:r w:rsidRPr="00815194">
              <w:rPr>
                <w:sz w:val="8"/>
                <w:szCs w:val="14"/>
              </w:rPr>
              <w:t>отдел МП ГО и ЧС ;</w:t>
            </w:r>
          </w:p>
          <w:p w:rsidR="00815194" w:rsidRPr="00815194" w:rsidRDefault="00815194" w:rsidP="00604268">
            <w:pPr>
              <w:rPr>
                <w:sz w:val="8"/>
                <w:szCs w:val="14"/>
              </w:rPr>
            </w:pPr>
            <w:r w:rsidRPr="00815194">
              <w:rPr>
                <w:sz w:val="8"/>
                <w:szCs w:val="14"/>
              </w:rPr>
              <w:t>ОМВД России по Солецкому району (по согласованию)</w:t>
            </w:r>
          </w:p>
        </w:tc>
        <w:tc>
          <w:tcPr>
            <w:tcW w:w="0" w:type="auto"/>
          </w:tcPr>
          <w:p w:rsidR="00815194" w:rsidRPr="00815194" w:rsidRDefault="00815194" w:rsidP="00604268">
            <w:pPr>
              <w:jc w:val="center"/>
              <w:rPr>
                <w:sz w:val="8"/>
                <w:szCs w:val="14"/>
              </w:rPr>
            </w:pPr>
            <w:r w:rsidRPr="00815194">
              <w:rPr>
                <w:sz w:val="8"/>
                <w:szCs w:val="14"/>
              </w:rPr>
              <w:t>2021-2026</w:t>
            </w:r>
          </w:p>
          <w:p w:rsidR="00815194" w:rsidRPr="00815194" w:rsidRDefault="00815194" w:rsidP="00604268">
            <w:pPr>
              <w:jc w:val="center"/>
              <w:rPr>
                <w:sz w:val="8"/>
                <w:szCs w:val="14"/>
              </w:rPr>
            </w:pPr>
            <w:r w:rsidRPr="00815194">
              <w:rPr>
                <w:sz w:val="8"/>
                <w:szCs w:val="14"/>
              </w:rPr>
              <w:t>годы</w:t>
            </w:r>
          </w:p>
        </w:tc>
        <w:tc>
          <w:tcPr>
            <w:tcW w:w="0" w:type="auto"/>
          </w:tcPr>
          <w:p w:rsidR="00815194" w:rsidRPr="00815194" w:rsidRDefault="00815194" w:rsidP="00604268">
            <w:pPr>
              <w:jc w:val="center"/>
              <w:rPr>
                <w:sz w:val="8"/>
                <w:szCs w:val="14"/>
              </w:rPr>
            </w:pPr>
            <w:r w:rsidRPr="00815194">
              <w:rPr>
                <w:sz w:val="8"/>
                <w:szCs w:val="14"/>
              </w:rPr>
              <w:t>2.1.1</w:t>
            </w:r>
          </w:p>
          <w:p w:rsidR="00815194" w:rsidRPr="00815194" w:rsidRDefault="00815194" w:rsidP="00604268">
            <w:pPr>
              <w:jc w:val="center"/>
              <w:rPr>
                <w:sz w:val="8"/>
                <w:szCs w:val="14"/>
              </w:rPr>
            </w:pPr>
            <w:r w:rsidRPr="00815194">
              <w:rPr>
                <w:sz w:val="8"/>
                <w:szCs w:val="14"/>
              </w:rPr>
              <w:t xml:space="preserve"> 2.2.1</w:t>
            </w:r>
          </w:p>
          <w:p w:rsidR="00815194" w:rsidRPr="00815194" w:rsidRDefault="00815194" w:rsidP="00604268">
            <w:pPr>
              <w:jc w:val="center"/>
              <w:rPr>
                <w:sz w:val="8"/>
                <w:szCs w:val="14"/>
              </w:rPr>
            </w:pPr>
            <w:r w:rsidRPr="00815194">
              <w:rPr>
                <w:sz w:val="8"/>
                <w:szCs w:val="14"/>
              </w:rPr>
              <w:t>2.2.2</w:t>
            </w:r>
          </w:p>
        </w:tc>
        <w:tc>
          <w:tcPr>
            <w:tcW w:w="0" w:type="auto"/>
            <w:textDirection w:val="btLr"/>
          </w:tcPr>
          <w:p w:rsidR="00815194" w:rsidRPr="00815194" w:rsidRDefault="00815194" w:rsidP="00604268">
            <w:pPr>
              <w:jc w:val="center"/>
              <w:rPr>
                <w:sz w:val="8"/>
                <w:szCs w:val="14"/>
              </w:rPr>
            </w:pPr>
            <w:r w:rsidRPr="00815194">
              <w:rPr>
                <w:sz w:val="8"/>
                <w:szCs w:val="14"/>
              </w:rPr>
              <w:t>бюджет муниципального округа</w:t>
            </w:r>
          </w:p>
          <w:p w:rsidR="00815194" w:rsidRPr="00815194" w:rsidRDefault="00815194" w:rsidP="00604268">
            <w:pPr>
              <w:jc w:val="center"/>
              <w:rPr>
                <w:sz w:val="8"/>
                <w:szCs w:val="14"/>
              </w:rPr>
            </w:pPr>
          </w:p>
        </w:tc>
        <w:tc>
          <w:tcPr>
            <w:tcW w:w="400" w:type="dxa"/>
            <w:gridSpan w:val="2"/>
            <w:textDirection w:val="btLr"/>
          </w:tcPr>
          <w:p w:rsidR="00815194" w:rsidRPr="00815194" w:rsidRDefault="00815194" w:rsidP="00604268">
            <w:pPr>
              <w:jc w:val="right"/>
              <w:rPr>
                <w:bCs/>
                <w:spacing w:val="-3"/>
                <w:sz w:val="8"/>
                <w:szCs w:val="14"/>
              </w:rPr>
            </w:pPr>
            <w:r w:rsidRPr="00815194">
              <w:rPr>
                <w:bCs/>
                <w:spacing w:val="-3"/>
                <w:sz w:val="8"/>
                <w:szCs w:val="14"/>
              </w:rPr>
              <w:t>62,69252</w:t>
            </w:r>
          </w:p>
        </w:tc>
        <w:tc>
          <w:tcPr>
            <w:tcW w:w="427" w:type="dxa"/>
            <w:gridSpan w:val="2"/>
            <w:textDirection w:val="btLr"/>
          </w:tcPr>
          <w:p w:rsidR="00815194" w:rsidRPr="00815194" w:rsidRDefault="00815194" w:rsidP="00604268">
            <w:pPr>
              <w:jc w:val="right"/>
              <w:rPr>
                <w:sz w:val="8"/>
                <w:szCs w:val="14"/>
              </w:rPr>
            </w:pPr>
            <w:r w:rsidRPr="00815194">
              <w:rPr>
                <w:bCs/>
                <w:spacing w:val="-3"/>
                <w:sz w:val="8"/>
                <w:szCs w:val="14"/>
              </w:rPr>
              <w:t>42,27369</w:t>
            </w:r>
          </w:p>
        </w:tc>
        <w:tc>
          <w:tcPr>
            <w:tcW w:w="0" w:type="auto"/>
            <w:textDirection w:val="btLr"/>
          </w:tcPr>
          <w:p w:rsidR="00815194" w:rsidRPr="00815194" w:rsidRDefault="00815194" w:rsidP="00604268">
            <w:pPr>
              <w:jc w:val="right"/>
              <w:rPr>
                <w:sz w:val="8"/>
                <w:szCs w:val="14"/>
              </w:rPr>
            </w:pPr>
            <w:r w:rsidRPr="00815194">
              <w:rPr>
                <w:bCs/>
                <w:spacing w:val="-3"/>
                <w:sz w:val="8"/>
                <w:szCs w:val="14"/>
              </w:rPr>
              <w:tab/>
              <w:t>72,65288</w:t>
            </w:r>
          </w:p>
        </w:tc>
        <w:tc>
          <w:tcPr>
            <w:tcW w:w="0" w:type="auto"/>
            <w:textDirection w:val="btLr"/>
          </w:tcPr>
          <w:p w:rsidR="00815194" w:rsidRPr="00815194" w:rsidRDefault="00815194" w:rsidP="00604268">
            <w:pPr>
              <w:jc w:val="right"/>
              <w:rPr>
                <w:sz w:val="8"/>
                <w:szCs w:val="14"/>
              </w:rPr>
            </w:pPr>
            <w:r w:rsidRPr="00815194">
              <w:rPr>
                <w:bCs/>
                <w:spacing w:val="-3"/>
                <w:sz w:val="8"/>
                <w:szCs w:val="14"/>
              </w:rPr>
              <w:t>37,95600</w:t>
            </w:r>
          </w:p>
        </w:tc>
        <w:tc>
          <w:tcPr>
            <w:tcW w:w="0" w:type="auto"/>
            <w:textDirection w:val="btLr"/>
          </w:tcPr>
          <w:p w:rsidR="00815194" w:rsidRPr="00815194" w:rsidRDefault="00815194" w:rsidP="00604268">
            <w:pPr>
              <w:jc w:val="right"/>
              <w:rPr>
                <w:sz w:val="8"/>
                <w:szCs w:val="14"/>
              </w:rPr>
            </w:pPr>
            <w:r w:rsidRPr="00815194">
              <w:rPr>
                <w:bCs/>
                <w:spacing w:val="-3"/>
                <w:sz w:val="8"/>
                <w:szCs w:val="14"/>
              </w:rPr>
              <w:t>37,95600</w:t>
            </w:r>
          </w:p>
        </w:tc>
        <w:tc>
          <w:tcPr>
            <w:tcW w:w="0" w:type="auto"/>
            <w:textDirection w:val="btLr"/>
          </w:tcPr>
          <w:p w:rsidR="00815194" w:rsidRPr="00815194" w:rsidRDefault="00815194" w:rsidP="00604268">
            <w:pPr>
              <w:jc w:val="right"/>
              <w:rPr>
                <w:sz w:val="8"/>
                <w:szCs w:val="14"/>
              </w:rPr>
            </w:pPr>
            <w:r w:rsidRPr="00815194">
              <w:rPr>
                <w:bCs/>
                <w:spacing w:val="-3"/>
                <w:sz w:val="8"/>
                <w:szCs w:val="14"/>
              </w:rPr>
              <w:t>37,95600</w:t>
            </w:r>
          </w:p>
        </w:tc>
      </w:tr>
      <w:tr w:rsidR="00815194" w:rsidRPr="00815194" w:rsidTr="00815194">
        <w:trPr>
          <w:cantSplit/>
          <w:trHeight w:val="1326"/>
        </w:trPr>
        <w:tc>
          <w:tcPr>
            <w:tcW w:w="0" w:type="auto"/>
          </w:tcPr>
          <w:p w:rsidR="00815194" w:rsidRPr="00815194" w:rsidRDefault="00815194" w:rsidP="00604268">
            <w:pPr>
              <w:jc w:val="center"/>
              <w:rPr>
                <w:sz w:val="8"/>
                <w:szCs w:val="14"/>
              </w:rPr>
            </w:pPr>
            <w:r w:rsidRPr="00815194">
              <w:rPr>
                <w:sz w:val="8"/>
                <w:szCs w:val="14"/>
              </w:rPr>
              <w:t>3.</w:t>
            </w:r>
          </w:p>
        </w:tc>
        <w:tc>
          <w:tcPr>
            <w:tcW w:w="0" w:type="auto"/>
          </w:tcPr>
          <w:p w:rsidR="00815194" w:rsidRPr="00815194" w:rsidRDefault="00815194" w:rsidP="00604268">
            <w:pPr>
              <w:rPr>
                <w:sz w:val="8"/>
                <w:szCs w:val="14"/>
              </w:rPr>
            </w:pPr>
            <w:r w:rsidRPr="00815194">
              <w:rPr>
                <w:sz w:val="8"/>
                <w:szCs w:val="14"/>
              </w:rPr>
              <w:t>Реализация мероприятий подпрограммы «Противодействие коррупции в Солецком муниципальном округе»</w:t>
            </w:r>
          </w:p>
        </w:tc>
        <w:tc>
          <w:tcPr>
            <w:tcW w:w="0" w:type="auto"/>
          </w:tcPr>
          <w:p w:rsidR="00815194" w:rsidRPr="00815194" w:rsidRDefault="00815194" w:rsidP="00604268">
            <w:pPr>
              <w:jc w:val="center"/>
              <w:rPr>
                <w:sz w:val="8"/>
                <w:szCs w:val="14"/>
              </w:rPr>
            </w:pPr>
            <w:r w:rsidRPr="00815194">
              <w:rPr>
                <w:sz w:val="8"/>
                <w:szCs w:val="14"/>
              </w:rPr>
              <w:t>Управление делами Администрации муниципального округа</w:t>
            </w:r>
          </w:p>
        </w:tc>
        <w:tc>
          <w:tcPr>
            <w:tcW w:w="0" w:type="auto"/>
          </w:tcPr>
          <w:p w:rsidR="00815194" w:rsidRPr="00815194" w:rsidRDefault="00815194" w:rsidP="00604268">
            <w:pPr>
              <w:jc w:val="center"/>
              <w:rPr>
                <w:sz w:val="8"/>
                <w:szCs w:val="14"/>
              </w:rPr>
            </w:pPr>
            <w:r w:rsidRPr="00815194">
              <w:rPr>
                <w:sz w:val="8"/>
                <w:szCs w:val="14"/>
              </w:rPr>
              <w:t>2021-2026</w:t>
            </w:r>
          </w:p>
          <w:p w:rsidR="00815194" w:rsidRPr="00815194" w:rsidRDefault="00815194" w:rsidP="00604268">
            <w:pPr>
              <w:jc w:val="center"/>
              <w:rPr>
                <w:sz w:val="8"/>
                <w:szCs w:val="14"/>
              </w:rPr>
            </w:pPr>
            <w:r w:rsidRPr="00815194">
              <w:rPr>
                <w:sz w:val="8"/>
                <w:szCs w:val="14"/>
              </w:rPr>
              <w:t>годы</w:t>
            </w:r>
          </w:p>
        </w:tc>
        <w:tc>
          <w:tcPr>
            <w:tcW w:w="0" w:type="auto"/>
          </w:tcPr>
          <w:p w:rsidR="00815194" w:rsidRPr="00815194" w:rsidRDefault="00815194" w:rsidP="00604268">
            <w:pPr>
              <w:jc w:val="center"/>
              <w:rPr>
                <w:sz w:val="8"/>
                <w:szCs w:val="14"/>
              </w:rPr>
            </w:pPr>
            <w:r w:rsidRPr="00815194">
              <w:rPr>
                <w:sz w:val="8"/>
                <w:szCs w:val="14"/>
              </w:rPr>
              <w:t>3.1.1</w:t>
            </w:r>
          </w:p>
          <w:p w:rsidR="00815194" w:rsidRPr="00815194" w:rsidRDefault="00815194" w:rsidP="00604268">
            <w:pPr>
              <w:jc w:val="center"/>
              <w:rPr>
                <w:sz w:val="8"/>
                <w:szCs w:val="14"/>
              </w:rPr>
            </w:pPr>
            <w:r w:rsidRPr="00815194">
              <w:rPr>
                <w:sz w:val="8"/>
                <w:szCs w:val="14"/>
              </w:rPr>
              <w:t>3.1.2</w:t>
            </w:r>
          </w:p>
          <w:p w:rsidR="00815194" w:rsidRPr="00815194" w:rsidRDefault="00815194" w:rsidP="00604268">
            <w:pPr>
              <w:jc w:val="center"/>
              <w:rPr>
                <w:sz w:val="8"/>
                <w:szCs w:val="14"/>
              </w:rPr>
            </w:pPr>
            <w:r w:rsidRPr="00815194">
              <w:rPr>
                <w:sz w:val="8"/>
                <w:szCs w:val="14"/>
              </w:rPr>
              <w:t>3.1.3</w:t>
            </w:r>
          </w:p>
          <w:p w:rsidR="00815194" w:rsidRPr="00815194" w:rsidRDefault="00815194" w:rsidP="00604268">
            <w:pPr>
              <w:jc w:val="center"/>
              <w:rPr>
                <w:sz w:val="8"/>
                <w:szCs w:val="14"/>
              </w:rPr>
            </w:pPr>
            <w:r w:rsidRPr="00815194">
              <w:rPr>
                <w:sz w:val="8"/>
                <w:szCs w:val="14"/>
              </w:rPr>
              <w:t>3.1.4</w:t>
            </w:r>
          </w:p>
          <w:p w:rsidR="00815194" w:rsidRPr="00815194" w:rsidRDefault="00815194" w:rsidP="00604268">
            <w:pPr>
              <w:jc w:val="center"/>
              <w:rPr>
                <w:sz w:val="8"/>
                <w:szCs w:val="14"/>
              </w:rPr>
            </w:pPr>
            <w:r w:rsidRPr="00815194">
              <w:rPr>
                <w:sz w:val="8"/>
                <w:szCs w:val="14"/>
              </w:rPr>
              <w:t>3.2.1</w:t>
            </w:r>
          </w:p>
          <w:p w:rsidR="00815194" w:rsidRPr="00815194" w:rsidRDefault="00815194" w:rsidP="00604268">
            <w:pPr>
              <w:jc w:val="center"/>
              <w:rPr>
                <w:sz w:val="8"/>
                <w:szCs w:val="14"/>
              </w:rPr>
            </w:pPr>
          </w:p>
        </w:tc>
        <w:tc>
          <w:tcPr>
            <w:tcW w:w="0" w:type="auto"/>
            <w:textDirection w:val="btLr"/>
          </w:tcPr>
          <w:p w:rsidR="00815194" w:rsidRPr="00815194" w:rsidRDefault="00815194" w:rsidP="00604268">
            <w:pPr>
              <w:jc w:val="center"/>
              <w:rPr>
                <w:sz w:val="8"/>
                <w:szCs w:val="14"/>
              </w:rPr>
            </w:pPr>
            <w:r w:rsidRPr="00815194">
              <w:rPr>
                <w:sz w:val="8"/>
                <w:szCs w:val="14"/>
              </w:rPr>
              <w:t>Бюджет муниципального округа</w:t>
            </w:r>
          </w:p>
        </w:tc>
        <w:tc>
          <w:tcPr>
            <w:tcW w:w="400" w:type="dxa"/>
            <w:gridSpan w:val="2"/>
            <w:textDirection w:val="btLr"/>
          </w:tcPr>
          <w:p w:rsidR="00815194" w:rsidRPr="00815194" w:rsidRDefault="00815194" w:rsidP="00604268">
            <w:pPr>
              <w:jc w:val="center"/>
              <w:rPr>
                <w:sz w:val="8"/>
                <w:szCs w:val="14"/>
              </w:rPr>
            </w:pPr>
            <w:r w:rsidRPr="00815194">
              <w:rPr>
                <w:bCs/>
                <w:spacing w:val="-3"/>
                <w:sz w:val="8"/>
                <w:szCs w:val="14"/>
              </w:rPr>
              <w:t>5,00000</w:t>
            </w:r>
          </w:p>
        </w:tc>
        <w:tc>
          <w:tcPr>
            <w:tcW w:w="427" w:type="dxa"/>
            <w:gridSpan w:val="2"/>
            <w:textDirection w:val="btLr"/>
          </w:tcPr>
          <w:p w:rsidR="00815194" w:rsidRPr="00815194" w:rsidRDefault="00815194" w:rsidP="00604268">
            <w:pPr>
              <w:jc w:val="center"/>
              <w:rPr>
                <w:sz w:val="8"/>
                <w:szCs w:val="14"/>
              </w:rPr>
            </w:pPr>
            <w:r w:rsidRPr="00815194">
              <w:rPr>
                <w:bCs/>
                <w:spacing w:val="-3"/>
                <w:sz w:val="8"/>
                <w:szCs w:val="14"/>
              </w:rPr>
              <w:t>3,50000</w:t>
            </w:r>
          </w:p>
        </w:tc>
        <w:tc>
          <w:tcPr>
            <w:tcW w:w="0" w:type="auto"/>
            <w:textDirection w:val="btLr"/>
          </w:tcPr>
          <w:p w:rsidR="00815194" w:rsidRPr="00815194" w:rsidRDefault="00815194" w:rsidP="00604268">
            <w:pPr>
              <w:jc w:val="center"/>
              <w:rPr>
                <w:sz w:val="8"/>
                <w:szCs w:val="14"/>
              </w:rPr>
            </w:pPr>
            <w:r w:rsidRPr="00815194">
              <w:rPr>
                <w:bCs/>
                <w:spacing w:val="-3"/>
                <w:sz w:val="8"/>
                <w:szCs w:val="14"/>
              </w:rPr>
              <w:t>5,00000</w:t>
            </w:r>
          </w:p>
          <w:p w:rsidR="00815194" w:rsidRPr="00815194" w:rsidRDefault="00815194" w:rsidP="00604268">
            <w:pPr>
              <w:jc w:val="center"/>
              <w:rPr>
                <w:sz w:val="8"/>
                <w:szCs w:val="14"/>
              </w:rPr>
            </w:pPr>
          </w:p>
        </w:tc>
        <w:tc>
          <w:tcPr>
            <w:tcW w:w="0" w:type="auto"/>
            <w:textDirection w:val="btLr"/>
          </w:tcPr>
          <w:p w:rsidR="00815194" w:rsidRPr="00815194" w:rsidRDefault="00815194" w:rsidP="00604268">
            <w:pPr>
              <w:jc w:val="center"/>
              <w:rPr>
                <w:sz w:val="8"/>
                <w:szCs w:val="14"/>
              </w:rPr>
            </w:pPr>
            <w:r w:rsidRPr="00815194">
              <w:rPr>
                <w:bCs/>
                <w:spacing w:val="-3"/>
                <w:sz w:val="8"/>
                <w:szCs w:val="14"/>
              </w:rPr>
              <w:t>5,00000</w:t>
            </w:r>
          </w:p>
        </w:tc>
        <w:tc>
          <w:tcPr>
            <w:tcW w:w="0" w:type="auto"/>
            <w:textDirection w:val="btLr"/>
          </w:tcPr>
          <w:p w:rsidR="00815194" w:rsidRPr="00815194" w:rsidRDefault="00815194" w:rsidP="00604268">
            <w:pPr>
              <w:jc w:val="center"/>
              <w:rPr>
                <w:sz w:val="8"/>
                <w:szCs w:val="14"/>
              </w:rPr>
            </w:pPr>
            <w:r w:rsidRPr="00815194">
              <w:rPr>
                <w:bCs/>
                <w:spacing w:val="-3"/>
                <w:sz w:val="8"/>
                <w:szCs w:val="14"/>
              </w:rPr>
              <w:t>5,00000</w:t>
            </w:r>
          </w:p>
          <w:p w:rsidR="00815194" w:rsidRPr="00815194" w:rsidRDefault="00815194" w:rsidP="00604268">
            <w:pPr>
              <w:jc w:val="center"/>
              <w:rPr>
                <w:sz w:val="8"/>
                <w:szCs w:val="14"/>
              </w:rPr>
            </w:pPr>
          </w:p>
        </w:tc>
        <w:tc>
          <w:tcPr>
            <w:tcW w:w="0" w:type="auto"/>
            <w:textDirection w:val="btLr"/>
          </w:tcPr>
          <w:p w:rsidR="00815194" w:rsidRPr="00815194" w:rsidRDefault="00815194" w:rsidP="00604268">
            <w:pPr>
              <w:jc w:val="center"/>
              <w:rPr>
                <w:sz w:val="8"/>
                <w:szCs w:val="14"/>
              </w:rPr>
            </w:pPr>
            <w:r w:rsidRPr="00815194">
              <w:rPr>
                <w:bCs/>
                <w:spacing w:val="-3"/>
                <w:sz w:val="8"/>
                <w:szCs w:val="14"/>
              </w:rPr>
              <w:t>5,00000</w:t>
            </w:r>
          </w:p>
        </w:tc>
      </w:tr>
      <w:tr w:rsidR="00815194" w:rsidRPr="00815194" w:rsidTr="00815194">
        <w:trPr>
          <w:cantSplit/>
          <w:trHeight w:val="420"/>
        </w:trPr>
        <w:tc>
          <w:tcPr>
            <w:tcW w:w="0" w:type="auto"/>
          </w:tcPr>
          <w:p w:rsidR="00815194" w:rsidRPr="00815194" w:rsidRDefault="00815194" w:rsidP="00604268">
            <w:pPr>
              <w:jc w:val="center"/>
              <w:rPr>
                <w:sz w:val="8"/>
                <w:szCs w:val="14"/>
              </w:rPr>
            </w:pPr>
            <w:r w:rsidRPr="00815194">
              <w:rPr>
                <w:sz w:val="8"/>
                <w:szCs w:val="14"/>
              </w:rPr>
              <w:t>4.</w:t>
            </w:r>
          </w:p>
        </w:tc>
        <w:tc>
          <w:tcPr>
            <w:tcW w:w="0" w:type="auto"/>
          </w:tcPr>
          <w:p w:rsidR="00815194" w:rsidRPr="00815194" w:rsidRDefault="00815194" w:rsidP="00604268">
            <w:pPr>
              <w:rPr>
                <w:sz w:val="8"/>
                <w:szCs w:val="14"/>
              </w:rPr>
            </w:pPr>
            <w:r w:rsidRPr="00815194">
              <w:rPr>
                <w:sz w:val="8"/>
                <w:szCs w:val="14"/>
              </w:rPr>
              <w:t>ИТОГО</w:t>
            </w:r>
          </w:p>
        </w:tc>
        <w:tc>
          <w:tcPr>
            <w:tcW w:w="0" w:type="auto"/>
          </w:tcPr>
          <w:p w:rsidR="00815194" w:rsidRPr="00815194" w:rsidRDefault="00815194" w:rsidP="00604268">
            <w:pPr>
              <w:jc w:val="center"/>
              <w:rPr>
                <w:sz w:val="8"/>
                <w:szCs w:val="14"/>
              </w:rPr>
            </w:pPr>
          </w:p>
        </w:tc>
        <w:tc>
          <w:tcPr>
            <w:tcW w:w="0" w:type="auto"/>
          </w:tcPr>
          <w:p w:rsidR="00815194" w:rsidRPr="00815194" w:rsidRDefault="00815194" w:rsidP="00604268">
            <w:pPr>
              <w:jc w:val="center"/>
              <w:rPr>
                <w:sz w:val="8"/>
                <w:szCs w:val="14"/>
              </w:rPr>
            </w:pPr>
          </w:p>
        </w:tc>
        <w:tc>
          <w:tcPr>
            <w:tcW w:w="0" w:type="auto"/>
          </w:tcPr>
          <w:p w:rsidR="00815194" w:rsidRPr="00815194" w:rsidRDefault="00815194" w:rsidP="00604268">
            <w:pPr>
              <w:jc w:val="center"/>
              <w:rPr>
                <w:sz w:val="8"/>
                <w:szCs w:val="14"/>
              </w:rPr>
            </w:pPr>
          </w:p>
        </w:tc>
        <w:tc>
          <w:tcPr>
            <w:tcW w:w="0" w:type="auto"/>
            <w:gridSpan w:val="2"/>
            <w:textDirection w:val="btLr"/>
          </w:tcPr>
          <w:p w:rsidR="00815194" w:rsidRPr="00815194" w:rsidRDefault="00815194" w:rsidP="00604268">
            <w:pPr>
              <w:jc w:val="center"/>
              <w:rPr>
                <w:sz w:val="8"/>
                <w:szCs w:val="14"/>
              </w:rPr>
            </w:pPr>
          </w:p>
        </w:tc>
        <w:tc>
          <w:tcPr>
            <w:tcW w:w="342" w:type="dxa"/>
            <w:gridSpan w:val="2"/>
            <w:textDirection w:val="btLr"/>
          </w:tcPr>
          <w:p w:rsidR="00815194" w:rsidRPr="00815194" w:rsidRDefault="00815194" w:rsidP="00604268">
            <w:pPr>
              <w:jc w:val="center"/>
              <w:rPr>
                <w:bCs/>
                <w:spacing w:val="-3"/>
                <w:sz w:val="8"/>
                <w:szCs w:val="14"/>
              </w:rPr>
            </w:pPr>
            <w:r w:rsidRPr="00815194">
              <w:rPr>
                <w:bCs/>
                <w:spacing w:val="-3"/>
                <w:sz w:val="8"/>
                <w:szCs w:val="14"/>
              </w:rPr>
              <w:t>128,44483</w:t>
            </w:r>
          </w:p>
        </w:tc>
        <w:tc>
          <w:tcPr>
            <w:tcW w:w="295" w:type="dxa"/>
            <w:textDirection w:val="btLr"/>
          </w:tcPr>
          <w:p w:rsidR="00815194" w:rsidRPr="00815194" w:rsidRDefault="00815194" w:rsidP="00604268">
            <w:pPr>
              <w:jc w:val="center"/>
              <w:rPr>
                <w:bCs/>
                <w:spacing w:val="-3"/>
                <w:sz w:val="8"/>
                <w:szCs w:val="14"/>
              </w:rPr>
            </w:pPr>
            <w:r w:rsidRPr="00815194">
              <w:rPr>
                <w:bCs/>
                <w:spacing w:val="-3"/>
                <w:sz w:val="8"/>
                <w:szCs w:val="14"/>
              </w:rPr>
              <w:t>174,74230</w:t>
            </w:r>
          </w:p>
        </w:tc>
        <w:tc>
          <w:tcPr>
            <w:tcW w:w="0" w:type="auto"/>
            <w:textDirection w:val="btLr"/>
          </w:tcPr>
          <w:p w:rsidR="00815194" w:rsidRPr="00815194" w:rsidRDefault="00815194" w:rsidP="00604268">
            <w:pPr>
              <w:jc w:val="center"/>
              <w:rPr>
                <w:bCs/>
                <w:spacing w:val="-3"/>
                <w:sz w:val="8"/>
                <w:szCs w:val="14"/>
              </w:rPr>
            </w:pPr>
            <w:r w:rsidRPr="00815194">
              <w:rPr>
                <w:sz w:val="8"/>
                <w:szCs w:val="14"/>
              </w:rPr>
              <w:t>1083,65288</w:t>
            </w:r>
          </w:p>
        </w:tc>
        <w:tc>
          <w:tcPr>
            <w:tcW w:w="0" w:type="auto"/>
            <w:textDirection w:val="btLr"/>
          </w:tcPr>
          <w:p w:rsidR="00815194" w:rsidRPr="00815194" w:rsidRDefault="00815194" w:rsidP="00604268">
            <w:pPr>
              <w:jc w:val="center"/>
              <w:rPr>
                <w:bCs/>
                <w:spacing w:val="-3"/>
                <w:sz w:val="8"/>
                <w:szCs w:val="14"/>
              </w:rPr>
            </w:pPr>
            <w:r w:rsidRPr="00815194">
              <w:rPr>
                <w:sz w:val="8"/>
                <w:szCs w:val="14"/>
              </w:rPr>
              <w:t>112,95600</w:t>
            </w:r>
          </w:p>
        </w:tc>
        <w:tc>
          <w:tcPr>
            <w:tcW w:w="0" w:type="auto"/>
            <w:textDirection w:val="btLr"/>
          </w:tcPr>
          <w:p w:rsidR="00815194" w:rsidRPr="00815194" w:rsidRDefault="00815194" w:rsidP="00604268">
            <w:pPr>
              <w:jc w:val="center"/>
              <w:rPr>
                <w:bCs/>
                <w:spacing w:val="-3"/>
                <w:sz w:val="8"/>
                <w:szCs w:val="14"/>
              </w:rPr>
            </w:pPr>
            <w:r w:rsidRPr="00815194">
              <w:rPr>
                <w:sz w:val="8"/>
                <w:szCs w:val="14"/>
              </w:rPr>
              <w:t>112,95600</w:t>
            </w:r>
          </w:p>
        </w:tc>
        <w:tc>
          <w:tcPr>
            <w:tcW w:w="0" w:type="auto"/>
            <w:textDirection w:val="btLr"/>
          </w:tcPr>
          <w:p w:rsidR="00815194" w:rsidRPr="00815194" w:rsidRDefault="00815194" w:rsidP="00604268">
            <w:pPr>
              <w:jc w:val="center"/>
              <w:rPr>
                <w:bCs/>
                <w:spacing w:val="-3"/>
                <w:sz w:val="8"/>
                <w:szCs w:val="14"/>
              </w:rPr>
            </w:pPr>
            <w:r w:rsidRPr="00815194">
              <w:rPr>
                <w:sz w:val="8"/>
                <w:szCs w:val="14"/>
              </w:rPr>
              <w:t>112,95600</w:t>
            </w:r>
          </w:p>
        </w:tc>
      </w:tr>
    </w:tbl>
    <w:p w:rsidR="00815194" w:rsidRDefault="00815194" w:rsidP="00604268">
      <w:pPr>
        <w:jc w:val="center"/>
        <w:rPr>
          <w:sz w:val="14"/>
          <w:szCs w:val="14"/>
        </w:rPr>
      </w:pPr>
    </w:p>
    <w:p w:rsidR="00815194" w:rsidRPr="00E7791A" w:rsidRDefault="00815194" w:rsidP="00604268">
      <w:pPr>
        <w:ind w:firstLine="284"/>
        <w:jc w:val="both"/>
        <w:rPr>
          <w:bCs/>
          <w:sz w:val="14"/>
          <w:szCs w:val="14"/>
        </w:rPr>
      </w:pPr>
      <w:r w:rsidRPr="00E7791A">
        <w:rPr>
          <w:bCs/>
          <w:sz w:val="14"/>
          <w:szCs w:val="14"/>
        </w:rPr>
        <w:t>1.2.</w:t>
      </w:r>
      <w:r w:rsidRPr="00E7791A">
        <w:rPr>
          <w:bCs/>
          <w:sz w:val="14"/>
          <w:szCs w:val="14"/>
        </w:rPr>
        <w:tab/>
        <w:t>В паспорте подпрограммы «Профилактика правонарушений в Солецком муниципальном округе» (далее - подпрограммы №1):</w:t>
      </w:r>
    </w:p>
    <w:p w:rsidR="00815194" w:rsidRPr="00E7791A" w:rsidRDefault="00815194" w:rsidP="00604268">
      <w:pPr>
        <w:ind w:firstLine="284"/>
        <w:jc w:val="both"/>
        <w:rPr>
          <w:bCs/>
          <w:sz w:val="14"/>
          <w:szCs w:val="14"/>
        </w:rPr>
      </w:pPr>
      <w:r w:rsidRPr="00E7791A">
        <w:rPr>
          <w:bCs/>
          <w:sz w:val="14"/>
          <w:szCs w:val="14"/>
        </w:rPr>
        <w:t>1.2.1.</w:t>
      </w:r>
      <w:r w:rsidRPr="00E7791A">
        <w:rPr>
          <w:bCs/>
          <w:sz w:val="14"/>
          <w:szCs w:val="14"/>
        </w:rPr>
        <w:tab/>
        <w:t>Изложить 4 раздел в редакции:</w:t>
      </w:r>
    </w:p>
    <w:p w:rsidR="00815194" w:rsidRPr="00E7791A" w:rsidRDefault="00815194" w:rsidP="00604268">
      <w:pPr>
        <w:widowControl w:val="0"/>
        <w:autoSpaceDE w:val="0"/>
        <w:autoSpaceDN w:val="0"/>
        <w:adjustRightInd w:val="0"/>
        <w:ind w:firstLine="284"/>
        <w:jc w:val="both"/>
        <w:rPr>
          <w:sz w:val="14"/>
          <w:szCs w:val="14"/>
        </w:rPr>
      </w:pPr>
      <w:r w:rsidRPr="00E7791A">
        <w:rPr>
          <w:bCs/>
          <w:sz w:val="14"/>
          <w:szCs w:val="14"/>
        </w:rPr>
        <w:t>«</w:t>
      </w:r>
      <w:r w:rsidRPr="00E7791A">
        <w:rPr>
          <w:sz w:val="14"/>
          <w:szCs w:val="14"/>
        </w:rPr>
        <w:t>4. Объемы и источники финансирования подпрограммы 1 в целом и по годам реализации (тыс. рублей):</w:t>
      </w:r>
    </w:p>
    <w:tbl>
      <w:tblPr>
        <w:tblW w:w="0" w:type="auto"/>
        <w:tblCellSpacing w:w="5" w:type="nil"/>
        <w:tblInd w:w="75" w:type="dxa"/>
        <w:tblCellMar>
          <w:left w:w="75" w:type="dxa"/>
          <w:right w:w="75" w:type="dxa"/>
        </w:tblCellMar>
        <w:tblLook w:val="0000" w:firstRow="0" w:lastRow="0" w:firstColumn="0" w:lastColumn="0" w:noHBand="0" w:noVBand="0"/>
      </w:tblPr>
      <w:tblGrid>
        <w:gridCol w:w="476"/>
        <w:gridCol w:w="948"/>
        <w:gridCol w:w="819"/>
        <w:gridCol w:w="1291"/>
        <w:gridCol w:w="1019"/>
        <w:gridCol w:w="625"/>
      </w:tblGrid>
      <w:tr w:rsidR="00815194" w:rsidRPr="00815194" w:rsidTr="00815194">
        <w:trPr>
          <w:trHeight w:val="40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rPr>
                <w:sz w:val="10"/>
                <w:szCs w:val="14"/>
              </w:rPr>
            </w:pPr>
            <w:r w:rsidRPr="00815194">
              <w:rPr>
                <w:sz w:val="10"/>
                <w:szCs w:val="14"/>
              </w:rPr>
              <w:t>Год</w:t>
            </w:r>
          </w:p>
        </w:tc>
        <w:tc>
          <w:tcPr>
            <w:tcW w:w="0" w:type="auto"/>
            <w:gridSpan w:val="5"/>
            <w:tcBorders>
              <w:top w:val="single" w:sz="4" w:space="0" w:color="auto"/>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jc w:val="center"/>
              <w:rPr>
                <w:sz w:val="10"/>
                <w:szCs w:val="14"/>
              </w:rPr>
            </w:pPr>
            <w:r w:rsidRPr="00815194">
              <w:rPr>
                <w:sz w:val="10"/>
                <w:szCs w:val="14"/>
              </w:rPr>
              <w:t>Источник финансирования</w:t>
            </w:r>
          </w:p>
        </w:tc>
      </w:tr>
      <w:tr w:rsidR="00815194" w:rsidRPr="00815194" w:rsidTr="00815194">
        <w:trPr>
          <w:trHeight w:val="400"/>
          <w:tblCellSpacing w:w="5" w:type="nil"/>
        </w:trPr>
        <w:tc>
          <w:tcPr>
            <w:tcW w:w="0" w:type="auto"/>
            <w:vMerge/>
            <w:tcBorders>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rPr>
                <w:sz w:val="10"/>
                <w:szCs w:val="14"/>
              </w:rPr>
            </w:pPr>
          </w:p>
        </w:tc>
        <w:tc>
          <w:tcPr>
            <w:tcW w:w="0" w:type="auto"/>
            <w:tcBorders>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rPr>
                <w:sz w:val="10"/>
                <w:szCs w:val="14"/>
              </w:rPr>
            </w:pPr>
            <w:r w:rsidRPr="00815194">
              <w:rPr>
                <w:sz w:val="10"/>
                <w:szCs w:val="14"/>
              </w:rPr>
              <w:t>федеральный бюджет</w:t>
            </w:r>
          </w:p>
        </w:tc>
        <w:tc>
          <w:tcPr>
            <w:tcW w:w="0" w:type="auto"/>
            <w:tcBorders>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rPr>
                <w:sz w:val="10"/>
                <w:szCs w:val="14"/>
              </w:rPr>
            </w:pPr>
            <w:r w:rsidRPr="00815194">
              <w:rPr>
                <w:sz w:val="10"/>
                <w:szCs w:val="14"/>
              </w:rPr>
              <w:t>областной бюджет</w:t>
            </w:r>
          </w:p>
        </w:tc>
        <w:tc>
          <w:tcPr>
            <w:tcW w:w="0" w:type="auto"/>
            <w:tcBorders>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rPr>
                <w:sz w:val="10"/>
                <w:szCs w:val="14"/>
              </w:rPr>
            </w:pPr>
            <w:r w:rsidRPr="00815194">
              <w:rPr>
                <w:sz w:val="10"/>
                <w:szCs w:val="14"/>
              </w:rPr>
              <w:t>бюджет муниципального округа</w:t>
            </w:r>
          </w:p>
        </w:tc>
        <w:tc>
          <w:tcPr>
            <w:tcW w:w="0" w:type="auto"/>
            <w:tcBorders>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rPr>
                <w:sz w:val="10"/>
                <w:szCs w:val="14"/>
              </w:rPr>
            </w:pPr>
            <w:proofErr w:type="spellStart"/>
            <w:r w:rsidRPr="00815194">
              <w:rPr>
                <w:sz w:val="10"/>
                <w:szCs w:val="14"/>
              </w:rPr>
              <w:t>внебюджет-ные</w:t>
            </w:r>
            <w:proofErr w:type="spellEnd"/>
            <w:r w:rsidRPr="00815194">
              <w:rPr>
                <w:sz w:val="10"/>
                <w:szCs w:val="14"/>
              </w:rPr>
              <w:t xml:space="preserve"> средства  </w:t>
            </w:r>
          </w:p>
        </w:tc>
        <w:tc>
          <w:tcPr>
            <w:tcW w:w="0" w:type="auto"/>
            <w:tcBorders>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rPr>
                <w:sz w:val="10"/>
                <w:szCs w:val="14"/>
              </w:rPr>
            </w:pPr>
            <w:r w:rsidRPr="00815194">
              <w:rPr>
                <w:sz w:val="10"/>
                <w:szCs w:val="14"/>
              </w:rPr>
              <w:t>всего</w:t>
            </w:r>
          </w:p>
        </w:tc>
      </w:tr>
      <w:tr w:rsidR="00815194" w:rsidRPr="00815194" w:rsidTr="00815194">
        <w:trPr>
          <w:tblCellSpacing w:w="5" w:type="nil"/>
        </w:trPr>
        <w:tc>
          <w:tcPr>
            <w:tcW w:w="0" w:type="auto"/>
            <w:tcBorders>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rPr>
                <w:sz w:val="10"/>
                <w:szCs w:val="14"/>
              </w:rPr>
            </w:pPr>
            <w:r w:rsidRPr="00815194">
              <w:rPr>
                <w:sz w:val="10"/>
                <w:szCs w:val="14"/>
              </w:rPr>
              <w:t xml:space="preserve">  1   </w:t>
            </w:r>
          </w:p>
        </w:tc>
        <w:tc>
          <w:tcPr>
            <w:tcW w:w="0" w:type="auto"/>
            <w:tcBorders>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rPr>
                <w:sz w:val="10"/>
                <w:szCs w:val="14"/>
              </w:rPr>
            </w:pPr>
            <w:r w:rsidRPr="00815194">
              <w:rPr>
                <w:sz w:val="10"/>
                <w:szCs w:val="14"/>
              </w:rPr>
              <w:t xml:space="preserve">      2      </w:t>
            </w:r>
          </w:p>
        </w:tc>
        <w:tc>
          <w:tcPr>
            <w:tcW w:w="0" w:type="auto"/>
            <w:tcBorders>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rPr>
                <w:sz w:val="10"/>
                <w:szCs w:val="14"/>
              </w:rPr>
            </w:pPr>
            <w:r w:rsidRPr="00815194">
              <w:rPr>
                <w:sz w:val="10"/>
                <w:szCs w:val="14"/>
              </w:rPr>
              <w:t xml:space="preserve">      3      </w:t>
            </w:r>
          </w:p>
        </w:tc>
        <w:tc>
          <w:tcPr>
            <w:tcW w:w="0" w:type="auto"/>
            <w:tcBorders>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rPr>
                <w:sz w:val="10"/>
                <w:szCs w:val="14"/>
              </w:rPr>
            </w:pPr>
            <w:r w:rsidRPr="00815194">
              <w:rPr>
                <w:sz w:val="10"/>
                <w:szCs w:val="14"/>
              </w:rPr>
              <w:t xml:space="preserve">      4       </w:t>
            </w:r>
          </w:p>
        </w:tc>
        <w:tc>
          <w:tcPr>
            <w:tcW w:w="0" w:type="auto"/>
            <w:tcBorders>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rPr>
                <w:sz w:val="10"/>
                <w:szCs w:val="14"/>
              </w:rPr>
            </w:pPr>
            <w:r w:rsidRPr="00815194">
              <w:rPr>
                <w:sz w:val="10"/>
                <w:szCs w:val="14"/>
              </w:rPr>
              <w:t xml:space="preserve">     5      </w:t>
            </w:r>
          </w:p>
        </w:tc>
        <w:tc>
          <w:tcPr>
            <w:tcW w:w="0" w:type="auto"/>
            <w:tcBorders>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rPr>
                <w:sz w:val="10"/>
                <w:szCs w:val="14"/>
              </w:rPr>
            </w:pPr>
            <w:r w:rsidRPr="00815194">
              <w:rPr>
                <w:sz w:val="10"/>
                <w:szCs w:val="14"/>
              </w:rPr>
              <w:t xml:space="preserve">    6     </w:t>
            </w:r>
          </w:p>
        </w:tc>
      </w:tr>
      <w:tr w:rsidR="00815194" w:rsidRPr="00815194" w:rsidTr="00815194">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815194" w:rsidRPr="00815194" w:rsidRDefault="00815194" w:rsidP="00604268">
            <w:pPr>
              <w:widowControl w:val="0"/>
              <w:autoSpaceDE w:val="0"/>
              <w:autoSpaceDN w:val="0"/>
              <w:adjustRightInd w:val="0"/>
              <w:jc w:val="center"/>
              <w:rPr>
                <w:sz w:val="10"/>
                <w:szCs w:val="14"/>
              </w:rPr>
            </w:pPr>
            <w:r w:rsidRPr="00815194">
              <w:rPr>
                <w:sz w:val="10"/>
                <w:szCs w:val="14"/>
              </w:rPr>
              <w:t>2021</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jc w:val="center"/>
              <w:rPr>
                <w:bCs/>
                <w:sz w:val="10"/>
                <w:szCs w:val="14"/>
              </w:rPr>
            </w:pPr>
            <w:r w:rsidRPr="00815194">
              <w:rPr>
                <w:bCs/>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815194" w:rsidRPr="00815194" w:rsidRDefault="00815194" w:rsidP="00604268">
            <w:pPr>
              <w:jc w:val="center"/>
              <w:rPr>
                <w:sz w:val="10"/>
                <w:szCs w:val="14"/>
              </w:rPr>
            </w:pPr>
            <w:r w:rsidRPr="00815194">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jc w:val="center"/>
              <w:rPr>
                <w:sz w:val="10"/>
                <w:szCs w:val="14"/>
              </w:rPr>
            </w:pPr>
            <w:r w:rsidRPr="00815194">
              <w:rPr>
                <w:sz w:val="10"/>
                <w:szCs w:val="14"/>
              </w:rPr>
              <w:t>58,70000</w:t>
            </w:r>
          </w:p>
        </w:tc>
        <w:tc>
          <w:tcPr>
            <w:tcW w:w="0" w:type="auto"/>
            <w:tcBorders>
              <w:top w:val="single" w:sz="4" w:space="0" w:color="auto"/>
              <w:left w:val="single" w:sz="4" w:space="0" w:color="auto"/>
              <w:bottom w:val="single" w:sz="4" w:space="0" w:color="auto"/>
              <w:right w:val="single" w:sz="4" w:space="0" w:color="auto"/>
            </w:tcBorders>
            <w:vAlign w:val="center"/>
          </w:tcPr>
          <w:p w:rsidR="00815194" w:rsidRPr="00815194" w:rsidRDefault="00815194" w:rsidP="00604268">
            <w:pPr>
              <w:jc w:val="center"/>
              <w:rPr>
                <w:sz w:val="10"/>
                <w:szCs w:val="14"/>
              </w:rPr>
            </w:pPr>
            <w:r w:rsidRPr="00815194">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jc w:val="center"/>
              <w:rPr>
                <w:sz w:val="10"/>
                <w:szCs w:val="14"/>
              </w:rPr>
            </w:pPr>
            <w:r w:rsidRPr="00815194">
              <w:rPr>
                <w:sz w:val="10"/>
                <w:szCs w:val="14"/>
              </w:rPr>
              <w:t>58,70000</w:t>
            </w:r>
          </w:p>
        </w:tc>
      </w:tr>
      <w:tr w:rsidR="00815194" w:rsidRPr="00815194" w:rsidTr="00815194">
        <w:trPr>
          <w:trHeight w:val="258"/>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815194" w:rsidRPr="00815194" w:rsidRDefault="00815194" w:rsidP="00604268">
            <w:pPr>
              <w:widowControl w:val="0"/>
              <w:autoSpaceDE w:val="0"/>
              <w:autoSpaceDN w:val="0"/>
              <w:adjustRightInd w:val="0"/>
              <w:jc w:val="center"/>
              <w:rPr>
                <w:sz w:val="10"/>
                <w:szCs w:val="14"/>
              </w:rPr>
            </w:pPr>
            <w:r w:rsidRPr="00815194">
              <w:rPr>
                <w:sz w:val="10"/>
                <w:szCs w:val="14"/>
              </w:rPr>
              <w:t>2022</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jc w:val="center"/>
              <w:rPr>
                <w:bCs/>
                <w:sz w:val="10"/>
                <w:szCs w:val="14"/>
              </w:rPr>
            </w:pPr>
            <w:r w:rsidRPr="00815194">
              <w:rPr>
                <w:bCs/>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815194" w:rsidRPr="00815194" w:rsidRDefault="00815194" w:rsidP="00604268">
            <w:pPr>
              <w:jc w:val="center"/>
              <w:rPr>
                <w:sz w:val="10"/>
                <w:szCs w:val="14"/>
              </w:rPr>
            </w:pPr>
            <w:r w:rsidRPr="00815194">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jc w:val="center"/>
              <w:rPr>
                <w:sz w:val="10"/>
                <w:szCs w:val="14"/>
              </w:rPr>
            </w:pPr>
            <w:r w:rsidRPr="00815194">
              <w:rPr>
                <w:bCs/>
                <w:sz w:val="10"/>
                <w:szCs w:val="14"/>
              </w:rPr>
              <w:t>128,96861</w:t>
            </w:r>
          </w:p>
        </w:tc>
        <w:tc>
          <w:tcPr>
            <w:tcW w:w="0" w:type="auto"/>
            <w:tcBorders>
              <w:top w:val="single" w:sz="4" w:space="0" w:color="auto"/>
              <w:left w:val="single" w:sz="4" w:space="0" w:color="auto"/>
              <w:bottom w:val="single" w:sz="4" w:space="0" w:color="auto"/>
              <w:right w:val="single" w:sz="4" w:space="0" w:color="auto"/>
            </w:tcBorders>
            <w:vAlign w:val="center"/>
          </w:tcPr>
          <w:p w:rsidR="00815194" w:rsidRPr="00815194" w:rsidRDefault="00815194" w:rsidP="00604268">
            <w:pPr>
              <w:jc w:val="center"/>
              <w:rPr>
                <w:sz w:val="10"/>
                <w:szCs w:val="14"/>
              </w:rPr>
            </w:pPr>
            <w:r w:rsidRPr="00815194">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jc w:val="center"/>
              <w:rPr>
                <w:sz w:val="10"/>
                <w:szCs w:val="14"/>
              </w:rPr>
            </w:pPr>
            <w:r w:rsidRPr="00815194">
              <w:rPr>
                <w:bCs/>
                <w:sz w:val="10"/>
                <w:szCs w:val="14"/>
              </w:rPr>
              <w:t>128,96861</w:t>
            </w:r>
          </w:p>
        </w:tc>
      </w:tr>
      <w:tr w:rsidR="00815194" w:rsidRPr="00815194" w:rsidTr="00815194">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815194" w:rsidRPr="00815194" w:rsidRDefault="00815194" w:rsidP="00604268">
            <w:pPr>
              <w:widowControl w:val="0"/>
              <w:autoSpaceDE w:val="0"/>
              <w:autoSpaceDN w:val="0"/>
              <w:adjustRightInd w:val="0"/>
              <w:jc w:val="center"/>
              <w:rPr>
                <w:sz w:val="10"/>
                <w:szCs w:val="14"/>
              </w:rPr>
            </w:pPr>
            <w:r w:rsidRPr="00815194">
              <w:rPr>
                <w:sz w:val="10"/>
                <w:szCs w:val="14"/>
              </w:rPr>
              <w:t>2023</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jc w:val="center"/>
              <w:rPr>
                <w:bCs/>
                <w:sz w:val="10"/>
                <w:szCs w:val="14"/>
              </w:rPr>
            </w:pPr>
            <w:r w:rsidRPr="00815194">
              <w:rPr>
                <w:bCs/>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815194" w:rsidRPr="00815194" w:rsidRDefault="00815194" w:rsidP="00604268">
            <w:pPr>
              <w:jc w:val="center"/>
              <w:rPr>
                <w:sz w:val="10"/>
                <w:szCs w:val="14"/>
              </w:rPr>
            </w:pPr>
            <w:r w:rsidRPr="00815194">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jc w:val="center"/>
              <w:rPr>
                <w:sz w:val="10"/>
                <w:szCs w:val="14"/>
              </w:rPr>
            </w:pPr>
            <w:r w:rsidRPr="00815194">
              <w:rPr>
                <w:sz w:val="10"/>
                <w:szCs w:val="14"/>
              </w:rPr>
              <w:t>1006,00000</w:t>
            </w:r>
          </w:p>
        </w:tc>
        <w:tc>
          <w:tcPr>
            <w:tcW w:w="0" w:type="auto"/>
            <w:tcBorders>
              <w:top w:val="single" w:sz="4" w:space="0" w:color="auto"/>
              <w:left w:val="single" w:sz="4" w:space="0" w:color="auto"/>
              <w:bottom w:val="single" w:sz="4" w:space="0" w:color="auto"/>
              <w:right w:val="single" w:sz="4" w:space="0" w:color="auto"/>
            </w:tcBorders>
            <w:vAlign w:val="center"/>
          </w:tcPr>
          <w:p w:rsidR="00815194" w:rsidRPr="00815194" w:rsidRDefault="00815194" w:rsidP="00604268">
            <w:pPr>
              <w:jc w:val="center"/>
              <w:rPr>
                <w:sz w:val="10"/>
                <w:szCs w:val="14"/>
              </w:rPr>
            </w:pPr>
            <w:r w:rsidRPr="00815194">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jc w:val="center"/>
              <w:rPr>
                <w:sz w:val="10"/>
                <w:szCs w:val="14"/>
              </w:rPr>
            </w:pPr>
            <w:r w:rsidRPr="00815194">
              <w:rPr>
                <w:sz w:val="10"/>
                <w:szCs w:val="14"/>
              </w:rPr>
              <w:t>1006,00000</w:t>
            </w:r>
          </w:p>
        </w:tc>
      </w:tr>
      <w:tr w:rsidR="00815194" w:rsidRPr="00815194" w:rsidTr="00815194">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815194" w:rsidRPr="00815194" w:rsidRDefault="00815194" w:rsidP="00604268">
            <w:pPr>
              <w:widowControl w:val="0"/>
              <w:autoSpaceDE w:val="0"/>
              <w:autoSpaceDN w:val="0"/>
              <w:adjustRightInd w:val="0"/>
              <w:jc w:val="center"/>
              <w:rPr>
                <w:sz w:val="10"/>
                <w:szCs w:val="14"/>
              </w:rPr>
            </w:pPr>
            <w:r w:rsidRPr="00815194">
              <w:rPr>
                <w:sz w:val="10"/>
                <w:szCs w:val="14"/>
              </w:rPr>
              <w:t>2024</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jc w:val="center"/>
              <w:rPr>
                <w:bCs/>
                <w:sz w:val="10"/>
                <w:szCs w:val="14"/>
              </w:rPr>
            </w:pPr>
            <w:r w:rsidRPr="00815194">
              <w:rPr>
                <w:bCs/>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815194" w:rsidRPr="00815194" w:rsidRDefault="00815194" w:rsidP="00604268">
            <w:pPr>
              <w:jc w:val="center"/>
              <w:rPr>
                <w:sz w:val="10"/>
                <w:szCs w:val="14"/>
              </w:rPr>
            </w:pPr>
            <w:r w:rsidRPr="00815194">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jc w:val="center"/>
              <w:rPr>
                <w:sz w:val="10"/>
                <w:szCs w:val="14"/>
              </w:rPr>
            </w:pPr>
            <w:r w:rsidRPr="00815194">
              <w:rPr>
                <w:sz w:val="10"/>
                <w:szCs w:val="14"/>
              </w:rPr>
              <w:t>70,00000</w:t>
            </w:r>
          </w:p>
        </w:tc>
        <w:tc>
          <w:tcPr>
            <w:tcW w:w="0" w:type="auto"/>
            <w:tcBorders>
              <w:top w:val="single" w:sz="4" w:space="0" w:color="auto"/>
              <w:left w:val="single" w:sz="4" w:space="0" w:color="auto"/>
              <w:bottom w:val="single" w:sz="4" w:space="0" w:color="auto"/>
              <w:right w:val="single" w:sz="4" w:space="0" w:color="auto"/>
            </w:tcBorders>
            <w:vAlign w:val="center"/>
          </w:tcPr>
          <w:p w:rsidR="00815194" w:rsidRPr="00815194" w:rsidRDefault="00815194" w:rsidP="00604268">
            <w:pPr>
              <w:jc w:val="center"/>
              <w:rPr>
                <w:sz w:val="10"/>
                <w:szCs w:val="14"/>
              </w:rPr>
            </w:pPr>
            <w:r w:rsidRPr="00815194">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jc w:val="center"/>
              <w:rPr>
                <w:sz w:val="10"/>
                <w:szCs w:val="14"/>
              </w:rPr>
            </w:pPr>
            <w:r w:rsidRPr="00815194">
              <w:rPr>
                <w:sz w:val="10"/>
                <w:szCs w:val="14"/>
              </w:rPr>
              <w:t>70,00000</w:t>
            </w:r>
          </w:p>
        </w:tc>
      </w:tr>
      <w:tr w:rsidR="00815194" w:rsidRPr="00815194" w:rsidTr="00815194">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815194" w:rsidRPr="00815194" w:rsidRDefault="00815194" w:rsidP="00604268">
            <w:pPr>
              <w:widowControl w:val="0"/>
              <w:autoSpaceDE w:val="0"/>
              <w:autoSpaceDN w:val="0"/>
              <w:adjustRightInd w:val="0"/>
              <w:jc w:val="center"/>
              <w:rPr>
                <w:sz w:val="10"/>
                <w:szCs w:val="14"/>
              </w:rPr>
            </w:pPr>
            <w:r w:rsidRPr="00815194">
              <w:rPr>
                <w:sz w:val="10"/>
                <w:szCs w:val="14"/>
              </w:rPr>
              <w:t>2025</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jc w:val="center"/>
              <w:rPr>
                <w:bCs/>
                <w:sz w:val="10"/>
                <w:szCs w:val="14"/>
              </w:rPr>
            </w:pPr>
            <w:r w:rsidRPr="00815194">
              <w:rPr>
                <w:bCs/>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815194" w:rsidRPr="00815194" w:rsidRDefault="00815194" w:rsidP="00604268">
            <w:pPr>
              <w:jc w:val="center"/>
              <w:rPr>
                <w:sz w:val="10"/>
                <w:szCs w:val="14"/>
              </w:rPr>
            </w:pPr>
            <w:r w:rsidRPr="00815194">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jc w:val="center"/>
              <w:rPr>
                <w:sz w:val="10"/>
                <w:szCs w:val="14"/>
              </w:rPr>
            </w:pPr>
            <w:r w:rsidRPr="00815194">
              <w:rPr>
                <w:sz w:val="10"/>
                <w:szCs w:val="14"/>
              </w:rPr>
              <w:t>70,00000</w:t>
            </w:r>
          </w:p>
        </w:tc>
        <w:tc>
          <w:tcPr>
            <w:tcW w:w="0" w:type="auto"/>
            <w:tcBorders>
              <w:top w:val="single" w:sz="4" w:space="0" w:color="auto"/>
              <w:left w:val="single" w:sz="4" w:space="0" w:color="auto"/>
              <w:bottom w:val="single" w:sz="4" w:space="0" w:color="auto"/>
              <w:right w:val="single" w:sz="4" w:space="0" w:color="auto"/>
            </w:tcBorders>
            <w:vAlign w:val="center"/>
          </w:tcPr>
          <w:p w:rsidR="00815194" w:rsidRPr="00815194" w:rsidRDefault="00815194" w:rsidP="00604268">
            <w:pPr>
              <w:jc w:val="center"/>
              <w:rPr>
                <w:sz w:val="10"/>
                <w:szCs w:val="14"/>
              </w:rPr>
            </w:pPr>
            <w:r w:rsidRPr="00815194">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jc w:val="center"/>
              <w:rPr>
                <w:sz w:val="10"/>
                <w:szCs w:val="14"/>
              </w:rPr>
            </w:pPr>
            <w:r w:rsidRPr="00815194">
              <w:rPr>
                <w:sz w:val="10"/>
                <w:szCs w:val="14"/>
              </w:rPr>
              <w:t>70,00000</w:t>
            </w:r>
          </w:p>
        </w:tc>
      </w:tr>
      <w:tr w:rsidR="00815194" w:rsidRPr="00815194" w:rsidTr="00815194">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815194" w:rsidRPr="00815194" w:rsidRDefault="00815194" w:rsidP="00604268">
            <w:pPr>
              <w:widowControl w:val="0"/>
              <w:autoSpaceDE w:val="0"/>
              <w:autoSpaceDN w:val="0"/>
              <w:adjustRightInd w:val="0"/>
              <w:jc w:val="center"/>
              <w:rPr>
                <w:sz w:val="10"/>
                <w:szCs w:val="14"/>
              </w:rPr>
            </w:pPr>
            <w:r w:rsidRPr="00815194">
              <w:rPr>
                <w:sz w:val="10"/>
                <w:szCs w:val="14"/>
              </w:rPr>
              <w:t>2026</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jc w:val="center"/>
              <w:rPr>
                <w:bCs/>
                <w:sz w:val="10"/>
                <w:szCs w:val="14"/>
              </w:rPr>
            </w:pPr>
            <w:r w:rsidRPr="00815194">
              <w:rPr>
                <w:bCs/>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815194" w:rsidRPr="00815194" w:rsidRDefault="00815194" w:rsidP="00604268">
            <w:pPr>
              <w:jc w:val="center"/>
              <w:rPr>
                <w:sz w:val="10"/>
                <w:szCs w:val="14"/>
              </w:rPr>
            </w:pPr>
            <w:r w:rsidRPr="00815194">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jc w:val="center"/>
              <w:rPr>
                <w:sz w:val="10"/>
                <w:szCs w:val="14"/>
              </w:rPr>
            </w:pPr>
            <w:r w:rsidRPr="00815194">
              <w:rPr>
                <w:sz w:val="10"/>
                <w:szCs w:val="14"/>
              </w:rPr>
              <w:t>70,00000</w:t>
            </w:r>
          </w:p>
        </w:tc>
        <w:tc>
          <w:tcPr>
            <w:tcW w:w="0" w:type="auto"/>
            <w:tcBorders>
              <w:top w:val="single" w:sz="4" w:space="0" w:color="auto"/>
              <w:left w:val="single" w:sz="4" w:space="0" w:color="auto"/>
              <w:bottom w:val="single" w:sz="4" w:space="0" w:color="auto"/>
              <w:right w:val="single" w:sz="4" w:space="0" w:color="auto"/>
            </w:tcBorders>
            <w:vAlign w:val="center"/>
          </w:tcPr>
          <w:p w:rsidR="00815194" w:rsidRPr="00815194" w:rsidRDefault="00815194" w:rsidP="00604268">
            <w:pPr>
              <w:jc w:val="center"/>
              <w:rPr>
                <w:sz w:val="10"/>
                <w:szCs w:val="14"/>
              </w:rPr>
            </w:pPr>
            <w:r w:rsidRPr="00815194">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jc w:val="center"/>
              <w:rPr>
                <w:sz w:val="10"/>
                <w:szCs w:val="14"/>
              </w:rPr>
            </w:pPr>
            <w:r w:rsidRPr="00815194">
              <w:rPr>
                <w:sz w:val="10"/>
                <w:szCs w:val="14"/>
              </w:rPr>
              <w:t>70,00000</w:t>
            </w:r>
          </w:p>
        </w:tc>
      </w:tr>
      <w:tr w:rsidR="00815194" w:rsidRPr="00815194" w:rsidTr="00815194">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815194" w:rsidRPr="00815194" w:rsidRDefault="00815194" w:rsidP="00604268">
            <w:pPr>
              <w:widowControl w:val="0"/>
              <w:autoSpaceDE w:val="0"/>
              <w:autoSpaceDN w:val="0"/>
              <w:adjustRightInd w:val="0"/>
              <w:jc w:val="center"/>
              <w:rPr>
                <w:sz w:val="10"/>
                <w:szCs w:val="14"/>
              </w:rPr>
            </w:pPr>
            <w:r w:rsidRPr="00815194">
              <w:rPr>
                <w:sz w:val="10"/>
                <w:szCs w:val="14"/>
              </w:rPr>
              <w:t>ВСЕГО</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jc w:val="center"/>
              <w:rPr>
                <w:bCs/>
                <w:sz w:val="10"/>
                <w:szCs w:val="14"/>
              </w:rPr>
            </w:pPr>
            <w:r w:rsidRPr="00815194">
              <w:rPr>
                <w:bCs/>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815194" w:rsidRPr="00815194" w:rsidRDefault="00815194" w:rsidP="00604268">
            <w:pPr>
              <w:jc w:val="center"/>
              <w:rPr>
                <w:sz w:val="10"/>
                <w:szCs w:val="14"/>
              </w:rPr>
            </w:pPr>
            <w:r w:rsidRPr="00815194">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815194" w:rsidRPr="00815194" w:rsidRDefault="00815194" w:rsidP="00604268">
            <w:pPr>
              <w:widowControl w:val="0"/>
              <w:autoSpaceDE w:val="0"/>
              <w:autoSpaceDN w:val="0"/>
              <w:adjustRightInd w:val="0"/>
              <w:jc w:val="center"/>
              <w:rPr>
                <w:sz w:val="10"/>
                <w:szCs w:val="14"/>
              </w:rPr>
            </w:pPr>
            <w:r w:rsidRPr="00815194">
              <w:rPr>
                <w:bCs/>
                <w:sz w:val="10"/>
                <w:szCs w:val="14"/>
              </w:rPr>
              <w:t>1403,66861</w:t>
            </w:r>
          </w:p>
        </w:tc>
        <w:tc>
          <w:tcPr>
            <w:tcW w:w="0" w:type="auto"/>
            <w:tcBorders>
              <w:top w:val="single" w:sz="4" w:space="0" w:color="auto"/>
              <w:left w:val="single" w:sz="4" w:space="0" w:color="auto"/>
              <w:bottom w:val="single" w:sz="4" w:space="0" w:color="auto"/>
              <w:right w:val="single" w:sz="4" w:space="0" w:color="auto"/>
            </w:tcBorders>
            <w:vAlign w:val="center"/>
          </w:tcPr>
          <w:p w:rsidR="00815194" w:rsidRPr="00815194" w:rsidRDefault="00815194" w:rsidP="00604268">
            <w:pPr>
              <w:jc w:val="center"/>
              <w:rPr>
                <w:sz w:val="10"/>
                <w:szCs w:val="14"/>
              </w:rPr>
            </w:pPr>
            <w:r w:rsidRPr="00815194">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815194" w:rsidRPr="00815194" w:rsidRDefault="00815194" w:rsidP="00604268">
            <w:pPr>
              <w:widowControl w:val="0"/>
              <w:autoSpaceDE w:val="0"/>
              <w:autoSpaceDN w:val="0"/>
              <w:adjustRightInd w:val="0"/>
              <w:jc w:val="center"/>
              <w:rPr>
                <w:sz w:val="10"/>
                <w:szCs w:val="14"/>
              </w:rPr>
            </w:pPr>
            <w:r w:rsidRPr="00815194">
              <w:rPr>
                <w:bCs/>
                <w:sz w:val="10"/>
                <w:szCs w:val="14"/>
              </w:rPr>
              <w:t>1403,66861</w:t>
            </w:r>
          </w:p>
        </w:tc>
      </w:tr>
    </w:tbl>
    <w:p w:rsidR="00815194" w:rsidRPr="00E7791A" w:rsidRDefault="00815194" w:rsidP="00604268">
      <w:pPr>
        <w:jc w:val="right"/>
        <w:rPr>
          <w:bCs/>
          <w:sz w:val="14"/>
          <w:szCs w:val="14"/>
        </w:rPr>
      </w:pPr>
      <w:r w:rsidRPr="00E7791A">
        <w:rPr>
          <w:bCs/>
          <w:sz w:val="14"/>
          <w:szCs w:val="14"/>
        </w:rPr>
        <w:t>»;</w:t>
      </w:r>
    </w:p>
    <w:p w:rsidR="00815194" w:rsidRPr="00E7791A" w:rsidRDefault="00815194" w:rsidP="00604268">
      <w:pPr>
        <w:rPr>
          <w:bCs/>
          <w:sz w:val="14"/>
          <w:szCs w:val="14"/>
        </w:rPr>
      </w:pPr>
      <w:r w:rsidRPr="00E7791A">
        <w:rPr>
          <w:bCs/>
          <w:sz w:val="14"/>
          <w:szCs w:val="14"/>
        </w:rPr>
        <w:t>1.2.2.</w:t>
      </w:r>
      <w:r w:rsidRPr="00E7791A">
        <w:rPr>
          <w:bCs/>
          <w:sz w:val="14"/>
          <w:szCs w:val="14"/>
        </w:rPr>
        <w:tab/>
        <w:t>Изложить строки 2.2, 2.3, ИТОГО в мероприятиях подпрограммы № 1 в редакции:</w:t>
      </w:r>
    </w:p>
    <w:p w:rsidR="00815194" w:rsidRPr="00E7791A" w:rsidRDefault="00815194" w:rsidP="00604268">
      <w:pPr>
        <w:rPr>
          <w:bCs/>
          <w:sz w:val="14"/>
          <w:szCs w:val="14"/>
        </w:rPr>
      </w:pPr>
      <w:r w:rsidRPr="00E7791A">
        <w:rPr>
          <w:bCs/>
          <w:sz w:val="14"/>
          <w:szCs w:val="14"/>
        </w:rPr>
        <w:t>«</w:t>
      </w:r>
    </w:p>
    <w:tbl>
      <w:tblPr>
        <w:tblW w:w="5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
        <w:gridCol w:w="65"/>
        <w:gridCol w:w="866"/>
        <w:gridCol w:w="718"/>
        <w:gridCol w:w="484"/>
        <w:gridCol w:w="578"/>
        <w:gridCol w:w="304"/>
        <w:gridCol w:w="349"/>
        <w:gridCol w:w="356"/>
        <w:gridCol w:w="236"/>
        <w:gridCol w:w="236"/>
        <w:gridCol w:w="356"/>
        <w:gridCol w:w="356"/>
      </w:tblGrid>
      <w:tr w:rsidR="00815194" w:rsidRPr="00815194" w:rsidTr="00815194">
        <w:trPr>
          <w:trHeight w:val="1553"/>
        </w:trPr>
        <w:tc>
          <w:tcPr>
            <w:tcW w:w="376" w:type="dxa"/>
            <w:gridSpan w:val="2"/>
            <w:vMerge w:val="restart"/>
          </w:tcPr>
          <w:p w:rsidR="00815194" w:rsidRPr="00815194" w:rsidRDefault="00815194" w:rsidP="00604268">
            <w:pPr>
              <w:jc w:val="center"/>
              <w:rPr>
                <w:sz w:val="10"/>
                <w:szCs w:val="14"/>
              </w:rPr>
            </w:pPr>
            <w:r w:rsidRPr="00815194">
              <w:rPr>
                <w:sz w:val="10"/>
                <w:szCs w:val="14"/>
              </w:rPr>
              <w:t>№</w:t>
            </w:r>
          </w:p>
          <w:p w:rsidR="00815194" w:rsidRPr="00815194" w:rsidRDefault="00815194" w:rsidP="00604268">
            <w:pPr>
              <w:jc w:val="center"/>
              <w:rPr>
                <w:sz w:val="10"/>
                <w:szCs w:val="14"/>
              </w:rPr>
            </w:pPr>
            <w:r w:rsidRPr="00815194">
              <w:rPr>
                <w:sz w:val="10"/>
                <w:szCs w:val="14"/>
              </w:rPr>
              <w:t>п/п</w:t>
            </w:r>
          </w:p>
        </w:tc>
        <w:tc>
          <w:tcPr>
            <w:tcW w:w="866" w:type="dxa"/>
            <w:vMerge w:val="restart"/>
          </w:tcPr>
          <w:p w:rsidR="00815194" w:rsidRPr="00815194" w:rsidRDefault="00815194" w:rsidP="00604268">
            <w:pPr>
              <w:jc w:val="center"/>
              <w:rPr>
                <w:sz w:val="10"/>
                <w:szCs w:val="14"/>
              </w:rPr>
            </w:pPr>
            <w:r w:rsidRPr="00815194">
              <w:rPr>
                <w:sz w:val="10"/>
                <w:szCs w:val="14"/>
              </w:rPr>
              <w:t xml:space="preserve">Наименование </w:t>
            </w:r>
          </w:p>
          <w:p w:rsidR="00815194" w:rsidRPr="00815194" w:rsidRDefault="00815194" w:rsidP="00604268">
            <w:pPr>
              <w:jc w:val="center"/>
              <w:rPr>
                <w:sz w:val="10"/>
                <w:szCs w:val="14"/>
              </w:rPr>
            </w:pPr>
            <w:r w:rsidRPr="00815194">
              <w:rPr>
                <w:sz w:val="10"/>
                <w:szCs w:val="14"/>
              </w:rPr>
              <w:t>мероприятия</w:t>
            </w:r>
          </w:p>
        </w:tc>
        <w:tc>
          <w:tcPr>
            <w:tcW w:w="718" w:type="dxa"/>
            <w:vMerge w:val="restart"/>
          </w:tcPr>
          <w:p w:rsidR="00815194" w:rsidRPr="00815194" w:rsidRDefault="00815194" w:rsidP="00604268">
            <w:pPr>
              <w:jc w:val="center"/>
              <w:rPr>
                <w:sz w:val="10"/>
                <w:szCs w:val="14"/>
              </w:rPr>
            </w:pPr>
          </w:p>
          <w:p w:rsidR="00815194" w:rsidRPr="00815194" w:rsidRDefault="00815194" w:rsidP="00604268">
            <w:pPr>
              <w:jc w:val="center"/>
              <w:rPr>
                <w:sz w:val="10"/>
                <w:szCs w:val="14"/>
              </w:rPr>
            </w:pPr>
            <w:r w:rsidRPr="00815194">
              <w:rPr>
                <w:sz w:val="10"/>
                <w:szCs w:val="14"/>
              </w:rPr>
              <w:t>Исполнитель</w:t>
            </w:r>
            <w:r w:rsidRPr="00815194">
              <w:rPr>
                <w:sz w:val="10"/>
                <w:szCs w:val="14"/>
              </w:rPr>
              <w:br/>
            </w:r>
          </w:p>
        </w:tc>
        <w:tc>
          <w:tcPr>
            <w:tcW w:w="484" w:type="dxa"/>
            <w:vMerge w:val="restart"/>
          </w:tcPr>
          <w:p w:rsidR="00815194" w:rsidRPr="00815194" w:rsidRDefault="00815194" w:rsidP="00604268">
            <w:pPr>
              <w:jc w:val="center"/>
              <w:rPr>
                <w:sz w:val="10"/>
                <w:szCs w:val="14"/>
              </w:rPr>
            </w:pPr>
            <w:r w:rsidRPr="00815194">
              <w:rPr>
                <w:sz w:val="10"/>
                <w:szCs w:val="14"/>
              </w:rPr>
              <w:t xml:space="preserve">Срок </w:t>
            </w:r>
            <w:r w:rsidRPr="00815194">
              <w:rPr>
                <w:sz w:val="10"/>
                <w:szCs w:val="14"/>
              </w:rPr>
              <w:br/>
              <w:t>реализации</w:t>
            </w:r>
          </w:p>
        </w:tc>
        <w:tc>
          <w:tcPr>
            <w:tcW w:w="578" w:type="dxa"/>
            <w:vMerge w:val="restart"/>
          </w:tcPr>
          <w:p w:rsidR="00815194" w:rsidRPr="00815194" w:rsidRDefault="00815194" w:rsidP="00604268">
            <w:pPr>
              <w:jc w:val="center"/>
              <w:rPr>
                <w:sz w:val="10"/>
                <w:szCs w:val="14"/>
              </w:rPr>
            </w:pPr>
            <w:r w:rsidRPr="00815194">
              <w:rPr>
                <w:sz w:val="10"/>
                <w:szCs w:val="14"/>
              </w:rPr>
              <w:t>Целевой  показатель (номер  целевого показателя  из паспорта программы)</w:t>
            </w:r>
          </w:p>
        </w:tc>
        <w:tc>
          <w:tcPr>
            <w:tcW w:w="304" w:type="dxa"/>
            <w:vMerge w:val="restart"/>
            <w:textDirection w:val="btLr"/>
          </w:tcPr>
          <w:p w:rsidR="00815194" w:rsidRPr="00815194" w:rsidRDefault="00815194" w:rsidP="00604268">
            <w:pPr>
              <w:widowControl w:val="0"/>
              <w:autoSpaceDE w:val="0"/>
              <w:autoSpaceDN w:val="0"/>
              <w:adjustRightInd w:val="0"/>
              <w:jc w:val="center"/>
              <w:rPr>
                <w:sz w:val="10"/>
                <w:szCs w:val="14"/>
              </w:rPr>
            </w:pPr>
            <w:r w:rsidRPr="00815194">
              <w:rPr>
                <w:sz w:val="10"/>
                <w:szCs w:val="14"/>
              </w:rPr>
              <w:t>Источник финансирования</w:t>
            </w:r>
          </w:p>
        </w:tc>
        <w:tc>
          <w:tcPr>
            <w:tcW w:w="1889" w:type="dxa"/>
            <w:gridSpan w:val="6"/>
          </w:tcPr>
          <w:p w:rsidR="00815194" w:rsidRPr="00815194" w:rsidRDefault="00815194" w:rsidP="00604268">
            <w:pPr>
              <w:jc w:val="center"/>
              <w:rPr>
                <w:sz w:val="10"/>
                <w:szCs w:val="14"/>
              </w:rPr>
            </w:pPr>
            <w:r w:rsidRPr="00815194">
              <w:rPr>
                <w:sz w:val="10"/>
                <w:szCs w:val="14"/>
              </w:rPr>
              <w:t>Объем финансирования</w:t>
            </w:r>
            <w:r w:rsidRPr="00815194">
              <w:rPr>
                <w:sz w:val="10"/>
                <w:szCs w:val="14"/>
              </w:rPr>
              <w:br/>
              <w:t>по годам (тыс. руб.)</w:t>
            </w:r>
          </w:p>
        </w:tc>
      </w:tr>
      <w:tr w:rsidR="00815194" w:rsidRPr="00815194" w:rsidTr="00815194">
        <w:trPr>
          <w:trHeight w:val="202"/>
        </w:trPr>
        <w:tc>
          <w:tcPr>
            <w:tcW w:w="376" w:type="dxa"/>
            <w:gridSpan w:val="2"/>
            <w:vMerge/>
          </w:tcPr>
          <w:p w:rsidR="00815194" w:rsidRPr="00815194" w:rsidRDefault="00815194" w:rsidP="00604268">
            <w:pPr>
              <w:jc w:val="center"/>
              <w:rPr>
                <w:sz w:val="10"/>
                <w:szCs w:val="14"/>
              </w:rPr>
            </w:pPr>
          </w:p>
        </w:tc>
        <w:tc>
          <w:tcPr>
            <w:tcW w:w="866" w:type="dxa"/>
            <w:vMerge/>
          </w:tcPr>
          <w:p w:rsidR="00815194" w:rsidRPr="00815194" w:rsidRDefault="00815194" w:rsidP="00604268">
            <w:pPr>
              <w:jc w:val="center"/>
              <w:rPr>
                <w:sz w:val="10"/>
                <w:szCs w:val="14"/>
              </w:rPr>
            </w:pPr>
          </w:p>
        </w:tc>
        <w:tc>
          <w:tcPr>
            <w:tcW w:w="718" w:type="dxa"/>
            <w:vMerge/>
          </w:tcPr>
          <w:p w:rsidR="00815194" w:rsidRPr="00815194" w:rsidRDefault="00815194" w:rsidP="00604268">
            <w:pPr>
              <w:jc w:val="center"/>
              <w:rPr>
                <w:sz w:val="10"/>
                <w:szCs w:val="14"/>
              </w:rPr>
            </w:pPr>
          </w:p>
        </w:tc>
        <w:tc>
          <w:tcPr>
            <w:tcW w:w="484" w:type="dxa"/>
            <w:vMerge/>
          </w:tcPr>
          <w:p w:rsidR="00815194" w:rsidRPr="00815194" w:rsidRDefault="00815194" w:rsidP="00604268">
            <w:pPr>
              <w:jc w:val="center"/>
              <w:rPr>
                <w:sz w:val="10"/>
                <w:szCs w:val="14"/>
              </w:rPr>
            </w:pPr>
          </w:p>
        </w:tc>
        <w:tc>
          <w:tcPr>
            <w:tcW w:w="578" w:type="dxa"/>
            <w:vMerge/>
          </w:tcPr>
          <w:p w:rsidR="00815194" w:rsidRPr="00815194" w:rsidRDefault="00815194" w:rsidP="00604268">
            <w:pPr>
              <w:jc w:val="center"/>
              <w:rPr>
                <w:sz w:val="10"/>
                <w:szCs w:val="14"/>
              </w:rPr>
            </w:pPr>
          </w:p>
        </w:tc>
        <w:tc>
          <w:tcPr>
            <w:tcW w:w="304" w:type="dxa"/>
            <w:vMerge/>
            <w:textDirection w:val="btLr"/>
          </w:tcPr>
          <w:p w:rsidR="00815194" w:rsidRPr="00815194" w:rsidRDefault="00815194" w:rsidP="00604268">
            <w:pPr>
              <w:jc w:val="center"/>
              <w:rPr>
                <w:sz w:val="10"/>
                <w:szCs w:val="14"/>
              </w:rPr>
            </w:pPr>
          </w:p>
        </w:tc>
        <w:tc>
          <w:tcPr>
            <w:tcW w:w="349" w:type="dxa"/>
          </w:tcPr>
          <w:p w:rsidR="00815194" w:rsidRPr="00815194" w:rsidRDefault="00815194" w:rsidP="00604268">
            <w:pPr>
              <w:jc w:val="center"/>
              <w:rPr>
                <w:sz w:val="10"/>
                <w:szCs w:val="14"/>
              </w:rPr>
            </w:pPr>
            <w:r w:rsidRPr="00815194">
              <w:rPr>
                <w:bCs/>
                <w:spacing w:val="-3"/>
                <w:sz w:val="10"/>
                <w:szCs w:val="14"/>
              </w:rPr>
              <w:t>2021</w:t>
            </w:r>
          </w:p>
        </w:tc>
        <w:tc>
          <w:tcPr>
            <w:tcW w:w="356" w:type="dxa"/>
          </w:tcPr>
          <w:p w:rsidR="00815194" w:rsidRPr="00815194" w:rsidRDefault="00815194" w:rsidP="00604268">
            <w:pPr>
              <w:jc w:val="center"/>
              <w:rPr>
                <w:sz w:val="10"/>
                <w:szCs w:val="14"/>
              </w:rPr>
            </w:pPr>
            <w:r w:rsidRPr="00815194">
              <w:rPr>
                <w:sz w:val="10"/>
                <w:szCs w:val="14"/>
              </w:rPr>
              <w:t>2022</w:t>
            </w:r>
          </w:p>
        </w:tc>
        <w:tc>
          <w:tcPr>
            <w:tcW w:w="236" w:type="dxa"/>
          </w:tcPr>
          <w:p w:rsidR="00815194" w:rsidRPr="00815194" w:rsidRDefault="00815194" w:rsidP="00604268">
            <w:pPr>
              <w:jc w:val="center"/>
              <w:rPr>
                <w:sz w:val="10"/>
                <w:szCs w:val="14"/>
              </w:rPr>
            </w:pPr>
            <w:r w:rsidRPr="00815194">
              <w:rPr>
                <w:sz w:val="10"/>
                <w:szCs w:val="14"/>
              </w:rPr>
              <w:t>2023</w:t>
            </w:r>
          </w:p>
        </w:tc>
        <w:tc>
          <w:tcPr>
            <w:tcW w:w="236" w:type="dxa"/>
          </w:tcPr>
          <w:p w:rsidR="00815194" w:rsidRPr="00815194" w:rsidRDefault="00815194" w:rsidP="00604268">
            <w:pPr>
              <w:jc w:val="center"/>
              <w:rPr>
                <w:sz w:val="10"/>
                <w:szCs w:val="14"/>
              </w:rPr>
            </w:pPr>
            <w:r w:rsidRPr="00815194">
              <w:rPr>
                <w:sz w:val="10"/>
                <w:szCs w:val="14"/>
              </w:rPr>
              <w:t>2024</w:t>
            </w:r>
          </w:p>
        </w:tc>
        <w:tc>
          <w:tcPr>
            <w:tcW w:w="356" w:type="dxa"/>
          </w:tcPr>
          <w:p w:rsidR="00815194" w:rsidRPr="00815194" w:rsidRDefault="00815194" w:rsidP="00604268">
            <w:pPr>
              <w:jc w:val="center"/>
              <w:rPr>
                <w:sz w:val="10"/>
                <w:szCs w:val="14"/>
              </w:rPr>
            </w:pPr>
            <w:r w:rsidRPr="00815194">
              <w:rPr>
                <w:sz w:val="10"/>
                <w:szCs w:val="14"/>
              </w:rPr>
              <w:t>2025</w:t>
            </w:r>
          </w:p>
        </w:tc>
        <w:tc>
          <w:tcPr>
            <w:tcW w:w="356" w:type="dxa"/>
          </w:tcPr>
          <w:p w:rsidR="00815194" w:rsidRPr="00815194" w:rsidRDefault="00815194" w:rsidP="00604268">
            <w:pPr>
              <w:jc w:val="center"/>
              <w:rPr>
                <w:sz w:val="10"/>
                <w:szCs w:val="14"/>
              </w:rPr>
            </w:pPr>
            <w:r w:rsidRPr="00815194">
              <w:rPr>
                <w:sz w:val="10"/>
                <w:szCs w:val="14"/>
              </w:rPr>
              <w:t>2026</w:t>
            </w:r>
          </w:p>
        </w:tc>
      </w:tr>
      <w:tr w:rsidR="00815194" w:rsidRPr="00815194" w:rsidTr="00815194">
        <w:trPr>
          <w:cantSplit/>
          <w:trHeight w:val="60"/>
        </w:trPr>
        <w:tc>
          <w:tcPr>
            <w:tcW w:w="311" w:type="dxa"/>
          </w:tcPr>
          <w:p w:rsidR="00815194" w:rsidRPr="00815194" w:rsidRDefault="00815194" w:rsidP="00604268">
            <w:pPr>
              <w:jc w:val="center"/>
              <w:rPr>
                <w:sz w:val="10"/>
                <w:szCs w:val="14"/>
              </w:rPr>
            </w:pPr>
            <w:r w:rsidRPr="00815194">
              <w:rPr>
                <w:sz w:val="10"/>
                <w:szCs w:val="14"/>
              </w:rPr>
              <w:t>1</w:t>
            </w:r>
          </w:p>
        </w:tc>
        <w:tc>
          <w:tcPr>
            <w:tcW w:w="931" w:type="dxa"/>
            <w:gridSpan w:val="2"/>
          </w:tcPr>
          <w:p w:rsidR="00815194" w:rsidRPr="00815194" w:rsidRDefault="00815194" w:rsidP="00604268">
            <w:pPr>
              <w:jc w:val="center"/>
              <w:rPr>
                <w:sz w:val="10"/>
                <w:szCs w:val="14"/>
              </w:rPr>
            </w:pPr>
            <w:r w:rsidRPr="00815194">
              <w:rPr>
                <w:sz w:val="10"/>
                <w:szCs w:val="14"/>
              </w:rPr>
              <w:t>2</w:t>
            </w:r>
          </w:p>
        </w:tc>
        <w:tc>
          <w:tcPr>
            <w:tcW w:w="718" w:type="dxa"/>
          </w:tcPr>
          <w:p w:rsidR="00815194" w:rsidRPr="00815194" w:rsidRDefault="00815194" w:rsidP="00604268">
            <w:pPr>
              <w:jc w:val="center"/>
              <w:rPr>
                <w:sz w:val="10"/>
                <w:szCs w:val="14"/>
              </w:rPr>
            </w:pPr>
            <w:r w:rsidRPr="00815194">
              <w:rPr>
                <w:sz w:val="10"/>
                <w:szCs w:val="14"/>
              </w:rPr>
              <w:t>3</w:t>
            </w:r>
          </w:p>
        </w:tc>
        <w:tc>
          <w:tcPr>
            <w:tcW w:w="484" w:type="dxa"/>
          </w:tcPr>
          <w:p w:rsidR="00815194" w:rsidRPr="00815194" w:rsidRDefault="00815194" w:rsidP="00604268">
            <w:pPr>
              <w:jc w:val="center"/>
              <w:rPr>
                <w:sz w:val="10"/>
                <w:szCs w:val="14"/>
              </w:rPr>
            </w:pPr>
            <w:r w:rsidRPr="00815194">
              <w:rPr>
                <w:sz w:val="10"/>
                <w:szCs w:val="14"/>
              </w:rPr>
              <w:t>4</w:t>
            </w:r>
          </w:p>
        </w:tc>
        <w:tc>
          <w:tcPr>
            <w:tcW w:w="578" w:type="dxa"/>
          </w:tcPr>
          <w:p w:rsidR="00815194" w:rsidRPr="00815194" w:rsidRDefault="00815194" w:rsidP="00604268">
            <w:pPr>
              <w:jc w:val="center"/>
              <w:rPr>
                <w:sz w:val="10"/>
                <w:szCs w:val="14"/>
              </w:rPr>
            </w:pPr>
            <w:r w:rsidRPr="00815194">
              <w:rPr>
                <w:sz w:val="10"/>
                <w:szCs w:val="14"/>
              </w:rPr>
              <w:t>5</w:t>
            </w:r>
          </w:p>
        </w:tc>
        <w:tc>
          <w:tcPr>
            <w:tcW w:w="304" w:type="dxa"/>
          </w:tcPr>
          <w:p w:rsidR="00815194" w:rsidRPr="00815194" w:rsidRDefault="00815194" w:rsidP="00604268">
            <w:pPr>
              <w:jc w:val="center"/>
              <w:rPr>
                <w:sz w:val="10"/>
                <w:szCs w:val="14"/>
              </w:rPr>
            </w:pPr>
            <w:r w:rsidRPr="00815194">
              <w:rPr>
                <w:sz w:val="10"/>
                <w:szCs w:val="14"/>
              </w:rPr>
              <w:t>6</w:t>
            </w:r>
          </w:p>
        </w:tc>
        <w:tc>
          <w:tcPr>
            <w:tcW w:w="349" w:type="dxa"/>
          </w:tcPr>
          <w:p w:rsidR="00815194" w:rsidRPr="00815194" w:rsidRDefault="00815194" w:rsidP="00604268">
            <w:pPr>
              <w:jc w:val="center"/>
              <w:rPr>
                <w:bCs/>
                <w:spacing w:val="-3"/>
                <w:sz w:val="10"/>
                <w:szCs w:val="14"/>
              </w:rPr>
            </w:pPr>
            <w:r w:rsidRPr="00815194">
              <w:rPr>
                <w:bCs/>
                <w:spacing w:val="-3"/>
                <w:sz w:val="10"/>
                <w:szCs w:val="14"/>
              </w:rPr>
              <w:t>7</w:t>
            </w:r>
          </w:p>
        </w:tc>
        <w:tc>
          <w:tcPr>
            <w:tcW w:w="356" w:type="dxa"/>
          </w:tcPr>
          <w:p w:rsidR="00815194" w:rsidRPr="00815194" w:rsidRDefault="00815194" w:rsidP="00604268">
            <w:pPr>
              <w:jc w:val="center"/>
              <w:rPr>
                <w:sz w:val="10"/>
                <w:szCs w:val="14"/>
              </w:rPr>
            </w:pPr>
            <w:r w:rsidRPr="00815194">
              <w:rPr>
                <w:sz w:val="10"/>
                <w:szCs w:val="14"/>
              </w:rPr>
              <w:t>8</w:t>
            </w:r>
          </w:p>
        </w:tc>
        <w:tc>
          <w:tcPr>
            <w:tcW w:w="236" w:type="dxa"/>
          </w:tcPr>
          <w:p w:rsidR="00815194" w:rsidRPr="00815194" w:rsidRDefault="00815194" w:rsidP="00604268">
            <w:pPr>
              <w:jc w:val="center"/>
              <w:rPr>
                <w:sz w:val="10"/>
                <w:szCs w:val="14"/>
              </w:rPr>
            </w:pPr>
            <w:r w:rsidRPr="00815194">
              <w:rPr>
                <w:sz w:val="10"/>
                <w:szCs w:val="14"/>
              </w:rPr>
              <w:t>9</w:t>
            </w:r>
          </w:p>
        </w:tc>
        <w:tc>
          <w:tcPr>
            <w:tcW w:w="236" w:type="dxa"/>
            <w:textDirection w:val="btLr"/>
          </w:tcPr>
          <w:p w:rsidR="00815194" w:rsidRPr="00815194" w:rsidRDefault="00815194" w:rsidP="00604268">
            <w:pPr>
              <w:jc w:val="right"/>
              <w:rPr>
                <w:sz w:val="10"/>
                <w:szCs w:val="14"/>
              </w:rPr>
            </w:pPr>
            <w:r w:rsidRPr="00815194">
              <w:rPr>
                <w:sz w:val="10"/>
                <w:szCs w:val="14"/>
              </w:rPr>
              <w:t>10</w:t>
            </w:r>
          </w:p>
        </w:tc>
        <w:tc>
          <w:tcPr>
            <w:tcW w:w="356" w:type="dxa"/>
            <w:textDirection w:val="btLr"/>
          </w:tcPr>
          <w:p w:rsidR="00815194" w:rsidRPr="00815194" w:rsidRDefault="00815194" w:rsidP="00604268">
            <w:pPr>
              <w:jc w:val="right"/>
              <w:rPr>
                <w:sz w:val="10"/>
                <w:szCs w:val="14"/>
              </w:rPr>
            </w:pPr>
            <w:r w:rsidRPr="00815194">
              <w:rPr>
                <w:sz w:val="10"/>
                <w:szCs w:val="14"/>
              </w:rPr>
              <w:t>11</w:t>
            </w:r>
          </w:p>
        </w:tc>
        <w:tc>
          <w:tcPr>
            <w:tcW w:w="356" w:type="dxa"/>
            <w:textDirection w:val="btLr"/>
          </w:tcPr>
          <w:p w:rsidR="00815194" w:rsidRPr="00815194" w:rsidRDefault="00815194" w:rsidP="00604268">
            <w:pPr>
              <w:jc w:val="right"/>
              <w:rPr>
                <w:sz w:val="10"/>
                <w:szCs w:val="14"/>
              </w:rPr>
            </w:pPr>
            <w:r w:rsidRPr="00815194">
              <w:rPr>
                <w:sz w:val="10"/>
                <w:szCs w:val="14"/>
              </w:rPr>
              <w:t>12</w:t>
            </w:r>
          </w:p>
        </w:tc>
      </w:tr>
      <w:tr w:rsidR="00815194" w:rsidRPr="00815194" w:rsidTr="00815194">
        <w:trPr>
          <w:cantSplit/>
          <w:trHeight w:val="1139"/>
        </w:trPr>
        <w:tc>
          <w:tcPr>
            <w:tcW w:w="376" w:type="dxa"/>
            <w:gridSpan w:val="2"/>
          </w:tcPr>
          <w:p w:rsidR="00815194" w:rsidRPr="00815194" w:rsidRDefault="00815194" w:rsidP="00604268">
            <w:pPr>
              <w:jc w:val="center"/>
              <w:rPr>
                <w:sz w:val="10"/>
                <w:szCs w:val="14"/>
              </w:rPr>
            </w:pPr>
            <w:r w:rsidRPr="00815194">
              <w:rPr>
                <w:sz w:val="10"/>
                <w:szCs w:val="14"/>
              </w:rPr>
              <w:lastRenderedPageBreak/>
              <w:t>2.2</w:t>
            </w:r>
          </w:p>
        </w:tc>
        <w:tc>
          <w:tcPr>
            <w:tcW w:w="866" w:type="dxa"/>
          </w:tcPr>
          <w:p w:rsidR="00815194" w:rsidRPr="00815194" w:rsidRDefault="00815194" w:rsidP="00604268">
            <w:pPr>
              <w:rPr>
                <w:sz w:val="10"/>
                <w:szCs w:val="14"/>
              </w:rPr>
            </w:pPr>
            <w:r w:rsidRPr="00815194">
              <w:rPr>
                <w:sz w:val="10"/>
                <w:szCs w:val="14"/>
              </w:rPr>
              <w:t xml:space="preserve">Модернизация и обеспечение технического обслуживания и ремонта аппаратно – программного комплекса «Безопасный город» </w:t>
            </w:r>
          </w:p>
        </w:tc>
        <w:tc>
          <w:tcPr>
            <w:tcW w:w="718" w:type="dxa"/>
          </w:tcPr>
          <w:p w:rsidR="00815194" w:rsidRPr="00815194" w:rsidRDefault="00815194" w:rsidP="00604268">
            <w:pPr>
              <w:rPr>
                <w:sz w:val="10"/>
                <w:szCs w:val="14"/>
              </w:rPr>
            </w:pPr>
            <w:r w:rsidRPr="00815194">
              <w:rPr>
                <w:sz w:val="10"/>
                <w:szCs w:val="14"/>
              </w:rPr>
              <w:t>отдел МП ГО и ЧС</w:t>
            </w:r>
          </w:p>
        </w:tc>
        <w:tc>
          <w:tcPr>
            <w:tcW w:w="484" w:type="dxa"/>
          </w:tcPr>
          <w:p w:rsidR="00815194" w:rsidRPr="00815194" w:rsidRDefault="00815194" w:rsidP="00604268">
            <w:pPr>
              <w:widowControl w:val="0"/>
              <w:autoSpaceDE w:val="0"/>
              <w:autoSpaceDN w:val="0"/>
              <w:adjustRightInd w:val="0"/>
              <w:jc w:val="center"/>
              <w:rPr>
                <w:sz w:val="10"/>
                <w:szCs w:val="14"/>
              </w:rPr>
            </w:pPr>
            <w:r w:rsidRPr="00815194">
              <w:rPr>
                <w:sz w:val="10"/>
                <w:szCs w:val="14"/>
              </w:rPr>
              <w:t>2021 - 2026 годы</w:t>
            </w:r>
          </w:p>
        </w:tc>
        <w:tc>
          <w:tcPr>
            <w:tcW w:w="578" w:type="dxa"/>
          </w:tcPr>
          <w:p w:rsidR="00815194" w:rsidRPr="00815194" w:rsidRDefault="00815194" w:rsidP="00604268">
            <w:pPr>
              <w:widowControl w:val="0"/>
              <w:autoSpaceDE w:val="0"/>
              <w:autoSpaceDN w:val="0"/>
              <w:adjustRightInd w:val="0"/>
              <w:jc w:val="center"/>
              <w:rPr>
                <w:sz w:val="10"/>
                <w:szCs w:val="14"/>
              </w:rPr>
            </w:pPr>
            <w:r w:rsidRPr="00815194">
              <w:rPr>
                <w:sz w:val="10"/>
                <w:szCs w:val="14"/>
              </w:rPr>
              <w:t>2.1</w:t>
            </w:r>
          </w:p>
        </w:tc>
        <w:tc>
          <w:tcPr>
            <w:tcW w:w="304" w:type="dxa"/>
            <w:textDirection w:val="btLr"/>
            <w:vAlign w:val="center"/>
          </w:tcPr>
          <w:p w:rsidR="00815194" w:rsidRPr="00815194" w:rsidRDefault="00815194" w:rsidP="00604268">
            <w:pPr>
              <w:jc w:val="center"/>
              <w:rPr>
                <w:sz w:val="10"/>
                <w:szCs w:val="14"/>
              </w:rPr>
            </w:pPr>
            <w:r w:rsidRPr="00815194">
              <w:rPr>
                <w:sz w:val="10"/>
                <w:szCs w:val="14"/>
              </w:rPr>
              <w:t xml:space="preserve">бюджет </w:t>
            </w:r>
            <w:proofErr w:type="spellStart"/>
            <w:r w:rsidRPr="00815194">
              <w:rPr>
                <w:sz w:val="10"/>
                <w:szCs w:val="14"/>
              </w:rPr>
              <w:t>муниципаль-ного</w:t>
            </w:r>
            <w:proofErr w:type="spellEnd"/>
            <w:r w:rsidRPr="00815194">
              <w:rPr>
                <w:sz w:val="10"/>
                <w:szCs w:val="14"/>
              </w:rPr>
              <w:t xml:space="preserve"> округа</w:t>
            </w:r>
          </w:p>
        </w:tc>
        <w:tc>
          <w:tcPr>
            <w:tcW w:w="349" w:type="dxa"/>
            <w:textDirection w:val="btLr"/>
          </w:tcPr>
          <w:p w:rsidR="00815194" w:rsidRPr="00815194" w:rsidRDefault="00815194" w:rsidP="00604268">
            <w:pPr>
              <w:jc w:val="center"/>
              <w:rPr>
                <w:sz w:val="10"/>
                <w:szCs w:val="14"/>
              </w:rPr>
            </w:pPr>
            <w:r w:rsidRPr="00815194">
              <w:rPr>
                <w:sz w:val="10"/>
                <w:szCs w:val="14"/>
              </w:rPr>
              <w:t>58,70000</w:t>
            </w:r>
          </w:p>
        </w:tc>
        <w:tc>
          <w:tcPr>
            <w:tcW w:w="356" w:type="dxa"/>
            <w:textDirection w:val="btLr"/>
          </w:tcPr>
          <w:p w:rsidR="00815194" w:rsidRPr="00815194" w:rsidRDefault="00815194" w:rsidP="00604268">
            <w:pPr>
              <w:jc w:val="center"/>
              <w:rPr>
                <w:sz w:val="10"/>
                <w:szCs w:val="14"/>
              </w:rPr>
            </w:pPr>
            <w:r w:rsidRPr="00815194">
              <w:rPr>
                <w:bCs/>
                <w:sz w:val="10"/>
                <w:szCs w:val="14"/>
              </w:rPr>
              <w:t>121,46861</w:t>
            </w:r>
          </w:p>
        </w:tc>
        <w:tc>
          <w:tcPr>
            <w:tcW w:w="236" w:type="dxa"/>
            <w:textDirection w:val="btLr"/>
          </w:tcPr>
          <w:p w:rsidR="00815194" w:rsidRPr="00815194" w:rsidRDefault="00815194" w:rsidP="00604268">
            <w:pPr>
              <w:jc w:val="center"/>
              <w:rPr>
                <w:sz w:val="10"/>
                <w:szCs w:val="14"/>
              </w:rPr>
            </w:pPr>
            <w:r w:rsidRPr="00815194">
              <w:rPr>
                <w:sz w:val="10"/>
                <w:szCs w:val="14"/>
              </w:rPr>
              <w:t>100,00000</w:t>
            </w:r>
          </w:p>
        </w:tc>
        <w:tc>
          <w:tcPr>
            <w:tcW w:w="236" w:type="dxa"/>
            <w:textDirection w:val="btLr"/>
          </w:tcPr>
          <w:p w:rsidR="00815194" w:rsidRPr="00815194" w:rsidRDefault="00815194" w:rsidP="00604268">
            <w:pPr>
              <w:jc w:val="center"/>
              <w:rPr>
                <w:sz w:val="10"/>
                <w:szCs w:val="14"/>
              </w:rPr>
            </w:pPr>
            <w:r w:rsidRPr="00815194">
              <w:rPr>
                <w:sz w:val="10"/>
                <w:szCs w:val="14"/>
              </w:rPr>
              <w:t>70,00000</w:t>
            </w:r>
          </w:p>
        </w:tc>
        <w:tc>
          <w:tcPr>
            <w:tcW w:w="356" w:type="dxa"/>
            <w:textDirection w:val="btLr"/>
          </w:tcPr>
          <w:p w:rsidR="00815194" w:rsidRPr="00815194" w:rsidRDefault="00815194" w:rsidP="00604268">
            <w:pPr>
              <w:jc w:val="center"/>
              <w:rPr>
                <w:sz w:val="10"/>
                <w:szCs w:val="14"/>
              </w:rPr>
            </w:pPr>
            <w:r w:rsidRPr="00815194">
              <w:rPr>
                <w:sz w:val="10"/>
                <w:szCs w:val="14"/>
              </w:rPr>
              <w:t>70,00000</w:t>
            </w:r>
          </w:p>
        </w:tc>
        <w:tc>
          <w:tcPr>
            <w:tcW w:w="356" w:type="dxa"/>
            <w:textDirection w:val="btLr"/>
          </w:tcPr>
          <w:p w:rsidR="00815194" w:rsidRPr="00815194" w:rsidRDefault="00815194" w:rsidP="00604268">
            <w:pPr>
              <w:jc w:val="center"/>
              <w:rPr>
                <w:sz w:val="10"/>
                <w:szCs w:val="14"/>
              </w:rPr>
            </w:pPr>
            <w:r w:rsidRPr="00815194">
              <w:rPr>
                <w:sz w:val="10"/>
                <w:szCs w:val="14"/>
              </w:rPr>
              <w:t>70,00000</w:t>
            </w:r>
          </w:p>
        </w:tc>
      </w:tr>
      <w:tr w:rsidR="00815194" w:rsidRPr="00815194" w:rsidTr="00815194">
        <w:trPr>
          <w:cantSplit/>
          <w:trHeight w:val="1683"/>
        </w:trPr>
        <w:tc>
          <w:tcPr>
            <w:tcW w:w="376" w:type="dxa"/>
            <w:gridSpan w:val="2"/>
          </w:tcPr>
          <w:p w:rsidR="00815194" w:rsidRPr="00815194" w:rsidRDefault="00815194" w:rsidP="00604268">
            <w:pPr>
              <w:jc w:val="center"/>
              <w:rPr>
                <w:sz w:val="10"/>
                <w:szCs w:val="14"/>
              </w:rPr>
            </w:pPr>
            <w:r w:rsidRPr="00815194">
              <w:rPr>
                <w:sz w:val="10"/>
                <w:szCs w:val="14"/>
              </w:rPr>
              <w:t>2.3</w:t>
            </w:r>
          </w:p>
        </w:tc>
        <w:tc>
          <w:tcPr>
            <w:tcW w:w="866" w:type="dxa"/>
          </w:tcPr>
          <w:p w:rsidR="00815194" w:rsidRPr="00815194" w:rsidRDefault="00815194" w:rsidP="00604268">
            <w:pPr>
              <w:rPr>
                <w:sz w:val="10"/>
                <w:szCs w:val="14"/>
              </w:rPr>
            </w:pPr>
            <w:r w:rsidRPr="00815194">
              <w:rPr>
                <w:sz w:val="10"/>
                <w:szCs w:val="14"/>
              </w:rPr>
              <w:t>Поощрение членов народной дружины г. Сольцы, участвующих в совместных рейдах с ОМВД России по Солецкому району на улицах и в общественных местах</w:t>
            </w:r>
          </w:p>
        </w:tc>
        <w:tc>
          <w:tcPr>
            <w:tcW w:w="718" w:type="dxa"/>
          </w:tcPr>
          <w:p w:rsidR="00815194" w:rsidRPr="00815194" w:rsidRDefault="00815194" w:rsidP="00604268">
            <w:pPr>
              <w:rPr>
                <w:sz w:val="10"/>
                <w:szCs w:val="14"/>
              </w:rPr>
            </w:pPr>
            <w:r w:rsidRPr="00815194">
              <w:rPr>
                <w:sz w:val="10"/>
                <w:szCs w:val="14"/>
              </w:rPr>
              <w:t>Администрация муниципального округа, отдел МП ГО и ЧС</w:t>
            </w:r>
          </w:p>
        </w:tc>
        <w:tc>
          <w:tcPr>
            <w:tcW w:w="484" w:type="dxa"/>
          </w:tcPr>
          <w:p w:rsidR="00815194" w:rsidRPr="00815194" w:rsidRDefault="00815194" w:rsidP="00604268">
            <w:pPr>
              <w:jc w:val="center"/>
              <w:rPr>
                <w:sz w:val="10"/>
                <w:szCs w:val="14"/>
              </w:rPr>
            </w:pPr>
            <w:r w:rsidRPr="00815194">
              <w:rPr>
                <w:sz w:val="10"/>
                <w:szCs w:val="14"/>
              </w:rPr>
              <w:t>1 раз в полугодие</w:t>
            </w:r>
          </w:p>
          <w:p w:rsidR="00815194" w:rsidRPr="00815194" w:rsidRDefault="00815194" w:rsidP="00604268">
            <w:pPr>
              <w:jc w:val="center"/>
              <w:rPr>
                <w:bCs/>
                <w:sz w:val="10"/>
                <w:szCs w:val="14"/>
              </w:rPr>
            </w:pPr>
            <w:r w:rsidRPr="00815194">
              <w:rPr>
                <w:sz w:val="10"/>
                <w:szCs w:val="14"/>
              </w:rPr>
              <w:t>2021 - 2026 годы</w:t>
            </w:r>
          </w:p>
        </w:tc>
        <w:tc>
          <w:tcPr>
            <w:tcW w:w="578" w:type="dxa"/>
          </w:tcPr>
          <w:p w:rsidR="00815194" w:rsidRPr="00815194" w:rsidRDefault="00815194" w:rsidP="00604268">
            <w:pPr>
              <w:widowControl w:val="0"/>
              <w:autoSpaceDE w:val="0"/>
              <w:autoSpaceDN w:val="0"/>
              <w:adjustRightInd w:val="0"/>
              <w:jc w:val="center"/>
              <w:rPr>
                <w:sz w:val="10"/>
                <w:szCs w:val="14"/>
              </w:rPr>
            </w:pPr>
            <w:r w:rsidRPr="00815194">
              <w:rPr>
                <w:sz w:val="10"/>
                <w:szCs w:val="14"/>
              </w:rPr>
              <w:t>2.3</w:t>
            </w:r>
          </w:p>
        </w:tc>
        <w:tc>
          <w:tcPr>
            <w:tcW w:w="304" w:type="dxa"/>
            <w:textDirection w:val="btLr"/>
            <w:vAlign w:val="center"/>
          </w:tcPr>
          <w:p w:rsidR="00815194" w:rsidRPr="00815194" w:rsidRDefault="00815194" w:rsidP="00604268">
            <w:pPr>
              <w:jc w:val="center"/>
              <w:rPr>
                <w:bCs/>
                <w:sz w:val="10"/>
                <w:szCs w:val="14"/>
              </w:rPr>
            </w:pPr>
            <w:r w:rsidRPr="00815194">
              <w:rPr>
                <w:sz w:val="10"/>
                <w:szCs w:val="14"/>
              </w:rPr>
              <w:t>бюджет муниципального округа</w:t>
            </w:r>
          </w:p>
        </w:tc>
        <w:tc>
          <w:tcPr>
            <w:tcW w:w="349" w:type="dxa"/>
            <w:textDirection w:val="btLr"/>
          </w:tcPr>
          <w:p w:rsidR="00815194" w:rsidRPr="00815194" w:rsidRDefault="00815194" w:rsidP="00604268">
            <w:pPr>
              <w:jc w:val="center"/>
              <w:rPr>
                <w:sz w:val="10"/>
                <w:szCs w:val="14"/>
              </w:rPr>
            </w:pPr>
            <w:r w:rsidRPr="00815194">
              <w:rPr>
                <w:sz w:val="10"/>
                <w:szCs w:val="14"/>
              </w:rPr>
              <w:t>0,000000</w:t>
            </w:r>
          </w:p>
        </w:tc>
        <w:tc>
          <w:tcPr>
            <w:tcW w:w="356" w:type="dxa"/>
            <w:textDirection w:val="btLr"/>
          </w:tcPr>
          <w:p w:rsidR="00815194" w:rsidRPr="00815194" w:rsidRDefault="00815194" w:rsidP="00604268">
            <w:pPr>
              <w:jc w:val="center"/>
              <w:rPr>
                <w:sz w:val="10"/>
                <w:szCs w:val="14"/>
              </w:rPr>
            </w:pPr>
            <w:r w:rsidRPr="00815194">
              <w:rPr>
                <w:sz w:val="10"/>
                <w:szCs w:val="14"/>
              </w:rPr>
              <w:t>7,50000</w:t>
            </w:r>
          </w:p>
        </w:tc>
        <w:tc>
          <w:tcPr>
            <w:tcW w:w="236" w:type="dxa"/>
            <w:textDirection w:val="btLr"/>
          </w:tcPr>
          <w:p w:rsidR="00815194" w:rsidRPr="00815194" w:rsidRDefault="00815194" w:rsidP="00604268">
            <w:pPr>
              <w:jc w:val="center"/>
              <w:rPr>
                <w:sz w:val="10"/>
                <w:szCs w:val="14"/>
              </w:rPr>
            </w:pPr>
            <w:r w:rsidRPr="00815194">
              <w:rPr>
                <w:sz w:val="10"/>
                <w:szCs w:val="14"/>
              </w:rPr>
              <w:t>906,00000</w:t>
            </w:r>
          </w:p>
        </w:tc>
        <w:tc>
          <w:tcPr>
            <w:tcW w:w="236" w:type="dxa"/>
            <w:textDirection w:val="btLr"/>
          </w:tcPr>
          <w:p w:rsidR="00815194" w:rsidRPr="00815194" w:rsidRDefault="00815194" w:rsidP="00604268">
            <w:pPr>
              <w:jc w:val="center"/>
              <w:rPr>
                <w:sz w:val="10"/>
                <w:szCs w:val="14"/>
              </w:rPr>
            </w:pPr>
            <w:r w:rsidRPr="00815194">
              <w:rPr>
                <w:sz w:val="10"/>
                <w:szCs w:val="14"/>
              </w:rPr>
              <w:t>0,00000</w:t>
            </w:r>
          </w:p>
        </w:tc>
        <w:tc>
          <w:tcPr>
            <w:tcW w:w="356" w:type="dxa"/>
            <w:textDirection w:val="btLr"/>
          </w:tcPr>
          <w:p w:rsidR="00815194" w:rsidRPr="00815194" w:rsidRDefault="00815194" w:rsidP="00604268">
            <w:pPr>
              <w:jc w:val="center"/>
              <w:rPr>
                <w:sz w:val="10"/>
                <w:szCs w:val="14"/>
              </w:rPr>
            </w:pPr>
            <w:r w:rsidRPr="00815194">
              <w:rPr>
                <w:sz w:val="10"/>
                <w:szCs w:val="14"/>
              </w:rPr>
              <w:t>0,00000</w:t>
            </w:r>
          </w:p>
        </w:tc>
        <w:tc>
          <w:tcPr>
            <w:tcW w:w="356" w:type="dxa"/>
            <w:textDirection w:val="btLr"/>
          </w:tcPr>
          <w:p w:rsidR="00815194" w:rsidRPr="00815194" w:rsidRDefault="00815194" w:rsidP="00604268">
            <w:pPr>
              <w:jc w:val="center"/>
              <w:rPr>
                <w:bCs/>
                <w:spacing w:val="-3"/>
                <w:sz w:val="10"/>
                <w:szCs w:val="14"/>
              </w:rPr>
            </w:pPr>
            <w:r w:rsidRPr="00815194">
              <w:rPr>
                <w:sz w:val="10"/>
                <w:szCs w:val="14"/>
              </w:rPr>
              <w:t>0,00000</w:t>
            </w:r>
          </w:p>
        </w:tc>
      </w:tr>
      <w:tr w:rsidR="00815194" w:rsidRPr="00815194" w:rsidTr="00815194">
        <w:trPr>
          <w:cantSplit/>
          <w:trHeight w:val="569"/>
        </w:trPr>
        <w:tc>
          <w:tcPr>
            <w:tcW w:w="1242" w:type="dxa"/>
            <w:gridSpan w:val="3"/>
          </w:tcPr>
          <w:p w:rsidR="00815194" w:rsidRPr="00815194" w:rsidRDefault="00815194" w:rsidP="00604268">
            <w:pPr>
              <w:rPr>
                <w:b/>
                <w:sz w:val="10"/>
                <w:szCs w:val="14"/>
              </w:rPr>
            </w:pPr>
            <w:r w:rsidRPr="00815194">
              <w:rPr>
                <w:b/>
                <w:sz w:val="10"/>
                <w:szCs w:val="14"/>
              </w:rPr>
              <w:t>ИТОГО:</w:t>
            </w:r>
          </w:p>
        </w:tc>
        <w:tc>
          <w:tcPr>
            <w:tcW w:w="718" w:type="dxa"/>
          </w:tcPr>
          <w:p w:rsidR="00815194" w:rsidRPr="00815194" w:rsidRDefault="00815194" w:rsidP="00604268">
            <w:pPr>
              <w:widowControl w:val="0"/>
              <w:autoSpaceDE w:val="0"/>
              <w:autoSpaceDN w:val="0"/>
              <w:adjustRightInd w:val="0"/>
              <w:rPr>
                <w:b/>
                <w:sz w:val="10"/>
                <w:szCs w:val="14"/>
              </w:rPr>
            </w:pPr>
          </w:p>
        </w:tc>
        <w:tc>
          <w:tcPr>
            <w:tcW w:w="484" w:type="dxa"/>
          </w:tcPr>
          <w:p w:rsidR="00815194" w:rsidRPr="00815194" w:rsidRDefault="00815194" w:rsidP="00604268">
            <w:pPr>
              <w:widowControl w:val="0"/>
              <w:autoSpaceDE w:val="0"/>
              <w:autoSpaceDN w:val="0"/>
              <w:adjustRightInd w:val="0"/>
              <w:jc w:val="center"/>
              <w:rPr>
                <w:b/>
                <w:sz w:val="10"/>
                <w:szCs w:val="14"/>
              </w:rPr>
            </w:pPr>
          </w:p>
        </w:tc>
        <w:tc>
          <w:tcPr>
            <w:tcW w:w="578" w:type="dxa"/>
          </w:tcPr>
          <w:p w:rsidR="00815194" w:rsidRPr="00815194" w:rsidRDefault="00815194" w:rsidP="00604268">
            <w:pPr>
              <w:jc w:val="center"/>
              <w:rPr>
                <w:b/>
                <w:sz w:val="10"/>
                <w:szCs w:val="14"/>
              </w:rPr>
            </w:pPr>
          </w:p>
        </w:tc>
        <w:tc>
          <w:tcPr>
            <w:tcW w:w="304" w:type="dxa"/>
          </w:tcPr>
          <w:p w:rsidR="00815194" w:rsidRPr="00815194" w:rsidRDefault="00815194" w:rsidP="00604268">
            <w:pPr>
              <w:jc w:val="center"/>
              <w:rPr>
                <w:b/>
                <w:sz w:val="10"/>
                <w:szCs w:val="14"/>
              </w:rPr>
            </w:pPr>
          </w:p>
        </w:tc>
        <w:tc>
          <w:tcPr>
            <w:tcW w:w="349" w:type="dxa"/>
            <w:textDirection w:val="btLr"/>
          </w:tcPr>
          <w:p w:rsidR="00815194" w:rsidRPr="00815194" w:rsidRDefault="00815194" w:rsidP="00604268">
            <w:pPr>
              <w:jc w:val="center"/>
              <w:rPr>
                <w:sz w:val="10"/>
                <w:szCs w:val="14"/>
              </w:rPr>
            </w:pPr>
            <w:r w:rsidRPr="00815194">
              <w:rPr>
                <w:sz w:val="10"/>
                <w:szCs w:val="14"/>
              </w:rPr>
              <w:t>58,70000</w:t>
            </w:r>
          </w:p>
        </w:tc>
        <w:tc>
          <w:tcPr>
            <w:tcW w:w="356" w:type="dxa"/>
            <w:textDirection w:val="btLr"/>
          </w:tcPr>
          <w:p w:rsidR="00815194" w:rsidRPr="00815194" w:rsidRDefault="00815194" w:rsidP="00604268">
            <w:pPr>
              <w:jc w:val="center"/>
              <w:rPr>
                <w:sz w:val="10"/>
                <w:szCs w:val="14"/>
              </w:rPr>
            </w:pPr>
            <w:r w:rsidRPr="00815194">
              <w:rPr>
                <w:bCs/>
                <w:sz w:val="10"/>
                <w:szCs w:val="14"/>
              </w:rPr>
              <w:t>128,96861</w:t>
            </w:r>
          </w:p>
        </w:tc>
        <w:tc>
          <w:tcPr>
            <w:tcW w:w="236" w:type="dxa"/>
            <w:textDirection w:val="btLr"/>
          </w:tcPr>
          <w:p w:rsidR="00815194" w:rsidRPr="00815194" w:rsidRDefault="00815194" w:rsidP="00604268">
            <w:pPr>
              <w:jc w:val="center"/>
              <w:rPr>
                <w:sz w:val="10"/>
                <w:szCs w:val="14"/>
              </w:rPr>
            </w:pPr>
            <w:r w:rsidRPr="00815194">
              <w:rPr>
                <w:sz w:val="10"/>
                <w:szCs w:val="14"/>
              </w:rPr>
              <w:t>1006,00000</w:t>
            </w:r>
          </w:p>
        </w:tc>
        <w:tc>
          <w:tcPr>
            <w:tcW w:w="236" w:type="dxa"/>
            <w:textDirection w:val="btLr"/>
          </w:tcPr>
          <w:p w:rsidR="00815194" w:rsidRPr="00815194" w:rsidRDefault="00815194" w:rsidP="00604268">
            <w:pPr>
              <w:jc w:val="center"/>
              <w:rPr>
                <w:sz w:val="10"/>
                <w:szCs w:val="14"/>
              </w:rPr>
            </w:pPr>
            <w:r w:rsidRPr="00815194">
              <w:rPr>
                <w:sz w:val="10"/>
                <w:szCs w:val="14"/>
              </w:rPr>
              <w:t>70,00000</w:t>
            </w:r>
          </w:p>
        </w:tc>
        <w:tc>
          <w:tcPr>
            <w:tcW w:w="356" w:type="dxa"/>
            <w:textDirection w:val="btLr"/>
          </w:tcPr>
          <w:p w:rsidR="00815194" w:rsidRPr="00815194" w:rsidRDefault="00815194" w:rsidP="00604268">
            <w:pPr>
              <w:jc w:val="center"/>
              <w:rPr>
                <w:sz w:val="10"/>
                <w:szCs w:val="14"/>
              </w:rPr>
            </w:pPr>
            <w:r w:rsidRPr="00815194">
              <w:rPr>
                <w:sz w:val="10"/>
                <w:szCs w:val="14"/>
              </w:rPr>
              <w:t>70,00000</w:t>
            </w:r>
          </w:p>
        </w:tc>
        <w:tc>
          <w:tcPr>
            <w:tcW w:w="356" w:type="dxa"/>
            <w:textDirection w:val="btLr"/>
          </w:tcPr>
          <w:p w:rsidR="00815194" w:rsidRPr="00815194" w:rsidRDefault="00815194" w:rsidP="00604268">
            <w:pPr>
              <w:jc w:val="center"/>
              <w:rPr>
                <w:sz w:val="10"/>
                <w:szCs w:val="14"/>
              </w:rPr>
            </w:pPr>
            <w:r w:rsidRPr="00815194">
              <w:rPr>
                <w:sz w:val="10"/>
                <w:szCs w:val="14"/>
              </w:rPr>
              <w:t>70,00000</w:t>
            </w:r>
          </w:p>
        </w:tc>
      </w:tr>
    </w:tbl>
    <w:p w:rsidR="00815194" w:rsidRPr="00E7791A" w:rsidRDefault="00815194" w:rsidP="00604268">
      <w:pPr>
        <w:jc w:val="right"/>
        <w:rPr>
          <w:bCs/>
          <w:sz w:val="14"/>
          <w:szCs w:val="14"/>
        </w:rPr>
      </w:pPr>
      <w:r w:rsidRPr="00E7791A">
        <w:rPr>
          <w:bCs/>
          <w:sz w:val="14"/>
          <w:szCs w:val="14"/>
        </w:rPr>
        <w:t>»;</w:t>
      </w:r>
    </w:p>
    <w:p w:rsidR="00815194" w:rsidRPr="00E7791A" w:rsidRDefault="00815194" w:rsidP="00604268">
      <w:pPr>
        <w:ind w:firstLine="284"/>
        <w:rPr>
          <w:bCs/>
          <w:sz w:val="14"/>
          <w:szCs w:val="14"/>
        </w:rPr>
      </w:pPr>
      <w:r w:rsidRPr="00E7791A">
        <w:rPr>
          <w:bCs/>
          <w:sz w:val="14"/>
          <w:szCs w:val="14"/>
        </w:rPr>
        <w:t>1.3.</w:t>
      </w:r>
      <w:r w:rsidRPr="00E7791A">
        <w:rPr>
          <w:bCs/>
          <w:sz w:val="14"/>
          <w:szCs w:val="14"/>
        </w:rPr>
        <w:tab/>
        <w:t>В паспорте подпрограммы «Профилактика  терроризма и экстремизма в Солецком муниципальном округе» (далее - подпрограммы №2):</w:t>
      </w:r>
    </w:p>
    <w:p w:rsidR="00815194" w:rsidRPr="00E7791A" w:rsidRDefault="00815194" w:rsidP="00604268">
      <w:pPr>
        <w:ind w:firstLine="284"/>
        <w:rPr>
          <w:bCs/>
          <w:sz w:val="14"/>
          <w:szCs w:val="14"/>
        </w:rPr>
      </w:pPr>
      <w:r w:rsidRPr="00E7791A">
        <w:rPr>
          <w:bCs/>
          <w:sz w:val="14"/>
          <w:szCs w:val="14"/>
        </w:rPr>
        <w:t>1.3.1.</w:t>
      </w:r>
      <w:r w:rsidRPr="00E7791A">
        <w:rPr>
          <w:bCs/>
          <w:sz w:val="14"/>
          <w:szCs w:val="14"/>
        </w:rPr>
        <w:tab/>
        <w:t>Изложить раздел 4 в редакции:</w:t>
      </w:r>
    </w:p>
    <w:p w:rsidR="00815194" w:rsidRPr="00E7791A" w:rsidRDefault="00815194" w:rsidP="00604268">
      <w:pPr>
        <w:widowControl w:val="0"/>
        <w:autoSpaceDE w:val="0"/>
        <w:autoSpaceDN w:val="0"/>
        <w:adjustRightInd w:val="0"/>
        <w:ind w:firstLine="284"/>
        <w:rPr>
          <w:sz w:val="14"/>
          <w:szCs w:val="14"/>
        </w:rPr>
      </w:pPr>
      <w:r w:rsidRPr="00E7791A">
        <w:rPr>
          <w:bCs/>
          <w:sz w:val="14"/>
          <w:szCs w:val="14"/>
        </w:rPr>
        <w:t>«</w:t>
      </w:r>
      <w:r w:rsidRPr="00E7791A">
        <w:rPr>
          <w:sz w:val="14"/>
          <w:szCs w:val="14"/>
        </w:rPr>
        <w:t>4. Объемы и источники финансирования подпрограммы 2 в целом и по годам реализации (тыс. рублей):</w:t>
      </w:r>
    </w:p>
    <w:tbl>
      <w:tblPr>
        <w:tblW w:w="0" w:type="auto"/>
        <w:tblCellSpacing w:w="5" w:type="nil"/>
        <w:tblInd w:w="75" w:type="dxa"/>
        <w:tblCellMar>
          <w:left w:w="75" w:type="dxa"/>
          <w:right w:w="75" w:type="dxa"/>
        </w:tblCellMar>
        <w:tblLook w:val="0000" w:firstRow="0" w:lastRow="0" w:firstColumn="0" w:lastColumn="0" w:noHBand="0" w:noVBand="0"/>
      </w:tblPr>
      <w:tblGrid>
        <w:gridCol w:w="475"/>
        <w:gridCol w:w="953"/>
        <w:gridCol w:w="824"/>
        <w:gridCol w:w="1300"/>
        <w:gridCol w:w="1051"/>
        <w:gridCol w:w="575"/>
      </w:tblGrid>
      <w:tr w:rsidR="00815194" w:rsidRPr="00815194" w:rsidTr="00815194">
        <w:trPr>
          <w:trHeight w:val="40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rPr>
                <w:b/>
                <w:sz w:val="10"/>
                <w:szCs w:val="14"/>
              </w:rPr>
            </w:pPr>
            <w:r w:rsidRPr="00815194">
              <w:rPr>
                <w:b/>
                <w:sz w:val="10"/>
                <w:szCs w:val="14"/>
              </w:rPr>
              <w:t>Год</w:t>
            </w:r>
          </w:p>
        </w:tc>
        <w:tc>
          <w:tcPr>
            <w:tcW w:w="0" w:type="auto"/>
            <w:gridSpan w:val="5"/>
            <w:tcBorders>
              <w:top w:val="single" w:sz="4" w:space="0" w:color="auto"/>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jc w:val="center"/>
              <w:rPr>
                <w:b/>
                <w:sz w:val="10"/>
                <w:szCs w:val="14"/>
              </w:rPr>
            </w:pPr>
            <w:r w:rsidRPr="00815194">
              <w:rPr>
                <w:b/>
                <w:sz w:val="10"/>
                <w:szCs w:val="14"/>
              </w:rPr>
              <w:t>Источник финансирования</w:t>
            </w:r>
          </w:p>
        </w:tc>
      </w:tr>
      <w:tr w:rsidR="00815194" w:rsidRPr="00815194" w:rsidTr="00815194">
        <w:trPr>
          <w:trHeight w:val="400"/>
          <w:tblCellSpacing w:w="5" w:type="nil"/>
        </w:trPr>
        <w:tc>
          <w:tcPr>
            <w:tcW w:w="0" w:type="auto"/>
            <w:vMerge/>
            <w:tcBorders>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rPr>
                <w:sz w:val="10"/>
                <w:szCs w:val="14"/>
              </w:rPr>
            </w:pPr>
          </w:p>
        </w:tc>
        <w:tc>
          <w:tcPr>
            <w:tcW w:w="0" w:type="auto"/>
            <w:tcBorders>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rPr>
                <w:sz w:val="10"/>
                <w:szCs w:val="14"/>
              </w:rPr>
            </w:pPr>
            <w:r w:rsidRPr="00815194">
              <w:rPr>
                <w:sz w:val="10"/>
                <w:szCs w:val="14"/>
              </w:rPr>
              <w:t>федеральный бюджет</w:t>
            </w:r>
          </w:p>
        </w:tc>
        <w:tc>
          <w:tcPr>
            <w:tcW w:w="0" w:type="auto"/>
            <w:tcBorders>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rPr>
                <w:sz w:val="10"/>
                <w:szCs w:val="14"/>
              </w:rPr>
            </w:pPr>
            <w:r w:rsidRPr="00815194">
              <w:rPr>
                <w:sz w:val="10"/>
                <w:szCs w:val="14"/>
              </w:rPr>
              <w:t>областной бюджет</w:t>
            </w:r>
          </w:p>
        </w:tc>
        <w:tc>
          <w:tcPr>
            <w:tcW w:w="0" w:type="auto"/>
            <w:tcBorders>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rPr>
                <w:sz w:val="10"/>
                <w:szCs w:val="14"/>
              </w:rPr>
            </w:pPr>
            <w:r w:rsidRPr="00815194">
              <w:rPr>
                <w:sz w:val="10"/>
                <w:szCs w:val="14"/>
              </w:rPr>
              <w:t>бюджет муниципального округа</w:t>
            </w:r>
          </w:p>
        </w:tc>
        <w:tc>
          <w:tcPr>
            <w:tcW w:w="0" w:type="auto"/>
            <w:tcBorders>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rPr>
                <w:sz w:val="10"/>
                <w:szCs w:val="14"/>
              </w:rPr>
            </w:pPr>
            <w:r w:rsidRPr="00815194">
              <w:rPr>
                <w:sz w:val="10"/>
                <w:szCs w:val="14"/>
              </w:rPr>
              <w:t xml:space="preserve">внебюджетные средства  </w:t>
            </w:r>
          </w:p>
        </w:tc>
        <w:tc>
          <w:tcPr>
            <w:tcW w:w="0" w:type="auto"/>
            <w:tcBorders>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rPr>
                <w:sz w:val="10"/>
                <w:szCs w:val="14"/>
              </w:rPr>
            </w:pPr>
            <w:r w:rsidRPr="00815194">
              <w:rPr>
                <w:sz w:val="10"/>
                <w:szCs w:val="14"/>
              </w:rPr>
              <w:t>всего</w:t>
            </w:r>
          </w:p>
        </w:tc>
      </w:tr>
      <w:tr w:rsidR="00815194" w:rsidRPr="00815194" w:rsidTr="00815194">
        <w:trPr>
          <w:tblCellSpacing w:w="5" w:type="nil"/>
        </w:trPr>
        <w:tc>
          <w:tcPr>
            <w:tcW w:w="0" w:type="auto"/>
            <w:tcBorders>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rPr>
                <w:sz w:val="10"/>
                <w:szCs w:val="14"/>
              </w:rPr>
            </w:pPr>
            <w:r w:rsidRPr="00815194">
              <w:rPr>
                <w:sz w:val="10"/>
                <w:szCs w:val="14"/>
              </w:rPr>
              <w:t xml:space="preserve">  1   </w:t>
            </w:r>
          </w:p>
        </w:tc>
        <w:tc>
          <w:tcPr>
            <w:tcW w:w="0" w:type="auto"/>
            <w:tcBorders>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rPr>
                <w:sz w:val="10"/>
                <w:szCs w:val="14"/>
              </w:rPr>
            </w:pPr>
            <w:r w:rsidRPr="00815194">
              <w:rPr>
                <w:sz w:val="10"/>
                <w:szCs w:val="14"/>
              </w:rPr>
              <w:t xml:space="preserve">      2      </w:t>
            </w:r>
          </w:p>
        </w:tc>
        <w:tc>
          <w:tcPr>
            <w:tcW w:w="0" w:type="auto"/>
            <w:tcBorders>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rPr>
                <w:sz w:val="10"/>
                <w:szCs w:val="14"/>
              </w:rPr>
            </w:pPr>
            <w:r w:rsidRPr="00815194">
              <w:rPr>
                <w:sz w:val="10"/>
                <w:szCs w:val="14"/>
              </w:rPr>
              <w:t xml:space="preserve">      3      </w:t>
            </w:r>
          </w:p>
        </w:tc>
        <w:tc>
          <w:tcPr>
            <w:tcW w:w="0" w:type="auto"/>
            <w:tcBorders>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rPr>
                <w:sz w:val="10"/>
                <w:szCs w:val="14"/>
              </w:rPr>
            </w:pPr>
            <w:r w:rsidRPr="00815194">
              <w:rPr>
                <w:sz w:val="10"/>
                <w:szCs w:val="14"/>
              </w:rPr>
              <w:t xml:space="preserve">      4       </w:t>
            </w:r>
          </w:p>
        </w:tc>
        <w:tc>
          <w:tcPr>
            <w:tcW w:w="0" w:type="auto"/>
            <w:tcBorders>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rPr>
                <w:sz w:val="10"/>
                <w:szCs w:val="14"/>
              </w:rPr>
            </w:pPr>
            <w:r w:rsidRPr="00815194">
              <w:rPr>
                <w:sz w:val="10"/>
                <w:szCs w:val="14"/>
              </w:rPr>
              <w:t xml:space="preserve">     5      </w:t>
            </w:r>
          </w:p>
        </w:tc>
        <w:tc>
          <w:tcPr>
            <w:tcW w:w="0" w:type="auto"/>
            <w:tcBorders>
              <w:left w:val="single" w:sz="4" w:space="0" w:color="auto"/>
              <w:bottom w:val="single" w:sz="4" w:space="0" w:color="auto"/>
              <w:right w:val="single" w:sz="4" w:space="0" w:color="auto"/>
            </w:tcBorders>
          </w:tcPr>
          <w:p w:rsidR="00815194" w:rsidRPr="00815194" w:rsidRDefault="00815194" w:rsidP="00604268">
            <w:pPr>
              <w:widowControl w:val="0"/>
              <w:autoSpaceDE w:val="0"/>
              <w:autoSpaceDN w:val="0"/>
              <w:adjustRightInd w:val="0"/>
              <w:rPr>
                <w:sz w:val="10"/>
                <w:szCs w:val="14"/>
              </w:rPr>
            </w:pPr>
            <w:r w:rsidRPr="00815194">
              <w:rPr>
                <w:sz w:val="10"/>
                <w:szCs w:val="14"/>
              </w:rPr>
              <w:t xml:space="preserve">    6     </w:t>
            </w:r>
          </w:p>
        </w:tc>
      </w:tr>
      <w:tr w:rsidR="00815194" w:rsidRPr="00815194" w:rsidTr="00815194">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815194" w:rsidRPr="00815194" w:rsidRDefault="00815194" w:rsidP="00604268">
            <w:pPr>
              <w:widowControl w:val="0"/>
              <w:autoSpaceDE w:val="0"/>
              <w:autoSpaceDN w:val="0"/>
              <w:adjustRightInd w:val="0"/>
              <w:jc w:val="center"/>
              <w:rPr>
                <w:sz w:val="10"/>
                <w:szCs w:val="14"/>
              </w:rPr>
            </w:pPr>
            <w:r w:rsidRPr="00815194">
              <w:rPr>
                <w:sz w:val="10"/>
                <w:szCs w:val="14"/>
              </w:rPr>
              <w:t>2021</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rPr>
                <w:bCs/>
                <w:sz w:val="10"/>
                <w:szCs w:val="14"/>
              </w:rPr>
            </w:pPr>
            <w:r w:rsidRPr="00815194">
              <w:rPr>
                <w:bCs/>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815194" w:rsidRPr="00815194" w:rsidRDefault="00815194" w:rsidP="00604268">
            <w:pPr>
              <w:jc w:val="center"/>
              <w:rPr>
                <w:sz w:val="10"/>
                <w:szCs w:val="14"/>
              </w:rPr>
            </w:pPr>
            <w:r w:rsidRPr="00815194">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jc w:val="center"/>
              <w:rPr>
                <w:bCs/>
                <w:spacing w:val="-3"/>
                <w:sz w:val="10"/>
                <w:szCs w:val="14"/>
              </w:rPr>
            </w:pPr>
            <w:r w:rsidRPr="00815194">
              <w:rPr>
                <w:bCs/>
                <w:spacing w:val="-3"/>
                <w:sz w:val="10"/>
                <w:szCs w:val="14"/>
              </w:rPr>
              <w:t>64,74483</w:t>
            </w:r>
          </w:p>
        </w:tc>
        <w:tc>
          <w:tcPr>
            <w:tcW w:w="0" w:type="auto"/>
            <w:tcBorders>
              <w:top w:val="single" w:sz="4" w:space="0" w:color="auto"/>
              <w:left w:val="single" w:sz="4" w:space="0" w:color="auto"/>
              <w:bottom w:val="single" w:sz="4" w:space="0" w:color="auto"/>
              <w:right w:val="single" w:sz="4" w:space="0" w:color="auto"/>
            </w:tcBorders>
            <w:vAlign w:val="center"/>
          </w:tcPr>
          <w:p w:rsidR="00815194" w:rsidRPr="00815194" w:rsidRDefault="00815194" w:rsidP="00604268">
            <w:pPr>
              <w:jc w:val="center"/>
              <w:rPr>
                <w:sz w:val="10"/>
                <w:szCs w:val="14"/>
              </w:rPr>
            </w:pPr>
            <w:r w:rsidRPr="00815194">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jc w:val="center"/>
              <w:rPr>
                <w:bCs/>
                <w:spacing w:val="-3"/>
                <w:sz w:val="10"/>
                <w:szCs w:val="14"/>
              </w:rPr>
            </w:pPr>
            <w:r w:rsidRPr="00815194">
              <w:rPr>
                <w:bCs/>
                <w:spacing w:val="-3"/>
                <w:sz w:val="10"/>
                <w:szCs w:val="14"/>
              </w:rPr>
              <w:t>64,74483</w:t>
            </w:r>
          </w:p>
        </w:tc>
      </w:tr>
      <w:tr w:rsidR="00815194" w:rsidRPr="00815194" w:rsidTr="00815194">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815194" w:rsidRPr="00815194" w:rsidRDefault="00815194" w:rsidP="00604268">
            <w:pPr>
              <w:widowControl w:val="0"/>
              <w:autoSpaceDE w:val="0"/>
              <w:autoSpaceDN w:val="0"/>
              <w:adjustRightInd w:val="0"/>
              <w:jc w:val="center"/>
              <w:rPr>
                <w:sz w:val="10"/>
                <w:szCs w:val="14"/>
              </w:rPr>
            </w:pPr>
            <w:r w:rsidRPr="00815194">
              <w:rPr>
                <w:sz w:val="10"/>
                <w:szCs w:val="14"/>
              </w:rPr>
              <w:t>2022</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rPr>
                <w:bCs/>
                <w:sz w:val="10"/>
                <w:szCs w:val="14"/>
              </w:rPr>
            </w:pPr>
            <w:r w:rsidRPr="00815194">
              <w:rPr>
                <w:bCs/>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815194" w:rsidRPr="00815194" w:rsidRDefault="00815194" w:rsidP="00604268">
            <w:pPr>
              <w:jc w:val="center"/>
              <w:rPr>
                <w:sz w:val="10"/>
                <w:szCs w:val="14"/>
              </w:rPr>
            </w:pPr>
            <w:r w:rsidRPr="00815194">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tabs>
                <w:tab w:val="left" w:pos="374"/>
                <w:tab w:val="center" w:pos="877"/>
              </w:tabs>
              <w:jc w:val="center"/>
              <w:rPr>
                <w:bCs/>
                <w:spacing w:val="-3"/>
                <w:sz w:val="10"/>
                <w:szCs w:val="14"/>
              </w:rPr>
            </w:pPr>
            <w:r w:rsidRPr="00815194">
              <w:rPr>
                <w:bCs/>
                <w:sz w:val="10"/>
                <w:szCs w:val="14"/>
              </w:rPr>
              <w:t>42,27369</w:t>
            </w:r>
          </w:p>
        </w:tc>
        <w:tc>
          <w:tcPr>
            <w:tcW w:w="0" w:type="auto"/>
            <w:tcBorders>
              <w:top w:val="single" w:sz="4" w:space="0" w:color="auto"/>
              <w:left w:val="single" w:sz="4" w:space="0" w:color="auto"/>
              <w:bottom w:val="single" w:sz="4" w:space="0" w:color="auto"/>
              <w:right w:val="single" w:sz="4" w:space="0" w:color="auto"/>
            </w:tcBorders>
            <w:vAlign w:val="center"/>
          </w:tcPr>
          <w:p w:rsidR="00815194" w:rsidRPr="00815194" w:rsidRDefault="00815194" w:rsidP="00604268">
            <w:pPr>
              <w:jc w:val="center"/>
              <w:rPr>
                <w:sz w:val="10"/>
                <w:szCs w:val="14"/>
              </w:rPr>
            </w:pPr>
            <w:r w:rsidRPr="00815194">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jc w:val="center"/>
              <w:rPr>
                <w:bCs/>
                <w:spacing w:val="-3"/>
                <w:sz w:val="10"/>
                <w:szCs w:val="14"/>
              </w:rPr>
            </w:pPr>
            <w:r w:rsidRPr="00815194">
              <w:rPr>
                <w:bCs/>
                <w:sz w:val="10"/>
                <w:szCs w:val="14"/>
              </w:rPr>
              <w:t>42,27369</w:t>
            </w:r>
          </w:p>
        </w:tc>
      </w:tr>
      <w:tr w:rsidR="00815194" w:rsidRPr="00815194" w:rsidTr="00815194">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815194" w:rsidRPr="00815194" w:rsidRDefault="00815194" w:rsidP="00604268">
            <w:pPr>
              <w:widowControl w:val="0"/>
              <w:autoSpaceDE w:val="0"/>
              <w:autoSpaceDN w:val="0"/>
              <w:adjustRightInd w:val="0"/>
              <w:jc w:val="center"/>
              <w:rPr>
                <w:sz w:val="10"/>
                <w:szCs w:val="14"/>
              </w:rPr>
            </w:pPr>
            <w:r w:rsidRPr="00815194">
              <w:rPr>
                <w:sz w:val="10"/>
                <w:szCs w:val="14"/>
              </w:rPr>
              <w:t>2023</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rPr>
                <w:bCs/>
                <w:sz w:val="10"/>
                <w:szCs w:val="14"/>
              </w:rPr>
            </w:pPr>
            <w:r w:rsidRPr="00815194">
              <w:rPr>
                <w:bCs/>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815194" w:rsidRPr="00815194" w:rsidRDefault="00815194" w:rsidP="00604268">
            <w:pPr>
              <w:jc w:val="center"/>
              <w:rPr>
                <w:sz w:val="10"/>
                <w:szCs w:val="14"/>
              </w:rPr>
            </w:pPr>
            <w:r w:rsidRPr="00815194">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tabs>
                <w:tab w:val="left" w:pos="355"/>
                <w:tab w:val="center" w:pos="877"/>
              </w:tabs>
              <w:rPr>
                <w:bCs/>
                <w:spacing w:val="-3"/>
                <w:sz w:val="10"/>
                <w:szCs w:val="14"/>
              </w:rPr>
            </w:pPr>
            <w:r w:rsidRPr="00815194">
              <w:rPr>
                <w:bCs/>
                <w:spacing w:val="-3"/>
                <w:sz w:val="10"/>
                <w:szCs w:val="14"/>
              </w:rPr>
              <w:tab/>
            </w:r>
            <w:r w:rsidRPr="00815194">
              <w:rPr>
                <w:bCs/>
                <w:spacing w:val="-3"/>
                <w:sz w:val="10"/>
                <w:szCs w:val="14"/>
              </w:rPr>
              <w:tab/>
              <w:t>72,65288</w:t>
            </w:r>
          </w:p>
        </w:tc>
        <w:tc>
          <w:tcPr>
            <w:tcW w:w="0" w:type="auto"/>
            <w:tcBorders>
              <w:top w:val="single" w:sz="4" w:space="0" w:color="auto"/>
              <w:left w:val="single" w:sz="4" w:space="0" w:color="auto"/>
              <w:bottom w:val="single" w:sz="4" w:space="0" w:color="auto"/>
              <w:right w:val="single" w:sz="4" w:space="0" w:color="auto"/>
            </w:tcBorders>
            <w:vAlign w:val="center"/>
          </w:tcPr>
          <w:p w:rsidR="00815194" w:rsidRPr="00815194" w:rsidRDefault="00815194" w:rsidP="00604268">
            <w:pPr>
              <w:jc w:val="center"/>
              <w:rPr>
                <w:sz w:val="10"/>
                <w:szCs w:val="14"/>
              </w:rPr>
            </w:pPr>
            <w:r w:rsidRPr="00815194">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jc w:val="center"/>
              <w:rPr>
                <w:bCs/>
                <w:spacing w:val="-3"/>
                <w:sz w:val="10"/>
                <w:szCs w:val="14"/>
              </w:rPr>
            </w:pPr>
            <w:r w:rsidRPr="00815194">
              <w:rPr>
                <w:bCs/>
                <w:spacing w:val="-3"/>
                <w:sz w:val="10"/>
                <w:szCs w:val="14"/>
              </w:rPr>
              <w:t>72,65288</w:t>
            </w:r>
          </w:p>
        </w:tc>
      </w:tr>
      <w:tr w:rsidR="00815194" w:rsidRPr="00815194" w:rsidTr="00815194">
        <w:trPr>
          <w:trHeight w:val="258"/>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815194" w:rsidRPr="00815194" w:rsidRDefault="00815194" w:rsidP="00604268">
            <w:pPr>
              <w:widowControl w:val="0"/>
              <w:autoSpaceDE w:val="0"/>
              <w:autoSpaceDN w:val="0"/>
              <w:adjustRightInd w:val="0"/>
              <w:jc w:val="center"/>
              <w:rPr>
                <w:sz w:val="10"/>
                <w:szCs w:val="14"/>
              </w:rPr>
            </w:pPr>
            <w:r w:rsidRPr="00815194">
              <w:rPr>
                <w:sz w:val="10"/>
                <w:szCs w:val="14"/>
              </w:rPr>
              <w:t>2024</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rPr>
                <w:bCs/>
                <w:sz w:val="10"/>
                <w:szCs w:val="14"/>
              </w:rPr>
            </w:pPr>
            <w:r w:rsidRPr="00815194">
              <w:rPr>
                <w:bCs/>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815194" w:rsidRPr="00815194" w:rsidRDefault="00815194" w:rsidP="00604268">
            <w:pPr>
              <w:jc w:val="center"/>
              <w:rPr>
                <w:sz w:val="10"/>
                <w:szCs w:val="14"/>
              </w:rPr>
            </w:pPr>
            <w:r w:rsidRPr="00815194">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jc w:val="center"/>
              <w:rPr>
                <w:bCs/>
                <w:spacing w:val="-3"/>
                <w:sz w:val="10"/>
                <w:szCs w:val="14"/>
              </w:rPr>
            </w:pPr>
            <w:r w:rsidRPr="00815194">
              <w:rPr>
                <w:bCs/>
                <w:spacing w:val="-3"/>
                <w:sz w:val="10"/>
                <w:szCs w:val="14"/>
              </w:rPr>
              <w:t>37,95600</w:t>
            </w:r>
          </w:p>
        </w:tc>
        <w:tc>
          <w:tcPr>
            <w:tcW w:w="0" w:type="auto"/>
            <w:tcBorders>
              <w:top w:val="single" w:sz="4" w:space="0" w:color="auto"/>
              <w:left w:val="single" w:sz="4" w:space="0" w:color="auto"/>
              <w:bottom w:val="single" w:sz="4" w:space="0" w:color="auto"/>
              <w:right w:val="single" w:sz="4" w:space="0" w:color="auto"/>
            </w:tcBorders>
            <w:vAlign w:val="center"/>
          </w:tcPr>
          <w:p w:rsidR="00815194" w:rsidRPr="00815194" w:rsidRDefault="00815194" w:rsidP="00604268">
            <w:pPr>
              <w:jc w:val="center"/>
              <w:rPr>
                <w:sz w:val="10"/>
                <w:szCs w:val="14"/>
              </w:rPr>
            </w:pPr>
            <w:r w:rsidRPr="00815194">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jc w:val="center"/>
              <w:rPr>
                <w:sz w:val="10"/>
                <w:szCs w:val="14"/>
              </w:rPr>
            </w:pPr>
            <w:r w:rsidRPr="00815194">
              <w:rPr>
                <w:bCs/>
                <w:spacing w:val="-3"/>
                <w:sz w:val="10"/>
                <w:szCs w:val="14"/>
              </w:rPr>
              <w:t>37,95600</w:t>
            </w:r>
          </w:p>
        </w:tc>
      </w:tr>
      <w:tr w:rsidR="00815194" w:rsidRPr="00815194" w:rsidTr="00815194">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815194" w:rsidRPr="00815194" w:rsidRDefault="00815194" w:rsidP="00604268">
            <w:pPr>
              <w:widowControl w:val="0"/>
              <w:autoSpaceDE w:val="0"/>
              <w:autoSpaceDN w:val="0"/>
              <w:adjustRightInd w:val="0"/>
              <w:jc w:val="center"/>
              <w:rPr>
                <w:sz w:val="10"/>
                <w:szCs w:val="14"/>
              </w:rPr>
            </w:pPr>
            <w:r w:rsidRPr="00815194">
              <w:rPr>
                <w:sz w:val="10"/>
                <w:szCs w:val="14"/>
              </w:rPr>
              <w:t>2025</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rPr>
                <w:bCs/>
                <w:sz w:val="10"/>
                <w:szCs w:val="14"/>
              </w:rPr>
            </w:pPr>
            <w:r w:rsidRPr="00815194">
              <w:rPr>
                <w:bCs/>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815194" w:rsidRPr="00815194" w:rsidRDefault="00815194" w:rsidP="00604268">
            <w:pPr>
              <w:jc w:val="center"/>
              <w:rPr>
                <w:sz w:val="10"/>
                <w:szCs w:val="14"/>
              </w:rPr>
            </w:pPr>
            <w:r w:rsidRPr="00815194">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jc w:val="center"/>
              <w:rPr>
                <w:sz w:val="10"/>
                <w:szCs w:val="14"/>
              </w:rPr>
            </w:pPr>
            <w:r w:rsidRPr="00815194">
              <w:rPr>
                <w:bCs/>
                <w:spacing w:val="-3"/>
                <w:sz w:val="10"/>
                <w:szCs w:val="14"/>
              </w:rPr>
              <w:t>37,95600</w:t>
            </w:r>
          </w:p>
        </w:tc>
        <w:tc>
          <w:tcPr>
            <w:tcW w:w="0" w:type="auto"/>
            <w:tcBorders>
              <w:top w:val="single" w:sz="4" w:space="0" w:color="auto"/>
              <w:left w:val="single" w:sz="4" w:space="0" w:color="auto"/>
              <w:bottom w:val="single" w:sz="4" w:space="0" w:color="auto"/>
              <w:right w:val="single" w:sz="4" w:space="0" w:color="auto"/>
            </w:tcBorders>
            <w:vAlign w:val="center"/>
          </w:tcPr>
          <w:p w:rsidR="00815194" w:rsidRPr="00815194" w:rsidRDefault="00815194" w:rsidP="00604268">
            <w:pPr>
              <w:jc w:val="center"/>
              <w:rPr>
                <w:sz w:val="10"/>
                <w:szCs w:val="14"/>
              </w:rPr>
            </w:pPr>
            <w:r w:rsidRPr="00815194">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jc w:val="center"/>
              <w:rPr>
                <w:sz w:val="10"/>
                <w:szCs w:val="14"/>
              </w:rPr>
            </w:pPr>
            <w:r w:rsidRPr="00815194">
              <w:rPr>
                <w:bCs/>
                <w:spacing w:val="-3"/>
                <w:sz w:val="10"/>
                <w:szCs w:val="14"/>
              </w:rPr>
              <w:t>37,95600</w:t>
            </w:r>
          </w:p>
        </w:tc>
      </w:tr>
      <w:tr w:rsidR="00815194" w:rsidRPr="00815194" w:rsidTr="00815194">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815194" w:rsidRPr="00815194" w:rsidRDefault="00815194" w:rsidP="00604268">
            <w:pPr>
              <w:widowControl w:val="0"/>
              <w:autoSpaceDE w:val="0"/>
              <w:autoSpaceDN w:val="0"/>
              <w:adjustRightInd w:val="0"/>
              <w:jc w:val="center"/>
              <w:rPr>
                <w:sz w:val="10"/>
                <w:szCs w:val="14"/>
              </w:rPr>
            </w:pPr>
            <w:r w:rsidRPr="00815194">
              <w:rPr>
                <w:sz w:val="10"/>
                <w:szCs w:val="14"/>
              </w:rPr>
              <w:t>2026</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rPr>
                <w:bCs/>
                <w:sz w:val="10"/>
                <w:szCs w:val="14"/>
              </w:rPr>
            </w:pPr>
            <w:r w:rsidRPr="00815194">
              <w:rPr>
                <w:bCs/>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815194" w:rsidRPr="00815194" w:rsidRDefault="00815194" w:rsidP="00604268">
            <w:pPr>
              <w:jc w:val="center"/>
              <w:rPr>
                <w:sz w:val="10"/>
                <w:szCs w:val="14"/>
              </w:rPr>
            </w:pPr>
            <w:r w:rsidRPr="00815194">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jc w:val="center"/>
              <w:rPr>
                <w:sz w:val="10"/>
                <w:szCs w:val="14"/>
              </w:rPr>
            </w:pPr>
            <w:r w:rsidRPr="00815194">
              <w:rPr>
                <w:bCs/>
                <w:spacing w:val="-3"/>
                <w:sz w:val="10"/>
                <w:szCs w:val="14"/>
              </w:rPr>
              <w:t>37,95600</w:t>
            </w:r>
          </w:p>
        </w:tc>
        <w:tc>
          <w:tcPr>
            <w:tcW w:w="0" w:type="auto"/>
            <w:tcBorders>
              <w:top w:val="single" w:sz="4" w:space="0" w:color="auto"/>
              <w:left w:val="single" w:sz="4" w:space="0" w:color="auto"/>
              <w:bottom w:val="single" w:sz="4" w:space="0" w:color="auto"/>
              <w:right w:val="single" w:sz="4" w:space="0" w:color="auto"/>
            </w:tcBorders>
            <w:vAlign w:val="center"/>
          </w:tcPr>
          <w:p w:rsidR="00815194" w:rsidRPr="00815194" w:rsidRDefault="00815194" w:rsidP="00604268">
            <w:pPr>
              <w:jc w:val="center"/>
              <w:rPr>
                <w:sz w:val="10"/>
                <w:szCs w:val="14"/>
              </w:rPr>
            </w:pPr>
            <w:r w:rsidRPr="00815194">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jc w:val="center"/>
              <w:rPr>
                <w:sz w:val="10"/>
                <w:szCs w:val="14"/>
              </w:rPr>
            </w:pPr>
            <w:r w:rsidRPr="00815194">
              <w:rPr>
                <w:bCs/>
                <w:spacing w:val="-3"/>
                <w:sz w:val="10"/>
                <w:szCs w:val="14"/>
              </w:rPr>
              <w:t>37,95600</w:t>
            </w:r>
          </w:p>
        </w:tc>
      </w:tr>
      <w:tr w:rsidR="00815194" w:rsidRPr="00815194" w:rsidTr="00815194">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815194" w:rsidRPr="00815194" w:rsidRDefault="00815194" w:rsidP="00604268">
            <w:pPr>
              <w:widowControl w:val="0"/>
              <w:autoSpaceDE w:val="0"/>
              <w:autoSpaceDN w:val="0"/>
              <w:adjustRightInd w:val="0"/>
              <w:jc w:val="center"/>
              <w:rPr>
                <w:sz w:val="10"/>
                <w:szCs w:val="14"/>
              </w:rPr>
            </w:pPr>
            <w:r w:rsidRPr="00815194">
              <w:rPr>
                <w:sz w:val="10"/>
                <w:szCs w:val="14"/>
              </w:rPr>
              <w:t>ВСЕГО</w:t>
            </w:r>
          </w:p>
        </w:tc>
        <w:tc>
          <w:tcPr>
            <w:tcW w:w="0" w:type="auto"/>
            <w:tcBorders>
              <w:top w:val="single" w:sz="4" w:space="0" w:color="auto"/>
              <w:left w:val="single" w:sz="4" w:space="0" w:color="auto"/>
              <w:bottom w:val="single" w:sz="4" w:space="0" w:color="auto"/>
              <w:right w:val="single" w:sz="4" w:space="0" w:color="auto"/>
            </w:tcBorders>
          </w:tcPr>
          <w:p w:rsidR="00815194" w:rsidRPr="00815194" w:rsidRDefault="00815194" w:rsidP="00604268">
            <w:pPr>
              <w:rPr>
                <w:bCs/>
                <w:sz w:val="10"/>
                <w:szCs w:val="14"/>
              </w:rPr>
            </w:pPr>
            <w:r w:rsidRPr="00815194">
              <w:rPr>
                <w:bCs/>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815194" w:rsidRPr="00815194" w:rsidRDefault="00815194" w:rsidP="00604268">
            <w:pPr>
              <w:jc w:val="center"/>
              <w:rPr>
                <w:sz w:val="10"/>
                <w:szCs w:val="14"/>
              </w:rPr>
            </w:pPr>
            <w:r w:rsidRPr="00815194">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815194" w:rsidRPr="00815194" w:rsidRDefault="00815194" w:rsidP="00604268">
            <w:pPr>
              <w:widowControl w:val="0"/>
              <w:autoSpaceDE w:val="0"/>
              <w:autoSpaceDN w:val="0"/>
              <w:adjustRightInd w:val="0"/>
              <w:jc w:val="center"/>
              <w:rPr>
                <w:sz w:val="10"/>
                <w:szCs w:val="14"/>
              </w:rPr>
            </w:pPr>
            <w:r w:rsidRPr="00815194">
              <w:rPr>
                <w:sz w:val="10"/>
                <w:szCs w:val="14"/>
              </w:rPr>
              <w:t>293,53940</w:t>
            </w:r>
          </w:p>
        </w:tc>
        <w:tc>
          <w:tcPr>
            <w:tcW w:w="0" w:type="auto"/>
            <w:tcBorders>
              <w:top w:val="single" w:sz="4" w:space="0" w:color="auto"/>
              <w:left w:val="single" w:sz="4" w:space="0" w:color="auto"/>
              <w:bottom w:val="single" w:sz="4" w:space="0" w:color="auto"/>
              <w:right w:val="single" w:sz="4" w:space="0" w:color="auto"/>
            </w:tcBorders>
            <w:vAlign w:val="center"/>
          </w:tcPr>
          <w:p w:rsidR="00815194" w:rsidRPr="00815194" w:rsidRDefault="00815194" w:rsidP="00604268">
            <w:pPr>
              <w:jc w:val="center"/>
              <w:rPr>
                <w:sz w:val="10"/>
                <w:szCs w:val="14"/>
              </w:rPr>
            </w:pPr>
            <w:r w:rsidRPr="00815194">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815194" w:rsidRPr="00815194" w:rsidRDefault="00815194" w:rsidP="00604268">
            <w:pPr>
              <w:widowControl w:val="0"/>
              <w:autoSpaceDE w:val="0"/>
              <w:autoSpaceDN w:val="0"/>
              <w:adjustRightInd w:val="0"/>
              <w:jc w:val="center"/>
              <w:rPr>
                <w:sz w:val="10"/>
                <w:szCs w:val="14"/>
              </w:rPr>
            </w:pPr>
            <w:r w:rsidRPr="00815194">
              <w:rPr>
                <w:sz w:val="10"/>
                <w:szCs w:val="14"/>
              </w:rPr>
              <w:t>293,53940</w:t>
            </w:r>
          </w:p>
        </w:tc>
      </w:tr>
    </w:tbl>
    <w:p w:rsidR="00815194" w:rsidRPr="00E7791A" w:rsidRDefault="00815194" w:rsidP="00604268">
      <w:pPr>
        <w:jc w:val="right"/>
        <w:rPr>
          <w:bCs/>
          <w:sz w:val="14"/>
          <w:szCs w:val="14"/>
        </w:rPr>
      </w:pPr>
      <w:r w:rsidRPr="00E7791A">
        <w:rPr>
          <w:bCs/>
          <w:sz w:val="14"/>
          <w:szCs w:val="14"/>
        </w:rPr>
        <w:t>»;</w:t>
      </w:r>
    </w:p>
    <w:p w:rsidR="00815194" w:rsidRPr="00E7791A" w:rsidRDefault="00815194" w:rsidP="00604268">
      <w:pPr>
        <w:rPr>
          <w:bCs/>
          <w:sz w:val="14"/>
          <w:szCs w:val="14"/>
        </w:rPr>
      </w:pPr>
      <w:r w:rsidRPr="00E7791A">
        <w:rPr>
          <w:bCs/>
          <w:sz w:val="14"/>
          <w:szCs w:val="14"/>
        </w:rPr>
        <w:t>1.3.2. Изложить строку 1.4 мероприятий подпрограммы 2 в редакции:</w:t>
      </w:r>
    </w:p>
    <w:p w:rsidR="00815194" w:rsidRPr="00E7791A" w:rsidRDefault="00815194" w:rsidP="00604268">
      <w:pPr>
        <w:rPr>
          <w:bCs/>
          <w:sz w:val="14"/>
          <w:szCs w:val="14"/>
        </w:rPr>
      </w:pPr>
      <w:r w:rsidRPr="00E7791A">
        <w:rPr>
          <w:bCs/>
          <w:sz w:val="14"/>
          <w:szCs w:val="14"/>
        </w:rPr>
        <w:t>«</w:t>
      </w:r>
    </w:p>
    <w:tbl>
      <w:tblPr>
        <w:tblW w:w="47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
        <w:gridCol w:w="1131"/>
        <w:gridCol w:w="378"/>
        <w:gridCol w:w="357"/>
        <w:gridCol w:w="827"/>
        <w:gridCol w:w="252"/>
        <w:gridCol w:w="271"/>
        <w:gridCol w:w="236"/>
        <w:gridCol w:w="266"/>
        <w:gridCol w:w="34"/>
        <w:gridCol w:w="204"/>
        <w:gridCol w:w="35"/>
        <w:gridCol w:w="252"/>
        <w:gridCol w:w="35"/>
        <w:gridCol w:w="222"/>
        <w:gridCol w:w="62"/>
        <w:gridCol w:w="25"/>
        <w:gridCol w:w="236"/>
      </w:tblGrid>
      <w:tr w:rsidR="00815194" w:rsidRPr="00815194" w:rsidTr="00815194">
        <w:trPr>
          <w:gridAfter w:val="3"/>
          <w:wAfter w:w="318" w:type="pct"/>
          <w:trHeight w:val="558"/>
        </w:trPr>
        <w:tc>
          <w:tcPr>
            <w:tcW w:w="249" w:type="pct"/>
            <w:vMerge w:val="restart"/>
          </w:tcPr>
          <w:p w:rsidR="00815194" w:rsidRPr="00815194" w:rsidRDefault="00815194" w:rsidP="00604268">
            <w:pPr>
              <w:jc w:val="center"/>
              <w:rPr>
                <w:sz w:val="10"/>
                <w:szCs w:val="14"/>
              </w:rPr>
            </w:pPr>
            <w:r w:rsidRPr="00815194">
              <w:rPr>
                <w:sz w:val="10"/>
                <w:szCs w:val="14"/>
              </w:rPr>
              <w:t>№</w:t>
            </w:r>
          </w:p>
          <w:p w:rsidR="00815194" w:rsidRPr="00815194" w:rsidRDefault="00815194" w:rsidP="00604268">
            <w:pPr>
              <w:jc w:val="center"/>
              <w:rPr>
                <w:sz w:val="10"/>
                <w:szCs w:val="14"/>
              </w:rPr>
            </w:pPr>
            <w:r w:rsidRPr="00815194">
              <w:rPr>
                <w:sz w:val="10"/>
                <w:szCs w:val="14"/>
              </w:rPr>
              <w:t>п/п</w:t>
            </w:r>
          </w:p>
        </w:tc>
        <w:tc>
          <w:tcPr>
            <w:tcW w:w="1114" w:type="pct"/>
            <w:vMerge w:val="restart"/>
          </w:tcPr>
          <w:p w:rsidR="00815194" w:rsidRPr="00815194" w:rsidRDefault="00815194" w:rsidP="00604268">
            <w:pPr>
              <w:jc w:val="center"/>
              <w:rPr>
                <w:sz w:val="10"/>
                <w:szCs w:val="14"/>
              </w:rPr>
            </w:pPr>
            <w:r w:rsidRPr="00815194">
              <w:rPr>
                <w:sz w:val="10"/>
                <w:szCs w:val="14"/>
              </w:rPr>
              <w:t xml:space="preserve">Наименование </w:t>
            </w:r>
          </w:p>
          <w:p w:rsidR="00815194" w:rsidRPr="00815194" w:rsidRDefault="00815194" w:rsidP="00604268">
            <w:pPr>
              <w:jc w:val="center"/>
              <w:rPr>
                <w:sz w:val="10"/>
                <w:szCs w:val="14"/>
              </w:rPr>
            </w:pPr>
            <w:r w:rsidRPr="00815194">
              <w:rPr>
                <w:sz w:val="10"/>
                <w:szCs w:val="14"/>
              </w:rPr>
              <w:t>мероприятия</w:t>
            </w:r>
          </w:p>
        </w:tc>
        <w:tc>
          <w:tcPr>
            <w:tcW w:w="372" w:type="pct"/>
            <w:vMerge w:val="restart"/>
          </w:tcPr>
          <w:p w:rsidR="00815194" w:rsidRPr="00815194" w:rsidRDefault="00815194" w:rsidP="00604268">
            <w:pPr>
              <w:jc w:val="center"/>
              <w:rPr>
                <w:sz w:val="10"/>
                <w:szCs w:val="14"/>
              </w:rPr>
            </w:pPr>
          </w:p>
          <w:p w:rsidR="00815194" w:rsidRPr="00815194" w:rsidRDefault="00815194" w:rsidP="00604268">
            <w:pPr>
              <w:jc w:val="center"/>
              <w:rPr>
                <w:sz w:val="10"/>
                <w:szCs w:val="14"/>
              </w:rPr>
            </w:pPr>
            <w:r w:rsidRPr="00815194">
              <w:rPr>
                <w:sz w:val="10"/>
                <w:szCs w:val="14"/>
              </w:rPr>
              <w:t>Исполнитель мероприятия</w:t>
            </w:r>
            <w:r w:rsidRPr="00815194">
              <w:rPr>
                <w:sz w:val="10"/>
                <w:szCs w:val="14"/>
              </w:rPr>
              <w:br/>
            </w:r>
          </w:p>
        </w:tc>
        <w:tc>
          <w:tcPr>
            <w:tcW w:w="352" w:type="pct"/>
            <w:vMerge w:val="restart"/>
          </w:tcPr>
          <w:p w:rsidR="00815194" w:rsidRPr="00815194" w:rsidRDefault="00815194" w:rsidP="00604268">
            <w:pPr>
              <w:jc w:val="center"/>
              <w:rPr>
                <w:sz w:val="10"/>
                <w:szCs w:val="14"/>
              </w:rPr>
            </w:pPr>
            <w:r w:rsidRPr="00815194">
              <w:rPr>
                <w:sz w:val="10"/>
                <w:szCs w:val="14"/>
              </w:rPr>
              <w:t xml:space="preserve">Срок </w:t>
            </w:r>
            <w:r w:rsidRPr="00815194">
              <w:rPr>
                <w:sz w:val="10"/>
                <w:szCs w:val="14"/>
              </w:rPr>
              <w:br/>
              <w:t>реализации</w:t>
            </w:r>
          </w:p>
        </w:tc>
        <w:tc>
          <w:tcPr>
            <w:tcW w:w="815" w:type="pct"/>
            <w:vMerge w:val="restart"/>
          </w:tcPr>
          <w:p w:rsidR="00815194" w:rsidRPr="00815194" w:rsidRDefault="00815194" w:rsidP="00604268">
            <w:pPr>
              <w:jc w:val="center"/>
              <w:rPr>
                <w:sz w:val="10"/>
                <w:szCs w:val="14"/>
              </w:rPr>
            </w:pPr>
            <w:r w:rsidRPr="00815194">
              <w:rPr>
                <w:sz w:val="10"/>
                <w:szCs w:val="14"/>
              </w:rPr>
              <w:t>Целевой  показатель (номер  целевого показателя  из паспорта программы)</w:t>
            </w:r>
          </w:p>
        </w:tc>
        <w:tc>
          <w:tcPr>
            <w:tcW w:w="248" w:type="pct"/>
            <w:vMerge w:val="restart"/>
            <w:textDirection w:val="btLr"/>
          </w:tcPr>
          <w:p w:rsidR="00815194" w:rsidRPr="00815194" w:rsidRDefault="00815194" w:rsidP="00604268">
            <w:pPr>
              <w:widowControl w:val="0"/>
              <w:autoSpaceDE w:val="0"/>
              <w:autoSpaceDN w:val="0"/>
              <w:adjustRightInd w:val="0"/>
              <w:jc w:val="center"/>
              <w:rPr>
                <w:sz w:val="10"/>
                <w:szCs w:val="14"/>
              </w:rPr>
            </w:pPr>
            <w:r w:rsidRPr="00815194">
              <w:rPr>
                <w:sz w:val="10"/>
                <w:szCs w:val="14"/>
              </w:rPr>
              <w:t>Источник финансирования</w:t>
            </w:r>
          </w:p>
        </w:tc>
        <w:tc>
          <w:tcPr>
            <w:tcW w:w="1531" w:type="pct"/>
            <w:gridSpan w:val="9"/>
          </w:tcPr>
          <w:p w:rsidR="00815194" w:rsidRPr="00815194" w:rsidRDefault="00815194" w:rsidP="00604268">
            <w:pPr>
              <w:jc w:val="center"/>
              <w:rPr>
                <w:sz w:val="10"/>
                <w:szCs w:val="14"/>
              </w:rPr>
            </w:pPr>
            <w:r w:rsidRPr="00815194">
              <w:rPr>
                <w:sz w:val="10"/>
                <w:szCs w:val="14"/>
              </w:rPr>
              <w:t>Объем финансирования</w:t>
            </w:r>
            <w:r w:rsidRPr="00815194">
              <w:rPr>
                <w:sz w:val="10"/>
                <w:szCs w:val="14"/>
              </w:rPr>
              <w:br/>
              <w:t>по годам (тыс. руб.)</w:t>
            </w:r>
          </w:p>
        </w:tc>
      </w:tr>
      <w:tr w:rsidR="00815194" w:rsidRPr="00815194" w:rsidTr="00815194">
        <w:trPr>
          <w:gridAfter w:val="2"/>
          <w:wAfter w:w="258" w:type="pct"/>
          <w:trHeight w:val="988"/>
        </w:trPr>
        <w:tc>
          <w:tcPr>
            <w:tcW w:w="249" w:type="pct"/>
            <w:vMerge/>
          </w:tcPr>
          <w:p w:rsidR="00815194" w:rsidRPr="00815194" w:rsidRDefault="00815194" w:rsidP="00604268">
            <w:pPr>
              <w:jc w:val="center"/>
              <w:rPr>
                <w:sz w:val="10"/>
                <w:szCs w:val="14"/>
              </w:rPr>
            </w:pPr>
          </w:p>
        </w:tc>
        <w:tc>
          <w:tcPr>
            <w:tcW w:w="1114" w:type="pct"/>
            <w:vMerge/>
          </w:tcPr>
          <w:p w:rsidR="00815194" w:rsidRPr="00815194" w:rsidRDefault="00815194" w:rsidP="00604268">
            <w:pPr>
              <w:jc w:val="center"/>
              <w:rPr>
                <w:sz w:val="10"/>
                <w:szCs w:val="14"/>
              </w:rPr>
            </w:pPr>
          </w:p>
        </w:tc>
        <w:tc>
          <w:tcPr>
            <w:tcW w:w="372" w:type="pct"/>
            <w:vMerge/>
          </w:tcPr>
          <w:p w:rsidR="00815194" w:rsidRPr="00815194" w:rsidRDefault="00815194" w:rsidP="00604268">
            <w:pPr>
              <w:jc w:val="center"/>
              <w:rPr>
                <w:sz w:val="10"/>
                <w:szCs w:val="14"/>
              </w:rPr>
            </w:pPr>
          </w:p>
        </w:tc>
        <w:tc>
          <w:tcPr>
            <w:tcW w:w="352" w:type="pct"/>
            <w:vMerge/>
          </w:tcPr>
          <w:p w:rsidR="00815194" w:rsidRPr="00815194" w:rsidRDefault="00815194" w:rsidP="00604268">
            <w:pPr>
              <w:jc w:val="center"/>
              <w:rPr>
                <w:sz w:val="10"/>
                <w:szCs w:val="14"/>
              </w:rPr>
            </w:pPr>
          </w:p>
        </w:tc>
        <w:tc>
          <w:tcPr>
            <w:tcW w:w="815" w:type="pct"/>
            <w:vMerge/>
          </w:tcPr>
          <w:p w:rsidR="00815194" w:rsidRPr="00815194" w:rsidRDefault="00815194" w:rsidP="00604268">
            <w:pPr>
              <w:jc w:val="center"/>
              <w:rPr>
                <w:sz w:val="10"/>
                <w:szCs w:val="14"/>
              </w:rPr>
            </w:pPr>
          </w:p>
        </w:tc>
        <w:tc>
          <w:tcPr>
            <w:tcW w:w="248" w:type="pct"/>
            <w:vMerge/>
            <w:textDirection w:val="btLr"/>
          </w:tcPr>
          <w:p w:rsidR="00815194" w:rsidRPr="00815194" w:rsidRDefault="00815194" w:rsidP="00604268">
            <w:pPr>
              <w:jc w:val="center"/>
              <w:rPr>
                <w:sz w:val="10"/>
                <w:szCs w:val="14"/>
              </w:rPr>
            </w:pPr>
          </w:p>
        </w:tc>
        <w:tc>
          <w:tcPr>
            <w:tcW w:w="267" w:type="pct"/>
          </w:tcPr>
          <w:p w:rsidR="00815194" w:rsidRPr="00815194" w:rsidRDefault="00815194" w:rsidP="00604268">
            <w:pPr>
              <w:jc w:val="center"/>
              <w:rPr>
                <w:sz w:val="10"/>
                <w:szCs w:val="14"/>
              </w:rPr>
            </w:pPr>
            <w:r w:rsidRPr="00815194">
              <w:rPr>
                <w:bCs/>
                <w:spacing w:val="-3"/>
                <w:sz w:val="10"/>
                <w:szCs w:val="14"/>
              </w:rPr>
              <w:t>2021</w:t>
            </w:r>
          </w:p>
        </w:tc>
        <w:tc>
          <w:tcPr>
            <w:tcW w:w="233" w:type="pct"/>
          </w:tcPr>
          <w:p w:rsidR="00815194" w:rsidRPr="00815194" w:rsidRDefault="00815194" w:rsidP="00604268">
            <w:pPr>
              <w:jc w:val="center"/>
              <w:rPr>
                <w:sz w:val="10"/>
                <w:szCs w:val="14"/>
              </w:rPr>
            </w:pPr>
            <w:r w:rsidRPr="00815194">
              <w:rPr>
                <w:sz w:val="10"/>
                <w:szCs w:val="14"/>
              </w:rPr>
              <w:t>2022</w:t>
            </w:r>
          </w:p>
        </w:tc>
        <w:tc>
          <w:tcPr>
            <w:tcW w:w="295" w:type="pct"/>
            <w:gridSpan w:val="2"/>
          </w:tcPr>
          <w:p w:rsidR="00815194" w:rsidRPr="00815194" w:rsidRDefault="00815194" w:rsidP="00604268">
            <w:pPr>
              <w:jc w:val="center"/>
              <w:rPr>
                <w:sz w:val="10"/>
                <w:szCs w:val="14"/>
              </w:rPr>
            </w:pPr>
            <w:r w:rsidRPr="00815194">
              <w:rPr>
                <w:sz w:val="10"/>
                <w:szCs w:val="14"/>
              </w:rPr>
              <w:t>2023</w:t>
            </w:r>
          </w:p>
        </w:tc>
        <w:tc>
          <w:tcPr>
            <w:tcW w:w="235" w:type="pct"/>
            <w:gridSpan w:val="2"/>
          </w:tcPr>
          <w:p w:rsidR="00815194" w:rsidRPr="00815194" w:rsidRDefault="00815194" w:rsidP="00604268">
            <w:pPr>
              <w:jc w:val="center"/>
              <w:rPr>
                <w:sz w:val="10"/>
                <w:szCs w:val="14"/>
              </w:rPr>
            </w:pPr>
            <w:r w:rsidRPr="00815194">
              <w:rPr>
                <w:sz w:val="10"/>
                <w:szCs w:val="14"/>
              </w:rPr>
              <w:t>2024</w:t>
            </w:r>
          </w:p>
        </w:tc>
        <w:tc>
          <w:tcPr>
            <w:tcW w:w="282" w:type="pct"/>
            <w:gridSpan w:val="2"/>
          </w:tcPr>
          <w:p w:rsidR="00815194" w:rsidRPr="00815194" w:rsidRDefault="00815194" w:rsidP="00604268">
            <w:pPr>
              <w:jc w:val="center"/>
              <w:rPr>
                <w:sz w:val="10"/>
                <w:szCs w:val="14"/>
              </w:rPr>
            </w:pPr>
            <w:r w:rsidRPr="00815194">
              <w:rPr>
                <w:sz w:val="10"/>
                <w:szCs w:val="14"/>
              </w:rPr>
              <w:t>2025</w:t>
            </w:r>
          </w:p>
        </w:tc>
        <w:tc>
          <w:tcPr>
            <w:tcW w:w="280" w:type="pct"/>
            <w:gridSpan w:val="2"/>
          </w:tcPr>
          <w:p w:rsidR="00815194" w:rsidRPr="00815194" w:rsidRDefault="00815194" w:rsidP="00604268">
            <w:pPr>
              <w:jc w:val="center"/>
              <w:rPr>
                <w:sz w:val="10"/>
                <w:szCs w:val="14"/>
              </w:rPr>
            </w:pPr>
            <w:r w:rsidRPr="00815194">
              <w:rPr>
                <w:sz w:val="10"/>
                <w:szCs w:val="14"/>
              </w:rPr>
              <w:t>2026</w:t>
            </w:r>
          </w:p>
        </w:tc>
      </w:tr>
      <w:tr w:rsidR="00815194" w:rsidRPr="00815194" w:rsidTr="00815194">
        <w:trPr>
          <w:gridAfter w:val="2"/>
          <w:wAfter w:w="258" w:type="pct"/>
          <w:cantSplit/>
          <w:trHeight w:val="246"/>
        </w:trPr>
        <w:tc>
          <w:tcPr>
            <w:tcW w:w="249" w:type="pct"/>
          </w:tcPr>
          <w:p w:rsidR="00815194" w:rsidRPr="00815194" w:rsidRDefault="00815194" w:rsidP="00604268">
            <w:pPr>
              <w:jc w:val="center"/>
              <w:rPr>
                <w:sz w:val="10"/>
                <w:szCs w:val="14"/>
              </w:rPr>
            </w:pPr>
            <w:r w:rsidRPr="00815194">
              <w:rPr>
                <w:sz w:val="10"/>
                <w:szCs w:val="14"/>
              </w:rPr>
              <w:t>1</w:t>
            </w:r>
          </w:p>
        </w:tc>
        <w:tc>
          <w:tcPr>
            <w:tcW w:w="1114" w:type="pct"/>
          </w:tcPr>
          <w:p w:rsidR="00815194" w:rsidRPr="00815194" w:rsidRDefault="00815194" w:rsidP="00604268">
            <w:pPr>
              <w:jc w:val="center"/>
              <w:rPr>
                <w:sz w:val="10"/>
                <w:szCs w:val="14"/>
              </w:rPr>
            </w:pPr>
            <w:r w:rsidRPr="00815194">
              <w:rPr>
                <w:sz w:val="10"/>
                <w:szCs w:val="14"/>
              </w:rPr>
              <w:t>2</w:t>
            </w:r>
          </w:p>
        </w:tc>
        <w:tc>
          <w:tcPr>
            <w:tcW w:w="372" w:type="pct"/>
          </w:tcPr>
          <w:p w:rsidR="00815194" w:rsidRPr="00815194" w:rsidRDefault="00815194" w:rsidP="00604268">
            <w:pPr>
              <w:jc w:val="center"/>
              <w:rPr>
                <w:sz w:val="10"/>
                <w:szCs w:val="14"/>
              </w:rPr>
            </w:pPr>
            <w:r w:rsidRPr="00815194">
              <w:rPr>
                <w:sz w:val="10"/>
                <w:szCs w:val="14"/>
              </w:rPr>
              <w:t>3</w:t>
            </w:r>
          </w:p>
        </w:tc>
        <w:tc>
          <w:tcPr>
            <w:tcW w:w="352" w:type="pct"/>
          </w:tcPr>
          <w:p w:rsidR="00815194" w:rsidRPr="00815194" w:rsidRDefault="00815194" w:rsidP="00604268">
            <w:pPr>
              <w:jc w:val="center"/>
              <w:rPr>
                <w:sz w:val="10"/>
                <w:szCs w:val="14"/>
              </w:rPr>
            </w:pPr>
            <w:r w:rsidRPr="00815194">
              <w:rPr>
                <w:sz w:val="10"/>
                <w:szCs w:val="14"/>
              </w:rPr>
              <w:t>4</w:t>
            </w:r>
          </w:p>
        </w:tc>
        <w:tc>
          <w:tcPr>
            <w:tcW w:w="815" w:type="pct"/>
          </w:tcPr>
          <w:p w:rsidR="00815194" w:rsidRPr="00815194" w:rsidRDefault="00815194" w:rsidP="00604268">
            <w:pPr>
              <w:jc w:val="center"/>
              <w:rPr>
                <w:sz w:val="10"/>
                <w:szCs w:val="14"/>
              </w:rPr>
            </w:pPr>
            <w:r w:rsidRPr="00815194">
              <w:rPr>
                <w:sz w:val="10"/>
                <w:szCs w:val="14"/>
              </w:rPr>
              <w:t>5</w:t>
            </w:r>
          </w:p>
        </w:tc>
        <w:tc>
          <w:tcPr>
            <w:tcW w:w="248" w:type="pct"/>
          </w:tcPr>
          <w:p w:rsidR="00815194" w:rsidRPr="00815194" w:rsidRDefault="00815194" w:rsidP="00604268">
            <w:pPr>
              <w:jc w:val="center"/>
              <w:rPr>
                <w:sz w:val="10"/>
                <w:szCs w:val="14"/>
              </w:rPr>
            </w:pPr>
            <w:r w:rsidRPr="00815194">
              <w:rPr>
                <w:sz w:val="10"/>
                <w:szCs w:val="14"/>
              </w:rPr>
              <w:t>6</w:t>
            </w:r>
          </w:p>
        </w:tc>
        <w:tc>
          <w:tcPr>
            <w:tcW w:w="267" w:type="pct"/>
          </w:tcPr>
          <w:p w:rsidR="00815194" w:rsidRPr="00815194" w:rsidRDefault="00815194" w:rsidP="00604268">
            <w:pPr>
              <w:jc w:val="center"/>
              <w:rPr>
                <w:bCs/>
                <w:spacing w:val="-3"/>
                <w:sz w:val="10"/>
                <w:szCs w:val="14"/>
              </w:rPr>
            </w:pPr>
            <w:r w:rsidRPr="00815194">
              <w:rPr>
                <w:bCs/>
                <w:spacing w:val="-3"/>
                <w:sz w:val="10"/>
                <w:szCs w:val="14"/>
              </w:rPr>
              <w:t>7</w:t>
            </w:r>
          </w:p>
        </w:tc>
        <w:tc>
          <w:tcPr>
            <w:tcW w:w="233" w:type="pct"/>
          </w:tcPr>
          <w:p w:rsidR="00815194" w:rsidRPr="00815194" w:rsidRDefault="00815194" w:rsidP="00604268">
            <w:pPr>
              <w:jc w:val="center"/>
              <w:rPr>
                <w:sz w:val="10"/>
                <w:szCs w:val="14"/>
              </w:rPr>
            </w:pPr>
            <w:r w:rsidRPr="00815194">
              <w:rPr>
                <w:sz w:val="10"/>
                <w:szCs w:val="14"/>
              </w:rPr>
              <w:t>8</w:t>
            </w:r>
          </w:p>
        </w:tc>
        <w:tc>
          <w:tcPr>
            <w:tcW w:w="295" w:type="pct"/>
            <w:gridSpan w:val="2"/>
          </w:tcPr>
          <w:p w:rsidR="00815194" w:rsidRPr="00815194" w:rsidRDefault="00815194" w:rsidP="00604268">
            <w:pPr>
              <w:jc w:val="center"/>
              <w:rPr>
                <w:sz w:val="10"/>
                <w:szCs w:val="14"/>
              </w:rPr>
            </w:pPr>
            <w:r w:rsidRPr="00815194">
              <w:rPr>
                <w:sz w:val="10"/>
                <w:szCs w:val="14"/>
              </w:rPr>
              <w:t>9</w:t>
            </w:r>
          </w:p>
        </w:tc>
        <w:tc>
          <w:tcPr>
            <w:tcW w:w="235" w:type="pct"/>
            <w:gridSpan w:val="2"/>
            <w:textDirection w:val="btLr"/>
          </w:tcPr>
          <w:p w:rsidR="00815194" w:rsidRPr="00815194" w:rsidRDefault="00815194" w:rsidP="00604268">
            <w:pPr>
              <w:jc w:val="right"/>
              <w:rPr>
                <w:sz w:val="10"/>
                <w:szCs w:val="14"/>
              </w:rPr>
            </w:pPr>
            <w:r w:rsidRPr="00815194">
              <w:rPr>
                <w:sz w:val="10"/>
                <w:szCs w:val="14"/>
              </w:rPr>
              <w:t>10</w:t>
            </w:r>
          </w:p>
        </w:tc>
        <w:tc>
          <w:tcPr>
            <w:tcW w:w="282" w:type="pct"/>
            <w:gridSpan w:val="2"/>
            <w:textDirection w:val="btLr"/>
          </w:tcPr>
          <w:p w:rsidR="00815194" w:rsidRPr="00815194" w:rsidRDefault="00815194" w:rsidP="00604268">
            <w:pPr>
              <w:jc w:val="right"/>
              <w:rPr>
                <w:sz w:val="10"/>
                <w:szCs w:val="14"/>
              </w:rPr>
            </w:pPr>
            <w:r w:rsidRPr="00815194">
              <w:rPr>
                <w:sz w:val="10"/>
                <w:szCs w:val="14"/>
              </w:rPr>
              <w:t>11</w:t>
            </w:r>
          </w:p>
        </w:tc>
        <w:tc>
          <w:tcPr>
            <w:tcW w:w="280" w:type="pct"/>
            <w:gridSpan w:val="2"/>
            <w:textDirection w:val="btLr"/>
          </w:tcPr>
          <w:p w:rsidR="00815194" w:rsidRPr="00815194" w:rsidRDefault="00815194" w:rsidP="00604268">
            <w:pPr>
              <w:jc w:val="right"/>
              <w:rPr>
                <w:sz w:val="10"/>
                <w:szCs w:val="14"/>
              </w:rPr>
            </w:pPr>
            <w:r w:rsidRPr="00815194">
              <w:rPr>
                <w:sz w:val="10"/>
                <w:szCs w:val="14"/>
              </w:rPr>
              <w:t>12</w:t>
            </w:r>
          </w:p>
        </w:tc>
      </w:tr>
      <w:tr w:rsidR="008435BA" w:rsidRPr="00815194" w:rsidTr="00815194">
        <w:trPr>
          <w:cantSplit/>
          <w:trHeight w:val="4454"/>
        </w:trPr>
        <w:tc>
          <w:tcPr>
            <w:tcW w:w="249" w:type="pct"/>
          </w:tcPr>
          <w:p w:rsidR="00815194" w:rsidRPr="00815194" w:rsidRDefault="00815194" w:rsidP="00604268">
            <w:pPr>
              <w:jc w:val="center"/>
              <w:rPr>
                <w:bCs/>
                <w:spacing w:val="-3"/>
                <w:sz w:val="10"/>
                <w:szCs w:val="14"/>
              </w:rPr>
            </w:pPr>
            <w:r w:rsidRPr="00815194">
              <w:rPr>
                <w:bCs/>
                <w:spacing w:val="-3"/>
                <w:sz w:val="10"/>
                <w:szCs w:val="14"/>
              </w:rPr>
              <w:t>1.4</w:t>
            </w:r>
          </w:p>
        </w:tc>
        <w:tc>
          <w:tcPr>
            <w:tcW w:w="1114" w:type="pct"/>
          </w:tcPr>
          <w:p w:rsidR="00815194" w:rsidRPr="00815194" w:rsidRDefault="00815194" w:rsidP="00604268">
            <w:pPr>
              <w:rPr>
                <w:bCs/>
                <w:spacing w:val="-3"/>
                <w:sz w:val="10"/>
                <w:szCs w:val="14"/>
              </w:rPr>
            </w:pPr>
            <w:r w:rsidRPr="00815194">
              <w:rPr>
                <w:bCs/>
                <w:spacing w:val="-3"/>
                <w:sz w:val="10"/>
                <w:szCs w:val="14"/>
              </w:rPr>
              <w:t>Реализация мероприятий по антитеррористической защищённости зданий Администрации муниципального округа:</w:t>
            </w:r>
          </w:p>
          <w:p w:rsidR="00815194" w:rsidRPr="00815194" w:rsidRDefault="00815194" w:rsidP="00604268">
            <w:pPr>
              <w:rPr>
                <w:bCs/>
                <w:spacing w:val="-3"/>
                <w:sz w:val="10"/>
                <w:szCs w:val="14"/>
              </w:rPr>
            </w:pPr>
          </w:p>
          <w:p w:rsidR="00815194" w:rsidRPr="00815194" w:rsidRDefault="00815194" w:rsidP="00604268">
            <w:pPr>
              <w:rPr>
                <w:bCs/>
                <w:spacing w:val="-3"/>
                <w:sz w:val="10"/>
                <w:szCs w:val="14"/>
              </w:rPr>
            </w:pPr>
            <w:r w:rsidRPr="00815194">
              <w:rPr>
                <w:bCs/>
                <w:spacing w:val="-3"/>
                <w:sz w:val="10"/>
                <w:szCs w:val="14"/>
              </w:rPr>
              <w:t xml:space="preserve">- техническое обслуживание кнопки тревожной сигнализации </w:t>
            </w:r>
          </w:p>
          <w:p w:rsidR="00815194" w:rsidRPr="00815194" w:rsidRDefault="00815194" w:rsidP="00604268">
            <w:pPr>
              <w:rPr>
                <w:bCs/>
                <w:spacing w:val="-3"/>
                <w:sz w:val="10"/>
                <w:szCs w:val="14"/>
              </w:rPr>
            </w:pPr>
          </w:p>
          <w:p w:rsidR="00815194" w:rsidRPr="00815194" w:rsidRDefault="00815194" w:rsidP="00604268">
            <w:pPr>
              <w:rPr>
                <w:bCs/>
                <w:spacing w:val="-3"/>
                <w:sz w:val="10"/>
                <w:szCs w:val="14"/>
              </w:rPr>
            </w:pPr>
            <w:r w:rsidRPr="00815194">
              <w:rPr>
                <w:bCs/>
                <w:spacing w:val="-3"/>
                <w:sz w:val="10"/>
                <w:szCs w:val="14"/>
              </w:rPr>
              <w:t xml:space="preserve">-    услуги по охране здания Администрации </w:t>
            </w:r>
            <w:proofErr w:type="spellStart"/>
            <w:r w:rsidRPr="00815194">
              <w:rPr>
                <w:bCs/>
                <w:spacing w:val="-3"/>
                <w:sz w:val="10"/>
                <w:szCs w:val="14"/>
              </w:rPr>
              <w:t>мун.округа</w:t>
            </w:r>
            <w:proofErr w:type="spellEnd"/>
          </w:p>
          <w:p w:rsidR="00815194" w:rsidRPr="00815194" w:rsidRDefault="00815194" w:rsidP="00604268">
            <w:pPr>
              <w:rPr>
                <w:bCs/>
                <w:spacing w:val="-3"/>
                <w:sz w:val="10"/>
                <w:szCs w:val="14"/>
              </w:rPr>
            </w:pPr>
          </w:p>
          <w:p w:rsidR="00815194" w:rsidRPr="00815194" w:rsidRDefault="00815194" w:rsidP="00604268">
            <w:pPr>
              <w:rPr>
                <w:bCs/>
                <w:spacing w:val="-3"/>
                <w:sz w:val="10"/>
                <w:szCs w:val="14"/>
              </w:rPr>
            </w:pPr>
            <w:r w:rsidRPr="00815194">
              <w:rPr>
                <w:bCs/>
                <w:spacing w:val="-3"/>
                <w:sz w:val="10"/>
                <w:szCs w:val="14"/>
              </w:rPr>
              <w:t xml:space="preserve">- услуги по охране здания Выбитского территориального отдела; </w:t>
            </w:r>
          </w:p>
          <w:p w:rsidR="00815194" w:rsidRPr="00815194" w:rsidRDefault="00815194" w:rsidP="00604268">
            <w:pPr>
              <w:rPr>
                <w:bCs/>
                <w:spacing w:val="-3"/>
                <w:sz w:val="10"/>
                <w:szCs w:val="14"/>
              </w:rPr>
            </w:pPr>
          </w:p>
          <w:p w:rsidR="00815194" w:rsidRPr="00815194" w:rsidRDefault="00815194" w:rsidP="00604268">
            <w:pPr>
              <w:rPr>
                <w:bCs/>
                <w:spacing w:val="-3"/>
                <w:sz w:val="10"/>
                <w:szCs w:val="14"/>
              </w:rPr>
            </w:pPr>
            <w:r w:rsidRPr="00815194">
              <w:rPr>
                <w:bCs/>
                <w:spacing w:val="-3"/>
                <w:sz w:val="10"/>
                <w:szCs w:val="14"/>
              </w:rPr>
              <w:t>- услуги по охране здания отдела ЗАГС Администрации Солецкого муниципального округа</w:t>
            </w:r>
          </w:p>
          <w:p w:rsidR="00815194" w:rsidRPr="00815194" w:rsidRDefault="00815194" w:rsidP="00604268">
            <w:pPr>
              <w:rPr>
                <w:bCs/>
                <w:spacing w:val="-3"/>
                <w:sz w:val="10"/>
                <w:szCs w:val="14"/>
              </w:rPr>
            </w:pPr>
          </w:p>
          <w:p w:rsidR="00815194" w:rsidRPr="00815194" w:rsidRDefault="00815194" w:rsidP="00604268">
            <w:pPr>
              <w:rPr>
                <w:bCs/>
                <w:spacing w:val="-3"/>
                <w:sz w:val="10"/>
                <w:szCs w:val="14"/>
              </w:rPr>
            </w:pPr>
            <w:r w:rsidRPr="00815194">
              <w:rPr>
                <w:bCs/>
                <w:spacing w:val="-3"/>
                <w:sz w:val="10"/>
                <w:szCs w:val="14"/>
              </w:rPr>
              <w:t>- монтаж тревожной сигнализации в зданиях Администрации муниципального округа</w:t>
            </w:r>
          </w:p>
        </w:tc>
        <w:tc>
          <w:tcPr>
            <w:tcW w:w="372" w:type="pct"/>
          </w:tcPr>
          <w:p w:rsidR="00815194" w:rsidRPr="00815194" w:rsidRDefault="00815194" w:rsidP="00604268">
            <w:pPr>
              <w:rPr>
                <w:sz w:val="10"/>
                <w:szCs w:val="14"/>
                <w:highlight w:val="yellow"/>
              </w:rPr>
            </w:pPr>
            <w:r w:rsidRPr="00815194">
              <w:rPr>
                <w:sz w:val="10"/>
                <w:szCs w:val="14"/>
              </w:rPr>
              <w:t>Отдел МПГОЧС</w:t>
            </w:r>
          </w:p>
          <w:p w:rsidR="00815194" w:rsidRPr="00815194" w:rsidRDefault="00815194" w:rsidP="00604268">
            <w:pPr>
              <w:rPr>
                <w:sz w:val="10"/>
                <w:szCs w:val="14"/>
                <w:highlight w:val="yellow"/>
              </w:rPr>
            </w:pPr>
          </w:p>
          <w:p w:rsidR="00815194" w:rsidRPr="00815194" w:rsidRDefault="00815194" w:rsidP="00604268">
            <w:pPr>
              <w:rPr>
                <w:sz w:val="10"/>
                <w:szCs w:val="14"/>
                <w:highlight w:val="yellow"/>
              </w:rPr>
            </w:pPr>
          </w:p>
          <w:p w:rsidR="00815194" w:rsidRPr="00815194" w:rsidRDefault="00815194" w:rsidP="00604268">
            <w:pPr>
              <w:rPr>
                <w:sz w:val="10"/>
                <w:szCs w:val="14"/>
                <w:highlight w:val="yellow"/>
              </w:rPr>
            </w:pPr>
          </w:p>
        </w:tc>
        <w:tc>
          <w:tcPr>
            <w:tcW w:w="352" w:type="pct"/>
          </w:tcPr>
          <w:p w:rsidR="00815194" w:rsidRPr="00815194" w:rsidRDefault="00815194" w:rsidP="00604268">
            <w:pPr>
              <w:jc w:val="center"/>
              <w:rPr>
                <w:bCs/>
                <w:spacing w:val="-3"/>
                <w:sz w:val="10"/>
                <w:szCs w:val="14"/>
              </w:rPr>
            </w:pPr>
            <w:r w:rsidRPr="00815194">
              <w:rPr>
                <w:bCs/>
                <w:spacing w:val="-3"/>
                <w:sz w:val="10"/>
                <w:szCs w:val="14"/>
              </w:rPr>
              <w:t xml:space="preserve">2021-2026 </w:t>
            </w:r>
          </w:p>
          <w:p w:rsidR="00815194" w:rsidRPr="00815194" w:rsidRDefault="00815194" w:rsidP="00604268">
            <w:pPr>
              <w:jc w:val="center"/>
              <w:rPr>
                <w:bCs/>
                <w:spacing w:val="-3"/>
                <w:sz w:val="10"/>
                <w:szCs w:val="14"/>
              </w:rPr>
            </w:pPr>
            <w:r w:rsidRPr="00815194">
              <w:rPr>
                <w:bCs/>
                <w:spacing w:val="-3"/>
                <w:sz w:val="10"/>
                <w:szCs w:val="14"/>
              </w:rPr>
              <w:t>годы</w:t>
            </w:r>
          </w:p>
        </w:tc>
        <w:tc>
          <w:tcPr>
            <w:tcW w:w="815" w:type="pct"/>
          </w:tcPr>
          <w:p w:rsidR="00815194" w:rsidRPr="00815194" w:rsidRDefault="00815194" w:rsidP="00604268">
            <w:pPr>
              <w:jc w:val="center"/>
              <w:rPr>
                <w:bCs/>
                <w:spacing w:val="-3"/>
                <w:sz w:val="10"/>
                <w:szCs w:val="14"/>
              </w:rPr>
            </w:pPr>
            <w:r w:rsidRPr="00815194">
              <w:rPr>
                <w:bCs/>
                <w:spacing w:val="-3"/>
                <w:sz w:val="10"/>
                <w:szCs w:val="14"/>
              </w:rPr>
              <w:t>1.1</w:t>
            </w:r>
          </w:p>
        </w:tc>
        <w:tc>
          <w:tcPr>
            <w:tcW w:w="248" w:type="pct"/>
            <w:textDirection w:val="btLr"/>
          </w:tcPr>
          <w:p w:rsidR="00815194" w:rsidRPr="00815194" w:rsidRDefault="00815194" w:rsidP="00604268">
            <w:pPr>
              <w:jc w:val="center"/>
              <w:rPr>
                <w:bCs/>
                <w:spacing w:val="-3"/>
                <w:sz w:val="10"/>
                <w:szCs w:val="14"/>
              </w:rPr>
            </w:pPr>
            <w:r w:rsidRPr="00815194">
              <w:rPr>
                <w:bCs/>
                <w:spacing w:val="-3"/>
                <w:sz w:val="10"/>
                <w:szCs w:val="14"/>
              </w:rPr>
              <w:t>бюджет муниципального округа</w:t>
            </w:r>
          </w:p>
        </w:tc>
        <w:tc>
          <w:tcPr>
            <w:tcW w:w="267" w:type="pct"/>
            <w:textDirection w:val="btLr"/>
          </w:tcPr>
          <w:p w:rsidR="00815194" w:rsidRPr="00815194" w:rsidRDefault="00815194" w:rsidP="00604268">
            <w:pPr>
              <w:jc w:val="center"/>
              <w:rPr>
                <w:bCs/>
                <w:spacing w:val="-3"/>
                <w:sz w:val="10"/>
                <w:szCs w:val="14"/>
              </w:rPr>
            </w:pPr>
            <w:r w:rsidRPr="00815194">
              <w:rPr>
                <w:bCs/>
                <w:spacing w:val="-3"/>
                <w:sz w:val="10"/>
                <w:szCs w:val="14"/>
              </w:rPr>
              <w:t>2,05231                        24.64452                      1.32372             27.40800             4.54800</w:t>
            </w:r>
          </w:p>
        </w:tc>
        <w:tc>
          <w:tcPr>
            <w:tcW w:w="495" w:type="pct"/>
            <w:gridSpan w:val="2"/>
            <w:textDirection w:val="btLr"/>
          </w:tcPr>
          <w:p w:rsidR="00815194" w:rsidRPr="00815194" w:rsidRDefault="00815194" w:rsidP="00604268">
            <w:pPr>
              <w:jc w:val="center"/>
              <w:rPr>
                <w:bCs/>
                <w:spacing w:val="-3"/>
                <w:sz w:val="10"/>
                <w:szCs w:val="14"/>
              </w:rPr>
            </w:pPr>
            <w:r w:rsidRPr="00815194">
              <w:rPr>
                <w:bCs/>
                <w:spacing w:val="-3"/>
                <w:sz w:val="10"/>
                <w:szCs w:val="14"/>
              </w:rPr>
              <w:t>0,00000                        25,63030                      1,37700            28,50500              4,73000</w:t>
            </w:r>
          </w:p>
          <w:p w:rsidR="00815194" w:rsidRPr="00815194" w:rsidRDefault="00815194" w:rsidP="00604268">
            <w:pPr>
              <w:jc w:val="center"/>
              <w:rPr>
                <w:bCs/>
                <w:spacing w:val="-3"/>
                <w:sz w:val="10"/>
                <w:szCs w:val="14"/>
              </w:rPr>
            </w:pPr>
          </w:p>
          <w:p w:rsidR="00815194" w:rsidRPr="00815194" w:rsidRDefault="00815194" w:rsidP="00604268">
            <w:pPr>
              <w:jc w:val="center"/>
              <w:rPr>
                <w:bCs/>
                <w:spacing w:val="-3"/>
                <w:sz w:val="10"/>
                <w:szCs w:val="14"/>
              </w:rPr>
            </w:pPr>
          </w:p>
          <w:p w:rsidR="00815194" w:rsidRPr="00815194" w:rsidRDefault="00815194" w:rsidP="00604268">
            <w:pPr>
              <w:jc w:val="center"/>
              <w:rPr>
                <w:bCs/>
                <w:spacing w:val="-3"/>
                <w:sz w:val="10"/>
                <w:szCs w:val="14"/>
              </w:rPr>
            </w:pPr>
            <w:r w:rsidRPr="00815194">
              <w:rPr>
                <w:bCs/>
                <w:spacing w:val="-3"/>
                <w:sz w:val="10"/>
                <w:szCs w:val="14"/>
              </w:rPr>
              <w:t>4,548</w:t>
            </w:r>
          </w:p>
          <w:p w:rsidR="00815194" w:rsidRPr="00815194" w:rsidRDefault="00815194" w:rsidP="00604268">
            <w:pPr>
              <w:jc w:val="center"/>
              <w:rPr>
                <w:bCs/>
                <w:spacing w:val="-3"/>
                <w:sz w:val="10"/>
                <w:szCs w:val="14"/>
              </w:rPr>
            </w:pPr>
          </w:p>
          <w:p w:rsidR="00815194" w:rsidRPr="00815194" w:rsidRDefault="00815194" w:rsidP="00604268">
            <w:pPr>
              <w:jc w:val="center"/>
              <w:rPr>
                <w:bCs/>
                <w:spacing w:val="-3"/>
                <w:sz w:val="10"/>
                <w:szCs w:val="14"/>
              </w:rPr>
            </w:pPr>
          </w:p>
          <w:p w:rsidR="00815194" w:rsidRPr="00815194" w:rsidRDefault="00815194" w:rsidP="00604268">
            <w:pPr>
              <w:jc w:val="center"/>
              <w:rPr>
                <w:bCs/>
                <w:spacing w:val="-3"/>
                <w:sz w:val="10"/>
                <w:szCs w:val="14"/>
              </w:rPr>
            </w:pPr>
            <w:r w:rsidRPr="00815194">
              <w:rPr>
                <w:bCs/>
                <w:spacing w:val="-3"/>
                <w:sz w:val="10"/>
                <w:szCs w:val="14"/>
              </w:rPr>
              <w:t>27,5</w:t>
            </w:r>
          </w:p>
        </w:tc>
        <w:tc>
          <w:tcPr>
            <w:tcW w:w="234" w:type="pct"/>
            <w:gridSpan w:val="2"/>
            <w:textDirection w:val="btLr"/>
          </w:tcPr>
          <w:p w:rsidR="00815194" w:rsidRPr="00815194" w:rsidRDefault="00815194" w:rsidP="00604268">
            <w:pPr>
              <w:jc w:val="center"/>
              <w:rPr>
                <w:bCs/>
                <w:spacing w:val="-3"/>
                <w:sz w:val="10"/>
                <w:szCs w:val="14"/>
              </w:rPr>
            </w:pPr>
            <w:r w:rsidRPr="00815194">
              <w:rPr>
                <w:bCs/>
                <w:spacing w:val="-3"/>
                <w:sz w:val="10"/>
                <w:szCs w:val="14"/>
              </w:rPr>
              <w:t xml:space="preserve">0,00000                       26,65560                       1,43208             </w:t>
            </w:r>
            <w:r w:rsidRPr="00815194">
              <w:rPr>
                <w:sz w:val="10"/>
                <w:szCs w:val="14"/>
              </w:rPr>
              <w:t>29,64520</w:t>
            </w:r>
            <w:r w:rsidRPr="00815194">
              <w:rPr>
                <w:bCs/>
                <w:spacing w:val="-3"/>
                <w:sz w:val="10"/>
                <w:szCs w:val="14"/>
              </w:rPr>
              <w:t xml:space="preserve">             4,92000</w:t>
            </w:r>
          </w:p>
          <w:p w:rsidR="00815194" w:rsidRPr="00815194" w:rsidRDefault="00815194" w:rsidP="00604268">
            <w:pPr>
              <w:jc w:val="center"/>
              <w:rPr>
                <w:bCs/>
                <w:spacing w:val="-3"/>
                <w:sz w:val="10"/>
                <w:szCs w:val="14"/>
              </w:rPr>
            </w:pPr>
          </w:p>
          <w:p w:rsidR="00815194" w:rsidRPr="00815194" w:rsidRDefault="00815194" w:rsidP="00604268">
            <w:pPr>
              <w:jc w:val="center"/>
              <w:rPr>
                <w:bCs/>
                <w:spacing w:val="-3"/>
                <w:sz w:val="10"/>
                <w:szCs w:val="14"/>
              </w:rPr>
            </w:pPr>
          </w:p>
          <w:p w:rsidR="00815194" w:rsidRPr="00815194" w:rsidRDefault="00815194" w:rsidP="00604268">
            <w:pPr>
              <w:jc w:val="center"/>
              <w:rPr>
                <w:bCs/>
                <w:spacing w:val="-3"/>
                <w:sz w:val="10"/>
                <w:szCs w:val="14"/>
              </w:rPr>
            </w:pPr>
          </w:p>
          <w:p w:rsidR="00815194" w:rsidRPr="00815194" w:rsidRDefault="00815194" w:rsidP="00604268">
            <w:pPr>
              <w:jc w:val="center"/>
              <w:rPr>
                <w:bCs/>
                <w:spacing w:val="-3"/>
                <w:sz w:val="10"/>
                <w:szCs w:val="14"/>
              </w:rPr>
            </w:pPr>
          </w:p>
          <w:p w:rsidR="00815194" w:rsidRPr="00815194" w:rsidRDefault="00815194" w:rsidP="00604268">
            <w:pPr>
              <w:jc w:val="center"/>
              <w:rPr>
                <w:bCs/>
                <w:spacing w:val="-3"/>
                <w:sz w:val="10"/>
                <w:szCs w:val="14"/>
              </w:rPr>
            </w:pPr>
          </w:p>
          <w:p w:rsidR="00815194" w:rsidRPr="00815194" w:rsidRDefault="00815194" w:rsidP="00604268">
            <w:pPr>
              <w:jc w:val="center"/>
              <w:rPr>
                <w:bCs/>
                <w:spacing w:val="-3"/>
                <w:sz w:val="10"/>
                <w:szCs w:val="14"/>
              </w:rPr>
            </w:pPr>
            <w:r w:rsidRPr="00815194">
              <w:rPr>
                <w:bCs/>
                <w:spacing w:val="-3"/>
                <w:sz w:val="10"/>
                <w:szCs w:val="14"/>
              </w:rPr>
              <w:t>4,548</w:t>
            </w:r>
          </w:p>
          <w:p w:rsidR="00815194" w:rsidRPr="00815194" w:rsidRDefault="00815194" w:rsidP="00604268">
            <w:pPr>
              <w:jc w:val="center"/>
              <w:rPr>
                <w:bCs/>
                <w:spacing w:val="-3"/>
                <w:sz w:val="10"/>
                <w:szCs w:val="14"/>
              </w:rPr>
            </w:pPr>
          </w:p>
          <w:p w:rsidR="00815194" w:rsidRPr="00815194" w:rsidRDefault="00815194" w:rsidP="00604268">
            <w:pPr>
              <w:jc w:val="center"/>
              <w:rPr>
                <w:bCs/>
                <w:spacing w:val="-3"/>
                <w:sz w:val="10"/>
                <w:szCs w:val="14"/>
              </w:rPr>
            </w:pPr>
          </w:p>
          <w:p w:rsidR="00815194" w:rsidRPr="00815194" w:rsidRDefault="00815194" w:rsidP="00604268">
            <w:pPr>
              <w:jc w:val="center"/>
              <w:rPr>
                <w:bCs/>
                <w:spacing w:val="-3"/>
                <w:sz w:val="10"/>
                <w:szCs w:val="14"/>
              </w:rPr>
            </w:pPr>
            <w:r w:rsidRPr="00815194">
              <w:rPr>
                <w:bCs/>
                <w:spacing w:val="-3"/>
                <w:sz w:val="10"/>
                <w:szCs w:val="14"/>
              </w:rPr>
              <w:t>27,5</w:t>
            </w:r>
          </w:p>
        </w:tc>
        <w:tc>
          <w:tcPr>
            <w:tcW w:w="282" w:type="pct"/>
            <w:gridSpan w:val="2"/>
            <w:textDirection w:val="btLr"/>
          </w:tcPr>
          <w:p w:rsidR="00815194" w:rsidRPr="00815194" w:rsidRDefault="00815194" w:rsidP="00604268">
            <w:pPr>
              <w:jc w:val="center"/>
              <w:rPr>
                <w:bCs/>
                <w:spacing w:val="-3"/>
                <w:sz w:val="10"/>
                <w:szCs w:val="14"/>
              </w:rPr>
            </w:pPr>
            <w:r w:rsidRPr="00815194">
              <w:rPr>
                <w:bCs/>
                <w:spacing w:val="-3"/>
                <w:sz w:val="10"/>
                <w:szCs w:val="14"/>
              </w:rPr>
              <w:t>0,00000                       0,00000                         0,00000             27,40800             4,54800</w:t>
            </w:r>
          </w:p>
          <w:p w:rsidR="00815194" w:rsidRPr="00815194" w:rsidRDefault="00815194" w:rsidP="00604268">
            <w:pPr>
              <w:jc w:val="center"/>
              <w:rPr>
                <w:bCs/>
                <w:spacing w:val="-3"/>
                <w:sz w:val="10"/>
                <w:szCs w:val="14"/>
              </w:rPr>
            </w:pPr>
          </w:p>
          <w:p w:rsidR="00815194" w:rsidRPr="00815194" w:rsidRDefault="00815194" w:rsidP="00604268">
            <w:pPr>
              <w:jc w:val="center"/>
              <w:rPr>
                <w:bCs/>
                <w:spacing w:val="-3"/>
                <w:sz w:val="10"/>
                <w:szCs w:val="14"/>
              </w:rPr>
            </w:pPr>
          </w:p>
          <w:p w:rsidR="00815194" w:rsidRPr="00815194" w:rsidRDefault="00815194" w:rsidP="00604268">
            <w:pPr>
              <w:jc w:val="center"/>
              <w:rPr>
                <w:bCs/>
                <w:spacing w:val="-3"/>
                <w:sz w:val="10"/>
                <w:szCs w:val="14"/>
              </w:rPr>
            </w:pPr>
          </w:p>
          <w:p w:rsidR="00815194" w:rsidRPr="00815194" w:rsidRDefault="00815194" w:rsidP="00604268">
            <w:pPr>
              <w:jc w:val="center"/>
              <w:rPr>
                <w:bCs/>
                <w:spacing w:val="-3"/>
                <w:sz w:val="10"/>
                <w:szCs w:val="14"/>
              </w:rPr>
            </w:pPr>
          </w:p>
          <w:p w:rsidR="00815194" w:rsidRPr="00815194" w:rsidRDefault="00815194" w:rsidP="00604268">
            <w:pPr>
              <w:jc w:val="center"/>
              <w:rPr>
                <w:bCs/>
                <w:spacing w:val="-3"/>
                <w:sz w:val="10"/>
                <w:szCs w:val="14"/>
              </w:rPr>
            </w:pPr>
          </w:p>
          <w:p w:rsidR="00815194" w:rsidRPr="00815194" w:rsidRDefault="00815194" w:rsidP="00604268">
            <w:pPr>
              <w:jc w:val="center"/>
              <w:rPr>
                <w:bCs/>
                <w:spacing w:val="-3"/>
                <w:sz w:val="10"/>
                <w:szCs w:val="14"/>
              </w:rPr>
            </w:pPr>
            <w:r w:rsidRPr="00815194">
              <w:rPr>
                <w:bCs/>
                <w:spacing w:val="-3"/>
                <w:sz w:val="10"/>
                <w:szCs w:val="14"/>
              </w:rPr>
              <w:t>4,548</w:t>
            </w:r>
          </w:p>
          <w:p w:rsidR="00815194" w:rsidRPr="00815194" w:rsidRDefault="00815194" w:rsidP="00604268">
            <w:pPr>
              <w:jc w:val="center"/>
              <w:rPr>
                <w:bCs/>
                <w:spacing w:val="-3"/>
                <w:sz w:val="10"/>
                <w:szCs w:val="14"/>
              </w:rPr>
            </w:pPr>
          </w:p>
          <w:p w:rsidR="00815194" w:rsidRPr="00815194" w:rsidRDefault="00815194" w:rsidP="00604268">
            <w:pPr>
              <w:jc w:val="center"/>
              <w:rPr>
                <w:bCs/>
                <w:spacing w:val="-3"/>
                <w:sz w:val="10"/>
                <w:szCs w:val="14"/>
              </w:rPr>
            </w:pPr>
          </w:p>
          <w:p w:rsidR="00815194" w:rsidRPr="00815194" w:rsidRDefault="00815194" w:rsidP="00604268">
            <w:pPr>
              <w:jc w:val="center"/>
              <w:rPr>
                <w:bCs/>
                <w:spacing w:val="-3"/>
                <w:sz w:val="10"/>
                <w:szCs w:val="14"/>
              </w:rPr>
            </w:pPr>
            <w:r w:rsidRPr="00815194">
              <w:rPr>
                <w:bCs/>
                <w:spacing w:val="-3"/>
                <w:sz w:val="10"/>
                <w:szCs w:val="14"/>
              </w:rPr>
              <w:t>27,5</w:t>
            </w:r>
          </w:p>
        </w:tc>
        <w:tc>
          <w:tcPr>
            <w:tcW w:w="339" w:type="pct"/>
            <w:gridSpan w:val="4"/>
            <w:textDirection w:val="btLr"/>
          </w:tcPr>
          <w:p w:rsidR="00815194" w:rsidRPr="00815194" w:rsidRDefault="00815194" w:rsidP="00604268">
            <w:pPr>
              <w:jc w:val="center"/>
              <w:rPr>
                <w:bCs/>
                <w:spacing w:val="-3"/>
                <w:sz w:val="10"/>
                <w:szCs w:val="14"/>
              </w:rPr>
            </w:pPr>
            <w:r w:rsidRPr="00815194">
              <w:rPr>
                <w:bCs/>
                <w:spacing w:val="-3"/>
                <w:sz w:val="10"/>
                <w:szCs w:val="14"/>
              </w:rPr>
              <w:t>0,00000                        0,00000                        0,00000              27,40800             4,54800</w:t>
            </w:r>
          </w:p>
          <w:p w:rsidR="00815194" w:rsidRPr="00815194" w:rsidRDefault="00815194" w:rsidP="00604268">
            <w:pPr>
              <w:jc w:val="center"/>
              <w:rPr>
                <w:bCs/>
                <w:spacing w:val="-3"/>
                <w:sz w:val="10"/>
                <w:szCs w:val="14"/>
              </w:rPr>
            </w:pPr>
          </w:p>
          <w:p w:rsidR="00815194" w:rsidRPr="00815194" w:rsidRDefault="00815194" w:rsidP="00604268">
            <w:pPr>
              <w:jc w:val="center"/>
              <w:rPr>
                <w:bCs/>
                <w:spacing w:val="-3"/>
                <w:sz w:val="10"/>
                <w:szCs w:val="14"/>
              </w:rPr>
            </w:pPr>
          </w:p>
          <w:p w:rsidR="00815194" w:rsidRPr="00815194" w:rsidRDefault="00815194" w:rsidP="00604268">
            <w:pPr>
              <w:jc w:val="center"/>
              <w:rPr>
                <w:bCs/>
                <w:spacing w:val="-3"/>
                <w:sz w:val="10"/>
                <w:szCs w:val="14"/>
              </w:rPr>
            </w:pPr>
          </w:p>
          <w:p w:rsidR="00815194" w:rsidRPr="00815194" w:rsidRDefault="00815194" w:rsidP="00604268">
            <w:pPr>
              <w:jc w:val="center"/>
              <w:rPr>
                <w:bCs/>
                <w:spacing w:val="-3"/>
                <w:sz w:val="10"/>
                <w:szCs w:val="14"/>
              </w:rPr>
            </w:pPr>
          </w:p>
          <w:p w:rsidR="00815194" w:rsidRPr="00815194" w:rsidRDefault="00815194" w:rsidP="00604268">
            <w:pPr>
              <w:jc w:val="center"/>
              <w:rPr>
                <w:bCs/>
                <w:spacing w:val="-3"/>
                <w:sz w:val="10"/>
                <w:szCs w:val="14"/>
              </w:rPr>
            </w:pPr>
            <w:r w:rsidRPr="00815194">
              <w:rPr>
                <w:bCs/>
                <w:spacing w:val="-3"/>
                <w:sz w:val="10"/>
                <w:szCs w:val="14"/>
              </w:rPr>
              <w:t>4,548</w:t>
            </w:r>
          </w:p>
          <w:p w:rsidR="00815194" w:rsidRPr="00815194" w:rsidRDefault="00815194" w:rsidP="00604268">
            <w:pPr>
              <w:jc w:val="center"/>
              <w:rPr>
                <w:bCs/>
                <w:spacing w:val="-3"/>
                <w:sz w:val="10"/>
                <w:szCs w:val="14"/>
              </w:rPr>
            </w:pPr>
          </w:p>
          <w:p w:rsidR="00815194" w:rsidRPr="00815194" w:rsidRDefault="00815194" w:rsidP="00604268">
            <w:pPr>
              <w:jc w:val="center"/>
              <w:rPr>
                <w:bCs/>
                <w:spacing w:val="-3"/>
                <w:sz w:val="10"/>
                <w:szCs w:val="14"/>
              </w:rPr>
            </w:pPr>
          </w:p>
          <w:p w:rsidR="00815194" w:rsidRPr="00815194" w:rsidRDefault="00815194" w:rsidP="00604268">
            <w:pPr>
              <w:jc w:val="center"/>
              <w:rPr>
                <w:bCs/>
                <w:spacing w:val="-3"/>
                <w:sz w:val="10"/>
                <w:szCs w:val="14"/>
              </w:rPr>
            </w:pPr>
            <w:r w:rsidRPr="00815194">
              <w:rPr>
                <w:bCs/>
                <w:spacing w:val="-3"/>
                <w:sz w:val="10"/>
                <w:szCs w:val="14"/>
              </w:rPr>
              <w:t>27,5</w:t>
            </w:r>
          </w:p>
        </w:tc>
        <w:tc>
          <w:tcPr>
            <w:tcW w:w="233" w:type="pct"/>
            <w:textDirection w:val="btLr"/>
          </w:tcPr>
          <w:p w:rsidR="00815194" w:rsidRPr="00815194" w:rsidRDefault="00815194" w:rsidP="00604268">
            <w:pPr>
              <w:jc w:val="center"/>
              <w:rPr>
                <w:bCs/>
                <w:spacing w:val="-3"/>
                <w:sz w:val="10"/>
                <w:szCs w:val="14"/>
              </w:rPr>
            </w:pPr>
            <w:r w:rsidRPr="00815194">
              <w:rPr>
                <w:bCs/>
                <w:spacing w:val="-3"/>
                <w:sz w:val="10"/>
                <w:szCs w:val="14"/>
              </w:rPr>
              <w:t>0,00000                       0,00000                        0,00000               27,40800             4,54800</w:t>
            </w:r>
          </w:p>
          <w:p w:rsidR="00815194" w:rsidRPr="00815194" w:rsidRDefault="00815194" w:rsidP="00604268">
            <w:pPr>
              <w:jc w:val="center"/>
              <w:rPr>
                <w:bCs/>
                <w:spacing w:val="-3"/>
                <w:sz w:val="10"/>
                <w:szCs w:val="14"/>
              </w:rPr>
            </w:pPr>
          </w:p>
          <w:p w:rsidR="00815194" w:rsidRPr="00815194" w:rsidRDefault="00815194" w:rsidP="00604268">
            <w:pPr>
              <w:jc w:val="center"/>
              <w:rPr>
                <w:bCs/>
                <w:spacing w:val="-3"/>
                <w:sz w:val="10"/>
                <w:szCs w:val="14"/>
              </w:rPr>
            </w:pPr>
          </w:p>
          <w:p w:rsidR="00815194" w:rsidRPr="00815194" w:rsidRDefault="00815194" w:rsidP="00604268">
            <w:pPr>
              <w:jc w:val="center"/>
              <w:rPr>
                <w:bCs/>
                <w:spacing w:val="-3"/>
                <w:sz w:val="10"/>
                <w:szCs w:val="14"/>
              </w:rPr>
            </w:pPr>
            <w:r w:rsidRPr="00815194">
              <w:rPr>
                <w:bCs/>
                <w:spacing w:val="-3"/>
                <w:sz w:val="10"/>
                <w:szCs w:val="14"/>
              </w:rPr>
              <w:t>4,548</w:t>
            </w:r>
          </w:p>
          <w:p w:rsidR="00815194" w:rsidRPr="00815194" w:rsidRDefault="00815194" w:rsidP="00604268">
            <w:pPr>
              <w:jc w:val="center"/>
              <w:rPr>
                <w:bCs/>
                <w:spacing w:val="-3"/>
                <w:sz w:val="10"/>
                <w:szCs w:val="14"/>
              </w:rPr>
            </w:pPr>
          </w:p>
          <w:p w:rsidR="00815194" w:rsidRPr="00815194" w:rsidRDefault="00815194" w:rsidP="00604268">
            <w:pPr>
              <w:jc w:val="center"/>
              <w:rPr>
                <w:bCs/>
                <w:spacing w:val="-3"/>
                <w:sz w:val="10"/>
                <w:szCs w:val="14"/>
              </w:rPr>
            </w:pPr>
          </w:p>
          <w:p w:rsidR="00815194" w:rsidRPr="00815194" w:rsidRDefault="00815194" w:rsidP="00604268">
            <w:pPr>
              <w:jc w:val="center"/>
              <w:rPr>
                <w:bCs/>
                <w:spacing w:val="-3"/>
                <w:sz w:val="10"/>
                <w:szCs w:val="14"/>
              </w:rPr>
            </w:pPr>
          </w:p>
          <w:p w:rsidR="00815194" w:rsidRPr="00815194" w:rsidRDefault="00815194" w:rsidP="00604268">
            <w:pPr>
              <w:jc w:val="center"/>
              <w:rPr>
                <w:bCs/>
                <w:spacing w:val="-3"/>
                <w:sz w:val="10"/>
                <w:szCs w:val="14"/>
              </w:rPr>
            </w:pPr>
            <w:r w:rsidRPr="00815194">
              <w:rPr>
                <w:bCs/>
                <w:spacing w:val="-3"/>
                <w:sz w:val="10"/>
                <w:szCs w:val="14"/>
              </w:rPr>
              <w:t>27,5</w:t>
            </w:r>
          </w:p>
          <w:p w:rsidR="00815194" w:rsidRPr="00815194" w:rsidRDefault="00815194" w:rsidP="00604268">
            <w:pPr>
              <w:jc w:val="center"/>
              <w:rPr>
                <w:bCs/>
                <w:spacing w:val="-3"/>
                <w:sz w:val="10"/>
                <w:szCs w:val="14"/>
              </w:rPr>
            </w:pPr>
          </w:p>
          <w:p w:rsidR="00815194" w:rsidRPr="00815194" w:rsidRDefault="00815194" w:rsidP="00604268">
            <w:pPr>
              <w:jc w:val="center"/>
              <w:rPr>
                <w:bCs/>
                <w:spacing w:val="-3"/>
                <w:sz w:val="10"/>
                <w:szCs w:val="14"/>
              </w:rPr>
            </w:pPr>
          </w:p>
        </w:tc>
      </w:tr>
    </w:tbl>
    <w:p w:rsidR="00815194" w:rsidRPr="00E7791A" w:rsidRDefault="00815194" w:rsidP="00604268">
      <w:pPr>
        <w:jc w:val="right"/>
        <w:rPr>
          <w:bCs/>
          <w:sz w:val="14"/>
          <w:szCs w:val="14"/>
        </w:rPr>
      </w:pPr>
      <w:r w:rsidRPr="00E7791A">
        <w:rPr>
          <w:bCs/>
          <w:sz w:val="14"/>
          <w:szCs w:val="14"/>
        </w:rPr>
        <w:lastRenderedPageBreak/>
        <w:t>»;</w:t>
      </w:r>
    </w:p>
    <w:p w:rsidR="00815194" w:rsidRPr="00E7791A" w:rsidRDefault="00815194" w:rsidP="00604268">
      <w:pPr>
        <w:rPr>
          <w:bCs/>
          <w:sz w:val="14"/>
          <w:szCs w:val="14"/>
        </w:rPr>
      </w:pPr>
      <w:r w:rsidRPr="00E7791A">
        <w:rPr>
          <w:bCs/>
          <w:sz w:val="14"/>
          <w:szCs w:val="14"/>
        </w:rPr>
        <w:t>1.3.3. Заменить в строке 2.2 графы 9 мероприятий подпрограммы  цифру «6,00000» на «10,00000»;</w:t>
      </w:r>
    </w:p>
    <w:p w:rsidR="00815194" w:rsidRPr="00E7791A" w:rsidRDefault="00815194" w:rsidP="00604268">
      <w:pPr>
        <w:rPr>
          <w:bCs/>
          <w:sz w:val="14"/>
          <w:szCs w:val="14"/>
        </w:rPr>
      </w:pPr>
      <w:r w:rsidRPr="00E7791A">
        <w:rPr>
          <w:bCs/>
          <w:sz w:val="14"/>
          <w:szCs w:val="14"/>
        </w:rPr>
        <w:t>1.3.4. Изложить строку ИТОГО мероприятий подпрограммы в редакции:</w:t>
      </w:r>
    </w:p>
    <w:p w:rsidR="00815194" w:rsidRPr="00E7791A" w:rsidRDefault="00815194" w:rsidP="00604268">
      <w:pPr>
        <w:rPr>
          <w:bCs/>
          <w:sz w:val="14"/>
          <w:szCs w:val="14"/>
        </w:rPr>
      </w:pPr>
      <w:r w:rsidRPr="00E7791A">
        <w:rPr>
          <w:bCs/>
          <w:sz w:val="14"/>
          <w:szCs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
        <w:gridCol w:w="684"/>
        <w:gridCol w:w="637"/>
        <w:gridCol w:w="581"/>
        <w:gridCol w:w="603"/>
        <w:gridCol w:w="310"/>
        <w:gridCol w:w="358"/>
        <w:gridCol w:w="366"/>
        <w:gridCol w:w="366"/>
        <w:gridCol w:w="366"/>
        <w:gridCol w:w="366"/>
        <w:gridCol w:w="366"/>
      </w:tblGrid>
      <w:tr w:rsidR="008435BA" w:rsidRPr="00815194" w:rsidTr="00815194">
        <w:trPr>
          <w:trHeight w:val="558"/>
        </w:trPr>
        <w:tc>
          <w:tcPr>
            <w:tcW w:w="0" w:type="auto"/>
            <w:vMerge w:val="restart"/>
          </w:tcPr>
          <w:p w:rsidR="00815194" w:rsidRPr="00815194" w:rsidRDefault="00815194" w:rsidP="00604268">
            <w:pPr>
              <w:jc w:val="center"/>
              <w:rPr>
                <w:sz w:val="10"/>
                <w:szCs w:val="14"/>
              </w:rPr>
            </w:pPr>
            <w:r w:rsidRPr="00815194">
              <w:rPr>
                <w:sz w:val="10"/>
                <w:szCs w:val="14"/>
              </w:rPr>
              <w:t>№</w:t>
            </w:r>
          </w:p>
          <w:p w:rsidR="00815194" w:rsidRPr="00815194" w:rsidRDefault="00815194" w:rsidP="00604268">
            <w:pPr>
              <w:jc w:val="center"/>
              <w:rPr>
                <w:sz w:val="10"/>
                <w:szCs w:val="14"/>
              </w:rPr>
            </w:pPr>
            <w:r w:rsidRPr="00815194">
              <w:rPr>
                <w:sz w:val="10"/>
                <w:szCs w:val="14"/>
              </w:rPr>
              <w:t>п/п</w:t>
            </w:r>
          </w:p>
        </w:tc>
        <w:tc>
          <w:tcPr>
            <w:tcW w:w="0" w:type="auto"/>
            <w:vMerge w:val="restart"/>
          </w:tcPr>
          <w:p w:rsidR="00815194" w:rsidRPr="00815194" w:rsidRDefault="00815194" w:rsidP="00604268">
            <w:pPr>
              <w:jc w:val="center"/>
              <w:rPr>
                <w:sz w:val="10"/>
                <w:szCs w:val="14"/>
              </w:rPr>
            </w:pPr>
            <w:r w:rsidRPr="00815194">
              <w:rPr>
                <w:sz w:val="10"/>
                <w:szCs w:val="14"/>
              </w:rPr>
              <w:t xml:space="preserve">Наименование </w:t>
            </w:r>
          </w:p>
          <w:p w:rsidR="00815194" w:rsidRPr="00815194" w:rsidRDefault="00815194" w:rsidP="00604268">
            <w:pPr>
              <w:jc w:val="center"/>
              <w:rPr>
                <w:sz w:val="10"/>
                <w:szCs w:val="14"/>
              </w:rPr>
            </w:pPr>
            <w:r w:rsidRPr="00815194">
              <w:rPr>
                <w:sz w:val="10"/>
                <w:szCs w:val="14"/>
              </w:rPr>
              <w:t>мероприятия</w:t>
            </w:r>
          </w:p>
        </w:tc>
        <w:tc>
          <w:tcPr>
            <w:tcW w:w="0" w:type="auto"/>
            <w:vMerge w:val="restart"/>
          </w:tcPr>
          <w:p w:rsidR="00815194" w:rsidRPr="00815194" w:rsidRDefault="00815194" w:rsidP="00604268">
            <w:pPr>
              <w:jc w:val="center"/>
              <w:rPr>
                <w:sz w:val="10"/>
                <w:szCs w:val="14"/>
              </w:rPr>
            </w:pPr>
          </w:p>
          <w:p w:rsidR="00815194" w:rsidRPr="00815194" w:rsidRDefault="00815194" w:rsidP="00604268">
            <w:pPr>
              <w:jc w:val="center"/>
              <w:rPr>
                <w:sz w:val="10"/>
                <w:szCs w:val="14"/>
              </w:rPr>
            </w:pPr>
            <w:r w:rsidRPr="00815194">
              <w:rPr>
                <w:sz w:val="10"/>
                <w:szCs w:val="14"/>
              </w:rPr>
              <w:t>Исполнитель</w:t>
            </w:r>
            <w:r w:rsidRPr="00815194">
              <w:rPr>
                <w:sz w:val="10"/>
                <w:szCs w:val="14"/>
              </w:rPr>
              <w:br/>
            </w:r>
          </w:p>
        </w:tc>
        <w:tc>
          <w:tcPr>
            <w:tcW w:w="0" w:type="auto"/>
            <w:vMerge w:val="restart"/>
          </w:tcPr>
          <w:p w:rsidR="00815194" w:rsidRPr="00815194" w:rsidRDefault="00815194" w:rsidP="00604268">
            <w:pPr>
              <w:jc w:val="center"/>
              <w:rPr>
                <w:sz w:val="10"/>
                <w:szCs w:val="14"/>
              </w:rPr>
            </w:pPr>
            <w:r w:rsidRPr="00815194">
              <w:rPr>
                <w:sz w:val="10"/>
                <w:szCs w:val="14"/>
              </w:rPr>
              <w:t xml:space="preserve">Срок </w:t>
            </w:r>
            <w:r w:rsidRPr="00815194">
              <w:rPr>
                <w:sz w:val="10"/>
                <w:szCs w:val="14"/>
              </w:rPr>
              <w:br/>
              <w:t>реализации</w:t>
            </w:r>
          </w:p>
        </w:tc>
        <w:tc>
          <w:tcPr>
            <w:tcW w:w="0" w:type="auto"/>
            <w:vMerge w:val="restart"/>
          </w:tcPr>
          <w:p w:rsidR="00815194" w:rsidRPr="00815194" w:rsidRDefault="00815194" w:rsidP="00604268">
            <w:pPr>
              <w:jc w:val="center"/>
              <w:rPr>
                <w:sz w:val="10"/>
                <w:szCs w:val="14"/>
              </w:rPr>
            </w:pPr>
            <w:r w:rsidRPr="00815194">
              <w:rPr>
                <w:sz w:val="10"/>
                <w:szCs w:val="14"/>
              </w:rPr>
              <w:t>Целевой  показатель (номер  целевого показателя  из паспорта программы)</w:t>
            </w:r>
          </w:p>
        </w:tc>
        <w:tc>
          <w:tcPr>
            <w:tcW w:w="310" w:type="dxa"/>
            <w:vMerge w:val="restart"/>
            <w:textDirection w:val="btLr"/>
          </w:tcPr>
          <w:p w:rsidR="00815194" w:rsidRPr="00815194" w:rsidRDefault="00815194" w:rsidP="00604268">
            <w:pPr>
              <w:widowControl w:val="0"/>
              <w:autoSpaceDE w:val="0"/>
              <w:autoSpaceDN w:val="0"/>
              <w:adjustRightInd w:val="0"/>
              <w:jc w:val="center"/>
              <w:rPr>
                <w:sz w:val="10"/>
                <w:szCs w:val="14"/>
              </w:rPr>
            </w:pPr>
            <w:r w:rsidRPr="00815194">
              <w:rPr>
                <w:sz w:val="10"/>
                <w:szCs w:val="14"/>
              </w:rPr>
              <w:t>Источник финансирования</w:t>
            </w:r>
          </w:p>
        </w:tc>
        <w:tc>
          <w:tcPr>
            <w:tcW w:w="2188" w:type="dxa"/>
            <w:gridSpan w:val="6"/>
          </w:tcPr>
          <w:p w:rsidR="00815194" w:rsidRPr="00815194" w:rsidRDefault="00815194" w:rsidP="00604268">
            <w:pPr>
              <w:jc w:val="center"/>
              <w:rPr>
                <w:sz w:val="10"/>
                <w:szCs w:val="14"/>
              </w:rPr>
            </w:pPr>
            <w:r w:rsidRPr="00815194">
              <w:rPr>
                <w:sz w:val="10"/>
                <w:szCs w:val="14"/>
              </w:rPr>
              <w:t>Объем финансирования</w:t>
            </w:r>
            <w:r w:rsidRPr="00815194">
              <w:rPr>
                <w:sz w:val="10"/>
                <w:szCs w:val="14"/>
              </w:rPr>
              <w:br/>
              <w:t>по годам (тыс. руб.)</w:t>
            </w:r>
          </w:p>
        </w:tc>
      </w:tr>
      <w:tr w:rsidR="008435BA" w:rsidRPr="00815194" w:rsidTr="00815194">
        <w:trPr>
          <w:trHeight w:val="958"/>
        </w:trPr>
        <w:tc>
          <w:tcPr>
            <w:tcW w:w="0" w:type="auto"/>
            <w:vMerge/>
          </w:tcPr>
          <w:p w:rsidR="00815194" w:rsidRPr="00815194" w:rsidRDefault="00815194" w:rsidP="00604268">
            <w:pPr>
              <w:jc w:val="center"/>
              <w:rPr>
                <w:sz w:val="10"/>
                <w:szCs w:val="14"/>
              </w:rPr>
            </w:pPr>
          </w:p>
        </w:tc>
        <w:tc>
          <w:tcPr>
            <w:tcW w:w="0" w:type="auto"/>
            <w:vMerge/>
          </w:tcPr>
          <w:p w:rsidR="00815194" w:rsidRPr="00815194" w:rsidRDefault="00815194" w:rsidP="00604268">
            <w:pPr>
              <w:jc w:val="center"/>
              <w:rPr>
                <w:sz w:val="10"/>
                <w:szCs w:val="14"/>
              </w:rPr>
            </w:pPr>
          </w:p>
        </w:tc>
        <w:tc>
          <w:tcPr>
            <w:tcW w:w="0" w:type="auto"/>
            <w:vMerge/>
          </w:tcPr>
          <w:p w:rsidR="00815194" w:rsidRPr="00815194" w:rsidRDefault="00815194" w:rsidP="00604268">
            <w:pPr>
              <w:jc w:val="center"/>
              <w:rPr>
                <w:sz w:val="10"/>
                <w:szCs w:val="14"/>
              </w:rPr>
            </w:pPr>
          </w:p>
        </w:tc>
        <w:tc>
          <w:tcPr>
            <w:tcW w:w="0" w:type="auto"/>
            <w:vMerge/>
          </w:tcPr>
          <w:p w:rsidR="00815194" w:rsidRPr="00815194" w:rsidRDefault="00815194" w:rsidP="00604268">
            <w:pPr>
              <w:jc w:val="center"/>
              <w:rPr>
                <w:sz w:val="10"/>
                <w:szCs w:val="14"/>
              </w:rPr>
            </w:pPr>
          </w:p>
        </w:tc>
        <w:tc>
          <w:tcPr>
            <w:tcW w:w="0" w:type="auto"/>
            <w:vMerge/>
          </w:tcPr>
          <w:p w:rsidR="00815194" w:rsidRPr="00815194" w:rsidRDefault="00815194" w:rsidP="00604268">
            <w:pPr>
              <w:jc w:val="center"/>
              <w:rPr>
                <w:sz w:val="10"/>
                <w:szCs w:val="14"/>
              </w:rPr>
            </w:pPr>
          </w:p>
        </w:tc>
        <w:tc>
          <w:tcPr>
            <w:tcW w:w="310" w:type="dxa"/>
            <w:vMerge/>
            <w:textDirection w:val="btLr"/>
          </w:tcPr>
          <w:p w:rsidR="00815194" w:rsidRPr="00815194" w:rsidRDefault="00815194" w:rsidP="00604268">
            <w:pPr>
              <w:jc w:val="center"/>
              <w:rPr>
                <w:sz w:val="10"/>
                <w:szCs w:val="14"/>
              </w:rPr>
            </w:pPr>
          </w:p>
        </w:tc>
        <w:tc>
          <w:tcPr>
            <w:tcW w:w="358" w:type="dxa"/>
          </w:tcPr>
          <w:p w:rsidR="00815194" w:rsidRPr="00815194" w:rsidRDefault="00815194" w:rsidP="00604268">
            <w:pPr>
              <w:jc w:val="center"/>
              <w:rPr>
                <w:sz w:val="10"/>
                <w:szCs w:val="14"/>
              </w:rPr>
            </w:pPr>
            <w:r w:rsidRPr="00815194">
              <w:rPr>
                <w:bCs/>
                <w:spacing w:val="-3"/>
                <w:sz w:val="10"/>
                <w:szCs w:val="14"/>
              </w:rPr>
              <w:t>2021</w:t>
            </w:r>
          </w:p>
        </w:tc>
        <w:tc>
          <w:tcPr>
            <w:tcW w:w="0" w:type="auto"/>
          </w:tcPr>
          <w:p w:rsidR="00815194" w:rsidRPr="00815194" w:rsidRDefault="00815194" w:rsidP="00604268">
            <w:pPr>
              <w:jc w:val="center"/>
              <w:rPr>
                <w:sz w:val="10"/>
                <w:szCs w:val="14"/>
              </w:rPr>
            </w:pPr>
            <w:r w:rsidRPr="00815194">
              <w:rPr>
                <w:sz w:val="10"/>
                <w:szCs w:val="14"/>
              </w:rPr>
              <w:t>2022</w:t>
            </w:r>
          </w:p>
        </w:tc>
        <w:tc>
          <w:tcPr>
            <w:tcW w:w="0" w:type="auto"/>
          </w:tcPr>
          <w:p w:rsidR="00815194" w:rsidRPr="00815194" w:rsidRDefault="00815194" w:rsidP="00604268">
            <w:pPr>
              <w:jc w:val="center"/>
              <w:rPr>
                <w:sz w:val="10"/>
                <w:szCs w:val="14"/>
              </w:rPr>
            </w:pPr>
            <w:r w:rsidRPr="00815194">
              <w:rPr>
                <w:sz w:val="10"/>
                <w:szCs w:val="14"/>
              </w:rPr>
              <w:t>2023</w:t>
            </w:r>
          </w:p>
        </w:tc>
        <w:tc>
          <w:tcPr>
            <w:tcW w:w="0" w:type="auto"/>
          </w:tcPr>
          <w:p w:rsidR="00815194" w:rsidRPr="00815194" w:rsidRDefault="00815194" w:rsidP="00604268">
            <w:pPr>
              <w:jc w:val="center"/>
              <w:rPr>
                <w:sz w:val="10"/>
                <w:szCs w:val="14"/>
              </w:rPr>
            </w:pPr>
            <w:r w:rsidRPr="00815194">
              <w:rPr>
                <w:sz w:val="10"/>
                <w:szCs w:val="14"/>
              </w:rPr>
              <w:t>2024</w:t>
            </w:r>
          </w:p>
        </w:tc>
        <w:tc>
          <w:tcPr>
            <w:tcW w:w="0" w:type="auto"/>
          </w:tcPr>
          <w:p w:rsidR="00815194" w:rsidRPr="00815194" w:rsidRDefault="00815194" w:rsidP="00604268">
            <w:pPr>
              <w:jc w:val="center"/>
              <w:rPr>
                <w:sz w:val="10"/>
                <w:szCs w:val="14"/>
              </w:rPr>
            </w:pPr>
            <w:r w:rsidRPr="00815194">
              <w:rPr>
                <w:sz w:val="10"/>
                <w:szCs w:val="14"/>
              </w:rPr>
              <w:t>2025</w:t>
            </w:r>
          </w:p>
        </w:tc>
        <w:tc>
          <w:tcPr>
            <w:tcW w:w="0" w:type="auto"/>
          </w:tcPr>
          <w:p w:rsidR="00815194" w:rsidRPr="00815194" w:rsidRDefault="00815194" w:rsidP="00604268">
            <w:pPr>
              <w:jc w:val="center"/>
              <w:rPr>
                <w:sz w:val="10"/>
                <w:szCs w:val="14"/>
              </w:rPr>
            </w:pPr>
            <w:r w:rsidRPr="00815194">
              <w:rPr>
                <w:sz w:val="10"/>
                <w:szCs w:val="14"/>
              </w:rPr>
              <w:t>2026</w:t>
            </w:r>
          </w:p>
        </w:tc>
      </w:tr>
      <w:tr w:rsidR="008435BA" w:rsidRPr="00815194" w:rsidTr="00815194">
        <w:trPr>
          <w:cantSplit/>
          <w:trHeight w:val="42"/>
        </w:trPr>
        <w:tc>
          <w:tcPr>
            <w:tcW w:w="0" w:type="auto"/>
          </w:tcPr>
          <w:p w:rsidR="00815194" w:rsidRPr="00815194" w:rsidRDefault="00815194" w:rsidP="00604268">
            <w:pPr>
              <w:jc w:val="center"/>
              <w:rPr>
                <w:sz w:val="10"/>
                <w:szCs w:val="14"/>
              </w:rPr>
            </w:pPr>
            <w:r w:rsidRPr="00815194">
              <w:rPr>
                <w:sz w:val="10"/>
                <w:szCs w:val="14"/>
              </w:rPr>
              <w:t>1</w:t>
            </w:r>
          </w:p>
        </w:tc>
        <w:tc>
          <w:tcPr>
            <w:tcW w:w="0" w:type="auto"/>
          </w:tcPr>
          <w:p w:rsidR="00815194" w:rsidRPr="00815194" w:rsidRDefault="00815194" w:rsidP="00604268">
            <w:pPr>
              <w:jc w:val="center"/>
              <w:rPr>
                <w:sz w:val="10"/>
                <w:szCs w:val="14"/>
              </w:rPr>
            </w:pPr>
            <w:r w:rsidRPr="00815194">
              <w:rPr>
                <w:sz w:val="10"/>
                <w:szCs w:val="14"/>
              </w:rPr>
              <w:t>2</w:t>
            </w:r>
          </w:p>
        </w:tc>
        <w:tc>
          <w:tcPr>
            <w:tcW w:w="0" w:type="auto"/>
          </w:tcPr>
          <w:p w:rsidR="00815194" w:rsidRPr="00815194" w:rsidRDefault="00815194" w:rsidP="00604268">
            <w:pPr>
              <w:jc w:val="center"/>
              <w:rPr>
                <w:sz w:val="10"/>
                <w:szCs w:val="14"/>
              </w:rPr>
            </w:pPr>
            <w:r w:rsidRPr="00815194">
              <w:rPr>
                <w:sz w:val="10"/>
                <w:szCs w:val="14"/>
              </w:rPr>
              <w:t>3</w:t>
            </w:r>
          </w:p>
        </w:tc>
        <w:tc>
          <w:tcPr>
            <w:tcW w:w="0" w:type="auto"/>
          </w:tcPr>
          <w:p w:rsidR="00815194" w:rsidRPr="00815194" w:rsidRDefault="00815194" w:rsidP="00604268">
            <w:pPr>
              <w:jc w:val="center"/>
              <w:rPr>
                <w:sz w:val="10"/>
                <w:szCs w:val="14"/>
              </w:rPr>
            </w:pPr>
            <w:r w:rsidRPr="00815194">
              <w:rPr>
                <w:sz w:val="10"/>
                <w:szCs w:val="14"/>
              </w:rPr>
              <w:t>4</w:t>
            </w:r>
          </w:p>
        </w:tc>
        <w:tc>
          <w:tcPr>
            <w:tcW w:w="0" w:type="auto"/>
          </w:tcPr>
          <w:p w:rsidR="00815194" w:rsidRPr="00815194" w:rsidRDefault="00815194" w:rsidP="00604268">
            <w:pPr>
              <w:jc w:val="center"/>
              <w:rPr>
                <w:sz w:val="10"/>
                <w:szCs w:val="14"/>
              </w:rPr>
            </w:pPr>
            <w:r w:rsidRPr="00815194">
              <w:rPr>
                <w:sz w:val="10"/>
                <w:szCs w:val="14"/>
              </w:rPr>
              <w:t>5</w:t>
            </w:r>
          </w:p>
        </w:tc>
        <w:tc>
          <w:tcPr>
            <w:tcW w:w="310" w:type="dxa"/>
          </w:tcPr>
          <w:p w:rsidR="00815194" w:rsidRPr="00815194" w:rsidRDefault="00815194" w:rsidP="00604268">
            <w:pPr>
              <w:jc w:val="center"/>
              <w:rPr>
                <w:sz w:val="10"/>
                <w:szCs w:val="14"/>
              </w:rPr>
            </w:pPr>
            <w:r w:rsidRPr="00815194">
              <w:rPr>
                <w:sz w:val="10"/>
                <w:szCs w:val="14"/>
              </w:rPr>
              <w:t>6</w:t>
            </w:r>
          </w:p>
        </w:tc>
        <w:tc>
          <w:tcPr>
            <w:tcW w:w="358" w:type="dxa"/>
          </w:tcPr>
          <w:p w:rsidR="00815194" w:rsidRPr="00815194" w:rsidRDefault="00815194" w:rsidP="00604268">
            <w:pPr>
              <w:jc w:val="center"/>
              <w:rPr>
                <w:bCs/>
                <w:spacing w:val="-3"/>
                <w:sz w:val="10"/>
                <w:szCs w:val="14"/>
              </w:rPr>
            </w:pPr>
            <w:r w:rsidRPr="00815194">
              <w:rPr>
                <w:bCs/>
                <w:spacing w:val="-3"/>
                <w:sz w:val="10"/>
                <w:szCs w:val="14"/>
              </w:rPr>
              <w:t>7</w:t>
            </w:r>
          </w:p>
        </w:tc>
        <w:tc>
          <w:tcPr>
            <w:tcW w:w="0" w:type="auto"/>
          </w:tcPr>
          <w:p w:rsidR="00815194" w:rsidRPr="00815194" w:rsidRDefault="00815194" w:rsidP="00604268">
            <w:pPr>
              <w:jc w:val="center"/>
              <w:rPr>
                <w:sz w:val="10"/>
                <w:szCs w:val="14"/>
              </w:rPr>
            </w:pPr>
            <w:r w:rsidRPr="00815194">
              <w:rPr>
                <w:sz w:val="10"/>
                <w:szCs w:val="14"/>
              </w:rPr>
              <w:t>8</w:t>
            </w:r>
          </w:p>
        </w:tc>
        <w:tc>
          <w:tcPr>
            <w:tcW w:w="0" w:type="auto"/>
          </w:tcPr>
          <w:p w:rsidR="00815194" w:rsidRPr="00815194" w:rsidRDefault="00815194" w:rsidP="00604268">
            <w:pPr>
              <w:jc w:val="center"/>
              <w:rPr>
                <w:sz w:val="10"/>
                <w:szCs w:val="14"/>
              </w:rPr>
            </w:pPr>
            <w:r w:rsidRPr="00815194">
              <w:rPr>
                <w:sz w:val="10"/>
                <w:szCs w:val="14"/>
              </w:rPr>
              <w:t>9</w:t>
            </w:r>
          </w:p>
        </w:tc>
        <w:tc>
          <w:tcPr>
            <w:tcW w:w="0" w:type="auto"/>
            <w:textDirection w:val="btLr"/>
          </w:tcPr>
          <w:p w:rsidR="00815194" w:rsidRPr="00815194" w:rsidRDefault="00815194" w:rsidP="00604268">
            <w:pPr>
              <w:jc w:val="right"/>
              <w:rPr>
                <w:sz w:val="10"/>
                <w:szCs w:val="14"/>
              </w:rPr>
            </w:pPr>
            <w:r w:rsidRPr="00815194">
              <w:rPr>
                <w:sz w:val="10"/>
                <w:szCs w:val="14"/>
              </w:rPr>
              <w:t>10</w:t>
            </w:r>
          </w:p>
        </w:tc>
        <w:tc>
          <w:tcPr>
            <w:tcW w:w="0" w:type="auto"/>
            <w:textDirection w:val="btLr"/>
          </w:tcPr>
          <w:p w:rsidR="00815194" w:rsidRPr="00815194" w:rsidRDefault="00815194" w:rsidP="00604268">
            <w:pPr>
              <w:jc w:val="right"/>
              <w:rPr>
                <w:sz w:val="10"/>
                <w:szCs w:val="14"/>
              </w:rPr>
            </w:pPr>
            <w:r w:rsidRPr="00815194">
              <w:rPr>
                <w:sz w:val="10"/>
                <w:szCs w:val="14"/>
              </w:rPr>
              <w:t>11</w:t>
            </w:r>
          </w:p>
        </w:tc>
        <w:tc>
          <w:tcPr>
            <w:tcW w:w="0" w:type="auto"/>
            <w:textDirection w:val="btLr"/>
          </w:tcPr>
          <w:p w:rsidR="00815194" w:rsidRPr="00815194" w:rsidRDefault="00815194" w:rsidP="00604268">
            <w:pPr>
              <w:jc w:val="right"/>
              <w:rPr>
                <w:sz w:val="10"/>
                <w:szCs w:val="14"/>
              </w:rPr>
            </w:pPr>
            <w:r w:rsidRPr="00815194">
              <w:rPr>
                <w:sz w:val="10"/>
                <w:szCs w:val="14"/>
              </w:rPr>
              <w:t>12</w:t>
            </w:r>
          </w:p>
        </w:tc>
      </w:tr>
      <w:tr w:rsidR="008435BA" w:rsidRPr="00815194" w:rsidTr="00815194">
        <w:trPr>
          <w:cantSplit/>
          <w:trHeight w:val="719"/>
        </w:trPr>
        <w:tc>
          <w:tcPr>
            <w:tcW w:w="0" w:type="auto"/>
          </w:tcPr>
          <w:p w:rsidR="00815194" w:rsidRPr="00815194" w:rsidRDefault="00815194" w:rsidP="00604268">
            <w:pPr>
              <w:jc w:val="center"/>
              <w:rPr>
                <w:bCs/>
                <w:spacing w:val="-3"/>
                <w:sz w:val="10"/>
                <w:szCs w:val="14"/>
              </w:rPr>
            </w:pPr>
          </w:p>
        </w:tc>
        <w:tc>
          <w:tcPr>
            <w:tcW w:w="0" w:type="auto"/>
          </w:tcPr>
          <w:p w:rsidR="00815194" w:rsidRPr="00815194" w:rsidRDefault="00815194" w:rsidP="00604268">
            <w:pPr>
              <w:widowControl w:val="0"/>
              <w:shd w:val="clear" w:color="auto" w:fill="FFFFFF"/>
              <w:autoSpaceDE w:val="0"/>
              <w:autoSpaceDN w:val="0"/>
              <w:adjustRightInd w:val="0"/>
              <w:rPr>
                <w:b/>
                <w:bCs/>
                <w:spacing w:val="-3"/>
                <w:sz w:val="10"/>
                <w:szCs w:val="14"/>
              </w:rPr>
            </w:pPr>
            <w:r w:rsidRPr="00815194">
              <w:rPr>
                <w:b/>
                <w:bCs/>
                <w:spacing w:val="-3"/>
                <w:sz w:val="10"/>
                <w:szCs w:val="14"/>
              </w:rPr>
              <w:t>ИТОГО:</w:t>
            </w:r>
          </w:p>
        </w:tc>
        <w:tc>
          <w:tcPr>
            <w:tcW w:w="0" w:type="auto"/>
          </w:tcPr>
          <w:p w:rsidR="00815194" w:rsidRPr="00815194" w:rsidRDefault="00815194" w:rsidP="00604268">
            <w:pPr>
              <w:rPr>
                <w:b/>
                <w:sz w:val="10"/>
                <w:szCs w:val="14"/>
              </w:rPr>
            </w:pPr>
          </w:p>
        </w:tc>
        <w:tc>
          <w:tcPr>
            <w:tcW w:w="0" w:type="auto"/>
          </w:tcPr>
          <w:p w:rsidR="00815194" w:rsidRPr="00815194" w:rsidRDefault="00815194" w:rsidP="00604268">
            <w:pPr>
              <w:jc w:val="center"/>
              <w:rPr>
                <w:b/>
                <w:bCs/>
                <w:spacing w:val="-3"/>
                <w:sz w:val="10"/>
                <w:szCs w:val="14"/>
              </w:rPr>
            </w:pPr>
          </w:p>
        </w:tc>
        <w:tc>
          <w:tcPr>
            <w:tcW w:w="0" w:type="auto"/>
          </w:tcPr>
          <w:p w:rsidR="00815194" w:rsidRPr="00815194" w:rsidRDefault="00815194" w:rsidP="00604268">
            <w:pPr>
              <w:jc w:val="center"/>
              <w:rPr>
                <w:b/>
                <w:bCs/>
                <w:spacing w:val="-3"/>
                <w:sz w:val="10"/>
                <w:szCs w:val="14"/>
              </w:rPr>
            </w:pPr>
          </w:p>
        </w:tc>
        <w:tc>
          <w:tcPr>
            <w:tcW w:w="310" w:type="dxa"/>
          </w:tcPr>
          <w:p w:rsidR="00815194" w:rsidRPr="00815194" w:rsidRDefault="00815194" w:rsidP="00604268">
            <w:pPr>
              <w:jc w:val="center"/>
              <w:rPr>
                <w:b/>
                <w:bCs/>
                <w:spacing w:val="-3"/>
                <w:sz w:val="10"/>
                <w:szCs w:val="14"/>
              </w:rPr>
            </w:pPr>
          </w:p>
        </w:tc>
        <w:tc>
          <w:tcPr>
            <w:tcW w:w="358" w:type="dxa"/>
            <w:textDirection w:val="btLr"/>
          </w:tcPr>
          <w:p w:rsidR="00815194" w:rsidRPr="00815194" w:rsidRDefault="00815194" w:rsidP="00604268">
            <w:pPr>
              <w:jc w:val="center"/>
              <w:rPr>
                <w:bCs/>
                <w:spacing w:val="-3"/>
                <w:sz w:val="10"/>
                <w:szCs w:val="14"/>
              </w:rPr>
            </w:pPr>
            <w:r w:rsidRPr="00815194">
              <w:rPr>
                <w:bCs/>
                <w:spacing w:val="-3"/>
                <w:sz w:val="10"/>
                <w:szCs w:val="14"/>
              </w:rPr>
              <w:t>64,74483</w:t>
            </w:r>
          </w:p>
        </w:tc>
        <w:tc>
          <w:tcPr>
            <w:tcW w:w="0" w:type="auto"/>
            <w:textDirection w:val="btLr"/>
          </w:tcPr>
          <w:p w:rsidR="00815194" w:rsidRPr="00815194" w:rsidRDefault="00815194" w:rsidP="00604268">
            <w:pPr>
              <w:jc w:val="center"/>
              <w:rPr>
                <w:color w:val="FF0000"/>
                <w:sz w:val="10"/>
                <w:szCs w:val="14"/>
              </w:rPr>
            </w:pPr>
            <w:r w:rsidRPr="00815194">
              <w:rPr>
                <w:bCs/>
                <w:color w:val="FF0000"/>
                <w:sz w:val="10"/>
                <w:szCs w:val="14"/>
              </w:rPr>
              <w:t>42,27369</w:t>
            </w:r>
          </w:p>
        </w:tc>
        <w:tc>
          <w:tcPr>
            <w:tcW w:w="0" w:type="auto"/>
            <w:textDirection w:val="btLr"/>
          </w:tcPr>
          <w:p w:rsidR="00815194" w:rsidRPr="00815194" w:rsidRDefault="00815194" w:rsidP="00604268">
            <w:pPr>
              <w:jc w:val="center"/>
              <w:rPr>
                <w:color w:val="FF0000"/>
                <w:sz w:val="10"/>
                <w:szCs w:val="14"/>
              </w:rPr>
            </w:pPr>
            <w:r w:rsidRPr="00815194">
              <w:rPr>
                <w:bCs/>
                <w:color w:val="FF0000"/>
                <w:spacing w:val="-3"/>
                <w:sz w:val="10"/>
                <w:szCs w:val="14"/>
              </w:rPr>
              <w:t>62,65288</w:t>
            </w:r>
          </w:p>
        </w:tc>
        <w:tc>
          <w:tcPr>
            <w:tcW w:w="0" w:type="auto"/>
            <w:textDirection w:val="btLr"/>
          </w:tcPr>
          <w:p w:rsidR="00815194" w:rsidRPr="00815194" w:rsidRDefault="00815194" w:rsidP="00604268">
            <w:pPr>
              <w:jc w:val="center"/>
              <w:rPr>
                <w:color w:val="FF0000"/>
                <w:sz w:val="10"/>
                <w:szCs w:val="14"/>
              </w:rPr>
            </w:pPr>
            <w:r w:rsidRPr="00815194">
              <w:rPr>
                <w:bCs/>
                <w:color w:val="FF0000"/>
                <w:spacing w:val="-3"/>
                <w:sz w:val="10"/>
                <w:szCs w:val="14"/>
              </w:rPr>
              <w:t>31,95600</w:t>
            </w:r>
          </w:p>
        </w:tc>
        <w:tc>
          <w:tcPr>
            <w:tcW w:w="0" w:type="auto"/>
            <w:textDirection w:val="btLr"/>
          </w:tcPr>
          <w:p w:rsidR="00815194" w:rsidRPr="00815194" w:rsidRDefault="00815194" w:rsidP="00604268">
            <w:pPr>
              <w:jc w:val="center"/>
              <w:rPr>
                <w:color w:val="FF0000"/>
                <w:sz w:val="10"/>
                <w:szCs w:val="14"/>
              </w:rPr>
            </w:pPr>
            <w:r w:rsidRPr="00815194">
              <w:rPr>
                <w:bCs/>
                <w:color w:val="FF0000"/>
                <w:spacing w:val="-3"/>
                <w:sz w:val="10"/>
                <w:szCs w:val="14"/>
              </w:rPr>
              <w:t>31,95600</w:t>
            </w:r>
          </w:p>
        </w:tc>
        <w:tc>
          <w:tcPr>
            <w:tcW w:w="0" w:type="auto"/>
            <w:textDirection w:val="btLr"/>
          </w:tcPr>
          <w:p w:rsidR="00815194" w:rsidRPr="00815194" w:rsidRDefault="00815194" w:rsidP="00604268">
            <w:pPr>
              <w:jc w:val="center"/>
              <w:rPr>
                <w:color w:val="FF0000"/>
                <w:sz w:val="10"/>
                <w:szCs w:val="14"/>
              </w:rPr>
            </w:pPr>
            <w:r w:rsidRPr="00815194">
              <w:rPr>
                <w:bCs/>
                <w:color w:val="FF0000"/>
                <w:spacing w:val="-3"/>
                <w:sz w:val="10"/>
                <w:szCs w:val="14"/>
              </w:rPr>
              <w:t>31,95600</w:t>
            </w:r>
          </w:p>
        </w:tc>
      </w:tr>
    </w:tbl>
    <w:p w:rsidR="00815194" w:rsidRPr="00E7791A" w:rsidRDefault="00815194" w:rsidP="00604268">
      <w:pPr>
        <w:jc w:val="right"/>
        <w:rPr>
          <w:bCs/>
          <w:sz w:val="14"/>
          <w:szCs w:val="14"/>
        </w:rPr>
      </w:pPr>
      <w:r w:rsidRPr="00E7791A">
        <w:rPr>
          <w:bCs/>
          <w:sz w:val="14"/>
          <w:szCs w:val="14"/>
        </w:rPr>
        <w:t>».</w:t>
      </w:r>
    </w:p>
    <w:p w:rsidR="00815194" w:rsidRPr="00E7791A" w:rsidRDefault="00815194" w:rsidP="00604268">
      <w:pPr>
        <w:ind w:firstLine="284"/>
        <w:jc w:val="both"/>
        <w:rPr>
          <w:bCs/>
          <w:sz w:val="14"/>
          <w:szCs w:val="14"/>
        </w:rPr>
      </w:pPr>
      <w:r w:rsidRPr="00E7791A">
        <w:rPr>
          <w:bCs/>
          <w:sz w:val="14"/>
          <w:szCs w:val="14"/>
        </w:rPr>
        <w:t>2. Постановление вступает в силу после его опубликования.</w:t>
      </w:r>
    </w:p>
    <w:p w:rsidR="00815194" w:rsidRPr="00E7791A" w:rsidRDefault="00815194" w:rsidP="00604268">
      <w:pPr>
        <w:ind w:firstLine="284"/>
        <w:jc w:val="both"/>
        <w:rPr>
          <w:b/>
          <w:sz w:val="14"/>
          <w:szCs w:val="14"/>
        </w:rPr>
      </w:pPr>
      <w:r w:rsidRPr="00E7791A">
        <w:rPr>
          <w:bCs/>
          <w:sz w:val="14"/>
          <w:szCs w:val="14"/>
        </w:rPr>
        <w:t>3. Опубликовать постановление в периодичном печатном издании  «Бюллетень Солецкого муниципального округа» и разместить на официальном сайте Администрации муниципального округа в информационно-телекоммуникационной сети «Интернет».</w:t>
      </w:r>
    </w:p>
    <w:p w:rsidR="00815194" w:rsidRPr="00E7791A" w:rsidRDefault="00815194" w:rsidP="00604268">
      <w:pPr>
        <w:suppressAutoHyphens/>
        <w:rPr>
          <w:b/>
          <w:sz w:val="14"/>
          <w:szCs w:val="14"/>
        </w:rPr>
      </w:pPr>
    </w:p>
    <w:p w:rsidR="00815194" w:rsidRPr="00E7791A" w:rsidRDefault="00815194" w:rsidP="00604268">
      <w:pPr>
        <w:suppressAutoHyphens/>
        <w:rPr>
          <w:b/>
          <w:sz w:val="14"/>
          <w:szCs w:val="14"/>
        </w:rPr>
      </w:pPr>
    </w:p>
    <w:p w:rsidR="00815194" w:rsidRPr="00E7791A" w:rsidRDefault="00815194" w:rsidP="00604268">
      <w:pPr>
        <w:suppressAutoHyphens/>
        <w:rPr>
          <w:b/>
          <w:sz w:val="14"/>
          <w:szCs w:val="14"/>
        </w:rPr>
      </w:pPr>
      <w:r w:rsidRPr="00E7791A">
        <w:rPr>
          <w:b/>
          <w:sz w:val="14"/>
          <w:szCs w:val="14"/>
        </w:rPr>
        <w:t>Глава муниципального округа   М.В. Тимофеев</w:t>
      </w:r>
    </w:p>
    <w:p w:rsidR="00815194" w:rsidRDefault="00815194" w:rsidP="00604268">
      <w:pPr>
        <w:jc w:val="center"/>
        <w:rPr>
          <w:sz w:val="14"/>
          <w:szCs w:val="14"/>
        </w:rPr>
      </w:pPr>
    </w:p>
    <w:p w:rsidR="00815194" w:rsidRDefault="00815194" w:rsidP="00604268"/>
    <w:p w:rsidR="00815194" w:rsidRPr="00C61D8F" w:rsidRDefault="00815194" w:rsidP="00604268">
      <w:pPr>
        <w:jc w:val="center"/>
        <w:rPr>
          <w:b/>
          <w:sz w:val="14"/>
          <w:szCs w:val="14"/>
        </w:rPr>
      </w:pPr>
      <w:r w:rsidRPr="00C61D8F">
        <w:rPr>
          <w:b/>
          <w:sz w:val="14"/>
          <w:szCs w:val="14"/>
        </w:rPr>
        <w:t>ПОСТАНОВЛЕНИЕ</w:t>
      </w:r>
      <w:r w:rsidRPr="00C61D8F">
        <w:rPr>
          <w:rFonts w:eastAsia="Times New Roman"/>
          <w:snapToGrid w:val="0"/>
          <w:w w:val="0"/>
          <w:sz w:val="0"/>
          <w:szCs w:val="0"/>
          <w:bdr w:val="none" w:sz="0" w:space="0" w:color="000000"/>
          <w:shd w:val="clear" w:color="000000" w:fill="000000"/>
        </w:rPr>
        <w:t xml:space="preserve"> </w:t>
      </w:r>
    </w:p>
    <w:p w:rsidR="00815194" w:rsidRPr="00C61D8F" w:rsidRDefault="00815194" w:rsidP="00604268">
      <w:pPr>
        <w:jc w:val="center"/>
        <w:rPr>
          <w:sz w:val="14"/>
          <w:szCs w:val="14"/>
        </w:rPr>
      </w:pPr>
      <w:r w:rsidRPr="00C61D8F">
        <w:rPr>
          <w:sz w:val="14"/>
          <w:szCs w:val="14"/>
        </w:rPr>
        <w:t>Администрации Солецкого муниципального округа</w:t>
      </w:r>
    </w:p>
    <w:p w:rsidR="00815194" w:rsidRPr="00C61D8F" w:rsidRDefault="00815194" w:rsidP="00604268">
      <w:pPr>
        <w:jc w:val="center"/>
        <w:rPr>
          <w:sz w:val="14"/>
          <w:szCs w:val="14"/>
        </w:rPr>
      </w:pPr>
    </w:p>
    <w:p w:rsidR="00815194" w:rsidRPr="00C61D8F" w:rsidRDefault="00815194" w:rsidP="00604268">
      <w:pPr>
        <w:jc w:val="center"/>
        <w:rPr>
          <w:sz w:val="14"/>
          <w:szCs w:val="14"/>
        </w:rPr>
      </w:pPr>
      <w:r>
        <w:rPr>
          <w:sz w:val="14"/>
          <w:szCs w:val="14"/>
        </w:rPr>
        <w:t>от 04</w:t>
      </w:r>
      <w:r w:rsidRPr="00C61D8F">
        <w:rPr>
          <w:sz w:val="14"/>
          <w:szCs w:val="14"/>
        </w:rPr>
        <w:t>.0</w:t>
      </w:r>
      <w:r>
        <w:rPr>
          <w:sz w:val="14"/>
          <w:szCs w:val="14"/>
        </w:rPr>
        <w:t>4</w:t>
      </w:r>
      <w:r w:rsidRPr="00C61D8F">
        <w:rPr>
          <w:sz w:val="14"/>
          <w:szCs w:val="14"/>
        </w:rPr>
        <w:t xml:space="preserve">.2023 № </w:t>
      </w:r>
      <w:r>
        <w:rPr>
          <w:sz w:val="14"/>
          <w:szCs w:val="14"/>
        </w:rPr>
        <w:t>515</w:t>
      </w:r>
    </w:p>
    <w:p w:rsidR="00815194" w:rsidRDefault="00815194" w:rsidP="00604268">
      <w:pPr>
        <w:jc w:val="center"/>
        <w:rPr>
          <w:sz w:val="14"/>
          <w:szCs w:val="14"/>
        </w:rPr>
      </w:pPr>
      <w:r w:rsidRPr="00C61D8F">
        <w:rPr>
          <w:sz w:val="14"/>
          <w:szCs w:val="14"/>
        </w:rPr>
        <w:t>г. Сольцы</w:t>
      </w:r>
    </w:p>
    <w:p w:rsidR="00815194" w:rsidRDefault="00815194" w:rsidP="00604268">
      <w:pPr>
        <w:jc w:val="center"/>
        <w:rPr>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9"/>
      </w:tblGrid>
      <w:tr w:rsidR="008435BA" w:rsidRPr="00D26833" w:rsidTr="008435BA">
        <w:trPr>
          <w:trHeight w:val="683"/>
          <w:jc w:val="center"/>
        </w:trPr>
        <w:tc>
          <w:tcPr>
            <w:tcW w:w="9464" w:type="dxa"/>
            <w:tcBorders>
              <w:top w:val="nil"/>
              <w:left w:val="nil"/>
              <w:bottom w:val="nil"/>
              <w:right w:val="nil"/>
            </w:tcBorders>
          </w:tcPr>
          <w:p w:rsidR="008435BA" w:rsidRPr="00D26833" w:rsidRDefault="008435BA" w:rsidP="00604268">
            <w:pPr>
              <w:jc w:val="center"/>
              <w:rPr>
                <w:b/>
                <w:sz w:val="14"/>
                <w:szCs w:val="14"/>
              </w:rPr>
            </w:pPr>
            <w:r w:rsidRPr="00D26833">
              <w:rPr>
                <w:b/>
                <w:sz w:val="14"/>
                <w:szCs w:val="14"/>
              </w:rPr>
              <w:t>О внесении изменений в муниципальную программу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tc>
      </w:tr>
    </w:tbl>
    <w:p w:rsidR="008435BA" w:rsidRDefault="008435BA" w:rsidP="00604268">
      <w:pPr>
        <w:rPr>
          <w:bCs/>
          <w:sz w:val="14"/>
          <w:szCs w:val="14"/>
        </w:rPr>
      </w:pPr>
    </w:p>
    <w:p w:rsidR="008435BA" w:rsidRPr="00D26833" w:rsidRDefault="008435BA" w:rsidP="00604268">
      <w:pPr>
        <w:ind w:firstLine="284"/>
        <w:jc w:val="both"/>
        <w:rPr>
          <w:b/>
          <w:sz w:val="14"/>
          <w:szCs w:val="14"/>
        </w:rPr>
      </w:pPr>
      <w:r w:rsidRPr="00D26833">
        <w:rPr>
          <w:bCs/>
          <w:sz w:val="14"/>
          <w:szCs w:val="14"/>
        </w:rPr>
        <w:t xml:space="preserve">В соответствии с Порядком принятия решений о разработке муниципальных программ Солецкого муниципального округа, их формирования и реализации, утвержденным постановлением Администрации муниципального округа от 29.01.2021 №142, Администрация Солецкого муниципального округа </w:t>
      </w:r>
      <w:r w:rsidRPr="00D26833">
        <w:rPr>
          <w:b/>
          <w:sz w:val="14"/>
          <w:szCs w:val="14"/>
        </w:rPr>
        <w:t>ПОСТАНОВЛЯЕТ:</w:t>
      </w:r>
    </w:p>
    <w:p w:rsidR="008435BA" w:rsidRPr="00D26833" w:rsidRDefault="008435BA" w:rsidP="00604268">
      <w:pPr>
        <w:tabs>
          <w:tab w:val="left" w:pos="709"/>
        </w:tabs>
        <w:ind w:firstLine="284"/>
        <w:jc w:val="both"/>
        <w:rPr>
          <w:sz w:val="14"/>
          <w:szCs w:val="14"/>
        </w:rPr>
      </w:pPr>
      <w:r w:rsidRPr="00D26833">
        <w:rPr>
          <w:sz w:val="14"/>
          <w:szCs w:val="14"/>
        </w:rPr>
        <w:t>1. Внести изменения в муниципальную программу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 утвержденную постановлением Администрации  муниципального округа от 19.05.2021 №674 (в редакции постановлений от 17.03.2022 № 493,от 07.04.2022 № 611, от 22.08.2022 № 1453, от 27.10.2022 № 1858, от 20.12.2022 № 2287, от 17.02.2023 №231) (далее муниципальная программа):</w:t>
      </w:r>
    </w:p>
    <w:p w:rsidR="008435BA" w:rsidRPr="00D26833" w:rsidRDefault="008435BA" w:rsidP="00604268">
      <w:pPr>
        <w:tabs>
          <w:tab w:val="left" w:pos="142"/>
        </w:tabs>
        <w:ind w:firstLine="284"/>
        <w:jc w:val="both"/>
        <w:rPr>
          <w:bCs/>
          <w:sz w:val="14"/>
          <w:szCs w:val="14"/>
        </w:rPr>
      </w:pPr>
      <w:r w:rsidRPr="00D26833">
        <w:rPr>
          <w:bCs/>
          <w:sz w:val="14"/>
          <w:szCs w:val="14"/>
        </w:rPr>
        <w:t>1.1. В паспорте муниципальной программы:</w:t>
      </w:r>
    </w:p>
    <w:p w:rsidR="008435BA" w:rsidRPr="00D26833" w:rsidRDefault="008435BA" w:rsidP="00604268">
      <w:pPr>
        <w:tabs>
          <w:tab w:val="left" w:pos="142"/>
        </w:tabs>
        <w:ind w:firstLine="284"/>
        <w:jc w:val="both"/>
        <w:rPr>
          <w:bCs/>
          <w:sz w:val="14"/>
          <w:szCs w:val="14"/>
        </w:rPr>
      </w:pPr>
      <w:r w:rsidRPr="00D26833">
        <w:rPr>
          <w:bCs/>
          <w:sz w:val="14"/>
          <w:szCs w:val="14"/>
        </w:rPr>
        <w:t xml:space="preserve">1.1.1.В разделе 2: </w:t>
      </w:r>
    </w:p>
    <w:p w:rsidR="008435BA" w:rsidRPr="00D26833" w:rsidRDefault="008435BA" w:rsidP="00604268">
      <w:pPr>
        <w:tabs>
          <w:tab w:val="left" w:pos="142"/>
        </w:tabs>
        <w:ind w:firstLine="284"/>
        <w:jc w:val="both"/>
        <w:rPr>
          <w:bCs/>
          <w:sz w:val="14"/>
          <w:szCs w:val="14"/>
        </w:rPr>
      </w:pPr>
      <w:r w:rsidRPr="00D26833">
        <w:rPr>
          <w:bCs/>
          <w:sz w:val="14"/>
          <w:szCs w:val="14"/>
        </w:rPr>
        <w:t>1.1.1.1 изложить второй абзац в редакции:</w:t>
      </w:r>
    </w:p>
    <w:p w:rsidR="008435BA" w:rsidRPr="00D26833" w:rsidRDefault="008435BA" w:rsidP="00604268">
      <w:pPr>
        <w:shd w:val="clear" w:color="auto" w:fill="FAFCFC"/>
        <w:ind w:firstLine="284"/>
        <w:jc w:val="both"/>
        <w:rPr>
          <w:sz w:val="14"/>
          <w:szCs w:val="14"/>
        </w:rPr>
      </w:pPr>
      <w:r w:rsidRPr="00D26833">
        <w:rPr>
          <w:bCs/>
          <w:sz w:val="14"/>
          <w:szCs w:val="14"/>
        </w:rPr>
        <w:t>«</w:t>
      </w:r>
      <w:hyperlink r:id="rId15" w:tooltip="УПРАВЛЕНИЕ ОБРАЗОВАНИЯ И СПОРТА АДМИНИСТРАЦИИ МУНИЦИПАЛЬНОГО ОКРУГА" w:history="1">
        <w:r w:rsidRPr="00D26833">
          <w:rPr>
            <w:sz w:val="14"/>
            <w:szCs w:val="14"/>
          </w:rPr>
          <w:t>управление образования и спорта Администрации муниципального округа</w:t>
        </w:r>
      </w:hyperlink>
      <w:r w:rsidRPr="00D26833">
        <w:rPr>
          <w:sz w:val="14"/>
          <w:szCs w:val="14"/>
        </w:rPr>
        <w:t xml:space="preserve"> (далее – управление образования и спорта)»;</w:t>
      </w:r>
    </w:p>
    <w:p w:rsidR="008435BA" w:rsidRPr="00D26833" w:rsidRDefault="008435BA" w:rsidP="00604268">
      <w:pPr>
        <w:shd w:val="clear" w:color="auto" w:fill="FAFCFC"/>
        <w:ind w:firstLine="284"/>
        <w:jc w:val="both"/>
        <w:rPr>
          <w:sz w:val="14"/>
          <w:szCs w:val="14"/>
        </w:rPr>
      </w:pPr>
      <w:r w:rsidRPr="00D26833">
        <w:rPr>
          <w:sz w:val="14"/>
          <w:szCs w:val="14"/>
        </w:rPr>
        <w:t>1.1.1.2 исключить четвертый абзац.</w:t>
      </w:r>
    </w:p>
    <w:p w:rsidR="008435BA" w:rsidRPr="00D26833" w:rsidRDefault="008435BA" w:rsidP="00604268">
      <w:pPr>
        <w:ind w:firstLine="284"/>
        <w:contextualSpacing/>
        <w:jc w:val="both"/>
        <w:rPr>
          <w:sz w:val="14"/>
          <w:szCs w:val="14"/>
        </w:rPr>
      </w:pPr>
      <w:r w:rsidRPr="00D26833">
        <w:rPr>
          <w:sz w:val="14"/>
          <w:szCs w:val="14"/>
        </w:rPr>
        <w:t>1.1.2. Изложить в разделе 4 строку 3.2.1 в редакции:</w:t>
      </w:r>
    </w:p>
    <w:p w:rsidR="008435BA" w:rsidRPr="00D26833" w:rsidRDefault="008435BA" w:rsidP="00604268">
      <w:pPr>
        <w:contextualSpacing/>
        <w:rPr>
          <w:sz w:val="14"/>
          <w:szCs w:val="14"/>
        </w:rPr>
      </w:pPr>
      <w:r w:rsidRPr="00D26833">
        <w:rPr>
          <w:sz w:val="14"/>
          <w:szCs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
        <w:gridCol w:w="2310"/>
        <w:gridCol w:w="416"/>
        <w:gridCol w:w="416"/>
        <w:gridCol w:w="416"/>
        <w:gridCol w:w="416"/>
        <w:gridCol w:w="416"/>
        <w:gridCol w:w="416"/>
      </w:tblGrid>
      <w:tr w:rsidR="008435BA" w:rsidRPr="008435BA" w:rsidTr="008435BA">
        <w:tc>
          <w:tcPr>
            <w:tcW w:w="711" w:type="dxa"/>
            <w:vMerge w:val="restart"/>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
                <w:sz w:val="10"/>
                <w:szCs w:val="14"/>
              </w:rPr>
            </w:pPr>
            <w:r w:rsidRPr="008435BA">
              <w:rPr>
                <w:sz w:val="10"/>
                <w:szCs w:val="14"/>
              </w:rPr>
              <w:t>№ п/п</w:t>
            </w:r>
          </w:p>
        </w:tc>
        <w:tc>
          <w:tcPr>
            <w:tcW w:w="4503" w:type="dxa"/>
            <w:vMerge w:val="restart"/>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
                <w:sz w:val="10"/>
                <w:szCs w:val="14"/>
              </w:rPr>
            </w:pPr>
            <w:r w:rsidRPr="008435BA">
              <w:rPr>
                <w:sz w:val="10"/>
                <w:szCs w:val="14"/>
              </w:rPr>
              <w:t>Цели, задачи муниципальной программы, наименование и единица измерения целевого показателя</w:t>
            </w:r>
          </w:p>
        </w:tc>
        <w:tc>
          <w:tcPr>
            <w:tcW w:w="0" w:type="auto"/>
            <w:gridSpan w:val="6"/>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
                <w:sz w:val="10"/>
                <w:szCs w:val="14"/>
              </w:rPr>
            </w:pPr>
            <w:r w:rsidRPr="008435BA">
              <w:rPr>
                <w:sz w:val="10"/>
                <w:szCs w:val="14"/>
              </w:rPr>
              <w:t>Значения целевого показателя по годам</w:t>
            </w:r>
          </w:p>
        </w:tc>
      </w:tr>
      <w:tr w:rsidR="008435BA" w:rsidRPr="008435BA" w:rsidTr="008435BA">
        <w:trPr>
          <w:trHeight w:val="187"/>
        </w:trPr>
        <w:tc>
          <w:tcPr>
            <w:tcW w:w="711" w:type="dxa"/>
            <w:vMerge/>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rPr>
                <w:b/>
                <w:sz w:val="10"/>
                <w:szCs w:val="14"/>
              </w:rPr>
            </w:pPr>
          </w:p>
        </w:tc>
        <w:tc>
          <w:tcPr>
            <w:tcW w:w="4503" w:type="dxa"/>
            <w:vMerge/>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rPr>
                <w:b/>
                <w:sz w:val="10"/>
                <w:szCs w:val="14"/>
              </w:rPr>
            </w:pP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2021</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2022</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2023</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2024</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2025</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2026</w:t>
            </w:r>
          </w:p>
          <w:p w:rsidR="008435BA" w:rsidRPr="008435BA" w:rsidRDefault="008435BA" w:rsidP="00604268">
            <w:pPr>
              <w:jc w:val="center"/>
              <w:rPr>
                <w:sz w:val="10"/>
                <w:szCs w:val="14"/>
              </w:rPr>
            </w:pPr>
          </w:p>
        </w:tc>
      </w:tr>
      <w:tr w:rsidR="008435BA" w:rsidRPr="008435BA" w:rsidTr="008435BA">
        <w:tc>
          <w:tcPr>
            <w:tcW w:w="711" w:type="dxa"/>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1</w:t>
            </w:r>
          </w:p>
        </w:tc>
        <w:tc>
          <w:tcPr>
            <w:tcW w:w="4503" w:type="dxa"/>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2</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3</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4</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5</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6</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7</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8</w:t>
            </w:r>
          </w:p>
        </w:tc>
      </w:tr>
      <w:tr w:rsidR="008435BA" w:rsidRPr="008435BA" w:rsidTr="008435BA">
        <w:tc>
          <w:tcPr>
            <w:tcW w:w="711" w:type="dxa"/>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pacing w:val="-6"/>
                <w:sz w:val="10"/>
                <w:szCs w:val="14"/>
              </w:rPr>
            </w:pPr>
            <w:r w:rsidRPr="008435BA">
              <w:rPr>
                <w:spacing w:val="-6"/>
                <w:sz w:val="10"/>
                <w:szCs w:val="14"/>
              </w:rPr>
              <w:t>3.2.1</w:t>
            </w:r>
          </w:p>
        </w:tc>
        <w:tc>
          <w:tcPr>
            <w:tcW w:w="4503" w:type="dxa"/>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rPr>
                <w:sz w:val="10"/>
                <w:szCs w:val="14"/>
              </w:rPr>
            </w:pPr>
            <w:r w:rsidRPr="008435BA">
              <w:rPr>
                <w:sz w:val="10"/>
                <w:szCs w:val="14"/>
              </w:rPr>
              <w:t>Показатель 1 – обеспечение безопасности на водных объектах, ед.</w:t>
            </w:r>
          </w:p>
        </w:tc>
        <w:tc>
          <w:tcPr>
            <w:tcW w:w="0" w:type="auto"/>
            <w:tcBorders>
              <w:top w:val="single" w:sz="4" w:space="0" w:color="auto"/>
              <w:left w:val="single" w:sz="4" w:space="0" w:color="auto"/>
              <w:bottom w:val="single" w:sz="4" w:space="0" w:color="auto"/>
              <w:right w:val="single" w:sz="4" w:space="0" w:color="auto"/>
            </w:tcBorders>
            <w:vAlign w:val="center"/>
          </w:tcPr>
          <w:p w:rsidR="008435BA" w:rsidRPr="008435BA" w:rsidRDefault="008435BA" w:rsidP="00604268">
            <w:pPr>
              <w:jc w:val="center"/>
              <w:rPr>
                <w:spacing w:val="-6"/>
                <w:sz w:val="10"/>
                <w:szCs w:val="14"/>
              </w:rPr>
            </w:pPr>
            <w:r w:rsidRPr="008435BA">
              <w:rPr>
                <w:spacing w:val="-6"/>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tcPr>
          <w:p w:rsidR="008435BA" w:rsidRPr="008435BA" w:rsidRDefault="008435BA" w:rsidP="00604268">
            <w:pPr>
              <w:jc w:val="center"/>
              <w:rPr>
                <w:spacing w:val="-6"/>
                <w:sz w:val="10"/>
                <w:szCs w:val="14"/>
              </w:rPr>
            </w:pPr>
            <w:r w:rsidRPr="008435BA">
              <w:rPr>
                <w:spacing w:val="-6"/>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tcPr>
          <w:p w:rsidR="008435BA" w:rsidRPr="008435BA" w:rsidRDefault="008435BA" w:rsidP="00604268">
            <w:pPr>
              <w:jc w:val="center"/>
              <w:rPr>
                <w:spacing w:val="-6"/>
                <w:sz w:val="10"/>
                <w:szCs w:val="14"/>
              </w:rPr>
            </w:pPr>
            <w:r w:rsidRPr="008435BA">
              <w:rPr>
                <w:spacing w:val="-6"/>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tcPr>
          <w:p w:rsidR="008435BA" w:rsidRPr="008435BA" w:rsidRDefault="008435BA" w:rsidP="00604268">
            <w:pPr>
              <w:jc w:val="center"/>
              <w:rPr>
                <w:spacing w:val="-6"/>
                <w:sz w:val="10"/>
                <w:szCs w:val="14"/>
              </w:rPr>
            </w:pPr>
            <w:r w:rsidRPr="008435BA">
              <w:rPr>
                <w:spacing w:val="-6"/>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tcPr>
          <w:p w:rsidR="008435BA" w:rsidRPr="008435BA" w:rsidRDefault="008435BA" w:rsidP="00604268">
            <w:pPr>
              <w:jc w:val="center"/>
              <w:rPr>
                <w:spacing w:val="-6"/>
                <w:sz w:val="10"/>
                <w:szCs w:val="14"/>
              </w:rPr>
            </w:pPr>
            <w:r w:rsidRPr="008435BA">
              <w:rPr>
                <w:spacing w:val="-6"/>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tcPr>
          <w:p w:rsidR="008435BA" w:rsidRPr="008435BA" w:rsidRDefault="008435BA" w:rsidP="00604268">
            <w:pPr>
              <w:jc w:val="center"/>
              <w:rPr>
                <w:spacing w:val="-6"/>
                <w:sz w:val="10"/>
                <w:szCs w:val="14"/>
              </w:rPr>
            </w:pPr>
            <w:r w:rsidRPr="008435BA">
              <w:rPr>
                <w:spacing w:val="-6"/>
                <w:sz w:val="10"/>
                <w:szCs w:val="14"/>
              </w:rPr>
              <w:t>1</w:t>
            </w:r>
          </w:p>
        </w:tc>
      </w:tr>
    </w:tbl>
    <w:p w:rsidR="008435BA" w:rsidRPr="00D26833" w:rsidRDefault="008435BA" w:rsidP="00604268">
      <w:pPr>
        <w:contextualSpacing/>
        <w:jc w:val="right"/>
        <w:rPr>
          <w:sz w:val="14"/>
          <w:szCs w:val="14"/>
        </w:rPr>
      </w:pPr>
      <w:r w:rsidRPr="00D26833">
        <w:rPr>
          <w:sz w:val="14"/>
          <w:szCs w:val="14"/>
        </w:rPr>
        <w:t>»;</w:t>
      </w:r>
    </w:p>
    <w:p w:rsidR="008435BA" w:rsidRPr="00D26833" w:rsidRDefault="008435BA" w:rsidP="00604268">
      <w:pPr>
        <w:contextualSpacing/>
        <w:rPr>
          <w:sz w:val="14"/>
          <w:szCs w:val="14"/>
        </w:rPr>
      </w:pPr>
      <w:r w:rsidRPr="00D26833">
        <w:rPr>
          <w:sz w:val="14"/>
          <w:szCs w:val="14"/>
        </w:rPr>
        <w:t>1.1.2. Дополнить раздел 4 строкой 3.2.2. в редакции:</w:t>
      </w:r>
    </w:p>
    <w:p w:rsidR="008435BA" w:rsidRPr="00D26833" w:rsidRDefault="008435BA" w:rsidP="00604268">
      <w:pPr>
        <w:contextualSpacing/>
        <w:rPr>
          <w:sz w:val="14"/>
          <w:szCs w:val="14"/>
        </w:rPr>
      </w:pPr>
      <w:r w:rsidRPr="00D26833">
        <w:rPr>
          <w:sz w:val="14"/>
          <w:szCs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2315"/>
        <w:gridCol w:w="416"/>
        <w:gridCol w:w="416"/>
        <w:gridCol w:w="416"/>
        <w:gridCol w:w="416"/>
        <w:gridCol w:w="416"/>
        <w:gridCol w:w="416"/>
      </w:tblGrid>
      <w:tr w:rsidR="008435BA" w:rsidRPr="008435BA" w:rsidTr="008435BA">
        <w:tc>
          <w:tcPr>
            <w:tcW w:w="711" w:type="dxa"/>
            <w:vMerge w:val="restart"/>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
                <w:sz w:val="10"/>
                <w:szCs w:val="14"/>
              </w:rPr>
            </w:pPr>
            <w:r w:rsidRPr="008435BA">
              <w:rPr>
                <w:sz w:val="10"/>
                <w:szCs w:val="14"/>
              </w:rPr>
              <w:t>№ п/п</w:t>
            </w:r>
          </w:p>
        </w:tc>
        <w:tc>
          <w:tcPr>
            <w:tcW w:w="4503" w:type="dxa"/>
            <w:vMerge w:val="restart"/>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
                <w:sz w:val="10"/>
                <w:szCs w:val="14"/>
              </w:rPr>
            </w:pPr>
            <w:r w:rsidRPr="008435BA">
              <w:rPr>
                <w:sz w:val="10"/>
                <w:szCs w:val="14"/>
              </w:rPr>
              <w:t>Цели, задачи муниципальной программы, наименование и единица измерения целевого показателя</w:t>
            </w:r>
          </w:p>
        </w:tc>
        <w:tc>
          <w:tcPr>
            <w:tcW w:w="0" w:type="auto"/>
            <w:gridSpan w:val="6"/>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
                <w:sz w:val="10"/>
                <w:szCs w:val="14"/>
              </w:rPr>
            </w:pPr>
            <w:r w:rsidRPr="008435BA">
              <w:rPr>
                <w:sz w:val="10"/>
                <w:szCs w:val="14"/>
              </w:rPr>
              <w:t>Значения целевого показателя по годам</w:t>
            </w:r>
          </w:p>
        </w:tc>
      </w:tr>
      <w:tr w:rsidR="008435BA" w:rsidRPr="008435BA" w:rsidTr="008435BA">
        <w:tc>
          <w:tcPr>
            <w:tcW w:w="711" w:type="dxa"/>
            <w:vMerge/>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rPr>
                <w:b/>
                <w:sz w:val="10"/>
                <w:szCs w:val="14"/>
              </w:rPr>
            </w:pPr>
          </w:p>
        </w:tc>
        <w:tc>
          <w:tcPr>
            <w:tcW w:w="4503" w:type="dxa"/>
            <w:vMerge/>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rPr>
                <w:b/>
                <w:sz w:val="10"/>
                <w:szCs w:val="14"/>
              </w:rPr>
            </w:pP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2021</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2022</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2023</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2024</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2025</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2026</w:t>
            </w:r>
          </w:p>
          <w:p w:rsidR="008435BA" w:rsidRPr="008435BA" w:rsidRDefault="008435BA" w:rsidP="00604268">
            <w:pPr>
              <w:jc w:val="center"/>
              <w:rPr>
                <w:sz w:val="10"/>
                <w:szCs w:val="14"/>
              </w:rPr>
            </w:pPr>
          </w:p>
        </w:tc>
      </w:tr>
      <w:tr w:rsidR="008435BA" w:rsidRPr="008435BA" w:rsidTr="008435BA">
        <w:tc>
          <w:tcPr>
            <w:tcW w:w="711" w:type="dxa"/>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1</w:t>
            </w:r>
          </w:p>
        </w:tc>
        <w:tc>
          <w:tcPr>
            <w:tcW w:w="4503" w:type="dxa"/>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2</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3</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4</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5</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6</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7</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8</w:t>
            </w:r>
          </w:p>
        </w:tc>
      </w:tr>
      <w:tr w:rsidR="008435BA" w:rsidRPr="008435BA" w:rsidTr="008435BA">
        <w:tc>
          <w:tcPr>
            <w:tcW w:w="711" w:type="dxa"/>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pacing w:val="-6"/>
                <w:sz w:val="10"/>
                <w:szCs w:val="14"/>
              </w:rPr>
            </w:pPr>
            <w:r w:rsidRPr="008435BA">
              <w:rPr>
                <w:spacing w:val="-6"/>
                <w:sz w:val="10"/>
                <w:szCs w:val="14"/>
              </w:rPr>
              <w:t>3.2.2</w:t>
            </w:r>
          </w:p>
        </w:tc>
        <w:tc>
          <w:tcPr>
            <w:tcW w:w="4503" w:type="dxa"/>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rPr>
                <w:sz w:val="10"/>
                <w:szCs w:val="14"/>
              </w:rPr>
            </w:pPr>
            <w:r w:rsidRPr="008435BA">
              <w:rPr>
                <w:sz w:val="10"/>
                <w:szCs w:val="14"/>
              </w:rPr>
              <w:t>Показатель 2 - обследование гидротехнических сооружений, расположенных на территории Солецкого муниципального округа, ед.</w:t>
            </w:r>
          </w:p>
        </w:tc>
        <w:tc>
          <w:tcPr>
            <w:tcW w:w="0" w:type="auto"/>
            <w:tcBorders>
              <w:top w:val="single" w:sz="4" w:space="0" w:color="auto"/>
              <w:left w:val="single" w:sz="4" w:space="0" w:color="auto"/>
              <w:bottom w:val="single" w:sz="4" w:space="0" w:color="auto"/>
              <w:right w:val="single" w:sz="4" w:space="0" w:color="auto"/>
            </w:tcBorders>
            <w:vAlign w:val="center"/>
          </w:tcPr>
          <w:p w:rsidR="008435BA" w:rsidRPr="008435BA" w:rsidRDefault="008435BA" w:rsidP="00604268">
            <w:pPr>
              <w:jc w:val="center"/>
              <w:rPr>
                <w:spacing w:val="-6"/>
                <w:sz w:val="10"/>
                <w:szCs w:val="14"/>
              </w:rPr>
            </w:pPr>
            <w:r w:rsidRPr="008435BA">
              <w:rPr>
                <w:spacing w:val="-6"/>
                <w:sz w:val="10"/>
                <w:szCs w:val="14"/>
              </w:rPr>
              <w:t>0</w:t>
            </w:r>
          </w:p>
        </w:tc>
        <w:tc>
          <w:tcPr>
            <w:tcW w:w="0" w:type="auto"/>
            <w:tcBorders>
              <w:top w:val="single" w:sz="4" w:space="0" w:color="auto"/>
              <w:left w:val="single" w:sz="4" w:space="0" w:color="auto"/>
              <w:bottom w:val="single" w:sz="4" w:space="0" w:color="auto"/>
              <w:right w:val="single" w:sz="4" w:space="0" w:color="auto"/>
            </w:tcBorders>
            <w:vAlign w:val="center"/>
          </w:tcPr>
          <w:p w:rsidR="008435BA" w:rsidRPr="008435BA" w:rsidRDefault="008435BA" w:rsidP="00604268">
            <w:pPr>
              <w:jc w:val="center"/>
              <w:rPr>
                <w:spacing w:val="-6"/>
                <w:sz w:val="10"/>
                <w:szCs w:val="14"/>
              </w:rPr>
            </w:pPr>
            <w:r w:rsidRPr="008435BA">
              <w:rPr>
                <w:spacing w:val="-6"/>
                <w:sz w:val="10"/>
                <w:szCs w:val="14"/>
              </w:rPr>
              <w:t>0</w:t>
            </w:r>
          </w:p>
        </w:tc>
        <w:tc>
          <w:tcPr>
            <w:tcW w:w="0" w:type="auto"/>
            <w:tcBorders>
              <w:top w:val="single" w:sz="4" w:space="0" w:color="auto"/>
              <w:left w:val="single" w:sz="4" w:space="0" w:color="auto"/>
              <w:bottom w:val="single" w:sz="4" w:space="0" w:color="auto"/>
              <w:right w:val="single" w:sz="4" w:space="0" w:color="auto"/>
            </w:tcBorders>
            <w:vAlign w:val="center"/>
          </w:tcPr>
          <w:p w:rsidR="008435BA" w:rsidRPr="008435BA" w:rsidRDefault="008435BA" w:rsidP="00604268">
            <w:pPr>
              <w:jc w:val="center"/>
              <w:rPr>
                <w:spacing w:val="-6"/>
                <w:sz w:val="10"/>
                <w:szCs w:val="14"/>
              </w:rPr>
            </w:pPr>
            <w:r w:rsidRPr="008435BA">
              <w:rPr>
                <w:spacing w:val="-6"/>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tcPr>
          <w:p w:rsidR="008435BA" w:rsidRPr="008435BA" w:rsidRDefault="008435BA" w:rsidP="00604268">
            <w:pPr>
              <w:jc w:val="center"/>
              <w:rPr>
                <w:spacing w:val="-6"/>
                <w:sz w:val="10"/>
                <w:szCs w:val="14"/>
              </w:rPr>
            </w:pPr>
            <w:r w:rsidRPr="008435BA">
              <w:rPr>
                <w:spacing w:val="-6"/>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tcPr>
          <w:p w:rsidR="008435BA" w:rsidRPr="008435BA" w:rsidRDefault="008435BA" w:rsidP="00604268">
            <w:pPr>
              <w:jc w:val="center"/>
              <w:rPr>
                <w:spacing w:val="-6"/>
                <w:sz w:val="10"/>
                <w:szCs w:val="14"/>
              </w:rPr>
            </w:pPr>
            <w:r w:rsidRPr="008435BA">
              <w:rPr>
                <w:spacing w:val="-6"/>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tcPr>
          <w:p w:rsidR="008435BA" w:rsidRPr="008435BA" w:rsidRDefault="008435BA" w:rsidP="00604268">
            <w:pPr>
              <w:jc w:val="center"/>
              <w:rPr>
                <w:spacing w:val="-6"/>
                <w:sz w:val="10"/>
                <w:szCs w:val="14"/>
              </w:rPr>
            </w:pPr>
            <w:r w:rsidRPr="008435BA">
              <w:rPr>
                <w:spacing w:val="-6"/>
                <w:sz w:val="10"/>
                <w:szCs w:val="14"/>
              </w:rPr>
              <w:t>1</w:t>
            </w:r>
          </w:p>
        </w:tc>
      </w:tr>
    </w:tbl>
    <w:p w:rsidR="008435BA" w:rsidRPr="00D26833" w:rsidRDefault="008435BA" w:rsidP="00604268">
      <w:pPr>
        <w:contextualSpacing/>
        <w:jc w:val="right"/>
        <w:rPr>
          <w:sz w:val="14"/>
          <w:szCs w:val="14"/>
        </w:rPr>
      </w:pPr>
      <w:r w:rsidRPr="00D26833">
        <w:rPr>
          <w:sz w:val="14"/>
          <w:szCs w:val="14"/>
        </w:rPr>
        <w:t>»;</w:t>
      </w:r>
    </w:p>
    <w:p w:rsidR="008435BA" w:rsidRPr="00D26833" w:rsidRDefault="008435BA" w:rsidP="00604268">
      <w:pPr>
        <w:ind w:firstLine="284"/>
        <w:contextualSpacing/>
        <w:rPr>
          <w:sz w:val="14"/>
          <w:szCs w:val="14"/>
        </w:rPr>
      </w:pPr>
      <w:r w:rsidRPr="00D26833">
        <w:rPr>
          <w:sz w:val="14"/>
          <w:szCs w:val="14"/>
        </w:rPr>
        <w:t>1.1.3.  Изложить раздел 6 в редакции:</w:t>
      </w:r>
    </w:p>
    <w:p w:rsidR="008435BA" w:rsidRPr="00D26833" w:rsidRDefault="008435BA" w:rsidP="00604268">
      <w:pPr>
        <w:ind w:firstLine="284"/>
        <w:rPr>
          <w:b/>
          <w:bCs/>
          <w:sz w:val="14"/>
          <w:szCs w:val="14"/>
        </w:rPr>
      </w:pPr>
      <w:r w:rsidRPr="00D26833">
        <w:rPr>
          <w:sz w:val="14"/>
          <w:szCs w:val="14"/>
        </w:rPr>
        <w:t>«</w:t>
      </w:r>
      <w:r w:rsidRPr="00D26833">
        <w:rPr>
          <w:b/>
          <w:bCs/>
          <w:sz w:val="14"/>
          <w:szCs w:val="14"/>
        </w:rPr>
        <w:t>6. Объёмы и источники финансирования муниципальной программы в целом и по годам реализации (тыс. руб.)</w:t>
      </w:r>
    </w:p>
    <w:tbl>
      <w:tblPr>
        <w:tblW w:w="0" w:type="dxa"/>
        <w:tblInd w:w="75" w:type="dxa"/>
        <w:tblCellMar>
          <w:left w:w="75" w:type="dxa"/>
          <w:right w:w="75" w:type="dxa"/>
        </w:tblCellMar>
        <w:tblLook w:val="04A0" w:firstRow="1" w:lastRow="0" w:firstColumn="1" w:lastColumn="0" w:noHBand="0" w:noVBand="1"/>
      </w:tblPr>
      <w:tblGrid>
        <w:gridCol w:w="475"/>
        <w:gridCol w:w="991"/>
        <w:gridCol w:w="863"/>
        <w:gridCol w:w="1080"/>
        <w:gridCol w:w="1094"/>
        <w:gridCol w:w="675"/>
      </w:tblGrid>
      <w:tr w:rsidR="008435BA" w:rsidRPr="008435BA" w:rsidTr="008435BA">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Год</w:t>
            </w:r>
          </w:p>
        </w:tc>
        <w:tc>
          <w:tcPr>
            <w:tcW w:w="0" w:type="auto"/>
            <w:gridSpan w:val="5"/>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Источник финансирования</w:t>
            </w:r>
          </w:p>
        </w:tc>
      </w:tr>
      <w:tr w:rsidR="008435BA" w:rsidRPr="008435BA" w:rsidTr="008435B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rPr>
                <w:bCs/>
                <w:sz w:val="10"/>
                <w:szCs w:val="14"/>
              </w:rPr>
            </w:pP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федеральный бюджет</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областной бюджет</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 xml:space="preserve">бюджет </w:t>
            </w:r>
          </w:p>
          <w:p w:rsidR="008435BA" w:rsidRPr="008435BA" w:rsidRDefault="008435BA" w:rsidP="00604268">
            <w:pPr>
              <w:widowControl w:val="0"/>
              <w:autoSpaceDE w:val="0"/>
              <w:autoSpaceDN w:val="0"/>
              <w:adjustRightInd w:val="0"/>
              <w:jc w:val="center"/>
              <w:rPr>
                <w:bCs/>
                <w:sz w:val="10"/>
                <w:szCs w:val="14"/>
              </w:rPr>
            </w:pPr>
            <w:proofErr w:type="spellStart"/>
            <w:r w:rsidRPr="008435BA">
              <w:rPr>
                <w:bCs/>
                <w:sz w:val="10"/>
                <w:szCs w:val="14"/>
              </w:rPr>
              <w:t>муни-ципального</w:t>
            </w:r>
            <w:proofErr w:type="spellEnd"/>
            <w:r w:rsidRPr="008435BA">
              <w:rPr>
                <w:bCs/>
                <w:sz w:val="10"/>
                <w:szCs w:val="14"/>
              </w:rPr>
              <w:t xml:space="preserve"> </w:t>
            </w:r>
            <w:r w:rsidRPr="008435BA">
              <w:rPr>
                <w:bCs/>
                <w:sz w:val="10"/>
                <w:szCs w:val="14"/>
              </w:rPr>
              <w:lastRenderedPageBreak/>
              <w:t>округа</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lastRenderedPageBreak/>
              <w:t>внебюджетные средства</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всего</w:t>
            </w:r>
          </w:p>
        </w:tc>
      </w:tr>
      <w:tr w:rsidR="008435BA" w:rsidRPr="008435BA" w:rsidTr="008435BA">
        <w:trPr>
          <w:trHeight w:val="20"/>
        </w:trPr>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2</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3</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4</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5</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6</w:t>
            </w:r>
          </w:p>
        </w:tc>
      </w:tr>
      <w:tr w:rsidR="008435BA" w:rsidRPr="008435BA" w:rsidTr="008435BA">
        <w:trPr>
          <w:trHeight w:val="20"/>
        </w:trPr>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2021</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rPr>
                <w:sz w:val="10"/>
                <w:szCs w:val="14"/>
              </w:rPr>
            </w:pPr>
            <w:r w:rsidRPr="008435BA">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1890,74300</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1890,74300</w:t>
            </w:r>
          </w:p>
        </w:tc>
      </w:tr>
      <w:tr w:rsidR="008435BA" w:rsidRPr="008435BA" w:rsidTr="008435BA">
        <w:trPr>
          <w:trHeight w:val="20"/>
        </w:trPr>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2022</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rPr>
                <w:sz w:val="10"/>
                <w:szCs w:val="14"/>
              </w:rPr>
            </w:pPr>
            <w:r w:rsidRPr="008435BA">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sz w:val="10"/>
                <w:szCs w:val="14"/>
              </w:rPr>
              <w:t>65,200000</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2890,18278</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2955,38278</w:t>
            </w:r>
          </w:p>
        </w:tc>
      </w:tr>
      <w:tr w:rsidR="008435BA" w:rsidRPr="008435BA" w:rsidTr="008435BA">
        <w:trPr>
          <w:trHeight w:val="20"/>
        </w:trPr>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2023</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rPr>
                <w:sz w:val="10"/>
                <w:szCs w:val="14"/>
              </w:rPr>
            </w:pPr>
            <w:r w:rsidRPr="008435BA">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435BA" w:rsidRPr="008435BA" w:rsidRDefault="008435BA" w:rsidP="00604268">
            <w:pPr>
              <w:jc w:val="center"/>
              <w:rPr>
                <w:sz w:val="10"/>
                <w:szCs w:val="14"/>
                <w:lang w:val="en-US"/>
              </w:rPr>
            </w:pPr>
            <w:r w:rsidRPr="008435BA">
              <w:rPr>
                <w:sz w:val="10"/>
                <w:szCs w:val="14"/>
                <w:lang w:val="en-US"/>
              </w:rPr>
              <w:t>3352</w:t>
            </w:r>
            <w:r w:rsidRPr="008435BA">
              <w:rPr>
                <w:sz w:val="10"/>
                <w:szCs w:val="14"/>
              </w:rPr>
              <w:t>,</w:t>
            </w:r>
            <w:r w:rsidRPr="008435BA">
              <w:rPr>
                <w:sz w:val="10"/>
                <w:szCs w:val="14"/>
                <w:lang w:val="en-US"/>
              </w:rPr>
              <w:t>70000</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435BA" w:rsidRPr="008435BA" w:rsidRDefault="008435BA" w:rsidP="00604268">
            <w:pPr>
              <w:jc w:val="center"/>
              <w:rPr>
                <w:sz w:val="10"/>
                <w:szCs w:val="14"/>
              </w:rPr>
            </w:pPr>
            <w:r w:rsidRPr="008435BA">
              <w:rPr>
                <w:sz w:val="10"/>
                <w:szCs w:val="14"/>
                <w:lang w:val="en-US"/>
              </w:rPr>
              <w:t>3352</w:t>
            </w:r>
            <w:r w:rsidRPr="008435BA">
              <w:rPr>
                <w:sz w:val="10"/>
                <w:szCs w:val="14"/>
              </w:rPr>
              <w:t>,</w:t>
            </w:r>
            <w:r w:rsidRPr="008435BA">
              <w:rPr>
                <w:sz w:val="10"/>
                <w:szCs w:val="14"/>
                <w:lang w:val="en-US"/>
              </w:rPr>
              <w:t>70000</w:t>
            </w:r>
          </w:p>
        </w:tc>
      </w:tr>
      <w:tr w:rsidR="008435BA" w:rsidRPr="008435BA" w:rsidTr="008435BA">
        <w:trPr>
          <w:trHeight w:val="20"/>
        </w:trPr>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2024</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rPr>
                <w:sz w:val="10"/>
                <w:szCs w:val="14"/>
              </w:rPr>
            </w:pPr>
            <w:r w:rsidRPr="008435BA">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435BA" w:rsidRPr="008435BA" w:rsidRDefault="008435BA" w:rsidP="00604268">
            <w:pPr>
              <w:jc w:val="center"/>
              <w:rPr>
                <w:sz w:val="10"/>
                <w:szCs w:val="14"/>
              </w:rPr>
            </w:pPr>
            <w:r w:rsidRPr="008435BA">
              <w:rPr>
                <w:sz w:val="10"/>
                <w:szCs w:val="14"/>
              </w:rPr>
              <w:t>2709,18400</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435BA" w:rsidRPr="008435BA" w:rsidRDefault="008435BA" w:rsidP="00604268">
            <w:pPr>
              <w:jc w:val="center"/>
              <w:rPr>
                <w:sz w:val="10"/>
                <w:szCs w:val="14"/>
              </w:rPr>
            </w:pPr>
            <w:r w:rsidRPr="008435BA">
              <w:rPr>
                <w:sz w:val="10"/>
                <w:szCs w:val="14"/>
              </w:rPr>
              <w:t>2709,18400</w:t>
            </w:r>
          </w:p>
        </w:tc>
      </w:tr>
      <w:tr w:rsidR="008435BA" w:rsidRPr="008435BA" w:rsidTr="008435BA">
        <w:trPr>
          <w:trHeight w:val="20"/>
        </w:trPr>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2025</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rPr>
                <w:sz w:val="10"/>
                <w:szCs w:val="14"/>
              </w:rPr>
            </w:pPr>
            <w:r w:rsidRPr="008435BA">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435BA" w:rsidRPr="008435BA" w:rsidRDefault="008435BA" w:rsidP="00604268">
            <w:pPr>
              <w:jc w:val="center"/>
              <w:rPr>
                <w:sz w:val="10"/>
                <w:szCs w:val="14"/>
              </w:rPr>
            </w:pPr>
            <w:r w:rsidRPr="008435BA">
              <w:rPr>
                <w:sz w:val="10"/>
                <w:szCs w:val="14"/>
              </w:rPr>
              <w:t>2709,18400</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435BA" w:rsidRPr="008435BA" w:rsidRDefault="008435BA" w:rsidP="00604268">
            <w:pPr>
              <w:jc w:val="center"/>
              <w:rPr>
                <w:sz w:val="10"/>
                <w:szCs w:val="14"/>
              </w:rPr>
            </w:pPr>
            <w:r w:rsidRPr="008435BA">
              <w:rPr>
                <w:sz w:val="10"/>
                <w:szCs w:val="14"/>
              </w:rPr>
              <w:t>2709,18400</w:t>
            </w:r>
          </w:p>
        </w:tc>
      </w:tr>
      <w:tr w:rsidR="008435BA" w:rsidRPr="008435BA" w:rsidTr="008435BA">
        <w:trPr>
          <w:trHeight w:val="20"/>
        </w:trPr>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2026</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rPr>
                <w:sz w:val="10"/>
                <w:szCs w:val="14"/>
              </w:rPr>
            </w:pPr>
            <w:r w:rsidRPr="008435BA">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435BA" w:rsidRPr="008435BA" w:rsidRDefault="008435BA" w:rsidP="00604268">
            <w:pPr>
              <w:jc w:val="center"/>
              <w:rPr>
                <w:sz w:val="10"/>
                <w:szCs w:val="14"/>
              </w:rPr>
            </w:pPr>
            <w:r w:rsidRPr="008435BA">
              <w:rPr>
                <w:sz w:val="10"/>
                <w:szCs w:val="14"/>
              </w:rPr>
              <w:t>2709,18400</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435BA" w:rsidRPr="008435BA" w:rsidRDefault="008435BA" w:rsidP="00604268">
            <w:pPr>
              <w:jc w:val="center"/>
              <w:rPr>
                <w:sz w:val="10"/>
                <w:szCs w:val="14"/>
              </w:rPr>
            </w:pPr>
            <w:r w:rsidRPr="008435BA">
              <w:rPr>
                <w:sz w:val="10"/>
                <w:szCs w:val="14"/>
              </w:rPr>
              <w:t>2709,18400</w:t>
            </w:r>
          </w:p>
        </w:tc>
      </w:tr>
      <w:tr w:rsidR="008435BA" w:rsidRPr="008435BA" w:rsidTr="008435BA">
        <w:trPr>
          <w:trHeight w:val="20"/>
        </w:trPr>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ВСЕГО</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rPr>
                <w:sz w:val="10"/>
                <w:szCs w:val="14"/>
              </w:rPr>
            </w:pPr>
            <w:r w:rsidRPr="008435BA">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sz w:val="10"/>
                <w:szCs w:val="14"/>
              </w:rPr>
              <w:t>65,200000</w:t>
            </w:r>
          </w:p>
        </w:tc>
        <w:tc>
          <w:tcPr>
            <w:tcW w:w="0" w:type="auto"/>
            <w:tcBorders>
              <w:top w:val="single" w:sz="4" w:space="0" w:color="auto"/>
              <w:left w:val="single" w:sz="4" w:space="0" w:color="auto"/>
              <w:bottom w:val="single" w:sz="4" w:space="0" w:color="auto"/>
              <w:right w:val="single" w:sz="4" w:space="0" w:color="auto"/>
            </w:tcBorders>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16261,17778</w:t>
            </w:r>
          </w:p>
        </w:tc>
        <w:tc>
          <w:tcPr>
            <w:tcW w:w="0" w:type="auto"/>
            <w:tcBorders>
              <w:top w:val="single" w:sz="4" w:space="0" w:color="auto"/>
              <w:left w:val="single" w:sz="4" w:space="0" w:color="auto"/>
              <w:bottom w:val="single" w:sz="4" w:space="0" w:color="auto"/>
              <w:right w:val="single" w:sz="4" w:space="0" w:color="auto"/>
            </w:tcBorders>
          </w:tcPr>
          <w:p w:rsidR="008435BA" w:rsidRPr="008435BA" w:rsidRDefault="008435BA" w:rsidP="00604268">
            <w:pPr>
              <w:widowControl w:val="0"/>
              <w:autoSpaceDE w:val="0"/>
              <w:autoSpaceDN w:val="0"/>
              <w:adjustRightInd w:val="0"/>
              <w:jc w:val="center"/>
              <w:rPr>
                <w:bCs/>
                <w:sz w:val="10"/>
                <w:szCs w:val="14"/>
              </w:rPr>
            </w:pPr>
          </w:p>
        </w:tc>
        <w:tc>
          <w:tcPr>
            <w:tcW w:w="0" w:type="auto"/>
            <w:tcBorders>
              <w:top w:val="single" w:sz="4" w:space="0" w:color="auto"/>
              <w:left w:val="single" w:sz="4" w:space="0" w:color="auto"/>
              <w:bottom w:val="single" w:sz="4" w:space="0" w:color="auto"/>
              <w:right w:val="single" w:sz="4" w:space="0" w:color="auto"/>
            </w:tcBorders>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16326,37778</w:t>
            </w:r>
          </w:p>
        </w:tc>
      </w:tr>
    </w:tbl>
    <w:p w:rsidR="008435BA" w:rsidRPr="00D26833" w:rsidRDefault="008435BA" w:rsidP="00604268">
      <w:pPr>
        <w:contextualSpacing/>
        <w:jc w:val="right"/>
        <w:rPr>
          <w:sz w:val="14"/>
          <w:szCs w:val="14"/>
        </w:rPr>
      </w:pPr>
      <w:r w:rsidRPr="00D26833">
        <w:rPr>
          <w:sz w:val="14"/>
          <w:szCs w:val="14"/>
        </w:rPr>
        <w:t>»;</w:t>
      </w:r>
    </w:p>
    <w:p w:rsidR="008435BA" w:rsidRPr="00D26833" w:rsidRDefault="008435BA" w:rsidP="00604268">
      <w:pPr>
        <w:ind w:firstLine="284"/>
        <w:contextualSpacing/>
        <w:rPr>
          <w:sz w:val="14"/>
          <w:szCs w:val="14"/>
        </w:rPr>
      </w:pPr>
      <w:r w:rsidRPr="00D26833">
        <w:rPr>
          <w:sz w:val="14"/>
          <w:szCs w:val="14"/>
        </w:rPr>
        <w:t>1.1.4. Изложить мероприятия муниципальной программы в редакции:</w:t>
      </w:r>
    </w:p>
    <w:p w:rsidR="008435BA" w:rsidRPr="00D26833" w:rsidRDefault="008435BA" w:rsidP="00604268">
      <w:pPr>
        <w:ind w:firstLine="284"/>
        <w:rPr>
          <w:bCs/>
          <w:sz w:val="14"/>
          <w:szCs w:val="14"/>
        </w:rPr>
      </w:pPr>
      <w:r w:rsidRPr="00D26833">
        <w:rPr>
          <w:sz w:val="14"/>
          <w:szCs w:val="14"/>
        </w:rPr>
        <w:t xml:space="preserve"> «</w:t>
      </w:r>
      <w:r w:rsidRPr="00D26833">
        <w:rPr>
          <w:bCs/>
          <w:sz w:val="14"/>
          <w:szCs w:val="14"/>
        </w:rPr>
        <w:t>Мероприятия муниципальной программы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3"/>
        <w:gridCol w:w="798"/>
        <w:gridCol w:w="708"/>
        <w:gridCol w:w="444"/>
        <w:gridCol w:w="485"/>
        <w:gridCol w:w="425"/>
        <w:gridCol w:w="343"/>
        <w:gridCol w:w="343"/>
        <w:gridCol w:w="343"/>
        <w:gridCol w:w="343"/>
        <w:gridCol w:w="343"/>
        <w:gridCol w:w="343"/>
      </w:tblGrid>
      <w:tr w:rsidR="008435BA" w:rsidRPr="008435BA" w:rsidTr="008435BA">
        <w:trPr>
          <w:trHeight w:val="20"/>
        </w:trPr>
        <w:tc>
          <w:tcPr>
            <w:tcW w:w="303" w:type="dxa"/>
            <w:vMerge w:val="restart"/>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jc w:val="center"/>
              <w:rPr>
                <w:bCs/>
                <w:sz w:val="10"/>
                <w:szCs w:val="14"/>
              </w:rPr>
            </w:pPr>
            <w:r w:rsidRPr="008435BA">
              <w:rPr>
                <w:bCs/>
                <w:sz w:val="10"/>
                <w:szCs w:val="14"/>
              </w:rPr>
              <w:t>№ п/п</w:t>
            </w:r>
          </w:p>
        </w:tc>
        <w:tc>
          <w:tcPr>
            <w:tcW w:w="798" w:type="dxa"/>
            <w:vMerge w:val="restart"/>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jc w:val="center"/>
              <w:rPr>
                <w:bCs/>
                <w:sz w:val="10"/>
                <w:szCs w:val="14"/>
              </w:rPr>
            </w:pPr>
            <w:r w:rsidRPr="008435BA">
              <w:rPr>
                <w:bCs/>
                <w:sz w:val="10"/>
                <w:szCs w:val="14"/>
              </w:rPr>
              <w:t xml:space="preserve">Наименование </w:t>
            </w:r>
          </w:p>
          <w:p w:rsidR="008435BA" w:rsidRPr="008435BA" w:rsidRDefault="008435BA" w:rsidP="00604268">
            <w:pPr>
              <w:jc w:val="center"/>
              <w:rPr>
                <w:b/>
                <w:bCs/>
                <w:sz w:val="10"/>
                <w:szCs w:val="14"/>
              </w:rPr>
            </w:pPr>
            <w:r w:rsidRPr="008435BA">
              <w:rPr>
                <w:bCs/>
                <w:sz w:val="10"/>
                <w:szCs w:val="14"/>
              </w:rPr>
              <w:t>мероприятия</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jc w:val="center"/>
              <w:rPr>
                <w:b/>
                <w:bCs/>
                <w:sz w:val="10"/>
                <w:szCs w:val="14"/>
              </w:rPr>
            </w:pPr>
            <w:r w:rsidRPr="008435BA">
              <w:rPr>
                <w:bCs/>
                <w:sz w:val="10"/>
                <w:szCs w:val="14"/>
              </w:rPr>
              <w:t>Исполнитель</w:t>
            </w:r>
          </w:p>
        </w:tc>
        <w:tc>
          <w:tcPr>
            <w:tcW w:w="444" w:type="dxa"/>
            <w:vMerge w:val="restart"/>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
                <w:bCs/>
                <w:sz w:val="10"/>
                <w:szCs w:val="14"/>
              </w:rPr>
            </w:pPr>
            <w:r w:rsidRPr="008435BA">
              <w:rPr>
                <w:bCs/>
                <w:sz w:val="10"/>
                <w:szCs w:val="14"/>
              </w:rPr>
              <w:t>Срок реализации</w:t>
            </w:r>
          </w:p>
        </w:tc>
        <w:tc>
          <w:tcPr>
            <w:tcW w:w="485" w:type="dxa"/>
            <w:vMerge w:val="restart"/>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z w:val="10"/>
                <w:szCs w:val="14"/>
              </w:rPr>
            </w:pPr>
            <w:r w:rsidRPr="008435BA">
              <w:rPr>
                <w:bCs/>
                <w:sz w:val="10"/>
                <w:szCs w:val="14"/>
              </w:rPr>
              <w:t>Целевой показатель (номер целевого показатели из паспорта муниципальной программы)</w:t>
            </w:r>
          </w:p>
        </w:tc>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jc w:val="center"/>
              <w:rPr>
                <w:b/>
                <w:bCs/>
                <w:sz w:val="10"/>
                <w:szCs w:val="14"/>
              </w:rPr>
            </w:pPr>
            <w:r w:rsidRPr="008435BA">
              <w:rPr>
                <w:bCs/>
                <w:sz w:val="10"/>
                <w:szCs w:val="14"/>
              </w:rPr>
              <w:t>Источник финансирования</w:t>
            </w:r>
          </w:p>
        </w:tc>
        <w:tc>
          <w:tcPr>
            <w:tcW w:w="2058" w:type="dxa"/>
            <w:gridSpan w:val="6"/>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jc w:val="center"/>
              <w:rPr>
                <w:b/>
                <w:bCs/>
                <w:sz w:val="10"/>
                <w:szCs w:val="14"/>
              </w:rPr>
            </w:pPr>
            <w:r w:rsidRPr="008435BA">
              <w:rPr>
                <w:bCs/>
                <w:sz w:val="10"/>
                <w:szCs w:val="14"/>
              </w:rPr>
              <w:t>Объем финансирования по годам (тыс. руб.)</w:t>
            </w:r>
          </w:p>
        </w:tc>
      </w:tr>
      <w:tr w:rsidR="008435BA" w:rsidRPr="008435BA" w:rsidTr="008435BA">
        <w:trPr>
          <w:trHeight w:val="20"/>
        </w:trPr>
        <w:tc>
          <w:tcPr>
            <w:tcW w:w="303" w:type="dxa"/>
            <w:vMerge/>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rPr>
                <w:bCs/>
                <w:sz w:val="10"/>
                <w:szCs w:val="14"/>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rPr>
                <w:b/>
                <w:bCs/>
                <w:sz w:val="10"/>
                <w:szCs w:val="1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rPr>
                <w:b/>
                <w:bCs/>
                <w:sz w:val="10"/>
                <w:szCs w:val="14"/>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rPr>
                <w:b/>
                <w:bCs/>
                <w:sz w:val="10"/>
                <w:szCs w:val="14"/>
              </w:rPr>
            </w:pPr>
          </w:p>
        </w:tc>
        <w:tc>
          <w:tcPr>
            <w:tcW w:w="485" w:type="dxa"/>
            <w:vMerge/>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rPr>
                <w:bCs/>
                <w:sz w:val="10"/>
                <w:szCs w:val="1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rPr>
                <w:b/>
                <w:bCs/>
                <w:sz w:val="10"/>
                <w:szCs w:val="14"/>
              </w:rPr>
            </w:pPr>
          </w:p>
        </w:tc>
        <w:tc>
          <w:tcPr>
            <w:tcW w:w="343" w:type="dxa"/>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2021</w:t>
            </w:r>
          </w:p>
        </w:tc>
        <w:tc>
          <w:tcPr>
            <w:tcW w:w="343" w:type="dxa"/>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2022</w:t>
            </w:r>
          </w:p>
        </w:tc>
        <w:tc>
          <w:tcPr>
            <w:tcW w:w="343" w:type="dxa"/>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2023</w:t>
            </w:r>
          </w:p>
        </w:tc>
        <w:tc>
          <w:tcPr>
            <w:tcW w:w="343" w:type="dxa"/>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2024</w:t>
            </w:r>
          </w:p>
          <w:p w:rsidR="008435BA" w:rsidRPr="008435BA" w:rsidRDefault="008435BA" w:rsidP="00604268">
            <w:pPr>
              <w:jc w:val="center"/>
              <w:rPr>
                <w:sz w:val="10"/>
                <w:szCs w:val="14"/>
              </w:rPr>
            </w:pPr>
          </w:p>
        </w:tc>
        <w:tc>
          <w:tcPr>
            <w:tcW w:w="343" w:type="dxa"/>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2025</w:t>
            </w:r>
          </w:p>
        </w:tc>
        <w:tc>
          <w:tcPr>
            <w:tcW w:w="343" w:type="dxa"/>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2026</w:t>
            </w:r>
          </w:p>
          <w:p w:rsidR="008435BA" w:rsidRPr="008435BA" w:rsidRDefault="008435BA" w:rsidP="00604268">
            <w:pPr>
              <w:jc w:val="center"/>
              <w:rPr>
                <w:sz w:val="10"/>
                <w:szCs w:val="14"/>
              </w:rPr>
            </w:pPr>
          </w:p>
        </w:tc>
      </w:tr>
      <w:tr w:rsidR="008435BA" w:rsidRPr="008435BA" w:rsidTr="008435BA">
        <w:trPr>
          <w:cantSplit/>
          <w:trHeight w:val="20"/>
        </w:trPr>
        <w:tc>
          <w:tcPr>
            <w:tcW w:w="303" w:type="dxa"/>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z w:val="10"/>
                <w:szCs w:val="14"/>
              </w:rPr>
            </w:pPr>
            <w:r w:rsidRPr="008435BA">
              <w:rPr>
                <w:bCs/>
                <w:sz w:val="10"/>
                <w:szCs w:val="14"/>
              </w:rPr>
              <w:t>1</w:t>
            </w:r>
          </w:p>
        </w:tc>
        <w:tc>
          <w:tcPr>
            <w:tcW w:w="798" w:type="dxa"/>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z w:val="10"/>
                <w:szCs w:val="14"/>
              </w:rPr>
            </w:pPr>
            <w:r w:rsidRPr="008435BA">
              <w:rPr>
                <w:bCs/>
                <w:sz w:val="10"/>
                <w:szCs w:val="14"/>
              </w:rPr>
              <w:t>2</w:t>
            </w:r>
          </w:p>
        </w:tc>
        <w:tc>
          <w:tcPr>
            <w:tcW w:w="708" w:type="dxa"/>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z w:val="10"/>
                <w:szCs w:val="14"/>
              </w:rPr>
            </w:pPr>
            <w:r w:rsidRPr="008435BA">
              <w:rPr>
                <w:bCs/>
                <w:sz w:val="10"/>
                <w:szCs w:val="14"/>
              </w:rPr>
              <w:t>3</w:t>
            </w:r>
          </w:p>
        </w:tc>
        <w:tc>
          <w:tcPr>
            <w:tcW w:w="444" w:type="dxa"/>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z w:val="10"/>
                <w:szCs w:val="14"/>
              </w:rPr>
            </w:pPr>
            <w:r w:rsidRPr="008435BA">
              <w:rPr>
                <w:bCs/>
                <w:sz w:val="10"/>
                <w:szCs w:val="14"/>
              </w:rPr>
              <w:t>4</w:t>
            </w:r>
          </w:p>
        </w:tc>
        <w:tc>
          <w:tcPr>
            <w:tcW w:w="485" w:type="dxa"/>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z w:val="10"/>
                <w:szCs w:val="14"/>
              </w:rPr>
            </w:pPr>
            <w:r w:rsidRPr="008435BA">
              <w:rPr>
                <w:bCs/>
                <w:sz w:val="10"/>
                <w:szCs w:val="14"/>
              </w:rPr>
              <w:t>5</w:t>
            </w:r>
          </w:p>
        </w:tc>
        <w:tc>
          <w:tcPr>
            <w:tcW w:w="425" w:type="dxa"/>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z w:val="10"/>
                <w:szCs w:val="14"/>
              </w:rPr>
            </w:pPr>
            <w:r w:rsidRPr="008435BA">
              <w:rPr>
                <w:bCs/>
                <w:sz w:val="10"/>
                <w:szCs w:val="14"/>
              </w:rPr>
              <w:t>6</w:t>
            </w:r>
          </w:p>
        </w:tc>
        <w:tc>
          <w:tcPr>
            <w:tcW w:w="343" w:type="dxa"/>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z w:val="10"/>
                <w:szCs w:val="14"/>
              </w:rPr>
            </w:pPr>
            <w:r w:rsidRPr="008435BA">
              <w:rPr>
                <w:bCs/>
                <w:sz w:val="10"/>
                <w:szCs w:val="14"/>
              </w:rPr>
              <w:t>7</w:t>
            </w:r>
          </w:p>
        </w:tc>
        <w:tc>
          <w:tcPr>
            <w:tcW w:w="343" w:type="dxa"/>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z w:val="10"/>
                <w:szCs w:val="14"/>
              </w:rPr>
            </w:pPr>
            <w:r w:rsidRPr="008435BA">
              <w:rPr>
                <w:bCs/>
                <w:sz w:val="10"/>
                <w:szCs w:val="14"/>
              </w:rPr>
              <w:t>8</w:t>
            </w:r>
          </w:p>
        </w:tc>
        <w:tc>
          <w:tcPr>
            <w:tcW w:w="343" w:type="dxa"/>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z w:val="10"/>
                <w:szCs w:val="14"/>
              </w:rPr>
            </w:pPr>
            <w:r w:rsidRPr="008435BA">
              <w:rPr>
                <w:bCs/>
                <w:sz w:val="10"/>
                <w:szCs w:val="14"/>
              </w:rPr>
              <w:t>9</w:t>
            </w:r>
          </w:p>
        </w:tc>
        <w:tc>
          <w:tcPr>
            <w:tcW w:w="343" w:type="dxa"/>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z w:val="10"/>
                <w:szCs w:val="14"/>
              </w:rPr>
            </w:pPr>
            <w:r w:rsidRPr="008435BA">
              <w:rPr>
                <w:bCs/>
                <w:sz w:val="10"/>
                <w:szCs w:val="14"/>
              </w:rPr>
              <w:t>10</w:t>
            </w:r>
          </w:p>
        </w:tc>
        <w:tc>
          <w:tcPr>
            <w:tcW w:w="343" w:type="dxa"/>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z w:val="10"/>
                <w:szCs w:val="14"/>
              </w:rPr>
            </w:pPr>
            <w:r w:rsidRPr="008435BA">
              <w:rPr>
                <w:bCs/>
                <w:sz w:val="10"/>
                <w:szCs w:val="14"/>
              </w:rPr>
              <w:t>11</w:t>
            </w:r>
          </w:p>
        </w:tc>
        <w:tc>
          <w:tcPr>
            <w:tcW w:w="343" w:type="dxa"/>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z w:val="10"/>
                <w:szCs w:val="14"/>
              </w:rPr>
            </w:pPr>
            <w:r w:rsidRPr="008435BA">
              <w:rPr>
                <w:bCs/>
                <w:sz w:val="10"/>
                <w:szCs w:val="14"/>
              </w:rPr>
              <w:t>12</w:t>
            </w:r>
          </w:p>
        </w:tc>
      </w:tr>
      <w:tr w:rsidR="008435BA" w:rsidRPr="008435BA" w:rsidTr="008435BA">
        <w:trPr>
          <w:cantSplit/>
          <w:trHeight w:val="20"/>
        </w:trPr>
        <w:tc>
          <w:tcPr>
            <w:tcW w:w="303" w:type="dxa"/>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rPr>
                <w:bCs/>
                <w:sz w:val="10"/>
                <w:szCs w:val="14"/>
              </w:rPr>
            </w:pPr>
            <w:r w:rsidRPr="008435BA">
              <w:rPr>
                <w:bCs/>
                <w:sz w:val="10"/>
                <w:szCs w:val="14"/>
              </w:rPr>
              <w:t>1.</w:t>
            </w:r>
          </w:p>
        </w:tc>
        <w:tc>
          <w:tcPr>
            <w:tcW w:w="798" w:type="dxa"/>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jc w:val="center"/>
              <w:rPr>
                <w:bCs/>
                <w:sz w:val="10"/>
                <w:szCs w:val="14"/>
              </w:rPr>
            </w:pPr>
            <w:r w:rsidRPr="008435BA">
              <w:rPr>
                <w:bCs/>
                <w:sz w:val="10"/>
                <w:szCs w:val="14"/>
              </w:rPr>
              <w:t>Реализация подпрограммы «Совершенствование системы гражданской обороны»</w:t>
            </w:r>
          </w:p>
        </w:tc>
        <w:tc>
          <w:tcPr>
            <w:tcW w:w="708" w:type="dxa"/>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rPr>
                <w:bCs/>
                <w:sz w:val="10"/>
                <w:szCs w:val="14"/>
              </w:rPr>
            </w:pPr>
            <w:r w:rsidRPr="008435BA">
              <w:rPr>
                <w:bCs/>
                <w:sz w:val="10"/>
                <w:szCs w:val="14"/>
              </w:rPr>
              <w:t>Отдел МП ГО и ЧС; управление образования и спорта;</w:t>
            </w:r>
          </w:p>
          <w:p w:rsidR="008435BA" w:rsidRPr="008435BA" w:rsidRDefault="008435BA" w:rsidP="00604268">
            <w:pPr>
              <w:rPr>
                <w:bCs/>
                <w:sz w:val="10"/>
                <w:szCs w:val="14"/>
              </w:rPr>
            </w:pPr>
            <w:r w:rsidRPr="008435BA">
              <w:rPr>
                <w:bCs/>
                <w:sz w:val="10"/>
                <w:szCs w:val="14"/>
              </w:rPr>
              <w:t>организации, имеющие на своём балансе защитные сооружения гражданской обороны (по согласованию);</w:t>
            </w:r>
          </w:p>
          <w:p w:rsidR="008435BA" w:rsidRPr="008435BA" w:rsidRDefault="008435BA" w:rsidP="00604268">
            <w:pPr>
              <w:rPr>
                <w:bCs/>
                <w:sz w:val="10"/>
                <w:szCs w:val="14"/>
              </w:rPr>
            </w:pPr>
            <w:r w:rsidRPr="008435BA">
              <w:rPr>
                <w:bCs/>
                <w:sz w:val="10"/>
                <w:szCs w:val="14"/>
              </w:rPr>
              <w:t>организации, содержащие запасы на ЧС (по согласованию);</w:t>
            </w:r>
          </w:p>
          <w:p w:rsidR="008435BA" w:rsidRPr="008435BA" w:rsidRDefault="008435BA" w:rsidP="00604268">
            <w:pPr>
              <w:rPr>
                <w:bCs/>
                <w:sz w:val="10"/>
                <w:szCs w:val="14"/>
              </w:rPr>
            </w:pPr>
            <w:r w:rsidRPr="008435BA">
              <w:rPr>
                <w:bCs/>
                <w:sz w:val="10"/>
                <w:szCs w:val="14"/>
              </w:rPr>
              <w:t>территориальные отделы Администрации муниципального округа</w:t>
            </w:r>
          </w:p>
        </w:tc>
        <w:tc>
          <w:tcPr>
            <w:tcW w:w="444" w:type="dxa"/>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rPr>
                <w:bCs/>
                <w:sz w:val="10"/>
                <w:szCs w:val="14"/>
              </w:rPr>
            </w:pPr>
            <w:r w:rsidRPr="008435BA">
              <w:rPr>
                <w:bCs/>
                <w:sz w:val="10"/>
                <w:szCs w:val="14"/>
              </w:rPr>
              <w:t>2021 – 2026 годы</w:t>
            </w:r>
          </w:p>
        </w:tc>
        <w:tc>
          <w:tcPr>
            <w:tcW w:w="485" w:type="dxa"/>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jc w:val="center"/>
              <w:rPr>
                <w:bCs/>
                <w:sz w:val="10"/>
                <w:szCs w:val="14"/>
              </w:rPr>
            </w:pPr>
            <w:r w:rsidRPr="008435BA">
              <w:rPr>
                <w:bCs/>
                <w:sz w:val="10"/>
                <w:szCs w:val="14"/>
              </w:rPr>
              <w:t>1.1.1</w:t>
            </w:r>
          </w:p>
          <w:p w:rsidR="008435BA" w:rsidRPr="008435BA" w:rsidRDefault="008435BA" w:rsidP="00604268">
            <w:pPr>
              <w:jc w:val="center"/>
              <w:rPr>
                <w:bCs/>
                <w:sz w:val="10"/>
                <w:szCs w:val="14"/>
              </w:rPr>
            </w:pPr>
            <w:r w:rsidRPr="008435BA">
              <w:rPr>
                <w:bCs/>
                <w:sz w:val="10"/>
                <w:szCs w:val="14"/>
              </w:rPr>
              <w:t>1.1.2</w:t>
            </w:r>
          </w:p>
          <w:p w:rsidR="008435BA" w:rsidRPr="008435BA" w:rsidRDefault="008435BA" w:rsidP="00604268">
            <w:pPr>
              <w:jc w:val="center"/>
              <w:rPr>
                <w:bCs/>
                <w:sz w:val="10"/>
                <w:szCs w:val="14"/>
              </w:rPr>
            </w:pPr>
            <w:r w:rsidRPr="008435BA">
              <w:rPr>
                <w:bCs/>
                <w:sz w:val="10"/>
                <w:szCs w:val="14"/>
              </w:rPr>
              <w:t>1.1.3</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8435BA" w:rsidRPr="008435BA" w:rsidRDefault="008435BA" w:rsidP="00604268">
            <w:pPr>
              <w:rPr>
                <w:bCs/>
                <w:sz w:val="10"/>
                <w:szCs w:val="14"/>
              </w:rPr>
            </w:pPr>
            <w:r w:rsidRPr="008435BA">
              <w:rPr>
                <w:bCs/>
                <w:sz w:val="10"/>
                <w:szCs w:val="14"/>
              </w:rPr>
              <w:t>бюджет муниципального округа</w:t>
            </w:r>
          </w:p>
        </w:tc>
        <w:tc>
          <w:tcPr>
            <w:tcW w:w="343" w:type="dxa"/>
            <w:tcBorders>
              <w:top w:val="single" w:sz="4" w:space="0" w:color="auto"/>
              <w:left w:val="single" w:sz="4" w:space="0" w:color="auto"/>
              <w:bottom w:val="single" w:sz="4" w:space="0" w:color="auto"/>
              <w:right w:val="single" w:sz="4" w:space="0" w:color="auto"/>
            </w:tcBorders>
            <w:textDirection w:val="btLr"/>
            <w:vAlign w:val="center"/>
            <w:hideMark/>
          </w:tcPr>
          <w:p w:rsidR="008435BA" w:rsidRPr="008435BA" w:rsidRDefault="008435BA" w:rsidP="00604268">
            <w:pPr>
              <w:jc w:val="center"/>
              <w:rPr>
                <w:bCs/>
                <w:sz w:val="10"/>
                <w:szCs w:val="14"/>
              </w:rPr>
            </w:pPr>
            <w:r w:rsidRPr="008435BA">
              <w:rPr>
                <w:bCs/>
                <w:sz w:val="10"/>
                <w:szCs w:val="14"/>
              </w:rPr>
              <w:t>82,55500</w:t>
            </w:r>
          </w:p>
        </w:tc>
        <w:tc>
          <w:tcPr>
            <w:tcW w:w="343" w:type="dxa"/>
            <w:tcBorders>
              <w:top w:val="single" w:sz="4" w:space="0" w:color="auto"/>
              <w:left w:val="single" w:sz="4" w:space="0" w:color="auto"/>
              <w:bottom w:val="single" w:sz="4" w:space="0" w:color="auto"/>
              <w:right w:val="single" w:sz="4" w:space="0" w:color="auto"/>
            </w:tcBorders>
            <w:textDirection w:val="btLr"/>
            <w:vAlign w:val="center"/>
            <w:hideMark/>
          </w:tcPr>
          <w:p w:rsidR="008435BA" w:rsidRPr="008435BA" w:rsidRDefault="008435BA" w:rsidP="00604268">
            <w:pPr>
              <w:jc w:val="center"/>
              <w:rPr>
                <w:bCs/>
                <w:sz w:val="10"/>
                <w:szCs w:val="14"/>
              </w:rPr>
            </w:pPr>
            <w:r w:rsidRPr="008435BA">
              <w:rPr>
                <w:bCs/>
                <w:sz w:val="10"/>
                <w:szCs w:val="14"/>
              </w:rPr>
              <w:t>225,40000</w:t>
            </w:r>
          </w:p>
        </w:tc>
        <w:tc>
          <w:tcPr>
            <w:tcW w:w="343" w:type="dxa"/>
            <w:tcBorders>
              <w:top w:val="single" w:sz="4" w:space="0" w:color="auto"/>
              <w:left w:val="single" w:sz="4" w:space="0" w:color="auto"/>
              <w:bottom w:val="single" w:sz="4" w:space="0" w:color="auto"/>
              <w:right w:val="single" w:sz="4" w:space="0" w:color="auto"/>
            </w:tcBorders>
            <w:textDirection w:val="btLr"/>
            <w:vAlign w:val="center"/>
            <w:hideMark/>
          </w:tcPr>
          <w:p w:rsidR="008435BA" w:rsidRPr="008435BA" w:rsidRDefault="008435BA" w:rsidP="00604268">
            <w:pPr>
              <w:jc w:val="center"/>
              <w:rPr>
                <w:sz w:val="10"/>
                <w:szCs w:val="14"/>
              </w:rPr>
            </w:pPr>
            <w:r w:rsidRPr="008435BA">
              <w:rPr>
                <w:bCs/>
                <w:sz w:val="10"/>
                <w:szCs w:val="14"/>
              </w:rPr>
              <w:t>350,00000</w:t>
            </w:r>
          </w:p>
        </w:tc>
        <w:tc>
          <w:tcPr>
            <w:tcW w:w="343" w:type="dxa"/>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jc w:val="center"/>
              <w:rPr>
                <w:sz w:val="10"/>
                <w:szCs w:val="14"/>
              </w:rPr>
            </w:pPr>
            <w:r w:rsidRPr="008435BA">
              <w:rPr>
                <w:bCs/>
                <w:sz w:val="10"/>
                <w:szCs w:val="14"/>
              </w:rPr>
              <w:t>0,0</w:t>
            </w:r>
          </w:p>
        </w:tc>
        <w:tc>
          <w:tcPr>
            <w:tcW w:w="343" w:type="dxa"/>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jc w:val="center"/>
              <w:rPr>
                <w:sz w:val="10"/>
                <w:szCs w:val="14"/>
              </w:rPr>
            </w:pPr>
            <w:r w:rsidRPr="008435BA">
              <w:rPr>
                <w:bCs/>
                <w:sz w:val="10"/>
                <w:szCs w:val="14"/>
              </w:rPr>
              <w:t>0,0</w:t>
            </w:r>
          </w:p>
        </w:tc>
        <w:tc>
          <w:tcPr>
            <w:tcW w:w="343" w:type="dxa"/>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jc w:val="center"/>
              <w:rPr>
                <w:sz w:val="10"/>
                <w:szCs w:val="14"/>
              </w:rPr>
            </w:pPr>
            <w:r w:rsidRPr="008435BA">
              <w:rPr>
                <w:bCs/>
                <w:sz w:val="10"/>
                <w:szCs w:val="14"/>
              </w:rPr>
              <w:t>0,0</w:t>
            </w:r>
          </w:p>
          <w:p w:rsidR="008435BA" w:rsidRPr="008435BA" w:rsidRDefault="008435BA" w:rsidP="00604268">
            <w:pPr>
              <w:jc w:val="center"/>
              <w:rPr>
                <w:sz w:val="10"/>
                <w:szCs w:val="14"/>
              </w:rPr>
            </w:pPr>
          </w:p>
        </w:tc>
      </w:tr>
      <w:tr w:rsidR="008435BA" w:rsidRPr="008435BA" w:rsidTr="008435BA">
        <w:trPr>
          <w:cantSplit/>
          <w:trHeight w:val="789"/>
        </w:trPr>
        <w:tc>
          <w:tcPr>
            <w:tcW w:w="303" w:type="dxa"/>
            <w:vMerge w:val="restart"/>
            <w:tcBorders>
              <w:top w:val="single" w:sz="4" w:space="0" w:color="auto"/>
              <w:left w:val="single" w:sz="4" w:space="0" w:color="auto"/>
              <w:right w:val="single" w:sz="4" w:space="0" w:color="auto"/>
            </w:tcBorders>
            <w:vAlign w:val="center"/>
            <w:hideMark/>
          </w:tcPr>
          <w:p w:rsidR="008435BA" w:rsidRPr="008435BA" w:rsidRDefault="008435BA" w:rsidP="00604268">
            <w:pPr>
              <w:rPr>
                <w:bCs/>
                <w:sz w:val="10"/>
                <w:szCs w:val="14"/>
              </w:rPr>
            </w:pPr>
            <w:r w:rsidRPr="008435BA">
              <w:rPr>
                <w:bCs/>
                <w:sz w:val="10"/>
                <w:szCs w:val="14"/>
              </w:rPr>
              <w:t>2.</w:t>
            </w:r>
          </w:p>
        </w:tc>
        <w:tc>
          <w:tcPr>
            <w:tcW w:w="798" w:type="dxa"/>
            <w:vMerge w:val="restart"/>
            <w:tcBorders>
              <w:top w:val="single" w:sz="4" w:space="0" w:color="auto"/>
              <w:left w:val="single" w:sz="4" w:space="0" w:color="auto"/>
              <w:right w:val="single" w:sz="4" w:space="0" w:color="auto"/>
            </w:tcBorders>
            <w:vAlign w:val="center"/>
            <w:hideMark/>
          </w:tcPr>
          <w:p w:rsidR="008435BA" w:rsidRPr="008435BA" w:rsidRDefault="008435BA" w:rsidP="00604268">
            <w:pPr>
              <w:rPr>
                <w:bCs/>
                <w:sz w:val="10"/>
                <w:szCs w:val="14"/>
              </w:rPr>
            </w:pPr>
            <w:r w:rsidRPr="008435BA">
              <w:rPr>
                <w:bCs/>
                <w:sz w:val="10"/>
                <w:szCs w:val="14"/>
              </w:rPr>
              <w:t>Реализация подпрограммы «Развитие единой дежурно – диспетчерской службы Солецкого округа»</w:t>
            </w:r>
          </w:p>
        </w:tc>
        <w:tc>
          <w:tcPr>
            <w:tcW w:w="708" w:type="dxa"/>
            <w:vMerge w:val="restart"/>
            <w:tcBorders>
              <w:top w:val="single" w:sz="4" w:space="0" w:color="auto"/>
              <w:left w:val="single" w:sz="4" w:space="0" w:color="auto"/>
              <w:right w:val="single" w:sz="4" w:space="0" w:color="auto"/>
            </w:tcBorders>
            <w:vAlign w:val="center"/>
            <w:hideMark/>
          </w:tcPr>
          <w:p w:rsidR="008435BA" w:rsidRPr="008435BA" w:rsidRDefault="008435BA" w:rsidP="00604268">
            <w:pPr>
              <w:rPr>
                <w:bCs/>
                <w:sz w:val="10"/>
                <w:szCs w:val="14"/>
              </w:rPr>
            </w:pPr>
            <w:r w:rsidRPr="008435BA">
              <w:rPr>
                <w:bCs/>
                <w:sz w:val="10"/>
                <w:szCs w:val="14"/>
              </w:rPr>
              <w:t>Отдел МП ГО и ЧС;</w:t>
            </w:r>
          </w:p>
          <w:p w:rsidR="008435BA" w:rsidRPr="008435BA" w:rsidRDefault="008435BA" w:rsidP="00604268">
            <w:pPr>
              <w:rPr>
                <w:bCs/>
                <w:sz w:val="10"/>
                <w:szCs w:val="14"/>
              </w:rPr>
            </w:pPr>
            <w:r w:rsidRPr="008435BA">
              <w:rPr>
                <w:sz w:val="10"/>
                <w:szCs w:val="14"/>
              </w:rPr>
              <w:t>МКУ «ЦКДОС и ОМУ»</w:t>
            </w:r>
            <w:r w:rsidRPr="008435BA">
              <w:rPr>
                <w:bCs/>
                <w:sz w:val="10"/>
                <w:szCs w:val="14"/>
              </w:rPr>
              <w:t xml:space="preserve"> (по согласованию)</w:t>
            </w:r>
          </w:p>
        </w:tc>
        <w:tc>
          <w:tcPr>
            <w:tcW w:w="444" w:type="dxa"/>
            <w:vMerge w:val="restart"/>
            <w:tcBorders>
              <w:top w:val="single" w:sz="4" w:space="0" w:color="auto"/>
              <w:left w:val="single" w:sz="4" w:space="0" w:color="auto"/>
              <w:right w:val="single" w:sz="4" w:space="0" w:color="auto"/>
            </w:tcBorders>
            <w:vAlign w:val="center"/>
            <w:hideMark/>
          </w:tcPr>
          <w:p w:rsidR="008435BA" w:rsidRPr="008435BA" w:rsidRDefault="008435BA" w:rsidP="00604268">
            <w:pPr>
              <w:rPr>
                <w:bCs/>
                <w:sz w:val="10"/>
                <w:szCs w:val="14"/>
              </w:rPr>
            </w:pPr>
            <w:r w:rsidRPr="008435BA">
              <w:rPr>
                <w:bCs/>
                <w:sz w:val="10"/>
                <w:szCs w:val="14"/>
              </w:rPr>
              <w:t>2021 – 2026 годы</w:t>
            </w:r>
          </w:p>
        </w:tc>
        <w:tc>
          <w:tcPr>
            <w:tcW w:w="485" w:type="dxa"/>
            <w:vMerge w:val="restart"/>
            <w:tcBorders>
              <w:top w:val="single" w:sz="4" w:space="0" w:color="auto"/>
              <w:left w:val="single" w:sz="4" w:space="0" w:color="auto"/>
              <w:right w:val="single" w:sz="4" w:space="0" w:color="auto"/>
            </w:tcBorders>
            <w:vAlign w:val="center"/>
            <w:hideMark/>
          </w:tcPr>
          <w:p w:rsidR="008435BA" w:rsidRPr="008435BA" w:rsidRDefault="008435BA" w:rsidP="00604268">
            <w:pPr>
              <w:jc w:val="center"/>
              <w:rPr>
                <w:bCs/>
                <w:sz w:val="10"/>
                <w:szCs w:val="14"/>
              </w:rPr>
            </w:pPr>
            <w:r w:rsidRPr="008435BA">
              <w:rPr>
                <w:bCs/>
                <w:sz w:val="10"/>
                <w:szCs w:val="14"/>
              </w:rPr>
              <w:t>2.1.1</w:t>
            </w:r>
          </w:p>
          <w:p w:rsidR="008435BA" w:rsidRPr="008435BA" w:rsidRDefault="008435BA" w:rsidP="00604268">
            <w:pPr>
              <w:jc w:val="center"/>
              <w:rPr>
                <w:bCs/>
                <w:sz w:val="10"/>
                <w:szCs w:val="14"/>
              </w:rPr>
            </w:pPr>
            <w:r w:rsidRPr="008435BA">
              <w:rPr>
                <w:bCs/>
                <w:sz w:val="10"/>
                <w:szCs w:val="14"/>
              </w:rPr>
              <w:t>2.1.2</w:t>
            </w:r>
          </w:p>
          <w:p w:rsidR="008435BA" w:rsidRPr="008435BA" w:rsidRDefault="008435BA" w:rsidP="00604268">
            <w:pPr>
              <w:jc w:val="center"/>
              <w:rPr>
                <w:bCs/>
                <w:sz w:val="10"/>
                <w:szCs w:val="14"/>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8435BA" w:rsidRPr="008435BA" w:rsidRDefault="008435BA" w:rsidP="00604268">
            <w:pPr>
              <w:jc w:val="center"/>
              <w:rPr>
                <w:bCs/>
                <w:sz w:val="10"/>
                <w:szCs w:val="14"/>
              </w:rPr>
            </w:pPr>
            <w:r w:rsidRPr="008435BA">
              <w:rPr>
                <w:bCs/>
                <w:sz w:val="10"/>
                <w:szCs w:val="14"/>
              </w:rPr>
              <w:t>бюджет муниципального округа</w:t>
            </w:r>
          </w:p>
        </w:tc>
        <w:tc>
          <w:tcPr>
            <w:tcW w:w="343" w:type="dxa"/>
            <w:tcBorders>
              <w:top w:val="single" w:sz="4" w:space="0" w:color="auto"/>
              <w:left w:val="single" w:sz="4" w:space="0" w:color="auto"/>
              <w:bottom w:val="single" w:sz="4" w:space="0" w:color="auto"/>
              <w:right w:val="single" w:sz="4" w:space="0" w:color="auto"/>
            </w:tcBorders>
            <w:textDirection w:val="btLr"/>
          </w:tcPr>
          <w:p w:rsidR="008435BA" w:rsidRPr="008435BA" w:rsidRDefault="008435BA" w:rsidP="00604268">
            <w:pPr>
              <w:jc w:val="center"/>
              <w:rPr>
                <w:sz w:val="10"/>
                <w:szCs w:val="14"/>
              </w:rPr>
            </w:pPr>
            <w:r w:rsidRPr="008435BA">
              <w:rPr>
                <w:sz w:val="10"/>
                <w:szCs w:val="14"/>
              </w:rPr>
              <w:t>1654,18800</w:t>
            </w:r>
          </w:p>
        </w:tc>
        <w:tc>
          <w:tcPr>
            <w:tcW w:w="343" w:type="dxa"/>
            <w:tcBorders>
              <w:top w:val="single" w:sz="4" w:space="0" w:color="auto"/>
              <w:left w:val="single" w:sz="4" w:space="0" w:color="auto"/>
              <w:bottom w:val="single" w:sz="4" w:space="0" w:color="auto"/>
              <w:right w:val="single" w:sz="4" w:space="0" w:color="auto"/>
            </w:tcBorders>
            <w:textDirection w:val="btLr"/>
          </w:tcPr>
          <w:p w:rsidR="008435BA" w:rsidRPr="008435BA" w:rsidRDefault="008435BA" w:rsidP="00604268">
            <w:pPr>
              <w:jc w:val="center"/>
              <w:rPr>
                <w:sz w:val="10"/>
                <w:szCs w:val="14"/>
              </w:rPr>
            </w:pPr>
            <w:r w:rsidRPr="008435BA">
              <w:rPr>
                <w:sz w:val="10"/>
                <w:szCs w:val="14"/>
              </w:rPr>
              <w:t>1941,78278</w:t>
            </w:r>
          </w:p>
        </w:tc>
        <w:tc>
          <w:tcPr>
            <w:tcW w:w="343" w:type="dxa"/>
            <w:tcBorders>
              <w:top w:val="single" w:sz="4" w:space="0" w:color="auto"/>
              <w:left w:val="single" w:sz="4" w:space="0" w:color="auto"/>
              <w:bottom w:val="single" w:sz="4" w:space="0" w:color="auto"/>
              <w:right w:val="single" w:sz="4" w:space="0" w:color="auto"/>
            </w:tcBorders>
            <w:textDirection w:val="btLr"/>
          </w:tcPr>
          <w:p w:rsidR="008435BA" w:rsidRPr="008435BA" w:rsidRDefault="008435BA" w:rsidP="00604268">
            <w:pPr>
              <w:jc w:val="center"/>
              <w:rPr>
                <w:sz w:val="10"/>
                <w:szCs w:val="14"/>
              </w:rPr>
            </w:pPr>
            <w:r w:rsidRPr="008435BA">
              <w:rPr>
                <w:bCs/>
                <w:sz w:val="10"/>
                <w:szCs w:val="14"/>
              </w:rPr>
              <w:t>2292,50000</w:t>
            </w:r>
          </w:p>
        </w:tc>
        <w:tc>
          <w:tcPr>
            <w:tcW w:w="343" w:type="dxa"/>
            <w:tcBorders>
              <w:top w:val="single" w:sz="4" w:space="0" w:color="auto"/>
              <w:left w:val="single" w:sz="4" w:space="0" w:color="auto"/>
              <w:bottom w:val="single" w:sz="4" w:space="0" w:color="auto"/>
              <w:right w:val="single" w:sz="4" w:space="0" w:color="auto"/>
            </w:tcBorders>
            <w:textDirection w:val="btLr"/>
          </w:tcPr>
          <w:p w:rsidR="008435BA" w:rsidRPr="008435BA" w:rsidRDefault="008435BA" w:rsidP="00604268">
            <w:pPr>
              <w:jc w:val="center"/>
              <w:rPr>
                <w:sz w:val="10"/>
                <w:szCs w:val="14"/>
              </w:rPr>
            </w:pPr>
            <w:r w:rsidRPr="008435BA">
              <w:rPr>
                <w:sz w:val="10"/>
                <w:szCs w:val="14"/>
              </w:rPr>
              <w:t>2245,18400</w:t>
            </w:r>
          </w:p>
        </w:tc>
        <w:tc>
          <w:tcPr>
            <w:tcW w:w="343" w:type="dxa"/>
            <w:tcBorders>
              <w:top w:val="single" w:sz="4" w:space="0" w:color="auto"/>
              <w:left w:val="single" w:sz="4" w:space="0" w:color="auto"/>
              <w:bottom w:val="single" w:sz="4" w:space="0" w:color="auto"/>
              <w:right w:val="single" w:sz="4" w:space="0" w:color="auto"/>
            </w:tcBorders>
            <w:textDirection w:val="btLr"/>
          </w:tcPr>
          <w:p w:rsidR="008435BA" w:rsidRPr="008435BA" w:rsidRDefault="008435BA" w:rsidP="00604268">
            <w:pPr>
              <w:jc w:val="center"/>
              <w:rPr>
                <w:sz w:val="10"/>
                <w:szCs w:val="14"/>
              </w:rPr>
            </w:pPr>
            <w:r w:rsidRPr="008435BA">
              <w:rPr>
                <w:sz w:val="10"/>
                <w:szCs w:val="14"/>
              </w:rPr>
              <w:t>2245,18400</w:t>
            </w:r>
          </w:p>
        </w:tc>
        <w:tc>
          <w:tcPr>
            <w:tcW w:w="343" w:type="dxa"/>
            <w:tcBorders>
              <w:top w:val="single" w:sz="4" w:space="0" w:color="auto"/>
              <w:left w:val="single" w:sz="4" w:space="0" w:color="auto"/>
              <w:bottom w:val="single" w:sz="4" w:space="0" w:color="auto"/>
              <w:right w:val="single" w:sz="4" w:space="0" w:color="auto"/>
            </w:tcBorders>
            <w:textDirection w:val="btLr"/>
          </w:tcPr>
          <w:p w:rsidR="008435BA" w:rsidRPr="008435BA" w:rsidRDefault="008435BA" w:rsidP="00604268">
            <w:pPr>
              <w:jc w:val="center"/>
              <w:rPr>
                <w:sz w:val="10"/>
                <w:szCs w:val="14"/>
              </w:rPr>
            </w:pPr>
            <w:r w:rsidRPr="008435BA">
              <w:rPr>
                <w:sz w:val="10"/>
                <w:szCs w:val="14"/>
              </w:rPr>
              <w:t>2245,18400</w:t>
            </w:r>
          </w:p>
        </w:tc>
      </w:tr>
      <w:tr w:rsidR="008435BA" w:rsidRPr="008435BA" w:rsidTr="008435BA">
        <w:trPr>
          <w:cantSplit/>
          <w:trHeight w:val="589"/>
        </w:trPr>
        <w:tc>
          <w:tcPr>
            <w:tcW w:w="303" w:type="dxa"/>
            <w:vMerge/>
            <w:tcBorders>
              <w:left w:val="single" w:sz="4" w:space="0" w:color="auto"/>
              <w:bottom w:val="single" w:sz="4" w:space="0" w:color="auto"/>
              <w:right w:val="single" w:sz="4" w:space="0" w:color="auto"/>
            </w:tcBorders>
            <w:vAlign w:val="center"/>
            <w:hideMark/>
          </w:tcPr>
          <w:p w:rsidR="008435BA" w:rsidRPr="008435BA" w:rsidRDefault="008435BA" w:rsidP="00604268">
            <w:pPr>
              <w:rPr>
                <w:bCs/>
                <w:sz w:val="10"/>
                <w:szCs w:val="14"/>
              </w:rPr>
            </w:pPr>
          </w:p>
        </w:tc>
        <w:tc>
          <w:tcPr>
            <w:tcW w:w="798" w:type="dxa"/>
            <w:vMerge/>
            <w:tcBorders>
              <w:left w:val="single" w:sz="4" w:space="0" w:color="auto"/>
              <w:bottom w:val="single" w:sz="4" w:space="0" w:color="auto"/>
              <w:right w:val="single" w:sz="4" w:space="0" w:color="auto"/>
            </w:tcBorders>
            <w:vAlign w:val="center"/>
            <w:hideMark/>
          </w:tcPr>
          <w:p w:rsidR="008435BA" w:rsidRPr="008435BA" w:rsidRDefault="008435BA" w:rsidP="00604268">
            <w:pPr>
              <w:rPr>
                <w:bCs/>
                <w:sz w:val="10"/>
                <w:szCs w:val="14"/>
              </w:rPr>
            </w:pPr>
          </w:p>
        </w:tc>
        <w:tc>
          <w:tcPr>
            <w:tcW w:w="708" w:type="dxa"/>
            <w:vMerge/>
            <w:tcBorders>
              <w:left w:val="single" w:sz="4" w:space="0" w:color="auto"/>
              <w:bottom w:val="single" w:sz="4" w:space="0" w:color="auto"/>
              <w:right w:val="single" w:sz="4" w:space="0" w:color="auto"/>
            </w:tcBorders>
            <w:vAlign w:val="center"/>
            <w:hideMark/>
          </w:tcPr>
          <w:p w:rsidR="008435BA" w:rsidRPr="008435BA" w:rsidRDefault="008435BA" w:rsidP="00604268">
            <w:pPr>
              <w:rPr>
                <w:bCs/>
                <w:sz w:val="10"/>
                <w:szCs w:val="14"/>
              </w:rPr>
            </w:pPr>
          </w:p>
        </w:tc>
        <w:tc>
          <w:tcPr>
            <w:tcW w:w="444" w:type="dxa"/>
            <w:vMerge/>
            <w:tcBorders>
              <w:left w:val="single" w:sz="4" w:space="0" w:color="auto"/>
              <w:bottom w:val="single" w:sz="4" w:space="0" w:color="auto"/>
              <w:right w:val="single" w:sz="4" w:space="0" w:color="auto"/>
            </w:tcBorders>
            <w:vAlign w:val="center"/>
            <w:hideMark/>
          </w:tcPr>
          <w:p w:rsidR="008435BA" w:rsidRPr="008435BA" w:rsidRDefault="008435BA" w:rsidP="00604268">
            <w:pPr>
              <w:rPr>
                <w:bCs/>
                <w:sz w:val="10"/>
                <w:szCs w:val="14"/>
              </w:rPr>
            </w:pPr>
          </w:p>
        </w:tc>
        <w:tc>
          <w:tcPr>
            <w:tcW w:w="485" w:type="dxa"/>
            <w:vMerge/>
            <w:tcBorders>
              <w:left w:val="single" w:sz="4" w:space="0" w:color="auto"/>
              <w:bottom w:val="single" w:sz="4" w:space="0" w:color="auto"/>
              <w:right w:val="single" w:sz="4" w:space="0" w:color="auto"/>
            </w:tcBorders>
            <w:vAlign w:val="center"/>
            <w:hideMark/>
          </w:tcPr>
          <w:p w:rsidR="008435BA" w:rsidRPr="008435BA" w:rsidRDefault="008435BA" w:rsidP="00604268">
            <w:pPr>
              <w:jc w:val="center"/>
              <w:rPr>
                <w:bCs/>
                <w:sz w:val="10"/>
                <w:szCs w:val="14"/>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8435BA" w:rsidRPr="008435BA" w:rsidRDefault="008435BA" w:rsidP="00604268">
            <w:pPr>
              <w:jc w:val="center"/>
              <w:rPr>
                <w:bCs/>
                <w:sz w:val="10"/>
                <w:szCs w:val="14"/>
              </w:rPr>
            </w:pPr>
            <w:r w:rsidRPr="008435BA">
              <w:rPr>
                <w:bCs/>
                <w:sz w:val="10"/>
                <w:szCs w:val="14"/>
              </w:rPr>
              <w:t>областной бюджет</w:t>
            </w:r>
          </w:p>
        </w:tc>
        <w:tc>
          <w:tcPr>
            <w:tcW w:w="343" w:type="dxa"/>
            <w:tcBorders>
              <w:top w:val="single" w:sz="4" w:space="0" w:color="auto"/>
              <w:left w:val="single" w:sz="4" w:space="0" w:color="auto"/>
              <w:bottom w:val="single" w:sz="4" w:space="0" w:color="auto"/>
              <w:right w:val="single" w:sz="4" w:space="0" w:color="auto"/>
            </w:tcBorders>
            <w:textDirection w:val="btLr"/>
          </w:tcPr>
          <w:p w:rsidR="008435BA" w:rsidRPr="008435BA" w:rsidRDefault="008435BA" w:rsidP="00604268">
            <w:pPr>
              <w:jc w:val="center"/>
              <w:rPr>
                <w:sz w:val="10"/>
                <w:szCs w:val="14"/>
              </w:rPr>
            </w:pPr>
          </w:p>
        </w:tc>
        <w:tc>
          <w:tcPr>
            <w:tcW w:w="343" w:type="dxa"/>
            <w:tcBorders>
              <w:top w:val="single" w:sz="4" w:space="0" w:color="auto"/>
              <w:left w:val="single" w:sz="4" w:space="0" w:color="auto"/>
              <w:bottom w:val="single" w:sz="4" w:space="0" w:color="auto"/>
              <w:right w:val="single" w:sz="4" w:space="0" w:color="auto"/>
            </w:tcBorders>
            <w:textDirection w:val="btLr"/>
          </w:tcPr>
          <w:p w:rsidR="008435BA" w:rsidRPr="008435BA" w:rsidRDefault="008435BA" w:rsidP="00604268">
            <w:pPr>
              <w:jc w:val="center"/>
              <w:rPr>
                <w:sz w:val="10"/>
                <w:szCs w:val="14"/>
              </w:rPr>
            </w:pPr>
            <w:r w:rsidRPr="008435BA">
              <w:rPr>
                <w:sz w:val="10"/>
                <w:szCs w:val="14"/>
              </w:rPr>
              <w:t>65,200000</w:t>
            </w:r>
          </w:p>
        </w:tc>
        <w:tc>
          <w:tcPr>
            <w:tcW w:w="343" w:type="dxa"/>
            <w:tcBorders>
              <w:top w:val="single" w:sz="4" w:space="0" w:color="auto"/>
              <w:left w:val="single" w:sz="4" w:space="0" w:color="auto"/>
              <w:bottom w:val="single" w:sz="4" w:space="0" w:color="auto"/>
              <w:right w:val="single" w:sz="4" w:space="0" w:color="auto"/>
            </w:tcBorders>
            <w:textDirection w:val="btLr"/>
          </w:tcPr>
          <w:p w:rsidR="008435BA" w:rsidRPr="008435BA" w:rsidRDefault="008435BA" w:rsidP="00604268">
            <w:pPr>
              <w:jc w:val="center"/>
              <w:rPr>
                <w:sz w:val="10"/>
                <w:szCs w:val="14"/>
              </w:rPr>
            </w:pPr>
          </w:p>
        </w:tc>
        <w:tc>
          <w:tcPr>
            <w:tcW w:w="343" w:type="dxa"/>
            <w:tcBorders>
              <w:top w:val="single" w:sz="4" w:space="0" w:color="auto"/>
              <w:left w:val="single" w:sz="4" w:space="0" w:color="auto"/>
              <w:bottom w:val="single" w:sz="4" w:space="0" w:color="auto"/>
              <w:right w:val="single" w:sz="4" w:space="0" w:color="auto"/>
            </w:tcBorders>
            <w:textDirection w:val="btLr"/>
          </w:tcPr>
          <w:p w:rsidR="008435BA" w:rsidRPr="008435BA" w:rsidRDefault="008435BA" w:rsidP="00604268">
            <w:pPr>
              <w:jc w:val="center"/>
              <w:rPr>
                <w:sz w:val="10"/>
                <w:szCs w:val="14"/>
              </w:rPr>
            </w:pPr>
          </w:p>
        </w:tc>
        <w:tc>
          <w:tcPr>
            <w:tcW w:w="343" w:type="dxa"/>
            <w:tcBorders>
              <w:top w:val="single" w:sz="4" w:space="0" w:color="auto"/>
              <w:left w:val="single" w:sz="4" w:space="0" w:color="auto"/>
              <w:bottom w:val="single" w:sz="4" w:space="0" w:color="auto"/>
              <w:right w:val="single" w:sz="4" w:space="0" w:color="auto"/>
            </w:tcBorders>
            <w:textDirection w:val="btLr"/>
          </w:tcPr>
          <w:p w:rsidR="008435BA" w:rsidRPr="008435BA" w:rsidRDefault="008435BA" w:rsidP="00604268">
            <w:pPr>
              <w:jc w:val="center"/>
              <w:rPr>
                <w:sz w:val="10"/>
                <w:szCs w:val="14"/>
              </w:rPr>
            </w:pPr>
          </w:p>
        </w:tc>
        <w:tc>
          <w:tcPr>
            <w:tcW w:w="343" w:type="dxa"/>
            <w:tcBorders>
              <w:top w:val="single" w:sz="4" w:space="0" w:color="auto"/>
              <w:left w:val="single" w:sz="4" w:space="0" w:color="auto"/>
              <w:bottom w:val="single" w:sz="4" w:space="0" w:color="auto"/>
              <w:right w:val="single" w:sz="4" w:space="0" w:color="auto"/>
            </w:tcBorders>
            <w:textDirection w:val="btLr"/>
          </w:tcPr>
          <w:p w:rsidR="008435BA" w:rsidRPr="008435BA" w:rsidRDefault="008435BA" w:rsidP="00604268">
            <w:pPr>
              <w:jc w:val="center"/>
              <w:rPr>
                <w:sz w:val="10"/>
                <w:szCs w:val="14"/>
              </w:rPr>
            </w:pPr>
          </w:p>
        </w:tc>
      </w:tr>
      <w:tr w:rsidR="008435BA" w:rsidRPr="008435BA" w:rsidTr="008435BA">
        <w:trPr>
          <w:cantSplit/>
          <w:trHeight w:val="20"/>
        </w:trPr>
        <w:tc>
          <w:tcPr>
            <w:tcW w:w="303" w:type="dxa"/>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rPr>
                <w:bCs/>
                <w:sz w:val="10"/>
                <w:szCs w:val="14"/>
              </w:rPr>
            </w:pPr>
            <w:r w:rsidRPr="008435BA">
              <w:rPr>
                <w:bCs/>
                <w:sz w:val="10"/>
                <w:szCs w:val="14"/>
              </w:rPr>
              <w:t>3.</w:t>
            </w:r>
          </w:p>
        </w:tc>
        <w:tc>
          <w:tcPr>
            <w:tcW w:w="798" w:type="dxa"/>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rPr>
                <w:bCs/>
                <w:sz w:val="10"/>
                <w:szCs w:val="14"/>
              </w:rPr>
            </w:pPr>
            <w:r w:rsidRPr="008435BA">
              <w:rPr>
                <w:bCs/>
                <w:sz w:val="10"/>
                <w:szCs w:val="14"/>
              </w:rPr>
              <w:t>Реализация подпрограммы «Совершенствование системы защиты населения и территорий от чрезвычайных ситуаций природного и техногенного характера»</w:t>
            </w:r>
          </w:p>
        </w:tc>
        <w:tc>
          <w:tcPr>
            <w:tcW w:w="708" w:type="dxa"/>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rPr>
                <w:bCs/>
                <w:sz w:val="10"/>
                <w:szCs w:val="14"/>
              </w:rPr>
            </w:pPr>
            <w:r w:rsidRPr="008435BA">
              <w:rPr>
                <w:bCs/>
                <w:sz w:val="10"/>
                <w:szCs w:val="14"/>
              </w:rPr>
              <w:t>Отдел МП ГО и ЧС;</w:t>
            </w:r>
          </w:p>
          <w:p w:rsidR="008435BA" w:rsidRPr="008435BA" w:rsidRDefault="008435BA" w:rsidP="00604268">
            <w:pPr>
              <w:rPr>
                <w:bCs/>
                <w:sz w:val="10"/>
                <w:szCs w:val="14"/>
              </w:rPr>
            </w:pPr>
            <w:r w:rsidRPr="008435BA">
              <w:rPr>
                <w:bCs/>
                <w:sz w:val="10"/>
                <w:szCs w:val="14"/>
              </w:rPr>
              <w:t>территориальные отделы Администрации муниципального округа организации, содержащие запасы на ЧС (по согласованию)</w:t>
            </w:r>
          </w:p>
        </w:tc>
        <w:tc>
          <w:tcPr>
            <w:tcW w:w="444" w:type="dxa"/>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rPr>
                <w:bCs/>
                <w:sz w:val="10"/>
                <w:szCs w:val="14"/>
              </w:rPr>
            </w:pPr>
            <w:r w:rsidRPr="008435BA">
              <w:rPr>
                <w:bCs/>
                <w:sz w:val="10"/>
                <w:szCs w:val="14"/>
              </w:rPr>
              <w:t>2021 – 2026 годы</w:t>
            </w:r>
          </w:p>
        </w:tc>
        <w:tc>
          <w:tcPr>
            <w:tcW w:w="485" w:type="dxa"/>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jc w:val="center"/>
              <w:rPr>
                <w:bCs/>
                <w:sz w:val="10"/>
                <w:szCs w:val="14"/>
              </w:rPr>
            </w:pPr>
            <w:r w:rsidRPr="008435BA">
              <w:rPr>
                <w:bCs/>
                <w:sz w:val="10"/>
                <w:szCs w:val="14"/>
              </w:rPr>
              <w:t>3.1.1</w:t>
            </w:r>
          </w:p>
          <w:p w:rsidR="008435BA" w:rsidRPr="008435BA" w:rsidRDefault="008435BA" w:rsidP="00604268">
            <w:pPr>
              <w:jc w:val="center"/>
              <w:rPr>
                <w:bCs/>
                <w:sz w:val="10"/>
                <w:szCs w:val="14"/>
              </w:rPr>
            </w:pPr>
            <w:r w:rsidRPr="008435BA">
              <w:rPr>
                <w:bCs/>
                <w:sz w:val="10"/>
                <w:szCs w:val="14"/>
              </w:rPr>
              <w:t>3.1.2</w:t>
            </w:r>
          </w:p>
          <w:p w:rsidR="008435BA" w:rsidRPr="008435BA" w:rsidRDefault="008435BA" w:rsidP="00604268">
            <w:pPr>
              <w:jc w:val="center"/>
              <w:rPr>
                <w:bCs/>
                <w:sz w:val="10"/>
                <w:szCs w:val="14"/>
              </w:rPr>
            </w:pPr>
            <w:r w:rsidRPr="008435BA">
              <w:rPr>
                <w:bCs/>
                <w:sz w:val="10"/>
                <w:szCs w:val="14"/>
              </w:rPr>
              <w:t>3.3.1</w:t>
            </w:r>
          </w:p>
          <w:p w:rsidR="008435BA" w:rsidRPr="008435BA" w:rsidRDefault="008435BA" w:rsidP="00604268">
            <w:pPr>
              <w:jc w:val="center"/>
              <w:rPr>
                <w:bCs/>
                <w:sz w:val="10"/>
                <w:szCs w:val="14"/>
              </w:rPr>
            </w:pPr>
            <w:r w:rsidRPr="008435BA">
              <w:rPr>
                <w:bCs/>
                <w:sz w:val="10"/>
                <w:szCs w:val="14"/>
              </w:rPr>
              <w:t>3.3.2</w:t>
            </w:r>
          </w:p>
          <w:p w:rsidR="008435BA" w:rsidRPr="008435BA" w:rsidRDefault="008435BA" w:rsidP="00604268">
            <w:pPr>
              <w:jc w:val="center"/>
              <w:rPr>
                <w:bCs/>
                <w:sz w:val="10"/>
                <w:szCs w:val="14"/>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8435BA" w:rsidRPr="008435BA" w:rsidRDefault="008435BA" w:rsidP="00604268">
            <w:pPr>
              <w:rPr>
                <w:bCs/>
                <w:sz w:val="10"/>
                <w:szCs w:val="14"/>
              </w:rPr>
            </w:pPr>
            <w:r w:rsidRPr="008435BA">
              <w:rPr>
                <w:bCs/>
                <w:sz w:val="10"/>
                <w:szCs w:val="14"/>
              </w:rPr>
              <w:t>бюджет муниципального округа</w:t>
            </w:r>
          </w:p>
        </w:tc>
        <w:tc>
          <w:tcPr>
            <w:tcW w:w="343" w:type="dxa"/>
            <w:tcBorders>
              <w:top w:val="single" w:sz="4" w:space="0" w:color="auto"/>
              <w:left w:val="single" w:sz="4" w:space="0" w:color="auto"/>
              <w:bottom w:val="single" w:sz="4" w:space="0" w:color="auto"/>
              <w:right w:val="single" w:sz="4" w:space="0" w:color="auto"/>
            </w:tcBorders>
            <w:textDirection w:val="btLr"/>
            <w:vAlign w:val="center"/>
            <w:hideMark/>
          </w:tcPr>
          <w:p w:rsidR="008435BA" w:rsidRPr="008435BA" w:rsidRDefault="008435BA" w:rsidP="00604268">
            <w:pPr>
              <w:jc w:val="center"/>
              <w:rPr>
                <w:bCs/>
                <w:sz w:val="10"/>
                <w:szCs w:val="14"/>
              </w:rPr>
            </w:pPr>
            <w:r w:rsidRPr="008435BA">
              <w:rPr>
                <w:bCs/>
                <w:sz w:val="10"/>
                <w:szCs w:val="14"/>
              </w:rPr>
              <w:t>15,00000</w:t>
            </w:r>
          </w:p>
        </w:tc>
        <w:tc>
          <w:tcPr>
            <w:tcW w:w="343" w:type="dxa"/>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jc w:val="center"/>
              <w:rPr>
                <w:bCs/>
                <w:sz w:val="10"/>
                <w:szCs w:val="14"/>
              </w:rPr>
            </w:pPr>
            <w:r w:rsidRPr="008435BA">
              <w:rPr>
                <w:bCs/>
                <w:sz w:val="10"/>
                <w:szCs w:val="14"/>
              </w:rPr>
              <w:t>100,00000</w:t>
            </w:r>
          </w:p>
        </w:tc>
        <w:tc>
          <w:tcPr>
            <w:tcW w:w="343" w:type="dxa"/>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jc w:val="center"/>
              <w:rPr>
                <w:sz w:val="10"/>
                <w:szCs w:val="14"/>
              </w:rPr>
            </w:pPr>
            <w:r w:rsidRPr="008435BA">
              <w:rPr>
                <w:sz w:val="10"/>
                <w:szCs w:val="14"/>
              </w:rPr>
              <w:t>270,00000</w:t>
            </w:r>
          </w:p>
        </w:tc>
        <w:tc>
          <w:tcPr>
            <w:tcW w:w="343" w:type="dxa"/>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jc w:val="center"/>
              <w:rPr>
                <w:sz w:val="10"/>
                <w:szCs w:val="14"/>
              </w:rPr>
            </w:pPr>
            <w:r w:rsidRPr="008435BA">
              <w:rPr>
                <w:sz w:val="10"/>
                <w:szCs w:val="14"/>
              </w:rPr>
              <w:t>0,00000</w:t>
            </w:r>
          </w:p>
        </w:tc>
        <w:tc>
          <w:tcPr>
            <w:tcW w:w="343" w:type="dxa"/>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jc w:val="center"/>
              <w:rPr>
                <w:sz w:val="10"/>
                <w:szCs w:val="14"/>
              </w:rPr>
            </w:pPr>
            <w:r w:rsidRPr="008435BA">
              <w:rPr>
                <w:sz w:val="10"/>
                <w:szCs w:val="14"/>
              </w:rPr>
              <w:t>0,00000</w:t>
            </w:r>
          </w:p>
        </w:tc>
        <w:tc>
          <w:tcPr>
            <w:tcW w:w="343" w:type="dxa"/>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jc w:val="center"/>
              <w:rPr>
                <w:sz w:val="10"/>
                <w:szCs w:val="14"/>
              </w:rPr>
            </w:pPr>
            <w:r w:rsidRPr="008435BA">
              <w:rPr>
                <w:sz w:val="10"/>
                <w:szCs w:val="14"/>
              </w:rPr>
              <w:t>0,00000</w:t>
            </w:r>
          </w:p>
        </w:tc>
      </w:tr>
      <w:tr w:rsidR="008435BA" w:rsidRPr="008435BA" w:rsidTr="008435BA">
        <w:trPr>
          <w:cantSplit/>
          <w:trHeight w:val="20"/>
        </w:trPr>
        <w:tc>
          <w:tcPr>
            <w:tcW w:w="3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35BA" w:rsidRPr="008435BA" w:rsidRDefault="008435BA" w:rsidP="00604268">
            <w:pPr>
              <w:rPr>
                <w:bCs/>
                <w:sz w:val="10"/>
                <w:szCs w:val="14"/>
              </w:rPr>
            </w:pPr>
            <w:r w:rsidRPr="008435BA">
              <w:rPr>
                <w:bCs/>
                <w:sz w:val="10"/>
                <w:szCs w:val="14"/>
              </w:rPr>
              <w:t>4.</w:t>
            </w:r>
          </w:p>
        </w:tc>
        <w:tc>
          <w:tcPr>
            <w:tcW w:w="7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35BA" w:rsidRPr="008435BA" w:rsidRDefault="008435BA" w:rsidP="00604268">
            <w:pPr>
              <w:rPr>
                <w:bCs/>
                <w:sz w:val="10"/>
                <w:szCs w:val="14"/>
              </w:rPr>
            </w:pPr>
            <w:r w:rsidRPr="008435BA">
              <w:rPr>
                <w:bCs/>
                <w:sz w:val="10"/>
                <w:szCs w:val="14"/>
              </w:rPr>
              <w:t>Реализация подпрограммы</w:t>
            </w:r>
          </w:p>
          <w:p w:rsidR="008435BA" w:rsidRPr="008435BA" w:rsidRDefault="008435BA" w:rsidP="00604268">
            <w:pPr>
              <w:rPr>
                <w:bCs/>
                <w:sz w:val="10"/>
                <w:szCs w:val="14"/>
              </w:rPr>
            </w:pPr>
            <w:r w:rsidRPr="008435BA">
              <w:rPr>
                <w:bCs/>
                <w:sz w:val="10"/>
                <w:szCs w:val="14"/>
              </w:rPr>
              <w:t xml:space="preserve">«Подготовка населения и организаций к действиям в чрезвычайной ситуации в мирное и военное время»  </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35BA" w:rsidRPr="008435BA" w:rsidRDefault="008435BA" w:rsidP="00604268">
            <w:pPr>
              <w:jc w:val="center"/>
              <w:rPr>
                <w:sz w:val="10"/>
                <w:szCs w:val="14"/>
              </w:rPr>
            </w:pPr>
            <w:r w:rsidRPr="008435BA">
              <w:rPr>
                <w:sz w:val="10"/>
                <w:szCs w:val="14"/>
              </w:rPr>
              <w:t>Отдел МП ГО и ЧС</w:t>
            </w:r>
          </w:p>
        </w:tc>
        <w:tc>
          <w:tcPr>
            <w:tcW w:w="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35BA" w:rsidRPr="008435BA" w:rsidRDefault="008435BA" w:rsidP="00604268">
            <w:pPr>
              <w:rPr>
                <w:sz w:val="10"/>
                <w:szCs w:val="14"/>
              </w:rPr>
            </w:pPr>
            <w:r w:rsidRPr="008435BA">
              <w:rPr>
                <w:sz w:val="10"/>
                <w:szCs w:val="14"/>
              </w:rPr>
              <w:t>2021 -2026 годы</w:t>
            </w:r>
          </w:p>
        </w:tc>
        <w:tc>
          <w:tcPr>
            <w:tcW w:w="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35BA" w:rsidRPr="008435BA" w:rsidRDefault="008435BA" w:rsidP="00604268">
            <w:pPr>
              <w:jc w:val="center"/>
              <w:rPr>
                <w:sz w:val="10"/>
                <w:szCs w:val="14"/>
              </w:rPr>
            </w:pPr>
            <w:r w:rsidRPr="008435BA">
              <w:rPr>
                <w:sz w:val="10"/>
                <w:szCs w:val="14"/>
              </w:rPr>
              <w:t>4.1.1</w:t>
            </w:r>
          </w:p>
          <w:p w:rsidR="008435BA" w:rsidRPr="008435BA" w:rsidRDefault="008435BA" w:rsidP="00604268">
            <w:pPr>
              <w:jc w:val="center"/>
              <w:rPr>
                <w:sz w:val="10"/>
                <w:szCs w:val="14"/>
              </w:rPr>
            </w:pPr>
            <w:r w:rsidRPr="008435BA">
              <w:rPr>
                <w:sz w:val="10"/>
                <w:szCs w:val="14"/>
              </w:rPr>
              <w:t>4.1.2</w:t>
            </w:r>
          </w:p>
          <w:p w:rsidR="008435BA" w:rsidRPr="008435BA" w:rsidRDefault="008435BA" w:rsidP="00604268">
            <w:pPr>
              <w:jc w:val="center"/>
              <w:rPr>
                <w:sz w:val="10"/>
                <w:szCs w:val="14"/>
              </w:rPr>
            </w:pPr>
            <w:r w:rsidRPr="008435BA">
              <w:rPr>
                <w:sz w:val="10"/>
                <w:szCs w:val="14"/>
              </w:rPr>
              <w:t>4.1.3</w:t>
            </w:r>
          </w:p>
          <w:p w:rsidR="008435BA" w:rsidRPr="008435BA" w:rsidRDefault="008435BA" w:rsidP="00604268">
            <w:pPr>
              <w:jc w:val="center"/>
              <w:rPr>
                <w:sz w:val="10"/>
                <w:szCs w:val="14"/>
              </w:rPr>
            </w:pPr>
            <w:r w:rsidRPr="008435BA">
              <w:rPr>
                <w:sz w:val="10"/>
                <w:szCs w:val="14"/>
              </w:rPr>
              <w:t>4.1.4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8435BA" w:rsidRPr="008435BA" w:rsidRDefault="008435BA" w:rsidP="00604268">
            <w:pPr>
              <w:jc w:val="center"/>
              <w:rPr>
                <w:sz w:val="10"/>
                <w:szCs w:val="14"/>
              </w:rPr>
            </w:pPr>
            <w:r w:rsidRPr="008435BA">
              <w:rPr>
                <w:sz w:val="10"/>
                <w:szCs w:val="14"/>
              </w:rPr>
              <w:t>бюджет муниципального округа</w:t>
            </w:r>
          </w:p>
          <w:p w:rsidR="008435BA" w:rsidRPr="008435BA" w:rsidRDefault="008435BA" w:rsidP="00604268">
            <w:pPr>
              <w:jc w:val="center"/>
              <w:rPr>
                <w:sz w:val="10"/>
                <w:szCs w:val="14"/>
              </w:rPr>
            </w:pPr>
          </w:p>
        </w:tc>
        <w:tc>
          <w:tcPr>
            <w:tcW w:w="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35BA" w:rsidRPr="008435BA" w:rsidRDefault="008435BA" w:rsidP="00604268">
            <w:pPr>
              <w:jc w:val="center"/>
              <w:rPr>
                <w:sz w:val="10"/>
                <w:szCs w:val="14"/>
              </w:rPr>
            </w:pPr>
            <w:r w:rsidRPr="008435BA">
              <w:rPr>
                <w:sz w:val="10"/>
                <w:szCs w:val="14"/>
              </w:rPr>
              <w:t>-</w:t>
            </w:r>
          </w:p>
        </w:tc>
        <w:tc>
          <w:tcPr>
            <w:tcW w:w="343"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8435BA" w:rsidRPr="008435BA" w:rsidRDefault="008435BA" w:rsidP="00604268">
            <w:pPr>
              <w:jc w:val="center"/>
              <w:rPr>
                <w:sz w:val="10"/>
                <w:szCs w:val="14"/>
              </w:rPr>
            </w:pPr>
            <w:r w:rsidRPr="008435BA">
              <w:rPr>
                <w:sz w:val="10"/>
                <w:szCs w:val="14"/>
              </w:rPr>
              <w:t>135,000,00</w:t>
            </w:r>
          </w:p>
        </w:tc>
        <w:tc>
          <w:tcPr>
            <w:tcW w:w="343"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8435BA" w:rsidRPr="008435BA" w:rsidRDefault="008435BA" w:rsidP="00604268">
            <w:pPr>
              <w:jc w:val="center"/>
              <w:rPr>
                <w:sz w:val="10"/>
                <w:szCs w:val="14"/>
              </w:rPr>
            </w:pPr>
            <w:r w:rsidRPr="008435BA">
              <w:rPr>
                <w:sz w:val="10"/>
                <w:szCs w:val="14"/>
              </w:rPr>
              <w:t>0,00000</w:t>
            </w:r>
          </w:p>
        </w:tc>
        <w:tc>
          <w:tcPr>
            <w:tcW w:w="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35BA" w:rsidRPr="008435BA" w:rsidRDefault="008435BA" w:rsidP="00604268">
            <w:pPr>
              <w:jc w:val="center"/>
              <w:rPr>
                <w:sz w:val="10"/>
                <w:szCs w:val="14"/>
              </w:rPr>
            </w:pPr>
            <w:r w:rsidRPr="008435BA">
              <w:rPr>
                <w:sz w:val="10"/>
                <w:szCs w:val="14"/>
              </w:rPr>
              <w:t>-</w:t>
            </w:r>
          </w:p>
        </w:tc>
        <w:tc>
          <w:tcPr>
            <w:tcW w:w="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35BA" w:rsidRPr="008435BA" w:rsidRDefault="008435BA" w:rsidP="00604268">
            <w:pPr>
              <w:jc w:val="center"/>
              <w:rPr>
                <w:sz w:val="10"/>
                <w:szCs w:val="14"/>
              </w:rPr>
            </w:pPr>
            <w:r w:rsidRPr="008435BA">
              <w:rPr>
                <w:sz w:val="10"/>
                <w:szCs w:val="14"/>
              </w:rPr>
              <w:t>-</w:t>
            </w:r>
          </w:p>
        </w:tc>
        <w:tc>
          <w:tcPr>
            <w:tcW w:w="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35BA" w:rsidRPr="008435BA" w:rsidRDefault="008435BA" w:rsidP="00604268">
            <w:pPr>
              <w:jc w:val="center"/>
              <w:rPr>
                <w:sz w:val="10"/>
                <w:szCs w:val="14"/>
              </w:rPr>
            </w:pPr>
          </w:p>
          <w:p w:rsidR="008435BA" w:rsidRPr="008435BA" w:rsidRDefault="008435BA" w:rsidP="00604268">
            <w:pPr>
              <w:jc w:val="center"/>
              <w:rPr>
                <w:sz w:val="10"/>
                <w:szCs w:val="14"/>
              </w:rPr>
            </w:pPr>
            <w:r w:rsidRPr="008435BA">
              <w:rPr>
                <w:sz w:val="10"/>
                <w:szCs w:val="14"/>
              </w:rPr>
              <w:t>-</w:t>
            </w:r>
          </w:p>
          <w:p w:rsidR="008435BA" w:rsidRPr="008435BA" w:rsidRDefault="008435BA" w:rsidP="00604268">
            <w:pPr>
              <w:jc w:val="center"/>
              <w:rPr>
                <w:sz w:val="10"/>
                <w:szCs w:val="14"/>
              </w:rPr>
            </w:pPr>
          </w:p>
        </w:tc>
      </w:tr>
      <w:tr w:rsidR="008435BA" w:rsidRPr="008435BA" w:rsidTr="008435BA">
        <w:trPr>
          <w:cantSplit/>
          <w:trHeight w:val="20"/>
        </w:trPr>
        <w:tc>
          <w:tcPr>
            <w:tcW w:w="303" w:type="dxa"/>
            <w:tcBorders>
              <w:top w:val="single" w:sz="4" w:space="0" w:color="auto"/>
              <w:left w:val="single" w:sz="4" w:space="0" w:color="auto"/>
              <w:bottom w:val="single" w:sz="4" w:space="0" w:color="auto"/>
              <w:right w:val="single" w:sz="4" w:space="0" w:color="auto"/>
            </w:tcBorders>
            <w:vAlign w:val="center"/>
          </w:tcPr>
          <w:p w:rsidR="008435BA" w:rsidRPr="008435BA" w:rsidRDefault="008435BA" w:rsidP="00604268">
            <w:pPr>
              <w:rPr>
                <w:bCs/>
                <w:sz w:val="10"/>
                <w:szCs w:val="14"/>
              </w:rPr>
            </w:pPr>
            <w:r w:rsidRPr="008435BA">
              <w:rPr>
                <w:bCs/>
                <w:sz w:val="10"/>
                <w:szCs w:val="14"/>
              </w:rPr>
              <w:lastRenderedPageBreak/>
              <w:t>5.</w:t>
            </w:r>
          </w:p>
        </w:tc>
        <w:tc>
          <w:tcPr>
            <w:tcW w:w="798" w:type="dxa"/>
            <w:tcBorders>
              <w:top w:val="single" w:sz="4" w:space="0" w:color="auto"/>
              <w:left w:val="single" w:sz="4" w:space="0" w:color="auto"/>
              <w:bottom w:val="single" w:sz="4" w:space="0" w:color="auto"/>
              <w:right w:val="single" w:sz="4" w:space="0" w:color="auto"/>
            </w:tcBorders>
            <w:vAlign w:val="center"/>
          </w:tcPr>
          <w:p w:rsidR="008435BA" w:rsidRPr="008435BA" w:rsidRDefault="008435BA" w:rsidP="00604268">
            <w:pPr>
              <w:rPr>
                <w:bCs/>
                <w:sz w:val="10"/>
                <w:szCs w:val="14"/>
              </w:rPr>
            </w:pPr>
            <w:r w:rsidRPr="008435BA">
              <w:rPr>
                <w:bCs/>
                <w:sz w:val="10"/>
                <w:szCs w:val="14"/>
              </w:rPr>
              <w:t>Реализация подпрограммы «Обеспечение (усиление) первичных мер пожарной безопасности в Солецком муниципальном округе»</w:t>
            </w:r>
          </w:p>
        </w:tc>
        <w:tc>
          <w:tcPr>
            <w:tcW w:w="708" w:type="dxa"/>
            <w:tcBorders>
              <w:top w:val="single" w:sz="4" w:space="0" w:color="auto"/>
              <w:left w:val="single" w:sz="4" w:space="0" w:color="auto"/>
              <w:bottom w:val="single" w:sz="4" w:space="0" w:color="auto"/>
              <w:right w:val="single" w:sz="4" w:space="0" w:color="auto"/>
            </w:tcBorders>
            <w:vAlign w:val="center"/>
          </w:tcPr>
          <w:p w:rsidR="008435BA" w:rsidRPr="008435BA" w:rsidRDefault="008435BA" w:rsidP="00604268">
            <w:pPr>
              <w:jc w:val="center"/>
              <w:rPr>
                <w:sz w:val="10"/>
                <w:szCs w:val="14"/>
              </w:rPr>
            </w:pPr>
            <w:r w:rsidRPr="008435BA">
              <w:rPr>
                <w:sz w:val="10"/>
                <w:szCs w:val="14"/>
              </w:rPr>
              <w:t>МБУ «Солецкое городское хозяйство»,</w:t>
            </w:r>
          </w:p>
          <w:p w:rsidR="008435BA" w:rsidRPr="008435BA" w:rsidRDefault="008435BA" w:rsidP="00604268">
            <w:pPr>
              <w:jc w:val="center"/>
              <w:rPr>
                <w:sz w:val="10"/>
                <w:szCs w:val="14"/>
              </w:rPr>
            </w:pPr>
            <w:r w:rsidRPr="008435BA">
              <w:rPr>
                <w:sz w:val="10"/>
                <w:szCs w:val="14"/>
              </w:rPr>
              <w:t>МКУ «ЦКДОС и ОМУ»;</w:t>
            </w:r>
          </w:p>
          <w:p w:rsidR="008435BA" w:rsidRPr="008435BA" w:rsidRDefault="008435BA" w:rsidP="00604268">
            <w:pPr>
              <w:jc w:val="center"/>
              <w:rPr>
                <w:sz w:val="10"/>
                <w:szCs w:val="14"/>
              </w:rPr>
            </w:pPr>
            <w:r w:rsidRPr="008435BA">
              <w:rPr>
                <w:sz w:val="10"/>
                <w:szCs w:val="14"/>
              </w:rPr>
              <w:t>Отдел МП ГО и ЧС</w:t>
            </w:r>
          </w:p>
        </w:tc>
        <w:tc>
          <w:tcPr>
            <w:tcW w:w="444" w:type="dxa"/>
            <w:tcBorders>
              <w:top w:val="single" w:sz="4" w:space="0" w:color="auto"/>
              <w:left w:val="single" w:sz="4" w:space="0" w:color="auto"/>
              <w:bottom w:val="single" w:sz="4" w:space="0" w:color="auto"/>
              <w:right w:val="single" w:sz="4" w:space="0" w:color="auto"/>
            </w:tcBorders>
            <w:vAlign w:val="center"/>
          </w:tcPr>
          <w:p w:rsidR="008435BA" w:rsidRPr="008435BA" w:rsidRDefault="008435BA" w:rsidP="00604268">
            <w:pPr>
              <w:jc w:val="center"/>
              <w:rPr>
                <w:sz w:val="10"/>
                <w:szCs w:val="14"/>
              </w:rPr>
            </w:pPr>
            <w:r w:rsidRPr="008435BA">
              <w:rPr>
                <w:sz w:val="10"/>
                <w:szCs w:val="14"/>
              </w:rPr>
              <w:t>2021- 2026 годы</w:t>
            </w:r>
          </w:p>
        </w:tc>
        <w:tc>
          <w:tcPr>
            <w:tcW w:w="485" w:type="dxa"/>
            <w:tcBorders>
              <w:top w:val="single" w:sz="4" w:space="0" w:color="auto"/>
              <w:left w:val="single" w:sz="4" w:space="0" w:color="auto"/>
              <w:bottom w:val="single" w:sz="4" w:space="0" w:color="auto"/>
              <w:right w:val="single" w:sz="4" w:space="0" w:color="auto"/>
            </w:tcBorders>
            <w:vAlign w:val="center"/>
          </w:tcPr>
          <w:p w:rsidR="008435BA" w:rsidRPr="008435BA" w:rsidRDefault="008435BA" w:rsidP="00604268">
            <w:pPr>
              <w:jc w:val="center"/>
              <w:rPr>
                <w:sz w:val="10"/>
                <w:szCs w:val="14"/>
              </w:rPr>
            </w:pPr>
            <w:r w:rsidRPr="008435BA">
              <w:rPr>
                <w:sz w:val="10"/>
                <w:szCs w:val="14"/>
              </w:rPr>
              <w:t>5.1.1</w:t>
            </w:r>
          </w:p>
          <w:p w:rsidR="008435BA" w:rsidRPr="008435BA" w:rsidRDefault="008435BA" w:rsidP="00604268">
            <w:pPr>
              <w:jc w:val="center"/>
              <w:rPr>
                <w:sz w:val="10"/>
                <w:szCs w:val="14"/>
              </w:rPr>
            </w:pPr>
            <w:r w:rsidRPr="008435BA">
              <w:rPr>
                <w:sz w:val="10"/>
                <w:szCs w:val="14"/>
              </w:rPr>
              <w:t>5.1.2</w:t>
            </w:r>
          </w:p>
          <w:p w:rsidR="008435BA" w:rsidRPr="008435BA" w:rsidRDefault="008435BA" w:rsidP="00604268">
            <w:pPr>
              <w:jc w:val="center"/>
              <w:rPr>
                <w:sz w:val="10"/>
                <w:szCs w:val="14"/>
              </w:rPr>
            </w:pPr>
            <w:r w:rsidRPr="008435BA">
              <w:rPr>
                <w:sz w:val="10"/>
                <w:szCs w:val="14"/>
              </w:rPr>
              <w:t>5.1.3</w:t>
            </w:r>
          </w:p>
          <w:p w:rsidR="008435BA" w:rsidRPr="008435BA" w:rsidRDefault="008435BA" w:rsidP="00604268">
            <w:pPr>
              <w:jc w:val="center"/>
              <w:rPr>
                <w:sz w:val="10"/>
                <w:szCs w:val="14"/>
              </w:rPr>
            </w:pPr>
            <w:r w:rsidRPr="008435BA">
              <w:rPr>
                <w:sz w:val="10"/>
                <w:szCs w:val="14"/>
              </w:rPr>
              <w:t>5.1.4</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8435BA" w:rsidRPr="008435BA" w:rsidRDefault="008435BA" w:rsidP="00604268">
            <w:pPr>
              <w:jc w:val="center"/>
              <w:rPr>
                <w:sz w:val="10"/>
                <w:szCs w:val="14"/>
              </w:rPr>
            </w:pPr>
            <w:r w:rsidRPr="008435BA">
              <w:rPr>
                <w:sz w:val="10"/>
                <w:szCs w:val="14"/>
              </w:rPr>
              <w:t>бюджет муниципального округа</w:t>
            </w:r>
          </w:p>
          <w:p w:rsidR="008435BA" w:rsidRPr="008435BA" w:rsidRDefault="008435BA" w:rsidP="00604268">
            <w:pPr>
              <w:jc w:val="center"/>
              <w:rPr>
                <w:sz w:val="10"/>
                <w:szCs w:val="14"/>
              </w:rPr>
            </w:pPr>
          </w:p>
        </w:tc>
        <w:tc>
          <w:tcPr>
            <w:tcW w:w="343" w:type="dxa"/>
            <w:tcBorders>
              <w:top w:val="single" w:sz="4" w:space="0" w:color="auto"/>
              <w:left w:val="single" w:sz="4" w:space="0" w:color="auto"/>
              <w:bottom w:val="single" w:sz="4" w:space="0" w:color="auto"/>
              <w:right w:val="single" w:sz="4" w:space="0" w:color="auto"/>
            </w:tcBorders>
            <w:textDirection w:val="btLr"/>
            <w:vAlign w:val="center"/>
          </w:tcPr>
          <w:p w:rsidR="008435BA" w:rsidRPr="008435BA" w:rsidRDefault="008435BA" w:rsidP="00604268">
            <w:pPr>
              <w:jc w:val="center"/>
              <w:rPr>
                <w:sz w:val="10"/>
                <w:szCs w:val="14"/>
              </w:rPr>
            </w:pPr>
            <w:r w:rsidRPr="008435BA">
              <w:rPr>
                <w:sz w:val="10"/>
                <w:szCs w:val="14"/>
              </w:rPr>
              <w:t>139,00000</w:t>
            </w:r>
          </w:p>
        </w:tc>
        <w:tc>
          <w:tcPr>
            <w:tcW w:w="343" w:type="dxa"/>
            <w:tcBorders>
              <w:top w:val="single" w:sz="4" w:space="0" w:color="auto"/>
              <w:left w:val="single" w:sz="4" w:space="0" w:color="auto"/>
              <w:bottom w:val="single" w:sz="4" w:space="0" w:color="auto"/>
              <w:right w:val="single" w:sz="4" w:space="0" w:color="auto"/>
            </w:tcBorders>
            <w:textDirection w:val="btLr"/>
          </w:tcPr>
          <w:p w:rsidR="008435BA" w:rsidRPr="008435BA" w:rsidRDefault="008435BA" w:rsidP="00604268">
            <w:pPr>
              <w:jc w:val="center"/>
              <w:rPr>
                <w:sz w:val="10"/>
                <w:szCs w:val="14"/>
              </w:rPr>
            </w:pPr>
            <w:r w:rsidRPr="008435BA">
              <w:rPr>
                <w:sz w:val="10"/>
                <w:szCs w:val="14"/>
              </w:rPr>
              <w:t>488,00000</w:t>
            </w:r>
          </w:p>
        </w:tc>
        <w:tc>
          <w:tcPr>
            <w:tcW w:w="343" w:type="dxa"/>
            <w:tcBorders>
              <w:top w:val="single" w:sz="4" w:space="0" w:color="auto"/>
              <w:left w:val="single" w:sz="4" w:space="0" w:color="auto"/>
              <w:bottom w:val="single" w:sz="4" w:space="0" w:color="auto"/>
              <w:right w:val="single" w:sz="4" w:space="0" w:color="auto"/>
            </w:tcBorders>
            <w:textDirection w:val="btLr"/>
          </w:tcPr>
          <w:p w:rsidR="008435BA" w:rsidRPr="008435BA" w:rsidRDefault="008435BA" w:rsidP="00604268">
            <w:pPr>
              <w:jc w:val="center"/>
              <w:rPr>
                <w:sz w:val="10"/>
                <w:szCs w:val="14"/>
              </w:rPr>
            </w:pPr>
            <w:r w:rsidRPr="008435BA">
              <w:rPr>
                <w:sz w:val="10"/>
                <w:szCs w:val="14"/>
              </w:rPr>
              <w:t>440,200000</w:t>
            </w:r>
          </w:p>
        </w:tc>
        <w:tc>
          <w:tcPr>
            <w:tcW w:w="343" w:type="dxa"/>
            <w:tcBorders>
              <w:top w:val="single" w:sz="4" w:space="0" w:color="auto"/>
              <w:left w:val="single" w:sz="4" w:space="0" w:color="auto"/>
              <w:bottom w:val="single" w:sz="4" w:space="0" w:color="auto"/>
              <w:right w:val="single" w:sz="4" w:space="0" w:color="auto"/>
            </w:tcBorders>
            <w:textDirection w:val="btLr"/>
          </w:tcPr>
          <w:p w:rsidR="008435BA" w:rsidRPr="008435BA" w:rsidRDefault="008435BA" w:rsidP="00604268">
            <w:pPr>
              <w:jc w:val="center"/>
              <w:rPr>
                <w:sz w:val="10"/>
                <w:szCs w:val="14"/>
              </w:rPr>
            </w:pPr>
            <w:r w:rsidRPr="008435BA">
              <w:rPr>
                <w:sz w:val="10"/>
                <w:szCs w:val="14"/>
              </w:rPr>
              <w:t>464,00000</w:t>
            </w:r>
          </w:p>
        </w:tc>
        <w:tc>
          <w:tcPr>
            <w:tcW w:w="343" w:type="dxa"/>
            <w:tcBorders>
              <w:top w:val="single" w:sz="4" w:space="0" w:color="auto"/>
              <w:left w:val="single" w:sz="4" w:space="0" w:color="auto"/>
              <w:bottom w:val="single" w:sz="4" w:space="0" w:color="auto"/>
              <w:right w:val="single" w:sz="4" w:space="0" w:color="auto"/>
            </w:tcBorders>
            <w:textDirection w:val="btLr"/>
          </w:tcPr>
          <w:p w:rsidR="008435BA" w:rsidRPr="008435BA" w:rsidRDefault="008435BA" w:rsidP="00604268">
            <w:pPr>
              <w:jc w:val="center"/>
              <w:rPr>
                <w:sz w:val="10"/>
                <w:szCs w:val="14"/>
              </w:rPr>
            </w:pPr>
            <w:r w:rsidRPr="008435BA">
              <w:rPr>
                <w:sz w:val="10"/>
                <w:szCs w:val="14"/>
              </w:rPr>
              <w:t>464,00000</w:t>
            </w:r>
          </w:p>
        </w:tc>
        <w:tc>
          <w:tcPr>
            <w:tcW w:w="343" w:type="dxa"/>
            <w:tcBorders>
              <w:top w:val="single" w:sz="4" w:space="0" w:color="auto"/>
              <w:left w:val="single" w:sz="4" w:space="0" w:color="auto"/>
              <w:bottom w:val="single" w:sz="4" w:space="0" w:color="auto"/>
              <w:right w:val="single" w:sz="4" w:space="0" w:color="auto"/>
            </w:tcBorders>
            <w:textDirection w:val="btLr"/>
          </w:tcPr>
          <w:p w:rsidR="008435BA" w:rsidRPr="008435BA" w:rsidRDefault="008435BA" w:rsidP="00604268">
            <w:pPr>
              <w:jc w:val="center"/>
              <w:rPr>
                <w:sz w:val="10"/>
                <w:szCs w:val="14"/>
              </w:rPr>
            </w:pPr>
            <w:r w:rsidRPr="008435BA">
              <w:rPr>
                <w:sz w:val="10"/>
                <w:szCs w:val="14"/>
              </w:rPr>
              <w:t>464,00000</w:t>
            </w:r>
          </w:p>
        </w:tc>
      </w:tr>
      <w:tr w:rsidR="008435BA" w:rsidRPr="008435BA" w:rsidTr="008435BA">
        <w:trPr>
          <w:cantSplit/>
          <w:trHeight w:val="661"/>
        </w:trPr>
        <w:tc>
          <w:tcPr>
            <w:tcW w:w="303" w:type="dxa"/>
            <w:tcBorders>
              <w:top w:val="single" w:sz="4" w:space="0" w:color="auto"/>
              <w:left w:val="single" w:sz="4" w:space="0" w:color="auto"/>
              <w:bottom w:val="single" w:sz="4" w:space="0" w:color="auto"/>
              <w:right w:val="single" w:sz="4" w:space="0" w:color="auto"/>
            </w:tcBorders>
            <w:vAlign w:val="center"/>
          </w:tcPr>
          <w:p w:rsidR="008435BA" w:rsidRPr="008435BA" w:rsidRDefault="008435BA" w:rsidP="00604268">
            <w:pPr>
              <w:rPr>
                <w:bCs/>
                <w:sz w:val="10"/>
                <w:szCs w:val="14"/>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rPr>
                <w:bCs/>
                <w:sz w:val="10"/>
                <w:szCs w:val="14"/>
              </w:rPr>
            </w:pPr>
            <w:r w:rsidRPr="008435BA">
              <w:rPr>
                <w:bCs/>
                <w:sz w:val="10"/>
                <w:szCs w:val="14"/>
              </w:rPr>
              <w:t>ИТОГО</w:t>
            </w:r>
          </w:p>
        </w:tc>
        <w:tc>
          <w:tcPr>
            <w:tcW w:w="708" w:type="dxa"/>
            <w:tcBorders>
              <w:top w:val="single" w:sz="4" w:space="0" w:color="auto"/>
              <w:left w:val="single" w:sz="4" w:space="0" w:color="auto"/>
              <w:bottom w:val="single" w:sz="4" w:space="0" w:color="auto"/>
              <w:right w:val="single" w:sz="4" w:space="0" w:color="auto"/>
            </w:tcBorders>
            <w:vAlign w:val="center"/>
          </w:tcPr>
          <w:p w:rsidR="008435BA" w:rsidRPr="008435BA" w:rsidRDefault="008435BA" w:rsidP="00604268">
            <w:pPr>
              <w:rPr>
                <w:bCs/>
                <w:sz w:val="10"/>
                <w:szCs w:val="14"/>
              </w:rPr>
            </w:pPr>
          </w:p>
        </w:tc>
        <w:tc>
          <w:tcPr>
            <w:tcW w:w="444" w:type="dxa"/>
            <w:tcBorders>
              <w:top w:val="single" w:sz="4" w:space="0" w:color="auto"/>
              <w:left w:val="single" w:sz="4" w:space="0" w:color="auto"/>
              <w:bottom w:val="single" w:sz="4" w:space="0" w:color="auto"/>
              <w:right w:val="single" w:sz="4" w:space="0" w:color="auto"/>
            </w:tcBorders>
            <w:vAlign w:val="center"/>
          </w:tcPr>
          <w:p w:rsidR="008435BA" w:rsidRPr="008435BA" w:rsidRDefault="008435BA" w:rsidP="00604268">
            <w:pPr>
              <w:rPr>
                <w:bCs/>
                <w:sz w:val="10"/>
                <w:szCs w:val="14"/>
              </w:rPr>
            </w:pPr>
          </w:p>
        </w:tc>
        <w:tc>
          <w:tcPr>
            <w:tcW w:w="485" w:type="dxa"/>
            <w:tcBorders>
              <w:top w:val="single" w:sz="4" w:space="0" w:color="auto"/>
              <w:left w:val="single" w:sz="4" w:space="0" w:color="auto"/>
              <w:bottom w:val="single" w:sz="4" w:space="0" w:color="auto"/>
              <w:right w:val="single" w:sz="4" w:space="0" w:color="auto"/>
            </w:tcBorders>
            <w:vAlign w:val="center"/>
          </w:tcPr>
          <w:p w:rsidR="008435BA" w:rsidRPr="008435BA" w:rsidRDefault="008435BA" w:rsidP="00604268">
            <w:pPr>
              <w:rPr>
                <w:bCs/>
                <w:sz w:val="10"/>
                <w:szCs w:val="14"/>
              </w:rPr>
            </w:pPr>
          </w:p>
        </w:tc>
        <w:tc>
          <w:tcPr>
            <w:tcW w:w="425" w:type="dxa"/>
            <w:tcBorders>
              <w:top w:val="single" w:sz="4" w:space="0" w:color="auto"/>
              <w:left w:val="single" w:sz="4" w:space="0" w:color="auto"/>
              <w:bottom w:val="single" w:sz="4" w:space="0" w:color="auto"/>
              <w:right w:val="single" w:sz="4" w:space="0" w:color="auto"/>
            </w:tcBorders>
            <w:vAlign w:val="center"/>
          </w:tcPr>
          <w:p w:rsidR="008435BA" w:rsidRPr="008435BA" w:rsidRDefault="008435BA" w:rsidP="00604268">
            <w:pPr>
              <w:rPr>
                <w:bCs/>
                <w:sz w:val="10"/>
                <w:szCs w:val="14"/>
              </w:rPr>
            </w:pPr>
          </w:p>
        </w:tc>
        <w:tc>
          <w:tcPr>
            <w:tcW w:w="343" w:type="dxa"/>
            <w:tcBorders>
              <w:top w:val="single" w:sz="4" w:space="0" w:color="auto"/>
              <w:left w:val="single" w:sz="4" w:space="0" w:color="auto"/>
              <w:bottom w:val="single" w:sz="4" w:space="0" w:color="auto"/>
              <w:right w:val="single" w:sz="4" w:space="0" w:color="auto"/>
            </w:tcBorders>
            <w:textDirection w:val="btLr"/>
            <w:vAlign w:val="center"/>
          </w:tcPr>
          <w:p w:rsidR="008435BA" w:rsidRPr="008435BA" w:rsidRDefault="008435BA" w:rsidP="00604268">
            <w:pPr>
              <w:jc w:val="center"/>
              <w:rPr>
                <w:sz w:val="10"/>
                <w:szCs w:val="14"/>
              </w:rPr>
            </w:pPr>
            <w:r w:rsidRPr="008435BA">
              <w:rPr>
                <w:sz w:val="10"/>
                <w:szCs w:val="14"/>
              </w:rPr>
              <w:t>1890,74300</w:t>
            </w:r>
          </w:p>
        </w:tc>
        <w:tc>
          <w:tcPr>
            <w:tcW w:w="343" w:type="dxa"/>
            <w:tcBorders>
              <w:top w:val="single" w:sz="4" w:space="0" w:color="auto"/>
              <w:left w:val="single" w:sz="4" w:space="0" w:color="auto"/>
              <w:bottom w:val="single" w:sz="4" w:space="0" w:color="auto"/>
              <w:right w:val="single" w:sz="4" w:space="0" w:color="auto"/>
            </w:tcBorders>
            <w:textDirection w:val="btLr"/>
          </w:tcPr>
          <w:p w:rsidR="008435BA" w:rsidRPr="008435BA" w:rsidRDefault="008435BA" w:rsidP="00604268">
            <w:pPr>
              <w:jc w:val="center"/>
              <w:rPr>
                <w:sz w:val="10"/>
                <w:szCs w:val="14"/>
              </w:rPr>
            </w:pPr>
            <w:r w:rsidRPr="008435BA">
              <w:rPr>
                <w:sz w:val="10"/>
                <w:szCs w:val="14"/>
              </w:rPr>
              <w:t>2955,38278</w:t>
            </w:r>
          </w:p>
        </w:tc>
        <w:tc>
          <w:tcPr>
            <w:tcW w:w="343" w:type="dxa"/>
            <w:tcBorders>
              <w:top w:val="single" w:sz="4" w:space="0" w:color="auto"/>
              <w:left w:val="single" w:sz="4" w:space="0" w:color="auto"/>
              <w:bottom w:val="single" w:sz="4" w:space="0" w:color="auto"/>
              <w:right w:val="single" w:sz="4" w:space="0" w:color="auto"/>
            </w:tcBorders>
            <w:textDirection w:val="btLr"/>
          </w:tcPr>
          <w:p w:rsidR="008435BA" w:rsidRPr="008435BA" w:rsidRDefault="008435BA" w:rsidP="00604268">
            <w:pPr>
              <w:jc w:val="center"/>
              <w:rPr>
                <w:sz w:val="10"/>
                <w:szCs w:val="14"/>
              </w:rPr>
            </w:pPr>
            <w:r w:rsidRPr="008435BA">
              <w:rPr>
                <w:sz w:val="10"/>
                <w:szCs w:val="14"/>
                <w:lang w:val="en-US"/>
              </w:rPr>
              <w:t>3352.70000</w:t>
            </w:r>
          </w:p>
        </w:tc>
        <w:tc>
          <w:tcPr>
            <w:tcW w:w="343" w:type="dxa"/>
            <w:tcBorders>
              <w:top w:val="single" w:sz="4" w:space="0" w:color="auto"/>
              <w:left w:val="single" w:sz="4" w:space="0" w:color="auto"/>
              <w:bottom w:val="single" w:sz="4" w:space="0" w:color="auto"/>
              <w:right w:val="single" w:sz="4" w:space="0" w:color="auto"/>
            </w:tcBorders>
            <w:textDirection w:val="btLr"/>
          </w:tcPr>
          <w:p w:rsidR="008435BA" w:rsidRPr="008435BA" w:rsidRDefault="008435BA" w:rsidP="00604268">
            <w:pPr>
              <w:jc w:val="center"/>
              <w:rPr>
                <w:sz w:val="10"/>
                <w:szCs w:val="14"/>
              </w:rPr>
            </w:pPr>
            <w:r w:rsidRPr="008435BA">
              <w:rPr>
                <w:sz w:val="10"/>
                <w:szCs w:val="14"/>
              </w:rPr>
              <w:t>2709,18400</w:t>
            </w:r>
          </w:p>
        </w:tc>
        <w:tc>
          <w:tcPr>
            <w:tcW w:w="343" w:type="dxa"/>
            <w:tcBorders>
              <w:top w:val="single" w:sz="4" w:space="0" w:color="auto"/>
              <w:left w:val="single" w:sz="4" w:space="0" w:color="auto"/>
              <w:bottom w:val="single" w:sz="4" w:space="0" w:color="auto"/>
              <w:right w:val="single" w:sz="4" w:space="0" w:color="auto"/>
            </w:tcBorders>
            <w:textDirection w:val="btLr"/>
          </w:tcPr>
          <w:p w:rsidR="008435BA" w:rsidRPr="008435BA" w:rsidRDefault="008435BA" w:rsidP="00604268">
            <w:pPr>
              <w:jc w:val="center"/>
              <w:rPr>
                <w:sz w:val="10"/>
                <w:szCs w:val="14"/>
              </w:rPr>
            </w:pPr>
            <w:r w:rsidRPr="008435BA">
              <w:rPr>
                <w:sz w:val="10"/>
                <w:szCs w:val="14"/>
              </w:rPr>
              <w:t>2709,18400</w:t>
            </w:r>
          </w:p>
        </w:tc>
        <w:tc>
          <w:tcPr>
            <w:tcW w:w="343" w:type="dxa"/>
            <w:tcBorders>
              <w:top w:val="single" w:sz="4" w:space="0" w:color="auto"/>
              <w:left w:val="single" w:sz="4" w:space="0" w:color="auto"/>
              <w:bottom w:val="single" w:sz="4" w:space="0" w:color="auto"/>
              <w:right w:val="single" w:sz="4" w:space="0" w:color="auto"/>
            </w:tcBorders>
            <w:textDirection w:val="btLr"/>
          </w:tcPr>
          <w:p w:rsidR="008435BA" w:rsidRPr="008435BA" w:rsidRDefault="008435BA" w:rsidP="00604268">
            <w:pPr>
              <w:jc w:val="center"/>
              <w:rPr>
                <w:sz w:val="10"/>
                <w:szCs w:val="14"/>
              </w:rPr>
            </w:pPr>
            <w:r w:rsidRPr="008435BA">
              <w:rPr>
                <w:sz w:val="10"/>
                <w:szCs w:val="14"/>
              </w:rPr>
              <w:t>2709,18400</w:t>
            </w:r>
          </w:p>
        </w:tc>
      </w:tr>
    </w:tbl>
    <w:p w:rsidR="008435BA" w:rsidRPr="00D26833" w:rsidRDefault="008435BA" w:rsidP="00604268">
      <w:pPr>
        <w:jc w:val="right"/>
        <w:rPr>
          <w:bCs/>
          <w:sz w:val="14"/>
          <w:szCs w:val="14"/>
        </w:rPr>
      </w:pPr>
      <w:r w:rsidRPr="00D26833">
        <w:rPr>
          <w:bCs/>
          <w:sz w:val="14"/>
          <w:szCs w:val="14"/>
        </w:rPr>
        <w:t>»;</w:t>
      </w:r>
    </w:p>
    <w:p w:rsidR="008435BA" w:rsidRPr="00D26833" w:rsidRDefault="008435BA" w:rsidP="00604268">
      <w:pPr>
        <w:ind w:firstLine="284"/>
        <w:jc w:val="both"/>
        <w:rPr>
          <w:sz w:val="14"/>
          <w:szCs w:val="14"/>
        </w:rPr>
      </w:pPr>
      <w:r w:rsidRPr="00D26833">
        <w:rPr>
          <w:sz w:val="14"/>
          <w:szCs w:val="14"/>
        </w:rPr>
        <w:t>1.2. В паспорте подпрограммы «Совершенствование системы гражданской обороны» (далее – подпрограмма 1):</w:t>
      </w:r>
    </w:p>
    <w:p w:rsidR="008435BA" w:rsidRPr="00D26833" w:rsidRDefault="008435BA" w:rsidP="00604268">
      <w:pPr>
        <w:ind w:firstLine="284"/>
        <w:jc w:val="both"/>
        <w:rPr>
          <w:sz w:val="14"/>
          <w:szCs w:val="14"/>
        </w:rPr>
      </w:pPr>
      <w:r w:rsidRPr="00D26833">
        <w:rPr>
          <w:sz w:val="14"/>
          <w:szCs w:val="14"/>
        </w:rPr>
        <w:t>1.2.1. Изложить в разделе 2 строку 2.1 в редакции:</w:t>
      </w:r>
    </w:p>
    <w:p w:rsidR="008435BA" w:rsidRPr="00D26833" w:rsidRDefault="008435BA" w:rsidP="00604268">
      <w:pPr>
        <w:rPr>
          <w:sz w:val="14"/>
          <w:szCs w:val="14"/>
        </w:rPr>
      </w:pPr>
      <w:r w:rsidRPr="00D26833">
        <w:rPr>
          <w:sz w:val="14"/>
          <w:szCs w:val="14"/>
        </w:rPr>
        <w:t>«</w:t>
      </w:r>
    </w:p>
    <w:tbl>
      <w:tblPr>
        <w:tblW w:w="0" w:type="auto"/>
        <w:tblInd w:w="75" w:type="dxa"/>
        <w:tblCellMar>
          <w:left w:w="75" w:type="dxa"/>
          <w:right w:w="75" w:type="dxa"/>
        </w:tblCellMar>
        <w:tblLook w:val="04A0" w:firstRow="1" w:lastRow="0" w:firstColumn="1" w:lastColumn="0" w:noHBand="0" w:noVBand="1"/>
      </w:tblPr>
      <w:tblGrid>
        <w:gridCol w:w="285"/>
        <w:gridCol w:w="2793"/>
        <w:gridCol w:w="350"/>
        <w:gridCol w:w="350"/>
        <w:gridCol w:w="350"/>
        <w:gridCol w:w="350"/>
        <w:gridCol w:w="350"/>
        <w:gridCol w:w="350"/>
      </w:tblGrid>
      <w:tr w:rsidR="008435BA" w:rsidRPr="008435BA" w:rsidTr="008435BA">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rPr>
                <w:sz w:val="10"/>
                <w:szCs w:val="14"/>
              </w:rPr>
            </w:pPr>
            <w:r w:rsidRPr="008435BA">
              <w:rPr>
                <w:sz w:val="10"/>
                <w:szCs w:val="14"/>
              </w:rPr>
              <w:t xml:space="preserve">№ </w:t>
            </w:r>
            <w:r w:rsidRPr="008435BA">
              <w:rPr>
                <w:sz w:val="10"/>
                <w:szCs w:val="14"/>
              </w:rPr>
              <w:br/>
              <w:t>п/п</w:t>
            </w:r>
          </w:p>
        </w:tc>
        <w:tc>
          <w:tcPr>
            <w:tcW w:w="0" w:type="auto"/>
            <w:vMerge w:val="restart"/>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sz w:val="10"/>
                <w:szCs w:val="14"/>
              </w:rPr>
            </w:pPr>
            <w:r w:rsidRPr="008435BA">
              <w:rPr>
                <w:sz w:val="10"/>
                <w:szCs w:val="14"/>
              </w:rPr>
              <w:t>Задачи подпрограммы,</w:t>
            </w:r>
          </w:p>
          <w:p w:rsidR="008435BA" w:rsidRPr="008435BA" w:rsidRDefault="008435BA" w:rsidP="00604268">
            <w:pPr>
              <w:widowControl w:val="0"/>
              <w:autoSpaceDE w:val="0"/>
              <w:autoSpaceDN w:val="0"/>
              <w:adjustRightInd w:val="0"/>
              <w:jc w:val="center"/>
              <w:rPr>
                <w:sz w:val="10"/>
                <w:szCs w:val="14"/>
              </w:rPr>
            </w:pPr>
            <w:r w:rsidRPr="008435BA">
              <w:rPr>
                <w:sz w:val="10"/>
                <w:szCs w:val="14"/>
              </w:rPr>
              <w:t xml:space="preserve"> наименование и единица измерения целевого показателя</w:t>
            </w:r>
          </w:p>
        </w:tc>
        <w:tc>
          <w:tcPr>
            <w:tcW w:w="0" w:type="auto"/>
            <w:gridSpan w:val="6"/>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sz w:val="10"/>
                <w:szCs w:val="14"/>
              </w:rPr>
            </w:pPr>
            <w:r w:rsidRPr="008435BA">
              <w:rPr>
                <w:sz w:val="10"/>
                <w:szCs w:val="14"/>
              </w:rPr>
              <w:t>Значение целевого показателя</w:t>
            </w:r>
          </w:p>
          <w:p w:rsidR="008435BA" w:rsidRPr="008435BA" w:rsidRDefault="008435BA" w:rsidP="00604268">
            <w:pPr>
              <w:widowControl w:val="0"/>
              <w:autoSpaceDE w:val="0"/>
              <w:autoSpaceDN w:val="0"/>
              <w:adjustRightInd w:val="0"/>
              <w:jc w:val="center"/>
              <w:rPr>
                <w:sz w:val="10"/>
                <w:szCs w:val="14"/>
              </w:rPr>
            </w:pPr>
            <w:r w:rsidRPr="008435BA">
              <w:rPr>
                <w:sz w:val="10"/>
                <w:szCs w:val="14"/>
              </w:rPr>
              <w:t>по годам</w:t>
            </w:r>
          </w:p>
        </w:tc>
      </w:tr>
      <w:tr w:rsidR="008435BA" w:rsidRPr="008435BA" w:rsidTr="008435B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rPr>
                <w:sz w:val="10"/>
                <w:szCs w:val="14"/>
              </w:rPr>
            </w:pP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sz w:val="10"/>
                <w:szCs w:val="14"/>
              </w:rPr>
            </w:pPr>
            <w:r w:rsidRPr="008435BA">
              <w:rPr>
                <w:sz w:val="10"/>
                <w:szCs w:val="14"/>
              </w:rPr>
              <w:t>2021</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sz w:val="10"/>
                <w:szCs w:val="14"/>
              </w:rPr>
            </w:pPr>
            <w:r w:rsidRPr="008435BA">
              <w:rPr>
                <w:sz w:val="10"/>
                <w:szCs w:val="14"/>
              </w:rPr>
              <w:t>2022</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sz w:val="10"/>
                <w:szCs w:val="14"/>
              </w:rPr>
            </w:pPr>
            <w:r w:rsidRPr="008435BA">
              <w:rPr>
                <w:sz w:val="10"/>
                <w:szCs w:val="14"/>
              </w:rPr>
              <w:t>2023</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sz w:val="10"/>
                <w:szCs w:val="14"/>
              </w:rPr>
            </w:pPr>
            <w:r w:rsidRPr="008435BA">
              <w:rPr>
                <w:sz w:val="10"/>
                <w:szCs w:val="14"/>
              </w:rPr>
              <w:t>2024</w:t>
            </w:r>
          </w:p>
          <w:p w:rsidR="008435BA" w:rsidRPr="008435BA" w:rsidRDefault="008435BA" w:rsidP="00604268">
            <w:pPr>
              <w:widowControl w:val="0"/>
              <w:autoSpaceDE w:val="0"/>
              <w:autoSpaceDN w:val="0"/>
              <w:adjustRightInd w:val="0"/>
              <w:jc w:val="center"/>
              <w:rPr>
                <w:sz w:val="10"/>
                <w:szCs w:val="14"/>
              </w:rPr>
            </w:pP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sz w:val="10"/>
                <w:szCs w:val="14"/>
              </w:rPr>
            </w:pPr>
            <w:r w:rsidRPr="008435BA">
              <w:rPr>
                <w:sz w:val="10"/>
                <w:szCs w:val="14"/>
              </w:rPr>
              <w:t>2025</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sz w:val="10"/>
                <w:szCs w:val="14"/>
              </w:rPr>
            </w:pPr>
            <w:r w:rsidRPr="008435BA">
              <w:rPr>
                <w:sz w:val="10"/>
                <w:szCs w:val="14"/>
              </w:rPr>
              <w:t>2026</w:t>
            </w:r>
          </w:p>
          <w:p w:rsidR="008435BA" w:rsidRPr="008435BA" w:rsidRDefault="008435BA" w:rsidP="00604268">
            <w:pPr>
              <w:widowControl w:val="0"/>
              <w:autoSpaceDE w:val="0"/>
              <w:autoSpaceDN w:val="0"/>
              <w:adjustRightInd w:val="0"/>
              <w:jc w:val="center"/>
              <w:rPr>
                <w:sz w:val="10"/>
                <w:szCs w:val="14"/>
              </w:rPr>
            </w:pPr>
          </w:p>
        </w:tc>
      </w:tr>
      <w:tr w:rsidR="008435BA" w:rsidRPr="008435BA" w:rsidTr="008435BA">
        <w:trPr>
          <w:trHeight w:val="20"/>
        </w:trPr>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sz w:val="10"/>
                <w:szCs w:val="14"/>
              </w:rPr>
            </w:pPr>
            <w:r w:rsidRPr="008435BA">
              <w:rPr>
                <w:sz w:val="10"/>
                <w:szCs w:val="14"/>
              </w:rPr>
              <w:t>1</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sz w:val="10"/>
                <w:szCs w:val="14"/>
              </w:rPr>
            </w:pPr>
            <w:r w:rsidRPr="008435BA">
              <w:rPr>
                <w:sz w:val="10"/>
                <w:szCs w:val="14"/>
              </w:rPr>
              <w:t>2</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sz w:val="10"/>
                <w:szCs w:val="14"/>
              </w:rPr>
            </w:pPr>
            <w:r w:rsidRPr="008435BA">
              <w:rPr>
                <w:sz w:val="10"/>
                <w:szCs w:val="14"/>
              </w:rPr>
              <w:t>3</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sz w:val="10"/>
                <w:szCs w:val="14"/>
              </w:rPr>
            </w:pPr>
            <w:r w:rsidRPr="008435BA">
              <w:rPr>
                <w:sz w:val="10"/>
                <w:szCs w:val="14"/>
              </w:rPr>
              <w:t>4</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sz w:val="10"/>
                <w:szCs w:val="14"/>
              </w:rPr>
            </w:pPr>
            <w:r w:rsidRPr="008435BA">
              <w:rPr>
                <w:sz w:val="10"/>
                <w:szCs w:val="14"/>
              </w:rPr>
              <w:t>5</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sz w:val="10"/>
                <w:szCs w:val="14"/>
              </w:rPr>
            </w:pPr>
            <w:r w:rsidRPr="008435BA">
              <w:rPr>
                <w:sz w:val="10"/>
                <w:szCs w:val="14"/>
              </w:rPr>
              <w:t>6</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sz w:val="10"/>
                <w:szCs w:val="14"/>
              </w:rPr>
            </w:pPr>
            <w:r w:rsidRPr="008435BA">
              <w:rPr>
                <w:sz w:val="10"/>
                <w:szCs w:val="14"/>
              </w:rPr>
              <w:t>7</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sz w:val="10"/>
                <w:szCs w:val="14"/>
              </w:rPr>
            </w:pPr>
            <w:r w:rsidRPr="008435BA">
              <w:rPr>
                <w:sz w:val="10"/>
                <w:szCs w:val="14"/>
              </w:rPr>
              <w:t>8</w:t>
            </w:r>
          </w:p>
        </w:tc>
      </w:tr>
      <w:tr w:rsidR="008435BA" w:rsidRPr="008435BA" w:rsidTr="008435BA">
        <w:trPr>
          <w:trHeight w:val="20"/>
        </w:trPr>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rPr>
                <w:sz w:val="10"/>
                <w:szCs w:val="14"/>
              </w:rPr>
            </w:pPr>
            <w:r w:rsidRPr="008435BA">
              <w:rPr>
                <w:sz w:val="10"/>
                <w:szCs w:val="14"/>
              </w:rPr>
              <w:t>2.1</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rPr>
                <w:sz w:val="10"/>
                <w:szCs w:val="14"/>
              </w:rPr>
            </w:pPr>
            <w:r w:rsidRPr="008435BA">
              <w:rPr>
                <w:sz w:val="10"/>
                <w:szCs w:val="14"/>
              </w:rPr>
              <w:t>Показатель 1– ремонт и содержание защитного сооружения гражданской обороны, 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sz w:val="10"/>
                <w:szCs w:val="14"/>
              </w:rPr>
            </w:pPr>
            <w:r w:rsidRPr="008435BA">
              <w:rPr>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sz w:val="10"/>
                <w:szCs w:val="14"/>
              </w:rPr>
            </w:pPr>
            <w:r w:rsidRPr="008435BA">
              <w:rPr>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sz w:val="10"/>
                <w:szCs w:val="14"/>
              </w:rPr>
            </w:pPr>
            <w:r w:rsidRPr="008435BA">
              <w:rPr>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sz w:val="10"/>
                <w:szCs w:val="14"/>
              </w:rPr>
            </w:pPr>
            <w:r w:rsidRPr="008435BA">
              <w:rPr>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sz w:val="10"/>
                <w:szCs w:val="14"/>
              </w:rPr>
            </w:pPr>
            <w:r w:rsidRPr="008435BA">
              <w:rPr>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sz w:val="10"/>
                <w:szCs w:val="14"/>
              </w:rPr>
            </w:pPr>
          </w:p>
          <w:p w:rsidR="008435BA" w:rsidRPr="008435BA" w:rsidRDefault="008435BA" w:rsidP="00604268">
            <w:pPr>
              <w:widowControl w:val="0"/>
              <w:autoSpaceDE w:val="0"/>
              <w:autoSpaceDN w:val="0"/>
              <w:adjustRightInd w:val="0"/>
              <w:jc w:val="center"/>
              <w:rPr>
                <w:sz w:val="10"/>
                <w:szCs w:val="14"/>
              </w:rPr>
            </w:pPr>
            <w:r w:rsidRPr="008435BA">
              <w:rPr>
                <w:sz w:val="10"/>
                <w:szCs w:val="14"/>
              </w:rPr>
              <w:t>1</w:t>
            </w:r>
          </w:p>
          <w:p w:rsidR="008435BA" w:rsidRPr="008435BA" w:rsidRDefault="008435BA" w:rsidP="00604268">
            <w:pPr>
              <w:widowControl w:val="0"/>
              <w:autoSpaceDE w:val="0"/>
              <w:autoSpaceDN w:val="0"/>
              <w:adjustRightInd w:val="0"/>
              <w:jc w:val="center"/>
              <w:rPr>
                <w:sz w:val="10"/>
                <w:szCs w:val="14"/>
              </w:rPr>
            </w:pPr>
          </w:p>
        </w:tc>
      </w:tr>
    </w:tbl>
    <w:p w:rsidR="008435BA" w:rsidRPr="00D26833" w:rsidRDefault="008435BA" w:rsidP="00604268">
      <w:pPr>
        <w:jc w:val="right"/>
        <w:rPr>
          <w:sz w:val="14"/>
          <w:szCs w:val="14"/>
        </w:rPr>
      </w:pPr>
      <w:r w:rsidRPr="00D26833">
        <w:rPr>
          <w:sz w:val="14"/>
          <w:szCs w:val="14"/>
        </w:rPr>
        <w:t>»;</w:t>
      </w:r>
    </w:p>
    <w:p w:rsidR="008435BA" w:rsidRPr="00D26833" w:rsidRDefault="008435BA" w:rsidP="00604268">
      <w:pPr>
        <w:ind w:firstLine="284"/>
        <w:rPr>
          <w:sz w:val="14"/>
          <w:szCs w:val="14"/>
        </w:rPr>
      </w:pPr>
      <w:r w:rsidRPr="00D26833">
        <w:rPr>
          <w:sz w:val="14"/>
          <w:szCs w:val="14"/>
        </w:rPr>
        <w:t>1.2.2. Изложить раздел 4 в редакции:</w:t>
      </w:r>
    </w:p>
    <w:p w:rsidR="008435BA" w:rsidRPr="00D26833" w:rsidRDefault="008435BA" w:rsidP="00604268">
      <w:pPr>
        <w:widowControl w:val="0"/>
        <w:autoSpaceDE w:val="0"/>
        <w:autoSpaceDN w:val="0"/>
        <w:adjustRightInd w:val="0"/>
        <w:ind w:firstLine="284"/>
        <w:rPr>
          <w:b/>
          <w:bCs/>
          <w:sz w:val="14"/>
          <w:szCs w:val="14"/>
        </w:rPr>
      </w:pPr>
      <w:r w:rsidRPr="00D26833">
        <w:rPr>
          <w:sz w:val="14"/>
          <w:szCs w:val="14"/>
        </w:rPr>
        <w:t>«</w:t>
      </w:r>
      <w:r w:rsidRPr="00D26833">
        <w:rPr>
          <w:b/>
          <w:bCs/>
          <w:sz w:val="14"/>
          <w:szCs w:val="14"/>
        </w:rPr>
        <w:t>4. Объемы и источники финансирования подпрограммы в целом и по годам реализации (тыс. рублей):</w:t>
      </w:r>
    </w:p>
    <w:tbl>
      <w:tblPr>
        <w:tblW w:w="0" w:type="auto"/>
        <w:tblInd w:w="75" w:type="dxa"/>
        <w:tblCellMar>
          <w:left w:w="75" w:type="dxa"/>
          <w:right w:w="75" w:type="dxa"/>
        </w:tblCellMar>
        <w:tblLook w:val="04A0" w:firstRow="1" w:lastRow="0" w:firstColumn="1" w:lastColumn="0" w:noHBand="0" w:noVBand="1"/>
      </w:tblPr>
      <w:tblGrid>
        <w:gridCol w:w="475"/>
        <w:gridCol w:w="953"/>
        <w:gridCol w:w="824"/>
        <w:gridCol w:w="1300"/>
        <w:gridCol w:w="1051"/>
        <w:gridCol w:w="575"/>
      </w:tblGrid>
      <w:tr w:rsidR="008435BA" w:rsidRPr="008435BA" w:rsidTr="008435BA">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rPr>
                <w:bCs/>
                <w:sz w:val="10"/>
                <w:szCs w:val="14"/>
              </w:rPr>
            </w:pPr>
            <w:r w:rsidRPr="008435BA">
              <w:rPr>
                <w:bCs/>
                <w:sz w:val="10"/>
                <w:szCs w:val="14"/>
              </w:rPr>
              <w:t>Год</w:t>
            </w:r>
          </w:p>
        </w:tc>
        <w:tc>
          <w:tcPr>
            <w:tcW w:w="0" w:type="auto"/>
            <w:gridSpan w:val="5"/>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Источник финансирования</w:t>
            </w:r>
          </w:p>
        </w:tc>
      </w:tr>
      <w:tr w:rsidR="008435BA" w:rsidRPr="008435BA" w:rsidTr="008435B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rPr>
                <w:bCs/>
                <w:sz w:val="10"/>
                <w:szCs w:val="14"/>
              </w:rPr>
            </w:pP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rPr>
                <w:bCs/>
                <w:sz w:val="10"/>
                <w:szCs w:val="14"/>
              </w:rPr>
            </w:pPr>
            <w:r w:rsidRPr="008435BA">
              <w:rPr>
                <w:bCs/>
                <w:sz w:val="10"/>
                <w:szCs w:val="14"/>
              </w:rPr>
              <w:t xml:space="preserve">федеральный бюджет </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rPr>
                <w:bCs/>
                <w:sz w:val="10"/>
                <w:szCs w:val="14"/>
              </w:rPr>
            </w:pPr>
            <w:r w:rsidRPr="008435BA">
              <w:rPr>
                <w:bCs/>
                <w:sz w:val="10"/>
                <w:szCs w:val="14"/>
              </w:rPr>
              <w:t>областной бюджет</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rPr>
                <w:bCs/>
                <w:sz w:val="10"/>
                <w:szCs w:val="14"/>
              </w:rPr>
            </w:pPr>
            <w:r w:rsidRPr="008435BA">
              <w:rPr>
                <w:bCs/>
                <w:sz w:val="10"/>
                <w:szCs w:val="14"/>
              </w:rPr>
              <w:t>бюджет муниципального округа</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rPr>
                <w:bCs/>
                <w:sz w:val="10"/>
                <w:szCs w:val="14"/>
              </w:rPr>
            </w:pPr>
            <w:r w:rsidRPr="008435BA">
              <w:rPr>
                <w:bCs/>
                <w:sz w:val="10"/>
                <w:szCs w:val="14"/>
              </w:rPr>
              <w:t xml:space="preserve">внебюджетные средства  </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rPr>
                <w:bCs/>
                <w:sz w:val="10"/>
                <w:szCs w:val="14"/>
              </w:rPr>
            </w:pPr>
            <w:r w:rsidRPr="008435BA">
              <w:rPr>
                <w:bCs/>
                <w:sz w:val="10"/>
                <w:szCs w:val="14"/>
              </w:rPr>
              <w:t>всего</w:t>
            </w:r>
          </w:p>
        </w:tc>
      </w:tr>
      <w:tr w:rsidR="008435BA" w:rsidRPr="008435BA" w:rsidTr="008435BA">
        <w:trPr>
          <w:trHeight w:val="20"/>
        </w:trPr>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1</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2</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3</w:t>
            </w:r>
          </w:p>
        </w:tc>
        <w:tc>
          <w:tcPr>
            <w:tcW w:w="0" w:type="auto"/>
            <w:tcBorders>
              <w:top w:val="nil"/>
              <w:left w:val="single" w:sz="4" w:space="0" w:color="auto"/>
              <w:bottom w:val="single" w:sz="4" w:space="0" w:color="auto"/>
              <w:right w:val="single" w:sz="4" w:space="0" w:color="auto"/>
            </w:tcBorders>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4</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5</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6</w:t>
            </w:r>
          </w:p>
        </w:tc>
      </w:tr>
      <w:tr w:rsidR="008435BA" w:rsidRPr="008435BA" w:rsidTr="008435BA">
        <w:trPr>
          <w:trHeight w:val="20"/>
        </w:trPr>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2021</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rPr>
                <w:sz w:val="10"/>
                <w:szCs w:val="14"/>
              </w:rPr>
            </w:pPr>
            <w:r w:rsidRPr="008435BA">
              <w:rPr>
                <w:sz w:val="10"/>
                <w:szCs w:val="14"/>
              </w:rPr>
              <w:t>-</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82,55500</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bCs/>
                <w:sz w:val="10"/>
                <w:szCs w:val="14"/>
              </w:rPr>
              <w:t>-</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bCs/>
                <w:sz w:val="10"/>
                <w:szCs w:val="14"/>
              </w:rPr>
              <w:t>82,55500</w:t>
            </w:r>
          </w:p>
        </w:tc>
      </w:tr>
      <w:tr w:rsidR="008435BA" w:rsidRPr="008435BA" w:rsidTr="008435BA">
        <w:trPr>
          <w:trHeight w:val="20"/>
        </w:trPr>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2022</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rPr>
                <w:sz w:val="10"/>
                <w:szCs w:val="14"/>
              </w:rPr>
            </w:pPr>
            <w:r w:rsidRPr="008435BA">
              <w:rPr>
                <w:sz w:val="10"/>
                <w:szCs w:val="14"/>
              </w:rPr>
              <w:t>-</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tabs>
                <w:tab w:val="left" w:pos="546"/>
                <w:tab w:val="center" w:pos="775"/>
              </w:tabs>
              <w:jc w:val="center"/>
              <w:rPr>
                <w:sz w:val="10"/>
                <w:szCs w:val="14"/>
              </w:rPr>
            </w:pPr>
            <w:r w:rsidRPr="008435BA">
              <w:rPr>
                <w:sz w:val="10"/>
                <w:szCs w:val="14"/>
              </w:rPr>
              <w:t>225,40000</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bCs/>
                <w:sz w:val="10"/>
                <w:szCs w:val="14"/>
              </w:rPr>
              <w:t>-</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225,40000</w:t>
            </w:r>
          </w:p>
        </w:tc>
      </w:tr>
      <w:tr w:rsidR="008435BA" w:rsidRPr="008435BA" w:rsidTr="008435BA">
        <w:trPr>
          <w:trHeight w:val="20"/>
        </w:trPr>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2023</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rPr>
                <w:sz w:val="10"/>
                <w:szCs w:val="14"/>
              </w:rPr>
            </w:pPr>
            <w:r w:rsidRPr="008435BA">
              <w:rPr>
                <w:sz w:val="10"/>
                <w:szCs w:val="14"/>
              </w:rPr>
              <w:t>-</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350,00000</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bCs/>
                <w:sz w:val="10"/>
                <w:szCs w:val="14"/>
              </w:rPr>
              <w:t>-</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350,00000</w:t>
            </w:r>
          </w:p>
        </w:tc>
      </w:tr>
      <w:tr w:rsidR="008435BA" w:rsidRPr="008435BA" w:rsidTr="008435BA">
        <w:trPr>
          <w:trHeight w:val="20"/>
        </w:trPr>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2024</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rPr>
                <w:sz w:val="10"/>
                <w:szCs w:val="14"/>
              </w:rPr>
            </w:pPr>
            <w:r w:rsidRPr="008435BA">
              <w:rPr>
                <w:sz w:val="10"/>
                <w:szCs w:val="14"/>
              </w:rPr>
              <w:t>-</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0,0</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bCs/>
                <w:sz w:val="10"/>
                <w:szCs w:val="14"/>
              </w:rPr>
              <w:t>-</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bCs/>
                <w:sz w:val="10"/>
                <w:szCs w:val="14"/>
              </w:rPr>
              <w:t>0,0</w:t>
            </w:r>
          </w:p>
        </w:tc>
      </w:tr>
      <w:tr w:rsidR="008435BA" w:rsidRPr="008435BA" w:rsidTr="008435BA">
        <w:trPr>
          <w:trHeight w:val="20"/>
        </w:trPr>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2025</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rPr>
                <w:sz w:val="10"/>
                <w:szCs w:val="14"/>
              </w:rPr>
            </w:pPr>
            <w:r w:rsidRPr="008435BA">
              <w:rPr>
                <w:sz w:val="10"/>
                <w:szCs w:val="14"/>
              </w:rPr>
              <w:t>-</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0,0</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bCs/>
                <w:sz w:val="10"/>
                <w:szCs w:val="14"/>
              </w:rPr>
              <w:t>-</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bCs/>
                <w:sz w:val="10"/>
                <w:szCs w:val="14"/>
              </w:rPr>
              <w:t>0,0</w:t>
            </w:r>
          </w:p>
        </w:tc>
      </w:tr>
      <w:tr w:rsidR="008435BA" w:rsidRPr="008435BA" w:rsidTr="008435BA">
        <w:trPr>
          <w:trHeight w:val="20"/>
        </w:trPr>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2026</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rPr>
                <w:sz w:val="10"/>
                <w:szCs w:val="14"/>
              </w:rPr>
            </w:pPr>
            <w:r w:rsidRPr="008435BA">
              <w:rPr>
                <w:sz w:val="10"/>
                <w:szCs w:val="14"/>
              </w:rPr>
              <w:t>-</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0,0</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bCs/>
                <w:sz w:val="10"/>
                <w:szCs w:val="14"/>
              </w:rPr>
              <w:t>-</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bCs/>
                <w:sz w:val="10"/>
                <w:szCs w:val="14"/>
              </w:rPr>
              <w:t>0,0</w:t>
            </w:r>
          </w:p>
        </w:tc>
      </w:tr>
      <w:tr w:rsidR="008435BA" w:rsidRPr="008435BA" w:rsidTr="008435BA">
        <w:trPr>
          <w:trHeight w:val="20"/>
        </w:trPr>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ВСЕГО</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rPr>
                <w:sz w:val="10"/>
                <w:szCs w:val="14"/>
              </w:rPr>
            </w:pPr>
            <w:r w:rsidRPr="008435BA">
              <w:rPr>
                <w:sz w:val="10"/>
                <w:szCs w:val="14"/>
              </w:rPr>
              <w:t>-</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657,95500</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bCs/>
                <w:sz w:val="10"/>
                <w:szCs w:val="14"/>
              </w:rPr>
              <w:t>-</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sz w:val="10"/>
                <w:szCs w:val="14"/>
              </w:rPr>
              <w:t>657,95500</w:t>
            </w:r>
          </w:p>
        </w:tc>
      </w:tr>
    </w:tbl>
    <w:p w:rsidR="008435BA" w:rsidRPr="00D26833" w:rsidRDefault="008435BA" w:rsidP="00604268">
      <w:pPr>
        <w:jc w:val="right"/>
        <w:rPr>
          <w:sz w:val="14"/>
          <w:szCs w:val="14"/>
        </w:rPr>
      </w:pPr>
      <w:r w:rsidRPr="00D26833">
        <w:rPr>
          <w:sz w:val="14"/>
          <w:szCs w:val="14"/>
        </w:rPr>
        <w:t>»;</w:t>
      </w:r>
    </w:p>
    <w:p w:rsidR="008435BA" w:rsidRPr="00D26833" w:rsidRDefault="008435BA" w:rsidP="00604268">
      <w:pPr>
        <w:tabs>
          <w:tab w:val="left" w:pos="284"/>
        </w:tabs>
        <w:ind w:firstLine="284"/>
        <w:jc w:val="both"/>
        <w:rPr>
          <w:sz w:val="14"/>
          <w:szCs w:val="14"/>
        </w:rPr>
      </w:pPr>
      <w:r w:rsidRPr="00D26833">
        <w:rPr>
          <w:sz w:val="14"/>
          <w:szCs w:val="14"/>
        </w:rPr>
        <w:t>1.2.3. Изложить мероприятия подпрограммы 1 в редакции:</w:t>
      </w:r>
    </w:p>
    <w:p w:rsidR="008435BA" w:rsidRPr="00D26833" w:rsidRDefault="008435BA" w:rsidP="00604268">
      <w:pPr>
        <w:tabs>
          <w:tab w:val="left" w:pos="284"/>
        </w:tabs>
        <w:ind w:firstLine="284"/>
        <w:jc w:val="both"/>
        <w:rPr>
          <w:bCs/>
          <w:sz w:val="14"/>
          <w:szCs w:val="14"/>
        </w:rPr>
      </w:pPr>
      <w:r w:rsidRPr="00D26833">
        <w:rPr>
          <w:sz w:val="14"/>
          <w:szCs w:val="14"/>
        </w:rPr>
        <w:t>«</w:t>
      </w:r>
      <w:r w:rsidRPr="00D26833">
        <w:rPr>
          <w:bCs/>
          <w:sz w:val="14"/>
          <w:szCs w:val="14"/>
        </w:rPr>
        <w:t>Мероприятия подпрограммы «Совершенствование системы гражданской обороны» муниципальной программы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p w:rsidR="008435BA" w:rsidRPr="00D26833" w:rsidRDefault="008435BA" w:rsidP="00604268">
      <w:pPr>
        <w:rPr>
          <w:bCs/>
          <w:sz w:val="14"/>
          <w:szCs w:val="14"/>
        </w:rPr>
      </w:pPr>
    </w:p>
    <w:tbl>
      <w:tblPr>
        <w:tblW w:w="0" w:type="auto"/>
        <w:tblInd w:w="75" w:type="dxa"/>
        <w:tblCellMar>
          <w:left w:w="75" w:type="dxa"/>
          <w:right w:w="75" w:type="dxa"/>
        </w:tblCellMar>
        <w:tblLook w:val="04A0" w:firstRow="1" w:lastRow="0" w:firstColumn="1" w:lastColumn="0" w:noHBand="0" w:noVBand="1"/>
      </w:tblPr>
      <w:tblGrid>
        <w:gridCol w:w="240"/>
        <w:gridCol w:w="700"/>
        <w:gridCol w:w="654"/>
        <w:gridCol w:w="315"/>
        <w:gridCol w:w="582"/>
        <w:gridCol w:w="48"/>
        <w:gridCol w:w="342"/>
        <w:gridCol w:w="342"/>
        <w:gridCol w:w="167"/>
        <w:gridCol w:w="167"/>
        <w:gridCol w:w="167"/>
        <w:gridCol w:w="167"/>
        <w:gridCol w:w="167"/>
        <w:gridCol w:w="167"/>
        <w:gridCol w:w="167"/>
        <w:gridCol w:w="167"/>
        <w:gridCol w:w="167"/>
        <w:gridCol w:w="167"/>
        <w:gridCol w:w="167"/>
        <w:gridCol w:w="118"/>
      </w:tblGrid>
      <w:tr w:rsidR="008435BA" w:rsidRPr="008435BA" w:rsidTr="008435BA">
        <w:trPr>
          <w:trHeight w:val="72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 xml:space="preserve">№ </w:t>
            </w:r>
            <w:r w:rsidRPr="008435BA">
              <w:rPr>
                <w:bCs/>
                <w:sz w:val="10"/>
                <w:szCs w:val="14"/>
              </w:rPr>
              <w:br/>
              <w:t>п/п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Наименование</w:t>
            </w:r>
            <w:r w:rsidRPr="008435BA">
              <w:rPr>
                <w:bCs/>
                <w:sz w:val="10"/>
                <w:szCs w:val="14"/>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Исполнитель</w:t>
            </w:r>
            <w:r w:rsidRPr="008435BA">
              <w:rPr>
                <w:bCs/>
                <w:sz w:val="10"/>
                <w:szCs w:val="14"/>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 xml:space="preserve">Срок </w:t>
            </w:r>
            <w:r w:rsidRPr="008435BA">
              <w:rPr>
                <w:bCs/>
                <w:sz w:val="10"/>
                <w:szCs w:val="14"/>
              </w:rPr>
              <w:br/>
              <w:t>реализации</w:t>
            </w: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 xml:space="preserve">Целевой   </w:t>
            </w:r>
            <w:r w:rsidRPr="008435BA">
              <w:rPr>
                <w:bCs/>
                <w:sz w:val="10"/>
                <w:szCs w:val="14"/>
              </w:rPr>
              <w:br/>
              <w:t xml:space="preserve"> показатель (номер целевого   </w:t>
            </w:r>
            <w:r w:rsidRPr="008435BA">
              <w:rPr>
                <w:bCs/>
                <w:sz w:val="10"/>
                <w:szCs w:val="14"/>
              </w:rPr>
              <w:br/>
              <w:t xml:space="preserve"> показателя из паспорта подпрограммы 1)</w:t>
            </w:r>
          </w:p>
        </w:tc>
        <w:tc>
          <w:tcPr>
            <w:tcW w:w="0" w:type="auto"/>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Источник финансирования</w:t>
            </w:r>
          </w:p>
        </w:tc>
        <w:tc>
          <w:tcPr>
            <w:tcW w:w="0" w:type="auto"/>
            <w:gridSpan w:val="12"/>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Объем финансирования</w:t>
            </w:r>
            <w:r w:rsidRPr="008435BA">
              <w:rPr>
                <w:bCs/>
                <w:sz w:val="10"/>
                <w:szCs w:val="14"/>
              </w:rPr>
              <w:br/>
              <w:t>по годам (тыс. руб.)</w:t>
            </w:r>
          </w:p>
        </w:tc>
      </w:tr>
      <w:tr w:rsidR="008435BA" w:rsidRPr="008435BA" w:rsidTr="008435BA">
        <w:trPr>
          <w:trHeight w:val="1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rPr>
                <w:bCs/>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rPr>
                <w:bCs/>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rPr>
                <w:bCs/>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rPr>
                <w:bCs/>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rPr>
                <w:bCs/>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rPr>
                <w:bCs/>
                <w:sz w:val="10"/>
                <w:szCs w:val="14"/>
              </w:rPr>
            </w:pPr>
          </w:p>
        </w:tc>
        <w:tc>
          <w:tcPr>
            <w:tcW w:w="0" w:type="auto"/>
            <w:gridSpan w:val="2"/>
            <w:tcBorders>
              <w:top w:val="nil"/>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2021</w:t>
            </w:r>
          </w:p>
        </w:tc>
        <w:tc>
          <w:tcPr>
            <w:tcW w:w="0" w:type="auto"/>
            <w:gridSpan w:val="2"/>
            <w:tcBorders>
              <w:top w:val="nil"/>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2022</w:t>
            </w:r>
          </w:p>
        </w:tc>
        <w:tc>
          <w:tcPr>
            <w:tcW w:w="0" w:type="auto"/>
            <w:gridSpan w:val="2"/>
            <w:tcBorders>
              <w:top w:val="nil"/>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2023</w:t>
            </w:r>
          </w:p>
        </w:tc>
        <w:tc>
          <w:tcPr>
            <w:tcW w:w="0" w:type="auto"/>
            <w:gridSpan w:val="2"/>
            <w:tcBorders>
              <w:top w:val="nil"/>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2024</w:t>
            </w:r>
          </w:p>
        </w:tc>
        <w:tc>
          <w:tcPr>
            <w:tcW w:w="0" w:type="auto"/>
            <w:gridSpan w:val="2"/>
            <w:tcBorders>
              <w:top w:val="nil"/>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2025</w:t>
            </w:r>
          </w:p>
        </w:tc>
        <w:tc>
          <w:tcPr>
            <w:tcW w:w="0" w:type="auto"/>
            <w:gridSpan w:val="2"/>
            <w:tcBorders>
              <w:top w:val="nil"/>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2026</w:t>
            </w:r>
          </w:p>
        </w:tc>
      </w:tr>
      <w:tr w:rsidR="008435BA" w:rsidRPr="008435BA" w:rsidTr="008435BA">
        <w:trPr>
          <w:cantSplit/>
          <w:trHeight w:val="591"/>
        </w:trPr>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1</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2</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3</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4</w:t>
            </w:r>
          </w:p>
        </w:tc>
        <w:tc>
          <w:tcPr>
            <w:tcW w:w="0" w:type="auto"/>
            <w:gridSpan w:val="2"/>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5</w:t>
            </w:r>
          </w:p>
        </w:tc>
        <w:tc>
          <w:tcPr>
            <w:tcW w:w="0" w:type="auto"/>
            <w:gridSpan w:val="2"/>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6</w:t>
            </w:r>
          </w:p>
        </w:tc>
        <w:tc>
          <w:tcPr>
            <w:tcW w:w="0" w:type="auto"/>
            <w:gridSpan w:val="2"/>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7</w:t>
            </w:r>
          </w:p>
        </w:tc>
        <w:tc>
          <w:tcPr>
            <w:tcW w:w="0" w:type="auto"/>
            <w:gridSpan w:val="2"/>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8</w:t>
            </w:r>
          </w:p>
        </w:tc>
        <w:tc>
          <w:tcPr>
            <w:tcW w:w="0" w:type="auto"/>
            <w:gridSpan w:val="2"/>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9</w:t>
            </w:r>
          </w:p>
        </w:tc>
        <w:tc>
          <w:tcPr>
            <w:tcW w:w="0" w:type="auto"/>
            <w:gridSpan w:val="2"/>
            <w:tcBorders>
              <w:top w:val="nil"/>
              <w:left w:val="single" w:sz="4" w:space="0" w:color="auto"/>
              <w:bottom w:val="single" w:sz="4" w:space="0" w:color="auto"/>
              <w:right w:val="single" w:sz="4" w:space="0" w:color="auto"/>
            </w:tcBorders>
            <w:textDirection w:val="btL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10</w:t>
            </w:r>
          </w:p>
        </w:tc>
        <w:tc>
          <w:tcPr>
            <w:tcW w:w="0" w:type="auto"/>
            <w:gridSpan w:val="2"/>
            <w:tcBorders>
              <w:top w:val="nil"/>
              <w:left w:val="single" w:sz="4" w:space="0" w:color="auto"/>
              <w:bottom w:val="single" w:sz="4" w:space="0" w:color="auto"/>
              <w:right w:val="single" w:sz="4" w:space="0" w:color="auto"/>
            </w:tcBorders>
            <w:textDirection w:val="btL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11</w:t>
            </w:r>
          </w:p>
        </w:tc>
        <w:tc>
          <w:tcPr>
            <w:tcW w:w="0" w:type="auto"/>
            <w:gridSpan w:val="2"/>
            <w:tcBorders>
              <w:top w:val="nil"/>
              <w:left w:val="single" w:sz="4" w:space="0" w:color="auto"/>
              <w:bottom w:val="single" w:sz="4" w:space="0" w:color="auto"/>
              <w:right w:val="single" w:sz="4" w:space="0" w:color="auto"/>
            </w:tcBorders>
            <w:textDirection w:val="btL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12</w:t>
            </w:r>
          </w:p>
        </w:tc>
      </w:tr>
      <w:tr w:rsidR="008435BA" w:rsidRPr="008435BA" w:rsidTr="008435BA">
        <w:trPr>
          <w:gridAfter w:val="1"/>
          <w:trHeight w:val="375"/>
        </w:trPr>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1</w:t>
            </w:r>
          </w:p>
        </w:tc>
        <w:tc>
          <w:tcPr>
            <w:tcW w:w="0" w:type="auto"/>
            <w:gridSpan w:val="18"/>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rPr>
                <w:b/>
                <w:bCs/>
                <w:sz w:val="10"/>
                <w:szCs w:val="14"/>
              </w:rPr>
            </w:pPr>
            <w:r w:rsidRPr="008435BA">
              <w:rPr>
                <w:b/>
                <w:bCs/>
                <w:sz w:val="10"/>
                <w:szCs w:val="14"/>
              </w:rPr>
              <w:t xml:space="preserve">Задача 1 - </w:t>
            </w:r>
            <w:r w:rsidRPr="008435BA">
              <w:rPr>
                <w:b/>
                <w:sz w:val="10"/>
                <w:szCs w:val="14"/>
              </w:rPr>
              <w:t>Улучшение обеспеченности средствами индивидуальной и коллективной защиты</w:t>
            </w:r>
          </w:p>
        </w:tc>
      </w:tr>
      <w:tr w:rsidR="008435BA" w:rsidRPr="008435BA" w:rsidTr="008435BA">
        <w:trPr>
          <w:cantSplit/>
          <w:trHeight w:val="1134"/>
        </w:trPr>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1.1</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rPr>
                <w:bCs/>
                <w:sz w:val="10"/>
                <w:szCs w:val="14"/>
              </w:rPr>
            </w:pPr>
            <w:r w:rsidRPr="008435BA">
              <w:rPr>
                <w:bCs/>
                <w:sz w:val="10"/>
                <w:szCs w:val="14"/>
              </w:rPr>
              <w:t>Обновление запасов средств индивидуальной и коллективной защиты</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rPr>
                <w:bCs/>
                <w:sz w:val="10"/>
                <w:szCs w:val="14"/>
              </w:rPr>
            </w:pPr>
            <w:r w:rsidRPr="008435BA">
              <w:rPr>
                <w:bCs/>
                <w:sz w:val="10"/>
                <w:szCs w:val="14"/>
              </w:rPr>
              <w:t>отдел МП ГО и ЧС</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2021 -2026</w:t>
            </w:r>
          </w:p>
          <w:p w:rsidR="008435BA" w:rsidRPr="008435BA" w:rsidRDefault="008435BA" w:rsidP="00604268">
            <w:pPr>
              <w:widowControl w:val="0"/>
              <w:autoSpaceDE w:val="0"/>
              <w:autoSpaceDN w:val="0"/>
              <w:adjustRightInd w:val="0"/>
              <w:jc w:val="center"/>
              <w:rPr>
                <w:bCs/>
                <w:sz w:val="10"/>
                <w:szCs w:val="14"/>
              </w:rPr>
            </w:pPr>
            <w:r w:rsidRPr="008435BA">
              <w:rPr>
                <w:bCs/>
                <w:sz w:val="10"/>
                <w:szCs w:val="14"/>
              </w:rPr>
              <w:t>годы</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1.1</w:t>
            </w:r>
          </w:p>
        </w:tc>
        <w:tc>
          <w:tcPr>
            <w:tcW w:w="0" w:type="auto"/>
            <w:gridSpan w:val="2"/>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бюджет муниципального округа</w:t>
            </w:r>
          </w:p>
        </w:tc>
        <w:tc>
          <w:tcPr>
            <w:tcW w:w="0" w:type="auto"/>
            <w:gridSpan w:val="2"/>
            <w:tcBorders>
              <w:top w:val="single" w:sz="4" w:space="0" w:color="auto"/>
              <w:left w:val="single" w:sz="4" w:space="0" w:color="auto"/>
              <w:bottom w:val="single" w:sz="4" w:space="0" w:color="auto"/>
              <w:right w:val="single" w:sz="4" w:space="0" w:color="auto"/>
            </w:tcBorders>
            <w:textDirection w:val="btLr"/>
            <w:vAlign w:val="center"/>
            <w:hideMark/>
          </w:tcPr>
          <w:p w:rsidR="008435BA" w:rsidRPr="008435BA" w:rsidRDefault="008435BA" w:rsidP="00604268">
            <w:pPr>
              <w:jc w:val="center"/>
              <w:rPr>
                <w:bCs/>
                <w:sz w:val="10"/>
                <w:szCs w:val="14"/>
              </w:rPr>
            </w:pPr>
            <w:r w:rsidRPr="008435BA">
              <w:rPr>
                <w:bCs/>
                <w:sz w:val="10"/>
                <w:szCs w:val="14"/>
              </w:rPr>
              <w:t>82,55500</w:t>
            </w:r>
          </w:p>
        </w:tc>
        <w:tc>
          <w:tcPr>
            <w:tcW w:w="0" w:type="auto"/>
            <w:gridSpan w:val="2"/>
            <w:tcBorders>
              <w:top w:val="single" w:sz="4" w:space="0" w:color="auto"/>
              <w:left w:val="single" w:sz="4" w:space="0" w:color="auto"/>
              <w:bottom w:val="single" w:sz="4" w:space="0" w:color="auto"/>
              <w:right w:val="single" w:sz="4" w:space="0" w:color="auto"/>
            </w:tcBorders>
            <w:textDirection w:val="btLr"/>
            <w:vAlign w:val="center"/>
            <w:hideMark/>
          </w:tcPr>
          <w:p w:rsidR="008435BA" w:rsidRPr="008435BA" w:rsidRDefault="008435BA" w:rsidP="00604268">
            <w:pPr>
              <w:jc w:val="center"/>
              <w:rPr>
                <w:bCs/>
                <w:sz w:val="10"/>
                <w:szCs w:val="14"/>
              </w:rPr>
            </w:pPr>
            <w:r w:rsidRPr="008435BA">
              <w:rPr>
                <w:bCs/>
                <w:sz w:val="10"/>
                <w:szCs w:val="14"/>
              </w:rPr>
              <w:t>85,00000</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jc w:val="center"/>
              <w:rPr>
                <w:bCs/>
                <w:sz w:val="10"/>
                <w:szCs w:val="14"/>
              </w:rPr>
            </w:pPr>
            <w:r w:rsidRPr="008435BA">
              <w:rPr>
                <w:bCs/>
                <w:sz w:val="10"/>
                <w:szCs w:val="14"/>
              </w:rPr>
              <w:t>0</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jc w:val="center"/>
              <w:rPr>
                <w:bCs/>
                <w:sz w:val="10"/>
                <w:szCs w:val="14"/>
              </w:rPr>
            </w:pPr>
            <w:r w:rsidRPr="008435BA">
              <w:rPr>
                <w:bCs/>
                <w:sz w:val="10"/>
                <w:szCs w:val="14"/>
              </w:rPr>
              <w:t>0</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jc w:val="center"/>
              <w:rPr>
                <w:bCs/>
                <w:sz w:val="10"/>
                <w:szCs w:val="14"/>
              </w:rPr>
            </w:pPr>
            <w:r w:rsidRPr="008435BA">
              <w:rPr>
                <w:bCs/>
                <w:sz w:val="10"/>
                <w:szCs w:val="14"/>
              </w:rPr>
              <w:t>0</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jc w:val="center"/>
              <w:rPr>
                <w:bCs/>
                <w:sz w:val="10"/>
                <w:szCs w:val="14"/>
              </w:rPr>
            </w:pPr>
            <w:r w:rsidRPr="008435BA">
              <w:rPr>
                <w:bCs/>
                <w:sz w:val="10"/>
                <w:szCs w:val="14"/>
              </w:rPr>
              <w:t>0</w:t>
            </w:r>
          </w:p>
        </w:tc>
      </w:tr>
      <w:tr w:rsidR="008435BA" w:rsidRPr="008435BA" w:rsidTr="008435BA">
        <w:trPr>
          <w:gridAfter w:val="1"/>
          <w:trHeight w:val="364"/>
        </w:trPr>
        <w:tc>
          <w:tcPr>
            <w:tcW w:w="0" w:type="auto"/>
            <w:tcBorders>
              <w:top w:val="nil"/>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2</w:t>
            </w:r>
          </w:p>
        </w:tc>
        <w:tc>
          <w:tcPr>
            <w:tcW w:w="0" w:type="auto"/>
            <w:gridSpan w:val="18"/>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rPr>
                <w:b/>
                <w:bCs/>
                <w:sz w:val="10"/>
                <w:szCs w:val="14"/>
              </w:rPr>
            </w:pPr>
            <w:r w:rsidRPr="008435BA">
              <w:rPr>
                <w:b/>
                <w:bCs/>
                <w:sz w:val="10"/>
                <w:szCs w:val="14"/>
              </w:rPr>
              <w:t>Задача 2 – У</w:t>
            </w:r>
            <w:r w:rsidRPr="008435BA">
              <w:rPr>
                <w:b/>
                <w:sz w:val="10"/>
                <w:szCs w:val="14"/>
              </w:rPr>
              <w:t>лучшение качественного состояния защитных сооружений гражданской обороны</w:t>
            </w:r>
          </w:p>
        </w:tc>
      </w:tr>
      <w:tr w:rsidR="008435BA" w:rsidRPr="008435BA" w:rsidTr="008435BA">
        <w:trPr>
          <w:cantSplit/>
          <w:trHeight w:val="1134"/>
        </w:trPr>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2.1</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rPr>
                <w:bCs/>
                <w:sz w:val="10"/>
                <w:szCs w:val="14"/>
              </w:rPr>
            </w:pPr>
            <w:r w:rsidRPr="008435BA">
              <w:rPr>
                <w:bCs/>
                <w:sz w:val="10"/>
                <w:szCs w:val="14"/>
              </w:rPr>
              <w:t xml:space="preserve">Ремонт и содержание защитного сооружения гражданской обороны </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rPr>
                <w:bCs/>
                <w:sz w:val="10"/>
                <w:szCs w:val="14"/>
              </w:rPr>
            </w:pPr>
            <w:r w:rsidRPr="008435BA">
              <w:rPr>
                <w:sz w:val="10"/>
                <w:szCs w:val="14"/>
              </w:rPr>
              <w:t>отдел МП ГО и ЧС</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2021 – 2026</w:t>
            </w:r>
          </w:p>
          <w:p w:rsidR="008435BA" w:rsidRPr="008435BA" w:rsidRDefault="008435BA" w:rsidP="00604268">
            <w:pPr>
              <w:widowControl w:val="0"/>
              <w:autoSpaceDE w:val="0"/>
              <w:autoSpaceDN w:val="0"/>
              <w:adjustRightInd w:val="0"/>
              <w:jc w:val="center"/>
              <w:rPr>
                <w:bCs/>
                <w:sz w:val="10"/>
                <w:szCs w:val="14"/>
              </w:rPr>
            </w:pPr>
            <w:r w:rsidRPr="008435BA">
              <w:rPr>
                <w:bCs/>
                <w:sz w:val="10"/>
                <w:szCs w:val="14"/>
              </w:rPr>
              <w:t>годы</w:t>
            </w:r>
          </w:p>
        </w:tc>
        <w:tc>
          <w:tcPr>
            <w:tcW w:w="0" w:type="auto"/>
            <w:gridSpan w:val="2"/>
            <w:tcBorders>
              <w:top w:val="nil"/>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2.1</w:t>
            </w:r>
          </w:p>
        </w:tc>
        <w:tc>
          <w:tcPr>
            <w:tcW w:w="0" w:type="auto"/>
            <w:gridSpan w:val="2"/>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rPr>
                <w:bCs/>
                <w:sz w:val="10"/>
                <w:szCs w:val="14"/>
              </w:rPr>
            </w:pPr>
            <w:r w:rsidRPr="008435BA">
              <w:rPr>
                <w:bCs/>
                <w:sz w:val="10"/>
                <w:szCs w:val="14"/>
              </w:rPr>
              <w:t>бюджет муниципального округа</w:t>
            </w:r>
          </w:p>
        </w:tc>
        <w:tc>
          <w:tcPr>
            <w:tcW w:w="0" w:type="auto"/>
            <w:gridSpan w:val="2"/>
            <w:tcBorders>
              <w:top w:val="nil"/>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w:t>
            </w:r>
          </w:p>
        </w:tc>
        <w:tc>
          <w:tcPr>
            <w:tcW w:w="0" w:type="auto"/>
            <w:gridSpan w:val="2"/>
            <w:tcBorders>
              <w:top w:val="nil"/>
              <w:left w:val="single" w:sz="4" w:space="0" w:color="auto"/>
              <w:bottom w:val="single" w:sz="4" w:space="0" w:color="auto"/>
              <w:right w:val="single" w:sz="4" w:space="0" w:color="auto"/>
            </w:tcBorders>
            <w:textDirection w:val="btLr"/>
            <w:vAlign w:val="cente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140,40000</w:t>
            </w:r>
          </w:p>
        </w:tc>
        <w:tc>
          <w:tcPr>
            <w:tcW w:w="0" w:type="auto"/>
            <w:gridSpan w:val="2"/>
            <w:tcBorders>
              <w:top w:val="nil"/>
              <w:left w:val="single" w:sz="4" w:space="0" w:color="auto"/>
              <w:bottom w:val="single" w:sz="4" w:space="0" w:color="auto"/>
              <w:right w:val="single" w:sz="4" w:space="0" w:color="auto"/>
            </w:tcBorders>
            <w:textDirection w:val="btLr"/>
            <w:vAlign w:val="cente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300,00000</w:t>
            </w:r>
          </w:p>
        </w:tc>
        <w:tc>
          <w:tcPr>
            <w:tcW w:w="0" w:type="auto"/>
            <w:gridSpan w:val="2"/>
            <w:tcBorders>
              <w:top w:val="nil"/>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w:t>
            </w:r>
          </w:p>
        </w:tc>
        <w:tc>
          <w:tcPr>
            <w:tcW w:w="0" w:type="auto"/>
            <w:gridSpan w:val="2"/>
            <w:tcBorders>
              <w:top w:val="nil"/>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w:t>
            </w:r>
          </w:p>
        </w:tc>
        <w:tc>
          <w:tcPr>
            <w:tcW w:w="0" w:type="auto"/>
            <w:gridSpan w:val="2"/>
            <w:tcBorders>
              <w:top w:val="nil"/>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w:t>
            </w:r>
          </w:p>
        </w:tc>
      </w:tr>
      <w:tr w:rsidR="008435BA" w:rsidRPr="008435BA" w:rsidTr="008435BA">
        <w:trPr>
          <w:cantSplit/>
          <w:trHeight w:val="1134"/>
        </w:trPr>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lastRenderedPageBreak/>
              <w:t>2.2</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rPr>
                <w:bCs/>
                <w:sz w:val="10"/>
                <w:szCs w:val="14"/>
              </w:rPr>
            </w:pPr>
            <w:r w:rsidRPr="008435BA">
              <w:rPr>
                <w:bCs/>
                <w:sz w:val="10"/>
                <w:szCs w:val="14"/>
              </w:rPr>
              <w:t>Обслуживание защитного сооружения гражданской обороны, приобретение информационных знаков</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rPr>
                <w:bCs/>
                <w:sz w:val="10"/>
                <w:szCs w:val="14"/>
              </w:rPr>
            </w:pPr>
            <w:r w:rsidRPr="008435BA">
              <w:rPr>
                <w:bCs/>
                <w:sz w:val="10"/>
                <w:szCs w:val="14"/>
              </w:rPr>
              <w:t>отдел МПГОЧС</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2021 – 2026</w:t>
            </w:r>
          </w:p>
          <w:p w:rsidR="008435BA" w:rsidRPr="008435BA" w:rsidRDefault="008435BA" w:rsidP="00604268">
            <w:pPr>
              <w:widowControl w:val="0"/>
              <w:autoSpaceDE w:val="0"/>
              <w:autoSpaceDN w:val="0"/>
              <w:adjustRightInd w:val="0"/>
              <w:jc w:val="center"/>
              <w:rPr>
                <w:bCs/>
                <w:sz w:val="10"/>
                <w:szCs w:val="14"/>
              </w:rPr>
            </w:pPr>
            <w:r w:rsidRPr="008435BA">
              <w:rPr>
                <w:bCs/>
                <w:sz w:val="10"/>
                <w:szCs w:val="14"/>
              </w:rPr>
              <w:t>годы</w:t>
            </w:r>
          </w:p>
        </w:tc>
        <w:tc>
          <w:tcPr>
            <w:tcW w:w="0" w:type="auto"/>
            <w:gridSpan w:val="2"/>
            <w:tcBorders>
              <w:top w:val="nil"/>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2.1</w:t>
            </w:r>
          </w:p>
        </w:tc>
        <w:tc>
          <w:tcPr>
            <w:tcW w:w="0" w:type="auto"/>
            <w:gridSpan w:val="2"/>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rPr>
                <w:bCs/>
                <w:sz w:val="10"/>
                <w:szCs w:val="14"/>
              </w:rPr>
            </w:pPr>
            <w:r w:rsidRPr="008435BA">
              <w:rPr>
                <w:bCs/>
                <w:sz w:val="10"/>
                <w:szCs w:val="14"/>
              </w:rPr>
              <w:t>бюджет муниципального округа</w:t>
            </w:r>
          </w:p>
        </w:tc>
        <w:tc>
          <w:tcPr>
            <w:tcW w:w="0" w:type="auto"/>
            <w:gridSpan w:val="2"/>
            <w:tcBorders>
              <w:top w:val="nil"/>
              <w:left w:val="single" w:sz="4" w:space="0" w:color="auto"/>
              <w:bottom w:val="single" w:sz="4" w:space="0" w:color="auto"/>
              <w:right w:val="single" w:sz="4" w:space="0" w:color="auto"/>
            </w:tcBorders>
            <w:vAlign w:val="center"/>
            <w:hideMark/>
          </w:tcPr>
          <w:p w:rsidR="008435BA" w:rsidRPr="008435BA" w:rsidRDefault="008435BA" w:rsidP="00604268">
            <w:pPr>
              <w:jc w:val="center"/>
              <w:rPr>
                <w:bCs/>
                <w:sz w:val="10"/>
                <w:szCs w:val="14"/>
              </w:rPr>
            </w:pPr>
            <w:r w:rsidRPr="008435BA">
              <w:rPr>
                <w:bCs/>
                <w:sz w:val="10"/>
                <w:szCs w:val="14"/>
              </w:rPr>
              <w:t>-</w:t>
            </w:r>
          </w:p>
        </w:tc>
        <w:tc>
          <w:tcPr>
            <w:tcW w:w="0" w:type="auto"/>
            <w:gridSpan w:val="2"/>
            <w:tcBorders>
              <w:top w:val="nil"/>
              <w:left w:val="single" w:sz="4" w:space="0" w:color="auto"/>
              <w:bottom w:val="single" w:sz="4" w:space="0" w:color="auto"/>
              <w:right w:val="single" w:sz="4" w:space="0" w:color="auto"/>
            </w:tcBorders>
            <w:vAlign w:val="center"/>
            <w:hideMark/>
          </w:tcPr>
          <w:p w:rsidR="008435BA" w:rsidRPr="008435BA" w:rsidRDefault="008435BA" w:rsidP="00604268">
            <w:pPr>
              <w:jc w:val="center"/>
              <w:rPr>
                <w:bCs/>
                <w:sz w:val="10"/>
                <w:szCs w:val="14"/>
              </w:rPr>
            </w:pPr>
            <w:r w:rsidRPr="008435BA">
              <w:rPr>
                <w:bCs/>
                <w:sz w:val="10"/>
                <w:szCs w:val="14"/>
              </w:rPr>
              <w:t>-</w:t>
            </w:r>
          </w:p>
        </w:tc>
        <w:tc>
          <w:tcPr>
            <w:tcW w:w="0" w:type="auto"/>
            <w:gridSpan w:val="2"/>
            <w:tcBorders>
              <w:top w:val="nil"/>
              <w:left w:val="single" w:sz="4" w:space="0" w:color="auto"/>
              <w:bottom w:val="single" w:sz="4" w:space="0" w:color="auto"/>
              <w:right w:val="single" w:sz="4" w:space="0" w:color="auto"/>
            </w:tcBorders>
            <w:textDirection w:val="btLr"/>
            <w:vAlign w:val="center"/>
            <w:hideMark/>
          </w:tcPr>
          <w:p w:rsidR="008435BA" w:rsidRPr="008435BA" w:rsidRDefault="008435BA" w:rsidP="00604268">
            <w:pPr>
              <w:jc w:val="center"/>
              <w:rPr>
                <w:bCs/>
                <w:sz w:val="10"/>
                <w:szCs w:val="14"/>
              </w:rPr>
            </w:pPr>
            <w:r w:rsidRPr="008435BA">
              <w:rPr>
                <w:bCs/>
                <w:sz w:val="10"/>
                <w:szCs w:val="14"/>
              </w:rPr>
              <w:t>50,00000</w:t>
            </w:r>
          </w:p>
        </w:tc>
        <w:tc>
          <w:tcPr>
            <w:tcW w:w="0" w:type="auto"/>
            <w:gridSpan w:val="2"/>
            <w:tcBorders>
              <w:top w:val="nil"/>
              <w:left w:val="single" w:sz="4" w:space="0" w:color="auto"/>
              <w:bottom w:val="single" w:sz="4" w:space="0" w:color="auto"/>
              <w:right w:val="single" w:sz="4" w:space="0" w:color="auto"/>
            </w:tcBorders>
            <w:hideMark/>
          </w:tcPr>
          <w:p w:rsidR="008435BA" w:rsidRPr="008435BA" w:rsidRDefault="008435BA" w:rsidP="00604268">
            <w:pPr>
              <w:jc w:val="center"/>
              <w:rPr>
                <w:bCs/>
                <w:sz w:val="10"/>
                <w:szCs w:val="14"/>
              </w:rPr>
            </w:pPr>
            <w:r w:rsidRPr="008435BA">
              <w:rPr>
                <w:bCs/>
                <w:sz w:val="10"/>
                <w:szCs w:val="14"/>
              </w:rPr>
              <w:t>-</w:t>
            </w:r>
          </w:p>
        </w:tc>
        <w:tc>
          <w:tcPr>
            <w:tcW w:w="0" w:type="auto"/>
            <w:gridSpan w:val="2"/>
            <w:tcBorders>
              <w:top w:val="nil"/>
              <w:left w:val="single" w:sz="4" w:space="0" w:color="auto"/>
              <w:bottom w:val="single" w:sz="4" w:space="0" w:color="auto"/>
              <w:right w:val="single" w:sz="4" w:space="0" w:color="auto"/>
            </w:tcBorders>
            <w:hideMark/>
          </w:tcPr>
          <w:p w:rsidR="008435BA" w:rsidRPr="008435BA" w:rsidRDefault="008435BA" w:rsidP="00604268">
            <w:pPr>
              <w:jc w:val="center"/>
              <w:rPr>
                <w:bCs/>
                <w:sz w:val="10"/>
                <w:szCs w:val="14"/>
              </w:rPr>
            </w:pPr>
            <w:r w:rsidRPr="008435BA">
              <w:rPr>
                <w:bCs/>
                <w:sz w:val="10"/>
                <w:szCs w:val="14"/>
              </w:rPr>
              <w:t>-</w:t>
            </w:r>
          </w:p>
        </w:tc>
        <w:tc>
          <w:tcPr>
            <w:tcW w:w="0" w:type="auto"/>
            <w:gridSpan w:val="2"/>
            <w:tcBorders>
              <w:top w:val="nil"/>
              <w:left w:val="single" w:sz="4" w:space="0" w:color="auto"/>
              <w:bottom w:val="single" w:sz="4" w:space="0" w:color="auto"/>
              <w:right w:val="single" w:sz="4" w:space="0" w:color="auto"/>
            </w:tcBorders>
            <w:hideMark/>
          </w:tcPr>
          <w:p w:rsidR="008435BA" w:rsidRPr="008435BA" w:rsidRDefault="008435BA" w:rsidP="00604268">
            <w:pPr>
              <w:jc w:val="center"/>
              <w:rPr>
                <w:bCs/>
                <w:sz w:val="10"/>
                <w:szCs w:val="14"/>
              </w:rPr>
            </w:pPr>
            <w:r w:rsidRPr="008435BA">
              <w:rPr>
                <w:bCs/>
                <w:sz w:val="10"/>
                <w:szCs w:val="14"/>
              </w:rPr>
              <w:t>-</w:t>
            </w:r>
          </w:p>
        </w:tc>
      </w:tr>
      <w:tr w:rsidR="008435BA" w:rsidRPr="008435BA" w:rsidTr="008435BA">
        <w:trPr>
          <w:gridAfter w:val="1"/>
        </w:trPr>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3</w:t>
            </w:r>
          </w:p>
        </w:tc>
        <w:tc>
          <w:tcPr>
            <w:tcW w:w="0" w:type="auto"/>
            <w:gridSpan w:val="18"/>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rPr>
                <w:b/>
                <w:bCs/>
                <w:sz w:val="10"/>
                <w:szCs w:val="14"/>
              </w:rPr>
            </w:pPr>
            <w:r w:rsidRPr="008435BA">
              <w:rPr>
                <w:b/>
                <w:bCs/>
                <w:sz w:val="10"/>
                <w:szCs w:val="14"/>
              </w:rPr>
              <w:t xml:space="preserve">Задача 3 - </w:t>
            </w:r>
            <w:r w:rsidRPr="008435BA">
              <w:rPr>
                <w:b/>
                <w:sz w:val="10"/>
                <w:szCs w:val="14"/>
              </w:rPr>
              <w:t>Улучшение качественной подготовки и обучения населения способам защиты от опасностей, возникающих при ведении военных действий или вследствие этих действий</w:t>
            </w:r>
          </w:p>
        </w:tc>
      </w:tr>
      <w:tr w:rsidR="008435BA" w:rsidRPr="008435BA" w:rsidTr="008435BA">
        <w:trPr>
          <w:gridAfter w:val="1"/>
          <w:cantSplit/>
          <w:trHeight w:val="1339"/>
        </w:trPr>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3.1</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rPr>
                <w:bCs/>
                <w:sz w:val="10"/>
                <w:szCs w:val="14"/>
              </w:rPr>
            </w:pPr>
            <w:r w:rsidRPr="008435BA">
              <w:rPr>
                <w:bCs/>
                <w:sz w:val="10"/>
                <w:szCs w:val="14"/>
              </w:rPr>
              <w:t>Оборудование учебными пособиями и оборудованием учебно – консультационных пунктов территориальных отделов</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rPr>
                <w:bCs/>
                <w:sz w:val="10"/>
                <w:szCs w:val="14"/>
              </w:rPr>
            </w:pPr>
            <w:r w:rsidRPr="008435BA">
              <w:rPr>
                <w:bCs/>
                <w:sz w:val="10"/>
                <w:szCs w:val="14"/>
              </w:rPr>
              <w:t>территориальные отделы Администрации муниципального округа</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2021 – 2026</w:t>
            </w:r>
          </w:p>
          <w:p w:rsidR="008435BA" w:rsidRPr="008435BA" w:rsidRDefault="008435BA" w:rsidP="00604268">
            <w:pPr>
              <w:widowControl w:val="0"/>
              <w:autoSpaceDE w:val="0"/>
              <w:autoSpaceDN w:val="0"/>
              <w:adjustRightInd w:val="0"/>
              <w:jc w:val="center"/>
              <w:rPr>
                <w:bCs/>
                <w:sz w:val="10"/>
                <w:szCs w:val="14"/>
              </w:rPr>
            </w:pPr>
            <w:r w:rsidRPr="008435BA">
              <w:rPr>
                <w:bCs/>
                <w:sz w:val="10"/>
                <w:szCs w:val="14"/>
              </w:rPr>
              <w:t>годы</w:t>
            </w:r>
          </w:p>
        </w:tc>
        <w:tc>
          <w:tcPr>
            <w:tcW w:w="0" w:type="auto"/>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1.1.3</w:t>
            </w:r>
          </w:p>
        </w:tc>
        <w:tc>
          <w:tcPr>
            <w:tcW w:w="0" w:type="auto"/>
            <w:gridSpan w:val="2"/>
            <w:tcBorders>
              <w:top w:val="single" w:sz="4" w:space="0" w:color="auto"/>
              <w:left w:val="single" w:sz="4" w:space="0" w:color="auto"/>
              <w:bottom w:val="single" w:sz="4" w:space="0" w:color="auto"/>
              <w:right w:val="single" w:sz="4" w:space="0" w:color="auto"/>
            </w:tcBorders>
            <w:textDirection w:val="btLr"/>
            <w:vAlign w:val="cente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Бюджет муниципального округа</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w:t>
            </w:r>
          </w:p>
        </w:tc>
      </w:tr>
      <w:tr w:rsidR="008435BA" w:rsidRPr="008435BA" w:rsidTr="008435BA">
        <w:trPr>
          <w:gridAfter w:val="1"/>
          <w:cantSplit/>
          <w:trHeight w:val="1260"/>
        </w:trPr>
        <w:tc>
          <w:tcPr>
            <w:tcW w:w="0" w:type="auto"/>
            <w:tcBorders>
              <w:top w:val="single" w:sz="4" w:space="0" w:color="auto"/>
              <w:left w:val="single" w:sz="4" w:space="0" w:color="auto"/>
              <w:bottom w:val="single" w:sz="4" w:space="0" w:color="auto"/>
              <w:right w:val="single" w:sz="4" w:space="0" w:color="auto"/>
            </w:tcBorders>
          </w:tcPr>
          <w:p w:rsidR="008435BA" w:rsidRPr="008435BA" w:rsidRDefault="008435BA" w:rsidP="00604268">
            <w:pPr>
              <w:widowControl w:val="0"/>
              <w:autoSpaceDE w:val="0"/>
              <w:autoSpaceDN w:val="0"/>
              <w:adjustRightInd w:val="0"/>
              <w:rPr>
                <w:bCs/>
                <w:sz w:val="10"/>
                <w:szCs w:val="14"/>
              </w:rPr>
            </w:pP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rPr>
                <w:b/>
                <w:bCs/>
                <w:sz w:val="10"/>
                <w:szCs w:val="14"/>
              </w:rPr>
            </w:pPr>
            <w:r w:rsidRPr="008435BA">
              <w:rPr>
                <w:b/>
                <w:bCs/>
                <w:sz w:val="10"/>
                <w:szCs w:val="14"/>
              </w:rPr>
              <w:t>ИТОГО</w:t>
            </w:r>
          </w:p>
        </w:tc>
        <w:tc>
          <w:tcPr>
            <w:tcW w:w="0" w:type="auto"/>
            <w:tcBorders>
              <w:top w:val="single" w:sz="4" w:space="0" w:color="auto"/>
              <w:left w:val="single" w:sz="4" w:space="0" w:color="auto"/>
              <w:bottom w:val="single" w:sz="4" w:space="0" w:color="auto"/>
              <w:right w:val="single" w:sz="4" w:space="0" w:color="auto"/>
            </w:tcBorders>
          </w:tcPr>
          <w:p w:rsidR="008435BA" w:rsidRPr="008435BA" w:rsidRDefault="008435BA" w:rsidP="00604268">
            <w:pPr>
              <w:widowControl w:val="0"/>
              <w:autoSpaceDE w:val="0"/>
              <w:autoSpaceDN w:val="0"/>
              <w:adjustRightInd w:val="0"/>
              <w:rPr>
                <w:bCs/>
                <w:sz w:val="10"/>
                <w:szCs w:val="14"/>
              </w:rPr>
            </w:pPr>
          </w:p>
        </w:tc>
        <w:tc>
          <w:tcPr>
            <w:tcW w:w="0" w:type="auto"/>
            <w:tcBorders>
              <w:top w:val="single" w:sz="4" w:space="0" w:color="auto"/>
              <w:left w:val="single" w:sz="4" w:space="0" w:color="auto"/>
              <w:bottom w:val="single" w:sz="4" w:space="0" w:color="auto"/>
              <w:right w:val="single" w:sz="4" w:space="0" w:color="auto"/>
            </w:tcBorders>
          </w:tcPr>
          <w:p w:rsidR="008435BA" w:rsidRPr="008435BA" w:rsidRDefault="008435BA" w:rsidP="00604268">
            <w:pPr>
              <w:widowControl w:val="0"/>
              <w:autoSpaceDE w:val="0"/>
              <w:autoSpaceDN w:val="0"/>
              <w:adjustRightInd w:val="0"/>
              <w:rPr>
                <w:bCs/>
                <w:sz w:val="10"/>
                <w:szCs w:val="14"/>
              </w:rPr>
            </w:pPr>
          </w:p>
        </w:tc>
        <w:tc>
          <w:tcPr>
            <w:tcW w:w="0" w:type="auto"/>
            <w:tcBorders>
              <w:top w:val="single" w:sz="4" w:space="0" w:color="auto"/>
              <w:left w:val="single" w:sz="4" w:space="0" w:color="auto"/>
              <w:bottom w:val="single" w:sz="4" w:space="0" w:color="auto"/>
              <w:right w:val="single" w:sz="4" w:space="0" w:color="auto"/>
            </w:tcBorders>
          </w:tcPr>
          <w:p w:rsidR="008435BA" w:rsidRPr="008435BA" w:rsidRDefault="008435BA" w:rsidP="00604268">
            <w:pPr>
              <w:widowControl w:val="0"/>
              <w:autoSpaceDE w:val="0"/>
              <w:autoSpaceDN w:val="0"/>
              <w:adjustRightInd w:val="0"/>
              <w:rPr>
                <w:bCs/>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8435BA" w:rsidRPr="008435BA" w:rsidRDefault="008435BA" w:rsidP="00604268">
            <w:pPr>
              <w:widowControl w:val="0"/>
              <w:autoSpaceDE w:val="0"/>
              <w:autoSpaceDN w:val="0"/>
              <w:adjustRightInd w:val="0"/>
              <w:rPr>
                <w:bCs/>
                <w:sz w:val="10"/>
                <w:szCs w:val="14"/>
              </w:rPr>
            </w:pPr>
          </w:p>
        </w:tc>
        <w:tc>
          <w:tcPr>
            <w:tcW w:w="0" w:type="auto"/>
            <w:gridSpan w:val="2"/>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82,55500</w:t>
            </w:r>
          </w:p>
        </w:tc>
        <w:tc>
          <w:tcPr>
            <w:tcW w:w="0" w:type="auto"/>
            <w:gridSpan w:val="2"/>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225,40000</w:t>
            </w:r>
          </w:p>
        </w:tc>
        <w:tc>
          <w:tcPr>
            <w:tcW w:w="0" w:type="auto"/>
            <w:gridSpan w:val="2"/>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350,00000</w:t>
            </w:r>
          </w:p>
        </w:tc>
        <w:tc>
          <w:tcPr>
            <w:tcW w:w="0" w:type="auto"/>
            <w:gridSpan w:val="2"/>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0,0</w:t>
            </w:r>
          </w:p>
        </w:tc>
        <w:tc>
          <w:tcPr>
            <w:tcW w:w="0" w:type="auto"/>
            <w:gridSpan w:val="2"/>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0,0</w:t>
            </w:r>
          </w:p>
        </w:tc>
        <w:tc>
          <w:tcPr>
            <w:tcW w:w="0" w:type="auto"/>
            <w:gridSpan w:val="2"/>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0,0</w:t>
            </w:r>
          </w:p>
        </w:tc>
      </w:tr>
    </w:tbl>
    <w:p w:rsidR="008435BA" w:rsidRPr="00D26833" w:rsidRDefault="008435BA" w:rsidP="00604268">
      <w:pPr>
        <w:jc w:val="right"/>
        <w:rPr>
          <w:bCs/>
          <w:sz w:val="14"/>
          <w:szCs w:val="14"/>
        </w:rPr>
      </w:pPr>
      <w:r w:rsidRPr="00D26833">
        <w:rPr>
          <w:bCs/>
          <w:sz w:val="14"/>
          <w:szCs w:val="14"/>
        </w:rPr>
        <w:t>»;</w:t>
      </w:r>
    </w:p>
    <w:p w:rsidR="008435BA" w:rsidRPr="00D26833" w:rsidRDefault="008435BA" w:rsidP="00604268">
      <w:pPr>
        <w:ind w:firstLine="284"/>
        <w:rPr>
          <w:sz w:val="14"/>
          <w:szCs w:val="14"/>
        </w:rPr>
      </w:pPr>
      <w:r w:rsidRPr="00D26833">
        <w:rPr>
          <w:sz w:val="14"/>
          <w:szCs w:val="14"/>
        </w:rPr>
        <w:t xml:space="preserve">1.3. В паспорте подпрограммы </w:t>
      </w:r>
      <w:r w:rsidRPr="00D26833">
        <w:rPr>
          <w:b/>
          <w:sz w:val="14"/>
          <w:szCs w:val="14"/>
        </w:rPr>
        <w:t>«</w:t>
      </w:r>
      <w:r w:rsidRPr="00D26833">
        <w:rPr>
          <w:sz w:val="14"/>
          <w:szCs w:val="14"/>
        </w:rPr>
        <w:t>Развитие единой дежурно-диспетчерской службы Солецкого округа» (далее - подпрограмма 2):</w:t>
      </w:r>
    </w:p>
    <w:p w:rsidR="008435BA" w:rsidRPr="00D26833" w:rsidRDefault="008435BA" w:rsidP="00604268">
      <w:pPr>
        <w:ind w:firstLine="284"/>
        <w:rPr>
          <w:sz w:val="14"/>
          <w:szCs w:val="14"/>
        </w:rPr>
      </w:pPr>
      <w:r w:rsidRPr="00D26833">
        <w:rPr>
          <w:sz w:val="14"/>
          <w:szCs w:val="14"/>
        </w:rPr>
        <w:tab/>
        <w:t>1.3.1. Изложить раздел 4 в редакции:</w:t>
      </w:r>
    </w:p>
    <w:p w:rsidR="008435BA" w:rsidRPr="00D26833" w:rsidRDefault="008435BA" w:rsidP="00604268">
      <w:pPr>
        <w:ind w:firstLine="284"/>
        <w:rPr>
          <w:b/>
          <w:bCs/>
          <w:spacing w:val="-6"/>
          <w:sz w:val="14"/>
          <w:szCs w:val="14"/>
        </w:rPr>
      </w:pPr>
      <w:r w:rsidRPr="00D26833">
        <w:rPr>
          <w:sz w:val="14"/>
          <w:szCs w:val="14"/>
        </w:rPr>
        <w:t>«</w:t>
      </w:r>
      <w:r w:rsidRPr="00D26833">
        <w:rPr>
          <w:b/>
          <w:bCs/>
          <w:spacing w:val="-6"/>
          <w:sz w:val="14"/>
          <w:szCs w:val="14"/>
        </w:rPr>
        <w:t>4. Объемы и источники финансирования подпрограммы 2 в целом и по годам реализации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2"/>
        <w:gridCol w:w="1015"/>
        <w:gridCol w:w="898"/>
        <w:gridCol w:w="1097"/>
        <w:gridCol w:w="1106"/>
        <w:gridCol w:w="691"/>
      </w:tblGrid>
      <w:tr w:rsidR="008435BA" w:rsidRPr="008435BA" w:rsidTr="008435BA">
        <w:tc>
          <w:tcPr>
            <w:tcW w:w="0" w:type="auto"/>
            <w:vMerge w:val="restart"/>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Год</w:t>
            </w:r>
          </w:p>
        </w:tc>
        <w:tc>
          <w:tcPr>
            <w:tcW w:w="0" w:type="auto"/>
            <w:gridSpan w:val="5"/>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Источники финансирования</w:t>
            </w:r>
          </w:p>
        </w:tc>
      </w:tr>
      <w:tr w:rsidR="008435BA" w:rsidRPr="008435BA" w:rsidTr="008435BA">
        <w:tc>
          <w:tcPr>
            <w:tcW w:w="0" w:type="auto"/>
            <w:vMerge/>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rPr>
                <w:bCs/>
                <w:spacing w:val="-6"/>
                <w:sz w:val="10"/>
                <w:szCs w:val="14"/>
              </w:rPr>
            </w:pP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федеральный бюджет</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областной бюджет</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бюджет</w:t>
            </w:r>
          </w:p>
          <w:p w:rsidR="008435BA" w:rsidRPr="008435BA" w:rsidRDefault="008435BA" w:rsidP="00604268">
            <w:pPr>
              <w:jc w:val="center"/>
              <w:rPr>
                <w:bCs/>
                <w:spacing w:val="-6"/>
                <w:sz w:val="10"/>
                <w:szCs w:val="14"/>
              </w:rPr>
            </w:pPr>
            <w:r w:rsidRPr="008435BA">
              <w:rPr>
                <w:bCs/>
                <w:spacing w:val="-6"/>
                <w:sz w:val="10"/>
                <w:szCs w:val="14"/>
              </w:rPr>
              <w:t>муниципального округа</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всего</w:t>
            </w:r>
          </w:p>
        </w:tc>
      </w:tr>
      <w:tr w:rsidR="008435BA" w:rsidRPr="008435BA" w:rsidTr="008435BA">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1</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2</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3</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4</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5</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6</w:t>
            </w:r>
          </w:p>
        </w:tc>
      </w:tr>
      <w:tr w:rsidR="008435BA" w:rsidRPr="008435BA" w:rsidTr="008435BA">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2021</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rPr>
                <w:sz w:val="10"/>
                <w:szCs w:val="14"/>
              </w:rPr>
            </w:pPr>
            <w:r w:rsidRPr="008435BA">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1654,18800</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1654,18800</w:t>
            </w:r>
          </w:p>
        </w:tc>
      </w:tr>
      <w:tr w:rsidR="008435BA" w:rsidRPr="008435BA" w:rsidTr="008435BA">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2022</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rPr>
                <w:sz w:val="10"/>
                <w:szCs w:val="14"/>
              </w:rPr>
            </w:pPr>
            <w:r w:rsidRPr="008435BA">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65,20000</w:t>
            </w:r>
          </w:p>
        </w:tc>
        <w:tc>
          <w:tcPr>
            <w:tcW w:w="0" w:type="auto"/>
            <w:tcBorders>
              <w:top w:val="single" w:sz="4" w:space="0" w:color="auto"/>
              <w:left w:val="single" w:sz="4" w:space="0" w:color="auto"/>
              <w:bottom w:val="single" w:sz="4" w:space="0" w:color="auto"/>
              <w:right w:val="single" w:sz="4" w:space="0" w:color="auto"/>
            </w:tcBorders>
          </w:tcPr>
          <w:p w:rsidR="008435BA" w:rsidRPr="008435BA" w:rsidRDefault="008435BA" w:rsidP="00604268">
            <w:pPr>
              <w:tabs>
                <w:tab w:val="left" w:pos="199"/>
                <w:tab w:val="center" w:pos="927"/>
              </w:tabs>
              <w:jc w:val="center"/>
              <w:rPr>
                <w:sz w:val="10"/>
                <w:szCs w:val="14"/>
              </w:rPr>
            </w:pPr>
            <w:r w:rsidRPr="008435BA">
              <w:rPr>
                <w:sz w:val="10"/>
                <w:szCs w:val="14"/>
              </w:rPr>
              <w:t>1941,78278</w:t>
            </w:r>
          </w:p>
        </w:tc>
        <w:tc>
          <w:tcPr>
            <w:tcW w:w="0" w:type="auto"/>
            <w:tcBorders>
              <w:top w:val="single" w:sz="4" w:space="0" w:color="auto"/>
              <w:left w:val="single" w:sz="4" w:space="0" w:color="auto"/>
              <w:bottom w:val="single" w:sz="4" w:space="0" w:color="auto"/>
              <w:right w:val="single" w:sz="4" w:space="0" w:color="auto"/>
            </w:tcBorders>
          </w:tcPr>
          <w:p w:rsidR="008435BA" w:rsidRPr="008435BA" w:rsidRDefault="008435BA" w:rsidP="00604268">
            <w:pPr>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8435BA" w:rsidRPr="008435BA" w:rsidRDefault="008435BA" w:rsidP="00604268">
            <w:pPr>
              <w:rPr>
                <w:sz w:val="10"/>
                <w:szCs w:val="14"/>
              </w:rPr>
            </w:pPr>
            <w:r w:rsidRPr="008435BA">
              <w:rPr>
                <w:sz w:val="10"/>
                <w:szCs w:val="14"/>
              </w:rPr>
              <w:t>2006,98278</w:t>
            </w:r>
          </w:p>
        </w:tc>
      </w:tr>
      <w:tr w:rsidR="008435BA" w:rsidRPr="008435BA" w:rsidTr="008435BA">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2023</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rPr>
                <w:sz w:val="10"/>
                <w:szCs w:val="14"/>
              </w:rPr>
            </w:pPr>
            <w:r w:rsidRPr="008435BA">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435BA" w:rsidRPr="008435BA" w:rsidRDefault="008435BA" w:rsidP="00604268">
            <w:pPr>
              <w:jc w:val="center"/>
              <w:rPr>
                <w:sz w:val="10"/>
                <w:szCs w:val="14"/>
              </w:rPr>
            </w:pPr>
            <w:r w:rsidRPr="008435BA">
              <w:rPr>
                <w:bCs/>
                <w:sz w:val="10"/>
                <w:szCs w:val="14"/>
              </w:rPr>
              <w:t>2292,50000</w:t>
            </w:r>
          </w:p>
        </w:tc>
        <w:tc>
          <w:tcPr>
            <w:tcW w:w="0" w:type="auto"/>
            <w:tcBorders>
              <w:top w:val="single" w:sz="4" w:space="0" w:color="auto"/>
              <w:left w:val="single" w:sz="4" w:space="0" w:color="auto"/>
              <w:bottom w:val="single" w:sz="4" w:space="0" w:color="auto"/>
              <w:right w:val="single" w:sz="4" w:space="0" w:color="auto"/>
            </w:tcBorders>
          </w:tcPr>
          <w:p w:rsidR="008435BA" w:rsidRPr="008435BA" w:rsidRDefault="008435BA" w:rsidP="00604268">
            <w:pPr>
              <w:jc w:val="center"/>
              <w:rPr>
                <w:sz w:val="10"/>
                <w:szCs w:val="14"/>
                <w:highlight w:val="yellow"/>
              </w:rPr>
            </w:pPr>
          </w:p>
        </w:tc>
        <w:tc>
          <w:tcPr>
            <w:tcW w:w="0" w:type="auto"/>
            <w:tcBorders>
              <w:top w:val="single" w:sz="4" w:space="0" w:color="auto"/>
              <w:left w:val="single" w:sz="4" w:space="0" w:color="auto"/>
              <w:bottom w:val="single" w:sz="4" w:space="0" w:color="auto"/>
              <w:right w:val="single" w:sz="4" w:space="0" w:color="auto"/>
            </w:tcBorders>
          </w:tcPr>
          <w:p w:rsidR="008435BA" w:rsidRPr="008435BA" w:rsidRDefault="008435BA" w:rsidP="00604268">
            <w:pPr>
              <w:rPr>
                <w:sz w:val="10"/>
                <w:szCs w:val="14"/>
                <w:highlight w:val="yellow"/>
              </w:rPr>
            </w:pPr>
            <w:r w:rsidRPr="008435BA">
              <w:rPr>
                <w:bCs/>
                <w:sz w:val="10"/>
                <w:szCs w:val="14"/>
              </w:rPr>
              <w:t>2292,50000</w:t>
            </w:r>
          </w:p>
        </w:tc>
      </w:tr>
      <w:tr w:rsidR="008435BA" w:rsidRPr="008435BA" w:rsidTr="008435BA">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2024</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rPr>
                <w:sz w:val="10"/>
                <w:szCs w:val="14"/>
              </w:rPr>
            </w:pPr>
            <w:r w:rsidRPr="008435BA">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435BA" w:rsidRPr="008435BA" w:rsidRDefault="008435BA" w:rsidP="00604268">
            <w:pPr>
              <w:jc w:val="center"/>
              <w:rPr>
                <w:sz w:val="10"/>
                <w:szCs w:val="14"/>
              </w:rPr>
            </w:pPr>
            <w:r w:rsidRPr="008435BA">
              <w:rPr>
                <w:sz w:val="10"/>
                <w:szCs w:val="14"/>
              </w:rPr>
              <w:t>2245,18400</w:t>
            </w:r>
          </w:p>
        </w:tc>
        <w:tc>
          <w:tcPr>
            <w:tcW w:w="0" w:type="auto"/>
            <w:tcBorders>
              <w:top w:val="single" w:sz="4" w:space="0" w:color="auto"/>
              <w:left w:val="single" w:sz="4" w:space="0" w:color="auto"/>
              <w:bottom w:val="single" w:sz="4" w:space="0" w:color="auto"/>
              <w:right w:val="single" w:sz="4" w:space="0" w:color="auto"/>
            </w:tcBorders>
          </w:tcPr>
          <w:p w:rsidR="008435BA" w:rsidRPr="008435BA" w:rsidRDefault="008435BA" w:rsidP="00604268">
            <w:pPr>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8435BA" w:rsidRPr="008435BA" w:rsidRDefault="008435BA" w:rsidP="00604268">
            <w:pPr>
              <w:jc w:val="center"/>
              <w:rPr>
                <w:sz w:val="10"/>
                <w:szCs w:val="14"/>
              </w:rPr>
            </w:pPr>
            <w:r w:rsidRPr="008435BA">
              <w:rPr>
                <w:sz w:val="10"/>
                <w:szCs w:val="14"/>
              </w:rPr>
              <w:t>2245,18400</w:t>
            </w:r>
          </w:p>
        </w:tc>
      </w:tr>
      <w:tr w:rsidR="008435BA" w:rsidRPr="008435BA" w:rsidTr="008435BA">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2025</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rPr>
                <w:sz w:val="10"/>
                <w:szCs w:val="14"/>
              </w:rPr>
            </w:pPr>
            <w:r w:rsidRPr="008435BA">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435BA" w:rsidRPr="008435BA" w:rsidRDefault="008435BA" w:rsidP="00604268">
            <w:pPr>
              <w:jc w:val="center"/>
              <w:rPr>
                <w:sz w:val="10"/>
                <w:szCs w:val="14"/>
              </w:rPr>
            </w:pPr>
            <w:r w:rsidRPr="008435BA">
              <w:rPr>
                <w:sz w:val="10"/>
                <w:szCs w:val="14"/>
              </w:rPr>
              <w:t>2245,18400</w:t>
            </w:r>
          </w:p>
        </w:tc>
        <w:tc>
          <w:tcPr>
            <w:tcW w:w="0" w:type="auto"/>
            <w:tcBorders>
              <w:top w:val="single" w:sz="4" w:space="0" w:color="auto"/>
              <w:left w:val="single" w:sz="4" w:space="0" w:color="auto"/>
              <w:bottom w:val="single" w:sz="4" w:space="0" w:color="auto"/>
              <w:right w:val="single" w:sz="4" w:space="0" w:color="auto"/>
            </w:tcBorders>
          </w:tcPr>
          <w:p w:rsidR="008435BA" w:rsidRPr="008435BA" w:rsidRDefault="008435BA" w:rsidP="00604268">
            <w:pPr>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8435BA" w:rsidRPr="008435BA" w:rsidRDefault="008435BA" w:rsidP="00604268">
            <w:pPr>
              <w:jc w:val="center"/>
              <w:rPr>
                <w:sz w:val="10"/>
                <w:szCs w:val="14"/>
              </w:rPr>
            </w:pPr>
            <w:r w:rsidRPr="008435BA">
              <w:rPr>
                <w:sz w:val="10"/>
                <w:szCs w:val="14"/>
              </w:rPr>
              <w:t>2245,18400</w:t>
            </w:r>
          </w:p>
        </w:tc>
      </w:tr>
      <w:tr w:rsidR="008435BA" w:rsidRPr="008435BA" w:rsidTr="008435BA">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2026</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rPr>
                <w:sz w:val="10"/>
                <w:szCs w:val="14"/>
              </w:rPr>
            </w:pPr>
            <w:r w:rsidRPr="008435BA">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435BA" w:rsidRPr="008435BA" w:rsidRDefault="008435BA" w:rsidP="00604268">
            <w:pPr>
              <w:jc w:val="center"/>
              <w:rPr>
                <w:sz w:val="10"/>
                <w:szCs w:val="14"/>
              </w:rPr>
            </w:pPr>
            <w:r w:rsidRPr="008435BA">
              <w:rPr>
                <w:sz w:val="10"/>
                <w:szCs w:val="14"/>
              </w:rPr>
              <w:t>2245,18400</w:t>
            </w:r>
          </w:p>
        </w:tc>
        <w:tc>
          <w:tcPr>
            <w:tcW w:w="0" w:type="auto"/>
            <w:tcBorders>
              <w:top w:val="single" w:sz="4" w:space="0" w:color="auto"/>
              <w:left w:val="single" w:sz="4" w:space="0" w:color="auto"/>
              <w:bottom w:val="single" w:sz="4" w:space="0" w:color="auto"/>
              <w:right w:val="single" w:sz="4" w:space="0" w:color="auto"/>
            </w:tcBorders>
          </w:tcPr>
          <w:p w:rsidR="008435BA" w:rsidRPr="008435BA" w:rsidRDefault="008435BA" w:rsidP="00604268">
            <w:pPr>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8435BA" w:rsidRPr="008435BA" w:rsidRDefault="008435BA" w:rsidP="00604268">
            <w:pPr>
              <w:jc w:val="center"/>
              <w:rPr>
                <w:sz w:val="10"/>
                <w:szCs w:val="14"/>
              </w:rPr>
            </w:pPr>
            <w:r w:rsidRPr="008435BA">
              <w:rPr>
                <w:sz w:val="10"/>
                <w:szCs w:val="14"/>
              </w:rPr>
              <w:t>2245,18400</w:t>
            </w:r>
          </w:p>
        </w:tc>
      </w:tr>
      <w:tr w:rsidR="008435BA" w:rsidRPr="008435BA" w:rsidTr="008435BA">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rPr>
                <w:bCs/>
                <w:spacing w:val="-6"/>
                <w:sz w:val="10"/>
                <w:szCs w:val="14"/>
              </w:rPr>
            </w:pPr>
            <w:r w:rsidRPr="008435BA">
              <w:rPr>
                <w:bCs/>
                <w:spacing w:val="-6"/>
                <w:sz w:val="10"/>
                <w:szCs w:val="14"/>
              </w:rPr>
              <w:t>ВСЕГО</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rPr>
                <w:sz w:val="10"/>
                <w:szCs w:val="14"/>
              </w:rPr>
            </w:pPr>
            <w:r w:rsidRPr="008435BA">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65,20000</w:t>
            </w:r>
          </w:p>
        </w:tc>
        <w:tc>
          <w:tcPr>
            <w:tcW w:w="0" w:type="auto"/>
            <w:tcBorders>
              <w:top w:val="single" w:sz="4" w:space="0" w:color="auto"/>
              <w:left w:val="single" w:sz="4" w:space="0" w:color="auto"/>
              <w:bottom w:val="single" w:sz="4" w:space="0" w:color="auto"/>
              <w:right w:val="single" w:sz="4" w:space="0" w:color="auto"/>
            </w:tcBorders>
          </w:tcPr>
          <w:p w:rsidR="008435BA" w:rsidRPr="008435BA" w:rsidRDefault="008435BA" w:rsidP="00604268">
            <w:pPr>
              <w:jc w:val="center"/>
              <w:rPr>
                <w:bCs/>
                <w:spacing w:val="-6"/>
                <w:sz w:val="10"/>
                <w:szCs w:val="14"/>
              </w:rPr>
            </w:pPr>
            <w:r w:rsidRPr="008435BA">
              <w:rPr>
                <w:bCs/>
                <w:spacing w:val="-6"/>
                <w:sz w:val="10"/>
                <w:szCs w:val="14"/>
              </w:rPr>
              <w:t>12624,02278</w:t>
            </w:r>
          </w:p>
        </w:tc>
        <w:tc>
          <w:tcPr>
            <w:tcW w:w="0" w:type="auto"/>
            <w:tcBorders>
              <w:top w:val="single" w:sz="4" w:space="0" w:color="auto"/>
              <w:left w:val="single" w:sz="4" w:space="0" w:color="auto"/>
              <w:bottom w:val="single" w:sz="4" w:space="0" w:color="auto"/>
              <w:right w:val="single" w:sz="4" w:space="0" w:color="auto"/>
            </w:tcBorders>
          </w:tcPr>
          <w:p w:rsidR="008435BA" w:rsidRPr="008435BA" w:rsidRDefault="008435BA" w:rsidP="00604268">
            <w:pPr>
              <w:jc w:val="center"/>
              <w:rPr>
                <w:bCs/>
                <w:spacing w:val="-6"/>
                <w:sz w:val="10"/>
                <w:szCs w:val="14"/>
              </w:rPr>
            </w:pPr>
          </w:p>
        </w:tc>
        <w:tc>
          <w:tcPr>
            <w:tcW w:w="0" w:type="auto"/>
            <w:tcBorders>
              <w:top w:val="single" w:sz="4" w:space="0" w:color="auto"/>
              <w:left w:val="single" w:sz="4" w:space="0" w:color="auto"/>
              <w:bottom w:val="single" w:sz="4" w:space="0" w:color="auto"/>
              <w:right w:val="single" w:sz="4" w:space="0" w:color="auto"/>
            </w:tcBorders>
          </w:tcPr>
          <w:p w:rsidR="008435BA" w:rsidRPr="008435BA" w:rsidRDefault="008435BA" w:rsidP="00604268">
            <w:pPr>
              <w:jc w:val="center"/>
              <w:rPr>
                <w:bCs/>
                <w:spacing w:val="-6"/>
                <w:sz w:val="10"/>
                <w:szCs w:val="14"/>
              </w:rPr>
            </w:pPr>
            <w:r w:rsidRPr="008435BA">
              <w:rPr>
                <w:bCs/>
                <w:spacing w:val="-6"/>
                <w:sz w:val="10"/>
                <w:szCs w:val="14"/>
              </w:rPr>
              <w:t>12689,22278</w:t>
            </w:r>
          </w:p>
        </w:tc>
      </w:tr>
    </w:tbl>
    <w:p w:rsidR="008435BA" w:rsidRPr="00D26833" w:rsidRDefault="008435BA" w:rsidP="00604268">
      <w:pPr>
        <w:jc w:val="right"/>
        <w:rPr>
          <w:sz w:val="14"/>
          <w:szCs w:val="14"/>
        </w:rPr>
      </w:pPr>
      <w:r w:rsidRPr="00D26833">
        <w:rPr>
          <w:sz w:val="14"/>
          <w:szCs w:val="14"/>
        </w:rPr>
        <w:t>»;</w:t>
      </w:r>
    </w:p>
    <w:p w:rsidR="008435BA" w:rsidRPr="00D26833" w:rsidRDefault="008435BA" w:rsidP="00604268">
      <w:pPr>
        <w:ind w:firstLine="284"/>
        <w:rPr>
          <w:sz w:val="14"/>
          <w:szCs w:val="14"/>
        </w:rPr>
      </w:pPr>
      <w:r w:rsidRPr="00D26833">
        <w:rPr>
          <w:sz w:val="14"/>
          <w:szCs w:val="14"/>
        </w:rPr>
        <w:t>1.3.2. Изложить мероприятия подпрограммы  2 в редакции:</w:t>
      </w:r>
    </w:p>
    <w:p w:rsidR="008435BA" w:rsidRPr="00D26833" w:rsidRDefault="008435BA" w:rsidP="00604268">
      <w:pPr>
        <w:ind w:firstLine="284"/>
        <w:rPr>
          <w:sz w:val="14"/>
          <w:szCs w:val="14"/>
        </w:rPr>
      </w:pPr>
      <w:r w:rsidRPr="00D26833">
        <w:rPr>
          <w:sz w:val="14"/>
          <w:szCs w:val="14"/>
        </w:rPr>
        <w:t>«</w:t>
      </w:r>
    </w:p>
    <w:tbl>
      <w:tblPr>
        <w:tblW w:w="0" w:type="auto"/>
        <w:tblInd w:w="75" w:type="dxa"/>
        <w:tblCellMar>
          <w:left w:w="75" w:type="dxa"/>
          <w:right w:w="75" w:type="dxa"/>
        </w:tblCellMar>
        <w:tblLook w:val="04A0" w:firstRow="1" w:lastRow="0" w:firstColumn="1" w:lastColumn="0" w:noHBand="0" w:noVBand="1"/>
      </w:tblPr>
      <w:tblGrid>
        <w:gridCol w:w="233"/>
        <w:gridCol w:w="700"/>
        <w:gridCol w:w="499"/>
        <w:gridCol w:w="302"/>
        <w:gridCol w:w="547"/>
        <w:gridCol w:w="595"/>
        <w:gridCol w:w="376"/>
        <w:gridCol w:w="302"/>
        <w:gridCol w:w="274"/>
        <w:gridCol w:w="450"/>
        <w:gridCol w:w="450"/>
        <w:gridCol w:w="450"/>
      </w:tblGrid>
      <w:tr w:rsidR="008435BA" w:rsidRPr="008435BA" w:rsidTr="008435BA">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 xml:space="preserve">№ </w:t>
            </w:r>
            <w:r w:rsidRPr="008435BA">
              <w:rPr>
                <w:bCs/>
                <w:sz w:val="10"/>
                <w:szCs w:val="14"/>
              </w:rPr>
              <w:br/>
              <w:t>п/п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Наименование</w:t>
            </w:r>
            <w:r w:rsidRPr="008435BA">
              <w:rPr>
                <w:bCs/>
                <w:sz w:val="10"/>
                <w:szCs w:val="14"/>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Исполнитель</w:t>
            </w:r>
            <w:r w:rsidRPr="008435BA">
              <w:rPr>
                <w:bCs/>
                <w:sz w:val="10"/>
                <w:szCs w:val="14"/>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 xml:space="preserve">Срок </w:t>
            </w:r>
            <w:r w:rsidRPr="008435BA">
              <w:rPr>
                <w:bCs/>
                <w:sz w:val="10"/>
                <w:szCs w:val="14"/>
              </w:rPr>
              <w:br/>
              <w:t>реализации</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 xml:space="preserve">Целевой   </w:t>
            </w:r>
            <w:r w:rsidRPr="008435BA">
              <w:rPr>
                <w:bCs/>
                <w:sz w:val="10"/>
                <w:szCs w:val="14"/>
              </w:rPr>
              <w:br/>
              <w:t xml:space="preserve"> показатель (номер целевого   </w:t>
            </w:r>
            <w:r w:rsidRPr="008435BA">
              <w:rPr>
                <w:bCs/>
                <w:sz w:val="10"/>
                <w:szCs w:val="14"/>
              </w:rPr>
              <w:br/>
              <w:t xml:space="preserve"> показателя из паспорта подпрограммы 1)</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Источник финансирования</w:t>
            </w: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Объем финансирования</w:t>
            </w:r>
            <w:r w:rsidRPr="008435BA">
              <w:rPr>
                <w:bCs/>
                <w:sz w:val="10"/>
                <w:szCs w:val="14"/>
              </w:rPr>
              <w:br/>
              <w:t>по годам (тыс. руб.)</w:t>
            </w:r>
          </w:p>
        </w:tc>
      </w:tr>
      <w:tr w:rsidR="008435BA" w:rsidRPr="008435BA" w:rsidTr="008435B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rPr>
                <w:bCs/>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rPr>
                <w:bCs/>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rPr>
                <w:bCs/>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rPr>
                <w:bCs/>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rPr>
                <w:bCs/>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rPr>
                <w:bCs/>
                <w:sz w:val="10"/>
                <w:szCs w:val="14"/>
              </w:rPr>
            </w:pPr>
          </w:p>
        </w:tc>
        <w:tc>
          <w:tcPr>
            <w:tcW w:w="0" w:type="auto"/>
            <w:tcBorders>
              <w:top w:val="nil"/>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2021</w:t>
            </w:r>
          </w:p>
        </w:tc>
        <w:tc>
          <w:tcPr>
            <w:tcW w:w="0" w:type="auto"/>
            <w:tcBorders>
              <w:top w:val="nil"/>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2022</w:t>
            </w:r>
          </w:p>
        </w:tc>
        <w:tc>
          <w:tcPr>
            <w:tcW w:w="0" w:type="auto"/>
            <w:tcBorders>
              <w:top w:val="nil"/>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2023</w:t>
            </w:r>
          </w:p>
        </w:tc>
        <w:tc>
          <w:tcPr>
            <w:tcW w:w="0" w:type="auto"/>
            <w:tcBorders>
              <w:top w:val="nil"/>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2024</w:t>
            </w:r>
          </w:p>
        </w:tc>
        <w:tc>
          <w:tcPr>
            <w:tcW w:w="0" w:type="auto"/>
            <w:tcBorders>
              <w:top w:val="nil"/>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2025</w:t>
            </w:r>
          </w:p>
        </w:tc>
        <w:tc>
          <w:tcPr>
            <w:tcW w:w="0" w:type="auto"/>
            <w:tcBorders>
              <w:top w:val="nil"/>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2026</w:t>
            </w:r>
          </w:p>
        </w:tc>
      </w:tr>
      <w:tr w:rsidR="008435BA" w:rsidRPr="008435BA" w:rsidTr="008435BA">
        <w:trPr>
          <w:cantSplit/>
          <w:trHeight w:val="20"/>
        </w:trPr>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1</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2</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3</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4</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5</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6</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7</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8</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9</w:t>
            </w:r>
          </w:p>
        </w:tc>
        <w:tc>
          <w:tcPr>
            <w:tcW w:w="0" w:type="auto"/>
            <w:tcBorders>
              <w:top w:val="nil"/>
              <w:left w:val="single" w:sz="4" w:space="0" w:color="auto"/>
              <w:bottom w:val="single" w:sz="4" w:space="0" w:color="auto"/>
              <w:right w:val="single" w:sz="4" w:space="0" w:color="auto"/>
            </w:tcBorders>
            <w:textDirection w:val="btL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10</w:t>
            </w:r>
          </w:p>
        </w:tc>
        <w:tc>
          <w:tcPr>
            <w:tcW w:w="0" w:type="auto"/>
            <w:tcBorders>
              <w:top w:val="nil"/>
              <w:left w:val="single" w:sz="4" w:space="0" w:color="auto"/>
              <w:bottom w:val="single" w:sz="4" w:space="0" w:color="auto"/>
              <w:right w:val="single" w:sz="4" w:space="0" w:color="auto"/>
            </w:tcBorders>
            <w:textDirection w:val="btL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11</w:t>
            </w:r>
          </w:p>
        </w:tc>
        <w:tc>
          <w:tcPr>
            <w:tcW w:w="0" w:type="auto"/>
            <w:tcBorders>
              <w:top w:val="nil"/>
              <w:left w:val="single" w:sz="4" w:space="0" w:color="auto"/>
              <w:bottom w:val="single" w:sz="4" w:space="0" w:color="auto"/>
              <w:right w:val="single" w:sz="4" w:space="0" w:color="auto"/>
            </w:tcBorders>
            <w:textDirection w:val="btLr"/>
            <w:hideMark/>
          </w:tcPr>
          <w:p w:rsidR="008435BA" w:rsidRPr="008435BA" w:rsidRDefault="008435BA" w:rsidP="00604268">
            <w:pPr>
              <w:widowControl w:val="0"/>
              <w:autoSpaceDE w:val="0"/>
              <w:autoSpaceDN w:val="0"/>
              <w:adjustRightInd w:val="0"/>
              <w:jc w:val="center"/>
              <w:rPr>
                <w:bCs/>
                <w:sz w:val="10"/>
                <w:szCs w:val="14"/>
              </w:rPr>
            </w:pPr>
            <w:r w:rsidRPr="008435BA">
              <w:rPr>
                <w:bCs/>
                <w:sz w:val="10"/>
                <w:szCs w:val="14"/>
              </w:rPr>
              <w:t>12</w:t>
            </w:r>
          </w:p>
        </w:tc>
      </w:tr>
      <w:tr w:rsidR="008435BA" w:rsidRPr="008435BA" w:rsidTr="008435BA">
        <w:trPr>
          <w:trHeight w:val="20"/>
        </w:trPr>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z w:val="10"/>
                <w:szCs w:val="14"/>
              </w:rPr>
            </w:pPr>
            <w:r w:rsidRPr="008435BA">
              <w:rPr>
                <w:bCs/>
                <w:sz w:val="10"/>
                <w:szCs w:val="14"/>
              </w:rPr>
              <w:t>1</w:t>
            </w:r>
          </w:p>
        </w:tc>
        <w:tc>
          <w:tcPr>
            <w:tcW w:w="0" w:type="auto"/>
            <w:gridSpan w:val="11"/>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rPr>
                <w:b/>
                <w:bCs/>
                <w:sz w:val="10"/>
                <w:szCs w:val="14"/>
              </w:rPr>
            </w:pPr>
            <w:r w:rsidRPr="008435BA">
              <w:rPr>
                <w:b/>
                <w:bCs/>
                <w:sz w:val="10"/>
                <w:szCs w:val="14"/>
              </w:rPr>
              <w:t xml:space="preserve">Задача 1 - Развитие единой дежурно – диспетчерской службы </w:t>
            </w:r>
            <w:proofErr w:type="spellStart"/>
            <w:r w:rsidRPr="008435BA">
              <w:rPr>
                <w:b/>
                <w:bCs/>
                <w:sz w:val="10"/>
                <w:szCs w:val="14"/>
              </w:rPr>
              <w:t>Солецкогоокруга</w:t>
            </w:r>
            <w:proofErr w:type="spellEnd"/>
          </w:p>
        </w:tc>
      </w:tr>
      <w:tr w:rsidR="008435BA" w:rsidRPr="008435BA" w:rsidTr="008435BA">
        <w:trPr>
          <w:cantSplit/>
          <w:trHeight w:val="683"/>
        </w:trPr>
        <w:tc>
          <w:tcPr>
            <w:tcW w:w="0" w:type="auto"/>
            <w:vMerge w:val="restart"/>
            <w:tcBorders>
              <w:top w:val="single" w:sz="4" w:space="0" w:color="auto"/>
              <w:left w:val="single" w:sz="4" w:space="0" w:color="auto"/>
              <w:right w:val="single" w:sz="4" w:space="0" w:color="auto"/>
            </w:tcBorders>
            <w:hideMark/>
          </w:tcPr>
          <w:p w:rsidR="008435BA" w:rsidRPr="008435BA" w:rsidRDefault="008435BA" w:rsidP="00604268">
            <w:pPr>
              <w:jc w:val="center"/>
              <w:rPr>
                <w:bCs/>
                <w:sz w:val="10"/>
                <w:szCs w:val="14"/>
              </w:rPr>
            </w:pPr>
            <w:r w:rsidRPr="008435BA">
              <w:rPr>
                <w:bCs/>
                <w:sz w:val="10"/>
                <w:szCs w:val="14"/>
              </w:rPr>
              <w:t>1.1</w:t>
            </w:r>
          </w:p>
        </w:tc>
        <w:tc>
          <w:tcPr>
            <w:tcW w:w="0" w:type="auto"/>
            <w:vMerge w:val="restart"/>
            <w:tcBorders>
              <w:top w:val="single" w:sz="4" w:space="0" w:color="auto"/>
              <w:left w:val="single" w:sz="4" w:space="0" w:color="auto"/>
              <w:right w:val="single" w:sz="4" w:space="0" w:color="auto"/>
            </w:tcBorders>
            <w:hideMark/>
          </w:tcPr>
          <w:p w:rsidR="008435BA" w:rsidRPr="008435BA" w:rsidRDefault="008435BA" w:rsidP="00604268">
            <w:pPr>
              <w:rPr>
                <w:bCs/>
                <w:sz w:val="10"/>
                <w:szCs w:val="14"/>
              </w:rPr>
            </w:pPr>
            <w:r w:rsidRPr="008435BA">
              <w:rPr>
                <w:spacing w:val="-6"/>
                <w:sz w:val="10"/>
                <w:szCs w:val="14"/>
              </w:rPr>
              <w:t>Обеспечение выплат заработной платы персоналу ЕДДС с учетом всех отчислений на Фонд оплаты труда</w:t>
            </w:r>
          </w:p>
        </w:tc>
        <w:tc>
          <w:tcPr>
            <w:tcW w:w="0" w:type="auto"/>
            <w:vMerge w:val="restart"/>
            <w:tcBorders>
              <w:top w:val="single" w:sz="4" w:space="0" w:color="auto"/>
              <w:left w:val="single" w:sz="4" w:space="0" w:color="auto"/>
              <w:right w:val="single" w:sz="4" w:space="0" w:color="auto"/>
            </w:tcBorders>
            <w:hideMark/>
          </w:tcPr>
          <w:p w:rsidR="008435BA" w:rsidRPr="008435BA" w:rsidRDefault="008435BA" w:rsidP="00604268">
            <w:pPr>
              <w:rPr>
                <w:bCs/>
                <w:sz w:val="10"/>
                <w:szCs w:val="14"/>
                <w:highlight w:val="yellow"/>
              </w:rPr>
            </w:pPr>
            <w:r w:rsidRPr="008435BA">
              <w:rPr>
                <w:sz w:val="10"/>
                <w:szCs w:val="14"/>
              </w:rPr>
              <w:t>МКУ «ЦКДОС и ОМУ»</w:t>
            </w:r>
          </w:p>
        </w:tc>
        <w:tc>
          <w:tcPr>
            <w:tcW w:w="0" w:type="auto"/>
            <w:vMerge w:val="restart"/>
            <w:tcBorders>
              <w:top w:val="single" w:sz="4" w:space="0" w:color="auto"/>
              <w:left w:val="single" w:sz="4" w:space="0" w:color="auto"/>
              <w:right w:val="single" w:sz="4" w:space="0" w:color="auto"/>
            </w:tcBorders>
            <w:hideMark/>
          </w:tcPr>
          <w:p w:rsidR="008435BA" w:rsidRPr="008435BA" w:rsidRDefault="008435BA" w:rsidP="00604268">
            <w:pPr>
              <w:jc w:val="center"/>
              <w:rPr>
                <w:bCs/>
                <w:sz w:val="10"/>
                <w:szCs w:val="14"/>
              </w:rPr>
            </w:pPr>
            <w:r w:rsidRPr="008435BA">
              <w:rPr>
                <w:bCs/>
                <w:sz w:val="10"/>
                <w:szCs w:val="14"/>
              </w:rPr>
              <w:t>2021 – 2026 годы</w:t>
            </w:r>
          </w:p>
        </w:tc>
        <w:tc>
          <w:tcPr>
            <w:tcW w:w="0" w:type="auto"/>
            <w:vMerge w:val="restart"/>
            <w:tcBorders>
              <w:top w:val="single" w:sz="4" w:space="0" w:color="auto"/>
              <w:left w:val="single" w:sz="4" w:space="0" w:color="auto"/>
              <w:right w:val="single" w:sz="4" w:space="0" w:color="auto"/>
            </w:tcBorders>
            <w:vAlign w:val="center"/>
            <w:hideMark/>
          </w:tcPr>
          <w:p w:rsidR="008435BA" w:rsidRPr="008435BA" w:rsidRDefault="008435BA" w:rsidP="00604268">
            <w:pPr>
              <w:jc w:val="center"/>
              <w:rPr>
                <w:bCs/>
                <w:sz w:val="10"/>
                <w:szCs w:val="14"/>
              </w:rPr>
            </w:pPr>
            <w:r w:rsidRPr="008435BA">
              <w:rPr>
                <w:bCs/>
                <w:sz w:val="10"/>
                <w:szCs w:val="14"/>
              </w:rPr>
              <w:t>1.2</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z w:val="10"/>
                <w:szCs w:val="14"/>
              </w:rPr>
            </w:pPr>
            <w:r w:rsidRPr="008435BA">
              <w:rPr>
                <w:bCs/>
                <w:sz w:val="10"/>
                <w:szCs w:val="14"/>
              </w:rPr>
              <w:t>бюджет муниципального округа</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8435BA" w:rsidRPr="008435BA" w:rsidRDefault="008435BA" w:rsidP="00604268">
            <w:pPr>
              <w:jc w:val="center"/>
              <w:rPr>
                <w:bCs/>
                <w:sz w:val="10"/>
                <w:szCs w:val="14"/>
              </w:rPr>
            </w:pPr>
            <w:r w:rsidRPr="008435BA">
              <w:rPr>
                <w:bCs/>
                <w:sz w:val="10"/>
                <w:szCs w:val="14"/>
              </w:rPr>
              <w:t>1564,18800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8435BA" w:rsidRPr="008435BA" w:rsidRDefault="008435BA" w:rsidP="00604268">
            <w:pPr>
              <w:jc w:val="center"/>
              <w:rPr>
                <w:sz w:val="10"/>
                <w:szCs w:val="14"/>
              </w:rPr>
            </w:pPr>
            <w:r w:rsidRPr="008435BA">
              <w:rPr>
                <w:sz w:val="10"/>
                <w:szCs w:val="14"/>
              </w:rPr>
              <w:t>1872,78278</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jc w:val="center"/>
              <w:rPr>
                <w:sz w:val="10"/>
                <w:szCs w:val="14"/>
                <w:highlight w:val="yellow"/>
              </w:rPr>
            </w:pPr>
            <w:r w:rsidRPr="008435BA">
              <w:rPr>
                <w:bCs/>
                <w:sz w:val="10"/>
                <w:szCs w:val="14"/>
              </w:rPr>
              <w:t>2183,70000</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jc w:val="center"/>
              <w:rPr>
                <w:sz w:val="10"/>
                <w:szCs w:val="14"/>
              </w:rPr>
            </w:pPr>
            <w:r w:rsidRPr="008435BA">
              <w:rPr>
                <w:sz w:val="10"/>
                <w:szCs w:val="14"/>
              </w:rPr>
              <w:t>2155,18400</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jc w:val="center"/>
              <w:rPr>
                <w:sz w:val="10"/>
                <w:szCs w:val="14"/>
              </w:rPr>
            </w:pPr>
            <w:r w:rsidRPr="008435BA">
              <w:rPr>
                <w:sz w:val="10"/>
                <w:szCs w:val="14"/>
              </w:rPr>
              <w:t>2155,18400</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jc w:val="center"/>
              <w:rPr>
                <w:sz w:val="10"/>
                <w:szCs w:val="14"/>
              </w:rPr>
            </w:pPr>
            <w:r w:rsidRPr="008435BA">
              <w:rPr>
                <w:sz w:val="10"/>
                <w:szCs w:val="14"/>
              </w:rPr>
              <w:t>2155,18400</w:t>
            </w:r>
          </w:p>
        </w:tc>
      </w:tr>
      <w:tr w:rsidR="008435BA" w:rsidRPr="008435BA" w:rsidTr="008435BA">
        <w:trPr>
          <w:cantSplit/>
          <w:trHeight w:val="565"/>
        </w:trPr>
        <w:tc>
          <w:tcPr>
            <w:tcW w:w="0" w:type="auto"/>
            <w:vMerge/>
            <w:tcBorders>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p>
        </w:tc>
        <w:tc>
          <w:tcPr>
            <w:tcW w:w="0" w:type="auto"/>
            <w:vMerge/>
            <w:tcBorders>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rPr>
                <w:bCs/>
                <w:sz w:val="10"/>
                <w:szCs w:val="14"/>
              </w:rPr>
            </w:pPr>
          </w:p>
        </w:tc>
        <w:tc>
          <w:tcPr>
            <w:tcW w:w="0" w:type="auto"/>
            <w:vMerge/>
            <w:tcBorders>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rPr>
                <w:bCs/>
                <w:sz w:val="10"/>
                <w:szCs w:val="14"/>
              </w:rPr>
            </w:pPr>
          </w:p>
        </w:tc>
        <w:tc>
          <w:tcPr>
            <w:tcW w:w="0" w:type="auto"/>
            <w:vMerge/>
            <w:tcBorders>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p>
        </w:tc>
        <w:tc>
          <w:tcPr>
            <w:tcW w:w="0" w:type="auto"/>
            <w:vMerge/>
            <w:tcBorders>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10"/>
                <w:szCs w:val="14"/>
              </w:rPr>
            </w:pP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10"/>
                <w:szCs w:val="14"/>
              </w:rPr>
            </w:pPr>
            <w:proofErr w:type="spellStart"/>
            <w:r w:rsidRPr="008435BA">
              <w:rPr>
                <w:bCs/>
                <w:sz w:val="10"/>
                <w:szCs w:val="14"/>
              </w:rPr>
              <w:t>област</w:t>
            </w:r>
            <w:proofErr w:type="spellEnd"/>
            <w:r w:rsidRPr="008435BA">
              <w:rPr>
                <w:bCs/>
                <w:sz w:val="10"/>
                <w:szCs w:val="14"/>
              </w:rPr>
              <w:t>-ной бюджет</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8435BA" w:rsidRPr="008435BA" w:rsidRDefault="008435BA" w:rsidP="00604268">
            <w:pPr>
              <w:widowControl w:val="0"/>
              <w:autoSpaceDE w:val="0"/>
              <w:autoSpaceDN w:val="0"/>
              <w:adjustRightInd w:val="0"/>
              <w:jc w:val="center"/>
              <w:rPr>
                <w:bCs/>
                <w:sz w:val="10"/>
                <w:szCs w:val="14"/>
              </w:rPr>
            </w:pP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8435BA" w:rsidRPr="008435BA" w:rsidRDefault="008435BA" w:rsidP="00604268">
            <w:pPr>
              <w:widowControl w:val="0"/>
              <w:autoSpaceDE w:val="0"/>
              <w:autoSpaceDN w:val="0"/>
              <w:adjustRightInd w:val="0"/>
              <w:jc w:val="center"/>
              <w:rPr>
                <w:bCs/>
                <w:sz w:val="10"/>
                <w:szCs w:val="14"/>
              </w:rPr>
            </w:pPr>
            <w:r w:rsidRPr="008435BA">
              <w:rPr>
                <w:sz w:val="10"/>
                <w:szCs w:val="14"/>
              </w:rPr>
              <w:t>65,20000</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widowControl w:val="0"/>
              <w:autoSpaceDE w:val="0"/>
              <w:autoSpaceDN w:val="0"/>
              <w:adjustRightInd w:val="0"/>
              <w:jc w:val="center"/>
              <w:rPr>
                <w:bCs/>
                <w:sz w:val="10"/>
                <w:szCs w:val="14"/>
              </w:rPr>
            </w:pPr>
          </w:p>
        </w:tc>
        <w:tc>
          <w:tcPr>
            <w:tcW w:w="0" w:type="auto"/>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widowControl w:val="0"/>
              <w:autoSpaceDE w:val="0"/>
              <w:autoSpaceDN w:val="0"/>
              <w:adjustRightInd w:val="0"/>
              <w:jc w:val="center"/>
              <w:rPr>
                <w:bCs/>
                <w:sz w:val="10"/>
                <w:szCs w:val="14"/>
              </w:rPr>
            </w:pPr>
          </w:p>
        </w:tc>
        <w:tc>
          <w:tcPr>
            <w:tcW w:w="0" w:type="auto"/>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widowControl w:val="0"/>
              <w:autoSpaceDE w:val="0"/>
              <w:autoSpaceDN w:val="0"/>
              <w:adjustRightInd w:val="0"/>
              <w:jc w:val="center"/>
              <w:rPr>
                <w:bCs/>
                <w:sz w:val="10"/>
                <w:szCs w:val="14"/>
              </w:rPr>
            </w:pPr>
          </w:p>
        </w:tc>
      </w:tr>
      <w:tr w:rsidR="008435BA" w:rsidRPr="008435BA" w:rsidTr="008435BA">
        <w:trPr>
          <w:cantSplit/>
          <w:trHeight w:val="559"/>
        </w:trPr>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z w:val="10"/>
                <w:szCs w:val="14"/>
              </w:rPr>
            </w:pPr>
            <w:r w:rsidRPr="008435BA">
              <w:rPr>
                <w:bCs/>
                <w:sz w:val="10"/>
                <w:szCs w:val="14"/>
              </w:rPr>
              <w:t>1.2</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shd w:val="clear" w:color="auto" w:fill="FFFFFF"/>
              <w:rPr>
                <w:sz w:val="10"/>
                <w:szCs w:val="14"/>
              </w:rPr>
            </w:pPr>
            <w:r w:rsidRPr="008435BA">
              <w:rPr>
                <w:sz w:val="10"/>
                <w:szCs w:val="14"/>
              </w:rPr>
              <w:t>Оплата за телефоны,</w:t>
            </w:r>
          </w:p>
          <w:p w:rsidR="008435BA" w:rsidRPr="008435BA" w:rsidRDefault="008435BA" w:rsidP="00604268">
            <w:pPr>
              <w:shd w:val="clear" w:color="auto" w:fill="FFFFFF"/>
              <w:rPr>
                <w:sz w:val="10"/>
                <w:szCs w:val="14"/>
              </w:rPr>
            </w:pPr>
            <w:r w:rsidRPr="008435BA">
              <w:rPr>
                <w:sz w:val="10"/>
                <w:szCs w:val="14"/>
              </w:rPr>
              <w:t>интернет, и прямые линии связи</w:t>
            </w:r>
          </w:p>
          <w:p w:rsidR="008435BA" w:rsidRPr="008435BA" w:rsidRDefault="008435BA" w:rsidP="00604268">
            <w:pPr>
              <w:shd w:val="clear" w:color="auto" w:fill="FFFFFF"/>
              <w:rPr>
                <w:sz w:val="10"/>
                <w:szCs w:val="14"/>
              </w:rPr>
            </w:pPr>
          </w:p>
          <w:p w:rsidR="008435BA" w:rsidRPr="008435BA" w:rsidRDefault="008435BA" w:rsidP="00604268">
            <w:pPr>
              <w:rPr>
                <w:bCs/>
                <w:sz w:val="10"/>
                <w:szCs w:val="14"/>
              </w:rPr>
            </w:pP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rPr>
                <w:bCs/>
                <w:sz w:val="10"/>
                <w:szCs w:val="14"/>
              </w:rPr>
            </w:pPr>
            <w:r w:rsidRPr="008435BA">
              <w:rPr>
                <w:bCs/>
                <w:sz w:val="10"/>
                <w:szCs w:val="14"/>
              </w:rPr>
              <w:t xml:space="preserve">начальник ЕДДС </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rPr>
                <w:sz w:val="10"/>
                <w:szCs w:val="14"/>
              </w:rPr>
            </w:pPr>
            <w:r w:rsidRPr="008435BA">
              <w:rPr>
                <w:bCs/>
                <w:sz w:val="10"/>
                <w:szCs w:val="14"/>
              </w:rPr>
              <w:t>2021 – 2026 годы</w:t>
            </w:r>
          </w:p>
        </w:tc>
        <w:tc>
          <w:tcPr>
            <w:tcW w:w="0" w:type="auto"/>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jc w:val="center"/>
              <w:rPr>
                <w:bCs/>
                <w:sz w:val="10"/>
                <w:szCs w:val="14"/>
              </w:rPr>
            </w:pPr>
            <w:r w:rsidRPr="008435BA">
              <w:rPr>
                <w:bCs/>
                <w:sz w:val="10"/>
                <w:szCs w:val="14"/>
              </w:rPr>
              <w:t>1.2</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z w:val="10"/>
                <w:szCs w:val="14"/>
              </w:rPr>
            </w:pPr>
            <w:r w:rsidRPr="008435BA">
              <w:rPr>
                <w:bCs/>
                <w:sz w:val="10"/>
                <w:szCs w:val="14"/>
              </w:rPr>
              <w:t>бюджет муниципального округа</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8435BA" w:rsidRPr="008435BA" w:rsidRDefault="008435BA" w:rsidP="00604268">
            <w:pPr>
              <w:jc w:val="center"/>
              <w:rPr>
                <w:bCs/>
                <w:sz w:val="10"/>
                <w:szCs w:val="14"/>
              </w:rPr>
            </w:pPr>
            <w:r w:rsidRPr="008435BA">
              <w:rPr>
                <w:bCs/>
                <w:sz w:val="10"/>
                <w:szCs w:val="14"/>
              </w:rPr>
              <w:t>45,00000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8435BA" w:rsidRPr="008435BA" w:rsidRDefault="008435BA" w:rsidP="00604268">
            <w:pPr>
              <w:jc w:val="center"/>
              <w:rPr>
                <w:bCs/>
                <w:sz w:val="10"/>
                <w:szCs w:val="14"/>
              </w:rPr>
            </w:pPr>
            <w:r w:rsidRPr="008435BA">
              <w:rPr>
                <w:bCs/>
                <w:sz w:val="10"/>
                <w:szCs w:val="14"/>
              </w:rPr>
              <w:t>50,00000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8435BA" w:rsidRPr="008435BA" w:rsidRDefault="008435BA" w:rsidP="00604268">
            <w:pPr>
              <w:jc w:val="center"/>
              <w:rPr>
                <w:bCs/>
                <w:sz w:val="10"/>
                <w:szCs w:val="14"/>
              </w:rPr>
            </w:pPr>
            <w:r w:rsidRPr="008435BA">
              <w:rPr>
                <w:bCs/>
                <w:sz w:val="10"/>
                <w:szCs w:val="14"/>
              </w:rPr>
              <w:t>54,40000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8435BA" w:rsidRPr="008435BA" w:rsidRDefault="008435BA" w:rsidP="00604268">
            <w:pPr>
              <w:jc w:val="center"/>
              <w:rPr>
                <w:bCs/>
                <w:sz w:val="10"/>
                <w:szCs w:val="14"/>
              </w:rPr>
            </w:pPr>
            <w:r w:rsidRPr="008435BA">
              <w:rPr>
                <w:bCs/>
                <w:sz w:val="10"/>
                <w:szCs w:val="14"/>
              </w:rPr>
              <w:t>45,00000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8435BA" w:rsidRPr="008435BA" w:rsidRDefault="008435BA" w:rsidP="00604268">
            <w:pPr>
              <w:jc w:val="center"/>
              <w:rPr>
                <w:bCs/>
                <w:sz w:val="10"/>
                <w:szCs w:val="14"/>
              </w:rPr>
            </w:pPr>
            <w:r w:rsidRPr="008435BA">
              <w:rPr>
                <w:bCs/>
                <w:sz w:val="10"/>
                <w:szCs w:val="14"/>
              </w:rPr>
              <w:t>45,00000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8435BA" w:rsidRPr="008435BA" w:rsidRDefault="008435BA" w:rsidP="00604268">
            <w:pPr>
              <w:jc w:val="center"/>
              <w:rPr>
                <w:bCs/>
                <w:sz w:val="10"/>
                <w:szCs w:val="14"/>
              </w:rPr>
            </w:pPr>
            <w:r w:rsidRPr="008435BA">
              <w:rPr>
                <w:bCs/>
                <w:sz w:val="10"/>
                <w:szCs w:val="14"/>
              </w:rPr>
              <w:t>45,00000</w:t>
            </w:r>
          </w:p>
        </w:tc>
      </w:tr>
      <w:tr w:rsidR="008435BA" w:rsidRPr="008435BA" w:rsidTr="008435BA">
        <w:trPr>
          <w:cantSplit/>
          <w:trHeight w:val="20"/>
        </w:trPr>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rPr>
                <w:bCs/>
                <w:sz w:val="10"/>
                <w:szCs w:val="14"/>
              </w:rPr>
            </w:pPr>
            <w:r w:rsidRPr="008435BA">
              <w:rPr>
                <w:bCs/>
                <w:sz w:val="10"/>
                <w:szCs w:val="14"/>
              </w:rPr>
              <w:t>1.3</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rPr>
                <w:bCs/>
                <w:sz w:val="10"/>
                <w:szCs w:val="14"/>
              </w:rPr>
            </w:pPr>
            <w:r w:rsidRPr="008435BA">
              <w:rPr>
                <w:bCs/>
                <w:sz w:val="10"/>
                <w:szCs w:val="14"/>
              </w:rPr>
              <w:t xml:space="preserve">Увеличение количества оповещенного населения округа через ЕДДС округа автоматизированной системой оповещения (АСО) </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rPr>
                <w:bCs/>
                <w:sz w:val="10"/>
                <w:szCs w:val="14"/>
              </w:rPr>
            </w:pPr>
            <w:r w:rsidRPr="008435BA">
              <w:rPr>
                <w:sz w:val="10"/>
                <w:szCs w:val="14"/>
              </w:rPr>
              <w:t>отдел МП ГО и ЧС</w:t>
            </w:r>
            <w:r w:rsidRPr="008435BA">
              <w:rPr>
                <w:bCs/>
                <w:sz w:val="10"/>
                <w:szCs w:val="14"/>
              </w:rPr>
              <w:t>,</w:t>
            </w:r>
          </w:p>
          <w:p w:rsidR="008435BA" w:rsidRPr="008435BA" w:rsidRDefault="008435BA" w:rsidP="00604268">
            <w:pPr>
              <w:rPr>
                <w:bCs/>
                <w:sz w:val="10"/>
                <w:szCs w:val="14"/>
              </w:rPr>
            </w:pPr>
            <w:r w:rsidRPr="008435BA">
              <w:rPr>
                <w:bCs/>
                <w:sz w:val="10"/>
                <w:szCs w:val="14"/>
              </w:rPr>
              <w:t xml:space="preserve">начальник ЕДДС </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rPr>
                <w:sz w:val="10"/>
                <w:szCs w:val="14"/>
              </w:rPr>
            </w:pPr>
            <w:r w:rsidRPr="008435BA">
              <w:rPr>
                <w:sz w:val="10"/>
                <w:szCs w:val="14"/>
              </w:rPr>
              <w:t>2021 – 2026 годы</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z w:val="10"/>
                <w:szCs w:val="14"/>
              </w:rPr>
            </w:pPr>
            <w:r w:rsidRPr="008435BA">
              <w:rPr>
                <w:bCs/>
                <w:sz w:val="10"/>
                <w:szCs w:val="14"/>
              </w:rPr>
              <w:t>1.2</w:t>
            </w:r>
          </w:p>
          <w:p w:rsidR="008435BA" w:rsidRPr="008435BA" w:rsidRDefault="008435BA" w:rsidP="00604268">
            <w:pPr>
              <w:jc w:val="center"/>
              <w:rPr>
                <w:bCs/>
                <w:sz w:val="10"/>
                <w:szCs w:val="14"/>
              </w:rPr>
            </w:pP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z w:val="10"/>
                <w:szCs w:val="14"/>
              </w:rPr>
            </w:pPr>
            <w:r w:rsidRPr="008435BA">
              <w:rPr>
                <w:bCs/>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z w:val="10"/>
                <w:szCs w:val="14"/>
              </w:rPr>
            </w:pPr>
            <w:r w:rsidRPr="008435BA">
              <w:rPr>
                <w:bCs/>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z w:val="10"/>
                <w:szCs w:val="14"/>
              </w:rPr>
            </w:pPr>
            <w:r w:rsidRPr="008435BA">
              <w:rPr>
                <w:bCs/>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z w:val="10"/>
                <w:szCs w:val="14"/>
              </w:rPr>
            </w:pPr>
            <w:r w:rsidRPr="008435BA">
              <w:rPr>
                <w:bCs/>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z w:val="10"/>
                <w:szCs w:val="14"/>
              </w:rPr>
            </w:pPr>
            <w:r w:rsidRPr="008435BA">
              <w:rPr>
                <w:bCs/>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z w:val="10"/>
                <w:szCs w:val="14"/>
              </w:rPr>
            </w:pPr>
            <w:r w:rsidRPr="008435BA">
              <w:rPr>
                <w:bCs/>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z w:val="10"/>
                <w:szCs w:val="14"/>
              </w:rPr>
            </w:pPr>
            <w:r w:rsidRPr="008435BA">
              <w:rPr>
                <w:bCs/>
                <w:sz w:val="10"/>
                <w:szCs w:val="14"/>
              </w:rPr>
              <w:t>-</w:t>
            </w:r>
          </w:p>
          <w:p w:rsidR="008435BA" w:rsidRPr="008435BA" w:rsidRDefault="008435BA" w:rsidP="00604268">
            <w:pPr>
              <w:jc w:val="center"/>
              <w:rPr>
                <w:bCs/>
                <w:sz w:val="10"/>
                <w:szCs w:val="14"/>
              </w:rPr>
            </w:pPr>
          </w:p>
        </w:tc>
      </w:tr>
      <w:tr w:rsidR="008435BA" w:rsidRPr="008435BA" w:rsidTr="008435BA">
        <w:trPr>
          <w:cantSplit/>
          <w:trHeight w:val="20"/>
        </w:trPr>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contextualSpacing/>
              <w:rPr>
                <w:bCs/>
                <w:sz w:val="10"/>
                <w:szCs w:val="14"/>
              </w:rPr>
            </w:pPr>
            <w:r w:rsidRPr="008435BA">
              <w:rPr>
                <w:bCs/>
                <w:sz w:val="10"/>
                <w:szCs w:val="14"/>
              </w:rPr>
              <w:lastRenderedPageBreak/>
              <w:t>1.4</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shd w:val="clear" w:color="auto" w:fill="FFFFFF"/>
              <w:rPr>
                <w:sz w:val="10"/>
                <w:szCs w:val="14"/>
              </w:rPr>
            </w:pPr>
            <w:r w:rsidRPr="008435BA">
              <w:rPr>
                <w:sz w:val="10"/>
                <w:szCs w:val="14"/>
              </w:rPr>
              <w:t>Приобретение мебели и</w:t>
            </w:r>
          </w:p>
          <w:p w:rsidR="008435BA" w:rsidRPr="008435BA" w:rsidRDefault="008435BA" w:rsidP="00604268">
            <w:pPr>
              <w:shd w:val="clear" w:color="auto" w:fill="FFFFFF"/>
              <w:rPr>
                <w:sz w:val="10"/>
                <w:szCs w:val="14"/>
              </w:rPr>
            </w:pPr>
            <w:r w:rsidRPr="008435BA">
              <w:rPr>
                <w:sz w:val="10"/>
                <w:szCs w:val="14"/>
              </w:rPr>
              <w:t>бытовой техники для</w:t>
            </w:r>
          </w:p>
          <w:p w:rsidR="008435BA" w:rsidRPr="008435BA" w:rsidRDefault="008435BA" w:rsidP="00604268">
            <w:pPr>
              <w:shd w:val="clear" w:color="auto" w:fill="FFFFFF"/>
              <w:rPr>
                <w:sz w:val="10"/>
                <w:szCs w:val="14"/>
              </w:rPr>
            </w:pPr>
            <w:r w:rsidRPr="008435BA">
              <w:rPr>
                <w:sz w:val="10"/>
                <w:szCs w:val="14"/>
              </w:rPr>
              <w:t>помещений ЕДДС (</w:t>
            </w:r>
            <w:proofErr w:type="spellStart"/>
            <w:r w:rsidRPr="008435BA">
              <w:rPr>
                <w:sz w:val="10"/>
                <w:szCs w:val="14"/>
              </w:rPr>
              <w:t>конди</w:t>
            </w:r>
            <w:proofErr w:type="spellEnd"/>
            <w:r w:rsidRPr="008435BA">
              <w:rPr>
                <w:sz w:val="10"/>
                <w:szCs w:val="14"/>
              </w:rPr>
              <w:t>-</w:t>
            </w:r>
          </w:p>
          <w:p w:rsidR="008435BA" w:rsidRPr="008435BA" w:rsidRDefault="008435BA" w:rsidP="00604268">
            <w:pPr>
              <w:shd w:val="clear" w:color="auto" w:fill="FFFFFF"/>
              <w:rPr>
                <w:sz w:val="10"/>
                <w:szCs w:val="14"/>
              </w:rPr>
            </w:pPr>
            <w:proofErr w:type="spellStart"/>
            <w:r w:rsidRPr="008435BA">
              <w:rPr>
                <w:sz w:val="10"/>
                <w:szCs w:val="14"/>
              </w:rPr>
              <w:t>ционер</w:t>
            </w:r>
            <w:proofErr w:type="spellEnd"/>
            <w:r w:rsidRPr="008435BA">
              <w:rPr>
                <w:sz w:val="10"/>
                <w:szCs w:val="14"/>
              </w:rPr>
              <w:t>, холодильник,</w:t>
            </w:r>
          </w:p>
          <w:p w:rsidR="008435BA" w:rsidRPr="008435BA" w:rsidRDefault="008435BA" w:rsidP="00604268">
            <w:pPr>
              <w:shd w:val="clear" w:color="auto" w:fill="FFFFFF"/>
              <w:rPr>
                <w:sz w:val="10"/>
                <w:szCs w:val="14"/>
              </w:rPr>
            </w:pPr>
            <w:proofErr w:type="spellStart"/>
            <w:r w:rsidRPr="008435BA">
              <w:rPr>
                <w:sz w:val="10"/>
                <w:szCs w:val="14"/>
              </w:rPr>
              <w:t>эл.чайник</w:t>
            </w:r>
            <w:proofErr w:type="spellEnd"/>
            <w:r w:rsidRPr="008435BA">
              <w:rPr>
                <w:sz w:val="10"/>
                <w:szCs w:val="14"/>
              </w:rPr>
              <w:t>, кресло -кровать,</w:t>
            </w:r>
          </w:p>
          <w:p w:rsidR="008435BA" w:rsidRPr="008435BA" w:rsidRDefault="008435BA" w:rsidP="00604268">
            <w:pPr>
              <w:shd w:val="clear" w:color="auto" w:fill="FFFFFF"/>
              <w:rPr>
                <w:sz w:val="10"/>
                <w:szCs w:val="14"/>
              </w:rPr>
            </w:pPr>
            <w:r w:rsidRPr="008435BA">
              <w:rPr>
                <w:sz w:val="10"/>
                <w:szCs w:val="14"/>
              </w:rPr>
              <w:t>шкаф для одежды)</w:t>
            </w:r>
          </w:p>
          <w:p w:rsidR="008435BA" w:rsidRPr="008435BA" w:rsidRDefault="008435BA" w:rsidP="00604268">
            <w:pPr>
              <w:contextualSpacing/>
              <w:rPr>
                <w:bCs/>
                <w:sz w:val="10"/>
                <w:szCs w:val="14"/>
              </w:rPr>
            </w:pP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contextualSpacing/>
              <w:rPr>
                <w:bCs/>
                <w:sz w:val="10"/>
                <w:szCs w:val="14"/>
              </w:rPr>
            </w:pPr>
            <w:r w:rsidRPr="008435BA">
              <w:rPr>
                <w:bCs/>
                <w:sz w:val="10"/>
                <w:szCs w:val="14"/>
              </w:rPr>
              <w:t>МКУ «ЦКДОС и ОМУ»</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contextualSpacing/>
              <w:rPr>
                <w:bCs/>
                <w:sz w:val="10"/>
                <w:szCs w:val="14"/>
              </w:rPr>
            </w:pPr>
            <w:r w:rsidRPr="008435BA">
              <w:rPr>
                <w:bCs/>
                <w:sz w:val="10"/>
                <w:szCs w:val="14"/>
              </w:rPr>
              <w:t>2021-2026 годы</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contextualSpacing/>
              <w:jc w:val="center"/>
              <w:rPr>
                <w:bCs/>
                <w:sz w:val="10"/>
                <w:szCs w:val="14"/>
              </w:rPr>
            </w:pPr>
            <w:r w:rsidRPr="008435BA">
              <w:rPr>
                <w:bCs/>
                <w:sz w:val="10"/>
                <w:szCs w:val="14"/>
              </w:rPr>
              <w:t>1.2</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contextualSpacing/>
              <w:rPr>
                <w:bCs/>
                <w:sz w:val="10"/>
                <w:szCs w:val="14"/>
              </w:rPr>
            </w:pPr>
            <w:r w:rsidRPr="008435BA">
              <w:rPr>
                <w:bCs/>
                <w:sz w:val="10"/>
                <w:szCs w:val="14"/>
              </w:rPr>
              <w:t>бюджет муниципального округа</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contextualSpacing/>
              <w:jc w:val="center"/>
              <w:rPr>
                <w:bCs/>
                <w:sz w:val="10"/>
                <w:szCs w:val="14"/>
              </w:rPr>
            </w:pPr>
            <w:r w:rsidRPr="008435BA">
              <w:rPr>
                <w:bCs/>
                <w:sz w:val="10"/>
                <w:szCs w:val="14"/>
              </w:rPr>
              <w:t>45,00000</w:t>
            </w:r>
          </w:p>
          <w:p w:rsidR="008435BA" w:rsidRPr="008435BA" w:rsidRDefault="008435BA" w:rsidP="00604268">
            <w:pPr>
              <w:contextualSpacing/>
              <w:jc w:val="center"/>
              <w:rPr>
                <w:bCs/>
                <w:sz w:val="10"/>
                <w:szCs w:val="14"/>
              </w:rPr>
            </w:pPr>
          </w:p>
          <w:p w:rsidR="008435BA" w:rsidRPr="008435BA" w:rsidRDefault="008435BA" w:rsidP="00604268">
            <w:pPr>
              <w:contextualSpacing/>
              <w:jc w:val="center"/>
              <w:rPr>
                <w:bCs/>
                <w:sz w:val="10"/>
                <w:szCs w:val="14"/>
              </w:rPr>
            </w:pPr>
            <w:r w:rsidRPr="008435BA">
              <w:rPr>
                <w:bCs/>
                <w:sz w:val="10"/>
                <w:szCs w:val="14"/>
              </w:rPr>
              <w:t>45,000</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contextualSpacing/>
              <w:jc w:val="center"/>
              <w:rPr>
                <w:bCs/>
                <w:sz w:val="10"/>
                <w:szCs w:val="14"/>
              </w:rPr>
            </w:pPr>
            <w:r w:rsidRPr="008435BA">
              <w:rPr>
                <w:bCs/>
                <w:sz w:val="10"/>
                <w:szCs w:val="14"/>
              </w:rPr>
              <w:t>19,00000</w:t>
            </w:r>
          </w:p>
          <w:p w:rsidR="008435BA" w:rsidRPr="008435BA" w:rsidRDefault="008435BA" w:rsidP="00604268">
            <w:pPr>
              <w:contextualSpacing/>
              <w:jc w:val="center"/>
              <w:rPr>
                <w:bCs/>
                <w:sz w:val="10"/>
                <w:szCs w:val="14"/>
              </w:rPr>
            </w:pPr>
          </w:p>
          <w:p w:rsidR="008435BA" w:rsidRPr="008435BA" w:rsidRDefault="008435BA" w:rsidP="00604268">
            <w:pPr>
              <w:contextualSpacing/>
              <w:jc w:val="center"/>
              <w:rPr>
                <w:bCs/>
                <w:sz w:val="10"/>
                <w:szCs w:val="14"/>
              </w:rPr>
            </w:pPr>
          </w:p>
        </w:tc>
        <w:tc>
          <w:tcPr>
            <w:tcW w:w="0" w:type="auto"/>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contextualSpacing/>
              <w:jc w:val="center"/>
              <w:rPr>
                <w:bCs/>
                <w:sz w:val="10"/>
                <w:szCs w:val="14"/>
              </w:rPr>
            </w:pPr>
            <w:r w:rsidRPr="008435BA">
              <w:rPr>
                <w:bCs/>
                <w:sz w:val="10"/>
                <w:szCs w:val="14"/>
              </w:rPr>
              <w:t>54,40000</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contextualSpacing/>
              <w:jc w:val="center"/>
              <w:rPr>
                <w:bCs/>
                <w:sz w:val="10"/>
                <w:szCs w:val="14"/>
              </w:rPr>
            </w:pPr>
            <w:r w:rsidRPr="008435BA">
              <w:rPr>
                <w:bCs/>
                <w:sz w:val="10"/>
                <w:szCs w:val="14"/>
              </w:rPr>
              <w:t>45,00000</w:t>
            </w:r>
          </w:p>
          <w:p w:rsidR="008435BA" w:rsidRPr="008435BA" w:rsidRDefault="008435BA" w:rsidP="00604268">
            <w:pPr>
              <w:contextualSpacing/>
              <w:jc w:val="center"/>
              <w:rPr>
                <w:bCs/>
                <w:sz w:val="10"/>
                <w:szCs w:val="14"/>
              </w:rPr>
            </w:pPr>
          </w:p>
          <w:p w:rsidR="008435BA" w:rsidRPr="008435BA" w:rsidRDefault="008435BA" w:rsidP="00604268">
            <w:pPr>
              <w:contextualSpacing/>
              <w:jc w:val="center"/>
              <w:rPr>
                <w:bCs/>
                <w:sz w:val="10"/>
                <w:szCs w:val="14"/>
              </w:rPr>
            </w:pPr>
          </w:p>
          <w:p w:rsidR="008435BA" w:rsidRPr="008435BA" w:rsidRDefault="008435BA" w:rsidP="00604268">
            <w:pPr>
              <w:contextualSpacing/>
              <w:jc w:val="center"/>
              <w:rPr>
                <w:bCs/>
                <w:sz w:val="10"/>
                <w:szCs w:val="14"/>
              </w:rPr>
            </w:pPr>
            <w:r w:rsidRPr="008435BA">
              <w:rPr>
                <w:bCs/>
                <w:sz w:val="10"/>
                <w:szCs w:val="14"/>
              </w:rPr>
              <w:t>-</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contextualSpacing/>
              <w:jc w:val="center"/>
              <w:rPr>
                <w:bCs/>
                <w:sz w:val="10"/>
                <w:szCs w:val="14"/>
              </w:rPr>
            </w:pPr>
            <w:r w:rsidRPr="008435BA">
              <w:rPr>
                <w:bCs/>
                <w:sz w:val="10"/>
                <w:szCs w:val="14"/>
              </w:rPr>
              <w:t>45,00000</w:t>
            </w:r>
          </w:p>
          <w:p w:rsidR="008435BA" w:rsidRPr="008435BA" w:rsidRDefault="008435BA" w:rsidP="00604268">
            <w:pPr>
              <w:contextualSpacing/>
              <w:jc w:val="center"/>
              <w:rPr>
                <w:bCs/>
                <w:sz w:val="10"/>
                <w:szCs w:val="14"/>
              </w:rPr>
            </w:pPr>
          </w:p>
          <w:p w:rsidR="008435BA" w:rsidRPr="008435BA" w:rsidRDefault="008435BA" w:rsidP="00604268">
            <w:pPr>
              <w:contextualSpacing/>
              <w:jc w:val="center"/>
              <w:rPr>
                <w:bCs/>
                <w:sz w:val="10"/>
                <w:szCs w:val="14"/>
              </w:rPr>
            </w:pPr>
          </w:p>
          <w:p w:rsidR="008435BA" w:rsidRPr="008435BA" w:rsidRDefault="008435BA" w:rsidP="00604268">
            <w:pPr>
              <w:contextualSpacing/>
              <w:jc w:val="center"/>
              <w:rPr>
                <w:bCs/>
                <w:sz w:val="10"/>
                <w:szCs w:val="14"/>
              </w:rPr>
            </w:pPr>
            <w:r w:rsidRPr="008435BA">
              <w:rPr>
                <w:bCs/>
                <w:sz w:val="10"/>
                <w:szCs w:val="14"/>
              </w:rPr>
              <w:t>-</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contextualSpacing/>
              <w:jc w:val="center"/>
              <w:rPr>
                <w:bCs/>
                <w:sz w:val="10"/>
                <w:szCs w:val="14"/>
              </w:rPr>
            </w:pPr>
            <w:r w:rsidRPr="008435BA">
              <w:rPr>
                <w:bCs/>
                <w:sz w:val="10"/>
                <w:szCs w:val="14"/>
              </w:rPr>
              <w:t>45,00000</w:t>
            </w:r>
          </w:p>
          <w:p w:rsidR="008435BA" w:rsidRPr="008435BA" w:rsidRDefault="008435BA" w:rsidP="00604268">
            <w:pPr>
              <w:contextualSpacing/>
              <w:jc w:val="center"/>
              <w:rPr>
                <w:bCs/>
                <w:sz w:val="10"/>
                <w:szCs w:val="14"/>
              </w:rPr>
            </w:pPr>
          </w:p>
          <w:p w:rsidR="008435BA" w:rsidRPr="008435BA" w:rsidRDefault="008435BA" w:rsidP="00604268">
            <w:pPr>
              <w:contextualSpacing/>
              <w:jc w:val="center"/>
              <w:rPr>
                <w:bCs/>
                <w:sz w:val="10"/>
                <w:szCs w:val="14"/>
              </w:rPr>
            </w:pPr>
          </w:p>
          <w:p w:rsidR="008435BA" w:rsidRPr="008435BA" w:rsidRDefault="008435BA" w:rsidP="00604268">
            <w:pPr>
              <w:contextualSpacing/>
              <w:jc w:val="center"/>
              <w:rPr>
                <w:bCs/>
                <w:sz w:val="10"/>
                <w:szCs w:val="14"/>
              </w:rPr>
            </w:pPr>
            <w:r w:rsidRPr="008435BA">
              <w:rPr>
                <w:bCs/>
                <w:sz w:val="10"/>
                <w:szCs w:val="14"/>
              </w:rPr>
              <w:t>-</w:t>
            </w:r>
          </w:p>
        </w:tc>
      </w:tr>
      <w:tr w:rsidR="008435BA" w:rsidRPr="008435BA" w:rsidTr="008435BA">
        <w:trPr>
          <w:cantSplit/>
          <w:trHeight w:val="1054"/>
        </w:trPr>
        <w:tc>
          <w:tcPr>
            <w:tcW w:w="0" w:type="auto"/>
            <w:tcBorders>
              <w:top w:val="single" w:sz="4" w:space="0" w:color="auto"/>
              <w:left w:val="single" w:sz="4" w:space="0" w:color="auto"/>
              <w:bottom w:val="single" w:sz="4" w:space="0" w:color="auto"/>
              <w:right w:val="single" w:sz="4" w:space="0" w:color="auto"/>
            </w:tcBorders>
          </w:tcPr>
          <w:p w:rsidR="008435BA" w:rsidRPr="008435BA" w:rsidRDefault="008435BA" w:rsidP="00604268">
            <w:pPr>
              <w:jc w:val="center"/>
              <w:rPr>
                <w:bCs/>
                <w:sz w:val="10"/>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rPr>
                <w:b/>
                <w:bCs/>
                <w:sz w:val="10"/>
                <w:szCs w:val="14"/>
              </w:rPr>
            </w:pPr>
            <w:r w:rsidRPr="008435BA">
              <w:rPr>
                <w:b/>
                <w:bCs/>
                <w:sz w:val="10"/>
                <w:szCs w:val="14"/>
              </w:rPr>
              <w:t>ИТОГО</w:t>
            </w:r>
          </w:p>
        </w:tc>
        <w:tc>
          <w:tcPr>
            <w:tcW w:w="0" w:type="auto"/>
            <w:tcBorders>
              <w:top w:val="single" w:sz="4" w:space="0" w:color="auto"/>
              <w:left w:val="single" w:sz="4" w:space="0" w:color="auto"/>
              <w:bottom w:val="single" w:sz="4" w:space="0" w:color="auto"/>
              <w:right w:val="single" w:sz="4" w:space="0" w:color="auto"/>
            </w:tcBorders>
          </w:tcPr>
          <w:p w:rsidR="008435BA" w:rsidRPr="008435BA" w:rsidRDefault="008435BA" w:rsidP="00604268">
            <w:pPr>
              <w:rPr>
                <w:b/>
                <w:bCs/>
                <w:sz w:val="10"/>
                <w:szCs w:val="14"/>
              </w:rPr>
            </w:pPr>
          </w:p>
        </w:tc>
        <w:tc>
          <w:tcPr>
            <w:tcW w:w="0" w:type="auto"/>
            <w:tcBorders>
              <w:top w:val="single" w:sz="4" w:space="0" w:color="auto"/>
              <w:left w:val="single" w:sz="4" w:space="0" w:color="auto"/>
              <w:bottom w:val="single" w:sz="4" w:space="0" w:color="auto"/>
              <w:right w:val="single" w:sz="4" w:space="0" w:color="auto"/>
            </w:tcBorders>
          </w:tcPr>
          <w:p w:rsidR="008435BA" w:rsidRPr="008435BA" w:rsidRDefault="008435BA" w:rsidP="00604268">
            <w:pPr>
              <w:jc w:val="center"/>
              <w:rPr>
                <w:b/>
                <w:bCs/>
                <w:sz w:val="10"/>
                <w:szCs w:val="14"/>
              </w:rPr>
            </w:pPr>
          </w:p>
        </w:tc>
        <w:tc>
          <w:tcPr>
            <w:tcW w:w="0" w:type="auto"/>
            <w:tcBorders>
              <w:top w:val="single" w:sz="4" w:space="0" w:color="auto"/>
              <w:left w:val="single" w:sz="4" w:space="0" w:color="auto"/>
              <w:bottom w:val="single" w:sz="4" w:space="0" w:color="auto"/>
              <w:right w:val="single" w:sz="4" w:space="0" w:color="auto"/>
            </w:tcBorders>
          </w:tcPr>
          <w:p w:rsidR="008435BA" w:rsidRPr="008435BA" w:rsidRDefault="008435BA" w:rsidP="00604268">
            <w:pPr>
              <w:jc w:val="center"/>
              <w:rPr>
                <w:b/>
                <w:bCs/>
                <w:sz w:val="10"/>
                <w:szCs w:val="14"/>
              </w:rPr>
            </w:pPr>
          </w:p>
        </w:tc>
        <w:tc>
          <w:tcPr>
            <w:tcW w:w="0" w:type="auto"/>
            <w:tcBorders>
              <w:top w:val="single" w:sz="4" w:space="0" w:color="auto"/>
              <w:left w:val="single" w:sz="4" w:space="0" w:color="auto"/>
              <w:bottom w:val="single" w:sz="4" w:space="0" w:color="auto"/>
              <w:right w:val="single" w:sz="4" w:space="0" w:color="auto"/>
            </w:tcBorders>
          </w:tcPr>
          <w:p w:rsidR="008435BA" w:rsidRPr="008435BA" w:rsidRDefault="008435BA" w:rsidP="00604268">
            <w:pPr>
              <w:jc w:val="center"/>
              <w:rPr>
                <w:b/>
                <w:bCs/>
                <w:sz w:val="10"/>
                <w:szCs w:val="14"/>
              </w:rPr>
            </w:pPr>
          </w:p>
        </w:tc>
        <w:tc>
          <w:tcPr>
            <w:tcW w:w="0" w:type="auto"/>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jc w:val="center"/>
              <w:rPr>
                <w:sz w:val="10"/>
                <w:szCs w:val="14"/>
              </w:rPr>
            </w:pPr>
            <w:r w:rsidRPr="008435BA">
              <w:rPr>
                <w:bCs/>
                <w:sz w:val="10"/>
                <w:szCs w:val="14"/>
              </w:rPr>
              <w:t>1654,18800</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jc w:val="center"/>
              <w:rPr>
                <w:sz w:val="10"/>
                <w:szCs w:val="14"/>
              </w:rPr>
            </w:pPr>
            <w:r w:rsidRPr="008435BA">
              <w:rPr>
                <w:sz w:val="10"/>
                <w:szCs w:val="14"/>
              </w:rPr>
              <w:t>2006,98278</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jc w:val="center"/>
              <w:rPr>
                <w:sz w:val="10"/>
                <w:szCs w:val="14"/>
                <w:highlight w:val="yellow"/>
              </w:rPr>
            </w:pPr>
            <w:r w:rsidRPr="008435BA">
              <w:rPr>
                <w:bCs/>
                <w:sz w:val="10"/>
                <w:szCs w:val="14"/>
              </w:rPr>
              <w:t>2292,50000</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jc w:val="center"/>
              <w:rPr>
                <w:sz w:val="10"/>
                <w:szCs w:val="14"/>
              </w:rPr>
            </w:pPr>
            <w:r w:rsidRPr="008435BA">
              <w:rPr>
                <w:bCs/>
                <w:sz w:val="10"/>
                <w:szCs w:val="14"/>
              </w:rPr>
              <w:t>2245,18400</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jc w:val="center"/>
              <w:rPr>
                <w:sz w:val="10"/>
                <w:szCs w:val="14"/>
              </w:rPr>
            </w:pPr>
            <w:r w:rsidRPr="008435BA">
              <w:rPr>
                <w:bCs/>
                <w:sz w:val="10"/>
                <w:szCs w:val="14"/>
              </w:rPr>
              <w:t>2245,18400</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jc w:val="center"/>
              <w:rPr>
                <w:sz w:val="10"/>
                <w:szCs w:val="14"/>
              </w:rPr>
            </w:pPr>
            <w:r w:rsidRPr="008435BA">
              <w:rPr>
                <w:bCs/>
                <w:sz w:val="10"/>
                <w:szCs w:val="14"/>
              </w:rPr>
              <w:t>2245,18400</w:t>
            </w:r>
          </w:p>
        </w:tc>
      </w:tr>
    </w:tbl>
    <w:p w:rsidR="008435BA" w:rsidRPr="00D26833" w:rsidRDefault="008435BA" w:rsidP="00604268">
      <w:pPr>
        <w:rPr>
          <w:sz w:val="14"/>
          <w:szCs w:val="14"/>
        </w:rPr>
      </w:pPr>
      <w:r w:rsidRPr="00D26833">
        <w:rPr>
          <w:sz w:val="14"/>
          <w:szCs w:val="14"/>
        </w:rPr>
        <w:t xml:space="preserve"> »;</w:t>
      </w:r>
    </w:p>
    <w:p w:rsidR="008435BA" w:rsidRPr="00D26833" w:rsidRDefault="008435BA" w:rsidP="00604268">
      <w:pPr>
        <w:ind w:firstLine="284"/>
        <w:rPr>
          <w:sz w:val="14"/>
          <w:szCs w:val="14"/>
        </w:rPr>
      </w:pPr>
      <w:r w:rsidRPr="00D26833">
        <w:rPr>
          <w:sz w:val="14"/>
          <w:szCs w:val="14"/>
        </w:rPr>
        <w:t xml:space="preserve">1.4. В паспорте подпрограммы </w:t>
      </w:r>
      <w:r w:rsidRPr="00D26833">
        <w:rPr>
          <w:b/>
          <w:sz w:val="14"/>
          <w:szCs w:val="14"/>
        </w:rPr>
        <w:t>«</w:t>
      </w:r>
      <w:r w:rsidRPr="00D26833">
        <w:rPr>
          <w:sz w:val="14"/>
          <w:szCs w:val="14"/>
        </w:rPr>
        <w:t>Совершенствование системы защиты населения и территории муниципального округа от чрезвычайных ситуаций природного и техногенного характера» (далее - подпрограмма  3):</w:t>
      </w:r>
    </w:p>
    <w:p w:rsidR="008435BA" w:rsidRPr="00D26833" w:rsidRDefault="008435BA" w:rsidP="00604268">
      <w:pPr>
        <w:ind w:firstLine="284"/>
        <w:rPr>
          <w:sz w:val="14"/>
          <w:szCs w:val="14"/>
        </w:rPr>
      </w:pPr>
      <w:r w:rsidRPr="00D26833">
        <w:rPr>
          <w:sz w:val="14"/>
          <w:szCs w:val="14"/>
        </w:rPr>
        <w:t>1.4.1. В разделе 2:</w:t>
      </w:r>
    </w:p>
    <w:p w:rsidR="008435BA" w:rsidRPr="00D26833" w:rsidRDefault="008435BA" w:rsidP="00604268">
      <w:pPr>
        <w:ind w:firstLine="284"/>
        <w:rPr>
          <w:sz w:val="14"/>
          <w:szCs w:val="14"/>
        </w:rPr>
      </w:pPr>
      <w:r w:rsidRPr="00D26833">
        <w:rPr>
          <w:sz w:val="14"/>
          <w:szCs w:val="14"/>
        </w:rPr>
        <w:t>1.4.1.1 изложить строку 2.1 в редакции:</w:t>
      </w:r>
    </w:p>
    <w:p w:rsidR="008435BA" w:rsidRPr="00D26833" w:rsidRDefault="008435BA" w:rsidP="00604268">
      <w:pPr>
        <w:rPr>
          <w:sz w:val="14"/>
          <w:szCs w:val="14"/>
        </w:rPr>
      </w:pPr>
      <w:r w:rsidRPr="00D26833">
        <w:rPr>
          <w:sz w:val="14"/>
          <w:szCs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2"/>
        <w:gridCol w:w="2555"/>
        <w:gridCol w:w="392"/>
        <w:gridCol w:w="392"/>
        <w:gridCol w:w="392"/>
        <w:gridCol w:w="392"/>
        <w:gridCol w:w="392"/>
        <w:gridCol w:w="392"/>
      </w:tblGrid>
      <w:tr w:rsidR="008435BA" w:rsidRPr="008435BA" w:rsidTr="008435BA">
        <w:trPr>
          <w:cantSplit/>
        </w:trPr>
        <w:tc>
          <w:tcPr>
            <w:tcW w:w="0" w:type="auto"/>
            <w:vMerge w:val="restart"/>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rPr>
                <w:spacing w:val="-6"/>
                <w:sz w:val="10"/>
                <w:szCs w:val="14"/>
              </w:rPr>
            </w:pPr>
            <w:r w:rsidRPr="008435BA">
              <w:rPr>
                <w:spacing w:val="-6"/>
                <w:sz w:val="10"/>
                <w:szCs w:val="14"/>
              </w:rPr>
              <w:t>№ п/п</w:t>
            </w:r>
          </w:p>
        </w:tc>
        <w:tc>
          <w:tcPr>
            <w:tcW w:w="0" w:type="auto"/>
            <w:vMerge w:val="restart"/>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rPr>
                <w:spacing w:val="-6"/>
                <w:sz w:val="10"/>
                <w:szCs w:val="14"/>
              </w:rPr>
            </w:pPr>
            <w:r w:rsidRPr="008435BA">
              <w:rPr>
                <w:spacing w:val="-6"/>
                <w:sz w:val="10"/>
                <w:szCs w:val="14"/>
              </w:rPr>
              <w:t>Задачи подпрограммы, наименование и единица измерения целевого показателя</w:t>
            </w:r>
          </w:p>
        </w:tc>
        <w:tc>
          <w:tcPr>
            <w:tcW w:w="0" w:type="auto"/>
            <w:gridSpan w:val="6"/>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rPr>
                <w:spacing w:val="-6"/>
                <w:sz w:val="10"/>
                <w:szCs w:val="14"/>
              </w:rPr>
            </w:pPr>
            <w:r w:rsidRPr="008435BA">
              <w:rPr>
                <w:spacing w:val="-6"/>
                <w:sz w:val="10"/>
                <w:szCs w:val="14"/>
              </w:rPr>
              <w:t>Значение целевого показателя по годам</w:t>
            </w:r>
          </w:p>
        </w:tc>
      </w:tr>
      <w:tr w:rsidR="008435BA" w:rsidRPr="008435BA" w:rsidTr="008435B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rPr>
                <w:spacing w:val="-6"/>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rPr>
                <w:spacing w:val="-6"/>
                <w:sz w:val="10"/>
                <w:szCs w:val="14"/>
              </w:rPr>
            </w:pP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pacing w:val="-6"/>
                <w:sz w:val="10"/>
                <w:szCs w:val="14"/>
              </w:rPr>
            </w:pPr>
            <w:r w:rsidRPr="008435BA">
              <w:rPr>
                <w:spacing w:val="-6"/>
                <w:sz w:val="10"/>
                <w:szCs w:val="14"/>
              </w:rPr>
              <w:t>2021</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pacing w:val="-6"/>
                <w:sz w:val="10"/>
                <w:szCs w:val="14"/>
              </w:rPr>
            </w:pPr>
            <w:r w:rsidRPr="008435BA">
              <w:rPr>
                <w:spacing w:val="-6"/>
                <w:sz w:val="10"/>
                <w:szCs w:val="14"/>
              </w:rPr>
              <w:t>2022</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pacing w:val="-6"/>
                <w:sz w:val="10"/>
                <w:szCs w:val="14"/>
              </w:rPr>
            </w:pPr>
            <w:r w:rsidRPr="008435BA">
              <w:rPr>
                <w:spacing w:val="-6"/>
                <w:sz w:val="10"/>
                <w:szCs w:val="14"/>
              </w:rPr>
              <w:t>2023</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pacing w:val="-6"/>
                <w:sz w:val="10"/>
                <w:szCs w:val="14"/>
              </w:rPr>
            </w:pPr>
            <w:r w:rsidRPr="008435BA">
              <w:rPr>
                <w:spacing w:val="-6"/>
                <w:sz w:val="10"/>
                <w:szCs w:val="14"/>
              </w:rPr>
              <w:t>2024</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pacing w:val="-6"/>
                <w:sz w:val="10"/>
                <w:szCs w:val="14"/>
              </w:rPr>
            </w:pPr>
            <w:r w:rsidRPr="008435BA">
              <w:rPr>
                <w:spacing w:val="-6"/>
                <w:sz w:val="10"/>
                <w:szCs w:val="14"/>
              </w:rPr>
              <w:t>2025</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pacing w:val="-6"/>
                <w:sz w:val="10"/>
                <w:szCs w:val="14"/>
              </w:rPr>
            </w:pPr>
            <w:r w:rsidRPr="008435BA">
              <w:rPr>
                <w:spacing w:val="-6"/>
                <w:sz w:val="10"/>
                <w:szCs w:val="14"/>
              </w:rPr>
              <w:t>2026</w:t>
            </w:r>
          </w:p>
        </w:tc>
      </w:tr>
      <w:tr w:rsidR="008435BA" w:rsidRPr="008435BA" w:rsidTr="008435BA">
        <w:trPr>
          <w:cantSplit/>
        </w:trPr>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pacing w:val="-6"/>
                <w:sz w:val="10"/>
                <w:szCs w:val="14"/>
              </w:rPr>
            </w:pPr>
            <w:r w:rsidRPr="008435BA">
              <w:rPr>
                <w:spacing w:val="-6"/>
                <w:sz w:val="10"/>
                <w:szCs w:val="14"/>
              </w:rPr>
              <w:t>1</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pacing w:val="-6"/>
                <w:sz w:val="10"/>
                <w:szCs w:val="14"/>
              </w:rPr>
            </w:pPr>
            <w:r w:rsidRPr="008435BA">
              <w:rPr>
                <w:spacing w:val="-6"/>
                <w:sz w:val="10"/>
                <w:szCs w:val="14"/>
              </w:rPr>
              <w:t>2</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pacing w:val="-6"/>
                <w:sz w:val="10"/>
                <w:szCs w:val="14"/>
              </w:rPr>
            </w:pPr>
            <w:r w:rsidRPr="008435BA">
              <w:rPr>
                <w:spacing w:val="-6"/>
                <w:sz w:val="10"/>
                <w:szCs w:val="14"/>
              </w:rPr>
              <w:t>3</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pacing w:val="-6"/>
                <w:sz w:val="10"/>
                <w:szCs w:val="14"/>
              </w:rPr>
            </w:pPr>
            <w:r w:rsidRPr="008435BA">
              <w:rPr>
                <w:spacing w:val="-6"/>
                <w:sz w:val="10"/>
                <w:szCs w:val="14"/>
              </w:rPr>
              <w:t>4</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pacing w:val="-6"/>
                <w:sz w:val="10"/>
                <w:szCs w:val="14"/>
              </w:rPr>
            </w:pPr>
            <w:r w:rsidRPr="008435BA">
              <w:rPr>
                <w:spacing w:val="-6"/>
                <w:sz w:val="10"/>
                <w:szCs w:val="14"/>
              </w:rPr>
              <w:t>5</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pacing w:val="-6"/>
                <w:sz w:val="10"/>
                <w:szCs w:val="14"/>
              </w:rPr>
            </w:pPr>
            <w:r w:rsidRPr="008435BA">
              <w:rPr>
                <w:spacing w:val="-6"/>
                <w:sz w:val="10"/>
                <w:szCs w:val="14"/>
              </w:rPr>
              <w:t>6</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pacing w:val="-6"/>
                <w:sz w:val="10"/>
                <w:szCs w:val="14"/>
              </w:rPr>
            </w:pPr>
            <w:r w:rsidRPr="008435BA">
              <w:rPr>
                <w:spacing w:val="-6"/>
                <w:sz w:val="10"/>
                <w:szCs w:val="14"/>
              </w:rPr>
              <w:t>7</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pacing w:val="-6"/>
                <w:sz w:val="10"/>
                <w:szCs w:val="14"/>
              </w:rPr>
            </w:pPr>
            <w:r w:rsidRPr="008435BA">
              <w:rPr>
                <w:spacing w:val="-6"/>
                <w:sz w:val="10"/>
                <w:szCs w:val="14"/>
              </w:rPr>
              <w:t>8</w:t>
            </w:r>
          </w:p>
        </w:tc>
      </w:tr>
      <w:tr w:rsidR="008435BA" w:rsidRPr="008435BA" w:rsidTr="008435BA">
        <w:trPr>
          <w:cantSplit/>
        </w:trPr>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rPr>
                <w:spacing w:val="-6"/>
                <w:sz w:val="10"/>
                <w:szCs w:val="14"/>
              </w:rPr>
            </w:pPr>
            <w:r w:rsidRPr="008435BA">
              <w:rPr>
                <w:spacing w:val="-6"/>
                <w:sz w:val="10"/>
                <w:szCs w:val="14"/>
              </w:rPr>
              <w:t>2.1</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rPr>
                <w:sz w:val="10"/>
                <w:szCs w:val="14"/>
              </w:rPr>
            </w:pPr>
            <w:r w:rsidRPr="008435BA">
              <w:rPr>
                <w:sz w:val="10"/>
                <w:szCs w:val="14"/>
              </w:rPr>
              <w:t>Показатель 1 – обеспечение безопасности на водных объектах, ед.</w:t>
            </w:r>
          </w:p>
        </w:tc>
        <w:tc>
          <w:tcPr>
            <w:tcW w:w="0" w:type="auto"/>
            <w:tcBorders>
              <w:top w:val="single" w:sz="4" w:space="0" w:color="auto"/>
              <w:left w:val="single" w:sz="4" w:space="0" w:color="auto"/>
              <w:bottom w:val="single" w:sz="4" w:space="0" w:color="auto"/>
              <w:right w:val="single" w:sz="4" w:space="0" w:color="auto"/>
            </w:tcBorders>
            <w:vAlign w:val="center"/>
          </w:tcPr>
          <w:p w:rsidR="008435BA" w:rsidRPr="008435BA" w:rsidRDefault="008435BA" w:rsidP="00604268">
            <w:pPr>
              <w:jc w:val="center"/>
              <w:rPr>
                <w:spacing w:val="-6"/>
                <w:sz w:val="10"/>
                <w:szCs w:val="14"/>
              </w:rPr>
            </w:pPr>
            <w:r w:rsidRPr="008435BA">
              <w:rPr>
                <w:spacing w:val="-6"/>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tcPr>
          <w:p w:rsidR="008435BA" w:rsidRPr="008435BA" w:rsidRDefault="008435BA" w:rsidP="00604268">
            <w:pPr>
              <w:jc w:val="center"/>
              <w:rPr>
                <w:spacing w:val="-6"/>
                <w:sz w:val="10"/>
                <w:szCs w:val="14"/>
              </w:rPr>
            </w:pPr>
            <w:r w:rsidRPr="008435BA">
              <w:rPr>
                <w:spacing w:val="-6"/>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tcPr>
          <w:p w:rsidR="008435BA" w:rsidRPr="008435BA" w:rsidRDefault="008435BA" w:rsidP="00604268">
            <w:pPr>
              <w:jc w:val="center"/>
              <w:rPr>
                <w:spacing w:val="-6"/>
                <w:sz w:val="10"/>
                <w:szCs w:val="14"/>
              </w:rPr>
            </w:pPr>
            <w:r w:rsidRPr="008435BA">
              <w:rPr>
                <w:spacing w:val="-6"/>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tcPr>
          <w:p w:rsidR="008435BA" w:rsidRPr="008435BA" w:rsidRDefault="008435BA" w:rsidP="00604268">
            <w:pPr>
              <w:jc w:val="center"/>
              <w:rPr>
                <w:spacing w:val="-6"/>
                <w:sz w:val="10"/>
                <w:szCs w:val="14"/>
              </w:rPr>
            </w:pPr>
            <w:r w:rsidRPr="008435BA">
              <w:rPr>
                <w:spacing w:val="-6"/>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tcPr>
          <w:p w:rsidR="008435BA" w:rsidRPr="008435BA" w:rsidRDefault="008435BA" w:rsidP="00604268">
            <w:pPr>
              <w:jc w:val="center"/>
              <w:rPr>
                <w:spacing w:val="-6"/>
                <w:sz w:val="10"/>
                <w:szCs w:val="14"/>
              </w:rPr>
            </w:pPr>
            <w:r w:rsidRPr="008435BA">
              <w:rPr>
                <w:spacing w:val="-6"/>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tcPr>
          <w:p w:rsidR="008435BA" w:rsidRPr="008435BA" w:rsidRDefault="008435BA" w:rsidP="00604268">
            <w:pPr>
              <w:jc w:val="center"/>
              <w:rPr>
                <w:spacing w:val="-6"/>
                <w:sz w:val="10"/>
                <w:szCs w:val="14"/>
              </w:rPr>
            </w:pPr>
            <w:r w:rsidRPr="008435BA">
              <w:rPr>
                <w:spacing w:val="-6"/>
                <w:sz w:val="10"/>
                <w:szCs w:val="14"/>
              </w:rPr>
              <w:t>1</w:t>
            </w:r>
          </w:p>
        </w:tc>
      </w:tr>
    </w:tbl>
    <w:p w:rsidR="008435BA" w:rsidRPr="00D26833" w:rsidRDefault="008435BA" w:rsidP="00604268">
      <w:pPr>
        <w:jc w:val="right"/>
        <w:rPr>
          <w:sz w:val="14"/>
          <w:szCs w:val="14"/>
        </w:rPr>
      </w:pPr>
      <w:r w:rsidRPr="00D26833">
        <w:rPr>
          <w:sz w:val="14"/>
          <w:szCs w:val="14"/>
        </w:rPr>
        <w:t>»;</w:t>
      </w:r>
    </w:p>
    <w:p w:rsidR="008435BA" w:rsidRPr="00D26833" w:rsidRDefault="008435BA" w:rsidP="00604268">
      <w:pPr>
        <w:ind w:firstLine="284"/>
        <w:rPr>
          <w:sz w:val="14"/>
          <w:szCs w:val="14"/>
        </w:rPr>
      </w:pPr>
      <w:r w:rsidRPr="00D26833">
        <w:rPr>
          <w:sz w:val="14"/>
          <w:szCs w:val="14"/>
        </w:rPr>
        <w:t>1.4.1.2 дополнить строкой 2.2. в редакции:</w:t>
      </w:r>
    </w:p>
    <w:p w:rsidR="008435BA" w:rsidRPr="00D26833" w:rsidRDefault="008435BA" w:rsidP="00604268">
      <w:pPr>
        <w:rPr>
          <w:sz w:val="14"/>
          <w:szCs w:val="14"/>
        </w:rPr>
      </w:pPr>
      <w:r w:rsidRPr="00D26833">
        <w:rPr>
          <w:sz w:val="14"/>
          <w:szCs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2607"/>
        <w:gridCol w:w="392"/>
        <w:gridCol w:w="392"/>
        <w:gridCol w:w="392"/>
        <w:gridCol w:w="392"/>
        <w:gridCol w:w="392"/>
        <w:gridCol w:w="392"/>
      </w:tblGrid>
      <w:tr w:rsidR="008435BA" w:rsidRPr="008435BA" w:rsidTr="008435BA">
        <w:trPr>
          <w:cantSplit/>
        </w:trPr>
        <w:tc>
          <w:tcPr>
            <w:tcW w:w="0" w:type="auto"/>
            <w:vMerge w:val="restart"/>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rPr>
                <w:spacing w:val="-6"/>
                <w:sz w:val="10"/>
                <w:szCs w:val="14"/>
              </w:rPr>
            </w:pPr>
            <w:r w:rsidRPr="008435BA">
              <w:rPr>
                <w:spacing w:val="-6"/>
                <w:sz w:val="10"/>
                <w:szCs w:val="14"/>
              </w:rPr>
              <w:t>№ п/п</w:t>
            </w:r>
          </w:p>
        </w:tc>
        <w:tc>
          <w:tcPr>
            <w:tcW w:w="0" w:type="auto"/>
            <w:vMerge w:val="restart"/>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rPr>
                <w:spacing w:val="-6"/>
                <w:sz w:val="10"/>
                <w:szCs w:val="14"/>
              </w:rPr>
            </w:pPr>
            <w:r w:rsidRPr="008435BA">
              <w:rPr>
                <w:spacing w:val="-6"/>
                <w:sz w:val="10"/>
                <w:szCs w:val="14"/>
              </w:rPr>
              <w:t>Задачи подпрограммы, наименование и единица измерения целевого показателя</w:t>
            </w:r>
          </w:p>
        </w:tc>
        <w:tc>
          <w:tcPr>
            <w:tcW w:w="0" w:type="auto"/>
            <w:gridSpan w:val="6"/>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rPr>
                <w:spacing w:val="-6"/>
                <w:sz w:val="10"/>
                <w:szCs w:val="14"/>
              </w:rPr>
            </w:pPr>
            <w:r w:rsidRPr="008435BA">
              <w:rPr>
                <w:spacing w:val="-6"/>
                <w:sz w:val="10"/>
                <w:szCs w:val="14"/>
              </w:rPr>
              <w:t>Значение целевого показателя по годам</w:t>
            </w:r>
          </w:p>
        </w:tc>
      </w:tr>
      <w:tr w:rsidR="008435BA" w:rsidRPr="008435BA" w:rsidTr="008435B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rPr>
                <w:spacing w:val="-6"/>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rPr>
                <w:spacing w:val="-6"/>
                <w:sz w:val="10"/>
                <w:szCs w:val="14"/>
              </w:rPr>
            </w:pP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pacing w:val="-6"/>
                <w:sz w:val="10"/>
                <w:szCs w:val="14"/>
              </w:rPr>
            </w:pPr>
            <w:r w:rsidRPr="008435BA">
              <w:rPr>
                <w:spacing w:val="-6"/>
                <w:sz w:val="10"/>
                <w:szCs w:val="14"/>
              </w:rPr>
              <w:t>2021</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pacing w:val="-6"/>
                <w:sz w:val="10"/>
                <w:szCs w:val="14"/>
              </w:rPr>
            </w:pPr>
            <w:r w:rsidRPr="008435BA">
              <w:rPr>
                <w:spacing w:val="-6"/>
                <w:sz w:val="10"/>
                <w:szCs w:val="14"/>
              </w:rPr>
              <w:t>2022</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pacing w:val="-6"/>
                <w:sz w:val="10"/>
                <w:szCs w:val="14"/>
              </w:rPr>
            </w:pPr>
            <w:r w:rsidRPr="008435BA">
              <w:rPr>
                <w:spacing w:val="-6"/>
                <w:sz w:val="10"/>
                <w:szCs w:val="14"/>
              </w:rPr>
              <w:t>2023</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pacing w:val="-6"/>
                <w:sz w:val="10"/>
                <w:szCs w:val="14"/>
              </w:rPr>
            </w:pPr>
            <w:r w:rsidRPr="008435BA">
              <w:rPr>
                <w:spacing w:val="-6"/>
                <w:sz w:val="10"/>
                <w:szCs w:val="14"/>
              </w:rPr>
              <w:t>2024</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pacing w:val="-6"/>
                <w:sz w:val="10"/>
                <w:szCs w:val="14"/>
              </w:rPr>
            </w:pPr>
            <w:r w:rsidRPr="008435BA">
              <w:rPr>
                <w:spacing w:val="-6"/>
                <w:sz w:val="10"/>
                <w:szCs w:val="14"/>
              </w:rPr>
              <w:t>2025</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pacing w:val="-6"/>
                <w:sz w:val="10"/>
                <w:szCs w:val="14"/>
              </w:rPr>
            </w:pPr>
            <w:r w:rsidRPr="008435BA">
              <w:rPr>
                <w:spacing w:val="-6"/>
                <w:sz w:val="10"/>
                <w:szCs w:val="14"/>
              </w:rPr>
              <w:t>2026</w:t>
            </w:r>
          </w:p>
        </w:tc>
      </w:tr>
      <w:tr w:rsidR="008435BA" w:rsidRPr="008435BA" w:rsidTr="008435BA">
        <w:trPr>
          <w:cantSplit/>
        </w:trPr>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pacing w:val="-6"/>
                <w:sz w:val="10"/>
                <w:szCs w:val="14"/>
              </w:rPr>
            </w:pPr>
            <w:r w:rsidRPr="008435BA">
              <w:rPr>
                <w:spacing w:val="-6"/>
                <w:sz w:val="10"/>
                <w:szCs w:val="14"/>
              </w:rPr>
              <w:t>1</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pacing w:val="-6"/>
                <w:sz w:val="10"/>
                <w:szCs w:val="14"/>
              </w:rPr>
            </w:pPr>
            <w:r w:rsidRPr="008435BA">
              <w:rPr>
                <w:spacing w:val="-6"/>
                <w:sz w:val="10"/>
                <w:szCs w:val="14"/>
              </w:rPr>
              <w:t>2</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pacing w:val="-6"/>
                <w:sz w:val="10"/>
                <w:szCs w:val="14"/>
              </w:rPr>
            </w:pPr>
            <w:r w:rsidRPr="008435BA">
              <w:rPr>
                <w:spacing w:val="-6"/>
                <w:sz w:val="10"/>
                <w:szCs w:val="14"/>
              </w:rPr>
              <w:t>3</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pacing w:val="-6"/>
                <w:sz w:val="10"/>
                <w:szCs w:val="14"/>
              </w:rPr>
            </w:pPr>
            <w:r w:rsidRPr="008435BA">
              <w:rPr>
                <w:spacing w:val="-6"/>
                <w:sz w:val="10"/>
                <w:szCs w:val="14"/>
              </w:rPr>
              <w:t>4</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pacing w:val="-6"/>
                <w:sz w:val="10"/>
                <w:szCs w:val="14"/>
              </w:rPr>
            </w:pPr>
            <w:r w:rsidRPr="008435BA">
              <w:rPr>
                <w:spacing w:val="-6"/>
                <w:sz w:val="10"/>
                <w:szCs w:val="14"/>
              </w:rPr>
              <w:t>5</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pacing w:val="-6"/>
                <w:sz w:val="10"/>
                <w:szCs w:val="14"/>
              </w:rPr>
            </w:pPr>
            <w:r w:rsidRPr="008435BA">
              <w:rPr>
                <w:spacing w:val="-6"/>
                <w:sz w:val="10"/>
                <w:szCs w:val="14"/>
              </w:rPr>
              <w:t>6</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pacing w:val="-6"/>
                <w:sz w:val="10"/>
                <w:szCs w:val="14"/>
              </w:rPr>
            </w:pPr>
            <w:r w:rsidRPr="008435BA">
              <w:rPr>
                <w:spacing w:val="-6"/>
                <w:sz w:val="10"/>
                <w:szCs w:val="14"/>
              </w:rPr>
              <w:t>7</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pacing w:val="-6"/>
                <w:sz w:val="10"/>
                <w:szCs w:val="14"/>
              </w:rPr>
            </w:pPr>
            <w:r w:rsidRPr="008435BA">
              <w:rPr>
                <w:spacing w:val="-6"/>
                <w:sz w:val="10"/>
                <w:szCs w:val="14"/>
              </w:rPr>
              <w:t>8</w:t>
            </w:r>
          </w:p>
        </w:tc>
      </w:tr>
      <w:tr w:rsidR="008435BA" w:rsidRPr="008435BA" w:rsidTr="008435BA">
        <w:trPr>
          <w:cantSplit/>
        </w:trPr>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rPr>
                <w:spacing w:val="-6"/>
                <w:sz w:val="10"/>
                <w:szCs w:val="14"/>
              </w:rPr>
            </w:pPr>
            <w:r w:rsidRPr="008435BA">
              <w:rPr>
                <w:spacing w:val="-6"/>
                <w:sz w:val="10"/>
                <w:szCs w:val="14"/>
              </w:rPr>
              <w:t>2.2</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rPr>
                <w:sz w:val="10"/>
                <w:szCs w:val="14"/>
              </w:rPr>
            </w:pPr>
            <w:r w:rsidRPr="008435BA">
              <w:rPr>
                <w:sz w:val="10"/>
                <w:szCs w:val="14"/>
              </w:rPr>
              <w:t xml:space="preserve">Показатель 2 - обследование </w:t>
            </w:r>
            <w:proofErr w:type="spellStart"/>
            <w:r w:rsidRPr="008435BA">
              <w:rPr>
                <w:sz w:val="10"/>
                <w:szCs w:val="14"/>
              </w:rPr>
              <w:t>гидротехническихсооружений</w:t>
            </w:r>
            <w:proofErr w:type="spellEnd"/>
            <w:r w:rsidRPr="008435BA">
              <w:rPr>
                <w:sz w:val="10"/>
                <w:szCs w:val="14"/>
              </w:rPr>
              <w:t>, расположенных на территории Солецкого муниципального округа, ед.</w:t>
            </w:r>
          </w:p>
        </w:tc>
        <w:tc>
          <w:tcPr>
            <w:tcW w:w="0" w:type="auto"/>
            <w:tcBorders>
              <w:top w:val="single" w:sz="4" w:space="0" w:color="auto"/>
              <w:left w:val="single" w:sz="4" w:space="0" w:color="auto"/>
              <w:bottom w:val="single" w:sz="4" w:space="0" w:color="auto"/>
              <w:right w:val="single" w:sz="4" w:space="0" w:color="auto"/>
            </w:tcBorders>
            <w:vAlign w:val="center"/>
          </w:tcPr>
          <w:p w:rsidR="008435BA" w:rsidRPr="008435BA" w:rsidRDefault="008435BA" w:rsidP="00604268">
            <w:pPr>
              <w:jc w:val="center"/>
              <w:rPr>
                <w:spacing w:val="-6"/>
                <w:sz w:val="10"/>
                <w:szCs w:val="14"/>
              </w:rPr>
            </w:pPr>
            <w:r w:rsidRPr="008435BA">
              <w:rPr>
                <w:spacing w:val="-6"/>
                <w:sz w:val="10"/>
                <w:szCs w:val="14"/>
              </w:rPr>
              <w:t>0</w:t>
            </w:r>
          </w:p>
        </w:tc>
        <w:tc>
          <w:tcPr>
            <w:tcW w:w="0" w:type="auto"/>
            <w:tcBorders>
              <w:top w:val="single" w:sz="4" w:space="0" w:color="auto"/>
              <w:left w:val="single" w:sz="4" w:space="0" w:color="auto"/>
              <w:bottom w:val="single" w:sz="4" w:space="0" w:color="auto"/>
              <w:right w:val="single" w:sz="4" w:space="0" w:color="auto"/>
            </w:tcBorders>
            <w:vAlign w:val="center"/>
          </w:tcPr>
          <w:p w:rsidR="008435BA" w:rsidRPr="008435BA" w:rsidRDefault="008435BA" w:rsidP="00604268">
            <w:pPr>
              <w:jc w:val="center"/>
              <w:rPr>
                <w:spacing w:val="-6"/>
                <w:sz w:val="10"/>
                <w:szCs w:val="14"/>
              </w:rPr>
            </w:pPr>
            <w:r w:rsidRPr="008435BA">
              <w:rPr>
                <w:spacing w:val="-6"/>
                <w:sz w:val="10"/>
                <w:szCs w:val="14"/>
              </w:rPr>
              <w:t>0</w:t>
            </w:r>
          </w:p>
        </w:tc>
        <w:tc>
          <w:tcPr>
            <w:tcW w:w="0" w:type="auto"/>
            <w:tcBorders>
              <w:top w:val="single" w:sz="4" w:space="0" w:color="auto"/>
              <w:left w:val="single" w:sz="4" w:space="0" w:color="auto"/>
              <w:bottom w:val="single" w:sz="4" w:space="0" w:color="auto"/>
              <w:right w:val="single" w:sz="4" w:space="0" w:color="auto"/>
            </w:tcBorders>
            <w:vAlign w:val="center"/>
          </w:tcPr>
          <w:p w:rsidR="008435BA" w:rsidRPr="008435BA" w:rsidRDefault="008435BA" w:rsidP="00604268">
            <w:pPr>
              <w:jc w:val="center"/>
              <w:rPr>
                <w:spacing w:val="-6"/>
                <w:sz w:val="10"/>
                <w:szCs w:val="14"/>
              </w:rPr>
            </w:pPr>
            <w:r w:rsidRPr="008435BA">
              <w:rPr>
                <w:spacing w:val="-6"/>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tcPr>
          <w:p w:rsidR="008435BA" w:rsidRPr="008435BA" w:rsidRDefault="008435BA" w:rsidP="00604268">
            <w:pPr>
              <w:jc w:val="center"/>
              <w:rPr>
                <w:spacing w:val="-6"/>
                <w:sz w:val="10"/>
                <w:szCs w:val="14"/>
              </w:rPr>
            </w:pPr>
            <w:r w:rsidRPr="008435BA">
              <w:rPr>
                <w:spacing w:val="-6"/>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tcPr>
          <w:p w:rsidR="008435BA" w:rsidRPr="008435BA" w:rsidRDefault="008435BA" w:rsidP="00604268">
            <w:pPr>
              <w:jc w:val="center"/>
              <w:rPr>
                <w:spacing w:val="-6"/>
                <w:sz w:val="10"/>
                <w:szCs w:val="14"/>
              </w:rPr>
            </w:pPr>
            <w:r w:rsidRPr="008435BA">
              <w:rPr>
                <w:spacing w:val="-6"/>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tcPr>
          <w:p w:rsidR="008435BA" w:rsidRPr="008435BA" w:rsidRDefault="008435BA" w:rsidP="00604268">
            <w:pPr>
              <w:jc w:val="center"/>
              <w:rPr>
                <w:spacing w:val="-6"/>
                <w:sz w:val="10"/>
                <w:szCs w:val="14"/>
              </w:rPr>
            </w:pPr>
            <w:r w:rsidRPr="008435BA">
              <w:rPr>
                <w:spacing w:val="-6"/>
                <w:sz w:val="10"/>
                <w:szCs w:val="14"/>
              </w:rPr>
              <w:t>1</w:t>
            </w:r>
          </w:p>
        </w:tc>
      </w:tr>
    </w:tbl>
    <w:p w:rsidR="008435BA" w:rsidRPr="00D26833" w:rsidRDefault="008435BA" w:rsidP="00604268">
      <w:pPr>
        <w:jc w:val="right"/>
        <w:rPr>
          <w:sz w:val="14"/>
          <w:szCs w:val="14"/>
        </w:rPr>
      </w:pPr>
      <w:r w:rsidRPr="00D26833">
        <w:rPr>
          <w:sz w:val="14"/>
          <w:szCs w:val="14"/>
        </w:rPr>
        <w:t>»;</w:t>
      </w:r>
    </w:p>
    <w:p w:rsidR="008435BA" w:rsidRPr="00D26833" w:rsidRDefault="008435BA" w:rsidP="00604268">
      <w:pPr>
        <w:ind w:firstLine="284"/>
        <w:rPr>
          <w:sz w:val="14"/>
          <w:szCs w:val="14"/>
        </w:rPr>
      </w:pPr>
      <w:r w:rsidRPr="00D26833">
        <w:rPr>
          <w:sz w:val="14"/>
          <w:szCs w:val="14"/>
        </w:rPr>
        <w:t>1.4.1.3 заменить в графе 5 строки 3.2 цифру «135,00000» на «100,00000»;</w:t>
      </w:r>
    </w:p>
    <w:p w:rsidR="008435BA" w:rsidRPr="00D26833" w:rsidRDefault="008435BA" w:rsidP="00604268">
      <w:pPr>
        <w:ind w:firstLine="284"/>
        <w:rPr>
          <w:sz w:val="14"/>
          <w:szCs w:val="14"/>
        </w:rPr>
      </w:pPr>
      <w:r w:rsidRPr="00D26833">
        <w:rPr>
          <w:sz w:val="14"/>
          <w:szCs w:val="14"/>
        </w:rPr>
        <w:t>1.4.2. Изложить раздел 4 в редакции:</w:t>
      </w:r>
    </w:p>
    <w:p w:rsidR="008435BA" w:rsidRPr="00D26833" w:rsidRDefault="008435BA" w:rsidP="00604268">
      <w:pPr>
        <w:ind w:firstLine="284"/>
        <w:rPr>
          <w:bCs/>
          <w:spacing w:val="-6"/>
          <w:sz w:val="14"/>
          <w:szCs w:val="14"/>
        </w:rPr>
      </w:pPr>
      <w:r w:rsidRPr="00D26833">
        <w:rPr>
          <w:sz w:val="14"/>
          <w:szCs w:val="14"/>
        </w:rPr>
        <w:t>«</w:t>
      </w:r>
      <w:r w:rsidRPr="00D26833">
        <w:rPr>
          <w:bCs/>
          <w:spacing w:val="-6"/>
          <w:sz w:val="14"/>
          <w:szCs w:val="14"/>
        </w:rPr>
        <w:t>4. Объемы и источники финансирования подпрограммы 3 в целом и по годам реализации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
        <w:gridCol w:w="965"/>
        <w:gridCol w:w="848"/>
        <w:gridCol w:w="1301"/>
        <w:gridCol w:w="1053"/>
        <w:gridCol w:w="641"/>
      </w:tblGrid>
      <w:tr w:rsidR="008435BA" w:rsidRPr="008435BA" w:rsidTr="008435BA">
        <w:tc>
          <w:tcPr>
            <w:tcW w:w="0" w:type="auto"/>
            <w:vMerge w:val="restart"/>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Год</w:t>
            </w:r>
          </w:p>
        </w:tc>
        <w:tc>
          <w:tcPr>
            <w:tcW w:w="0" w:type="auto"/>
            <w:gridSpan w:val="5"/>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Источники финансирования</w:t>
            </w:r>
          </w:p>
        </w:tc>
      </w:tr>
      <w:tr w:rsidR="008435BA" w:rsidRPr="008435BA" w:rsidTr="008435BA">
        <w:tc>
          <w:tcPr>
            <w:tcW w:w="0" w:type="auto"/>
            <w:vMerge/>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rPr>
                <w:bCs/>
                <w:spacing w:val="-6"/>
                <w:sz w:val="10"/>
                <w:szCs w:val="14"/>
              </w:rPr>
            </w:pP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федеральный бюджет</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областной бюджет</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бюджет муниципального округа</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всего</w:t>
            </w:r>
          </w:p>
        </w:tc>
      </w:tr>
      <w:tr w:rsidR="008435BA" w:rsidRPr="008435BA" w:rsidTr="008435BA">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1</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2</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3</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4</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5</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6</w:t>
            </w:r>
          </w:p>
        </w:tc>
      </w:tr>
      <w:tr w:rsidR="008435BA" w:rsidRPr="008435BA" w:rsidTr="008435BA">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2021</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rPr>
                <w:sz w:val="10"/>
                <w:szCs w:val="14"/>
              </w:rPr>
            </w:pPr>
            <w:r w:rsidRPr="008435BA">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15,00000</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15,00000</w:t>
            </w:r>
          </w:p>
        </w:tc>
      </w:tr>
      <w:tr w:rsidR="008435BA" w:rsidRPr="008435BA" w:rsidTr="008435BA">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2022</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rPr>
                <w:sz w:val="10"/>
                <w:szCs w:val="14"/>
              </w:rPr>
            </w:pPr>
            <w:r w:rsidRPr="008435BA">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100,00000</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100,00000</w:t>
            </w:r>
          </w:p>
        </w:tc>
      </w:tr>
      <w:tr w:rsidR="008435BA" w:rsidRPr="008435BA" w:rsidTr="008435BA">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2023</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rPr>
                <w:sz w:val="10"/>
                <w:szCs w:val="14"/>
              </w:rPr>
            </w:pPr>
            <w:r w:rsidRPr="008435BA">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270,00000</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270,00000</w:t>
            </w:r>
          </w:p>
        </w:tc>
      </w:tr>
      <w:tr w:rsidR="008435BA" w:rsidRPr="008435BA" w:rsidTr="008435BA">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2024</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rPr>
                <w:sz w:val="10"/>
                <w:szCs w:val="14"/>
              </w:rPr>
            </w:pPr>
            <w:r w:rsidRPr="008435BA">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0,00000</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0,00000</w:t>
            </w:r>
          </w:p>
        </w:tc>
      </w:tr>
      <w:tr w:rsidR="008435BA" w:rsidRPr="008435BA" w:rsidTr="008435BA">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2025</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rPr>
                <w:sz w:val="10"/>
                <w:szCs w:val="14"/>
              </w:rPr>
            </w:pPr>
            <w:r w:rsidRPr="008435BA">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0,00000</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0,00000</w:t>
            </w:r>
          </w:p>
        </w:tc>
      </w:tr>
      <w:tr w:rsidR="008435BA" w:rsidRPr="008435BA" w:rsidTr="008435BA">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2026</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rPr>
                <w:sz w:val="10"/>
                <w:szCs w:val="14"/>
              </w:rPr>
            </w:pPr>
            <w:r w:rsidRPr="008435BA">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0,00000</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10"/>
                <w:szCs w:val="14"/>
              </w:rPr>
            </w:pPr>
            <w:r w:rsidRPr="008435BA">
              <w:rPr>
                <w:sz w:val="10"/>
                <w:szCs w:val="14"/>
              </w:rPr>
              <w:t>0,00000</w:t>
            </w:r>
          </w:p>
        </w:tc>
      </w:tr>
      <w:tr w:rsidR="008435BA" w:rsidRPr="008435BA" w:rsidTr="008435BA">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rPr>
                <w:bCs/>
                <w:spacing w:val="-6"/>
                <w:sz w:val="10"/>
                <w:szCs w:val="14"/>
              </w:rPr>
            </w:pPr>
            <w:r w:rsidRPr="008435BA">
              <w:rPr>
                <w:bCs/>
                <w:spacing w:val="-6"/>
                <w:sz w:val="10"/>
                <w:szCs w:val="14"/>
              </w:rPr>
              <w:t>ВСЕГО</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rPr>
                <w:sz w:val="10"/>
                <w:szCs w:val="14"/>
              </w:rPr>
            </w:pPr>
            <w:r w:rsidRPr="008435BA">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bCs/>
                <w:spacing w:val="-6"/>
                <w:sz w:val="10"/>
                <w:szCs w:val="14"/>
              </w:rPr>
            </w:pPr>
            <w:r w:rsidRPr="008435BA">
              <w:rPr>
                <w:bCs/>
                <w:spacing w:val="-6"/>
                <w:sz w:val="10"/>
                <w:szCs w:val="14"/>
              </w:rPr>
              <w:t>385,00000</w:t>
            </w:r>
          </w:p>
        </w:tc>
        <w:tc>
          <w:tcPr>
            <w:tcW w:w="0" w:type="auto"/>
            <w:tcBorders>
              <w:top w:val="single" w:sz="4" w:space="0" w:color="auto"/>
              <w:left w:val="single" w:sz="4" w:space="0" w:color="auto"/>
              <w:bottom w:val="single" w:sz="4" w:space="0" w:color="auto"/>
              <w:right w:val="single" w:sz="4" w:space="0" w:color="auto"/>
            </w:tcBorders>
          </w:tcPr>
          <w:p w:rsidR="008435BA" w:rsidRPr="008435BA" w:rsidRDefault="008435BA" w:rsidP="00604268">
            <w:pPr>
              <w:jc w:val="center"/>
              <w:rPr>
                <w:bCs/>
                <w:spacing w:val="-6"/>
                <w:sz w:val="10"/>
                <w:szCs w:val="14"/>
              </w:rPr>
            </w:pPr>
          </w:p>
        </w:tc>
        <w:tc>
          <w:tcPr>
            <w:tcW w:w="0" w:type="auto"/>
            <w:tcBorders>
              <w:top w:val="single" w:sz="4" w:space="0" w:color="auto"/>
              <w:left w:val="single" w:sz="4" w:space="0" w:color="auto"/>
              <w:bottom w:val="single" w:sz="4" w:space="0" w:color="auto"/>
              <w:right w:val="single" w:sz="4" w:space="0" w:color="auto"/>
            </w:tcBorders>
          </w:tcPr>
          <w:p w:rsidR="008435BA" w:rsidRPr="008435BA" w:rsidRDefault="008435BA" w:rsidP="00604268">
            <w:pPr>
              <w:jc w:val="center"/>
              <w:rPr>
                <w:bCs/>
                <w:spacing w:val="-6"/>
                <w:sz w:val="10"/>
                <w:szCs w:val="14"/>
              </w:rPr>
            </w:pPr>
            <w:r w:rsidRPr="008435BA">
              <w:rPr>
                <w:bCs/>
                <w:spacing w:val="-6"/>
                <w:sz w:val="10"/>
                <w:szCs w:val="14"/>
              </w:rPr>
              <w:t>385,00000</w:t>
            </w:r>
          </w:p>
        </w:tc>
      </w:tr>
    </w:tbl>
    <w:p w:rsidR="008435BA" w:rsidRPr="00D26833" w:rsidRDefault="008435BA" w:rsidP="00604268">
      <w:pPr>
        <w:jc w:val="right"/>
        <w:rPr>
          <w:bCs/>
          <w:spacing w:val="-6"/>
          <w:sz w:val="14"/>
          <w:szCs w:val="14"/>
        </w:rPr>
      </w:pPr>
      <w:r w:rsidRPr="00D26833">
        <w:rPr>
          <w:bCs/>
          <w:spacing w:val="-6"/>
          <w:sz w:val="14"/>
          <w:szCs w:val="14"/>
        </w:rPr>
        <w:t>»;</w:t>
      </w:r>
    </w:p>
    <w:p w:rsidR="008435BA" w:rsidRPr="00D26833" w:rsidRDefault="008435BA" w:rsidP="00604268">
      <w:pPr>
        <w:ind w:firstLine="284"/>
        <w:jc w:val="both"/>
        <w:rPr>
          <w:bCs/>
          <w:spacing w:val="-6"/>
          <w:sz w:val="14"/>
          <w:szCs w:val="14"/>
        </w:rPr>
      </w:pPr>
      <w:r w:rsidRPr="00D26833">
        <w:rPr>
          <w:bCs/>
          <w:spacing w:val="-6"/>
          <w:sz w:val="14"/>
          <w:szCs w:val="14"/>
        </w:rPr>
        <w:t>1.4.3. Изложить мероприятия подпрограммы 3 в редакции:</w:t>
      </w:r>
    </w:p>
    <w:p w:rsidR="008435BA" w:rsidRPr="00D26833" w:rsidRDefault="008435BA" w:rsidP="00604268">
      <w:pPr>
        <w:ind w:firstLine="284"/>
        <w:jc w:val="both"/>
        <w:rPr>
          <w:sz w:val="14"/>
          <w:szCs w:val="14"/>
        </w:rPr>
      </w:pPr>
      <w:r w:rsidRPr="00D26833">
        <w:rPr>
          <w:bCs/>
          <w:spacing w:val="-6"/>
          <w:sz w:val="14"/>
          <w:szCs w:val="14"/>
        </w:rPr>
        <w:t>«</w:t>
      </w:r>
      <w:r w:rsidRPr="00D26833">
        <w:rPr>
          <w:sz w:val="14"/>
          <w:szCs w:val="14"/>
        </w:rPr>
        <w:t>Мероприятия подпрограммы «Совершенствование системы защиты населения и территорий муниципального округа от чрезвычайных ситуаций природного и техногенного характера» муниципальной программы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p w:rsidR="008435BA" w:rsidRPr="00D26833" w:rsidRDefault="008435BA" w:rsidP="00604268">
      <w:pPr>
        <w:rPr>
          <w:sz w:val="14"/>
          <w:szCs w:val="14"/>
        </w:rPr>
      </w:pPr>
    </w:p>
    <w:tbl>
      <w:tblPr>
        <w:tblW w:w="0" w:type="auto"/>
        <w:tblInd w:w="75" w:type="dxa"/>
        <w:tblCellMar>
          <w:left w:w="75" w:type="dxa"/>
          <w:right w:w="75" w:type="dxa"/>
        </w:tblCellMar>
        <w:tblLook w:val="04A0" w:firstRow="1" w:lastRow="0" w:firstColumn="1" w:lastColumn="0" w:noHBand="0" w:noVBand="1"/>
      </w:tblPr>
      <w:tblGrid>
        <w:gridCol w:w="270"/>
        <w:gridCol w:w="1008"/>
        <w:gridCol w:w="761"/>
        <w:gridCol w:w="352"/>
        <w:gridCol w:w="676"/>
        <w:gridCol w:w="251"/>
        <w:gridCol w:w="310"/>
        <w:gridCol w:w="310"/>
        <w:gridCol w:w="310"/>
        <w:gridCol w:w="310"/>
        <w:gridCol w:w="310"/>
        <w:gridCol w:w="310"/>
      </w:tblGrid>
      <w:tr w:rsidR="008435BA" w:rsidRPr="008435BA" w:rsidTr="008435BA">
        <w:trPr>
          <w:trHeight w:val="72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8"/>
                <w:szCs w:val="14"/>
              </w:rPr>
            </w:pPr>
            <w:r w:rsidRPr="008435BA">
              <w:rPr>
                <w:bCs/>
                <w:sz w:val="8"/>
                <w:szCs w:val="14"/>
              </w:rPr>
              <w:t xml:space="preserve">№ </w:t>
            </w:r>
            <w:r w:rsidRPr="008435BA">
              <w:rPr>
                <w:bCs/>
                <w:sz w:val="8"/>
                <w:szCs w:val="14"/>
              </w:rPr>
              <w:br/>
              <w:t>п/п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8"/>
                <w:szCs w:val="14"/>
              </w:rPr>
            </w:pPr>
            <w:r w:rsidRPr="008435BA">
              <w:rPr>
                <w:bCs/>
                <w:sz w:val="8"/>
                <w:szCs w:val="14"/>
              </w:rPr>
              <w:t>Наименование</w:t>
            </w:r>
            <w:r w:rsidRPr="008435BA">
              <w:rPr>
                <w:bCs/>
                <w:sz w:val="8"/>
                <w:szCs w:val="14"/>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8"/>
                <w:szCs w:val="14"/>
              </w:rPr>
            </w:pPr>
            <w:r w:rsidRPr="008435BA">
              <w:rPr>
                <w:bCs/>
                <w:sz w:val="8"/>
                <w:szCs w:val="14"/>
              </w:rPr>
              <w:t>Исполнитель</w:t>
            </w:r>
            <w:r w:rsidRPr="008435BA">
              <w:rPr>
                <w:bCs/>
                <w:sz w:val="8"/>
                <w:szCs w:val="14"/>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435BA" w:rsidRPr="008435BA" w:rsidRDefault="008435BA" w:rsidP="00604268">
            <w:pPr>
              <w:widowControl w:val="0"/>
              <w:autoSpaceDE w:val="0"/>
              <w:autoSpaceDN w:val="0"/>
              <w:adjustRightInd w:val="0"/>
              <w:jc w:val="center"/>
              <w:rPr>
                <w:bCs/>
                <w:sz w:val="8"/>
                <w:szCs w:val="14"/>
              </w:rPr>
            </w:pPr>
            <w:r w:rsidRPr="008435BA">
              <w:rPr>
                <w:bCs/>
                <w:sz w:val="8"/>
                <w:szCs w:val="14"/>
              </w:rPr>
              <w:t xml:space="preserve">Срок </w:t>
            </w:r>
            <w:r w:rsidRPr="008435BA">
              <w:rPr>
                <w:bCs/>
                <w:sz w:val="8"/>
                <w:szCs w:val="14"/>
              </w:rPr>
              <w:br/>
              <w:t>реализации</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8"/>
                <w:szCs w:val="14"/>
              </w:rPr>
            </w:pPr>
            <w:r w:rsidRPr="008435BA">
              <w:rPr>
                <w:bCs/>
                <w:sz w:val="8"/>
                <w:szCs w:val="14"/>
              </w:rPr>
              <w:t xml:space="preserve">Целевой   </w:t>
            </w:r>
            <w:r w:rsidRPr="008435BA">
              <w:rPr>
                <w:bCs/>
                <w:sz w:val="8"/>
                <w:szCs w:val="14"/>
              </w:rPr>
              <w:br/>
              <w:t xml:space="preserve"> показатель (номер целевого   </w:t>
            </w:r>
            <w:r w:rsidRPr="008435BA">
              <w:rPr>
                <w:bCs/>
                <w:sz w:val="8"/>
                <w:szCs w:val="14"/>
              </w:rPr>
              <w:br/>
              <w:t xml:space="preserve"> показателя из паспорта подпрограммы 1)</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435BA" w:rsidRPr="008435BA" w:rsidRDefault="008435BA" w:rsidP="00604268">
            <w:pPr>
              <w:widowControl w:val="0"/>
              <w:autoSpaceDE w:val="0"/>
              <w:autoSpaceDN w:val="0"/>
              <w:adjustRightInd w:val="0"/>
              <w:jc w:val="center"/>
              <w:rPr>
                <w:bCs/>
                <w:sz w:val="8"/>
                <w:szCs w:val="14"/>
              </w:rPr>
            </w:pPr>
            <w:r w:rsidRPr="008435BA">
              <w:rPr>
                <w:bCs/>
                <w:sz w:val="8"/>
                <w:szCs w:val="14"/>
              </w:rPr>
              <w:t>Источник финансирования</w:t>
            </w: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8"/>
                <w:szCs w:val="14"/>
              </w:rPr>
            </w:pPr>
            <w:r w:rsidRPr="008435BA">
              <w:rPr>
                <w:bCs/>
                <w:sz w:val="8"/>
                <w:szCs w:val="14"/>
              </w:rPr>
              <w:t>Объем финансирования</w:t>
            </w:r>
            <w:r w:rsidRPr="008435BA">
              <w:rPr>
                <w:bCs/>
                <w:sz w:val="8"/>
                <w:szCs w:val="14"/>
              </w:rPr>
              <w:br/>
              <w:t>по годам (тыс. руб.)</w:t>
            </w:r>
          </w:p>
        </w:tc>
      </w:tr>
      <w:tr w:rsidR="008435BA" w:rsidRPr="008435BA" w:rsidTr="008435BA">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rPr>
                <w:bCs/>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rPr>
                <w:bCs/>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rPr>
                <w:bCs/>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rPr>
                <w:bCs/>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rPr>
                <w:bCs/>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rPr>
                <w:bCs/>
                <w:sz w:val="8"/>
                <w:szCs w:val="14"/>
              </w:rPr>
            </w:pPr>
          </w:p>
        </w:tc>
        <w:tc>
          <w:tcPr>
            <w:tcW w:w="0" w:type="auto"/>
            <w:tcBorders>
              <w:top w:val="nil"/>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8"/>
                <w:szCs w:val="14"/>
              </w:rPr>
            </w:pPr>
            <w:r w:rsidRPr="008435BA">
              <w:rPr>
                <w:bCs/>
                <w:sz w:val="8"/>
                <w:szCs w:val="14"/>
              </w:rPr>
              <w:t>2021</w:t>
            </w:r>
          </w:p>
        </w:tc>
        <w:tc>
          <w:tcPr>
            <w:tcW w:w="0" w:type="auto"/>
            <w:tcBorders>
              <w:top w:val="nil"/>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8"/>
                <w:szCs w:val="14"/>
              </w:rPr>
            </w:pPr>
            <w:r w:rsidRPr="008435BA">
              <w:rPr>
                <w:bCs/>
                <w:sz w:val="8"/>
                <w:szCs w:val="14"/>
              </w:rPr>
              <w:t>2022</w:t>
            </w:r>
          </w:p>
        </w:tc>
        <w:tc>
          <w:tcPr>
            <w:tcW w:w="0" w:type="auto"/>
            <w:tcBorders>
              <w:top w:val="nil"/>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8"/>
                <w:szCs w:val="14"/>
              </w:rPr>
            </w:pPr>
            <w:r w:rsidRPr="008435BA">
              <w:rPr>
                <w:bCs/>
                <w:sz w:val="8"/>
                <w:szCs w:val="14"/>
              </w:rPr>
              <w:t>2023</w:t>
            </w:r>
          </w:p>
        </w:tc>
        <w:tc>
          <w:tcPr>
            <w:tcW w:w="0" w:type="auto"/>
            <w:tcBorders>
              <w:top w:val="nil"/>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8"/>
                <w:szCs w:val="14"/>
              </w:rPr>
            </w:pPr>
            <w:r w:rsidRPr="008435BA">
              <w:rPr>
                <w:bCs/>
                <w:sz w:val="8"/>
                <w:szCs w:val="14"/>
              </w:rPr>
              <w:t>2024</w:t>
            </w:r>
          </w:p>
        </w:tc>
        <w:tc>
          <w:tcPr>
            <w:tcW w:w="0" w:type="auto"/>
            <w:tcBorders>
              <w:top w:val="nil"/>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8"/>
                <w:szCs w:val="14"/>
              </w:rPr>
            </w:pPr>
            <w:r w:rsidRPr="008435BA">
              <w:rPr>
                <w:bCs/>
                <w:sz w:val="8"/>
                <w:szCs w:val="14"/>
              </w:rPr>
              <w:t>2025</w:t>
            </w:r>
          </w:p>
        </w:tc>
        <w:tc>
          <w:tcPr>
            <w:tcW w:w="0" w:type="auto"/>
            <w:tcBorders>
              <w:top w:val="nil"/>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bCs/>
                <w:sz w:val="8"/>
                <w:szCs w:val="14"/>
              </w:rPr>
            </w:pPr>
            <w:r w:rsidRPr="008435BA">
              <w:rPr>
                <w:bCs/>
                <w:sz w:val="8"/>
                <w:szCs w:val="14"/>
              </w:rPr>
              <w:t>2026</w:t>
            </w:r>
          </w:p>
        </w:tc>
      </w:tr>
      <w:tr w:rsidR="008435BA" w:rsidRPr="008435BA" w:rsidTr="008435BA">
        <w:trPr>
          <w:cantSplit/>
          <w:trHeight w:val="591"/>
        </w:trPr>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8"/>
                <w:szCs w:val="14"/>
              </w:rPr>
            </w:pPr>
            <w:r w:rsidRPr="008435BA">
              <w:rPr>
                <w:bCs/>
                <w:sz w:val="8"/>
                <w:szCs w:val="14"/>
              </w:rPr>
              <w:t>1</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8"/>
                <w:szCs w:val="14"/>
              </w:rPr>
            </w:pPr>
            <w:r w:rsidRPr="008435BA">
              <w:rPr>
                <w:bCs/>
                <w:sz w:val="8"/>
                <w:szCs w:val="14"/>
              </w:rPr>
              <w:t>2</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8"/>
                <w:szCs w:val="14"/>
              </w:rPr>
            </w:pPr>
            <w:r w:rsidRPr="008435BA">
              <w:rPr>
                <w:bCs/>
                <w:sz w:val="8"/>
                <w:szCs w:val="14"/>
              </w:rPr>
              <w:t>3</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8"/>
                <w:szCs w:val="14"/>
              </w:rPr>
            </w:pPr>
            <w:r w:rsidRPr="008435BA">
              <w:rPr>
                <w:bCs/>
                <w:sz w:val="8"/>
                <w:szCs w:val="14"/>
              </w:rPr>
              <w:t>4</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8"/>
                <w:szCs w:val="14"/>
              </w:rPr>
            </w:pPr>
            <w:r w:rsidRPr="008435BA">
              <w:rPr>
                <w:bCs/>
                <w:sz w:val="8"/>
                <w:szCs w:val="14"/>
              </w:rPr>
              <w:t>5</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8"/>
                <w:szCs w:val="14"/>
              </w:rPr>
            </w:pPr>
            <w:r w:rsidRPr="008435BA">
              <w:rPr>
                <w:bCs/>
                <w:sz w:val="8"/>
                <w:szCs w:val="14"/>
              </w:rPr>
              <w:t>6</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8"/>
                <w:szCs w:val="14"/>
              </w:rPr>
            </w:pPr>
            <w:r w:rsidRPr="008435BA">
              <w:rPr>
                <w:bCs/>
                <w:sz w:val="8"/>
                <w:szCs w:val="14"/>
              </w:rPr>
              <w:t>7</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8"/>
                <w:szCs w:val="14"/>
              </w:rPr>
            </w:pPr>
            <w:r w:rsidRPr="008435BA">
              <w:rPr>
                <w:bCs/>
                <w:sz w:val="8"/>
                <w:szCs w:val="14"/>
              </w:rPr>
              <w:t>8</w:t>
            </w:r>
          </w:p>
        </w:tc>
        <w:tc>
          <w:tcPr>
            <w:tcW w:w="0" w:type="auto"/>
            <w:tcBorders>
              <w:top w:val="nil"/>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bCs/>
                <w:sz w:val="8"/>
                <w:szCs w:val="14"/>
              </w:rPr>
            </w:pPr>
            <w:r w:rsidRPr="008435BA">
              <w:rPr>
                <w:bCs/>
                <w:sz w:val="8"/>
                <w:szCs w:val="14"/>
              </w:rPr>
              <w:t>9</w:t>
            </w:r>
          </w:p>
        </w:tc>
        <w:tc>
          <w:tcPr>
            <w:tcW w:w="0" w:type="auto"/>
            <w:tcBorders>
              <w:top w:val="nil"/>
              <w:left w:val="single" w:sz="4" w:space="0" w:color="auto"/>
              <w:bottom w:val="single" w:sz="4" w:space="0" w:color="auto"/>
              <w:right w:val="single" w:sz="4" w:space="0" w:color="auto"/>
            </w:tcBorders>
            <w:textDirection w:val="btLr"/>
            <w:hideMark/>
          </w:tcPr>
          <w:p w:rsidR="008435BA" w:rsidRPr="008435BA" w:rsidRDefault="008435BA" w:rsidP="00604268">
            <w:pPr>
              <w:widowControl w:val="0"/>
              <w:autoSpaceDE w:val="0"/>
              <w:autoSpaceDN w:val="0"/>
              <w:adjustRightInd w:val="0"/>
              <w:jc w:val="center"/>
              <w:rPr>
                <w:bCs/>
                <w:sz w:val="8"/>
                <w:szCs w:val="14"/>
              </w:rPr>
            </w:pPr>
            <w:r w:rsidRPr="008435BA">
              <w:rPr>
                <w:bCs/>
                <w:sz w:val="8"/>
                <w:szCs w:val="14"/>
              </w:rPr>
              <w:t>10</w:t>
            </w:r>
          </w:p>
        </w:tc>
        <w:tc>
          <w:tcPr>
            <w:tcW w:w="0" w:type="auto"/>
            <w:tcBorders>
              <w:top w:val="nil"/>
              <w:left w:val="single" w:sz="4" w:space="0" w:color="auto"/>
              <w:bottom w:val="single" w:sz="4" w:space="0" w:color="auto"/>
              <w:right w:val="single" w:sz="4" w:space="0" w:color="auto"/>
            </w:tcBorders>
            <w:textDirection w:val="btLr"/>
            <w:hideMark/>
          </w:tcPr>
          <w:p w:rsidR="008435BA" w:rsidRPr="008435BA" w:rsidRDefault="008435BA" w:rsidP="00604268">
            <w:pPr>
              <w:widowControl w:val="0"/>
              <w:autoSpaceDE w:val="0"/>
              <w:autoSpaceDN w:val="0"/>
              <w:adjustRightInd w:val="0"/>
              <w:jc w:val="center"/>
              <w:rPr>
                <w:bCs/>
                <w:sz w:val="8"/>
                <w:szCs w:val="14"/>
              </w:rPr>
            </w:pPr>
            <w:r w:rsidRPr="008435BA">
              <w:rPr>
                <w:bCs/>
                <w:sz w:val="8"/>
                <w:szCs w:val="14"/>
              </w:rPr>
              <w:t>11</w:t>
            </w:r>
          </w:p>
        </w:tc>
        <w:tc>
          <w:tcPr>
            <w:tcW w:w="0" w:type="auto"/>
            <w:tcBorders>
              <w:top w:val="nil"/>
              <w:left w:val="single" w:sz="4" w:space="0" w:color="auto"/>
              <w:bottom w:val="single" w:sz="4" w:space="0" w:color="auto"/>
              <w:right w:val="single" w:sz="4" w:space="0" w:color="auto"/>
            </w:tcBorders>
            <w:textDirection w:val="btLr"/>
            <w:hideMark/>
          </w:tcPr>
          <w:p w:rsidR="008435BA" w:rsidRPr="008435BA" w:rsidRDefault="008435BA" w:rsidP="00604268">
            <w:pPr>
              <w:widowControl w:val="0"/>
              <w:autoSpaceDE w:val="0"/>
              <w:autoSpaceDN w:val="0"/>
              <w:adjustRightInd w:val="0"/>
              <w:jc w:val="center"/>
              <w:rPr>
                <w:bCs/>
                <w:sz w:val="8"/>
                <w:szCs w:val="14"/>
              </w:rPr>
            </w:pPr>
            <w:r w:rsidRPr="008435BA">
              <w:rPr>
                <w:bCs/>
                <w:sz w:val="8"/>
                <w:szCs w:val="14"/>
              </w:rPr>
              <w:t>12</w:t>
            </w:r>
          </w:p>
        </w:tc>
      </w:tr>
      <w:tr w:rsidR="008435BA" w:rsidRPr="008435BA" w:rsidTr="008435BA">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sz w:val="8"/>
                <w:szCs w:val="14"/>
              </w:rPr>
            </w:pPr>
            <w:r w:rsidRPr="008435BA">
              <w:rPr>
                <w:sz w:val="8"/>
                <w:szCs w:val="14"/>
              </w:rPr>
              <w:t>1.</w:t>
            </w:r>
          </w:p>
        </w:tc>
        <w:tc>
          <w:tcPr>
            <w:tcW w:w="0" w:type="auto"/>
            <w:gridSpan w:val="11"/>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rPr>
                <w:b/>
                <w:sz w:val="8"/>
                <w:szCs w:val="14"/>
              </w:rPr>
            </w:pPr>
            <w:r w:rsidRPr="008435BA">
              <w:rPr>
                <w:b/>
                <w:sz w:val="8"/>
                <w:szCs w:val="14"/>
              </w:rPr>
              <w:t>Задача 2. Обеспечение безопасности на водных объектах округа</w:t>
            </w:r>
          </w:p>
        </w:tc>
      </w:tr>
      <w:tr w:rsidR="008435BA" w:rsidRPr="008435BA" w:rsidTr="008435BA">
        <w:trPr>
          <w:cantSplit/>
          <w:trHeight w:val="1125"/>
        </w:trPr>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sz w:val="8"/>
                <w:szCs w:val="14"/>
              </w:rPr>
            </w:pPr>
            <w:r w:rsidRPr="008435BA">
              <w:rPr>
                <w:sz w:val="8"/>
                <w:szCs w:val="14"/>
              </w:rPr>
              <w:t>1.1.</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rPr>
                <w:sz w:val="8"/>
                <w:szCs w:val="14"/>
              </w:rPr>
            </w:pPr>
            <w:r w:rsidRPr="008435BA">
              <w:rPr>
                <w:sz w:val="8"/>
                <w:szCs w:val="14"/>
              </w:rPr>
              <w:t>Водолазное обследование и чистка дна мест массового купания людей и оказание санитарно-эпидемиологических услуг (отбор и исследование проб воды и грунта в местах массового отдыха (купания) людей  на территории Солецкого муниципального округа</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sz w:val="8"/>
                <w:szCs w:val="14"/>
              </w:rPr>
            </w:pPr>
          </w:p>
          <w:p w:rsidR="008435BA" w:rsidRPr="008435BA" w:rsidRDefault="008435BA" w:rsidP="00604268">
            <w:pPr>
              <w:widowControl w:val="0"/>
              <w:autoSpaceDE w:val="0"/>
              <w:autoSpaceDN w:val="0"/>
              <w:adjustRightInd w:val="0"/>
              <w:jc w:val="center"/>
              <w:rPr>
                <w:sz w:val="8"/>
                <w:szCs w:val="14"/>
              </w:rPr>
            </w:pPr>
            <w:r w:rsidRPr="008435BA">
              <w:rPr>
                <w:sz w:val="8"/>
                <w:szCs w:val="14"/>
              </w:rPr>
              <w:t xml:space="preserve">МБУ «Солецкое ГХ», </w:t>
            </w:r>
          </w:p>
          <w:p w:rsidR="008435BA" w:rsidRPr="008435BA" w:rsidRDefault="008435BA" w:rsidP="00604268">
            <w:pPr>
              <w:widowControl w:val="0"/>
              <w:autoSpaceDE w:val="0"/>
              <w:autoSpaceDN w:val="0"/>
              <w:adjustRightInd w:val="0"/>
              <w:jc w:val="center"/>
              <w:rPr>
                <w:sz w:val="8"/>
                <w:szCs w:val="14"/>
              </w:rPr>
            </w:pPr>
          </w:p>
          <w:p w:rsidR="008435BA" w:rsidRPr="008435BA" w:rsidRDefault="008435BA" w:rsidP="00604268">
            <w:pPr>
              <w:widowControl w:val="0"/>
              <w:autoSpaceDE w:val="0"/>
              <w:autoSpaceDN w:val="0"/>
              <w:adjustRightInd w:val="0"/>
              <w:jc w:val="center"/>
              <w:rPr>
                <w:sz w:val="8"/>
                <w:szCs w:val="14"/>
              </w:rPr>
            </w:pPr>
          </w:p>
          <w:p w:rsidR="008435BA" w:rsidRPr="008435BA" w:rsidRDefault="008435BA" w:rsidP="00604268">
            <w:pPr>
              <w:widowControl w:val="0"/>
              <w:autoSpaceDE w:val="0"/>
              <w:autoSpaceDN w:val="0"/>
              <w:adjustRightInd w:val="0"/>
              <w:jc w:val="center"/>
              <w:rPr>
                <w:sz w:val="8"/>
                <w:szCs w:val="14"/>
              </w:rPr>
            </w:pPr>
          </w:p>
          <w:p w:rsidR="008435BA" w:rsidRPr="008435BA" w:rsidRDefault="008435BA" w:rsidP="00604268">
            <w:pPr>
              <w:widowControl w:val="0"/>
              <w:autoSpaceDE w:val="0"/>
              <w:autoSpaceDN w:val="0"/>
              <w:adjustRightInd w:val="0"/>
              <w:rPr>
                <w:sz w:val="8"/>
                <w:szCs w:val="14"/>
              </w:rPr>
            </w:pPr>
          </w:p>
          <w:p w:rsidR="008435BA" w:rsidRPr="008435BA" w:rsidRDefault="008435BA" w:rsidP="00604268">
            <w:pPr>
              <w:widowControl w:val="0"/>
              <w:autoSpaceDE w:val="0"/>
              <w:autoSpaceDN w:val="0"/>
              <w:adjustRightInd w:val="0"/>
              <w:jc w:val="center"/>
              <w:rPr>
                <w:sz w:val="8"/>
                <w:szCs w:val="14"/>
              </w:rPr>
            </w:pPr>
          </w:p>
          <w:p w:rsidR="008435BA" w:rsidRPr="008435BA" w:rsidRDefault="008435BA" w:rsidP="00604268">
            <w:pPr>
              <w:widowControl w:val="0"/>
              <w:autoSpaceDE w:val="0"/>
              <w:autoSpaceDN w:val="0"/>
              <w:adjustRightInd w:val="0"/>
              <w:jc w:val="center"/>
              <w:rPr>
                <w:sz w:val="8"/>
                <w:szCs w:val="14"/>
              </w:rPr>
            </w:pPr>
            <w:r w:rsidRPr="008435BA">
              <w:rPr>
                <w:sz w:val="8"/>
                <w:szCs w:val="14"/>
              </w:rPr>
              <w:t xml:space="preserve">Отдел МП ГОЧС </w:t>
            </w:r>
          </w:p>
          <w:p w:rsidR="008435BA" w:rsidRPr="008435BA" w:rsidRDefault="008435BA" w:rsidP="00604268">
            <w:pPr>
              <w:widowControl w:val="0"/>
              <w:autoSpaceDE w:val="0"/>
              <w:autoSpaceDN w:val="0"/>
              <w:adjustRightInd w:val="0"/>
              <w:jc w:val="center"/>
              <w:rPr>
                <w:sz w:val="8"/>
                <w:szCs w:val="14"/>
              </w:rPr>
            </w:pP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sz w:val="8"/>
                <w:szCs w:val="14"/>
              </w:rPr>
            </w:pPr>
            <w:r w:rsidRPr="008435BA">
              <w:rPr>
                <w:sz w:val="8"/>
                <w:szCs w:val="14"/>
              </w:rPr>
              <w:t>2023-2026 годы</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sz w:val="8"/>
                <w:szCs w:val="14"/>
              </w:rPr>
            </w:pPr>
            <w:r w:rsidRPr="008435BA">
              <w:rPr>
                <w:sz w:val="8"/>
                <w:szCs w:val="14"/>
              </w:rPr>
              <w:t>2.1</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widowControl w:val="0"/>
              <w:autoSpaceDE w:val="0"/>
              <w:autoSpaceDN w:val="0"/>
              <w:adjustRightInd w:val="0"/>
              <w:jc w:val="center"/>
              <w:rPr>
                <w:sz w:val="8"/>
                <w:szCs w:val="14"/>
              </w:rPr>
            </w:pPr>
            <w:r w:rsidRPr="008435BA">
              <w:rPr>
                <w:sz w:val="8"/>
                <w:szCs w:val="14"/>
              </w:rPr>
              <w:t>бюджет муниципального округа</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widowControl w:val="0"/>
              <w:autoSpaceDE w:val="0"/>
              <w:autoSpaceDN w:val="0"/>
              <w:adjustRightInd w:val="0"/>
              <w:jc w:val="center"/>
              <w:rPr>
                <w:sz w:val="8"/>
                <w:szCs w:val="14"/>
              </w:rPr>
            </w:pPr>
            <w:r w:rsidRPr="008435BA">
              <w:rPr>
                <w:sz w:val="8"/>
                <w:szCs w:val="14"/>
              </w:rPr>
              <w:t>0</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widowControl w:val="0"/>
              <w:autoSpaceDE w:val="0"/>
              <w:autoSpaceDN w:val="0"/>
              <w:adjustRightInd w:val="0"/>
              <w:jc w:val="center"/>
              <w:rPr>
                <w:sz w:val="8"/>
                <w:szCs w:val="14"/>
              </w:rPr>
            </w:pPr>
            <w:r w:rsidRPr="008435BA">
              <w:rPr>
                <w:sz w:val="8"/>
                <w:szCs w:val="14"/>
              </w:rPr>
              <w:t>0</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widowControl w:val="0"/>
              <w:autoSpaceDE w:val="0"/>
              <w:autoSpaceDN w:val="0"/>
              <w:adjustRightInd w:val="0"/>
              <w:jc w:val="center"/>
              <w:rPr>
                <w:sz w:val="8"/>
                <w:szCs w:val="14"/>
              </w:rPr>
            </w:pPr>
            <w:r w:rsidRPr="008435BA">
              <w:rPr>
                <w:sz w:val="8"/>
                <w:szCs w:val="14"/>
              </w:rPr>
              <w:t xml:space="preserve">           50,00000                        20,00000                              20,00000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8435BA" w:rsidRPr="008435BA" w:rsidRDefault="008435BA" w:rsidP="00604268">
            <w:pPr>
              <w:widowControl w:val="0"/>
              <w:autoSpaceDE w:val="0"/>
              <w:autoSpaceDN w:val="0"/>
              <w:adjustRightInd w:val="0"/>
              <w:jc w:val="center"/>
              <w:rPr>
                <w:sz w:val="8"/>
                <w:szCs w:val="14"/>
              </w:rPr>
            </w:pPr>
            <w:r w:rsidRPr="008435BA">
              <w:rPr>
                <w:sz w:val="8"/>
                <w:szCs w:val="14"/>
              </w:rPr>
              <w:t>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8435BA" w:rsidRPr="008435BA" w:rsidRDefault="008435BA" w:rsidP="00604268">
            <w:pPr>
              <w:widowControl w:val="0"/>
              <w:autoSpaceDE w:val="0"/>
              <w:autoSpaceDN w:val="0"/>
              <w:adjustRightInd w:val="0"/>
              <w:jc w:val="center"/>
              <w:rPr>
                <w:sz w:val="8"/>
                <w:szCs w:val="14"/>
              </w:rPr>
            </w:pPr>
            <w:r w:rsidRPr="008435BA">
              <w:rPr>
                <w:sz w:val="8"/>
                <w:szCs w:val="14"/>
              </w:rPr>
              <w:t>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8435BA" w:rsidRPr="008435BA" w:rsidRDefault="008435BA" w:rsidP="00604268">
            <w:pPr>
              <w:widowControl w:val="0"/>
              <w:autoSpaceDE w:val="0"/>
              <w:autoSpaceDN w:val="0"/>
              <w:adjustRightInd w:val="0"/>
              <w:jc w:val="center"/>
              <w:rPr>
                <w:sz w:val="8"/>
                <w:szCs w:val="14"/>
              </w:rPr>
            </w:pPr>
            <w:r w:rsidRPr="008435BA">
              <w:rPr>
                <w:sz w:val="8"/>
                <w:szCs w:val="14"/>
              </w:rPr>
              <w:t>0</w:t>
            </w:r>
          </w:p>
        </w:tc>
      </w:tr>
      <w:tr w:rsidR="008435BA" w:rsidRPr="008435BA" w:rsidTr="008435BA">
        <w:trPr>
          <w:cantSplit/>
          <w:trHeight w:val="469"/>
        </w:trPr>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sz w:val="8"/>
                <w:szCs w:val="14"/>
              </w:rPr>
            </w:pPr>
            <w:r w:rsidRPr="008435BA">
              <w:rPr>
                <w:sz w:val="8"/>
                <w:szCs w:val="14"/>
              </w:rPr>
              <w:t>1.2.</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rPr>
                <w:sz w:val="8"/>
                <w:szCs w:val="14"/>
              </w:rPr>
            </w:pPr>
            <w:r w:rsidRPr="008435BA">
              <w:rPr>
                <w:sz w:val="8"/>
                <w:szCs w:val="14"/>
              </w:rPr>
              <w:t>Приобретение табличек и  информационных знаков безопасности</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sz w:val="8"/>
                <w:szCs w:val="14"/>
              </w:rPr>
            </w:pPr>
            <w:r w:rsidRPr="008435BA">
              <w:rPr>
                <w:sz w:val="8"/>
                <w:szCs w:val="14"/>
              </w:rPr>
              <w:t>Отдел МП ГОЧС</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sz w:val="8"/>
                <w:szCs w:val="14"/>
              </w:rPr>
            </w:pPr>
            <w:r w:rsidRPr="008435BA">
              <w:rPr>
                <w:sz w:val="8"/>
                <w:szCs w:val="14"/>
              </w:rPr>
              <w:t>2023-2026</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sz w:val="8"/>
                <w:szCs w:val="14"/>
              </w:rPr>
            </w:pPr>
            <w:r w:rsidRPr="008435BA">
              <w:rPr>
                <w:sz w:val="8"/>
                <w:szCs w:val="14"/>
              </w:rPr>
              <w:t>2,1</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widowControl w:val="0"/>
              <w:autoSpaceDE w:val="0"/>
              <w:autoSpaceDN w:val="0"/>
              <w:adjustRightInd w:val="0"/>
              <w:jc w:val="center"/>
              <w:rPr>
                <w:sz w:val="8"/>
                <w:szCs w:val="14"/>
              </w:rPr>
            </w:pPr>
            <w:r w:rsidRPr="008435BA">
              <w:rPr>
                <w:sz w:val="8"/>
                <w:szCs w:val="14"/>
              </w:rPr>
              <w:t>бюджет муниципального округа</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widowControl w:val="0"/>
              <w:autoSpaceDE w:val="0"/>
              <w:autoSpaceDN w:val="0"/>
              <w:adjustRightInd w:val="0"/>
              <w:jc w:val="center"/>
              <w:rPr>
                <w:sz w:val="8"/>
                <w:szCs w:val="14"/>
              </w:rPr>
            </w:pPr>
            <w:r w:rsidRPr="008435BA">
              <w:rPr>
                <w:sz w:val="8"/>
                <w:szCs w:val="14"/>
              </w:rPr>
              <w:t>0</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widowControl w:val="0"/>
              <w:autoSpaceDE w:val="0"/>
              <w:autoSpaceDN w:val="0"/>
              <w:adjustRightInd w:val="0"/>
              <w:jc w:val="center"/>
              <w:rPr>
                <w:sz w:val="8"/>
                <w:szCs w:val="14"/>
              </w:rPr>
            </w:pPr>
            <w:r w:rsidRPr="008435BA">
              <w:rPr>
                <w:sz w:val="8"/>
                <w:szCs w:val="14"/>
              </w:rPr>
              <w:t>0</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widowControl w:val="0"/>
              <w:autoSpaceDE w:val="0"/>
              <w:autoSpaceDN w:val="0"/>
              <w:adjustRightInd w:val="0"/>
              <w:jc w:val="center"/>
              <w:rPr>
                <w:sz w:val="8"/>
                <w:szCs w:val="14"/>
              </w:rPr>
            </w:pPr>
            <w:r w:rsidRPr="008435BA">
              <w:rPr>
                <w:sz w:val="8"/>
                <w:szCs w:val="14"/>
              </w:rPr>
              <w:t>50,00000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8435BA" w:rsidRPr="008435BA" w:rsidRDefault="008435BA" w:rsidP="00604268">
            <w:pPr>
              <w:widowControl w:val="0"/>
              <w:autoSpaceDE w:val="0"/>
              <w:autoSpaceDN w:val="0"/>
              <w:adjustRightInd w:val="0"/>
              <w:jc w:val="center"/>
              <w:rPr>
                <w:sz w:val="8"/>
                <w:szCs w:val="14"/>
              </w:rPr>
            </w:pPr>
            <w:r w:rsidRPr="008435BA">
              <w:rPr>
                <w:sz w:val="8"/>
                <w:szCs w:val="14"/>
              </w:rPr>
              <w:t>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8435BA" w:rsidRPr="008435BA" w:rsidRDefault="008435BA" w:rsidP="00604268">
            <w:pPr>
              <w:widowControl w:val="0"/>
              <w:autoSpaceDE w:val="0"/>
              <w:autoSpaceDN w:val="0"/>
              <w:adjustRightInd w:val="0"/>
              <w:jc w:val="center"/>
              <w:rPr>
                <w:sz w:val="8"/>
                <w:szCs w:val="14"/>
              </w:rPr>
            </w:pPr>
            <w:r w:rsidRPr="008435BA">
              <w:rPr>
                <w:sz w:val="8"/>
                <w:szCs w:val="14"/>
              </w:rPr>
              <w:t>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8435BA" w:rsidRPr="008435BA" w:rsidRDefault="008435BA" w:rsidP="00604268">
            <w:pPr>
              <w:widowControl w:val="0"/>
              <w:autoSpaceDE w:val="0"/>
              <w:autoSpaceDN w:val="0"/>
              <w:adjustRightInd w:val="0"/>
              <w:jc w:val="center"/>
              <w:rPr>
                <w:sz w:val="8"/>
                <w:szCs w:val="14"/>
              </w:rPr>
            </w:pPr>
            <w:r w:rsidRPr="008435BA">
              <w:rPr>
                <w:sz w:val="8"/>
                <w:szCs w:val="14"/>
              </w:rPr>
              <w:t>0</w:t>
            </w:r>
          </w:p>
        </w:tc>
      </w:tr>
      <w:tr w:rsidR="008435BA" w:rsidRPr="008435BA" w:rsidTr="008435BA">
        <w:trPr>
          <w:cantSplit/>
          <w:trHeight w:val="1052"/>
        </w:trPr>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sz w:val="8"/>
                <w:szCs w:val="14"/>
              </w:rPr>
            </w:pPr>
            <w:r w:rsidRPr="008435BA">
              <w:rPr>
                <w:sz w:val="8"/>
                <w:szCs w:val="14"/>
              </w:rPr>
              <w:lastRenderedPageBreak/>
              <w:t>1.3.</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rPr>
                <w:sz w:val="8"/>
                <w:szCs w:val="14"/>
              </w:rPr>
            </w:pPr>
            <w:r w:rsidRPr="008435BA">
              <w:rPr>
                <w:sz w:val="8"/>
                <w:szCs w:val="14"/>
              </w:rPr>
              <w:t>Обследование гидротехнических сооружений, расположенных на территории Солецкого муниципального округа</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sz w:val="8"/>
                <w:szCs w:val="14"/>
              </w:rPr>
            </w:pPr>
            <w:r w:rsidRPr="008435BA">
              <w:rPr>
                <w:sz w:val="8"/>
                <w:szCs w:val="14"/>
              </w:rPr>
              <w:t>Отдел МП ГОЧС, территориальные отделы</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sz w:val="8"/>
                <w:szCs w:val="14"/>
              </w:rPr>
            </w:pPr>
            <w:r w:rsidRPr="008435BA">
              <w:rPr>
                <w:sz w:val="8"/>
                <w:szCs w:val="14"/>
              </w:rPr>
              <w:t>2023-2026</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jc w:val="center"/>
              <w:rPr>
                <w:sz w:val="8"/>
                <w:szCs w:val="14"/>
              </w:rPr>
            </w:pPr>
            <w:r w:rsidRPr="008435BA">
              <w:rPr>
                <w:sz w:val="8"/>
                <w:szCs w:val="14"/>
              </w:rPr>
              <w:t>2.2</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widowControl w:val="0"/>
              <w:autoSpaceDE w:val="0"/>
              <w:autoSpaceDN w:val="0"/>
              <w:adjustRightInd w:val="0"/>
              <w:jc w:val="center"/>
              <w:rPr>
                <w:sz w:val="8"/>
                <w:szCs w:val="14"/>
              </w:rPr>
            </w:pPr>
            <w:r w:rsidRPr="008435BA">
              <w:rPr>
                <w:sz w:val="8"/>
                <w:szCs w:val="14"/>
              </w:rPr>
              <w:t>бюджет муниципального округа</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widowControl w:val="0"/>
              <w:autoSpaceDE w:val="0"/>
              <w:autoSpaceDN w:val="0"/>
              <w:adjustRightInd w:val="0"/>
              <w:jc w:val="center"/>
              <w:rPr>
                <w:sz w:val="8"/>
                <w:szCs w:val="14"/>
              </w:rPr>
            </w:pPr>
            <w:r w:rsidRPr="008435BA">
              <w:rPr>
                <w:sz w:val="8"/>
                <w:szCs w:val="14"/>
              </w:rPr>
              <w:t>0</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widowControl w:val="0"/>
              <w:autoSpaceDE w:val="0"/>
              <w:autoSpaceDN w:val="0"/>
              <w:adjustRightInd w:val="0"/>
              <w:jc w:val="center"/>
              <w:rPr>
                <w:sz w:val="8"/>
                <w:szCs w:val="14"/>
              </w:rPr>
            </w:pPr>
            <w:r w:rsidRPr="008435BA">
              <w:rPr>
                <w:sz w:val="8"/>
                <w:szCs w:val="14"/>
              </w:rPr>
              <w:t>0</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widowControl w:val="0"/>
              <w:autoSpaceDE w:val="0"/>
              <w:autoSpaceDN w:val="0"/>
              <w:adjustRightInd w:val="0"/>
              <w:jc w:val="center"/>
              <w:rPr>
                <w:sz w:val="8"/>
                <w:szCs w:val="14"/>
              </w:rPr>
            </w:pPr>
            <w:r w:rsidRPr="008435BA">
              <w:rPr>
                <w:sz w:val="8"/>
                <w:szCs w:val="14"/>
              </w:rPr>
              <w:t>150,00000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8435BA" w:rsidRPr="008435BA" w:rsidRDefault="008435BA" w:rsidP="00604268">
            <w:pPr>
              <w:widowControl w:val="0"/>
              <w:autoSpaceDE w:val="0"/>
              <w:autoSpaceDN w:val="0"/>
              <w:adjustRightInd w:val="0"/>
              <w:jc w:val="center"/>
              <w:rPr>
                <w:sz w:val="8"/>
                <w:szCs w:val="14"/>
              </w:rPr>
            </w:pPr>
            <w:r w:rsidRPr="008435BA">
              <w:rPr>
                <w:sz w:val="8"/>
                <w:szCs w:val="14"/>
              </w:rPr>
              <w:t>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8435BA" w:rsidRPr="008435BA" w:rsidRDefault="008435BA" w:rsidP="00604268">
            <w:pPr>
              <w:widowControl w:val="0"/>
              <w:autoSpaceDE w:val="0"/>
              <w:autoSpaceDN w:val="0"/>
              <w:adjustRightInd w:val="0"/>
              <w:jc w:val="center"/>
              <w:rPr>
                <w:sz w:val="8"/>
                <w:szCs w:val="14"/>
              </w:rPr>
            </w:pPr>
            <w:r w:rsidRPr="008435BA">
              <w:rPr>
                <w:sz w:val="8"/>
                <w:szCs w:val="14"/>
              </w:rPr>
              <w:t>0</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8435BA" w:rsidRPr="008435BA" w:rsidRDefault="008435BA" w:rsidP="00604268">
            <w:pPr>
              <w:widowControl w:val="0"/>
              <w:autoSpaceDE w:val="0"/>
              <w:autoSpaceDN w:val="0"/>
              <w:adjustRightInd w:val="0"/>
              <w:jc w:val="center"/>
              <w:rPr>
                <w:sz w:val="8"/>
                <w:szCs w:val="14"/>
              </w:rPr>
            </w:pPr>
            <w:r w:rsidRPr="008435BA">
              <w:rPr>
                <w:sz w:val="8"/>
                <w:szCs w:val="14"/>
              </w:rPr>
              <w:t>0</w:t>
            </w:r>
          </w:p>
        </w:tc>
      </w:tr>
      <w:tr w:rsidR="008435BA" w:rsidRPr="008435BA" w:rsidTr="008435BA">
        <w:trPr>
          <w:cantSplit/>
          <w:trHeight w:val="274"/>
        </w:trPr>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rPr>
                <w:sz w:val="8"/>
                <w:szCs w:val="14"/>
              </w:rPr>
            </w:pPr>
            <w:r w:rsidRPr="008435BA">
              <w:rPr>
                <w:sz w:val="8"/>
                <w:szCs w:val="14"/>
              </w:rPr>
              <w:t>2.</w:t>
            </w:r>
          </w:p>
        </w:tc>
        <w:tc>
          <w:tcPr>
            <w:tcW w:w="0" w:type="auto"/>
            <w:gridSpan w:val="11"/>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rPr>
                <w:b/>
                <w:sz w:val="8"/>
                <w:szCs w:val="14"/>
              </w:rPr>
            </w:pPr>
            <w:r w:rsidRPr="008435BA">
              <w:rPr>
                <w:b/>
                <w:sz w:val="8"/>
                <w:szCs w:val="14"/>
              </w:rPr>
              <w:t>Задача 3.Создание, сохранение, использование и восполнение резерва материальных ресурсов для предупреждения и ликвидации чрезвычайных ситуаций природного и техногенного характера</w:t>
            </w:r>
          </w:p>
        </w:tc>
      </w:tr>
      <w:tr w:rsidR="008435BA" w:rsidRPr="008435BA" w:rsidTr="008435BA">
        <w:trPr>
          <w:cantSplit/>
          <w:trHeight w:val="1269"/>
        </w:trPr>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rPr>
                <w:sz w:val="8"/>
                <w:szCs w:val="14"/>
              </w:rPr>
            </w:pPr>
            <w:r w:rsidRPr="008435BA">
              <w:rPr>
                <w:sz w:val="8"/>
                <w:szCs w:val="14"/>
              </w:rPr>
              <w:t>2.1.</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rPr>
                <w:sz w:val="8"/>
                <w:szCs w:val="14"/>
              </w:rPr>
            </w:pPr>
            <w:r w:rsidRPr="008435BA">
              <w:rPr>
                <w:sz w:val="8"/>
                <w:szCs w:val="14"/>
              </w:rPr>
              <w:t>Создание, сохранение, использование и восполнение резерва материальных ресурсов для предупреждения и ликвидации чрезвычайных ситуаций природного и техногенного характера</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rPr>
                <w:sz w:val="8"/>
                <w:szCs w:val="14"/>
              </w:rPr>
            </w:pPr>
            <w:r w:rsidRPr="008435BA">
              <w:rPr>
                <w:sz w:val="8"/>
                <w:szCs w:val="14"/>
              </w:rPr>
              <w:t>отдел МП ГО и ЧС</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rPr>
                <w:sz w:val="8"/>
                <w:szCs w:val="14"/>
              </w:rPr>
            </w:pPr>
            <w:r w:rsidRPr="008435BA">
              <w:rPr>
                <w:sz w:val="8"/>
                <w:szCs w:val="14"/>
              </w:rPr>
              <w:t>2021-2026  годы</w:t>
            </w:r>
          </w:p>
        </w:tc>
        <w:tc>
          <w:tcPr>
            <w:tcW w:w="0" w:type="auto"/>
            <w:tcBorders>
              <w:top w:val="single" w:sz="4" w:space="0" w:color="auto"/>
              <w:left w:val="single" w:sz="4" w:space="0" w:color="auto"/>
              <w:bottom w:val="single" w:sz="4" w:space="0" w:color="auto"/>
              <w:right w:val="single" w:sz="4" w:space="0" w:color="auto"/>
            </w:tcBorders>
            <w:vAlign w:val="center"/>
            <w:hideMark/>
          </w:tcPr>
          <w:p w:rsidR="008435BA" w:rsidRPr="008435BA" w:rsidRDefault="008435BA" w:rsidP="00604268">
            <w:pPr>
              <w:widowControl w:val="0"/>
              <w:autoSpaceDE w:val="0"/>
              <w:autoSpaceDN w:val="0"/>
              <w:adjustRightInd w:val="0"/>
              <w:jc w:val="center"/>
              <w:rPr>
                <w:sz w:val="8"/>
                <w:szCs w:val="14"/>
              </w:rPr>
            </w:pPr>
            <w:r w:rsidRPr="008435BA">
              <w:rPr>
                <w:sz w:val="8"/>
                <w:szCs w:val="14"/>
              </w:rPr>
              <w:t>3.1</w:t>
            </w:r>
          </w:p>
          <w:p w:rsidR="008435BA" w:rsidRPr="008435BA" w:rsidRDefault="008435BA" w:rsidP="00604268">
            <w:pPr>
              <w:widowControl w:val="0"/>
              <w:autoSpaceDE w:val="0"/>
              <w:autoSpaceDN w:val="0"/>
              <w:adjustRightInd w:val="0"/>
              <w:jc w:val="center"/>
              <w:rPr>
                <w:sz w:val="8"/>
                <w:szCs w:val="14"/>
              </w:rPr>
            </w:pPr>
            <w:r w:rsidRPr="008435BA">
              <w:rPr>
                <w:sz w:val="8"/>
                <w:szCs w:val="14"/>
              </w:rPr>
              <w:t>3.2</w:t>
            </w:r>
          </w:p>
          <w:p w:rsidR="008435BA" w:rsidRPr="008435BA" w:rsidRDefault="008435BA" w:rsidP="00604268">
            <w:pPr>
              <w:widowControl w:val="0"/>
              <w:autoSpaceDE w:val="0"/>
              <w:autoSpaceDN w:val="0"/>
              <w:adjustRightInd w:val="0"/>
              <w:jc w:val="center"/>
              <w:rPr>
                <w:sz w:val="8"/>
                <w:szCs w:val="14"/>
              </w:rPr>
            </w:pP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8435BA" w:rsidRPr="008435BA" w:rsidRDefault="008435BA" w:rsidP="00604268">
            <w:pPr>
              <w:widowControl w:val="0"/>
              <w:autoSpaceDE w:val="0"/>
              <w:autoSpaceDN w:val="0"/>
              <w:adjustRightInd w:val="0"/>
              <w:jc w:val="center"/>
              <w:rPr>
                <w:sz w:val="8"/>
                <w:szCs w:val="14"/>
              </w:rPr>
            </w:pPr>
            <w:r w:rsidRPr="008435BA">
              <w:rPr>
                <w:sz w:val="8"/>
                <w:szCs w:val="14"/>
              </w:rPr>
              <w:t>бюджет муниципального округа</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8435BA" w:rsidRPr="008435BA" w:rsidRDefault="008435BA" w:rsidP="00604268">
            <w:pPr>
              <w:jc w:val="center"/>
              <w:rPr>
                <w:spacing w:val="-6"/>
                <w:sz w:val="8"/>
                <w:szCs w:val="14"/>
              </w:rPr>
            </w:pPr>
            <w:r w:rsidRPr="008435BA">
              <w:rPr>
                <w:spacing w:val="-6"/>
                <w:sz w:val="8"/>
                <w:szCs w:val="14"/>
              </w:rPr>
              <w:t>15,00000</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jc w:val="center"/>
              <w:rPr>
                <w:sz w:val="8"/>
                <w:szCs w:val="14"/>
              </w:rPr>
            </w:pPr>
            <w:r w:rsidRPr="008435BA">
              <w:rPr>
                <w:sz w:val="8"/>
                <w:szCs w:val="14"/>
              </w:rPr>
              <w:t>100,00000</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jc w:val="center"/>
              <w:rPr>
                <w:sz w:val="8"/>
                <w:szCs w:val="14"/>
              </w:rPr>
            </w:pPr>
            <w:r w:rsidRPr="008435BA">
              <w:rPr>
                <w:sz w:val="8"/>
                <w:szCs w:val="14"/>
              </w:rPr>
              <w:t>100,00000</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jc w:val="center"/>
              <w:rPr>
                <w:sz w:val="8"/>
                <w:szCs w:val="14"/>
              </w:rPr>
            </w:pPr>
            <w:r w:rsidRPr="008435BA">
              <w:rPr>
                <w:sz w:val="8"/>
                <w:szCs w:val="14"/>
              </w:rPr>
              <w:t>0,00000</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jc w:val="center"/>
              <w:rPr>
                <w:sz w:val="8"/>
                <w:szCs w:val="14"/>
              </w:rPr>
            </w:pPr>
            <w:r w:rsidRPr="008435BA">
              <w:rPr>
                <w:sz w:val="8"/>
                <w:szCs w:val="14"/>
              </w:rPr>
              <w:t>0,00000</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jc w:val="center"/>
              <w:rPr>
                <w:sz w:val="8"/>
                <w:szCs w:val="14"/>
              </w:rPr>
            </w:pPr>
            <w:r w:rsidRPr="008435BA">
              <w:rPr>
                <w:sz w:val="8"/>
                <w:szCs w:val="14"/>
              </w:rPr>
              <w:t>0,00000</w:t>
            </w:r>
          </w:p>
        </w:tc>
      </w:tr>
      <w:tr w:rsidR="008435BA" w:rsidRPr="008435BA" w:rsidTr="008435BA">
        <w:trPr>
          <w:cantSplit/>
          <w:trHeight w:val="1119"/>
        </w:trPr>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rPr>
                <w:sz w:val="8"/>
                <w:szCs w:val="14"/>
              </w:rPr>
            </w:pPr>
            <w:r w:rsidRPr="008435BA">
              <w:rPr>
                <w:sz w:val="8"/>
                <w:szCs w:val="14"/>
              </w:rPr>
              <w:t>2.2.</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rPr>
                <w:sz w:val="8"/>
                <w:szCs w:val="14"/>
              </w:rPr>
            </w:pPr>
            <w:r w:rsidRPr="008435BA">
              <w:rPr>
                <w:sz w:val="8"/>
                <w:szCs w:val="14"/>
              </w:rPr>
              <w:t>Приобретение материального имущества для укомплектования  мобильного пункта обогрева пострадавшего населения</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rPr>
                <w:sz w:val="8"/>
                <w:szCs w:val="14"/>
              </w:rPr>
            </w:pPr>
            <w:r w:rsidRPr="008435BA">
              <w:rPr>
                <w:sz w:val="8"/>
                <w:szCs w:val="14"/>
              </w:rPr>
              <w:t>отдел МП ГО и ЧС</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rPr>
                <w:sz w:val="8"/>
                <w:szCs w:val="14"/>
              </w:rPr>
            </w:pPr>
            <w:r w:rsidRPr="008435BA">
              <w:rPr>
                <w:sz w:val="8"/>
                <w:szCs w:val="14"/>
              </w:rPr>
              <w:t>2021-2026  годы</w:t>
            </w: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jc w:val="center"/>
              <w:rPr>
                <w:sz w:val="8"/>
                <w:szCs w:val="14"/>
              </w:rPr>
            </w:pPr>
            <w:r w:rsidRPr="008435BA">
              <w:rPr>
                <w:sz w:val="8"/>
                <w:szCs w:val="14"/>
              </w:rPr>
              <w:t>3.2</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jc w:val="center"/>
              <w:rPr>
                <w:sz w:val="8"/>
                <w:szCs w:val="14"/>
              </w:rPr>
            </w:pPr>
            <w:r w:rsidRPr="008435BA">
              <w:rPr>
                <w:sz w:val="8"/>
                <w:szCs w:val="14"/>
              </w:rPr>
              <w:t>бюджет муниципального округа</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8435BA" w:rsidRPr="008435BA" w:rsidRDefault="008435BA" w:rsidP="00604268">
            <w:pPr>
              <w:jc w:val="center"/>
              <w:rPr>
                <w:spacing w:val="-6"/>
                <w:sz w:val="8"/>
                <w:szCs w:val="14"/>
              </w:rPr>
            </w:pPr>
            <w:r w:rsidRPr="008435BA">
              <w:rPr>
                <w:sz w:val="8"/>
                <w:szCs w:val="14"/>
              </w:rPr>
              <w:t>0,00000</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jc w:val="center"/>
              <w:rPr>
                <w:sz w:val="8"/>
                <w:szCs w:val="14"/>
              </w:rPr>
            </w:pPr>
            <w:r w:rsidRPr="008435BA">
              <w:rPr>
                <w:sz w:val="8"/>
                <w:szCs w:val="14"/>
              </w:rPr>
              <w:t>0,00000</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jc w:val="center"/>
              <w:rPr>
                <w:sz w:val="8"/>
                <w:szCs w:val="14"/>
              </w:rPr>
            </w:pPr>
            <w:r w:rsidRPr="008435BA">
              <w:rPr>
                <w:sz w:val="8"/>
                <w:szCs w:val="14"/>
              </w:rPr>
              <w:t>0,00000</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jc w:val="center"/>
              <w:rPr>
                <w:sz w:val="8"/>
                <w:szCs w:val="14"/>
              </w:rPr>
            </w:pPr>
            <w:r w:rsidRPr="008435BA">
              <w:rPr>
                <w:sz w:val="8"/>
                <w:szCs w:val="14"/>
              </w:rPr>
              <w:t>0,00000</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jc w:val="center"/>
              <w:rPr>
                <w:sz w:val="8"/>
                <w:szCs w:val="14"/>
              </w:rPr>
            </w:pPr>
            <w:r w:rsidRPr="008435BA">
              <w:rPr>
                <w:sz w:val="8"/>
                <w:szCs w:val="14"/>
              </w:rPr>
              <w:t>0,00000</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jc w:val="center"/>
              <w:rPr>
                <w:sz w:val="8"/>
                <w:szCs w:val="14"/>
              </w:rPr>
            </w:pPr>
            <w:r w:rsidRPr="008435BA">
              <w:rPr>
                <w:sz w:val="8"/>
                <w:szCs w:val="14"/>
              </w:rPr>
              <w:t>0,00000</w:t>
            </w:r>
          </w:p>
        </w:tc>
      </w:tr>
      <w:tr w:rsidR="008435BA" w:rsidRPr="008435BA" w:rsidTr="008435BA">
        <w:trPr>
          <w:cantSplit/>
          <w:trHeight w:val="412"/>
        </w:trPr>
        <w:tc>
          <w:tcPr>
            <w:tcW w:w="0" w:type="auto"/>
            <w:tcBorders>
              <w:top w:val="single" w:sz="4" w:space="0" w:color="auto"/>
              <w:left w:val="single" w:sz="4" w:space="0" w:color="auto"/>
              <w:bottom w:val="single" w:sz="4" w:space="0" w:color="auto"/>
              <w:right w:val="single" w:sz="4" w:space="0" w:color="auto"/>
            </w:tcBorders>
          </w:tcPr>
          <w:p w:rsidR="008435BA" w:rsidRPr="008435BA" w:rsidRDefault="008435BA" w:rsidP="00604268">
            <w:pPr>
              <w:widowControl w:val="0"/>
              <w:autoSpaceDE w:val="0"/>
              <w:autoSpaceDN w:val="0"/>
              <w:adjustRightInd w:val="0"/>
              <w:rPr>
                <w:sz w:val="8"/>
                <w:szCs w:val="14"/>
              </w:rPr>
            </w:pPr>
          </w:p>
        </w:tc>
        <w:tc>
          <w:tcPr>
            <w:tcW w:w="0" w:type="auto"/>
            <w:tcBorders>
              <w:top w:val="single" w:sz="4" w:space="0" w:color="auto"/>
              <w:left w:val="single" w:sz="4" w:space="0" w:color="auto"/>
              <w:bottom w:val="single" w:sz="4" w:space="0" w:color="auto"/>
              <w:right w:val="single" w:sz="4" w:space="0" w:color="auto"/>
            </w:tcBorders>
            <w:hideMark/>
          </w:tcPr>
          <w:p w:rsidR="008435BA" w:rsidRPr="008435BA" w:rsidRDefault="008435BA" w:rsidP="00604268">
            <w:pPr>
              <w:widowControl w:val="0"/>
              <w:autoSpaceDE w:val="0"/>
              <w:autoSpaceDN w:val="0"/>
              <w:adjustRightInd w:val="0"/>
              <w:rPr>
                <w:b/>
                <w:sz w:val="8"/>
                <w:szCs w:val="14"/>
              </w:rPr>
            </w:pPr>
            <w:r w:rsidRPr="008435BA">
              <w:rPr>
                <w:b/>
                <w:sz w:val="8"/>
                <w:szCs w:val="14"/>
              </w:rPr>
              <w:t>ИТОГО:</w:t>
            </w:r>
          </w:p>
        </w:tc>
        <w:tc>
          <w:tcPr>
            <w:tcW w:w="0" w:type="auto"/>
            <w:tcBorders>
              <w:top w:val="single" w:sz="4" w:space="0" w:color="auto"/>
              <w:left w:val="single" w:sz="4" w:space="0" w:color="auto"/>
              <w:bottom w:val="single" w:sz="4" w:space="0" w:color="auto"/>
              <w:right w:val="single" w:sz="4" w:space="0" w:color="auto"/>
            </w:tcBorders>
          </w:tcPr>
          <w:p w:rsidR="008435BA" w:rsidRPr="008435BA" w:rsidRDefault="008435BA" w:rsidP="00604268">
            <w:pPr>
              <w:widowControl w:val="0"/>
              <w:autoSpaceDE w:val="0"/>
              <w:autoSpaceDN w:val="0"/>
              <w:adjustRightInd w:val="0"/>
              <w:rPr>
                <w:sz w:val="8"/>
                <w:szCs w:val="14"/>
              </w:rPr>
            </w:pPr>
          </w:p>
        </w:tc>
        <w:tc>
          <w:tcPr>
            <w:tcW w:w="0" w:type="auto"/>
            <w:tcBorders>
              <w:top w:val="single" w:sz="4" w:space="0" w:color="auto"/>
              <w:left w:val="single" w:sz="4" w:space="0" w:color="auto"/>
              <w:bottom w:val="single" w:sz="4" w:space="0" w:color="auto"/>
              <w:right w:val="single" w:sz="4" w:space="0" w:color="auto"/>
            </w:tcBorders>
          </w:tcPr>
          <w:p w:rsidR="008435BA" w:rsidRPr="008435BA" w:rsidRDefault="008435BA" w:rsidP="00604268">
            <w:pPr>
              <w:widowControl w:val="0"/>
              <w:autoSpaceDE w:val="0"/>
              <w:autoSpaceDN w:val="0"/>
              <w:adjustRightInd w:val="0"/>
              <w:rPr>
                <w:sz w:val="8"/>
                <w:szCs w:val="14"/>
              </w:rPr>
            </w:pPr>
          </w:p>
        </w:tc>
        <w:tc>
          <w:tcPr>
            <w:tcW w:w="0" w:type="auto"/>
            <w:tcBorders>
              <w:top w:val="single" w:sz="4" w:space="0" w:color="auto"/>
              <w:left w:val="single" w:sz="4" w:space="0" w:color="auto"/>
              <w:bottom w:val="single" w:sz="4" w:space="0" w:color="auto"/>
              <w:right w:val="single" w:sz="4" w:space="0" w:color="auto"/>
            </w:tcBorders>
          </w:tcPr>
          <w:p w:rsidR="008435BA" w:rsidRPr="008435BA" w:rsidRDefault="008435BA" w:rsidP="00604268">
            <w:pPr>
              <w:widowControl w:val="0"/>
              <w:autoSpaceDE w:val="0"/>
              <w:autoSpaceDN w:val="0"/>
              <w:adjustRightInd w:val="0"/>
              <w:rPr>
                <w:sz w:val="8"/>
                <w:szCs w:val="14"/>
              </w:rPr>
            </w:pPr>
          </w:p>
        </w:tc>
        <w:tc>
          <w:tcPr>
            <w:tcW w:w="0" w:type="auto"/>
            <w:tcBorders>
              <w:top w:val="single" w:sz="4" w:space="0" w:color="auto"/>
              <w:left w:val="single" w:sz="4" w:space="0" w:color="auto"/>
              <w:bottom w:val="single" w:sz="4" w:space="0" w:color="auto"/>
              <w:right w:val="single" w:sz="4" w:space="0" w:color="auto"/>
            </w:tcBorders>
          </w:tcPr>
          <w:p w:rsidR="008435BA" w:rsidRPr="008435BA" w:rsidRDefault="008435BA" w:rsidP="00604268">
            <w:pPr>
              <w:widowControl w:val="0"/>
              <w:autoSpaceDE w:val="0"/>
              <w:autoSpaceDN w:val="0"/>
              <w:adjustRightInd w:val="0"/>
              <w:rPr>
                <w:sz w:val="8"/>
                <w:szCs w:val="14"/>
              </w:rPr>
            </w:pP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8435BA" w:rsidRPr="008435BA" w:rsidRDefault="008435BA" w:rsidP="00604268">
            <w:pPr>
              <w:jc w:val="center"/>
              <w:rPr>
                <w:sz w:val="8"/>
                <w:szCs w:val="14"/>
              </w:rPr>
            </w:pPr>
            <w:r w:rsidRPr="008435BA">
              <w:rPr>
                <w:sz w:val="8"/>
                <w:szCs w:val="14"/>
              </w:rPr>
              <w:t>15,00000</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jc w:val="center"/>
              <w:rPr>
                <w:sz w:val="8"/>
                <w:szCs w:val="14"/>
              </w:rPr>
            </w:pPr>
            <w:r w:rsidRPr="008435BA">
              <w:rPr>
                <w:sz w:val="8"/>
                <w:szCs w:val="14"/>
              </w:rPr>
              <w:t>100,00000</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jc w:val="center"/>
              <w:rPr>
                <w:sz w:val="8"/>
                <w:szCs w:val="14"/>
              </w:rPr>
            </w:pPr>
            <w:r w:rsidRPr="008435BA">
              <w:rPr>
                <w:sz w:val="8"/>
                <w:szCs w:val="14"/>
              </w:rPr>
              <w:t>270,00000</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jc w:val="center"/>
              <w:rPr>
                <w:sz w:val="8"/>
                <w:szCs w:val="14"/>
              </w:rPr>
            </w:pPr>
            <w:r w:rsidRPr="008435BA">
              <w:rPr>
                <w:sz w:val="8"/>
                <w:szCs w:val="14"/>
              </w:rPr>
              <w:t>0,00000</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jc w:val="center"/>
              <w:rPr>
                <w:sz w:val="8"/>
                <w:szCs w:val="14"/>
              </w:rPr>
            </w:pPr>
            <w:r w:rsidRPr="008435BA">
              <w:rPr>
                <w:sz w:val="8"/>
                <w:szCs w:val="14"/>
              </w:rPr>
              <w:t>0,00000</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8435BA" w:rsidRPr="008435BA" w:rsidRDefault="008435BA" w:rsidP="00604268">
            <w:pPr>
              <w:jc w:val="center"/>
              <w:rPr>
                <w:sz w:val="8"/>
                <w:szCs w:val="14"/>
              </w:rPr>
            </w:pPr>
            <w:r w:rsidRPr="008435BA">
              <w:rPr>
                <w:sz w:val="8"/>
                <w:szCs w:val="14"/>
              </w:rPr>
              <w:t>0,00000</w:t>
            </w:r>
          </w:p>
        </w:tc>
      </w:tr>
    </w:tbl>
    <w:p w:rsidR="008435BA" w:rsidRPr="00D26833" w:rsidRDefault="008435BA" w:rsidP="00604268">
      <w:pPr>
        <w:jc w:val="right"/>
        <w:rPr>
          <w:sz w:val="14"/>
          <w:szCs w:val="14"/>
        </w:rPr>
      </w:pPr>
      <w:r w:rsidRPr="00D26833">
        <w:rPr>
          <w:sz w:val="14"/>
          <w:szCs w:val="14"/>
        </w:rPr>
        <w:t>»;</w:t>
      </w:r>
    </w:p>
    <w:p w:rsidR="008435BA" w:rsidRPr="00D26833" w:rsidRDefault="008435BA" w:rsidP="00604268">
      <w:pPr>
        <w:ind w:firstLine="284"/>
        <w:jc w:val="both"/>
        <w:rPr>
          <w:sz w:val="14"/>
          <w:szCs w:val="14"/>
        </w:rPr>
      </w:pPr>
      <w:r w:rsidRPr="00D26833">
        <w:rPr>
          <w:sz w:val="14"/>
          <w:szCs w:val="14"/>
        </w:rPr>
        <w:t xml:space="preserve">1.5. </w:t>
      </w:r>
      <w:r w:rsidRPr="00D26833">
        <w:rPr>
          <w:bCs/>
          <w:sz w:val="14"/>
          <w:szCs w:val="14"/>
        </w:rPr>
        <w:t>Изложить приложение № 5 к муниципальной программе в прилагаемой редакции.</w:t>
      </w:r>
    </w:p>
    <w:p w:rsidR="008435BA" w:rsidRPr="00D26833" w:rsidRDefault="008435BA" w:rsidP="00604268">
      <w:pPr>
        <w:ind w:firstLine="284"/>
        <w:jc w:val="both"/>
        <w:rPr>
          <w:sz w:val="14"/>
          <w:szCs w:val="14"/>
        </w:rPr>
      </w:pPr>
      <w:r w:rsidRPr="00D26833">
        <w:rPr>
          <w:sz w:val="14"/>
          <w:szCs w:val="14"/>
        </w:rPr>
        <w:t>2. Настоящее постановление вступает в силу после его официального опубликования.</w:t>
      </w:r>
    </w:p>
    <w:p w:rsidR="008435BA" w:rsidRPr="00D26833" w:rsidRDefault="008435BA" w:rsidP="00604268">
      <w:pPr>
        <w:ind w:firstLine="284"/>
        <w:jc w:val="both"/>
        <w:rPr>
          <w:sz w:val="14"/>
          <w:szCs w:val="14"/>
        </w:rPr>
      </w:pPr>
      <w:r w:rsidRPr="00D26833">
        <w:rPr>
          <w:sz w:val="14"/>
          <w:szCs w:val="14"/>
        </w:rPr>
        <w:t>3. Опубликовать настоящее постановление в периодичном печатном издании «Бюллетень Солецкого муниципального округа» и разместить на официальном сайте Администрации муниципального округа в информационно-телекоммуникационной сети «Интернет».</w:t>
      </w:r>
    </w:p>
    <w:p w:rsidR="008435BA" w:rsidRPr="00D26833" w:rsidRDefault="008435BA" w:rsidP="00604268">
      <w:pPr>
        <w:rPr>
          <w:b/>
          <w:sz w:val="14"/>
          <w:szCs w:val="14"/>
        </w:rPr>
      </w:pPr>
    </w:p>
    <w:p w:rsidR="008435BA" w:rsidRPr="00D26833" w:rsidRDefault="008435BA" w:rsidP="00604268">
      <w:pPr>
        <w:rPr>
          <w:b/>
          <w:sz w:val="14"/>
          <w:szCs w:val="14"/>
        </w:rPr>
      </w:pPr>
    </w:p>
    <w:p w:rsidR="008435BA" w:rsidRPr="00D26833" w:rsidRDefault="008435BA" w:rsidP="00604268">
      <w:pPr>
        <w:suppressAutoHyphens/>
        <w:rPr>
          <w:b/>
          <w:sz w:val="14"/>
          <w:szCs w:val="14"/>
        </w:rPr>
      </w:pPr>
      <w:r w:rsidRPr="00D26833">
        <w:rPr>
          <w:b/>
          <w:sz w:val="14"/>
          <w:szCs w:val="14"/>
        </w:rPr>
        <w:t>Глава муниципального округа    М.В. Тимофеев</w:t>
      </w:r>
    </w:p>
    <w:p w:rsidR="008435BA" w:rsidRPr="00D26833" w:rsidRDefault="008435BA" w:rsidP="00604268">
      <w:pPr>
        <w:tabs>
          <w:tab w:val="left" w:pos="4105"/>
        </w:tabs>
        <w:jc w:val="center"/>
        <w:rPr>
          <w:b/>
          <w:bCs/>
          <w:sz w:val="14"/>
          <w:szCs w:val="14"/>
        </w:rPr>
      </w:pPr>
    </w:p>
    <w:p w:rsidR="00815194" w:rsidRDefault="00815194" w:rsidP="00604268">
      <w:pPr>
        <w:jc w:val="center"/>
        <w:rPr>
          <w:sz w:val="14"/>
          <w:szCs w:val="14"/>
        </w:rPr>
      </w:pPr>
    </w:p>
    <w:tbl>
      <w:tblPr>
        <w:tblStyle w:val="31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6"/>
      </w:tblGrid>
      <w:tr w:rsidR="008435BA" w:rsidRPr="008435BA" w:rsidTr="008435BA">
        <w:trPr>
          <w:jc w:val="right"/>
        </w:trPr>
        <w:tc>
          <w:tcPr>
            <w:tcW w:w="0" w:type="auto"/>
          </w:tcPr>
          <w:p w:rsidR="008435BA" w:rsidRPr="008435BA" w:rsidRDefault="008435BA" w:rsidP="00604268">
            <w:pPr>
              <w:jc w:val="right"/>
              <w:rPr>
                <w:rFonts w:eastAsia="Calibri" w:cs="Times New Roman"/>
                <w:sz w:val="10"/>
                <w:szCs w:val="14"/>
              </w:rPr>
            </w:pPr>
            <w:r w:rsidRPr="008435BA">
              <w:rPr>
                <w:rFonts w:eastAsia="Calibri" w:cs="Times New Roman"/>
                <w:sz w:val="10"/>
                <w:szCs w:val="14"/>
              </w:rPr>
              <w:t xml:space="preserve">                       Приложение № 5</w:t>
            </w:r>
          </w:p>
          <w:p w:rsidR="008435BA" w:rsidRPr="008435BA" w:rsidRDefault="008435BA" w:rsidP="00604268">
            <w:pPr>
              <w:jc w:val="right"/>
              <w:rPr>
                <w:rFonts w:eastAsia="Calibri" w:cs="Times New Roman"/>
                <w:sz w:val="10"/>
                <w:szCs w:val="14"/>
              </w:rPr>
            </w:pPr>
            <w:r w:rsidRPr="008435BA">
              <w:rPr>
                <w:rFonts w:eastAsia="Calibri" w:cs="Times New Roman"/>
                <w:sz w:val="10"/>
                <w:szCs w:val="14"/>
              </w:rPr>
              <w:t xml:space="preserve">к муниципальной  программе </w:t>
            </w:r>
          </w:p>
          <w:p w:rsidR="008435BA" w:rsidRPr="008435BA" w:rsidRDefault="008435BA" w:rsidP="00604268">
            <w:pPr>
              <w:jc w:val="right"/>
              <w:rPr>
                <w:rFonts w:eastAsia="Calibri" w:cs="Times New Roman"/>
                <w:sz w:val="10"/>
                <w:szCs w:val="14"/>
              </w:rPr>
            </w:pPr>
            <w:r w:rsidRPr="008435BA">
              <w:rPr>
                <w:rFonts w:eastAsia="Calibri" w:cs="Times New Roman"/>
                <w:sz w:val="10"/>
                <w:szCs w:val="14"/>
              </w:rPr>
              <w:t>Солецкого муниципального округа</w:t>
            </w:r>
          </w:p>
          <w:p w:rsidR="008435BA" w:rsidRDefault="008435BA" w:rsidP="00604268">
            <w:pPr>
              <w:jc w:val="right"/>
              <w:rPr>
                <w:rFonts w:eastAsia="Calibri" w:cs="Times New Roman"/>
                <w:sz w:val="10"/>
                <w:szCs w:val="14"/>
              </w:rPr>
            </w:pPr>
            <w:r w:rsidRPr="008435BA">
              <w:rPr>
                <w:rFonts w:eastAsia="Calibri" w:cs="Times New Roman"/>
                <w:sz w:val="10"/>
                <w:szCs w:val="14"/>
              </w:rPr>
              <w:t>«Совершенствование системы гражданской обороны, защиты населения и</w:t>
            </w:r>
          </w:p>
          <w:p w:rsidR="008435BA" w:rsidRPr="008435BA" w:rsidRDefault="008435BA" w:rsidP="00604268">
            <w:pPr>
              <w:jc w:val="right"/>
              <w:rPr>
                <w:rFonts w:eastAsia="Calibri" w:cs="Times New Roman"/>
                <w:sz w:val="10"/>
                <w:szCs w:val="14"/>
              </w:rPr>
            </w:pPr>
            <w:r w:rsidRPr="008435BA">
              <w:rPr>
                <w:rFonts w:eastAsia="Calibri" w:cs="Times New Roman"/>
                <w:sz w:val="10"/>
                <w:szCs w:val="14"/>
              </w:rPr>
              <w:t xml:space="preserve"> территории округа от чрезвычайных ситуаций природного и техногенного характера»</w:t>
            </w:r>
          </w:p>
        </w:tc>
      </w:tr>
    </w:tbl>
    <w:p w:rsidR="008435BA" w:rsidRPr="00D26833" w:rsidRDefault="008435BA" w:rsidP="00604268">
      <w:pPr>
        <w:widowControl w:val="0"/>
        <w:autoSpaceDE w:val="0"/>
        <w:autoSpaceDN w:val="0"/>
        <w:adjustRightInd w:val="0"/>
        <w:jc w:val="center"/>
        <w:rPr>
          <w:b/>
          <w:sz w:val="14"/>
          <w:szCs w:val="14"/>
        </w:rPr>
      </w:pPr>
    </w:p>
    <w:p w:rsidR="008435BA" w:rsidRPr="00D26833" w:rsidRDefault="008435BA" w:rsidP="00604268">
      <w:pPr>
        <w:widowControl w:val="0"/>
        <w:autoSpaceDE w:val="0"/>
        <w:autoSpaceDN w:val="0"/>
        <w:adjustRightInd w:val="0"/>
        <w:jc w:val="center"/>
        <w:rPr>
          <w:b/>
          <w:sz w:val="14"/>
          <w:szCs w:val="14"/>
        </w:rPr>
      </w:pPr>
      <w:r w:rsidRPr="00D26833">
        <w:rPr>
          <w:b/>
          <w:sz w:val="14"/>
          <w:szCs w:val="14"/>
        </w:rPr>
        <w:t xml:space="preserve">Паспорт подпрограммы </w:t>
      </w:r>
    </w:p>
    <w:p w:rsidR="008435BA" w:rsidRPr="00D26833" w:rsidRDefault="008435BA" w:rsidP="00604268">
      <w:pPr>
        <w:jc w:val="center"/>
        <w:rPr>
          <w:b/>
          <w:bCs/>
          <w:sz w:val="14"/>
          <w:szCs w:val="14"/>
        </w:rPr>
      </w:pPr>
      <w:r w:rsidRPr="00D26833">
        <w:rPr>
          <w:b/>
          <w:bCs/>
          <w:sz w:val="14"/>
          <w:szCs w:val="14"/>
        </w:rPr>
        <w:t xml:space="preserve">«Обеспечение (усиление) первичных мер пожарной безопасности </w:t>
      </w:r>
    </w:p>
    <w:p w:rsidR="008435BA" w:rsidRPr="00D26833" w:rsidRDefault="008435BA" w:rsidP="00604268">
      <w:pPr>
        <w:jc w:val="center"/>
        <w:rPr>
          <w:b/>
          <w:bCs/>
          <w:sz w:val="14"/>
          <w:szCs w:val="14"/>
        </w:rPr>
      </w:pPr>
      <w:r w:rsidRPr="00D26833">
        <w:rPr>
          <w:b/>
          <w:bCs/>
          <w:sz w:val="14"/>
          <w:szCs w:val="14"/>
        </w:rPr>
        <w:t xml:space="preserve">в Солецком муниципальном округе» </w:t>
      </w:r>
    </w:p>
    <w:p w:rsidR="008435BA" w:rsidRPr="00D26833" w:rsidRDefault="008435BA" w:rsidP="00604268">
      <w:pPr>
        <w:jc w:val="center"/>
        <w:rPr>
          <w:b/>
          <w:bCs/>
          <w:sz w:val="14"/>
          <w:szCs w:val="14"/>
        </w:rPr>
      </w:pPr>
    </w:p>
    <w:p w:rsidR="008435BA" w:rsidRPr="00D26833" w:rsidRDefault="008435BA" w:rsidP="00604268">
      <w:pPr>
        <w:jc w:val="center"/>
        <w:rPr>
          <w:sz w:val="14"/>
          <w:szCs w:val="14"/>
        </w:rPr>
      </w:pPr>
      <w:r w:rsidRPr="00D26833">
        <w:rPr>
          <w:sz w:val="14"/>
          <w:szCs w:val="14"/>
        </w:rPr>
        <w:t>муниципальной программы «Совершенствование системы гражданской обороны, защиты населения и территории округа от чрезвычайных ситуаций природного и техногенного характера» (далее – подпрограмма 5)</w:t>
      </w:r>
    </w:p>
    <w:p w:rsidR="008435BA" w:rsidRPr="00D26833" w:rsidRDefault="008435BA" w:rsidP="00604268">
      <w:pPr>
        <w:jc w:val="center"/>
        <w:rPr>
          <w:b/>
          <w:bCs/>
          <w:sz w:val="14"/>
          <w:szCs w:val="14"/>
        </w:rPr>
      </w:pPr>
    </w:p>
    <w:p w:rsidR="008435BA" w:rsidRPr="00D26833" w:rsidRDefault="008435BA" w:rsidP="00604268">
      <w:pPr>
        <w:widowControl w:val="0"/>
        <w:autoSpaceDE w:val="0"/>
        <w:autoSpaceDN w:val="0"/>
        <w:adjustRightInd w:val="0"/>
        <w:ind w:firstLine="284"/>
        <w:rPr>
          <w:b/>
          <w:sz w:val="14"/>
          <w:szCs w:val="14"/>
        </w:rPr>
      </w:pPr>
      <w:r w:rsidRPr="00D26833">
        <w:rPr>
          <w:b/>
          <w:sz w:val="14"/>
          <w:szCs w:val="14"/>
        </w:rPr>
        <w:t xml:space="preserve">1. Исполнители подпрограммы 5: </w:t>
      </w:r>
    </w:p>
    <w:p w:rsidR="008435BA" w:rsidRPr="00D26833" w:rsidRDefault="008435BA" w:rsidP="00604268">
      <w:pPr>
        <w:overflowPunct w:val="0"/>
        <w:autoSpaceDE w:val="0"/>
        <w:autoSpaceDN w:val="0"/>
        <w:adjustRightInd w:val="0"/>
        <w:ind w:firstLine="284"/>
        <w:textAlignment w:val="baseline"/>
        <w:rPr>
          <w:sz w:val="14"/>
          <w:szCs w:val="14"/>
        </w:rPr>
      </w:pPr>
      <w:r w:rsidRPr="00D26833">
        <w:rPr>
          <w:sz w:val="14"/>
          <w:szCs w:val="14"/>
        </w:rPr>
        <w:t>муниципальное бюджетное учреждение «Солецкое городское хозяйство» (далее МБУ «Солецкое ГХ»);</w:t>
      </w:r>
    </w:p>
    <w:p w:rsidR="008435BA" w:rsidRPr="00D26833" w:rsidRDefault="008435BA" w:rsidP="00604268">
      <w:pPr>
        <w:ind w:firstLine="284"/>
        <w:rPr>
          <w:sz w:val="14"/>
          <w:szCs w:val="14"/>
        </w:rPr>
      </w:pPr>
      <w:r w:rsidRPr="00D26833">
        <w:rPr>
          <w:sz w:val="14"/>
          <w:szCs w:val="14"/>
        </w:rPr>
        <w:t>МКУ «ЦКДОС и ОМУ»;</w:t>
      </w:r>
    </w:p>
    <w:p w:rsidR="008435BA" w:rsidRPr="00D26833" w:rsidRDefault="008435BA" w:rsidP="00604268">
      <w:pPr>
        <w:ind w:firstLine="284"/>
        <w:rPr>
          <w:sz w:val="14"/>
          <w:szCs w:val="14"/>
        </w:rPr>
      </w:pPr>
      <w:r w:rsidRPr="00D26833">
        <w:rPr>
          <w:sz w:val="14"/>
          <w:szCs w:val="14"/>
        </w:rPr>
        <w:t>главы территориальных отделов</w:t>
      </w:r>
    </w:p>
    <w:p w:rsidR="008435BA" w:rsidRPr="00D26833" w:rsidRDefault="008435BA" w:rsidP="00604268">
      <w:pPr>
        <w:ind w:firstLine="284"/>
        <w:rPr>
          <w:b/>
          <w:sz w:val="14"/>
          <w:szCs w:val="14"/>
        </w:rPr>
      </w:pPr>
      <w:r w:rsidRPr="00D26833">
        <w:rPr>
          <w:b/>
          <w:sz w:val="14"/>
          <w:szCs w:val="14"/>
        </w:rPr>
        <w:t>2. Задачи и целевые показатели подпрограммы 5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
        <w:gridCol w:w="2599"/>
        <w:gridCol w:w="392"/>
        <w:gridCol w:w="392"/>
        <w:gridCol w:w="392"/>
        <w:gridCol w:w="392"/>
        <w:gridCol w:w="392"/>
        <w:gridCol w:w="392"/>
      </w:tblGrid>
      <w:tr w:rsidR="008435BA" w:rsidRPr="008435BA" w:rsidTr="008435BA">
        <w:trPr>
          <w:cantSplit/>
        </w:trPr>
        <w:tc>
          <w:tcPr>
            <w:tcW w:w="0" w:type="auto"/>
            <w:vMerge w:val="restart"/>
          </w:tcPr>
          <w:p w:rsidR="008435BA" w:rsidRPr="008435BA" w:rsidRDefault="008435BA" w:rsidP="00604268">
            <w:pPr>
              <w:rPr>
                <w:spacing w:val="-6"/>
                <w:sz w:val="10"/>
                <w:szCs w:val="14"/>
              </w:rPr>
            </w:pPr>
            <w:r w:rsidRPr="008435BA">
              <w:rPr>
                <w:spacing w:val="-6"/>
                <w:sz w:val="10"/>
                <w:szCs w:val="14"/>
              </w:rPr>
              <w:t>№ п/п</w:t>
            </w:r>
          </w:p>
        </w:tc>
        <w:tc>
          <w:tcPr>
            <w:tcW w:w="0" w:type="auto"/>
            <w:vMerge w:val="restart"/>
          </w:tcPr>
          <w:p w:rsidR="008435BA" w:rsidRPr="008435BA" w:rsidRDefault="008435BA" w:rsidP="00604268">
            <w:pPr>
              <w:jc w:val="center"/>
              <w:rPr>
                <w:spacing w:val="-6"/>
                <w:sz w:val="10"/>
                <w:szCs w:val="14"/>
              </w:rPr>
            </w:pPr>
            <w:r w:rsidRPr="008435BA">
              <w:rPr>
                <w:spacing w:val="-6"/>
                <w:sz w:val="10"/>
                <w:szCs w:val="14"/>
              </w:rPr>
              <w:t>Задачи подпрограммы, наименование и единица измерения целевого показателя</w:t>
            </w:r>
          </w:p>
        </w:tc>
        <w:tc>
          <w:tcPr>
            <w:tcW w:w="0" w:type="auto"/>
            <w:gridSpan w:val="6"/>
          </w:tcPr>
          <w:p w:rsidR="008435BA" w:rsidRPr="008435BA" w:rsidRDefault="008435BA" w:rsidP="00604268">
            <w:pPr>
              <w:jc w:val="center"/>
              <w:rPr>
                <w:spacing w:val="-6"/>
                <w:sz w:val="10"/>
                <w:szCs w:val="14"/>
              </w:rPr>
            </w:pPr>
            <w:r w:rsidRPr="008435BA">
              <w:rPr>
                <w:spacing w:val="-6"/>
                <w:sz w:val="10"/>
                <w:szCs w:val="14"/>
              </w:rPr>
              <w:t>Значение целевого показателя по годам</w:t>
            </w:r>
          </w:p>
        </w:tc>
      </w:tr>
      <w:tr w:rsidR="008435BA" w:rsidRPr="008435BA" w:rsidTr="008435BA">
        <w:trPr>
          <w:cantSplit/>
        </w:trPr>
        <w:tc>
          <w:tcPr>
            <w:tcW w:w="0" w:type="auto"/>
            <w:vMerge/>
          </w:tcPr>
          <w:p w:rsidR="008435BA" w:rsidRPr="008435BA" w:rsidRDefault="008435BA" w:rsidP="00604268">
            <w:pPr>
              <w:rPr>
                <w:spacing w:val="-6"/>
                <w:sz w:val="10"/>
                <w:szCs w:val="14"/>
              </w:rPr>
            </w:pPr>
          </w:p>
        </w:tc>
        <w:tc>
          <w:tcPr>
            <w:tcW w:w="0" w:type="auto"/>
            <w:vMerge/>
          </w:tcPr>
          <w:p w:rsidR="008435BA" w:rsidRPr="008435BA" w:rsidRDefault="008435BA" w:rsidP="00604268">
            <w:pPr>
              <w:rPr>
                <w:spacing w:val="-6"/>
                <w:sz w:val="10"/>
                <w:szCs w:val="14"/>
              </w:rPr>
            </w:pPr>
          </w:p>
        </w:tc>
        <w:tc>
          <w:tcPr>
            <w:tcW w:w="0" w:type="auto"/>
          </w:tcPr>
          <w:p w:rsidR="008435BA" w:rsidRPr="008435BA" w:rsidRDefault="008435BA" w:rsidP="00604268">
            <w:pPr>
              <w:rPr>
                <w:sz w:val="10"/>
                <w:szCs w:val="14"/>
              </w:rPr>
            </w:pPr>
            <w:r w:rsidRPr="008435BA">
              <w:rPr>
                <w:spacing w:val="-6"/>
                <w:sz w:val="10"/>
                <w:szCs w:val="14"/>
              </w:rPr>
              <w:t>2021</w:t>
            </w:r>
          </w:p>
        </w:tc>
        <w:tc>
          <w:tcPr>
            <w:tcW w:w="0" w:type="auto"/>
          </w:tcPr>
          <w:p w:rsidR="008435BA" w:rsidRPr="008435BA" w:rsidRDefault="008435BA" w:rsidP="00604268">
            <w:pPr>
              <w:rPr>
                <w:sz w:val="10"/>
                <w:szCs w:val="14"/>
              </w:rPr>
            </w:pPr>
            <w:r w:rsidRPr="008435BA">
              <w:rPr>
                <w:spacing w:val="-6"/>
                <w:sz w:val="10"/>
                <w:szCs w:val="14"/>
              </w:rPr>
              <w:t>2022</w:t>
            </w:r>
          </w:p>
        </w:tc>
        <w:tc>
          <w:tcPr>
            <w:tcW w:w="0" w:type="auto"/>
          </w:tcPr>
          <w:p w:rsidR="008435BA" w:rsidRPr="008435BA" w:rsidRDefault="008435BA" w:rsidP="00604268">
            <w:pPr>
              <w:jc w:val="center"/>
              <w:rPr>
                <w:spacing w:val="-6"/>
                <w:sz w:val="10"/>
                <w:szCs w:val="14"/>
              </w:rPr>
            </w:pPr>
            <w:r w:rsidRPr="008435BA">
              <w:rPr>
                <w:spacing w:val="-6"/>
                <w:sz w:val="10"/>
                <w:szCs w:val="14"/>
              </w:rPr>
              <w:t>2023</w:t>
            </w:r>
          </w:p>
        </w:tc>
        <w:tc>
          <w:tcPr>
            <w:tcW w:w="0" w:type="auto"/>
          </w:tcPr>
          <w:p w:rsidR="008435BA" w:rsidRPr="008435BA" w:rsidRDefault="008435BA" w:rsidP="00604268">
            <w:pPr>
              <w:jc w:val="center"/>
              <w:rPr>
                <w:spacing w:val="-6"/>
                <w:sz w:val="10"/>
                <w:szCs w:val="14"/>
              </w:rPr>
            </w:pPr>
            <w:r w:rsidRPr="008435BA">
              <w:rPr>
                <w:spacing w:val="-6"/>
                <w:sz w:val="10"/>
                <w:szCs w:val="14"/>
              </w:rPr>
              <w:t>2024</w:t>
            </w:r>
          </w:p>
        </w:tc>
        <w:tc>
          <w:tcPr>
            <w:tcW w:w="0" w:type="auto"/>
          </w:tcPr>
          <w:p w:rsidR="008435BA" w:rsidRPr="008435BA" w:rsidRDefault="008435BA" w:rsidP="00604268">
            <w:pPr>
              <w:jc w:val="center"/>
              <w:rPr>
                <w:spacing w:val="-6"/>
                <w:sz w:val="10"/>
                <w:szCs w:val="14"/>
              </w:rPr>
            </w:pPr>
            <w:r w:rsidRPr="008435BA">
              <w:rPr>
                <w:spacing w:val="-6"/>
                <w:sz w:val="10"/>
                <w:szCs w:val="14"/>
              </w:rPr>
              <w:t>2025</w:t>
            </w:r>
          </w:p>
        </w:tc>
        <w:tc>
          <w:tcPr>
            <w:tcW w:w="0" w:type="auto"/>
          </w:tcPr>
          <w:p w:rsidR="008435BA" w:rsidRPr="008435BA" w:rsidRDefault="008435BA" w:rsidP="00604268">
            <w:pPr>
              <w:jc w:val="center"/>
              <w:rPr>
                <w:spacing w:val="-6"/>
                <w:sz w:val="10"/>
                <w:szCs w:val="14"/>
              </w:rPr>
            </w:pPr>
            <w:r w:rsidRPr="008435BA">
              <w:rPr>
                <w:spacing w:val="-6"/>
                <w:sz w:val="10"/>
                <w:szCs w:val="14"/>
              </w:rPr>
              <w:t>2026</w:t>
            </w:r>
          </w:p>
        </w:tc>
      </w:tr>
      <w:tr w:rsidR="008435BA" w:rsidRPr="008435BA" w:rsidTr="008435BA">
        <w:trPr>
          <w:cantSplit/>
        </w:trPr>
        <w:tc>
          <w:tcPr>
            <w:tcW w:w="0" w:type="auto"/>
          </w:tcPr>
          <w:p w:rsidR="008435BA" w:rsidRPr="008435BA" w:rsidRDefault="008435BA" w:rsidP="00604268">
            <w:pPr>
              <w:jc w:val="center"/>
              <w:rPr>
                <w:spacing w:val="-6"/>
                <w:sz w:val="10"/>
                <w:szCs w:val="14"/>
              </w:rPr>
            </w:pPr>
            <w:r w:rsidRPr="008435BA">
              <w:rPr>
                <w:spacing w:val="-6"/>
                <w:sz w:val="10"/>
                <w:szCs w:val="14"/>
              </w:rPr>
              <w:t>1</w:t>
            </w:r>
          </w:p>
        </w:tc>
        <w:tc>
          <w:tcPr>
            <w:tcW w:w="0" w:type="auto"/>
          </w:tcPr>
          <w:p w:rsidR="008435BA" w:rsidRPr="008435BA" w:rsidRDefault="008435BA" w:rsidP="00604268">
            <w:pPr>
              <w:jc w:val="center"/>
              <w:rPr>
                <w:spacing w:val="-6"/>
                <w:sz w:val="10"/>
                <w:szCs w:val="14"/>
              </w:rPr>
            </w:pPr>
            <w:r w:rsidRPr="008435BA">
              <w:rPr>
                <w:spacing w:val="-6"/>
                <w:sz w:val="10"/>
                <w:szCs w:val="14"/>
              </w:rPr>
              <w:t>2</w:t>
            </w:r>
          </w:p>
        </w:tc>
        <w:tc>
          <w:tcPr>
            <w:tcW w:w="0" w:type="auto"/>
          </w:tcPr>
          <w:p w:rsidR="008435BA" w:rsidRPr="008435BA" w:rsidRDefault="008435BA" w:rsidP="00604268">
            <w:pPr>
              <w:jc w:val="center"/>
              <w:rPr>
                <w:spacing w:val="-6"/>
                <w:sz w:val="10"/>
                <w:szCs w:val="14"/>
              </w:rPr>
            </w:pPr>
            <w:r w:rsidRPr="008435BA">
              <w:rPr>
                <w:spacing w:val="-6"/>
                <w:sz w:val="10"/>
                <w:szCs w:val="14"/>
              </w:rPr>
              <w:t>3</w:t>
            </w:r>
          </w:p>
        </w:tc>
        <w:tc>
          <w:tcPr>
            <w:tcW w:w="0" w:type="auto"/>
          </w:tcPr>
          <w:p w:rsidR="008435BA" w:rsidRPr="008435BA" w:rsidRDefault="008435BA" w:rsidP="00604268">
            <w:pPr>
              <w:jc w:val="center"/>
              <w:rPr>
                <w:spacing w:val="-6"/>
                <w:sz w:val="10"/>
                <w:szCs w:val="14"/>
              </w:rPr>
            </w:pPr>
            <w:r w:rsidRPr="008435BA">
              <w:rPr>
                <w:spacing w:val="-6"/>
                <w:sz w:val="10"/>
                <w:szCs w:val="14"/>
              </w:rPr>
              <w:t>4</w:t>
            </w:r>
          </w:p>
        </w:tc>
        <w:tc>
          <w:tcPr>
            <w:tcW w:w="0" w:type="auto"/>
          </w:tcPr>
          <w:p w:rsidR="008435BA" w:rsidRPr="008435BA" w:rsidRDefault="008435BA" w:rsidP="00604268">
            <w:pPr>
              <w:jc w:val="center"/>
              <w:rPr>
                <w:spacing w:val="-6"/>
                <w:sz w:val="10"/>
                <w:szCs w:val="14"/>
              </w:rPr>
            </w:pPr>
            <w:r w:rsidRPr="008435BA">
              <w:rPr>
                <w:spacing w:val="-6"/>
                <w:sz w:val="10"/>
                <w:szCs w:val="14"/>
              </w:rPr>
              <w:t>5</w:t>
            </w:r>
          </w:p>
        </w:tc>
        <w:tc>
          <w:tcPr>
            <w:tcW w:w="0" w:type="auto"/>
          </w:tcPr>
          <w:p w:rsidR="008435BA" w:rsidRPr="008435BA" w:rsidRDefault="008435BA" w:rsidP="00604268">
            <w:pPr>
              <w:jc w:val="center"/>
              <w:rPr>
                <w:spacing w:val="-6"/>
                <w:sz w:val="10"/>
                <w:szCs w:val="14"/>
              </w:rPr>
            </w:pPr>
            <w:r w:rsidRPr="008435BA">
              <w:rPr>
                <w:spacing w:val="-6"/>
                <w:sz w:val="10"/>
                <w:szCs w:val="14"/>
              </w:rPr>
              <w:t>6</w:t>
            </w:r>
          </w:p>
        </w:tc>
        <w:tc>
          <w:tcPr>
            <w:tcW w:w="0" w:type="auto"/>
          </w:tcPr>
          <w:p w:rsidR="008435BA" w:rsidRPr="008435BA" w:rsidRDefault="008435BA" w:rsidP="00604268">
            <w:pPr>
              <w:jc w:val="center"/>
              <w:rPr>
                <w:spacing w:val="-6"/>
                <w:sz w:val="10"/>
                <w:szCs w:val="14"/>
              </w:rPr>
            </w:pPr>
            <w:r w:rsidRPr="008435BA">
              <w:rPr>
                <w:spacing w:val="-6"/>
                <w:sz w:val="10"/>
                <w:szCs w:val="14"/>
              </w:rPr>
              <w:t>7</w:t>
            </w:r>
          </w:p>
        </w:tc>
        <w:tc>
          <w:tcPr>
            <w:tcW w:w="0" w:type="auto"/>
          </w:tcPr>
          <w:p w:rsidR="008435BA" w:rsidRPr="008435BA" w:rsidRDefault="008435BA" w:rsidP="00604268">
            <w:pPr>
              <w:jc w:val="center"/>
              <w:rPr>
                <w:spacing w:val="-6"/>
                <w:sz w:val="10"/>
                <w:szCs w:val="14"/>
              </w:rPr>
            </w:pPr>
            <w:r w:rsidRPr="008435BA">
              <w:rPr>
                <w:spacing w:val="-6"/>
                <w:sz w:val="10"/>
                <w:szCs w:val="14"/>
              </w:rPr>
              <w:t>8</w:t>
            </w:r>
          </w:p>
        </w:tc>
      </w:tr>
      <w:tr w:rsidR="008435BA" w:rsidRPr="008435BA" w:rsidTr="008435BA">
        <w:trPr>
          <w:cantSplit/>
          <w:trHeight w:val="134"/>
        </w:trPr>
        <w:tc>
          <w:tcPr>
            <w:tcW w:w="0" w:type="auto"/>
          </w:tcPr>
          <w:p w:rsidR="008435BA" w:rsidRPr="008435BA" w:rsidRDefault="008435BA" w:rsidP="00604268">
            <w:pPr>
              <w:jc w:val="center"/>
              <w:rPr>
                <w:spacing w:val="-6"/>
                <w:sz w:val="10"/>
                <w:szCs w:val="14"/>
              </w:rPr>
            </w:pPr>
            <w:r w:rsidRPr="008435BA">
              <w:rPr>
                <w:spacing w:val="-6"/>
                <w:sz w:val="10"/>
                <w:szCs w:val="14"/>
              </w:rPr>
              <w:t>1</w:t>
            </w:r>
          </w:p>
        </w:tc>
        <w:tc>
          <w:tcPr>
            <w:tcW w:w="0" w:type="auto"/>
            <w:gridSpan w:val="7"/>
          </w:tcPr>
          <w:p w:rsidR="008435BA" w:rsidRPr="008435BA" w:rsidRDefault="008435BA" w:rsidP="00604268">
            <w:pPr>
              <w:rPr>
                <w:sz w:val="10"/>
                <w:szCs w:val="14"/>
              </w:rPr>
            </w:pPr>
            <w:r w:rsidRPr="008435BA">
              <w:rPr>
                <w:b/>
                <w:sz w:val="10"/>
                <w:szCs w:val="14"/>
              </w:rPr>
              <w:t>Задача 1.Улучшение качественного состояния первичных мер пожарной безопасности в Солецком муниципальном округе</w:t>
            </w:r>
          </w:p>
        </w:tc>
      </w:tr>
      <w:tr w:rsidR="008435BA" w:rsidRPr="008435BA" w:rsidTr="008435BA">
        <w:trPr>
          <w:cantSplit/>
        </w:trPr>
        <w:tc>
          <w:tcPr>
            <w:tcW w:w="0" w:type="auto"/>
          </w:tcPr>
          <w:p w:rsidR="008435BA" w:rsidRPr="008435BA" w:rsidRDefault="008435BA" w:rsidP="00604268">
            <w:pPr>
              <w:jc w:val="center"/>
              <w:rPr>
                <w:spacing w:val="-6"/>
                <w:sz w:val="10"/>
                <w:szCs w:val="14"/>
              </w:rPr>
            </w:pPr>
            <w:r w:rsidRPr="008435BA">
              <w:rPr>
                <w:spacing w:val="-6"/>
                <w:sz w:val="10"/>
                <w:szCs w:val="14"/>
              </w:rPr>
              <w:t>1.1</w:t>
            </w:r>
          </w:p>
        </w:tc>
        <w:tc>
          <w:tcPr>
            <w:tcW w:w="0" w:type="auto"/>
          </w:tcPr>
          <w:p w:rsidR="008435BA" w:rsidRPr="008435BA" w:rsidRDefault="008435BA" w:rsidP="00604268">
            <w:pPr>
              <w:rPr>
                <w:sz w:val="10"/>
                <w:szCs w:val="14"/>
              </w:rPr>
            </w:pPr>
            <w:r w:rsidRPr="008435BA">
              <w:rPr>
                <w:sz w:val="10"/>
                <w:szCs w:val="14"/>
              </w:rPr>
              <w:t>Показатель 1.  количество   источников противопожарного водоснабжения, поддерживаемых в состоянии постоянной готовности, шт.</w:t>
            </w:r>
          </w:p>
        </w:tc>
        <w:tc>
          <w:tcPr>
            <w:tcW w:w="0" w:type="auto"/>
          </w:tcPr>
          <w:p w:rsidR="008435BA" w:rsidRPr="008435BA" w:rsidRDefault="008435BA" w:rsidP="00604268">
            <w:pPr>
              <w:jc w:val="center"/>
              <w:rPr>
                <w:sz w:val="10"/>
                <w:szCs w:val="14"/>
              </w:rPr>
            </w:pPr>
            <w:r w:rsidRPr="008435BA">
              <w:rPr>
                <w:sz w:val="10"/>
                <w:szCs w:val="14"/>
              </w:rPr>
              <w:t>138</w:t>
            </w:r>
          </w:p>
        </w:tc>
        <w:tc>
          <w:tcPr>
            <w:tcW w:w="0" w:type="auto"/>
          </w:tcPr>
          <w:p w:rsidR="008435BA" w:rsidRPr="008435BA" w:rsidRDefault="008435BA" w:rsidP="00604268">
            <w:pPr>
              <w:jc w:val="center"/>
              <w:rPr>
                <w:sz w:val="10"/>
                <w:szCs w:val="14"/>
              </w:rPr>
            </w:pPr>
            <w:r w:rsidRPr="008435BA">
              <w:rPr>
                <w:sz w:val="10"/>
                <w:szCs w:val="14"/>
              </w:rPr>
              <w:t>138</w:t>
            </w:r>
          </w:p>
        </w:tc>
        <w:tc>
          <w:tcPr>
            <w:tcW w:w="0" w:type="auto"/>
          </w:tcPr>
          <w:p w:rsidR="008435BA" w:rsidRPr="008435BA" w:rsidRDefault="008435BA" w:rsidP="00604268">
            <w:pPr>
              <w:jc w:val="center"/>
              <w:rPr>
                <w:sz w:val="10"/>
                <w:szCs w:val="14"/>
              </w:rPr>
            </w:pPr>
            <w:r w:rsidRPr="008435BA">
              <w:rPr>
                <w:sz w:val="10"/>
                <w:szCs w:val="14"/>
              </w:rPr>
              <w:t>138</w:t>
            </w:r>
          </w:p>
        </w:tc>
        <w:tc>
          <w:tcPr>
            <w:tcW w:w="0" w:type="auto"/>
          </w:tcPr>
          <w:p w:rsidR="008435BA" w:rsidRPr="008435BA" w:rsidRDefault="008435BA" w:rsidP="00604268">
            <w:pPr>
              <w:jc w:val="center"/>
              <w:rPr>
                <w:sz w:val="10"/>
                <w:szCs w:val="14"/>
              </w:rPr>
            </w:pPr>
            <w:r w:rsidRPr="008435BA">
              <w:rPr>
                <w:sz w:val="10"/>
                <w:szCs w:val="14"/>
              </w:rPr>
              <w:t>138</w:t>
            </w:r>
          </w:p>
        </w:tc>
        <w:tc>
          <w:tcPr>
            <w:tcW w:w="0" w:type="auto"/>
          </w:tcPr>
          <w:p w:rsidR="008435BA" w:rsidRPr="008435BA" w:rsidRDefault="008435BA" w:rsidP="00604268">
            <w:pPr>
              <w:jc w:val="center"/>
              <w:rPr>
                <w:sz w:val="10"/>
                <w:szCs w:val="14"/>
              </w:rPr>
            </w:pPr>
            <w:r w:rsidRPr="008435BA">
              <w:rPr>
                <w:sz w:val="10"/>
                <w:szCs w:val="14"/>
              </w:rPr>
              <w:t>138</w:t>
            </w:r>
          </w:p>
        </w:tc>
        <w:tc>
          <w:tcPr>
            <w:tcW w:w="0" w:type="auto"/>
          </w:tcPr>
          <w:p w:rsidR="008435BA" w:rsidRPr="008435BA" w:rsidRDefault="008435BA" w:rsidP="00604268">
            <w:pPr>
              <w:jc w:val="center"/>
              <w:rPr>
                <w:sz w:val="10"/>
                <w:szCs w:val="14"/>
              </w:rPr>
            </w:pPr>
            <w:r w:rsidRPr="008435BA">
              <w:rPr>
                <w:sz w:val="10"/>
                <w:szCs w:val="14"/>
              </w:rPr>
              <w:t>138</w:t>
            </w:r>
          </w:p>
        </w:tc>
      </w:tr>
      <w:tr w:rsidR="008435BA" w:rsidRPr="008435BA" w:rsidTr="008435BA">
        <w:trPr>
          <w:cantSplit/>
        </w:trPr>
        <w:tc>
          <w:tcPr>
            <w:tcW w:w="0" w:type="auto"/>
          </w:tcPr>
          <w:p w:rsidR="008435BA" w:rsidRPr="008435BA" w:rsidRDefault="008435BA" w:rsidP="00604268">
            <w:pPr>
              <w:jc w:val="center"/>
              <w:rPr>
                <w:spacing w:val="-6"/>
                <w:sz w:val="10"/>
                <w:szCs w:val="14"/>
              </w:rPr>
            </w:pPr>
            <w:r w:rsidRPr="008435BA">
              <w:rPr>
                <w:spacing w:val="-6"/>
                <w:sz w:val="10"/>
                <w:szCs w:val="14"/>
              </w:rPr>
              <w:t>1.2</w:t>
            </w:r>
          </w:p>
        </w:tc>
        <w:tc>
          <w:tcPr>
            <w:tcW w:w="0" w:type="auto"/>
          </w:tcPr>
          <w:p w:rsidR="008435BA" w:rsidRPr="008435BA" w:rsidRDefault="008435BA" w:rsidP="00604268">
            <w:pPr>
              <w:rPr>
                <w:sz w:val="10"/>
                <w:szCs w:val="14"/>
              </w:rPr>
            </w:pPr>
            <w:r w:rsidRPr="008435BA">
              <w:rPr>
                <w:sz w:val="10"/>
                <w:szCs w:val="14"/>
              </w:rPr>
              <w:t>Показатель 2.  количество пожарно – технического оборудования, поддерживаемого в исправном состоянии, ед.</w:t>
            </w:r>
          </w:p>
        </w:tc>
        <w:tc>
          <w:tcPr>
            <w:tcW w:w="0" w:type="auto"/>
          </w:tcPr>
          <w:p w:rsidR="008435BA" w:rsidRPr="008435BA" w:rsidRDefault="008435BA" w:rsidP="00604268">
            <w:pPr>
              <w:jc w:val="center"/>
              <w:rPr>
                <w:sz w:val="10"/>
                <w:szCs w:val="14"/>
              </w:rPr>
            </w:pPr>
            <w:r w:rsidRPr="008435BA">
              <w:rPr>
                <w:sz w:val="10"/>
                <w:szCs w:val="14"/>
              </w:rPr>
              <w:t>28</w:t>
            </w:r>
          </w:p>
        </w:tc>
        <w:tc>
          <w:tcPr>
            <w:tcW w:w="0" w:type="auto"/>
          </w:tcPr>
          <w:p w:rsidR="008435BA" w:rsidRPr="008435BA" w:rsidRDefault="008435BA" w:rsidP="00604268">
            <w:pPr>
              <w:jc w:val="center"/>
              <w:rPr>
                <w:sz w:val="10"/>
                <w:szCs w:val="14"/>
              </w:rPr>
            </w:pPr>
            <w:r w:rsidRPr="008435BA">
              <w:rPr>
                <w:sz w:val="10"/>
                <w:szCs w:val="14"/>
              </w:rPr>
              <w:t>28</w:t>
            </w:r>
          </w:p>
        </w:tc>
        <w:tc>
          <w:tcPr>
            <w:tcW w:w="0" w:type="auto"/>
          </w:tcPr>
          <w:p w:rsidR="008435BA" w:rsidRPr="008435BA" w:rsidRDefault="008435BA" w:rsidP="00604268">
            <w:pPr>
              <w:jc w:val="center"/>
              <w:rPr>
                <w:sz w:val="10"/>
                <w:szCs w:val="14"/>
              </w:rPr>
            </w:pPr>
            <w:r w:rsidRPr="008435BA">
              <w:rPr>
                <w:sz w:val="10"/>
                <w:szCs w:val="14"/>
              </w:rPr>
              <w:t>28</w:t>
            </w:r>
          </w:p>
        </w:tc>
        <w:tc>
          <w:tcPr>
            <w:tcW w:w="0" w:type="auto"/>
          </w:tcPr>
          <w:p w:rsidR="008435BA" w:rsidRPr="008435BA" w:rsidRDefault="008435BA" w:rsidP="00604268">
            <w:pPr>
              <w:jc w:val="center"/>
              <w:rPr>
                <w:sz w:val="10"/>
                <w:szCs w:val="14"/>
              </w:rPr>
            </w:pPr>
            <w:r w:rsidRPr="008435BA">
              <w:rPr>
                <w:sz w:val="10"/>
                <w:szCs w:val="14"/>
              </w:rPr>
              <w:t>28</w:t>
            </w:r>
          </w:p>
        </w:tc>
        <w:tc>
          <w:tcPr>
            <w:tcW w:w="0" w:type="auto"/>
          </w:tcPr>
          <w:p w:rsidR="008435BA" w:rsidRPr="008435BA" w:rsidRDefault="008435BA" w:rsidP="00604268">
            <w:pPr>
              <w:jc w:val="center"/>
              <w:rPr>
                <w:sz w:val="10"/>
                <w:szCs w:val="14"/>
              </w:rPr>
            </w:pPr>
            <w:r w:rsidRPr="008435BA">
              <w:rPr>
                <w:sz w:val="10"/>
                <w:szCs w:val="14"/>
              </w:rPr>
              <w:t>28</w:t>
            </w:r>
          </w:p>
        </w:tc>
        <w:tc>
          <w:tcPr>
            <w:tcW w:w="0" w:type="auto"/>
          </w:tcPr>
          <w:p w:rsidR="008435BA" w:rsidRPr="008435BA" w:rsidRDefault="008435BA" w:rsidP="00604268">
            <w:pPr>
              <w:jc w:val="center"/>
              <w:rPr>
                <w:sz w:val="10"/>
                <w:szCs w:val="14"/>
              </w:rPr>
            </w:pPr>
            <w:r w:rsidRPr="008435BA">
              <w:rPr>
                <w:sz w:val="10"/>
                <w:szCs w:val="14"/>
              </w:rPr>
              <w:t>28</w:t>
            </w:r>
          </w:p>
        </w:tc>
      </w:tr>
      <w:tr w:rsidR="008435BA" w:rsidRPr="008435BA" w:rsidTr="008435BA">
        <w:trPr>
          <w:cantSplit/>
        </w:trPr>
        <w:tc>
          <w:tcPr>
            <w:tcW w:w="0" w:type="auto"/>
          </w:tcPr>
          <w:p w:rsidR="008435BA" w:rsidRPr="008435BA" w:rsidRDefault="008435BA" w:rsidP="00604268">
            <w:pPr>
              <w:jc w:val="center"/>
              <w:rPr>
                <w:spacing w:val="-6"/>
                <w:sz w:val="10"/>
                <w:szCs w:val="14"/>
              </w:rPr>
            </w:pPr>
            <w:r w:rsidRPr="008435BA">
              <w:rPr>
                <w:spacing w:val="-6"/>
                <w:sz w:val="10"/>
                <w:szCs w:val="14"/>
              </w:rPr>
              <w:t>1.3</w:t>
            </w:r>
          </w:p>
        </w:tc>
        <w:tc>
          <w:tcPr>
            <w:tcW w:w="0" w:type="auto"/>
          </w:tcPr>
          <w:p w:rsidR="008435BA" w:rsidRPr="008435BA" w:rsidRDefault="008435BA" w:rsidP="00604268">
            <w:pPr>
              <w:rPr>
                <w:sz w:val="10"/>
                <w:szCs w:val="14"/>
              </w:rPr>
            </w:pPr>
            <w:r w:rsidRPr="008435BA">
              <w:rPr>
                <w:sz w:val="10"/>
                <w:szCs w:val="14"/>
              </w:rPr>
              <w:t>показатель 3. проведение мероприятий по защите населения от пожаров, шт.</w:t>
            </w:r>
          </w:p>
        </w:tc>
        <w:tc>
          <w:tcPr>
            <w:tcW w:w="0" w:type="auto"/>
          </w:tcPr>
          <w:p w:rsidR="008435BA" w:rsidRPr="008435BA" w:rsidRDefault="008435BA" w:rsidP="00604268">
            <w:pPr>
              <w:jc w:val="center"/>
              <w:rPr>
                <w:sz w:val="10"/>
                <w:szCs w:val="14"/>
              </w:rPr>
            </w:pPr>
            <w:r w:rsidRPr="008435BA">
              <w:rPr>
                <w:sz w:val="10"/>
                <w:szCs w:val="14"/>
              </w:rPr>
              <w:t>2</w:t>
            </w:r>
          </w:p>
        </w:tc>
        <w:tc>
          <w:tcPr>
            <w:tcW w:w="0" w:type="auto"/>
          </w:tcPr>
          <w:p w:rsidR="008435BA" w:rsidRPr="008435BA" w:rsidRDefault="008435BA" w:rsidP="00604268">
            <w:pPr>
              <w:jc w:val="center"/>
              <w:rPr>
                <w:sz w:val="10"/>
                <w:szCs w:val="14"/>
              </w:rPr>
            </w:pPr>
            <w:r w:rsidRPr="008435BA">
              <w:rPr>
                <w:sz w:val="10"/>
                <w:szCs w:val="14"/>
              </w:rPr>
              <w:t>2</w:t>
            </w:r>
          </w:p>
        </w:tc>
        <w:tc>
          <w:tcPr>
            <w:tcW w:w="0" w:type="auto"/>
          </w:tcPr>
          <w:p w:rsidR="008435BA" w:rsidRPr="008435BA" w:rsidRDefault="008435BA" w:rsidP="00604268">
            <w:pPr>
              <w:jc w:val="center"/>
              <w:rPr>
                <w:sz w:val="10"/>
                <w:szCs w:val="14"/>
              </w:rPr>
            </w:pPr>
            <w:r w:rsidRPr="008435BA">
              <w:rPr>
                <w:sz w:val="10"/>
                <w:szCs w:val="14"/>
              </w:rPr>
              <w:t>2</w:t>
            </w:r>
          </w:p>
        </w:tc>
        <w:tc>
          <w:tcPr>
            <w:tcW w:w="0" w:type="auto"/>
          </w:tcPr>
          <w:p w:rsidR="008435BA" w:rsidRPr="008435BA" w:rsidRDefault="008435BA" w:rsidP="00604268">
            <w:pPr>
              <w:jc w:val="center"/>
              <w:rPr>
                <w:sz w:val="10"/>
                <w:szCs w:val="14"/>
              </w:rPr>
            </w:pPr>
            <w:r w:rsidRPr="008435BA">
              <w:rPr>
                <w:sz w:val="10"/>
                <w:szCs w:val="14"/>
              </w:rPr>
              <w:t>2</w:t>
            </w:r>
          </w:p>
        </w:tc>
        <w:tc>
          <w:tcPr>
            <w:tcW w:w="0" w:type="auto"/>
          </w:tcPr>
          <w:p w:rsidR="008435BA" w:rsidRPr="008435BA" w:rsidRDefault="008435BA" w:rsidP="00604268">
            <w:pPr>
              <w:jc w:val="center"/>
              <w:rPr>
                <w:sz w:val="10"/>
                <w:szCs w:val="14"/>
              </w:rPr>
            </w:pPr>
            <w:r w:rsidRPr="008435BA">
              <w:rPr>
                <w:sz w:val="10"/>
                <w:szCs w:val="14"/>
              </w:rPr>
              <w:t>2</w:t>
            </w:r>
          </w:p>
        </w:tc>
        <w:tc>
          <w:tcPr>
            <w:tcW w:w="0" w:type="auto"/>
          </w:tcPr>
          <w:p w:rsidR="008435BA" w:rsidRPr="008435BA" w:rsidRDefault="008435BA" w:rsidP="00604268">
            <w:pPr>
              <w:jc w:val="center"/>
              <w:rPr>
                <w:sz w:val="10"/>
                <w:szCs w:val="14"/>
              </w:rPr>
            </w:pPr>
            <w:r w:rsidRPr="008435BA">
              <w:rPr>
                <w:sz w:val="10"/>
                <w:szCs w:val="14"/>
              </w:rPr>
              <w:t>2</w:t>
            </w:r>
          </w:p>
        </w:tc>
      </w:tr>
      <w:tr w:rsidR="008435BA" w:rsidRPr="008435BA" w:rsidTr="008435BA">
        <w:trPr>
          <w:cantSplit/>
        </w:trPr>
        <w:tc>
          <w:tcPr>
            <w:tcW w:w="0" w:type="auto"/>
          </w:tcPr>
          <w:p w:rsidR="008435BA" w:rsidRPr="008435BA" w:rsidRDefault="008435BA" w:rsidP="00604268">
            <w:pPr>
              <w:jc w:val="center"/>
              <w:rPr>
                <w:spacing w:val="-6"/>
                <w:sz w:val="10"/>
                <w:szCs w:val="14"/>
              </w:rPr>
            </w:pPr>
            <w:r w:rsidRPr="008435BA">
              <w:rPr>
                <w:spacing w:val="-6"/>
                <w:sz w:val="10"/>
                <w:szCs w:val="14"/>
              </w:rPr>
              <w:t>1.4</w:t>
            </w:r>
          </w:p>
        </w:tc>
        <w:tc>
          <w:tcPr>
            <w:tcW w:w="0" w:type="auto"/>
          </w:tcPr>
          <w:p w:rsidR="008435BA" w:rsidRPr="008435BA" w:rsidRDefault="008435BA" w:rsidP="00604268">
            <w:pPr>
              <w:rPr>
                <w:sz w:val="10"/>
                <w:szCs w:val="14"/>
              </w:rPr>
            </w:pPr>
            <w:r w:rsidRPr="008435BA">
              <w:rPr>
                <w:sz w:val="10"/>
                <w:szCs w:val="14"/>
              </w:rPr>
              <w:t>Показатель 4. снижение числа пожаров в жилом секторе  по отношению к прошлому году на %</w:t>
            </w:r>
          </w:p>
        </w:tc>
        <w:tc>
          <w:tcPr>
            <w:tcW w:w="0" w:type="auto"/>
          </w:tcPr>
          <w:p w:rsidR="008435BA" w:rsidRPr="008435BA" w:rsidRDefault="008435BA" w:rsidP="00604268">
            <w:pPr>
              <w:jc w:val="center"/>
              <w:rPr>
                <w:sz w:val="10"/>
                <w:szCs w:val="14"/>
              </w:rPr>
            </w:pPr>
            <w:r w:rsidRPr="008435BA">
              <w:rPr>
                <w:sz w:val="10"/>
                <w:szCs w:val="14"/>
              </w:rPr>
              <w:t>5</w:t>
            </w:r>
          </w:p>
        </w:tc>
        <w:tc>
          <w:tcPr>
            <w:tcW w:w="0" w:type="auto"/>
          </w:tcPr>
          <w:p w:rsidR="008435BA" w:rsidRPr="008435BA" w:rsidRDefault="008435BA" w:rsidP="00604268">
            <w:pPr>
              <w:jc w:val="center"/>
              <w:rPr>
                <w:sz w:val="10"/>
                <w:szCs w:val="14"/>
              </w:rPr>
            </w:pPr>
            <w:r w:rsidRPr="008435BA">
              <w:rPr>
                <w:sz w:val="10"/>
                <w:szCs w:val="14"/>
              </w:rPr>
              <w:t>6</w:t>
            </w:r>
          </w:p>
        </w:tc>
        <w:tc>
          <w:tcPr>
            <w:tcW w:w="0" w:type="auto"/>
          </w:tcPr>
          <w:p w:rsidR="008435BA" w:rsidRPr="008435BA" w:rsidRDefault="008435BA" w:rsidP="00604268">
            <w:pPr>
              <w:jc w:val="center"/>
              <w:rPr>
                <w:sz w:val="10"/>
                <w:szCs w:val="14"/>
              </w:rPr>
            </w:pPr>
            <w:r w:rsidRPr="008435BA">
              <w:rPr>
                <w:sz w:val="10"/>
                <w:szCs w:val="14"/>
              </w:rPr>
              <w:t>7</w:t>
            </w:r>
          </w:p>
        </w:tc>
        <w:tc>
          <w:tcPr>
            <w:tcW w:w="0" w:type="auto"/>
          </w:tcPr>
          <w:p w:rsidR="008435BA" w:rsidRPr="008435BA" w:rsidRDefault="008435BA" w:rsidP="00604268">
            <w:pPr>
              <w:jc w:val="center"/>
              <w:rPr>
                <w:sz w:val="10"/>
                <w:szCs w:val="14"/>
              </w:rPr>
            </w:pPr>
            <w:r w:rsidRPr="008435BA">
              <w:rPr>
                <w:sz w:val="10"/>
                <w:szCs w:val="14"/>
              </w:rPr>
              <w:t>8</w:t>
            </w:r>
          </w:p>
        </w:tc>
        <w:tc>
          <w:tcPr>
            <w:tcW w:w="0" w:type="auto"/>
          </w:tcPr>
          <w:p w:rsidR="008435BA" w:rsidRPr="008435BA" w:rsidRDefault="008435BA" w:rsidP="00604268">
            <w:pPr>
              <w:jc w:val="center"/>
              <w:rPr>
                <w:sz w:val="10"/>
                <w:szCs w:val="14"/>
              </w:rPr>
            </w:pPr>
            <w:r w:rsidRPr="008435BA">
              <w:rPr>
                <w:sz w:val="10"/>
                <w:szCs w:val="14"/>
              </w:rPr>
              <w:t>9</w:t>
            </w:r>
          </w:p>
        </w:tc>
        <w:tc>
          <w:tcPr>
            <w:tcW w:w="0" w:type="auto"/>
          </w:tcPr>
          <w:p w:rsidR="008435BA" w:rsidRPr="008435BA" w:rsidRDefault="008435BA" w:rsidP="00604268">
            <w:pPr>
              <w:jc w:val="center"/>
              <w:rPr>
                <w:sz w:val="10"/>
                <w:szCs w:val="14"/>
              </w:rPr>
            </w:pPr>
            <w:r w:rsidRPr="008435BA">
              <w:rPr>
                <w:sz w:val="10"/>
                <w:szCs w:val="14"/>
              </w:rPr>
              <w:t>10</w:t>
            </w:r>
          </w:p>
        </w:tc>
      </w:tr>
    </w:tbl>
    <w:p w:rsidR="008435BA" w:rsidRPr="00D26833" w:rsidRDefault="008435BA" w:rsidP="00604268">
      <w:pPr>
        <w:rPr>
          <w:b/>
          <w:sz w:val="14"/>
          <w:szCs w:val="14"/>
        </w:rPr>
      </w:pPr>
    </w:p>
    <w:p w:rsidR="008435BA" w:rsidRPr="00D26833" w:rsidRDefault="008435BA" w:rsidP="00E33FEB">
      <w:pPr>
        <w:pStyle w:val="afe"/>
        <w:numPr>
          <w:ilvl w:val="0"/>
          <w:numId w:val="25"/>
        </w:numPr>
        <w:ind w:left="0" w:firstLine="284"/>
        <w:rPr>
          <w:b/>
          <w:sz w:val="14"/>
          <w:szCs w:val="14"/>
        </w:rPr>
      </w:pPr>
      <w:r w:rsidRPr="00D26833">
        <w:rPr>
          <w:b/>
          <w:sz w:val="14"/>
          <w:szCs w:val="14"/>
        </w:rPr>
        <w:t xml:space="preserve">Срок реализации  подпрограммы 5: </w:t>
      </w:r>
    </w:p>
    <w:p w:rsidR="008435BA" w:rsidRPr="00D26833" w:rsidRDefault="008435BA" w:rsidP="00604268">
      <w:pPr>
        <w:ind w:firstLine="284"/>
        <w:contextualSpacing/>
        <w:rPr>
          <w:spacing w:val="-6"/>
          <w:sz w:val="14"/>
          <w:szCs w:val="14"/>
        </w:rPr>
      </w:pPr>
      <w:r w:rsidRPr="00D26833">
        <w:rPr>
          <w:sz w:val="14"/>
          <w:szCs w:val="14"/>
        </w:rPr>
        <w:t xml:space="preserve"> 2021-2026 годы</w:t>
      </w:r>
    </w:p>
    <w:p w:rsidR="008435BA" w:rsidRPr="00D26833" w:rsidRDefault="008435BA" w:rsidP="00604268">
      <w:pPr>
        <w:ind w:firstLine="284"/>
        <w:rPr>
          <w:b/>
          <w:spacing w:val="-6"/>
          <w:sz w:val="14"/>
          <w:szCs w:val="14"/>
        </w:rPr>
      </w:pPr>
      <w:r w:rsidRPr="00D26833">
        <w:rPr>
          <w:b/>
          <w:spacing w:val="-6"/>
          <w:sz w:val="14"/>
          <w:szCs w:val="14"/>
        </w:rPr>
        <w:t>4. Объемы и источники финансирования подпрограммы  5 в целом и по годам реализации (тыс. рублей):</w:t>
      </w:r>
    </w:p>
    <w:p w:rsidR="008435BA" w:rsidRPr="00D26833" w:rsidRDefault="008435BA" w:rsidP="00604268">
      <w:pPr>
        <w:rPr>
          <w:b/>
          <w:spacing w:val="-6"/>
          <w:sz w:val="14"/>
          <w:szCs w:val="14"/>
        </w:rPr>
      </w:pPr>
    </w:p>
    <w:tbl>
      <w:tblPr>
        <w:tblStyle w:val="318"/>
        <w:tblW w:w="0" w:type="auto"/>
        <w:tblLook w:val="04A0" w:firstRow="1" w:lastRow="0" w:firstColumn="1" w:lastColumn="0" w:noHBand="0" w:noVBand="1"/>
      </w:tblPr>
      <w:tblGrid>
        <w:gridCol w:w="695"/>
        <w:gridCol w:w="923"/>
        <w:gridCol w:w="796"/>
        <w:gridCol w:w="1104"/>
        <w:gridCol w:w="1015"/>
        <w:gridCol w:w="786"/>
      </w:tblGrid>
      <w:tr w:rsidR="008435BA" w:rsidRPr="008435BA" w:rsidTr="008435BA">
        <w:tc>
          <w:tcPr>
            <w:tcW w:w="1335" w:type="dxa"/>
          </w:tcPr>
          <w:p w:rsidR="008435BA" w:rsidRPr="008435BA" w:rsidRDefault="008435BA" w:rsidP="00604268">
            <w:pPr>
              <w:jc w:val="center"/>
              <w:rPr>
                <w:rFonts w:cs="Times New Roman"/>
                <w:b/>
                <w:spacing w:val="-6"/>
                <w:sz w:val="10"/>
                <w:szCs w:val="14"/>
              </w:rPr>
            </w:pPr>
            <w:r w:rsidRPr="008435BA">
              <w:rPr>
                <w:rFonts w:cs="Times New Roman"/>
                <w:sz w:val="10"/>
                <w:szCs w:val="14"/>
              </w:rPr>
              <w:t>Год</w:t>
            </w:r>
          </w:p>
        </w:tc>
        <w:tc>
          <w:tcPr>
            <w:tcW w:w="1590" w:type="dxa"/>
          </w:tcPr>
          <w:p w:rsidR="008435BA" w:rsidRPr="008435BA" w:rsidRDefault="008435BA" w:rsidP="00604268">
            <w:pPr>
              <w:jc w:val="center"/>
              <w:rPr>
                <w:rFonts w:cs="Times New Roman"/>
                <w:b/>
                <w:spacing w:val="-6"/>
                <w:sz w:val="10"/>
                <w:szCs w:val="14"/>
              </w:rPr>
            </w:pPr>
            <w:r w:rsidRPr="008435BA">
              <w:rPr>
                <w:rFonts w:cs="Times New Roman"/>
                <w:sz w:val="10"/>
                <w:szCs w:val="14"/>
              </w:rPr>
              <w:t>федеральный бюджет</w:t>
            </w:r>
          </w:p>
        </w:tc>
        <w:tc>
          <w:tcPr>
            <w:tcW w:w="1464" w:type="dxa"/>
          </w:tcPr>
          <w:p w:rsidR="008435BA" w:rsidRPr="008435BA" w:rsidRDefault="008435BA" w:rsidP="00604268">
            <w:pPr>
              <w:jc w:val="center"/>
              <w:rPr>
                <w:rFonts w:cs="Times New Roman"/>
                <w:b/>
                <w:spacing w:val="-6"/>
                <w:sz w:val="10"/>
                <w:szCs w:val="14"/>
              </w:rPr>
            </w:pPr>
            <w:r w:rsidRPr="008435BA">
              <w:rPr>
                <w:rFonts w:cs="Times New Roman"/>
                <w:sz w:val="10"/>
                <w:szCs w:val="14"/>
              </w:rPr>
              <w:t>областной бюджет</w:t>
            </w:r>
          </w:p>
        </w:tc>
        <w:tc>
          <w:tcPr>
            <w:tcW w:w="1933" w:type="dxa"/>
          </w:tcPr>
          <w:p w:rsidR="008435BA" w:rsidRPr="008435BA" w:rsidRDefault="008435BA" w:rsidP="00604268">
            <w:pPr>
              <w:jc w:val="center"/>
              <w:rPr>
                <w:rFonts w:cs="Times New Roman"/>
                <w:b/>
                <w:spacing w:val="-6"/>
                <w:sz w:val="10"/>
                <w:szCs w:val="14"/>
              </w:rPr>
            </w:pPr>
            <w:r w:rsidRPr="008435BA">
              <w:rPr>
                <w:rFonts w:cs="Times New Roman"/>
                <w:sz w:val="10"/>
                <w:szCs w:val="14"/>
              </w:rPr>
              <w:t>бюджет муниципального округа</w:t>
            </w:r>
          </w:p>
        </w:tc>
        <w:tc>
          <w:tcPr>
            <w:tcW w:w="1762" w:type="dxa"/>
          </w:tcPr>
          <w:p w:rsidR="008435BA" w:rsidRPr="008435BA" w:rsidRDefault="008435BA" w:rsidP="00604268">
            <w:pPr>
              <w:jc w:val="center"/>
              <w:rPr>
                <w:rFonts w:cs="Times New Roman"/>
                <w:b/>
                <w:spacing w:val="-6"/>
                <w:sz w:val="10"/>
                <w:szCs w:val="14"/>
              </w:rPr>
            </w:pPr>
            <w:r w:rsidRPr="008435BA">
              <w:rPr>
                <w:rFonts w:cs="Times New Roman"/>
                <w:sz w:val="10"/>
                <w:szCs w:val="14"/>
              </w:rPr>
              <w:t>внебюджетные средства</w:t>
            </w:r>
          </w:p>
        </w:tc>
        <w:tc>
          <w:tcPr>
            <w:tcW w:w="1486" w:type="dxa"/>
          </w:tcPr>
          <w:p w:rsidR="008435BA" w:rsidRPr="008435BA" w:rsidRDefault="008435BA" w:rsidP="00604268">
            <w:pPr>
              <w:jc w:val="center"/>
              <w:rPr>
                <w:rFonts w:cs="Times New Roman"/>
                <w:b/>
                <w:spacing w:val="-6"/>
                <w:sz w:val="10"/>
                <w:szCs w:val="14"/>
              </w:rPr>
            </w:pPr>
            <w:r w:rsidRPr="008435BA">
              <w:rPr>
                <w:rFonts w:cs="Times New Roman"/>
                <w:sz w:val="10"/>
                <w:szCs w:val="14"/>
              </w:rPr>
              <w:t>всего</w:t>
            </w:r>
          </w:p>
        </w:tc>
      </w:tr>
      <w:tr w:rsidR="008435BA" w:rsidRPr="008435BA" w:rsidTr="008435BA">
        <w:tc>
          <w:tcPr>
            <w:tcW w:w="1335" w:type="dxa"/>
          </w:tcPr>
          <w:p w:rsidR="008435BA" w:rsidRPr="008435BA" w:rsidRDefault="008435BA" w:rsidP="00604268">
            <w:pPr>
              <w:jc w:val="center"/>
              <w:rPr>
                <w:rFonts w:cs="Times New Roman"/>
                <w:spacing w:val="-6"/>
                <w:sz w:val="10"/>
                <w:szCs w:val="14"/>
              </w:rPr>
            </w:pPr>
            <w:r w:rsidRPr="008435BA">
              <w:rPr>
                <w:rFonts w:cs="Times New Roman"/>
                <w:spacing w:val="-6"/>
                <w:sz w:val="10"/>
                <w:szCs w:val="14"/>
              </w:rPr>
              <w:t>1</w:t>
            </w:r>
          </w:p>
        </w:tc>
        <w:tc>
          <w:tcPr>
            <w:tcW w:w="1590" w:type="dxa"/>
          </w:tcPr>
          <w:p w:rsidR="008435BA" w:rsidRPr="008435BA" w:rsidRDefault="008435BA" w:rsidP="00604268">
            <w:pPr>
              <w:jc w:val="center"/>
              <w:rPr>
                <w:rFonts w:cs="Times New Roman"/>
                <w:spacing w:val="-6"/>
                <w:sz w:val="10"/>
                <w:szCs w:val="14"/>
              </w:rPr>
            </w:pPr>
            <w:r w:rsidRPr="008435BA">
              <w:rPr>
                <w:rFonts w:cs="Times New Roman"/>
                <w:spacing w:val="-6"/>
                <w:sz w:val="10"/>
                <w:szCs w:val="14"/>
              </w:rPr>
              <w:t>2</w:t>
            </w:r>
          </w:p>
        </w:tc>
        <w:tc>
          <w:tcPr>
            <w:tcW w:w="1464" w:type="dxa"/>
          </w:tcPr>
          <w:p w:rsidR="008435BA" w:rsidRPr="008435BA" w:rsidRDefault="008435BA" w:rsidP="00604268">
            <w:pPr>
              <w:jc w:val="center"/>
              <w:rPr>
                <w:rFonts w:cs="Times New Roman"/>
                <w:spacing w:val="-6"/>
                <w:sz w:val="10"/>
                <w:szCs w:val="14"/>
              </w:rPr>
            </w:pPr>
            <w:r w:rsidRPr="008435BA">
              <w:rPr>
                <w:rFonts w:cs="Times New Roman"/>
                <w:spacing w:val="-6"/>
                <w:sz w:val="10"/>
                <w:szCs w:val="14"/>
              </w:rPr>
              <w:t>3</w:t>
            </w:r>
          </w:p>
        </w:tc>
        <w:tc>
          <w:tcPr>
            <w:tcW w:w="1933" w:type="dxa"/>
          </w:tcPr>
          <w:p w:rsidR="008435BA" w:rsidRPr="008435BA" w:rsidRDefault="008435BA" w:rsidP="00604268">
            <w:pPr>
              <w:jc w:val="center"/>
              <w:rPr>
                <w:rFonts w:cs="Times New Roman"/>
                <w:spacing w:val="-6"/>
                <w:sz w:val="10"/>
                <w:szCs w:val="14"/>
              </w:rPr>
            </w:pPr>
            <w:r w:rsidRPr="008435BA">
              <w:rPr>
                <w:rFonts w:cs="Times New Roman"/>
                <w:spacing w:val="-6"/>
                <w:sz w:val="10"/>
                <w:szCs w:val="14"/>
              </w:rPr>
              <w:t>4</w:t>
            </w:r>
          </w:p>
        </w:tc>
        <w:tc>
          <w:tcPr>
            <w:tcW w:w="1762" w:type="dxa"/>
          </w:tcPr>
          <w:p w:rsidR="008435BA" w:rsidRPr="008435BA" w:rsidRDefault="008435BA" w:rsidP="00604268">
            <w:pPr>
              <w:jc w:val="center"/>
              <w:rPr>
                <w:rFonts w:cs="Times New Roman"/>
                <w:spacing w:val="-6"/>
                <w:sz w:val="10"/>
                <w:szCs w:val="14"/>
              </w:rPr>
            </w:pPr>
            <w:r w:rsidRPr="008435BA">
              <w:rPr>
                <w:rFonts w:cs="Times New Roman"/>
                <w:spacing w:val="-6"/>
                <w:sz w:val="10"/>
                <w:szCs w:val="14"/>
              </w:rPr>
              <w:t>5</w:t>
            </w:r>
          </w:p>
        </w:tc>
        <w:tc>
          <w:tcPr>
            <w:tcW w:w="1486" w:type="dxa"/>
          </w:tcPr>
          <w:p w:rsidR="008435BA" w:rsidRPr="008435BA" w:rsidRDefault="008435BA" w:rsidP="00604268">
            <w:pPr>
              <w:jc w:val="center"/>
              <w:rPr>
                <w:rFonts w:cs="Times New Roman"/>
                <w:spacing w:val="-6"/>
                <w:sz w:val="10"/>
                <w:szCs w:val="14"/>
              </w:rPr>
            </w:pPr>
            <w:r w:rsidRPr="008435BA">
              <w:rPr>
                <w:rFonts w:cs="Times New Roman"/>
                <w:spacing w:val="-6"/>
                <w:sz w:val="10"/>
                <w:szCs w:val="14"/>
              </w:rPr>
              <w:t>6</w:t>
            </w:r>
          </w:p>
        </w:tc>
      </w:tr>
      <w:tr w:rsidR="008435BA" w:rsidRPr="008435BA" w:rsidTr="008435BA">
        <w:trPr>
          <w:trHeight w:val="401"/>
        </w:trPr>
        <w:tc>
          <w:tcPr>
            <w:tcW w:w="1335" w:type="dxa"/>
          </w:tcPr>
          <w:p w:rsidR="008435BA" w:rsidRPr="008435BA" w:rsidRDefault="008435BA" w:rsidP="00604268">
            <w:pPr>
              <w:widowControl w:val="0"/>
              <w:autoSpaceDE w:val="0"/>
              <w:autoSpaceDN w:val="0"/>
              <w:adjustRightInd w:val="0"/>
              <w:jc w:val="center"/>
              <w:rPr>
                <w:rFonts w:cs="Times New Roman"/>
                <w:sz w:val="10"/>
                <w:szCs w:val="14"/>
              </w:rPr>
            </w:pPr>
            <w:r w:rsidRPr="008435BA">
              <w:rPr>
                <w:rFonts w:cs="Times New Roman"/>
                <w:sz w:val="10"/>
                <w:szCs w:val="14"/>
              </w:rPr>
              <w:lastRenderedPageBreak/>
              <w:t>2021</w:t>
            </w:r>
          </w:p>
        </w:tc>
        <w:tc>
          <w:tcPr>
            <w:tcW w:w="1590" w:type="dxa"/>
            <w:vAlign w:val="center"/>
          </w:tcPr>
          <w:p w:rsidR="008435BA" w:rsidRPr="008435BA" w:rsidRDefault="008435BA" w:rsidP="00604268">
            <w:pPr>
              <w:jc w:val="center"/>
              <w:rPr>
                <w:rFonts w:cs="Times New Roman"/>
                <w:sz w:val="10"/>
                <w:szCs w:val="14"/>
              </w:rPr>
            </w:pPr>
            <w:r w:rsidRPr="008435BA">
              <w:rPr>
                <w:rFonts w:cs="Times New Roman"/>
                <w:sz w:val="10"/>
                <w:szCs w:val="14"/>
              </w:rPr>
              <w:t>-</w:t>
            </w:r>
          </w:p>
        </w:tc>
        <w:tc>
          <w:tcPr>
            <w:tcW w:w="1464" w:type="dxa"/>
          </w:tcPr>
          <w:p w:rsidR="008435BA" w:rsidRPr="008435BA" w:rsidRDefault="008435BA" w:rsidP="00604268">
            <w:pPr>
              <w:widowControl w:val="0"/>
              <w:autoSpaceDE w:val="0"/>
              <w:autoSpaceDN w:val="0"/>
              <w:adjustRightInd w:val="0"/>
              <w:jc w:val="center"/>
              <w:rPr>
                <w:rFonts w:cs="Times New Roman"/>
                <w:sz w:val="10"/>
                <w:szCs w:val="14"/>
              </w:rPr>
            </w:pPr>
            <w:r w:rsidRPr="008435BA">
              <w:rPr>
                <w:rFonts w:cs="Times New Roman"/>
                <w:sz w:val="10"/>
                <w:szCs w:val="14"/>
              </w:rPr>
              <w:t>-</w:t>
            </w:r>
          </w:p>
        </w:tc>
        <w:tc>
          <w:tcPr>
            <w:tcW w:w="1933" w:type="dxa"/>
          </w:tcPr>
          <w:p w:rsidR="008435BA" w:rsidRPr="008435BA" w:rsidRDefault="008435BA" w:rsidP="00604268">
            <w:pPr>
              <w:jc w:val="center"/>
              <w:rPr>
                <w:rFonts w:cs="Times New Roman"/>
                <w:sz w:val="10"/>
                <w:szCs w:val="14"/>
              </w:rPr>
            </w:pPr>
            <w:r w:rsidRPr="008435BA">
              <w:rPr>
                <w:rFonts w:cs="Times New Roman"/>
                <w:sz w:val="10"/>
                <w:szCs w:val="14"/>
              </w:rPr>
              <w:t>139,00000</w:t>
            </w:r>
          </w:p>
        </w:tc>
        <w:tc>
          <w:tcPr>
            <w:tcW w:w="1762" w:type="dxa"/>
            <w:vAlign w:val="center"/>
          </w:tcPr>
          <w:p w:rsidR="008435BA" w:rsidRPr="008435BA" w:rsidRDefault="008435BA" w:rsidP="00604268">
            <w:pPr>
              <w:suppressAutoHyphens/>
              <w:jc w:val="center"/>
              <w:rPr>
                <w:rFonts w:cs="Times New Roman"/>
                <w:sz w:val="10"/>
                <w:szCs w:val="14"/>
              </w:rPr>
            </w:pPr>
            <w:r w:rsidRPr="008435BA">
              <w:rPr>
                <w:rFonts w:cs="Times New Roman"/>
                <w:sz w:val="10"/>
                <w:szCs w:val="14"/>
              </w:rPr>
              <w:t>-</w:t>
            </w:r>
          </w:p>
        </w:tc>
        <w:tc>
          <w:tcPr>
            <w:tcW w:w="1486" w:type="dxa"/>
          </w:tcPr>
          <w:p w:rsidR="008435BA" w:rsidRPr="008435BA" w:rsidRDefault="008435BA" w:rsidP="00604268">
            <w:pPr>
              <w:jc w:val="center"/>
              <w:rPr>
                <w:rFonts w:cs="Times New Roman"/>
                <w:sz w:val="10"/>
                <w:szCs w:val="14"/>
              </w:rPr>
            </w:pPr>
            <w:r w:rsidRPr="008435BA">
              <w:rPr>
                <w:rFonts w:cs="Times New Roman"/>
                <w:sz w:val="10"/>
                <w:szCs w:val="14"/>
              </w:rPr>
              <w:t>139,00000</w:t>
            </w:r>
          </w:p>
        </w:tc>
      </w:tr>
      <w:tr w:rsidR="008435BA" w:rsidRPr="008435BA" w:rsidTr="008435BA">
        <w:tc>
          <w:tcPr>
            <w:tcW w:w="1335" w:type="dxa"/>
          </w:tcPr>
          <w:p w:rsidR="008435BA" w:rsidRPr="008435BA" w:rsidRDefault="008435BA" w:rsidP="00604268">
            <w:pPr>
              <w:widowControl w:val="0"/>
              <w:autoSpaceDE w:val="0"/>
              <w:autoSpaceDN w:val="0"/>
              <w:adjustRightInd w:val="0"/>
              <w:jc w:val="center"/>
              <w:rPr>
                <w:rFonts w:cs="Times New Roman"/>
                <w:sz w:val="10"/>
                <w:szCs w:val="14"/>
              </w:rPr>
            </w:pPr>
            <w:r w:rsidRPr="008435BA">
              <w:rPr>
                <w:rFonts w:cs="Times New Roman"/>
                <w:sz w:val="10"/>
                <w:szCs w:val="14"/>
              </w:rPr>
              <w:t>2022</w:t>
            </w:r>
          </w:p>
        </w:tc>
        <w:tc>
          <w:tcPr>
            <w:tcW w:w="1590" w:type="dxa"/>
            <w:vAlign w:val="center"/>
          </w:tcPr>
          <w:p w:rsidR="008435BA" w:rsidRPr="008435BA" w:rsidRDefault="008435BA" w:rsidP="00604268">
            <w:pPr>
              <w:jc w:val="center"/>
              <w:rPr>
                <w:rFonts w:cs="Times New Roman"/>
                <w:sz w:val="10"/>
                <w:szCs w:val="14"/>
              </w:rPr>
            </w:pPr>
            <w:r w:rsidRPr="008435BA">
              <w:rPr>
                <w:rFonts w:cs="Times New Roman"/>
                <w:sz w:val="10"/>
                <w:szCs w:val="14"/>
              </w:rPr>
              <w:t>-</w:t>
            </w:r>
          </w:p>
        </w:tc>
        <w:tc>
          <w:tcPr>
            <w:tcW w:w="1464" w:type="dxa"/>
          </w:tcPr>
          <w:p w:rsidR="008435BA" w:rsidRPr="008435BA" w:rsidRDefault="008435BA" w:rsidP="00604268">
            <w:pPr>
              <w:widowControl w:val="0"/>
              <w:autoSpaceDE w:val="0"/>
              <w:autoSpaceDN w:val="0"/>
              <w:adjustRightInd w:val="0"/>
              <w:jc w:val="center"/>
              <w:rPr>
                <w:rFonts w:cs="Times New Roman"/>
                <w:sz w:val="10"/>
                <w:szCs w:val="14"/>
              </w:rPr>
            </w:pPr>
            <w:r w:rsidRPr="008435BA">
              <w:rPr>
                <w:rFonts w:cs="Times New Roman"/>
                <w:sz w:val="10"/>
                <w:szCs w:val="14"/>
              </w:rPr>
              <w:t>-</w:t>
            </w:r>
          </w:p>
        </w:tc>
        <w:tc>
          <w:tcPr>
            <w:tcW w:w="1933" w:type="dxa"/>
          </w:tcPr>
          <w:p w:rsidR="008435BA" w:rsidRPr="008435BA" w:rsidRDefault="008435BA" w:rsidP="00604268">
            <w:pPr>
              <w:jc w:val="center"/>
              <w:rPr>
                <w:rFonts w:cs="Times New Roman"/>
                <w:sz w:val="10"/>
                <w:szCs w:val="14"/>
              </w:rPr>
            </w:pPr>
            <w:r w:rsidRPr="008435BA">
              <w:rPr>
                <w:rFonts w:cs="Times New Roman"/>
                <w:sz w:val="10"/>
                <w:szCs w:val="14"/>
              </w:rPr>
              <w:t>488,00000</w:t>
            </w:r>
          </w:p>
        </w:tc>
        <w:tc>
          <w:tcPr>
            <w:tcW w:w="1762" w:type="dxa"/>
            <w:vAlign w:val="center"/>
          </w:tcPr>
          <w:p w:rsidR="008435BA" w:rsidRPr="008435BA" w:rsidRDefault="008435BA" w:rsidP="00604268">
            <w:pPr>
              <w:suppressAutoHyphens/>
              <w:jc w:val="center"/>
              <w:rPr>
                <w:rFonts w:cs="Times New Roman"/>
                <w:sz w:val="10"/>
                <w:szCs w:val="14"/>
              </w:rPr>
            </w:pPr>
            <w:r w:rsidRPr="008435BA">
              <w:rPr>
                <w:rFonts w:cs="Times New Roman"/>
                <w:sz w:val="10"/>
                <w:szCs w:val="14"/>
              </w:rPr>
              <w:t>-</w:t>
            </w:r>
          </w:p>
        </w:tc>
        <w:tc>
          <w:tcPr>
            <w:tcW w:w="1486" w:type="dxa"/>
          </w:tcPr>
          <w:p w:rsidR="008435BA" w:rsidRPr="008435BA" w:rsidRDefault="008435BA" w:rsidP="00604268">
            <w:pPr>
              <w:jc w:val="center"/>
              <w:rPr>
                <w:rFonts w:cs="Times New Roman"/>
                <w:sz w:val="10"/>
                <w:szCs w:val="14"/>
              </w:rPr>
            </w:pPr>
            <w:r w:rsidRPr="008435BA">
              <w:rPr>
                <w:rFonts w:cs="Times New Roman"/>
                <w:sz w:val="10"/>
                <w:szCs w:val="14"/>
              </w:rPr>
              <w:t>488,00000</w:t>
            </w:r>
          </w:p>
        </w:tc>
      </w:tr>
      <w:tr w:rsidR="008435BA" w:rsidRPr="008435BA" w:rsidTr="008435BA">
        <w:tc>
          <w:tcPr>
            <w:tcW w:w="1335" w:type="dxa"/>
          </w:tcPr>
          <w:p w:rsidR="008435BA" w:rsidRPr="008435BA" w:rsidRDefault="008435BA" w:rsidP="00604268">
            <w:pPr>
              <w:widowControl w:val="0"/>
              <w:autoSpaceDE w:val="0"/>
              <w:autoSpaceDN w:val="0"/>
              <w:adjustRightInd w:val="0"/>
              <w:jc w:val="center"/>
              <w:rPr>
                <w:rFonts w:cs="Times New Roman"/>
                <w:sz w:val="10"/>
                <w:szCs w:val="14"/>
              </w:rPr>
            </w:pPr>
            <w:r w:rsidRPr="008435BA">
              <w:rPr>
                <w:rFonts w:cs="Times New Roman"/>
                <w:sz w:val="10"/>
                <w:szCs w:val="14"/>
              </w:rPr>
              <w:t>2023</w:t>
            </w:r>
          </w:p>
        </w:tc>
        <w:tc>
          <w:tcPr>
            <w:tcW w:w="1590" w:type="dxa"/>
            <w:vAlign w:val="center"/>
          </w:tcPr>
          <w:p w:rsidR="008435BA" w:rsidRPr="008435BA" w:rsidRDefault="008435BA" w:rsidP="00604268">
            <w:pPr>
              <w:jc w:val="center"/>
              <w:rPr>
                <w:rFonts w:cs="Times New Roman"/>
                <w:sz w:val="10"/>
                <w:szCs w:val="14"/>
              </w:rPr>
            </w:pPr>
            <w:r w:rsidRPr="008435BA">
              <w:rPr>
                <w:rFonts w:cs="Times New Roman"/>
                <w:sz w:val="10"/>
                <w:szCs w:val="14"/>
              </w:rPr>
              <w:t>-</w:t>
            </w:r>
          </w:p>
        </w:tc>
        <w:tc>
          <w:tcPr>
            <w:tcW w:w="1464" w:type="dxa"/>
          </w:tcPr>
          <w:p w:rsidR="008435BA" w:rsidRPr="008435BA" w:rsidRDefault="008435BA" w:rsidP="00604268">
            <w:pPr>
              <w:widowControl w:val="0"/>
              <w:autoSpaceDE w:val="0"/>
              <w:autoSpaceDN w:val="0"/>
              <w:adjustRightInd w:val="0"/>
              <w:jc w:val="center"/>
              <w:rPr>
                <w:rFonts w:cs="Times New Roman"/>
                <w:sz w:val="10"/>
                <w:szCs w:val="14"/>
              </w:rPr>
            </w:pPr>
            <w:r w:rsidRPr="008435BA">
              <w:rPr>
                <w:rFonts w:cs="Times New Roman"/>
                <w:sz w:val="10"/>
                <w:szCs w:val="14"/>
              </w:rPr>
              <w:t>-</w:t>
            </w:r>
          </w:p>
        </w:tc>
        <w:tc>
          <w:tcPr>
            <w:tcW w:w="1933" w:type="dxa"/>
          </w:tcPr>
          <w:p w:rsidR="008435BA" w:rsidRPr="008435BA" w:rsidRDefault="008435BA" w:rsidP="00604268">
            <w:pPr>
              <w:jc w:val="center"/>
              <w:rPr>
                <w:rFonts w:cs="Times New Roman"/>
                <w:sz w:val="10"/>
                <w:szCs w:val="14"/>
              </w:rPr>
            </w:pPr>
            <w:r w:rsidRPr="008435BA">
              <w:rPr>
                <w:rFonts w:cs="Times New Roman"/>
                <w:sz w:val="10"/>
                <w:szCs w:val="14"/>
              </w:rPr>
              <w:t>440,20000</w:t>
            </w:r>
          </w:p>
        </w:tc>
        <w:tc>
          <w:tcPr>
            <w:tcW w:w="1762" w:type="dxa"/>
            <w:vAlign w:val="center"/>
          </w:tcPr>
          <w:p w:rsidR="008435BA" w:rsidRPr="008435BA" w:rsidRDefault="008435BA" w:rsidP="00604268">
            <w:pPr>
              <w:suppressAutoHyphens/>
              <w:jc w:val="center"/>
              <w:rPr>
                <w:rFonts w:cs="Times New Roman"/>
                <w:sz w:val="10"/>
                <w:szCs w:val="14"/>
              </w:rPr>
            </w:pPr>
            <w:r w:rsidRPr="008435BA">
              <w:rPr>
                <w:rFonts w:cs="Times New Roman"/>
                <w:sz w:val="10"/>
                <w:szCs w:val="14"/>
              </w:rPr>
              <w:t>-</w:t>
            </w:r>
          </w:p>
        </w:tc>
        <w:tc>
          <w:tcPr>
            <w:tcW w:w="1486" w:type="dxa"/>
          </w:tcPr>
          <w:p w:rsidR="008435BA" w:rsidRPr="008435BA" w:rsidRDefault="008435BA" w:rsidP="00604268">
            <w:pPr>
              <w:jc w:val="center"/>
              <w:rPr>
                <w:rFonts w:cs="Times New Roman"/>
                <w:sz w:val="10"/>
                <w:szCs w:val="14"/>
              </w:rPr>
            </w:pPr>
            <w:r w:rsidRPr="008435BA">
              <w:rPr>
                <w:rFonts w:cs="Times New Roman"/>
                <w:sz w:val="10"/>
                <w:szCs w:val="14"/>
              </w:rPr>
              <w:t>440,20000</w:t>
            </w:r>
          </w:p>
        </w:tc>
      </w:tr>
      <w:tr w:rsidR="008435BA" w:rsidRPr="008435BA" w:rsidTr="008435BA">
        <w:tc>
          <w:tcPr>
            <w:tcW w:w="1335" w:type="dxa"/>
          </w:tcPr>
          <w:p w:rsidR="008435BA" w:rsidRPr="008435BA" w:rsidRDefault="008435BA" w:rsidP="00604268">
            <w:pPr>
              <w:widowControl w:val="0"/>
              <w:autoSpaceDE w:val="0"/>
              <w:autoSpaceDN w:val="0"/>
              <w:adjustRightInd w:val="0"/>
              <w:jc w:val="center"/>
              <w:rPr>
                <w:rFonts w:cs="Times New Roman"/>
                <w:sz w:val="10"/>
                <w:szCs w:val="14"/>
              </w:rPr>
            </w:pPr>
            <w:r w:rsidRPr="008435BA">
              <w:rPr>
                <w:rFonts w:cs="Times New Roman"/>
                <w:sz w:val="10"/>
                <w:szCs w:val="14"/>
              </w:rPr>
              <w:t>2024</w:t>
            </w:r>
          </w:p>
        </w:tc>
        <w:tc>
          <w:tcPr>
            <w:tcW w:w="1590" w:type="dxa"/>
            <w:vAlign w:val="center"/>
          </w:tcPr>
          <w:p w:rsidR="008435BA" w:rsidRPr="008435BA" w:rsidRDefault="008435BA" w:rsidP="00604268">
            <w:pPr>
              <w:jc w:val="center"/>
              <w:rPr>
                <w:rFonts w:cs="Times New Roman"/>
                <w:sz w:val="10"/>
                <w:szCs w:val="14"/>
              </w:rPr>
            </w:pPr>
            <w:r w:rsidRPr="008435BA">
              <w:rPr>
                <w:rFonts w:cs="Times New Roman"/>
                <w:sz w:val="10"/>
                <w:szCs w:val="14"/>
              </w:rPr>
              <w:t>-</w:t>
            </w:r>
          </w:p>
        </w:tc>
        <w:tc>
          <w:tcPr>
            <w:tcW w:w="1464" w:type="dxa"/>
          </w:tcPr>
          <w:p w:rsidR="008435BA" w:rsidRPr="008435BA" w:rsidRDefault="008435BA" w:rsidP="00604268">
            <w:pPr>
              <w:widowControl w:val="0"/>
              <w:autoSpaceDE w:val="0"/>
              <w:autoSpaceDN w:val="0"/>
              <w:adjustRightInd w:val="0"/>
              <w:jc w:val="center"/>
              <w:rPr>
                <w:rFonts w:cs="Times New Roman"/>
                <w:sz w:val="10"/>
                <w:szCs w:val="14"/>
              </w:rPr>
            </w:pPr>
            <w:r w:rsidRPr="008435BA">
              <w:rPr>
                <w:rFonts w:cs="Times New Roman"/>
                <w:sz w:val="10"/>
                <w:szCs w:val="14"/>
              </w:rPr>
              <w:t>-</w:t>
            </w:r>
          </w:p>
        </w:tc>
        <w:tc>
          <w:tcPr>
            <w:tcW w:w="1933" w:type="dxa"/>
          </w:tcPr>
          <w:p w:rsidR="008435BA" w:rsidRPr="008435BA" w:rsidRDefault="008435BA" w:rsidP="00604268">
            <w:pPr>
              <w:jc w:val="center"/>
              <w:rPr>
                <w:rFonts w:cs="Times New Roman"/>
                <w:sz w:val="10"/>
                <w:szCs w:val="14"/>
              </w:rPr>
            </w:pPr>
            <w:r w:rsidRPr="008435BA">
              <w:rPr>
                <w:rFonts w:cs="Times New Roman"/>
                <w:sz w:val="10"/>
                <w:szCs w:val="14"/>
              </w:rPr>
              <w:t>464,00000</w:t>
            </w:r>
          </w:p>
        </w:tc>
        <w:tc>
          <w:tcPr>
            <w:tcW w:w="1762" w:type="dxa"/>
            <w:vAlign w:val="center"/>
          </w:tcPr>
          <w:p w:rsidR="008435BA" w:rsidRPr="008435BA" w:rsidRDefault="008435BA" w:rsidP="00604268">
            <w:pPr>
              <w:suppressAutoHyphens/>
              <w:jc w:val="center"/>
              <w:rPr>
                <w:rFonts w:cs="Times New Roman"/>
                <w:sz w:val="10"/>
                <w:szCs w:val="14"/>
              </w:rPr>
            </w:pPr>
            <w:r w:rsidRPr="008435BA">
              <w:rPr>
                <w:rFonts w:cs="Times New Roman"/>
                <w:sz w:val="10"/>
                <w:szCs w:val="14"/>
              </w:rPr>
              <w:t>-</w:t>
            </w:r>
          </w:p>
        </w:tc>
        <w:tc>
          <w:tcPr>
            <w:tcW w:w="1486" w:type="dxa"/>
          </w:tcPr>
          <w:p w:rsidR="008435BA" w:rsidRPr="008435BA" w:rsidRDefault="008435BA" w:rsidP="00604268">
            <w:pPr>
              <w:jc w:val="center"/>
              <w:rPr>
                <w:rFonts w:cs="Times New Roman"/>
                <w:sz w:val="10"/>
                <w:szCs w:val="14"/>
              </w:rPr>
            </w:pPr>
            <w:r w:rsidRPr="008435BA">
              <w:rPr>
                <w:rFonts w:cs="Times New Roman"/>
                <w:sz w:val="10"/>
                <w:szCs w:val="14"/>
              </w:rPr>
              <w:t>464,00000</w:t>
            </w:r>
          </w:p>
        </w:tc>
      </w:tr>
      <w:tr w:rsidR="008435BA" w:rsidRPr="008435BA" w:rsidTr="008435BA">
        <w:tc>
          <w:tcPr>
            <w:tcW w:w="1335" w:type="dxa"/>
          </w:tcPr>
          <w:p w:rsidR="008435BA" w:rsidRPr="008435BA" w:rsidRDefault="008435BA" w:rsidP="00604268">
            <w:pPr>
              <w:widowControl w:val="0"/>
              <w:autoSpaceDE w:val="0"/>
              <w:autoSpaceDN w:val="0"/>
              <w:adjustRightInd w:val="0"/>
              <w:jc w:val="center"/>
              <w:rPr>
                <w:rFonts w:cs="Times New Roman"/>
                <w:sz w:val="10"/>
                <w:szCs w:val="14"/>
              </w:rPr>
            </w:pPr>
            <w:r w:rsidRPr="008435BA">
              <w:rPr>
                <w:rFonts w:cs="Times New Roman"/>
                <w:sz w:val="10"/>
                <w:szCs w:val="14"/>
              </w:rPr>
              <w:t>2025</w:t>
            </w:r>
          </w:p>
        </w:tc>
        <w:tc>
          <w:tcPr>
            <w:tcW w:w="1590" w:type="dxa"/>
            <w:vAlign w:val="center"/>
          </w:tcPr>
          <w:p w:rsidR="008435BA" w:rsidRPr="008435BA" w:rsidRDefault="008435BA" w:rsidP="00604268">
            <w:pPr>
              <w:jc w:val="center"/>
              <w:rPr>
                <w:rFonts w:cs="Times New Roman"/>
                <w:sz w:val="10"/>
                <w:szCs w:val="14"/>
              </w:rPr>
            </w:pPr>
            <w:r w:rsidRPr="008435BA">
              <w:rPr>
                <w:rFonts w:cs="Times New Roman"/>
                <w:sz w:val="10"/>
                <w:szCs w:val="14"/>
              </w:rPr>
              <w:t>-</w:t>
            </w:r>
          </w:p>
        </w:tc>
        <w:tc>
          <w:tcPr>
            <w:tcW w:w="1464" w:type="dxa"/>
          </w:tcPr>
          <w:p w:rsidR="008435BA" w:rsidRPr="008435BA" w:rsidRDefault="008435BA" w:rsidP="00604268">
            <w:pPr>
              <w:widowControl w:val="0"/>
              <w:autoSpaceDE w:val="0"/>
              <w:autoSpaceDN w:val="0"/>
              <w:adjustRightInd w:val="0"/>
              <w:jc w:val="center"/>
              <w:rPr>
                <w:rFonts w:cs="Times New Roman"/>
                <w:sz w:val="10"/>
                <w:szCs w:val="14"/>
              </w:rPr>
            </w:pPr>
            <w:r w:rsidRPr="008435BA">
              <w:rPr>
                <w:rFonts w:cs="Times New Roman"/>
                <w:sz w:val="10"/>
                <w:szCs w:val="14"/>
              </w:rPr>
              <w:t>-</w:t>
            </w:r>
          </w:p>
        </w:tc>
        <w:tc>
          <w:tcPr>
            <w:tcW w:w="1933" w:type="dxa"/>
          </w:tcPr>
          <w:p w:rsidR="008435BA" w:rsidRPr="008435BA" w:rsidRDefault="008435BA" w:rsidP="00604268">
            <w:pPr>
              <w:jc w:val="center"/>
              <w:rPr>
                <w:rFonts w:cs="Times New Roman"/>
                <w:sz w:val="10"/>
                <w:szCs w:val="14"/>
              </w:rPr>
            </w:pPr>
            <w:r w:rsidRPr="008435BA">
              <w:rPr>
                <w:rFonts w:cs="Times New Roman"/>
                <w:sz w:val="10"/>
                <w:szCs w:val="14"/>
              </w:rPr>
              <w:t>464,00000</w:t>
            </w:r>
          </w:p>
        </w:tc>
        <w:tc>
          <w:tcPr>
            <w:tcW w:w="1762" w:type="dxa"/>
            <w:vAlign w:val="center"/>
          </w:tcPr>
          <w:p w:rsidR="008435BA" w:rsidRPr="008435BA" w:rsidRDefault="008435BA" w:rsidP="00604268">
            <w:pPr>
              <w:suppressAutoHyphens/>
              <w:jc w:val="center"/>
              <w:rPr>
                <w:rFonts w:cs="Times New Roman"/>
                <w:sz w:val="10"/>
                <w:szCs w:val="14"/>
              </w:rPr>
            </w:pPr>
            <w:r w:rsidRPr="008435BA">
              <w:rPr>
                <w:rFonts w:cs="Times New Roman"/>
                <w:sz w:val="10"/>
                <w:szCs w:val="14"/>
              </w:rPr>
              <w:t>-</w:t>
            </w:r>
          </w:p>
        </w:tc>
        <w:tc>
          <w:tcPr>
            <w:tcW w:w="1486" w:type="dxa"/>
          </w:tcPr>
          <w:p w:rsidR="008435BA" w:rsidRPr="008435BA" w:rsidRDefault="008435BA" w:rsidP="00604268">
            <w:pPr>
              <w:jc w:val="center"/>
              <w:rPr>
                <w:rFonts w:cs="Times New Roman"/>
                <w:sz w:val="10"/>
                <w:szCs w:val="14"/>
              </w:rPr>
            </w:pPr>
            <w:r w:rsidRPr="008435BA">
              <w:rPr>
                <w:rFonts w:cs="Times New Roman"/>
                <w:sz w:val="10"/>
                <w:szCs w:val="14"/>
              </w:rPr>
              <w:t>464,00000</w:t>
            </w:r>
          </w:p>
        </w:tc>
      </w:tr>
      <w:tr w:rsidR="008435BA" w:rsidRPr="008435BA" w:rsidTr="008435BA">
        <w:tc>
          <w:tcPr>
            <w:tcW w:w="1335" w:type="dxa"/>
          </w:tcPr>
          <w:p w:rsidR="008435BA" w:rsidRPr="008435BA" w:rsidRDefault="008435BA" w:rsidP="00604268">
            <w:pPr>
              <w:widowControl w:val="0"/>
              <w:autoSpaceDE w:val="0"/>
              <w:autoSpaceDN w:val="0"/>
              <w:adjustRightInd w:val="0"/>
              <w:jc w:val="center"/>
              <w:rPr>
                <w:rFonts w:cs="Times New Roman"/>
                <w:sz w:val="10"/>
                <w:szCs w:val="14"/>
              </w:rPr>
            </w:pPr>
            <w:r w:rsidRPr="008435BA">
              <w:rPr>
                <w:rFonts w:cs="Times New Roman"/>
                <w:sz w:val="10"/>
                <w:szCs w:val="14"/>
              </w:rPr>
              <w:t>2026</w:t>
            </w:r>
          </w:p>
        </w:tc>
        <w:tc>
          <w:tcPr>
            <w:tcW w:w="1590" w:type="dxa"/>
            <w:vAlign w:val="center"/>
          </w:tcPr>
          <w:p w:rsidR="008435BA" w:rsidRPr="008435BA" w:rsidRDefault="008435BA" w:rsidP="00604268">
            <w:pPr>
              <w:jc w:val="center"/>
              <w:rPr>
                <w:rFonts w:cs="Times New Roman"/>
                <w:sz w:val="10"/>
                <w:szCs w:val="14"/>
              </w:rPr>
            </w:pPr>
            <w:r w:rsidRPr="008435BA">
              <w:rPr>
                <w:rFonts w:cs="Times New Roman"/>
                <w:sz w:val="10"/>
                <w:szCs w:val="14"/>
              </w:rPr>
              <w:t>-</w:t>
            </w:r>
          </w:p>
        </w:tc>
        <w:tc>
          <w:tcPr>
            <w:tcW w:w="1464" w:type="dxa"/>
          </w:tcPr>
          <w:p w:rsidR="008435BA" w:rsidRPr="008435BA" w:rsidRDefault="008435BA" w:rsidP="00604268">
            <w:pPr>
              <w:widowControl w:val="0"/>
              <w:autoSpaceDE w:val="0"/>
              <w:autoSpaceDN w:val="0"/>
              <w:adjustRightInd w:val="0"/>
              <w:jc w:val="center"/>
              <w:rPr>
                <w:rFonts w:cs="Times New Roman"/>
                <w:sz w:val="10"/>
                <w:szCs w:val="14"/>
              </w:rPr>
            </w:pPr>
            <w:r w:rsidRPr="008435BA">
              <w:rPr>
                <w:rFonts w:cs="Times New Roman"/>
                <w:sz w:val="10"/>
                <w:szCs w:val="14"/>
              </w:rPr>
              <w:t>-</w:t>
            </w:r>
          </w:p>
        </w:tc>
        <w:tc>
          <w:tcPr>
            <w:tcW w:w="1933" w:type="dxa"/>
          </w:tcPr>
          <w:p w:rsidR="008435BA" w:rsidRPr="008435BA" w:rsidRDefault="008435BA" w:rsidP="00604268">
            <w:pPr>
              <w:jc w:val="center"/>
              <w:rPr>
                <w:rFonts w:cs="Times New Roman"/>
                <w:sz w:val="10"/>
                <w:szCs w:val="14"/>
              </w:rPr>
            </w:pPr>
            <w:r w:rsidRPr="008435BA">
              <w:rPr>
                <w:rFonts w:cs="Times New Roman"/>
                <w:sz w:val="10"/>
                <w:szCs w:val="14"/>
              </w:rPr>
              <w:t>464,00000</w:t>
            </w:r>
          </w:p>
        </w:tc>
        <w:tc>
          <w:tcPr>
            <w:tcW w:w="1762" w:type="dxa"/>
            <w:vAlign w:val="center"/>
          </w:tcPr>
          <w:p w:rsidR="008435BA" w:rsidRPr="008435BA" w:rsidRDefault="008435BA" w:rsidP="00604268">
            <w:pPr>
              <w:suppressAutoHyphens/>
              <w:jc w:val="center"/>
              <w:rPr>
                <w:rFonts w:cs="Times New Roman"/>
                <w:sz w:val="10"/>
                <w:szCs w:val="14"/>
              </w:rPr>
            </w:pPr>
            <w:r w:rsidRPr="008435BA">
              <w:rPr>
                <w:rFonts w:cs="Times New Roman"/>
                <w:sz w:val="10"/>
                <w:szCs w:val="14"/>
              </w:rPr>
              <w:t>-</w:t>
            </w:r>
          </w:p>
        </w:tc>
        <w:tc>
          <w:tcPr>
            <w:tcW w:w="1486" w:type="dxa"/>
          </w:tcPr>
          <w:p w:rsidR="008435BA" w:rsidRPr="008435BA" w:rsidRDefault="008435BA" w:rsidP="00604268">
            <w:pPr>
              <w:jc w:val="center"/>
              <w:rPr>
                <w:rFonts w:cs="Times New Roman"/>
                <w:sz w:val="10"/>
                <w:szCs w:val="14"/>
              </w:rPr>
            </w:pPr>
            <w:r w:rsidRPr="008435BA">
              <w:rPr>
                <w:rFonts w:cs="Times New Roman"/>
                <w:sz w:val="10"/>
                <w:szCs w:val="14"/>
              </w:rPr>
              <w:t>464,00000</w:t>
            </w:r>
          </w:p>
        </w:tc>
      </w:tr>
      <w:tr w:rsidR="008435BA" w:rsidRPr="008435BA" w:rsidTr="008435BA">
        <w:tc>
          <w:tcPr>
            <w:tcW w:w="1335" w:type="dxa"/>
          </w:tcPr>
          <w:p w:rsidR="008435BA" w:rsidRPr="008435BA" w:rsidRDefault="008435BA" w:rsidP="00604268">
            <w:pPr>
              <w:rPr>
                <w:rFonts w:cs="Times New Roman"/>
                <w:b/>
                <w:spacing w:val="-6"/>
                <w:sz w:val="10"/>
                <w:szCs w:val="14"/>
              </w:rPr>
            </w:pPr>
            <w:r w:rsidRPr="008435BA">
              <w:rPr>
                <w:rFonts w:cs="Times New Roman"/>
                <w:b/>
                <w:spacing w:val="-6"/>
                <w:sz w:val="10"/>
                <w:szCs w:val="14"/>
              </w:rPr>
              <w:t>ВСЕГО:</w:t>
            </w:r>
          </w:p>
        </w:tc>
        <w:tc>
          <w:tcPr>
            <w:tcW w:w="1590" w:type="dxa"/>
          </w:tcPr>
          <w:p w:rsidR="008435BA" w:rsidRPr="008435BA" w:rsidRDefault="008435BA" w:rsidP="00604268">
            <w:pPr>
              <w:jc w:val="center"/>
              <w:rPr>
                <w:rFonts w:cs="Times New Roman"/>
                <w:spacing w:val="-6"/>
                <w:sz w:val="10"/>
                <w:szCs w:val="14"/>
              </w:rPr>
            </w:pPr>
            <w:r w:rsidRPr="008435BA">
              <w:rPr>
                <w:rFonts w:cs="Times New Roman"/>
                <w:spacing w:val="-6"/>
                <w:sz w:val="10"/>
                <w:szCs w:val="14"/>
              </w:rPr>
              <w:t>-</w:t>
            </w:r>
          </w:p>
        </w:tc>
        <w:tc>
          <w:tcPr>
            <w:tcW w:w="1464" w:type="dxa"/>
          </w:tcPr>
          <w:p w:rsidR="008435BA" w:rsidRPr="008435BA" w:rsidRDefault="008435BA" w:rsidP="00604268">
            <w:pPr>
              <w:jc w:val="center"/>
              <w:rPr>
                <w:rFonts w:cs="Times New Roman"/>
                <w:spacing w:val="-6"/>
                <w:sz w:val="10"/>
                <w:szCs w:val="14"/>
              </w:rPr>
            </w:pPr>
            <w:r w:rsidRPr="008435BA">
              <w:rPr>
                <w:rFonts w:cs="Times New Roman"/>
                <w:spacing w:val="-6"/>
                <w:sz w:val="10"/>
                <w:szCs w:val="14"/>
              </w:rPr>
              <w:t>-</w:t>
            </w:r>
          </w:p>
        </w:tc>
        <w:tc>
          <w:tcPr>
            <w:tcW w:w="1933" w:type="dxa"/>
          </w:tcPr>
          <w:p w:rsidR="008435BA" w:rsidRPr="008435BA" w:rsidRDefault="008435BA" w:rsidP="00604268">
            <w:pPr>
              <w:jc w:val="center"/>
              <w:rPr>
                <w:rFonts w:cs="Times New Roman"/>
                <w:spacing w:val="-6"/>
                <w:sz w:val="10"/>
                <w:szCs w:val="14"/>
              </w:rPr>
            </w:pPr>
            <w:r w:rsidRPr="008435BA">
              <w:rPr>
                <w:rFonts w:cs="Times New Roman"/>
                <w:spacing w:val="-6"/>
                <w:sz w:val="10"/>
                <w:szCs w:val="14"/>
              </w:rPr>
              <w:t>2459,20000</w:t>
            </w:r>
          </w:p>
        </w:tc>
        <w:tc>
          <w:tcPr>
            <w:tcW w:w="1762" w:type="dxa"/>
          </w:tcPr>
          <w:p w:rsidR="008435BA" w:rsidRPr="008435BA" w:rsidRDefault="008435BA" w:rsidP="00604268">
            <w:pPr>
              <w:jc w:val="center"/>
              <w:rPr>
                <w:rFonts w:cs="Times New Roman"/>
                <w:spacing w:val="-6"/>
                <w:sz w:val="10"/>
                <w:szCs w:val="14"/>
              </w:rPr>
            </w:pPr>
          </w:p>
        </w:tc>
        <w:tc>
          <w:tcPr>
            <w:tcW w:w="1486" w:type="dxa"/>
          </w:tcPr>
          <w:p w:rsidR="008435BA" w:rsidRPr="008435BA" w:rsidRDefault="008435BA" w:rsidP="00604268">
            <w:pPr>
              <w:jc w:val="center"/>
              <w:rPr>
                <w:rFonts w:cs="Times New Roman"/>
                <w:spacing w:val="-6"/>
                <w:sz w:val="10"/>
                <w:szCs w:val="14"/>
              </w:rPr>
            </w:pPr>
            <w:r w:rsidRPr="008435BA">
              <w:rPr>
                <w:rFonts w:cs="Times New Roman"/>
                <w:spacing w:val="-6"/>
                <w:sz w:val="10"/>
                <w:szCs w:val="14"/>
              </w:rPr>
              <w:t>2459,20000</w:t>
            </w:r>
          </w:p>
        </w:tc>
      </w:tr>
    </w:tbl>
    <w:p w:rsidR="008435BA" w:rsidRPr="00D26833" w:rsidRDefault="008435BA" w:rsidP="00604268">
      <w:pPr>
        <w:rPr>
          <w:b/>
          <w:spacing w:val="-6"/>
          <w:sz w:val="14"/>
          <w:szCs w:val="14"/>
        </w:rPr>
      </w:pPr>
    </w:p>
    <w:p w:rsidR="008435BA" w:rsidRPr="00D26833" w:rsidRDefault="008435BA" w:rsidP="00604268">
      <w:pPr>
        <w:widowControl w:val="0"/>
        <w:autoSpaceDE w:val="0"/>
        <w:autoSpaceDN w:val="0"/>
        <w:adjustRightInd w:val="0"/>
        <w:ind w:firstLine="284"/>
        <w:rPr>
          <w:b/>
          <w:sz w:val="14"/>
          <w:szCs w:val="14"/>
        </w:rPr>
      </w:pPr>
      <w:r w:rsidRPr="00D26833">
        <w:rPr>
          <w:b/>
          <w:sz w:val="14"/>
          <w:szCs w:val="14"/>
        </w:rPr>
        <w:t>5. Ожидаемые конечные результаты реализации подпрограммы 5:</w:t>
      </w:r>
    </w:p>
    <w:p w:rsidR="008435BA" w:rsidRDefault="008435BA" w:rsidP="00604268">
      <w:pPr>
        <w:ind w:firstLine="284"/>
        <w:jc w:val="both"/>
        <w:rPr>
          <w:sz w:val="14"/>
          <w:szCs w:val="14"/>
        </w:rPr>
      </w:pPr>
      <w:r w:rsidRPr="008435BA">
        <w:rPr>
          <w:sz w:val="14"/>
          <w:szCs w:val="14"/>
        </w:rPr>
        <w:t>- снижение количества пожаров, гибели и травматизма людей на пожарах ежегодно на 3%.</w:t>
      </w:r>
    </w:p>
    <w:p w:rsidR="008435BA" w:rsidRDefault="008435BA" w:rsidP="00604268">
      <w:pPr>
        <w:jc w:val="center"/>
        <w:rPr>
          <w:sz w:val="14"/>
          <w:szCs w:val="14"/>
        </w:rPr>
      </w:pPr>
    </w:p>
    <w:p w:rsidR="008435BA" w:rsidRPr="00D26833" w:rsidRDefault="008435BA" w:rsidP="00604268">
      <w:pPr>
        <w:widowControl w:val="0"/>
        <w:autoSpaceDE w:val="0"/>
        <w:autoSpaceDN w:val="0"/>
        <w:adjustRightInd w:val="0"/>
        <w:jc w:val="center"/>
        <w:rPr>
          <w:b/>
          <w:sz w:val="14"/>
          <w:szCs w:val="14"/>
        </w:rPr>
      </w:pPr>
      <w:r w:rsidRPr="00D26833">
        <w:rPr>
          <w:b/>
          <w:sz w:val="14"/>
          <w:szCs w:val="14"/>
        </w:rPr>
        <w:t>Мероприятия подпрограммы «Обеспечение (усиление) первичных мер пожарной безопасности в Солецком муниципальном округе» муниципальной программы Солецкого муниципального округа</w:t>
      </w:r>
    </w:p>
    <w:p w:rsidR="008435BA" w:rsidRPr="00D26833" w:rsidRDefault="008435BA" w:rsidP="00604268">
      <w:pPr>
        <w:jc w:val="center"/>
        <w:rPr>
          <w:b/>
          <w:sz w:val="14"/>
          <w:szCs w:val="14"/>
        </w:rPr>
      </w:pPr>
      <w:r w:rsidRPr="00D26833">
        <w:rPr>
          <w:b/>
          <w:sz w:val="14"/>
          <w:szCs w:val="14"/>
        </w:rPr>
        <w:t>«Совершенствование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p w:rsidR="008435BA" w:rsidRPr="00D26833" w:rsidRDefault="008435BA" w:rsidP="00604268">
      <w:pPr>
        <w:jc w:val="center"/>
        <w:rPr>
          <w:b/>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
        <w:gridCol w:w="763"/>
        <w:gridCol w:w="725"/>
        <w:gridCol w:w="381"/>
        <w:gridCol w:w="646"/>
        <w:gridCol w:w="381"/>
        <w:gridCol w:w="351"/>
        <w:gridCol w:w="351"/>
        <w:gridCol w:w="351"/>
        <w:gridCol w:w="351"/>
        <w:gridCol w:w="351"/>
        <w:gridCol w:w="351"/>
      </w:tblGrid>
      <w:tr w:rsidR="008435BA" w:rsidRPr="008435BA" w:rsidTr="008435BA">
        <w:tc>
          <w:tcPr>
            <w:tcW w:w="0" w:type="auto"/>
            <w:vMerge w:val="restart"/>
            <w:vAlign w:val="center"/>
          </w:tcPr>
          <w:p w:rsidR="008435BA" w:rsidRPr="008435BA" w:rsidRDefault="008435BA" w:rsidP="00604268">
            <w:pPr>
              <w:widowControl w:val="0"/>
              <w:autoSpaceDE w:val="0"/>
              <w:autoSpaceDN w:val="0"/>
              <w:adjustRightInd w:val="0"/>
              <w:jc w:val="center"/>
              <w:rPr>
                <w:sz w:val="8"/>
                <w:szCs w:val="14"/>
              </w:rPr>
            </w:pPr>
            <w:r w:rsidRPr="008435BA">
              <w:rPr>
                <w:sz w:val="8"/>
                <w:szCs w:val="14"/>
              </w:rPr>
              <w:t xml:space="preserve">N  </w:t>
            </w:r>
            <w:r w:rsidRPr="008435BA">
              <w:rPr>
                <w:sz w:val="8"/>
                <w:szCs w:val="14"/>
              </w:rPr>
              <w:br/>
              <w:t>п/п</w:t>
            </w:r>
          </w:p>
        </w:tc>
        <w:tc>
          <w:tcPr>
            <w:tcW w:w="0" w:type="auto"/>
            <w:vMerge w:val="restart"/>
            <w:vAlign w:val="center"/>
          </w:tcPr>
          <w:p w:rsidR="008435BA" w:rsidRPr="008435BA" w:rsidRDefault="008435BA" w:rsidP="00604268">
            <w:pPr>
              <w:widowControl w:val="0"/>
              <w:autoSpaceDE w:val="0"/>
              <w:autoSpaceDN w:val="0"/>
              <w:adjustRightInd w:val="0"/>
              <w:jc w:val="center"/>
              <w:rPr>
                <w:sz w:val="8"/>
                <w:szCs w:val="14"/>
              </w:rPr>
            </w:pPr>
            <w:r w:rsidRPr="008435BA">
              <w:rPr>
                <w:sz w:val="8"/>
                <w:szCs w:val="14"/>
              </w:rPr>
              <w:t>Наименование</w:t>
            </w:r>
            <w:r w:rsidRPr="008435BA">
              <w:rPr>
                <w:sz w:val="8"/>
                <w:szCs w:val="14"/>
              </w:rPr>
              <w:br/>
              <w:t>мероприятия</w:t>
            </w:r>
          </w:p>
        </w:tc>
        <w:tc>
          <w:tcPr>
            <w:tcW w:w="0" w:type="auto"/>
            <w:vMerge w:val="restart"/>
            <w:vAlign w:val="center"/>
          </w:tcPr>
          <w:p w:rsidR="008435BA" w:rsidRPr="008435BA" w:rsidRDefault="008435BA" w:rsidP="00604268">
            <w:pPr>
              <w:widowControl w:val="0"/>
              <w:autoSpaceDE w:val="0"/>
              <w:autoSpaceDN w:val="0"/>
              <w:adjustRightInd w:val="0"/>
              <w:jc w:val="center"/>
              <w:rPr>
                <w:sz w:val="8"/>
                <w:szCs w:val="14"/>
              </w:rPr>
            </w:pPr>
            <w:r w:rsidRPr="008435BA">
              <w:rPr>
                <w:sz w:val="8"/>
                <w:szCs w:val="14"/>
              </w:rPr>
              <w:t>Исполнитель</w:t>
            </w:r>
            <w:r w:rsidRPr="008435BA">
              <w:rPr>
                <w:sz w:val="8"/>
                <w:szCs w:val="14"/>
              </w:rPr>
              <w:br/>
              <w:t>мероприятия</w:t>
            </w:r>
          </w:p>
        </w:tc>
        <w:tc>
          <w:tcPr>
            <w:tcW w:w="0" w:type="auto"/>
            <w:vMerge w:val="restart"/>
            <w:textDirection w:val="btLr"/>
            <w:vAlign w:val="center"/>
          </w:tcPr>
          <w:p w:rsidR="008435BA" w:rsidRPr="008435BA" w:rsidRDefault="008435BA" w:rsidP="00604268">
            <w:pPr>
              <w:widowControl w:val="0"/>
              <w:autoSpaceDE w:val="0"/>
              <w:autoSpaceDN w:val="0"/>
              <w:adjustRightInd w:val="0"/>
              <w:jc w:val="center"/>
              <w:rPr>
                <w:sz w:val="8"/>
                <w:szCs w:val="14"/>
              </w:rPr>
            </w:pPr>
            <w:r w:rsidRPr="008435BA">
              <w:rPr>
                <w:sz w:val="8"/>
                <w:szCs w:val="14"/>
              </w:rPr>
              <w:t xml:space="preserve">Срок </w:t>
            </w:r>
            <w:r w:rsidRPr="008435BA">
              <w:rPr>
                <w:sz w:val="8"/>
                <w:szCs w:val="14"/>
              </w:rPr>
              <w:br/>
              <w:t>реализации</w:t>
            </w:r>
          </w:p>
        </w:tc>
        <w:tc>
          <w:tcPr>
            <w:tcW w:w="0" w:type="auto"/>
            <w:vMerge w:val="restart"/>
            <w:vAlign w:val="center"/>
          </w:tcPr>
          <w:p w:rsidR="008435BA" w:rsidRPr="008435BA" w:rsidRDefault="008435BA" w:rsidP="00604268">
            <w:pPr>
              <w:widowControl w:val="0"/>
              <w:autoSpaceDE w:val="0"/>
              <w:autoSpaceDN w:val="0"/>
              <w:adjustRightInd w:val="0"/>
              <w:jc w:val="center"/>
              <w:rPr>
                <w:sz w:val="8"/>
                <w:szCs w:val="14"/>
              </w:rPr>
            </w:pPr>
            <w:r w:rsidRPr="008435BA">
              <w:rPr>
                <w:sz w:val="8"/>
                <w:szCs w:val="14"/>
              </w:rPr>
              <w:t>Целевой показатель (номер    целевого   показателя  из паспорта подпрограммы 5)</w:t>
            </w:r>
          </w:p>
        </w:tc>
        <w:tc>
          <w:tcPr>
            <w:tcW w:w="0" w:type="auto"/>
            <w:vMerge w:val="restart"/>
            <w:textDirection w:val="btLr"/>
            <w:vAlign w:val="center"/>
          </w:tcPr>
          <w:p w:rsidR="008435BA" w:rsidRPr="008435BA" w:rsidRDefault="008435BA" w:rsidP="00604268">
            <w:pPr>
              <w:widowControl w:val="0"/>
              <w:autoSpaceDE w:val="0"/>
              <w:autoSpaceDN w:val="0"/>
              <w:adjustRightInd w:val="0"/>
              <w:jc w:val="center"/>
              <w:rPr>
                <w:sz w:val="8"/>
                <w:szCs w:val="14"/>
              </w:rPr>
            </w:pPr>
            <w:r w:rsidRPr="008435BA">
              <w:rPr>
                <w:sz w:val="8"/>
                <w:szCs w:val="14"/>
              </w:rPr>
              <w:t>Источник финансирования</w:t>
            </w:r>
          </w:p>
        </w:tc>
        <w:tc>
          <w:tcPr>
            <w:tcW w:w="0" w:type="auto"/>
            <w:gridSpan w:val="6"/>
            <w:vAlign w:val="center"/>
          </w:tcPr>
          <w:p w:rsidR="008435BA" w:rsidRPr="008435BA" w:rsidRDefault="008435BA" w:rsidP="00604268">
            <w:pPr>
              <w:widowControl w:val="0"/>
              <w:autoSpaceDE w:val="0"/>
              <w:autoSpaceDN w:val="0"/>
              <w:adjustRightInd w:val="0"/>
              <w:jc w:val="center"/>
              <w:rPr>
                <w:sz w:val="8"/>
                <w:szCs w:val="14"/>
              </w:rPr>
            </w:pPr>
            <w:r w:rsidRPr="008435BA">
              <w:rPr>
                <w:sz w:val="8"/>
                <w:szCs w:val="14"/>
              </w:rPr>
              <w:t>Объем финансирования по годам</w:t>
            </w:r>
            <w:r w:rsidRPr="008435BA">
              <w:rPr>
                <w:sz w:val="8"/>
                <w:szCs w:val="14"/>
              </w:rPr>
              <w:br/>
              <w:t>(тыс. руб.)</w:t>
            </w:r>
          </w:p>
        </w:tc>
      </w:tr>
      <w:tr w:rsidR="008435BA" w:rsidRPr="008435BA" w:rsidTr="008435BA">
        <w:trPr>
          <w:trHeight w:val="671"/>
        </w:trPr>
        <w:tc>
          <w:tcPr>
            <w:tcW w:w="0" w:type="auto"/>
            <w:vMerge/>
          </w:tcPr>
          <w:p w:rsidR="008435BA" w:rsidRPr="008435BA" w:rsidRDefault="008435BA" w:rsidP="00604268">
            <w:pPr>
              <w:jc w:val="center"/>
              <w:rPr>
                <w:sz w:val="8"/>
                <w:szCs w:val="14"/>
              </w:rPr>
            </w:pPr>
          </w:p>
        </w:tc>
        <w:tc>
          <w:tcPr>
            <w:tcW w:w="0" w:type="auto"/>
            <w:vMerge/>
          </w:tcPr>
          <w:p w:rsidR="008435BA" w:rsidRPr="008435BA" w:rsidRDefault="008435BA" w:rsidP="00604268">
            <w:pPr>
              <w:jc w:val="center"/>
              <w:rPr>
                <w:b/>
                <w:sz w:val="8"/>
                <w:szCs w:val="14"/>
              </w:rPr>
            </w:pPr>
          </w:p>
        </w:tc>
        <w:tc>
          <w:tcPr>
            <w:tcW w:w="0" w:type="auto"/>
            <w:vMerge/>
          </w:tcPr>
          <w:p w:rsidR="008435BA" w:rsidRPr="008435BA" w:rsidRDefault="008435BA" w:rsidP="00604268">
            <w:pPr>
              <w:jc w:val="center"/>
              <w:rPr>
                <w:b/>
                <w:sz w:val="8"/>
                <w:szCs w:val="14"/>
              </w:rPr>
            </w:pPr>
          </w:p>
        </w:tc>
        <w:tc>
          <w:tcPr>
            <w:tcW w:w="0" w:type="auto"/>
            <w:vMerge/>
          </w:tcPr>
          <w:p w:rsidR="008435BA" w:rsidRPr="008435BA" w:rsidRDefault="008435BA" w:rsidP="00604268">
            <w:pPr>
              <w:jc w:val="center"/>
              <w:rPr>
                <w:b/>
                <w:sz w:val="8"/>
                <w:szCs w:val="14"/>
              </w:rPr>
            </w:pPr>
          </w:p>
        </w:tc>
        <w:tc>
          <w:tcPr>
            <w:tcW w:w="0" w:type="auto"/>
            <w:vMerge/>
          </w:tcPr>
          <w:p w:rsidR="008435BA" w:rsidRPr="008435BA" w:rsidRDefault="008435BA" w:rsidP="00604268">
            <w:pPr>
              <w:jc w:val="center"/>
              <w:rPr>
                <w:b/>
                <w:sz w:val="8"/>
                <w:szCs w:val="14"/>
              </w:rPr>
            </w:pPr>
          </w:p>
        </w:tc>
        <w:tc>
          <w:tcPr>
            <w:tcW w:w="0" w:type="auto"/>
            <w:vMerge/>
          </w:tcPr>
          <w:p w:rsidR="008435BA" w:rsidRPr="008435BA" w:rsidRDefault="008435BA" w:rsidP="00604268">
            <w:pPr>
              <w:jc w:val="center"/>
              <w:rPr>
                <w:b/>
                <w:sz w:val="8"/>
                <w:szCs w:val="14"/>
              </w:rPr>
            </w:pPr>
          </w:p>
        </w:tc>
        <w:tc>
          <w:tcPr>
            <w:tcW w:w="0" w:type="auto"/>
            <w:vAlign w:val="center"/>
          </w:tcPr>
          <w:p w:rsidR="008435BA" w:rsidRPr="008435BA" w:rsidRDefault="008435BA" w:rsidP="00604268">
            <w:pPr>
              <w:rPr>
                <w:sz w:val="8"/>
                <w:szCs w:val="14"/>
              </w:rPr>
            </w:pPr>
            <w:r w:rsidRPr="008435BA">
              <w:rPr>
                <w:sz w:val="8"/>
                <w:szCs w:val="14"/>
              </w:rPr>
              <w:t>2021</w:t>
            </w:r>
          </w:p>
        </w:tc>
        <w:tc>
          <w:tcPr>
            <w:tcW w:w="0" w:type="auto"/>
            <w:vAlign w:val="center"/>
          </w:tcPr>
          <w:p w:rsidR="008435BA" w:rsidRPr="008435BA" w:rsidRDefault="008435BA" w:rsidP="00604268">
            <w:pPr>
              <w:rPr>
                <w:sz w:val="8"/>
                <w:szCs w:val="14"/>
              </w:rPr>
            </w:pPr>
            <w:r w:rsidRPr="008435BA">
              <w:rPr>
                <w:sz w:val="8"/>
                <w:szCs w:val="14"/>
              </w:rPr>
              <w:t>2022</w:t>
            </w:r>
          </w:p>
        </w:tc>
        <w:tc>
          <w:tcPr>
            <w:tcW w:w="0" w:type="auto"/>
            <w:vAlign w:val="center"/>
          </w:tcPr>
          <w:p w:rsidR="008435BA" w:rsidRPr="008435BA" w:rsidRDefault="008435BA" w:rsidP="00604268">
            <w:pPr>
              <w:rPr>
                <w:sz w:val="8"/>
                <w:szCs w:val="14"/>
              </w:rPr>
            </w:pPr>
            <w:r w:rsidRPr="008435BA">
              <w:rPr>
                <w:sz w:val="8"/>
                <w:szCs w:val="14"/>
              </w:rPr>
              <w:t>2023</w:t>
            </w:r>
          </w:p>
        </w:tc>
        <w:tc>
          <w:tcPr>
            <w:tcW w:w="0" w:type="auto"/>
          </w:tcPr>
          <w:p w:rsidR="008435BA" w:rsidRPr="008435BA" w:rsidRDefault="008435BA" w:rsidP="00604268">
            <w:pPr>
              <w:rPr>
                <w:sz w:val="8"/>
                <w:szCs w:val="14"/>
              </w:rPr>
            </w:pPr>
          </w:p>
          <w:p w:rsidR="008435BA" w:rsidRPr="008435BA" w:rsidRDefault="008435BA" w:rsidP="00604268">
            <w:pPr>
              <w:rPr>
                <w:sz w:val="8"/>
                <w:szCs w:val="14"/>
              </w:rPr>
            </w:pPr>
            <w:r w:rsidRPr="008435BA">
              <w:rPr>
                <w:sz w:val="8"/>
                <w:szCs w:val="14"/>
              </w:rPr>
              <w:t>2024</w:t>
            </w:r>
          </w:p>
        </w:tc>
        <w:tc>
          <w:tcPr>
            <w:tcW w:w="0" w:type="auto"/>
            <w:vAlign w:val="center"/>
          </w:tcPr>
          <w:p w:rsidR="008435BA" w:rsidRPr="008435BA" w:rsidRDefault="008435BA" w:rsidP="00604268">
            <w:pPr>
              <w:rPr>
                <w:sz w:val="8"/>
                <w:szCs w:val="14"/>
              </w:rPr>
            </w:pPr>
            <w:r w:rsidRPr="008435BA">
              <w:rPr>
                <w:sz w:val="8"/>
                <w:szCs w:val="14"/>
              </w:rPr>
              <w:t>2025</w:t>
            </w:r>
          </w:p>
        </w:tc>
        <w:tc>
          <w:tcPr>
            <w:tcW w:w="0" w:type="auto"/>
          </w:tcPr>
          <w:p w:rsidR="008435BA" w:rsidRPr="008435BA" w:rsidRDefault="008435BA" w:rsidP="00604268">
            <w:pPr>
              <w:rPr>
                <w:sz w:val="8"/>
                <w:szCs w:val="14"/>
              </w:rPr>
            </w:pPr>
          </w:p>
          <w:p w:rsidR="008435BA" w:rsidRPr="008435BA" w:rsidRDefault="008435BA" w:rsidP="00604268">
            <w:pPr>
              <w:rPr>
                <w:sz w:val="8"/>
                <w:szCs w:val="14"/>
              </w:rPr>
            </w:pPr>
            <w:r w:rsidRPr="008435BA">
              <w:rPr>
                <w:sz w:val="8"/>
                <w:szCs w:val="14"/>
              </w:rPr>
              <w:t>2026</w:t>
            </w:r>
          </w:p>
        </w:tc>
      </w:tr>
      <w:tr w:rsidR="008435BA" w:rsidRPr="008435BA" w:rsidTr="008435BA">
        <w:trPr>
          <w:cantSplit/>
        </w:trPr>
        <w:tc>
          <w:tcPr>
            <w:tcW w:w="0" w:type="auto"/>
          </w:tcPr>
          <w:p w:rsidR="008435BA" w:rsidRPr="008435BA" w:rsidRDefault="008435BA" w:rsidP="00604268">
            <w:pPr>
              <w:jc w:val="center"/>
              <w:rPr>
                <w:sz w:val="8"/>
                <w:szCs w:val="14"/>
              </w:rPr>
            </w:pPr>
            <w:r w:rsidRPr="008435BA">
              <w:rPr>
                <w:sz w:val="8"/>
                <w:szCs w:val="14"/>
              </w:rPr>
              <w:t>1</w:t>
            </w:r>
          </w:p>
        </w:tc>
        <w:tc>
          <w:tcPr>
            <w:tcW w:w="0" w:type="auto"/>
          </w:tcPr>
          <w:p w:rsidR="008435BA" w:rsidRPr="008435BA" w:rsidRDefault="008435BA" w:rsidP="00604268">
            <w:pPr>
              <w:jc w:val="center"/>
              <w:rPr>
                <w:sz w:val="8"/>
                <w:szCs w:val="14"/>
              </w:rPr>
            </w:pPr>
            <w:r w:rsidRPr="008435BA">
              <w:rPr>
                <w:sz w:val="8"/>
                <w:szCs w:val="14"/>
              </w:rPr>
              <w:t>2</w:t>
            </w:r>
          </w:p>
        </w:tc>
        <w:tc>
          <w:tcPr>
            <w:tcW w:w="0" w:type="auto"/>
          </w:tcPr>
          <w:p w:rsidR="008435BA" w:rsidRPr="008435BA" w:rsidRDefault="008435BA" w:rsidP="00604268">
            <w:pPr>
              <w:jc w:val="center"/>
              <w:rPr>
                <w:sz w:val="8"/>
                <w:szCs w:val="14"/>
              </w:rPr>
            </w:pPr>
            <w:r w:rsidRPr="008435BA">
              <w:rPr>
                <w:sz w:val="8"/>
                <w:szCs w:val="14"/>
              </w:rPr>
              <w:t>3</w:t>
            </w:r>
          </w:p>
        </w:tc>
        <w:tc>
          <w:tcPr>
            <w:tcW w:w="0" w:type="auto"/>
          </w:tcPr>
          <w:p w:rsidR="008435BA" w:rsidRPr="008435BA" w:rsidRDefault="008435BA" w:rsidP="00604268">
            <w:pPr>
              <w:jc w:val="center"/>
              <w:rPr>
                <w:sz w:val="8"/>
                <w:szCs w:val="14"/>
              </w:rPr>
            </w:pPr>
            <w:r w:rsidRPr="008435BA">
              <w:rPr>
                <w:sz w:val="8"/>
                <w:szCs w:val="14"/>
              </w:rPr>
              <w:t>4</w:t>
            </w:r>
          </w:p>
        </w:tc>
        <w:tc>
          <w:tcPr>
            <w:tcW w:w="0" w:type="auto"/>
          </w:tcPr>
          <w:p w:rsidR="008435BA" w:rsidRPr="008435BA" w:rsidRDefault="008435BA" w:rsidP="00604268">
            <w:pPr>
              <w:jc w:val="center"/>
              <w:rPr>
                <w:sz w:val="8"/>
                <w:szCs w:val="14"/>
              </w:rPr>
            </w:pPr>
            <w:r w:rsidRPr="008435BA">
              <w:rPr>
                <w:sz w:val="8"/>
                <w:szCs w:val="14"/>
              </w:rPr>
              <w:t>5</w:t>
            </w:r>
          </w:p>
        </w:tc>
        <w:tc>
          <w:tcPr>
            <w:tcW w:w="0" w:type="auto"/>
          </w:tcPr>
          <w:p w:rsidR="008435BA" w:rsidRPr="008435BA" w:rsidRDefault="008435BA" w:rsidP="00604268">
            <w:pPr>
              <w:jc w:val="center"/>
              <w:rPr>
                <w:sz w:val="8"/>
                <w:szCs w:val="14"/>
              </w:rPr>
            </w:pPr>
            <w:r w:rsidRPr="008435BA">
              <w:rPr>
                <w:sz w:val="8"/>
                <w:szCs w:val="14"/>
              </w:rPr>
              <w:t>6</w:t>
            </w:r>
          </w:p>
        </w:tc>
        <w:tc>
          <w:tcPr>
            <w:tcW w:w="0" w:type="auto"/>
          </w:tcPr>
          <w:p w:rsidR="008435BA" w:rsidRPr="008435BA" w:rsidRDefault="008435BA" w:rsidP="00604268">
            <w:pPr>
              <w:jc w:val="center"/>
              <w:rPr>
                <w:sz w:val="8"/>
                <w:szCs w:val="14"/>
              </w:rPr>
            </w:pPr>
            <w:r w:rsidRPr="008435BA">
              <w:rPr>
                <w:sz w:val="8"/>
                <w:szCs w:val="14"/>
              </w:rPr>
              <w:t>7</w:t>
            </w:r>
          </w:p>
        </w:tc>
        <w:tc>
          <w:tcPr>
            <w:tcW w:w="0" w:type="auto"/>
          </w:tcPr>
          <w:p w:rsidR="008435BA" w:rsidRPr="008435BA" w:rsidRDefault="008435BA" w:rsidP="00604268">
            <w:pPr>
              <w:jc w:val="center"/>
              <w:rPr>
                <w:sz w:val="8"/>
                <w:szCs w:val="14"/>
              </w:rPr>
            </w:pPr>
            <w:r w:rsidRPr="008435BA">
              <w:rPr>
                <w:sz w:val="8"/>
                <w:szCs w:val="14"/>
              </w:rPr>
              <w:t>8</w:t>
            </w:r>
          </w:p>
        </w:tc>
        <w:tc>
          <w:tcPr>
            <w:tcW w:w="0" w:type="auto"/>
          </w:tcPr>
          <w:p w:rsidR="008435BA" w:rsidRPr="008435BA" w:rsidRDefault="008435BA" w:rsidP="00604268">
            <w:pPr>
              <w:jc w:val="center"/>
              <w:rPr>
                <w:sz w:val="8"/>
                <w:szCs w:val="14"/>
              </w:rPr>
            </w:pPr>
            <w:r w:rsidRPr="008435BA">
              <w:rPr>
                <w:sz w:val="8"/>
                <w:szCs w:val="14"/>
              </w:rPr>
              <w:t>9</w:t>
            </w:r>
          </w:p>
        </w:tc>
        <w:tc>
          <w:tcPr>
            <w:tcW w:w="0" w:type="auto"/>
          </w:tcPr>
          <w:p w:rsidR="008435BA" w:rsidRPr="008435BA" w:rsidRDefault="008435BA" w:rsidP="00604268">
            <w:pPr>
              <w:jc w:val="center"/>
              <w:rPr>
                <w:sz w:val="8"/>
                <w:szCs w:val="14"/>
              </w:rPr>
            </w:pPr>
            <w:r w:rsidRPr="008435BA">
              <w:rPr>
                <w:sz w:val="8"/>
                <w:szCs w:val="14"/>
              </w:rPr>
              <w:t>10</w:t>
            </w:r>
          </w:p>
        </w:tc>
        <w:tc>
          <w:tcPr>
            <w:tcW w:w="0" w:type="auto"/>
          </w:tcPr>
          <w:p w:rsidR="008435BA" w:rsidRPr="008435BA" w:rsidRDefault="008435BA" w:rsidP="00604268">
            <w:pPr>
              <w:jc w:val="center"/>
              <w:rPr>
                <w:sz w:val="8"/>
                <w:szCs w:val="14"/>
              </w:rPr>
            </w:pPr>
            <w:r w:rsidRPr="008435BA">
              <w:rPr>
                <w:sz w:val="8"/>
                <w:szCs w:val="14"/>
              </w:rPr>
              <w:t>11</w:t>
            </w:r>
          </w:p>
        </w:tc>
        <w:tc>
          <w:tcPr>
            <w:tcW w:w="0" w:type="auto"/>
          </w:tcPr>
          <w:p w:rsidR="008435BA" w:rsidRPr="008435BA" w:rsidRDefault="008435BA" w:rsidP="00604268">
            <w:pPr>
              <w:jc w:val="center"/>
              <w:rPr>
                <w:sz w:val="8"/>
                <w:szCs w:val="14"/>
              </w:rPr>
            </w:pPr>
            <w:r w:rsidRPr="008435BA">
              <w:rPr>
                <w:sz w:val="8"/>
                <w:szCs w:val="14"/>
              </w:rPr>
              <w:t>12</w:t>
            </w:r>
          </w:p>
        </w:tc>
      </w:tr>
      <w:tr w:rsidR="008435BA" w:rsidRPr="008435BA" w:rsidTr="008435BA">
        <w:trPr>
          <w:cantSplit/>
        </w:trPr>
        <w:tc>
          <w:tcPr>
            <w:tcW w:w="0" w:type="auto"/>
          </w:tcPr>
          <w:p w:rsidR="008435BA" w:rsidRPr="008435BA" w:rsidRDefault="008435BA" w:rsidP="00604268">
            <w:pPr>
              <w:rPr>
                <w:sz w:val="8"/>
                <w:szCs w:val="14"/>
              </w:rPr>
            </w:pPr>
            <w:r w:rsidRPr="008435BA">
              <w:rPr>
                <w:sz w:val="8"/>
                <w:szCs w:val="14"/>
              </w:rPr>
              <w:t xml:space="preserve">1. </w:t>
            </w:r>
          </w:p>
        </w:tc>
        <w:tc>
          <w:tcPr>
            <w:tcW w:w="0" w:type="auto"/>
            <w:gridSpan w:val="11"/>
          </w:tcPr>
          <w:p w:rsidR="008435BA" w:rsidRPr="008435BA" w:rsidRDefault="008435BA" w:rsidP="00604268">
            <w:pPr>
              <w:rPr>
                <w:b/>
                <w:sz w:val="8"/>
                <w:szCs w:val="14"/>
              </w:rPr>
            </w:pPr>
            <w:r w:rsidRPr="008435BA">
              <w:rPr>
                <w:b/>
                <w:sz w:val="8"/>
                <w:szCs w:val="14"/>
              </w:rPr>
              <w:t>Задача 1.Улучшение качественного состояния первичных мер пожарной безопасности в Солецком муниципальном округе</w:t>
            </w:r>
          </w:p>
        </w:tc>
      </w:tr>
      <w:tr w:rsidR="008435BA" w:rsidRPr="008435BA" w:rsidTr="008435BA">
        <w:trPr>
          <w:cantSplit/>
          <w:trHeight w:val="1834"/>
        </w:trPr>
        <w:tc>
          <w:tcPr>
            <w:tcW w:w="0" w:type="auto"/>
          </w:tcPr>
          <w:p w:rsidR="008435BA" w:rsidRPr="008435BA" w:rsidRDefault="008435BA" w:rsidP="00604268">
            <w:pPr>
              <w:jc w:val="center"/>
              <w:rPr>
                <w:sz w:val="8"/>
                <w:szCs w:val="14"/>
              </w:rPr>
            </w:pPr>
            <w:r w:rsidRPr="008435BA">
              <w:rPr>
                <w:sz w:val="8"/>
                <w:szCs w:val="14"/>
              </w:rPr>
              <w:t>1.1.</w:t>
            </w:r>
          </w:p>
        </w:tc>
        <w:tc>
          <w:tcPr>
            <w:tcW w:w="0" w:type="auto"/>
          </w:tcPr>
          <w:p w:rsidR="008435BA" w:rsidRPr="008435BA" w:rsidRDefault="008435BA" w:rsidP="00604268">
            <w:pPr>
              <w:rPr>
                <w:sz w:val="8"/>
                <w:szCs w:val="14"/>
              </w:rPr>
            </w:pPr>
            <w:r w:rsidRPr="008435BA">
              <w:rPr>
                <w:sz w:val="8"/>
                <w:szCs w:val="14"/>
              </w:rPr>
              <w:t>Обеспечение доступа к пожарным водоемам: выкашивание травы, расчистка от мусора и снега:</w:t>
            </w:r>
          </w:p>
          <w:p w:rsidR="008435BA" w:rsidRPr="008435BA" w:rsidRDefault="008435BA" w:rsidP="00604268">
            <w:pPr>
              <w:rPr>
                <w:sz w:val="8"/>
                <w:szCs w:val="14"/>
              </w:rPr>
            </w:pPr>
          </w:p>
          <w:p w:rsidR="008435BA" w:rsidRPr="008435BA" w:rsidRDefault="008435BA" w:rsidP="00604268">
            <w:pPr>
              <w:rPr>
                <w:bCs/>
                <w:sz w:val="8"/>
                <w:szCs w:val="14"/>
              </w:rPr>
            </w:pPr>
            <w:r w:rsidRPr="008435BA">
              <w:rPr>
                <w:bCs/>
                <w:sz w:val="8"/>
                <w:szCs w:val="14"/>
              </w:rPr>
              <w:t>-  Выбитский территориальный отдел</w:t>
            </w:r>
          </w:p>
          <w:p w:rsidR="008435BA" w:rsidRPr="008435BA" w:rsidRDefault="008435BA" w:rsidP="00604268">
            <w:pPr>
              <w:rPr>
                <w:bCs/>
                <w:sz w:val="8"/>
                <w:szCs w:val="14"/>
              </w:rPr>
            </w:pPr>
          </w:p>
          <w:p w:rsidR="008435BA" w:rsidRPr="008435BA" w:rsidRDefault="008435BA" w:rsidP="00604268">
            <w:pPr>
              <w:rPr>
                <w:bCs/>
                <w:sz w:val="8"/>
                <w:szCs w:val="14"/>
              </w:rPr>
            </w:pPr>
            <w:r w:rsidRPr="008435BA">
              <w:rPr>
                <w:bCs/>
                <w:sz w:val="8"/>
                <w:szCs w:val="14"/>
              </w:rPr>
              <w:t>- Горский территориальный отдел</w:t>
            </w:r>
          </w:p>
          <w:p w:rsidR="008435BA" w:rsidRPr="008435BA" w:rsidRDefault="008435BA" w:rsidP="00604268">
            <w:pPr>
              <w:rPr>
                <w:bCs/>
                <w:sz w:val="8"/>
                <w:szCs w:val="14"/>
              </w:rPr>
            </w:pPr>
          </w:p>
          <w:p w:rsidR="008435BA" w:rsidRPr="008435BA" w:rsidRDefault="008435BA" w:rsidP="00604268">
            <w:pPr>
              <w:rPr>
                <w:bCs/>
                <w:sz w:val="8"/>
                <w:szCs w:val="14"/>
              </w:rPr>
            </w:pPr>
            <w:r w:rsidRPr="008435BA">
              <w:rPr>
                <w:bCs/>
                <w:sz w:val="8"/>
                <w:szCs w:val="14"/>
              </w:rPr>
              <w:t>-  Дубровский территориальный отдел</w:t>
            </w:r>
          </w:p>
          <w:p w:rsidR="008435BA" w:rsidRPr="008435BA" w:rsidRDefault="008435BA" w:rsidP="00604268">
            <w:pPr>
              <w:rPr>
                <w:sz w:val="8"/>
                <w:szCs w:val="14"/>
              </w:rPr>
            </w:pPr>
          </w:p>
          <w:p w:rsidR="008435BA" w:rsidRPr="008435BA" w:rsidRDefault="008435BA" w:rsidP="00604268">
            <w:pPr>
              <w:rPr>
                <w:sz w:val="8"/>
                <w:szCs w:val="14"/>
              </w:rPr>
            </w:pPr>
            <w:r w:rsidRPr="008435BA">
              <w:rPr>
                <w:sz w:val="8"/>
                <w:szCs w:val="14"/>
              </w:rPr>
              <w:t>- г.Сольцы</w:t>
            </w:r>
          </w:p>
          <w:p w:rsidR="008435BA" w:rsidRPr="008435BA" w:rsidRDefault="008435BA" w:rsidP="00604268">
            <w:pPr>
              <w:rPr>
                <w:sz w:val="8"/>
                <w:szCs w:val="14"/>
              </w:rPr>
            </w:pPr>
          </w:p>
          <w:p w:rsidR="008435BA" w:rsidRPr="008435BA" w:rsidRDefault="008435BA" w:rsidP="00604268">
            <w:pPr>
              <w:rPr>
                <w:sz w:val="8"/>
                <w:szCs w:val="14"/>
              </w:rPr>
            </w:pPr>
          </w:p>
        </w:tc>
        <w:tc>
          <w:tcPr>
            <w:tcW w:w="0" w:type="auto"/>
          </w:tcPr>
          <w:p w:rsidR="008435BA" w:rsidRPr="008435BA" w:rsidRDefault="008435BA" w:rsidP="00604268">
            <w:pPr>
              <w:rPr>
                <w:sz w:val="8"/>
                <w:szCs w:val="14"/>
              </w:rPr>
            </w:pPr>
          </w:p>
          <w:p w:rsidR="008435BA" w:rsidRPr="008435BA" w:rsidRDefault="008435BA" w:rsidP="00604268">
            <w:pPr>
              <w:rPr>
                <w:sz w:val="8"/>
                <w:szCs w:val="14"/>
              </w:rPr>
            </w:pPr>
          </w:p>
          <w:p w:rsidR="008435BA" w:rsidRPr="008435BA" w:rsidRDefault="008435BA" w:rsidP="00604268">
            <w:pPr>
              <w:rPr>
                <w:sz w:val="8"/>
                <w:szCs w:val="14"/>
              </w:rPr>
            </w:pPr>
          </w:p>
          <w:p w:rsidR="008435BA" w:rsidRPr="008435BA" w:rsidRDefault="008435BA" w:rsidP="00604268">
            <w:pPr>
              <w:rPr>
                <w:sz w:val="8"/>
                <w:szCs w:val="14"/>
              </w:rPr>
            </w:pPr>
            <w:r w:rsidRPr="008435BA">
              <w:rPr>
                <w:bCs/>
                <w:sz w:val="8"/>
                <w:szCs w:val="14"/>
              </w:rPr>
              <w:t>Выбитский территориальный отдел</w:t>
            </w:r>
          </w:p>
          <w:p w:rsidR="008435BA" w:rsidRPr="008435BA" w:rsidRDefault="008435BA" w:rsidP="00604268">
            <w:pPr>
              <w:rPr>
                <w:sz w:val="8"/>
                <w:szCs w:val="14"/>
              </w:rPr>
            </w:pPr>
          </w:p>
          <w:p w:rsidR="008435BA" w:rsidRPr="008435BA" w:rsidRDefault="008435BA" w:rsidP="00604268">
            <w:pPr>
              <w:rPr>
                <w:sz w:val="8"/>
                <w:szCs w:val="14"/>
              </w:rPr>
            </w:pPr>
            <w:r w:rsidRPr="008435BA">
              <w:rPr>
                <w:bCs/>
                <w:sz w:val="8"/>
                <w:szCs w:val="14"/>
              </w:rPr>
              <w:t>Горский территориальный отдел</w:t>
            </w:r>
          </w:p>
          <w:p w:rsidR="008435BA" w:rsidRPr="008435BA" w:rsidRDefault="008435BA" w:rsidP="00604268">
            <w:pPr>
              <w:rPr>
                <w:sz w:val="8"/>
                <w:szCs w:val="14"/>
              </w:rPr>
            </w:pPr>
          </w:p>
          <w:p w:rsidR="008435BA" w:rsidRPr="008435BA" w:rsidRDefault="008435BA" w:rsidP="00604268">
            <w:pPr>
              <w:rPr>
                <w:sz w:val="8"/>
                <w:szCs w:val="14"/>
              </w:rPr>
            </w:pPr>
            <w:r w:rsidRPr="008435BA">
              <w:rPr>
                <w:bCs/>
                <w:sz w:val="8"/>
                <w:szCs w:val="14"/>
              </w:rPr>
              <w:t>Дубровский территориальный отдел</w:t>
            </w:r>
          </w:p>
          <w:p w:rsidR="008435BA" w:rsidRPr="008435BA" w:rsidRDefault="008435BA" w:rsidP="00604268">
            <w:pPr>
              <w:rPr>
                <w:sz w:val="8"/>
                <w:szCs w:val="14"/>
              </w:rPr>
            </w:pPr>
          </w:p>
          <w:p w:rsidR="008435BA" w:rsidRPr="008435BA" w:rsidRDefault="008435BA" w:rsidP="00604268">
            <w:pPr>
              <w:rPr>
                <w:sz w:val="8"/>
                <w:szCs w:val="14"/>
              </w:rPr>
            </w:pPr>
            <w:r w:rsidRPr="008435BA">
              <w:rPr>
                <w:sz w:val="8"/>
                <w:szCs w:val="14"/>
              </w:rPr>
              <w:t>МБУ «Солецкое</w:t>
            </w:r>
          </w:p>
        </w:tc>
        <w:tc>
          <w:tcPr>
            <w:tcW w:w="0" w:type="auto"/>
          </w:tcPr>
          <w:p w:rsidR="008435BA" w:rsidRPr="008435BA" w:rsidRDefault="008435BA" w:rsidP="00604268">
            <w:pPr>
              <w:jc w:val="center"/>
              <w:rPr>
                <w:sz w:val="8"/>
                <w:szCs w:val="14"/>
              </w:rPr>
            </w:pPr>
            <w:r w:rsidRPr="008435BA">
              <w:rPr>
                <w:sz w:val="8"/>
                <w:szCs w:val="14"/>
              </w:rPr>
              <w:t>2021 -2026 годы</w:t>
            </w:r>
          </w:p>
        </w:tc>
        <w:tc>
          <w:tcPr>
            <w:tcW w:w="0" w:type="auto"/>
          </w:tcPr>
          <w:p w:rsidR="008435BA" w:rsidRPr="008435BA" w:rsidRDefault="008435BA" w:rsidP="00604268">
            <w:pPr>
              <w:jc w:val="center"/>
              <w:rPr>
                <w:sz w:val="8"/>
                <w:szCs w:val="14"/>
              </w:rPr>
            </w:pPr>
            <w:r w:rsidRPr="008435BA">
              <w:rPr>
                <w:sz w:val="8"/>
                <w:szCs w:val="14"/>
              </w:rPr>
              <w:t>1.1</w:t>
            </w:r>
          </w:p>
        </w:tc>
        <w:tc>
          <w:tcPr>
            <w:tcW w:w="0" w:type="auto"/>
            <w:textDirection w:val="btLr"/>
          </w:tcPr>
          <w:p w:rsidR="008435BA" w:rsidRPr="008435BA" w:rsidRDefault="008435BA" w:rsidP="00604268">
            <w:pPr>
              <w:jc w:val="center"/>
              <w:rPr>
                <w:sz w:val="8"/>
                <w:szCs w:val="14"/>
              </w:rPr>
            </w:pPr>
            <w:r w:rsidRPr="008435BA">
              <w:rPr>
                <w:sz w:val="8"/>
                <w:szCs w:val="14"/>
              </w:rPr>
              <w:t xml:space="preserve">бюджет  муниципального округа              </w:t>
            </w:r>
          </w:p>
        </w:tc>
        <w:tc>
          <w:tcPr>
            <w:tcW w:w="0" w:type="auto"/>
            <w:textDirection w:val="btLr"/>
            <w:vAlign w:val="center"/>
          </w:tcPr>
          <w:p w:rsidR="008435BA" w:rsidRPr="008435BA" w:rsidRDefault="008435BA" w:rsidP="00604268">
            <w:pPr>
              <w:jc w:val="center"/>
              <w:rPr>
                <w:sz w:val="8"/>
                <w:szCs w:val="14"/>
              </w:rPr>
            </w:pPr>
            <w:r w:rsidRPr="008435BA">
              <w:rPr>
                <w:sz w:val="8"/>
                <w:szCs w:val="14"/>
              </w:rPr>
              <w:t>25,00000</w:t>
            </w:r>
          </w:p>
        </w:tc>
        <w:tc>
          <w:tcPr>
            <w:tcW w:w="0" w:type="auto"/>
            <w:textDirection w:val="btLr"/>
          </w:tcPr>
          <w:p w:rsidR="008435BA" w:rsidRPr="008435BA" w:rsidRDefault="008435BA" w:rsidP="00604268">
            <w:pPr>
              <w:jc w:val="center"/>
              <w:rPr>
                <w:sz w:val="8"/>
                <w:szCs w:val="14"/>
              </w:rPr>
            </w:pPr>
            <w:r w:rsidRPr="008435BA">
              <w:rPr>
                <w:sz w:val="8"/>
                <w:szCs w:val="14"/>
              </w:rPr>
              <w:t>0,00000      0,00000      0,00000      0,00000</w:t>
            </w:r>
          </w:p>
        </w:tc>
        <w:tc>
          <w:tcPr>
            <w:tcW w:w="0" w:type="auto"/>
            <w:textDirection w:val="btLr"/>
          </w:tcPr>
          <w:p w:rsidR="008435BA" w:rsidRPr="008435BA" w:rsidRDefault="008435BA" w:rsidP="00604268">
            <w:pPr>
              <w:jc w:val="center"/>
              <w:rPr>
                <w:sz w:val="8"/>
                <w:szCs w:val="14"/>
              </w:rPr>
            </w:pPr>
            <w:r w:rsidRPr="008435BA">
              <w:rPr>
                <w:sz w:val="8"/>
                <w:szCs w:val="14"/>
              </w:rPr>
              <w:t>15,00000     30,00000   20,00000      20,00000</w:t>
            </w:r>
          </w:p>
        </w:tc>
        <w:tc>
          <w:tcPr>
            <w:tcW w:w="0" w:type="auto"/>
            <w:textDirection w:val="btLr"/>
          </w:tcPr>
          <w:p w:rsidR="008435BA" w:rsidRPr="008435BA" w:rsidRDefault="008435BA" w:rsidP="00604268">
            <w:pPr>
              <w:jc w:val="center"/>
              <w:rPr>
                <w:sz w:val="8"/>
                <w:szCs w:val="14"/>
              </w:rPr>
            </w:pPr>
            <w:r w:rsidRPr="008435BA">
              <w:rPr>
                <w:sz w:val="8"/>
                <w:szCs w:val="14"/>
              </w:rPr>
              <w:t>15,00000     30,00000   20,00000      20,00000</w:t>
            </w:r>
          </w:p>
        </w:tc>
        <w:tc>
          <w:tcPr>
            <w:tcW w:w="0" w:type="auto"/>
            <w:textDirection w:val="btLr"/>
          </w:tcPr>
          <w:p w:rsidR="008435BA" w:rsidRPr="008435BA" w:rsidRDefault="008435BA" w:rsidP="00604268">
            <w:pPr>
              <w:jc w:val="center"/>
              <w:rPr>
                <w:sz w:val="8"/>
                <w:szCs w:val="14"/>
              </w:rPr>
            </w:pPr>
            <w:r w:rsidRPr="008435BA">
              <w:rPr>
                <w:sz w:val="8"/>
                <w:szCs w:val="14"/>
              </w:rPr>
              <w:t>15,00000     30,00000   20,00000      20,00000</w:t>
            </w:r>
          </w:p>
        </w:tc>
        <w:tc>
          <w:tcPr>
            <w:tcW w:w="0" w:type="auto"/>
            <w:textDirection w:val="btLr"/>
          </w:tcPr>
          <w:p w:rsidR="008435BA" w:rsidRPr="008435BA" w:rsidRDefault="008435BA" w:rsidP="00604268">
            <w:pPr>
              <w:jc w:val="center"/>
              <w:rPr>
                <w:sz w:val="8"/>
                <w:szCs w:val="14"/>
              </w:rPr>
            </w:pPr>
            <w:r w:rsidRPr="008435BA">
              <w:rPr>
                <w:sz w:val="8"/>
                <w:szCs w:val="14"/>
              </w:rPr>
              <w:t>15,00000     30,00000   20,00000      20,00000</w:t>
            </w:r>
          </w:p>
        </w:tc>
      </w:tr>
      <w:tr w:rsidR="008435BA" w:rsidRPr="008435BA" w:rsidTr="008435BA">
        <w:trPr>
          <w:cantSplit/>
          <w:trHeight w:val="2447"/>
        </w:trPr>
        <w:tc>
          <w:tcPr>
            <w:tcW w:w="0" w:type="auto"/>
          </w:tcPr>
          <w:p w:rsidR="008435BA" w:rsidRPr="008435BA" w:rsidRDefault="008435BA" w:rsidP="00604268">
            <w:pPr>
              <w:jc w:val="center"/>
              <w:rPr>
                <w:sz w:val="8"/>
                <w:szCs w:val="14"/>
              </w:rPr>
            </w:pPr>
            <w:r w:rsidRPr="008435BA">
              <w:rPr>
                <w:sz w:val="8"/>
                <w:szCs w:val="14"/>
              </w:rPr>
              <w:t>1.2.</w:t>
            </w:r>
          </w:p>
        </w:tc>
        <w:tc>
          <w:tcPr>
            <w:tcW w:w="0" w:type="auto"/>
          </w:tcPr>
          <w:p w:rsidR="008435BA" w:rsidRPr="008435BA" w:rsidRDefault="008435BA" w:rsidP="00604268">
            <w:pPr>
              <w:rPr>
                <w:sz w:val="8"/>
                <w:szCs w:val="14"/>
              </w:rPr>
            </w:pPr>
            <w:r w:rsidRPr="008435BA">
              <w:rPr>
                <w:sz w:val="8"/>
                <w:szCs w:val="14"/>
              </w:rPr>
              <w:t>Поддержание пожарно – технического оборудования в исправном состоянии: замена пожарных гидрантов (демонтаж, монтаж), ремонт пожарных  гидрантов (очистка колодцев, устройство тепло- и звукоизоляции, установка крышек колодцев, приобретение и установка информационных знаков)</w:t>
            </w:r>
          </w:p>
        </w:tc>
        <w:tc>
          <w:tcPr>
            <w:tcW w:w="0" w:type="auto"/>
          </w:tcPr>
          <w:p w:rsidR="008435BA" w:rsidRPr="008435BA" w:rsidRDefault="008435BA" w:rsidP="00604268">
            <w:pPr>
              <w:jc w:val="center"/>
              <w:rPr>
                <w:sz w:val="8"/>
                <w:szCs w:val="14"/>
              </w:rPr>
            </w:pPr>
          </w:p>
          <w:p w:rsidR="008435BA" w:rsidRPr="008435BA" w:rsidRDefault="008435BA" w:rsidP="00604268">
            <w:pPr>
              <w:jc w:val="center"/>
              <w:rPr>
                <w:sz w:val="8"/>
                <w:szCs w:val="14"/>
              </w:rPr>
            </w:pPr>
            <w:r w:rsidRPr="008435BA">
              <w:rPr>
                <w:sz w:val="8"/>
                <w:szCs w:val="14"/>
              </w:rPr>
              <w:t>МБУ «Солецкое ГХ»</w:t>
            </w:r>
          </w:p>
          <w:p w:rsidR="008435BA" w:rsidRPr="008435BA" w:rsidRDefault="008435BA" w:rsidP="00604268">
            <w:pPr>
              <w:jc w:val="center"/>
              <w:rPr>
                <w:sz w:val="8"/>
                <w:szCs w:val="14"/>
              </w:rPr>
            </w:pPr>
          </w:p>
          <w:p w:rsidR="008435BA" w:rsidRPr="008435BA" w:rsidRDefault="008435BA" w:rsidP="00604268">
            <w:pPr>
              <w:jc w:val="center"/>
              <w:rPr>
                <w:sz w:val="8"/>
                <w:szCs w:val="14"/>
              </w:rPr>
            </w:pPr>
          </w:p>
          <w:p w:rsidR="008435BA" w:rsidRPr="008435BA" w:rsidRDefault="008435BA" w:rsidP="00604268">
            <w:pPr>
              <w:jc w:val="center"/>
              <w:rPr>
                <w:sz w:val="8"/>
                <w:szCs w:val="14"/>
              </w:rPr>
            </w:pPr>
            <w:r w:rsidRPr="008435BA">
              <w:rPr>
                <w:sz w:val="8"/>
                <w:szCs w:val="14"/>
              </w:rPr>
              <w:t>отдел МП ГО и ЧС</w:t>
            </w:r>
          </w:p>
        </w:tc>
        <w:tc>
          <w:tcPr>
            <w:tcW w:w="0" w:type="auto"/>
          </w:tcPr>
          <w:p w:rsidR="008435BA" w:rsidRPr="008435BA" w:rsidRDefault="008435BA" w:rsidP="00604268">
            <w:pPr>
              <w:jc w:val="center"/>
              <w:rPr>
                <w:sz w:val="8"/>
                <w:szCs w:val="14"/>
              </w:rPr>
            </w:pPr>
            <w:r w:rsidRPr="008435BA">
              <w:rPr>
                <w:sz w:val="8"/>
                <w:szCs w:val="14"/>
              </w:rPr>
              <w:t>2021 -2026 годы</w:t>
            </w:r>
          </w:p>
        </w:tc>
        <w:tc>
          <w:tcPr>
            <w:tcW w:w="0" w:type="auto"/>
            <w:vAlign w:val="center"/>
          </w:tcPr>
          <w:p w:rsidR="008435BA" w:rsidRPr="008435BA" w:rsidRDefault="008435BA" w:rsidP="00604268">
            <w:pPr>
              <w:jc w:val="center"/>
              <w:rPr>
                <w:sz w:val="8"/>
                <w:szCs w:val="14"/>
              </w:rPr>
            </w:pPr>
            <w:r w:rsidRPr="008435BA">
              <w:rPr>
                <w:sz w:val="8"/>
                <w:szCs w:val="14"/>
              </w:rPr>
              <w:t>1.2</w:t>
            </w:r>
          </w:p>
        </w:tc>
        <w:tc>
          <w:tcPr>
            <w:tcW w:w="0" w:type="auto"/>
            <w:textDirection w:val="btLr"/>
          </w:tcPr>
          <w:p w:rsidR="008435BA" w:rsidRPr="008435BA" w:rsidRDefault="008435BA" w:rsidP="00604268">
            <w:pPr>
              <w:jc w:val="center"/>
              <w:rPr>
                <w:sz w:val="8"/>
                <w:szCs w:val="14"/>
              </w:rPr>
            </w:pPr>
            <w:r w:rsidRPr="008435BA">
              <w:rPr>
                <w:sz w:val="8"/>
                <w:szCs w:val="14"/>
              </w:rPr>
              <w:t xml:space="preserve">бюджет  </w:t>
            </w:r>
          </w:p>
          <w:p w:rsidR="008435BA" w:rsidRPr="008435BA" w:rsidRDefault="008435BA" w:rsidP="00604268">
            <w:pPr>
              <w:jc w:val="center"/>
              <w:rPr>
                <w:sz w:val="8"/>
                <w:szCs w:val="14"/>
              </w:rPr>
            </w:pPr>
            <w:r w:rsidRPr="008435BA">
              <w:rPr>
                <w:sz w:val="8"/>
                <w:szCs w:val="14"/>
              </w:rPr>
              <w:t>муниципального округа</w:t>
            </w:r>
          </w:p>
        </w:tc>
        <w:tc>
          <w:tcPr>
            <w:tcW w:w="0" w:type="auto"/>
            <w:textDirection w:val="btLr"/>
            <w:vAlign w:val="center"/>
          </w:tcPr>
          <w:p w:rsidR="008435BA" w:rsidRPr="008435BA" w:rsidRDefault="008435BA" w:rsidP="00604268">
            <w:pPr>
              <w:jc w:val="center"/>
              <w:rPr>
                <w:sz w:val="8"/>
                <w:szCs w:val="14"/>
              </w:rPr>
            </w:pPr>
            <w:r w:rsidRPr="008435BA">
              <w:rPr>
                <w:sz w:val="8"/>
                <w:szCs w:val="14"/>
              </w:rPr>
              <w:t>94,00000</w:t>
            </w:r>
          </w:p>
        </w:tc>
        <w:tc>
          <w:tcPr>
            <w:tcW w:w="0" w:type="auto"/>
            <w:textDirection w:val="btLr"/>
          </w:tcPr>
          <w:p w:rsidR="008435BA" w:rsidRPr="008435BA" w:rsidRDefault="008435BA" w:rsidP="00604268">
            <w:pPr>
              <w:jc w:val="center"/>
              <w:rPr>
                <w:sz w:val="8"/>
                <w:szCs w:val="14"/>
              </w:rPr>
            </w:pPr>
            <w:r w:rsidRPr="008435BA">
              <w:rPr>
                <w:sz w:val="8"/>
                <w:szCs w:val="14"/>
              </w:rPr>
              <w:t>248,76000</w:t>
            </w:r>
          </w:p>
        </w:tc>
        <w:tc>
          <w:tcPr>
            <w:tcW w:w="0" w:type="auto"/>
            <w:textDirection w:val="btLr"/>
          </w:tcPr>
          <w:p w:rsidR="008435BA" w:rsidRPr="008435BA" w:rsidRDefault="008435BA" w:rsidP="00604268">
            <w:pPr>
              <w:jc w:val="center"/>
              <w:rPr>
                <w:sz w:val="8"/>
                <w:szCs w:val="14"/>
              </w:rPr>
            </w:pPr>
            <w:r w:rsidRPr="008435BA">
              <w:rPr>
                <w:bCs/>
                <w:sz w:val="8"/>
                <w:szCs w:val="14"/>
              </w:rPr>
              <w:t xml:space="preserve">0,00000 </w:t>
            </w:r>
            <w:r w:rsidRPr="008435BA">
              <w:rPr>
                <w:sz w:val="8"/>
                <w:szCs w:val="14"/>
              </w:rPr>
              <w:t xml:space="preserve">             200,00000</w:t>
            </w:r>
          </w:p>
        </w:tc>
        <w:tc>
          <w:tcPr>
            <w:tcW w:w="0" w:type="auto"/>
            <w:textDirection w:val="btLr"/>
          </w:tcPr>
          <w:p w:rsidR="008435BA" w:rsidRPr="008435BA" w:rsidRDefault="008435BA" w:rsidP="00604268">
            <w:pPr>
              <w:jc w:val="center"/>
              <w:rPr>
                <w:sz w:val="8"/>
                <w:szCs w:val="14"/>
              </w:rPr>
            </w:pPr>
            <w:r w:rsidRPr="008435BA">
              <w:rPr>
                <w:bCs/>
                <w:sz w:val="8"/>
                <w:szCs w:val="14"/>
              </w:rPr>
              <w:t xml:space="preserve">75,00000 </w:t>
            </w:r>
            <w:r w:rsidRPr="008435BA">
              <w:rPr>
                <w:sz w:val="8"/>
                <w:szCs w:val="14"/>
              </w:rPr>
              <w:t xml:space="preserve">              125,00000</w:t>
            </w:r>
          </w:p>
        </w:tc>
        <w:tc>
          <w:tcPr>
            <w:tcW w:w="0" w:type="auto"/>
            <w:textDirection w:val="btLr"/>
          </w:tcPr>
          <w:p w:rsidR="008435BA" w:rsidRPr="008435BA" w:rsidRDefault="008435BA" w:rsidP="00604268">
            <w:pPr>
              <w:jc w:val="center"/>
              <w:rPr>
                <w:sz w:val="8"/>
                <w:szCs w:val="14"/>
              </w:rPr>
            </w:pPr>
            <w:r w:rsidRPr="008435BA">
              <w:rPr>
                <w:bCs/>
                <w:sz w:val="8"/>
                <w:szCs w:val="14"/>
              </w:rPr>
              <w:t xml:space="preserve">75,00000 </w:t>
            </w:r>
            <w:r w:rsidRPr="008435BA">
              <w:rPr>
                <w:sz w:val="8"/>
                <w:szCs w:val="14"/>
              </w:rPr>
              <w:t xml:space="preserve">              125,00000</w:t>
            </w:r>
          </w:p>
        </w:tc>
        <w:tc>
          <w:tcPr>
            <w:tcW w:w="0" w:type="auto"/>
            <w:textDirection w:val="btLr"/>
          </w:tcPr>
          <w:p w:rsidR="008435BA" w:rsidRPr="008435BA" w:rsidRDefault="008435BA" w:rsidP="00604268">
            <w:pPr>
              <w:jc w:val="center"/>
              <w:rPr>
                <w:sz w:val="8"/>
                <w:szCs w:val="14"/>
              </w:rPr>
            </w:pPr>
            <w:r w:rsidRPr="008435BA">
              <w:rPr>
                <w:bCs/>
                <w:sz w:val="8"/>
                <w:szCs w:val="14"/>
              </w:rPr>
              <w:t xml:space="preserve">75,00000 </w:t>
            </w:r>
            <w:r w:rsidRPr="008435BA">
              <w:rPr>
                <w:sz w:val="8"/>
                <w:szCs w:val="14"/>
              </w:rPr>
              <w:t xml:space="preserve">              125,00000</w:t>
            </w:r>
          </w:p>
        </w:tc>
      </w:tr>
      <w:tr w:rsidR="008435BA" w:rsidRPr="008435BA" w:rsidTr="008435BA">
        <w:trPr>
          <w:cantSplit/>
          <w:trHeight w:val="1123"/>
        </w:trPr>
        <w:tc>
          <w:tcPr>
            <w:tcW w:w="0" w:type="auto"/>
          </w:tcPr>
          <w:p w:rsidR="008435BA" w:rsidRPr="008435BA" w:rsidRDefault="008435BA" w:rsidP="00604268">
            <w:pPr>
              <w:rPr>
                <w:bCs/>
                <w:sz w:val="8"/>
                <w:szCs w:val="14"/>
              </w:rPr>
            </w:pPr>
            <w:r w:rsidRPr="008435BA">
              <w:rPr>
                <w:bCs/>
                <w:sz w:val="8"/>
                <w:szCs w:val="14"/>
              </w:rPr>
              <w:t>1.3</w:t>
            </w:r>
          </w:p>
        </w:tc>
        <w:tc>
          <w:tcPr>
            <w:tcW w:w="0" w:type="auto"/>
          </w:tcPr>
          <w:p w:rsidR="008435BA" w:rsidRPr="008435BA" w:rsidRDefault="008435BA" w:rsidP="00604268">
            <w:pPr>
              <w:rPr>
                <w:bCs/>
                <w:sz w:val="8"/>
                <w:szCs w:val="14"/>
              </w:rPr>
            </w:pPr>
            <w:r w:rsidRPr="008435BA">
              <w:rPr>
                <w:bCs/>
                <w:sz w:val="8"/>
                <w:szCs w:val="14"/>
              </w:rPr>
              <w:t>Техническое обслуживание пожарной сигнализации в зданиях Администрации муниципального округа</w:t>
            </w:r>
          </w:p>
        </w:tc>
        <w:tc>
          <w:tcPr>
            <w:tcW w:w="0" w:type="auto"/>
          </w:tcPr>
          <w:p w:rsidR="008435BA" w:rsidRPr="008435BA" w:rsidRDefault="008435BA" w:rsidP="00604268">
            <w:pPr>
              <w:rPr>
                <w:bCs/>
                <w:sz w:val="8"/>
                <w:szCs w:val="14"/>
              </w:rPr>
            </w:pPr>
            <w:r w:rsidRPr="008435BA">
              <w:rPr>
                <w:sz w:val="8"/>
                <w:szCs w:val="14"/>
              </w:rPr>
              <w:t>отдел МП ГО и ЧС</w:t>
            </w:r>
          </w:p>
        </w:tc>
        <w:tc>
          <w:tcPr>
            <w:tcW w:w="0" w:type="auto"/>
          </w:tcPr>
          <w:p w:rsidR="008435BA" w:rsidRPr="008435BA" w:rsidRDefault="008435BA" w:rsidP="00604268">
            <w:pPr>
              <w:rPr>
                <w:bCs/>
                <w:sz w:val="8"/>
                <w:szCs w:val="14"/>
              </w:rPr>
            </w:pPr>
            <w:r w:rsidRPr="008435BA">
              <w:rPr>
                <w:bCs/>
                <w:sz w:val="8"/>
                <w:szCs w:val="14"/>
              </w:rPr>
              <w:t>2021 – 2026 годы</w:t>
            </w:r>
          </w:p>
        </w:tc>
        <w:tc>
          <w:tcPr>
            <w:tcW w:w="0" w:type="auto"/>
          </w:tcPr>
          <w:p w:rsidR="008435BA" w:rsidRPr="008435BA" w:rsidRDefault="008435BA" w:rsidP="00604268">
            <w:pPr>
              <w:tabs>
                <w:tab w:val="left" w:pos="476"/>
                <w:tab w:val="center" w:pos="813"/>
              </w:tabs>
              <w:jc w:val="center"/>
              <w:rPr>
                <w:bCs/>
                <w:sz w:val="8"/>
                <w:szCs w:val="14"/>
              </w:rPr>
            </w:pPr>
            <w:r w:rsidRPr="008435BA">
              <w:rPr>
                <w:bCs/>
                <w:sz w:val="8"/>
                <w:szCs w:val="14"/>
              </w:rPr>
              <w:t>1.2</w:t>
            </w:r>
          </w:p>
        </w:tc>
        <w:tc>
          <w:tcPr>
            <w:tcW w:w="0" w:type="auto"/>
            <w:textDirection w:val="btLr"/>
          </w:tcPr>
          <w:p w:rsidR="008435BA" w:rsidRPr="008435BA" w:rsidRDefault="008435BA" w:rsidP="00604268">
            <w:pPr>
              <w:rPr>
                <w:bCs/>
                <w:sz w:val="8"/>
                <w:szCs w:val="14"/>
              </w:rPr>
            </w:pPr>
            <w:r w:rsidRPr="008435BA">
              <w:rPr>
                <w:bCs/>
                <w:sz w:val="8"/>
                <w:szCs w:val="14"/>
              </w:rPr>
              <w:t>бюджет муниципального округа</w:t>
            </w:r>
          </w:p>
        </w:tc>
        <w:tc>
          <w:tcPr>
            <w:tcW w:w="0" w:type="auto"/>
            <w:textDirection w:val="btLr"/>
            <w:vAlign w:val="center"/>
          </w:tcPr>
          <w:p w:rsidR="008435BA" w:rsidRPr="008435BA" w:rsidRDefault="008435BA" w:rsidP="00604268">
            <w:pPr>
              <w:jc w:val="center"/>
              <w:rPr>
                <w:bCs/>
                <w:sz w:val="8"/>
                <w:szCs w:val="14"/>
              </w:rPr>
            </w:pPr>
            <w:r w:rsidRPr="008435BA">
              <w:rPr>
                <w:bCs/>
                <w:sz w:val="8"/>
                <w:szCs w:val="14"/>
              </w:rPr>
              <w:t>20,00000</w:t>
            </w:r>
          </w:p>
        </w:tc>
        <w:tc>
          <w:tcPr>
            <w:tcW w:w="0" w:type="auto"/>
            <w:textDirection w:val="btLr"/>
            <w:vAlign w:val="center"/>
          </w:tcPr>
          <w:p w:rsidR="008435BA" w:rsidRPr="008435BA" w:rsidRDefault="008435BA" w:rsidP="00604268">
            <w:pPr>
              <w:jc w:val="center"/>
              <w:rPr>
                <w:bCs/>
                <w:sz w:val="8"/>
                <w:szCs w:val="14"/>
              </w:rPr>
            </w:pPr>
            <w:r w:rsidRPr="008435BA">
              <w:rPr>
                <w:bCs/>
                <w:sz w:val="8"/>
                <w:szCs w:val="14"/>
              </w:rPr>
              <w:t>71,83300</w:t>
            </w:r>
          </w:p>
        </w:tc>
        <w:tc>
          <w:tcPr>
            <w:tcW w:w="0" w:type="auto"/>
            <w:tcBorders>
              <w:bottom w:val="single" w:sz="4" w:space="0" w:color="auto"/>
            </w:tcBorders>
            <w:textDirection w:val="btLr"/>
            <w:vAlign w:val="center"/>
          </w:tcPr>
          <w:p w:rsidR="008435BA" w:rsidRPr="008435BA" w:rsidRDefault="008435BA" w:rsidP="00604268">
            <w:pPr>
              <w:jc w:val="center"/>
              <w:rPr>
                <w:bCs/>
                <w:sz w:val="8"/>
                <w:szCs w:val="14"/>
              </w:rPr>
            </w:pPr>
            <w:r w:rsidRPr="008435BA">
              <w:rPr>
                <w:bCs/>
                <w:sz w:val="8"/>
                <w:szCs w:val="14"/>
              </w:rPr>
              <w:t>138,00000</w:t>
            </w:r>
          </w:p>
        </w:tc>
        <w:tc>
          <w:tcPr>
            <w:tcW w:w="0" w:type="auto"/>
            <w:tcBorders>
              <w:bottom w:val="single" w:sz="4" w:space="0" w:color="auto"/>
            </w:tcBorders>
            <w:textDirection w:val="btLr"/>
            <w:vAlign w:val="center"/>
          </w:tcPr>
          <w:p w:rsidR="008435BA" w:rsidRPr="008435BA" w:rsidRDefault="008435BA" w:rsidP="00604268">
            <w:pPr>
              <w:jc w:val="center"/>
              <w:rPr>
                <w:bCs/>
                <w:sz w:val="8"/>
                <w:szCs w:val="14"/>
              </w:rPr>
            </w:pPr>
            <w:r w:rsidRPr="008435BA">
              <w:rPr>
                <w:bCs/>
                <w:sz w:val="8"/>
                <w:szCs w:val="14"/>
              </w:rPr>
              <w:t>150,00000</w:t>
            </w:r>
          </w:p>
        </w:tc>
        <w:tc>
          <w:tcPr>
            <w:tcW w:w="0" w:type="auto"/>
            <w:textDirection w:val="btLr"/>
            <w:vAlign w:val="center"/>
          </w:tcPr>
          <w:p w:rsidR="008435BA" w:rsidRPr="008435BA" w:rsidRDefault="008435BA" w:rsidP="00604268">
            <w:pPr>
              <w:jc w:val="center"/>
              <w:rPr>
                <w:bCs/>
                <w:sz w:val="8"/>
                <w:szCs w:val="14"/>
              </w:rPr>
            </w:pPr>
            <w:r w:rsidRPr="008435BA">
              <w:rPr>
                <w:bCs/>
                <w:sz w:val="8"/>
                <w:szCs w:val="14"/>
              </w:rPr>
              <w:t>150,00000</w:t>
            </w:r>
          </w:p>
        </w:tc>
        <w:tc>
          <w:tcPr>
            <w:tcW w:w="0" w:type="auto"/>
            <w:textDirection w:val="btLr"/>
            <w:vAlign w:val="center"/>
          </w:tcPr>
          <w:p w:rsidR="008435BA" w:rsidRPr="008435BA" w:rsidRDefault="008435BA" w:rsidP="00604268">
            <w:pPr>
              <w:jc w:val="center"/>
              <w:rPr>
                <w:bCs/>
                <w:sz w:val="8"/>
                <w:szCs w:val="14"/>
              </w:rPr>
            </w:pPr>
            <w:r w:rsidRPr="008435BA">
              <w:rPr>
                <w:bCs/>
                <w:sz w:val="8"/>
                <w:szCs w:val="14"/>
              </w:rPr>
              <w:t>150,00000</w:t>
            </w:r>
          </w:p>
        </w:tc>
      </w:tr>
      <w:tr w:rsidR="008435BA" w:rsidRPr="008435BA" w:rsidTr="008435BA">
        <w:trPr>
          <w:cantSplit/>
          <w:trHeight w:val="2612"/>
        </w:trPr>
        <w:tc>
          <w:tcPr>
            <w:tcW w:w="0" w:type="auto"/>
          </w:tcPr>
          <w:p w:rsidR="008435BA" w:rsidRPr="008435BA" w:rsidRDefault="008435BA" w:rsidP="00604268">
            <w:pPr>
              <w:rPr>
                <w:bCs/>
                <w:sz w:val="8"/>
                <w:szCs w:val="14"/>
              </w:rPr>
            </w:pPr>
            <w:r w:rsidRPr="008435BA">
              <w:rPr>
                <w:bCs/>
                <w:sz w:val="8"/>
                <w:szCs w:val="14"/>
              </w:rPr>
              <w:t>1.4</w:t>
            </w:r>
          </w:p>
        </w:tc>
        <w:tc>
          <w:tcPr>
            <w:tcW w:w="0" w:type="auto"/>
          </w:tcPr>
          <w:p w:rsidR="008435BA" w:rsidRPr="008435BA" w:rsidRDefault="008435BA" w:rsidP="00604268">
            <w:pPr>
              <w:rPr>
                <w:bCs/>
                <w:sz w:val="8"/>
                <w:szCs w:val="14"/>
              </w:rPr>
            </w:pPr>
            <w:r w:rsidRPr="008435BA">
              <w:rPr>
                <w:bCs/>
                <w:sz w:val="8"/>
                <w:szCs w:val="14"/>
              </w:rPr>
              <w:t>Обеспечение первичных мер пожарной безопасности  (опашка населенных пунктов):</w:t>
            </w:r>
          </w:p>
          <w:p w:rsidR="008435BA" w:rsidRPr="008435BA" w:rsidRDefault="008435BA" w:rsidP="00604268">
            <w:pPr>
              <w:rPr>
                <w:bCs/>
                <w:sz w:val="8"/>
                <w:szCs w:val="14"/>
              </w:rPr>
            </w:pPr>
          </w:p>
          <w:p w:rsidR="008435BA" w:rsidRPr="008435BA" w:rsidRDefault="008435BA" w:rsidP="00604268">
            <w:pPr>
              <w:rPr>
                <w:bCs/>
                <w:sz w:val="8"/>
                <w:szCs w:val="14"/>
              </w:rPr>
            </w:pPr>
            <w:r w:rsidRPr="008435BA">
              <w:rPr>
                <w:bCs/>
                <w:sz w:val="8"/>
                <w:szCs w:val="14"/>
              </w:rPr>
              <w:t>- опашка Выбитский территориальный отдел</w:t>
            </w:r>
          </w:p>
          <w:p w:rsidR="008435BA" w:rsidRPr="008435BA" w:rsidRDefault="008435BA" w:rsidP="00604268">
            <w:pPr>
              <w:rPr>
                <w:bCs/>
                <w:sz w:val="8"/>
                <w:szCs w:val="14"/>
              </w:rPr>
            </w:pPr>
          </w:p>
          <w:p w:rsidR="008435BA" w:rsidRPr="008435BA" w:rsidRDefault="008435BA" w:rsidP="00604268">
            <w:pPr>
              <w:rPr>
                <w:bCs/>
                <w:sz w:val="8"/>
                <w:szCs w:val="14"/>
              </w:rPr>
            </w:pPr>
            <w:r w:rsidRPr="008435BA">
              <w:rPr>
                <w:bCs/>
                <w:sz w:val="8"/>
                <w:szCs w:val="14"/>
              </w:rPr>
              <w:t>- опашка Горский территориальный отдел</w:t>
            </w:r>
          </w:p>
          <w:p w:rsidR="008435BA" w:rsidRPr="008435BA" w:rsidRDefault="008435BA" w:rsidP="00604268">
            <w:pPr>
              <w:rPr>
                <w:bCs/>
                <w:sz w:val="8"/>
                <w:szCs w:val="14"/>
              </w:rPr>
            </w:pPr>
          </w:p>
          <w:p w:rsidR="008435BA" w:rsidRPr="008435BA" w:rsidRDefault="008435BA" w:rsidP="00604268">
            <w:pPr>
              <w:rPr>
                <w:bCs/>
                <w:sz w:val="8"/>
                <w:szCs w:val="14"/>
              </w:rPr>
            </w:pPr>
            <w:r w:rsidRPr="008435BA">
              <w:rPr>
                <w:bCs/>
                <w:sz w:val="8"/>
                <w:szCs w:val="14"/>
              </w:rPr>
              <w:t>- опашка Дубровский территориальный отдел</w:t>
            </w:r>
          </w:p>
          <w:p w:rsidR="008435BA" w:rsidRPr="008435BA" w:rsidRDefault="008435BA" w:rsidP="00604268">
            <w:pPr>
              <w:rPr>
                <w:bCs/>
                <w:sz w:val="8"/>
                <w:szCs w:val="14"/>
              </w:rPr>
            </w:pPr>
          </w:p>
          <w:p w:rsidR="008435BA" w:rsidRPr="008435BA" w:rsidRDefault="008435BA" w:rsidP="00604268">
            <w:pPr>
              <w:rPr>
                <w:bCs/>
                <w:sz w:val="8"/>
                <w:szCs w:val="14"/>
              </w:rPr>
            </w:pPr>
            <w:r w:rsidRPr="008435BA">
              <w:rPr>
                <w:bCs/>
                <w:sz w:val="8"/>
                <w:szCs w:val="14"/>
              </w:rPr>
              <w:t>- опашка д. Егольник</w:t>
            </w:r>
          </w:p>
          <w:p w:rsidR="008435BA" w:rsidRPr="008435BA" w:rsidRDefault="008435BA" w:rsidP="00604268">
            <w:pPr>
              <w:rPr>
                <w:bCs/>
                <w:sz w:val="8"/>
                <w:szCs w:val="14"/>
              </w:rPr>
            </w:pPr>
          </w:p>
        </w:tc>
        <w:tc>
          <w:tcPr>
            <w:tcW w:w="0" w:type="auto"/>
          </w:tcPr>
          <w:p w:rsidR="008435BA" w:rsidRPr="008435BA" w:rsidRDefault="008435BA" w:rsidP="00604268">
            <w:pPr>
              <w:rPr>
                <w:sz w:val="8"/>
                <w:szCs w:val="14"/>
              </w:rPr>
            </w:pPr>
          </w:p>
          <w:p w:rsidR="008435BA" w:rsidRPr="008435BA" w:rsidRDefault="008435BA" w:rsidP="00604268">
            <w:pPr>
              <w:rPr>
                <w:sz w:val="8"/>
                <w:szCs w:val="14"/>
              </w:rPr>
            </w:pPr>
          </w:p>
          <w:p w:rsidR="008435BA" w:rsidRPr="008435BA" w:rsidRDefault="008435BA" w:rsidP="00604268">
            <w:pPr>
              <w:rPr>
                <w:sz w:val="8"/>
                <w:szCs w:val="14"/>
              </w:rPr>
            </w:pPr>
          </w:p>
          <w:p w:rsidR="008435BA" w:rsidRPr="008435BA" w:rsidRDefault="008435BA" w:rsidP="00604268">
            <w:pPr>
              <w:rPr>
                <w:sz w:val="8"/>
                <w:szCs w:val="14"/>
              </w:rPr>
            </w:pPr>
            <w:r w:rsidRPr="008435BA">
              <w:rPr>
                <w:bCs/>
                <w:sz w:val="8"/>
                <w:szCs w:val="14"/>
              </w:rPr>
              <w:t>Выбитский территориальный отдел</w:t>
            </w:r>
          </w:p>
          <w:p w:rsidR="008435BA" w:rsidRPr="008435BA" w:rsidRDefault="008435BA" w:rsidP="00604268">
            <w:pPr>
              <w:rPr>
                <w:sz w:val="8"/>
                <w:szCs w:val="14"/>
              </w:rPr>
            </w:pPr>
            <w:r w:rsidRPr="008435BA">
              <w:rPr>
                <w:bCs/>
                <w:sz w:val="8"/>
                <w:szCs w:val="14"/>
              </w:rPr>
              <w:t>Горский территориальный отдел</w:t>
            </w:r>
          </w:p>
          <w:p w:rsidR="008435BA" w:rsidRPr="008435BA" w:rsidRDefault="008435BA" w:rsidP="00604268">
            <w:pPr>
              <w:rPr>
                <w:sz w:val="8"/>
                <w:szCs w:val="14"/>
              </w:rPr>
            </w:pPr>
            <w:r w:rsidRPr="008435BA">
              <w:rPr>
                <w:bCs/>
                <w:sz w:val="8"/>
                <w:szCs w:val="14"/>
              </w:rPr>
              <w:t>Дубровский территориальный отдел</w:t>
            </w:r>
          </w:p>
          <w:p w:rsidR="008435BA" w:rsidRPr="008435BA" w:rsidRDefault="008435BA" w:rsidP="00604268">
            <w:pPr>
              <w:rPr>
                <w:sz w:val="8"/>
                <w:szCs w:val="14"/>
              </w:rPr>
            </w:pPr>
            <w:r w:rsidRPr="008435BA">
              <w:rPr>
                <w:sz w:val="8"/>
                <w:szCs w:val="14"/>
              </w:rPr>
              <w:t>МБУ «Солецкое</w:t>
            </w:r>
          </w:p>
        </w:tc>
        <w:tc>
          <w:tcPr>
            <w:tcW w:w="0" w:type="auto"/>
          </w:tcPr>
          <w:p w:rsidR="008435BA" w:rsidRPr="008435BA" w:rsidRDefault="008435BA" w:rsidP="00604268">
            <w:pPr>
              <w:rPr>
                <w:bCs/>
                <w:sz w:val="8"/>
                <w:szCs w:val="14"/>
              </w:rPr>
            </w:pPr>
            <w:r w:rsidRPr="008435BA">
              <w:rPr>
                <w:bCs/>
                <w:sz w:val="8"/>
                <w:szCs w:val="14"/>
              </w:rPr>
              <w:t>2022-2026 годы</w:t>
            </w:r>
          </w:p>
        </w:tc>
        <w:tc>
          <w:tcPr>
            <w:tcW w:w="0" w:type="auto"/>
          </w:tcPr>
          <w:p w:rsidR="008435BA" w:rsidRPr="008435BA" w:rsidRDefault="008435BA" w:rsidP="00604268">
            <w:pPr>
              <w:tabs>
                <w:tab w:val="left" w:pos="476"/>
                <w:tab w:val="center" w:pos="813"/>
              </w:tabs>
              <w:jc w:val="center"/>
              <w:rPr>
                <w:bCs/>
                <w:sz w:val="8"/>
                <w:szCs w:val="14"/>
              </w:rPr>
            </w:pPr>
            <w:r w:rsidRPr="008435BA">
              <w:rPr>
                <w:bCs/>
                <w:sz w:val="8"/>
                <w:szCs w:val="14"/>
              </w:rPr>
              <w:t>1.3</w:t>
            </w:r>
          </w:p>
        </w:tc>
        <w:tc>
          <w:tcPr>
            <w:tcW w:w="0" w:type="auto"/>
            <w:textDirection w:val="btLr"/>
          </w:tcPr>
          <w:p w:rsidR="008435BA" w:rsidRPr="008435BA" w:rsidRDefault="008435BA" w:rsidP="00604268">
            <w:pPr>
              <w:rPr>
                <w:bCs/>
                <w:sz w:val="8"/>
                <w:szCs w:val="14"/>
              </w:rPr>
            </w:pPr>
            <w:r w:rsidRPr="008435BA">
              <w:rPr>
                <w:bCs/>
                <w:sz w:val="8"/>
                <w:szCs w:val="14"/>
              </w:rPr>
              <w:t>бюджет муниципального округа</w:t>
            </w:r>
          </w:p>
        </w:tc>
        <w:tc>
          <w:tcPr>
            <w:tcW w:w="0" w:type="auto"/>
            <w:textDirection w:val="btLr"/>
            <w:vAlign w:val="center"/>
          </w:tcPr>
          <w:p w:rsidR="008435BA" w:rsidRPr="008435BA" w:rsidRDefault="008435BA" w:rsidP="00604268">
            <w:pPr>
              <w:jc w:val="center"/>
              <w:rPr>
                <w:bCs/>
                <w:sz w:val="8"/>
                <w:szCs w:val="14"/>
              </w:rPr>
            </w:pPr>
            <w:r w:rsidRPr="008435BA">
              <w:rPr>
                <w:bCs/>
                <w:sz w:val="8"/>
                <w:szCs w:val="14"/>
              </w:rPr>
              <w:t>-</w:t>
            </w:r>
          </w:p>
        </w:tc>
        <w:tc>
          <w:tcPr>
            <w:tcW w:w="0" w:type="auto"/>
            <w:tcBorders>
              <w:right w:val="single" w:sz="4" w:space="0" w:color="auto"/>
            </w:tcBorders>
            <w:textDirection w:val="btLr"/>
            <w:vAlign w:val="center"/>
          </w:tcPr>
          <w:p w:rsidR="008435BA" w:rsidRPr="008435BA" w:rsidRDefault="008435BA" w:rsidP="00604268">
            <w:pPr>
              <w:jc w:val="center"/>
              <w:rPr>
                <w:bCs/>
                <w:sz w:val="8"/>
                <w:szCs w:val="14"/>
              </w:rPr>
            </w:pPr>
            <w:r w:rsidRPr="008435BA">
              <w:rPr>
                <w:sz w:val="8"/>
                <w:szCs w:val="14"/>
              </w:rPr>
              <w:t>0,00000       0,00000        0,00000          0,00000</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8435BA" w:rsidRPr="008435BA" w:rsidRDefault="008435BA" w:rsidP="00604268">
            <w:pPr>
              <w:jc w:val="center"/>
              <w:rPr>
                <w:bCs/>
                <w:sz w:val="8"/>
                <w:szCs w:val="14"/>
              </w:rPr>
            </w:pPr>
            <w:r w:rsidRPr="008435BA">
              <w:rPr>
                <w:bCs/>
                <w:sz w:val="8"/>
                <w:szCs w:val="14"/>
              </w:rPr>
              <w:t>5,00000             6,100000            0           6,10000</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8435BA" w:rsidRPr="008435BA" w:rsidRDefault="008435BA" w:rsidP="00604268">
            <w:pPr>
              <w:jc w:val="center"/>
              <w:rPr>
                <w:bCs/>
                <w:sz w:val="8"/>
                <w:szCs w:val="14"/>
              </w:rPr>
            </w:pPr>
            <w:r w:rsidRPr="008435BA">
              <w:rPr>
                <w:bCs/>
                <w:sz w:val="8"/>
                <w:szCs w:val="14"/>
              </w:rPr>
              <w:t>0                  6,100000            0           6,10000</w:t>
            </w:r>
          </w:p>
        </w:tc>
        <w:tc>
          <w:tcPr>
            <w:tcW w:w="0" w:type="auto"/>
            <w:tcBorders>
              <w:left w:val="single" w:sz="4" w:space="0" w:color="auto"/>
            </w:tcBorders>
            <w:textDirection w:val="btLr"/>
            <w:vAlign w:val="center"/>
          </w:tcPr>
          <w:p w:rsidR="008435BA" w:rsidRPr="008435BA" w:rsidRDefault="008435BA" w:rsidP="00604268">
            <w:pPr>
              <w:jc w:val="center"/>
              <w:rPr>
                <w:bCs/>
                <w:sz w:val="8"/>
                <w:szCs w:val="14"/>
              </w:rPr>
            </w:pPr>
            <w:r w:rsidRPr="008435BA">
              <w:rPr>
                <w:bCs/>
                <w:sz w:val="8"/>
                <w:szCs w:val="14"/>
              </w:rPr>
              <w:t>0                  6,100000            0           6,10000</w:t>
            </w:r>
          </w:p>
        </w:tc>
        <w:tc>
          <w:tcPr>
            <w:tcW w:w="0" w:type="auto"/>
            <w:textDirection w:val="btLr"/>
            <w:vAlign w:val="center"/>
          </w:tcPr>
          <w:p w:rsidR="008435BA" w:rsidRPr="008435BA" w:rsidRDefault="008435BA" w:rsidP="00604268">
            <w:pPr>
              <w:jc w:val="center"/>
              <w:rPr>
                <w:bCs/>
                <w:sz w:val="8"/>
                <w:szCs w:val="14"/>
              </w:rPr>
            </w:pPr>
            <w:r w:rsidRPr="008435BA">
              <w:rPr>
                <w:bCs/>
                <w:sz w:val="8"/>
                <w:szCs w:val="14"/>
              </w:rPr>
              <w:t>0                  6,100000            0           6,10000</w:t>
            </w:r>
          </w:p>
        </w:tc>
      </w:tr>
      <w:tr w:rsidR="008435BA" w:rsidRPr="008435BA" w:rsidTr="008435BA">
        <w:trPr>
          <w:cantSplit/>
          <w:trHeight w:val="1265"/>
        </w:trPr>
        <w:tc>
          <w:tcPr>
            <w:tcW w:w="0" w:type="auto"/>
          </w:tcPr>
          <w:p w:rsidR="008435BA" w:rsidRPr="008435BA" w:rsidRDefault="008435BA" w:rsidP="00604268">
            <w:pPr>
              <w:rPr>
                <w:bCs/>
                <w:sz w:val="8"/>
                <w:szCs w:val="14"/>
              </w:rPr>
            </w:pPr>
            <w:r w:rsidRPr="008435BA">
              <w:rPr>
                <w:bCs/>
                <w:sz w:val="8"/>
                <w:szCs w:val="14"/>
              </w:rPr>
              <w:lastRenderedPageBreak/>
              <w:t>1.5</w:t>
            </w:r>
          </w:p>
        </w:tc>
        <w:tc>
          <w:tcPr>
            <w:tcW w:w="0" w:type="auto"/>
          </w:tcPr>
          <w:p w:rsidR="008435BA" w:rsidRPr="008435BA" w:rsidRDefault="008435BA" w:rsidP="00604268">
            <w:pPr>
              <w:rPr>
                <w:bCs/>
                <w:sz w:val="8"/>
                <w:szCs w:val="14"/>
              </w:rPr>
            </w:pPr>
            <w:r w:rsidRPr="008435BA">
              <w:rPr>
                <w:bCs/>
                <w:sz w:val="8"/>
                <w:szCs w:val="14"/>
              </w:rPr>
              <w:t>Категорирование архивных помещений Администрации муниципального округа по взрывопожарной и пожарной опасности</w:t>
            </w:r>
          </w:p>
        </w:tc>
        <w:tc>
          <w:tcPr>
            <w:tcW w:w="0" w:type="auto"/>
          </w:tcPr>
          <w:p w:rsidR="008435BA" w:rsidRPr="008435BA" w:rsidRDefault="008435BA" w:rsidP="00604268">
            <w:pPr>
              <w:rPr>
                <w:bCs/>
                <w:sz w:val="8"/>
                <w:szCs w:val="14"/>
              </w:rPr>
            </w:pPr>
            <w:r w:rsidRPr="008435BA">
              <w:rPr>
                <w:sz w:val="8"/>
                <w:szCs w:val="14"/>
              </w:rPr>
              <w:t>отдел МП ГО и ЧС</w:t>
            </w:r>
          </w:p>
        </w:tc>
        <w:tc>
          <w:tcPr>
            <w:tcW w:w="0" w:type="auto"/>
          </w:tcPr>
          <w:p w:rsidR="008435BA" w:rsidRPr="008435BA" w:rsidRDefault="008435BA" w:rsidP="00604268">
            <w:pPr>
              <w:rPr>
                <w:bCs/>
                <w:sz w:val="8"/>
                <w:szCs w:val="14"/>
              </w:rPr>
            </w:pPr>
            <w:r w:rsidRPr="008435BA">
              <w:rPr>
                <w:bCs/>
                <w:sz w:val="8"/>
                <w:szCs w:val="14"/>
              </w:rPr>
              <w:t>2021 – 2026 годы</w:t>
            </w:r>
          </w:p>
        </w:tc>
        <w:tc>
          <w:tcPr>
            <w:tcW w:w="0" w:type="auto"/>
          </w:tcPr>
          <w:p w:rsidR="008435BA" w:rsidRPr="008435BA" w:rsidRDefault="008435BA" w:rsidP="00604268">
            <w:pPr>
              <w:tabs>
                <w:tab w:val="left" w:pos="476"/>
                <w:tab w:val="center" w:pos="813"/>
              </w:tabs>
              <w:jc w:val="center"/>
              <w:rPr>
                <w:bCs/>
                <w:sz w:val="8"/>
                <w:szCs w:val="14"/>
              </w:rPr>
            </w:pPr>
            <w:r w:rsidRPr="008435BA">
              <w:rPr>
                <w:bCs/>
                <w:sz w:val="8"/>
                <w:szCs w:val="14"/>
              </w:rPr>
              <w:t>1.2</w:t>
            </w:r>
          </w:p>
        </w:tc>
        <w:tc>
          <w:tcPr>
            <w:tcW w:w="0" w:type="auto"/>
            <w:textDirection w:val="btLr"/>
          </w:tcPr>
          <w:p w:rsidR="008435BA" w:rsidRPr="008435BA" w:rsidRDefault="008435BA" w:rsidP="00604268">
            <w:pPr>
              <w:rPr>
                <w:bCs/>
                <w:sz w:val="8"/>
                <w:szCs w:val="14"/>
              </w:rPr>
            </w:pPr>
            <w:r w:rsidRPr="008435BA">
              <w:rPr>
                <w:bCs/>
                <w:sz w:val="8"/>
                <w:szCs w:val="14"/>
              </w:rPr>
              <w:t>бюджет муниципального округа</w:t>
            </w:r>
          </w:p>
        </w:tc>
        <w:tc>
          <w:tcPr>
            <w:tcW w:w="0" w:type="auto"/>
            <w:textDirection w:val="btLr"/>
            <w:vAlign w:val="center"/>
          </w:tcPr>
          <w:p w:rsidR="008435BA" w:rsidRPr="008435BA" w:rsidRDefault="008435BA" w:rsidP="00604268">
            <w:pPr>
              <w:jc w:val="center"/>
              <w:rPr>
                <w:bCs/>
                <w:sz w:val="8"/>
                <w:szCs w:val="14"/>
              </w:rPr>
            </w:pPr>
            <w:r w:rsidRPr="008435BA">
              <w:rPr>
                <w:bCs/>
                <w:sz w:val="8"/>
                <w:szCs w:val="14"/>
              </w:rPr>
              <w:t>-</w:t>
            </w:r>
          </w:p>
        </w:tc>
        <w:tc>
          <w:tcPr>
            <w:tcW w:w="0" w:type="auto"/>
            <w:textDirection w:val="btLr"/>
            <w:vAlign w:val="center"/>
          </w:tcPr>
          <w:p w:rsidR="008435BA" w:rsidRPr="008435BA" w:rsidRDefault="008435BA" w:rsidP="00604268">
            <w:pPr>
              <w:jc w:val="center"/>
              <w:rPr>
                <w:bCs/>
                <w:sz w:val="8"/>
                <w:szCs w:val="14"/>
              </w:rPr>
            </w:pPr>
            <w:r w:rsidRPr="008435BA">
              <w:rPr>
                <w:bCs/>
                <w:sz w:val="8"/>
                <w:szCs w:val="14"/>
              </w:rPr>
              <w:t>4,80000</w:t>
            </w:r>
          </w:p>
        </w:tc>
        <w:tc>
          <w:tcPr>
            <w:tcW w:w="0" w:type="auto"/>
            <w:tcBorders>
              <w:top w:val="single" w:sz="4" w:space="0" w:color="auto"/>
            </w:tcBorders>
            <w:textDirection w:val="btLr"/>
            <w:vAlign w:val="center"/>
          </w:tcPr>
          <w:p w:rsidR="008435BA" w:rsidRPr="008435BA" w:rsidRDefault="008435BA" w:rsidP="00604268">
            <w:pPr>
              <w:jc w:val="center"/>
              <w:rPr>
                <w:bCs/>
                <w:sz w:val="8"/>
                <w:szCs w:val="14"/>
              </w:rPr>
            </w:pPr>
            <w:r w:rsidRPr="008435BA">
              <w:rPr>
                <w:bCs/>
                <w:sz w:val="8"/>
                <w:szCs w:val="14"/>
              </w:rPr>
              <w:t>0,00000</w:t>
            </w:r>
          </w:p>
        </w:tc>
        <w:tc>
          <w:tcPr>
            <w:tcW w:w="0" w:type="auto"/>
            <w:tcBorders>
              <w:top w:val="single" w:sz="4" w:space="0" w:color="auto"/>
            </w:tcBorders>
            <w:textDirection w:val="btLr"/>
            <w:vAlign w:val="center"/>
          </w:tcPr>
          <w:p w:rsidR="008435BA" w:rsidRPr="008435BA" w:rsidRDefault="008435BA" w:rsidP="00604268">
            <w:pPr>
              <w:jc w:val="center"/>
              <w:rPr>
                <w:bCs/>
                <w:sz w:val="8"/>
                <w:szCs w:val="14"/>
              </w:rPr>
            </w:pPr>
            <w:r w:rsidRPr="008435BA">
              <w:rPr>
                <w:bCs/>
                <w:sz w:val="8"/>
                <w:szCs w:val="14"/>
              </w:rPr>
              <w:t>0,00000</w:t>
            </w:r>
          </w:p>
        </w:tc>
        <w:tc>
          <w:tcPr>
            <w:tcW w:w="0" w:type="auto"/>
            <w:textDirection w:val="btLr"/>
            <w:vAlign w:val="center"/>
          </w:tcPr>
          <w:p w:rsidR="008435BA" w:rsidRPr="008435BA" w:rsidRDefault="008435BA" w:rsidP="00604268">
            <w:pPr>
              <w:jc w:val="center"/>
              <w:rPr>
                <w:bCs/>
                <w:sz w:val="8"/>
                <w:szCs w:val="14"/>
              </w:rPr>
            </w:pPr>
            <w:r w:rsidRPr="008435BA">
              <w:rPr>
                <w:bCs/>
                <w:sz w:val="8"/>
                <w:szCs w:val="14"/>
              </w:rPr>
              <w:t>0,00000</w:t>
            </w:r>
          </w:p>
        </w:tc>
        <w:tc>
          <w:tcPr>
            <w:tcW w:w="0" w:type="auto"/>
            <w:textDirection w:val="btLr"/>
            <w:vAlign w:val="center"/>
          </w:tcPr>
          <w:p w:rsidR="008435BA" w:rsidRPr="008435BA" w:rsidRDefault="008435BA" w:rsidP="00604268">
            <w:pPr>
              <w:jc w:val="center"/>
              <w:rPr>
                <w:bCs/>
                <w:sz w:val="8"/>
                <w:szCs w:val="14"/>
              </w:rPr>
            </w:pPr>
            <w:r w:rsidRPr="008435BA">
              <w:rPr>
                <w:bCs/>
                <w:sz w:val="8"/>
                <w:szCs w:val="14"/>
              </w:rPr>
              <w:t>0,00000</w:t>
            </w:r>
          </w:p>
        </w:tc>
      </w:tr>
      <w:tr w:rsidR="008435BA" w:rsidRPr="008435BA" w:rsidTr="008435BA">
        <w:trPr>
          <w:cantSplit/>
          <w:trHeight w:val="1300"/>
        </w:trPr>
        <w:tc>
          <w:tcPr>
            <w:tcW w:w="0" w:type="auto"/>
          </w:tcPr>
          <w:p w:rsidR="008435BA" w:rsidRPr="008435BA" w:rsidRDefault="008435BA" w:rsidP="00604268">
            <w:pPr>
              <w:rPr>
                <w:bCs/>
                <w:sz w:val="8"/>
                <w:szCs w:val="14"/>
              </w:rPr>
            </w:pPr>
            <w:r w:rsidRPr="008435BA">
              <w:rPr>
                <w:bCs/>
                <w:sz w:val="8"/>
                <w:szCs w:val="14"/>
              </w:rPr>
              <w:t>1.6</w:t>
            </w:r>
          </w:p>
        </w:tc>
        <w:tc>
          <w:tcPr>
            <w:tcW w:w="0" w:type="auto"/>
          </w:tcPr>
          <w:p w:rsidR="008435BA" w:rsidRPr="008435BA" w:rsidRDefault="008435BA" w:rsidP="00604268">
            <w:pPr>
              <w:rPr>
                <w:bCs/>
                <w:sz w:val="8"/>
                <w:szCs w:val="14"/>
              </w:rPr>
            </w:pPr>
            <w:r w:rsidRPr="008435BA">
              <w:rPr>
                <w:bCs/>
                <w:sz w:val="8"/>
                <w:szCs w:val="14"/>
              </w:rPr>
              <w:t>Изготовление планов эвакуации зданий Администрации муниципального округа</w:t>
            </w:r>
          </w:p>
        </w:tc>
        <w:tc>
          <w:tcPr>
            <w:tcW w:w="0" w:type="auto"/>
          </w:tcPr>
          <w:p w:rsidR="008435BA" w:rsidRPr="008435BA" w:rsidRDefault="008435BA" w:rsidP="00604268">
            <w:pPr>
              <w:rPr>
                <w:bCs/>
                <w:sz w:val="8"/>
                <w:szCs w:val="14"/>
              </w:rPr>
            </w:pPr>
            <w:r w:rsidRPr="008435BA">
              <w:rPr>
                <w:sz w:val="8"/>
                <w:szCs w:val="14"/>
              </w:rPr>
              <w:t>отдел МП ГО и ЧС</w:t>
            </w:r>
          </w:p>
        </w:tc>
        <w:tc>
          <w:tcPr>
            <w:tcW w:w="0" w:type="auto"/>
          </w:tcPr>
          <w:p w:rsidR="008435BA" w:rsidRPr="008435BA" w:rsidRDefault="008435BA" w:rsidP="00604268">
            <w:pPr>
              <w:rPr>
                <w:bCs/>
                <w:sz w:val="8"/>
                <w:szCs w:val="14"/>
              </w:rPr>
            </w:pPr>
            <w:r w:rsidRPr="008435BA">
              <w:rPr>
                <w:bCs/>
                <w:sz w:val="8"/>
                <w:szCs w:val="14"/>
              </w:rPr>
              <w:t>2021 – 2026 годы</w:t>
            </w:r>
          </w:p>
        </w:tc>
        <w:tc>
          <w:tcPr>
            <w:tcW w:w="0" w:type="auto"/>
          </w:tcPr>
          <w:p w:rsidR="008435BA" w:rsidRPr="008435BA" w:rsidRDefault="008435BA" w:rsidP="00604268">
            <w:pPr>
              <w:tabs>
                <w:tab w:val="left" w:pos="476"/>
                <w:tab w:val="center" w:pos="813"/>
              </w:tabs>
              <w:jc w:val="center"/>
              <w:rPr>
                <w:bCs/>
                <w:sz w:val="8"/>
                <w:szCs w:val="14"/>
              </w:rPr>
            </w:pPr>
            <w:r w:rsidRPr="008435BA">
              <w:rPr>
                <w:bCs/>
                <w:sz w:val="8"/>
                <w:szCs w:val="14"/>
              </w:rPr>
              <w:t>1.2</w:t>
            </w:r>
          </w:p>
        </w:tc>
        <w:tc>
          <w:tcPr>
            <w:tcW w:w="0" w:type="auto"/>
            <w:textDirection w:val="btLr"/>
          </w:tcPr>
          <w:p w:rsidR="008435BA" w:rsidRPr="008435BA" w:rsidRDefault="008435BA" w:rsidP="00604268">
            <w:pPr>
              <w:rPr>
                <w:bCs/>
                <w:sz w:val="8"/>
                <w:szCs w:val="14"/>
              </w:rPr>
            </w:pPr>
            <w:r w:rsidRPr="008435BA">
              <w:rPr>
                <w:bCs/>
                <w:sz w:val="8"/>
                <w:szCs w:val="14"/>
              </w:rPr>
              <w:t>бюджет муниципального округа</w:t>
            </w:r>
          </w:p>
        </w:tc>
        <w:tc>
          <w:tcPr>
            <w:tcW w:w="0" w:type="auto"/>
            <w:textDirection w:val="btLr"/>
            <w:vAlign w:val="center"/>
          </w:tcPr>
          <w:p w:rsidR="008435BA" w:rsidRPr="008435BA" w:rsidRDefault="008435BA" w:rsidP="00604268">
            <w:pPr>
              <w:jc w:val="center"/>
              <w:rPr>
                <w:bCs/>
                <w:sz w:val="8"/>
                <w:szCs w:val="14"/>
              </w:rPr>
            </w:pPr>
            <w:r w:rsidRPr="008435BA">
              <w:rPr>
                <w:bCs/>
                <w:sz w:val="8"/>
                <w:szCs w:val="14"/>
              </w:rPr>
              <w:t>-</w:t>
            </w:r>
          </w:p>
        </w:tc>
        <w:tc>
          <w:tcPr>
            <w:tcW w:w="0" w:type="auto"/>
            <w:textDirection w:val="btLr"/>
            <w:vAlign w:val="center"/>
          </w:tcPr>
          <w:p w:rsidR="008435BA" w:rsidRPr="008435BA" w:rsidRDefault="008435BA" w:rsidP="00604268">
            <w:pPr>
              <w:jc w:val="center"/>
              <w:rPr>
                <w:bCs/>
                <w:sz w:val="8"/>
                <w:szCs w:val="14"/>
              </w:rPr>
            </w:pPr>
            <w:r w:rsidRPr="008435BA">
              <w:rPr>
                <w:bCs/>
                <w:sz w:val="8"/>
                <w:szCs w:val="14"/>
              </w:rPr>
              <w:t>8,58400</w:t>
            </w:r>
          </w:p>
        </w:tc>
        <w:tc>
          <w:tcPr>
            <w:tcW w:w="0" w:type="auto"/>
            <w:textDirection w:val="btLr"/>
            <w:vAlign w:val="center"/>
          </w:tcPr>
          <w:p w:rsidR="008435BA" w:rsidRPr="008435BA" w:rsidRDefault="008435BA" w:rsidP="00604268">
            <w:pPr>
              <w:jc w:val="center"/>
              <w:rPr>
                <w:bCs/>
                <w:sz w:val="8"/>
                <w:szCs w:val="14"/>
              </w:rPr>
            </w:pPr>
            <w:r w:rsidRPr="008435BA">
              <w:rPr>
                <w:bCs/>
                <w:sz w:val="8"/>
                <w:szCs w:val="14"/>
              </w:rPr>
              <w:t>0,00000</w:t>
            </w:r>
          </w:p>
        </w:tc>
        <w:tc>
          <w:tcPr>
            <w:tcW w:w="0" w:type="auto"/>
            <w:textDirection w:val="btLr"/>
            <w:vAlign w:val="center"/>
          </w:tcPr>
          <w:p w:rsidR="008435BA" w:rsidRPr="008435BA" w:rsidRDefault="008435BA" w:rsidP="00604268">
            <w:pPr>
              <w:jc w:val="center"/>
              <w:rPr>
                <w:bCs/>
                <w:sz w:val="8"/>
                <w:szCs w:val="14"/>
              </w:rPr>
            </w:pPr>
            <w:r w:rsidRPr="008435BA">
              <w:rPr>
                <w:bCs/>
                <w:sz w:val="8"/>
                <w:szCs w:val="14"/>
              </w:rPr>
              <w:t>0,00000</w:t>
            </w:r>
          </w:p>
        </w:tc>
        <w:tc>
          <w:tcPr>
            <w:tcW w:w="0" w:type="auto"/>
            <w:textDirection w:val="btLr"/>
            <w:vAlign w:val="center"/>
          </w:tcPr>
          <w:p w:rsidR="008435BA" w:rsidRPr="008435BA" w:rsidRDefault="008435BA" w:rsidP="00604268">
            <w:pPr>
              <w:jc w:val="center"/>
              <w:rPr>
                <w:bCs/>
                <w:sz w:val="8"/>
                <w:szCs w:val="14"/>
              </w:rPr>
            </w:pPr>
            <w:r w:rsidRPr="008435BA">
              <w:rPr>
                <w:bCs/>
                <w:sz w:val="8"/>
                <w:szCs w:val="14"/>
              </w:rPr>
              <w:t>0,00000</w:t>
            </w:r>
          </w:p>
        </w:tc>
        <w:tc>
          <w:tcPr>
            <w:tcW w:w="0" w:type="auto"/>
            <w:textDirection w:val="btLr"/>
            <w:vAlign w:val="center"/>
          </w:tcPr>
          <w:p w:rsidR="008435BA" w:rsidRPr="008435BA" w:rsidRDefault="008435BA" w:rsidP="00604268">
            <w:pPr>
              <w:jc w:val="center"/>
              <w:rPr>
                <w:bCs/>
                <w:sz w:val="8"/>
                <w:szCs w:val="14"/>
              </w:rPr>
            </w:pPr>
            <w:r w:rsidRPr="008435BA">
              <w:rPr>
                <w:bCs/>
                <w:sz w:val="8"/>
                <w:szCs w:val="14"/>
              </w:rPr>
              <w:t>0,00000</w:t>
            </w:r>
          </w:p>
        </w:tc>
      </w:tr>
      <w:tr w:rsidR="008435BA" w:rsidRPr="008435BA" w:rsidTr="008435BA">
        <w:trPr>
          <w:cantSplit/>
          <w:trHeight w:val="1180"/>
        </w:trPr>
        <w:tc>
          <w:tcPr>
            <w:tcW w:w="0" w:type="auto"/>
          </w:tcPr>
          <w:p w:rsidR="008435BA" w:rsidRPr="008435BA" w:rsidRDefault="008435BA" w:rsidP="00604268">
            <w:pPr>
              <w:rPr>
                <w:bCs/>
                <w:sz w:val="8"/>
                <w:szCs w:val="14"/>
              </w:rPr>
            </w:pPr>
            <w:r w:rsidRPr="008435BA">
              <w:rPr>
                <w:bCs/>
                <w:sz w:val="8"/>
                <w:szCs w:val="14"/>
              </w:rPr>
              <w:t>1.7</w:t>
            </w:r>
          </w:p>
        </w:tc>
        <w:tc>
          <w:tcPr>
            <w:tcW w:w="0" w:type="auto"/>
          </w:tcPr>
          <w:p w:rsidR="008435BA" w:rsidRPr="008435BA" w:rsidRDefault="008435BA" w:rsidP="00604268">
            <w:pPr>
              <w:rPr>
                <w:bCs/>
                <w:sz w:val="8"/>
                <w:szCs w:val="14"/>
              </w:rPr>
            </w:pPr>
            <w:r w:rsidRPr="008435BA">
              <w:rPr>
                <w:bCs/>
                <w:sz w:val="8"/>
                <w:szCs w:val="14"/>
              </w:rPr>
              <w:t>Приобретение и обслуживание противопожарного оборудования</w:t>
            </w:r>
          </w:p>
        </w:tc>
        <w:tc>
          <w:tcPr>
            <w:tcW w:w="0" w:type="auto"/>
          </w:tcPr>
          <w:p w:rsidR="008435BA" w:rsidRPr="008435BA" w:rsidRDefault="008435BA" w:rsidP="00604268">
            <w:pPr>
              <w:rPr>
                <w:bCs/>
                <w:sz w:val="8"/>
                <w:szCs w:val="14"/>
              </w:rPr>
            </w:pPr>
            <w:r w:rsidRPr="008435BA">
              <w:rPr>
                <w:sz w:val="8"/>
                <w:szCs w:val="14"/>
              </w:rPr>
              <w:t>МКУ «ЦКДОС и ОМУ», отдел МП ГО и ЧС</w:t>
            </w:r>
          </w:p>
        </w:tc>
        <w:tc>
          <w:tcPr>
            <w:tcW w:w="0" w:type="auto"/>
          </w:tcPr>
          <w:p w:rsidR="008435BA" w:rsidRPr="008435BA" w:rsidRDefault="008435BA" w:rsidP="00604268">
            <w:pPr>
              <w:rPr>
                <w:bCs/>
                <w:sz w:val="8"/>
                <w:szCs w:val="14"/>
              </w:rPr>
            </w:pPr>
            <w:r w:rsidRPr="008435BA">
              <w:rPr>
                <w:bCs/>
                <w:sz w:val="8"/>
                <w:szCs w:val="14"/>
              </w:rPr>
              <w:t>2021 – 2026 годы</w:t>
            </w:r>
          </w:p>
        </w:tc>
        <w:tc>
          <w:tcPr>
            <w:tcW w:w="0" w:type="auto"/>
          </w:tcPr>
          <w:p w:rsidR="008435BA" w:rsidRPr="008435BA" w:rsidRDefault="008435BA" w:rsidP="00604268">
            <w:pPr>
              <w:tabs>
                <w:tab w:val="left" w:pos="476"/>
                <w:tab w:val="center" w:pos="813"/>
              </w:tabs>
              <w:jc w:val="center"/>
              <w:rPr>
                <w:bCs/>
                <w:sz w:val="8"/>
                <w:szCs w:val="14"/>
              </w:rPr>
            </w:pPr>
            <w:r w:rsidRPr="008435BA">
              <w:rPr>
                <w:bCs/>
                <w:sz w:val="8"/>
                <w:szCs w:val="14"/>
              </w:rPr>
              <w:t>1.2</w:t>
            </w:r>
          </w:p>
        </w:tc>
        <w:tc>
          <w:tcPr>
            <w:tcW w:w="0" w:type="auto"/>
            <w:textDirection w:val="btLr"/>
          </w:tcPr>
          <w:p w:rsidR="008435BA" w:rsidRPr="008435BA" w:rsidRDefault="008435BA" w:rsidP="00604268">
            <w:pPr>
              <w:rPr>
                <w:bCs/>
                <w:sz w:val="8"/>
                <w:szCs w:val="14"/>
              </w:rPr>
            </w:pPr>
            <w:r w:rsidRPr="008435BA">
              <w:rPr>
                <w:bCs/>
                <w:sz w:val="8"/>
                <w:szCs w:val="14"/>
              </w:rPr>
              <w:t>бюджет муниципального округа</w:t>
            </w:r>
          </w:p>
        </w:tc>
        <w:tc>
          <w:tcPr>
            <w:tcW w:w="0" w:type="auto"/>
            <w:textDirection w:val="btLr"/>
            <w:vAlign w:val="center"/>
          </w:tcPr>
          <w:p w:rsidR="008435BA" w:rsidRPr="008435BA" w:rsidRDefault="008435BA" w:rsidP="00604268">
            <w:pPr>
              <w:jc w:val="center"/>
              <w:rPr>
                <w:bCs/>
                <w:sz w:val="8"/>
                <w:szCs w:val="14"/>
              </w:rPr>
            </w:pPr>
            <w:r w:rsidRPr="008435BA">
              <w:rPr>
                <w:bCs/>
                <w:sz w:val="8"/>
                <w:szCs w:val="14"/>
              </w:rPr>
              <w:t>-</w:t>
            </w:r>
          </w:p>
        </w:tc>
        <w:tc>
          <w:tcPr>
            <w:tcW w:w="0" w:type="auto"/>
            <w:textDirection w:val="btLr"/>
            <w:vAlign w:val="center"/>
          </w:tcPr>
          <w:p w:rsidR="008435BA" w:rsidRPr="008435BA" w:rsidRDefault="008435BA" w:rsidP="00604268">
            <w:pPr>
              <w:jc w:val="center"/>
              <w:rPr>
                <w:bCs/>
                <w:sz w:val="8"/>
                <w:szCs w:val="14"/>
              </w:rPr>
            </w:pPr>
            <w:r w:rsidRPr="008435BA">
              <w:rPr>
                <w:bCs/>
                <w:sz w:val="8"/>
                <w:szCs w:val="14"/>
              </w:rPr>
              <w:t>154,02300</w:t>
            </w:r>
          </w:p>
        </w:tc>
        <w:tc>
          <w:tcPr>
            <w:tcW w:w="0" w:type="auto"/>
            <w:textDirection w:val="btLr"/>
            <w:vAlign w:val="center"/>
          </w:tcPr>
          <w:p w:rsidR="008435BA" w:rsidRPr="008435BA" w:rsidRDefault="008435BA" w:rsidP="00604268">
            <w:pPr>
              <w:jc w:val="center"/>
              <w:rPr>
                <w:bCs/>
                <w:sz w:val="8"/>
                <w:szCs w:val="14"/>
              </w:rPr>
            </w:pPr>
            <w:r w:rsidRPr="008435BA">
              <w:rPr>
                <w:bCs/>
                <w:sz w:val="8"/>
                <w:szCs w:val="14"/>
              </w:rPr>
              <w:t>0,00000</w:t>
            </w:r>
          </w:p>
        </w:tc>
        <w:tc>
          <w:tcPr>
            <w:tcW w:w="0" w:type="auto"/>
            <w:textDirection w:val="btLr"/>
            <w:vAlign w:val="center"/>
          </w:tcPr>
          <w:p w:rsidR="008435BA" w:rsidRPr="008435BA" w:rsidRDefault="008435BA" w:rsidP="00604268">
            <w:pPr>
              <w:jc w:val="center"/>
              <w:rPr>
                <w:bCs/>
                <w:sz w:val="8"/>
                <w:szCs w:val="14"/>
              </w:rPr>
            </w:pPr>
            <w:r w:rsidRPr="008435BA">
              <w:rPr>
                <w:bCs/>
                <w:sz w:val="8"/>
                <w:szCs w:val="14"/>
              </w:rPr>
              <w:t>16,80000</w:t>
            </w:r>
          </w:p>
        </w:tc>
        <w:tc>
          <w:tcPr>
            <w:tcW w:w="0" w:type="auto"/>
            <w:textDirection w:val="btLr"/>
            <w:vAlign w:val="center"/>
          </w:tcPr>
          <w:p w:rsidR="008435BA" w:rsidRPr="008435BA" w:rsidRDefault="008435BA" w:rsidP="00604268">
            <w:pPr>
              <w:jc w:val="center"/>
              <w:rPr>
                <w:bCs/>
                <w:sz w:val="8"/>
                <w:szCs w:val="14"/>
              </w:rPr>
            </w:pPr>
            <w:r w:rsidRPr="008435BA">
              <w:rPr>
                <w:bCs/>
                <w:sz w:val="8"/>
                <w:szCs w:val="14"/>
              </w:rPr>
              <w:t>16,80000</w:t>
            </w:r>
          </w:p>
        </w:tc>
        <w:tc>
          <w:tcPr>
            <w:tcW w:w="0" w:type="auto"/>
            <w:textDirection w:val="btLr"/>
            <w:vAlign w:val="center"/>
          </w:tcPr>
          <w:p w:rsidR="008435BA" w:rsidRPr="008435BA" w:rsidRDefault="008435BA" w:rsidP="00604268">
            <w:pPr>
              <w:jc w:val="center"/>
              <w:rPr>
                <w:bCs/>
                <w:sz w:val="8"/>
                <w:szCs w:val="14"/>
              </w:rPr>
            </w:pPr>
            <w:r w:rsidRPr="008435BA">
              <w:rPr>
                <w:bCs/>
                <w:sz w:val="8"/>
                <w:szCs w:val="14"/>
              </w:rPr>
              <w:t>16,80000</w:t>
            </w:r>
          </w:p>
        </w:tc>
      </w:tr>
      <w:tr w:rsidR="008435BA" w:rsidRPr="008435BA" w:rsidTr="008435BA">
        <w:trPr>
          <w:cantSplit/>
          <w:trHeight w:val="681"/>
        </w:trPr>
        <w:tc>
          <w:tcPr>
            <w:tcW w:w="0" w:type="auto"/>
          </w:tcPr>
          <w:p w:rsidR="008435BA" w:rsidRPr="008435BA" w:rsidRDefault="008435BA" w:rsidP="00604268">
            <w:pPr>
              <w:jc w:val="center"/>
              <w:rPr>
                <w:sz w:val="8"/>
                <w:szCs w:val="14"/>
              </w:rPr>
            </w:pPr>
          </w:p>
        </w:tc>
        <w:tc>
          <w:tcPr>
            <w:tcW w:w="0" w:type="auto"/>
            <w:vAlign w:val="center"/>
          </w:tcPr>
          <w:p w:rsidR="008435BA" w:rsidRPr="008435BA" w:rsidRDefault="008435BA" w:rsidP="00604268">
            <w:pPr>
              <w:rPr>
                <w:b/>
                <w:sz w:val="8"/>
                <w:szCs w:val="14"/>
              </w:rPr>
            </w:pPr>
            <w:r w:rsidRPr="008435BA">
              <w:rPr>
                <w:b/>
                <w:sz w:val="8"/>
                <w:szCs w:val="14"/>
              </w:rPr>
              <w:t>ИТОГО</w:t>
            </w:r>
          </w:p>
        </w:tc>
        <w:tc>
          <w:tcPr>
            <w:tcW w:w="0" w:type="auto"/>
          </w:tcPr>
          <w:p w:rsidR="008435BA" w:rsidRPr="008435BA" w:rsidRDefault="008435BA" w:rsidP="00604268">
            <w:pPr>
              <w:rPr>
                <w:b/>
                <w:sz w:val="8"/>
                <w:szCs w:val="14"/>
              </w:rPr>
            </w:pPr>
          </w:p>
        </w:tc>
        <w:tc>
          <w:tcPr>
            <w:tcW w:w="0" w:type="auto"/>
          </w:tcPr>
          <w:p w:rsidR="008435BA" w:rsidRPr="008435BA" w:rsidRDefault="008435BA" w:rsidP="00604268">
            <w:pPr>
              <w:jc w:val="center"/>
              <w:rPr>
                <w:b/>
                <w:sz w:val="8"/>
                <w:szCs w:val="14"/>
              </w:rPr>
            </w:pPr>
          </w:p>
        </w:tc>
        <w:tc>
          <w:tcPr>
            <w:tcW w:w="0" w:type="auto"/>
          </w:tcPr>
          <w:p w:rsidR="008435BA" w:rsidRPr="008435BA" w:rsidRDefault="008435BA" w:rsidP="00604268">
            <w:pPr>
              <w:jc w:val="center"/>
              <w:rPr>
                <w:b/>
                <w:sz w:val="8"/>
                <w:szCs w:val="14"/>
              </w:rPr>
            </w:pPr>
          </w:p>
        </w:tc>
        <w:tc>
          <w:tcPr>
            <w:tcW w:w="0" w:type="auto"/>
          </w:tcPr>
          <w:p w:rsidR="008435BA" w:rsidRPr="008435BA" w:rsidRDefault="008435BA" w:rsidP="00604268">
            <w:pPr>
              <w:jc w:val="center"/>
              <w:rPr>
                <w:b/>
                <w:sz w:val="8"/>
                <w:szCs w:val="14"/>
              </w:rPr>
            </w:pPr>
          </w:p>
        </w:tc>
        <w:tc>
          <w:tcPr>
            <w:tcW w:w="0" w:type="auto"/>
            <w:textDirection w:val="btLr"/>
            <w:vAlign w:val="center"/>
          </w:tcPr>
          <w:p w:rsidR="008435BA" w:rsidRPr="008435BA" w:rsidRDefault="008435BA" w:rsidP="00604268">
            <w:pPr>
              <w:jc w:val="center"/>
              <w:rPr>
                <w:sz w:val="8"/>
                <w:szCs w:val="14"/>
              </w:rPr>
            </w:pPr>
            <w:r w:rsidRPr="008435BA">
              <w:rPr>
                <w:sz w:val="8"/>
                <w:szCs w:val="14"/>
              </w:rPr>
              <w:t>139,00000</w:t>
            </w:r>
          </w:p>
        </w:tc>
        <w:tc>
          <w:tcPr>
            <w:tcW w:w="0" w:type="auto"/>
            <w:textDirection w:val="btLr"/>
            <w:vAlign w:val="center"/>
          </w:tcPr>
          <w:p w:rsidR="008435BA" w:rsidRPr="008435BA" w:rsidRDefault="008435BA" w:rsidP="00604268">
            <w:pPr>
              <w:jc w:val="center"/>
              <w:rPr>
                <w:sz w:val="8"/>
                <w:szCs w:val="14"/>
              </w:rPr>
            </w:pPr>
            <w:r w:rsidRPr="008435BA">
              <w:rPr>
                <w:sz w:val="8"/>
                <w:szCs w:val="14"/>
              </w:rPr>
              <w:t>488,00000</w:t>
            </w:r>
          </w:p>
        </w:tc>
        <w:tc>
          <w:tcPr>
            <w:tcW w:w="0" w:type="auto"/>
            <w:textDirection w:val="btLr"/>
            <w:vAlign w:val="center"/>
          </w:tcPr>
          <w:p w:rsidR="008435BA" w:rsidRPr="008435BA" w:rsidRDefault="008435BA" w:rsidP="00604268">
            <w:pPr>
              <w:jc w:val="center"/>
              <w:rPr>
                <w:sz w:val="8"/>
                <w:szCs w:val="14"/>
              </w:rPr>
            </w:pPr>
            <w:r w:rsidRPr="008435BA">
              <w:rPr>
                <w:sz w:val="8"/>
                <w:szCs w:val="14"/>
              </w:rPr>
              <w:t>440,20000</w:t>
            </w:r>
          </w:p>
        </w:tc>
        <w:tc>
          <w:tcPr>
            <w:tcW w:w="0" w:type="auto"/>
            <w:textDirection w:val="btLr"/>
            <w:vAlign w:val="center"/>
          </w:tcPr>
          <w:p w:rsidR="008435BA" w:rsidRPr="008435BA" w:rsidRDefault="008435BA" w:rsidP="00604268">
            <w:pPr>
              <w:jc w:val="center"/>
              <w:rPr>
                <w:sz w:val="8"/>
                <w:szCs w:val="14"/>
              </w:rPr>
            </w:pPr>
            <w:r w:rsidRPr="008435BA">
              <w:rPr>
                <w:sz w:val="8"/>
                <w:szCs w:val="14"/>
              </w:rPr>
              <w:t>464,00000</w:t>
            </w:r>
          </w:p>
        </w:tc>
        <w:tc>
          <w:tcPr>
            <w:tcW w:w="0" w:type="auto"/>
            <w:textDirection w:val="btLr"/>
            <w:vAlign w:val="center"/>
          </w:tcPr>
          <w:p w:rsidR="008435BA" w:rsidRPr="008435BA" w:rsidRDefault="008435BA" w:rsidP="00604268">
            <w:pPr>
              <w:jc w:val="center"/>
              <w:rPr>
                <w:sz w:val="8"/>
                <w:szCs w:val="14"/>
              </w:rPr>
            </w:pPr>
            <w:r w:rsidRPr="008435BA">
              <w:rPr>
                <w:sz w:val="8"/>
                <w:szCs w:val="14"/>
              </w:rPr>
              <w:t>464,00000</w:t>
            </w:r>
          </w:p>
        </w:tc>
        <w:tc>
          <w:tcPr>
            <w:tcW w:w="0" w:type="auto"/>
            <w:textDirection w:val="btLr"/>
            <w:vAlign w:val="center"/>
          </w:tcPr>
          <w:p w:rsidR="008435BA" w:rsidRPr="008435BA" w:rsidRDefault="008435BA" w:rsidP="00604268">
            <w:pPr>
              <w:jc w:val="center"/>
              <w:rPr>
                <w:sz w:val="8"/>
                <w:szCs w:val="14"/>
              </w:rPr>
            </w:pPr>
            <w:r w:rsidRPr="008435BA">
              <w:rPr>
                <w:sz w:val="8"/>
                <w:szCs w:val="14"/>
              </w:rPr>
              <w:t>464,00000</w:t>
            </w:r>
          </w:p>
        </w:tc>
      </w:tr>
    </w:tbl>
    <w:p w:rsidR="008435BA" w:rsidRDefault="008435BA" w:rsidP="00604268">
      <w:pPr>
        <w:jc w:val="center"/>
        <w:rPr>
          <w:sz w:val="14"/>
          <w:szCs w:val="14"/>
        </w:rPr>
      </w:pPr>
    </w:p>
    <w:p w:rsidR="008435BA" w:rsidRDefault="008435BA" w:rsidP="00604268">
      <w:pPr>
        <w:jc w:val="center"/>
        <w:rPr>
          <w:b/>
          <w:sz w:val="14"/>
          <w:szCs w:val="14"/>
        </w:rPr>
      </w:pPr>
    </w:p>
    <w:p w:rsidR="008435BA" w:rsidRDefault="008435BA" w:rsidP="00604268">
      <w:pPr>
        <w:jc w:val="center"/>
        <w:rPr>
          <w:b/>
          <w:sz w:val="14"/>
          <w:szCs w:val="14"/>
        </w:rPr>
      </w:pPr>
    </w:p>
    <w:p w:rsidR="00815194" w:rsidRPr="00C61D8F" w:rsidRDefault="00815194" w:rsidP="00604268">
      <w:pPr>
        <w:jc w:val="center"/>
        <w:rPr>
          <w:b/>
          <w:sz w:val="14"/>
          <w:szCs w:val="14"/>
        </w:rPr>
      </w:pPr>
      <w:r w:rsidRPr="00C61D8F">
        <w:rPr>
          <w:b/>
          <w:sz w:val="14"/>
          <w:szCs w:val="14"/>
        </w:rPr>
        <w:t>ПОСТАНОВЛЕНИЕ</w:t>
      </w:r>
      <w:r w:rsidRPr="00C61D8F">
        <w:rPr>
          <w:rFonts w:eastAsia="Times New Roman"/>
          <w:snapToGrid w:val="0"/>
          <w:w w:val="0"/>
          <w:sz w:val="0"/>
          <w:szCs w:val="0"/>
          <w:bdr w:val="none" w:sz="0" w:space="0" w:color="000000"/>
          <w:shd w:val="clear" w:color="000000" w:fill="000000"/>
        </w:rPr>
        <w:t xml:space="preserve"> </w:t>
      </w:r>
    </w:p>
    <w:p w:rsidR="00815194" w:rsidRPr="00C61D8F" w:rsidRDefault="00815194" w:rsidP="00604268">
      <w:pPr>
        <w:jc w:val="center"/>
        <w:rPr>
          <w:sz w:val="14"/>
          <w:szCs w:val="14"/>
        </w:rPr>
      </w:pPr>
      <w:r w:rsidRPr="00C61D8F">
        <w:rPr>
          <w:sz w:val="14"/>
          <w:szCs w:val="14"/>
        </w:rPr>
        <w:t>Администрации Солецкого муниципального округа</w:t>
      </w:r>
    </w:p>
    <w:p w:rsidR="00815194" w:rsidRPr="00C61D8F" w:rsidRDefault="00815194" w:rsidP="00604268">
      <w:pPr>
        <w:jc w:val="center"/>
        <w:rPr>
          <w:sz w:val="14"/>
          <w:szCs w:val="14"/>
        </w:rPr>
      </w:pPr>
    </w:p>
    <w:p w:rsidR="00815194" w:rsidRPr="00C61D8F" w:rsidRDefault="00815194" w:rsidP="00604268">
      <w:pPr>
        <w:jc w:val="center"/>
        <w:rPr>
          <w:sz w:val="14"/>
          <w:szCs w:val="14"/>
        </w:rPr>
      </w:pPr>
      <w:r>
        <w:rPr>
          <w:sz w:val="14"/>
          <w:szCs w:val="14"/>
        </w:rPr>
        <w:t>от 04</w:t>
      </w:r>
      <w:r w:rsidRPr="00C61D8F">
        <w:rPr>
          <w:sz w:val="14"/>
          <w:szCs w:val="14"/>
        </w:rPr>
        <w:t>.0</w:t>
      </w:r>
      <w:r>
        <w:rPr>
          <w:sz w:val="14"/>
          <w:szCs w:val="14"/>
        </w:rPr>
        <w:t>4</w:t>
      </w:r>
      <w:r w:rsidRPr="00C61D8F">
        <w:rPr>
          <w:sz w:val="14"/>
          <w:szCs w:val="14"/>
        </w:rPr>
        <w:t xml:space="preserve">.2023 № </w:t>
      </w:r>
      <w:r>
        <w:rPr>
          <w:sz w:val="14"/>
          <w:szCs w:val="14"/>
        </w:rPr>
        <w:t>516</w:t>
      </w:r>
    </w:p>
    <w:p w:rsidR="00815194" w:rsidRDefault="00815194" w:rsidP="00604268">
      <w:pPr>
        <w:jc w:val="center"/>
        <w:rPr>
          <w:sz w:val="14"/>
          <w:szCs w:val="14"/>
        </w:rPr>
      </w:pPr>
      <w:r w:rsidRPr="00C61D8F">
        <w:rPr>
          <w:sz w:val="14"/>
          <w:szCs w:val="14"/>
        </w:rPr>
        <w:t>г. Сольцы</w:t>
      </w:r>
    </w:p>
    <w:p w:rsidR="008435BA" w:rsidRDefault="008435BA" w:rsidP="00604268">
      <w:pPr>
        <w:jc w:val="center"/>
        <w:rPr>
          <w:sz w:val="14"/>
          <w:szCs w:val="14"/>
        </w:rPr>
      </w:pPr>
    </w:p>
    <w:p w:rsidR="008435BA" w:rsidRPr="008435BA" w:rsidRDefault="008435BA" w:rsidP="00604268">
      <w:pPr>
        <w:jc w:val="center"/>
        <w:rPr>
          <w:b/>
          <w:bCs/>
          <w:sz w:val="14"/>
          <w:szCs w:val="14"/>
        </w:rPr>
      </w:pPr>
      <w:r w:rsidRPr="008435BA">
        <w:rPr>
          <w:b/>
          <w:bCs/>
          <w:sz w:val="14"/>
          <w:szCs w:val="14"/>
        </w:rPr>
        <w:t>О внесении изменений в Типовое положение о закупке товаров, работ, услуг для муниципальных бюджетных и автономных учреждений, подведомственных Администрации Солецкого муниципального округа, осуществляющих закупки в соответствии с Федеральным законом от 18 июля 2011 года № 223-ФЗ «О закупках товаров, работ, услуг отдельными видами юридических лиц»</w:t>
      </w:r>
    </w:p>
    <w:p w:rsidR="008435BA" w:rsidRPr="008435BA" w:rsidRDefault="008435BA" w:rsidP="00604268">
      <w:pPr>
        <w:jc w:val="center"/>
        <w:rPr>
          <w:b/>
          <w:sz w:val="14"/>
          <w:szCs w:val="14"/>
        </w:rPr>
      </w:pPr>
    </w:p>
    <w:p w:rsidR="008435BA" w:rsidRPr="008435BA" w:rsidRDefault="008435BA" w:rsidP="00604268">
      <w:pPr>
        <w:ind w:firstLine="284"/>
        <w:jc w:val="both"/>
        <w:rPr>
          <w:b/>
          <w:sz w:val="14"/>
          <w:szCs w:val="14"/>
        </w:rPr>
      </w:pPr>
      <w:r w:rsidRPr="008435BA">
        <w:rPr>
          <w:sz w:val="14"/>
          <w:szCs w:val="14"/>
        </w:rPr>
        <w:t xml:space="preserve">В соответствии с частью 2.1 статьи 2 Федерального закона от 18 июля 2011 года № 223-ФЗ «О закупках товаров, работ, услуг отдельными видами юридических лиц» и частью 1 статьи 15 Федерального закона от 26 июля 2006 года №135-ФЗ «О защите конкуренции» Администрация Солецкого муниципального округа </w:t>
      </w:r>
      <w:r w:rsidRPr="008435BA">
        <w:rPr>
          <w:b/>
          <w:sz w:val="14"/>
          <w:szCs w:val="14"/>
        </w:rPr>
        <w:t>ПОСТАНОВЛЯЕТ:</w:t>
      </w:r>
    </w:p>
    <w:p w:rsidR="008435BA" w:rsidRPr="008435BA" w:rsidRDefault="008435BA" w:rsidP="00604268">
      <w:pPr>
        <w:ind w:firstLine="284"/>
        <w:jc w:val="both"/>
        <w:rPr>
          <w:sz w:val="14"/>
          <w:szCs w:val="14"/>
        </w:rPr>
      </w:pPr>
      <w:r w:rsidRPr="008435BA">
        <w:rPr>
          <w:sz w:val="14"/>
          <w:szCs w:val="14"/>
        </w:rPr>
        <w:t>1. Внести изменения в Типовое положение о закупке товаров, работ, услуг для муниципальных бюджетных и автономных учреждений, подведомственных Администрации Солецкого муниципального округа, осуществляющих закупки в соответствии с Федеральным законом от 18 июля 2011 года № 223-ФЗ «О закупках товаров, работ, услуг отдельными видами юридических лиц», утвержденное постановлением Администрации муниципального округа от 27.07.2021 № 1075 (в редакции постановления от 26.10.2022 № 1856):</w:t>
      </w:r>
    </w:p>
    <w:p w:rsidR="008435BA" w:rsidRPr="008435BA" w:rsidRDefault="008435BA" w:rsidP="00604268">
      <w:pPr>
        <w:ind w:firstLine="284"/>
        <w:jc w:val="both"/>
        <w:rPr>
          <w:sz w:val="14"/>
          <w:szCs w:val="14"/>
        </w:rPr>
      </w:pPr>
      <w:r w:rsidRPr="008435BA">
        <w:rPr>
          <w:sz w:val="14"/>
          <w:szCs w:val="14"/>
        </w:rPr>
        <w:t>1.1. Исключить подпункты 5.6.24 и 5.6.25. пункта 5.6. раздела 5</w:t>
      </w:r>
    </w:p>
    <w:p w:rsidR="008435BA" w:rsidRPr="008435BA" w:rsidRDefault="008435BA" w:rsidP="00604268">
      <w:pPr>
        <w:ind w:firstLine="284"/>
        <w:jc w:val="both"/>
        <w:rPr>
          <w:sz w:val="14"/>
          <w:szCs w:val="14"/>
        </w:rPr>
      </w:pPr>
      <w:r w:rsidRPr="008435BA">
        <w:rPr>
          <w:sz w:val="14"/>
          <w:szCs w:val="14"/>
        </w:rPr>
        <w:t>2. Руководителям муниципальных бюджетных и автономных учреждений до 01 мая 2023 года организовать работу по внесению изменений в утвержденные положения о закупке или утвердить новое положение о закупке в соответствии с типовым положением.</w:t>
      </w:r>
    </w:p>
    <w:p w:rsidR="008435BA" w:rsidRPr="008435BA" w:rsidRDefault="008435BA" w:rsidP="00604268">
      <w:pPr>
        <w:ind w:firstLine="284"/>
        <w:jc w:val="both"/>
        <w:rPr>
          <w:sz w:val="14"/>
          <w:szCs w:val="14"/>
        </w:rPr>
      </w:pPr>
      <w:r w:rsidRPr="008435BA">
        <w:rPr>
          <w:sz w:val="14"/>
          <w:szCs w:val="14"/>
        </w:rPr>
        <w:t xml:space="preserve">3. Отделу закупок Администрации муниципального округа в течение 15 дней со дня утверждения настоящего постановления разместить утвержденные изменения в Типовое положение о закупке товаров, работ, услуг для муниципальных бюджетных и автономных учреждений, подведомственных Администрации Солецкого муниципального округа, осуществляющих закупки в соответствии с Федеральным законом от 18 июля 2011 года № 223-ФЗ «О закупках товаров, работ, услуг отдельными видами юридических лиц» в единой информационной системе в сфере закупок. </w:t>
      </w:r>
    </w:p>
    <w:p w:rsidR="008435BA" w:rsidRPr="008435BA" w:rsidRDefault="008435BA" w:rsidP="00604268">
      <w:pPr>
        <w:ind w:firstLine="284"/>
        <w:jc w:val="both"/>
        <w:rPr>
          <w:sz w:val="14"/>
          <w:szCs w:val="14"/>
        </w:rPr>
      </w:pPr>
      <w:r w:rsidRPr="008435BA">
        <w:rPr>
          <w:sz w:val="14"/>
          <w:szCs w:val="14"/>
        </w:rPr>
        <w:t>4. Настоящее постановление вступает в силу после его официального размещения в единой информационной системе в сфере закупок и опубликования.</w:t>
      </w:r>
    </w:p>
    <w:p w:rsidR="008435BA" w:rsidRPr="008435BA" w:rsidRDefault="008435BA" w:rsidP="00604268">
      <w:pPr>
        <w:ind w:firstLine="284"/>
        <w:jc w:val="both"/>
        <w:rPr>
          <w:sz w:val="14"/>
          <w:szCs w:val="14"/>
        </w:rPr>
      </w:pPr>
      <w:r w:rsidRPr="008435BA">
        <w:rPr>
          <w:sz w:val="14"/>
          <w:szCs w:val="14"/>
        </w:rPr>
        <w:t>5</w:t>
      </w:r>
      <w:hyperlink r:id="rId16" w:history="1"/>
      <w:r w:rsidRPr="008435BA">
        <w:rPr>
          <w:sz w:val="14"/>
          <w:szCs w:val="14"/>
        </w:rPr>
        <w:t>.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8435BA" w:rsidRPr="008435BA" w:rsidRDefault="008435BA" w:rsidP="00604268">
      <w:pPr>
        <w:jc w:val="center"/>
        <w:rPr>
          <w:b/>
          <w:sz w:val="14"/>
          <w:szCs w:val="14"/>
        </w:rPr>
      </w:pPr>
    </w:p>
    <w:p w:rsidR="008435BA" w:rsidRPr="008435BA" w:rsidRDefault="008435BA" w:rsidP="00604268">
      <w:pPr>
        <w:jc w:val="center"/>
        <w:rPr>
          <w:b/>
          <w:sz w:val="14"/>
          <w:szCs w:val="14"/>
        </w:rPr>
      </w:pPr>
    </w:p>
    <w:p w:rsidR="008435BA" w:rsidRPr="008435BA" w:rsidRDefault="008435BA" w:rsidP="00604268">
      <w:pPr>
        <w:jc w:val="center"/>
        <w:rPr>
          <w:b/>
          <w:sz w:val="14"/>
          <w:szCs w:val="14"/>
        </w:rPr>
      </w:pPr>
    </w:p>
    <w:p w:rsidR="008435BA" w:rsidRPr="008435BA" w:rsidRDefault="008435BA" w:rsidP="00604268">
      <w:pPr>
        <w:rPr>
          <w:b/>
          <w:sz w:val="14"/>
          <w:szCs w:val="14"/>
        </w:rPr>
      </w:pPr>
      <w:r w:rsidRPr="008435BA">
        <w:rPr>
          <w:b/>
          <w:sz w:val="14"/>
          <w:szCs w:val="14"/>
        </w:rPr>
        <w:t>Глава муниципального округа  М.В. Тимофеев</w:t>
      </w:r>
    </w:p>
    <w:p w:rsidR="008435BA" w:rsidRDefault="008435BA" w:rsidP="00604268">
      <w:pPr>
        <w:jc w:val="center"/>
        <w:rPr>
          <w:sz w:val="14"/>
          <w:szCs w:val="14"/>
        </w:rPr>
      </w:pPr>
    </w:p>
    <w:p w:rsidR="008435BA" w:rsidRDefault="008435BA" w:rsidP="00604268">
      <w:pPr>
        <w:jc w:val="center"/>
        <w:rPr>
          <w:sz w:val="14"/>
          <w:szCs w:val="14"/>
        </w:rPr>
      </w:pPr>
    </w:p>
    <w:p w:rsidR="008435BA" w:rsidRDefault="008435BA" w:rsidP="00604268">
      <w:pPr>
        <w:jc w:val="center"/>
        <w:rPr>
          <w:sz w:val="14"/>
          <w:szCs w:val="14"/>
        </w:rPr>
      </w:pPr>
    </w:p>
    <w:p w:rsidR="008435BA" w:rsidRDefault="008435BA" w:rsidP="00604268">
      <w:pPr>
        <w:jc w:val="center"/>
        <w:rPr>
          <w:sz w:val="14"/>
          <w:szCs w:val="14"/>
        </w:rPr>
      </w:pPr>
    </w:p>
    <w:p w:rsidR="00815194" w:rsidRPr="00C61D8F" w:rsidRDefault="00815194" w:rsidP="00604268">
      <w:pPr>
        <w:jc w:val="center"/>
        <w:rPr>
          <w:b/>
          <w:sz w:val="14"/>
          <w:szCs w:val="14"/>
        </w:rPr>
      </w:pPr>
      <w:r w:rsidRPr="00C61D8F">
        <w:rPr>
          <w:b/>
          <w:sz w:val="14"/>
          <w:szCs w:val="14"/>
        </w:rPr>
        <w:lastRenderedPageBreak/>
        <w:t>ПОСТАНОВЛЕНИЕ</w:t>
      </w:r>
      <w:r w:rsidRPr="00C61D8F">
        <w:rPr>
          <w:rFonts w:eastAsia="Times New Roman"/>
          <w:snapToGrid w:val="0"/>
          <w:w w:val="0"/>
          <w:sz w:val="0"/>
          <w:szCs w:val="0"/>
          <w:bdr w:val="none" w:sz="0" w:space="0" w:color="000000"/>
          <w:shd w:val="clear" w:color="000000" w:fill="000000"/>
        </w:rPr>
        <w:t xml:space="preserve"> </w:t>
      </w:r>
    </w:p>
    <w:p w:rsidR="00815194" w:rsidRPr="00C61D8F" w:rsidRDefault="00815194" w:rsidP="00604268">
      <w:pPr>
        <w:jc w:val="center"/>
        <w:rPr>
          <w:sz w:val="14"/>
          <w:szCs w:val="14"/>
        </w:rPr>
      </w:pPr>
      <w:r w:rsidRPr="00C61D8F">
        <w:rPr>
          <w:sz w:val="14"/>
          <w:szCs w:val="14"/>
        </w:rPr>
        <w:t>Администрации Солецкого муниципального округа</w:t>
      </w:r>
    </w:p>
    <w:p w:rsidR="00815194" w:rsidRPr="00C61D8F" w:rsidRDefault="00815194" w:rsidP="00604268">
      <w:pPr>
        <w:jc w:val="center"/>
        <w:rPr>
          <w:sz w:val="14"/>
          <w:szCs w:val="14"/>
        </w:rPr>
      </w:pPr>
    </w:p>
    <w:p w:rsidR="00815194" w:rsidRPr="00C61D8F" w:rsidRDefault="00815194" w:rsidP="00604268">
      <w:pPr>
        <w:jc w:val="center"/>
        <w:rPr>
          <w:sz w:val="14"/>
          <w:szCs w:val="14"/>
        </w:rPr>
      </w:pPr>
      <w:r>
        <w:rPr>
          <w:sz w:val="14"/>
          <w:szCs w:val="14"/>
        </w:rPr>
        <w:t>от 04</w:t>
      </w:r>
      <w:r w:rsidRPr="00C61D8F">
        <w:rPr>
          <w:sz w:val="14"/>
          <w:szCs w:val="14"/>
        </w:rPr>
        <w:t>.0</w:t>
      </w:r>
      <w:r>
        <w:rPr>
          <w:sz w:val="14"/>
          <w:szCs w:val="14"/>
        </w:rPr>
        <w:t>4</w:t>
      </w:r>
      <w:r w:rsidRPr="00C61D8F">
        <w:rPr>
          <w:sz w:val="14"/>
          <w:szCs w:val="14"/>
        </w:rPr>
        <w:t xml:space="preserve">.2023 № </w:t>
      </w:r>
      <w:r>
        <w:rPr>
          <w:sz w:val="14"/>
          <w:szCs w:val="14"/>
        </w:rPr>
        <w:t>517</w:t>
      </w:r>
    </w:p>
    <w:p w:rsidR="00815194" w:rsidRDefault="00815194" w:rsidP="00604268">
      <w:pPr>
        <w:jc w:val="center"/>
        <w:rPr>
          <w:sz w:val="14"/>
          <w:szCs w:val="14"/>
        </w:rPr>
      </w:pPr>
      <w:r w:rsidRPr="00C61D8F">
        <w:rPr>
          <w:sz w:val="14"/>
          <w:szCs w:val="14"/>
        </w:rPr>
        <w:t>г. Сольцы</w:t>
      </w:r>
    </w:p>
    <w:p w:rsidR="008435BA" w:rsidRDefault="008435BA" w:rsidP="00604268">
      <w:pPr>
        <w:jc w:val="center"/>
        <w:rPr>
          <w:sz w:val="14"/>
          <w:szCs w:val="14"/>
        </w:rPr>
      </w:pPr>
    </w:p>
    <w:p w:rsidR="008435BA" w:rsidRPr="008435BA" w:rsidRDefault="008435BA" w:rsidP="00604268">
      <w:pPr>
        <w:jc w:val="center"/>
        <w:rPr>
          <w:b/>
          <w:sz w:val="14"/>
          <w:szCs w:val="14"/>
        </w:rPr>
      </w:pPr>
      <w:r w:rsidRPr="008435BA">
        <w:rPr>
          <w:b/>
          <w:sz w:val="14"/>
          <w:szCs w:val="14"/>
        </w:rPr>
        <w:t>О внесении изменения в состав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и обследованию нежилых зданий и сооружений, расположенных на территории Солецкого муниципального округа</w:t>
      </w:r>
    </w:p>
    <w:p w:rsidR="008435BA" w:rsidRPr="008435BA" w:rsidRDefault="008435BA" w:rsidP="00604268">
      <w:pPr>
        <w:jc w:val="center"/>
        <w:rPr>
          <w:sz w:val="14"/>
          <w:szCs w:val="14"/>
        </w:rPr>
      </w:pPr>
    </w:p>
    <w:p w:rsidR="008435BA" w:rsidRPr="008435BA" w:rsidRDefault="008435BA" w:rsidP="00604268">
      <w:pPr>
        <w:ind w:firstLine="284"/>
        <w:jc w:val="both"/>
        <w:rPr>
          <w:sz w:val="14"/>
          <w:szCs w:val="14"/>
        </w:rPr>
      </w:pPr>
      <w:r w:rsidRPr="008435BA">
        <w:rPr>
          <w:sz w:val="14"/>
          <w:szCs w:val="14"/>
        </w:rPr>
        <w:t xml:space="preserve">В соответствии с решением Думы муниципального округа от 17.02. 2023 года №367 «Об избрании Главы Солецкого муниципального округа и назначении даты вступления в должность Г лавы Солецкого муниципального округа и Администрации Солецкого муниципального округа </w:t>
      </w:r>
      <w:r w:rsidRPr="008435BA">
        <w:rPr>
          <w:b/>
          <w:sz w:val="14"/>
          <w:szCs w:val="14"/>
        </w:rPr>
        <w:t>ПОСТАНОВЛЯЕТ:</w:t>
      </w:r>
    </w:p>
    <w:p w:rsidR="008435BA" w:rsidRPr="008435BA" w:rsidRDefault="008435BA" w:rsidP="00604268">
      <w:pPr>
        <w:ind w:firstLine="284"/>
        <w:jc w:val="both"/>
        <w:rPr>
          <w:sz w:val="14"/>
          <w:szCs w:val="14"/>
        </w:rPr>
      </w:pPr>
      <w:r w:rsidRPr="008435BA">
        <w:rPr>
          <w:sz w:val="14"/>
          <w:szCs w:val="14"/>
        </w:rPr>
        <w:t>1.</w:t>
      </w:r>
      <w:r w:rsidRPr="008435BA">
        <w:rPr>
          <w:sz w:val="14"/>
          <w:szCs w:val="14"/>
        </w:rPr>
        <w:tab/>
        <w:t>Внести изменение в состав комиссии по признанию помещения жилым помещением, жилого помещения непригодным для проживания и многоквартирного дома</w:t>
      </w:r>
      <w:r w:rsidRPr="008435BA">
        <w:rPr>
          <w:sz w:val="14"/>
          <w:szCs w:val="14"/>
        </w:rPr>
        <w:tab/>
        <w:t>аварийным и подлежащим сносу или реконструкции, садового дома жилым домом и жилого дома садовым домом и обследованию нежилых зданий и сооружений, расположенных на территории Солецкого</w:t>
      </w:r>
      <w:r w:rsidRPr="008435BA">
        <w:rPr>
          <w:sz w:val="14"/>
          <w:szCs w:val="14"/>
        </w:rPr>
        <w:tab/>
        <w:t>муниципального округа, утвержденный постановлением Администрации муниципального округа от 21.06.2022 № 1069,считать Тимофеева М.В. Главой муниципального округа.</w:t>
      </w:r>
    </w:p>
    <w:p w:rsidR="008435BA" w:rsidRPr="008435BA" w:rsidRDefault="008435BA" w:rsidP="00604268">
      <w:pPr>
        <w:ind w:firstLine="284"/>
        <w:jc w:val="both"/>
        <w:rPr>
          <w:sz w:val="14"/>
          <w:szCs w:val="14"/>
        </w:rPr>
      </w:pPr>
      <w:r w:rsidRPr="008435BA">
        <w:rPr>
          <w:sz w:val="14"/>
          <w:szCs w:val="14"/>
        </w:rPr>
        <w:t>2.</w:t>
      </w:r>
      <w:r w:rsidRPr="008435BA">
        <w:rPr>
          <w:sz w:val="14"/>
          <w:szCs w:val="14"/>
        </w:rPr>
        <w:tab/>
        <w:t>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8435BA" w:rsidRPr="008435BA" w:rsidRDefault="008435BA" w:rsidP="00604268">
      <w:pPr>
        <w:jc w:val="center"/>
        <w:rPr>
          <w:sz w:val="14"/>
          <w:szCs w:val="14"/>
        </w:rPr>
      </w:pPr>
    </w:p>
    <w:p w:rsidR="008435BA" w:rsidRPr="008435BA" w:rsidRDefault="008435BA" w:rsidP="00604268">
      <w:pPr>
        <w:jc w:val="center"/>
        <w:rPr>
          <w:sz w:val="14"/>
          <w:szCs w:val="14"/>
        </w:rPr>
      </w:pPr>
    </w:p>
    <w:p w:rsidR="008435BA" w:rsidRPr="008435BA" w:rsidRDefault="008435BA" w:rsidP="00604268">
      <w:pPr>
        <w:rPr>
          <w:b/>
          <w:sz w:val="14"/>
          <w:szCs w:val="14"/>
        </w:rPr>
      </w:pPr>
      <w:r w:rsidRPr="008435BA">
        <w:rPr>
          <w:b/>
          <w:sz w:val="14"/>
          <w:szCs w:val="14"/>
        </w:rPr>
        <w:t>Глава муниципального округа     М.В. Тимофеев</w:t>
      </w:r>
    </w:p>
    <w:p w:rsidR="008435BA" w:rsidRDefault="008435BA" w:rsidP="00604268">
      <w:pPr>
        <w:jc w:val="center"/>
        <w:rPr>
          <w:b/>
          <w:sz w:val="14"/>
          <w:szCs w:val="14"/>
        </w:rPr>
      </w:pPr>
    </w:p>
    <w:p w:rsidR="008435BA" w:rsidRDefault="008435BA" w:rsidP="00604268">
      <w:pPr>
        <w:jc w:val="center"/>
        <w:rPr>
          <w:b/>
          <w:sz w:val="14"/>
          <w:szCs w:val="14"/>
        </w:rPr>
      </w:pPr>
    </w:p>
    <w:p w:rsidR="00815194" w:rsidRPr="00C61D8F" w:rsidRDefault="00815194" w:rsidP="00604268">
      <w:pPr>
        <w:jc w:val="center"/>
        <w:rPr>
          <w:b/>
          <w:sz w:val="14"/>
          <w:szCs w:val="14"/>
        </w:rPr>
      </w:pPr>
      <w:r w:rsidRPr="00C61D8F">
        <w:rPr>
          <w:b/>
          <w:sz w:val="14"/>
          <w:szCs w:val="14"/>
        </w:rPr>
        <w:t>ПОСТАНОВЛЕНИЕ</w:t>
      </w:r>
      <w:r w:rsidRPr="00C61D8F">
        <w:rPr>
          <w:rFonts w:eastAsia="Times New Roman"/>
          <w:snapToGrid w:val="0"/>
          <w:w w:val="0"/>
          <w:sz w:val="0"/>
          <w:szCs w:val="0"/>
          <w:bdr w:val="none" w:sz="0" w:space="0" w:color="000000"/>
          <w:shd w:val="clear" w:color="000000" w:fill="000000"/>
        </w:rPr>
        <w:t xml:space="preserve"> </w:t>
      </w:r>
    </w:p>
    <w:p w:rsidR="00815194" w:rsidRPr="00C61D8F" w:rsidRDefault="00815194" w:rsidP="00604268">
      <w:pPr>
        <w:jc w:val="center"/>
        <w:rPr>
          <w:sz w:val="14"/>
          <w:szCs w:val="14"/>
        </w:rPr>
      </w:pPr>
      <w:r w:rsidRPr="00C61D8F">
        <w:rPr>
          <w:sz w:val="14"/>
          <w:szCs w:val="14"/>
        </w:rPr>
        <w:t>Администрации Солецкого муниципального округа</w:t>
      </w:r>
    </w:p>
    <w:p w:rsidR="00815194" w:rsidRPr="00C61D8F" w:rsidRDefault="00815194" w:rsidP="00604268">
      <w:pPr>
        <w:jc w:val="center"/>
        <w:rPr>
          <w:sz w:val="14"/>
          <w:szCs w:val="14"/>
        </w:rPr>
      </w:pPr>
    </w:p>
    <w:p w:rsidR="00815194" w:rsidRPr="00C61D8F" w:rsidRDefault="00815194" w:rsidP="00604268">
      <w:pPr>
        <w:jc w:val="center"/>
        <w:rPr>
          <w:sz w:val="14"/>
          <w:szCs w:val="14"/>
        </w:rPr>
      </w:pPr>
      <w:r>
        <w:rPr>
          <w:sz w:val="14"/>
          <w:szCs w:val="14"/>
        </w:rPr>
        <w:t>от 04</w:t>
      </w:r>
      <w:r w:rsidRPr="00C61D8F">
        <w:rPr>
          <w:sz w:val="14"/>
          <w:szCs w:val="14"/>
        </w:rPr>
        <w:t>.0</w:t>
      </w:r>
      <w:r>
        <w:rPr>
          <w:sz w:val="14"/>
          <w:szCs w:val="14"/>
        </w:rPr>
        <w:t>4</w:t>
      </w:r>
      <w:r w:rsidRPr="00C61D8F">
        <w:rPr>
          <w:sz w:val="14"/>
          <w:szCs w:val="14"/>
        </w:rPr>
        <w:t xml:space="preserve">.2023 № </w:t>
      </w:r>
      <w:r>
        <w:rPr>
          <w:sz w:val="14"/>
          <w:szCs w:val="14"/>
        </w:rPr>
        <w:t>518</w:t>
      </w:r>
    </w:p>
    <w:p w:rsidR="00815194" w:rsidRDefault="00815194" w:rsidP="00604268">
      <w:pPr>
        <w:jc w:val="center"/>
        <w:rPr>
          <w:sz w:val="14"/>
          <w:szCs w:val="14"/>
        </w:rPr>
      </w:pPr>
      <w:r w:rsidRPr="00C61D8F">
        <w:rPr>
          <w:sz w:val="14"/>
          <w:szCs w:val="14"/>
        </w:rPr>
        <w:t>г. Сольцы</w:t>
      </w:r>
    </w:p>
    <w:p w:rsidR="008435BA" w:rsidRDefault="008435BA" w:rsidP="00604268">
      <w:pPr>
        <w:jc w:val="center"/>
        <w:rPr>
          <w:sz w:val="14"/>
          <w:szCs w:val="14"/>
        </w:rPr>
      </w:pPr>
    </w:p>
    <w:p w:rsidR="008435BA" w:rsidRPr="008435BA" w:rsidRDefault="008435BA" w:rsidP="00604268">
      <w:pPr>
        <w:jc w:val="center"/>
        <w:rPr>
          <w:b/>
          <w:sz w:val="14"/>
          <w:szCs w:val="14"/>
        </w:rPr>
      </w:pPr>
      <w:r w:rsidRPr="008435BA">
        <w:rPr>
          <w:b/>
          <w:sz w:val="14"/>
          <w:szCs w:val="14"/>
        </w:rPr>
        <w:t>Об утверждении Положения о порядке использования имущества, являющегося муниципальной собственностью Солецкого муниципального округа и предназначенного для целей образования, воспитания, развития, отдыха и оздоровления детей, оказания медицинской, лечебно-профилактической помощи детям, социальной защиты и социального обслуживания детей</w:t>
      </w:r>
    </w:p>
    <w:p w:rsidR="008435BA" w:rsidRPr="008435BA" w:rsidRDefault="008435BA" w:rsidP="00604268">
      <w:pPr>
        <w:jc w:val="center"/>
        <w:rPr>
          <w:sz w:val="14"/>
          <w:szCs w:val="14"/>
        </w:rPr>
      </w:pPr>
    </w:p>
    <w:p w:rsidR="008435BA" w:rsidRPr="008435BA" w:rsidRDefault="008435BA" w:rsidP="00604268">
      <w:pPr>
        <w:ind w:firstLine="284"/>
        <w:jc w:val="both"/>
        <w:rPr>
          <w:sz w:val="14"/>
          <w:szCs w:val="14"/>
        </w:rPr>
      </w:pPr>
      <w:r w:rsidRPr="008435BA">
        <w:rPr>
          <w:sz w:val="14"/>
          <w:szCs w:val="14"/>
        </w:rPr>
        <w:t xml:space="preserve">В соответствии с Федеральным законом от 24 июля 1998 года № 124-ФЗ «Об основных гарантиях прав ребенка в Российской Федерации» Администрация Солецкого муниципального округа </w:t>
      </w:r>
      <w:r w:rsidRPr="008435BA">
        <w:rPr>
          <w:b/>
          <w:sz w:val="14"/>
          <w:szCs w:val="14"/>
        </w:rPr>
        <w:t>ПОСТАНОВЛЯЕТ:</w:t>
      </w:r>
    </w:p>
    <w:p w:rsidR="008435BA" w:rsidRPr="008435BA" w:rsidRDefault="008435BA" w:rsidP="00604268">
      <w:pPr>
        <w:ind w:firstLine="284"/>
        <w:jc w:val="both"/>
        <w:rPr>
          <w:sz w:val="14"/>
          <w:szCs w:val="14"/>
        </w:rPr>
      </w:pPr>
      <w:r w:rsidRPr="008435BA">
        <w:rPr>
          <w:sz w:val="14"/>
          <w:szCs w:val="14"/>
        </w:rPr>
        <w:t>1. Утвердить прилагаемое Положение о порядке использования имущества, являющегося муниципальной собственностью Солецкого муниципального округа и предназначенного для целей образования, воспитания, развития, отдыха и оздоровления детей, оказания медицинской, лечебно-профилактической помощи детям, социальной защиты и социального обслуживания детей.</w:t>
      </w:r>
    </w:p>
    <w:p w:rsidR="008435BA" w:rsidRPr="008435BA" w:rsidRDefault="008435BA" w:rsidP="00604268">
      <w:pPr>
        <w:ind w:firstLine="284"/>
        <w:jc w:val="both"/>
        <w:rPr>
          <w:sz w:val="14"/>
          <w:szCs w:val="14"/>
        </w:rPr>
      </w:pPr>
      <w:r w:rsidRPr="008435BA">
        <w:rPr>
          <w:sz w:val="14"/>
          <w:szCs w:val="14"/>
        </w:rPr>
        <w:t>2. Настоящее постановление вступает в силу после официального опубликования.</w:t>
      </w:r>
    </w:p>
    <w:p w:rsidR="008435BA" w:rsidRPr="008435BA" w:rsidRDefault="008435BA" w:rsidP="00604268">
      <w:pPr>
        <w:ind w:firstLine="284"/>
        <w:jc w:val="both"/>
        <w:rPr>
          <w:sz w:val="14"/>
          <w:szCs w:val="14"/>
        </w:rPr>
      </w:pPr>
      <w:r w:rsidRPr="008435BA">
        <w:rPr>
          <w:sz w:val="14"/>
          <w:szCs w:val="14"/>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8435BA" w:rsidRPr="008435BA" w:rsidRDefault="008435BA" w:rsidP="00604268">
      <w:pPr>
        <w:jc w:val="center"/>
        <w:rPr>
          <w:sz w:val="14"/>
          <w:szCs w:val="14"/>
        </w:rPr>
      </w:pPr>
    </w:p>
    <w:p w:rsidR="008435BA" w:rsidRPr="008435BA" w:rsidRDefault="008435BA" w:rsidP="00604268">
      <w:pPr>
        <w:jc w:val="center"/>
        <w:rPr>
          <w:sz w:val="14"/>
          <w:szCs w:val="14"/>
        </w:rPr>
      </w:pPr>
    </w:p>
    <w:p w:rsidR="008435BA" w:rsidRPr="008435BA" w:rsidRDefault="008435BA" w:rsidP="00604268">
      <w:pPr>
        <w:rPr>
          <w:b/>
          <w:sz w:val="14"/>
          <w:szCs w:val="14"/>
        </w:rPr>
      </w:pPr>
      <w:r w:rsidRPr="008435BA">
        <w:rPr>
          <w:b/>
          <w:sz w:val="14"/>
          <w:szCs w:val="14"/>
        </w:rPr>
        <w:t>Глава муниципального округа    М.В. Тимофеев</w:t>
      </w:r>
    </w:p>
    <w:p w:rsidR="005B394C" w:rsidRDefault="005B394C" w:rsidP="00604268">
      <w:pPr>
        <w:jc w:val="right"/>
        <w:rPr>
          <w:sz w:val="14"/>
          <w:szCs w:val="14"/>
        </w:rPr>
      </w:pPr>
    </w:p>
    <w:p w:rsidR="008435BA" w:rsidRPr="008435BA" w:rsidRDefault="008435BA" w:rsidP="00604268">
      <w:pPr>
        <w:jc w:val="right"/>
        <w:rPr>
          <w:sz w:val="14"/>
          <w:szCs w:val="14"/>
        </w:rPr>
      </w:pPr>
      <w:r w:rsidRPr="008435BA">
        <w:rPr>
          <w:sz w:val="14"/>
          <w:szCs w:val="14"/>
        </w:rPr>
        <w:t>Утверждено</w:t>
      </w:r>
    </w:p>
    <w:p w:rsidR="008435BA" w:rsidRPr="008435BA" w:rsidRDefault="008435BA" w:rsidP="00604268">
      <w:pPr>
        <w:jc w:val="right"/>
        <w:rPr>
          <w:sz w:val="14"/>
          <w:szCs w:val="14"/>
        </w:rPr>
      </w:pPr>
      <w:r w:rsidRPr="008435BA">
        <w:rPr>
          <w:sz w:val="14"/>
          <w:szCs w:val="14"/>
        </w:rPr>
        <w:t xml:space="preserve">постановлением Администрации </w:t>
      </w:r>
    </w:p>
    <w:p w:rsidR="008435BA" w:rsidRPr="008435BA" w:rsidRDefault="008435BA" w:rsidP="00604268">
      <w:pPr>
        <w:jc w:val="right"/>
        <w:rPr>
          <w:sz w:val="14"/>
          <w:szCs w:val="14"/>
        </w:rPr>
      </w:pPr>
      <w:r w:rsidRPr="008435BA">
        <w:rPr>
          <w:sz w:val="14"/>
          <w:szCs w:val="14"/>
        </w:rPr>
        <w:t>муниципального округа</w:t>
      </w:r>
    </w:p>
    <w:p w:rsidR="008435BA" w:rsidRPr="008435BA" w:rsidRDefault="008435BA" w:rsidP="00604268">
      <w:pPr>
        <w:jc w:val="right"/>
        <w:rPr>
          <w:sz w:val="14"/>
          <w:szCs w:val="14"/>
        </w:rPr>
      </w:pPr>
      <w:r w:rsidRPr="008435BA">
        <w:rPr>
          <w:sz w:val="14"/>
          <w:szCs w:val="14"/>
        </w:rPr>
        <w:t>от  04.04.2023 № 518</w:t>
      </w:r>
    </w:p>
    <w:p w:rsidR="008435BA" w:rsidRPr="008435BA" w:rsidRDefault="008435BA" w:rsidP="00604268">
      <w:pPr>
        <w:jc w:val="center"/>
        <w:rPr>
          <w:sz w:val="14"/>
          <w:szCs w:val="14"/>
        </w:rPr>
      </w:pPr>
    </w:p>
    <w:p w:rsidR="008435BA" w:rsidRPr="005B394C" w:rsidRDefault="008435BA" w:rsidP="00604268">
      <w:pPr>
        <w:jc w:val="center"/>
        <w:rPr>
          <w:b/>
          <w:sz w:val="14"/>
          <w:szCs w:val="14"/>
        </w:rPr>
      </w:pPr>
      <w:r w:rsidRPr="005B394C">
        <w:rPr>
          <w:b/>
          <w:sz w:val="14"/>
          <w:szCs w:val="14"/>
        </w:rPr>
        <w:t>ПОЛОЖЕНИЕ О ПОРЯДКЕ ИСПОЛЬЗОВАНИЯ ИМУЩЕСТВА, ЯВЛЯЮЩЕГОСЯ МУНИЦИПАЛЬНОЙ СОБСТВЕННОСТЬЮ СОЛЕЦКОГО МУНИЦИПАЛЬНОГО ОКРУГА И ПРЕДНАЗНАЧЕННОГО ДЛЯ ЦЕЛЕЙ ОБРАЗОВАНИЯ, ВОСПИТАНИЯ, РАЗВИТИЯ, ОТДЫХА И ОЗДОРОВЛЕНИЯ ДЕТЕЙ, ОКАЗАНИЯ МЕДИЦИНСКОЙ, ЛЕЧЕБНО-ПРОФИЛАКТИЧЕСКОЙ ПОМОЩИ ДЕТЯМ, СОЦИАЛЬНОЙ ЗАЩИТЫ И СОЦИАЛЬНОГО ОБСЛУЖИВАНИЯ ДЕТЕЙ</w:t>
      </w:r>
    </w:p>
    <w:p w:rsidR="008435BA" w:rsidRPr="008435BA" w:rsidRDefault="008435BA" w:rsidP="00604268">
      <w:pPr>
        <w:jc w:val="center"/>
        <w:rPr>
          <w:sz w:val="14"/>
          <w:szCs w:val="14"/>
        </w:rPr>
      </w:pPr>
    </w:p>
    <w:p w:rsidR="008435BA" w:rsidRPr="008435BA" w:rsidRDefault="008435BA" w:rsidP="00604268">
      <w:pPr>
        <w:ind w:firstLine="284"/>
        <w:jc w:val="both"/>
        <w:rPr>
          <w:sz w:val="14"/>
          <w:szCs w:val="14"/>
        </w:rPr>
      </w:pPr>
      <w:r w:rsidRPr="008435BA">
        <w:rPr>
          <w:sz w:val="14"/>
          <w:szCs w:val="14"/>
        </w:rPr>
        <w:t xml:space="preserve">1. Настоящее Положение разработано в соответствии с абзацем вторым пункта 3 статьи 13 Федерального закона от 24 июля 1998 года № 124-ФЗ «Об основных гарантиях прав ребенка» и определяет порядок использования имущества, являющегося муниципальной собственностью Солецкого муниципального округа и предназначенного для целей образования, воспитания, развития, отдыха и </w:t>
      </w:r>
      <w:r w:rsidRPr="008435BA">
        <w:rPr>
          <w:sz w:val="14"/>
          <w:szCs w:val="14"/>
        </w:rPr>
        <w:lastRenderedPageBreak/>
        <w:t>оздоровления детей, оказания медицинской, лечебно-профилактической помощи детям, социальной защиты и социального обслуживания детей (далее - объекты социальной инфраструктуры для детей).</w:t>
      </w:r>
    </w:p>
    <w:p w:rsidR="008435BA" w:rsidRPr="008435BA" w:rsidRDefault="008435BA" w:rsidP="00604268">
      <w:pPr>
        <w:ind w:firstLine="284"/>
        <w:jc w:val="both"/>
        <w:rPr>
          <w:sz w:val="14"/>
          <w:szCs w:val="14"/>
        </w:rPr>
      </w:pPr>
      <w:r w:rsidRPr="008435BA">
        <w:rPr>
          <w:sz w:val="14"/>
          <w:szCs w:val="14"/>
        </w:rPr>
        <w:t>2. Имущество, являющееся муниципальной собственностью Солецкого муниципального округа (земельные участки, здания, строения и сооружения, оборудование и иное имущество), возникновение, обособление или приобретение которого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используется строго по целевому назначению в соответствии с действующим законодательством.</w:t>
      </w:r>
    </w:p>
    <w:p w:rsidR="008435BA" w:rsidRPr="008435BA" w:rsidRDefault="008435BA" w:rsidP="00604268">
      <w:pPr>
        <w:ind w:firstLine="284"/>
        <w:jc w:val="both"/>
        <w:rPr>
          <w:sz w:val="14"/>
          <w:szCs w:val="14"/>
        </w:rPr>
      </w:pPr>
      <w:r w:rsidRPr="008435BA">
        <w:rPr>
          <w:sz w:val="14"/>
          <w:szCs w:val="14"/>
        </w:rPr>
        <w:t>3. Принятие Администрацией муниципального округа, осуществляющей функции и полномочия учредителя муниципального учреждения, решений по вопросам реконструкции, модернизации, изменения назначения, реорганизации или ликвидации муниципальных учреждений, являющихся объектами социальной инфраструктуры для детей, управления и распоряжения указанным имуществом, в том числе изменения формы собственности имущества, без предварительной экспертной оценки последствий принятого решения для обеспечения жизнедеятельности, образования, воспитания, развития, отдыха и оздоровления детей, для оказания им медицинской, лечебно-профилактической помощи, для социального обслуживания не допускается.</w:t>
      </w:r>
    </w:p>
    <w:p w:rsidR="008435BA" w:rsidRPr="008435BA" w:rsidRDefault="008435BA" w:rsidP="00604268">
      <w:pPr>
        <w:ind w:firstLine="284"/>
        <w:jc w:val="both"/>
        <w:rPr>
          <w:sz w:val="14"/>
          <w:szCs w:val="14"/>
        </w:rPr>
      </w:pPr>
      <w:r w:rsidRPr="008435BA">
        <w:rPr>
          <w:sz w:val="14"/>
          <w:szCs w:val="14"/>
        </w:rPr>
        <w:t>Решение, предусмотренное абзацем первым настоящего пункта, допускается принимать только в отношении обособленного имущества, относящегося к объектам социальной инфраструктуры для детей, при условии, что оно не повлечет за собой снижение качества и количества предоставляемых услуг.</w:t>
      </w:r>
    </w:p>
    <w:p w:rsidR="008435BA" w:rsidRPr="008435BA" w:rsidRDefault="008435BA" w:rsidP="00604268">
      <w:pPr>
        <w:ind w:firstLine="284"/>
        <w:jc w:val="both"/>
        <w:rPr>
          <w:sz w:val="14"/>
          <w:szCs w:val="14"/>
        </w:rPr>
      </w:pPr>
      <w:r w:rsidRPr="008435BA">
        <w:rPr>
          <w:sz w:val="14"/>
          <w:szCs w:val="14"/>
        </w:rPr>
        <w:t>4. Муниципальное учреждение, являющееся объектом социальной инфраструктуры для детей, с согласия Администрации муниципального округа,  учредителя муниципального учреждения (далее - учредитель), в целях обеспечения более эффективной организации основной деятельности учреждения, для которого оно создано, и рационального использования имущества может сдавать в аренду, безвозмездное пользование объекты муниципальной собственности Солецкого муниципального округа. Заключению договора аренды, безвозмездного пользования должна предшествовать проводимая учредителем экспертная оценка последствий такого договора для обеспечения жизнедеятельности,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 в соответствии с Федеральным законом от 24 июля 1998 года  № 124-ФЗ «Об основных гарантиях прав ребенка в Российской Федерации». Договор аренды или договор безвозмездного пользования указанным имуществом не может заключаться, если в результате проведенной оценки последствий их заключения установлена возможность ухудшения указанных условий.</w:t>
      </w:r>
    </w:p>
    <w:p w:rsidR="008435BA" w:rsidRDefault="008435BA" w:rsidP="00604268">
      <w:pPr>
        <w:jc w:val="center"/>
        <w:rPr>
          <w:sz w:val="14"/>
          <w:szCs w:val="14"/>
        </w:rPr>
      </w:pPr>
    </w:p>
    <w:p w:rsidR="008435BA" w:rsidRDefault="008435BA" w:rsidP="00604268">
      <w:pPr>
        <w:jc w:val="center"/>
        <w:rPr>
          <w:sz w:val="14"/>
          <w:szCs w:val="14"/>
        </w:rPr>
      </w:pPr>
    </w:p>
    <w:p w:rsidR="008435BA" w:rsidRPr="00C61D8F" w:rsidRDefault="008435BA" w:rsidP="00604268">
      <w:pPr>
        <w:jc w:val="center"/>
        <w:rPr>
          <w:b/>
          <w:sz w:val="14"/>
          <w:szCs w:val="14"/>
        </w:rPr>
      </w:pPr>
      <w:r w:rsidRPr="00C61D8F">
        <w:rPr>
          <w:b/>
          <w:sz w:val="14"/>
          <w:szCs w:val="14"/>
        </w:rPr>
        <w:t>ПОСТАНОВЛЕНИЕ</w:t>
      </w:r>
      <w:r w:rsidRPr="00C61D8F">
        <w:rPr>
          <w:rFonts w:eastAsia="Times New Roman"/>
          <w:snapToGrid w:val="0"/>
          <w:w w:val="0"/>
          <w:sz w:val="0"/>
          <w:szCs w:val="0"/>
          <w:bdr w:val="none" w:sz="0" w:space="0" w:color="000000"/>
          <w:shd w:val="clear" w:color="000000" w:fill="000000"/>
        </w:rPr>
        <w:t xml:space="preserve"> </w:t>
      </w:r>
    </w:p>
    <w:p w:rsidR="008435BA" w:rsidRPr="00C61D8F" w:rsidRDefault="008435BA" w:rsidP="00604268">
      <w:pPr>
        <w:jc w:val="center"/>
        <w:rPr>
          <w:sz w:val="14"/>
          <w:szCs w:val="14"/>
        </w:rPr>
      </w:pPr>
      <w:r w:rsidRPr="00C61D8F">
        <w:rPr>
          <w:sz w:val="14"/>
          <w:szCs w:val="14"/>
        </w:rPr>
        <w:t>Администрации Солецкого муниципального округа</w:t>
      </w:r>
    </w:p>
    <w:p w:rsidR="008435BA" w:rsidRPr="00C61D8F" w:rsidRDefault="008435BA" w:rsidP="00604268">
      <w:pPr>
        <w:jc w:val="center"/>
        <w:rPr>
          <w:sz w:val="14"/>
          <w:szCs w:val="14"/>
        </w:rPr>
      </w:pPr>
    </w:p>
    <w:p w:rsidR="008435BA" w:rsidRPr="00C61D8F" w:rsidRDefault="008435BA" w:rsidP="00604268">
      <w:pPr>
        <w:jc w:val="center"/>
        <w:rPr>
          <w:sz w:val="14"/>
          <w:szCs w:val="14"/>
        </w:rPr>
      </w:pPr>
      <w:r>
        <w:rPr>
          <w:sz w:val="14"/>
          <w:szCs w:val="14"/>
        </w:rPr>
        <w:t>от 0</w:t>
      </w:r>
      <w:r w:rsidR="00EB6173">
        <w:rPr>
          <w:sz w:val="14"/>
          <w:szCs w:val="14"/>
        </w:rPr>
        <w:t>5</w:t>
      </w:r>
      <w:r w:rsidRPr="00C61D8F">
        <w:rPr>
          <w:sz w:val="14"/>
          <w:szCs w:val="14"/>
        </w:rPr>
        <w:t>.0</w:t>
      </w:r>
      <w:r>
        <w:rPr>
          <w:sz w:val="14"/>
          <w:szCs w:val="14"/>
        </w:rPr>
        <w:t>4</w:t>
      </w:r>
      <w:r w:rsidRPr="00C61D8F">
        <w:rPr>
          <w:sz w:val="14"/>
          <w:szCs w:val="14"/>
        </w:rPr>
        <w:t xml:space="preserve">.2023 № </w:t>
      </w:r>
      <w:r>
        <w:rPr>
          <w:sz w:val="14"/>
          <w:szCs w:val="14"/>
        </w:rPr>
        <w:t>51</w:t>
      </w:r>
      <w:r w:rsidR="00EB6173">
        <w:rPr>
          <w:sz w:val="14"/>
          <w:szCs w:val="14"/>
        </w:rPr>
        <w:t>9</w:t>
      </w:r>
    </w:p>
    <w:p w:rsidR="008435BA" w:rsidRDefault="008435BA" w:rsidP="00604268">
      <w:pPr>
        <w:jc w:val="center"/>
        <w:rPr>
          <w:sz w:val="14"/>
          <w:szCs w:val="14"/>
        </w:rPr>
      </w:pPr>
      <w:r w:rsidRPr="00C61D8F">
        <w:rPr>
          <w:sz w:val="14"/>
          <w:szCs w:val="14"/>
        </w:rPr>
        <w:t>г. Сольцы</w:t>
      </w:r>
    </w:p>
    <w:p w:rsidR="00EB6173" w:rsidRDefault="00EB6173" w:rsidP="00604268">
      <w:pPr>
        <w:jc w:val="center"/>
        <w:rPr>
          <w:sz w:val="14"/>
          <w:szCs w:val="14"/>
        </w:rPr>
      </w:pPr>
    </w:p>
    <w:p w:rsidR="00EB6173" w:rsidRPr="00EB6173" w:rsidRDefault="00EB6173" w:rsidP="00604268">
      <w:pPr>
        <w:jc w:val="center"/>
        <w:rPr>
          <w:b/>
          <w:sz w:val="14"/>
          <w:szCs w:val="14"/>
        </w:rPr>
      </w:pPr>
      <w:r w:rsidRPr="00EB6173">
        <w:rPr>
          <w:b/>
          <w:sz w:val="14"/>
          <w:szCs w:val="14"/>
        </w:rPr>
        <w:t>О назначении публичных слушаний</w:t>
      </w:r>
    </w:p>
    <w:p w:rsidR="00EB6173" w:rsidRPr="00EB6173" w:rsidRDefault="00EB6173" w:rsidP="00604268">
      <w:pPr>
        <w:rPr>
          <w:b/>
          <w:sz w:val="14"/>
          <w:szCs w:val="14"/>
        </w:rPr>
      </w:pPr>
    </w:p>
    <w:p w:rsidR="00EB6173" w:rsidRPr="00EB6173" w:rsidRDefault="00EB6173" w:rsidP="00604268">
      <w:pPr>
        <w:ind w:firstLine="284"/>
        <w:jc w:val="both"/>
        <w:rPr>
          <w:sz w:val="14"/>
          <w:szCs w:val="14"/>
        </w:rPr>
      </w:pPr>
      <w:r w:rsidRPr="00EB6173">
        <w:rPr>
          <w:sz w:val="14"/>
          <w:szCs w:val="14"/>
        </w:rPr>
        <w:t xml:space="preserve">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областным законом от 27.03.2020 № 532-ОЗ «О преобразовании всех поселений, входящих в состав Солецкого муниципального района, путем их объединения и наделении вновь образованного муниципального образования статусом муниципального округа»,  заявлением  Фурман Н.П. Администрация Солецкого муниципального округа </w:t>
      </w:r>
      <w:r w:rsidRPr="00EB6173">
        <w:rPr>
          <w:b/>
          <w:sz w:val="14"/>
          <w:szCs w:val="14"/>
        </w:rPr>
        <w:t>ПОСТАНОВЛЯЕТ</w:t>
      </w:r>
      <w:r w:rsidRPr="00EB6173">
        <w:rPr>
          <w:sz w:val="14"/>
          <w:szCs w:val="14"/>
        </w:rPr>
        <w:t>:</w:t>
      </w:r>
    </w:p>
    <w:p w:rsidR="00EB6173" w:rsidRPr="00EB6173" w:rsidRDefault="00EB6173" w:rsidP="00604268">
      <w:pPr>
        <w:ind w:firstLine="284"/>
        <w:jc w:val="both"/>
        <w:rPr>
          <w:sz w:val="14"/>
          <w:szCs w:val="14"/>
        </w:rPr>
      </w:pPr>
      <w:r w:rsidRPr="00EB6173">
        <w:rPr>
          <w:sz w:val="14"/>
          <w:szCs w:val="14"/>
        </w:rPr>
        <w:t>1. Назначить публичные слушания на 11 мая 2023 года на 17-30 по адресу: Новгородская область, Солецкий муниципальный округ,  г. Сольцы, пл. Победы, д.3, второй этаж (большой зал) по вопросу предоставления разрешения на условно разрешенный вид использования земельного участка «для ведения личного подсобного хозяйства» в отношении земельного участка с кадастровым номером 53:16:0010104:175, площадью 300 кв. м, расположенного по адресу: Российская Федерация, Новгородская область, Солецкий муниципальный округ, г. Сольцы, ул. Новгородская, земельный участок 141А.</w:t>
      </w:r>
    </w:p>
    <w:p w:rsidR="00EB6173" w:rsidRPr="00EB6173" w:rsidRDefault="00EB6173" w:rsidP="00604268">
      <w:pPr>
        <w:ind w:firstLine="284"/>
        <w:jc w:val="both"/>
        <w:rPr>
          <w:sz w:val="14"/>
          <w:szCs w:val="14"/>
        </w:rPr>
      </w:pPr>
      <w:r w:rsidRPr="00EB6173">
        <w:rPr>
          <w:sz w:val="14"/>
          <w:szCs w:val="14"/>
        </w:rPr>
        <w:t>2. Назначить ответственным за проведение публичных слушаний Васильеву Е.В.,  начальника отдела градостроительства и благоустройства комитета по управлению муниципальным имуществом, градостроительной деятельности и благоустройству Администрации Солецкого муниципального округа.</w:t>
      </w:r>
    </w:p>
    <w:p w:rsidR="00EB6173" w:rsidRPr="00EB6173" w:rsidRDefault="00EB6173" w:rsidP="00604268">
      <w:pPr>
        <w:ind w:firstLine="284"/>
        <w:jc w:val="both"/>
        <w:rPr>
          <w:sz w:val="14"/>
          <w:szCs w:val="14"/>
        </w:rPr>
      </w:pPr>
      <w:r w:rsidRPr="00EB6173">
        <w:rPr>
          <w:sz w:val="14"/>
          <w:szCs w:val="14"/>
        </w:rPr>
        <w:t xml:space="preserve">3. Комиссии по землепользованию и застройке обеспечить прием предложений по вопросу предоставления разрешения на условно разрешенный вид использования земельного участка  до 17.30 11 мая 2023 года по адресу: Новгородская область, г. Сольцы, пл. Победы, д.3, каб.19, с понедельника по пятницу с 8.30 до 17.30, перерыв с 13.00 до 14.00. (телефон/факс: 8(816 55)31-748,  адрес электронной почты: </w:t>
      </w:r>
      <w:hyperlink r:id="rId17" w:history="1">
        <w:r w:rsidRPr="00EB6173">
          <w:rPr>
            <w:rStyle w:val="af7"/>
            <w:sz w:val="14"/>
            <w:szCs w:val="14"/>
            <w:lang w:val="en-US"/>
          </w:rPr>
          <w:t>soleco</w:t>
        </w:r>
        <w:r w:rsidRPr="00EB6173">
          <w:rPr>
            <w:rStyle w:val="af7"/>
            <w:sz w:val="14"/>
            <w:szCs w:val="14"/>
          </w:rPr>
          <w:t>@</w:t>
        </w:r>
        <w:r w:rsidRPr="00EB6173">
          <w:rPr>
            <w:rStyle w:val="af7"/>
            <w:sz w:val="14"/>
            <w:szCs w:val="14"/>
            <w:lang w:val="en-US"/>
          </w:rPr>
          <w:t>adminsoltcy</w:t>
        </w:r>
        <w:r w:rsidRPr="00EB6173">
          <w:rPr>
            <w:rStyle w:val="af7"/>
            <w:sz w:val="14"/>
            <w:szCs w:val="14"/>
          </w:rPr>
          <w:t>.</w:t>
        </w:r>
        <w:r w:rsidRPr="00EB6173">
          <w:rPr>
            <w:rStyle w:val="af7"/>
            <w:sz w:val="14"/>
            <w:szCs w:val="14"/>
            <w:lang w:val="en-US"/>
          </w:rPr>
          <w:t>ru</w:t>
        </w:r>
      </w:hyperlink>
      <w:r w:rsidRPr="00EB6173">
        <w:rPr>
          <w:sz w:val="14"/>
          <w:szCs w:val="14"/>
        </w:rPr>
        <w:t>.</w:t>
      </w:r>
    </w:p>
    <w:p w:rsidR="00EB6173" w:rsidRPr="00EB6173" w:rsidRDefault="00EB6173" w:rsidP="00604268">
      <w:pPr>
        <w:ind w:firstLine="284"/>
        <w:jc w:val="both"/>
        <w:rPr>
          <w:sz w:val="14"/>
          <w:szCs w:val="14"/>
        </w:rPr>
      </w:pPr>
      <w:r w:rsidRPr="00EB6173">
        <w:rPr>
          <w:sz w:val="14"/>
          <w:szCs w:val="14"/>
        </w:rPr>
        <w:t xml:space="preserve"> 4. Установить, что прием заявлений на участие в публичных слушаниях осуществляет комиссия по землепользованию и застройке до 17.30 11 мая 2023 года по адресу: Новгородская область, г. Сольцы, пл. Победы, д.3, каб.22, с понедельника по пятницу с 8.30 до 17.30, перерыв с 13.00 до 14.00.</w:t>
      </w:r>
    </w:p>
    <w:p w:rsidR="00EB6173" w:rsidRPr="00EB6173" w:rsidRDefault="00EB6173" w:rsidP="00604268">
      <w:pPr>
        <w:ind w:firstLine="284"/>
        <w:jc w:val="both"/>
        <w:rPr>
          <w:sz w:val="14"/>
          <w:szCs w:val="14"/>
        </w:rPr>
      </w:pPr>
      <w:r w:rsidRPr="00EB6173">
        <w:rPr>
          <w:sz w:val="14"/>
          <w:szCs w:val="14"/>
        </w:rPr>
        <w:t xml:space="preserve">  5. Опубликовать настоящее постановление  в  периодическом печатном издании – «Бюллетень Солецкого муниципального округа» и разместить на </w:t>
      </w:r>
      <w:r w:rsidRPr="00EB6173">
        <w:rPr>
          <w:sz w:val="14"/>
          <w:szCs w:val="14"/>
        </w:rPr>
        <w:lastRenderedPageBreak/>
        <w:t>официальном сайте Администрации Солецкого муниципального округа в информационно – телекоммуникационной сети «Интернет».</w:t>
      </w:r>
    </w:p>
    <w:p w:rsidR="00EB6173" w:rsidRPr="00EB6173" w:rsidRDefault="00EB6173" w:rsidP="00604268">
      <w:pPr>
        <w:ind w:firstLine="284"/>
        <w:rPr>
          <w:sz w:val="14"/>
          <w:szCs w:val="14"/>
        </w:rPr>
      </w:pPr>
    </w:p>
    <w:p w:rsidR="00EB6173" w:rsidRPr="00EB6173" w:rsidRDefault="00EB6173" w:rsidP="00604268">
      <w:pPr>
        <w:rPr>
          <w:sz w:val="14"/>
          <w:szCs w:val="14"/>
        </w:rPr>
      </w:pPr>
    </w:p>
    <w:p w:rsidR="00EB6173" w:rsidRPr="00EB6173" w:rsidRDefault="00EB6173" w:rsidP="00604268">
      <w:pPr>
        <w:rPr>
          <w:b/>
          <w:sz w:val="14"/>
          <w:szCs w:val="14"/>
        </w:rPr>
      </w:pPr>
      <w:r w:rsidRPr="00EB6173">
        <w:rPr>
          <w:b/>
          <w:sz w:val="14"/>
          <w:szCs w:val="14"/>
        </w:rPr>
        <w:t>Глава муниципального округа   М.В. Тимофеев</w:t>
      </w:r>
    </w:p>
    <w:p w:rsidR="00EB6173" w:rsidRPr="00EB6173" w:rsidRDefault="00EB6173" w:rsidP="00604268">
      <w:pPr>
        <w:rPr>
          <w:b/>
          <w:sz w:val="14"/>
          <w:szCs w:val="14"/>
        </w:rPr>
      </w:pPr>
    </w:p>
    <w:p w:rsidR="008435BA" w:rsidRDefault="008435BA" w:rsidP="00604268"/>
    <w:p w:rsidR="00EB6173" w:rsidRPr="00C61D8F" w:rsidRDefault="00EB6173" w:rsidP="00604268">
      <w:pPr>
        <w:jc w:val="center"/>
        <w:rPr>
          <w:b/>
          <w:sz w:val="14"/>
          <w:szCs w:val="14"/>
        </w:rPr>
      </w:pPr>
      <w:r w:rsidRPr="00C61D8F">
        <w:rPr>
          <w:b/>
          <w:sz w:val="14"/>
          <w:szCs w:val="14"/>
        </w:rPr>
        <w:t>ПОСТАНОВЛЕНИЕ</w:t>
      </w:r>
      <w:r w:rsidRPr="00C61D8F">
        <w:rPr>
          <w:rFonts w:eastAsia="Times New Roman"/>
          <w:snapToGrid w:val="0"/>
          <w:w w:val="0"/>
          <w:sz w:val="0"/>
          <w:szCs w:val="0"/>
          <w:bdr w:val="none" w:sz="0" w:space="0" w:color="000000"/>
          <w:shd w:val="clear" w:color="000000" w:fill="000000"/>
        </w:rPr>
        <w:t xml:space="preserve"> </w:t>
      </w:r>
    </w:p>
    <w:p w:rsidR="00EB6173" w:rsidRPr="00C61D8F" w:rsidRDefault="00EB6173" w:rsidP="00604268">
      <w:pPr>
        <w:jc w:val="center"/>
        <w:rPr>
          <w:sz w:val="14"/>
          <w:szCs w:val="14"/>
        </w:rPr>
      </w:pPr>
      <w:r w:rsidRPr="00C61D8F">
        <w:rPr>
          <w:sz w:val="14"/>
          <w:szCs w:val="14"/>
        </w:rPr>
        <w:t>Администрации Солецкого муниципального округа</w:t>
      </w:r>
    </w:p>
    <w:p w:rsidR="00EB6173" w:rsidRPr="00C61D8F" w:rsidRDefault="00EB6173" w:rsidP="00604268">
      <w:pPr>
        <w:jc w:val="center"/>
        <w:rPr>
          <w:sz w:val="14"/>
          <w:szCs w:val="14"/>
        </w:rPr>
      </w:pPr>
    </w:p>
    <w:p w:rsidR="00EB6173" w:rsidRPr="00C61D8F" w:rsidRDefault="00EB6173" w:rsidP="00604268">
      <w:pPr>
        <w:jc w:val="center"/>
        <w:rPr>
          <w:sz w:val="14"/>
          <w:szCs w:val="14"/>
        </w:rPr>
      </w:pPr>
      <w:r>
        <w:rPr>
          <w:sz w:val="14"/>
          <w:szCs w:val="14"/>
        </w:rPr>
        <w:t>от 05</w:t>
      </w:r>
      <w:r w:rsidRPr="00C61D8F">
        <w:rPr>
          <w:sz w:val="14"/>
          <w:szCs w:val="14"/>
        </w:rPr>
        <w:t>.0</w:t>
      </w:r>
      <w:r>
        <w:rPr>
          <w:sz w:val="14"/>
          <w:szCs w:val="14"/>
        </w:rPr>
        <w:t>4</w:t>
      </w:r>
      <w:r w:rsidRPr="00C61D8F">
        <w:rPr>
          <w:sz w:val="14"/>
          <w:szCs w:val="14"/>
        </w:rPr>
        <w:t xml:space="preserve">.2023 № </w:t>
      </w:r>
      <w:r>
        <w:rPr>
          <w:sz w:val="14"/>
          <w:szCs w:val="14"/>
        </w:rPr>
        <w:t>520</w:t>
      </w:r>
    </w:p>
    <w:p w:rsidR="00EB6173" w:rsidRDefault="00EB6173" w:rsidP="00604268">
      <w:pPr>
        <w:jc w:val="center"/>
        <w:rPr>
          <w:sz w:val="14"/>
          <w:szCs w:val="14"/>
        </w:rPr>
      </w:pPr>
      <w:r w:rsidRPr="00C61D8F">
        <w:rPr>
          <w:sz w:val="14"/>
          <w:szCs w:val="14"/>
        </w:rPr>
        <w:t>г. Сольцы</w:t>
      </w:r>
    </w:p>
    <w:p w:rsidR="00EB6173" w:rsidRDefault="00EB6173" w:rsidP="00604268">
      <w:pPr>
        <w:jc w:val="center"/>
        <w:rPr>
          <w:sz w:val="14"/>
          <w:szCs w:val="14"/>
        </w:rPr>
      </w:pPr>
    </w:p>
    <w:p w:rsidR="00EB6173" w:rsidRDefault="00EB6173" w:rsidP="00604268">
      <w:pPr>
        <w:jc w:val="center"/>
        <w:rPr>
          <w:sz w:val="14"/>
          <w:szCs w:val="14"/>
        </w:rPr>
      </w:pPr>
    </w:p>
    <w:p w:rsidR="00EB6173" w:rsidRPr="00EB6173" w:rsidRDefault="00EB6173" w:rsidP="00604268">
      <w:pPr>
        <w:jc w:val="center"/>
        <w:rPr>
          <w:b/>
          <w:sz w:val="14"/>
          <w:szCs w:val="14"/>
        </w:rPr>
      </w:pPr>
      <w:r w:rsidRPr="00EB6173">
        <w:rPr>
          <w:b/>
          <w:sz w:val="14"/>
          <w:szCs w:val="14"/>
        </w:rPr>
        <w:t>О предоставлении разрешения на условно разрешённый</w:t>
      </w:r>
    </w:p>
    <w:p w:rsidR="00EB6173" w:rsidRPr="00EB6173" w:rsidRDefault="00EB6173" w:rsidP="00604268">
      <w:pPr>
        <w:jc w:val="center"/>
        <w:rPr>
          <w:b/>
          <w:sz w:val="14"/>
          <w:szCs w:val="14"/>
        </w:rPr>
      </w:pPr>
      <w:r w:rsidRPr="00EB6173">
        <w:rPr>
          <w:b/>
          <w:sz w:val="14"/>
          <w:szCs w:val="14"/>
        </w:rPr>
        <w:t xml:space="preserve"> вид использования земельного участка </w:t>
      </w:r>
    </w:p>
    <w:p w:rsidR="00EB6173" w:rsidRPr="00EB6173" w:rsidRDefault="00EB6173" w:rsidP="00604268">
      <w:pPr>
        <w:jc w:val="center"/>
        <w:rPr>
          <w:b/>
          <w:sz w:val="14"/>
          <w:szCs w:val="14"/>
        </w:rPr>
      </w:pPr>
    </w:p>
    <w:p w:rsidR="00EB6173" w:rsidRPr="00EB6173" w:rsidRDefault="00EB6173" w:rsidP="00604268">
      <w:pPr>
        <w:ind w:firstLine="284"/>
        <w:jc w:val="both"/>
        <w:rPr>
          <w:sz w:val="14"/>
          <w:szCs w:val="14"/>
        </w:rPr>
      </w:pPr>
      <w:r w:rsidRPr="00EB6173">
        <w:rPr>
          <w:sz w:val="14"/>
          <w:szCs w:val="14"/>
        </w:rPr>
        <w:t xml:space="preserve">В соответствии с Градостроительным кодексом Российской Федерации,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протоколом о результатах публичных слушаний по вопросу предоставления разрешения на условно разрешенный вид использования земельного участка № 3 от 29.03.2023 года и рекомендаций постоянно действующей комиссии по землепользованию и застройке Администрация Солецкого муниципального округа </w:t>
      </w:r>
      <w:r w:rsidRPr="00EB6173">
        <w:rPr>
          <w:b/>
          <w:sz w:val="14"/>
          <w:szCs w:val="14"/>
        </w:rPr>
        <w:t>ПОСТАНОВЛЯЕТ:</w:t>
      </w:r>
    </w:p>
    <w:p w:rsidR="00EB6173" w:rsidRPr="00EB6173" w:rsidRDefault="00EB6173" w:rsidP="00604268">
      <w:pPr>
        <w:ind w:firstLine="284"/>
        <w:jc w:val="both"/>
        <w:rPr>
          <w:sz w:val="14"/>
          <w:szCs w:val="14"/>
        </w:rPr>
      </w:pPr>
      <w:r w:rsidRPr="00EB6173">
        <w:rPr>
          <w:sz w:val="14"/>
          <w:szCs w:val="14"/>
        </w:rPr>
        <w:t xml:space="preserve">1. Предоставить   разрешение на условно разрешённый вид использования земельного участка для ведения личного подсобного хозяйства, в отношении образуемого земельного участка площадью 361 </w:t>
      </w:r>
      <w:proofErr w:type="spellStart"/>
      <w:r w:rsidRPr="00EB6173">
        <w:rPr>
          <w:sz w:val="14"/>
          <w:szCs w:val="14"/>
        </w:rPr>
        <w:t>кв.м</w:t>
      </w:r>
      <w:proofErr w:type="spellEnd"/>
      <w:r w:rsidRPr="00EB6173">
        <w:rPr>
          <w:sz w:val="14"/>
          <w:szCs w:val="14"/>
        </w:rPr>
        <w:t>., расположенного в кадастровом квартале 53:16:0010311 по адресу: Российская Федерация, Новгородская область, Солецкий муниципальный округ, г. Сольцы, ул. Юрия Гагарина, земельный участок 5А.</w:t>
      </w:r>
    </w:p>
    <w:p w:rsidR="00EB6173" w:rsidRPr="00EB6173" w:rsidRDefault="00EB6173" w:rsidP="00604268">
      <w:pPr>
        <w:ind w:firstLine="284"/>
        <w:jc w:val="both"/>
        <w:rPr>
          <w:sz w:val="14"/>
          <w:szCs w:val="14"/>
        </w:rPr>
      </w:pPr>
      <w:r w:rsidRPr="00EB6173">
        <w:rPr>
          <w:sz w:val="14"/>
          <w:szCs w:val="14"/>
        </w:rPr>
        <w:t>2.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EB6173" w:rsidRPr="00EB6173" w:rsidRDefault="00EB6173" w:rsidP="00604268">
      <w:pPr>
        <w:ind w:firstLine="284"/>
        <w:jc w:val="both"/>
        <w:rPr>
          <w:sz w:val="14"/>
          <w:szCs w:val="14"/>
        </w:rPr>
      </w:pPr>
    </w:p>
    <w:p w:rsidR="00EB6173" w:rsidRPr="00EB6173" w:rsidRDefault="00EB6173" w:rsidP="00604268">
      <w:pPr>
        <w:jc w:val="center"/>
        <w:rPr>
          <w:sz w:val="14"/>
          <w:szCs w:val="14"/>
        </w:rPr>
      </w:pPr>
    </w:p>
    <w:p w:rsidR="00EB6173" w:rsidRPr="00EB6173" w:rsidRDefault="00EB6173" w:rsidP="00604268">
      <w:pPr>
        <w:rPr>
          <w:b/>
          <w:sz w:val="14"/>
          <w:szCs w:val="14"/>
        </w:rPr>
      </w:pPr>
      <w:r w:rsidRPr="00EB6173">
        <w:rPr>
          <w:b/>
          <w:sz w:val="14"/>
          <w:szCs w:val="14"/>
        </w:rPr>
        <w:t>Глава муниципального округа     М.В. Тимофеев</w:t>
      </w:r>
    </w:p>
    <w:p w:rsidR="00EB6173" w:rsidRDefault="00EB6173" w:rsidP="00604268">
      <w:pPr>
        <w:jc w:val="center"/>
        <w:rPr>
          <w:sz w:val="14"/>
          <w:szCs w:val="14"/>
        </w:rPr>
      </w:pPr>
    </w:p>
    <w:p w:rsidR="00EB6173" w:rsidRDefault="00EB6173" w:rsidP="00604268">
      <w:pPr>
        <w:jc w:val="center"/>
        <w:rPr>
          <w:sz w:val="14"/>
          <w:szCs w:val="14"/>
        </w:rPr>
      </w:pPr>
    </w:p>
    <w:p w:rsidR="00EB6173" w:rsidRDefault="00EB6173" w:rsidP="00604268">
      <w:pPr>
        <w:jc w:val="center"/>
        <w:rPr>
          <w:sz w:val="14"/>
          <w:szCs w:val="14"/>
        </w:rPr>
      </w:pPr>
    </w:p>
    <w:p w:rsidR="0060288C" w:rsidRPr="0060288C" w:rsidRDefault="0060288C" w:rsidP="00604268">
      <w:pPr>
        <w:jc w:val="center"/>
        <w:rPr>
          <w:b/>
          <w:sz w:val="14"/>
          <w:szCs w:val="14"/>
        </w:rPr>
      </w:pPr>
      <w:r w:rsidRPr="0060288C">
        <w:rPr>
          <w:b/>
          <w:sz w:val="14"/>
          <w:szCs w:val="14"/>
        </w:rPr>
        <w:t>Извещение о возможности предоставления земельного участка</w:t>
      </w:r>
    </w:p>
    <w:p w:rsidR="0060288C" w:rsidRPr="0060288C" w:rsidRDefault="0060288C" w:rsidP="00604268">
      <w:pPr>
        <w:jc w:val="center"/>
        <w:rPr>
          <w:b/>
          <w:sz w:val="14"/>
          <w:szCs w:val="14"/>
        </w:rPr>
      </w:pPr>
    </w:p>
    <w:p w:rsidR="0060288C" w:rsidRPr="0060288C" w:rsidRDefault="0060288C" w:rsidP="00604268">
      <w:pPr>
        <w:ind w:firstLine="284"/>
        <w:jc w:val="both"/>
        <w:rPr>
          <w:b/>
          <w:sz w:val="14"/>
          <w:szCs w:val="14"/>
          <w:u w:val="single"/>
        </w:rPr>
      </w:pPr>
      <w:r w:rsidRPr="0060288C">
        <w:rPr>
          <w:sz w:val="14"/>
          <w:szCs w:val="14"/>
        </w:rPr>
        <w:t xml:space="preserve">Администрация Солецкого муниципального округа сообщает о возможности предоставления земельного участка в </w:t>
      </w:r>
      <w:r w:rsidRPr="0060288C">
        <w:rPr>
          <w:b/>
          <w:sz w:val="14"/>
          <w:szCs w:val="14"/>
          <w:u w:val="single"/>
        </w:rPr>
        <w:t>собственность:</w:t>
      </w:r>
    </w:p>
    <w:p w:rsidR="0060288C" w:rsidRPr="0060288C" w:rsidRDefault="0060288C" w:rsidP="00604268">
      <w:pPr>
        <w:ind w:firstLine="284"/>
        <w:jc w:val="both"/>
        <w:rPr>
          <w:sz w:val="14"/>
          <w:szCs w:val="14"/>
        </w:rPr>
      </w:pPr>
      <w:r w:rsidRPr="0060288C">
        <w:rPr>
          <w:sz w:val="14"/>
          <w:szCs w:val="14"/>
        </w:rPr>
        <w:t>площадью 607 кв. м, расположенного по адресу: Новгородская область, Солецкий муниципальный округ, д. Горки, ул. Парковая, для ведения личного подсобного хозяйства.</w:t>
      </w:r>
    </w:p>
    <w:p w:rsidR="0060288C" w:rsidRPr="0060288C" w:rsidRDefault="0060288C" w:rsidP="00604268">
      <w:pPr>
        <w:ind w:firstLine="284"/>
        <w:jc w:val="both"/>
        <w:rPr>
          <w:sz w:val="14"/>
          <w:szCs w:val="14"/>
        </w:rPr>
      </w:pPr>
      <w:r w:rsidRPr="0060288C">
        <w:rPr>
          <w:sz w:val="14"/>
          <w:szCs w:val="14"/>
        </w:rPr>
        <w:t>Граждане, заинтересованные в предоставлении указанного земельного участка, вправе подавать заявления о намерении участвовать в аукционе по продаже земельного участка (далее – заявления).</w:t>
      </w:r>
    </w:p>
    <w:p w:rsidR="0060288C" w:rsidRPr="0060288C" w:rsidRDefault="0060288C" w:rsidP="00604268">
      <w:pPr>
        <w:ind w:firstLine="284"/>
        <w:jc w:val="both"/>
        <w:rPr>
          <w:sz w:val="14"/>
          <w:szCs w:val="14"/>
        </w:rPr>
      </w:pPr>
      <w:r w:rsidRPr="0060288C">
        <w:rPr>
          <w:sz w:val="14"/>
          <w:szCs w:val="14"/>
        </w:rPr>
        <w:t>Заявление подается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 </w:t>
      </w:r>
    </w:p>
    <w:p w:rsidR="0060288C" w:rsidRPr="0060288C" w:rsidRDefault="0060288C" w:rsidP="00604268">
      <w:pPr>
        <w:ind w:firstLine="284"/>
        <w:jc w:val="both"/>
        <w:rPr>
          <w:sz w:val="14"/>
          <w:szCs w:val="14"/>
        </w:rPr>
      </w:pPr>
      <w:r w:rsidRPr="0060288C">
        <w:rPr>
          <w:sz w:val="14"/>
          <w:szCs w:val="14"/>
        </w:rPr>
        <w:t xml:space="preserve">Прием заявлений о намерении участвовать в аукционе заканчивается по истечении </w:t>
      </w:r>
      <w:r w:rsidRPr="0060288C">
        <w:rPr>
          <w:b/>
          <w:sz w:val="14"/>
          <w:szCs w:val="14"/>
          <w:u w:val="single"/>
        </w:rPr>
        <w:t>30 календарных дней</w:t>
      </w:r>
      <w:r w:rsidRPr="0060288C">
        <w:rPr>
          <w:sz w:val="14"/>
          <w:szCs w:val="14"/>
        </w:rPr>
        <w:t xml:space="preserve"> со дня опубликования данного извещения </w:t>
      </w:r>
    </w:p>
    <w:p w:rsidR="0060288C" w:rsidRPr="0060288C" w:rsidRDefault="0060288C" w:rsidP="00604268">
      <w:pPr>
        <w:ind w:firstLine="284"/>
        <w:jc w:val="both"/>
        <w:rPr>
          <w:sz w:val="14"/>
          <w:szCs w:val="14"/>
        </w:rPr>
      </w:pPr>
      <w:r w:rsidRPr="0060288C">
        <w:rPr>
          <w:sz w:val="14"/>
          <w:szCs w:val="14"/>
        </w:rPr>
        <w:t xml:space="preserve">Дата окончания приема заявлений – </w:t>
      </w:r>
      <w:r w:rsidR="005D0F7E">
        <w:rPr>
          <w:b/>
          <w:sz w:val="14"/>
          <w:szCs w:val="14"/>
          <w:u w:val="single"/>
        </w:rPr>
        <w:t>7</w:t>
      </w:r>
      <w:r w:rsidRPr="0060288C">
        <w:rPr>
          <w:b/>
          <w:sz w:val="14"/>
          <w:szCs w:val="14"/>
          <w:u w:val="single"/>
        </w:rPr>
        <w:t xml:space="preserve"> мая 2023 года</w:t>
      </w:r>
      <w:r w:rsidRPr="0060288C">
        <w:rPr>
          <w:sz w:val="14"/>
          <w:szCs w:val="14"/>
        </w:rPr>
        <w:t>.</w:t>
      </w:r>
    </w:p>
    <w:p w:rsidR="00EB6173" w:rsidRDefault="00EB6173" w:rsidP="00604268">
      <w:pPr>
        <w:jc w:val="center"/>
        <w:rPr>
          <w:sz w:val="14"/>
          <w:szCs w:val="14"/>
        </w:rPr>
      </w:pPr>
    </w:p>
    <w:p w:rsidR="0060288C" w:rsidRDefault="0060288C" w:rsidP="00604268">
      <w:pPr>
        <w:jc w:val="center"/>
        <w:rPr>
          <w:sz w:val="14"/>
          <w:szCs w:val="14"/>
        </w:rPr>
      </w:pPr>
    </w:p>
    <w:p w:rsidR="0060288C" w:rsidRDefault="0060288C" w:rsidP="00604268">
      <w:pPr>
        <w:jc w:val="center"/>
        <w:rPr>
          <w:sz w:val="14"/>
          <w:szCs w:val="14"/>
        </w:rPr>
      </w:pPr>
    </w:p>
    <w:p w:rsidR="0060288C" w:rsidRPr="0060288C" w:rsidRDefault="0060288C" w:rsidP="00604268">
      <w:pPr>
        <w:jc w:val="center"/>
        <w:rPr>
          <w:b/>
          <w:sz w:val="14"/>
          <w:szCs w:val="14"/>
        </w:rPr>
      </w:pPr>
      <w:r w:rsidRPr="0060288C">
        <w:rPr>
          <w:b/>
          <w:bCs/>
          <w:sz w:val="14"/>
          <w:szCs w:val="14"/>
        </w:rPr>
        <w:t>ИНФОРМАЦИОННОЕ  ИЗВЕЩЕНИЕ</w:t>
      </w:r>
    </w:p>
    <w:p w:rsidR="0060288C" w:rsidRPr="0060288C" w:rsidRDefault="0060288C" w:rsidP="00604268">
      <w:pPr>
        <w:jc w:val="center"/>
        <w:rPr>
          <w:b/>
          <w:bCs/>
          <w:sz w:val="14"/>
          <w:szCs w:val="14"/>
        </w:rPr>
      </w:pPr>
      <w:r w:rsidRPr="0060288C">
        <w:rPr>
          <w:b/>
          <w:bCs/>
          <w:sz w:val="14"/>
          <w:szCs w:val="14"/>
        </w:rPr>
        <w:t>О ВОЗМОЖНОМ  УСТАНОВЛЕНИИ ПУБЛИЧНОГО СЕРВИТУТА</w:t>
      </w:r>
    </w:p>
    <w:p w:rsidR="0060288C" w:rsidRPr="0060288C" w:rsidRDefault="0060288C" w:rsidP="00604268">
      <w:pPr>
        <w:jc w:val="center"/>
        <w:rPr>
          <w:b/>
          <w:bCs/>
          <w:sz w:val="14"/>
          <w:szCs w:val="14"/>
        </w:rPr>
      </w:pPr>
    </w:p>
    <w:p w:rsidR="0060288C" w:rsidRPr="0060288C" w:rsidRDefault="0060288C" w:rsidP="00604268">
      <w:pPr>
        <w:ind w:firstLine="284"/>
        <w:jc w:val="both"/>
        <w:rPr>
          <w:b/>
          <w:bCs/>
          <w:sz w:val="14"/>
          <w:szCs w:val="14"/>
        </w:rPr>
      </w:pPr>
      <w:r w:rsidRPr="0060288C">
        <w:rPr>
          <w:bCs/>
          <w:sz w:val="14"/>
          <w:szCs w:val="14"/>
        </w:rPr>
        <w:t>В соответствии с п. 1 ст. 39.37, п.5 ст. 39.38, ст. ст. 39.39 – 39.42 Земельного кодекса Российской  Федерации Администрация Солецкого муниципального округа Новгородской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w:t>
      </w:r>
    </w:p>
    <w:p w:rsidR="0060288C" w:rsidRPr="0060288C" w:rsidRDefault="0060288C" w:rsidP="00604268">
      <w:pPr>
        <w:ind w:firstLine="284"/>
        <w:jc w:val="both"/>
        <w:rPr>
          <w:b/>
          <w:bCs/>
          <w:sz w:val="14"/>
          <w:szCs w:val="14"/>
        </w:rPr>
      </w:pPr>
      <w:r w:rsidRPr="0060288C">
        <w:rPr>
          <w:bCs/>
          <w:sz w:val="14"/>
          <w:szCs w:val="14"/>
        </w:rPr>
        <w:t>Публичный сервитут устанавливается на основании ходатайства Публичного акционерного общества «</w:t>
      </w:r>
      <w:proofErr w:type="spellStart"/>
      <w:r w:rsidRPr="0060288C">
        <w:rPr>
          <w:bCs/>
          <w:sz w:val="14"/>
          <w:szCs w:val="14"/>
        </w:rPr>
        <w:t>Россети</w:t>
      </w:r>
      <w:proofErr w:type="spellEnd"/>
      <w:r w:rsidRPr="0060288C">
        <w:rPr>
          <w:bCs/>
          <w:sz w:val="14"/>
          <w:szCs w:val="14"/>
        </w:rPr>
        <w:t xml:space="preserve"> Северо – Запад» (ПАО «</w:t>
      </w:r>
      <w:proofErr w:type="spellStart"/>
      <w:r w:rsidRPr="0060288C">
        <w:rPr>
          <w:bCs/>
          <w:sz w:val="14"/>
          <w:szCs w:val="14"/>
        </w:rPr>
        <w:t>Россети</w:t>
      </w:r>
      <w:proofErr w:type="spellEnd"/>
      <w:r w:rsidRPr="0060288C">
        <w:rPr>
          <w:bCs/>
          <w:sz w:val="14"/>
          <w:szCs w:val="14"/>
        </w:rPr>
        <w:t xml:space="preserve"> Северо – Запад»), собственника объекта электросетевого хозяйства.</w:t>
      </w:r>
    </w:p>
    <w:p w:rsidR="0060288C" w:rsidRPr="0060288C" w:rsidRDefault="0060288C" w:rsidP="00604268">
      <w:pPr>
        <w:ind w:firstLine="284"/>
        <w:jc w:val="both"/>
        <w:rPr>
          <w:b/>
          <w:bCs/>
          <w:sz w:val="14"/>
          <w:szCs w:val="14"/>
        </w:rPr>
      </w:pPr>
      <w:r w:rsidRPr="0060288C">
        <w:rPr>
          <w:bCs/>
          <w:sz w:val="14"/>
          <w:szCs w:val="14"/>
        </w:rPr>
        <w:t>1. «</w:t>
      </w:r>
      <w:r w:rsidRPr="0060288C">
        <w:rPr>
          <w:b/>
          <w:bCs/>
          <w:iCs/>
          <w:sz w:val="14"/>
          <w:szCs w:val="14"/>
        </w:rPr>
        <w:t xml:space="preserve">ЗТП-2х400/10/0,4 </w:t>
      </w:r>
      <w:proofErr w:type="spellStart"/>
      <w:r w:rsidRPr="0060288C">
        <w:rPr>
          <w:b/>
          <w:bCs/>
          <w:iCs/>
          <w:sz w:val="14"/>
          <w:szCs w:val="14"/>
        </w:rPr>
        <w:t>кВ</w:t>
      </w:r>
      <w:proofErr w:type="spellEnd"/>
      <w:r w:rsidRPr="0060288C">
        <w:rPr>
          <w:b/>
          <w:bCs/>
          <w:iCs/>
          <w:sz w:val="14"/>
          <w:szCs w:val="14"/>
        </w:rPr>
        <w:t xml:space="preserve"> "Дуброво-4" Л-2 ПС Ситня</w:t>
      </w:r>
      <w:r w:rsidRPr="0060288C">
        <w:rPr>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655</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sz w:val="14"/>
          <w:szCs w:val="14"/>
        </w:rPr>
      </w:pPr>
      <w:r w:rsidRPr="0060288C">
        <w:rPr>
          <w:b/>
          <w:bCs/>
          <w:sz w:val="14"/>
          <w:szCs w:val="14"/>
        </w:rPr>
        <w:t xml:space="preserve">53:16:0051602:64- </w:t>
      </w:r>
      <w:r w:rsidRPr="0060288C">
        <w:rPr>
          <w:bCs/>
          <w:sz w:val="14"/>
          <w:szCs w:val="14"/>
        </w:rPr>
        <w:t>Новгородская область, Солецкий район, д. Дуброво</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lastRenderedPageBreak/>
        <w:t>Земли кадастрового квартала</w:t>
      </w:r>
      <w:r w:rsidRPr="0060288C">
        <w:rPr>
          <w:b/>
          <w:sz w:val="14"/>
          <w:szCs w:val="14"/>
        </w:rPr>
        <w:t>53:16:0051602</w:t>
      </w:r>
      <w:r w:rsidRPr="0060288C">
        <w:rPr>
          <w:b/>
          <w:bCs/>
          <w:sz w:val="14"/>
          <w:szCs w:val="14"/>
        </w:rPr>
        <w:t xml:space="preserve">-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2. «</w:t>
      </w:r>
      <w:r w:rsidRPr="0060288C">
        <w:rPr>
          <w:b/>
          <w:bCs/>
          <w:iCs/>
          <w:sz w:val="14"/>
          <w:szCs w:val="14"/>
        </w:rPr>
        <w:t xml:space="preserve">ЗТП-2х160/10/0,4 </w:t>
      </w:r>
      <w:proofErr w:type="spellStart"/>
      <w:r w:rsidRPr="0060288C">
        <w:rPr>
          <w:b/>
          <w:bCs/>
          <w:iCs/>
          <w:sz w:val="14"/>
          <w:szCs w:val="14"/>
        </w:rPr>
        <w:t>кВ</w:t>
      </w:r>
      <w:proofErr w:type="spellEnd"/>
      <w:r w:rsidRPr="0060288C">
        <w:rPr>
          <w:b/>
          <w:bCs/>
          <w:iCs/>
          <w:sz w:val="14"/>
          <w:szCs w:val="14"/>
        </w:rPr>
        <w:t xml:space="preserve"> " Жильско-4 " Л-1 ПС Ситня</w:t>
      </w:r>
      <w:r w:rsidRPr="0060288C">
        <w:rPr>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651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sz w:val="14"/>
          <w:szCs w:val="14"/>
        </w:rPr>
      </w:pPr>
      <w:r w:rsidRPr="0060288C">
        <w:rPr>
          <w:b/>
          <w:bCs/>
          <w:sz w:val="14"/>
          <w:szCs w:val="14"/>
        </w:rPr>
        <w:t xml:space="preserve">53:16:0101603:51- </w:t>
      </w:r>
      <w:r w:rsidRPr="0060288C">
        <w:rPr>
          <w:bCs/>
          <w:sz w:val="14"/>
          <w:szCs w:val="14"/>
        </w:rPr>
        <w:t>Новгородская область, Солецкий район, д Жильско</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
          <w:sz w:val="14"/>
          <w:szCs w:val="14"/>
        </w:rPr>
      </w:pPr>
      <w:r w:rsidRPr="0060288C">
        <w:rPr>
          <w:bCs/>
          <w:sz w:val="14"/>
          <w:szCs w:val="14"/>
        </w:rPr>
        <w:t>Земли кадастрового квартала</w:t>
      </w:r>
      <w:r w:rsidRPr="0060288C">
        <w:rPr>
          <w:b/>
          <w:sz w:val="14"/>
          <w:szCs w:val="14"/>
        </w:rPr>
        <w:t>53:16:0101603</w:t>
      </w:r>
      <w:r w:rsidRPr="0060288C">
        <w:rPr>
          <w:b/>
          <w:bCs/>
          <w:sz w:val="14"/>
          <w:szCs w:val="14"/>
        </w:rPr>
        <w:t xml:space="preserve">-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3. «</w:t>
      </w:r>
      <w:r w:rsidRPr="0060288C">
        <w:rPr>
          <w:b/>
          <w:bCs/>
          <w:iCs/>
          <w:sz w:val="14"/>
          <w:szCs w:val="14"/>
        </w:rPr>
        <w:t xml:space="preserve">КТП-63/10/0,4 </w:t>
      </w:r>
      <w:proofErr w:type="spellStart"/>
      <w:r w:rsidRPr="0060288C">
        <w:rPr>
          <w:b/>
          <w:bCs/>
          <w:iCs/>
          <w:sz w:val="14"/>
          <w:szCs w:val="14"/>
        </w:rPr>
        <w:t>кВ</w:t>
      </w:r>
      <w:proofErr w:type="spellEnd"/>
      <w:r w:rsidRPr="0060288C">
        <w:rPr>
          <w:b/>
          <w:bCs/>
          <w:iCs/>
          <w:sz w:val="14"/>
          <w:szCs w:val="14"/>
        </w:rPr>
        <w:t xml:space="preserve"> " Посохово " Л-2 ПС Ситня</w:t>
      </w:r>
      <w:r w:rsidRPr="0060288C">
        <w:rPr>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451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
          <w:sz w:val="14"/>
          <w:szCs w:val="14"/>
        </w:rPr>
      </w:pPr>
      <w:r w:rsidRPr="0060288C">
        <w:rPr>
          <w:b/>
          <w:sz w:val="14"/>
          <w:szCs w:val="14"/>
        </w:rPr>
        <w:t>53:16:0051801:64</w:t>
      </w:r>
      <w:r w:rsidRPr="0060288C">
        <w:rPr>
          <w:b/>
          <w:bCs/>
          <w:sz w:val="14"/>
          <w:szCs w:val="14"/>
        </w:rPr>
        <w:t xml:space="preserve">- </w:t>
      </w:r>
      <w:r w:rsidRPr="0060288C">
        <w:rPr>
          <w:bCs/>
          <w:sz w:val="14"/>
          <w:szCs w:val="14"/>
        </w:rPr>
        <w:t>Новгородская область, Солецкий район, д Посохово</w:t>
      </w:r>
    </w:p>
    <w:p w:rsidR="0060288C" w:rsidRPr="0060288C" w:rsidRDefault="0060288C" w:rsidP="00604268">
      <w:pPr>
        <w:ind w:firstLine="284"/>
        <w:jc w:val="both"/>
        <w:rPr>
          <w:b/>
          <w:sz w:val="14"/>
          <w:szCs w:val="14"/>
        </w:rPr>
      </w:pPr>
      <w:r w:rsidRPr="0060288C">
        <w:rPr>
          <w:b/>
          <w:sz w:val="14"/>
          <w:szCs w:val="14"/>
        </w:rPr>
        <w:t>53:16:0051801:66</w:t>
      </w:r>
      <w:r w:rsidRPr="0060288C">
        <w:rPr>
          <w:b/>
          <w:bCs/>
          <w:sz w:val="14"/>
          <w:szCs w:val="14"/>
        </w:rPr>
        <w:t xml:space="preserve">- </w:t>
      </w:r>
      <w:r w:rsidRPr="0060288C">
        <w:rPr>
          <w:bCs/>
          <w:sz w:val="14"/>
          <w:szCs w:val="14"/>
        </w:rPr>
        <w:t>Новгородская область, Солецкий район, в юго-восточной части кадастрового квартала</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
          <w:sz w:val="14"/>
          <w:szCs w:val="14"/>
        </w:rPr>
      </w:pPr>
      <w:r w:rsidRPr="0060288C">
        <w:rPr>
          <w:bCs/>
          <w:sz w:val="14"/>
          <w:szCs w:val="14"/>
        </w:rPr>
        <w:t>Земли кадастрового квартала</w:t>
      </w:r>
      <w:r w:rsidRPr="0060288C">
        <w:rPr>
          <w:b/>
          <w:sz w:val="14"/>
          <w:szCs w:val="14"/>
        </w:rPr>
        <w:t>53:16:0051801</w:t>
      </w:r>
      <w:r w:rsidRPr="0060288C">
        <w:rPr>
          <w:b/>
          <w:bCs/>
          <w:sz w:val="14"/>
          <w:szCs w:val="14"/>
        </w:rPr>
        <w:t xml:space="preserve">-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4. «</w:t>
      </w:r>
      <w:r w:rsidRPr="0060288C">
        <w:rPr>
          <w:b/>
          <w:bCs/>
          <w:iCs/>
          <w:sz w:val="14"/>
          <w:szCs w:val="14"/>
        </w:rPr>
        <w:t xml:space="preserve">КТП-160/10/0,4 </w:t>
      </w:r>
      <w:proofErr w:type="spellStart"/>
      <w:r w:rsidRPr="0060288C">
        <w:rPr>
          <w:b/>
          <w:bCs/>
          <w:iCs/>
          <w:sz w:val="14"/>
          <w:szCs w:val="14"/>
        </w:rPr>
        <w:t>кВ</w:t>
      </w:r>
      <w:proofErr w:type="spellEnd"/>
      <w:r w:rsidRPr="0060288C">
        <w:rPr>
          <w:b/>
          <w:bCs/>
          <w:iCs/>
          <w:sz w:val="14"/>
          <w:szCs w:val="14"/>
        </w:rPr>
        <w:t xml:space="preserve"> " Б.Заборовье-1 " Л-4 ПС Шелонь</w:t>
      </w:r>
      <w:r w:rsidRPr="0060288C">
        <w:rPr>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196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sz w:val="14"/>
          <w:szCs w:val="14"/>
        </w:rPr>
      </w:pPr>
      <w:r w:rsidRPr="0060288C">
        <w:rPr>
          <w:b/>
          <w:bCs/>
          <w:sz w:val="14"/>
          <w:szCs w:val="14"/>
        </w:rPr>
        <w:t xml:space="preserve">53:16:0111201:100- </w:t>
      </w:r>
      <w:r w:rsidRPr="0060288C">
        <w:rPr>
          <w:bCs/>
          <w:sz w:val="14"/>
          <w:szCs w:val="14"/>
        </w:rPr>
        <w:t>Новгородская область, Солецкий район, д Большое Заборовье</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
          <w:sz w:val="14"/>
          <w:szCs w:val="14"/>
        </w:rPr>
      </w:pPr>
      <w:r w:rsidRPr="0060288C">
        <w:rPr>
          <w:bCs/>
          <w:sz w:val="14"/>
          <w:szCs w:val="14"/>
        </w:rPr>
        <w:t>Земли кадастрового квартала</w:t>
      </w:r>
      <w:r w:rsidRPr="0060288C">
        <w:rPr>
          <w:b/>
          <w:sz w:val="14"/>
          <w:szCs w:val="14"/>
        </w:rPr>
        <w:t>53:16:0111201</w:t>
      </w:r>
      <w:r w:rsidRPr="0060288C">
        <w:rPr>
          <w:b/>
          <w:bCs/>
          <w:sz w:val="14"/>
          <w:szCs w:val="14"/>
        </w:rPr>
        <w:t xml:space="preserve">-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5. «</w:t>
      </w:r>
      <w:r w:rsidRPr="0060288C">
        <w:rPr>
          <w:b/>
          <w:bCs/>
          <w:iCs/>
          <w:sz w:val="14"/>
          <w:szCs w:val="14"/>
        </w:rPr>
        <w:t xml:space="preserve">КТП-100/10/0,4 </w:t>
      </w:r>
      <w:proofErr w:type="spellStart"/>
      <w:r w:rsidRPr="0060288C">
        <w:rPr>
          <w:b/>
          <w:bCs/>
          <w:iCs/>
          <w:sz w:val="14"/>
          <w:szCs w:val="14"/>
        </w:rPr>
        <w:t>кВ</w:t>
      </w:r>
      <w:proofErr w:type="spellEnd"/>
      <w:r w:rsidRPr="0060288C">
        <w:rPr>
          <w:b/>
          <w:bCs/>
          <w:iCs/>
          <w:sz w:val="14"/>
          <w:szCs w:val="14"/>
        </w:rPr>
        <w:t xml:space="preserve"> " Острова " Л-5 ПС Шелонь</w:t>
      </w:r>
      <w:r w:rsidRPr="0060288C">
        <w:rPr>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443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sz w:val="14"/>
          <w:szCs w:val="14"/>
        </w:rPr>
      </w:pPr>
      <w:r w:rsidRPr="0060288C">
        <w:rPr>
          <w:b/>
          <w:bCs/>
          <w:sz w:val="14"/>
          <w:szCs w:val="14"/>
        </w:rPr>
        <w:t xml:space="preserve">53:16:0110201:41- </w:t>
      </w:r>
      <w:r w:rsidRPr="0060288C">
        <w:rPr>
          <w:bCs/>
          <w:sz w:val="14"/>
          <w:szCs w:val="14"/>
        </w:rPr>
        <w:t>Новгородская область, Солецкий район, д Острова</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
          <w:sz w:val="14"/>
          <w:szCs w:val="14"/>
        </w:rPr>
      </w:pPr>
      <w:r w:rsidRPr="0060288C">
        <w:rPr>
          <w:bCs/>
          <w:sz w:val="14"/>
          <w:szCs w:val="14"/>
        </w:rPr>
        <w:t>Земли кадастрового квартала</w:t>
      </w:r>
      <w:r w:rsidRPr="0060288C">
        <w:rPr>
          <w:b/>
          <w:sz w:val="14"/>
          <w:szCs w:val="14"/>
        </w:rPr>
        <w:t>53:16:0110201</w:t>
      </w:r>
      <w:r w:rsidRPr="0060288C">
        <w:rPr>
          <w:b/>
          <w:bCs/>
          <w:sz w:val="14"/>
          <w:szCs w:val="14"/>
        </w:rPr>
        <w:t xml:space="preserve">-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6. «</w:t>
      </w:r>
      <w:r w:rsidRPr="0060288C">
        <w:rPr>
          <w:b/>
          <w:bCs/>
          <w:iCs/>
          <w:sz w:val="14"/>
          <w:szCs w:val="14"/>
        </w:rPr>
        <w:t xml:space="preserve">КТП-100/10/0,4 </w:t>
      </w:r>
      <w:proofErr w:type="spellStart"/>
      <w:r w:rsidRPr="0060288C">
        <w:rPr>
          <w:b/>
          <w:bCs/>
          <w:iCs/>
          <w:sz w:val="14"/>
          <w:szCs w:val="14"/>
        </w:rPr>
        <w:t>кВ</w:t>
      </w:r>
      <w:proofErr w:type="spellEnd"/>
      <w:r w:rsidRPr="0060288C">
        <w:rPr>
          <w:b/>
          <w:bCs/>
          <w:iCs/>
          <w:sz w:val="14"/>
          <w:szCs w:val="14"/>
        </w:rPr>
        <w:t xml:space="preserve"> " Киевец-1 " Л-8 ПС Вшели</w:t>
      </w:r>
      <w:r w:rsidRPr="0060288C">
        <w:rPr>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447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sz w:val="14"/>
          <w:szCs w:val="14"/>
        </w:rPr>
      </w:pPr>
      <w:r w:rsidRPr="0060288C">
        <w:rPr>
          <w:b/>
          <w:bCs/>
          <w:sz w:val="14"/>
          <w:szCs w:val="14"/>
        </w:rPr>
        <w:t xml:space="preserve">53:16:0022001:40- </w:t>
      </w:r>
      <w:r w:rsidRPr="0060288C">
        <w:rPr>
          <w:bCs/>
          <w:sz w:val="14"/>
          <w:szCs w:val="14"/>
        </w:rPr>
        <w:t xml:space="preserve">Новгородская область, Солецкий район, д </w:t>
      </w:r>
      <w:proofErr w:type="spellStart"/>
      <w:r w:rsidRPr="0060288C">
        <w:rPr>
          <w:bCs/>
          <w:sz w:val="14"/>
          <w:szCs w:val="14"/>
        </w:rPr>
        <w:t>Киевец</w:t>
      </w:r>
      <w:proofErr w:type="spellEnd"/>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sz w:val="14"/>
          <w:szCs w:val="14"/>
        </w:rPr>
        <w:t xml:space="preserve">53:16:0020201 </w:t>
      </w:r>
      <w:r w:rsidRPr="0060288C">
        <w:rPr>
          <w:b/>
          <w:bCs/>
          <w:sz w:val="14"/>
          <w:szCs w:val="14"/>
        </w:rPr>
        <w:t xml:space="preserve">- </w:t>
      </w:r>
      <w:r w:rsidRPr="0060288C">
        <w:rPr>
          <w:bCs/>
          <w:sz w:val="14"/>
          <w:szCs w:val="14"/>
        </w:rPr>
        <w:t xml:space="preserve">Новгородская область, Солецкий район, </w:t>
      </w:r>
    </w:p>
    <w:p w:rsidR="0060288C" w:rsidRPr="0060288C" w:rsidRDefault="0060288C" w:rsidP="00604268">
      <w:pPr>
        <w:ind w:firstLine="284"/>
        <w:jc w:val="both"/>
        <w:rPr>
          <w:b/>
          <w:sz w:val="14"/>
          <w:szCs w:val="14"/>
        </w:rPr>
      </w:pPr>
      <w:r w:rsidRPr="0060288C">
        <w:rPr>
          <w:bCs/>
          <w:sz w:val="14"/>
          <w:szCs w:val="14"/>
        </w:rPr>
        <w:t>Земли кадастрового квартала</w:t>
      </w:r>
      <w:r w:rsidRPr="0060288C">
        <w:rPr>
          <w:b/>
          <w:sz w:val="14"/>
          <w:szCs w:val="14"/>
        </w:rPr>
        <w:t xml:space="preserve">53:16:0022001 </w:t>
      </w:r>
      <w:r w:rsidRPr="0060288C">
        <w:rPr>
          <w:b/>
          <w:bCs/>
          <w:sz w:val="14"/>
          <w:szCs w:val="14"/>
        </w:rPr>
        <w:t xml:space="preserve">-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7. «</w:t>
      </w:r>
      <w:r w:rsidRPr="0060288C">
        <w:rPr>
          <w:b/>
          <w:bCs/>
          <w:iCs/>
          <w:sz w:val="14"/>
          <w:szCs w:val="14"/>
        </w:rPr>
        <w:t xml:space="preserve">КТП-30/10/0,4 </w:t>
      </w:r>
      <w:proofErr w:type="spellStart"/>
      <w:r w:rsidRPr="0060288C">
        <w:rPr>
          <w:b/>
          <w:bCs/>
          <w:iCs/>
          <w:sz w:val="14"/>
          <w:szCs w:val="14"/>
        </w:rPr>
        <w:t>кВ</w:t>
      </w:r>
      <w:proofErr w:type="spellEnd"/>
      <w:r w:rsidRPr="0060288C">
        <w:rPr>
          <w:b/>
          <w:bCs/>
          <w:iCs/>
          <w:sz w:val="14"/>
          <w:szCs w:val="14"/>
        </w:rPr>
        <w:t xml:space="preserve"> " Стобольско " Л-8 ПС Вшели</w:t>
      </w:r>
      <w:r w:rsidRPr="0060288C">
        <w:rPr>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453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
          <w:sz w:val="14"/>
          <w:szCs w:val="14"/>
        </w:rPr>
      </w:pPr>
      <w:r w:rsidRPr="0060288C">
        <w:rPr>
          <w:b/>
          <w:sz w:val="14"/>
          <w:szCs w:val="14"/>
        </w:rPr>
        <w:t>53:16:0020701:1</w:t>
      </w:r>
      <w:r w:rsidRPr="0060288C">
        <w:rPr>
          <w:b/>
          <w:bCs/>
          <w:sz w:val="14"/>
          <w:szCs w:val="14"/>
        </w:rPr>
        <w:t xml:space="preserve">- </w:t>
      </w:r>
      <w:r w:rsidRPr="0060288C">
        <w:rPr>
          <w:bCs/>
          <w:sz w:val="14"/>
          <w:szCs w:val="14"/>
        </w:rPr>
        <w:t>Новгородская область, Солецкий район</w:t>
      </w:r>
    </w:p>
    <w:p w:rsidR="0060288C" w:rsidRPr="0060288C" w:rsidRDefault="0060288C" w:rsidP="00604268">
      <w:pPr>
        <w:ind w:firstLine="284"/>
        <w:jc w:val="both"/>
        <w:rPr>
          <w:b/>
          <w:sz w:val="14"/>
          <w:szCs w:val="14"/>
        </w:rPr>
      </w:pPr>
      <w:r w:rsidRPr="0060288C">
        <w:rPr>
          <w:b/>
          <w:sz w:val="14"/>
          <w:szCs w:val="14"/>
        </w:rPr>
        <w:t>53:16:0022501:18</w:t>
      </w:r>
      <w:r w:rsidRPr="0060288C">
        <w:rPr>
          <w:b/>
          <w:bCs/>
          <w:sz w:val="14"/>
          <w:szCs w:val="14"/>
        </w:rPr>
        <w:t xml:space="preserve">- </w:t>
      </w:r>
      <w:r w:rsidRPr="0060288C">
        <w:rPr>
          <w:bCs/>
          <w:sz w:val="14"/>
          <w:szCs w:val="14"/>
        </w:rPr>
        <w:t>Новгородская область, Солецкий район, д Стобольско</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
          <w:sz w:val="14"/>
          <w:szCs w:val="14"/>
        </w:rPr>
      </w:pPr>
      <w:r w:rsidRPr="0060288C">
        <w:rPr>
          <w:bCs/>
          <w:sz w:val="14"/>
          <w:szCs w:val="14"/>
        </w:rPr>
        <w:t>Земли кадастрового квартала</w:t>
      </w:r>
      <w:r w:rsidRPr="0060288C">
        <w:rPr>
          <w:b/>
          <w:sz w:val="14"/>
          <w:szCs w:val="14"/>
        </w:rPr>
        <w:t>53:16:0022501</w:t>
      </w:r>
      <w:r w:rsidRPr="0060288C">
        <w:rPr>
          <w:b/>
          <w:bCs/>
          <w:sz w:val="14"/>
          <w:szCs w:val="14"/>
        </w:rPr>
        <w:t xml:space="preserve">-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8. «</w:t>
      </w:r>
      <w:r w:rsidRPr="0060288C">
        <w:rPr>
          <w:b/>
          <w:bCs/>
          <w:iCs/>
          <w:sz w:val="14"/>
          <w:szCs w:val="14"/>
        </w:rPr>
        <w:t xml:space="preserve">КТП-63/10/0,4 </w:t>
      </w:r>
      <w:proofErr w:type="spellStart"/>
      <w:r w:rsidRPr="0060288C">
        <w:rPr>
          <w:b/>
          <w:bCs/>
          <w:iCs/>
          <w:sz w:val="14"/>
          <w:szCs w:val="14"/>
        </w:rPr>
        <w:t>кВ</w:t>
      </w:r>
      <w:proofErr w:type="spellEnd"/>
      <w:r w:rsidRPr="0060288C">
        <w:rPr>
          <w:b/>
          <w:bCs/>
          <w:iCs/>
          <w:sz w:val="14"/>
          <w:szCs w:val="14"/>
        </w:rPr>
        <w:t xml:space="preserve"> "Болотско-1" Л-2 ПС Вшели</w:t>
      </w:r>
      <w:r w:rsidRPr="0060288C">
        <w:rPr>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456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
          <w:sz w:val="14"/>
          <w:szCs w:val="14"/>
        </w:rPr>
      </w:pPr>
      <w:r w:rsidRPr="0060288C">
        <w:rPr>
          <w:b/>
          <w:sz w:val="14"/>
          <w:szCs w:val="14"/>
        </w:rPr>
        <w:t>53:16:0021601:60</w:t>
      </w:r>
      <w:r w:rsidRPr="0060288C">
        <w:rPr>
          <w:b/>
          <w:bCs/>
          <w:sz w:val="14"/>
          <w:szCs w:val="14"/>
        </w:rPr>
        <w:t xml:space="preserve">- </w:t>
      </w:r>
      <w:r w:rsidRPr="0060288C">
        <w:rPr>
          <w:bCs/>
          <w:sz w:val="14"/>
          <w:szCs w:val="14"/>
        </w:rPr>
        <w:t xml:space="preserve">Новгородская область, Солецкий </w:t>
      </w:r>
      <w:proofErr w:type="spellStart"/>
      <w:r w:rsidRPr="0060288C">
        <w:rPr>
          <w:bCs/>
          <w:sz w:val="14"/>
          <w:szCs w:val="14"/>
        </w:rPr>
        <w:t>район,д</w:t>
      </w:r>
      <w:proofErr w:type="spellEnd"/>
      <w:r w:rsidRPr="0060288C">
        <w:rPr>
          <w:bCs/>
          <w:sz w:val="14"/>
          <w:szCs w:val="14"/>
        </w:rPr>
        <w:t xml:space="preserve"> Болотско</w:t>
      </w:r>
    </w:p>
    <w:p w:rsidR="0060288C" w:rsidRPr="0060288C" w:rsidRDefault="0060288C" w:rsidP="00604268">
      <w:pPr>
        <w:ind w:firstLine="284"/>
        <w:jc w:val="both"/>
        <w:rPr>
          <w:bCs/>
          <w:sz w:val="14"/>
          <w:szCs w:val="14"/>
        </w:rPr>
      </w:pPr>
      <w:r w:rsidRPr="0060288C">
        <w:rPr>
          <w:bCs/>
          <w:sz w:val="14"/>
          <w:szCs w:val="14"/>
        </w:rPr>
        <w:lastRenderedPageBreak/>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
          <w:sz w:val="14"/>
          <w:szCs w:val="14"/>
        </w:rPr>
      </w:pPr>
      <w:r w:rsidRPr="0060288C">
        <w:rPr>
          <w:bCs/>
          <w:sz w:val="14"/>
          <w:szCs w:val="14"/>
        </w:rPr>
        <w:t>Земли кадастрового квартала</w:t>
      </w:r>
      <w:r w:rsidRPr="0060288C">
        <w:rPr>
          <w:b/>
          <w:sz w:val="14"/>
          <w:szCs w:val="14"/>
        </w:rPr>
        <w:t>53:16:0021601</w:t>
      </w:r>
      <w:r w:rsidRPr="0060288C">
        <w:rPr>
          <w:b/>
          <w:bCs/>
          <w:sz w:val="14"/>
          <w:szCs w:val="14"/>
        </w:rPr>
        <w:t xml:space="preserve">-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9. «</w:t>
      </w:r>
      <w:r w:rsidRPr="0060288C">
        <w:rPr>
          <w:b/>
          <w:bCs/>
          <w:iCs/>
          <w:sz w:val="14"/>
          <w:szCs w:val="14"/>
        </w:rPr>
        <w:t xml:space="preserve">КТП-30/10/0,4 </w:t>
      </w:r>
      <w:proofErr w:type="spellStart"/>
      <w:r w:rsidRPr="0060288C">
        <w:rPr>
          <w:b/>
          <w:bCs/>
          <w:iCs/>
          <w:sz w:val="14"/>
          <w:szCs w:val="14"/>
        </w:rPr>
        <w:t>кВ</w:t>
      </w:r>
      <w:proofErr w:type="spellEnd"/>
      <w:r w:rsidRPr="0060288C">
        <w:rPr>
          <w:b/>
          <w:bCs/>
          <w:iCs/>
          <w:sz w:val="14"/>
          <w:szCs w:val="14"/>
        </w:rPr>
        <w:t xml:space="preserve"> " Сторонье " Л-8 ПС Вшели</w:t>
      </w:r>
      <w:r w:rsidRPr="0060288C">
        <w:rPr>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451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
          <w:sz w:val="14"/>
          <w:szCs w:val="14"/>
        </w:rPr>
      </w:pPr>
      <w:r w:rsidRPr="0060288C">
        <w:rPr>
          <w:b/>
          <w:sz w:val="14"/>
          <w:szCs w:val="14"/>
        </w:rPr>
        <w:t>53:16:0020701:1</w:t>
      </w:r>
      <w:r w:rsidRPr="0060288C">
        <w:rPr>
          <w:b/>
          <w:bCs/>
          <w:sz w:val="14"/>
          <w:szCs w:val="14"/>
        </w:rPr>
        <w:t xml:space="preserve">- </w:t>
      </w:r>
      <w:r w:rsidRPr="0060288C">
        <w:rPr>
          <w:bCs/>
          <w:sz w:val="14"/>
          <w:szCs w:val="14"/>
        </w:rPr>
        <w:t>Новгородская область, Солецкий район</w:t>
      </w:r>
    </w:p>
    <w:p w:rsidR="0060288C" w:rsidRPr="0060288C" w:rsidRDefault="0060288C" w:rsidP="00604268">
      <w:pPr>
        <w:ind w:firstLine="284"/>
        <w:jc w:val="both"/>
        <w:rPr>
          <w:b/>
          <w:sz w:val="14"/>
          <w:szCs w:val="14"/>
        </w:rPr>
      </w:pPr>
      <w:r w:rsidRPr="0060288C">
        <w:rPr>
          <w:b/>
          <w:sz w:val="14"/>
          <w:szCs w:val="14"/>
        </w:rPr>
        <w:t>53:16:0022601:17</w:t>
      </w:r>
      <w:r w:rsidRPr="0060288C">
        <w:rPr>
          <w:bCs/>
          <w:sz w:val="14"/>
          <w:szCs w:val="14"/>
        </w:rPr>
        <w:t>- Новгородская область, Солецкий район, д Сторонье</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
          <w:sz w:val="14"/>
          <w:szCs w:val="14"/>
        </w:rPr>
      </w:pPr>
      <w:r w:rsidRPr="0060288C">
        <w:rPr>
          <w:bCs/>
          <w:sz w:val="14"/>
          <w:szCs w:val="14"/>
        </w:rPr>
        <w:t>Земли кадастрового квартала</w:t>
      </w:r>
      <w:r w:rsidRPr="0060288C">
        <w:rPr>
          <w:b/>
          <w:sz w:val="14"/>
          <w:szCs w:val="14"/>
        </w:rPr>
        <w:t>53:16:0022601</w:t>
      </w:r>
      <w:r w:rsidRPr="0060288C">
        <w:rPr>
          <w:b/>
          <w:bCs/>
          <w:sz w:val="14"/>
          <w:szCs w:val="14"/>
        </w:rPr>
        <w:t xml:space="preserve">-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10. «</w:t>
      </w:r>
      <w:r w:rsidRPr="0060288C">
        <w:rPr>
          <w:b/>
          <w:bCs/>
          <w:iCs/>
          <w:sz w:val="14"/>
          <w:szCs w:val="14"/>
        </w:rPr>
        <w:t xml:space="preserve">КТП-63/10/0,4 </w:t>
      </w:r>
      <w:proofErr w:type="spellStart"/>
      <w:r w:rsidRPr="0060288C">
        <w:rPr>
          <w:b/>
          <w:bCs/>
          <w:iCs/>
          <w:sz w:val="14"/>
          <w:szCs w:val="14"/>
        </w:rPr>
        <w:t>кВ</w:t>
      </w:r>
      <w:proofErr w:type="spellEnd"/>
      <w:r w:rsidRPr="0060288C">
        <w:rPr>
          <w:b/>
          <w:bCs/>
          <w:iCs/>
          <w:sz w:val="14"/>
          <w:szCs w:val="14"/>
        </w:rPr>
        <w:t xml:space="preserve"> " Тепяницы " Л-8 ПС Вшели</w:t>
      </w:r>
      <w:r w:rsidRPr="0060288C">
        <w:rPr>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452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
          <w:sz w:val="14"/>
          <w:szCs w:val="14"/>
        </w:rPr>
      </w:pPr>
      <w:r w:rsidRPr="0060288C">
        <w:rPr>
          <w:b/>
          <w:sz w:val="14"/>
          <w:szCs w:val="14"/>
        </w:rPr>
        <w:t>53:16:0022201:4</w:t>
      </w:r>
      <w:r w:rsidRPr="0060288C">
        <w:rPr>
          <w:b/>
          <w:bCs/>
          <w:sz w:val="14"/>
          <w:szCs w:val="14"/>
        </w:rPr>
        <w:t xml:space="preserve">- </w:t>
      </w:r>
      <w:r w:rsidRPr="0060288C">
        <w:rPr>
          <w:bCs/>
          <w:sz w:val="14"/>
          <w:szCs w:val="14"/>
        </w:rPr>
        <w:t xml:space="preserve">Новгородская область, Солецкий </w:t>
      </w:r>
      <w:proofErr w:type="spellStart"/>
      <w:r w:rsidRPr="0060288C">
        <w:rPr>
          <w:bCs/>
          <w:sz w:val="14"/>
          <w:szCs w:val="14"/>
        </w:rPr>
        <w:t>район,д</w:t>
      </w:r>
      <w:proofErr w:type="spellEnd"/>
      <w:r w:rsidRPr="0060288C">
        <w:rPr>
          <w:bCs/>
          <w:sz w:val="14"/>
          <w:szCs w:val="14"/>
        </w:rPr>
        <w:t xml:space="preserve"> Тепяницы, </w:t>
      </w:r>
      <w:proofErr w:type="spellStart"/>
      <w:r w:rsidRPr="0060288C">
        <w:rPr>
          <w:bCs/>
          <w:sz w:val="14"/>
          <w:szCs w:val="14"/>
        </w:rPr>
        <w:t>ул</w:t>
      </w:r>
      <w:proofErr w:type="spellEnd"/>
      <w:r w:rsidRPr="0060288C">
        <w:rPr>
          <w:bCs/>
          <w:sz w:val="14"/>
          <w:szCs w:val="14"/>
        </w:rPr>
        <w:t xml:space="preserve"> Сиреневая, на земельном участке расположено здание, жилой дом, 20</w:t>
      </w:r>
    </w:p>
    <w:p w:rsidR="0060288C" w:rsidRPr="0060288C" w:rsidRDefault="0060288C" w:rsidP="00604268">
      <w:pPr>
        <w:ind w:firstLine="284"/>
        <w:jc w:val="both"/>
        <w:rPr>
          <w:b/>
          <w:sz w:val="14"/>
          <w:szCs w:val="14"/>
        </w:rPr>
      </w:pPr>
      <w:r w:rsidRPr="0060288C">
        <w:rPr>
          <w:b/>
          <w:sz w:val="14"/>
          <w:szCs w:val="14"/>
        </w:rPr>
        <w:t>53:16:0022201:29</w:t>
      </w:r>
      <w:r w:rsidRPr="0060288C">
        <w:rPr>
          <w:b/>
          <w:bCs/>
          <w:sz w:val="14"/>
          <w:szCs w:val="14"/>
        </w:rPr>
        <w:t xml:space="preserve">- </w:t>
      </w:r>
      <w:r w:rsidRPr="0060288C">
        <w:rPr>
          <w:bCs/>
          <w:sz w:val="14"/>
          <w:szCs w:val="14"/>
        </w:rPr>
        <w:t xml:space="preserve">Новгородская область, Солецкий </w:t>
      </w:r>
      <w:proofErr w:type="spellStart"/>
      <w:r w:rsidRPr="0060288C">
        <w:rPr>
          <w:bCs/>
          <w:sz w:val="14"/>
          <w:szCs w:val="14"/>
        </w:rPr>
        <w:t>район,д</w:t>
      </w:r>
      <w:proofErr w:type="spellEnd"/>
      <w:r w:rsidRPr="0060288C">
        <w:rPr>
          <w:bCs/>
          <w:sz w:val="14"/>
          <w:szCs w:val="14"/>
        </w:rPr>
        <w:t xml:space="preserve"> Тепяницы</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
          <w:sz w:val="14"/>
          <w:szCs w:val="14"/>
        </w:rPr>
      </w:pPr>
      <w:r w:rsidRPr="0060288C">
        <w:rPr>
          <w:bCs/>
          <w:sz w:val="14"/>
          <w:szCs w:val="14"/>
        </w:rPr>
        <w:t>Земли кадастрового квартала</w:t>
      </w:r>
      <w:r w:rsidRPr="0060288C">
        <w:rPr>
          <w:b/>
          <w:sz w:val="14"/>
          <w:szCs w:val="14"/>
        </w:rPr>
        <w:t>53:16:0022201</w:t>
      </w:r>
      <w:r w:rsidRPr="0060288C">
        <w:rPr>
          <w:b/>
          <w:bCs/>
          <w:sz w:val="14"/>
          <w:szCs w:val="14"/>
        </w:rPr>
        <w:t xml:space="preserve">-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11. «</w:t>
      </w:r>
      <w:r w:rsidRPr="0060288C">
        <w:rPr>
          <w:b/>
          <w:bCs/>
          <w:iCs/>
          <w:sz w:val="14"/>
          <w:szCs w:val="14"/>
        </w:rPr>
        <w:t xml:space="preserve">КТП-40/10/0,4 </w:t>
      </w:r>
      <w:proofErr w:type="spellStart"/>
      <w:r w:rsidRPr="0060288C">
        <w:rPr>
          <w:b/>
          <w:bCs/>
          <w:iCs/>
          <w:sz w:val="14"/>
          <w:szCs w:val="14"/>
        </w:rPr>
        <w:t>кВ</w:t>
      </w:r>
      <w:proofErr w:type="spellEnd"/>
      <w:r w:rsidRPr="0060288C">
        <w:rPr>
          <w:b/>
          <w:bCs/>
          <w:iCs/>
          <w:sz w:val="14"/>
          <w:szCs w:val="14"/>
        </w:rPr>
        <w:t xml:space="preserve"> " Доворец " Л-6 ПС Светлицы</w:t>
      </w:r>
      <w:r w:rsidRPr="0060288C">
        <w:rPr>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447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
          <w:sz w:val="14"/>
          <w:szCs w:val="14"/>
        </w:rPr>
      </w:pPr>
      <w:r w:rsidRPr="0060288C">
        <w:rPr>
          <w:b/>
          <w:sz w:val="14"/>
          <w:szCs w:val="14"/>
        </w:rPr>
        <w:t>53:16:0033801:52</w:t>
      </w:r>
      <w:r w:rsidRPr="0060288C">
        <w:rPr>
          <w:b/>
          <w:bCs/>
          <w:sz w:val="14"/>
          <w:szCs w:val="14"/>
        </w:rPr>
        <w:t xml:space="preserve">- </w:t>
      </w:r>
      <w:r w:rsidRPr="0060288C">
        <w:rPr>
          <w:bCs/>
          <w:sz w:val="14"/>
          <w:szCs w:val="14"/>
        </w:rPr>
        <w:t>Новгородская область, Солецкий район, д Доворец</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
          <w:sz w:val="14"/>
          <w:szCs w:val="14"/>
        </w:rPr>
      </w:pPr>
      <w:r w:rsidRPr="0060288C">
        <w:rPr>
          <w:bCs/>
          <w:sz w:val="14"/>
          <w:szCs w:val="14"/>
        </w:rPr>
        <w:t>Земли кадастрового квартала</w:t>
      </w:r>
      <w:r w:rsidRPr="0060288C">
        <w:rPr>
          <w:b/>
          <w:sz w:val="14"/>
          <w:szCs w:val="14"/>
        </w:rPr>
        <w:t>53:16:0031701</w:t>
      </w:r>
      <w:r w:rsidRPr="0060288C">
        <w:rPr>
          <w:b/>
          <w:bCs/>
          <w:sz w:val="14"/>
          <w:szCs w:val="14"/>
        </w:rPr>
        <w:t xml:space="preserve">-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12. «</w:t>
      </w:r>
      <w:r w:rsidRPr="0060288C">
        <w:rPr>
          <w:b/>
          <w:bCs/>
          <w:iCs/>
          <w:sz w:val="14"/>
          <w:szCs w:val="14"/>
        </w:rPr>
        <w:t xml:space="preserve">КТП-100/10/0,4 </w:t>
      </w:r>
      <w:proofErr w:type="spellStart"/>
      <w:r w:rsidRPr="0060288C">
        <w:rPr>
          <w:b/>
          <w:bCs/>
          <w:iCs/>
          <w:sz w:val="14"/>
          <w:szCs w:val="14"/>
        </w:rPr>
        <w:t>кВ</w:t>
      </w:r>
      <w:proofErr w:type="spellEnd"/>
      <w:r w:rsidRPr="0060288C">
        <w:rPr>
          <w:b/>
          <w:bCs/>
          <w:iCs/>
          <w:sz w:val="14"/>
          <w:szCs w:val="14"/>
        </w:rPr>
        <w:t xml:space="preserve"> " Жильско-1 " Л-1 ПС Ситня</w:t>
      </w:r>
      <w:r w:rsidRPr="0060288C">
        <w:rPr>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450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
          <w:sz w:val="14"/>
          <w:szCs w:val="14"/>
        </w:rPr>
      </w:pPr>
      <w:r w:rsidRPr="0060288C">
        <w:rPr>
          <w:b/>
          <w:sz w:val="14"/>
          <w:szCs w:val="14"/>
        </w:rPr>
        <w:t>53:16:0101601:82</w:t>
      </w:r>
      <w:r w:rsidRPr="0060288C">
        <w:rPr>
          <w:b/>
          <w:bCs/>
          <w:sz w:val="14"/>
          <w:szCs w:val="14"/>
        </w:rPr>
        <w:t xml:space="preserve">- </w:t>
      </w:r>
      <w:r w:rsidRPr="0060288C">
        <w:rPr>
          <w:bCs/>
          <w:sz w:val="14"/>
          <w:szCs w:val="14"/>
        </w:rPr>
        <w:t>Новгородская область, Солецкий район, д Жильско</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
          <w:sz w:val="14"/>
          <w:szCs w:val="14"/>
        </w:rPr>
      </w:pPr>
      <w:r w:rsidRPr="0060288C">
        <w:rPr>
          <w:bCs/>
          <w:sz w:val="14"/>
          <w:szCs w:val="14"/>
        </w:rPr>
        <w:t>Земли кадастрового квартала</w:t>
      </w:r>
      <w:r w:rsidRPr="0060288C">
        <w:rPr>
          <w:b/>
          <w:sz w:val="14"/>
          <w:szCs w:val="14"/>
        </w:rPr>
        <w:t>53:16:0101601</w:t>
      </w:r>
      <w:r w:rsidRPr="0060288C">
        <w:rPr>
          <w:b/>
          <w:bCs/>
          <w:sz w:val="14"/>
          <w:szCs w:val="14"/>
        </w:rPr>
        <w:t xml:space="preserve">-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13. «</w:t>
      </w:r>
      <w:r w:rsidRPr="0060288C">
        <w:rPr>
          <w:b/>
          <w:bCs/>
          <w:iCs/>
          <w:sz w:val="14"/>
          <w:szCs w:val="14"/>
        </w:rPr>
        <w:t xml:space="preserve">КТП-63/10/0,4 </w:t>
      </w:r>
      <w:proofErr w:type="spellStart"/>
      <w:r w:rsidRPr="0060288C">
        <w:rPr>
          <w:b/>
          <w:bCs/>
          <w:iCs/>
          <w:sz w:val="14"/>
          <w:szCs w:val="14"/>
        </w:rPr>
        <w:t>кВ</w:t>
      </w:r>
      <w:proofErr w:type="spellEnd"/>
      <w:r w:rsidRPr="0060288C">
        <w:rPr>
          <w:b/>
          <w:bCs/>
          <w:iCs/>
          <w:sz w:val="14"/>
          <w:szCs w:val="14"/>
        </w:rPr>
        <w:t xml:space="preserve"> " Быстерско " Л-1 ПС Ситня</w:t>
      </w:r>
      <w:r w:rsidRPr="0060288C">
        <w:rPr>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448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
          <w:sz w:val="14"/>
          <w:szCs w:val="14"/>
        </w:rPr>
      </w:pPr>
      <w:r w:rsidRPr="0060288C">
        <w:rPr>
          <w:b/>
          <w:sz w:val="14"/>
          <w:szCs w:val="14"/>
        </w:rPr>
        <w:t>53:16:0103001:81</w:t>
      </w:r>
      <w:r w:rsidRPr="0060288C">
        <w:rPr>
          <w:b/>
          <w:bCs/>
          <w:sz w:val="14"/>
          <w:szCs w:val="14"/>
        </w:rPr>
        <w:t xml:space="preserve">- </w:t>
      </w:r>
      <w:r w:rsidRPr="0060288C">
        <w:rPr>
          <w:bCs/>
          <w:sz w:val="14"/>
          <w:szCs w:val="14"/>
        </w:rPr>
        <w:t>Новгородская область, Солецкий район, д Быстерско, пер Полевой</w:t>
      </w:r>
    </w:p>
    <w:p w:rsidR="0060288C" w:rsidRPr="0060288C" w:rsidRDefault="0060288C" w:rsidP="00604268">
      <w:pPr>
        <w:ind w:firstLine="284"/>
        <w:jc w:val="both"/>
        <w:rPr>
          <w:b/>
          <w:sz w:val="14"/>
          <w:szCs w:val="14"/>
        </w:rPr>
      </w:pPr>
      <w:r w:rsidRPr="0060288C">
        <w:rPr>
          <w:b/>
          <w:sz w:val="14"/>
          <w:szCs w:val="14"/>
        </w:rPr>
        <w:t>53:16:0103001:89</w:t>
      </w:r>
      <w:r w:rsidRPr="0060288C">
        <w:rPr>
          <w:b/>
          <w:bCs/>
          <w:sz w:val="14"/>
          <w:szCs w:val="14"/>
        </w:rPr>
        <w:t xml:space="preserve">- </w:t>
      </w:r>
      <w:r w:rsidRPr="0060288C">
        <w:rPr>
          <w:bCs/>
          <w:sz w:val="14"/>
          <w:szCs w:val="14"/>
        </w:rPr>
        <w:t>Новгородская область, Солецкий район, д Быстерско</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
          <w:sz w:val="14"/>
          <w:szCs w:val="14"/>
        </w:rPr>
      </w:pPr>
      <w:r w:rsidRPr="0060288C">
        <w:rPr>
          <w:bCs/>
          <w:sz w:val="14"/>
          <w:szCs w:val="14"/>
        </w:rPr>
        <w:t>Земли кадастрового квартала</w:t>
      </w:r>
      <w:r w:rsidRPr="0060288C">
        <w:rPr>
          <w:b/>
          <w:sz w:val="14"/>
          <w:szCs w:val="14"/>
        </w:rPr>
        <w:t>53:16:0103001</w:t>
      </w:r>
      <w:r w:rsidRPr="0060288C">
        <w:rPr>
          <w:b/>
          <w:bCs/>
          <w:sz w:val="14"/>
          <w:szCs w:val="14"/>
        </w:rPr>
        <w:t xml:space="preserve">-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14. «</w:t>
      </w:r>
      <w:r w:rsidRPr="0060288C">
        <w:rPr>
          <w:b/>
          <w:bCs/>
          <w:iCs/>
          <w:sz w:val="14"/>
          <w:szCs w:val="14"/>
        </w:rPr>
        <w:t xml:space="preserve">КТП-100/10/0,4 </w:t>
      </w:r>
      <w:proofErr w:type="spellStart"/>
      <w:r w:rsidRPr="0060288C">
        <w:rPr>
          <w:b/>
          <w:bCs/>
          <w:iCs/>
          <w:sz w:val="14"/>
          <w:szCs w:val="14"/>
        </w:rPr>
        <w:t>кВ</w:t>
      </w:r>
      <w:proofErr w:type="spellEnd"/>
      <w:r w:rsidRPr="0060288C">
        <w:rPr>
          <w:b/>
          <w:bCs/>
          <w:iCs/>
          <w:sz w:val="14"/>
          <w:szCs w:val="14"/>
        </w:rPr>
        <w:t xml:space="preserve"> " Витебско " Л-1 ПС Ситня</w:t>
      </w:r>
      <w:r w:rsidRPr="0060288C">
        <w:rPr>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454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
          <w:sz w:val="14"/>
          <w:szCs w:val="14"/>
        </w:rPr>
      </w:pPr>
      <w:r w:rsidRPr="0060288C">
        <w:rPr>
          <w:b/>
          <w:sz w:val="14"/>
          <w:szCs w:val="14"/>
        </w:rPr>
        <w:t>53:16:0103102:79</w:t>
      </w:r>
      <w:r w:rsidRPr="0060288C">
        <w:rPr>
          <w:b/>
          <w:bCs/>
          <w:sz w:val="14"/>
          <w:szCs w:val="14"/>
        </w:rPr>
        <w:t xml:space="preserve">- </w:t>
      </w:r>
      <w:r w:rsidRPr="0060288C">
        <w:rPr>
          <w:bCs/>
          <w:sz w:val="14"/>
          <w:szCs w:val="14"/>
        </w:rPr>
        <w:t xml:space="preserve">Новгородская область, Солецкий </w:t>
      </w:r>
      <w:proofErr w:type="spellStart"/>
      <w:r w:rsidRPr="0060288C">
        <w:rPr>
          <w:bCs/>
          <w:sz w:val="14"/>
          <w:szCs w:val="14"/>
        </w:rPr>
        <w:t>район,д</w:t>
      </w:r>
      <w:proofErr w:type="spellEnd"/>
      <w:r w:rsidRPr="0060288C">
        <w:rPr>
          <w:bCs/>
          <w:sz w:val="14"/>
          <w:szCs w:val="14"/>
        </w:rPr>
        <w:t xml:space="preserve"> Витебско</w:t>
      </w:r>
    </w:p>
    <w:p w:rsidR="0060288C" w:rsidRPr="0060288C" w:rsidRDefault="0060288C" w:rsidP="00604268">
      <w:pPr>
        <w:ind w:firstLine="284"/>
        <w:jc w:val="both"/>
        <w:rPr>
          <w:b/>
          <w:sz w:val="14"/>
          <w:szCs w:val="14"/>
        </w:rPr>
      </w:pPr>
      <w:r w:rsidRPr="0060288C">
        <w:rPr>
          <w:b/>
          <w:sz w:val="14"/>
          <w:szCs w:val="14"/>
        </w:rPr>
        <w:t>53:16:0103102:232</w:t>
      </w:r>
      <w:r w:rsidRPr="0060288C">
        <w:rPr>
          <w:b/>
          <w:bCs/>
          <w:sz w:val="14"/>
          <w:szCs w:val="14"/>
        </w:rPr>
        <w:t xml:space="preserve">- </w:t>
      </w:r>
      <w:r w:rsidRPr="0060288C">
        <w:rPr>
          <w:bCs/>
          <w:sz w:val="14"/>
          <w:szCs w:val="14"/>
        </w:rPr>
        <w:t>Новгородская область, Солецкий район, деревня Витебско, улица Шелонская, земельный участок 27</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
          <w:sz w:val="14"/>
          <w:szCs w:val="14"/>
        </w:rPr>
      </w:pPr>
      <w:r w:rsidRPr="0060288C">
        <w:rPr>
          <w:bCs/>
          <w:sz w:val="14"/>
          <w:szCs w:val="14"/>
        </w:rPr>
        <w:t>Земли кадастрового квартала</w:t>
      </w:r>
      <w:r w:rsidRPr="0060288C">
        <w:rPr>
          <w:b/>
          <w:sz w:val="14"/>
          <w:szCs w:val="14"/>
        </w:rPr>
        <w:t>53:16:0103102</w:t>
      </w:r>
      <w:r w:rsidRPr="0060288C">
        <w:rPr>
          <w:b/>
          <w:bCs/>
          <w:sz w:val="14"/>
          <w:szCs w:val="14"/>
        </w:rPr>
        <w:t xml:space="preserve">-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15. «</w:t>
      </w:r>
      <w:r w:rsidRPr="0060288C">
        <w:rPr>
          <w:b/>
          <w:bCs/>
          <w:iCs/>
          <w:sz w:val="14"/>
          <w:szCs w:val="14"/>
        </w:rPr>
        <w:t xml:space="preserve">КТП-160/10/0,4 </w:t>
      </w:r>
      <w:proofErr w:type="spellStart"/>
      <w:r w:rsidRPr="0060288C">
        <w:rPr>
          <w:b/>
          <w:bCs/>
          <w:iCs/>
          <w:sz w:val="14"/>
          <w:szCs w:val="14"/>
        </w:rPr>
        <w:t>кВ</w:t>
      </w:r>
      <w:proofErr w:type="spellEnd"/>
      <w:r w:rsidRPr="0060288C">
        <w:rPr>
          <w:b/>
          <w:bCs/>
          <w:iCs/>
          <w:sz w:val="14"/>
          <w:szCs w:val="14"/>
        </w:rPr>
        <w:t xml:space="preserve"> " Плосково " Л-2 ПС Ситня</w:t>
      </w:r>
      <w:r w:rsidRPr="0060288C">
        <w:rPr>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447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lastRenderedPageBreak/>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
          <w:sz w:val="14"/>
          <w:szCs w:val="14"/>
        </w:rPr>
      </w:pPr>
      <w:r w:rsidRPr="0060288C">
        <w:rPr>
          <w:b/>
          <w:sz w:val="14"/>
          <w:szCs w:val="14"/>
        </w:rPr>
        <w:t>53:16:0102201:82</w:t>
      </w:r>
      <w:r w:rsidRPr="0060288C">
        <w:rPr>
          <w:b/>
          <w:bCs/>
          <w:sz w:val="14"/>
          <w:szCs w:val="14"/>
        </w:rPr>
        <w:t xml:space="preserve">- </w:t>
      </w:r>
      <w:r w:rsidRPr="0060288C">
        <w:rPr>
          <w:bCs/>
          <w:sz w:val="14"/>
          <w:szCs w:val="14"/>
        </w:rPr>
        <w:t xml:space="preserve">Новгородская область, Солецкий </w:t>
      </w:r>
      <w:proofErr w:type="spellStart"/>
      <w:r w:rsidRPr="0060288C">
        <w:rPr>
          <w:bCs/>
          <w:sz w:val="14"/>
          <w:szCs w:val="14"/>
        </w:rPr>
        <w:t>район,д</w:t>
      </w:r>
      <w:proofErr w:type="spellEnd"/>
      <w:r w:rsidRPr="0060288C">
        <w:rPr>
          <w:bCs/>
          <w:sz w:val="14"/>
          <w:szCs w:val="14"/>
        </w:rPr>
        <w:t xml:space="preserve"> Плосково</w:t>
      </w:r>
    </w:p>
    <w:p w:rsidR="0060288C" w:rsidRPr="0060288C" w:rsidRDefault="0060288C" w:rsidP="00604268">
      <w:pPr>
        <w:ind w:firstLine="284"/>
        <w:jc w:val="both"/>
        <w:rPr>
          <w:b/>
          <w:sz w:val="14"/>
          <w:szCs w:val="14"/>
        </w:rPr>
      </w:pPr>
      <w:r w:rsidRPr="0060288C">
        <w:rPr>
          <w:b/>
          <w:sz w:val="14"/>
          <w:szCs w:val="14"/>
        </w:rPr>
        <w:t>53:16:0102201:85</w:t>
      </w:r>
      <w:r w:rsidRPr="0060288C">
        <w:rPr>
          <w:b/>
          <w:bCs/>
          <w:sz w:val="14"/>
          <w:szCs w:val="14"/>
        </w:rPr>
        <w:t xml:space="preserve">- </w:t>
      </w:r>
      <w:r w:rsidRPr="0060288C">
        <w:rPr>
          <w:bCs/>
          <w:sz w:val="14"/>
          <w:szCs w:val="14"/>
        </w:rPr>
        <w:t>Новгородская область, Солецкий район</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
          <w:sz w:val="14"/>
          <w:szCs w:val="14"/>
        </w:rPr>
      </w:pPr>
      <w:r w:rsidRPr="0060288C">
        <w:rPr>
          <w:bCs/>
          <w:sz w:val="14"/>
          <w:szCs w:val="14"/>
        </w:rPr>
        <w:t>Земли кадастрового квартала</w:t>
      </w:r>
      <w:r w:rsidRPr="0060288C">
        <w:rPr>
          <w:b/>
          <w:sz w:val="14"/>
          <w:szCs w:val="14"/>
        </w:rPr>
        <w:t>53:16:0102201</w:t>
      </w:r>
      <w:r w:rsidRPr="0060288C">
        <w:rPr>
          <w:b/>
          <w:bCs/>
          <w:sz w:val="14"/>
          <w:szCs w:val="14"/>
        </w:rPr>
        <w:t xml:space="preserve">-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16. «</w:t>
      </w:r>
      <w:r w:rsidRPr="0060288C">
        <w:rPr>
          <w:b/>
          <w:bCs/>
          <w:iCs/>
          <w:sz w:val="14"/>
          <w:szCs w:val="14"/>
        </w:rPr>
        <w:t xml:space="preserve">КТП-63/10/0,4 </w:t>
      </w:r>
      <w:proofErr w:type="spellStart"/>
      <w:r w:rsidRPr="0060288C">
        <w:rPr>
          <w:b/>
          <w:bCs/>
          <w:iCs/>
          <w:sz w:val="14"/>
          <w:szCs w:val="14"/>
        </w:rPr>
        <w:t>кВ</w:t>
      </w:r>
      <w:proofErr w:type="spellEnd"/>
      <w:r w:rsidRPr="0060288C">
        <w:rPr>
          <w:b/>
          <w:bCs/>
          <w:iCs/>
          <w:sz w:val="14"/>
          <w:szCs w:val="14"/>
        </w:rPr>
        <w:t xml:space="preserve"> " Сойкино " Л-3 ПС Ситня</w:t>
      </w:r>
      <w:r w:rsidRPr="0060288C">
        <w:rPr>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446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
          <w:sz w:val="14"/>
          <w:szCs w:val="14"/>
        </w:rPr>
      </w:pPr>
      <w:r w:rsidRPr="0060288C">
        <w:rPr>
          <w:b/>
          <w:sz w:val="14"/>
          <w:szCs w:val="14"/>
        </w:rPr>
        <w:t>53:16:0102601:7</w:t>
      </w:r>
      <w:r w:rsidRPr="0060288C">
        <w:rPr>
          <w:b/>
          <w:bCs/>
          <w:sz w:val="14"/>
          <w:szCs w:val="14"/>
        </w:rPr>
        <w:t xml:space="preserve">- </w:t>
      </w:r>
      <w:r w:rsidRPr="0060288C">
        <w:rPr>
          <w:bCs/>
          <w:sz w:val="14"/>
          <w:szCs w:val="14"/>
        </w:rPr>
        <w:t xml:space="preserve">Новгородская область, Солецкий район, </w:t>
      </w:r>
      <w:proofErr w:type="spellStart"/>
      <w:r w:rsidRPr="0060288C">
        <w:rPr>
          <w:bCs/>
          <w:sz w:val="14"/>
          <w:szCs w:val="14"/>
        </w:rPr>
        <w:t>ул</w:t>
      </w:r>
      <w:proofErr w:type="spellEnd"/>
      <w:r w:rsidRPr="0060288C">
        <w:rPr>
          <w:bCs/>
          <w:sz w:val="14"/>
          <w:szCs w:val="14"/>
        </w:rPr>
        <w:t xml:space="preserve"> Граничная, д 9</w:t>
      </w:r>
    </w:p>
    <w:p w:rsidR="0060288C" w:rsidRPr="0060288C" w:rsidRDefault="0060288C" w:rsidP="00604268">
      <w:pPr>
        <w:ind w:firstLine="284"/>
        <w:jc w:val="both"/>
        <w:rPr>
          <w:b/>
          <w:sz w:val="14"/>
          <w:szCs w:val="14"/>
        </w:rPr>
      </w:pPr>
      <w:r w:rsidRPr="0060288C">
        <w:rPr>
          <w:b/>
          <w:sz w:val="14"/>
          <w:szCs w:val="14"/>
        </w:rPr>
        <w:t>53:16:0102601:21</w:t>
      </w:r>
      <w:r w:rsidRPr="0060288C">
        <w:rPr>
          <w:b/>
          <w:bCs/>
          <w:sz w:val="14"/>
          <w:szCs w:val="14"/>
        </w:rPr>
        <w:t xml:space="preserve">- </w:t>
      </w:r>
      <w:r w:rsidRPr="0060288C">
        <w:rPr>
          <w:bCs/>
          <w:sz w:val="14"/>
          <w:szCs w:val="14"/>
        </w:rPr>
        <w:t>Новгородская область, Солецкий район, д Сойкино</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
          <w:sz w:val="14"/>
          <w:szCs w:val="14"/>
        </w:rPr>
      </w:pPr>
      <w:r w:rsidRPr="0060288C">
        <w:rPr>
          <w:bCs/>
          <w:sz w:val="14"/>
          <w:szCs w:val="14"/>
        </w:rPr>
        <w:t>Земли кадастрового квартала</w:t>
      </w:r>
      <w:r w:rsidRPr="0060288C">
        <w:rPr>
          <w:b/>
          <w:sz w:val="14"/>
          <w:szCs w:val="14"/>
        </w:rPr>
        <w:t>53:16:0102601</w:t>
      </w:r>
      <w:r w:rsidRPr="0060288C">
        <w:rPr>
          <w:b/>
          <w:bCs/>
          <w:sz w:val="14"/>
          <w:szCs w:val="14"/>
        </w:rPr>
        <w:t xml:space="preserve">-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17. «</w:t>
      </w:r>
      <w:r w:rsidRPr="0060288C">
        <w:rPr>
          <w:b/>
          <w:bCs/>
          <w:iCs/>
          <w:sz w:val="14"/>
          <w:szCs w:val="14"/>
        </w:rPr>
        <w:t xml:space="preserve">КТП-63/10/0,4 </w:t>
      </w:r>
      <w:proofErr w:type="spellStart"/>
      <w:r w:rsidRPr="0060288C">
        <w:rPr>
          <w:b/>
          <w:bCs/>
          <w:iCs/>
          <w:sz w:val="14"/>
          <w:szCs w:val="14"/>
        </w:rPr>
        <w:t>кВ</w:t>
      </w:r>
      <w:proofErr w:type="spellEnd"/>
      <w:r w:rsidRPr="0060288C">
        <w:rPr>
          <w:b/>
          <w:bCs/>
          <w:iCs/>
          <w:sz w:val="14"/>
          <w:szCs w:val="14"/>
        </w:rPr>
        <w:t xml:space="preserve"> " </w:t>
      </w:r>
      <w:proofErr w:type="spellStart"/>
      <w:r w:rsidRPr="0060288C">
        <w:rPr>
          <w:b/>
          <w:bCs/>
          <w:iCs/>
          <w:sz w:val="14"/>
          <w:szCs w:val="14"/>
        </w:rPr>
        <w:t>М.Заборовье</w:t>
      </w:r>
      <w:proofErr w:type="spellEnd"/>
      <w:r w:rsidRPr="0060288C">
        <w:rPr>
          <w:b/>
          <w:bCs/>
          <w:iCs/>
          <w:sz w:val="14"/>
          <w:szCs w:val="14"/>
        </w:rPr>
        <w:t xml:space="preserve"> " Л-3 ПС Сольцы</w:t>
      </w:r>
      <w:r w:rsidRPr="0060288C">
        <w:rPr>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204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
          <w:sz w:val="14"/>
          <w:szCs w:val="14"/>
        </w:rPr>
      </w:pPr>
      <w:r w:rsidRPr="0060288C">
        <w:rPr>
          <w:b/>
          <w:sz w:val="14"/>
          <w:szCs w:val="14"/>
        </w:rPr>
        <w:t>53:16:0111101:72</w:t>
      </w:r>
      <w:r w:rsidRPr="0060288C">
        <w:rPr>
          <w:b/>
          <w:bCs/>
          <w:sz w:val="14"/>
          <w:szCs w:val="14"/>
        </w:rPr>
        <w:t xml:space="preserve">- </w:t>
      </w:r>
      <w:r w:rsidRPr="0060288C">
        <w:rPr>
          <w:bCs/>
          <w:sz w:val="14"/>
          <w:szCs w:val="14"/>
        </w:rPr>
        <w:t>Новгородская область, Солецкий район, д Малое Заборовье</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sz w:val="14"/>
          <w:szCs w:val="14"/>
        </w:rPr>
        <w:t>53:16:0111101</w:t>
      </w:r>
      <w:r w:rsidRPr="0060288C">
        <w:rPr>
          <w:b/>
          <w:bCs/>
          <w:sz w:val="14"/>
          <w:szCs w:val="14"/>
        </w:rPr>
        <w:t xml:space="preserve">- </w:t>
      </w:r>
      <w:r w:rsidRPr="0060288C">
        <w:rPr>
          <w:bCs/>
          <w:sz w:val="14"/>
          <w:szCs w:val="14"/>
        </w:rPr>
        <w:t>Новгородская область, Солецкий район,</w:t>
      </w:r>
    </w:p>
    <w:p w:rsidR="0060288C" w:rsidRPr="0060288C" w:rsidRDefault="0060288C" w:rsidP="00604268">
      <w:pPr>
        <w:ind w:firstLine="284"/>
        <w:jc w:val="both"/>
        <w:rPr>
          <w:b/>
          <w:sz w:val="14"/>
          <w:szCs w:val="14"/>
        </w:rPr>
      </w:pPr>
      <w:r w:rsidRPr="0060288C">
        <w:rPr>
          <w:bCs/>
          <w:sz w:val="14"/>
          <w:szCs w:val="14"/>
        </w:rPr>
        <w:t>Земли кадастрового квартала</w:t>
      </w:r>
      <w:r w:rsidRPr="0060288C">
        <w:rPr>
          <w:b/>
          <w:sz w:val="14"/>
          <w:szCs w:val="14"/>
        </w:rPr>
        <w:t>53:16:0112001</w:t>
      </w:r>
      <w:r w:rsidRPr="0060288C">
        <w:rPr>
          <w:b/>
          <w:bCs/>
          <w:sz w:val="14"/>
          <w:szCs w:val="14"/>
        </w:rPr>
        <w:t xml:space="preserve">-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18. «</w:t>
      </w:r>
      <w:r w:rsidRPr="0060288C">
        <w:rPr>
          <w:b/>
          <w:bCs/>
          <w:iCs/>
          <w:sz w:val="14"/>
          <w:szCs w:val="14"/>
        </w:rPr>
        <w:t xml:space="preserve">КТП-30/10/0,4 </w:t>
      </w:r>
      <w:proofErr w:type="spellStart"/>
      <w:r w:rsidRPr="0060288C">
        <w:rPr>
          <w:b/>
          <w:bCs/>
          <w:iCs/>
          <w:sz w:val="14"/>
          <w:szCs w:val="14"/>
        </w:rPr>
        <w:t>кВ</w:t>
      </w:r>
      <w:proofErr w:type="spellEnd"/>
      <w:r w:rsidRPr="0060288C">
        <w:rPr>
          <w:b/>
          <w:bCs/>
          <w:iCs/>
          <w:sz w:val="14"/>
          <w:szCs w:val="14"/>
        </w:rPr>
        <w:t xml:space="preserve"> " Городок " Л-17 ПС Сольцы</w:t>
      </w:r>
      <w:r w:rsidRPr="0060288C">
        <w:rPr>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466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
          <w:sz w:val="14"/>
          <w:szCs w:val="14"/>
        </w:rPr>
      </w:pPr>
      <w:r w:rsidRPr="0060288C">
        <w:rPr>
          <w:b/>
          <w:sz w:val="14"/>
          <w:szCs w:val="14"/>
        </w:rPr>
        <w:t>53:16:0030801:29</w:t>
      </w:r>
      <w:r w:rsidRPr="0060288C">
        <w:rPr>
          <w:b/>
          <w:bCs/>
          <w:sz w:val="14"/>
          <w:szCs w:val="14"/>
        </w:rPr>
        <w:t xml:space="preserve">- </w:t>
      </w:r>
      <w:r w:rsidRPr="0060288C">
        <w:rPr>
          <w:bCs/>
          <w:sz w:val="14"/>
          <w:szCs w:val="14"/>
        </w:rPr>
        <w:t>Новгородская область, Солецкий район, д Городок</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
          <w:sz w:val="14"/>
          <w:szCs w:val="14"/>
        </w:rPr>
      </w:pPr>
      <w:r w:rsidRPr="0060288C">
        <w:rPr>
          <w:bCs/>
          <w:sz w:val="14"/>
          <w:szCs w:val="14"/>
        </w:rPr>
        <w:t>Земли кадастрового квартала</w:t>
      </w:r>
      <w:r w:rsidRPr="0060288C">
        <w:rPr>
          <w:b/>
          <w:sz w:val="14"/>
          <w:szCs w:val="14"/>
        </w:rPr>
        <w:t>53:16:0030301</w:t>
      </w:r>
      <w:r w:rsidRPr="0060288C">
        <w:rPr>
          <w:b/>
          <w:bCs/>
          <w:sz w:val="14"/>
          <w:szCs w:val="14"/>
        </w:rPr>
        <w:t xml:space="preserve">-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19. «</w:t>
      </w:r>
      <w:r w:rsidRPr="0060288C">
        <w:rPr>
          <w:b/>
          <w:bCs/>
          <w:iCs/>
          <w:sz w:val="14"/>
          <w:szCs w:val="14"/>
        </w:rPr>
        <w:t xml:space="preserve">КТП-30/10/0,4 </w:t>
      </w:r>
      <w:proofErr w:type="spellStart"/>
      <w:r w:rsidRPr="0060288C">
        <w:rPr>
          <w:b/>
          <w:bCs/>
          <w:iCs/>
          <w:sz w:val="14"/>
          <w:szCs w:val="14"/>
        </w:rPr>
        <w:t>кВ</w:t>
      </w:r>
      <w:proofErr w:type="spellEnd"/>
      <w:r w:rsidRPr="0060288C">
        <w:rPr>
          <w:b/>
          <w:bCs/>
          <w:iCs/>
          <w:sz w:val="14"/>
          <w:szCs w:val="14"/>
        </w:rPr>
        <w:t xml:space="preserve"> " Борки " Л-5 ПС Сольцы</w:t>
      </w:r>
      <w:r w:rsidRPr="0060288C">
        <w:rPr>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449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
          <w:sz w:val="14"/>
          <w:szCs w:val="14"/>
        </w:rPr>
      </w:pPr>
      <w:r w:rsidRPr="0060288C">
        <w:rPr>
          <w:b/>
          <w:sz w:val="14"/>
          <w:szCs w:val="14"/>
        </w:rPr>
        <w:t>53:16:0111901:44</w:t>
      </w:r>
      <w:r w:rsidRPr="0060288C">
        <w:rPr>
          <w:b/>
          <w:bCs/>
          <w:sz w:val="14"/>
          <w:szCs w:val="14"/>
        </w:rPr>
        <w:t xml:space="preserve">- </w:t>
      </w:r>
      <w:r w:rsidRPr="0060288C">
        <w:rPr>
          <w:bCs/>
          <w:sz w:val="14"/>
          <w:szCs w:val="14"/>
        </w:rPr>
        <w:t>Новгородская область, Солецкий район, д Борки</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
          <w:sz w:val="14"/>
          <w:szCs w:val="14"/>
        </w:rPr>
      </w:pPr>
      <w:r w:rsidRPr="0060288C">
        <w:rPr>
          <w:bCs/>
          <w:sz w:val="14"/>
          <w:szCs w:val="14"/>
        </w:rPr>
        <w:t>Земли кадастрового квартала</w:t>
      </w:r>
      <w:r w:rsidRPr="0060288C">
        <w:rPr>
          <w:b/>
          <w:sz w:val="14"/>
          <w:szCs w:val="14"/>
        </w:rPr>
        <w:t>53:16:0111901</w:t>
      </w:r>
      <w:r w:rsidRPr="0060288C">
        <w:rPr>
          <w:b/>
          <w:bCs/>
          <w:sz w:val="14"/>
          <w:szCs w:val="14"/>
        </w:rPr>
        <w:t xml:space="preserve">-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20. «</w:t>
      </w:r>
      <w:r w:rsidRPr="0060288C">
        <w:rPr>
          <w:b/>
          <w:bCs/>
          <w:iCs/>
          <w:sz w:val="14"/>
          <w:szCs w:val="14"/>
        </w:rPr>
        <w:t xml:space="preserve">КТП-400/10/0,4 </w:t>
      </w:r>
      <w:proofErr w:type="spellStart"/>
      <w:r w:rsidRPr="0060288C">
        <w:rPr>
          <w:b/>
          <w:bCs/>
          <w:iCs/>
          <w:sz w:val="14"/>
          <w:szCs w:val="14"/>
        </w:rPr>
        <w:t>кВ</w:t>
      </w:r>
      <w:proofErr w:type="spellEnd"/>
      <w:r w:rsidRPr="0060288C">
        <w:rPr>
          <w:b/>
          <w:bCs/>
          <w:iCs/>
          <w:sz w:val="14"/>
          <w:szCs w:val="14"/>
        </w:rPr>
        <w:t xml:space="preserve"> " Веретье " Л-2 ПС Вшели</w:t>
      </w:r>
      <w:r w:rsidRPr="0060288C">
        <w:rPr>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509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
          <w:sz w:val="14"/>
          <w:szCs w:val="14"/>
        </w:rPr>
      </w:pPr>
      <w:r w:rsidRPr="0060288C">
        <w:rPr>
          <w:b/>
          <w:sz w:val="14"/>
          <w:szCs w:val="14"/>
        </w:rPr>
        <w:t>53:16:0123901:86</w:t>
      </w:r>
      <w:r w:rsidRPr="0060288C">
        <w:rPr>
          <w:b/>
          <w:bCs/>
          <w:sz w:val="14"/>
          <w:szCs w:val="14"/>
        </w:rPr>
        <w:t xml:space="preserve">- </w:t>
      </w:r>
      <w:r w:rsidRPr="0060288C">
        <w:rPr>
          <w:bCs/>
          <w:sz w:val="14"/>
          <w:szCs w:val="14"/>
        </w:rPr>
        <w:t>Новгородская область, Солецкий район, д Веретье</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
          <w:sz w:val="14"/>
          <w:szCs w:val="14"/>
        </w:rPr>
      </w:pPr>
      <w:r w:rsidRPr="0060288C">
        <w:rPr>
          <w:bCs/>
          <w:sz w:val="14"/>
          <w:szCs w:val="14"/>
        </w:rPr>
        <w:t>Земли кадастрового квартала</w:t>
      </w:r>
      <w:r w:rsidRPr="0060288C">
        <w:rPr>
          <w:b/>
          <w:sz w:val="14"/>
          <w:szCs w:val="14"/>
        </w:rPr>
        <w:t>53:16:0123901</w:t>
      </w:r>
      <w:r w:rsidRPr="0060288C">
        <w:rPr>
          <w:b/>
          <w:bCs/>
          <w:sz w:val="14"/>
          <w:szCs w:val="14"/>
        </w:rPr>
        <w:t xml:space="preserve">-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21. «</w:t>
      </w:r>
      <w:r w:rsidRPr="0060288C">
        <w:rPr>
          <w:b/>
          <w:bCs/>
          <w:iCs/>
          <w:sz w:val="14"/>
          <w:szCs w:val="14"/>
        </w:rPr>
        <w:t xml:space="preserve">КТП-30/10/0,4 </w:t>
      </w:r>
      <w:proofErr w:type="spellStart"/>
      <w:r w:rsidRPr="0060288C">
        <w:rPr>
          <w:b/>
          <w:bCs/>
          <w:iCs/>
          <w:sz w:val="14"/>
          <w:szCs w:val="14"/>
        </w:rPr>
        <w:t>кВ</w:t>
      </w:r>
      <w:proofErr w:type="spellEnd"/>
      <w:r w:rsidRPr="0060288C">
        <w:rPr>
          <w:b/>
          <w:bCs/>
          <w:iCs/>
          <w:sz w:val="14"/>
          <w:szCs w:val="14"/>
        </w:rPr>
        <w:t xml:space="preserve"> " </w:t>
      </w:r>
      <w:proofErr w:type="spellStart"/>
      <w:r w:rsidRPr="0060288C">
        <w:rPr>
          <w:b/>
          <w:bCs/>
          <w:iCs/>
          <w:sz w:val="14"/>
          <w:szCs w:val="14"/>
        </w:rPr>
        <w:t>Изори</w:t>
      </w:r>
      <w:proofErr w:type="spellEnd"/>
      <w:r w:rsidRPr="0060288C">
        <w:rPr>
          <w:b/>
          <w:bCs/>
          <w:iCs/>
          <w:sz w:val="14"/>
          <w:szCs w:val="14"/>
        </w:rPr>
        <w:t xml:space="preserve"> " Л-2 ПС Вшели</w:t>
      </w:r>
      <w:r w:rsidRPr="0060288C">
        <w:rPr>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447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
          <w:sz w:val="14"/>
          <w:szCs w:val="14"/>
        </w:rPr>
      </w:pPr>
      <w:r w:rsidRPr="0060288C">
        <w:rPr>
          <w:b/>
          <w:sz w:val="14"/>
          <w:szCs w:val="14"/>
        </w:rPr>
        <w:t xml:space="preserve">53:16:0121901:20 - </w:t>
      </w:r>
      <w:r w:rsidRPr="0060288C">
        <w:rPr>
          <w:bCs/>
          <w:sz w:val="14"/>
          <w:szCs w:val="14"/>
        </w:rPr>
        <w:t xml:space="preserve">Новгородская область, Солецкий район, д </w:t>
      </w:r>
      <w:proofErr w:type="spellStart"/>
      <w:r w:rsidRPr="0060288C">
        <w:rPr>
          <w:bCs/>
          <w:sz w:val="14"/>
          <w:szCs w:val="14"/>
        </w:rPr>
        <w:t>Изори</w:t>
      </w:r>
      <w:proofErr w:type="spellEnd"/>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
          <w:sz w:val="14"/>
          <w:szCs w:val="14"/>
        </w:rPr>
      </w:pPr>
      <w:r w:rsidRPr="0060288C">
        <w:rPr>
          <w:bCs/>
          <w:sz w:val="14"/>
          <w:szCs w:val="14"/>
        </w:rPr>
        <w:t>Земли кадастрового квартала</w:t>
      </w:r>
      <w:r w:rsidRPr="0060288C">
        <w:rPr>
          <w:b/>
          <w:sz w:val="14"/>
          <w:szCs w:val="14"/>
        </w:rPr>
        <w:t>53:16:0121901</w:t>
      </w:r>
      <w:r w:rsidRPr="0060288C">
        <w:rPr>
          <w:b/>
          <w:bCs/>
          <w:sz w:val="14"/>
          <w:szCs w:val="14"/>
        </w:rPr>
        <w:t xml:space="preserve">-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22. «</w:t>
      </w:r>
      <w:r w:rsidRPr="0060288C">
        <w:rPr>
          <w:b/>
          <w:bCs/>
          <w:iCs/>
          <w:sz w:val="14"/>
          <w:szCs w:val="14"/>
        </w:rPr>
        <w:t xml:space="preserve">КТП-63/10/0,4 </w:t>
      </w:r>
      <w:proofErr w:type="spellStart"/>
      <w:r w:rsidRPr="0060288C">
        <w:rPr>
          <w:b/>
          <w:bCs/>
          <w:iCs/>
          <w:sz w:val="14"/>
          <w:szCs w:val="14"/>
        </w:rPr>
        <w:t>кВ</w:t>
      </w:r>
      <w:proofErr w:type="spellEnd"/>
      <w:r w:rsidRPr="0060288C">
        <w:rPr>
          <w:b/>
          <w:bCs/>
          <w:iCs/>
          <w:sz w:val="14"/>
          <w:szCs w:val="14"/>
        </w:rPr>
        <w:t xml:space="preserve"> " Череменец " Л-2 ПС Вшели</w:t>
      </w:r>
      <w:r w:rsidRPr="0060288C">
        <w:rPr>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493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lastRenderedPageBreak/>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
          <w:sz w:val="14"/>
          <w:szCs w:val="14"/>
        </w:rPr>
      </w:pPr>
      <w:r w:rsidRPr="0060288C">
        <w:rPr>
          <w:b/>
          <w:sz w:val="14"/>
          <w:szCs w:val="14"/>
        </w:rPr>
        <w:t>53:16:0121701:27</w:t>
      </w:r>
      <w:r w:rsidRPr="0060288C">
        <w:rPr>
          <w:b/>
          <w:bCs/>
          <w:sz w:val="14"/>
          <w:szCs w:val="14"/>
        </w:rPr>
        <w:t xml:space="preserve">- </w:t>
      </w:r>
      <w:r w:rsidRPr="0060288C">
        <w:rPr>
          <w:bCs/>
          <w:sz w:val="14"/>
          <w:szCs w:val="14"/>
        </w:rPr>
        <w:t>Новгородская область, Солецкий район, д Череменец</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
          <w:sz w:val="14"/>
          <w:szCs w:val="14"/>
        </w:rPr>
      </w:pPr>
      <w:r w:rsidRPr="0060288C">
        <w:rPr>
          <w:bCs/>
          <w:sz w:val="14"/>
          <w:szCs w:val="14"/>
        </w:rPr>
        <w:t>Земли кадастрового квартала</w:t>
      </w:r>
      <w:r w:rsidRPr="0060288C">
        <w:rPr>
          <w:b/>
          <w:sz w:val="14"/>
          <w:szCs w:val="14"/>
        </w:rPr>
        <w:t>53:16:0121701</w:t>
      </w:r>
      <w:r w:rsidRPr="0060288C">
        <w:rPr>
          <w:b/>
          <w:bCs/>
          <w:sz w:val="14"/>
          <w:szCs w:val="14"/>
        </w:rPr>
        <w:t xml:space="preserve">-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23. «</w:t>
      </w:r>
      <w:r w:rsidRPr="0060288C">
        <w:rPr>
          <w:b/>
          <w:bCs/>
          <w:iCs/>
          <w:sz w:val="14"/>
          <w:szCs w:val="14"/>
        </w:rPr>
        <w:t xml:space="preserve">КТП-250/10/0,4 </w:t>
      </w:r>
      <w:proofErr w:type="spellStart"/>
      <w:r w:rsidRPr="0060288C">
        <w:rPr>
          <w:b/>
          <w:bCs/>
          <w:iCs/>
          <w:sz w:val="14"/>
          <w:szCs w:val="14"/>
        </w:rPr>
        <w:t>кВ</w:t>
      </w:r>
      <w:proofErr w:type="spellEnd"/>
      <w:r w:rsidRPr="0060288C">
        <w:rPr>
          <w:b/>
          <w:bCs/>
          <w:iCs/>
          <w:sz w:val="14"/>
          <w:szCs w:val="14"/>
        </w:rPr>
        <w:t xml:space="preserve"> " Лубино" Л-2 ПС Вшели</w:t>
      </w:r>
      <w:r w:rsidRPr="0060288C">
        <w:rPr>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449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
          <w:sz w:val="14"/>
          <w:szCs w:val="14"/>
        </w:rPr>
      </w:pPr>
      <w:r w:rsidRPr="0060288C">
        <w:rPr>
          <w:b/>
          <w:sz w:val="14"/>
          <w:szCs w:val="14"/>
        </w:rPr>
        <w:t>53:16:0122001:93</w:t>
      </w:r>
      <w:r w:rsidRPr="0060288C">
        <w:rPr>
          <w:b/>
          <w:bCs/>
          <w:sz w:val="14"/>
          <w:szCs w:val="14"/>
        </w:rPr>
        <w:t xml:space="preserve">- </w:t>
      </w:r>
      <w:r w:rsidRPr="0060288C">
        <w:rPr>
          <w:bCs/>
          <w:sz w:val="14"/>
          <w:szCs w:val="14"/>
        </w:rPr>
        <w:t>Новгородская область, Солецкий район, д. Лубино</w:t>
      </w:r>
    </w:p>
    <w:p w:rsidR="0060288C" w:rsidRPr="0060288C" w:rsidRDefault="0060288C" w:rsidP="00604268">
      <w:pPr>
        <w:ind w:firstLine="284"/>
        <w:jc w:val="both"/>
        <w:rPr>
          <w:b/>
          <w:sz w:val="14"/>
          <w:szCs w:val="14"/>
        </w:rPr>
      </w:pPr>
      <w:r w:rsidRPr="0060288C">
        <w:rPr>
          <w:b/>
          <w:sz w:val="14"/>
          <w:szCs w:val="14"/>
        </w:rPr>
        <w:t>53:16:0122001:97</w:t>
      </w:r>
      <w:r w:rsidRPr="0060288C">
        <w:rPr>
          <w:b/>
          <w:bCs/>
          <w:sz w:val="14"/>
          <w:szCs w:val="14"/>
        </w:rPr>
        <w:t xml:space="preserve">- </w:t>
      </w:r>
      <w:r w:rsidRPr="0060288C">
        <w:rPr>
          <w:bCs/>
          <w:sz w:val="14"/>
          <w:szCs w:val="14"/>
        </w:rPr>
        <w:t xml:space="preserve">Новгородская область, Солецкий </w:t>
      </w:r>
      <w:proofErr w:type="spellStart"/>
      <w:r w:rsidRPr="0060288C">
        <w:rPr>
          <w:bCs/>
          <w:sz w:val="14"/>
          <w:szCs w:val="14"/>
        </w:rPr>
        <w:t>район,с</w:t>
      </w:r>
      <w:proofErr w:type="spellEnd"/>
      <w:r w:rsidRPr="0060288C">
        <w:rPr>
          <w:bCs/>
          <w:sz w:val="14"/>
          <w:szCs w:val="14"/>
        </w:rPr>
        <w:t>. Лубино</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
          <w:sz w:val="14"/>
          <w:szCs w:val="14"/>
        </w:rPr>
      </w:pPr>
      <w:r w:rsidRPr="0060288C">
        <w:rPr>
          <w:bCs/>
          <w:sz w:val="14"/>
          <w:szCs w:val="14"/>
        </w:rPr>
        <w:t>Земли кадастрового квартала</w:t>
      </w:r>
      <w:r w:rsidRPr="0060288C">
        <w:rPr>
          <w:b/>
          <w:sz w:val="14"/>
          <w:szCs w:val="14"/>
        </w:rPr>
        <w:t>53:16:0122001</w:t>
      </w:r>
      <w:r w:rsidRPr="0060288C">
        <w:rPr>
          <w:b/>
          <w:bCs/>
          <w:sz w:val="14"/>
          <w:szCs w:val="14"/>
        </w:rPr>
        <w:t xml:space="preserve">-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24. «</w:t>
      </w:r>
      <w:r w:rsidRPr="0060288C">
        <w:rPr>
          <w:b/>
          <w:bCs/>
          <w:iCs/>
          <w:sz w:val="14"/>
          <w:szCs w:val="14"/>
        </w:rPr>
        <w:t xml:space="preserve">КТП-63/10/0,4 </w:t>
      </w:r>
      <w:proofErr w:type="spellStart"/>
      <w:r w:rsidRPr="0060288C">
        <w:rPr>
          <w:b/>
          <w:bCs/>
          <w:iCs/>
          <w:sz w:val="14"/>
          <w:szCs w:val="14"/>
        </w:rPr>
        <w:t>кВ</w:t>
      </w:r>
      <w:proofErr w:type="spellEnd"/>
      <w:r w:rsidRPr="0060288C">
        <w:rPr>
          <w:b/>
          <w:bCs/>
          <w:iCs/>
          <w:sz w:val="14"/>
          <w:szCs w:val="14"/>
        </w:rPr>
        <w:t xml:space="preserve"> " Клин-1 " Л-5 ПС Шелонь</w:t>
      </w:r>
      <w:r w:rsidRPr="0060288C">
        <w:rPr>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454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
          <w:sz w:val="14"/>
          <w:szCs w:val="14"/>
        </w:rPr>
      </w:pPr>
      <w:r w:rsidRPr="0060288C">
        <w:rPr>
          <w:b/>
          <w:sz w:val="14"/>
          <w:szCs w:val="14"/>
        </w:rPr>
        <w:t>53:16:0113101:13</w:t>
      </w:r>
      <w:r w:rsidRPr="0060288C">
        <w:rPr>
          <w:b/>
          <w:bCs/>
          <w:sz w:val="14"/>
          <w:szCs w:val="14"/>
        </w:rPr>
        <w:t xml:space="preserve">- </w:t>
      </w:r>
      <w:r w:rsidRPr="0060288C">
        <w:rPr>
          <w:bCs/>
          <w:sz w:val="14"/>
          <w:szCs w:val="14"/>
        </w:rPr>
        <w:t xml:space="preserve">Новгородская область, Солецкий район, д Лавров Клин, </w:t>
      </w:r>
      <w:proofErr w:type="spellStart"/>
      <w:r w:rsidRPr="0060288C">
        <w:rPr>
          <w:bCs/>
          <w:sz w:val="14"/>
          <w:szCs w:val="14"/>
        </w:rPr>
        <w:t>ул</w:t>
      </w:r>
      <w:proofErr w:type="spellEnd"/>
      <w:r w:rsidRPr="0060288C">
        <w:rPr>
          <w:bCs/>
          <w:sz w:val="14"/>
          <w:szCs w:val="14"/>
        </w:rPr>
        <w:t xml:space="preserve"> Лесная, д 16</w:t>
      </w:r>
    </w:p>
    <w:p w:rsidR="0060288C" w:rsidRPr="0060288C" w:rsidRDefault="0060288C" w:rsidP="00604268">
      <w:pPr>
        <w:ind w:firstLine="284"/>
        <w:jc w:val="both"/>
        <w:rPr>
          <w:b/>
          <w:sz w:val="14"/>
          <w:szCs w:val="14"/>
        </w:rPr>
      </w:pPr>
      <w:r w:rsidRPr="0060288C">
        <w:rPr>
          <w:b/>
          <w:sz w:val="14"/>
          <w:szCs w:val="14"/>
        </w:rPr>
        <w:t>53:16:0113101:23</w:t>
      </w:r>
      <w:r w:rsidRPr="0060288C">
        <w:rPr>
          <w:b/>
          <w:bCs/>
          <w:sz w:val="14"/>
          <w:szCs w:val="14"/>
        </w:rPr>
        <w:t xml:space="preserve">- </w:t>
      </w:r>
      <w:r w:rsidRPr="0060288C">
        <w:rPr>
          <w:bCs/>
          <w:sz w:val="14"/>
          <w:szCs w:val="14"/>
        </w:rPr>
        <w:t>Новгородская область, Солецкий район, д Лавров Клин</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
          <w:sz w:val="14"/>
          <w:szCs w:val="14"/>
        </w:rPr>
      </w:pPr>
      <w:r w:rsidRPr="0060288C">
        <w:rPr>
          <w:bCs/>
          <w:sz w:val="14"/>
          <w:szCs w:val="14"/>
        </w:rPr>
        <w:t>Земли кадастрового квартала</w:t>
      </w:r>
      <w:r w:rsidRPr="0060288C">
        <w:rPr>
          <w:b/>
          <w:sz w:val="14"/>
          <w:szCs w:val="14"/>
        </w:rPr>
        <w:t>53:16:0113101</w:t>
      </w:r>
      <w:r w:rsidRPr="0060288C">
        <w:rPr>
          <w:b/>
          <w:bCs/>
          <w:sz w:val="14"/>
          <w:szCs w:val="14"/>
        </w:rPr>
        <w:t xml:space="preserve">-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25. «</w:t>
      </w:r>
      <w:r w:rsidRPr="0060288C">
        <w:rPr>
          <w:b/>
          <w:bCs/>
          <w:iCs/>
          <w:sz w:val="14"/>
          <w:szCs w:val="14"/>
        </w:rPr>
        <w:t xml:space="preserve">КТП-100/10/0,4 </w:t>
      </w:r>
      <w:proofErr w:type="spellStart"/>
      <w:r w:rsidRPr="0060288C">
        <w:rPr>
          <w:b/>
          <w:bCs/>
          <w:iCs/>
          <w:sz w:val="14"/>
          <w:szCs w:val="14"/>
        </w:rPr>
        <w:t>кВ</w:t>
      </w:r>
      <w:proofErr w:type="spellEnd"/>
      <w:r w:rsidRPr="0060288C">
        <w:rPr>
          <w:b/>
          <w:bCs/>
          <w:iCs/>
          <w:sz w:val="14"/>
          <w:szCs w:val="14"/>
        </w:rPr>
        <w:t xml:space="preserve"> " Рельбицы " Л-2 ПС Ситня</w:t>
      </w:r>
      <w:r w:rsidRPr="0060288C">
        <w:rPr>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452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
          <w:sz w:val="14"/>
          <w:szCs w:val="14"/>
        </w:rPr>
      </w:pPr>
      <w:r w:rsidRPr="0060288C">
        <w:rPr>
          <w:b/>
          <w:sz w:val="14"/>
          <w:szCs w:val="14"/>
        </w:rPr>
        <w:t>53:16:0052902:41</w:t>
      </w:r>
      <w:r w:rsidRPr="0060288C">
        <w:rPr>
          <w:b/>
          <w:bCs/>
          <w:sz w:val="14"/>
          <w:szCs w:val="14"/>
        </w:rPr>
        <w:t xml:space="preserve">- </w:t>
      </w:r>
      <w:r w:rsidRPr="0060288C">
        <w:rPr>
          <w:bCs/>
          <w:sz w:val="14"/>
          <w:szCs w:val="14"/>
        </w:rPr>
        <w:t>Новгородская область, Солецкий район, д Рельбицы</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
          <w:sz w:val="14"/>
          <w:szCs w:val="14"/>
        </w:rPr>
      </w:pPr>
      <w:r w:rsidRPr="0060288C">
        <w:rPr>
          <w:bCs/>
          <w:sz w:val="14"/>
          <w:szCs w:val="14"/>
        </w:rPr>
        <w:t>Земли кадастрового квартала</w:t>
      </w:r>
      <w:r w:rsidRPr="0060288C">
        <w:rPr>
          <w:b/>
          <w:sz w:val="14"/>
          <w:szCs w:val="14"/>
        </w:rPr>
        <w:t>53:16:0052902</w:t>
      </w:r>
      <w:r w:rsidRPr="0060288C">
        <w:rPr>
          <w:b/>
          <w:bCs/>
          <w:sz w:val="14"/>
          <w:szCs w:val="14"/>
        </w:rPr>
        <w:t xml:space="preserve">-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26. «</w:t>
      </w:r>
      <w:r w:rsidRPr="0060288C">
        <w:rPr>
          <w:b/>
          <w:bCs/>
          <w:iCs/>
          <w:sz w:val="14"/>
          <w:szCs w:val="14"/>
        </w:rPr>
        <w:t xml:space="preserve">КТП-100/10/0,4 </w:t>
      </w:r>
      <w:proofErr w:type="spellStart"/>
      <w:r w:rsidRPr="0060288C">
        <w:rPr>
          <w:b/>
          <w:bCs/>
          <w:iCs/>
          <w:sz w:val="14"/>
          <w:szCs w:val="14"/>
        </w:rPr>
        <w:t>кВ</w:t>
      </w:r>
      <w:proofErr w:type="spellEnd"/>
      <w:r w:rsidRPr="0060288C">
        <w:rPr>
          <w:b/>
          <w:bCs/>
          <w:iCs/>
          <w:sz w:val="14"/>
          <w:szCs w:val="14"/>
        </w:rPr>
        <w:t xml:space="preserve"> " </w:t>
      </w:r>
      <w:proofErr w:type="spellStart"/>
      <w:r w:rsidRPr="0060288C">
        <w:rPr>
          <w:b/>
          <w:bCs/>
          <w:iCs/>
          <w:sz w:val="14"/>
          <w:szCs w:val="14"/>
        </w:rPr>
        <w:t>Б.Грузомедь</w:t>
      </w:r>
      <w:proofErr w:type="spellEnd"/>
      <w:r w:rsidRPr="0060288C">
        <w:rPr>
          <w:b/>
          <w:bCs/>
          <w:iCs/>
          <w:sz w:val="14"/>
          <w:szCs w:val="14"/>
        </w:rPr>
        <w:t xml:space="preserve"> " Л-2 ПС Ситня</w:t>
      </w:r>
      <w:r w:rsidRPr="0060288C">
        <w:rPr>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307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
          <w:sz w:val="14"/>
          <w:szCs w:val="14"/>
        </w:rPr>
      </w:pPr>
      <w:r w:rsidRPr="0060288C">
        <w:rPr>
          <w:b/>
          <w:sz w:val="14"/>
          <w:szCs w:val="14"/>
        </w:rPr>
        <w:t>53:16:0050401:20</w:t>
      </w:r>
      <w:r w:rsidRPr="0060288C">
        <w:rPr>
          <w:b/>
          <w:bCs/>
          <w:sz w:val="14"/>
          <w:szCs w:val="14"/>
        </w:rPr>
        <w:t xml:space="preserve">- </w:t>
      </w:r>
      <w:r w:rsidRPr="0060288C">
        <w:rPr>
          <w:bCs/>
          <w:sz w:val="14"/>
          <w:szCs w:val="14"/>
        </w:rPr>
        <w:t>Новгородская область, Солецкий район, д Королёва Грузомедь</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
          <w:sz w:val="14"/>
          <w:szCs w:val="14"/>
        </w:rPr>
      </w:pPr>
      <w:r w:rsidRPr="0060288C">
        <w:rPr>
          <w:bCs/>
          <w:sz w:val="14"/>
          <w:szCs w:val="14"/>
        </w:rPr>
        <w:t>Земли кадастрового квартала</w:t>
      </w:r>
      <w:r w:rsidRPr="0060288C">
        <w:rPr>
          <w:b/>
          <w:sz w:val="14"/>
          <w:szCs w:val="14"/>
        </w:rPr>
        <w:t>53:16:0050101</w:t>
      </w:r>
      <w:r w:rsidRPr="0060288C">
        <w:rPr>
          <w:b/>
          <w:bCs/>
          <w:sz w:val="14"/>
          <w:szCs w:val="14"/>
        </w:rPr>
        <w:t xml:space="preserve">-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27. «</w:t>
      </w:r>
      <w:r w:rsidRPr="0060288C">
        <w:rPr>
          <w:b/>
          <w:bCs/>
          <w:iCs/>
          <w:sz w:val="14"/>
          <w:szCs w:val="14"/>
        </w:rPr>
        <w:t xml:space="preserve">КТП-100/10/0,4 </w:t>
      </w:r>
      <w:proofErr w:type="spellStart"/>
      <w:r w:rsidRPr="0060288C">
        <w:rPr>
          <w:b/>
          <w:bCs/>
          <w:iCs/>
          <w:sz w:val="14"/>
          <w:szCs w:val="14"/>
        </w:rPr>
        <w:t>кВ</w:t>
      </w:r>
      <w:proofErr w:type="spellEnd"/>
      <w:r w:rsidRPr="0060288C">
        <w:rPr>
          <w:b/>
          <w:bCs/>
          <w:iCs/>
          <w:sz w:val="14"/>
          <w:szCs w:val="14"/>
        </w:rPr>
        <w:t xml:space="preserve"> " Райцы-2 " Л-2 ПС Ситня</w:t>
      </w:r>
      <w:r w:rsidRPr="0060288C">
        <w:rPr>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449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
          <w:sz w:val="14"/>
          <w:szCs w:val="14"/>
        </w:rPr>
      </w:pPr>
      <w:r w:rsidRPr="0060288C">
        <w:rPr>
          <w:b/>
          <w:sz w:val="14"/>
          <w:szCs w:val="14"/>
        </w:rPr>
        <w:t>53:16:0051702:51</w:t>
      </w:r>
      <w:r w:rsidRPr="0060288C">
        <w:rPr>
          <w:b/>
          <w:bCs/>
          <w:sz w:val="14"/>
          <w:szCs w:val="14"/>
        </w:rPr>
        <w:t xml:space="preserve">- </w:t>
      </w:r>
      <w:r w:rsidRPr="0060288C">
        <w:rPr>
          <w:bCs/>
          <w:sz w:val="14"/>
          <w:szCs w:val="14"/>
        </w:rPr>
        <w:t>Новгородская область, Солецкий район, д. Райцы, ул. Свободы, д.100</w:t>
      </w:r>
    </w:p>
    <w:p w:rsidR="0060288C" w:rsidRPr="0060288C" w:rsidRDefault="0060288C" w:rsidP="00604268">
      <w:pPr>
        <w:ind w:firstLine="284"/>
        <w:jc w:val="both"/>
        <w:rPr>
          <w:b/>
          <w:sz w:val="14"/>
          <w:szCs w:val="14"/>
        </w:rPr>
      </w:pPr>
      <w:r w:rsidRPr="0060288C">
        <w:rPr>
          <w:b/>
          <w:sz w:val="14"/>
          <w:szCs w:val="14"/>
        </w:rPr>
        <w:t>53:16:0051702:65</w:t>
      </w:r>
      <w:r w:rsidRPr="0060288C">
        <w:rPr>
          <w:bCs/>
          <w:sz w:val="14"/>
          <w:szCs w:val="14"/>
        </w:rPr>
        <w:t>- Новгородская область, Солецкий район, д. Райцы</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sz w:val="14"/>
          <w:szCs w:val="14"/>
        </w:rPr>
        <w:t>53:16:0051702</w:t>
      </w:r>
      <w:r w:rsidRPr="0060288C">
        <w:rPr>
          <w:b/>
          <w:bCs/>
          <w:sz w:val="14"/>
          <w:szCs w:val="14"/>
        </w:rPr>
        <w:t xml:space="preserve">-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28. «</w:t>
      </w:r>
      <w:r w:rsidRPr="0060288C">
        <w:rPr>
          <w:b/>
          <w:bCs/>
          <w:iCs/>
          <w:sz w:val="14"/>
          <w:szCs w:val="14"/>
        </w:rPr>
        <w:t xml:space="preserve">КТП-100/10/0,4 </w:t>
      </w:r>
      <w:proofErr w:type="spellStart"/>
      <w:r w:rsidRPr="0060288C">
        <w:rPr>
          <w:b/>
          <w:bCs/>
          <w:iCs/>
          <w:sz w:val="14"/>
          <w:szCs w:val="14"/>
        </w:rPr>
        <w:t>кВ</w:t>
      </w:r>
      <w:proofErr w:type="spellEnd"/>
      <w:r w:rsidRPr="0060288C">
        <w:rPr>
          <w:b/>
          <w:bCs/>
          <w:iCs/>
          <w:sz w:val="14"/>
          <w:szCs w:val="14"/>
        </w:rPr>
        <w:t xml:space="preserve"> " Степаново " Л-5 ПС Шелонь</w:t>
      </w:r>
      <w:r w:rsidRPr="0060288C">
        <w:rPr>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263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
          <w:sz w:val="14"/>
          <w:szCs w:val="14"/>
        </w:rPr>
      </w:pPr>
      <w:r w:rsidRPr="0060288C">
        <w:rPr>
          <w:b/>
          <w:sz w:val="14"/>
          <w:szCs w:val="14"/>
        </w:rPr>
        <w:t>53:16:0111301:27</w:t>
      </w:r>
      <w:r w:rsidRPr="0060288C">
        <w:rPr>
          <w:b/>
          <w:bCs/>
          <w:sz w:val="14"/>
          <w:szCs w:val="14"/>
        </w:rPr>
        <w:t xml:space="preserve">- </w:t>
      </w:r>
      <w:r w:rsidRPr="0060288C">
        <w:rPr>
          <w:bCs/>
          <w:sz w:val="14"/>
          <w:szCs w:val="14"/>
        </w:rPr>
        <w:t xml:space="preserve">Новгородская область, Солецкий </w:t>
      </w:r>
      <w:proofErr w:type="spellStart"/>
      <w:r w:rsidRPr="0060288C">
        <w:rPr>
          <w:bCs/>
          <w:sz w:val="14"/>
          <w:szCs w:val="14"/>
        </w:rPr>
        <w:t>район,д</w:t>
      </w:r>
      <w:proofErr w:type="spellEnd"/>
      <w:r w:rsidRPr="0060288C">
        <w:rPr>
          <w:bCs/>
          <w:sz w:val="14"/>
          <w:szCs w:val="14"/>
        </w:rPr>
        <w:t xml:space="preserve"> Степаново, </w:t>
      </w:r>
      <w:proofErr w:type="spellStart"/>
      <w:r w:rsidRPr="0060288C">
        <w:rPr>
          <w:bCs/>
          <w:sz w:val="14"/>
          <w:szCs w:val="14"/>
        </w:rPr>
        <w:t>ул</w:t>
      </w:r>
      <w:proofErr w:type="spellEnd"/>
      <w:r w:rsidRPr="0060288C">
        <w:rPr>
          <w:bCs/>
          <w:sz w:val="14"/>
          <w:szCs w:val="14"/>
        </w:rPr>
        <w:t xml:space="preserve"> Лопотушская, д 22</w:t>
      </w:r>
    </w:p>
    <w:p w:rsidR="0060288C" w:rsidRPr="0060288C" w:rsidRDefault="0060288C" w:rsidP="00604268">
      <w:pPr>
        <w:ind w:firstLine="284"/>
        <w:jc w:val="both"/>
        <w:rPr>
          <w:b/>
          <w:sz w:val="14"/>
          <w:szCs w:val="14"/>
        </w:rPr>
      </w:pPr>
      <w:r w:rsidRPr="0060288C">
        <w:rPr>
          <w:b/>
          <w:sz w:val="14"/>
          <w:szCs w:val="14"/>
        </w:rPr>
        <w:t>53:16:0111301:41</w:t>
      </w:r>
      <w:r w:rsidRPr="0060288C">
        <w:rPr>
          <w:b/>
          <w:bCs/>
          <w:sz w:val="14"/>
          <w:szCs w:val="14"/>
        </w:rPr>
        <w:t xml:space="preserve">- </w:t>
      </w:r>
      <w:r w:rsidRPr="0060288C">
        <w:rPr>
          <w:bCs/>
          <w:sz w:val="14"/>
          <w:szCs w:val="14"/>
        </w:rPr>
        <w:t>Новгородская область, Солецкий район, д Степаново</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
          <w:sz w:val="14"/>
          <w:szCs w:val="14"/>
        </w:rPr>
      </w:pPr>
      <w:r w:rsidRPr="0060288C">
        <w:rPr>
          <w:bCs/>
          <w:sz w:val="14"/>
          <w:szCs w:val="14"/>
        </w:rPr>
        <w:t>Земли кадастрового квартала</w:t>
      </w:r>
      <w:r w:rsidRPr="0060288C">
        <w:rPr>
          <w:b/>
          <w:sz w:val="14"/>
          <w:szCs w:val="14"/>
        </w:rPr>
        <w:t>53:16:0111301</w:t>
      </w:r>
      <w:r w:rsidRPr="0060288C">
        <w:rPr>
          <w:b/>
          <w:bCs/>
          <w:sz w:val="14"/>
          <w:szCs w:val="14"/>
        </w:rPr>
        <w:t xml:space="preserve">-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lastRenderedPageBreak/>
        <w:t>29. «</w:t>
      </w:r>
      <w:r w:rsidRPr="0060288C">
        <w:rPr>
          <w:b/>
          <w:bCs/>
          <w:iCs/>
          <w:sz w:val="14"/>
          <w:szCs w:val="14"/>
        </w:rPr>
        <w:t xml:space="preserve">КТП-100/10/0,4 </w:t>
      </w:r>
      <w:proofErr w:type="spellStart"/>
      <w:r w:rsidRPr="0060288C">
        <w:rPr>
          <w:b/>
          <w:bCs/>
          <w:iCs/>
          <w:sz w:val="14"/>
          <w:szCs w:val="14"/>
        </w:rPr>
        <w:t>кВ</w:t>
      </w:r>
      <w:proofErr w:type="spellEnd"/>
      <w:r w:rsidRPr="0060288C">
        <w:rPr>
          <w:b/>
          <w:bCs/>
          <w:iCs/>
          <w:sz w:val="14"/>
          <w:szCs w:val="14"/>
        </w:rPr>
        <w:t xml:space="preserve"> " Скирино-1 " Л-15 ПС Сольцы</w:t>
      </w:r>
      <w:r w:rsidRPr="0060288C">
        <w:rPr>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453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
          <w:sz w:val="14"/>
          <w:szCs w:val="14"/>
        </w:rPr>
      </w:pPr>
      <w:r w:rsidRPr="0060288C">
        <w:rPr>
          <w:b/>
          <w:sz w:val="14"/>
          <w:szCs w:val="14"/>
        </w:rPr>
        <w:t>53:16:0070501:1</w:t>
      </w:r>
      <w:r w:rsidRPr="0060288C">
        <w:rPr>
          <w:b/>
          <w:bCs/>
          <w:sz w:val="14"/>
          <w:szCs w:val="14"/>
        </w:rPr>
        <w:t xml:space="preserve">- </w:t>
      </w:r>
      <w:r w:rsidRPr="0060288C">
        <w:rPr>
          <w:bCs/>
          <w:sz w:val="14"/>
          <w:szCs w:val="14"/>
        </w:rPr>
        <w:t>Новгородская область, Солецкий район</w:t>
      </w:r>
    </w:p>
    <w:p w:rsidR="0060288C" w:rsidRPr="0060288C" w:rsidRDefault="0060288C" w:rsidP="00604268">
      <w:pPr>
        <w:ind w:firstLine="284"/>
        <w:jc w:val="both"/>
        <w:rPr>
          <w:b/>
          <w:sz w:val="14"/>
          <w:szCs w:val="14"/>
        </w:rPr>
      </w:pPr>
      <w:r w:rsidRPr="0060288C">
        <w:rPr>
          <w:b/>
          <w:sz w:val="14"/>
          <w:szCs w:val="14"/>
        </w:rPr>
        <w:t>53:16:0070501:175</w:t>
      </w:r>
      <w:r w:rsidRPr="0060288C">
        <w:rPr>
          <w:b/>
          <w:bCs/>
          <w:sz w:val="14"/>
          <w:szCs w:val="14"/>
        </w:rPr>
        <w:t xml:space="preserve">- </w:t>
      </w:r>
      <w:r w:rsidRPr="0060288C">
        <w:rPr>
          <w:bCs/>
          <w:sz w:val="14"/>
          <w:szCs w:val="14"/>
        </w:rPr>
        <w:t>Новгородская область, Солецкий район, деревня Скирино, улица Шелонская, земельный участок 2СХ</w:t>
      </w:r>
    </w:p>
    <w:p w:rsidR="0060288C" w:rsidRPr="0060288C" w:rsidRDefault="0060288C" w:rsidP="00604268">
      <w:pPr>
        <w:ind w:firstLine="284"/>
        <w:jc w:val="both"/>
        <w:rPr>
          <w:b/>
          <w:sz w:val="14"/>
          <w:szCs w:val="14"/>
        </w:rPr>
      </w:pPr>
      <w:r w:rsidRPr="0060288C">
        <w:rPr>
          <w:b/>
          <w:sz w:val="14"/>
          <w:szCs w:val="14"/>
        </w:rPr>
        <w:t>53:16:0072701:49</w:t>
      </w:r>
      <w:r w:rsidRPr="0060288C">
        <w:rPr>
          <w:b/>
          <w:bCs/>
          <w:sz w:val="14"/>
          <w:szCs w:val="14"/>
        </w:rPr>
        <w:t xml:space="preserve">- </w:t>
      </w:r>
      <w:r w:rsidRPr="0060288C">
        <w:rPr>
          <w:bCs/>
          <w:sz w:val="14"/>
          <w:szCs w:val="14"/>
        </w:rPr>
        <w:t>Новгородская область, Солецкий район, д Скирино</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sz w:val="14"/>
          <w:szCs w:val="14"/>
        </w:rPr>
        <w:t>53:16:0070501</w:t>
      </w:r>
      <w:r w:rsidRPr="0060288C">
        <w:rPr>
          <w:b/>
          <w:bCs/>
          <w:sz w:val="14"/>
          <w:szCs w:val="14"/>
        </w:rPr>
        <w:t xml:space="preserve">-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30. «</w:t>
      </w:r>
      <w:r w:rsidRPr="0060288C">
        <w:rPr>
          <w:b/>
          <w:bCs/>
          <w:iCs/>
          <w:sz w:val="14"/>
          <w:szCs w:val="14"/>
        </w:rPr>
        <w:t xml:space="preserve">КТП-100/10/0,4 </w:t>
      </w:r>
      <w:proofErr w:type="spellStart"/>
      <w:r w:rsidRPr="0060288C">
        <w:rPr>
          <w:b/>
          <w:bCs/>
          <w:iCs/>
          <w:sz w:val="14"/>
          <w:szCs w:val="14"/>
        </w:rPr>
        <w:t>кВ</w:t>
      </w:r>
      <w:proofErr w:type="spellEnd"/>
      <w:r w:rsidRPr="0060288C">
        <w:rPr>
          <w:b/>
          <w:bCs/>
          <w:iCs/>
          <w:sz w:val="14"/>
          <w:szCs w:val="14"/>
        </w:rPr>
        <w:t xml:space="preserve"> " Язвище " Л-5 ПС Шелонь</w:t>
      </w:r>
      <w:r w:rsidRPr="0060288C">
        <w:rPr>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452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
          <w:sz w:val="14"/>
          <w:szCs w:val="14"/>
        </w:rPr>
      </w:pPr>
      <w:r w:rsidRPr="0060288C">
        <w:rPr>
          <w:b/>
          <w:sz w:val="14"/>
          <w:szCs w:val="14"/>
        </w:rPr>
        <w:t>53:16:0110301:33</w:t>
      </w:r>
      <w:r w:rsidRPr="0060288C">
        <w:rPr>
          <w:b/>
          <w:bCs/>
          <w:sz w:val="14"/>
          <w:szCs w:val="14"/>
        </w:rPr>
        <w:t xml:space="preserve">- </w:t>
      </w:r>
      <w:r w:rsidRPr="0060288C">
        <w:rPr>
          <w:bCs/>
          <w:sz w:val="14"/>
          <w:szCs w:val="14"/>
        </w:rPr>
        <w:t>Новгородская область, Солецкий район, д Язвище</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sz w:val="14"/>
          <w:szCs w:val="14"/>
        </w:rPr>
        <w:t>53:16:0110301</w:t>
      </w:r>
      <w:r w:rsidRPr="0060288C">
        <w:rPr>
          <w:b/>
          <w:bCs/>
          <w:sz w:val="14"/>
          <w:szCs w:val="14"/>
        </w:rPr>
        <w:t xml:space="preserve">- </w:t>
      </w:r>
      <w:r w:rsidRPr="0060288C">
        <w:rPr>
          <w:bCs/>
          <w:sz w:val="14"/>
          <w:szCs w:val="14"/>
        </w:rPr>
        <w:t>Новгородская область, Солецкий район,</w:t>
      </w:r>
    </w:p>
    <w:p w:rsidR="0060288C" w:rsidRPr="0060288C" w:rsidRDefault="0060288C" w:rsidP="00604268">
      <w:pPr>
        <w:ind w:firstLine="284"/>
        <w:jc w:val="both"/>
        <w:rPr>
          <w:b/>
          <w:sz w:val="14"/>
          <w:szCs w:val="14"/>
        </w:rPr>
      </w:pPr>
      <w:r w:rsidRPr="0060288C">
        <w:rPr>
          <w:bCs/>
          <w:sz w:val="14"/>
          <w:szCs w:val="14"/>
        </w:rPr>
        <w:t>Земли кадастрового квартала</w:t>
      </w:r>
      <w:r w:rsidRPr="0060288C">
        <w:rPr>
          <w:b/>
          <w:sz w:val="14"/>
          <w:szCs w:val="14"/>
        </w:rPr>
        <w:t>53:16:0110801</w:t>
      </w:r>
      <w:r w:rsidRPr="0060288C">
        <w:rPr>
          <w:b/>
          <w:bCs/>
          <w:sz w:val="14"/>
          <w:szCs w:val="14"/>
        </w:rPr>
        <w:t xml:space="preserve">-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31. «</w:t>
      </w:r>
      <w:r w:rsidRPr="0060288C">
        <w:rPr>
          <w:b/>
          <w:bCs/>
          <w:iCs/>
          <w:sz w:val="14"/>
          <w:szCs w:val="14"/>
        </w:rPr>
        <w:t xml:space="preserve">КТП-100/10/0,4 </w:t>
      </w:r>
      <w:proofErr w:type="spellStart"/>
      <w:r w:rsidRPr="0060288C">
        <w:rPr>
          <w:b/>
          <w:bCs/>
          <w:iCs/>
          <w:sz w:val="14"/>
          <w:szCs w:val="14"/>
        </w:rPr>
        <w:t>кВ</w:t>
      </w:r>
      <w:proofErr w:type="spellEnd"/>
      <w:r w:rsidRPr="0060288C">
        <w:rPr>
          <w:b/>
          <w:bCs/>
          <w:iCs/>
          <w:sz w:val="14"/>
          <w:szCs w:val="14"/>
        </w:rPr>
        <w:t xml:space="preserve"> " Молочково " Л-2 ПС Ситня</w:t>
      </w:r>
      <w:r w:rsidRPr="0060288C">
        <w:rPr>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454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
          <w:sz w:val="14"/>
          <w:szCs w:val="14"/>
        </w:rPr>
      </w:pPr>
      <w:r w:rsidRPr="0060288C">
        <w:rPr>
          <w:b/>
          <w:sz w:val="14"/>
          <w:szCs w:val="14"/>
        </w:rPr>
        <w:t>53:16:0052501:39</w:t>
      </w:r>
      <w:r w:rsidRPr="0060288C">
        <w:rPr>
          <w:b/>
          <w:bCs/>
          <w:sz w:val="14"/>
          <w:szCs w:val="14"/>
        </w:rPr>
        <w:t xml:space="preserve">- </w:t>
      </w:r>
      <w:r w:rsidRPr="0060288C">
        <w:rPr>
          <w:bCs/>
          <w:sz w:val="14"/>
          <w:szCs w:val="14"/>
        </w:rPr>
        <w:t>Новгородская область, Солецкий район, д Молочково</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
          <w:sz w:val="14"/>
          <w:szCs w:val="14"/>
        </w:rPr>
      </w:pPr>
      <w:r w:rsidRPr="0060288C">
        <w:rPr>
          <w:bCs/>
          <w:sz w:val="14"/>
          <w:szCs w:val="14"/>
        </w:rPr>
        <w:t>Земли кадастрового квартала</w:t>
      </w:r>
      <w:r w:rsidRPr="0060288C">
        <w:rPr>
          <w:b/>
          <w:sz w:val="14"/>
          <w:szCs w:val="14"/>
        </w:rPr>
        <w:t>53:16:0052501</w:t>
      </w:r>
      <w:r w:rsidRPr="0060288C">
        <w:rPr>
          <w:b/>
          <w:bCs/>
          <w:sz w:val="14"/>
          <w:szCs w:val="14"/>
        </w:rPr>
        <w:t xml:space="preserve">-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32. «</w:t>
      </w:r>
      <w:r w:rsidRPr="0060288C">
        <w:rPr>
          <w:b/>
          <w:bCs/>
          <w:iCs/>
          <w:sz w:val="14"/>
          <w:szCs w:val="14"/>
        </w:rPr>
        <w:t xml:space="preserve">КТП-100/10/0,4 </w:t>
      </w:r>
      <w:proofErr w:type="spellStart"/>
      <w:r w:rsidRPr="0060288C">
        <w:rPr>
          <w:b/>
          <w:bCs/>
          <w:iCs/>
          <w:sz w:val="14"/>
          <w:szCs w:val="14"/>
        </w:rPr>
        <w:t>кВ</w:t>
      </w:r>
      <w:proofErr w:type="spellEnd"/>
      <w:r w:rsidRPr="0060288C">
        <w:rPr>
          <w:b/>
          <w:bCs/>
          <w:iCs/>
          <w:sz w:val="14"/>
          <w:szCs w:val="14"/>
        </w:rPr>
        <w:t xml:space="preserve"> " Каменка-1 " Л-3 ПС Сольцы</w:t>
      </w:r>
      <w:r w:rsidRPr="0060288C">
        <w:rPr>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433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
          <w:sz w:val="14"/>
          <w:szCs w:val="14"/>
        </w:rPr>
      </w:pPr>
      <w:r w:rsidRPr="0060288C">
        <w:rPr>
          <w:b/>
          <w:sz w:val="14"/>
          <w:szCs w:val="14"/>
        </w:rPr>
        <w:t>53:16:0111601:66</w:t>
      </w:r>
      <w:r w:rsidRPr="0060288C">
        <w:rPr>
          <w:b/>
          <w:bCs/>
          <w:sz w:val="14"/>
          <w:szCs w:val="14"/>
        </w:rPr>
        <w:t xml:space="preserve">- </w:t>
      </w:r>
      <w:r w:rsidRPr="0060288C">
        <w:rPr>
          <w:bCs/>
          <w:sz w:val="14"/>
          <w:szCs w:val="14"/>
        </w:rPr>
        <w:t>Новгородская область, Солецкий район, д Каменка</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
          <w:sz w:val="14"/>
          <w:szCs w:val="14"/>
        </w:rPr>
      </w:pPr>
      <w:r w:rsidRPr="0060288C">
        <w:rPr>
          <w:bCs/>
          <w:sz w:val="14"/>
          <w:szCs w:val="14"/>
        </w:rPr>
        <w:t>Земли кадастрового квартала</w:t>
      </w:r>
      <w:r w:rsidRPr="0060288C">
        <w:rPr>
          <w:b/>
          <w:sz w:val="14"/>
          <w:szCs w:val="14"/>
        </w:rPr>
        <w:t>53:16:0113701</w:t>
      </w:r>
      <w:r w:rsidRPr="0060288C">
        <w:rPr>
          <w:b/>
          <w:bCs/>
          <w:sz w:val="14"/>
          <w:szCs w:val="14"/>
        </w:rPr>
        <w:t xml:space="preserve">-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33. «</w:t>
      </w:r>
      <w:r w:rsidRPr="0060288C">
        <w:rPr>
          <w:b/>
          <w:bCs/>
          <w:iCs/>
          <w:sz w:val="14"/>
          <w:szCs w:val="14"/>
        </w:rPr>
        <w:t xml:space="preserve">КТП-160/10/0,4 </w:t>
      </w:r>
      <w:proofErr w:type="spellStart"/>
      <w:r w:rsidRPr="0060288C">
        <w:rPr>
          <w:b/>
          <w:bCs/>
          <w:iCs/>
          <w:sz w:val="14"/>
          <w:szCs w:val="14"/>
        </w:rPr>
        <w:t>кВ</w:t>
      </w:r>
      <w:proofErr w:type="spellEnd"/>
      <w:r w:rsidRPr="0060288C">
        <w:rPr>
          <w:b/>
          <w:bCs/>
          <w:iCs/>
          <w:sz w:val="14"/>
          <w:szCs w:val="14"/>
        </w:rPr>
        <w:t xml:space="preserve"> " </w:t>
      </w:r>
      <w:proofErr w:type="spellStart"/>
      <w:r w:rsidRPr="0060288C">
        <w:rPr>
          <w:b/>
          <w:bCs/>
          <w:iCs/>
          <w:sz w:val="14"/>
          <w:szCs w:val="14"/>
        </w:rPr>
        <w:t>Рачково</w:t>
      </w:r>
      <w:proofErr w:type="spellEnd"/>
      <w:r w:rsidRPr="0060288C">
        <w:rPr>
          <w:b/>
          <w:bCs/>
          <w:iCs/>
          <w:sz w:val="14"/>
          <w:szCs w:val="14"/>
        </w:rPr>
        <w:t xml:space="preserve"> " Л-2 ПС Ситня</w:t>
      </w:r>
      <w:r w:rsidRPr="0060288C">
        <w:rPr>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466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
          <w:sz w:val="14"/>
          <w:szCs w:val="14"/>
        </w:rPr>
      </w:pPr>
      <w:r w:rsidRPr="0060288C">
        <w:rPr>
          <w:b/>
          <w:sz w:val="14"/>
          <w:szCs w:val="14"/>
        </w:rPr>
        <w:t>53:16:0053001:35</w:t>
      </w:r>
      <w:r w:rsidRPr="0060288C">
        <w:rPr>
          <w:b/>
          <w:bCs/>
          <w:sz w:val="14"/>
          <w:szCs w:val="14"/>
        </w:rPr>
        <w:t xml:space="preserve">- </w:t>
      </w:r>
      <w:r w:rsidRPr="0060288C">
        <w:rPr>
          <w:bCs/>
          <w:sz w:val="14"/>
          <w:szCs w:val="14"/>
        </w:rPr>
        <w:t xml:space="preserve">Новгородская область, Солецкий </w:t>
      </w:r>
      <w:proofErr w:type="spellStart"/>
      <w:r w:rsidRPr="0060288C">
        <w:rPr>
          <w:bCs/>
          <w:sz w:val="14"/>
          <w:szCs w:val="14"/>
        </w:rPr>
        <w:t>район,д</w:t>
      </w:r>
      <w:proofErr w:type="spellEnd"/>
      <w:r w:rsidRPr="0060288C">
        <w:rPr>
          <w:bCs/>
          <w:sz w:val="14"/>
          <w:szCs w:val="14"/>
        </w:rPr>
        <w:t xml:space="preserve"> </w:t>
      </w:r>
      <w:proofErr w:type="spellStart"/>
      <w:r w:rsidRPr="0060288C">
        <w:rPr>
          <w:bCs/>
          <w:sz w:val="14"/>
          <w:szCs w:val="14"/>
        </w:rPr>
        <w:t>Рачково</w:t>
      </w:r>
      <w:proofErr w:type="spellEnd"/>
    </w:p>
    <w:p w:rsidR="0060288C" w:rsidRPr="0060288C" w:rsidRDefault="0060288C" w:rsidP="00604268">
      <w:pPr>
        <w:ind w:firstLine="284"/>
        <w:jc w:val="both"/>
        <w:rPr>
          <w:b/>
          <w:sz w:val="14"/>
          <w:szCs w:val="14"/>
        </w:rPr>
      </w:pPr>
      <w:r w:rsidRPr="0060288C">
        <w:rPr>
          <w:b/>
          <w:sz w:val="14"/>
          <w:szCs w:val="14"/>
        </w:rPr>
        <w:t>53:16:0053001:36</w:t>
      </w:r>
      <w:r w:rsidRPr="0060288C">
        <w:rPr>
          <w:b/>
          <w:bCs/>
          <w:sz w:val="14"/>
          <w:szCs w:val="14"/>
        </w:rPr>
        <w:t xml:space="preserve">- </w:t>
      </w:r>
      <w:r w:rsidRPr="0060288C">
        <w:rPr>
          <w:bCs/>
          <w:sz w:val="14"/>
          <w:szCs w:val="14"/>
        </w:rPr>
        <w:t xml:space="preserve">Новгородская область, Солецкий район, у </w:t>
      </w:r>
      <w:proofErr w:type="spellStart"/>
      <w:r w:rsidRPr="0060288C">
        <w:rPr>
          <w:bCs/>
          <w:sz w:val="14"/>
          <w:szCs w:val="14"/>
        </w:rPr>
        <w:t>д.Рачково</w:t>
      </w:r>
      <w:proofErr w:type="spellEnd"/>
      <w:r w:rsidRPr="0060288C">
        <w:rPr>
          <w:bCs/>
          <w:sz w:val="14"/>
          <w:szCs w:val="14"/>
        </w:rPr>
        <w:t>, в северной части КК</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
          <w:sz w:val="14"/>
          <w:szCs w:val="14"/>
        </w:rPr>
      </w:pPr>
      <w:r w:rsidRPr="0060288C">
        <w:rPr>
          <w:bCs/>
          <w:sz w:val="14"/>
          <w:szCs w:val="14"/>
        </w:rPr>
        <w:t>Земли кадастрового квартала</w:t>
      </w:r>
      <w:r w:rsidRPr="0060288C">
        <w:rPr>
          <w:b/>
          <w:sz w:val="14"/>
          <w:szCs w:val="14"/>
        </w:rPr>
        <w:t>53:16:0052501</w:t>
      </w:r>
      <w:r w:rsidRPr="0060288C">
        <w:rPr>
          <w:b/>
          <w:bCs/>
          <w:sz w:val="14"/>
          <w:szCs w:val="14"/>
        </w:rPr>
        <w:t xml:space="preserve">-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34. «</w:t>
      </w:r>
      <w:r w:rsidRPr="0060288C">
        <w:rPr>
          <w:b/>
          <w:bCs/>
          <w:iCs/>
          <w:sz w:val="14"/>
          <w:szCs w:val="14"/>
        </w:rPr>
        <w:t xml:space="preserve">КТП-250/10/0,4 </w:t>
      </w:r>
      <w:proofErr w:type="spellStart"/>
      <w:r w:rsidRPr="0060288C">
        <w:rPr>
          <w:b/>
          <w:bCs/>
          <w:iCs/>
          <w:sz w:val="14"/>
          <w:szCs w:val="14"/>
        </w:rPr>
        <w:t>кВ</w:t>
      </w:r>
      <w:proofErr w:type="spellEnd"/>
      <w:r w:rsidRPr="0060288C">
        <w:rPr>
          <w:b/>
          <w:bCs/>
          <w:iCs/>
          <w:sz w:val="14"/>
          <w:szCs w:val="14"/>
        </w:rPr>
        <w:t xml:space="preserve"> "Ситня-3" Л-3 ПС Ситня</w:t>
      </w:r>
      <w:r w:rsidRPr="0060288C">
        <w:rPr>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463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
          <w:sz w:val="14"/>
          <w:szCs w:val="14"/>
        </w:rPr>
      </w:pPr>
      <w:r w:rsidRPr="0060288C">
        <w:rPr>
          <w:b/>
          <w:sz w:val="14"/>
          <w:szCs w:val="14"/>
        </w:rPr>
        <w:t>53:16:0102701:58</w:t>
      </w:r>
      <w:r w:rsidRPr="0060288C">
        <w:rPr>
          <w:b/>
          <w:bCs/>
          <w:sz w:val="14"/>
          <w:szCs w:val="14"/>
        </w:rPr>
        <w:t xml:space="preserve">- </w:t>
      </w:r>
      <w:r w:rsidRPr="0060288C">
        <w:rPr>
          <w:bCs/>
          <w:sz w:val="14"/>
          <w:szCs w:val="14"/>
        </w:rPr>
        <w:t xml:space="preserve">Новгородская область, Солецкий </w:t>
      </w:r>
      <w:proofErr w:type="spellStart"/>
      <w:r w:rsidRPr="0060288C">
        <w:rPr>
          <w:bCs/>
          <w:sz w:val="14"/>
          <w:szCs w:val="14"/>
        </w:rPr>
        <w:t>район,д</w:t>
      </w:r>
      <w:proofErr w:type="spellEnd"/>
      <w:r w:rsidRPr="0060288C">
        <w:rPr>
          <w:bCs/>
          <w:sz w:val="14"/>
          <w:szCs w:val="14"/>
        </w:rPr>
        <w:t xml:space="preserve"> Ситня</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
          <w:sz w:val="14"/>
          <w:szCs w:val="14"/>
        </w:rPr>
      </w:pPr>
      <w:r w:rsidRPr="0060288C">
        <w:rPr>
          <w:bCs/>
          <w:sz w:val="14"/>
          <w:szCs w:val="14"/>
        </w:rPr>
        <w:t>Земли кадастрового квартала</w:t>
      </w:r>
      <w:r w:rsidRPr="0060288C">
        <w:rPr>
          <w:b/>
          <w:sz w:val="14"/>
          <w:szCs w:val="14"/>
        </w:rPr>
        <w:t>53:16:0101001</w:t>
      </w:r>
      <w:r w:rsidRPr="0060288C">
        <w:rPr>
          <w:b/>
          <w:bCs/>
          <w:sz w:val="14"/>
          <w:szCs w:val="14"/>
        </w:rPr>
        <w:t xml:space="preserve">- </w:t>
      </w:r>
      <w:r w:rsidRPr="0060288C">
        <w:rPr>
          <w:bCs/>
          <w:sz w:val="14"/>
          <w:szCs w:val="14"/>
        </w:rPr>
        <w:t>Новгородская область, Солецкий район,</w:t>
      </w:r>
    </w:p>
    <w:p w:rsidR="0060288C" w:rsidRPr="0060288C" w:rsidRDefault="0060288C" w:rsidP="00604268">
      <w:pPr>
        <w:ind w:firstLine="284"/>
        <w:jc w:val="both"/>
        <w:rPr>
          <w:b/>
          <w:sz w:val="14"/>
          <w:szCs w:val="14"/>
        </w:rPr>
      </w:pPr>
      <w:r w:rsidRPr="0060288C">
        <w:rPr>
          <w:bCs/>
          <w:sz w:val="14"/>
          <w:szCs w:val="14"/>
        </w:rPr>
        <w:t>Земли кадастрового квартала</w:t>
      </w:r>
      <w:r w:rsidRPr="0060288C">
        <w:rPr>
          <w:b/>
          <w:sz w:val="14"/>
          <w:szCs w:val="14"/>
        </w:rPr>
        <w:t>53:16:0102701</w:t>
      </w:r>
      <w:r w:rsidRPr="0060288C">
        <w:rPr>
          <w:b/>
          <w:bCs/>
          <w:sz w:val="14"/>
          <w:szCs w:val="14"/>
        </w:rPr>
        <w:t xml:space="preserve">-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35. «</w:t>
      </w:r>
      <w:r w:rsidRPr="0060288C">
        <w:rPr>
          <w:b/>
          <w:bCs/>
          <w:iCs/>
          <w:sz w:val="14"/>
          <w:szCs w:val="14"/>
        </w:rPr>
        <w:t xml:space="preserve">КТП-250/10/0,4 </w:t>
      </w:r>
      <w:proofErr w:type="spellStart"/>
      <w:r w:rsidRPr="0060288C">
        <w:rPr>
          <w:b/>
          <w:bCs/>
          <w:iCs/>
          <w:sz w:val="14"/>
          <w:szCs w:val="14"/>
        </w:rPr>
        <w:t>кВ</w:t>
      </w:r>
      <w:proofErr w:type="spellEnd"/>
      <w:r w:rsidRPr="0060288C">
        <w:rPr>
          <w:b/>
          <w:bCs/>
          <w:iCs/>
          <w:sz w:val="14"/>
          <w:szCs w:val="14"/>
        </w:rPr>
        <w:t xml:space="preserve"> " Жильско-2 " Л-1 ПС Ситня</w:t>
      </w:r>
      <w:r w:rsidRPr="0060288C">
        <w:rPr>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522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
          <w:sz w:val="14"/>
          <w:szCs w:val="14"/>
        </w:rPr>
      </w:pPr>
      <w:r w:rsidRPr="0060288C">
        <w:rPr>
          <w:b/>
          <w:sz w:val="14"/>
          <w:szCs w:val="14"/>
        </w:rPr>
        <w:t>53:16:0101601:81</w:t>
      </w:r>
      <w:r w:rsidRPr="0060288C">
        <w:rPr>
          <w:b/>
          <w:bCs/>
          <w:sz w:val="14"/>
          <w:szCs w:val="14"/>
        </w:rPr>
        <w:t xml:space="preserve">- </w:t>
      </w:r>
      <w:r w:rsidRPr="0060288C">
        <w:rPr>
          <w:bCs/>
          <w:sz w:val="14"/>
          <w:szCs w:val="14"/>
        </w:rPr>
        <w:t xml:space="preserve">Новгородская область, Солецкий </w:t>
      </w:r>
      <w:proofErr w:type="spellStart"/>
      <w:r w:rsidRPr="0060288C">
        <w:rPr>
          <w:bCs/>
          <w:sz w:val="14"/>
          <w:szCs w:val="14"/>
        </w:rPr>
        <w:t>район,д</w:t>
      </w:r>
      <w:proofErr w:type="spellEnd"/>
      <w:r w:rsidRPr="0060288C">
        <w:rPr>
          <w:bCs/>
          <w:sz w:val="14"/>
          <w:szCs w:val="14"/>
        </w:rPr>
        <w:t xml:space="preserve"> Жильско</w:t>
      </w:r>
    </w:p>
    <w:p w:rsidR="0060288C" w:rsidRPr="0060288C" w:rsidRDefault="0060288C" w:rsidP="00604268">
      <w:pPr>
        <w:ind w:firstLine="284"/>
        <w:jc w:val="both"/>
        <w:rPr>
          <w:b/>
          <w:sz w:val="14"/>
          <w:szCs w:val="14"/>
        </w:rPr>
      </w:pPr>
      <w:r w:rsidRPr="0060288C">
        <w:rPr>
          <w:b/>
          <w:sz w:val="14"/>
          <w:szCs w:val="14"/>
        </w:rPr>
        <w:lastRenderedPageBreak/>
        <w:t>53:16:0101601:83</w:t>
      </w:r>
      <w:r w:rsidRPr="0060288C">
        <w:rPr>
          <w:b/>
          <w:bCs/>
          <w:sz w:val="14"/>
          <w:szCs w:val="14"/>
        </w:rPr>
        <w:t xml:space="preserve">- </w:t>
      </w:r>
      <w:r w:rsidRPr="0060288C">
        <w:rPr>
          <w:bCs/>
          <w:sz w:val="14"/>
          <w:szCs w:val="14"/>
        </w:rPr>
        <w:t>Новгородская область, Солецкий район</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
          <w:sz w:val="14"/>
          <w:szCs w:val="14"/>
        </w:rPr>
      </w:pPr>
      <w:r w:rsidRPr="0060288C">
        <w:rPr>
          <w:bCs/>
          <w:sz w:val="14"/>
          <w:szCs w:val="14"/>
        </w:rPr>
        <w:t xml:space="preserve">Земли кадастрового квартала </w:t>
      </w:r>
      <w:r w:rsidRPr="0060288C">
        <w:rPr>
          <w:b/>
          <w:sz w:val="14"/>
          <w:szCs w:val="14"/>
        </w:rPr>
        <w:t>53:16:0101601</w:t>
      </w:r>
      <w:r w:rsidRPr="0060288C">
        <w:rPr>
          <w:b/>
          <w:bCs/>
          <w:sz w:val="14"/>
          <w:szCs w:val="14"/>
        </w:rPr>
        <w:t xml:space="preserve">-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36. «</w:t>
      </w:r>
      <w:r w:rsidRPr="0060288C">
        <w:rPr>
          <w:b/>
          <w:bCs/>
          <w:iCs/>
          <w:sz w:val="14"/>
          <w:szCs w:val="14"/>
        </w:rPr>
        <w:t xml:space="preserve">КТП-250/10/0,4 </w:t>
      </w:r>
      <w:proofErr w:type="spellStart"/>
      <w:r w:rsidRPr="0060288C">
        <w:rPr>
          <w:b/>
          <w:bCs/>
          <w:iCs/>
          <w:sz w:val="14"/>
          <w:szCs w:val="14"/>
        </w:rPr>
        <w:t>кВ</w:t>
      </w:r>
      <w:proofErr w:type="spellEnd"/>
      <w:r w:rsidRPr="0060288C">
        <w:rPr>
          <w:b/>
          <w:bCs/>
          <w:iCs/>
          <w:sz w:val="14"/>
          <w:szCs w:val="14"/>
        </w:rPr>
        <w:t xml:space="preserve"> "Ситня-1" Л-7 ПС Ситня</w:t>
      </w:r>
      <w:r w:rsidRPr="0060288C">
        <w:rPr>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463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
          <w:sz w:val="14"/>
          <w:szCs w:val="14"/>
        </w:rPr>
      </w:pPr>
      <w:r w:rsidRPr="0060288C">
        <w:rPr>
          <w:b/>
          <w:sz w:val="14"/>
          <w:szCs w:val="14"/>
        </w:rPr>
        <w:t>53:16:0102801:25</w:t>
      </w:r>
      <w:r w:rsidRPr="0060288C">
        <w:rPr>
          <w:b/>
          <w:bCs/>
          <w:sz w:val="14"/>
          <w:szCs w:val="14"/>
        </w:rPr>
        <w:t xml:space="preserve">- </w:t>
      </w:r>
      <w:r w:rsidRPr="0060288C">
        <w:rPr>
          <w:bCs/>
          <w:sz w:val="14"/>
          <w:szCs w:val="14"/>
        </w:rPr>
        <w:t>Новгородская область, Солецкий район, д Малое Загорье</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
          <w:sz w:val="14"/>
          <w:szCs w:val="14"/>
        </w:rPr>
      </w:pPr>
      <w:r w:rsidRPr="0060288C">
        <w:rPr>
          <w:bCs/>
          <w:sz w:val="14"/>
          <w:szCs w:val="14"/>
        </w:rPr>
        <w:t>Земли кадастрового квартала</w:t>
      </w:r>
      <w:r w:rsidRPr="0060288C">
        <w:rPr>
          <w:b/>
          <w:sz w:val="14"/>
          <w:szCs w:val="14"/>
        </w:rPr>
        <w:t>53:16:0102801</w:t>
      </w:r>
      <w:r w:rsidRPr="0060288C">
        <w:rPr>
          <w:b/>
          <w:bCs/>
          <w:sz w:val="14"/>
          <w:szCs w:val="14"/>
        </w:rPr>
        <w:t xml:space="preserve">-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37. «</w:t>
      </w:r>
      <w:r w:rsidRPr="0060288C">
        <w:rPr>
          <w:b/>
          <w:bCs/>
          <w:iCs/>
          <w:sz w:val="14"/>
          <w:szCs w:val="14"/>
        </w:rPr>
        <w:t xml:space="preserve">КТП-63/10/0,4 </w:t>
      </w:r>
      <w:proofErr w:type="spellStart"/>
      <w:r w:rsidRPr="0060288C">
        <w:rPr>
          <w:b/>
          <w:bCs/>
          <w:iCs/>
          <w:sz w:val="14"/>
          <w:szCs w:val="14"/>
        </w:rPr>
        <w:t>кВ</w:t>
      </w:r>
      <w:proofErr w:type="spellEnd"/>
      <w:r w:rsidRPr="0060288C">
        <w:rPr>
          <w:b/>
          <w:bCs/>
          <w:iCs/>
          <w:sz w:val="14"/>
          <w:szCs w:val="14"/>
        </w:rPr>
        <w:t xml:space="preserve"> " Порожки " Л-1 ПС Ситня</w:t>
      </w:r>
      <w:r w:rsidRPr="0060288C">
        <w:rPr>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454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
          <w:sz w:val="14"/>
          <w:szCs w:val="14"/>
        </w:rPr>
      </w:pPr>
      <w:r w:rsidRPr="0060288C">
        <w:rPr>
          <w:b/>
          <w:sz w:val="14"/>
          <w:szCs w:val="14"/>
        </w:rPr>
        <w:t>53:16:0100901:22</w:t>
      </w:r>
      <w:r w:rsidRPr="0060288C">
        <w:rPr>
          <w:b/>
          <w:bCs/>
          <w:sz w:val="14"/>
          <w:szCs w:val="14"/>
        </w:rPr>
        <w:t xml:space="preserve">- </w:t>
      </w:r>
      <w:r w:rsidRPr="0060288C">
        <w:rPr>
          <w:bCs/>
          <w:sz w:val="14"/>
          <w:szCs w:val="14"/>
        </w:rPr>
        <w:t>Новгородская область, Солецкий район</w:t>
      </w:r>
    </w:p>
    <w:p w:rsidR="0060288C" w:rsidRPr="0060288C" w:rsidRDefault="0060288C" w:rsidP="00604268">
      <w:pPr>
        <w:ind w:firstLine="284"/>
        <w:jc w:val="both"/>
        <w:rPr>
          <w:b/>
          <w:sz w:val="14"/>
          <w:szCs w:val="14"/>
        </w:rPr>
      </w:pPr>
      <w:r w:rsidRPr="0060288C">
        <w:rPr>
          <w:b/>
          <w:sz w:val="14"/>
          <w:szCs w:val="14"/>
        </w:rPr>
        <w:t>53:16:0103102:80</w:t>
      </w:r>
      <w:r w:rsidRPr="0060288C">
        <w:rPr>
          <w:b/>
          <w:bCs/>
          <w:sz w:val="14"/>
          <w:szCs w:val="14"/>
        </w:rPr>
        <w:t xml:space="preserve">- </w:t>
      </w:r>
      <w:r w:rsidRPr="0060288C">
        <w:rPr>
          <w:bCs/>
          <w:sz w:val="14"/>
          <w:szCs w:val="14"/>
        </w:rPr>
        <w:t>Новгородская область, Солецкий район, д Витебско</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
          <w:sz w:val="14"/>
          <w:szCs w:val="14"/>
        </w:rPr>
      </w:pPr>
      <w:r w:rsidRPr="0060288C">
        <w:rPr>
          <w:bCs/>
          <w:sz w:val="14"/>
          <w:szCs w:val="14"/>
        </w:rPr>
        <w:t>Земли кадастрового квартала</w:t>
      </w:r>
      <w:r w:rsidRPr="0060288C">
        <w:rPr>
          <w:b/>
          <w:sz w:val="14"/>
          <w:szCs w:val="14"/>
        </w:rPr>
        <w:t>53:16:0100901</w:t>
      </w:r>
      <w:r w:rsidRPr="0060288C">
        <w:rPr>
          <w:b/>
          <w:bCs/>
          <w:sz w:val="14"/>
          <w:szCs w:val="14"/>
        </w:rPr>
        <w:t xml:space="preserve">-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38. «</w:t>
      </w:r>
      <w:r w:rsidRPr="0060288C">
        <w:rPr>
          <w:b/>
          <w:bCs/>
          <w:iCs/>
          <w:sz w:val="14"/>
          <w:szCs w:val="14"/>
        </w:rPr>
        <w:t xml:space="preserve">КТП-63/10/0,4 </w:t>
      </w:r>
      <w:proofErr w:type="spellStart"/>
      <w:r w:rsidRPr="0060288C">
        <w:rPr>
          <w:b/>
          <w:bCs/>
          <w:iCs/>
          <w:sz w:val="14"/>
          <w:szCs w:val="14"/>
        </w:rPr>
        <w:t>кВ</w:t>
      </w:r>
      <w:proofErr w:type="spellEnd"/>
      <w:r w:rsidRPr="0060288C">
        <w:rPr>
          <w:b/>
          <w:bCs/>
          <w:iCs/>
          <w:sz w:val="14"/>
          <w:szCs w:val="14"/>
        </w:rPr>
        <w:t xml:space="preserve"> " Горки-2 " Л-3 ПС Светлицы</w:t>
      </w:r>
      <w:r w:rsidRPr="0060288C">
        <w:rPr>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451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
          <w:sz w:val="14"/>
          <w:szCs w:val="14"/>
        </w:rPr>
      </w:pPr>
      <w:r w:rsidRPr="0060288C">
        <w:rPr>
          <w:b/>
          <w:sz w:val="14"/>
          <w:szCs w:val="14"/>
        </w:rPr>
        <w:t>53:16:0091201:29</w:t>
      </w:r>
      <w:r w:rsidRPr="0060288C">
        <w:rPr>
          <w:b/>
          <w:bCs/>
          <w:sz w:val="14"/>
          <w:szCs w:val="14"/>
        </w:rPr>
        <w:t xml:space="preserve">- </w:t>
      </w:r>
      <w:r w:rsidRPr="0060288C">
        <w:rPr>
          <w:bCs/>
          <w:sz w:val="14"/>
          <w:szCs w:val="14"/>
        </w:rPr>
        <w:t>Новгородская область, Солецкий район, д Ланские Горки</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
          <w:sz w:val="14"/>
          <w:szCs w:val="14"/>
        </w:rPr>
      </w:pPr>
      <w:r w:rsidRPr="0060288C">
        <w:rPr>
          <w:bCs/>
          <w:sz w:val="14"/>
          <w:szCs w:val="14"/>
        </w:rPr>
        <w:t xml:space="preserve">Земли кадастрового квартала </w:t>
      </w:r>
      <w:r w:rsidRPr="0060288C">
        <w:rPr>
          <w:b/>
          <w:sz w:val="14"/>
          <w:szCs w:val="14"/>
        </w:rPr>
        <w:t>53:16:0091201</w:t>
      </w:r>
      <w:r w:rsidRPr="0060288C">
        <w:rPr>
          <w:b/>
          <w:bCs/>
          <w:sz w:val="14"/>
          <w:szCs w:val="14"/>
        </w:rPr>
        <w:t xml:space="preserve">- </w:t>
      </w:r>
      <w:r w:rsidRPr="0060288C">
        <w:rPr>
          <w:bCs/>
          <w:sz w:val="14"/>
          <w:szCs w:val="14"/>
        </w:rPr>
        <w:t>Новгородская область, Солецкий район.</w:t>
      </w:r>
    </w:p>
    <w:p w:rsidR="0060288C" w:rsidRPr="0060288C" w:rsidRDefault="0060288C" w:rsidP="00604268">
      <w:pPr>
        <w:ind w:firstLine="284"/>
        <w:jc w:val="both"/>
        <w:rPr>
          <w:bCs/>
          <w:sz w:val="14"/>
          <w:szCs w:val="14"/>
        </w:rPr>
      </w:pPr>
      <w:r w:rsidRPr="0060288C">
        <w:rPr>
          <w:bCs/>
          <w:sz w:val="14"/>
          <w:szCs w:val="14"/>
        </w:rPr>
        <w:t xml:space="preserve">Правообладатели земельных участков, в отношении которых испрашивается публичный сервитут, если </w:t>
      </w:r>
      <w:r w:rsidRPr="0060288C">
        <w:rPr>
          <w:sz w:val="14"/>
          <w:szCs w:val="14"/>
        </w:rPr>
        <w:t xml:space="preserve"> их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Солецкого муниципального округа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60288C" w:rsidRPr="0060288C" w:rsidRDefault="0060288C" w:rsidP="00604268">
      <w:pPr>
        <w:ind w:firstLine="284"/>
        <w:jc w:val="both"/>
        <w:rPr>
          <w:b/>
          <w:bCs/>
          <w:sz w:val="14"/>
          <w:szCs w:val="14"/>
        </w:rPr>
      </w:pPr>
      <w:r w:rsidRPr="0060288C">
        <w:rPr>
          <w:bCs/>
          <w:sz w:val="14"/>
          <w:szCs w:val="14"/>
        </w:rPr>
        <w:t xml:space="preserve">Заявления можно подавать следующими способами: непосредственно от заявителя в Администрацию </w:t>
      </w:r>
      <w:r w:rsidRPr="0060288C">
        <w:rPr>
          <w:sz w:val="14"/>
          <w:szCs w:val="14"/>
        </w:rPr>
        <w:t xml:space="preserve">Солецкого муниципального </w:t>
      </w:r>
      <w:r w:rsidRPr="0060288C">
        <w:rPr>
          <w:bCs/>
          <w:sz w:val="14"/>
          <w:szCs w:val="14"/>
        </w:rPr>
        <w:t xml:space="preserve">округа, по почте, в электронном виде (электронная почта: </w:t>
      </w:r>
      <w:hyperlink r:id="rId18" w:history="1">
        <w:r w:rsidRPr="0060288C">
          <w:rPr>
            <w:rStyle w:val="af7"/>
            <w:bCs/>
            <w:sz w:val="14"/>
            <w:szCs w:val="14"/>
            <w:lang w:val="en-US"/>
          </w:rPr>
          <w:t>s</w:t>
        </w:r>
        <w:r w:rsidRPr="0060288C">
          <w:rPr>
            <w:rStyle w:val="af7"/>
            <w:bCs/>
            <w:sz w:val="14"/>
            <w:szCs w:val="14"/>
          </w:rPr>
          <w:t>.</w:t>
        </w:r>
        <w:r w:rsidRPr="0060288C">
          <w:rPr>
            <w:rStyle w:val="af7"/>
            <w:bCs/>
            <w:sz w:val="14"/>
            <w:szCs w:val="14"/>
            <w:lang w:val="en-US"/>
          </w:rPr>
          <w:t>v</w:t>
        </w:r>
        <w:r w:rsidRPr="0060288C">
          <w:rPr>
            <w:rStyle w:val="af7"/>
            <w:bCs/>
            <w:sz w:val="14"/>
            <w:szCs w:val="14"/>
          </w:rPr>
          <w:t>.</w:t>
        </w:r>
        <w:r w:rsidRPr="0060288C">
          <w:rPr>
            <w:rStyle w:val="af7"/>
            <w:bCs/>
            <w:sz w:val="14"/>
            <w:szCs w:val="14"/>
            <w:lang w:val="en-US"/>
          </w:rPr>
          <w:t>vasilyeva</w:t>
        </w:r>
        <w:r w:rsidRPr="0060288C">
          <w:rPr>
            <w:rStyle w:val="af7"/>
            <w:bCs/>
            <w:sz w:val="14"/>
            <w:szCs w:val="14"/>
          </w:rPr>
          <w:t>.</w:t>
        </w:r>
        <w:r w:rsidRPr="0060288C">
          <w:rPr>
            <w:rStyle w:val="af7"/>
            <w:bCs/>
            <w:sz w:val="14"/>
            <w:szCs w:val="14"/>
            <w:lang w:val="en-US"/>
          </w:rPr>
          <w:t>zem</w:t>
        </w:r>
        <w:r w:rsidRPr="0060288C">
          <w:rPr>
            <w:rStyle w:val="af7"/>
            <w:bCs/>
            <w:sz w:val="14"/>
            <w:szCs w:val="14"/>
          </w:rPr>
          <w:t>@</w:t>
        </w:r>
        <w:r w:rsidRPr="0060288C">
          <w:rPr>
            <w:rStyle w:val="af7"/>
            <w:bCs/>
            <w:sz w:val="14"/>
            <w:szCs w:val="14"/>
            <w:lang w:val="en-US"/>
          </w:rPr>
          <w:t>yandex</w:t>
        </w:r>
        <w:r w:rsidRPr="0060288C">
          <w:rPr>
            <w:rStyle w:val="af7"/>
            <w:bCs/>
            <w:sz w:val="14"/>
            <w:szCs w:val="14"/>
          </w:rPr>
          <w:t>.</w:t>
        </w:r>
        <w:r w:rsidRPr="0060288C">
          <w:rPr>
            <w:rStyle w:val="af7"/>
            <w:bCs/>
            <w:sz w:val="14"/>
            <w:szCs w:val="14"/>
            <w:lang w:val="en-US"/>
          </w:rPr>
          <w:t>ru</w:t>
        </w:r>
      </w:hyperlink>
      <w:r w:rsidRPr="0060288C">
        <w:rPr>
          <w:bCs/>
          <w:sz w:val="14"/>
          <w:szCs w:val="14"/>
        </w:rPr>
        <w:t>).</w:t>
      </w:r>
    </w:p>
    <w:p w:rsidR="0060288C" w:rsidRPr="0060288C" w:rsidRDefault="0060288C" w:rsidP="00604268">
      <w:pPr>
        <w:ind w:firstLine="284"/>
        <w:jc w:val="both"/>
        <w:rPr>
          <w:b/>
          <w:bCs/>
          <w:sz w:val="14"/>
          <w:szCs w:val="14"/>
        </w:rPr>
      </w:pPr>
      <w:r w:rsidRPr="0060288C">
        <w:rPr>
          <w:bCs/>
          <w:sz w:val="14"/>
          <w:szCs w:val="14"/>
        </w:rPr>
        <w:t xml:space="preserve">Прием письменных заявлений, предложений и возражений граждан и юридических лиц осуществляется по рабочим дням (понедельник, среда, четверг) с 8.30 до 13.00 и с 14.00 по 17.00 часов в Администрации </w:t>
      </w:r>
      <w:r w:rsidRPr="0060288C">
        <w:rPr>
          <w:sz w:val="14"/>
          <w:szCs w:val="14"/>
        </w:rPr>
        <w:t>Солецкого муниципального о</w:t>
      </w:r>
      <w:r w:rsidRPr="0060288C">
        <w:rPr>
          <w:bCs/>
          <w:sz w:val="14"/>
          <w:szCs w:val="14"/>
        </w:rPr>
        <w:t xml:space="preserve">круга </w:t>
      </w:r>
      <w:r w:rsidRPr="0060288C">
        <w:rPr>
          <w:b/>
          <w:bCs/>
          <w:sz w:val="14"/>
          <w:szCs w:val="14"/>
          <w:u w:val="single"/>
        </w:rPr>
        <w:t>с 07.04.2023 года по  24.04.2023 года</w:t>
      </w:r>
      <w:r w:rsidRPr="0060288C">
        <w:rPr>
          <w:bCs/>
          <w:sz w:val="14"/>
          <w:szCs w:val="14"/>
        </w:rPr>
        <w:t xml:space="preserve"> по адресу: 175040, Новгородская обл., г. Сольцы пл. Победы, д. 3, </w:t>
      </w:r>
      <w:proofErr w:type="spellStart"/>
      <w:r w:rsidRPr="0060288C">
        <w:rPr>
          <w:bCs/>
          <w:sz w:val="14"/>
          <w:szCs w:val="14"/>
        </w:rPr>
        <w:t>каб</w:t>
      </w:r>
      <w:proofErr w:type="spellEnd"/>
      <w:r w:rsidRPr="0060288C">
        <w:rPr>
          <w:bCs/>
          <w:sz w:val="14"/>
          <w:szCs w:val="14"/>
        </w:rPr>
        <w:t>. 44.</w:t>
      </w:r>
    </w:p>
    <w:p w:rsidR="0060288C" w:rsidRPr="0060288C" w:rsidRDefault="0060288C" w:rsidP="00604268">
      <w:pPr>
        <w:ind w:firstLine="284"/>
        <w:jc w:val="both"/>
        <w:rPr>
          <w:b/>
          <w:bCs/>
          <w:sz w:val="14"/>
          <w:szCs w:val="14"/>
        </w:rPr>
      </w:pPr>
      <w:r w:rsidRPr="0060288C">
        <w:rPr>
          <w:bCs/>
          <w:sz w:val="14"/>
          <w:szCs w:val="14"/>
        </w:rPr>
        <w:t xml:space="preserve">Ознакомиться с описанием местоположения границ публичных сервитутов можно по адресу: 175040, Новгородская обл., г. Сольцы пл. Победы, д. 3, </w:t>
      </w:r>
      <w:proofErr w:type="spellStart"/>
      <w:r w:rsidRPr="0060288C">
        <w:rPr>
          <w:bCs/>
          <w:sz w:val="14"/>
          <w:szCs w:val="14"/>
        </w:rPr>
        <w:t>каб</w:t>
      </w:r>
      <w:proofErr w:type="spellEnd"/>
      <w:r w:rsidRPr="0060288C">
        <w:rPr>
          <w:bCs/>
          <w:sz w:val="14"/>
          <w:szCs w:val="14"/>
        </w:rPr>
        <w:t xml:space="preserve">. 44, в рабочие дни (понедельник, среда, четверг) с 8.30 до 13.00 и с 14.00 по 17.00 часов, на официальном сайте муниципального образования «Солецкий муниципальный округ» </w:t>
      </w:r>
      <w:r w:rsidRPr="0060288C">
        <w:rPr>
          <w:bCs/>
          <w:sz w:val="14"/>
          <w:szCs w:val="14"/>
          <w:lang w:val="en-US"/>
        </w:rPr>
        <w:t>http</w:t>
      </w:r>
      <w:r w:rsidRPr="0060288C">
        <w:rPr>
          <w:bCs/>
          <w:sz w:val="14"/>
          <w:szCs w:val="14"/>
        </w:rPr>
        <w:t>://</w:t>
      </w:r>
      <w:r w:rsidRPr="0060288C">
        <w:rPr>
          <w:bCs/>
          <w:sz w:val="14"/>
          <w:szCs w:val="14"/>
          <w:lang w:val="en-US"/>
        </w:rPr>
        <w:t>adminsoltcy</w:t>
      </w:r>
      <w:r w:rsidRPr="0060288C">
        <w:rPr>
          <w:bCs/>
          <w:sz w:val="14"/>
          <w:szCs w:val="14"/>
        </w:rPr>
        <w:t>.</w:t>
      </w:r>
      <w:r w:rsidRPr="0060288C">
        <w:rPr>
          <w:bCs/>
          <w:sz w:val="14"/>
          <w:szCs w:val="14"/>
          <w:lang w:val="en-US"/>
        </w:rPr>
        <w:t>ru</w:t>
      </w:r>
      <w:r w:rsidRPr="0060288C">
        <w:rPr>
          <w:bCs/>
          <w:sz w:val="14"/>
          <w:szCs w:val="14"/>
        </w:rPr>
        <w:t>/ в разделе - Объявления. Плата за предоставление документации не взимается.</w:t>
      </w:r>
    </w:p>
    <w:p w:rsidR="0060288C" w:rsidRDefault="0060288C" w:rsidP="00604268">
      <w:pPr>
        <w:ind w:firstLine="284"/>
        <w:jc w:val="both"/>
        <w:rPr>
          <w:bCs/>
          <w:sz w:val="14"/>
          <w:szCs w:val="14"/>
        </w:rPr>
      </w:pPr>
      <w:r w:rsidRPr="0060288C">
        <w:rPr>
          <w:bCs/>
          <w:sz w:val="14"/>
          <w:szCs w:val="14"/>
        </w:rPr>
        <w:t>Справки по тел. 8(81655) 30727</w:t>
      </w:r>
    </w:p>
    <w:p w:rsidR="0060288C" w:rsidRDefault="0060288C" w:rsidP="00604268">
      <w:pPr>
        <w:ind w:firstLine="284"/>
        <w:jc w:val="both"/>
        <w:rPr>
          <w:bCs/>
          <w:sz w:val="14"/>
          <w:szCs w:val="14"/>
        </w:rPr>
      </w:pPr>
    </w:p>
    <w:p w:rsidR="0060288C" w:rsidRDefault="0060288C" w:rsidP="00604268">
      <w:pPr>
        <w:ind w:firstLine="284"/>
        <w:jc w:val="both"/>
        <w:rPr>
          <w:bCs/>
          <w:sz w:val="14"/>
          <w:szCs w:val="14"/>
        </w:rPr>
      </w:pPr>
    </w:p>
    <w:p w:rsidR="0060288C" w:rsidRPr="0060288C" w:rsidRDefault="0060288C" w:rsidP="00604268">
      <w:pPr>
        <w:ind w:firstLine="284"/>
        <w:jc w:val="center"/>
        <w:rPr>
          <w:b/>
          <w:bCs/>
          <w:sz w:val="14"/>
          <w:szCs w:val="14"/>
        </w:rPr>
      </w:pPr>
      <w:r w:rsidRPr="0060288C">
        <w:rPr>
          <w:b/>
          <w:bCs/>
          <w:sz w:val="14"/>
          <w:szCs w:val="14"/>
        </w:rPr>
        <w:t>ИНФОРМАЦИОННОЕ  ИЗВЕЩЕНИЕ</w:t>
      </w:r>
    </w:p>
    <w:p w:rsidR="0060288C" w:rsidRPr="0060288C" w:rsidRDefault="0060288C" w:rsidP="00604268">
      <w:pPr>
        <w:ind w:firstLine="284"/>
        <w:jc w:val="center"/>
        <w:rPr>
          <w:b/>
          <w:bCs/>
          <w:sz w:val="14"/>
          <w:szCs w:val="14"/>
        </w:rPr>
      </w:pPr>
      <w:r w:rsidRPr="0060288C">
        <w:rPr>
          <w:b/>
          <w:bCs/>
          <w:sz w:val="14"/>
          <w:szCs w:val="14"/>
        </w:rPr>
        <w:t>О ВОЗМОЖНОМ  УСТАНОВЛЕНИИ ПУБЛИЧНОГО СЕРВИТУТА</w:t>
      </w:r>
    </w:p>
    <w:p w:rsidR="0060288C" w:rsidRPr="0060288C" w:rsidRDefault="0060288C" w:rsidP="00604268">
      <w:pPr>
        <w:ind w:firstLine="284"/>
        <w:jc w:val="both"/>
        <w:rPr>
          <w:b/>
          <w:bCs/>
          <w:sz w:val="14"/>
          <w:szCs w:val="14"/>
        </w:rPr>
      </w:pPr>
    </w:p>
    <w:p w:rsidR="0060288C" w:rsidRPr="0060288C" w:rsidRDefault="0060288C" w:rsidP="00604268">
      <w:pPr>
        <w:ind w:firstLine="284"/>
        <w:jc w:val="both"/>
        <w:rPr>
          <w:b/>
          <w:bCs/>
          <w:sz w:val="14"/>
          <w:szCs w:val="14"/>
        </w:rPr>
      </w:pPr>
      <w:r w:rsidRPr="0060288C">
        <w:rPr>
          <w:bCs/>
          <w:sz w:val="14"/>
          <w:szCs w:val="14"/>
        </w:rPr>
        <w:t>В соответствии с п. 1 ст. 39.37, п.5 ст. 39.38, ст. ст. 39.39 – 39.42 Земельного кодекса Российской  Федерации Администрация Солецкого муниципального округа Новгородской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w:t>
      </w:r>
    </w:p>
    <w:p w:rsidR="0060288C" w:rsidRPr="0060288C" w:rsidRDefault="0060288C" w:rsidP="00604268">
      <w:pPr>
        <w:ind w:firstLine="284"/>
        <w:jc w:val="both"/>
        <w:rPr>
          <w:b/>
          <w:bCs/>
          <w:sz w:val="14"/>
          <w:szCs w:val="14"/>
        </w:rPr>
      </w:pPr>
      <w:r w:rsidRPr="0060288C">
        <w:rPr>
          <w:bCs/>
          <w:sz w:val="14"/>
          <w:szCs w:val="14"/>
        </w:rPr>
        <w:t>Публичный сервитут устанавливается на основании ходатайства Публичного акционерного общества «</w:t>
      </w:r>
      <w:proofErr w:type="spellStart"/>
      <w:r w:rsidRPr="0060288C">
        <w:rPr>
          <w:bCs/>
          <w:sz w:val="14"/>
          <w:szCs w:val="14"/>
        </w:rPr>
        <w:t>Россети</w:t>
      </w:r>
      <w:proofErr w:type="spellEnd"/>
      <w:r w:rsidRPr="0060288C">
        <w:rPr>
          <w:bCs/>
          <w:sz w:val="14"/>
          <w:szCs w:val="14"/>
        </w:rPr>
        <w:t xml:space="preserve"> Северо – Запад» (ПАО «</w:t>
      </w:r>
      <w:proofErr w:type="spellStart"/>
      <w:r w:rsidRPr="0060288C">
        <w:rPr>
          <w:bCs/>
          <w:sz w:val="14"/>
          <w:szCs w:val="14"/>
        </w:rPr>
        <w:t>Россети</w:t>
      </w:r>
      <w:proofErr w:type="spellEnd"/>
      <w:r w:rsidRPr="0060288C">
        <w:rPr>
          <w:bCs/>
          <w:sz w:val="14"/>
          <w:szCs w:val="14"/>
        </w:rPr>
        <w:t xml:space="preserve"> Северо – Запад»), собственника объекта электросетевого хозяйства.</w:t>
      </w:r>
    </w:p>
    <w:p w:rsidR="0060288C" w:rsidRPr="0060288C" w:rsidRDefault="0060288C" w:rsidP="00604268">
      <w:pPr>
        <w:ind w:firstLine="284"/>
        <w:jc w:val="both"/>
        <w:rPr>
          <w:b/>
          <w:bCs/>
          <w:sz w:val="14"/>
          <w:szCs w:val="14"/>
        </w:rPr>
      </w:pPr>
      <w:r w:rsidRPr="0060288C">
        <w:rPr>
          <w:bCs/>
          <w:sz w:val="14"/>
          <w:szCs w:val="14"/>
        </w:rPr>
        <w:t>1.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ПС Вшели Л-1 д. </w:t>
      </w:r>
      <w:proofErr w:type="spellStart"/>
      <w:r w:rsidRPr="0060288C">
        <w:rPr>
          <w:b/>
          <w:bCs/>
          <w:iCs/>
          <w:sz w:val="14"/>
          <w:szCs w:val="14"/>
        </w:rPr>
        <w:t>Бараново</w:t>
      </w:r>
      <w:proofErr w:type="spellEnd"/>
      <w:r w:rsidRPr="0060288C">
        <w:rPr>
          <w:bCs/>
          <w:iCs/>
          <w:sz w:val="14"/>
          <w:szCs w:val="14"/>
        </w:rPr>
        <w:t>»</w:t>
      </w:r>
    </w:p>
    <w:p w:rsidR="0060288C" w:rsidRPr="0060288C" w:rsidRDefault="0060288C" w:rsidP="00604268">
      <w:pPr>
        <w:ind w:firstLine="284"/>
        <w:jc w:val="both"/>
        <w:rPr>
          <w:b/>
          <w:bCs/>
          <w:sz w:val="14"/>
          <w:szCs w:val="14"/>
        </w:rPr>
      </w:pPr>
      <w:r w:rsidRPr="0060288C">
        <w:rPr>
          <w:bCs/>
          <w:sz w:val="14"/>
          <w:szCs w:val="14"/>
        </w:rPr>
        <w:lastRenderedPageBreak/>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838</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53:16:0025501-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2.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ПС Вшели Л-1 д. </w:t>
      </w:r>
      <w:proofErr w:type="spellStart"/>
      <w:r w:rsidRPr="0060288C">
        <w:rPr>
          <w:b/>
          <w:bCs/>
          <w:iCs/>
          <w:sz w:val="14"/>
          <w:szCs w:val="14"/>
        </w:rPr>
        <w:t>Малахово</w:t>
      </w:r>
      <w:proofErr w:type="spellEnd"/>
      <w:r w:rsidRPr="0060288C">
        <w:rPr>
          <w:bCs/>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578</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Cs/>
          <w:sz w:val="14"/>
          <w:szCs w:val="14"/>
        </w:rPr>
      </w:pPr>
      <w:r w:rsidRPr="0060288C">
        <w:rPr>
          <w:b/>
          <w:bCs/>
          <w:sz w:val="14"/>
          <w:szCs w:val="14"/>
        </w:rPr>
        <w:t>53:16:0025601:12</w:t>
      </w:r>
      <w:r w:rsidRPr="0060288C">
        <w:rPr>
          <w:bCs/>
          <w:sz w:val="14"/>
          <w:szCs w:val="14"/>
        </w:rPr>
        <w:t xml:space="preserve"> - Новгородская область, р-н Солецкий, д. </w:t>
      </w:r>
      <w:proofErr w:type="spellStart"/>
      <w:r w:rsidRPr="0060288C">
        <w:rPr>
          <w:bCs/>
          <w:sz w:val="14"/>
          <w:szCs w:val="14"/>
        </w:rPr>
        <w:t>Малахово</w:t>
      </w:r>
      <w:proofErr w:type="spellEnd"/>
      <w:r w:rsidRPr="0060288C">
        <w:rPr>
          <w:bCs/>
          <w:sz w:val="14"/>
          <w:szCs w:val="14"/>
        </w:rPr>
        <w:t>, ул. Цветочная, д. 21;</w:t>
      </w:r>
    </w:p>
    <w:p w:rsidR="0060288C" w:rsidRPr="0060288C" w:rsidRDefault="0060288C" w:rsidP="00604268">
      <w:pPr>
        <w:ind w:firstLine="284"/>
        <w:jc w:val="both"/>
        <w:rPr>
          <w:bCs/>
          <w:sz w:val="14"/>
          <w:szCs w:val="14"/>
        </w:rPr>
      </w:pPr>
      <w:r w:rsidRPr="0060288C">
        <w:rPr>
          <w:b/>
          <w:bCs/>
          <w:sz w:val="14"/>
          <w:szCs w:val="14"/>
        </w:rPr>
        <w:t>53:16:0025601:47</w:t>
      </w:r>
      <w:r w:rsidRPr="0060288C">
        <w:rPr>
          <w:bCs/>
          <w:sz w:val="14"/>
          <w:szCs w:val="14"/>
        </w:rPr>
        <w:t xml:space="preserve"> - Новгородская область, р-н Солецкий, </w:t>
      </w:r>
      <w:proofErr w:type="spellStart"/>
      <w:r w:rsidRPr="0060288C">
        <w:rPr>
          <w:bCs/>
          <w:sz w:val="14"/>
          <w:szCs w:val="14"/>
        </w:rPr>
        <w:t>д.Малахово</w:t>
      </w:r>
      <w:proofErr w:type="spellEnd"/>
      <w:r w:rsidRPr="0060288C">
        <w:rPr>
          <w:bCs/>
          <w:sz w:val="14"/>
          <w:szCs w:val="14"/>
        </w:rPr>
        <w:t xml:space="preserve">, </w:t>
      </w:r>
      <w:proofErr w:type="spellStart"/>
      <w:r w:rsidRPr="0060288C">
        <w:rPr>
          <w:bCs/>
          <w:sz w:val="14"/>
          <w:szCs w:val="14"/>
        </w:rPr>
        <w:t>ул.Цветочная</w:t>
      </w:r>
      <w:proofErr w:type="spellEnd"/>
      <w:r w:rsidRPr="0060288C">
        <w:rPr>
          <w:bCs/>
          <w:sz w:val="14"/>
          <w:szCs w:val="14"/>
        </w:rPr>
        <w:t>;</w:t>
      </w:r>
    </w:p>
    <w:p w:rsidR="0060288C" w:rsidRPr="0060288C" w:rsidRDefault="0060288C" w:rsidP="00604268">
      <w:pPr>
        <w:ind w:firstLine="284"/>
        <w:jc w:val="both"/>
        <w:rPr>
          <w:bCs/>
          <w:sz w:val="14"/>
          <w:szCs w:val="14"/>
        </w:rPr>
      </w:pPr>
      <w:r w:rsidRPr="0060288C">
        <w:rPr>
          <w:b/>
          <w:bCs/>
          <w:sz w:val="14"/>
          <w:szCs w:val="14"/>
        </w:rPr>
        <w:t xml:space="preserve">53:16:0025601:22 - </w:t>
      </w:r>
      <w:r w:rsidRPr="0060288C">
        <w:rPr>
          <w:bCs/>
          <w:sz w:val="14"/>
          <w:szCs w:val="14"/>
        </w:rPr>
        <w:t xml:space="preserve">Новгородская область, р-н Солецкий, д. </w:t>
      </w:r>
      <w:proofErr w:type="spellStart"/>
      <w:r w:rsidRPr="0060288C">
        <w:rPr>
          <w:bCs/>
          <w:sz w:val="14"/>
          <w:szCs w:val="14"/>
        </w:rPr>
        <w:t>Малахово</w:t>
      </w:r>
      <w:proofErr w:type="spellEnd"/>
      <w:r w:rsidRPr="0060288C">
        <w:rPr>
          <w:bCs/>
          <w:sz w:val="14"/>
          <w:szCs w:val="14"/>
        </w:rPr>
        <w:t>;</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53:16:0025601-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3.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ПС Вшели Л-6 д. Теребуни</w:t>
      </w:r>
      <w:r w:rsidRPr="0060288C">
        <w:rPr>
          <w:bCs/>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6 231</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Cs/>
          <w:sz w:val="14"/>
          <w:szCs w:val="14"/>
        </w:rPr>
      </w:pPr>
      <w:r w:rsidRPr="0060288C">
        <w:rPr>
          <w:b/>
          <w:bCs/>
          <w:sz w:val="14"/>
          <w:szCs w:val="14"/>
        </w:rPr>
        <w:t xml:space="preserve">53:16:0000000:2349 - </w:t>
      </w:r>
      <w:r w:rsidRPr="0060288C">
        <w:rPr>
          <w:bCs/>
          <w:sz w:val="14"/>
          <w:szCs w:val="14"/>
        </w:rPr>
        <w:t>Новгородская область, р-н Солецкий;</w:t>
      </w:r>
    </w:p>
    <w:p w:rsidR="0060288C" w:rsidRPr="0060288C" w:rsidRDefault="0060288C" w:rsidP="00604268">
      <w:pPr>
        <w:ind w:firstLine="284"/>
        <w:jc w:val="both"/>
        <w:rPr>
          <w:bCs/>
          <w:sz w:val="14"/>
          <w:szCs w:val="14"/>
        </w:rPr>
      </w:pPr>
      <w:r w:rsidRPr="0060288C">
        <w:rPr>
          <w:b/>
          <w:bCs/>
          <w:sz w:val="14"/>
          <w:szCs w:val="14"/>
        </w:rPr>
        <w:t xml:space="preserve">53:16:0022801:5 - </w:t>
      </w:r>
      <w:r w:rsidRPr="0060288C">
        <w:rPr>
          <w:bCs/>
          <w:sz w:val="14"/>
          <w:szCs w:val="14"/>
        </w:rPr>
        <w:t>Новгородская область, р-н Солецкий, д. Вшели, пер. Никольский, д.5;</w:t>
      </w:r>
    </w:p>
    <w:p w:rsidR="0060288C" w:rsidRPr="0060288C" w:rsidRDefault="0060288C" w:rsidP="00604268">
      <w:pPr>
        <w:ind w:firstLine="284"/>
        <w:jc w:val="both"/>
        <w:rPr>
          <w:bCs/>
          <w:sz w:val="14"/>
          <w:szCs w:val="14"/>
        </w:rPr>
      </w:pPr>
      <w:r w:rsidRPr="0060288C">
        <w:rPr>
          <w:b/>
          <w:bCs/>
          <w:sz w:val="14"/>
          <w:szCs w:val="14"/>
        </w:rPr>
        <w:t xml:space="preserve">53:16:0022801:16 - </w:t>
      </w:r>
      <w:r w:rsidRPr="0060288C">
        <w:rPr>
          <w:bCs/>
          <w:sz w:val="14"/>
          <w:szCs w:val="14"/>
        </w:rPr>
        <w:t>Новгородская область, р-н Солецкий, д. Вшели, ул. Советская, д.7;</w:t>
      </w:r>
    </w:p>
    <w:p w:rsidR="0060288C" w:rsidRPr="0060288C" w:rsidRDefault="0060288C" w:rsidP="00604268">
      <w:pPr>
        <w:ind w:firstLine="284"/>
        <w:jc w:val="both"/>
        <w:rPr>
          <w:bCs/>
          <w:sz w:val="14"/>
          <w:szCs w:val="14"/>
        </w:rPr>
      </w:pPr>
      <w:r w:rsidRPr="0060288C">
        <w:rPr>
          <w:b/>
          <w:bCs/>
          <w:sz w:val="14"/>
          <w:szCs w:val="14"/>
        </w:rPr>
        <w:t xml:space="preserve">53:16:0023101:15 - </w:t>
      </w:r>
      <w:r w:rsidRPr="0060288C">
        <w:rPr>
          <w:bCs/>
          <w:sz w:val="14"/>
          <w:szCs w:val="14"/>
        </w:rPr>
        <w:t xml:space="preserve">Новгородская область, р-н Солецкий, д. Теребуни, ул. </w:t>
      </w:r>
      <w:proofErr w:type="spellStart"/>
      <w:r w:rsidRPr="0060288C">
        <w:rPr>
          <w:bCs/>
          <w:sz w:val="14"/>
          <w:szCs w:val="14"/>
        </w:rPr>
        <w:t>Лелина</w:t>
      </w:r>
      <w:proofErr w:type="spellEnd"/>
      <w:r w:rsidRPr="0060288C">
        <w:rPr>
          <w:bCs/>
          <w:sz w:val="14"/>
          <w:szCs w:val="14"/>
        </w:rPr>
        <w:t>, д. 7;</w:t>
      </w:r>
    </w:p>
    <w:p w:rsidR="0060288C" w:rsidRPr="0060288C" w:rsidRDefault="0060288C" w:rsidP="00604268">
      <w:pPr>
        <w:ind w:firstLine="284"/>
        <w:jc w:val="both"/>
        <w:rPr>
          <w:bCs/>
          <w:sz w:val="14"/>
          <w:szCs w:val="14"/>
        </w:rPr>
      </w:pPr>
      <w:r w:rsidRPr="0060288C">
        <w:rPr>
          <w:b/>
          <w:bCs/>
          <w:sz w:val="14"/>
          <w:szCs w:val="14"/>
        </w:rPr>
        <w:t xml:space="preserve">53:16:0023101:60 - </w:t>
      </w:r>
      <w:r w:rsidRPr="0060288C">
        <w:rPr>
          <w:bCs/>
          <w:sz w:val="14"/>
          <w:szCs w:val="14"/>
        </w:rPr>
        <w:t xml:space="preserve">Новгородская область, р-н Солецкий, д. Теребуни, ул. </w:t>
      </w:r>
      <w:proofErr w:type="spellStart"/>
      <w:r w:rsidRPr="0060288C">
        <w:rPr>
          <w:bCs/>
          <w:sz w:val="14"/>
          <w:szCs w:val="14"/>
        </w:rPr>
        <w:t>Лелина</w:t>
      </w:r>
      <w:proofErr w:type="spellEnd"/>
      <w:r w:rsidRPr="0060288C">
        <w:rPr>
          <w:bCs/>
          <w:sz w:val="14"/>
          <w:szCs w:val="14"/>
        </w:rPr>
        <w:t>;</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 xml:space="preserve">Земли кадастрового квартала </w:t>
      </w:r>
      <w:r w:rsidRPr="0060288C">
        <w:rPr>
          <w:b/>
          <w:bCs/>
          <w:sz w:val="14"/>
          <w:szCs w:val="14"/>
        </w:rPr>
        <w:t>53:16:0023101</w:t>
      </w:r>
      <w:r w:rsidRPr="0060288C">
        <w:rPr>
          <w:bCs/>
          <w:sz w:val="14"/>
          <w:szCs w:val="14"/>
        </w:rPr>
        <w:t>- Новгородская область, Солецкий район;</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53:16:0022801-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4.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ПС Вшели Л-2 д. Низы</w:t>
      </w:r>
      <w:r w:rsidRPr="0060288C">
        <w:rPr>
          <w:bCs/>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3 457</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Cs/>
          <w:sz w:val="14"/>
          <w:szCs w:val="14"/>
        </w:rPr>
      </w:pPr>
      <w:r w:rsidRPr="0060288C">
        <w:rPr>
          <w:b/>
          <w:bCs/>
          <w:sz w:val="14"/>
          <w:szCs w:val="14"/>
        </w:rPr>
        <w:t xml:space="preserve">53:16:0023201:31 </w:t>
      </w:r>
      <w:r w:rsidRPr="0060288C">
        <w:rPr>
          <w:bCs/>
          <w:sz w:val="14"/>
          <w:szCs w:val="14"/>
        </w:rPr>
        <w:t>- Новгородская область, р-н Солецкий, д. Низы;</w:t>
      </w:r>
    </w:p>
    <w:p w:rsidR="0060288C" w:rsidRPr="0060288C" w:rsidRDefault="0060288C" w:rsidP="00604268">
      <w:pPr>
        <w:ind w:firstLine="284"/>
        <w:jc w:val="both"/>
        <w:rPr>
          <w:bCs/>
          <w:sz w:val="14"/>
          <w:szCs w:val="14"/>
        </w:rPr>
      </w:pPr>
      <w:r w:rsidRPr="0060288C">
        <w:rPr>
          <w:b/>
          <w:bCs/>
          <w:sz w:val="14"/>
          <w:szCs w:val="14"/>
        </w:rPr>
        <w:t>53:16:0023201:77</w:t>
      </w:r>
      <w:r w:rsidRPr="0060288C">
        <w:rPr>
          <w:bCs/>
          <w:sz w:val="14"/>
          <w:szCs w:val="14"/>
        </w:rPr>
        <w:t>- Новгородская область, р-н Солецкий, д. Низы;</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53:16:0023201-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5.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ПС Вшели Л-2 д. Болотско</w:t>
      </w:r>
      <w:r w:rsidRPr="0060288C">
        <w:rPr>
          <w:bCs/>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4 380</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Cs/>
          <w:sz w:val="14"/>
          <w:szCs w:val="14"/>
        </w:rPr>
      </w:pPr>
      <w:r w:rsidRPr="0060288C">
        <w:rPr>
          <w:b/>
          <w:bCs/>
          <w:sz w:val="14"/>
          <w:szCs w:val="14"/>
        </w:rPr>
        <w:t xml:space="preserve">53:16:0021601:5 - </w:t>
      </w:r>
      <w:r w:rsidRPr="0060288C">
        <w:rPr>
          <w:bCs/>
          <w:sz w:val="14"/>
          <w:szCs w:val="14"/>
        </w:rPr>
        <w:t>Новгородская область, р-н Солецкий, д. Болотско, ул. Липовая, д. 34;</w:t>
      </w:r>
    </w:p>
    <w:p w:rsidR="0060288C" w:rsidRPr="0060288C" w:rsidRDefault="0060288C" w:rsidP="00604268">
      <w:pPr>
        <w:ind w:firstLine="284"/>
        <w:jc w:val="both"/>
        <w:rPr>
          <w:bCs/>
          <w:sz w:val="14"/>
          <w:szCs w:val="14"/>
        </w:rPr>
      </w:pPr>
      <w:r w:rsidRPr="0060288C">
        <w:rPr>
          <w:b/>
          <w:bCs/>
          <w:sz w:val="14"/>
          <w:szCs w:val="14"/>
        </w:rPr>
        <w:t xml:space="preserve">53:16:0021601:23 - </w:t>
      </w:r>
      <w:r w:rsidRPr="0060288C">
        <w:rPr>
          <w:bCs/>
          <w:sz w:val="14"/>
          <w:szCs w:val="14"/>
        </w:rPr>
        <w:t>Новгородская область, р-н Солецкий, д. Болотско, ул. Липовая, д. 10;</w:t>
      </w:r>
    </w:p>
    <w:p w:rsidR="0060288C" w:rsidRPr="0060288C" w:rsidRDefault="0060288C" w:rsidP="00604268">
      <w:pPr>
        <w:ind w:firstLine="284"/>
        <w:jc w:val="both"/>
        <w:rPr>
          <w:bCs/>
          <w:sz w:val="14"/>
          <w:szCs w:val="14"/>
        </w:rPr>
      </w:pPr>
      <w:r w:rsidRPr="0060288C">
        <w:rPr>
          <w:b/>
          <w:bCs/>
          <w:sz w:val="14"/>
          <w:szCs w:val="14"/>
        </w:rPr>
        <w:t xml:space="preserve">53:16:0021601:60  - </w:t>
      </w:r>
      <w:r w:rsidRPr="0060288C">
        <w:rPr>
          <w:bCs/>
          <w:sz w:val="14"/>
          <w:szCs w:val="14"/>
        </w:rPr>
        <w:t>Новгородская область, р-н Солецкий, д. Болотско;</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53:16:0021601-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6.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ПС Вшели Л-2 д. Узки</w:t>
      </w:r>
      <w:r w:rsidRPr="0060288C">
        <w:rPr>
          <w:bCs/>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2 572</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Cs/>
          <w:sz w:val="14"/>
          <w:szCs w:val="14"/>
        </w:rPr>
      </w:pPr>
      <w:r w:rsidRPr="0060288C">
        <w:rPr>
          <w:b/>
          <w:bCs/>
          <w:sz w:val="14"/>
          <w:szCs w:val="14"/>
        </w:rPr>
        <w:t xml:space="preserve">53:16:0123301:6 - </w:t>
      </w:r>
      <w:r w:rsidRPr="0060288C">
        <w:rPr>
          <w:bCs/>
          <w:sz w:val="14"/>
          <w:szCs w:val="14"/>
        </w:rPr>
        <w:t>Новгородская область, р-н Солецкий, д. Узки, ул. Ленинградская, д. 12;</w:t>
      </w:r>
    </w:p>
    <w:p w:rsidR="0060288C" w:rsidRPr="0060288C" w:rsidRDefault="0060288C" w:rsidP="00604268">
      <w:pPr>
        <w:ind w:firstLine="284"/>
        <w:jc w:val="both"/>
        <w:rPr>
          <w:bCs/>
          <w:sz w:val="14"/>
          <w:szCs w:val="14"/>
        </w:rPr>
      </w:pPr>
      <w:r w:rsidRPr="0060288C">
        <w:rPr>
          <w:b/>
          <w:bCs/>
          <w:sz w:val="14"/>
          <w:szCs w:val="14"/>
        </w:rPr>
        <w:t xml:space="preserve">53:16:0123301:36 - </w:t>
      </w:r>
      <w:r w:rsidRPr="0060288C">
        <w:rPr>
          <w:bCs/>
          <w:sz w:val="14"/>
          <w:szCs w:val="14"/>
        </w:rPr>
        <w:t>Новгородская область, р-н Солецкий, д. Узки;</w:t>
      </w:r>
    </w:p>
    <w:p w:rsidR="0060288C" w:rsidRPr="0060288C" w:rsidRDefault="0060288C" w:rsidP="00604268">
      <w:pPr>
        <w:ind w:firstLine="284"/>
        <w:jc w:val="both"/>
        <w:rPr>
          <w:bCs/>
          <w:sz w:val="14"/>
          <w:szCs w:val="14"/>
        </w:rPr>
      </w:pPr>
      <w:r w:rsidRPr="0060288C">
        <w:rPr>
          <w:bCs/>
          <w:sz w:val="14"/>
          <w:szCs w:val="14"/>
        </w:rPr>
        <w:lastRenderedPageBreak/>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53:16:0123301-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7.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Л-1 от КТП-«Остров» (ВЛ-10кВ Л-2 ПС Вшели)</w:t>
      </w:r>
      <w:r w:rsidRPr="0060288C">
        <w:rPr>
          <w:bCs/>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2 085</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Cs/>
          <w:sz w:val="14"/>
          <w:szCs w:val="14"/>
        </w:rPr>
      </w:pPr>
      <w:r w:rsidRPr="0060288C">
        <w:rPr>
          <w:b/>
          <w:bCs/>
          <w:sz w:val="14"/>
          <w:szCs w:val="14"/>
        </w:rPr>
        <w:t xml:space="preserve">53:16:0124401:10 - </w:t>
      </w:r>
      <w:r w:rsidRPr="0060288C">
        <w:rPr>
          <w:bCs/>
          <w:sz w:val="14"/>
          <w:szCs w:val="14"/>
        </w:rPr>
        <w:t>Новгородская область, р-н Солецкий, д. Остров, ул. Дачная, д.12;</w:t>
      </w:r>
    </w:p>
    <w:p w:rsidR="0060288C" w:rsidRPr="0060288C" w:rsidRDefault="0060288C" w:rsidP="00604268">
      <w:pPr>
        <w:ind w:firstLine="284"/>
        <w:jc w:val="both"/>
        <w:rPr>
          <w:bCs/>
          <w:sz w:val="14"/>
          <w:szCs w:val="14"/>
        </w:rPr>
      </w:pPr>
      <w:r w:rsidRPr="0060288C">
        <w:rPr>
          <w:b/>
          <w:bCs/>
          <w:sz w:val="14"/>
          <w:szCs w:val="14"/>
        </w:rPr>
        <w:t xml:space="preserve">53:16:0124401:38 - </w:t>
      </w:r>
      <w:r w:rsidRPr="0060288C">
        <w:rPr>
          <w:bCs/>
          <w:sz w:val="14"/>
          <w:szCs w:val="14"/>
        </w:rPr>
        <w:t>Новгородская область, р-н Солецкий, д. Остров, ул. Дачная;</w:t>
      </w:r>
    </w:p>
    <w:p w:rsidR="0060288C" w:rsidRPr="0060288C" w:rsidRDefault="0060288C" w:rsidP="00604268">
      <w:pPr>
        <w:ind w:firstLine="284"/>
        <w:jc w:val="both"/>
        <w:rPr>
          <w:bCs/>
          <w:sz w:val="14"/>
          <w:szCs w:val="14"/>
        </w:rPr>
      </w:pPr>
      <w:r w:rsidRPr="0060288C">
        <w:rPr>
          <w:b/>
          <w:bCs/>
          <w:sz w:val="14"/>
          <w:szCs w:val="14"/>
        </w:rPr>
        <w:t xml:space="preserve">53:16:0124401:41 - </w:t>
      </w:r>
      <w:r w:rsidRPr="0060288C">
        <w:rPr>
          <w:bCs/>
          <w:sz w:val="14"/>
          <w:szCs w:val="14"/>
        </w:rPr>
        <w:t xml:space="preserve">Новгородская область, р-н Солецкий, д. Остров, ул. </w:t>
      </w:r>
      <w:proofErr w:type="spellStart"/>
      <w:r w:rsidRPr="0060288C">
        <w:rPr>
          <w:bCs/>
          <w:sz w:val="14"/>
          <w:szCs w:val="14"/>
        </w:rPr>
        <w:t>Дачная;Публичный</w:t>
      </w:r>
      <w:proofErr w:type="spellEnd"/>
      <w:r w:rsidRPr="0060288C">
        <w:rPr>
          <w:bCs/>
          <w:sz w:val="14"/>
          <w:szCs w:val="14"/>
        </w:rPr>
        <w:t xml:space="preserve">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53:16:0124401-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8.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ПС Крапивно Л-7 </w:t>
      </w:r>
      <w:proofErr w:type="spellStart"/>
      <w:r w:rsidRPr="0060288C">
        <w:rPr>
          <w:b/>
          <w:bCs/>
          <w:iCs/>
          <w:sz w:val="14"/>
          <w:szCs w:val="14"/>
        </w:rPr>
        <w:t>д.Крапивно</w:t>
      </w:r>
      <w:proofErr w:type="spellEnd"/>
      <w:r w:rsidRPr="0060288C">
        <w:rPr>
          <w:bCs/>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10 014</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
          <w:bCs/>
          <w:sz w:val="14"/>
          <w:szCs w:val="14"/>
        </w:rPr>
      </w:pPr>
      <w:r w:rsidRPr="0060288C">
        <w:rPr>
          <w:b/>
          <w:bCs/>
          <w:sz w:val="14"/>
          <w:szCs w:val="14"/>
        </w:rPr>
        <w:t xml:space="preserve">53:16:0083101:4 - </w:t>
      </w:r>
      <w:r w:rsidRPr="0060288C">
        <w:rPr>
          <w:bCs/>
          <w:sz w:val="14"/>
          <w:szCs w:val="14"/>
        </w:rPr>
        <w:t>Новгородская область, р-н Солецкий, д. Крапивно, ул. Зеленая;</w:t>
      </w:r>
    </w:p>
    <w:p w:rsidR="0060288C" w:rsidRPr="0060288C" w:rsidRDefault="0060288C" w:rsidP="00604268">
      <w:pPr>
        <w:ind w:firstLine="284"/>
        <w:jc w:val="both"/>
        <w:rPr>
          <w:bCs/>
          <w:sz w:val="14"/>
          <w:szCs w:val="14"/>
        </w:rPr>
      </w:pPr>
      <w:r w:rsidRPr="0060288C">
        <w:rPr>
          <w:b/>
          <w:bCs/>
          <w:sz w:val="14"/>
          <w:szCs w:val="14"/>
        </w:rPr>
        <w:t xml:space="preserve">53:16:0083101:24 - </w:t>
      </w:r>
      <w:r w:rsidRPr="0060288C">
        <w:rPr>
          <w:bCs/>
          <w:sz w:val="14"/>
          <w:szCs w:val="14"/>
        </w:rPr>
        <w:t>Новгородская область, р-н Солецкий, д. Крапивно, ул. Зеленая, д. 6;</w:t>
      </w:r>
    </w:p>
    <w:p w:rsidR="0060288C" w:rsidRPr="0060288C" w:rsidRDefault="0060288C" w:rsidP="00604268">
      <w:pPr>
        <w:ind w:firstLine="284"/>
        <w:jc w:val="both"/>
        <w:rPr>
          <w:bCs/>
          <w:sz w:val="14"/>
          <w:szCs w:val="14"/>
        </w:rPr>
      </w:pPr>
      <w:r w:rsidRPr="0060288C">
        <w:rPr>
          <w:b/>
          <w:bCs/>
          <w:sz w:val="14"/>
          <w:szCs w:val="14"/>
        </w:rPr>
        <w:t xml:space="preserve">53:16:0083101:25 - </w:t>
      </w:r>
      <w:r w:rsidRPr="0060288C">
        <w:rPr>
          <w:bCs/>
          <w:sz w:val="14"/>
          <w:szCs w:val="14"/>
        </w:rPr>
        <w:t>Новгородская область, р-н Солецкий, д. Крапивно, ул. Зеленая, д.4;</w:t>
      </w:r>
    </w:p>
    <w:p w:rsidR="0060288C" w:rsidRPr="0060288C" w:rsidRDefault="0060288C" w:rsidP="00604268">
      <w:pPr>
        <w:ind w:firstLine="284"/>
        <w:jc w:val="both"/>
        <w:rPr>
          <w:bCs/>
          <w:sz w:val="14"/>
          <w:szCs w:val="14"/>
        </w:rPr>
      </w:pPr>
      <w:r w:rsidRPr="0060288C">
        <w:rPr>
          <w:b/>
          <w:bCs/>
          <w:sz w:val="14"/>
          <w:szCs w:val="14"/>
        </w:rPr>
        <w:t xml:space="preserve">53:16:0083101:27 - </w:t>
      </w:r>
      <w:r w:rsidRPr="0060288C">
        <w:rPr>
          <w:bCs/>
          <w:sz w:val="14"/>
          <w:szCs w:val="14"/>
        </w:rPr>
        <w:t>Новгородская область, р-н Солецкий, д. Крапивно, ул. Зеленая, д.34;</w:t>
      </w:r>
    </w:p>
    <w:p w:rsidR="0060288C" w:rsidRPr="0060288C" w:rsidRDefault="0060288C" w:rsidP="00604268">
      <w:pPr>
        <w:ind w:firstLine="284"/>
        <w:jc w:val="both"/>
        <w:rPr>
          <w:bCs/>
          <w:sz w:val="14"/>
          <w:szCs w:val="14"/>
        </w:rPr>
      </w:pPr>
      <w:r w:rsidRPr="0060288C">
        <w:rPr>
          <w:b/>
          <w:bCs/>
          <w:sz w:val="14"/>
          <w:szCs w:val="14"/>
        </w:rPr>
        <w:t xml:space="preserve">53:16:0083101:33 - </w:t>
      </w:r>
      <w:r w:rsidRPr="0060288C">
        <w:rPr>
          <w:bCs/>
          <w:sz w:val="14"/>
          <w:szCs w:val="14"/>
        </w:rPr>
        <w:t>Новгородская область, р-н Солецкий, д. Крапивно, ул. Зеленая;</w:t>
      </w:r>
    </w:p>
    <w:p w:rsidR="0060288C" w:rsidRPr="0060288C" w:rsidRDefault="0060288C" w:rsidP="00604268">
      <w:pPr>
        <w:ind w:firstLine="284"/>
        <w:jc w:val="both"/>
        <w:rPr>
          <w:bCs/>
          <w:sz w:val="14"/>
          <w:szCs w:val="14"/>
        </w:rPr>
      </w:pPr>
      <w:r w:rsidRPr="0060288C">
        <w:rPr>
          <w:b/>
          <w:bCs/>
          <w:sz w:val="14"/>
          <w:szCs w:val="14"/>
        </w:rPr>
        <w:t xml:space="preserve">53:16:0083101:40 - </w:t>
      </w:r>
      <w:r w:rsidRPr="0060288C">
        <w:rPr>
          <w:bCs/>
          <w:sz w:val="14"/>
          <w:szCs w:val="14"/>
        </w:rPr>
        <w:t>Новгородская область, р-н Солецкий, д. Крапивно, ул. Зеленая, д.19;</w:t>
      </w:r>
    </w:p>
    <w:p w:rsidR="0060288C" w:rsidRPr="0060288C" w:rsidRDefault="0060288C" w:rsidP="00604268">
      <w:pPr>
        <w:ind w:firstLine="284"/>
        <w:jc w:val="both"/>
        <w:rPr>
          <w:bCs/>
          <w:sz w:val="14"/>
          <w:szCs w:val="14"/>
        </w:rPr>
      </w:pPr>
      <w:r w:rsidRPr="0060288C">
        <w:rPr>
          <w:b/>
          <w:bCs/>
          <w:sz w:val="14"/>
          <w:szCs w:val="14"/>
        </w:rPr>
        <w:t xml:space="preserve">53:16:0083101:42 - </w:t>
      </w:r>
      <w:r w:rsidRPr="0060288C">
        <w:rPr>
          <w:bCs/>
          <w:sz w:val="14"/>
          <w:szCs w:val="14"/>
        </w:rPr>
        <w:t>Новгородская область, р-н Солецкий, д. Крапивно, ул. Зеленая, д.9;</w:t>
      </w:r>
    </w:p>
    <w:p w:rsidR="0060288C" w:rsidRPr="0060288C" w:rsidRDefault="0060288C" w:rsidP="00604268">
      <w:pPr>
        <w:ind w:firstLine="284"/>
        <w:jc w:val="both"/>
        <w:rPr>
          <w:bCs/>
          <w:sz w:val="14"/>
          <w:szCs w:val="14"/>
        </w:rPr>
      </w:pPr>
      <w:r w:rsidRPr="0060288C">
        <w:rPr>
          <w:b/>
          <w:bCs/>
          <w:sz w:val="14"/>
          <w:szCs w:val="14"/>
        </w:rPr>
        <w:t xml:space="preserve">53:16:0083101:43 - </w:t>
      </w:r>
      <w:r w:rsidRPr="0060288C">
        <w:rPr>
          <w:bCs/>
          <w:sz w:val="14"/>
          <w:szCs w:val="14"/>
        </w:rPr>
        <w:t>Новгородская область, р-н Солецкий, д. Крапивно, ул. Зеленая, д.5;</w:t>
      </w:r>
    </w:p>
    <w:p w:rsidR="0060288C" w:rsidRPr="0060288C" w:rsidRDefault="0060288C" w:rsidP="00604268">
      <w:pPr>
        <w:ind w:firstLine="284"/>
        <w:jc w:val="both"/>
        <w:rPr>
          <w:bCs/>
          <w:sz w:val="14"/>
          <w:szCs w:val="14"/>
        </w:rPr>
      </w:pPr>
      <w:r w:rsidRPr="0060288C">
        <w:rPr>
          <w:b/>
          <w:bCs/>
          <w:sz w:val="14"/>
          <w:szCs w:val="14"/>
        </w:rPr>
        <w:t xml:space="preserve">53:16:0083101:45 - </w:t>
      </w:r>
      <w:r w:rsidRPr="0060288C">
        <w:rPr>
          <w:bCs/>
          <w:sz w:val="14"/>
          <w:szCs w:val="14"/>
        </w:rPr>
        <w:t>Новгородская область, р-н Солецкий, д. Крапивно, ул. Зеленая;</w:t>
      </w:r>
    </w:p>
    <w:p w:rsidR="0060288C" w:rsidRPr="0060288C" w:rsidRDefault="0060288C" w:rsidP="00604268">
      <w:pPr>
        <w:ind w:firstLine="284"/>
        <w:jc w:val="both"/>
        <w:rPr>
          <w:bCs/>
          <w:sz w:val="14"/>
          <w:szCs w:val="14"/>
        </w:rPr>
      </w:pPr>
      <w:r w:rsidRPr="0060288C">
        <w:rPr>
          <w:b/>
          <w:bCs/>
          <w:sz w:val="14"/>
          <w:szCs w:val="14"/>
        </w:rPr>
        <w:t xml:space="preserve">53:16:0083101:49 - </w:t>
      </w:r>
      <w:r w:rsidRPr="0060288C">
        <w:rPr>
          <w:bCs/>
          <w:sz w:val="14"/>
          <w:szCs w:val="14"/>
        </w:rPr>
        <w:t>Новгородская область, р-н Солецкий, д. Крапивно, ул. Молодежная, д. 18;</w:t>
      </w:r>
    </w:p>
    <w:p w:rsidR="0060288C" w:rsidRPr="0060288C" w:rsidRDefault="0060288C" w:rsidP="00604268">
      <w:pPr>
        <w:ind w:firstLine="284"/>
        <w:jc w:val="both"/>
        <w:rPr>
          <w:bCs/>
          <w:sz w:val="14"/>
          <w:szCs w:val="14"/>
        </w:rPr>
      </w:pPr>
      <w:r w:rsidRPr="0060288C">
        <w:rPr>
          <w:b/>
          <w:bCs/>
          <w:sz w:val="14"/>
          <w:szCs w:val="14"/>
        </w:rPr>
        <w:t xml:space="preserve">53:16:0083101:50 - </w:t>
      </w:r>
      <w:r w:rsidRPr="0060288C">
        <w:rPr>
          <w:bCs/>
          <w:sz w:val="14"/>
          <w:szCs w:val="14"/>
        </w:rPr>
        <w:t>Новгородская область, р-н Солецкий, д. Крапивно, ул. Молодежная;</w:t>
      </w:r>
    </w:p>
    <w:p w:rsidR="0060288C" w:rsidRPr="0060288C" w:rsidRDefault="0060288C" w:rsidP="00604268">
      <w:pPr>
        <w:ind w:firstLine="284"/>
        <w:jc w:val="both"/>
        <w:rPr>
          <w:bCs/>
          <w:sz w:val="14"/>
          <w:szCs w:val="14"/>
        </w:rPr>
      </w:pPr>
      <w:r w:rsidRPr="0060288C">
        <w:rPr>
          <w:b/>
          <w:bCs/>
          <w:sz w:val="14"/>
          <w:szCs w:val="14"/>
        </w:rPr>
        <w:t xml:space="preserve">53:16:0083101:51 - </w:t>
      </w:r>
      <w:r w:rsidRPr="0060288C">
        <w:rPr>
          <w:bCs/>
          <w:sz w:val="14"/>
          <w:szCs w:val="14"/>
        </w:rPr>
        <w:t>Новгородская область, р-н Солецкий, д. Крапивно, ул. Зеленая;</w:t>
      </w:r>
    </w:p>
    <w:p w:rsidR="0060288C" w:rsidRPr="0060288C" w:rsidRDefault="0060288C" w:rsidP="00604268">
      <w:pPr>
        <w:ind w:firstLine="284"/>
        <w:jc w:val="both"/>
        <w:rPr>
          <w:bCs/>
          <w:sz w:val="14"/>
          <w:szCs w:val="14"/>
        </w:rPr>
      </w:pPr>
      <w:r w:rsidRPr="0060288C">
        <w:rPr>
          <w:b/>
          <w:bCs/>
          <w:sz w:val="14"/>
          <w:szCs w:val="14"/>
        </w:rPr>
        <w:t xml:space="preserve">53:16:0083101:53 - </w:t>
      </w:r>
      <w:r w:rsidRPr="0060288C">
        <w:rPr>
          <w:bCs/>
          <w:sz w:val="14"/>
          <w:szCs w:val="14"/>
        </w:rPr>
        <w:t>Новгородская область, р-н Солецкий, д. Крапивно, ул. Молодежная, д. 13;</w:t>
      </w:r>
    </w:p>
    <w:p w:rsidR="0060288C" w:rsidRPr="0060288C" w:rsidRDefault="0060288C" w:rsidP="00604268">
      <w:pPr>
        <w:ind w:firstLine="284"/>
        <w:jc w:val="both"/>
        <w:rPr>
          <w:bCs/>
          <w:sz w:val="14"/>
          <w:szCs w:val="14"/>
        </w:rPr>
      </w:pPr>
      <w:r w:rsidRPr="0060288C">
        <w:rPr>
          <w:b/>
          <w:bCs/>
          <w:sz w:val="14"/>
          <w:szCs w:val="14"/>
        </w:rPr>
        <w:t xml:space="preserve">53:16:0083101:59 - </w:t>
      </w:r>
      <w:r w:rsidRPr="0060288C">
        <w:rPr>
          <w:bCs/>
          <w:sz w:val="14"/>
          <w:szCs w:val="14"/>
        </w:rPr>
        <w:t>Новгородская область, р-н Солецкий, д. Крапивно, ул. Молодежная;</w:t>
      </w:r>
    </w:p>
    <w:p w:rsidR="0060288C" w:rsidRPr="0060288C" w:rsidRDefault="0060288C" w:rsidP="00604268">
      <w:pPr>
        <w:ind w:firstLine="284"/>
        <w:jc w:val="both"/>
        <w:rPr>
          <w:bCs/>
          <w:sz w:val="14"/>
          <w:szCs w:val="14"/>
        </w:rPr>
      </w:pPr>
      <w:r w:rsidRPr="0060288C">
        <w:rPr>
          <w:b/>
          <w:bCs/>
          <w:sz w:val="14"/>
          <w:szCs w:val="14"/>
        </w:rPr>
        <w:t xml:space="preserve">53:16:0083101:99 - </w:t>
      </w:r>
      <w:r w:rsidRPr="0060288C">
        <w:rPr>
          <w:bCs/>
          <w:sz w:val="14"/>
          <w:szCs w:val="14"/>
        </w:rPr>
        <w:t>Новгородская область, р-н Солецкий, д. Крапивно, пер. Кузнечный, д. 4;</w:t>
      </w:r>
    </w:p>
    <w:p w:rsidR="0060288C" w:rsidRPr="0060288C" w:rsidRDefault="0060288C" w:rsidP="00604268">
      <w:pPr>
        <w:ind w:firstLine="284"/>
        <w:jc w:val="both"/>
        <w:rPr>
          <w:bCs/>
          <w:sz w:val="14"/>
          <w:szCs w:val="14"/>
        </w:rPr>
      </w:pPr>
      <w:r w:rsidRPr="0060288C">
        <w:rPr>
          <w:b/>
          <w:bCs/>
          <w:sz w:val="14"/>
          <w:szCs w:val="14"/>
        </w:rPr>
        <w:t xml:space="preserve">53:16:0083103:43 - </w:t>
      </w:r>
      <w:r w:rsidRPr="0060288C">
        <w:rPr>
          <w:bCs/>
          <w:sz w:val="14"/>
          <w:szCs w:val="14"/>
        </w:rPr>
        <w:t>Новгородская область, р-н Солецкий, д. Крапивно, ул. Цветочная, д. 7;</w:t>
      </w:r>
    </w:p>
    <w:p w:rsidR="0060288C" w:rsidRPr="0060288C" w:rsidRDefault="0060288C" w:rsidP="00604268">
      <w:pPr>
        <w:ind w:firstLine="284"/>
        <w:jc w:val="both"/>
        <w:rPr>
          <w:bCs/>
          <w:sz w:val="14"/>
          <w:szCs w:val="14"/>
        </w:rPr>
      </w:pPr>
      <w:r w:rsidRPr="0060288C">
        <w:rPr>
          <w:b/>
          <w:bCs/>
          <w:sz w:val="14"/>
          <w:szCs w:val="14"/>
        </w:rPr>
        <w:t xml:space="preserve">53:16:0083103:45 - </w:t>
      </w:r>
      <w:r w:rsidRPr="0060288C">
        <w:rPr>
          <w:bCs/>
          <w:sz w:val="14"/>
          <w:szCs w:val="14"/>
        </w:rPr>
        <w:t>Новгородская область, р-н Солецкий, д. Крапивно, ул. Молодёжная, д.4;</w:t>
      </w:r>
    </w:p>
    <w:p w:rsidR="0060288C" w:rsidRPr="0060288C" w:rsidRDefault="0060288C" w:rsidP="00604268">
      <w:pPr>
        <w:ind w:firstLine="284"/>
        <w:jc w:val="both"/>
        <w:rPr>
          <w:bCs/>
          <w:sz w:val="14"/>
          <w:szCs w:val="14"/>
        </w:rPr>
      </w:pPr>
      <w:r w:rsidRPr="0060288C">
        <w:rPr>
          <w:b/>
          <w:bCs/>
          <w:sz w:val="14"/>
          <w:szCs w:val="14"/>
        </w:rPr>
        <w:t xml:space="preserve">53:16:0083103:46 - </w:t>
      </w:r>
      <w:r w:rsidRPr="0060288C">
        <w:rPr>
          <w:bCs/>
          <w:sz w:val="14"/>
          <w:szCs w:val="14"/>
        </w:rPr>
        <w:t>Новгородская область, р-н Солецкий, д. Крапивно, ул. Молодёжная, д.6;</w:t>
      </w:r>
    </w:p>
    <w:p w:rsidR="0060288C" w:rsidRPr="0060288C" w:rsidRDefault="0060288C" w:rsidP="00604268">
      <w:pPr>
        <w:ind w:firstLine="284"/>
        <w:jc w:val="both"/>
        <w:rPr>
          <w:bCs/>
          <w:sz w:val="14"/>
          <w:szCs w:val="14"/>
        </w:rPr>
      </w:pPr>
      <w:r w:rsidRPr="0060288C">
        <w:rPr>
          <w:b/>
          <w:bCs/>
          <w:sz w:val="14"/>
          <w:szCs w:val="14"/>
        </w:rPr>
        <w:t xml:space="preserve">53:16:0083103:49 - </w:t>
      </w:r>
      <w:r w:rsidRPr="0060288C">
        <w:rPr>
          <w:bCs/>
          <w:sz w:val="14"/>
          <w:szCs w:val="14"/>
        </w:rPr>
        <w:t>Новгородская область, р-н Солецкий, д. Крапивно, ул. Молодёжная, д.10;</w:t>
      </w:r>
    </w:p>
    <w:p w:rsidR="0060288C" w:rsidRPr="0060288C" w:rsidRDefault="0060288C" w:rsidP="00604268">
      <w:pPr>
        <w:ind w:firstLine="284"/>
        <w:jc w:val="both"/>
        <w:rPr>
          <w:bCs/>
          <w:sz w:val="14"/>
          <w:szCs w:val="14"/>
        </w:rPr>
      </w:pPr>
      <w:r w:rsidRPr="0060288C">
        <w:rPr>
          <w:b/>
          <w:bCs/>
          <w:sz w:val="14"/>
          <w:szCs w:val="14"/>
        </w:rPr>
        <w:t xml:space="preserve">53:16:0083103:50 - </w:t>
      </w:r>
      <w:r w:rsidRPr="0060288C">
        <w:rPr>
          <w:bCs/>
          <w:sz w:val="14"/>
          <w:szCs w:val="14"/>
        </w:rPr>
        <w:t>Новгородская область, р-н Солецкий, д. Крапивно, ул. Молодёжная, д.12;</w:t>
      </w:r>
    </w:p>
    <w:p w:rsidR="0060288C" w:rsidRPr="0060288C" w:rsidRDefault="0060288C" w:rsidP="00604268">
      <w:pPr>
        <w:ind w:firstLine="284"/>
        <w:jc w:val="both"/>
        <w:rPr>
          <w:bCs/>
          <w:sz w:val="14"/>
          <w:szCs w:val="14"/>
        </w:rPr>
      </w:pPr>
      <w:r w:rsidRPr="0060288C">
        <w:rPr>
          <w:b/>
          <w:bCs/>
          <w:sz w:val="14"/>
          <w:szCs w:val="14"/>
        </w:rPr>
        <w:t xml:space="preserve">53:16:0083103:51 - </w:t>
      </w:r>
      <w:r w:rsidRPr="0060288C">
        <w:rPr>
          <w:bCs/>
          <w:sz w:val="14"/>
          <w:szCs w:val="14"/>
        </w:rPr>
        <w:t>Новгородская область, р-н Солецкий, д. Крапивно, ул. Молодёжная, д.14;</w:t>
      </w:r>
    </w:p>
    <w:p w:rsidR="0060288C" w:rsidRPr="0060288C" w:rsidRDefault="0060288C" w:rsidP="00604268">
      <w:pPr>
        <w:ind w:firstLine="284"/>
        <w:jc w:val="both"/>
        <w:rPr>
          <w:bCs/>
          <w:sz w:val="14"/>
          <w:szCs w:val="14"/>
        </w:rPr>
      </w:pPr>
      <w:r w:rsidRPr="0060288C">
        <w:rPr>
          <w:b/>
          <w:bCs/>
          <w:sz w:val="14"/>
          <w:szCs w:val="14"/>
        </w:rPr>
        <w:t xml:space="preserve">53:16:0083103:57 - </w:t>
      </w:r>
      <w:r w:rsidRPr="0060288C">
        <w:rPr>
          <w:bCs/>
          <w:sz w:val="14"/>
          <w:szCs w:val="14"/>
        </w:rPr>
        <w:t>Новгородская область, р-н Солецкий, д. Крапивно, ул. Молодёжная, д.5;</w:t>
      </w:r>
    </w:p>
    <w:p w:rsidR="0060288C" w:rsidRPr="0060288C" w:rsidRDefault="0060288C" w:rsidP="00604268">
      <w:pPr>
        <w:ind w:firstLine="284"/>
        <w:jc w:val="both"/>
        <w:rPr>
          <w:bCs/>
          <w:sz w:val="14"/>
          <w:szCs w:val="14"/>
        </w:rPr>
      </w:pPr>
      <w:r w:rsidRPr="0060288C">
        <w:rPr>
          <w:b/>
          <w:bCs/>
          <w:sz w:val="14"/>
          <w:szCs w:val="14"/>
        </w:rPr>
        <w:t xml:space="preserve">53:16:0083103:58 - </w:t>
      </w:r>
      <w:r w:rsidRPr="0060288C">
        <w:rPr>
          <w:bCs/>
          <w:sz w:val="14"/>
          <w:szCs w:val="14"/>
        </w:rPr>
        <w:t>Новгородская область, р-н Солецкий, д. Крапивно, ул. Молодёжная, д.7;</w:t>
      </w:r>
    </w:p>
    <w:p w:rsidR="0060288C" w:rsidRPr="0060288C" w:rsidRDefault="0060288C" w:rsidP="00604268">
      <w:pPr>
        <w:ind w:firstLine="284"/>
        <w:jc w:val="both"/>
        <w:rPr>
          <w:bCs/>
          <w:sz w:val="14"/>
          <w:szCs w:val="14"/>
        </w:rPr>
      </w:pPr>
      <w:r w:rsidRPr="0060288C">
        <w:rPr>
          <w:b/>
          <w:bCs/>
          <w:sz w:val="14"/>
          <w:szCs w:val="14"/>
        </w:rPr>
        <w:t xml:space="preserve">53:16:0083103:77 - </w:t>
      </w:r>
      <w:r w:rsidRPr="0060288C">
        <w:rPr>
          <w:bCs/>
          <w:sz w:val="14"/>
          <w:szCs w:val="14"/>
        </w:rPr>
        <w:t xml:space="preserve">Новгородская область, р-н Солецкий, д. Крапивно, </w:t>
      </w:r>
      <w:proofErr w:type="spellStart"/>
      <w:r w:rsidRPr="0060288C">
        <w:rPr>
          <w:bCs/>
          <w:sz w:val="14"/>
          <w:szCs w:val="14"/>
        </w:rPr>
        <w:t>ул</w:t>
      </w:r>
      <w:proofErr w:type="spellEnd"/>
      <w:r w:rsidRPr="0060288C">
        <w:rPr>
          <w:bCs/>
          <w:sz w:val="14"/>
          <w:szCs w:val="14"/>
        </w:rPr>
        <w:t xml:space="preserve"> .Цветочная;</w:t>
      </w:r>
    </w:p>
    <w:p w:rsidR="0060288C" w:rsidRPr="0060288C" w:rsidRDefault="0060288C" w:rsidP="00604268">
      <w:pPr>
        <w:ind w:firstLine="284"/>
        <w:jc w:val="both"/>
        <w:rPr>
          <w:b/>
          <w:bCs/>
          <w:sz w:val="14"/>
          <w:szCs w:val="14"/>
        </w:rPr>
      </w:pPr>
      <w:r w:rsidRPr="0060288C">
        <w:rPr>
          <w:b/>
          <w:bCs/>
          <w:sz w:val="14"/>
          <w:szCs w:val="14"/>
        </w:rPr>
        <w:t xml:space="preserve">53:16:0083101:29  - </w:t>
      </w:r>
      <w:r w:rsidRPr="0060288C">
        <w:rPr>
          <w:bCs/>
          <w:sz w:val="14"/>
          <w:szCs w:val="14"/>
        </w:rPr>
        <w:t>Новгородская область, р-н Солецкий, д. Крапивно;</w:t>
      </w:r>
    </w:p>
    <w:p w:rsidR="0060288C" w:rsidRPr="0060288C" w:rsidRDefault="0060288C" w:rsidP="00604268">
      <w:pPr>
        <w:ind w:firstLine="284"/>
        <w:jc w:val="both"/>
        <w:rPr>
          <w:bCs/>
          <w:sz w:val="14"/>
          <w:szCs w:val="14"/>
        </w:rPr>
      </w:pPr>
      <w:r w:rsidRPr="0060288C">
        <w:rPr>
          <w:b/>
          <w:bCs/>
          <w:sz w:val="14"/>
          <w:szCs w:val="14"/>
        </w:rPr>
        <w:t xml:space="preserve">53:16:0083101:30 - </w:t>
      </w:r>
      <w:r w:rsidRPr="0060288C">
        <w:rPr>
          <w:bCs/>
          <w:sz w:val="14"/>
          <w:szCs w:val="14"/>
        </w:rPr>
        <w:t>Новгородская область, р-н Солецкий, д. Крапивно;</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53:16:0040401 - </w:t>
      </w:r>
      <w:r w:rsidRPr="0060288C">
        <w:rPr>
          <w:bCs/>
          <w:sz w:val="14"/>
          <w:szCs w:val="14"/>
        </w:rPr>
        <w:t>Новгородская область, Солецкий район;</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53:16:0083101 - </w:t>
      </w:r>
      <w:r w:rsidRPr="0060288C">
        <w:rPr>
          <w:bCs/>
          <w:sz w:val="14"/>
          <w:szCs w:val="14"/>
        </w:rPr>
        <w:t>Новгородская область, Солецкий район;</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53:16:0083103 -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lastRenderedPageBreak/>
        <w:t>9.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ПС Крапивно Л-7 д. Поляны</w:t>
      </w:r>
      <w:r w:rsidRPr="0060288C">
        <w:rPr>
          <w:bCs/>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1 627</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
          <w:bCs/>
          <w:sz w:val="14"/>
          <w:szCs w:val="14"/>
        </w:rPr>
      </w:pPr>
      <w:r w:rsidRPr="0060288C">
        <w:rPr>
          <w:b/>
          <w:bCs/>
          <w:sz w:val="14"/>
          <w:szCs w:val="14"/>
        </w:rPr>
        <w:t xml:space="preserve">53:16:0000000:2880 - </w:t>
      </w:r>
      <w:r w:rsidRPr="0060288C">
        <w:rPr>
          <w:bCs/>
          <w:sz w:val="14"/>
          <w:szCs w:val="14"/>
        </w:rPr>
        <w:t>Новгородская область, р-н Солецкий, д. Поляны;</w:t>
      </w:r>
    </w:p>
    <w:p w:rsidR="0060288C" w:rsidRPr="0060288C" w:rsidRDefault="0060288C" w:rsidP="00604268">
      <w:pPr>
        <w:ind w:firstLine="284"/>
        <w:jc w:val="both"/>
        <w:rPr>
          <w:bCs/>
          <w:sz w:val="14"/>
          <w:szCs w:val="14"/>
        </w:rPr>
      </w:pPr>
      <w:r w:rsidRPr="0060288C">
        <w:rPr>
          <w:b/>
          <w:bCs/>
          <w:sz w:val="14"/>
          <w:szCs w:val="14"/>
        </w:rPr>
        <w:t xml:space="preserve">53:16:0083001:6 - </w:t>
      </w:r>
      <w:r w:rsidRPr="0060288C">
        <w:rPr>
          <w:bCs/>
          <w:sz w:val="14"/>
          <w:szCs w:val="14"/>
        </w:rPr>
        <w:t>Новгородская область, р-н Солецкий, д. Поляны, ул. Дружбы, д.28;</w:t>
      </w:r>
    </w:p>
    <w:p w:rsidR="0060288C" w:rsidRPr="0060288C" w:rsidRDefault="0060288C" w:rsidP="00604268">
      <w:pPr>
        <w:ind w:firstLine="284"/>
        <w:jc w:val="both"/>
        <w:rPr>
          <w:bCs/>
          <w:sz w:val="14"/>
          <w:szCs w:val="14"/>
        </w:rPr>
      </w:pPr>
      <w:r w:rsidRPr="0060288C">
        <w:rPr>
          <w:b/>
          <w:bCs/>
          <w:sz w:val="14"/>
          <w:szCs w:val="14"/>
        </w:rPr>
        <w:t xml:space="preserve">53:16:0083001:52 - </w:t>
      </w:r>
      <w:r w:rsidRPr="0060288C">
        <w:rPr>
          <w:bCs/>
          <w:sz w:val="14"/>
          <w:szCs w:val="14"/>
        </w:rPr>
        <w:t>Новгородская область, р-н Солецкий, д. Поляны;</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53:16:0080301- </w:t>
      </w:r>
      <w:r w:rsidRPr="0060288C">
        <w:rPr>
          <w:bCs/>
          <w:sz w:val="14"/>
          <w:szCs w:val="14"/>
        </w:rPr>
        <w:t>Новгородская область, Солецкий район;</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53:16:0081601- </w:t>
      </w:r>
      <w:r w:rsidRPr="0060288C">
        <w:rPr>
          <w:bCs/>
          <w:sz w:val="14"/>
          <w:szCs w:val="14"/>
        </w:rPr>
        <w:t>Новгородская область, Солецкий район;</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53:16:0083001-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10.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ПС Крапивно Л-7 </w:t>
      </w:r>
      <w:proofErr w:type="spellStart"/>
      <w:r w:rsidRPr="0060288C">
        <w:rPr>
          <w:b/>
          <w:bCs/>
          <w:iCs/>
          <w:sz w:val="14"/>
          <w:szCs w:val="14"/>
        </w:rPr>
        <w:t>д.Б.Липицы</w:t>
      </w:r>
      <w:proofErr w:type="spellEnd"/>
      <w:r w:rsidRPr="0060288C">
        <w:rPr>
          <w:bCs/>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1 314</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Cs/>
          <w:sz w:val="14"/>
          <w:szCs w:val="14"/>
        </w:rPr>
      </w:pPr>
      <w:r w:rsidRPr="0060288C">
        <w:rPr>
          <w:b/>
          <w:bCs/>
          <w:sz w:val="14"/>
          <w:szCs w:val="14"/>
        </w:rPr>
        <w:t xml:space="preserve">53:16:0083901:15 - </w:t>
      </w:r>
      <w:r w:rsidRPr="0060288C">
        <w:rPr>
          <w:bCs/>
          <w:sz w:val="14"/>
          <w:szCs w:val="14"/>
        </w:rPr>
        <w:t>Новгородская область, р-н Солецкий, д. Большие Липицы, ул. Липовая, д. 16;</w:t>
      </w:r>
    </w:p>
    <w:p w:rsidR="0060288C" w:rsidRPr="0060288C" w:rsidRDefault="0060288C" w:rsidP="00604268">
      <w:pPr>
        <w:ind w:firstLine="284"/>
        <w:jc w:val="both"/>
        <w:rPr>
          <w:bCs/>
          <w:sz w:val="14"/>
          <w:szCs w:val="14"/>
        </w:rPr>
      </w:pPr>
      <w:r w:rsidRPr="0060288C">
        <w:rPr>
          <w:b/>
          <w:bCs/>
          <w:sz w:val="14"/>
          <w:szCs w:val="14"/>
        </w:rPr>
        <w:t xml:space="preserve">53:16:0083901:19 - </w:t>
      </w:r>
      <w:r w:rsidRPr="0060288C">
        <w:rPr>
          <w:bCs/>
          <w:sz w:val="14"/>
          <w:szCs w:val="14"/>
        </w:rPr>
        <w:t>Новгородская область, р-н Солецкий, д. Большие Липицы, ул. Липовая, д. 20;</w:t>
      </w:r>
    </w:p>
    <w:p w:rsidR="0060288C" w:rsidRPr="0060288C" w:rsidRDefault="0060288C" w:rsidP="00604268">
      <w:pPr>
        <w:ind w:firstLine="284"/>
        <w:jc w:val="both"/>
        <w:rPr>
          <w:bCs/>
          <w:sz w:val="14"/>
          <w:szCs w:val="14"/>
        </w:rPr>
      </w:pPr>
      <w:r w:rsidRPr="0060288C">
        <w:rPr>
          <w:b/>
          <w:bCs/>
          <w:sz w:val="14"/>
          <w:szCs w:val="14"/>
        </w:rPr>
        <w:t xml:space="preserve">53:16:0083901:22 - </w:t>
      </w:r>
      <w:r w:rsidRPr="0060288C">
        <w:rPr>
          <w:bCs/>
          <w:sz w:val="14"/>
          <w:szCs w:val="14"/>
        </w:rPr>
        <w:t>Новгородская область, р-н Солецкий, д. Большие Липицы;</w:t>
      </w:r>
    </w:p>
    <w:p w:rsidR="0060288C" w:rsidRPr="0060288C" w:rsidRDefault="0060288C" w:rsidP="00604268">
      <w:pPr>
        <w:ind w:firstLine="284"/>
        <w:jc w:val="both"/>
        <w:rPr>
          <w:bCs/>
          <w:sz w:val="14"/>
          <w:szCs w:val="14"/>
        </w:rPr>
      </w:pPr>
      <w:r w:rsidRPr="0060288C">
        <w:rPr>
          <w:b/>
          <w:bCs/>
          <w:sz w:val="14"/>
          <w:szCs w:val="14"/>
        </w:rPr>
        <w:t xml:space="preserve">53:16:0083901:36 - </w:t>
      </w:r>
      <w:r w:rsidRPr="0060288C">
        <w:rPr>
          <w:bCs/>
          <w:sz w:val="14"/>
          <w:szCs w:val="14"/>
        </w:rPr>
        <w:t>Новгородская область, р-н Солецкий, д. Большие Липицы, ул. Липовая;</w:t>
      </w:r>
    </w:p>
    <w:p w:rsidR="0060288C" w:rsidRPr="0060288C" w:rsidRDefault="0060288C" w:rsidP="00604268">
      <w:pPr>
        <w:ind w:firstLine="284"/>
        <w:jc w:val="both"/>
        <w:rPr>
          <w:bCs/>
          <w:sz w:val="14"/>
          <w:szCs w:val="14"/>
        </w:rPr>
      </w:pPr>
      <w:r w:rsidRPr="0060288C">
        <w:rPr>
          <w:b/>
          <w:bCs/>
          <w:sz w:val="14"/>
          <w:szCs w:val="14"/>
        </w:rPr>
        <w:t xml:space="preserve">53:16:0083901:42 - </w:t>
      </w:r>
      <w:r w:rsidRPr="0060288C">
        <w:rPr>
          <w:bCs/>
          <w:sz w:val="14"/>
          <w:szCs w:val="14"/>
        </w:rPr>
        <w:t>Новгородская область, р-н Солецкий, д. Большие Липицы;</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53:16:0083901-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11.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ПС Крапивно Л7 </w:t>
      </w:r>
      <w:proofErr w:type="spellStart"/>
      <w:r w:rsidRPr="0060288C">
        <w:rPr>
          <w:b/>
          <w:bCs/>
          <w:iCs/>
          <w:sz w:val="14"/>
          <w:szCs w:val="14"/>
        </w:rPr>
        <w:t>д.Петровщино</w:t>
      </w:r>
      <w:proofErr w:type="spellEnd"/>
      <w:r w:rsidRPr="0060288C">
        <w:rPr>
          <w:bCs/>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683</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
          <w:bCs/>
          <w:sz w:val="14"/>
          <w:szCs w:val="14"/>
        </w:rPr>
      </w:pPr>
      <w:r w:rsidRPr="0060288C">
        <w:rPr>
          <w:b/>
          <w:bCs/>
          <w:sz w:val="14"/>
          <w:szCs w:val="14"/>
        </w:rPr>
        <w:t xml:space="preserve">53:16:0083201:55 - </w:t>
      </w:r>
      <w:r w:rsidRPr="0060288C">
        <w:rPr>
          <w:bCs/>
          <w:sz w:val="14"/>
          <w:szCs w:val="14"/>
        </w:rPr>
        <w:t>Новгородская область, р-н Солецкий, д. Петровщина;</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53:16:0083201-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12.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ПС Крапивно Л7 </w:t>
      </w:r>
      <w:proofErr w:type="spellStart"/>
      <w:r w:rsidRPr="0060288C">
        <w:rPr>
          <w:b/>
          <w:bCs/>
          <w:iCs/>
          <w:sz w:val="14"/>
          <w:szCs w:val="14"/>
        </w:rPr>
        <w:t>д.Никольское</w:t>
      </w:r>
      <w:proofErr w:type="spellEnd"/>
      <w:r w:rsidRPr="0060288C">
        <w:rPr>
          <w:bCs/>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1 938</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Cs/>
          <w:sz w:val="14"/>
          <w:szCs w:val="14"/>
        </w:rPr>
      </w:pPr>
      <w:r w:rsidRPr="0060288C">
        <w:rPr>
          <w:b/>
          <w:bCs/>
          <w:sz w:val="14"/>
          <w:szCs w:val="14"/>
        </w:rPr>
        <w:t xml:space="preserve">53:16:0080501:12 - </w:t>
      </w:r>
      <w:r w:rsidRPr="0060288C">
        <w:rPr>
          <w:bCs/>
          <w:sz w:val="14"/>
          <w:szCs w:val="14"/>
        </w:rPr>
        <w:t>Новгородская область, р-н Солецкий;</w:t>
      </w:r>
    </w:p>
    <w:p w:rsidR="0060288C" w:rsidRPr="0060288C" w:rsidRDefault="0060288C" w:rsidP="00604268">
      <w:pPr>
        <w:ind w:firstLine="284"/>
        <w:jc w:val="both"/>
        <w:rPr>
          <w:bCs/>
          <w:sz w:val="14"/>
          <w:szCs w:val="14"/>
        </w:rPr>
      </w:pPr>
      <w:r w:rsidRPr="0060288C">
        <w:rPr>
          <w:b/>
          <w:bCs/>
          <w:sz w:val="14"/>
          <w:szCs w:val="14"/>
        </w:rPr>
        <w:t xml:space="preserve">53:16:0080501:29 - </w:t>
      </w:r>
      <w:r w:rsidRPr="0060288C">
        <w:rPr>
          <w:bCs/>
          <w:sz w:val="14"/>
          <w:szCs w:val="14"/>
        </w:rPr>
        <w:t>Новгородская область, р-н Солецкий, д. Никольское, ул. Липовая;</w:t>
      </w:r>
    </w:p>
    <w:p w:rsidR="0060288C" w:rsidRPr="0060288C" w:rsidRDefault="0060288C" w:rsidP="00604268">
      <w:pPr>
        <w:ind w:firstLine="284"/>
        <w:jc w:val="both"/>
        <w:rPr>
          <w:bCs/>
          <w:sz w:val="14"/>
          <w:szCs w:val="14"/>
        </w:rPr>
      </w:pPr>
      <w:r w:rsidRPr="0060288C">
        <w:rPr>
          <w:b/>
          <w:bCs/>
          <w:sz w:val="14"/>
          <w:szCs w:val="14"/>
        </w:rPr>
        <w:t xml:space="preserve">53:16:0082501:2 - </w:t>
      </w:r>
      <w:r w:rsidRPr="0060288C">
        <w:rPr>
          <w:bCs/>
          <w:sz w:val="14"/>
          <w:szCs w:val="14"/>
        </w:rPr>
        <w:t>Новгородская область, р-н Солецкий, д. Никольское, ул. Липовая, д. 2;</w:t>
      </w:r>
    </w:p>
    <w:p w:rsidR="0060288C" w:rsidRPr="0060288C" w:rsidRDefault="0060288C" w:rsidP="00604268">
      <w:pPr>
        <w:ind w:firstLine="284"/>
        <w:jc w:val="both"/>
        <w:rPr>
          <w:bCs/>
          <w:sz w:val="14"/>
          <w:szCs w:val="14"/>
        </w:rPr>
      </w:pPr>
      <w:r w:rsidRPr="0060288C">
        <w:rPr>
          <w:b/>
          <w:bCs/>
          <w:sz w:val="14"/>
          <w:szCs w:val="14"/>
        </w:rPr>
        <w:t xml:space="preserve">53:16:0082501:3 - </w:t>
      </w:r>
      <w:r w:rsidRPr="0060288C">
        <w:rPr>
          <w:bCs/>
          <w:sz w:val="14"/>
          <w:szCs w:val="14"/>
        </w:rPr>
        <w:t>Новгородская область, р-н Солецкий, д. Никольское, ул. Липовая, д. 4;</w:t>
      </w:r>
    </w:p>
    <w:p w:rsidR="0060288C" w:rsidRPr="0060288C" w:rsidRDefault="0060288C" w:rsidP="00604268">
      <w:pPr>
        <w:ind w:firstLine="284"/>
        <w:jc w:val="both"/>
        <w:rPr>
          <w:bCs/>
          <w:sz w:val="14"/>
          <w:szCs w:val="14"/>
        </w:rPr>
      </w:pPr>
      <w:r w:rsidRPr="0060288C">
        <w:rPr>
          <w:b/>
          <w:bCs/>
          <w:sz w:val="14"/>
          <w:szCs w:val="14"/>
        </w:rPr>
        <w:t xml:space="preserve">53:16:0082501:4 - </w:t>
      </w:r>
      <w:r w:rsidRPr="0060288C">
        <w:rPr>
          <w:bCs/>
          <w:sz w:val="14"/>
          <w:szCs w:val="14"/>
        </w:rPr>
        <w:t>Новгородская область, р-н Солецкий, д. Никольское, ул. Липовая, д. 3;</w:t>
      </w:r>
    </w:p>
    <w:p w:rsidR="0060288C" w:rsidRPr="0060288C" w:rsidRDefault="0060288C" w:rsidP="00604268">
      <w:pPr>
        <w:ind w:firstLine="284"/>
        <w:jc w:val="both"/>
        <w:rPr>
          <w:bCs/>
          <w:sz w:val="14"/>
          <w:szCs w:val="14"/>
        </w:rPr>
      </w:pPr>
      <w:r w:rsidRPr="0060288C">
        <w:rPr>
          <w:b/>
          <w:bCs/>
          <w:sz w:val="14"/>
          <w:szCs w:val="14"/>
        </w:rPr>
        <w:t xml:space="preserve">53:16:0082501:8 - </w:t>
      </w:r>
      <w:r w:rsidRPr="0060288C">
        <w:rPr>
          <w:bCs/>
          <w:sz w:val="14"/>
          <w:szCs w:val="14"/>
        </w:rPr>
        <w:t>Новгородская область, р-н Солецкий, д. Никольское, ул. Липовая, д. 8;</w:t>
      </w:r>
    </w:p>
    <w:p w:rsidR="0060288C" w:rsidRPr="0060288C" w:rsidRDefault="0060288C" w:rsidP="00604268">
      <w:pPr>
        <w:ind w:firstLine="284"/>
        <w:jc w:val="both"/>
        <w:rPr>
          <w:bCs/>
          <w:sz w:val="14"/>
          <w:szCs w:val="14"/>
        </w:rPr>
      </w:pPr>
      <w:r w:rsidRPr="0060288C">
        <w:rPr>
          <w:b/>
          <w:bCs/>
          <w:sz w:val="14"/>
          <w:szCs w:val="14"/>
        </w:rPr>
        <w:t xml:space="preserve">53:16:0082501:10 - </w:t>
      </w:r>
      <w:r w:rsidRPr="0060288C">
        <w:rPr>
          <w:bCs/>
          <w:sz w:val="14"/>
          <w:szCs w:val="14"/>
        </w:rPr>
        <w:t>Новгородская область, р-н Солецкий, д. Никольское, ул. Липовая;</w:t>
      </w:r>
    </w:p>
    <w:p w:rsidR="0060288C" w:rsidRPr="0060288C" w:rsidRDefault="0060288C" w:rsidP="00604268">
      <w:pPr>
        <w:ind w:firstLine="284"/>
        <w:jc w:val="both"/>
        <w:rPr>
          <w:bCs/>
          <w:sz w:val="14"/>
          <w:szCs w:val="14"/>
        </w:rPr>
      </w:pPr>
      <w:r w:rsidRPr="0060288C">
        <w:rPr>
          <w:b/>
          <w:bCs/>
          <w:sz w:val="14"/>
          <w:szCs w:val="14"/>
        </w:rPr>
        <w:t xml:space="preserve">53:16:0082501:19 - </w:t>
      </w:r>
      <w:r w:rsidRPr="0060288C">
        <w:rPr>
          <w:bCs/>
          <w:sz w:val="14"/>
          <w:szCs w:val="14"/>
        </w:rPr>
        <w:t>Новгородская область, р-н Солецкий, д. Никольское, ул. Липовая;</w:t>
      </w:r>
    </w:p>
    <w:p w:rsidR="0060288C" w:rsidRPr="0060288C" w:rsidRDefault="0060288C" w:rsidP="00604268">
      <w:pPr>
        <w:ind w:firstLine="284"/>
        <w:jc w:val="both"/>
        <w:rPr>
          <w:bCs/>
          <w:sz w:val="14"/>
          <w:szCs w:val="14"/>
        </w:rPr>
      </w:pPr>
      <w:r w:rsidRPr="0060288C">
        <w:rPr>
          <w:b/>
          <w:bCs/>
          <w:sz w:val="14"/>
          <w:szCs w:val="14"/>
        </w:rPr>
        <w:t xml:space="preserve">53:16:0082501:20 - </w:t>
      </w:r>
      <w:r w:rsidRPr="0060288C">
        <w:rPr>
          <w:bCs/>
          <w:sz w:val="14"/>
          <w:szCs w:val="14"/>
        </w:rPr>
        <w:t>Новгородская область, р-н Солецкий, д. Никольское, ул. Липовая, д. 8а;</w:t>
      </w:r>
    </w:p>
    <w:p w:rsidR="0060288C" w:rsidRPr="0060288C" w:rsidRDefault="0060288C" w:rsidP="00604268">
      <w:pPr>
        <w:ind w:firstLine="284"/>
        <w:jc w:val="both"/>
        <w:rPr>
          <w:bCs/>
          <w:sz w:val="14"/>
          <w:szCs w:val="14"/>
        </w:rPr>
      </w:pPr>
      <w:r w:rsidRPr="0060288C">
        <w:rPr>
          <w:b/>
          <w:bCs/>
          <w:sz w:val="14"/>
          <w:szCs w:val="14"/>
        </w:rPr>
        <w:t xml:space="preserve">53:16:0082501:39 - </w:t>
      </w:r>
      <w:r w:rsidRPr="0060288C">
        <w:rPr>
          <w:bCs/>
          <w:sz w:val="14"/>
          <w:szCs w:val="14"/>
        </w:rPr>
        <w:t>Новгородская область, р-н Солецкий, д. Никольское, ул. Липовая;</w:t>
      </w:r>
    </w:p>
    <w:p w:rsidR="0060288C" w:rsidRPr="0060288C" w:rsidRDefault="0060288C" w:rsidP="00604268">
      <w:pPr>
        <w:ind w:firstLine="284"/>
        <w:jc w:val="both"/>
        <w:rPr>
          <w:bCs/>
          <w:sz w:val="14"/>
          <w:szCs w:val="14"/>
        </w:rPr>
      </w:pPr>
      <w:r w:rsidRPr="0060288C">
        <w:rPr>
          <w:b/>
          <w:bCs/>
          <w:sz w:val="14"/>
          <w:szCs w:val="14"/>
        </w:rPr>
        <w:t xml:space="preserve">53:16:0082501:41 - </w:t>
      </w:r>
      <w:r w:rsidRPr="0060288C">
        <w:rPr>
          <w:bCs/>
          <w:sz w:val="14"/>
          <w:szCs w:val="14"/>
        </w:rPr>
        <w:t>Новгородская область, р-н Солецкий, д. Никольское, ул. Липовая;</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53:16:0080301- </w:t>
      </w:r>
      <w:r w:rsidRPr="0060288C">
        <w:rPr>
          <w:bCs/>
          <w:sz w:val="14"/>
          <w:szCs w:val="14"/>
        </w:rPr>
        <w:t>Новгородская область, Солецкий район;</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53:16:0080501- </w:t>
      </w:r>
      <w:r w:rsidRPr="0060288C">
        <w:rPr>
          <w:bCs/>
          <w:sz w:val="14"/>
          <w:szCs w:val="14"/>
        </w:rPr>
        <w:t>Новгородская область, Солецкий район;</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53:16:0082501-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lastRenderedPageBreak/>
        <w:t>13.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ПС Крапивно Л7 </w:t>
      </w:r>
      <w:proofErr w:type="spellStart"/>
      <w:r w:rsidRPr="0060288C">
        <w:rPr>
          <w:b/>
          <w:bCs/>
          <w:iCs/>
          <w:sz w:val="14"/>
          <w:szCs w:val="14"/>
        </w:rPr>
        <w:t>д.Шелонское</w:t>
      </w:r>
      <w:proofErr w:type="spellEnd"/>
      <w:r w:rsidRPr="0060288C">
        <w:rPr>
          <w:bCs/>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634</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Cs/>
          <w:sz w:val="14"/>
          <w:szCs w:val="14"/>
        </w:rPr>
      </w:pPr>
      <w:r w:rsidRPr="0060288C">
        <w:rPr>
          <w:b/>
          <w:bCs/>
          <w:sz w:val="14"/>
          <w:szCs w:val="14"/>
        </w:rPr>
        <w:t xml:space="preserve">53:16:0082801:3 - </w:t>
      </w:r>
      <w:r w:rsidRPr="0060288C">
        <w:rPr>
          <w:bCs/>
          <w:sz w:val="14"/>
          <w:szCs w:val="14"/>
        </w:rPr>
        <w:t xml:space="preserve">Новгородская область, р-н Солецкий, д. </w:t>
      </w:r>
      <w:proofErr w:type="spellStart"/>
      <w:r w:rsidRPr="0060288C">
        <w:rPr>
          <w:bCs/>
          <w:sz w:val="14"/>
          <w:szCs w:val="14"/>
        </w:rPr>
        <w:t>Шелонско</w:t>
      </w:r>
      <w:proofErr w:type="spellEnd"/>
      <w:r w:rsidRPr="0060288C">
        <w:rPr>
          <w:bCs/>
          <w:sz w:val="14"/>
          <w:szCs w:val="14"/>
        </w:rPr>
        <w:t>, ул. Полевая, д.3;</w:t>
      </w:r>
    </w:p>
    <w:p w:rsidR="0060288C" w:rsidRPr="0060288C" w:rsidRDefault="0060288C" w:rsidP="00604268">
      <w:pPr>
        <w:ind w:firstLine="284"/>
        <w:jc w:val="both"/>
        <w:rPr>
          <w:bCs/>
          <w:sz w:val="14"/>
          <w:szCs w:val="14"/>
        </w:rPr>
      </w:pPr>
      <w:r w:rsidRPr="0060288C">
        <w:rPr>
          <w:b/>
          <w:bCs/>
          <w:sz w:val="14"/>
          <w:szCs w:val="14"/>
        </w:rPr>
        <w:t xml:space="preserve">53:16:0082801:4 - </w:t>
      </w:r>
      <w:r w:rsidRPr="0060288C">
        <w:rPr>
          <w:bCs/>
          <w:sz w:val="14"/>
          <w:szCs w:val="14"/>
        </w:rPr>
        <w:t xml:space="preserve">Новгородская область, р-н Солецкий, д. </w:t>
      </w:r>
      <w:proofErr w:type="spellStart"/>
      <w:r w:rsidRPr="0060288C">
        <w:rPr>
          <w:bCs/>
          <w:sz w:val="14"/>
          <w:szCs w:val="14"/>
        </w:rPr>
        <w:t>Шелонско</w:t>
      </w:r>
      <w:proofErr w:type="spellEnd"/>
      <w:r w:rsidRPr="0060288C">
        <w:rPr>
          <w:bCs/>
          <w:sz w:val="14"/>
          <w:szCs w:val="14"/>
        </w:rPr>
        <w:t>, ул. Полевая, д. 4;</w:t>
      </w:r>
    </w:p>
    <w:p w:rsidR="0060288C" w:rsidRPr="0060288C" w:rsidRDefault="0060288C" w:rsidP="00604268">
      <w:pPr>
        <w:ind w:firstLine="284"/>
        <w:jc w:val="both"/>
        <w:rPr>
          <w:bCs/>
          <w:sz w:val="14"/>
          <w:szCs w:val="14"/>
        </w:rPr>
      </w:pPr>
      <w:r w:rsidRPr="0060288C">
        <w:rPr>
          <w:b/>
          <w:bCs/>
          <w:sz w:val="14"/>
          <w:szCs w:val="14"/>
        </w:rPr>
        <w:t xml:space="preserve">53:16:0082801:6 - </w:t>
      </w:r>
      <w:r w:rsidRPr="0060288C">
        <w:rPr>
          <w:bCs/>
          <w:sz w:val="14"/>
          <w:szCs w:val="14"/>
        </w:rPr>
        <w:t xml:space="preserve">Новгородская область, р-н Солецкий, д. </w:t>
      </w:r>
      <w:proofErr w:type="spellStart"/>
      <w:r w:rsidRPr="0060288C">
        <w:rPr>
          <w:bCs/>
          <w:sz w:val="14"/>
          <w:szCs w:val="14"/>
        </w:rPr>
        <w:t>Шелонско</w:t>
      </w:r>
      <w:proofErr w:type="spellEnd"/>
      <w:r w:rsidRPr="0060288C">
        <w:rPr>
          <w:bCs/>
          <w:sz w:val="14"/>
          <w:szCs w:val="14"/>
        </w:rPr>
        <w:t>, ул. Полевая, д.8;</w:t>
      </w:r>
    </w:p>
    <w:p w:rsidR="0060288C" w:rsidRPr="0060288C" w:rsidRDefault="0060288C" w:rsidP="00604268">
      <w:pPr>
        <w:ind w:firstLine="284"/>
        <w:jc w:val="both"/>
        <w:rPr>
          <w:bCs/>
          <w:sz w:val="14"/>
          <w:szCs w:val="14"/>
        </w:rPr>
      </w:pPr>
      <w:r w:rsidRPr="0060288C">
        <w:rPr>
          <w:b/>
          <w:bCs/>
          <w:sz w:val="14"/>
          <w:szCs w:val="14"/>
        </w:rPr>
        <w:t xml:space="preserve">53:16:0082801:26 - </w:t>
      </w:r>
      <w:r w:rsidRPr="0060288C">
        <w:rPr>
          <w:bCs/>
          <w:sz w:val="14"/>
          <w:szCs w:val="14"/>
        </w:rPr>
        <w:t xml:space="preserve">Новгородская область, р-н Солецкий, д. </w:t>
      </w:r>
      <w:proofErr w:type="spellStart"/>
      <w:r w:rsidRPr="0060288C">
        <w:rPr>
          <w:bCs/>
          <w:sz w:val="14"/>
          <w:szCs w:val="14"/>
        </w:rPr>
        <w:t>Шелонско</w:t>
      </w:r>
      <w:proofErr w:type="spellEnd"/>
      <w:r w:rsidRPr="0060288C">
        <w:rPr>
          <w:bCs/>
          <w:sz w:val="14"/>
          <w:szCs w:val="14"/>
        </w:rPr>
        <w:t>;</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53:16:0082801-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14.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ПС Крапивно Л-7 д. Заполье</w:t>
      </w:r>
      <w:r w:rsidRPr="0060288C">
        <w:rPr>
          <w:bCs/>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3 091</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Cs/>
          <w:sz w:val="14"/>
          <w:szCs w:val="14"/>
        </w:rPr>
      </w:pPr>
      <w:r w:rsidRPr="0060288C">
        <w:rPr>
          <w:b/>
          <w:bCs/>
          <w:sz w:val="14"/>
          <w:szCs w:val="14"/>
        </w:rPr>
        <w:t xml:space="preserve">53:16:0082401:3 - </w:t>
      </w:r>
      <w:r w:rsidRPr="0060288C">
        <w:rPr>
          <w:bCs/>
          <w:sz w:val="14"/>
          <w:szCs w:val="14"/>
        </w:rPr>
        <w:t>Новгородская область, р-н Солецкий, д. Заполье, ул. Ветеранов, д.4;</w:t>
      </w:r>
    </w:p>
    <w:p w:rsidR="0060288C" w:rsidRPr="0060288C" w:rsidRDefault="0060288C" w:rsidP="00604268">
      <w:pPr>
        <w:ind w:firstLine="284"/>
        <w:jc w:val="both"/>
        <w:rPr>
          <w:bCs/>
          <w:sz w:val="14"/>
          <w:szCs w:val="14"/>
        </w:rPr>
      </w:pPr>
      <w:r w:rsidRPr="0060288C">
        <w:rPr>
          <w:b/>
          <w:bCs/>
          <w:sz w:val="14"/>
          <w:szCs w:val="14"/>
        </w:rPr>
        <w:t xml:space="preserve">53:16:0082401:4 -  </w:t>
      </w:r>
      <w:r w:rsidRPr="0060288C">
        <w:rPr>
          <w:bCs/>
          <w:sz w:val="14"/>
          <w:szCs w:val="14"/>
        </w:rPr>
        <w:t>Новгородская область, р-н Солецкий, д. Заполье, ул. Ветеранов, д. 5;</w:t>
      </w:r>
    </w:p>
    <w:p w:rsidR="0060288C" w:rsidRPr="0060288C" w:rsidRDefault="0060288C" w:rsidP="00604268">
      <w:pPr>
        <w:ind w:firstLine="284"/>
        <w:jc w:val="both"/>
        <w:rPr>
          <w:bCs/>
          <w:sz w:val="14"/>
          <w:szCs w:val="14"/>
        </w:rPr>
      </w:pPr>
      <w:r w:rsidRPr="0060288C">
        <w:rPr>
          <w:b/>
          <w:bCs/>
          <w:sz w:val="14"/>
          <w:szCs w:val="14"/>
        </w:rPr>
        <w:t xml:space="preserve">53:16:0082401:9 - </w:t>
      </w:r>
      <w:r w:rsidRPr="0060288C">
        <w:rPr>
          <w:bCs/>
          <w:sz w:val="14"/>
          <w:szCs w:val="14"/>
        </w:rPr>
        <w:t>Новгородская область, р-н Солецкий, д. Заполье, ул. Ветеранов, д.9;</w:t>
      </w:r>
    </w:p>
    <w:p w:rsidR="0060288C" w:rsidRPr="0060288C" w:rsidRDefault="0060288C" w:rsidP="00604268">
      <w:pPr>
        <w:ind w:firstLine="284"/>
        <w:jc w:val="both"/>
        <w:rPr>
          <w:bCs/>
          <w:sz w:val="14"/>
          <w:szCs w:val="14"/>
        </w:rPr>
      </w:pPr>
      <w:r w:rsidRPr="0060288C">
        <w:rPr>
          <w:b/>
          <w:bCs/>
          <w:sz w:val="14"/>
          <w:szCs w:val="14"/>
        </w:rPr>
        <w:t xml:space="preserve">53:16:0082401:12 - </w:t>
      </w:r>
      <w:r w:rsidRPr="0060288C">
        <w:rPr>
          <w:bCs/>
          <w:sz w:val="14"/>
          <w:szCs w:val="14"/>
        </w:rPr>
        <w:t>Новгородская область, р-н Солецкий, д. Заполье, ул. Ветеранов, д. 7;</w:t>
      </w:r>
    </w:p>
    <w:p w:rsidR="0060288C" w:rsidRPr="0060288C" w:rsidRDefault="0060288C" w:rsidP="00604268">
      <w:pPr>
        <w:ind w:firstLine="284"/>
        <w:jc w:val="both"/>
        <w:rPr>
          <w:bCs/>
          <w:sz w:val="14"/>
          <w:szCs w:val="14"/>
        </w:rPr>
      </w:pPr>
      <w:r w:rsidRPr="0060288C">
        <w:rPr>
          <w:b/>
          <w:bCs/>
          <w:sz w:val="14"/>
          <w:szCs w:val="14"/>
        </w:rPr>
        <w:t xml:space="preserve">53:16:0082401:16 - </w:t>
      </w:r>
      <w:r w:rsidRPr="0060288C">
        <w:rPr>
          <w:bCs/>
          <w:sz w:val="14"/>
          <w:szCs w:val="14"/>
        </w:rPr>
        <w:t>Новгородская область, р-н Солецкий, д. Заполье, ул. Ветеранов, д. 15;</w:t>
      </w:r>
    </w:p>
    <w:p w:rsidR="0060288C" w:rsidRPr="0060288C" w:rsidRDefault="0060288C" w:rsidP="00604268">
      <w:pPr>
        <w:ind w:firstLine="284"/>
        <w:jc w:val="both"/>
        <w:rPr>
          <w:bCs/>
          <w:sz w:val="14"/>
          <w:szCs w:val="14"/>
        </w:rPr>
      </w:pPr>
      <w:r w:rsidRPr="0060288C">
        <w:rPr>
          <w:b/>
          <w:bCs/>
          <w:sz w:val="14"/>
          <w:szCs w:val="14"/>
        </w:rPr>
        <w:t xml:space="preserve">53:16:0082401:44 - </w:t>
      </w:r>
      <w:r w:rsidRPr="0060288C">
        <w:rPr>
          <w:bCs/>
          <w:sz w:val="14"/>
          <w:szCs w:val="14"/>
        </w:rPr>
        <w:t>Новгородская область, р-н Солецкий, д. Заполье;</w:t>
      </w:r>
    </w:p>
    <w:p w:rsidR="0060288C" w:rsidRPr="0060288C" w:rsidRDefault="0060288C" w:rsidP="00604268">
      <w:pPr>
        <w:ind w:firstLine="284"/>
        <w:jc w:val="both"/>
        <w:rPr>
          <w:bCs/>
          <w:sz w:val="14"/>
          <w:szCs w:val="14"/>
        </w:rPr>
      </w:pPr>
      <w:r w:rsidRPr="0060288C">
        <w:rPr>
          <w:b/>
          <w:bCs/>
          <w:sz w:val="14"/>
          <w:szCs w:val="14"/>
        </w:rPr>
        <w:t xml:space="preserve">53:16:0082401:46 - </w:t>
      </w:r>
      <w:r w:rsidRPr="0060288C">
        <w:rPr>
          <w:bCs/>
          <w:sz w:val="14"/>
          <w:szCs w:val="14"/>
        </w:rPr>
        <w:t xml:space="preserve">Новгородская область, р-н </w:t>
      </w:r>
      <w:proofErr w:type="spellStart"/>
      <w:r w:rsidRPr="0060288C">
        <w:rPr>
          <w:bCs/>
          <w:sz w:val="14"/>
          <w:szCs w:val="14"/>
        </w:rPr>
        <w:t>Солецкий,Солецкое</w:t>
      </w:r>
      <w:proofErr w:type="spellEnd"/>
      <w:r w:rsidRPr="0060288C">
        <w:rPr>
          <w:bCs/>
          <w:sz w:val="14"/>
          <w:szCs w:val="14"/>
        </w:rPr>
        <w:t xml:space="preserve"> лесничество, лесной квартал №159;</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53:16:0082401-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15.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ПС Светлицы Л-1 д. Софиевка</w:t>
      </w:r>
      <w:r w:rsidRPr="0060288C">
        <w:rPr>
          <w:bCs/>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2 503</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
          <w:bCs/>
          <w:sz w:val="14"/>
          <w:szCs w:val="14"/>
        </w:rPr>
      </w:pPr>
      <w:r w:rsidRPr="0060288C">
        <w:rPr>
          <w:b/>
          <w:bCs/>
          <w:sz w:val="14"/>
          <w:szCs w:val="14"/>
        </w:rPr>
        <w:t xml:space="preserve">53:16:0087301:33 - </w:t>
      </w:r>
      <w:r w:rsidRPr="0060288C">
        <w:rPr>
          <w:bCs/>
          <w:sz w:val="14"/>
          <w:szCs w:val="14"/>
        </w:rPr>
        <w:t>Новгородская область, р-н Солецкий, д. Софиевка;</w:t>
      </w:r>
    </w:p>
    <w:p w:rsidR="0060288C" w:rsidRPr="0060288C" w:rsidRDefault="0060288C" w:rsidP="00604268">
      <w:pPr>
        <w:ind w:firstLine="284"/>
        <w:jc w:val="both"/>
        <w:rPr>
          <w:bCs/>
          <w:sz w:val="14"/>
          <w:szCs w:val="14"/>
        </w:rPr>
      </w:pPr>
      <w:r w:rsidRPr="0060288C">
        <w:rPr>
          <w:b/>
          <w:bCs/>
          <w:sz w:val="14"/>
          <w:szCs w:val="14"/>
        </w:rPr>
        <w:t xml:space="preserve">53:16:0087301:66 - </w:t>
      </w:r>
      <w:r w:rsidRPr="0060288C">
        <w:rPr>
          <w:bCs/>
          <w:sz w:val="14"/>
          <w:szCs w:val="14"/>
        </w:rPr>
        <w:t>Новгородская область, р-н Солецкий;</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53:16:0087301-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16.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ПС Крапивно Л-3 д. Ретно</w:t>
      </w:r>
      <w:r w:rsidRPr="0060288C">
        <w:rPr>
          <w:bCs/>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709</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Cs/>
          <w:sz w:val="14"/>
          <w:szCs w:val="14"/>
        </w:rPr>
      </w:pPr>
      <w:r w:rsidRPr="0060288C">
        <w:rPr>
          <w:b/>
          <w:bCs/>
          <w:sz w:val="14"/>
          <w:szCs w:val="14"/>
        </w:rPr>
        <w:t xml:space="preserve">53:16:0086001:95 - </w:t>
      </w:r>
      <w:r w:rsidRPr="0060288C">
        <w:rPr>
          <w:bCs/>
          <w:sz w:val="14"/>
          <w:szCs w:val="14"/>
        </w:rPr>
        <w:t>Новгородская область, р-н Солецкий, д. Ретно;</w:t>
      </w:r>
    </w:p>
    <w:p w:rsidR="0060288C" w:rsidRPr="0060288C" w:rsidRDefault="0060288C" w:rsidP="00604268">
      <w:pPr>
        <w:ind w:firstLine="284"/>
        <w:jc w:val="both"/>
        <w:rPr>
          <w:bCs/>
          <w:sz w:val="14"/>
          <w:szCs w:val="14"/>
        </w:rPr>
      </w:pPr>
      <w:r w:rsidRPr="0060288C">
        <w:rPr>
          <w:b/>
          <w:bCs/>
          <w:sz w:val="14"/>
          <w:szCs w:val="14"/>
        </w:rPr>
        <w:t xml:space="preserve">53:16:0086003:13 - </w:t>
      </w:r>
      <w:r w:rsidRPr="0060288C">
        <w:rPr>
          <w:bCs/>
          <w:sz w:val="14"/>
          <w:szCs w:val="14"/>
        </w:rPr>
        <w:t>Новгородская область, р-н Солецкий, д. Ретно, ул. В. Козлова, д. 53;</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53:16:0086001- </w:t>
      </w:r>
      <w:r w:rsidRPr="0060288C">
        <w:rPr>
          <w:bCs/>
          <w:sz w:val="14"/>
          <w:szCs w:val="14"/>
        </w:rPr>
        <w:t>Новгородская область, Солецкий район;</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53:16:0086003-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17.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ПС Светлицы Л-1 д. Болтово»</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3 192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Cs/>
          <w:sz w:val="14"/>
          <w:szCs w:val="14"/>
        </w:rPr>
      </w:pPr>
      <w:r w:rsidRPr="0060288C">
        <w:rPr>
          <w:b/>
          <w:bCs/>
          <w:sz w:val="14"/>
          <w:szCs w:val="14"/>
        </w:rPr>
        <w:t xml:space="preserve">53:16:0000000:3182 </w:t>
      </w:r>
      <w:r w:rsidRPr="0060288C">
        <w:rPr>
          <w:bCs/>
          <w:sz w:val="14"/>
          <w:szCs w:val="14"/>
        </w:rPr>
        <w:t xml:space="preserve">Новгородская область, р-н Солецкий, д. Болтово, улица Заречная, земельный участок 1т </w:t>
      </w:r>
    </w:p>
    <w:p w:rsidR="0060288C" w:rsidRPr="0060288C" w:rsidRDefault="0060288C" w:rsidP="00604268">
      <w:pPr>
        <w:ind w:firstLine="284"/>
        <w:jc w:val="both"/>
        <w:rPr>
          <w:bCs/>
          <w:sz w:val="14"/>
          <w:szCs w:val="14"/>
        </w:rPr>
      </w:pPr>
      <w:r w:rsidRPr="0060288C">
        <w:rPr>
          <w:b/>
          <w:bCs/>
          <w:sz w:val="14"/>
          <w:szCs w:val="14"/>
        </w:rPr>
        <w:t xml:space="preserve">53:16:0087401:12 </w:t>
      </w:r>
      <w:r w:rsidRPr="0060288C">
        <w:rPr>
          <w:bCs/>
          <w:sz w:val="14"/>
          <w:szCs w:val="14"/>
        </w:rPr>
        <w:t xml:space="preserve">Новгородская область, р-н Солецкий, д. Болтово, ул. Заречная, д.30 </w:t>
      </w:r>
    </w:p>
    <w:p w:rsidR="0060288C" w:rsidRPr="0060288C" w:rsidRDefault="0060288C" w:rsidP="00604268">
      <w:pPr>
        <w:ind w:firstLine="284"/>
        <w:jc w:val="both"/>
        <w:rPr>
          <w:bCs/>
          <w:sz w:val="14"/>
          <w:szCs w:val="14"/>
        </w:rPr>
      </w:pPr>
      <w:r w:rsidRPr="0060288C">
        <w:rPr>
          <w:b/>
          <w:bCs/>
          <w:sz w:val="14"/>
          <w:szCs w:val="14"/>
        </w:rPr>
        <w:t xml:space="preserve">53:16:0087401:21 </w:t>
      </w:r>
      <w:r w:rsidRPr="0060288C">
        <w:rPr>
          <w:bCs/>
          <w:sz w:val="14"/>
          <w:szCs w:val="14"/>
        </w:rPr>
        <w:t xml:space="preserve">Новгородская область, р-н Солецкий, д Болтово, </w:t>
      </w:r>
      <w:proofErr w:type="spellStart"/>
      <w:r w:rsidRPr="0060288C">
        <w:rPr>
          <w:bCs/>
          <w:sz w:val="14"/>
          <w:szCs w:val="14"/>
        </w:rPr>
        <w:t>ул</w:t>
      </w:r>
      <w:proofErr w:type="spellEnd"/>
      <w:r w:rsidRPr="0060288C">
        <w:rPr>
          <w:bCs/>
          <w:sz w:val="14"/>
          <w:szCs w:val="14"/>
        </w:rPr>
        <w:t xml:space="preserve"> Заречная, д 20 </w:t>
      </w:r>
    </w:p>
    <w:p w:rsidR="0060288C" w:rsidRPr="0060288C" w:rsidRDefault="0060288C" w:rsidP="00604268">
      <w:pPr>
        <w:ind w:firstLine="284"/>
        <w:jc w:val="both"/>
        <w:rPr>
          <w:bCs/>
          <w:sz w:val="14"/>
          <w:szCs w:val="14"/>
        </w:rPr>
      </w:pPr>
      <w:r w:rsidRPr="0060288C">
        <w:rPr>
          <w:b/>
          <w:bCs/>
          <w:sz w:val="14"/>
          <w:szCs w:val="14"/>
        </w:rPr>
        <w:t xml:space="preserve">53:16:0087401:26 </w:t>
      </w:r>
      <w:r w:rsidRPr="0060288C">
        <w:rPr>
          <w:bCs/>
          <w:sz w:val="14"/>
          <w:szCs w:val="14"/>
        </w:rPr>
        <w:t xml:space="preserve">Новгородская область, р-н Солецкий, д Болтово, </w:t>
      </w:r>
      <w:proofErr w:type="spellStart"/>
      <w:r w:rsidRPr="0060288C">
        <w:rPr>
          <w:bCs/>
          <w:sz w:val="14"/>
          <w:szCs w:val="14"/>
        </w:rPr>
        <w:t>ул</w:t>
      </w:r>
      <w:proofErr w:type="spellEnd"/>
      <w:r w:rsidRPr="0060288C">
        <w:rPr>
          <w:bCs/>
          <w:sz w:val="14"/>
          <w:szCs w:val="14"/>
        </w:rPr>
        <w:t xml:space="preserve"> Заречная, д 16 </w:t>
      </w:r>
    </w:p>
    <w:p w:rsidR="0060288C" w:rsidRPr="0060288C" w:rsidRDefault="0060288C" w:rsidP="00604268">
      <w:pPr>
        <w:ind w:firstLine="284"/>
        <w:jc w:val="both"/>
        <w:rPr>
          <w:bCs/>
          <w:sz w:val="14"/>
          <w:szCs w:val="14"/>
        </w:rPr>
      </w:pPr>
      <w:r w:rsidRPr="0060288C">
        <w:rPr>
          <w:b/>
          <w:bCs/>
          <w:sz w:val="14"/>
          <w:szCs w:val="14"/>
        </w:rPr>
        <w:lastRenderedPageBreak/>
        <w:t xml:space="preserve">53:16:0087401:68 </w:t>
      </w:r>
      <w:r w:rsidRPr="0060288C">
        <w:rPr>
          <w:bCs/>
          <w:sz w:val="14"/>
          <w:szCs w:val="14"/>
        </w:rPr>
        <w:t xml:space="preserve">Новгородская область, р-н Солецкий., д Болтово, </w:t>
      </w:r>
      <w:proofErr w:type="spellStart"/>
      <w:r w:rsidRPr="0060288C">
        <w:rPr>
          <w:bCs/>
          <w:sz w:val="14"/>
          <w:szCs w:val="14"/>
        </w:rPr>
        <w:t>ул</w:t>
      </w:r>
      <w:proofErr w:type="spellEnd"/>
      <w:r w:rsidRPr="0060288C">
        <w:rPr>
          <w:bCs/>
          <w:sz w:val="14"/>
          <w:szCs w:val="14"/>
        </w:rPr>
        <w:t xml:space="preserve"> Заречная, д 12 </w:t>
      </w:r>
    </w:p>
    <w:p w:rsidR="0060288C" w:rsidRPr="0060288C" w:rsidRDefault="0060288C" w:rsidP="00604268">
      <w:pPr>
        <w:ind w:firstLine="284"/>
        <w:jc w:val="both"/>
        <w:rPr>
          <w:bCs/>
          <w:sz w:val="14"/>
          <w:szCs w:val="14"/>
        </w:rPr>
      </w:pPr>
      <w:r w:rsidRPr="0060288C">
        <w:rPr>
          <w:b/>
          <w:bCs/>
          <w:sz w:val="14"/>
          <w:szCs w:val="14"/>
        </w:rPr>
        <w:t xml:space="preserve">53:16:0087401:83 </w:t>
      </w:r>
      <w:r w:rsidRPr="0060288C">
        <w:rPr>
          <w:bCs/>
          <w:sz w:val="14"/>
          <w:szCs w:val="14"/>
        </w:rPr>
        <w:t xml:space="preserve">Новгородская область, р-н Солецкий, д Болтово </w:t>
      </w:r>
    </w:p>
    <w:p w:rsidR="0060288C" w:rsidRPr="0060288C" w:rsidRDefault="0060288C" w:rsidP="00604268">
      <w:pPr>
        <w:ind w:firstLine="284"/>
        <w:jc w:val="both"/>
        <w:rPr>
          <w:bCs/>
          <w:sz w:val="14"/>
          <w:szCs w:val="14"/>
        </w:rPr>
      </w:pPr>
      <w:r w:rsidRPr="0060288C">
        <w:rPr>
          <w:b/>
          <w:bCs/>
          <w:sz w:val="14"/>
          <w:szCs w:val="14"/>
        </w:rPr>
        <w:t xml:space="preserve">53:16:0087401:273 </w:t>
      </w:r>
      <w:r w:rsidRPr="0060288C">
        <w:rPr>
          <w:bCs/>
          <w:sz w:val="14"/>
          <w:szCs w:val="14"/>
        </w:rPr>
        <w:t xml:space="preserve">Новгородская область, р-н Солецкий, д. Болтово, улица Заречная, земельный участок 13а </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53:16:0087401-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18.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ПС Светлицы Л-1 д. Дубровы»</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1 337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Cs/>
          <w:sz w:val="14"/>
          <w:szCs w:val="14"/>
        </w:rPr>
      </w:pPr>
      <w:r w:rsidRPr="0060288C">
        <w:rPr>
          <w:b/>
          <w:bCs/>
          <w:sz w:val="14"/>
          <w:szCs w:val="14"/>
        </w:rPr>
        <w:t>53:16:0081101:26-</w:t>
      </w:r>
      <w:r w:rsidRPr="0060288C">
        <w:rPr>
          <w:bCs/>
          <w:sz w:val="14"/>
          <w:szCs w:val="14"/>
        </w:rPr>
        <w:t>Новгородская область, р-н Солецкий.</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53:16:0081101 - </w:t>
      </w:r>
      <w:r w:rsidRPr="0060288C">
        <w:rPr>
          <w:bCs/>
          <w:sz w:val="14"/>
          <w:szCs w:val="14"/>
        </w:rPr>
        <w:t>Новгородская область, Солецкий район,</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53:16:0086201 -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19.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ПС Светлицы Л-1 </w:t>
      </w:r>
      <w:proofErr w:type="spellStart"/>
      <w:r w:rsidRPr="0060288C">
        <w:rPr>
          <w:b/>
          <w:bCs/>
          <w:iCs/>
          <w:sz w:val="14"/>
          <w:szCs w:val="14"/>
        </w:rPr>
        <w:t>д.Цывелево</w:t>
      </w:r>
      <w:proofErr w:type="spellEnd"/>
      <w:r w:rsidRPr="0060288C">
        <w:rPr>
          <w:b/>
          <w:bCs/>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272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Cs/>
          <w:sz w:val="14"/>
          <w:szCs w:val="14"/>
        </w:rPr>
      </w:pPr>
      <w:r w:rsidRPr="0060288C">
        <w:rPr>
          <w:b/>
          <w:bCs/>
          <w:sz w:val="14"/>
          <w:szCs w:val="14"/>
        </w:rPr>
        <w:t>53:16:0090201:21-</w:t>
      </w:r>
      <w:r w:rsidRPr="0060288C">
        <w:rPr>
          <w:bCs/>
          <w:sz w:val="14"/>
          <w:szCs w:val="14"/>
        </w:rPr>
        <w:t>Новгородская область, р-н Солецкий.</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53:16:0090201- </w:t>
      </w:r>
      <w:r w:rsidRPr="0060288C">
        <w:rPr>
          <w:bCs/>
          <w:sz w:val="14"/>
          <w:szCs w:val="14"/>
        </w:rPr>
        <w:t>Новгородская область, Солецкий район,</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53:16:0090401-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20.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ПС Сольцы Л-4,ПС Светлицы Л-4 </w:t>
      </w:r>
      <w:proofErr w:type="spellStart"/>
      <w:r w:rsidRPr="0060288C">
        <w:rPr>
          <w:b/>
          <w:bCs/>
          <w:iCs/>
          <w:sz w:val="14"/>
          <w:szCs w:val="14"/>
        </w:rPr>
        <w:t>компл</w:t>
      </w:r>
      <w:proofErr w:type="spellEnd"/>
      <w:r w:rsidRPr="0060288C">
        <w:rPr>
          <w:b/>
          <w:bCs/>
          <w:iCs/>
          <w:sz w:val="14"/>
          <w:szCs w:val="14"/>
        </w:rPr>
        <w:t>. КРС»</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11 756</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Cs/>
          <w:sz w:val="14"/>
          <w:szCs w:val="14"/>
        </w:rPr>
      </w:pPr>
      <w:r w:rsidRPr="0060288C">
        <w:rPr>
          <w:b/>
          <w:bCs/>
          <w:sz w:val="14"/>
          <w:szCs w:val="14"/>
        </w:rPr>
        <w:t>53:16:0000000:87-</w:t>
      </w:r>
      <w:r w:rsidRPr="0060288C">
        <w:rPr>
          <w:bCs/>
          <w:sz w:val="14"/>
          <w:szCs w:val="14"/>
        </w:rPr>
        <w:t xml:space="preserve">Новгородская область, р-н Солецкий, земельный участок 5Д </w:t>
      </w:r>
    </w:p>
    <w:p w:rsidR="0060288C" w:rsidRPr="0060288C" w:rsidRDefault="0060288C" w:rsidP="00604268">
      <w:pPr>
        <w:ind w:firstLine="284"/>
        <w:jc w:val="both"/>
        <w:rPr>
          <w:bCs/>
          <w:sz w:val="14"/>
          <w:szCs w:val="14"/>
        </w:rPr>
      </w:pPr>
      <w:r w:rsidRPr="0060288C">
        <w:rPr>
          <w:b/>
          <w:bCs/>
          <w:sz w:val="14"/>
          <w:szCs w:val="14"/>
        </w:rPr>
        <w:t>53:16:0000000:2532-</w:t>
      </w:r>
      <w:r w:rsidRPr="0060288C">
        <w:rPr>
          <w:bCs/>
          <w:sz w:val="14"/>
          <w:szCs w:val="14"/>
        </w:rPr>
        <w:t xml:space="preserve">Новгородская область, р-н Солецкий, д. Светлицы, </w:t>
      </w:r>
      <w:proofErr w:type="spellStart"/>
      <w:r w:rsidRPr="0060288C">
        <w:rPr>
          <w:bCs/>
          <w:sz w:val="14"/>
          <w:szCs w:val="14"/>
        </w:rPr>
        <w:t>ул</w:t>
      </w:r>
      <w:proofErr w:type="spellEnd"/>
      <w:r w:rsidRPr="0060288C">
        <w:rPr>
          <w:bCs/>
          <w:sz w:val="14"/>
          <w:szCs w:val="14"/>
        </w:rPr>
        <w:t xml:space="preserve"> Первомайская </w:t>
      </w:r>
    </w:p>
    <w:p w:rsidR="0060288C" w:rsidRPr="0060288C" w:rsidRDefault="0060288C" w:rsidP="00604268">
      <w:pPr>
        <w:ind w:firstLine="284"/>
        <w:jc w:val="both"/>
        <w:rPr>
          <w:bCs/>
          <w:sz w:val="14"/>
          <w:szCs w:val="14"/>
        </w:rPr>
      </w:pPr>
      <w:r w:rsidRPr="0060288C">
        <w:rPr>
          <w:b/>
          <w:bCs/>
          <w:sz w:val="14"/>
          <w:szCs w:val="14"/>
        </w:rPr>
        <w:t>53:16:0091001:3-</w:t>
      </w:r>
      <w:r w:rsidRPr="0060288C">
        <w:rPr>
          <w:bCs/>
          <w:sz w:val="14"/>
          <w:szCs w:val="14"/>
        </w:rPr>
        <w:t xml:space="preserve">Новгородская область, р-н Солецкий, д. Светлицы, </w:t>
      </w:r>
      <w:proofErr w:type="spellStart"/>
      <w:r w:rsidRPr="0060288C">
        <w:rPr>
          <w:bCs/>
          <w:sz w:val="14"/>
          <w:szCs w:val="14"/>
        </w:rPr>
        <w:t>ул</w:t>
      </w:r>
      <w:proofErr w:type="spellEnd"/>
      <w:r w:rsidRPr="0060288C">
        <w:rPr>
          <w:bCs/>
          <w:sz w:val="14"/>
          <w:szCs w:val="14"/>
        </w:rPr>
        <w:t xml:space="preserve"> Первомайская, д 22 </w:t>
      </w:r>
    </w:p>
    <w:p w:rsidR="0060288C" w:rsidRPr="0060288C" w:rsidRDefault="0060288C" w:rsidP="00604268">
      <w:pPr>
        <w:ind w:firstLine="284"/>
        <w:jc w:val="both"/>
        <w:rPr>
          <w:bCs/>
          <w:sz w:val="14"/>
          <w:szCs w:val="14"/>
        </w:rPr>
      </w:pPr>
      <w:r w:rsidRPr="0060288C">
        <w:rPr>
          <w:b/>
          <w:bCs/>
          <w:sz w:val="14"/>
          <w:szCs w:val="14"/>
        </w:rPr>
        <w:t>53:16:0091001:6-</w:t>
      </w:r>
      <w:r w:rsidRPr="0060288C">
        <w:rPr>
          <w:bCs/>
          <w:sz w:val="14"/>
          <w:szCs w:val="14"/>
        </w:rPr>
        <w:t xml:space="preserve">Новгородская область, р-н Солецкий, д. Светлицы, </w:t>
      </w:r>
      <w:proofErr w:type="spellStart"/>
      <w:r w:rsidRPr="0060288C">
        <w:rPr>
          <w:bCs/>
          <w:sz w:val="14"/>
          <w:szCs w:val="14"/>
        </w:rPr>
        <w:t>ул</w:t>
      </w:r>
      <w:proofErr w:type="spellEnd"/>
      <w:r w:rsidRPr="0060288C">
        <w:rPr>
          <w:bCs/>
          <w:sz w:val="14"/>
          <w:szCs w:val="14"/>
        </w:rPr>
        <w:t xml:space="preserve"> Первомайская </w:t>
      </w:r>
    </w:p>
    <w:p w:rsidR="0060288C" w:rsidRPr="0060288C" w:rsidRDefault="0060288C" w:rsidP="00604268">
      <w:pPr>
        <w:ind w:firstLine="284"/>
        <w:jc w:val="both"/>
        <w:rPr>
          <w:bCs/>
          <w:sz w:val="14"/>
          <w:szCs w:val="14"/>
        </w:rPr>
      </w:pPr>
      <w:r w:rsidRPr="0060288C">
        <w:rPr>
          <w:b/>
          <w:bCs/>
          <w:sz w:val="14"/>
          <w:szCs w:val="14"/>
        </w:rPr>
        <w:t>53:16:0091001:9-</w:t>
      </w:r>
      <w:r w:rsidRPr="0060288C">
        <w:rPr>
          <w:bCs/>
          <w:sz w:val="14"/>
          <w:szCs w:val="14"/>
        </w:rPr>
        <w:t xml:space="preserve">Новгородская область, р-н Солецкий, д. Светлицы, </w:t>
      </w:r>
      <w:proofErr w:type="spellStart"/>
      <w:r w:rsidRPr="0060288C">
        <w:rPr>
          <w:bCs/>
          <w:sz w:val="14"/>
          <w:szCs w:val="14"/>
        </w:rPr>
        <w:t>ул</w:t>
      </w:r>
      <w:proofErr w:type="spellEnd"/>
      <w:r w:rsidRPr="0060288C">
        <w:rPr>
          <w:bCs/>
          <w:sz w:val="14"/>
          <w:szCs w:val="14"/>
        </w:rPr>
        <w:t xml:space="preserve"> Первомайская, на земельном участке расположено здание, жилой дом, 28 </w:t>
      </w:r>
    </w:p>
    <w:p w:rsidR="0060288C" w:rsidRPr="0060288C" w:rsidRDefault="0060288C" w:rsidP="00604268">
      <w:pPr>
        <w:ind w:firstLine="284"/>
        <w:jc w:val="both"/>
        <w:rPr>
          <w:bCs/>
          <w:sz w:val="14"/>
          <w:szCs w:val="14"/>
        </w:rPr>
      </w:pPr>
      <w:r w:rsidRPr="0060288C">
        <w:rPr>
          <w:b/>
          <w:bCs/>
          <w:sz w:val="14"/>
          <w:szCs w:val="14"/>
        </w:rPr>
        <w:t>53:16:0091001:31-</w:t>
      </w:r>
      <w:r w:rsidRPr="0060288C">
        <w:rPr>
          <w:bCs/>
          <w:sz w:val="14"/>
          <w:szCs w:val="14"/>
        </w:rPr>
        <w:t xml:space="preserve">Новгородская область, р-н Солецкий, д. Светлицы, </w:t>
      </w:r>
      <w:proofErr w:type="spellStart"/>
      <w:r w:rsidRPr="0060288C">
        <w:rPr>
          <w:bCs/>
          <w:sz w:val="14"/>
          <w:szCs w:val="14"/>
        </w:rPr>
        <w:t>ул</w:t>
      </w:r>
      <w:proofErr w:type="spellEnd"/>
      <w:r w:rsidRPr="0060288C">
        <w:rPr>
          <w:bCs/>
          <w:sz w:val="14"/>
          <w:szCs w:val="14"/>
        </w:rPr>
        <w:t xml:space="preserve"> Первомайская </w:t>
      </w:r>
    </w:p>
    <w:p w:rsidR="0060288C" w:rsidRPr="0060288C" w:rsidRDefault="0060288C" w:rsidP="00604268">
      <w:pPr>
        <w:ind w:firstLine="284"/>
        <w:jc w:val="both"/>
        <w:rPr>
          <w:bCs/>
          <w:sz w:val="14"/>
          <w:szCs w:val="14"/>
        </w:rPr>
      </w:pPr>
      <w:r w:rsidRPr="0060288C">
        <w:rPr>
          <w:b/>
          <w:bCs/>
          <w:sz w:val="14"/>
          <w:szCs w:val="14"/>
        </w:rPr>
        <w:t>53:16:0091001:44-</w:t>
      </w:r>
      <w:r w:rsidRPr="0060288C">
        <w:rPr>
          <w:bCs/>
          <w:sz w:val="14"/>
          <w:szCs w:val="14"/>
        </w:rPr>
        <w:t xml:space="preserve">Новгородская область, р-н Солецкий, д. Светлицы, </w:t>
      </w:r>
      <w:proofErr w:type="spellStart"/>
      <w:r w:rsidRPr="0060288C">
        <w:rPr>
          <w:bCs/>
          <w:sz w:val="14"/>
          <w:szCs w:val="14"/>
        </w:rPr>
        <w:t>ул</w:t>
      </w:r>
      <w:proofErr w:type="spellEnd"/>
      <w:r w:rsidRPr="0060288C">
        <w:rPr>
          <w:bCs/>
          <w:sz w:val="14"/>
          <w:szCs w:val="14"/>
        </w:rPr>
        <w:t xml:space="preserve"> Первомайская, д 44 </w:t>
      </w:r>
    </w:p>
    <w:p w:rsidR="0060288C" w:rsidRPr="0060288C" w:rsidRDefault="0060288C" w:rsidP="00604268">
      <w:pPr>
        <w:ind w:firstLine="284"/>
        <w:jc w:val="both"/>
        <w:rPr>
          <w:bCs/>
          <w:sz w:val="14"/>
          <w:szCs w:val="14"/>
        </w:rPr>
      </w:pPr>
      <w:r w:rsidRPr="0060288C">
        <w:rPr>
          <w:b/>
          <w:bCs/>
          <w:sz w:val="14"/>
          <w:szCs w:val="14"/>
        </w:rPr>
        <w:t>53:16:0091001:45-</w:t>
      </w:r>
      <w:r w:rsidRPr="0060288C">
        <w:rPr>
          <w:bCs/>
          <w:sz w:val="14"/>
          <w:szCs w:val="14"/>
        </w:rPr>
        <w:t xml:space="preserve">Новгородская область, р-н Солецкий, д. Светлицы, </w:t>
      </w:r>
      <w:proofErr w:type="spellStart"/>
      <w:r w:rsidRPr="0060288C">
        <w:rPr>
          <w:bCs/>
          <w:sz w:val="14"/>
          <w:szCs w:val="14"/>
        </w:rPr>
        <w:t>ул</w:t>
      </w:r>
      <w:proofErr w:type="spellEnd"/>
      <w:r w:rsidRPr="0060288C">
        <w:rPr>
          <w:bCs/>
          <w:sz w:val="14"/>
          <w:szCs w:val="14"/>
        </w:rPr>
        <w:t xml:space="preserve"> Первомайская </w:t>
      </w:r>
    </w:p>
    <w:p w:rsidR="0060288C" w:rsidRPr="0060288C" w:rsidRDefault="0060288C" w:rsidP="00604268">
      <w:pPr>
        <w:ind w:firstLine="284"/>
        <w:jc w:val="both"/>
        <w:rPr>
          <w:bCs/>
          <w:sz w:val="14"/>
          <w:szCs w:val="14"/>
        </w:rPr>
      </w:pPr>
      <w:r w:rsidRPr="0060288C">
        <w:rPr>
          <w:b/>
          <w:bCs/>
          <w:sz w:val="14"/>
          <w:szCs w:val="14"/>
        </w:rPr>
        <w:t>53:16:0091001:156-</w:t>
      </w:r>
      <w:r w:rsidRPr="0060288C">
        <w:rPr>
          <w:bCs/>
          <w:sz w:val="14"/>
          <w:szCs w:val="14"/>
        </w:rPr>
        <w:t xml:space="preserve">Новгородская область, р-н Солецкий, д. Светлицы, улица Первомайская, земельный участок 22А </w:t>
      </w:r>
    </w:p>
    <w:p w:rsidR="0060288C" w:rsidRPr="0060288C" w:rsidRDefault="0060288C" w:rsidP="00604268">
      <w:pPr>
        <w:ind w:firstLine="284"/>
        <w:jc w:val="both"/>
        <w:rPr>
          <w:bCs/>
          <w:sz w:val="14"/>
          <w:szCs w:val="14"/>
        </w:rPr>
      </w:pPr>
      <w:r w:rsidRPr="0060288C">
        <w:rPr>
          <w:b/>
          <w:bCs/>
          <w:sz w:val="14"/>
          <w:szCs w:val="14"/>
        </w:rPr>
        <w:t>53:16:0091002:6-</w:t>
      </w:r>
      <w:r w:rsidRPr="0060288C">
        <w:rPr>
          <w:bCs/>
          <w:sz w:val="14"/>
          <w:szCs w:val="14"/>
        </w:rPr>
        <w:t xml:space="preserve">Новгородская область, р-н Солецкий, д. Светлицы, ул. Первомайская, д.27 </w:t>
      </w:r>
    </w:p>
    <w:p w:rsidR="0060288C" w:rsidRPr="0060288C" w:rsidRDefault="0060288C" w:rsidP="00604268">
      <w:pPr>
        <w:ind w:firstLine="284"/>
        <w:jc w:val="both"/>
        <w:rPr>
          <w:bCs/>
          <w:sz w:val="14"/>
          <w:szCs w:val="14"/>
        </w:rPr>
      </w:pPr>
      <w:r w:rsidRPr="0060288C">
        <w:rPr>
          <w:b/>
          <w:bCs/>
          <w:sz w:val="14"/>
          <w:szCs w:val="14"/>
        </w:rPr>
        <w:t>53:16:0091002:12-</w:t>
      </w:r>
      <w:r w:rsidRPr="0060288C">
        <w:rPr>
          <w:bCs/>
          <w:sz w:val="14"/>
          <w:szCs w:val="14"/>
        </w:rPr>
        <w:t xml:space="preserve">Новгородская область, р-н Солецкий, д. Светлицы, </w:t>
      </w:r>
      <w:proofErr w:type="spellStart"/>
      <w:r w:rsidRPr="0060288C">
        <w:rPr>
          <w:bCs/>
          <w:sz w:val="14"/>
          <w:szCs w:val="14"/>
        </w:rPr>
        <w:t>ул</w:t>
      </w:r>
      <w:proofErr w:type="spellEnd"/>
      <w:r w:rsidRPr="0060288C">
        <w:rPr>
          <w:bCs/>
          <w:sz w:val="14"/>
          <w:szCs w:val="14"/>
        </w:rPr>
        <w:t xml:space="preserve"> Первомайская, на земельном участке расположено здание, жилой дом, 34 </w:t>
      </w:r>
    </w:p>
    <w:p w:rsidR="0060288C" w:rsidRPr="0060288C" w:rsidRDefault="0060288C" w:rsidP="00604268">
      <w:pPr>
        <w:ind w:firstLine="284"/>
        <w:jc w:val="both"/>
        <w:rPr>
          <w:bCs/>
          <w:sz w:val="14"/>
          <w:szCs w:val="14"/>
        </w:rPr>
      </w:pPr>
      <w:r w:rsidRPr="0060288C">
        <w:rPr>
          <w:b/>
          <w:bCs/>
          <w:sz w:val="14"/>
          <w:szCs w:val="14"/>
        </w:rPr>
        <w:t>53:16:0091002:22-</w:t>
      </w:r>
      <w:r w:rsidRPr="0060288C">
        <w:rPr>
          <w:bCs/>
          <w:sz w:val="14"/>
          <w:szCs w:val="14"/>
        </w:rPr>
        <w:t xml:space="preserve">Новгородская область, р-н Солецкий, д. Светлицы, </w:t>
      </w:r>
      <w:proofErr w:type="spellStart"/>
      <w:r w:rsidRPr="0060288C">
        <w:rPr>
          <w:bCs/>
          <w:sz w:val="14"/>
          <w:szCs w:val="14"/>
        </w:rPr>
        <w:t>ул</w:t>
      </w:r>
      <w:proofErr w:type="spellEnd"/>
      <w:r w:rsidRPr="0060288C">
        <w:rPr>
          <w:bCs/>
          <w:sz w:val="14"/>
          <w:szCs w:val="14"/>
        </w:rPr>
        <w:t xml:space="preserve"> Первомайская, д 45 </w:t>
      </w:r>
    </w:p>
    <w:p w:rsidR="0060288C" w:rsidRPr="0060288C" w:rsidRDefault="0060288C" w:rsidP="00604268">
      <w:pPr>
        <w:ind w:firstLine="284"/>
        <w:jc w:val="both"/>
        <w:rPr>
          <w:bCs/>
          <w:sz w:val="14"/>
          <w:szCs w:val="14"/>
        </w:rPr>
      </w:pPr>
      <w:r w:rsidRPr="0060288C">
        <w:rPr>
          <w:b/>
          <w:bCs/>
          <w:sz w:val="14"/>
          <w:szCs w:val="14"/>
        </w:rPr>
        <w:t>53:16:0091002:30-</w:t>
      </w:r>
      <w:r w:rsidRPr="0060288C">
        <w:rPr>
          <w:bCs/>
          <w:sz w:val="14"/>
          <w:szCs w:val="14"/>
        </w:rPr>
        <w:t xml:space="preserve">Новгородская область, р-н Солецкий, д. Светлицы, ул. Первомайская, д.54 </w:t>
      </w:r>
    </w:p>
    <w:p w:rsidR="0060288C" w:rsidRPr="0060288C" w:rsidRDefault="0060288C" w:rsidP="00604268">
      <w:pPr>
        <w:ind w:firstLine="284"/>
        <w:jc w:val="both"/>
        <w:rPr>
          <w:bCs/>
          <w:sz w:val="14"/>
          <w:szCs w:val="14"/>
        </w:rPr>
      </w:pPr>
      <w:r w:rsidRPr="0060288C">
        <w:rPr>
          <w:b/>
          <w:bCs/>
          <w:sz w:val="14"/>
          <w:szCs w:val="14"/>
        </w:rPr>
        <w:t>53:16:0091002:50-</w:t>
      </w:r>
      <w:r w:rsidRPr="0060288C">
        <w:rPr>
          <w:bCs/>
          <w:sz w:val="14"/>
          <w:szCs w:val="14"/>
        </w:rPr>
        <w:t xml:space="preserve">Новгородская область, р-н Солецкий, д. Светлицы, </w:t>
      </w:r>
      <w:proofErr w:type="spellStart"/>
      <w:r w:rsidRPr="0060288C">
        <w:rPr>
          <w:bCs/>
          <w:sz w:val="14"/>
          <w:szCs w:val="14"/>
        </w:rPr>
        <w:t>ул</w:t>
      </w:r>
      <w:proofErr w:type="spellEnd"/>
      <w:r w:rsidRPr="0060288C">
        <w:rPr>
          <w:bCs/>
          <w:sz w:val="14"/>
          <w:szCs w:val="14"/>
        </w:rPr>
        <w:t xml:space="preserve"> Первомайская, д 11 </w:t>
      </w:r>
    </w:p>
    <w:p w:rsidR="0060288C" w:rsidRPr="0060288C" w:rsidRDefault="0060288C" w:rsidP="00604268">
      <w:pPr>
        <w:ind w:firstLine="284"/>
        <w:jc w:val="both"/>
        <w:rPr>
          <w:bCs/>
          <w:sz w:val="14"/>
          <w:szCs w:val="14"/>
        </w:rPr>
      </w:pPr>
      <w:r w:rsidRPr="0060288C">
        <w:rPr>
          <w:b/>
          <w:bCs/>
          <w:sz w:val="14"/>
          <w:szCs w:val="14"/>
        </w:rPr>
        <w:t>53:16:0091002:53-</w:t>
      </w:r>
      <w:r w:rsidRPr="0060288C">
        <w:rPr>
          <w:bCs/>
          <w:sz w:val="14"/>
          <w:szCs w:val="14"/>
        </w:rPr>
        <w:t xml:space="preserve">Новгородская область, р-н Солецкий, д. Светлицы, </w:t>
      </w:r>
      <w:proofErr w:type="spellStart"/>
      <w:r w:rsidRPr="0060288C">
        <w:rPr>
          <w:bCs/>
          <w:sz w:val="14"/>
          <w:szCs w:val="14"/>
        </w:rPr>
        <w:t>ул</w:t>
      </w:r>
      <w:proofErr w:type="spellEnd"/>
      <w:r w:rsidRPr="0060288C">
        <w:rPr>
          <w:bCs/>
          <w:sz w:val="14"/>
          <w:szCs w:val="14"/>
        </w:rPr>
        <w:t xml:space="preserve"> Первомайская, д 5 </w:t>
      </w:r>
    </w:p>
    <w:p w:rsidR="0060288C" w:rsidRPr="0060288C" w:rsidRDefault="0060288C" w:rsidP="00604268">
      <w:pPr>
        <w:ind w:firstLine="284"/>
        <w:jc w:val="both"/>
        <w:rPr>
          <w:bCs/>
          <w:sz w:val="14"/>
          <w:szCs w:val="14"/>
        </w:rPr>
      </w:pPr>
      <w:r w:rsidRPr="0060288C">
        <w:rPr>
          <w:b/>
          <w:bCs/>
          <w:sz w:val="14"/>
          <w:szCs w:val="14"/>
        </w:rPr>
        <w:t>53:16:0091002:57-</w:t>
      </w:r>
      <w:r w:rsidRPr="0060288C">
        <w:rPr>
          <w:bCs/>
          <w:sz w:val="14"/>
          <w:szCs w:val="14"/>
        </w:rPr>
        <w:t xml:space="preserve">Новгородская область, р-н Солецкий, д. Светлицы, ул. Первомайская </w:t>
      </w:r>
    </w:p>
    <w:p w:rsidR="0060288C" w:rsidRPr="0060288C" w:rsidRDefault="0060288C" w:rsidP="00604268">
      <w:pPr>
        <w:ind w:firstLine="284"/>
        <w:jc w:val="both"/>
        <w:rPr>
          <w:bCs/>
          <w:sz w:val="14"/>
          <w:szCs w:val="14"/>
        </w:rPr>
      </w:pPr>
      <w:r w:rsidRPr="0060288C">
        <w:rPr>
          <w:b/>
          <w:bCs/>
          <w:sz w:val="14"/>
          <w:szCs w:val="14"/>
        </w:rPr>
        <w:t>53:16:0091002:70-</w:t>
      </w:r>
      <w:r w:rsidRPr="0060288C">
        <w:rPr>
          <w:bCs/>
          <w:sz w:val="14"/>
          <w:szCs w:val="14"/>
        </w:rPr>
        <w:t xml:space="preserve">Новгородская область, р-н Солецкий, д. Светлицы, </w:t>
      </w:r>
      <w:proofErr w:type="spellStart"/>
      <w:r w:rsidRPr="0060288C">
        <w:rPr>
          <w:bCs/>
          <w:sz w:val="14"/>
          <w:szCs w:val="14"/>
        </w:rPr>
        <w:t>ул</w:t>
      </w:r>
      <w:proofErr w:type="spellEnd"/>
      <w:r w:rsidRPr="0060288C">
        <w:rPr>
          <w:bCs/>
          <w:sz w:val="14"/>
          <w:szCs w:val="14"/>
        </w:rPr>
        <w:t xml:space="preserve"> Первомайская </w:t>
      </w:r>
    </w:p>
    <w:p w:rsidR="0060288C" w:rsidRPr="0060288C" w:rsidRDefault="0060288C" w:rsidP="00604268">
      <w:pPr>
        <w:ind w:firstLine="284"/>
        <w:jc w:val="both"/>
        <w:rPr>
          <w:bCs/>
          <w:sz w:val="14"/>
          <w:szCs w:val="14"/>
        </w:rPr>
      </w:pPr>
      <w:r w:rsidRPr="0060288C">
        <w:rPr>
          <w:b/>
          <w:bCs/>
          <w:sz w:val="14"/>
          <w:szCs w:val="14"/>
        </w:rPr>
        <w:t>53:16:0091002:83-</w:t>
      </w:r>
      <w:r w:rsidRPr="0060288C">
        <w:rPr>
          <w:bCs/>
          <w:sz w:val="14"/>
          <w:szCs w:val="14"/>
        </w:rPr>
        <w:t xml:space="preserve">Новгородская </w:t>
      </w:r>
      <w:proofErr w:type="spellStart"/>
      <w:r w:rsidRPr="0060288C">
        <w:rPr>
          <w:bCs/>
          <w:sz w:val="14"/>
          <w:szCs w:val="14"/>
        </w:rPr>
        <w:t>обл</w:t>
      </w:r>
      <w:proofErr w:type="spellEnd"/>
      <w:r w:rsidRPr="0060288C">
        <w:rPr>
          <w:bCs/>
          <w:sz w:val="14"/>
          <w:szCs w:val="14"/>
        </w:rPr>
        <w:t xml:space="preserve">, р-н Солецкий, д Светлицы, </w:t>
      </w:r>
      <w:proofErr w:type="spellStart"/>
      <w:r w:rsidRPr="0060288C">
        <w:rPr>
          <w:bCs/>
          <w:sz w:val="14"/>
          <w:szCs w:val="14"/>
        </w:rPr>
        <w:t>ул</w:t>
      </w:r>
      <w:proofErr w:type="spellEnd"/>
      <w:r w:rsidRPr="0060288C">
        <w:rPr>
          <w:bCs/>
          <w:sz w:val="14"/>
          <w:szCs w:val="14"/>
        </w:rPr>
        <w:t xml:space="preserve"> Первомайская </w:t>
      </w:r>
    </w:p>
    <w:p w:rsidR="0060288C" w:rsidRPr="0060288C" w:rsidRDefault="0060288C" w:rsidP="00604268">
      <w:pPr>
        <w:ind w:firstLine="284"/>
        <w:jc w:val="both"/>
        <w:rPr>
          <w:bCs/>
          <w:sz w:val="14"/>
          <w:szCs w:val="14"/>
        </w:rPr>
      </w:pPr>
      <w:r w:rsidRPr="0060288C">
        <w:rPr>
          <w:b/>
          <w:bCs/>
          <w:sz w:val="14"/>
          <w:szCs w:val="14"/>
        </w:rPr>
        <w:t>53:16:0091002:121-</w:t>
      </w:r>
      <w:r w:rsidRPr="0060288C">
        <w:rPr>
          <w:bCs/>
          <w:sz w:val="14"/>
          <w:szCs w:val="14"/>
        </w:rPr>
        <w:t xml:space="preserve">Новгородская область, р-н Солецкий, д. Светлицы, ул. Первомайская, д.9 </w:t>
      </w:r>
    </w:p>
    <w:p w:rsidR="0060288C" w:rsidRPr="0060288C" w:rsidRDefault="0060288C" w:rsidP="00604268">
      <w:pPr>
        <w:ind w:firstLine="284"/>
        <w:jc w:val="both"/>
        <w:rPr>
          <w:bCs/>
          <w:sz w:val="14"/>
          <w:szCs w:val="14"/>
        </w:rPr>
      </w:pPr>
      <w:r w:rsidRPr="0060288C">
        <w:rPr>
          <w:b/>
          <w:bCs/>
          <w:sz w:val="14"/>
          <w:szCs w:val="14"/>
        </w:rPr>
        <w:t>53:16:0091002:137-</w:t>
      </w:r>
      <w:r w:rsidRPr="0060288C">
        <w:rPr>
          <w:bCs/>
          <w:sz w:val="14"/>
          <w:szCs w:val="14"/>
        </w:rPr>
        <w:t xml:space="preserve">Новгородская область, р-н Солецкий, д. Светлицы </w:t>
      </w:r>
    </w:p>
    <w:p w:rsidR="0060288C" w:rsidRPr="0060288C" w:rsidRDefault="0060288C" w:rsidP="00604268">
      <w:pPr>
        <w:ind w:firstLine="284"/>
        <w:jc w:val="both"/>
        <w:rPr>
          <w:bCs/>
          <w:sz w:val="14"/>
          <w:szCs w:val="14"/>
        </w:rPr>
      </w:pPr>
      <w:r w:rsidRPr="0060288C">
        <w:rPr>
          <w:b/>
          <w:bCs/>
          <w:sz w:val="14"/>
          <w:szCs w:val="14"/>
        </w:rPr>
        <w:t>53:16:0091002:140-</w:t>
      </w:r>
      <w:r w:rsidRPr="0060288C">
        <w:rPr>
          <w:bCs/>
          <w:sz w:val="14"/>
          <w:szCs w:val="14"/>
        </w:rPr>
        <w:t xml:space="preserve">Новгородская область, р-н Солецкий, деревня Светлицы, улица Первомайская, земельный участок 9Б </w:t>
      </w:r>
    </w:p>
    <w:p w:rsidR="0060288C" w:rsidRPr="0060288C" w:rsidRDefault="0060288C" w:rsidP="00604268">
      <w:pPr>
        <w:ind w:firstLine="284"/>
        <w:jc w:val="both"/>
        <w:rPr>
          <w:bCs/>
          <w:sz w:val="14"/>
          <w:szCs w:val="14"/>
        </w:rPr>
      </w:pPr>
      <w:r w:rsidRPr="0060288C">
        <w:rPr>
          <w:b/>
          <w:bCs/>
          <w:sz w:val="14"/>
          <w:szCs w:val="14"/>
        </w:rPr>
        <w:lastRenderedPageBreak/>
        <w:t>53:16:0091002:143-</w:t>
      </w:r>
      <w:r w:rsidRPr="0060288C">
        <w:rPr>
          <w:bCs/>
          <w:sz w:val="14"/>
          <w:szCs w:val="14"/>
        </w:rPr>
        <w:t xml:space="preserve">Новгородская область, р-н Солецкий, д. Светлицы, </w:t>
      </w:r>
      <w:proofErr w:type="spellStart"/>
      <w:r w:rsidRPr="0060288C">
        <w:rPr>
          <w:bCs/>
          <w:sz w:val="14"/>
          <w:szCs w:val="14"/>
        </w:rPr>
        <w:t>ул</w:t>
      </w:r>
      <w:proofErr w:type="spellEnd"/>
      <w:r w:rsidRPr="0060288C">
        <w:rPr>
          <w:bCs/>
          <w:sz w:val="14"/>
          <w:szCs w:val="14"/>
        </w:rPr>
        <w:t xml:space="preserve"> Первомайская, на земельном участке расположено здание, жилой дом, 14 </w:t>
      </w:r>
    </w:p>
    <w:p w:rsidR="0060288C" w:rsidRPr="0060288C" w:rsidRDefault="0060288C" w:rsidP="00604268">
      <w:pPr>
        <w:ind w:firstLine="284"/>
        <w:jc w:val="both"/>
        <w:rPr>
          <w:bCs/>
          <w:sz w:val="14"/>
          <w:szCs w:val="14"/>
        </w:rPr>
      </w:pPr>
      <w:r w:rsidRPr="0060288C">
        <w:rPr>
          <w:b/>
          <w:bCs/>
          <w:sz w:val="14"/>
          <w:szCs w:val="14"/>
        </w:rPr>
        <w:t>53:16:0091002:231-</w:t>
      </w:r>
      <w:r w:rsidRPr="0060288C">
        <w:rPr>
          <w:bCs/>
          <w:sz w:val="14"/>
          <w:szCs w:val="14"/>
        </w:rPr>
        <w:t xml:space="preserve">Новгородская область, р-н Солецкий, д. Светлицы, </w:t>
      </w:r>
      <w:proofErr w:type="spellStart"/>
      <w:r w:rsidRPr="0060288C">
        <w:rPr>
          <w:bCs/>
          <w:sz w:val="14"/>
          <w:szCs w:val="14"/>
        </w:rPr>
        <w:t>ул</w:t>
      </w:r>
      <w:proofErr w:type="spellEnd"/>
      <w:r w:rsidRPr="0060288C">
        <w:rPr>
          <w:bCs/>
          <w:sz w:val="14"/>
          <w:szCs w:val="14"/>
        </w:rPr>
        <w:t xml:space="preserve"> Первомайская, д 1 </w:t>
      </w:r>
    </w:p>
    <w:p w:rsidR="0060288C" w:rsidRPr="0060288C" w:rsidRDefault="0060288C" w:rsidP="00604268">
      <w:pPr>
        <w:ind w:firstLine="284"/>
        <w:jc w:val="both"/>
        <w:rPr>
          <w:bCs/>
          <w:sz w:val="14"/>
          <w:szCs w:val="14"/>
        </w:rPr>
      </w:pPr>
      <w:r w:rsidRPr="0060288C">
        <w:rPr>
          <w:b/>
          <w:bCs/>
          <w:sz w:val="14"/>
          <w:szCs w:val="14"/>
        </w:rPr>
        <w:t>53:16:0091002:238-</w:t>
      </w:r>
      <w:r w:rsidRPr="0060288C">
        <w:rPr>
          <w:bCs/>
          <w:sz w:val="14"/>
          <w:szCs w:val="14"/>
        </w:rPr>
        <w:t xml:space="preserve">Новгородская область, р-н Солецкий, д. Светлицы, </w:t>
      </w:r>
      <w:proofErr w:type="spellStart"/>
      <w:r w:rsidRPr="0060288C">
        <w:rPr>
          <w:bCs/>
          <w:sz w:val="14"/>
          <w:szCs w:val="14"/>
        </w:rPr>
        <w:t>ул</w:t>
      </w:r>
      <w:proofErr w:type="spellEnd"/>
      <w:r w:rsidRPr="0060288C">
        <w:rPr>
          <w:bCs/>
          <w:sz w:val="14"/>
          <w:szCs w:val="14"/>
        </w:rPr>
        <w:t xml:space="preserve"> Первомайская </w:t>
      </w:r>
    </w:p>
    <w:p w:rsidR="0060288C" w:rsidRPr="0060288C" w:rsidRDefault="0060288C" w:rsidP="00604268">
      <w:pPr>
        <w:ind w:firstLine="284"/>
        <w:jc w:val="both"/>
        <w:rPr>
          <w:bCs/>
          <w:sz w:val="14"/>
          <w:szCs w:val="14"/>
        </w:rPr>
      </w:pPr>
      <w:r w:rsidRPr="0060288C">
        <w:rPr>
          <w:b/>
          <w:bCs/>
          <w:sz w:val="14"/>
          <w:szCs w:val="14"/>
        </w:rPr>
        <w:t>53:16:0091002:240-</w:t>
      </w:r>
      <w:r w:rsidRPr="0060288C">
        <w:rPr>
          <w:bCs/>
          <w:sz w:val="14"/>
          <w:szCs w:val="14"/>
        </w:rPr>
        <w:t xml:space="preserve">Новгородская область, р-н Солецкий, д. Светлицы, ул. Первомайская </w:t>
      </w:r>
    </w:p>
    <w:p w:rsidR="0060288C" w:rsidRPr="0060288C" w:rsidRDefault="0060288C" w:rsidP="00604268">
      <w:pPr>
        <w:ind w:firstLine="284"/>
        <w:jc w:val="both"/>
        <w:rPr>
          <w:bCs/>
          <w:sz w:val="14"/>
          <w:szCs w:val="14"/>
        </w:rPr>
      </w:pPr>
      <w:r w:rsidRPr="0060288C">
        <w:rPr>
          <w:b/>
          <w:bCs/>
          <w:sz w:val="14"/>
          <w:szCs w:val="14"/>
        </w:rPr>
        <w:t>53:16:0091002:351-</w:t>
      </w:r>
      <w:r w:rsidRPr="0060288C">
        <w:rPr>
          <w:bCs/>
          <w:sz w:val="14"/>
          <w:szCs w:val="14"/>
        </w:rPr>
        <w:t>Новгородская область, р-н Солецкий, д. Светлицы, улица Первомайская, земельный участок 41Б</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53:16:0090101- </w:t>
      </w:r>
      <w:r w:rsidRPr="0060288C">
        <w:rPr>
          <w:bCs/>
          <w:sz w:val="14"/>
          <w:szCs w:val="14"/>
        </w:rPr>
        <w:t>Новгородская область, Солецкий район,</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53:16:0091002- </w:t>
      </w:r>
      <w:r w:rsidRPr="0060288C">
        <w:rPr>
          <w:bCs/>
          <w:sz w:val="14"/>
          <w:szCs w:val="14"/>
        </w:rPr>
        <w:t>Новгородская область, Солецкий район</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53:16:0091001-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21. «</w:t>
      </w:r>
      <w:r w:rsidRPr="0060288C">
        <w:rPr>
          <w:b/>
          <w:bCs/>
          <w:iCs/>
          <w:sz w:val="14"/>
          <w:szCs w:val="14"/>
        </w:rPr>
        <w:t xml:space="preserve">ВЛИ-0,4 </w:t>
      </w:r>
      <w:proofErr w:type="spellStart"/>
      <w:r w:rsidRPr="0060288C">
        <w:rPr>
          <w:b/>
          <w:bCs/>
          <w:iCs/>
          <w:sz w:val="14"/>
          <w:szCs w:val="14"/>
        </w:rPr>
        <w:t>кВ</w:t>
      </w:r>
      <w:proofErr w:type="spellEnd"/>
      <w:r w:rsidRPr="0060288C">
        <w:rPr>
          <w:b/>
          <w:bCs/>
          <w:iCs/>
          <w:sz w:val="14"/>
          <w:szCs w:val="14"/>
        </w:rPr>
        <w:t xml:space="preserve"> Л-1 от СТП «Болтово-3»</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1 966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53:16:0087401-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22.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ПС Светлицы Л-2 д. Светлицы»</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1 856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Cs/>
          <w:sz w:val="14"/>
          <w:szCs w:val="14"/>
        </w:rPr>
      </w:pPr>
      <w:r w:rsidRPr="0060288C">
        <w:rPr>
          <w:b/>
          <w:bCs/>
          <w:sz w:val="14"/>
          <w:szCs w:val="14"/>
        </w:rPr>
        <w:t>53:16:0090401:29-</w:t>
      </w:r>
      <w:r w:rsidRPr="0060288C">
        <w:rPr>
          <w:bCs/>
          <w:sz w:val="14"/>
          <w:szCs w:val="14"/>
        </w:rPr>
        <w:t xml:space="preserve">Новгородская область, р-н Солецкий, д Светлицы, </w:t>
      </w:r>
      <w:proofErr w:type="spellStart"/>
      <w:r w:rsidRPr="0060288C">
        <w:rPr>
          <w:bCs/>
          <w:sz w:val="14"/>
          <w:szCs w:val="14"/>
        </w:rPr>
        <w:t>ул</w:t>
      </w:r>
      <w:proofErr w:type="spellEnd"/>
      <w:r w:rsidRPr="0060288C">
        <w:rPr>
          <w:bCs/>
          <w:sz w:val="14"/>
          <w:szCs w:val="14"/>
        </w:rPr>
        <w:t xml:space="preserve"> Первомайская </w:t>
      </w:r>
    </w:p>
    <w:p w:rsidR="0060288C" w:rsidRPr="0060288C" w:rsidRDefault="0060288C" w:rsidP="00604268">
      <w:pPr>
        <w:ind w:firstLine="284"/>
        <w:jc w:val="both"/>
        <w:rPr>
          <w:bCs/>
          <w:sz w:val="14"/>
          <w:szCs w:val="14"/>
        </w:rPr>
      </w:pPr>
      <w:r w:rsidRPr="0060288C">
        <w:rPr>
          <w:b/>
          <w:bCs/>
          <w:sz w:val="14"/>
          <w:szCs w:val="14"/>
        </w:rPr>
        <w:t>53:16:0090401:30-</w:t>
      </w:r>
      <w:r w:rsidRPr="0060288C">
        <w:rPr>
          <w:bCs/>
          <w:sz w:val="14"/>
          <w:szCs w:val="14"/>
        </w:rPr>
        <w:t xml:space="preserve">Новгородская область, р-н Солецкий, д Светлицы, </w:t>
      </w:r>
      <w:proofErr w:type="spellStart"/>
      <w:r w:rsidRPr="0060288C">
        <w:rPr>
          <w:bCs/>
          <w:sz w:val="14"/>
          <w:szCs w:val="14"/>
        </w:rPr>
        <w:t>ул</w:t>
      </w:r>
      <w:proofErr w:type="spellEnd"/>
      <w:r w:rsidRPr="0060288C">
        <w:rPr>
          <w:bCs/>
          <w:sz w:val="14"/>
          <w:szCs w:val="14"/>
        </w:rPr>
        <w:t xml:space="preserve"> Первомайская </w:t>
      </w:r>
    </w:p>
    <w:p w:rsidR="0060288C" w:rsidRPr="0060288C" w:rsidRDefault="0060288C" w:rsidP="00604268">
      <w:pPr>
        <w:ind w:firstLine="284"/>
        <w:jc w:val="both"/>
        <w:rPr>
          <w:bCs/>
          <w:sz w:val="14"/>
          <w:szCs w:val="14"/>
        </w:rPr>
      </w:pPr>
      <w:r w:rsidRPr="0060288C">
        <w:rPr>
          <w:b/>
          <w:bCs/>
          <w:sz w:val="14"/>
          <w:szCs w:val="14"/>
        </w:rPr>
        <w:t>53:16:0090401:31-</w:t>
      </w:r>
      <w:r w:rsidRPr="0060288C">
        <w:rPr>
          <w:bCs/>
          <w:sz w:val="14"/>
          <w:szCs w:val="14"/>
        </w:rPr>
        <w:t xml:space="preserve">Новгородская область, р-н Солецкий, д Светлицы, </w:t>
      </w:r>
      <w:proofErr w:type="spellStart"/>
      <w:r w:rsidRPr="0060288C">
        <w:rPr>
          <w:bCs/>
          <w:sz w:val="14"/>
          <w:szCs w:val="14"/>
        </w:rPr>
        <w:t>ул</w:t>
      </w:r>
      <w:proofErr w:type="spellEnd"/>
      <w:r w:rsidRPr="0060288C">
        <w:rPr>
          <w:bCs/>
          <w:sz w:val="14"/>
          <w:szCs w:val="14"/>
        </w:rPr>
        <w:t xml:space="preserve"> Первомайская </w:t>
      </w:r>
    </w:p>
    <w:p w:rsidR="0060288C" w:rsidRPr="0060288C" w:rsidRDefault="0060288C" w:rsidP="00604268">
      <w:pPr>
        <w:ind w:firstLine="284"/>
        <w:jc w:val="both"/>
        <w:rPr>
          <w:bCs/>
          <w:sz w:val="14"/>
          <w:szCs w:val="14"/>
        </w:rPr>
      </w:pPr>
      <w:r w:rsidRPr="0060288C">
        <w:rPr>
          <w:b/>
          <w:bCs/>
          <w:sz w:val="14"/>
          <w:szCs w:val="14"/>
        </w:rPr>
        <w:t>53:16:0090401:32-</w:t>
      </w:r>
      <w:r w:rsidRPr="0060288C">
        <w:rPr>
          <w:bCs/>
          <w:sz w:val="14"/>
          <w:szCs w:val="14"/>
        </w:rPr>
        <w:t xml:space="preserve">Новгородская область, р-н Солецкий, д Светлицы, </w:t>
      </w:r>
      <w:proofErr w:type="spellStart"/>
      <w:r w:rsidRPr="0060288C">
        <w:rPr>
          <w:bCs/>
          <w:sz w:val="14"/>
          <w:szCs w:val="14"/>
        </w:rPr>
        <w:t>ул</w:t>
      </w:r>
      <w:proofErr w:type="spellEnd"/>
      <w:r w:rsidRPr="0060288C">
        <w:rPr>
          <w:bCs/>
          <w:sz w:val="14"/>
          <w:szCs w:val="14"/>
        </w:rPr>
        <w:t xml:space="preserve"> Первомайская </w:t>
      </w:r>
    </w:p>
    <w:p w:rsidR="0060288C" w:rsidRPr="0060288C" w:rsidRDefault="0060288C" w:rsidP="00604268">
      <w:pPr>
        <w:ind w:firstLine="284"/>
        <w:jc w:val="both"/>
        <w:rPr>
          <w:bCs/>
          <w:sz w:val="14"/>
          <w:szCs w:val="14"/>
        </w:rPr>
      </w:pPr>
      <w:r w:rsidRPr="0060288C">
        <w:rPr>
          <w:b/>
          <w:bCs/>
          <w:sz w:val="14"/>
          <w:szCs w:val="14"/>
        </w:rPr>
        <w:t>53:16:0091002:135-</w:t>
      </w:r>
      <w:r w:rsidRPr="0060288C">
        <w:rPr>
          <w:bCs/>
          <w:sz w:val="14"/>
          <w:szCs w:val="14"/>
        </w:rPr>
        <w:t>Новгородская область, р-н Солецкий, д Светлицы.</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53:16:0090101 - </w:t>
      </w:r>
      <w:r w:rsidRPr="0060288C">
        <w:rPr>
          <w:bCs/>
          <w:sz w:val="14"/>
          <w:szCs w:val="14"/>
        </w:rPr>
        <w:t>Новгородская область, Солецкий район,</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53:16:0090401 -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23.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ПС Светлицы Л-2 д. Светлицы»</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1 134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Cs/>
          <w:sz w:val="14"/>
          <w:szCs w:val="14"/>
        </w:rPr>
      </w:pPr>
      <w:r w:rsidRPr="0060288C">
        <w:rPr>
          <w:b/>
          <w:bCs/>
          <w:sz w:val="14"/>
          <w:szCs w:val="14"/>
        </w:rPr>
        <w:t>53:16:0090401:30-</w:t>
      </w:r>
      <w:r w:rsidRPr="0060288C">
        <w:rPr>
          <w:bCs/>
          <w:sz w:val="14"/>
          <w:szCs w:val="14"/>
        </w:rPr>
        <w:t xml:space="preserve">Новгородская область, р-н Солецкий, д Светлицы, </w:t>
      </w:r>
      <w:proofErr w:type="spellStart"/>
      <w:r w:rsidRPr="0060288C">
        <w:rPr>
          <w:bCs/>
          <w:sz w:val="14"/>
          <w:szCs w:val="14"/>
        </w:rPr>
        <w:t>ул</w:t>
      </w:r>
      <w:proofErr w:type="spellEnd"/>
      <w:r w:rsidRPr="0060288C">
        <w:rPr>
          <w:bCs/>
          <w:sz w:val="14"/>
          <w:szCs w:val="14"/>
        </w:rPr>
        <w:t xml:space="preserve"> Первомайская.</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53:16:0090101 - </w:t>
      </w:r>
      <w:r w:rsidRPr="0060288C">
        <w:rPr>
          <w:bCs/>
          <w:sz w:val="14"/>
          <w:szCs w:val="14"/>
        </w:rPr>
        <w:t>Новгородская область, Солецкий район,</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53:16:0090401 -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24.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ПС Светлицы Л-3 д. </w:t>
      </w:r>
      <w:proofErr w:type="spellStart"/>
      <w:r w:rsidRPr="0060288C">
        <w:rPr>
          <w:b/>
          <w:bCs/>
          <w:iCs/>
          <w:sz w:val="14"/>
          <w:szCs w:val="14"/>
        </w:rPr>
        <w:t>Блошно</w:t>
      </w:r>
      <w:proofErr w:type="spellEnd"/>
      <w:r w:rsidRPr="0060288C">
        <w:rPr>
          <w:b/>
          <w:bCs/>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1 477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53:16:0031101-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25.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ПС Светлицы Л-3 д. Мяково»</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4 108</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
          <w:bCs/>
          <w:sz w:val="14"/>
          <w:szCs w:val="14"/>
        </w:rPr>
      </w:pPr>
      <w:r w:rsidRPr="0060288C">
        <w:rPr>
          <w:b/>
          <w:bCs/>
          <w:sz w:val="14"/>
          <w:szCs w:val="14"/>
        </w:rPr>
        <w:t>53:16:0035001:22-</w:t>
      </w:r>
      <w:r w:rsidRPr="0060288C">
        <w:rPr>
          <w:bCs/>
          <w:sz w:val="14"/>
          <w:szCs w:val="14"/>
        </w:rPr>
        <w:t>Новгородская область, р-н Солецкий, д. Мяково, ул. Центральная, д.18</w:t>
      </w:r>
    </w:p>
    <w:p w:rsidR="0060288C" w:rsidRPr="0060288C" w:rsidRDefault="0060288C" w:rsidP="00604268">
      <w:pPr>
        <w:ind w:firstLine="284"/>
        <w:jc w:val="both"/>
        <w:rPr>
          <w:bCs/>
          <w:sz w:val="14"/>
          <w:szCs w:val="14"/>
        </w:rPr>
      </w:pPr>
      <w:r w:rsidRPr="0060288C">
        <w:rPr>
          <w:b/>
          <w:bCs/>
          <w:sz w:val="14"/>
          <w:szCs w:val="14"/>
        </w:rPr>
        <w:lastRenderedPageBreak/>
        <w:t>53:16:0035001:38-</w:t>
      </w:r>
      <w:r w:rsidRPr="0060288C">
        <w:rPr>
          <w:bCs/>
          <w:sz w:val="14"/>
          <w:szCs w:val="14"/>
        </w:rPr>
        <w:t>Новгородская область, р-н Солецкий, д. Мяково, ул. Центральная, д.37</w:t>
      </w:r>
    </w:p>
    <w:p w:rsidR="0060288C" w:rsidRPr="0060288C" w:rsidRDefault="0060288C" w:rsidP="00604268">
      <w:pPr>
        <w:ind w:firstLine="284"/>
        <w:jc w:val="both"/>
        <w:rPr>
          <w:bCs/>
          <w:sz w:val="14"/>
          <w:szCs w:val="14"/>
        </w:rPr>
      </w:pPr>
      <w:r w:rsidRPr="0060288C">
        <w:rPr>
          <w:b/>
          <w:bCs/>
          <w:sz w:val="14"/>
          <w:szCs w:val="14"/>
        </w:rPr>
        <w:t>53:16:0035001:265 -</w:t>
      </w:r>
      <w:r w:rsidRPr="0060288C">
        <w:rPr>
          <w:bCs/>
          <w:sz w:val="14"/>
          <w:szCs w:val="14"/>
        </w:rPr>
        <w:t>Новгородская область, р-н Солецкий, д. Мяково, улица Медовая, земельный участок 10</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53:16:0035001 - </w:t>
      </w:r>
      <w:r w:rsidRPr="0060288C">
        <w:rPr>
          <w:bCs/>
          <w:sz w:val="14"/>
          <w:szCs w:val="14"/>
        </w:rPr>
        <w:t>Новгородская область, Солецкий район,</w:t>
      </w:r>
    </w:p>
    <w:p w:rsidR="0060288C" w:rsidRPr="0060288C" w:rsidRDefault="0060288C" w:rsidP="00604268">
      <w:pPr>
        <w:ind w:firstLine="284"/>
        <w:jc w:val="both"/>
        <w:rPr>
          <w:bCs/>
          <w:sz w:val="14"/>
          <w:szCs w:val="14"/>
        </w:rPr>
      </w:pPr>
      <w:r w:rsidRPr="0060288C">
        <w:rPr>
          <w:bCs/>
          <w:sz w:val="14"/>
          <w:szCs w:val="14"/>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Солецкого </w:t>
      </w:r>
      <w:proofErr w:type="spellStart"/>
      <w:r w:rsidRPr="0060288C">
        <w:rPr>
          <w:bCs/>
          <w:sz w:val="14"/>
          <w:szCs w:val="14"/>
        </w:rPr>
        <w:t>муниципальногоокруга</w:t>
      </w:r>
      <w:proofErr w:type="spellEnd"/>
      <w:r w:rsidRPr="0060288C">
        <w:rPr>
          <w:bCs/>
          <w:sz w:val="14"/>
          <w:szCs w:val="14"/>
        </w:rPr>
        <w:t xml:space="preserve">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60288C" w:rsidRPr="0060288C" w:rsidRDefault="0060288C" w:rsidP="00604268">
      <w:pPr>
        <w:ind w:firstLine="284"/>
        <w:jc w:val="both"/>
        <w:rPr>
          <w:b/>
          <w:bCs/>
          <w:sz w:val="14"/>
          <w:szCs w:val="14"/>
        </w:rPr>
      </w:pPr>
      <w:r w:rsidRPr="0060288C">
        <w:rPr>
          <w:bCs/>
          <w:sz w:val="14"/>
          <w:szCs w:val="14"/>
        </w:rPr>
        <w:t xml:space="preserve">Заявления можно подавать следующими способами: непосредственно от заявителя в Администрацию Солецкого муниципального округа, по почте, в электронном виде (электронная почта: </w:t>
      </w:r>
      <w:hyperlink r:id="rId19" w:history="1">
        <w:r w:rsidRPr="0060288C">
          <w:rPr>
            <w:rStyle w:val="af7"/>
            <w:bCs/>
            <w:sz w:val="14"/>
            <w:szCs w:val="14"/>
            <w:lang w:val="en-US"/>
          </w:rPr>
          <w:t>s</w:t>
        </w:r>
        <w:r w:rsidRPr="0060288C">
          <w:rPr>
            <w:rStyle w:val="af7"/>
            <w:bCs/>
            <w:sz w:val="14"/>
            <w:szCs w:val="14"/>
          </w:rPr>
          <w:t>.</w:t>
        </w:r>
        <w:r w:rsidRPr="0060288C">
          <w:rPr>
            <w:rStyle w:val="af7"/>
            <w:bCs/>
            <w:sz w:val="14"/>
            <w:szCs w:val="14"/>
            <w:lang w:val="en-US"/>
          </w:rPr>
          <w:t>v</w:t>
        </w:r>
        <w:r w:rsidRPr="0060288C">
          <w:rPr>
            <w:rStyle w:val="af7"/>
            <w:bCs/>
            <w:sz w:val="14"/>
            <w:szCs w:val="14"/>
          </w:rPr>
          <w:t>.</w:t>
        </w:r>
        <w:r w:rsidRPr="0060288C">
          <w:rPr>
            <w:rStyle w:val="af7"/>
            <w:bCs/>
            <w:sz w:val="14"/>
            <w:szCs w:val="14"/>
            <w:lang w:val="en-US"/>
          </w:rPr>
          <w:t>vasilyeva</w:t>
        </w:r>
        <w:r w:rsidRPr="0060288C">
          <w:rPr>
            <w:rStyle w:val="af7"/>
            <w:bCs/>
            <w:sz w:val="14"/>
            <w:szCs w:val="14"/>
          </w:rPr>
          <w:t>.</w:t>
        </w:r>
        <w:r w:rsidRPr="0060288C">
          <w:rPr>
            <w:rStyle w:val="af7"/>
            <w:bCs/>
            <w:sz w:val="14"/>
            <w:szCs w:val="14"/>
            <w:lang w:val="en-US"/>
          </w:rPr>
          <w:t>zem</w:t>
        </w:r>
        <w:r w:rsidRPr="0060288C">
          <w:rPr>
            <w:rStyle w:val="af7"/>
            <w:bCs/>
            <w:sz w:val="14"/>
            <w:szCs w:val="14"/>
          </w:rPr>
          <w:t>@</w:t>
        </w:r>
        <w:r w:rsidRPr="0060288C">
          <w:rPr>
            <w:rStyle w:val="af7"/>
            <w:bCs/>
            <w:sz w:val="14"/>
            <w:szCs w:val="14"/>
            <w:lang w:val="en-US"/>
          </w:rPr>
          <w:t>yandex</w:t>
        </w:r>
        <w:r w:rsidRPr="0060288C">
          <w:rPr>
            <w:rStyle w:val="af7"/>
            <w:bCs/>
            <w:sz w:val="14"/>
            <w:szCs w:val="14"/>
          </w:rPr>
          <w:t>.</w:t>
        </w:r>
        <w:r w:rsidRPr="0060288C">
          <w:rPr>
            <w:rStyle w:val="af7"/>
            <w:bCs/>
            <w:sz w:val="14"/>
            <w:szCs w:val="14"/>
            <w:lang w:val="en-US"/>
          </w:rPr>
          <w:t>ru</w:t>
        </w:r>
      </w:hyperlink>
      <w:r w:rsidRPr="0060288C">
        <w:rPr>
          <w:bCs/>
          <w:sz w:val="14"/>
          <w:szCs w:val="14"/>
        </w:rPr>
        <w:t>).</w:t>
      </w:r>
    </w:p>
    <w:p w:rsidR="0060288C" w:rsidRPr="0060288C" w:rsidRDefault="0060288C" w:rsidP="00604268">
      <w:pPr>
        <w:ind w:firstLine="284"/>
        <w:jc w:val="both"/>
        <w:rPr>
          <w:b/>
          <w:bCs/>
          <w:sz w:val="14"/>
          <w:szCs w:val="14"/>
        </w:rPr>
      </w:pPr>
      <w:r w:rsidRPr="0060288C">
        <w:rPr>
          <w:bCs/>
          <w:sz w:val="14"/>
          <w:szCs w:val="14"/>
        </w:rPr>
        <w:t xml:space="preserve">Прием письменных заявлений, предложений и возражений граждан и юридических лиц осуществляется по рабочим дням (понедельник, среда, четверг) с 8.30 до 13.00 и с 14.00 по 17.00 часов в Администрации Солецкого муниципального округа </w:t>
      </w:r>
      <w:r w:rsidRPr="0060288C">
        <w:rPr>
          <w:b/>
          <w:bCs/>
          <w:sz w:val="14"/>
          <w:szCs w:val="14"/>
          <w:u w:val="single"/>
        </w:rPr>
        <w:t>с 07.04.2023 года по  24.04.2023 года</w:t>
      </w:r>
      <w:r w:rsidRPr="0060288C">
        <w:rPr>
          <w:bCs/>
          <w:sz w:val="14"/>
          <w:szCs w:val="14"/>
        </w:rPr>
        <w:t xml:space="preserve"> по адресу: 175040, Новгородская обл., г. Сольцы пл. Победы, д. 3, </w:t>
      </w:r>
      <w:proofErr w:type="spellStart"/>
      <w:r w:rsidRPr="0060288C">
        <w:rPr>
          <w:bCs/>
          <w:sz w:val="14"/>
          <w:szCs w:val="14"/>
        </w:rPr>
        <w:t>каб</w:t>
      </w:r>
      <w:proofErr w:type="spellEnd"/>
      <w:r w:rsidRPr="0060288C">
        <w:rPr>
          <w:bCs/>
          <w:sz w:val="14"/>
          <w:szCs w:val="14"/>
        </w:rPr>
        <w:t>. 44.</w:t>
      </w:r>
    </w:p>
    <w:p w:rsidR="0060288C" w:rsidRPr="0060288C" w:rsidRDefault="0060288C" w:rsidP="00604268">
      <w:pPr>
        <w:ind w:firstLine="284"/>
        <w:jc w:val="both"/>
        <w:rPr>
          <w:b/>
          <w:bCs/>
          <w:sz w:val="14"/>
          <w:szCs w:val="14"/>
        </w:rPr>
      </w:pPr>
      <w:r w:rsidRPr="0060288C">
        <w:rPr>
          <w:bCs/>
          <w:sz w:val="14"/>
          <w:szCs w:val="14"/>
        </w:rPr>
        <w:t xml:space="preserve">Ознакомиться с описанием местоположения границ публичных сервитутов можно по адресу: 175040, Новгородская обл., г. Сольцы пл. Победы, д. 3, </w:t>
      </w:r>
      <w:proofErr w:type="spellStart"/>
      <w:r w:rsidRPr="0060288C">
        <w:rPr>
          <w:bCs/>
          <w:sz w:val="14"/>
          <w:szCs w:val="14"/>
        </w:rPr>
        <w:t>каб</w:t>
      </w:r>
      <w:proofErr w:type="spellEnd"/>
      <w:r w:rsidRPr="0060288C">
        <w:rPr>
          <w:bCs/>
          <w:sz w:val="14"/>
          <w:szCs w:val="14"/>
        </w:rPr>
        <w:t xml:space="preserve">. 44, в рабочие дни (понедельник, среда, четверг) с 8.30 до 13.00 и с 14.00 по 17.00 часов, на официальном сайте муниципального образования «Солецкий муниципальный округ» </w:t>
      </w:r>
      <w:r w:rsidRPr="0060288C">
        <w:rPr>
          <w:bCs/>
          <w:sz w:val="14"/>
          <w:szCs w:val="14"/>
          <w:lang w:val="en-US"/>
        </w:rPr>
        <w:t>http</w:t>
      </w:r>
      <w:r w:rsidRPr="0060288C">
        <w:rPr>
          <w:bCs/>
          <w:sz w:val="14"/>
          <w:szCs w:val="14"/>
        </w:rPr>
        <w:t>://</w:t>
      </w:r>
      <w:r w:rsidRPr="0060288C">
        <w:rPr>
          <w:bCs/>
          <w:sz w:val="14"/>
          <w:szCs w:val="14"/>
          <w:lang w:val="en-US"/>
        </w:rPr>
        <w:t>adminsoltcy</w:t>
      </w:r>
      <w:r w:rsidRPr="0060288C">
        <w:rPr>
          <w:bCs/>
          <w:sz w:val="14"/>
          <w:szCs w:val="14"/>
        </w:rPr>
        <w:t>.</w:t>
      </w:r>
      <w:r w:rsidRPr="0060288C">
        <w:rPr>
          <w:bCs/>
          <w:sz w:val="14"/>
          <w:szCs w:val="14"/>
          <w:lang w:val="en-US"/>
        </w:rPr>
        <w:t>ru</w:t>
      </w:r>
      <w:r w:rsidRPr="0060288C">
        <w:rPr>
          <w:bCs/>
          <w:sz w:val="14"/>
          <w:szCs w:val="14"/>
        </w:rPr>
        <w:t>/ в разделе - Объявления. Плата за предоставление документации не взимается.</w:t>
      </w:r>
    </w:p>
    <w:p w:rsidR="0060288C" w:rsidRDefault="0060288C" w:rsidP="00604268">
      <w:pPr>
        <w:ind w:firstLine="284"/>
        <w:jc w:val="both"/>
        <w:rPr>
          <w:bCs/>
          <w:sz w:val="14"/>
          <w:szCs w:val="14"/>
        </w:rPr>
      </w:pPr>
      <w:r w:rsidRPr="0060288C">
        <w:rPr>
          <w:bCs/>
          <w:sz w:val="14"/>
          <w:szCs w:val="14"/>
        </w:rPr>
        <w:t>Справки по тел. 8(81655) 30727</w:t>
      </w:r>
    </w:p>
    <w:p w:rsidR="0060288C" w:rsidRDefault="0060288C" w:rsidP="00604268">
      <w:pPr>
        <w:ind w:firstLine="284"/>
        <w:jc w:val="both"/>
        <w:rPr>
          <w:bCs/>
          <w:sz w:val="14"/>
          <w:szCs w:val="14"/>
        </w:rPr>
      </w:pPr>
    </w:p>
    <w:p w:rsidR="0060288C" w:rsidRDefault="0060288C" w:rsidP="00604268">
      <w:pPr>
        <w:ind w:firstLine="284"/>
        <w:jc w:val="both"/>
        <w:rPr>
          <w:bCs/>
          <w:sz w:val="14"/>
          <w:szCs w:val="14"/>
        </w:rPr>
      </w:pPr>
    </w:p>
    <w:p w:rsidR="0060288C" w:rsidRPr="0060288C" w:rsidRDefault="0060288C" w:rsidP="00604268">
      <w:pPr>
        <w:ind w:firstLine="284"/>
        <w:jc w:val="both"/>
        <w:rPr>
          <w:b/>
          <w:bCs/>
          <w:sz w:val="14"/>
          <w:szCs w:val="14"/>
        </w:rPr>
      </w:pPr>
    </w:p>
    <w:p w:rsidR="0060288C" w:rsidRPr="0060288C" w:rsidRDefault="0060288C" w:rsidP="00604268">
      <w:pPr>
        <w:ind w:firstLine="284"/>
        <w:jc w:val="center"/>
        <w:rPr>
          <w:b/>
          <w:bCs/>
          <w:sz w:val="14"/>
          <w:szCs w:val="14"/>
        </w:rPr>
      </w:pPr>
      <w:r w:rsidRPr="0060288C">
        <w:rPr>
          <w:b/>
          <w:bCs/>
          <w:sz w:val="14"/>
          <w:szCs w:val="14"/>
        </w:rPr>
        <w:t>ИНФОРМАЦИОННОЕ  ИЗВЕЩЕНИЕ</w:t>
      </w:r>
    </w:p>
    <w:p w:rsidR="0060288C" w:rsidRPr="0060288C" w:rsidRDefault="0060288C" w:rsidP="00604268">
      <w:pPr>
        <w:ind w:firstLine="284"/>
        <w:jc w:val="center"/>
        <w:rPr>
          <w:b/>
          <w:bCs/>
          <w:sz w:val="14"/>
          <w:szCs w:val="14"/>
        </w:rPr>
      </w:pPr>
      <w:r w:rsidRPr="0060288C">
        <w:rPr>
          <w:b/>
          <w:bCs/>
          <w:sz w:val="14"/>
          <w:szCs w:val="14"/>
        </w:rPr>
        <w:t>О ВОЗМОЖНОМ  УСТАНОВЛЕНИИ ПУБЛИЧНОГО СЕРВИТУТА</w:t>
      </w:r>
    </w:p>
    <w:p w:rsidR="0060288C" w:rsidRPr="0060288C" w:rsidRDefault="0060288C" w:rsidP="00604268">
      <w:pPr>
        <w:ind w:firstLine="284"/>
        <w:jc w:val="both"/>
        <w:rPr>
          <w:b/>
          <w:bCs/>
          <w:sz w:val="14"/>
          <w:szCs w:val="14"/>
        </w:rPr>
      </w:pPr>
    </w:p>
    <w:p w:rsidR="0060288C" w:rsidRPr="0060288C" w:rsidRDefault="0060288C" w:rsidP="00604268">
      <w:pPr>
        <w:ind w:firstLine="284"/>
        <w:jc w:val="both"/>
        <w:rPr>
          <w:b/>
          <w:bCs/>
          <w:sz w:val="14"/>
          <w:szCs w:val="14"/>
        </w:rPr>
      </w:pPr>
      <w:r w:rsidRPr="0060288C">
        <w:rPr>
          <w:bCs/>
          <w:sz w:val="14"/>
          <w:szCs w:val="14"/>
        </w:rPr>
        <w:t>В соответствии с п. 1 ст. 39.37, п.5 ст. 39.38, ст. ст. 39.39 – 39.42 Земельного кодекса Российской  Федерации Администрация Солецкого муниципального округа Новгородской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w:t>
      </w:r>
    </w:p>
    <w:p w:rsidR="0060288C" w:rsidRPr="0060288C" w:rsidRDefault="0060288C" w:rsidP="00604268">
      <w:pPr>
        <w:ind w:firstLine="284"/>
        <w:jc w:val="both"/>
        <w:rPr>
          <w:b/>
          <w:bCs/>
          <w:sz w:val="14"/>
          <w:szCs w:val="14"/>
        </w:rPr>
      </w:pPr>
      <w:r w:rsidRPr="0060288C">
        <w:rPr>
          <w:bCs/>
          <w:sz w:val="14"/>
          <w:szCs w:val="14"/>
        </w:rPr>
        <w:t>Публичный сервитут устанавливается на основании ходатайства Публичного акционерного общества «</w:t>
      </w:r>
      <w:proofErr w:type="spellStart"/>
      <w:r w:rsidRPr="0060288C">
        <w:rPr>
          <w:bCs/>
          <w:sz w:val="14"/>
          <w:szCs w:val="14"/>
        </w:rPr>
        <w:t>Россети</w:t>
      </w:r>
      <w:proofErr w:type="spellEnd"/>
      <w:r w:rsidRPr="0060288C">
        <w:rPr>
          <w:bCs/>
          <w:sz w:val="14"/>
          <w:szCs w:val="14"/>
        </w:rPr>
        <w:t xml:space="preserve"> Северо – Запад» (ПАО «</w:t>
      </w:r>
      <w:proofErr w:type="spellStart"/>
      <w:r w:rsidRPr="0060288C">
        <w:rPr>
          <w:bCs/>
          <w:sz w:val="14"/>
          <w:szCs w:val="14"/>
        </w:rPr>
        <w:t>Россети</w:t>
      </w:r>
      <w:proofErr w:type="spellEnd"/>
      <w:r w:rsidRPr="0060288C">
        <w:rPr>
          <w:bCs/>
          <w:sz w:val="14"/>
          <w:szCs w:val="14"/>
        </w:rPr>
        <w:t xml:space="preserve"> Северо – Запад»), собственника объекта электросетевого хозяйства.</w:t>
      </w:r>
    </w:p>
    <w:p w:rsidR="0060288C" w:rsidRPr="0060288C" w:rsidRDefault="0060288C" w:rsidP="00604268">
      <w:pPr>
        <w:ind w:firstLine="284"/>
        <w:jc w:val="both"/>
        <w:rPr>
          <w:b/>
          <w:bCs/>
          <w:sz w:val="14"/>
          <w:szCs w:val="14"/>
        </w:rPr>
      </w:pPr>
      <w:r w:rsidRPr="0060288C">
        <w:rPr>
          <w:bCs/>
          <w:sz w:val="14"/>
          <w:szCs w:val="14"/>
        </w:rPr>
        <w:t>1.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ПС Светлицы Л-3 д. Речки»</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2 187</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
          <w:bCs/>
          <w:sz w:val="14"/>
          <w:szCs w:val="14"/>
        </w:rPr>
      </w:pPr>
      <w:r w:rsidRPr="0060288C">
        <w:rPr>
          <w:b/>
          <w:bCs/>
          <w:sz w:val="14"/>
          <w:szCs w:val="14"/>
        </w:rPr>
        <w:t>53:16:0031201:67-</w:t>
      </w:r>
      <w:r w:rsidRPr="0060288C">
        <w:rPr>
          <w:bCs/>
          <w:sz w:val="14"/>
          <w:szCs w:val="14"/>
        </w:rPr>
        <w:t xml:space="preserve">Новгородская область, р-н Солецкий, д Речки, </w:t>
      </w:r>
      <w:proofErr w:type="spellStart"/>
      <w:r w:rsidRPr="0060288C">
        <w:rPr>
          <w:bCs/>
          <w:sz w:val="14"/>
          <w:szCs w:val="14"/>
        </w:rPr>
        <w:t>ул</w:t>
      </w:r>
      <w:proofErr w:type="spellEnd"/>
      <w:r w:rsidRPr="0060288C">
        <w:rPr>
          <w:bCs/>
          <w:sz w:val="14"/>
          <w:szCs w:val="14"/>
        </w:rPr>
        <w:t xml:space="preserve"> Ясеневая</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53:16:0031201 - </w:t>
      </w:r>
      <w:r w:rsidRPr="0060288C">
        <w:rPr>
          <w:bCs/>
          <w:sz w:val="14"/>
          <w:szCs w:val="14"/>
        </w:rPr>
        <w:t>Новгородская область, Солецкий район,</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53:16:0032901 -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2.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ПС Светлицы Л-3 д. </w:t>
      </w:r>
      <w:proofErr w:type="spellStart"/>
      <w:r w:rsidRPr="0060288C">
        <w:rPr>
          <w:b/>
          <w:bCs/>
          <w:iCs/>
          <w:sz w:val="14"/>
          <w:szCs w:val="14"/>
        </w:rPr>
        <w:t>Середня</w:t>
      </w:r>
      <w:proofErr w:type="spellEnd"/>
      <w:r w:rsidRPr="0060288C">
        <w:rPr>
          <w:b/>
          <w:bCs/>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1 675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53:16:0039101-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3.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ПС Светлицы Л-3 д. Долга»</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3 290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lastRenderedPageBreak/>
        <w:t>Земли кадастрового квартала</w:t>
      </w:r>
      <w:r w:rsidRPr="0060288C">
        <w:rPr>
          <w:b/>
          <w:bCs/>
          <w:sz w:val="14"/>
          <w:szCs w:val="14"/>
        </w:rPr>
        <w:t xml:space="preserve">53:16:0091301-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4.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Л-1 от КТП Оберетка (ПС Светлицы Л-3)»»</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2 284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Cs/>
          <w:sz w:val="14"/>
          <w:szCs w:val="14"/>
        </w:rPr>
      </w:pPr>
      <w:r w:rsidRPr="0060288C">
        <w:rPr>
          <w:b/>
          <w:bCs/>
          <w:sz w:val="14"/>
          <w:szCs w:val="14"/>
        </w:rPr>
        <w:t>53:16:0091901:4-</w:t>
      </w:r>
      <w:r w:rsidRPr="0060288C">
        <w:rPr>
          <w:bCs/>
          <w:sz w:val="14"/>
          <w:szCs w:val="14"/>
        </w:rPr>
        <w:t xml:space="preserve">Новгородская область, р-н Солецкий, д Оберетка, </w:t>
      </w:r>
      <w:proofErr w:type="spellStart"/>
      <w:r w:rsidRPr="0060288C">
        <w:rPr>
          <w:bCs/>
          <w:sz w:val="14"/>
          <w:szCs w:val="14"/>
        </w:rPr>
        <w:t>ул</w:t>
      </w:r>
      <w:proofErr w:type="spellEnd"/>
      <w:r w:rsidRPr="0060288C">
        <w:rPr>
          <w:bCs/>
          <w:sz w:val="14"/>
          <w:szCs w:val="14"/>
        </w:rPr>
        <w:t xml:space="preserve"> Дачная, д 4 ;</w:t>
      </w:r>
    </w:p>
    <w:p w:rsidR="0060288C" w:rsidRPr="0060288C" w:rsidRDefault="0060288C" w:rsidP="00604268">
      <w:pPr>
        <w:ind w:firstLine="284"/>
        <w:jc w:val="both"/>
        <w:rPr>
          <w:bCs/>
          <w:sz w:val="14"/>
          <w:szCs w:val="14"/>
        </w:rPr>
      </w:pPr>
      <w:r w:rsidRPr="0060288C">
        <w:rPr>
          <w:b/>
          <w:bCs/>
          <w:sz w:val="14"/>
          <w:szCs w:val="14"/>
        </w:rPr>
        <w:t>53:16:0091901:33-</w:t>
      </w:r>
      <w:r w:rsidRPr="0060288C">
        <w:rPr>
          <w:bCs/>
          <w:sz w:val="14"/>
          <w:szCs w:val="14"/>
        </w:rPr>
        <w:t>Новгородская область, р-н Солецкий, д Оберетка;</w:t>
      </w:r>
    </w:p>
    <w:p w:rsidR="0060288C" w:rsidRPr="0060288C" w:rsidRDefault="0060288C" w:rsidP="00604268">
      <w:pPr>
        <w:ind w:firstLine="284"/>
        <w:jc w:val="both"/>
        <w:rPr>
          <w:bCs/>
          <w:sz w:val="14"/>
          <w:szCs w:val="14"/>
        </w:rPr>
      </w:pPr>
      <w:r w:rsidRPr="0060288C">
        <w:rPr>
          <w:b/>
          <w:bCs/>
          <w:sz w:val="14"/>
          <w:szCs w:val="14"/>
        </w:rPr>
        <w:t>53:16:0091901:34-</w:t>
      </w:r>
      <w:r w:rsidRPr="0060288C">
        <w:rPr>
          <w:bCs/>
          <w:sz w:val="14"/>
          <w:szCs w:val="14"/>
        </w:rPr>
        <w:t>Новгородская область, р-н Солецкий ;</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53:16:0091301-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5.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ПС Светлицы Л-3 д. Гряда»</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1 009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53:16:0090901- </w:t>
      </w:r>
      <w:r w:rsidRPr="0060288C">
        <w:rPr>
          <w:bCs/>
          <w:sz w:val="14"/>
          <w:szCs w:val="14"/>
        </w:rPr>
        <w:t>Новгородская область, Солецкий район,</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53:16:0099701-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6.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ПС Светлицы Л-3 д. Горки»</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3 202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Cs/>
          <w:sz w:val="14"/>
          <w:szCs w:val="14"/>
        </w:rPr>
      </w:pPr>
      <w:r w:rsidRPr="0060288C">
        <w:rPr>
          <w:b/>
          <w:bCs/>
          <w:sz w:val="14"/>
          <w:szCs w:val="14"/>
        </w:rPr>
        <w:t>53:16:0091201:16-</w:t>
      </w:r>
      <w:r w:rsidRPr="0060288C">
        <w:rPr>
          <w:bCs/>
          <w:sz w:val="14"/>
          <w:szCs w:val="14"/>
        </w:rPr>
        <w:t>Новгородская область, р-н Солецкий, д. Ланские Горки, ул. Озерная, д.8;</w:t>
      </w:r>
    </w:p>
    <w:p w:rsidR="0060288C" w:rsidRPr="0060288C" w:rsidRDefault="0060288C" w:rsidP="00604268">
      <w:pPr>
        <w:ind w:firstLine="284"/>
        <w:jc w:val="both"/>
        <w:rPr>
          <w:bCs/>
          <w:sz w:val="14"/>
          <w:szCs w:val="14"/>
        </w:rPr>
      </w:pPr>
      <w:r w:rsidRPr="0060288C">
        <w:rPr>
          <w:b/>
          <w:bCs/>
          <w:sz w:val="14"/>
          <w:szCs w:val="14"/>
        </w:rPr>
        <w:t>53:16:0091201:19-</w:t>
      </w:r>
      <w:r w:rsidRPr="0060288C">
        <w:rPr>
          <w:bCs/>
          <w:sz w:val="14"/>
          <w:szCs w:val="14"/>
        </w:rPr>
        <w:t xml:space="preserve">Новгородская область, р-н Солецкий, д Ланские Горки, </w:t>
      </w:r>
      <w:proofErr w:type="spellStart"/>
      <w:r w:rsidRPr="0060288C">
        <w:rPr>
          <w:bCs/>
          <w:sz w:val="14"/>
          <w:szCs w:val="14"/>
        </w:rPr>
        <w:t>ул</w:t>
      </w:r>
      <w:proofErr w:type="spellEnd"/>
      <w:r w:rsidRPr="0060288C">
        <w:rPr>
          <w:bCs/>
          <w:sz w:val="14"/>
          <w:szCs w:val="14"/>
        </w:rPr>
        <w:t xml:space="preserve"> Озерная;</w:t>
      </w:r>
    </w:p>
    <w:p w:rsidR="0060288C" w:rsidRPr="0060288C" w:rsidRDefault="0060288C" w:rsidP="00604268">
      <w:pPr>
        <w:ind w:firstLine="284"/>
        <w:jc w:val="both"/>
        <w:rPr>
          <w:bCs/>
          <w:sz w:val="14"/>
          <w:szCs w:val="14"/>
        </w:rPr>
      </w:pPr>
      <w:r w:rsidRPr="0060288C">
        <w:rPr>
          <w:b/>
          <w:bCs/>
          <w:sz w:val="14"/>
          <w:szCs w:val="14"/>
        </w:rPr>
        <w:t>53:16:0091201:27-</w:t>
      </w:r>
      <w:r w:rsidRPr="0060288C">
        <w:rPr>
          <w:bCs/>
          <w:sz w:val="14"/>
          <w:szCs w:val="14"/>
        </w:rPr>
        <w:t>Новгородская область, р-н Солецкий, д. Ланские Горки, ул. Озерная, д.4;</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53:16:0031501- </w:t>
      </w:r>
      <w:r w:rsidRPr="0060288C">
        <w:rPr>
          <w:bCs/>
          <w:sz w:val="14"/>
          <w:szCs w:val="14"/>
        </w:rPr>
        <w:t>Новгородская область, Солецкий район,</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53:16:0091101- </w:t>
      </w:r>
      <w:r w:rsidRPr="0060288C">
        <w:rPr>
          <w:bCs/>
          <w:sz w:val="14"/>
          <w:szCs w:val="14"/>
        </w:rPr>
        <w:t>Новгородская область, Солецкий район,</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53:16:0091201-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7.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ПС Светлицы Л-4 д. </w:t>
      </w:r>
      <w:proofErr w:type="spellStart"/>
      <w:r w:rsidRPr="0060288C">
        <w:rPr>
          <w:b/>
          <w:bCs/>
          <w:iCs/>
          <w:sz w:val="14"/>
          <w:szCs w:val="14"/>
        </w:rPr>
        <w:t>Строчицы</w:t>
      </w:r>
      <w:proofErr w:type="spellEnd"/>
      <w:r w:rsidRPr="0060288C">
        <w:rPr>
          <w:b/>
          <w:bCs/>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1 565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53:16:0036201-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8.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ПС Светлицы Л-6 д. Бережок»</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1 743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Cs/>
          <w:sz w:val="14"/>
          <w:szCs w:val="14"/>
        </w:rPr>
      </w:pPr>
      <w:r w:rsidRPr="0060288C">
        <w:rPr>
          <w:b/>
          <w:bCs/>
          <w:sz w:val="14"/>
          <w:szCs w:val="14"/>
        </w:rPr>
        <w:t>53:16:0038301:3-</w:t>
      </w:r>
      <w:r w:rsidRPr="0060288C">
        <w:rPr>
          <w:bCs/>
          <w:sz w:val="14"/>
          <w:szCs w:val="14"/>
        </w:rPr>
        <w:t>Новгородская область, р-н Солецкий;</w:t>
      </w:r>
    </w:p>
    <w:p w:rsidR="0060288C" w:rsidRPr="0060288C" w:rsidRDefault="0060288C" w:rsidP="00604268">
      <w:pPr>
        <w:ind w:firstLine="284"/>
        <w:jc w:val="both"/>
        <w:rPr>
          <w:bCs/>
          <w:sz w:val="14"/>
          <w:szCs w:val="14"/>
        </w:rPr>
      </w:pPr>
      <w:r w:rsidRPr="0060288C">
        <w:rPr>
          <w:b/>
          <w:bCs/>
          <w:sz w:val="14"/>
          <w:szCs w:val="14"/>
        </w:rPr>
        <w:t>53:16:0038301:11-</w:t>
      </w:r>
      <w:r w:rsidRPr="0060288C">
        <w:rPr>
          <w:bCs/>
          <w:sz w:val="14"/>
          <w:szCs w:val="14"/>
        </w:rPr>
        <w:t xml:space="preserve">Новгородская область, р-н Солецкий, д. Бережок, </w:t>
      </w:r>
      <w:proofErr w:type="spellStart"/>
      <w:r w:rsidRPr="0060288C">
        <w:rPr>
          <w:bCs/>
          <w:sz w:val="14"/>
          <w:szCs w:val="14"/>
        </w:rPr>
        <w:t>ул</w:t>
      </w:r>
      <w:proofErr w:type="spellEnd"/>
      <w:r w:rsidRPr="0060288C">
        <w:rPr>
          <w:bCs/>
          <w:sz w:val="14"/>
          <w:szCs w:val="14"/>
        </w:rPr>
        <w:t xml:space="preserve"> Сливовая;</w:t>
      </w:r>
    </w:p>
    <w:p w:rsidR="0060288C" w:rsidRPr="0060288C" w:rsidRDefault="0060288C" w:rsidP="00604268">
      <w:pPr>
        <w:ind w:firstLine="284"/>
        <w:jc w:val="both"/>
        <w:rPr>
          <w:bCs/>
          <w:sz w:val="14"/>
          <w:szCs w:val="14"/>
        </w:rPr>
      </w:pPr>
      <w:r w:rsidRPr="0060288C">
        <w:rPr>
          <w:b/>
          <w:bCs/>
          <w:sz w:val="14"/>
          <w:szCs w:val="14"/>
        </w:rPr>
        <w:t>53:16:0038301:31-</w:t>
      </w:r>
      <w:r w:rsidRPr="0060288C">
        <w:rPr>
          <w:bCs/>
          <w:sz w:val="14"/>
          <w:szCs w:val="14"/>
        </w:rPr>
        <w:t xml:space="preserve">Новгородская область, р-н </w:t>
      </w:r>
      <w:proofErr w:type="spellStart"/>
      <w:r w:rsidRPr="0060288C">
        <w:rPr>
          <w:bCs/>
          <w:sz w:val="14"/>
          <w:szCs w:val="14"/>
        </w:rPr>
        <w:t>Солецкийд</w:t>
      </w:r>
      <w:proofErr w:type="spellEnd"/>
      <w:r w:rsidRPr="0060288C">
        <w:rPr>
          <w:bCs/>
          <w:sz w:val="14"/>
          <w:szCs w:val="14"/>
        </w:rPr>
        <w:t>. Бережок;</w:t>
      </w:r>
    </w:p>
    <w:p w:rsidR="0060288C" w:rsidRPr="0060288C" w:rsidRDefault="0060288C" w:rsidP="00604268">
      <w:pPr>
        <w:ind w:firstLine="284"/>
        <w:jc w:val="both"/>
        <w:rPr>
          <w:bCs/>
          <w:sz w:val="14"/>
          <w:szCs w:val="14"/>
        </w:rPr>
      </w:pPr>
      <w:r w:rsidRPr="0060288C">
        <w:rPr>
          <w:b/>
          <w:bCs/>
          <w:sz w:val="14"/>
          <w:szCs w:val="14"/>
        </w:rPr>
        <w:t>53:16:0038301:32-</w:t>
      </w:r>
      <w:r w:rsidRPr="0060288C">
        <w:rPr>
          <w:bCs/>
          <w:sz w:val="14"/>
          <w:szCs w:val="14"/>
        </w:rPr>
        <w:t xml:space="preserve">Новгородская область, р-н Солецкий, д. Бережок </w:t>
      </w:r>
    </w:p>
    <w:p w:rsidR="0060288C" w:rsidRPr="0060288C" w:rsidRDefault="0060288C" w:rsidP="00604268">
      <w:pPr>
        <w:ind w:firstLine="284"/>
        <w:jc w:val="both"/>
        <w:rPr>
          <w:bCs/>
          <w:sz w:val="14"/>
          <w:szCs w:val="14"/>
        </w:rPr>
      </w:pPr>
      <w:r w:rsidRPr="0060288C">
        <w:rPr>
          <w:b/>
          <w:bCs/>
          <w:sz w:val="14"/>
          <w:szCs w:val="14"/>
        </w:rPr>
        <w:t>53:16:0038301:34 -</w:t>
      </w:r>
      <w:r w:rsidRPr="0060288C">
        <w:rPr>
          <w:bCs/>
          <w:sz w:val="14"/>
          <w:szCs w:val="14"/>
        </w:rPr>
        <w:t xml:space="preserve">Новгородская область, р-н Солецкий, </w:t>
      </w:r>
      <w:proofErr w:type="spellStart"/>
      <w:r w:rsidRPr="0060288C">
        <w:rPr>
          <w:bCs/>
          <w:sz w:val="14"/>
          <w:szCs w:val="14"/>
        </w:rPr>
        <w:t>д.Бережок</w:t>
      </w:r>
      <w:proofErr w:type="spellEnd"/>
      <w:r w:rsidRPr="0060288C">
        <w:rPr>
          <w:bCs/>
          <w:sz w:val="14"/>
          <w:szCs w:val="14"/>
        </w:rPr>
        <w:t>, улица Сливовая, земельный участок 8А;</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53:16:0038301-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9.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ПС Светлицы Л-6 д. Загородище</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5 859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Cs/>
          <w:sz w:val="14"/>
          <w:szCs w:val="14"/>
        </w:rPr>
      </w:pPr>
      <w:r w:rsidRPr="0060288C">
        <w:rPr>
          <w:b/>
          <w:bCs/>
          <w:sz w:val="14"/>
          <w:szCs w:val="14"/>
        </w:rPr>
        <w:lastRenderedPageBreak/>
        <w:t>53:16:0038001:33-</w:t>
      </w:r>
      <w:r w:rsidRPr="0060288C">
        <w:rPr>
          <w:bCs/>
          <w:sz w:val="14"/>
          <w:szCs w:val="14"/>
        </w:rPr>
        <w:t xml:space="preserve">Новгородская область, р-н Солецкий, д. Никольское Загородище, </w:t>
      </w:r>
      <w:proofErr w:type="spellStart"/>
      <w:r w:rsidRPr="0060288C">
        <w:rPr>
          <w:bCs/>
          <w:sz w:val="14"/>
          <w:szCs w:val="14"/>
        </w:rPr>
        <w:t>ул</w:t>
      </w:r>
      <w:proofErr w:type="spellEnd"/>
      <w:r w:rsidRPr="0060288C">
        <w:rPr>
          <w:bCs/>
          <w:sz w:val="14"/>
          <w:szCs w:val="14"/>
        </w:rPr>
        <w:t xml:space="preserve"> Юбилейная, д 5, у дома №5;</w:t>
      </w:r>
    </w:p>
    <w:p w:rsidR="0060288C" w:rsidRPr="0060288C" w:rsidRDefault="0060288C" w:rsidP="00604268">
      <w:pPr>
        <w:ind w:firstLine="284"/>
        <w:jc w:val="both"/>
        <w:rPr>
          <w:bCs/>
          <w:sz w:val="14"/>
          <w:szCs w:val="14"/>
        </w:rPr>
      </w:pPr>
      <w:r w:rsidRPr="0060288C">
        <w:rPr>
          <w:b/>
          <w:bCs/>
          <w:sz w:val="14"/>
          <w:szCs w:val="14"/>
        </w:rPr>
        <w:t>53:16:0038501:10-</w:t>
      </w:r>
      <w:r w:rsidRPr="0060288C">
        <w:rPr>
          <w:bCs/>
          <w:sz w:val="14"/>
          <w:szCs w:val="14"/>
        </w:rPr>
        <w:t xml:space="preserve">Новгородская область, р-н Солецкий, д. Старое Загородище, </w:t>
      </w:r>
      <w:proofErr w:type="spellStart"/>
      <w:r w:rsidRPr="0060288C">
        <w:rPr>
          <w:bCs/>
          <w:sz w:val="14"/>
          <w:szCs w:val="14"/>
        </w:rPr>
        <w:t>ул</w:t>
      </w:r>
      <w:proofErr w:type="spellEnd"/>
      <w:r w:rsidRPr="0060288C">
        <w:rPr>
          <w:bCs/>
          <w:sz w:val="14"/>
          <w:szCs w:val="14"/>
        </w:rPr>
        <w:t xml:space="preserve"> Нагорная ;</w:t>
      </w:r>
    </w:p>
    <w:p w:rsidR="0060288C" w:rsidRPr="0060288C" w:rsidRDefault="0060288C" w:rsidP="00604268">
      <w:pPr>
        <w:ind w:firstLine="284"/>
        <w:jc w:val="both"/>
        <w:rPr>
          <w:bCs/>
          <w:sz w:val="14"/>
          <w:szCs w:val="14"/>
        </w:rPr>
      </w:pPr>
      <w:r w:rsidRPr="0060288C">
        <w:rPr>
          <w:b/>
          <w:bCs/>
          <w:sz w:val="14"/>
          <w:szCs w:val="14"/>
        </w:rPr>
        <w:t>53:16:0038501:12-</w:t>
      </w:r>
      <w:r w:rsidRPr="0060288C">
        <w:rPr>
          <w:bCs/>
          <w:sz w:val="14"/>
          <w:szCs w:val="14"/>
        </w:rPr>
        <w:t xml:space="preserve">Новгородская область, р-н Солецкий, д. Старое Загородище, </w:t>
      </w:r>
      <w:proofErr w:type="spellStart"/>
      <w:r w:rsidRPr="0060288C">
        <w:rPr>
          <w:bCs/>
          <w:sz w:val="14"/>
          <w:szCs w:val="14"/>
        </w:rPr>
        <w:t>ул</w:t>
      </w:r>
      <w:proofErr w:type="spellEnd"/>
      <w:r w:rsidRPr="0060288C">
        <w:rPr>
          <w:bCs/>
          <w:sz w:val="14"/>
          <w:szCs w:val="14"/>
        </w:rPr>
        <w:t xml:space="preserve"> Нагорная, д 6;</w:t>
      </w:r>
    </w:p>
    <w:p w:rsidR="0060288C" w:rsidRPr="0060288C" w:rsidRDefault="0060288C" w:rsidP="00604268">
      <w:pPr>
        <w:ind w:firstLine="284"/>
        <w:jc w:val="both"/>
        <w:rPr>
          <w:bCs/>
          <w:sz w:val="14"/>
          <w:szCs w:val="14"/>
        </w:rPr>
      </w:pPr>
      <w:r w:rsidRPr="0060288C">
        <w:rPr>
          <w:b/>
          <w:bCs/>
          <w:sz w:val="14"/>
          <w:szCs w:val="14"/>
        </w:rPr>
        <w:t>53:16:0038501:23-</w:t>
      </w:r>
      <w:r w:rsidRPr="0060288C">
        <w:rPr>
          <w:bCs/>
          <w:sz w:val="14"/>
          <w:szCs w:val="14"/>
        </w:rPr>
        <w:t>Новгородская область, р-н Солецкий, д. Старое Загородище, ул. Нагорная, дом 9;</w:t>
      </w:r>
    </w:p>
    <w:p w:rsidR="0060288C" w:rsidRPr="0060288C" w:rsidRDefault="0060288C" w:rsidP="00604268">
      <w:pPr>
        <w:ind w:firstLine="284"/>
        <w:jc w:val="both"/>
        <w:rPr>
          <w:bCs/>
          <w:sz w:val="14"/>
          <w:szCs w:val="14"/>
        </w:rPr>
      </w:pPr>
      <w:r w:rsidRPr="0060288C">
        <w:rPr>
          <w:b/>
          <w:bCs/>
          <w:sz w:val="14"/>
          <w:szCs w:val="14"/>
        </w:rPr>
        <w:t>53:16:0038601:2-</w:t>
      </w:r>
      <w:r w:rsidRPr="0060288C">
        <w:rPr>
          <w:bCs/>
          <w:sz w:val="14"/>
          <w:szCs w:val="14"/>
        </w:rPr>
        <w:t>Новгородская область, р-н Солецкий, д. Вольное Загородище, ул. Зеленая, д.3;</w:t>
      </w:r>
    </w:p>
    <w:p w:rsidR="0060288C" w:rsidRPr="0060288C" w:rsidRDefault="0060288C" w:rsidP="00604268">
      <w:pPr>
        <w:ind w:firstLine="284"/>
        <w:jc w:val="both"/>
        <w:rPr>
          <w:bCs/>
          <w:sz w:val="14"/>
          <w:szCs w:val="14"/>
        </w:rPr>
      </w:pPr>
      <w:r w:rsidRPr="0060288C">
        <w:rPr>
          <w:b/>
          <w:bCs/>
          <w:sz w:val="14"/>
          <w:szCs w:val="14"/>
        </w:rPr>
        <w:t>53:16:0038601:20-</w:t>
      </w:r>
      <w:r w:rsidRPr="0060288C">
        <w:rPr>
          <w:bCs/>
          <w:sz w:val="14"/>
          <w:szCs w:val="14"/>
        </w:rPr>
        <w:t>Новгородская область, р-н Солецкий, д. Вольное Загородище, ул. Зеленая ;</w:t>
      </w:r>
    </w:p>
    <w:p w:rsidR="0060288C" w:rsidRPr="0060288C" w:rsidRDefault="0060288C" w:rsidP="00604268">
      <w:pPr>
        <w:ind w:firstLine="284"/>
        <w:jc w:val="both"/>
        <w:rPr>
          <w:bCs/>
          <w:sz w:val="14"/>
          <w:szCs w:val="14"/>
        </w:rPr>
      </w:pPr>
      <w:r w:rsidRPr="0060288C">
        <w:rPr>
          <w:b/>
          <w:bCs/>
          <w:sz w:val="14"/>
          <w:szCs w:val="14"/>
        </w:rPr>
        <w:t>53:16:0039601:13-</w:t>
      </w:r>
      <w:r w:rsidRPr="0060288C">
        <w:rPr>
          <w:bCs/>
          <w:sz w:val="14"/>
          <w:szCs w:val="14"/>
        </w:rPr>
        <w:t>обл. Новгородская, р-н Солецкий, д. Селище, ул. Цветочная, д.10;</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53:16:0031501 - </w:t>
      </w:r>
      <w:r w:rsidRPr="0060288C">
        <w:rPr>
          <w:bCs/>
          <w:sz w:val="14"/>
          <w:szCs w:val="14"/>
        </w:rPr>
        <w:t>Новгородская область, Солецкий район,</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53:16:0038001 - </w:t>
      </w:r>
      <w:r w:rsidRPr="0060288C">
        <w:rPr>
          <w:bCs/>
          <w:sz w:val="14"/>
          <w:szCs w:val="14"/>
        </w:rPr>
        <w:t xml:space="preserve">Новгородская область, Солецкий </w:t>
      </w:r>
      <w:proofErr w:type="spellStart"/>
      <w:r w:rsidRPr="0060288C">
        <w:rPr>
          <w:bCs/>
          <w:sz w:val="14"/>
          <w:szCs w:val="14"/>
        </w:rPr>
        <w:t>район,Земли</w:t>
      </w:r>
      <w:proofErr w:type="spellEnd"/>
      <w:r w:rsidRPr="0060288C">
        <w:rPr>
          <w:bCs/>
          <w:sz w:val="14"/>
          <w:szCs w:val="14"/>
        </w:rPr>
        <w:t xml:space="preserve"> кадастрового квартала</w:t>
      </w:r>
      <w:r w:rsidRPr="0060288C">
        <w:rPr>
          <w:b/>
          <w:bCs/>
          <w:sz w:val="14"/>
          <w:szCs w:val="14"/>
        </w:rPr>
        <w:t xml:space="preserve">53:16:0038501 - </w:t>
      </w:r>
      <w:r w:rsidRPr="0060288C">
        <w:rPr>
          <w:bCs/>
          <w:sz w:val="14"/>
          <w:szCs w:val="14"/>
        </w:rPr>
        <w:t xml:space="preserve">Новгородская область, Солецкий </w:t>
      </w:r>
      <w:proofErr w:type="spellStart"/>
      <w:r w:rsidRPr="0060288C">
        <w:rPr>
          <w:bCs/>
          <w:sz w:val="14"/>
          <w:szCs w:val="14"/>
        </w:rPr>
        <w:t>район,Земли</w:t>
      </w:r>
      <w:proofErr w:type="spellEnd"/>
      <w:r w:rsidRPr="0060288C">
        <w:rPr>
          <w:bCs/>
          <w:sz w:val="14"/>
          <w:szCs w:val="14"/>
        </w:rPr>
        <w:t xml:space="preserve"> кадастрового квартала</w:t>
      </w:r>
      <w:r w:rsidRPr="0060288C">
        <w:rPr>
          <w:b/>
          <w:bCs/>
          <w:sz w:val="14"/>
          <w:szCs w:val="14"/>
        </w:rPr>
        <w:t xml:space="preserve">53:16:0038601 - </w:t>
      </w:r>
      <w:r w:rsidRPr="0060288C">
        <w:rPr>
          <w:bCs/>
          <w:sz w:val="14"/>
          <w:szCs w:val="14"/>
        </w:rPr>
        <w:t xml:space="preserve">Новгородская область, Солецкий </w:t>
      </w:r>
      <w:proofErr w:type="spellStart"/>
      <w:r w:rsidRPr="0060288C">
        <w:rPr>
          <w:bCs/>
          <w:sz w:val="14"/>
          <w:szCs w:val="14"/>
        </w:rPr>
        <w:t>район,Земли</w:t>
      </w:r>
      <w:proofErr w:type="spellEnd"/>
      <w:r w:rsidRPr="0060288C">
        <w:rPr>
          <w:bCs/>
          <w:sz w:val="14"/>
          <w:szCs w:val="14"/>
        </w:rPr>
        <w:t xml:space="preserve"> кадастрового квартала</w:t>
      </w:r>
      <w:r w:rsidRPr="0060288C">
        <w:rPr>
          <w:b/>
          <w:bCs/>
          <w:sz w:val="14"/>
          <w:szCs w:val="14"/>
        </w:rPr>
        <w:t xml:space="preserve">53:16:0039601 -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10.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ПС Светлицы Л-5 д. Загородище (сенной сарай)</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1 108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
          <w:bCs/>
          <w:sz w:val="14"/>
          <w:szCs w:val="14"/>
        </w:rPr>
      </w:pPr>
      <w:r w:rsidRPr="0060288C">
        <w:rPr>
          <w:b/>
          <w:bCs/>
          <w:sz w:val="14"/>
          <w:szCs w:val="14"/>
        </w:rPr>
        <w:t xml:space="preserve">53:16:0031301:20- </w:t>
      </w:r>
      <w:r w:rsidRPr="0060288C">
        <w:rPr>
          <w:bCs/>
          <w:sz w:val="14"/>
          <w:szCs w:val="14"/>
        </w:rPr>
        <w:t xml:space="preserve">Новгородская область, р-н Солецкий, </w:t>
      </w:r>
      <w:proofErr w:type="spellStart"/>
      <w:r w:rsidRPr="0060288C">
        <w:rPr>
          <w:bCs/>
          <w:sz w:val="14"/>
          <w:szCs w:val="14"/>
        </w:rPr>
        <w:t>д.Старое</w:t>
      </w:r>
      <w:proofErr w:type="spellEnd"/>
      <w:r w:rsidRPr="0060288C">
        <w:rPr>
          <w:bCs/>
          <w:sz w:val="14"/>
          <w:szCs w:val="14"/>
        </w:rPr>
        <w:t xml:space="preserve"> Загородище, ул. Нагорная, земельный участок №1А;</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53:16:0031301 - </w:t>
      </w:r>
      <w:r w:rsidRPr="0060288C">
        <w:rPr>
          <w:bCs/>
          <w:sz w:val="14"/>
          <w:szCs w:val="14"/>
        </w:rPr>
        <w:t>Новгородская область, Солецкий район</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53:16:0038501 -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11.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ПС Светлицы Л-6 д. </w:t>
      </w:r>
      <w:proofErr w:type="spellStart"/>
      <w:r w:rsidRPr="0060288C">
        <w:rPr>
          <w:b/>
          <w:bCs/>
          <w:iCs/>
          <w:sz w:val="14"/>
          <w:szCs w:val="14"/>
        </w:rPr>
        <w:t>В.Лячка</w:t>
      </w:r>
      <w:proofErr w:type="spellEnd"/>
      <w:r w:rsidRPr="0060288C">
        <w:rPr>
          <w:b/>
          <w:bCs/>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1 139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53:16:0031501- </w:t>
      </w:r>
      <w:r w:rsidRPr="0060288C">
        <w:rPr>
          <w:bCs/>
          <w:sz w:val="14"/>
          <w:szCs w:val="14"/>
        </w:rPr>
        <w:t>Новгородская область, Солецкий район</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53:16:0039701-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12.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ПС Светлицы Л-6 </w:t>
      </w:r>
      <w:proofErr w:type="spellStart"/>
      <w:r w:rsidRPr="0060288C">
        <w:rPr>
          <w:b/>
          <w:bCs/>
          <w:iCs/>
          <w:sz w:val="14"/>
          <w:szCs w:val="14"/>
        </w:rPr>
        <w:t>д.Доворец</w:t>
      </w:r>
      <w:proofErr w:type="spellEnd"/>
      <w:r w:rsidRPr="0060288C">
        <w:rPr>
          <w:b/>
          <w:bCs/>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2 557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Cs/>
          <w:sz w:val="14"/>
          <w:szCs w:val="14"/>
        </w:rPr>
      </w:pPr>
      <w:r w:rsidRPr="0060288C">
        <w:rPr>
          <w:b/>
          <w:bCs/>
          <w:sz w:val="14"/>
          <w:szCs w:val="14"/>
        </w:rPr>
        <w:t>53:16:0000000:87-</w:t>
      </w:r>
      <w:r w:rsidRPr="0060288C">
        <w:rPr>
          <w:bCs/>
          <w:sz w:val="14"/>
          <w:szCs w:val="14"/>
        </w:rPr>
        <w:t>Новгородская область, р-н Солецкий, земельный участок 5Д;</w:t>
      </w:r>
    </w:p>
    <w:p w:rsidR="0060288C" w:rsidRPr="0060288C" w:rsidRDefault="0060288C" w:rsidP="00604268">
      <w:pPr>
        <w:ind w:firstLine="284"/>
        <w:jc w:val="both"/>
        <w:rPr>
          <w:bCs/>
          <w:sz w:val="14"/>
          <w:szCs w:val="14"/>
        </w:rPr>
      </w:pPr>
      <w:r w:rsidRPr="0060288C">
        <w:rPr>
          <w:b/>
          <w:bCs/>
          <w:sz w:val="14"/>
          <w:szCs w:val="14"/>
        </w:rPr>
        <w:t>53:16:0033801:35-</w:t>
      </w:r>
      <w:r w:rsidRPr="0060288C">
        <w:rPr>
          <w:bCs/>
          <w:sz w:val="14"/>
          <w:szCs w:val="14"/>
        </w:rPr>
        <w:t xml:space="preserve">Новгородская область, р-н Солецкий, д Доворец, </w:t>
      </w:r>
      <w:proofErr w:type="spellStart"/>
      <w:r w:rsidRPr="0060288C">
        <w:rPr>
          <w:bCs/>
          <w:sz w:val="14"/>
          <w:szCs w:val="14"/>
        </w:rPr>
        <w:t>ул</w:t>
      </w:r>
      <w:proofErr w:type="spellEnd"/>
      <w:r w:rsidRPr="0060288C">
        <w:rPr>
          <w:bCs/>
          <w:sz w:val="14"/>
          <w:szCs w:val="14"/>
        </w:rPr>
        <w:t xml:space="preserve"> Мира, д 22;</w:t>
      </w:r>
    </w:p>
    <w:p w:rsidR="0060288C" w:rsidRPr="0060288C" w:rsidRDefault="0060288C" w:rsidP="00604268">
      <w:pPr>
        <w:ind w:firstLine="284"/>
        <w:jc w:val="both"/>
        <w:rPr>
          <w:bCs/>
          <w:sz w:val="14"/>
          <w:szCs w:val="14"/>
        </w:rPr>
      </w:pPr>
      <w:r w:rsidRPr="0060288C">
        <w:rPr>
          <w:b/>
          <w:bCs/>
          <w:sz w:val="14"/>
          <w:szCs w:val="14"/>
        </w:rPr>
        <w:t>53:16:0033801:36-</w:t>
      </w:r>
      <w:r w:rsidRPr="0060288C">
        <w:rPr>
          <w:bCs/>
          <w:sz w:val="14"/>
          <w:szCs w:val="14"/>
        </w:rPr>
        <w:t xml:space="preserve">Новгородская область, р-н Солецкий, д Доворец, </w:t>
      </w:r>
      <w:proofErr w:type="spellStart"/>
      <w:r w:rsidRPr="0060288C">
        <w:rPr>
          <w:bCs/>
          <w:sz w:val="14"/>
          <w:szCs w:val="14"/>
        </w:rPr>
        <w:t>ул</w:t>
      </w:r>
      <w:proofErr w:type="spellEnd"/>
      <w:r w:rsidRPr="0060288C">
        <w:rPr>
          <w:bCs/>
          <w:sz w:val="14"/>
          <w:szCs w:val="14"/>
        </w:rPr>
        <w:t xml:space="preserve"> Мира, д 26;</w:t>
      </w:r>
    </w:p>
    <w:p w:rsidR="0060288C" w:rsidRPr="0060288C" w:rsidRDefault="0060288C" w:rsidP="00604268">
      <w:pPr>
        <w:ind w:firstLine="284"/>
        <w:jc w:val="both"/>
        <w:rPr>
          <w:bCs/>
          <w:sz w:val="14"/>
          <w:szCs w:val="14"/>
        </w:rPr>
      </w:pPr>
      <w:r w:rsidRPr="0060288C">
        <w:rPr>
          <w:b/>
          <w:bCs/>
          <w:sz w:val="14"/>
          <w:szCs w:val="14"/>
        </w:rPr>
        <w:t>53:16:0033801:40-</w:t>
      </w:r>
      <w:r w:rsidRPr="0060288C">
        <w:rPr>
          <w:bCs/>
          <w:sz w:val="14"/>
          <w:szCs w:val="14"/>
        </w:rPr>
        <w:t>Новгородская область, р-н Солецкий, д. Доворец, ул. Мира, д.30;</w:t>
      </w:r>
    </w:p>
    <w:p w:rsidR="0060288C" w:rsidRPr="0060288C" w:rsidRDefault="0060288C" w:rsidP="00604268">
      <w:pPr>
        <w:ind w:firstLine="284"/>
        <w:jc w:val="both"/>
        <w:rPr>
          <w:bCs/>
          <w:sz w:val="14"/>
          <w:szCs w:val="14"/>
        </w:rPr>
      </w:pPr>
      <w:r w:rsidRPr="0060288C">
        <w:rPr>
          <w:b/>
          <w:bCs/>
          <w:sz w:val="14"/>
          <w:szCs w:val="14"/>
        </w:rPr>
        <w:t>53:16:0033801:43-</w:t>
      </w:r>
      <w:r w:rsidRPr="0060288C">
        <w:rPr>
          <w:bCs/>
          <w:sz w:val="14"/>
          <w:szCs w:val="14"/>
        </w:rPr>
        <w:t>Новгородская область, р-н Солецкий, д. Доворец, ул. Мира, д.38;</w:t>
      </w:r>
    </w:p>
    <w:p w:rsidR="0060288C" w:rsidRPr="0060288C" w:rsidRDefault="0060288C" w:rsidP="00604268">
      <w:pPr>
        <w:ind w:firstLine="284"/>
        <w:jc w:val="both"/>
        <w:rPr>
          <w:bCs/>
          <w:sz w:val="14"/>
          <w:szCs w:val="14"/>
        </w:rPr>
      </w:pPr>
      <w:r w:rsidRPr="0060288C">
        <w:rPr>
          <w:b/>
          <w:bCs/>
          <w:sz w:val="14"/>
          <w:szCs w:val="14"/>
        </w:rPr>
        <w:t>53:16:0033801:52-</w:t>
      </w:r>
      <w:r w:rsidRPr="0060288C">
        <w:rPr>
          <w:bCs/>
          <w:sz w:val="14"/>
          <w:szCs w:val="14"/>
        </w:rPr>
        <w:t>Новгородская область, р-н Солецкий, д Доворец.</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53:16:0031501- </w:t>
      </w:r>
      <w:r w:rsidRPr="0060288C">
        <w:rPr>
          <w:bCs/>
          <w:sz w:val="14"/>
          <w:szCs w:val="14"/>
        </w:rPr>
        <w:t>Новгородская область, Солецкий район</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53:16:0031701- </w:t>
      </w:r>
      <w:r w:rsidRPr="0060288C">
        <w:rPr>
          <w:bCs/>
          <w:sz w:val="14"/>
          <w:szCs w:val="14"/>
        </w:rPr>
        <w:t>Новгородская область, Солецкий район</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53:16:0033801-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13.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ПС Светлицы Л-6 д. Веска»</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3 754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
          <w:bCs/>
          <w:sz w:val="14"/>
          <w:szCs w:val="14"/>
        </w:rPr>
      </w:pPr>
      <w:r w:rsidRPr="0060288C">
        <w:rPr>
          <w:b/>
          <w:bCs/>
          <w:sz w:val="14"/>
          <w:szCs w:val="14"/>
        </w:rPr>
        <w:t>53:16:0035801:2-</w:t>
      </w:r>
      <w:r w:rsidRPr="0060288C">
        <w:rPr>
          <w:bCs/>
          <w:sz w:val="14"/>
          <w:szCs w:val="14"/>
        </w:rPr>
        <w:t xml:space="preserve">Новгородская область, р-н Солецкий, д Веска, </w:t>
      </w:r>
      <w:proofErr w:type="spellStart"/>
      <w:r w:rsidRPr="0060288C">
        <w:rPr>
          <w:bCs/>
          <w:sz w:val="14"/>
          <w:szCs w:val="14"/>
        </w:rPr>
        <w:t>ул</w:t>
      </w:r>
      <w:proofErr w:type="spellEnd"/>
      <w:r w:rsidRPr="0060288C">
        <w:rPr>
          <w:bCs/>
          <w:sz w:val="14"/>
          <w:szCs w:val="14"/>
        </w:rPr>
        <w:t xml:space="preserve"> Полевая, д 2;</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lastRenderedPageBreak/>
        <w:t>Земли кадастрового квартала</w:t>
      </w:r>
      <w:r w:rsidRPr="0060288C">
        <w:rPr>
          <w:b/>
          <w:bCs/>
          <w:sz w:val="14"/>
          <w:szCs w:val="14"/>
        </w:rPr>
        <w:t xml:space="preserve">53:16:0032101- </w:t>
      </w:r>
      <w:r w:rsidRPr="0060288C">
        <w:rPr>
          <w:bCs/>
          <w:sz w:val="14"/>
          <w:szCs w:val="14"/>
        </w:rPr>
        <w:t>Новгородская область, Солецкий район</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53:16:0035801-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14.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ПС Светлицы Л-6 д. </w:t>
      </w:r>
      <w:proofErr w:type="spellStart"/>
      <w:r w:rsidRPr="0060288C">
        <w:rPr>
          <w:b/>
          <w:bCs/>
          <w:iCs/>
          <w:sz w:val="14"/>
          <w:szCs w:val="14"/>
        </w:rPr>
        <w:t>Цыпино</w:t>
      </w:r>
      <w:proofErr w:type="spellEnd"/>
      <w:r w:rsidRPr="0060288C">
        <w:rPr>
          <w:b/>
          <w:bCs/>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1 635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Cs/>
          <w:sz w:val="14"/>
          <w:szCs w:val="14"/>
        </w:rPr>
      </w:pPr>
      <w:r w:rsidRPr="0060288C">
        <w:rPr>
          <w:b/>
          <w:bCs/>
          <w:sz w:val="14"/>
          <w:szCs w:val="14"/>
        </w:rPr>
        <w:t>53:16:0037901:6-</w:t>
      </w:r>
      <w:r w:rsidRPr="0060288C">
        <w:rPr>
          <w:bCs/>
          <w:sz w:val="14"/>
          <w:szCs w:val="14"/>
        </w:rPr>
        <w:t xml:space="preserve">Новгородская область, р-н Солецкий, д. </w:t>
      </w:r>
      <w:proofErr w:type="spellStart"/>
      <w:r w:rsidRPr="0060288C">
        <w:rPr>
          <w:bCs/>
          <w:sz w:val="14"/>
          <w:szCs w:val="14"/>
        </w:rPr>
        <w:t>Цыпино</w:t>
      </w:r>
      <w:proofErr w:type="spellEnd"/>
      <w:r w:rsidRPr="0060288C">
        <w:rPr>
          <w:bCs/>
          <w:sz w:val="14"/>
          <w:szCs w:val="14"/>
        </w:rPr>
        <w:t>, ул. Прибрежная, д.20;</w:t>
      </w:r>
    </w:p>
    <w:p w:rsidR="0060288C" w:rsidRPr="0060288C" w:rsidRDefault="0060288C" w:rsidP="00604268">
      <w:pPr>
        <w:ind w:firstLine="284"/>
        <w:jc w:val="both"/>
        <w:rPr>
          <w:bCs/>
          <w:sz w:val="14"/>
          <w:szCs w:val="14"/>
        </w:rPr>
      </w:pPr>
      <w:r w:rsidRPr="0060288C">
        <w:rPr>
          <w:b/>
          <w:bCs/>
          <w:sz w:val="14"/>
          <w:szCs w:val="14"/>
        </w:rPr>
        <w:t>53:16:0037901:10-</w:t>
      </w:r>
      <w:r w:rsidRPr="0060288C">
        <w:rPr>
          <w:bCs/>
          <w:sz w:val="14"/>
          <w:szCs w:val="14"/>
        </w:rPr>
        <w:t xml:space="preserve">Новгородская область, р-н Солецкий, д </w:t>
      </w:r>
      <w:proofErr w:type="spellStart"/>
      <w:r w:rsidRPr="0060288C">
        <w:rPr>
          <w:bCs/>
          <w:sz w:val="14"/>
          <w:szCs w:val="14"/>
        </w:rPr>
        <w:t>Цыпино</w:t>
      </w:r>
      <w:proofErr w:type="spellEnd"/>
      <w:r w:rsidRPr="0060288C">
        <w:rPr>
          <w:bCs/>
          <w:sz w:val="14"/>
          <w:szCs w:val="14"/>
        </w:rPr>
        <w:t xml:space="preserve">, </w:t>
      </w:r>
      <w:proofErr w:type="spellStart"/>
      <w:r w:rsidRPr="0060288C">
        <w:rPr>
          <w:bCs/>
          <w:sz w:val="14"/>
          <w:szCs w:val="14"/>
        </w:rPr>
        <w:t>ул</w:t>
      </w:r>
      <w:proofErr w:type="spellEnd"/>
      <w:r w:rsidRPr="0060288C">
        <w:rPr>
          <w:bCs/>
          <w:sz w:val="14"/>
          <w:szCs w:val="14"/>
        </w:rPr>
        <w:t xml:space="preserve"> Прибрежная, д 18;</w:t>
      </w:r>
    </w:p>
    <w:p w:rsidR="0060288C" w:rsidRPr="0060288C" w:rsidRDefault="0060288C" w:rsidP="00604268">
      <w:pPr>
        <w:ind w:firstLine="284"/>
        <w:jc w:val="both"/>
        <w:rPr>
          <w:bCs/>
          <w:sz w:val="14"/>
          <w:szCs w:val="14"/>
        </w:rPr>
      </w:pPr>
      <w:r w:rsidRPr="0060288C">
        <w:rPr>
          <w:b/>
          <w:bCs/>
          <w:sz w:val="14"/>
          <w:szCs w:val="14"/>
        </w:rPr>
        <w:t>53:16:0037901:26-</w:t>
      </w:r>
      <w:r w:rsidRPr="0060288C">
        <w:rPr>
          <w:bCs/>
          <w:sz w:val="14"/>
          <w:szCs w:val="14"/>
        </w:rPr>
        <w:t xml:space="preserve">Новгородская область, р-н Солецкий, д </w:t>
      </w:r>
      <w:proofErr w:type="spellStart"/>
      <w:r w:rsidRPr="0060288C">
        <w:rPr>
          <w:bCs/>
          <w:sz w:val="14"/>
          <w:szCs w:val="14"/>
        </w:rPr>
        <w:t>Цыпино</w:t>
      </w:r>
      <w:proofErr w:type="spellEnd"/>
      <w:r w:rsidRPr="0060288C">
        <w:rPr>
          <w:bCs/>
          <w:sz w:val="14"/>
          <w:szCs w:val="14"/>
        </w:rPr>
        <w:t>;</w:t>
      </w:r>
    </w:p>
    <w:p w:rsidR="0060288C" w:rsidRPr="0060288C" w:rsidRDefault="0060288C" w:rsidP="00604268">
      <w:pPr>
        <w:ind w:firstLine="284"/>
        <w:jc w:val="both"/>
        <w:rPr>
          <w:bCs/>
          <w:sz w:val="14"/>
          <w:szCs w:val="14"/>
        </w:rPr>
      </w:pPr>
      <w:r w:rsidRPr="0060288C">
        <w:rPr>
          <w:b/>
          <w:bCs/>
          <w:sz w:val="14"/>
          <w:szCs w:val="14"/>
        </w:rPr>
        <w:t>53:16:0037901:172-</w:t>
      </w:r>
      <w:r w:rsidRPr="0060288C">
        <w:rPr>
          <w:bCs/>
          <w:sz w:val="14"/>
          <w:szCs w:val="14"/>
        </w:rPr>
        <w:t xml:space="preserve">Новгородская область, р-н Солецкий деревня </w:t>
      </w:r>
      <w:proofErr w:type="spellStart"/>
      <w:r w:rsidRPr="0060288C">
        <w:rPr>
          <w:bCs/>
          <w:sz w:val="14"/>
          <w:szCs w:val="14"/>
        </w:rPr>
        <w:t>Цыпино</w:t>
      </w:r>
      <w:proofErr w:type="spellEnd"/>
      <w:r w:rsidRPr="0060288C">
        <w:rPr>
          <w:bCs/>
          <w:sz w:val="14"/>
          <w:szCs w:val="14"/>
        </w:rPr>
        <w:t>, улица Прибрежная, з/у 22.</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53:16:0037901-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15. «</w:t>
      </w:r>
      <w:r w:rsidRPr="0060288C">
        <w:rPr>
          <w:b/>
          <w:bCs/>
          <w:iCs/>
          <w:sz w:val="14"/>
          <w:szCs w:val="14"/>
        </w:rPr>
        <w:t xml:space="preserve">ВЛИ-0,4 </w:t>
      </w:r>
      <w:proofErr w:type="spellStart"/>
      <w:r w:rsidRPr="0060288C">
        <w:rPr>
          <w:b/>
          <w:bCs/>
          <w:iCs/>
          <w:sz w:val="14"/>
          <w:szCs w:val="14"/>
        </w:rPr>
        <w:t>кВ</w:t>
      </w:r>
      <w:proofErr w:type="spellEnd"/>
      <w:r w:rsidRPr="0060288C">
        <w:rPr>
          <w:b/>
          <w:bCs/>
          <w:iCs/>
          <w:sz w:val="14"/>
          <w:szCs w:val="14"/>
        </w:rPr>
        <w:t xml:space="preserve"> Л-1 от СТП- «Селище-1»</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38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Cs/>
          <w:sz w:val="14"/>
          <w:szCs w:val="14"/>
        </w:rPr>
      </w:pPr>
      <w:r w:rsidRPr="0060288C">
        <w:rPr>
          <w:b/>
          <w:bCs/>
          <w:sz w:val="14"/>
          <w:szCs w:val="14"/>
        </w:rPr>
        <w:t>53:16:0032601:9-</w:t>
      </w:r>
      <w:r w:rsidRPr="0060288C">
        <w:rPr>
          <w:bCs/>
          <w:sz w:val="14"/>
          <w:szCs w:val="14"/>
        </w:rPr>
        <w:t>Новгородская область, р-н Солецкий.</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53:16:0032601-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16.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ПС Ситня Л-1 </w:t>
      </w:r>
      <w:proofErr w:type="spellStart"/>
      <w:r w:rsidRPr="0060288C">
        <w:rPr>
          <w:b/>
          <w:bCs/>
          <w:iCs/>
          <w:sz w:val="14"/>
          <w:szCs w:val="14"/>
        </w:rPr>
        <w:t>д.Жильско</w:t>
      </w:r>
      <w:proofErr w:type="spellEnd"/>
      <w:r w:rsidRPr="0060288C">
        <w:rPr>
          <w:b/>
          <w:bCs/>
          <w:iCs/>
          <w:sz w:val="14"/>
          <w:szCs w:val="14"/>
        </w:rPr>
        <w:t>»</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9 177</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Cs/>
          <w:sz w:val="14"/>
          <w:szCs w:val="14"/>
        </w:rPr>
      </w:pPr>
      <w:r w:rsidRPr="0060288C">
        <w:rPr>
          <w:b/>
          <w:bCs/>
          <w:sz w:val="14"/>
          <w:szCs w:val="14"/>
        </w:rPr>
        <w:t xml:space="preserve">53:16:0101601:4 </w:t>
      </w:r>
      <w:r w:rsidRPr="0060288C">
        <w:rPr>
          <w:bCs/>
          <w:sz w:val="14"/>
          <w:szCs w:val="14"/>
        </w:rPr>
        <w:t xml:space="preserve">Новгородская область, р-н Солецкий, д. Жильско, </w:t>
      </w:r>
      <w:proofErr w:type="spellStart"/>
      <w:r w:rsidRPr="0060288C">
        <w:rPr>
          <w:bCs/>
          <w:sz w:val="14"/>
          <w:szCs w:val="14"/>
        </w:rPr>
        <w:t>ул</w:t>
      </w:r>
      <w:proofErr w:type="spellEnd"/>
      <w:r w:rsidRPr="0060288C">
        <w:rPr>
          <w:bCs/>
          <w:sz w:val="14"/>
          <w:szCs w:val="14"/>
        </w:rPr>
        <w:t xml:space="preserve"> Центральная, на земельном участке расположено здание, жилой дом, 55;</w:t>
      </w:r>
    </w:p>
    <w:p w:rsidR="0060288C" w:rsidRPr="0060288C" w:rsidRDefault="0060288C" w:rsidP="00604268">
      <w:pPr>
        <w:ind w:firstLine="284"/>
        <w:jc w:val="both"/>
        <w:rPr>
          <w:bCs/>
          <w:sz w:val="14"/>
          <w:szCs w:val="14"/>
        </w:rPr>
      </w:pPr>
      <w:r w:rsidRPr="0060288C">
        <w:rPr>
          <w:b/>
          <w:bCs/>
          <w:sz w:val="14"/>
          <w:szCs w:val="14"/>
        </w:rPr>
        <w:t xml:space="preserve">53:16:0101601:14 </w:t>
      </w:r>
      <w:r w:rsidRPr="0060288C">
        <w:rPr>
          <w:bCs/>
          <w:sz w:val="14"/>
          <w:szCs w:val="14"/>
        </w:rPr>
        <w:t xml:space="preserve">Новгородская область, р-н Солецкий, д Жильско, </w:t>
      </w:r>
      <w:proofErr w:type="spellStart"/>
      <w:r w:rsidRPr="0060288C">
        <w:rPr>
          <w:bCs/>
          <w:sz w:val="14"/>
          <w:szCs w:val="14"/>
        </w:rPr>
        <w:t>ул</w:t>
      </w:r>
      <w:proofErr w:type="spellEnd"/>
      <w:r w:rsidRPr="0060288C">
        <w:rPr>
          <w:bCs/>
          <w:sz w:val="14"/>
          <w:szCs w:val="14"/>
        </w:rPr>
        <w:t xml:space="preserve"> Центральная, д 37;</w:t>
      </w:r>
    </w:p>
    <w:p w:rsidR="0060288C" w:rsidRPr="0060288C" w:rsidRDefault="0060288C" w:rsidP="00604268">
      <w:pPr>
        <w:ind w:firstLine="284"/>
        <w:jc w:val="both"/>
        <w:rPr>
          <w:bCs/>
          <w:sz w:val="14"/>
          <w:szCs w:val="14"/>
        </w:rPr>
      </w:pPr>
      <w:r w:rsidRPr="0060288C">
        <w:rPr>
          <w:b/>
          <w:bCs/>
          <w:sz w:val="14"/>
          <w:szCs w:val="14"/>
        </w:rPr>
        <w:t xml:space="preserve">53:16:0101601:68 </w:t>
      </w:r>
      <w:r w:rsidRPr="0060288C">
        <w:rPr>
          <w:bCs/>
          <w:sz w:val="14"/>
          <w:szCs w:val="14"/>
        </w:rPr>
        <w:t>Новгородская область, р-н Солецкий, д. Жильско, ул. Центральная, дом 63;</w:t>
      </w:r>
    </w:p>
    <w:p w:rsidR="0060288C" w:rsidRPr="0060288C" w:rsidRDefault="0060288C" w:rsidP="00604268">
      <w:pPr>
        <w:ind w:firstLine="284"/>
        <w:jc w:val="both"/>
        <w:rPr>
          <w:bCs/>
          <w:sz w:val="14"/>
          <w:szCs w:val="14"/>
        </w:rPr>
      </w:pPr>
      <w:r w:rsidRPr="0060288C">
        <w:rPr>
          <w:b/>
          <w:bCs/>
          <w:sz w:val="14"/>
          <w:szCs w:val="14"/>
        </w:rPr>
        <w:t xml:space="preserve">53:16:0101602:18 </w:t>
      </w:r>
      <w:r w:rsidRPr="0060288C">
        <w:rPr>
          <w:bCs/>
          <w:sz w:val="14"/>
          <w:szCs w:val="14"/>
        </w:rPr>
        <w:t>Новгородская область, р-н Солецкий;</w:t>
      </w:r>
    </w:p>
    <w:p w:rsidR="0060288C" w:rsidRPr="0060288C" w:rsidRDefault="0060288C" w:rsidP="00604268">
      <w:pPr>
        <w:ind w:firstLine="284"/>
        <w:jc w:val="both"/>
        <w:rPr>
          <w:bCs/>
          <w:sz w:val="14"/>
          <w:szCs w:val="14"/>
        </w:rPr>
      </w:pPr>
      <w:r w:rsidRPr="0060288C">
        <w:rPr>
          <w:b/>
          <w:bCs/>
          <w:sz w:val="14"/>
          <w:szCs w:val="14"/>
        </w:rPr>
        <w:t xml:space="preserve">53:16:0101602:39 </w:t>
      </w:r>
      <w:r w:rsidRPr="0060288C">
        <w:rPr>
          <w:bCs/>
          <w:sz w:val="14"/>
          <w:szCs w:val="14"/>
        </w:rPr>
        <w:t>Новгородская область, р-н Солецкий, д. Жильско, ул. Центральная, дом 14;</w:t>
      </w:r>
    </w:p>
    <w:p w:rsidR="0060288C" w:rsidRPr="0060288C" w:rsidRDefault="0060288C" w:rsidP="00604268">
      <w:pPr>
        <w:ind w:firstLine="284"/>
        <w:jc w:val="both"/>
        <w:rPr>
          <w:bCs/>
          <w:sz w:val="14"/>
          <w:szCs w:val="14"/>
        </w:rPr>
      </w:pPr>
      <w:r w:rsidRPr="0060288C">
        <w:rPr>
          <w:b/>
          <w:bCs/>
          <w:sz w:val="14"/>
          <w:szCs w:val="14"/>
        </w:rPr>
        <w:t xml:space="preserve">53:16:0101602:49 </w:t>
      </w:r>
      <w:r w:rsidRPr="0060288C">
        <w:rPr>
          <w:bCs/>
          <w:sz w:val="14"/>
          <w:szCs w:val="14"/>
        </w:rPr>
        <w:t xml:space="preserve">Новгородская область, р-н Солецкий, д Жильско, </w:t>
      </w:r>
      <w:proofErr w:type="spellStart"/>
      <w:r w:rsidRPr="0060288C">
        <w:rPr>
          <w:bCs/>
          <w:sz w:val="14"/>
          <w:szCs w:val="14"/>
        </w:rPr>
        <w:t>ул</w:t>
      </w:r>
      <w:proofErr w:type="spellEnd"/>
      <w:r w:rsidRPr="0060288C">
        <w:rPr>
          <w:bCs/>
          <w:sz w:val="14"/>
          <w:szCs w:val="14"/>
        </w:rPr>
        <w:t xml:space="preserve"> Центральная, д 4;</w:t>
      </w:r>
    </w:p>
    <w:p w:rsidR="0060288C" w:rsidRPr="0060288C" w:rsidRDefault="0060288C" w:rsidP="00604268">
      <w:pPr>
        <w:ind w:firstLine="284"/>
        <w:jc w:val="both"/>
        <w:rPr>
          <w:bCs/>
          <w:sz w:val="14"/>
          <w:szCs w:val="14"/>
        </w:rPr>
      </w:pPr>
      <w:r w:rsidRPr="0060288C">
        <w:rPr>
          <w:b/>
          <w:bCs/>
          <w:sz w:val="14"/>
          <w:szCs w:val="14"/>
        </w:rPr>
        <w:t xml:space="preserve">53:16:0101602:50 </w:t>
      </w:r>
      <w:r w:rsidRPr="0060288C">
        <w:rPr>
          <w:bCs/>
          <w:sz w:val="14"/>
          <w:szCs w:val="14"/>
        </w:rPr>
        <w:t xml:space="preserve">Новгородская область, р-н Солецкий, д Жильско, </w:t>
      </w:r>
      <w:proofErr w:type="spellStart"/>
      <w:r w:rsidRPr="0060288C">
        <w:rPr>
          <w:bCs/>
          <w:sz w:val="14"/>
          <w:szCs w:val="14"/>
        </w:rPr>
        <w:t>ул</w:t>
      </w:r>
      <w:proofErr w:type="spellEnd"/>
      <w:r w:rsidRPr="0060288C">
        <w:rPr>
          <w:bCs/>
          <w:sz w:val="14"/>
          <w:szCs w:val="14"/>
        </w:rPr>
        <w:t xml:space="preserve"> Центральная, д 2;</w:t>
      </w:r>
    </w:p>
    <w:p w:rsidR="0060288C" w:rsidRPr="0060288C" w:rsidRDefault="0060288C" w:rsidP="00604268">
      <w:pPr>
        <w:ind w:firstLine="284"/>
        <w:jc w:val="both"/>
        <w:rPr>
          <w:bCs/>
          <w:sz w:val="14"/>
          <w:szCs w:val="14"/>
        </w:rPr>
      </w:pPr>
      <w:r w:rsidRPr="0060288C">
        <w:rPr>
          <w:b/>
          <w:bCs/>
          <w:sz w:val="14"/>
          <w:szCs w:val="14"/>
        </w:rPr>
        <w:t xml:space="preserve">53:16:0101602:68 </w:t>
      </w:r>
      <w:r w:rsidRPr="0060288C">
        <w:rPr>
          <w:bCs/>
          <w:sz w:val="14"/>
          <w:szCs w:val="14"/>
        </w:rPr>
        <w:t xml:space="preserve">Новгородская область, р-н Солецкий, д Жильско, </w:t>
      </w:r>
      <w:proofErr w:type="spellStart"/>
      <w:r w:rsidRPr="0060288C">
        <w:rPr>
          <w:bCs/>
          <w:sz w:val="14"/>
          <w:szCs w:val="14"/>
        </w:rPr>
        <w:t>ул</w:t>
      </w:r>
      <w:proofErr w:type="spellEnd"/>
      <w:r w:rsidRPr="0060288C">
        <w:rPr>
          <w:bCs/>
          <w:sz w:val="14"/>
          <w:szCs w:val="14"/>
        </w:rPr>
        <w:t xml:space="preserve"> Центральная, д 32;</w:t>
      </w:r>
    </w:p>
    <w:p w:rsidR="0060288C" w:rsidRPr="0060288C" w:rsidRDefault="0060288C" w:rsidP="00604268">
      <w:pPr>
        <w:ind w:firstLine="284"/>
        <w:jc w:val="both"/>
        <w:rPr>
          <w:bCs/>
          <w:sz w:val="14"/>
          <w:szCs w:val="14"/>
        </w:rPr>
      </w:pPr>
      <w:r w:rsidRPr="0060288C">
        <w:rPr>
          <w:b/>
          <w:bCs/>
          <w:sz w:val="14"/>
          <w:szCs w:val="14"/>
        </w:rPr>
        <w:t xml:space="preserve">53:16:0101602:75 </w:t>
      </w:r>
      <w:r w:rsidRPr="0060288C">
        <w:rPr>
          <w:bCs/>
          <w:sz w:val="14"/>
          <w:szCs w:val="14"/>
        </w:rPr>
        <w:t xml:space="preserve">Новгородская область, р-н Солецкий, д Жильско, </w:t>
      </w:r>
      <w:proofErr w:type="spellStart"/>
      <w:r w:rsidRPr="0060288C">
        <w:rPr>
          <w:bCs/>
          <w:sz w:val="14"/>
          <w:szCs w:val="14"/>
        </w:rPr>
        <w:t>ул</w:t>
      </w:r>
      <w:proofErr w:type="spellEnd"/>
      <w:r w:rsidRPr="0060288C">
        <w:rPr>
          <w:bCs/>
          <w:sz w:val="14"/>
          <w:szCs w:val="14"/>
        </w:rPr>
        <w:t xml:space="preserve"> Центральная, д 38;</w:t>
      </w:r>
    </w:p>
    <w:p w:rsidR="0060288C" w:rsidRPr="0060288C" w:rsidRDefault="0060288C" w:rsidP="00604268">
      <w:pPr>
        <w:ind w:firstLine="284"/>
        <w:jc w:val="both"/>
        <w:rPr>
          <w:bCs/>
          <w:sz w:val="14"/>
          <w:szCs w:val="14"/>
        </w:rPr>
      </w:pPr>
      <w:r w:rsidRPr="0060288C">
        <w:rPr>
          <w:b/>
          <w:bCs/>
          <w:sz w:val="14"/>
          <w:szCs w:val="14"/>
        </w:rPr>
        <w:t xml:space="preserve">53:16:0101602:76 </w:t>
      </w:r>
      <w:r w:rsidRPr="0060288C">
        <w:rPr>
          <w:bCs/>
          <w:sz w:val="14"/>
          <w:szCs w:val="14"/>
        </w:rPr>
        <w:t xml:space="preserve">Новгородская область, р-н Солецкий, д Жильско, </w:t>
      </w:r>
      <w:proofErr w:type="spellStart"/>
      <w:r w:rsidRPr="0060288C">
        <w:rPr>
          <w:bCs/>
          <w:sz w:val="14"/>
          <w:szCs w:val="14"/>
        </w:rPr>
        <w:t>ул</w:t>
      </w:r>
      <w:proofErr w:type="spellEnd"/>
      <w:r w:rsidRPr="0060288C">
        <w:rPr>
          <w:bCs/>
          <w:sz w:val="14"/>
          <w:szCs w:val="14"/>
        </w:rPr>
        <w:t xml:space="preserve"> Центральная;</w:t>
      </w:r>
    </w:p>
    <w:p w:rsidR="0060288C" w:rsidRPr="0060288C" w:rsidRDefault="0060288C" w:rsidP="00604268">
      <w:pPr>
        <w:ind w:firstLine="284"/>
        <w:jc w:val="both"/>
        <w:rPr>
          <w:bCs/>
          <w:sz w:val="14"/>
          <w:szCs w:val="14"/>
        </w:rPr>
      </w:pPr>
      <w:r w:rsidRPr="0060288C">
        <w:rPr>
          <w:b/>
          <w:bCs/>
          <w:sz w:val="14"/>
          <w:szCs w:val="14"/>
        </w:rPr>
        <w:t xml:space="preserve">53:16:0101602:78 </w:t>
      </w:r>
      <w:r w:rsidRPr="0060288C">
        <w:rPr>
          <w:bCs/>
          <w:sz w:val="14"/>
          <w:szCs w:val="14"/>
        </w:rPr>
        <w:t xml:space="preserve">Новгородская область, р-н Солецкий, д Жильско, </w:t>
      </w:r>
      <w:proofErr w:type="spellStart"/>
      <w:r w:rsidRPr="0060288C">
        <w:rPr>
          <w:bCs/>
          <w:sz w:val="14"/>
          <w:szCs w:val="14"/>
        </w:rPr>
        <w:t>ул</w:t>
      </w:r>
      <w:proofErr w:type="spellEnd"/>
      <w:r w:rsidRPr="0060288C">
        <w:rPr>
          <w:bCs/>
          <w:sz w:val="14"/>
          <w:szCs w:val="14"/>
        </w:rPr>
        <w:t xml:space="preserve"> Центральная;</w:t>
      </w:r>
    </w:p>
    <w:p w:rsidR="0060288C" w:rsidRPr="0060288C" w:rsidRDefault="0060288C" w:rsidP="00604268">
      <w:pPr>
        <w:ind w:firstLine="284"/>
        <w:jc w:val="both"/>
        <w:rPr>
          <w:bCs/>
          <w:sz w:val="14"/>
          <w:szCs w:val="14"/>
        </w:rPr>
      </w:pPr>
      <w:r w:rsidRPr="0060288C">
        <w:rPr>
          <w:b/>
          <w:bCs/>
          <w:sz w:val="14"/>
          <w:szCs w:val="14"/>
        </w:rPr>
        <w:t xml:space="preserve">53:16:0101602:80 </w:t>
      </w:r>
      <w:r w:rsidRPr="0060288C">
        <w:rPr>
          <w:bCs/>
          <w:sz w:val="14"/>
          <w:szCs w:val="14"/>
        </w:rPr>
        <w:t xml:space="preserve">Новгородская область, р-н Солецкий, д Жильско, </w:t>
      </w:r>
      <w:proofErr w:type="spellStart"/>
      <w:r w:rsidRPr="0060288C">
        <w:rPr>
          <w:bCs/>
          <w:sz w:val="14"/>
          <w:szCs w:val="14"/>
        </w:rPr>
        <w:t>ул</w:t>
      </w:r>
      <w:proofErr w:type="spellEnd"/>
      <w:r w:rsidRPr="0060288C">
        <w:rPr>
          <w:bCs/>
          <w:sz w:val="14"/>
          <w:szCs w:val="14"/>
        </w:rPr>
        <w:t xml:space="preserve"> Речная;</w:t>
      </w:r>
    </w:p>
    <w:p w:rsidR="0060288C" w:rsidRPr="0060288C" w:rsidRDefault="0060288C" w:rsidP="00604268">
      <w:pPr>
        <w:ind w:firstLine="284"/>
        <w:jc w:val="both"/>
        <w:rPr>
          <w:bCs/>
          <w:sz w:val="14"/>
          <w:szCs w:val="14"/>
        </w:rPr>
      </w:pPr>
      <w:r w:rsidRPr="0060288C">
        <w:rPr>
          <w:b/>
          <w:bCs/>
          <w:sz w:val="14"/>
          <w:szCs w:val="14"/>
        </w:rPr>
        <w:t xml:space="preserve">53:16:0101602:119 </w:t>
      </w:r>
      <w:r w:rsidRPr="0060288C">
        <w:rPr>
          <w:bCs/>
          <w:sz w:val="14"/>
          <w:szCs w:val="14"/>
        </w:rPr>
        <w:t xml:space="preserve">Новгородская область, р-н Солецкий, д Жильско, </w:t>
      </w:r>
      <w:proofErr w:type="spellStart"/>
      <w:r w:rsidRPr="0060288C">
        <w:rPr>
          <w:bCs/>
          <w:sz w:val="14"/>
          <w:szCs w:val="14"/>
        </w:rPr>
        <w:t>ул</w:t>
      </w:r>
      <w:proofErr w:type="spellEnd"/>
      <w:r w:rsidRPr="0060288C">
        <w:rPr>
          <w:bCs/>
          <w:sz w:val="14"/>
          <w:szCs w:val="14"/>
        </w:rPr>
        <w:t xml:space="preserve"> Центральная;</w:t>
      </w:r>
    </w:p>
    <w:p w:rsidR="0060288C" w:rsidRPr="0060288C" w:rsidRDefault="0060288C" w:rsidP="00604268">
      <w:pPr>
        <w:ind w:firstLine="284"/>
        <w:jc w:val="both"/>
        <w:rPr>
          <w:bCs/>
          <w:sz w:val="14"/>
          <w:szCs w:val="14"/>
        </w:rPr>
      </w:pPr>
      <w:r w:rsidRPr="0060288C">
        <w:rPr>
          <w:b/>
          <w:bCs/>
          <w:sz w:val="14"/>
          <w:szCs w:val="14"/>
        </w:rPr>
        <w:t xml:space="preserve">53:16:0101603:24 </w:t>
      </w:r>
      <w:r w:rsidRPr="0060288C">
        <w:rPr>
          <w:bCs/>
          <w:sz w:val="14"/>
          <w:szCs w:val="14"/>
        </w:rPr>
        <w:t>Новгородская область, р-н Солецкий;</w:t>
      </w:r>
    </w:p>
    <w:p w:rsidR="0060288C" w:rsidRPr="0060288C" w:rsidRDefault="0060288C" w:rsidP="00604268">
      <w:pPr>
        <w:ind w:firstLine="284"/>
        <w:jc w:val="both"/>
        <w:rPr>
          <w:bCs/>
          <w:sz w:val="14"/>
          <w:szCs w:val="14"/>
        </w:rPr>
      </w:pPr>
      <w:r w:rsidRPr="0060288C">
        <w:rPr>
          <w:b/>
          <w:bCs/>
          <w:sz w:val="14"/>
          <w:szCs w:val="14"/>
        </w:rPr>
        <w:t xml:space="preserve">53:16:0101603:29 </w:t>
      </w:r>
      <w:r w:rsidRPr="0060288C">
        <w:rPr>
          <w:bCs/>
          <w:sz w:val="14"/>
          <w:szCs w:val="14"/>
        </w:rPr>
        <w:t xml:space="preserve">Новгородская область, р-н Солецкий, д Жильско, </w:t>
      </w:r>
      <w:proofErr w:type="spellStart"/>
      <w:r w:rsidRPr="0060288C">
        <w:rPr>
          <w:bCs/>
          <w:sz w:val="14"/>
          <w:szCs w:val="14"/>
        </w:rPr>
        <w:t>ул</w:t>
      </w:r>
      <w:proofErr w:type="spellEnd"/>
      <w:r w:rsidRPr="0060288C">
        <w:rPr>
          <w:bCs/>
          <w:sz w:val="14"/>
          <w:szCs w:val="14"/>
        </w:rPr>
        <w:t xml:space="preserve"> Речная;</w:t>
      </w:r>
    </w:p>
    <w:p w:rsidR="0060288C" w:rsidRPr="0060288C" w:rsidRDefault="0060288C" w:rsidP="00604268">
      <w:pPr>
        <w:ind w:firstLine="284"/>
        <w:jc w:val="both"/>
        <w:rPr>
          <w:bCs/>
          <w:sz w:val="14"/>
          <w:szCs w:val="14"/>
        </w:rPr>
      </w:pPr>
      <w:r w:rsidRPr="0060288C">
        <w:rPr>
          <w:b/>
          <w:bCs/>
          <w:sz w:val="14"/>
          <w:szCs w:val="14"/>
        </w:rPr>
        <w:t xml:space="preserve">53:16:0101603:52 </w:t>
      </w:r>
      <w:r w:rsidRPr="0060288C">
        <w:rPr>
          <w:bCs/>
          <w:sz w:val="14"/>
          <w:szCs w:val="14"/>
        </w:rPr>
        <w:t xml:space="preserve">Новгородская область, р-н Солецкий, д Жильско, </w:t>
      </w:r>
      <w:proofErr w:type="spellStart"/>
      <w:r w:rsidRPr="0060288C">
        <w:rPr>
          <w:bCs/>
          <w:sz w:val="14"/>
          <w:szCs w:val="14"/>
        </w:rPr>
        <w:t>ул</w:t>
      </w:r>
      <w:proofErr w:type="spellEnd"/>
      <w:r w:rsidRPr="0060288C">
        <w:rPr>
          <w:bCs/>
          <w:sz w:val="14"/>
          <w:szCs w:val="14"/>
        </w:rPr>
        <w:t xml:space="preserve"> Центральная, д 60;</w:t>
      </w:r>
    </w:p>
    <w:p w:rsidR="0060288C" w:rsidRPr="0060288C" w:rsidRDefault="0060288C" w:rsidP="00604268">
      <w:pPr>
        <w:ind w:firstLine="284"/>
        <w:jc w:val="both"/>
        <w:rPr>
          <w:bCs/>
          <w:sz w:val="14"/>
          <w:szCs w:val="14"/>
        </w:rPr>
      </w:pPr>
      <w:r w:rsidRPr="0060288C">
        <w:rPr>
          <w:b/>
          <w:bCs/>
          <w:sz w:val="14"/>
          <w:szCs w:val="14"/>
        </w:rPr>
        <w:t xml:space="preserve">53:16:0101603:62 </w:t>
      </w:r>
      <w:r w:rsidRPr="0060288C">
        <w:rPr>
          <w:bCs/>
          <w:sz w:val="14"/>
          <w:szCs w:val="14"/>
        </w:rPr>
        <w:t xml:space="preserve">Новгородская область, р-н Солецкий, д Жильско, </w:t>
      </w:r>
      <w:proofErr w:type="spellStart"/>
      <w:r w:rsidRPr="0060288C">
        <w:rPr>
          <w:bCs/>
          <w:sz w:val="14"/>
          <w:szCs w:val="14"/>
        </w:rPr>
        <w:t>ул</w:t>
      </w:r>
      <w:proofErr w:type="spellEnd"/>
      <w:r w:rsidRPr="0060288C">
        <w:rPr>
          <w:bCs/>
          <w:sz w:val="14"/>
          <w:szCs w:val="14"/>
        </w:rPr>
        <w:t xml:space="preserve"> Речная;</w:t>
      </w:r>
    </w:p>
    <w:p w:rsidR="0060288C" w:rsidRPr="0060288C" w:rsidRDefault="0060288C" w:rsidP="00604268">
      <w:pPr>
        <w:ind w:firstLine="284"/>
        <w:jc w:val="both"/>
        <w:rPr>
          <w:bCs/>
          <w:sz w:val="14"/>
          <w:szCs w:val="14"/>
        </w:rPr>
      </w:pPr>
      <w:r w:rsidRPr="0060288C">
        <w:rPr>
          <w:b/>
          <w:bCs/>
          <w:sz w:val="14"/>
          <w:szCs w:val="14"/>
        </w:rPr>
        <w:t xml:space="preserve">53:16:0101603:68 </w:t>
      </w:r>
      <w:r w:rsidRPr="0060288C">
        <w:rPr>
          <w:bCs/>
          <w:sz w:val="14"/>
          <w:szCs w:val="14"/>
        </w:rPr>
        <w:t xml:space="preserve">Новгородская область, р-н Солецкий, д Жильско, </w:t>
      </w:r>
      <w:proofErr w:type="spellStart"/>
      <w:r w:rsidRPr="0060288C">
        <w:rPr>
          <w:bCs/>
          <w:sz w:val="14"/>
          <w:szCs w:val="14"/>
        </w:rPr>
        <w:t>ул</w:t>
      </w:r>
      <w:proofErr w:type="spellEnd"/>
      <w:r w:rsidRPr="0060288C">
        <w:rPr>
          <w:bCs/>
          <w:sz w:val="14"/>
          <w:szCs w:val="14"/>
        </w:rPr>
        <w:t xml:space="preserve"> Центральная;</w:t>
      </w:r>
    </w:p>
    <w:p w:rsidR="0060288C" w:rsidRPr="0060288C" w:rsidRDefault="0060288C" w:rsidP="00604268">
      <w:pPr>
        <w:ind w:firstLine="284"/>
        <w:jc w:val="both"/>
        <w:rPr>
          <w:bCs/>
          <w:sz w:val="14"/>
          <w:szCs w:val="14"/>
        </w:rPr>
      </w:pPr>
      <w:r w:rsidRPr="0060288C">
        <w:rPr>
          <w:b/>
          <w:bCs/>
          <w:sz w:val="14"/>
          <w:szCs w:val="14"/>
        </w:rPr>
        <w:t xml:space="preserve">53:16:0101603:151 </w:t>
      </w:r>
      <w:r w:rsidRPr="0060288C">
        <w:rPr>
          <w:bCs/>
          <w:sz w:val="14"/>
          <w:szCs w:val="14"/>
        </w:rPr>
        <w:t xml:space="preserve">Новгородская область, р-н Солецкий, </w:t>
      </w:r>
      <w:proofErr w:type="spellStart"/>
      <w:r w:rsidRPr="0060288C">
        <w:rPr>
          <w:bCs/>
          <w:sz w:val="14"/>
          <w:szCs w:val="14"/>
        </w:rPr>
        <w:t>д.Жильско</w:t>
      </w:r>
      <w:proofErr w:type="spellEnd"/>
      <w:r w:rsidRPr="0060288C">
        <w:rPr>
          <w:bCs/>
          <w:sz w:val="14"/>
          <w:szCs w:val="14"/>
        </w:rPr>
        <w:t>, пер Горский;</w:t>
      </w:r>
    </w:p>
    <w:p w:rsidR="0060288C" w:rsidRPr="0060288C" w:rsidRDefault="0060288C" w:rsidP="00604268">
      <w:pPr>
        <w:ind w:firstLine="284"/>
        <w:jc w:val="both"/>
        <w:rPr>
          <w:bCs/>
          <w:sz w:val="14"/>
          <w:szCs w:val="14"/>
        </w:rPr>
      </w:pPr>
      <w:r w:rsidRPr="0060288C">
        <w:rPr>
          <w:b/>
          <w:bCs/>
          <w:sz w:val="14"/>
          <w:szCs w:val="14"/>
        </w:rPr>
        <w:t xml:space="preserve">53:16:0101603:266 </w:t>
      </w:r>
      <w:r w:rsidRPr="0060288C">
        <w:rPr>
          <w:bCs/>
          <w:sz w:val="14"/>
          <w:szCs w:val="14"/>
        </w:rPr>
        <w:t>Новгородская область, р-н Солецкий, д. Жильско, улица Центральная, земельный участок 56А.</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53:16:0100501- </w:t>
      </w:r>
      <w:r w:rsidRPr="0060288C">
        <w:rPr>
          <w:bCs/>
          <w:sz w:val="14"/>
          <w:szCs w:val="14"/>
        </w:rPr>
        <w:t>Новгородская область, Солецкий район;</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53:16:0101601- </w:t>
      </w:r>
      <w:r w:rsidRPr="0060288C">
        <w:rPr>
          <w:bCs/>
          <w:sz w:val="14"/>
          <w:szCs w:val="14"/>
        </w:rPr>
        <w:t>Новгородская область, Солецкий район;</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53:16:0101602- </w:t>
      </w:r>
      <w:r w:rsidRPr="0060288C">
        <w:rPr>
          <w:bCs/>
          <w:sz w:val="14"/>
          <w:szCs w:val="14"/>
        </w:rPr>
        <w:t>Новгородская область, Солецкий район;</w:t>
      </w:r>
    </w:p>
    <w:p w:rsidR="0060288C" w:rsidRPr="0060288C" w:rsidRDefault="0060288C" w:rsidP="00604268">
      <w:pPr>
        <w:ind w:firstLine="284"/>
        <w:jc w:val="both"/>
        <w:rPr>
          <w:bCs/>
          <w:sz w:val="14"/>
          <w:szCs w:val="14"/>
        </w:rPr>
      </w:pPr>
      <w:r w:rsidRPr="0060288C">
        <w:rPr>
          <w:bCs/>
          <w:sz w:val="14"/>
          <w:szCs w:val="14"/>
        </w:rPr>
        <w:lastRenderedPageBreak/>
        <w:t>Земли кадастрового квартала</w:t>
      </w:r>
      <w:r w:rsidRPr="0060288C">
        <w:rPr>
          <w:b/>
          <w:bCs/>
          <w:sz w:val="14"/>
          <w:szCs w:val="14"/>
        </w:rPr>
        <w:t xml:space="preserve">53:16:0101603-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17.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ПС Ситня Ферма Жильско»</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1 186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
          <w:bCs/>
          <w:sz w:val="14"/>
          <w:szCs w:val="14"/>
        </w:rPr>
      </w:pPr>
      <w:r w:rsidRPr="0060288C">
        <w:rPr>
          <w:b/>
          <w:bCs/>
          <w:sz w:val="14"/>
          <w:szCs w:val="14"/>
        </w:rPr>
        <w:t>53:16:0101601:83-</w:t>
      </w:r>
      <w:r w:rsidRPr="0060288C">
        <w:rPr>
          <w:bCs/>
          <w:sz w:val="14"/>
          <w:szCs w:val="14"/>
        </w:rPr>
        <w:t>Новгородская область, р-н Солецкий;</w:t>
      </w:r>
    </w:p>
    <w:p w:rsidR="0060288C" w:rsidRPr="0060288C" w:rsidRDefault="0060288C" w:rsidP="00604268">
      <w:pPr>
        <w:ind w:firstLine="284"/>
        <w:jc w:val="both"/>
        <w:rPr>
          <w:b/>
          <w:bCs/>
          <w:sz w:val="14"/>
          <w:szCs w:val="14"/>
        </w:rPr>
      </w:pPr>
      <w:r w:rsidRPr="0060288C">
        <w:rPr>
          <w:b/>
          <w:bCs/>
          <w:sz w:val="14"/>
          <w:szCs w:val="14"/>
        </w:rPr>
        <w:t>53:16:0101601:85-</w:t>
      </w:r>
      <w:r w:rsidRPr="0060288C">
        <w:rPr>
          <w:bCs/>
          <w:sz w:val="14"/>
          <w:szCs w:val="14"/>
        </w:rPr>
        <w:t>Новгородская область, р-н Солецкий.</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53:16:0101601-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18.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Л-1 от КТП "Большое Загорье" (ВЛ-10Кв Л-1 ПС Ситня)»</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1 840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Cs/>
          <w:sz w:val="14"/>
          <w:szCs w:val="14"/>
        </w:rPr>
      </w:pPr>
      <w:r w:rsidRPr="0060288C">
        <w:rPr>
          <w:b/>
          <w:bCs/>
          <w:sz w:val="14"/>
          <w:szCs w:val="14"/>
        </w:rPr>
        <w:t>53:16:0102901:7-</w:t>
      </w:r>
      <w:r w:rsidRPr="0060288C">
        <w:rPr>
          <w:bCs/>
          <w:sz w:val="14"/>
          <w:szCs w:val="14"/>
        </w:rPr>
        <w:t xml:space="preserve">Новгородская область, р-н Солецкий, д. Большое Загорье, </w:t>
      </w:r>
      <w:proofErr w:type="spellStart"/>
      <w:r w:rsidRPr="0060288C">
        <w:rPr>
          <w:bCs/>
          <w:sz w:val="14"/>
          <w:szCs w:val="14"/>
        </w:rPr>
        <w:t>ул</w:t>
      </w:r>
      <w:proofErr w:type="spellEnd"/>
      <w:r w:rsidRPr="0060288C">
        <w:rPr>
          <w:bCs/>
          <w:sz w:val="14"/>
          <w:szCs w:val="14"/>
        </w:rPr>
        <w:t xml:space="preserve"> Дачная, д 12,</w:t>
      </w:r>
    </w:p>
    <w:p w:rsidR="0060288C" w:rsidRPr="0060288C" w:rsidRDefault="0060288C" w:rsidP="00604268">
      <w:pPr>
        <w:ind w:firstLine="284"/>
        <w:jc w:val="both"/>
        <w:rPr>
          <w:bCs/>
          <w:sz w:val="14"/>
          <w:szCs w:val="14"/>
        </w:rPr>
      </w:pPr>
      <w:r w:rsidRPr="0060288C">
        <w:rPr>
          <w:b/>
          <w:bCs/>
          <w:sz w:val="14"/>
          <w:szCs w:val="14"/>
        </w:rPr>
        <w:t>53:16:0102901:14-</w:t>
      </w:r>
      <w:r w:rsidRPr="0060288C">
        <w:rPr>
          <w:bCs/>
          <w:sz w:val="14"/>
          <w:szCs w:val="14"/>
        </w:rPr>
        <w:t>Новгородская область, р-н Солецкий,</w:t>
      </w:r>
    </w:p>
    <w:p w:rsidR="0060288C" w:rsidRPr="0060288C" w:rsidRDefault="0060288C" w:rsidP="00604268">
      <w:pPr>
        <w:ind w:firstLine="284"/>
        <w:jc w:val="both"/>
        <w:rPr>
          <w:bCs/>
          <w:sz w:val="14"/>
          <w:szCs w:val="14"/>
        </w:rPr>
      </w:pPr>
      <w:r w:rsidRPr="0060288C">
        <w:rPr>
          <w:b/>
          <w:bCs/>
          <w:sz w:val="14"/>
          <w:szCs w:val="14"/>
        </w:rPr>
        <w:t>53:16:0102901:20-</w:t>
      </w:r>
      <w:r w:rsidRPr="0060288C">
        <w:rPr>
          <w:bCs/>
          <w:sz w:val="14"/>
          <w:szCs w:val="14"/>
        </w:rPr>
        <w:t xml:space="preserve">Новгородская область, р-н Солецкий, д. Большое Загорье, </w:t>
      </w:r>
      <w:proofErr w:type="spellStart"/>
      <w:r w:rsidRPr="0060288C">
        <w:rPr>
          <w:bCs/>
          <w:sz w:val="14"/>
          <w:szCs w:val="14"/>
        </w:rPr>
        <w:t>ул</w:t>
      </w:r>
      <w:proofErr w:type="spellEnd"/>
      <w:r w:rsidRPr="0060288C">
        <w:rPr>
          <w:bCs/>
          <w:sz w:val="14"/>
          <w:szCs w:val="14"/>
        </w:rPr>
        <w:t xml:space="preserve"> Дачная, д 4,</w:t>
      </w:r>
    </w:p>
    <w:p w:rsidR="0060288C" w:rsidRPr="0060288C" w:rsidRDefault="0060288C" w:rsidP="00604268">
      <w:pPr>
        <w:ind w:firstLine="284"/>
        <w:jc w:val="both"/>
        <w:rPr>
          <w:bCs/>
          <w:sz w:val="14"/>
          <w:szCs w:val="14"/>
        </w:rPr>
      </w:pPr>
      <w:r w:rsidRPr="0060288C">
        <w:rPr>
          <w:b/>
          <w:bCs/>
          <w:sz w:val="14"/>
          <w:szCs w:val="14"/>
        </w:rPr>
        <w:t>53:16:0102901:30-</w:t>
      </w:r>
      <w:r w:rsidRPr="0060288C">
        <w:rPr>
          <w:bCs/>
          <w:sz w:val="14"/>
          <w:szCs w:val="14"/>
        </w:rPr>
        <w:t>Новгородская область, р-н Солецкий, д. Большое Загорье, ул. Дачная, д.18,</w:t>
      </w:r>
    </w:p>
    <w:p w:rsidR="0060288C" w:rsidRPr="0060288C" w:rsidRDefault="0060288C" w:rsidP="00604268">
      <w:pPr>
        <w:ind w:firstLine="284"/>
        <w:jc w:val="both"/>
        <w:rPr>
          <w:bCs/>
          <w:sz w:val="14"/>
          <w:szCs w:val="14"/>
        </w:rPr>
      </w:pPr>
      <w:r w:rsidRPr="0060288C">
        <w:rPr>
          <w:b/>
          <w:bCs/>
          <w:sz w:val="14"/>
          <w:szCs w:val="14"/>
        </w:rPr>
        <w:t>53:16:0102901:33 -</w:t>
      </w:r>
      <w:r w:rsidRPr="0060288C">
        <w:rPr>
          <w:bCs/>
          <w:sz w:val="14"/>
          <w:szCs w:val="14"/>
        </w:rPr>
        <w:t>Новгородская область, р-н Солецкий, д. Большое Загорье,</w:t>
      </w:r>
    </w:p>
    <w:p w:rsidR="0060288C" w:rsidRPr="0060288C" w:rsidRDefault="0060288C" w:rsidP="00604268">
      <w:pPr>
        <w:ind w:firstLine="284"/>
        <w:jc w:val="both"/>
        <w:rPr>
          <w:bCs/>
          <w:sz w:val="14"/>
          <w:szCs w:val="14"/>
        </w:rPr>
      </w:pPr>
      <w:r w:rsidRPr="0060288C">
        <w:rPr>
          <w:b/>
          <w:bCs/>
          <w:sz w:val="14"/>
          <w:szCs w:val="14"/>
        </w:rPr>
        <w:t>53:16:0102901:61-</w:t>
      </w:r>
      <w:r w:rsidRPr="0060288C">
        <w:rPr>
          <w:bCs/>
          <w:sz w:val="14"/>
          <w:szCs w:val="14"/>
        </w:rPr>
        <w:t xml:space="preserve">Новгородская область, р-н Солецкий, д. Большое Загорье, </w:t>
      </w:r>
      <w:proofErr w:type="spellStart"/>
      <w:r w:rsidRPr="0060288C">
        <w:rPr>
          <w:bCs/>
          <w:sz w:val="14"/>
          <w:szCs w:val="14"/>
        </w:rPr>
        <w:t>ул</w:t>
      </w:r>
      <w:proofErr w:type="spellEnd"/>
      <w:r w:rsidRPr="0060288C">
        <w:rPr>
          <w:bCs/>
          <w:sz w:val="14"/>
          <w:szCs w:val="14"/>
        </w:rPr>
        <w:t xml:space="preserve"> Дачная.</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53:16:0102901-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19.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ПС Ситня д. Быстерско»</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2 220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Cs/>
          <w:sz w:val="14"/>
          <w:szCs w:val="14"/>
        </w:rPr>
      </w:pPr>
      <w:r w:rsidRPr="0060288C">
        <w:rPr>
          <w:b/>
          <w:bCs/>
          <w:sz w:val="14"/>
          <w:szCs w:val="14"/>
        </w:rPr>
        <w:t>53:16:0103001:9-</w:t>
      </w:r>
      <w:r w:rsidRPr="0060288C">
        <w:rPr>
          <w:bCs/>
          <w:sz w:val="14"/>
          <w:szCs w:val="14"/>
        </w:rPr>
        <w:t>Новгородская область, р-н Солецкий, д. Быстерско, ул. Медовая, дом 16;</w:t>
      </w:r>
    </w:p>
    <w:p w:rsidR="0060288C" w:rsidRPr="0060288C" w:rsidRDefault="0060288C" w:rsidP="00604268">
      <w:pPr>
        <w:ind w:firstLine="284"/>
        <w:jc w:val="both"/>
        <w:rPr>
          <w:bCs/>
          <w:sz w:val="14"/>
          <w:szCs w:val="14"/>
        </w:rPr>
      </w:pPr>
      <w:r w:rsidRPr="0060288C">
        <w:rPr>
          <w:b/>
          <w:bCs/>
          <w:sz w:val="14"/>
          <w:szCs w:val="14"/>
        </w:rPr>
        <w:t>53:16:0103001:15-</w:t>
      </w:r>
      <w:r w:rsidRPr="0060288C">
        <w:rPr>
          <w:bCs/>
          <w:sz w:val="14"/>
          <w:szCs w:val="14"/>
        </w:rPr>
        <w:t xml:space="preserve">Новгородская область, р-н </w:t>
      </w:r>
      <w:proofErr w:type="spellStart"/>
      <w:r w:rsidRPr="0060288C">
        <w:rPr>
          <w:bCs/>
          <w:sz w:val="14"/>
          <w:szCs w:val="14"/>
        </w:rPr>
        <w:t>Солецкий,д</w:t>
      </w:r>
      <w:proofErr w:type="spellEnd"/>
      <w:r w:rsidRPr="0060288C">
        <w:rPr>
          <w:bCs/>
          <w:sz w:val="14"/>
          <w:szCs w:val="14"/>
        </w:rPr>
        <w:t xml:space="preserve"> Быстерско, </w:t>
      </w:r>
      <w:proofErr w:type="spellStart"/>
      <w:r w:rsidRPr="0060288C">
        <w:rPr>
          <w:bCs/>
          <w:sz w:val="14"/>
          <w:szCs w:val="14"/>
        </w:rPr>
        <w:t>ул</w:t>
      </w:r>
      <w:proofErr w:type="spellEnd"/>
      <w:r w:rsidRPr="0060288C">
        <w:rPr>
          <w:bCs/>
          <w:sz w:val="14"/>
          <w:szCs w:val="14"/>
        </w:rPr>
        <w:t xml:space="preserve"> Медовая, д 26;</w:t>
      </w:r>
    </w:p>
    <w:p w:rsidR="0060288C" w:rsidRPr="0060288C" w:rsidRDefault="0060288C" w:rsidP="00604268">
      <w:pPr>
        <w:ind w:firstLine="284"/>
        <w:jc w:val="both"/>
        <w:rPr>
          <w:bCs/>
          <w:sz w:val="14"/>
          <w:szCs w:val="14"/>
        </w:rPr>
      </w:pPr>
      <w:r w:rsidRPr="0060288C">
        <w:rPr>
          <w:b/>
          <w:bCs/>
          <w:sz w:val="14"/>
          <w:szCs w:val="14"/>
        </w:rPr>
        <w:t>53:16:0103001:21-</w:t>
      </w:r>
      <w:r w:rsidRPr="0060288C">
        <w:rPr>
          <w:bCs/>
          <w:sz w:val="14"/>
          <w:szCs w:val="14"/>
        </w:rPr>
        <w:t xml:space="preserve">Новгородская область, Солецкий район, д. Быстерско, </w:t>
      </w:r>
      <w:proofErr w:type="spellStart"/>
      <w:r w:rsidRPr="0060288C">
        <w:rPr>
          <w:bCs/>
          <w:sz w:val="14"/>
          <w:szCs w:val="14"/>
        </w:rPr>
        <w:t>ул</w:t>
      </w:r>
      <w:proofErr w:type="spellEnd"/>
      <w:r w:rsidRPr="0060288C">
        <w:rPr>
          <w:bCs/>
          <w:sz w:val="14"/>
          <w:szCs w:val="14"/>
        </w:rPr>
        <w:t xml:space="preserve"> Медовая, дом 6;</w:t>
      </w:r>
    </w:p>
    <w:p w:rsidR="0060288C" w:rsidRPr="0060288C" w:rsidRDefault="0060288C" w:rsidP="00604268">
      <w:pPr>
        <w:ind w:firstLine="284"/>
        <w:jc w:val="both"/>
        <w:rPr>
          <w:bCs/>
          <w:sz w:val="14"/>
          <w:szCs w:val="14"/>
        </w:rPr>
      </w:pPr>
      <w:r w:rsidRPr="0060288C">
        <w:rPr>
          <w:b/>
          <w:bCs/>
          <w:sz w:val="14"/>
          <w:szCs w:val="14"/>
        </w:rPr>
        <w:t>53:16:0103001:27-</w:t>
      </w:r>
      <w:r w:rsidRPr="0060288C">
        <w:rPr>
          <w:bCs/>
          <w:sz w:val="14"/>
          <w:szCs w:val="14"/>
        </w:rPr>
        <w:t xml:space="preserve">Новгородская область, р-н Солецкий, д. Быстерско, </w:t>
      </w:r>
      <w:proofErr w:type="spellStart"/>
      <w:r w:rsidRPr="0060288C">
        <w:rPr>
          <w:bCs/>
          <w:sz w:val="14"/>
          <w:szCs w:val="14"/>
        </w:rPr>
        <w:t>ул</w:t>
      </w:r>
      <w:proofErr w:type="spellEnd"/>
      <w:r w:rsidRPr="0060288C">
        <w:rPr>
          <w:bCs/>
          <w:sz w:val="14"/>
          <w:szCs w:val="14"/>
        </w:rPr>
        <w:t xml:space="preserve"> Медовая, д 18;</w:t>
      </w:r>
    </w:p>
    <w:p w:rsidR="0060288C" w:rsidRPr="0060288C" w:rsidRDefault="0060288C" w:rsidP="00604268">
      <w:pPr>
        <w:ind w:firstLine="284"/>
        <w:jc w:val="both"/>
        <w:rPr>
          <w:bCs/>
          <w:sz w:val="14"/>
          <w:szCs w:val="14"/>
        </w:rPr>
      </w:pPr>
      <w:r w:rsidRPr="0060288C">
        <w:rPr>
          <w:b/>
          <w:bCs/>
          <w:sz w:val="14"/>
          <w:szCs w:val="14"/>
        </w:rPr>
        <w:t>53:16:0103001:32-</w:t>
      </w:r>
      <w:r w:rsidRPr="0060288C">
        <w:rPr>
          <w:bCs/>
          <w:sz w:val="14"/>
          <w:szCs w:val="14"/>
        </w:rPr>
        <w:t xml:space="preserve">Новгородская область, Солецкий район, </w:t>
      </w:r>
      <w:proofErr w:type="spellStart"/>
      <w:r w:rsidRPr="0060288C">
        <w:rPr>
          <w:bCs/>
          <w:sz w:val="14"/>
          <w:szCs w:val="14"/>
        </w:rPr>
        <w:t>д.Быстерско,ул.Медовая,напротив</w:t>
      </w:r>
      <w:proofErr w:type="spellEnd"/>
      <w:r w:rsidRPr="0060288C">
        <w:rPr>
          <w:bCs/>
          <w:sz w:val="14"/>
          <w:szCs w:val="14"/>
        </w:rPr>
        <w:t xml:space="preserve"> д.27 ;</w:t>
      </w:r>
    </w:p>
    <w:p w:rsidR="0060288C" w:rsidRPr="0060288C" w:rsidRDefault="0060288C" w:rsidP="00604268">
      <w:pPr>
        <w:ind w:firstLine="284"/>
        <w:jc w:val="both"/>
        <w:rPr>
          <w:bCs/>
          <w:sz w:val="14"/>
          <w:szCs w:val="14"/>
        </w:rPr>
      </w:pPr>
      <w:r w:rsidRPr="0060288C">
        <w:rPr>
          <w:b/>
          <w:bCs/>
          <w:sz w:val="14"/>
          <w:szCs w:val="14"/>
        </w:rPr>
        <w:t>53:16:0103001:36-</w:t>
      </w:r>
      <w:r w:rsidRPr="0060288C">
        <w:rPr>
          <w:bCs/>
          <w:sz w:val="14"/>
          <w:szCs w:val="14"/>
        </w:rPr>
        <w:t xml:space="preserve">Новгородская область, р-н Солецкий, д Быстерско, </w:t>
      </w:r>
      <w:proofErr w:type="spellStart"/>
      <w:r w:rsidRPr="0060288C">
        <w:rPr>
          <w:bCs/>
          <w:sz w:val="14"/>
          <w:szCs w:val="14"/>
        </w:rPr>
        <w:t>ул</w:t>
      </w:r>
      <w:proofErr w:type="spellEnd"/>
      <w:r w:rsidRPr="0060288C">
        <w:rPr>
          <w:bCs/>
          <w:sz w:val="14"/>
          <w:szCs w:val="14"/>
        </w:rPr>
        <w:t xml:space="preserve"> Медовая, д 20;</w:t>
      </w:r>
    </w:p>
    <w:p w:rsidR="0060288C" w:rsidRPr="0060288C" w:rsidRDefault="0060288C" w:rsidP="00604268">
      <w:pPr>
        <w:ind w:firstLine="284"/>
        <w:jc w:val="both"/>
        <w:rPr>
          <w:bCs/>
          <w:sz w:val="14"/>
          <w:szCs w:val="14"/>
        </w:rPr>
      </w:pPr>
      <w:r w:rsidRPr="0060288C">
        <w:rPr>
          <w:b/>
          <w:bCs/>
          <w:sz w:val="14"/>
          <w:szCs w:val="14"/>
        </w:rPr>
        <w:t>53:16:0103001:38-</w:t>
      </w:r>
      <w:r w:rsidRPr="0060288C">
        <w:rPr>
          <w:bCs/>
          <w:sz w:val="14"/>
          <w:szCs w:val="14"/>
        </w:rPr>
        <w:t xml:space="preserve">Новгородская область, р-н Солецкий, д Быстерско, </w:t>
      </w:r>
      <w:proofErr w:type="spellStart"/>
      <w:r w:rsidRPr="0060288C">
        <w:rPr>
          <w:bCs/>
          <w:sz w:val="14"/>
          <w:szCs w:val="14"/>
        </w:rPr>
        <w:t>ул</w:t>
      </w:r>
      <w:proofErr w:type="spellEnd"/>
      <w:r w:rsidRPr="0060288C">
        <w:rPr>
          <w:bCs/>
          <w:sz w:val="14"/>
          <w:szCs w:val="14"/>
        </w:rPr>
        <w:t xml:space="preserve"> Медовая;</w:t>
      </w:r>
    </w:p>
    <w:p w:rsidR="0060288C" w:rsidRPr="0060288C" w:rsidRDefault="0060288C" w:rsidP="00604268">
      <w:pPr>
        <w:ind w:firstLine="284"/>
        <w:jc w:val="both"/>
        <w:rPr>
          <w:bCs/>
          <w:sz w:val="14"/>
          <w:szCs w:val="14"/>
        </w:rPr>
      </w:pPr>
      <w:r w:rsidRPr="0060288C">
        <w:rPr>
          <w:b/>
          <w:bCs/>
          <w:sz w:val="14"/>
          <w:szCs w:val="14"/>
        </w:rPr>
        <w:t>53:16:0103001:43-</w:t>
      </w:r>
      <w:r w:rsidRPr="0060288C">
        <w:rPr>
          <w:bCs/>
          <w:sz w:val="14"/>
          <w:szCs w:val="14"/>
        </w:rPr>
        <w:t xml:space="preserve">Новгородская область, р-н Солецкий, д Быстерско, </w:t>
      </w:r>
      <w:proofErr w:type="spellStart"/>
      <w:r w:rsidRPr="0060288C">
        <w:rPr>
          <w:bCs/>
          <w:sz w:val="14"/>
          <w:szCs w:val="14"/>
        </w:rPr>
        <w:t>ул</w:t>
      </w:r>
      <w:proofErr w:type="spellEnd"/>
      <w:r w:rsidRPr="0060288C">
        <w:rPr>
          <w:bCs/>
          <w:sz w:val="14"/>
          <w:szCs w:val="14"/>
        </w:rPr>
        <w:t xml:space="preserve"> Медовая, д 12 ;</w:t>
      </w:r>
    </w:p>
    <w:p w:rsidR="0060288C" w:rsidRPr="0060288C" w:rsidRDefault="0060288C" w:rsidP="00604268">
      <w:pPr>
        <w:ind w:firstLine="284"/>
        <w:jc w:val="both"/>
        <w:rPr>
          <w:bCs/>
          <w:sz w:val="14"/>
          <w:szCs w:val="14"/>
        </w:rPr>
      </w:pPr>
      <w:r w:rsidRPr="0060288C">
        <w:rPr>
          <w:b/>
          <w:bCs/>
          <w:sz w:val="14"/>
          <w:szCs w:val="14"/>
        </w:rPr>
        <w:t>53:16:0103001:50-</w:t>
      </w:r>
      <w:r w:rsidRPr="0060288C">
        <w:rPr>
          <w:bCs/>
          <w:sz w:val="14"/>
          <w:szCs w:val="14"/>
        </w:rPr>
        <w:t xml:space="preserve">Новгородская область, р-н Солецкий, д Быстерско, </w:t>
      </w:r>
      <w:proofErr w:type="spellStart"/>
      <w:r w:rsidRPr="0060288C">
        <w:rPr>
          <w:bCs/>
          <w:sz w:val="14"/>
          <w:szCs w:val="14"/>
        </w:rPr>
        <w:t>ул</w:t>
      </w:r>
      <w:proofErr w:type="spellEnd"/>
      <w:r w:rsidRPr="0060288C">
        <w:rPr>
          <w:bCs/>
          <w:sz w:val="14"/>
          <w:szCs w:val="14"/>
        </w:rPr>
        <w:t xml:space="preserve"> Медовая;</w:t>
      </w:r>
    </w:p>
    <w:p w:rsidR="0060288C" w:rsidRPr="0060288C" w:rsidRDefault="0060288C" w:rsidP="00604268">
      <w:pPr>
        <w:ind w:firstLine="284"/>
        <w:jc w:val="both"/>
        <w:rPr>
          <w:bCs/>
          <w:sz w:val="14"/>
          <w:szCs w:val="14"/>
        </w:rPr>
      </w:pPr>
      <w:r w:rsidRPr="0060288C">
        <w:rPr>
          <w:b/>
          <w:bCs/>
          <w:sz w:val="14"/>
          <w:szCs w:val="14"/>
        </w:rPr>
        <w:t>53:16:0103001:62-</w:t>
      </w:r>
      <w:r w:rsidRPr="0060288C">
        <w:rPr>
          <w:bCs/>
          <w:sz w:val="14"/>
          <w:szCs w:val="14"/>
        </w:rPr>
        <w:t>Новгородская область, р-н Солецкий, д Быстерско, пер Полевой, д 9;</w:t>
      </w:r>
    </w:p>
    <w:p w:rsidR="0060288C" w:rsidRPr="0060288C" w:rsidRDefault="0060288C" w:rsidP="00604268">
      <w:pPr>
        <w:ind w:firstLine="284"/>
        <w:jc w:val="both"/>
        <w:rPr>
          <w:bCs/>
          <w:sz w:val="14"/>
          <w:szCs w:val="14"/>
        </w:rPr>
      </w:pPr>
      <w:r w:rsidRPr="0060288C">
        <w:rPr>
          <w:b/>
          <w:bCs/>
          <w:sz w:val="14"/>
          <w:szCs w:val="14"/>
        </w:rPr>
        <w:t>53:16:0103001:86-</w:t>
      </w:r>
      <w:r w:rsidRPr="0060288C">
        <w:rPr>
          <w:bCs/>
          <w:sz w:val="14"/>
          <w:szCs w:val="14"/>
        </w:rPr>
        <w:t xml:space="preserve">Новгородская область, р-н Солецкий, д Быстерско, </w:t>
      </w:r>
      <w:proofErr w:type="spellStart"/>
      <w:r w:rsidRPr="0060288C">
        <w:rPr>
          <w:bCs/>
          <w:sz w:val="14"/>
          <w:szCs w:val="14"/>
        </w:rPr>
        <w:t>ул</w:t>
      </w:r>
      <w:proofErr w:type="spellEnd"/>
      <w:r w:rsidRPr="0060288C">
        <w:rPr>
          <w:bCs/>
          <w:sz w:val="14"/>
          <w:szCs w:val="14"/>
        </w:rPr>
        <w:t xml:space="preserve"> Медовая, дом 3;</w:t>
      </w:r>
    </w:p>
    <w:p w:rsidR="0060288C" w:rsidRPr="0060288C" w:rsidRDefault="0060288C" w:rsidP="00604268">
      <w:pPr>
        <w:ind w:firstLine="284"/>
        <w:jc w:val="both"/>
        <w:rPr>
          <w:bCs/>
          <w:sz w:val="14"/>
          <w:szCs w:val="14"/>
        </w:rPr>
      </w:pPr>
      <w:r w:rsidRPr="0060288C">
        <w:rPr>
          <w:b/>
          <w:bCs/>
          <w:sz w:val="14"/>
          <w:szCs w:val="14"/>
        </w:rPr>
        <w:t>53:16:0103001:89-</w:t>
      </w:r>
      <w:r w:rsidRPr="0060288C">
        <w:rPr>
          <w:bCs/>
          <w:sz w:val="14"/>
          <w:szCs w:val="14"/>
        </w:rPr>
        <w:t>Новгородская область, р-н Солецкий, д Быстерско ;</w:t>
      </w:r>
    </w:p>
    <w:p w:rsidR="0060288C" w:rsidRPr="0060288C" w:rsidRDefault="0060288C" w:rsidP="00604268">
      <w:pPr>
        <w:ind w:firstLine="284"/>
        <w:jc w:val="both"/>
        <w:rPr>
          <w:bCs/>
          <w:sz w:val="14"/>
          <w:szCs w:val="14"/>
        </w:rPr>
      </w:pPr>
      <w:r w:rsidRPr="0060288C">
        <w:rPr>
          <w:b/>
          <w:bCs/>
          <w:sz w:val="14"/>
          <w:szCs w:val="14"/>
        </w:rPr>
        <w:t>53:16:0103001:141-</w:t>
      </w:r>
      <w:r w:rsidRPr="0060288C">
        <w:rPr>
          <w:bCs/>
          <w:sz w:val="14"/>
          <w:szCs w:val="14"/>
        </w:rPr>
        <w:t>Новгородская область, р-н Солецкий, д Быстерско;</w:t>
      </w:r>
    </w:p>
    <w:p w:rsidR="0060288C" w:rsidRPr="0060288C" w:rsidRDefault="0060288C" w:rsidP="00604268">
      <w:pPr>
        <w:ind w:firstLine="284"/>
        <w:jc w:val="both"/>
        <w:rPr>
          <w:bCs/>
          <w:sz w:val="14"/>
          <w:szCs w:val="14"/>
        </w:rPr>
      </w:pPr>
      <w:r w:rsidRPr="0060288C">
        <w:rPr>
          <w:b/>
          <w:bCs/>
          <w:sz w:val="14"/>
          <w:szCs w:val="14"/>
        </w:rPr>
        <w:t>53:16:0103001:145-</w:t>
      </w:r>
      <w:r w:rsidRPr="0060288C">
        <w:rPr>
          <w:bCs/>
          <w:sz w:val="14"/>
          <w:szCs w:val="14"/>
        </w:rPr>
        <w:t>Новгородская область, р-н Солецкий, д Быстерско, пер Полевой;</w:t>
      </w:r>
    </w:p>
    <w:p w:rsidR="0060288C" w:rsidRPr="0060288C" w:rsidRDefault="0060288C" w:rsidP="00604268">
      <w:pPr>
        <w:ind w:firstLine="284"/>
        <w:jc w:val="both"/>
        <w:rPr>
          <w:bCs/>
          <w:sz w:val="14"/>
          <w:szCs w:val="14"/>
        </w:rPr>
      </w:pPr>
      <w:r w:rsidRPr="0060288C">
        <w:rPr>
          <w:b/>
          <w:bCs/>
          <w:sz w:val="14"/>
          <w:szCs w:val="14"/>
        </w:rPr>
        <w:t>53:16:0103001:266-</w:t>
      </w:r>
      <w:r w:rsidRPr="0060288C">
        <w:rPr>
          <w:bCs/>
          <w:sz w:val="14"/>
          <w:szCs w:val="14"/>
        </w:rPr>
        <w:t>Новгородская область, р-н Солецкий, д. Быстерско, улица Медовая, земельный участок 1;</w:t>
      </w:r>
    </w:p>
    <w:p w:rsidR="0060288C" w:rsidRPr="0060288C" w:rsidRDefault="0060288C" w:rsidP="00604268">
      <w:pPr>
        <w:ind w:firstLine="284"/>
        <w:jc w:val="both"/>
        <w:rPr>
          <w:bCs/>
          <w:sz w:val="14"/>
          <w:szCs w:val="14"/>
        </w:rPr>
      </w:pPr>
      <w:r w:rsidRPr="0060288C">
        <w:rPr>
          <w:b/>
          <w:bCs/>
          <w:sz w:val="14"/>
          <w:szCs w:val="14"/>
        </w:rPr>
        <w:t>53:16:0103001:267-</w:t>
      </w:r>
      <w:r w:rsidRPr="0060288C">
        <w:rPr>
          <w:bCs/>
          <w:sz w:val="14"/>
          <w:szCs w:val="14"/>
        </w:rPr>
        <w:t>Новгородская область, р-н Солецкий, д. Быстерско, улица Медовая, земельный участок 8;</w:t>
      </w:r>
    </w:p>
    <w:p w:rsidR="0060288C" w:rsidRPr="0060288C" w:rsidRDefault="0060288C" w:rsidP="00604268">
      <w:pPr>
        <w:ind w:firstLine="284"/>
        <w:jc w:val="both"/>
        <w:rPr>
          <w:bCs/>
          <w:sz w:val="14"/>
          <w:szCs w:val="14"/>
        </w:rPr>
      </w:pPr>
      <w:r w:rsidRPr="0060288C">
        <w:rPr>
          <w:b/>
          <w:bCs/>
          <w:sz w:val="14"/>
          <w:szCs w:val="14"/>
        </w:rPr>
        <w:t>53:16:0103001:268-</w:t>
      </w:r>
      <w:r w:rsidRPr="0060288C">
        <w:rPr>
          <w:bCs/>
          <w:sz w:val="14"/>
          <w:szCs w:val="14"/>
        </w:rPr>
        <w:t>Новгородская область, р-н Солецкий, д. Быстерско, улица Медовая, земельный участок 3А;</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53:16:0103001-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20.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ПС Ситня Л-1 д. Витебско»</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2 542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Cs/>
          <w:sz w:val="14"/>
          <w:szCs w:val="14"/>
        </w:rPr>
      </w:pPr>
      <w:r w:rsidRPr="0060288C">
        <w:rPr>
          <w:b/>
          <w:bCs/>
          <w:sz w:val="14"/>
          <w:szCs w:val="14"/>
        </w:rPr>
        <w:lastRenderedPageBreak/>
        <w:t>53:16:0103101:16-</w:t>
      </w:r>
      <w:r w:rsidRPr="0060288C">
        <w:rPr>
          <w:bCs/>
          <w:sz w:val="14"/>
          <w:szCs w:val="14"/>
        </w:rPr>
        <w:t xml:space="preserve">Новгородская область, р-н Солецкий, д. Витебско, </w:t>
      </w:r>
      <w:proofErr w:type="spellStart"/>
      <w:r w:rsidRPr="0060288C">
        <w:rPr>
          <w:bCs/>
          <w:sz w:val="14"/>
          <w:szCs w:val="14"/>
        </w:rPr>
        <w:t>ул</w:t>
      </w:r>
      <w:proofErr w:type="spellEnd"/>
      <w:r w:rsidRPr="0060288C">
        <w:rPr>
          <w:bCs/>
          <w:sz w:val="14"/>
          <w:szCs w:val="14"/>
        </w:rPr>
        <w:t xml:space="preserve"> Шелонская, д 25;</w:t>
      </w:r>
    </w:p>
    <w:p w:rsidR="0060288C" w:rsidRPr="0060288C" w:rsidRDefault="0060288C" w:rsidP="00604268">
      <w:pPr>
        <w:ind w:firstLine="284"/>
        <w:jc w:val="both"/>
        <w:rPr>
          <w:bCs/>
          <w:sz w:val="14"/>
          <w:szCs w:val="14"/>
        </w:rPr>
      </w:pPr>
      <w:r w:rsidRPr="0060288C">
        <w:rPr>
          <w:b/>
          <w:bCs/>
          <w:sz w:val="14"/>
          <w:szCs w:val="14"/>
        </w:rPr>
        <w:t>53:16:0103101:31-</w:t>
      </w:r>
      <w:r w:rsidRPr="0060288C">
        <w:rPr>
          <w:bCs/>
          <w:sz w:val="14"/>
          <w:szCs w:val="14"/>
        </w:rPr>
        <w:t>Новгородская область, р-н Солецкий, д. Витебско, ул. Шелонская, д.29;</w:t>
      </w:r>
    </w:p>
    <w:p w:rsidR="0060288C" w:rsidRPr="0060288C" w:rsidRDefault="0060288C" w:rsidP="00604268">
      <w:pPr>
        <w:ind w:firstLine="284"/>
        <w:jc w:val="both"/>
        <w:rPr>
          <w:bCs/>
          <w:sz w:val="14"/>
          <w:szCs w:val="14"/>
        </w:rPr>
      </w:pPr>
      <w:r w:rsidRPr="0060288C">
        <w:rPr>
          <w:b/>
          <w:bCs/>
          <w:sz w:val="14"/>
          <w:szCs w:val="14"/>
        </w:rPr>
        <w:t>53:16:0103101:49-</w:t>
      </w:r>
      <w:r w:rsidRPr="0060288C">
        <w:rPr>
          <w:bCs/>
          <w:sz w:val="14"/>
          <w:szCs w:val="14"/>
        </w:rPr>
        <w:t xml:space="preserve">Новгородская область, р-н Солецкий, д. Витебско, </w:t>
      </w:r>
      <w:proofErr w:type="spellStart"/>
      <w:r w:rsidRPr="0060288C">
        <w:rPr>
          <w:bCs/>
          <w:sz w:val="14"/>
          <w:szCs w:val="14"/>
        </w:rPr>
        <w:t>ул</w:t>
      </w:r>
      <w:proofErr w:type="spellEnd"/>
      <w:r w:rsidRPr="0060288C">
        <w:rPr>
          <w:bCs/>
          <w:sz w:val="14"/>
          <w:szCs w:val="14"/>
        </w:rPr>
        <w:t xml:space="preserve"> Шелонская;</w:t>
      </w:r>
    </w:p>
    <w:p w:rsidR="0060288C" w:rsidRPr="0060288C" w:rsidRDefault="0060288C" w:rsidP="00604268">
      <w:pPr>
        <w:ind w:firstLine="284"/>
        <w:jc w:val="both"/>
        <w:rPr>
          <w:bCs/>
          <w:sz w:val="14"/>
          <w:szCs w:val="14"/>
        </w:rPr>
      </w:pPr>
      <w:r w:rsidRPr="0060288C">
        <w:rPr>
          <w:b/>
          <w:bCs/>
          <w:sz w:val="14"/>
          <w:szCs w:val="14"/>
        </w:rPr>
        <w:t>53:16:0103101:59-</w:t>
      </w:r>
      <w:r w:rsidRPr="0060288C">
        <w:rPr>
          <w:bCs/>
          <w:sz w:val="14"/>
          <w:szCs w:val="14"/>
        </w:rPr>
        <w:t xml:space="preserve">Новгородская область, р-н Солецкий, д. Витебско, </w:t>
      </w:r>
      <w:proofErr w:type="spellStart"/>
      <w:r w:rsidRPr="0060288C">
        <w:rPr>
          <w:bCs/>
          <w:sz w:val="14"/>
          <w:szCs w:val="14"/>
        </w:rPr>
        <w:t>ул</w:t>
      </w:r>
      <w:proofErr w:type="spellEnd"/>
      <w:r w:rsidRPr="0060288C">
        <w:rPr>
          <w:bCs/>
          <w:sz w:val="14"/>
          <w:szCs w:val="14"/>
        </w:rPr>
        <w:t xml:space="preserve"> Шелонская, на земельном участке расположено здание, жилой дом, 28;</w:t>
      </w:r>
    </w:p>
    <w:p w:rsidR="0060288C" w:rsidRPr="0060288C" w:rsidRDefault="0060288C" w:rsidP="00604268">
      <w:pPr>
        <w:ind w:firstLine="284"/>
        <w:jc w:val="both"/>
        <w:rPr>
          <w:bCs/>
          <w:sz w:val="14"/>
          <w:szCs w:val="14"/>
        </w:rPr>
      </w:pPr>
      <w:r w:rsidRPr="0060288C">
        <w:rPr>
          <w:b/>
          <w:bCs/>
          <w:sz w:val="14"/>
          <w:szCs w:val="14"/>
        </w:rPr>
        <w:t>53:16:0103101:60-</w:t>
      </w:r>
      <w:r w:rsidRPr="0060288C">
        <w:rPr>
          <w:bCs/>
          <w:sz w:val="14"/>
          <w:szCs w:val="14"/>
        </w:rPr>
        <w:t xml:space="preserve">Новгородская область, р-н Солецкий, д. Витебско, </w:t>
      </w:r>
      <w:proofErr w:type="spellStart"/>
      <w:r w:rsidRPr="0060288C">
        <w:rPr>
          <w:bCs/>
          <w:sz w:val="14"/>
          <w:szCs w:val="14"/>
        </w:rPr>
        <w:t>ул</w:t>
      </w:r>
      <w:proofErr w:type="spellEnd"/>
      <w:r w:rsidRPr="0060288C">
        <w:rPr>
          <w:bCs/>
          <w:sz w:val="14"/>
          <w:szCs w:val="14"/>
        </w:rPr>
        <w:t xml:space="preserve"> Шелонская. На земельном участке расположено здание, жилой дом, 14 ;</w:t>
      </w:r>
    </w:p>
    <w:p w:rsidR="0060288C" w:rsidRPr="0060288C" w:rsidRDefault="0060288C" w:rsidP="00604268">
      <w:pPr>
        <w:ind w:firstLine="284"/>
        <w:jc w:val="both"/>
        <w:rPr>
          <w:bCs/>
          <w:sz w:val="14"/>
          <w:szCs w:val="14"/>
        </w:rPr>
      </w:pPr>
      <w:r w:rsidRPr="0060288C">
        <w:rPr>
          <w:b/>
          <w:bCs/>
          <w:sz w:val="14"/>
          <w:szCs w:val="14"/>
        </w:rPr>
        <w:t>53:16:0103101:63-</w:t>
      </w:r>
      <w:r w:rsidRPr="0060288C">
        <w:rPr>
          <w:bCs/>
          <w:sz w:val="14"/>
          <w:szCs w:val="14"/>
        </w:rPr>
        <w:t xml:space="preserve">Новгородская область, р-н Солецкий, д Витебско, </w:t>
      </w:r>
      <w:proofErr w:type="spellStart"/>
      <w:r w:rsidRPr="0060288C">
        <w:rPr>
          <w:bCs/>
          <w:sz w:val="14"/>
          <w:szCs w:val="14"/>
        </w:rPr>
        <w:t>ул</w:t>
      </w:r>
      <w:proofErr w:type="spellEnd"/>
      <w:r w:rsidRPr="0060288C">
        <w:rPr>
          <w:bCs/>
          <w:sz w:val="14"/>
          <w:szCs w:val="14"/>
        </w:rPr>
        <w:t xml:space="preserve"> Шелонская, у дома №14;</w:t>
      </w:r>
    </w:p>
    <w:p w:rsidR="0060288C" w:rsidRPr="0060288C" w:rsidRDefault="0060288C" w:rsidP="00604268">
      <w:pPr>
        <w:ind w:firstLine="284"/>
        <w:jc w:val="both"/>
        <w:rPr>
          <w:bCs/>
          <w:sz w:val="14"/>
          <w:szCs w:val="14"/>
        </w:rPr>
      </w:pPr>
      <w:r w:rsidRPr="0060288C">
        <w:rPr>
          <w:b/>
          <w:bCs/>
          <w:sz w:val="14"/>
          <w:szCs w:val="14"/>
        </w:rPr>
        <w:t>53:16:0103101:64-</w:t>
      </w:r>
      <w:r w:rsidRPr="0060288C">
        <w:rPr>
          <w:bCs/>
          <w:sz w:val="14"/>
          <w:szCs w:val="14"/>
        </w:rPr>
        <w:t xml:space="preserve">Новгородская область, р-н Солецкий, д Витебско, </w:t>
      </w:r>
      <w:proofErr w:type="spellStart"/>
      <w:r w:rsidRPr="0060288C">
        <w:rPr>
          <w:bCs/>
          <w:sz w:val="14"/>
          <w:szCs w:val="14"/>
        </w:rPr>
        <w:t>ул</w:t>
      </w:r>
      <w:proofErr w:type="spellEnd"/>
      <w:r w:rsidRPr="0060288C">
        <w:rPr>
          <w:bCs/>
          <w:sz w:val="14"/>
          <w:szCs w:val="14"/>
        </w:rPr>
        <w:t xml:space="preserve"> Шелонская;</w:t>
      </w:r>
    </w:p>
    <w:p w:rsidR="0060288C" w:rsidRPr="0060288C" w:rsidRDefault="0060288C" w:rsidP="00604268">
      <w:pPr>
        <w:ind w:firstLine="284"/>
        <w:jc w:val="both"/>
        <w:rPr>
          <w:bCs/>
          <w:sz w:val="14"/>
          <w:szCs w:val="14"/>
        </w:rPr>
      </w:pPr>
      <w:r w:rsidRPr="0060288C">
        <w:rPr>
          <w:b/>
          <w:bCs/>
          <w:sz w:val="14"/>
          <w:szCs w:val="14"/>
        </w:rPr>
        <w:t>53:16:0103101:67-</w:t>
      </w:r>
      <w:r w:rsidRPr="0060288C">
        <w:rPr>
          <w:bCs/>
          <w:sz w:val="14"/>
          <w:szCs w:val="14"/>
        </w:rPr>
        <w:t xml:space="preserve">Новгородская область, р-н Солецкий, д Витебско, </w:t>
      </w:r>
      <w:proofErr w:type="spellStart"/>
      <w:r w:rsidRPr="0060288C">
        <w:rPr>
          <w:bCs/>
          <w:sz w:val="14"/>
          <w:szCs w:val="14"/>
        </w:rPr>
        <w:t>ул</w:t>
      </w:r>
      <w:proofErr w:type="spellEnd"/>
      <w:r w:rsidRPr="0060288C">
        <w:rPr>
          <w:bCs/>
          <w:sz w:val="14"/>
          <w:szCs w:val="14"/>
        </w:rPr>
        <w:t xml:space="preserve"> Шелонская;</w:t>
      </w:r>
    </w:p>
    <w:p w:rsidR="0060288C" w:rsidRPr="0060288C" w:rsidRDefault="0060288C" w:rsidP="00604268">
      <w:pPr>
        <w:ind w:firstLine="284"/>
        <w:jc w:val="both"/>
        <w:rPr>
          <w:bCs/>
          <w:sz w:val="14"/>
          <w:szCs w:val="14"/>
        </w:rPr>
      </w:pPr>
      <w:r w:rsidRPr="0060288C">
        <w:rPr>
          <w:b/>
          <w:bCs/>
          <w:sz w:val="14"/>
          <w:szCs w:val="14"/>
        </w:rPr>
        <w:t>53:16:0103101:216-</w:t>
      </w:r>
      <w:r w:rsidRPr="0060288C">
        <w:rPr>
          <w:bCs/>
          <w:sz w:val="14"/>
          <w:szCs w:val="14"/>
        </w:rPr>
        <w:t>Новгородская область, р-н Солецкий, д. Витебско, улица Шелонская, земельный участок 36;</w:t>
      </w:r>
    </w:p>
    <w:p w:rsidR="0060288C" w:rsidRPr="0060288C" w:rsidRDefault="0060288C" w:rsidP="00604268">
      <w:pPr>
        <w:ind w:firstLine="284"/>
        <w:jc w:val="both"/>
        <w:rPr>
          <w:bCs/>
          <w:sz w:val="14"/>
          <w:szCs w:val="14"/>
        </w:rPr>
      </w:pPr>
      <w:r w:rsidRPr="0060288C">
        <w:rPr>
          <w:b/>
          <w:bCs/>
          <w:sz w:val="14"/>
          <w:szCs w:val="14"/>
        </w:rPr>
        <w:t>53:16:0103102:21-</w:t>
      </w:r>
      <w:r w:rsidRPr="0060288C">
        <w:rPr>
          <w:bCs/>
          <w:sz w:val="14"/>
          <w:szCs w:val="14"/>
        </w:rPr>
        <w:t>Новгородская область, р-н Солецкий, д. Витебско, улица Шелонская;</w:t>
      </w:r>
    </w:p>
    <w:p w:rsidR="0060288C" w:rsidRPr="0060288C" w:rsidRDefault="0060288C" w:rsidP="00604268">
      <w:pPr>
        <w:ind w:firstLine="284"/>
        <w:jc w:val="both"/>
        <w:rPr>
          <w:bCs/>
          <w:sz w:val="14"/>
          <w:szCs w:val="14"/>
        </w:rPr>
      </w:pPr>
      <w:r w:rsidRPr="0060288C">
        <w:rPr>
          <w:b/>
          <w:bCs/>
          <w:sz w:val="14"/>
          <w:szCs w:val="14"/>
        </w:rPr>
        <w:t>53:16:0103102:67-</w:t>
      </w:r>
      <w:r w:rsidRPr="0060288C">
        <w:rPr>
          <w:bCs/>
          <w:sz w:val="14"/>
          <w:szCs w:val="14"/>
        </w:rPr>
        <w:t>Новгородская область, р-н Солецкий, д. Витебско, ул. Шелонская, дом 32;</w:t>
      </w:r>
    </w:p>
    <w:p w:rsidR="0060288C" w:rsidRPr="0060288C" w:rsidRDefault="0060288C" w:rsidP="00604268">
      <w:pPr>
        <w:ind w:firstLine="284"/>
        <w:jc w:val="both"/>
        <w:rPr>
          <w:bCs/>
          <w:sz w:val="14"/>
          <w:szCs w:val="14"/>
        </w:rPr>
      </w:pPr>
      <w:r w:rsidRPr="0060288C">
        <w:rPr>
          <w:b/>
          <w:bCs/>
          <w:sz w:val="14"/>
          <w:szCs w:val="14"/>
        </w:rPr>
        <w:t>53:16:0103102:79-</w:t>
      </w:r>
      <w:r w:rsidRPr="0060288C">
        <w:rPr>
          <w:bCs/>
          <w:sz w:val="14"/>
          <w:szCs w:val="14"/>
        </w:rPr>
        <w:t>Новгородская область, р-н Солецкий, д. Витебско;</w:t>
      </w:r>
    </w:p>
    <w:p w:rsidR="0060288C" w:rsidRPr="0060288C" w:rsidRDefault="0060288C" w:rsidP="00604268">
      <w:pPr>
        <w:ind w:firstLine="284"/>
        <w:jc w:val="both"/>
        <w:rPr>
          <w:bCs/>
          <w:sz w:val="14"/>
          <w:szCs w:val="14"/>
        </w:rPr>
      </w:pPr>
      <w:r w:rsidRPr="0060288C">
        <w:rPr>
          <w:b/>
          <w:bCs/>
          <w:sz w:val="14"/>
          <w:szCs w:val="14"/>
        </w:rPr>
        <w:t>53:16:0103102:232-</w:t>
      </w:r>
      <w:r w:rsidRPr="0060288C">
        <w:rPr>
          <w:bCs/>
          <w:sz w:val="14"/>
          <w:szCs w:val="14"/>
        </w:rPr>
        <w:t>Новгородская область, р-н Солецкий, д. Витебско, улица Шелонская, земельный участок 27;</w:t>
      </w:r>
    </w:p>
    <w:p w:rsidR="0060288C" w:rsidRPr="0060288C" w:rsidRDefault="0060288C" w:rsidP="00604268">
      <w:pPr>
        <w:ind w:firstLine="284"/>
        <w:jc w:val="both"/>
        <w:rPr>
          <w:bCs/>
          <w:sz w:val="14"/>
          <w:szCs w:val="14"/>
        </w:rPr>
      </w:pPr>
      <w:r w:rsidRPr="0060288C">
        <w:rPr>
          <w:b/>
          <w:bCs/>
          <w:sz w:val="14"/>
          <w:szCs w:val="14"/>
        </w:rPr>
        <w:t>53:16:0103102:234-</w:t>
      </w:r>
      <w:r w:rsidRPr="0060288C">
        <w:rPr>
          <w:bCs/>
          <w:sz w:val="14"/>
          <w:szCs w:val="14"/>
        </w:rPr>
        <w:t>Новгородская область, р-н Солецкий, д. Витебско, улица Шелонская, земельный участок 23;</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53:16:0103101- </w:t>
      </w:r>
      <w:r w:rsidRPr="0060288C">
        <w:rPr>
          <w:bCs/>
          <w:sz w:val="14"/>
          <w:szCs w:val="14"/>
        </w:rPr>
        <w:t>Новгородская область, Солецкий район.</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53:16:0103102-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21.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ПС Ситня Л-7 д. Порожки»</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1 175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Cs/>
          <w:sz w:val="14"/>
          <w:szCs w:val="14"/>
        </w:rPr>
      </w:pPr>
      <w:r w:rsidRPr="0060288C">
        <w:rPr>
          <w:b/>
          <w:bCs/>
          <w:sz w:val="14"/>
          <w:szCs w:val="14"/>
        </w:rPr>
        <w:t>53:16:0000000:2785-</w:t>
      </w:r>
      <w:r w:rsidRPr="0060288C">
        <w:rPr>
          <w:bCs/>
          <w:sz w:val="14"/>
          <w:szCs w:val="14"/>
        </w:rPr>
        <w:t xml:space="preserve">Новгородская область, р-н Солецкий, д. Витебско, </w:t>
      </w:r>
      <w:proofErr w:type="spellStart"/>
      <w:r w:rsidRPr="0060288C">
        <w:rPr>
          <w:bCs/>
          <w:sz w:val="14"/>
          <w:szCs w:val="14"/>
        </w:rPr>
        <w:t>ул</w:t>
      </w:r>
      <w:proofErr w:type="spellEnd"/>
      <w:r w:rsidRPr="0060288C">
        <w:rPr>
          <w:bCs/>
          <w:sz w:val="14"/>
          <w:szCs w:val="14"/>
        </w:rPr>
        <w:t xml:space="preserve"> Шелонская;</w:t>
      </w:r>
    </w:p>
    <w:p w:rsidR="0060288C" w:rsidRPr="0060288C" w:rsidRDefault="0060288C" w:rsidP="00604268">
      <w:pPr>
        <w:ind w:firstLine="284"/>
        <w:jc w:val="both"/>
        <w:rPr>
          <w:bCs/>
          <w:sz w:val="14"/>
          <w:szCs w:val="14"/>
        </w:rPr>
      </w:pPr>
      <w:r w:rsidRPr="0060288C">
        <w:rPr>
          <w:b/>
          <w:bCs/>
          <w:sz w:val="14"/>
          <w:szCs w:val="14"/>
        </w:rPr>
        <w:t>53:16:0000000:3224-</w:t>
      </w:r>
      <w:r w:rsidRPr="0060288C">
        <w:rPr>
          <w:bCs/>
          <w:sz w:val="14"/>
          <w:szCs w:val="14"/>
        </w:rPr>
        <w:t>Новгородская область, р-н Солецкий, д. Витебско, улица Шелонская, земельный участок 1ДО ;</w:t>
      </w:r>
    </w:p>
    <w:p w:rsidR="0060288C" w:rsidRPr="0060288C" w:rsidRDefault="0060288C" w:rsidP="00604268">
      <w:pPr>
        <w:ind w:firstLine="284"/>
        <w:jc w:val="both"/>
        <w:rPr>
          <w:bCs/>
          <w:sz w:val="14"/>
          <w:szCs w:val="14"/>
        </w:rPr>
      </w:pPr>
      <w:r w:rsidRPr="0060288C">
        <w:rPr>
          <w:b/>
          <w:bCs/>
          <w:sz w:val="14"/>
          <w:szCs w:val="14"/>
        </w:rPr>
        <w:t>53:16:0100901:21-</w:t>
      </w:r>
      <w:r w:rsidRPr="0060288C">
        <w:rPr>
          <w:bCs/>
          <w:sz w:val="14"/>
          <w:szCs w:val="14"/>
        </w:rPr>
        <w:t xml:space="preserve">Новгородская область, р-н Солецкий, д. Витебско, </w:t>
      </w:r>
      <w:proofErr w:type="spellStart"/>
      <w:r w:rsidRPr="0060288C">
        <w:rPr>
          <w:bCs/>
          <w:sz w:val="14"/>
          <w:szCs w:val="14"/>
        </w:rPr>
        <w:t>ул</w:t>
      </w:r>
      <w:proofErr w:type="spellEnd"/>
      <w:r w:rsidRPr="0060288C">
        <w:rPr>
          <w:bCs/>
          <w:sz w:val="14"/>
          <w:szCs w:val="14"/>
        </w:rPr>
        <w:t xml:space="preserve"> Шелонская;</w:t>
      </w:r>
    </w:p>
    <w:p w:rsidR="0060288C" w:rsidRPr="0060288C" w:rsidRDefault="0060288C" w:rsidP="00604268">
      <w:pPr>
        <w:ind w:firstLine="284"/>
        <w:jc w:val="both"/>
        <w:rPr>
          <w:bCs/>
          <w:sz w:val="14"/>
          <w:szCs w:val="14"/>
        </w:rPr>
      </w:pPr>
      <w:r w:rsidRPr="0060288C">
        <w:rPr>
          <w:b/>
          <w:bCs/>
          <w:sz w:val="14"/>
          <w:szCs w:val="14"/>
        </w:rPr>
        <w:t>53:16:0103101:18-</w:t>
      </w:r>
      <w:r w:rsidRPr="0060288C">
        <w:rPr>
          <w:bCs/>
          <w:sz w:val="14"/>
          <w:szCs w:val="14"/>
        </w:rPr>
        <w:t xml:space="preserve">Новгородская область, р-н Солецкий, д. Витебско, </w:t>
      </w:r>
      <w:proofErr w:type="spellStart"/>
      <w:r w:rsidRPr="0060288C">
        <w:rPr>
          <w:bCs/>
          <w:sz w:val="14"/>
          <w:szCs w:val="14"/>
        </w:rPr>
        <w:t>ул</w:t>
      </w:r>
      <w:proofErr w:type="spellEnd"/>
      <w:r w:rsidRPr="0060288C">
        <w:rPr>
          <w:bCs/>
          <w:sz w:val="14"/>
          <w:szCs w:val="14"/>
        </w:rPr>
        <w:t xml:space="preserve"> Шелонская, д 5;</w:t>
      </w:r>
    </w:p>
    <w:p w:rsidR="0060288C" w:rsidRPr="0060288C" w:rsidRDefault="0060288C" w:rsidP="00604268">
      <w:pPr>
        <w:ind w:firstLine="284"/>
        <w:jc w:val="both"/>
        <w:rPr>
          <w:bCs/>
          <w:sz w:val="14"/>
          <w:szCs w:val="14"/>
        </w:rPr>
      </w:pPr>
      <w:r w:rsidRPr="0060288C">
        <w:rPr>
          <w:b/>
          <w:bCs/>
          <w:sz w:val="14"/>
          <w:szCs w:val="14"/>
        </w:rPr>
        <w:t>53:16:0103102:80-</w:t>
      </w:r>
      <w:r w:rsidRPr="0060288C">
        <w:rPr>
          <w:bCs/>
          <w:sz w:val="14"/>
          <w:szCs w:val="14"/>
        </w:rPr>
        <w:t>Новгородская область, р-н Солецкий, д. Витебско;</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53:16:0100901 - </w:t>
      </w:r>
      <w:r w:rsidRPr="0060288C">
        <w:rPr>
          <w:bCs/>
          <w:sz w:val="14"/>
          <w:szCs w:val="14"/>
        </w:rPr>
        <w:t>Новгородская область, Солецкий район.</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53:16:0103102 -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22.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ПС Ситня Л-2 д. Плосково</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2 983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Cs/>
          <w:sz w:val="14"/>
          <w:szCs w:val="14"/>
        </w:rPr>
      </w:pPr>
      <w:r w:rsidRPr="0060288C">
        <w:rPr>
          <w:b/>
          <w:bCs/>
          <w:sz w:val="14"/>
          <w:szCs w:val="14"/>
        </w:rPr>
        <w:t>53:16:0102201:2-</w:t>
      </w:r>
      <w:r w:rsidRPr="0060288C">
        <w:rPr>
          <w:bCs/>
          <w:sz w:val="14"/>
          <w:szCs w:val="14"/>
        </w:rPr>
        <w:t xml:space="preserve">Новгородская область, р-н Солецкий, д Плосково, </w:t>
      </w:r>
      <w:proofErr w:type="spellStart"/>
      <w:r w:rsidRPr="0060288C">
        <w:rPr>
          <w:bCs/>
          <w:sz w:val="14"/>
          <w:szCs w:val="14"/>
        </w:rPr>
        <w:t>ул</w:t>
      </w:r>
      <w:proofErr w:type="spellEnd"/>
      <w:r w:rsidRPr="0060288C">
        <w:rPr>
          <w:bCs/>
          <w:sz w:val="14"/>
          <w:szCs w:val="14"/>
        </w:rPr>
        <w:t xml:space="preserve"> Родниковая, на земельном участке расположено здание, жилой дом, 47;</w:t>
      </w:r>
    </w:p>
    <w:p w:rsidR="0060288C" w:rsidRPr="0060288C" w:rsidRDefault="0060288C" w:rsidP="00604268">
      <w:pPr>
        <w:ind w:firstLine="284"/>
        <w:jc w:val="both"/>
        <w:rPr>
          <w:bCs/>
          <w:sz w:val="14"/>
          <w:szCs w:val="14"/>
        </w:rPr>
      </w:pPr>
      <w:r w:rsidRPr="0060288C">
        <w:rPr>
          <w:b/>
          <w:bCs/>
          <w:sz w:val="14"/>
          <w:szCs w:val="14"/>
        </w:rPr>
        <w:t>53:16:0102201:12-</w:t>
      </w:r>
      <w:r w:rsidRPr="0060288C">
        <w:rPr>
          <w:bCs/>
          <w:sz w:val="14"/>
          <w:szCs w:val="14"/>
        </w:rPr>
        <w:t>Новгородская область, р-н Солецкий, д. Плосково, ул. Родниковая, д.77;</w:t>
      </w:r>
    </w:p>
    <w:p w:rsidR="0060288C" w:rsidRPr="0060288C" w:rsidRDefault="0060288C" w:rsidP="00604268">
      <w:pPr>
        <w:ind w:firstLine="284"/>
        <w:jc w:val="both"/>
        <w:rPr>
          <w:bCs/>
          <w:sz w:val="14"/>
          <w:szCs w:val="14"/>
        </w:rPr>
      </w:pPr>
      <w:r w:rsidRPr="0060288C">
        <w:rPr>
          <w:b/>
          <w:bCs/>
          <w:sz w:val="14"/>
          <w:szCs w:val="14"/>
        </w:rPr>
        <w:t>53:16:0102201:20-</w:t>
      </w:r>
      <w:r w:rsidRPr="0060288C">
        <w:rPr>
          <w:bCs/>
          <w:sz w:val="14"/>
          <w:szCs w:val="14"/>
        </w:rPr>
        <w:t>Новгородская область, р-н Солецкий, д. Плосково, ул. Родниковая, д.65;</w:t>
      </w:r>
    </w:p>
    <w:p w:rsidR="0060288C" w:rsidRPr="0060288C" w:rsidRDefault="0060288C" w:rsidP="00604268">
      <w:pPr>
        <w:ind w:firstLine="284"/>
        <w:jc w:val="both"/>
        <w:rPr>
          <w:bCs/>
          <w:sz w:val="14"/>
          <w:szCs w:val="14"/>
        </w:rPr>
      </w:pPr>
      <w:r w:rsidRPr="0060288C">
        <w:rPr>
          <w:b/>
          <w:bCs/>
          <w:sz w:val="14"/>
          <w:szCs w:val="14"/>
        </w:rPr>
        <w:t>53:16:0102201:28-</w:t>
      </w:r>
      <w:r w:rsidRPr="0060288C">
        <w:rPr>
          <w:bCs/>
          <w:sz w:val="14"/>
          <w:szCs w:val="14"/>
        </w:rPr>
        <w:t xml:space="preserve">Новгородская область, р-н </w:t>
      </w:r>
      <w:proofErr w:type="spellStart"/>
      <w:r w:rsidRPr="0060288C">
        <w:rPr>
          <w:bCs/>
          <w:sz w:val="14"/>
          <w:szCs w:val="14"/>
        </w:rPr>
        <w:t>Солецкий,д</w:t>
      </w:r>
      <w:proofErr w:type="spellEnd"/>
      <w:r w:rsidRPr="0060288C">
        <w:rPr>
          <w:bCs/>
          <w:sz w:val="14"/>
          <w:szCs w:val="14"/>
        </w:rPr>
        <w:t xml:space="preserve"> Плосково, </w:t>
      </w:r>
      <w:proofErr w:type="spellStart"/>
      <w:r w:rsidRPr="0060288C">
        <w:rPr>
          <w:bCs/>
          <w:sz w:val="14"/>
          <w:szCs w:val="14"/>
        </w:rPr>
        <w:t>ул</w:t>
      </w:r>
      <w:proofErr w:type="spellEnd"/>
      <w:r w:rsidRPr="0060288C">
        <w:rPr>
          <w:bCs/>
          <w:sz w:val="14"/>
          <w:szCs w:val="14"/>
        </w:rPr>
        <w:t xml:space="preserve"> Родниковая, д 53;</w:t>
      </w:r>
    </w:p>
    <w:p w:rsidR="0060288C" w:rsidRPr="0060288C" w:rsidRDefault="0060288C" w:rsidP="00604268">
      <w:pPr>
        <w:ind w:firstLine="284"/>
        <w:jc w:val="both"/>
        <w:rPr>
          <w:bCs/>
          <w:sz w:val="14"/>
          <w:szCs w:val="14"/>
        </w:rPr>
      </w:pPr>
      <w:r w:rsidRPr="0060288C">
        <w:rPr>
          <w:b/>
          <w:bCs/>
          <w:sz w:val="14"/>
          <w:szCs w:val="14"/>
        </w:rPr>
        <w:t>53:16:0102201:30-</w:t>
      </w:r>
      <w:r w:rsidRPr="0060288C">
        <w:rPr>
          <w:bCs/>
          <w:sz w:val="14"/>
          <w:szCs w:val="14"/>
        </w:rPr>
        <w:t>Новгородская область, р-н Солецкий, д. Плосково, ул. Родниковая, д.49;</w:t>
      </w:r>
    </w:p>
    <w:p w:rsidR="0060288C" w:rsidRPr="0060288C" w:rsidRDefault="0060288C" w:rsidP="00604268">
      <w:pPr>
        <w:ind w:firstLine="284"/>
        <w:jc w:val="both"/>
        <w:rPr>
          <w:bCs/>
          <w:sz w:val="14"/>
          <w:szCs w:val="14"/>
        </w:rPr>
      </w:pPr>
      <w:r w:rsidRPr="0060288C">
        <w:rPr>
          <w:b/>
          <w:bCs/>
          <w:sz w:val="14"/>
          <w:szCs w:val="14"/>
        </w:rPr>
        <w:t>53:16:0102201:32-</w:t>
      </w:r>
      <w:r w:rsidRPr="0060288C">
        <w:rPr>
          <w:bCs/>
          <w:sz w:val="14"/>
          <w:szCs w:val="14"/>
        </w:rPr>
        <w:t>Новгородская область, р-н Солецкий, д. Плосково, ул. Родниковая, д.45;</w:t>
      </w:r>
      <w:r w:rsidRPr="0060288C">
        <w:rPr>
          <w:b/>
          <w:bCs/>
          <w:sz w:val="14"/>
          <w:szCs w:val="14"/>
        </w:rPr>
        <w:t>53:16:0102201:33-</w:t>
      </w:r>
      <w:r w:rsidRPr="0060288C">
        <w:rPr>
          <w:bCs/>
          <w:sz w:val="14"/>
          <w:szCs w:val="14"/>
        </w:rPr>
        <w:t>Новгородская область, р-н Солецкий, д. Плосково, ул. Родниковая, д.43;</w:t>
      </w:r>
    </w:p>
    <w:p w:rsidR="0060288C" w:rsidRPr="0060288C" w:rsidRDefault="0060288C" w:rsidP="00604268">
      <w:pPr>
        <w:ind w:firstLine="284"/>
        <w:jc w:val="both"/>
        <w:rPr>
          <w:bCs/>
          <w:sz w:val="14"/>
          <w:szCs w:val="14"/>
        </w:rPr>
      </w:pPr>
      <w:r w:rsidRPr="0060288C">
        <w:rPr>
          <w:b/>
          <w:bCs/>
          <w:sz w:val="14"/>
          <w:szCs w:val="14"/>
        </w:rPr>
        <w:t>53:16:0102201:34-</w:t>
      </w:r>
      <w:r w:rsidRPr="0060288C">
        <w:rPr>
          <w:bCs/>
          <w:sz w:val="14"/>
          <w:szCs w:val="14"/>
        </w:rPr>
        <w:t>Новгородская область, р-н Солецкий, д. Плосково, ул. Родниковая, д.41;</w:t>
      </w:r>
    </w:p>
    <w:p w:rsidR="0060288C" w:rsidRPr="0060288C" w:rsidRDefault="0060288C" w:rsidP="00604268">
      <w:pPr>
        <w:ind w:firstLine="284"/>
        <w:jc w:val="both"/>
        <w:rPr>
          <w:bCs/>
          <w:sz w:val="14"/>
          <w:szCs w:val="14"/>
        </w:rPr>
      </w:pPr>
      <w:r w:rsidRPr="0060288C">
        <w:rPr>
          <w:b/>
          <w:bCs/>
          <w:sz w:val="14"/>
          <w:szCs w:val="14"/>
        </w:rPr>
        <w:t>53:16:0102201:35-</w:t>
      </w:r>
      <w:r w:rsidRPr="0060288C">
        <w:rPr>
          <w:bCs/>
          <w:sz w:val="14"/>
          <w:szCs w:val="14"/>
        </w:rPr>
        <w:t>Новгородская область, р-н Солецкий, д. Плосково, ул. Родниковая, дом 39;</w:t>
      </w:r>
    </w:p>
    <w:p w:rsidR="0060288C" w:rsidRPr="0060288C" w:rsidRDefault="0060288C" w:rsidP="00604268">
      <w:pPr>
        <w:ind w:firstLine="284"/>
        <w:jc w:val="both"/>
        <w:rPr>
          <w:bCs/>
          <w:sz w:val="14"/>
          <w:szCs w:val="14"/>
        </w:rPr>
      </w:pPr>
      <w:r w:rsidRPr="0060288C">
        <w:rPr>
          <w:b/>
          <w:bCs/>
          <w:sz w:val="14"/>
          <w:szCs w:val="14"/>
        </w:rPr>
        <w:t>53:16:0102201:41-</w:t>
      </w:r>
      <w:r w:rsidRPr="0060288C">
        <w:rPr>
          <w:bCs/>
          <w:sz w:val="14"/>
          <w:szCs w:val="14"/>
        </w:rPr>
        <w:t xml:space="preserve">Новгородская область, р-н Солецкий, д Плосково, </w:t>
      </w:r>
      <w:proofErr w:type="spellStart"/>
      <w:r w:rsidRPr="0060288C">
        <w:rPr>
          <w:bCs/>
          <w:sz w:val="14"/>
          <w:szCs w:val="14"/>
        </w:rPr>
        <w:t>ул</w:t>
      </w:r>
      <w:proofErr w:type="spellEnd"/>
      <w:r w:rsidRPr="0060288C">
        <w:rPr>
          <w:bCs/>
          <w:sz w:val="14"/>
          <w:szCs w:val="14"/>
        </w:rPr>
        <w:t xml:space="preserve"> Родниковая, д 31;</w:t>
      </w:r>
    </w:p>
    <w:p w:rsidR="0060288C" w:rsidRPr="0060288C" w:rsidRDefault="0060288C" w:rsidP="00604268">
      <w:pPr>
        <w:ind w:firstLine="284"/>
        <w:jc w:val="both"/>
        <w:rPr>
          <w:bCs/>
          <w:sz w:val="14"/>
          <w:szCs w:val="14"/>
        </w:rPr>
      </w:pPr>
      <w:r w:rsidRPr="0060288C">
        <w:rPr>
          <w:b/>
          <w:bCs/>
          <w:sz w:val="14"/>
          <w:szCs w:val="14"/>
        </w:rPr>
        <w:t>53:16:0102201:43-</w:t>
      </w:r>
      <w:r w:rsidRPr="0060288C">
        <w:rPr>
          <w:bCs/>
          <w:sz w:val="14"/>
          <w:szCs w:val="14"/>
        </w:rPr>
        <w:t xml:space="preserve">Новгородская область, р-н Солецкий, д Плосково, </w:t>
      </w:r>
      <w:proofErr w:type="spellStart"/>
      <w:r w:rsidRPr="0060288C">
        <w:rPr>
          <w:bCs/>
          <w:sz w:val="14"/>
          <w:szCs w:val="14"/>
        </w:rPr>
        <w:t>ул</w:t>
      </w:r>
      <w:proofErr w:type="spellEnd"/>
      <w:r w:rsidRPr="0060288C">
        <w:rPr>
          <w:bCs/>
          <w:sz w:val="14"/>
          <w:szCs w:val="14"/>
        </w:rPr>
        <w:t xml:space="preserve"> Родниковая, д 29;</w:t>
      </w:r>
    </w:p>
    <w:p w:rsidR="0060288C" w:rsidRPr="0060288C" w:rsidRDefault="0060288C" w:rsidP="00604268">
      <w:pPr>
        <w:ind w:firstLine="284"/>
        <w:jc w:val="both"/>
        <w:rPr>
          <w:bCs/>
          <w:sz w:val="14"/>
          <w:szCs w:val="14"/>
        </w:rPr>
      </w:pPr>
      <w:r w:rsidRPr="0060288C">
        <w:rPr>
          <w:b/>
          <w:bCs/>
          <w:sz w:val="14"/>
          <w:szCs w:val="14"/>
        </w:rPr>
        <w:lastRenderedPageBreak/>
        <w:t>53:16:0102201:47-</w:t>
      </w:r>
      <w:r w:rsidRPr="0060288C">
        <w:rPr>
          <w:bCs/>
          <w:sz w:val="14"/>
          <w:szCs w:val="14"/>
        </w:rPr>
        <w:t xml:space="preserve">Новгородская область, р-н Солецкий, д Плосково, </w:t>
      </w:r>
      <w:proofErr w:type="spellStart"/>
      <w:r w:rsidRPr="0060288C">
        <w:rPr>
          <w:bCs/>
          <w:sz w:val="14"/>
          <w:szCs w:val="14"/>
        </w:rPr>
        <w:t>ул</w:t>
      </w:r>
      <w:proofErr w:type="spellEnd"/>
      <w:r w:rsidRPr="0060288C">
        <w:rPr>
          <w:bCs/>
          <w:sz w:val="14"/>
          <w:szCs w:val="14"/>
        </w:rPr>
        <w:t xml:space="preserve"> Родниковая;</w:t>
      </w:r>
    </w:p>
    <w:p w:rsidR="0060288C" w:rsidRPr="0060288C" w:rsidRDefault="0060288C" w:rsidP="00604268">
      <w:pPr>
        <w:ind w:firstLine="284"/>
        <w:jc w:val="both"/>
        <w:rPr>
          <w:bCs/>
          <w:sz w:val="14"/>
          <w:szCs w:val="14"/>
        </w:rPr>
      </w:pPr>
      <w:r w:rsidRPr="0060288C">
        <w:rPr>
          <w:b/>
          <w:bCs/>
          <w:sz w:val="14"/>
          <w:szCs w:val="14"/>
        </w:rPr>
        <w:t>53:16:0102201:48-</w:t>
      </w:r>
      <w:r w:rsidRPr="0060288C">
        <w:rPr>
          <w:bCs/>
          <w:sz w:val="14"/>
          <w:szCs w:val="14"/>
        </w:rPr>
        <w:t>Новгородская область, р-н Солецкий;</w:t>
      </w:r>
    </w:p>
    <w:p w:rsidR="0060288C" w:rsidRPr="0060288C" w:rsidRDefault="0060288C" w:rsidP="00604268">
      <w:pPr>
        <w:ind w:firstLine="284"/>
        <w:jc w:val="both"/>
        <w:rPr>
          <w:bCs/>
          <w:sz w:val="14"/>
          <w:szCs w:val="14"/>
        </w:rPr>
      </w:pPr>
      <w:r w:rsidRPr="0060288C">
        <w:rPr>
          <w:b/>
          <w:bCs/>
          <w:sz w:val="14"/>
          <w:szCs w:val="14"/>
        </w:rPr>
        <w:t>53:16:0102201:49-</w:t>
      </w:r>
      <w:r w:rsidRPr="0060288C">
        <w:rPr>
          <w:bCs/>
          <w:sz w:val="14"/>
          <w:szCs w:val="14"/>
        </w:rPr>
        <w:t xml:space="preserve">Новгородская область, р-н Солецкий, д Плосково, </w:t>
      </w:r>
      <w:proofErr w:type="spellStart"/>
      <w:r w:rsidRPr="0060288C">
        <w:rPr>
          <w:bCs/>
          <w:sz w:val="14"/>
          <w:szCs w:val="14"/>
        </w:rPr>
        <w:t>ул</w:t>
      </w:r>
      <w:proofErr w:type="spellEnd"/>
      <w:r w:rsidRPr="0060288C">
        <w:rPr>
          <w:bCs/>
          <w:sz w:val="14"/>
          <w:szCs w:val="14"/>
        </w:rPr>
        <w:t xml:space="preserve"> Родниковая, на земельном участке расположено здание, жилой дом, 21;</w:t>
      </w:r>
    </w:p>
    <w:p w:rsidR="0060288C" w:rsidRPr="0060288C" w:rsidRDefault="0060288C" w:rsidP="00604268">
      <w:pPr>
        <w:ind w:firstLine="284"/>
        <w:jc w:val="both"/>
        <w:rPr>
          <w:bCs/>
          <w:sz w:val="14"/>
          <w:szCs w:val="14"/>
        </w:rPr>
      </w:pPr>
      <w:r w:rsidRPr="0060288C">
        <w:rPr>
          <w:b/>
          <w:bCs/>
          <w:sz w:val="14"/>
          <w:szCs w:val="14"/>
        </w:rPr>
        <w:t>53:16:0102201:84-</w:t>
      </w:r>
      <w:r w:rsidRPr="0060288C">
        <w:rPr>
          <w:bCs/>
          <w:sz w:val="14"/>
          <w:szCs w:val="14"/>
        </w:rPr>
        <w:t>Новгородская область, р-н Солецкий;</w:t>
      </w:r>
    </w:p>
    <w:p w:rsidR="0060288C" w:rsidRPr="0060288C" w:rsidRDefault="0060288C" w:rsidP="00604268">
      <w:pPr>
        <w:ind w:firstLine="284"/>
        <w:jc w:val="both"/>
        <w:rPr>
          <w:bCs/>
          <w:sz w:val="14"/>
          <w:szCs w:val="14"/>
        </w:rPr>
      </w:pPr>
      <w:r w:rsidRPr="0060288C">
        <w:rPr>
          <w:b/>
          <w:bCs/>
          <w:sz w:val="14"/>
          <w:szCs w:val="14"/>
        </w:rPr>
        <w:t>53:16:0102201:85-</w:t>
      </w:r>
      <w:r w:rsidRPr="0060288C">
        <w:rPr>
          <w:bCs/>
          <w:sz w:val="14"/>
          <w:szCs w:val="14"/>
        </w:rPr>
        <w:t>Новгородская область, р-н Солецкий;</w:t>
      </w:r>
    </w:p>
    <w:p w:rsidR="0060288C" w:rsidRPr="0060288C" w:rsidRDefault="0060288C" w:rsidP="00604268">
      <w:pPr>
        <w:ind w:firstLine="284"/>
        <w:jc w:val="both"/>
        <w:rPr>
          <w:bCs/>
          <w:sz w:val="14"/>
          <w:szCs w:val="14"/>
        </w:rPr>
      </w:pPr>
      <w:r w:rsidRPr="0060288C">
        <w:rPr>
          <w:b/>
          <w:bCs/>
          <w:sz w:val="14"/>
          <w:szCs w:val="14"/>
        </w:rPr>
        <w:t>53:16:0102201:162-</w:t>
      </w:r>
      <w:r w:rsidRPr="0060288C">
        <w:rPr>
          <w:bCs/>
          <w:sz w:val="14"/>
          <w:szCs w:val="14"/>
        </w:rPr>
        <w:t xml:space="preserve">Новгородская область, р-н Солецкий, д Плосково, </w:t>
      </w:r>
      <w:proofErr w:type="spellStart"/>
      <w:r w:rsidRPr="0060288C">
        <w:rPr>
          <w:bCs/>
          <w:sz w:val="14"/>
          <w:szCs w:val="14"/>
        </w:rPr>
        <w:t>ул</w:t>
      </w:r>
      <w:proofErr w:type="spellEnd"/>
      <w:r w:rsidRPr="0060288C">
        <w:rPr>
          <w:bCs/>
          <w:sz w:val="14"/>
          <w:szCs w:val="14"/>
        </w:rPr>
        <w:t xml:space="preserve"> Родниковая, д 67;</w:t>
      </w:r>
    </w:p>
    <w:p w:rsidR="0060288C" w:rsidRPr="0060288C" w:rsidRDefault="0060288C" w:rsidP="00604268">
      <w:pPr>
        <w:ind w:firstLine="284"/>
        <w:jc w:val="both"/>
        <w:rPr>
          <w:bCs/>
          <w:sz w:val="14"/>
          <w:szCs w:val="14"/>
        </w:rPr>
      </w:pPr>
      <w:r w:rsidRPr="0060288C">
        <w:rPr>
          <w:b/>
          <w:bCs/>
          <w:sz w:val="14"/>
          <w:szCs w:val="14"/>
        </w:rPr>
        <w:t>53:16:0102201:279-</w:t>
      </w:r>
      <w:r w:rsidRPr="0060288C">
        <w:rPr>
          <w:bCs/>
          <w:sz w:val="14"/>
          <w:szCs w:val="14"/>
        </w:rPr>
        <w:t xml:space="preserve">Новгородская область, р-н Солецкий, </w:t>
      </w:r>
      <w:proofErr w:type="spellStart"/>
      <w:r w:rsidRPr="0060288C">
        <w:rPr>
          <w:bCs/>
          <w:sz w:val="14"/>
          <w:szCs w:val="14"/>
        </w:rPr>
        <w:t>д.Плосково</w:t>
      </w:r>
      <w:proofErr w:type="spellEnd"/>
      <w:r w:rsidRPr="0060288C">
        <w:rPr>
          <w:bCs/>
          <w:sz w:val="14"/>
          <w:szCs w:val="14"/>
        </w:rPr>
        <w:t>, улица Родниковая, земельный участок 51.</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53:16:0102201-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23.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ПС Ситня Л-2 д. Сельцо»</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2 496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53:16:0050601-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24.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ПС Ситня Л-2 д. Дуброво»</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14 313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Cs/>
          <w:sz w:val="14"/>
          <w:szCs w:val="14"/>
        </w:rPr>
      </w:pPr>
      <w:r w:rsidRPr="0060288C">
        <w:rPr>
          <w:b/>
          <w:bCs/>
          <w:sz w:val="14"/>
          <w:szCs w:val="14"/>
        </w:rPr>
        <w:t>53:16:0051201:7-</w:t>
      </w:r>
      <w:r w:rsidRPr="0060288C">
        <w:rPr>
          <w:bCs/>
          <w:sz w:val="14"/>
          <w:szCs w:val="14"/>
        </w:rPr>
        <w:t>Новгородская область, р-н Солецкий;</w:t>
      </w:r>
    </w:p>
    <w:p w:rsidR="0060288C" w:rsidRPr="0060288C" w:rsidRDefault="0060288C" w:rsidP="00604268">
      <w:pPr>
        <w:ind w:firstLine="284"/>
        <w:jc w:val="both"/>
        <w:rPr>
          <w:bCs/>
          <w:sz w:val="14"/>
          <w:szCs w:val="14"/>
        </w:rPr>
      </w:pPr>
      <w:r w:rsidRPr="0060288C">
        <w:rPr>
          <w:b/>
          <w:bCs/>
          <w:sz w:val="14"/>
          <w:szCs w:val="14"/>
        </w:rPr>
        <w:t>53:16:0051601:5-</w:t>
      </w:r>
      <w:r w:rsidRPr="0060288C">
        <w:rPr>
          <w:bCs/>
          <w:sz w:val="14"/>
          <w:szCs w:val="14"/>
        </w:rPr>
        <w:t xml:space="preserve">Новгородская область, р-н Солецкий, д Дуброво, </w:t>
      </w:r>
      <w:proofErr w:type="spellStart"/>
      <w:r w:rsidRPr="0060288C">
        <w:rPr>
          <w:bCs/>
          <w:sz w:val="14"/>
          <w:szCs w:val="14"/>
        </w:rPr>
        <w:t>ул</w:t>
      </w:r>
      <w:proofErr w:type="spellEnd"/>
      <w:r w:rsidRPr="0060288C">
        <w:rPr>
          <w:bCs/>
          <w:sz w:val="14"/>
          <w:szCs w:val="14"/>
        </w:rPr>
        <w:t xml:space="preserve"> Ветеранов, д 8 </w:t>
      </w:r>
    </w:p>
    <w:p w:rsidR="0060288C" w:rsidRPr="0060288C" w:rsidRDefault="0060288C" w:rsidP="00604268">
      <w:pPr>
        <w:ind w:firstLine="284"/>
        <w:jc w:val="both"/>
        <w:rPr>
          <w:bCs/>
          <w:sz w:val="14"/>
          <w:szCs w:val="14"/>
        </w:rPr>
      </w:pPr>
      <w:r w:rsidRPr="0060288C">
        <w:rPr>
          <w:b/>
          <w:bCs/>
          <w:sz w:val="14"/>
          <w:szCs w:val="14"/>
        </w:rPr>
        <w:t>53:16:0051601:9-</w:t>
      </w:r>
      <w:r w:rsidRPr="0060288C">
        <w:rPr>
          <w:bCs/>
          <w:sz w:val="14"/>
          <w:szCs w:val="14"/>
        </w:rPr>
        <w:t xml:space="preserve">Новгородская область, р-н Солецкий, д. Дуброво, ул. Ветеранов, д.16 </w:t>
      </w:r>
    </w:p>
    <w:p w:rsidR="0060288C" w:rsidRPr="0060288C" w:rsidRDefault="0060288C" w:rsidP="00604268">
      <w:pPr>
        <w:ind w:firstLine="284"/>
        <w:jc w:val="both"/>
        <w:rPr>
          <w:bCs/>
          <w:sz w:val="14"/>
          <w:szCs w:val="14"/>
        </w:rPr>
      </w:pPr>
      <w:r w:rsidRPr="0060288C">
        <w:rPr>
          <w:b/>
          <w:bCs/>
          <w:sz w:val="14"/>
          <w:szCs w:val="14"/>
        </w:rPr>
        <w:t>53:16:0051601:10-</w:t>
      </w:r>
      <w:r w:rsidRPr="0060288C">
        <w:rPr>
          <w:bCs/>
          <w:sz w:val="14"/>
          <w:szCs w:val="14"/>
        </w:rPr>
        <w:t xml:space="preserve">Новгородская область, р-н Солецкий, д Дуброво, </w:t>
      </w:r>
      <w:proofErr w:type="spellStart"/>
      <w:r w:rsidRPr="0060288C">
        <w:rPr>
          <w:bCs/>
          <w:sz w:val="14"/>
          <w:szCs w:val="14"/>
        </w:rPr>
        <w:t>ул</w:t>
      </w:r>
      <w:proofErr w:type="spellEnd"/>
      <w:r w:rsidRPr="0060288C">
        <w:rPr>
          <w:bCs/>
          <w:sz w:val="14"/>
          <w:szCs w:val="14"/>
        </w:rPr>
        <w:t xml:space="preserve"> Ветеранов, д 18 </w:t>
      </w:r>
    </w:p>
    <w:p w:rsidR="0060288C" w:rsidRPr="0060288C" w:rsidRDefault="0060288C" w:rsidP="00604268">
      <w:pPr>
        <w:ind w:firstLine="284"/>
        <w:jc w:val="both"/>
        <w:rPr>
          <w:bCs/>
          <w:sz w:val="14"/>
          <w:szCs w:val="14"/>
        </w:rPr>
      </w:pPr>
      <w:r w:rsidRPr="0060288C">
        <w:rPr>
          <w:b/>
          <w:bCs/>
          <w:sz w:val="14"/>
          <w:szCs w:val="14"/>
        </w:rPr>
        <w:t>53:16:0051601:12-</w:t>
      </w:r>
      <w:r w:rsidRPr="0060288C">
        <w:rPr>
          <w:bCs/>
          <w:sz w:val="14"/>
          <w:szCs w:val="14"/>
        </w:rPr>
        <w:t xml:space="preserve">Новгородская область, р-н Солецкий, д. Дуброво, ул. Ветеранов, д.22 </w:t>
      </w:r>
    </w:p>
    <w:p w:rsidR="0060288C" w:rsidRPr="0060288C" w:rsidRDefault="0060288C" w:rsidP="00604268">
      <w:pPr>
        <w:ind w:firstLine="284"/>
        <w:jc w:val="both"/>
        <w:rPr>
          <w:bCs/>
          <w:sz w:val="14"/>
          <w:szCs w:val="14"/>
        </w:rPr>
      </w:pPr>
      <w:r w:rsidRPr="0060288C">
        <w:rPr>
          <w:b/>
          <w:bCs/>
          <w:sz w:val="14"/>
          <w:szCs w:val="14"/>
        </w:rPr>
        <w:t>53:16:0051601:59-</w:t>
      </w:r>
      <w:r w:rsidRPr="0060288C">
        <w:rPr>
          <w:bCs/>
          <w:sz w:val="14"/>
          <w:szCs w:val="14"/>
        </w:rPr>
        <w:t xml:space="preserve">Новгородская область, р-н Солецкий, д. Дуброво, ул. Молодежная, дом 4 </w:t>
      </w:r>
    </w:p>
    <w:p w:rsidR="0060288C" w:rsidRPr="0060288C" w:rsidRDefault="0060288C" w:rsidP="00604268">
      <w:pPr>
        <w:ind w:firstLine="284"/>
        <w:jc w:val="both"/>
        <w:rPr>
          <w:bCs/>
          <w:sz w:val="14"/>
          <w:szCs w:val="14"/>
        </w:rPr>
      </w:pPr>
      <w:r w:rsidRPr="0060288C">
        <w:rPr>
          <w:b/>
          <w:bCs/>
          <w:sz w:val="14"/>
          <w:szCs w:val="14"/>
        </w:rPr>
        <w:t>53:16:0051601:64-</w:t>
      </w:r>
      <w:r w:rsidRPr="0060288C">
        <w:rPr>
          <w:bCs/>
          <w:sz w:val="14"/>
          <w:szCs w:val="14"/>
        </w:rPr>
        <w:t xml:space="preserve">Новгородская область, р-н Солецкий, д. Дуброво </w:t>
      </w:r>
    </w:p>
    <w:p w:rsidR="0060288C" w:rsidRPr="0060288C" w:rsidRDefault="0060288C" w:rsidP="00604268">
      <w:pPr>
        <w:ind w:firstLine="284"/>
        <w:jc w:val="both"/>
        <w:rPr>
          <w:bCs/>
          <w:sz w:val="14"/>
          <w:szCs w:val="14"/>
        </w:rPr>
      </w:pPr>
      <w:r w:rsidRPr="0060288C">
        <w:rPr>
          <w:b/>
          <w:bCs/>
          <w:sz w:val="14"/>
          <w:szCs w:val="14"/>
        </w:rPr>
        <w:t>53:16:0051601:84-</w:t>
      </w:r>
      <w:r w:rsidRPr="0060288C">
        <w:rPr>
          <w:bCs/>
          <w:sz w:val="14"/>
          <w:szCs w:val="14"/>
        </w:rPr>
        <w:t xml:space="preserve">Новгородская область, р-н Солецкий, д Дуброво, пер Белодомовский, д 5 </w:t>
      </w:r>
    </w:p>
    <w:p w:rsidR="0060288C" w:rsidRPr="0060288C" w:rsidRDefault="0060288C" w:rsidP="00604268">
      <w:pPr>
        <w:ind w:firstLine="284"/>
        <w:jc w:val="both"/>
        <w:rPr>
          <w:bCs/>
          <w:sz w:val="14"/>
          <w:szCs w:val="14"/>
        </w:rPr>
      </w:pPr>
      <w:r w:rsidRPr="0060288C">
        <w:rPr>
          <w:b/>
          <w:bCs/>
          <w:sz w:val="14"/>
          <w:szCs w:val="14"/>
        </w:rPr>
        <w:t>53:16:0051601:88-</w:t>
      </w:r>
      <w:r w:rsidRPr="0060288C">
        <w:rPr>
          <w:bCs/>
          <w:sz w:val="14"/>
          <w:szCs w:val="14"/>
        </w:rPr>
        <w:t xml:space="preserve">Новгородская область, р-н Солецкий, д Дуброво, </w:t>
      </w:r>
      <w:proofErr w:type="spellStart"/>
      <w:r w:rsidRPr="0060288C">
        <w:rPr>
          <w:bCs/>
          <w:sz w:val="14"/>
          <w:szCs w:val="14"/>
        </w:rPr>
        <w:t>ул</w:t>
      </w:r>
      <w:proofErr w:type="spellEnd"/>
      <w:r w:rsidRPr="0060288C">
        <w:rPr>
          <w:bCs/>
          <w:sz w:val="14"/>
          <w:szCs w:val="14"/>
        </w:rPr>
        <w:t xml:space="preserve"> Парковая, д 7 </w:t>
      </w:r>
    </w:p>
    <w:p w:rsidR="0060288C" w:rsidRPr="0060288C" w:rsidRDefault="0060288C" w:rsidP="00604268">
      <w:pPr>
        <w:ind w:firstLine="284"/>
        <w:jc w:val="both"/>
        <w:rPr>
          <w:bCs/>
          <w:sz w:val="14"/>
          <w:szCs w:val="14"/>
        </w:rPr>
      </w:pPr>
      <w:r w:rsidRPr="0060288C">
        <w:rPr>
          <w:b/>
          <w:bCs/>
          <w:sz w:val="14"/>
          <w:szCs w:val="14"/>
        </w:rPr>
        <w:t>53:16:0051601:90-</w:t>
      </w:r>
      <w:r w:rsidRPr="0060288C">
        <w:rPr>
          <w:bCs/>
          <w:sz w:val="14"/>
          <w:szCs w:val="14"/>
        </w:rPr>
        <w:t xml:space="preserve">Новгородская область, р-н Солецкий, д Дуброво, пер Белодомовский </w:t>
      </w:r>
    </w:p>
    <w:p w:rsidR="0060288C" w:rsidRPr="0060288C" w:rsidRDefault="0060288C" w:rsidP="00604268">
      <w:pPr>
        <w:ind w:firstLine="284"/>
        <w:jc w:val="both"/>
        <w:rPr>
          <w:bCs/>
          <w:sz w:val="14"/>
          <w:szCs w:val="14"/>
        </w:rPr>
      </w:pPr>
      <w:r w:rsidRPr="0060288C">
        <w:rPr>
          <w:b/>
          <w:bCs/>
          <w:sz w:val="14"/>
          <w:szCs w:val="14"/>
        </w:rPr>
        <w:t>53:16:0051601:100-</w:t>
      </w:r>
      <w:r w:rsidRPr="0060288C">
        <w:rPr>
          <w:bCs/>
          <w:sz w:val="14"/>
          <w:szCs w:val="14"/>
        </w:rPr>
        <w:t xml:space="preserve">Новгородская область, р-н Солецкий, д Дуброво, </w:t>
      </w:r>
      <w:proofErr w:type="spellStart"/>
      <w:r w:rsidRPr="0060288C">
        <w:rPr>
          <w:bCs/>
          <w:sz w:val="14"/>
          <w:szCs w:val="14"/>
        </w:rPr>
        <w:t>ул</w:t>
      </w:r>
      <w:proofErr w:type="spellEnd"/>
      <w:r w:rsidRPr="0060288C">
        <w:rPr>
          <w:bCs/>
          <w:sz w:val="14"/>
          <w:szCs w:val="14"/>
        </w:rPr>
        <w:t xml:space="preserve"> Парковая, д 8 </w:t>
      </w:r>
    </w:p>
    <w:p w:rsidR="0060288C" w:rsidRPr="0060288C" w:rsidRDefault="0060288C" w:rsidP="00604268">
      <w:pPr>
        <w:ind w:firstLine="284"/>
        <w:jc w:val="both"/>
        <w:rPr>
          <w:bCs/>
          <w:sz w:val="14"/>
          <w:szCs w:val="14"/>
        </w:rPr>
      </w:pPr>
      <w:r w:rsidRPr="0060288C">
        <w:rPr>
          <w:b/>
          <w:bCs/>
          <w:sz w:val="14"/>
          <w:szCs w:val="14"/>
        </w:rPr>
        <w:t>53:16:0051601:105-</w:t>
      </w:r>
      <w:r w:rsidRPr="0060288C">
        <w:rPr>
          <w:bCs/>
          <w:sz w:val="14"/>
          <w:szCs w:val="14"/>
        </w:rPr>
        <w:t xml:space="preserve">Новгородская область, р-н Солецкий, д Дуброво, </w:t>
      </w:r>
      <w:proofErr w:type="spellStart"/>
      <w:r w:rsidRPr="0060288C">
        <w:rPr>
          <w:bCs/>
          <w:sz w:val="14"/>
          <w:szCs w:val="14"/>
        </w:rPr>
        <w:t>ул</w:t>
      </w:r>
      <w:proofErr w:type="spellEnd"/>
      <w:r w:rsidRPr="0060288C">
        <w:rPr>
          <w:bCs/>
          <w:sz w:val="14"/>
          <w:szCs w:val="14"/>
        </w:rPr>
        <w:t xml:space="preserve"> Ветеранов </w:t>
      </w:r>
    </w:p>
    <w:p w:rsidR="0060288C" w:rsidRPr="0060288C" w:rsidRDefault="0060288C" w:rsidP="00604268">
      <w:pPr>
        <w:ind w:firstLine="284"/>
        <w:jc w:val="both"/>
        <w:rPr>
          <w:bCs/>
          <w:sz w:val="14"/>
          <w:szCs w:val="14"/>
        </w:rPr>
      </w:pPr>
      <w:r w:rsidRPr="0060288C">
        <w:rPr>
          <w:b/>
          <w:bCs/>
          <w:sz w:val="14"/>
          <w:szCs w:val="14"/>
        </w:rPr>
        <w:t>53:16:0051601:106-</w:t>
      </w:r>
      <w:r w:rsidRPr="0060288C">
        <w:rPr>
          <w:bCs/>
          <w:sz w:val="14"/>
          <w:szCs w:val="14"/>
        </w:rPr>
        <w:t xml:space="preserve">Новгородская область, р-н Солецкий, д. Дуброво, ул. Молодежная, дом 3 </w:t>
      </w:r>
    </w:p>
    <w:p w:rsidR="0060288C" w:rsidRPr="0060288C" w:rsidRDefault="0060288C" w:rsidP="00604268">
      <w:pPr>
        <w:ind w:firstLine="284"/>
        <w:jc w:val="both"/>
        <w:rPr>
          <w:bCs/>
          <w:sz w:val="14"/>
          <w:szCs w:val="14"/>
        </w:rPr>
      </w:pPr>
      <w:r w:rsidRPr="0060288C">
        <w:rPr>
          <w:b/>
          <w:bCs/>
          <w:sz w:val="14"/>
          <w:szCs w:val="14"/>
        </w:rPr>
        <w:t>53:16:0051601:108-</w:t>
      </w:r>
      <w:r w:rsidRPr="0060288C">
        <w:rPr>
          <w:bCs/>
          <w:sz w:val="14"/>
          <w:szCs w:val="14"/>
        </w:rPr>
        <w:t xml:space="preserve">Новгородская область, р-н Солецкий, д. Дуброво, ул. Парковая, дом 2 </w:t>
      </w:r>
    </w:p>
    <w:p w:rsidR="0060288C" w:rsidRPr="0060288C" w:rsidRDefault="0060288C" w:rsidP="00604268">
      <w:pPr>
        <w:ind w:firstLine="284"/>
        <w:jc w:val="both"/>
        <w:rPr>
          <w:bCs/>
          <w:sz w:val="14"/>
          <w:szCs w:val="14"/>
        </w:rPr>
      </w:pPr>
      <w:r w:rsidRPr="0060288C">
        <w:rPr>
          <w:b/>
          <w:bCs/>
          <w:sz w:val="14"/>
          <w:szCs w:val="14"/>
        </w:rPr>
        <w:t>53:16:0051601:110-</w:t>
      </w:r>
      <w:r w:rsidRPr="0060288C">
        <w:rPr>
          <w:bCs/>
          <w:sz w:val="14"/>
          <w:szCs w:val="14"/>
        </w:rPr>
        <w:t xml:space="preserve">Новгородская область, р-н Солецкий, д. Дуброво, ул. Молодежная, дом 7 </w:t>
      </w:r>
    </w:p>
    <w:p w:rsidR="0060288C" w:rsidRPr="0060288C" w:rsidRDefault="0060288C" w:rsidP="00604268">
      <w:pPr>
        <w:ind w:firstLine="284"/>
        <w:jc w:val="both"/>
        <w:rPr>
          <w:bCs/>
          <w:sz w:val="14"/>
          <w:szCs w:val="14"/>
        </w:rPr>
      </w:pPr>
      <w:r w:rsidRPr="0060288C">
        <w:rPr>
          <w:b/>
          <w:bCs/>
          <w:sz w:val="14"/>
          <w:szCs w:val="14"/>
        </w:rPr>
        <w:t>53:16:0051601:117-</w:t>
      </w:r>
      <w:r w:rsidRPr="0060288C">
        <w:rPr>
          <w:bCs/>
          <w:sz w:val="14"/>
          <w:szCs w:val="14"/>
        </w:rPr>
        <w:t xml:space="preserve">Новгородская область, р-н Солецкий, д. Дуброво, ул. Парковая, дом № 10 </w:t>
      </w:r>
    </w:p>
    <w:p w:rsidR="0060288C" w:rsidRPr="0060288C" w:rsidRDefault="0060288C" w:rsidP="00604268">
      <w:pPr>
        <w:ind w:firstLine="284"/>
        <w:jc w:val="both"/>
        <w:rPr>
          <w:bCs/>
          <w:sz w:val="14"/>
          <w:szCs w:val="14"/>
        </w:rPr>
      </w:pPr>
      <w:r w:rsidRPr="0060288C">
        <w:rPr>
          <w:b/>
          <w:bCs/>
          <w:sz w:val="14"/>
          <w:szCs w:val="14"/>
        </w:rPr>
        <w:t>53:16:0051601:119-</w:t>
      </w:r>
      <w:r w:rsidRPr="0060288C">
        <w:rPr>
          <w:bCs/>
          <w:sz w:val="14"/>
          <w:szCs w:val="14"/>
        </w:rPr>
        <w:t xml:space="preserve">Новгородская область, р-н Солецкий, д Дуброво, </w:t>
      </w:r>
      <w:proofErr w:type="spellStart"/>
      <w:r w:rsidRPr="0060288C">
        <w:rPr>
          <w:bCs/>
          <w:sz w:val="14"/>
          <w:szCs w:val="14"/>
        </w:rPr>
        <w:t>ул</w:t>
      </w:r>
      <w:proofErr w:type="spellEnd"/>
      <w:r w:rsidRPr="0060288C">
        <w:rPr>
          <w:bCs/>
          <w:sz w:val="14"/>
          <w:szCs w:val="14"/>
        </w:rPr>
        <w:t xml:space="preserve"> Молодежная, на земельном участке расположено здание, жилой дом, 6 </w:t>
      </w:r>
    </w:p>
    <w:p w:rsidR="0060288C" w:rsidRPr="0060288C" w:rsidRDefault="0060288C" w:rsidP="00604268">
      <w:pPr>
        <w:ind w:firstLine="284"/>
        <w:jc w:val="both"/>
        <w:rPr>
          <w:bCs/>
          <w:sz w:val="14"/>
          <w:szCs w:val="14"/>
        </w:rPr>
      </w:pPr>
      <w:r w:rsidRPr="0060288C">
        <w:rPr>
          <w:b/>
          <w:bCs/>
          <w:sz w:val="14"/>
          <w:szCs w:val="14"/>
        </w:rPr>
        <w:t>53:16:0051601:120-</w:t>
      </w:r>
      <w:r w:rsidRPr="0060288C">
        <w:rPr>
          <w:bCs/>
          <w:sz w:val="14"/>
          <w:szCs w:val="14"/>
        </w:rPr>
        <w:t xml:space="preserve">Новгородская область, р-н Солецкий, д Дуброво, </w:t>
      </w:r>
      <w:proofErr w:type="spellStart"/>
      <w:r w:rsidRPr="0060288C">
        <w:rPr>
          <w:bCs/>
          <w:sz w:val="14"/>
          <w:szCs w:val="14"/>
        </w:rPr>
        <w:t>ул</w:t>
      </w:r>
      <w:proofErr w:type="spellEnd"/>
      <w:r w:rsidRPr="0060288C">
        <w:rPr>
          <w:bCs/>
          <w:sz w:val="14"/>
          <w:szCs w:val="14"/>
        </w:rPr>
        <w:t xml:space="preserve"> Парковая, д 5</w:t>
      </w:r>
    </w:p>
    <w:p w:rsidR="0060288C" w:rsidRPr="0060288C" w:rsidRDefault="0060288C" w:rsidP="00604268">
      <w:pPr>
        <w:ind w:firstLine="284"/>
        <w:jc w:val="both"/>
        <w:rPr>
          <w:bCs/>
          <w:sz w:val="14"/>
          <w:szCs w:val="14"/>
        </w:rPr>
      </w:pPr>
      <w:r w:rsidRPr="0060288C">
        <w:rPr>
          <w:b/>
          <w:bCs/>
          <w:sz w:val="14"/>
          <w:szCs w:val="14"/>
        </w:rPr>
        <w:t>53:16:0051601:124-</w:t>
      </w:r>
      <w:r w:rsidRPr="0060288C">
        <w:rPr>
          <w:bCs/>
          <w:sz w:val="14"/>
          <w:szCs w:val="14"/>
        </w:rPr>
        <w:t xml:space="preserve">Новгородская область, р-н Солецкий, д Дуброво, пер Белодомовский, в 50-ти метрах к югу от водонапорной башни </w:t>
      </w:r>
    </w:p>
    <w:p w:rsidR="0060288C" w:rsidRPr="0060288C" w:rsidRDefault="0060288C" w:rsidP="00604268">
      <w:pPr>
        <w:ind w:firstLine="284"/>
        <w:jc w:val="both"/>
        <w:rPr>
          <w:bCs/>
          <w:sz w:val="14"/>
          <w:szCs w:val="14"/>
        </w:rPr>
      </w:pPr>
      <w:r w:rsidRPr="0060288C">
        <w:rPr>
          <w:b/>
          <w:bCs/>
          <w:sz w:val="14"/>
          <w:szCs w:val="14"/>
        </w:rPr>
        <w:t>53:16:0051601:127-</w:t>
      </w:r>
      <w:r w:rsidRPr="0060288C">
        <w:rPr>
          <w:bCs/>
          <w:sz w:val="14"/>
          <w:szCs w:val="14"/>
        </w:rPr>
        <w:t xml:space="preserve">Новгородская область, р-н Солецкий, д Дуброво, </w:t>
      </w:r>
      <w:proofErr w:type="spellStart"/>
      <w:r w:rsidRPr="0060288C">
        <w:rPr>
          <w:bCs/>
          <w:sz w:val="14"/>
          <w:szCs w:val="14"/>
        </w:rPr>
        <w:t>ул</w:t>
      </w:r>
      <w:proofErr w:type="spellEnd"/>
      <w:r w:rsidRPr="0060288C">
        <w:rPr>
          <w:bCs/>
          <w:sz w:val="14"/>
          <w:szCs w:val="14"/>
        </w:rPr>
        <w:t xml:space="preserve"> Молодежная, на земельном участке расположено здание, жилой дом, 8 </w:t>
      </w:r>
    </w:p>
    <w:p w:rsidR="0060288C" w:rsidRPr="0060288C" w:rsidRDefault="0060288C" w:rsidP="00604268">
      <w:pPr>
        <w:ind w:firstLine="284"/>
        <w:jc w:val="both"/>
        <w:rPr>
          <w:bCs/>
          <w:sz w:val="14"/>
          <w:szCs w:val="14"/>
        </w:rPr>
      </w:pPr>
      <w:r w:rsidRPr="0060288C">
        <w:rPr>
          <w:b/>
          <w:bCs/>
          <w:sz w:val="14"/>
          <w:szCs w:val="14"/>
        </w:rPr>
        <w:t>53:16:0051601:128-</w:t>
      </w:r>
      <w:r w:rsidRPr="0060288C">
        <w:rPr>
          <w:bCs/>
          <w:sz w:val="14"/>
          <w:szCs w:val="14"/>
        </w:rPr>
        <w:t xml:space="preserve">Новгородская область, р-н Солецкий, д Дуброво, </w:t>
      </w:r>
      <w:proofErr w:type="spellStart"/>
      <w:r w:rsidRPr="0060288C">
        <w:rPr>
          <w:bCs/>
          <w:sz w:val="14"/>
          <w:szCs w:val="14"/>
        </w:rPr>
        <w:t>ул</w:t>
      </w:r>
      <w:proofErr w:type="spellEnd"/>
      <w:r w:rsidRPr="0060288C">
        <w:rPr>
          <w:bCs/>
          <w:sz w:val="14"/>
          <w:szCs w:val="14"/>
        </w:rPr>
        <w:t xml:space="preserve"> Ветеранов </w:t>
      </w:r>
    </w:p>
    <w:p w:rsidR="0060288C" w:rsidRPr="0060288C" w:rsidRDefault="0060288C" w:rsidP="00604268">
      <w:pPr>
        <w:ind w:firstLine="284"/>
        <w:jc w:val="both"/>
        <w:rPr>
          <w:bCs/>
          <w:sz w:val="14"/>
          <w:szCs w:val="14"/>
        </w:rPr>
      </w:pPr>
      <w:r w:rsidRPr="0060288C">
        <w:rPr>
          <w:b/>
          <w:bCs/>
          <w:sz w:val="14"/>
          <w:szCs w:val="14"/>
        </w:rPr>
        <w:t>53:16:0051601:129-</w:t>
      </w:r>
      <w:r w:rsidRPr="0060288C">
        <w:rPr>
          <w:bCs/>
          <w:sz w:val="14"/>
          <w:szCs w:val="14"/>
        </w:rPr>
        <w:t xml:space="preserve">Новгородская область, р-н Солецкий, д Дуброво, </w:t>
      </w:r>
      <w:proofErr w:type="spellStart"/>
      <w:r w:rsidRPr="0060288C">
        <w:rPr>
          <w:bCs/>
          <w:sz w:val="14"/>
          <w:szCs w:val="14"/>
        </w:rPr>
        <w:t>ул</w:t>
      </w:r>
      <w:proofErr w:type="spellEnd"/>
      <w:r w:rsidRPr="0060288C">
        <w:rPr>
          <w:bCs/>
          <w:sz w:val="14"/>
          <w:szCs w:val="14"/>
        </w:rPr>
        <w:t xml:space="preserve"> Молодежная, на земельном участке расположено здание, жилой дом, 5 </w:t>
      </w:r>
    </w:p>
    <w:p w:rsidR="0060288C" w:rsidRPr="0060288C" w:rsidRDefault="0060288C" w:rsidP="00604268">
      <w:pPr>
        <w:ind w:firstLine="284"/>
        <w:jc w:val="both"/>
        <w:rPr>
          <w:bCs/>
          <w:sz w:val="14"/>
          <w:szCs w:val="14"/>
        </w:rPr>
      </w:pPr>
      <w:r w:rsidRPr="0060288C">
        <w:rPr>
          <w:b/>
          <w:bCs/>
          <w:sz w:val="14"/>
          <w:szCs w:val="14"/>
        </w:rPr>
        <w:t>53:16:0051601:130-</w:t>
      </w:r>
      <w:r w:rsidRPr="0060288C">
        <w:rPr>
          <w:bCs/>
          <w:sz w:val="14"/>
          <w:szCs w:val="14"/>
        </w:rPr>
        <w:t xml:space="preserve">Новгородская область, р-н Солецкий, д Дуброво, пер Белодомовский </w:t>
      </w:r>
    </w:p>
    <w:p w:rsidR="0060288C" w:rsidRPr="0060288C" w:rsidRDefault="0060288C" w:rsidP="00604268">
      <w:pPr>
        <w:ind w:firstLine="284"/>
        <w:jc w:val="both"/>
        <w:rPr>
          <w:bCs/>
          <w:sz w:val="14"/>
          <w:szCs w:val="14"/>
        </w:rPr>
      </w:pPr>
      <w:r w:rsidRPr="0060288C">
        <w:rPr>
          <w:b/>
          <w:bCs/>
          <w:sz w:val="14"/>
          <w:szCs w:val="14"/>
        </w:rPr>
        <w:t>53:16:0051601:133-</w:t>
      </w:r>
      <w:r w:rsidRPr="0060288C">
        <w:rPr>
          <w:bCs/>
          <w:sz w:val="14"/>
          <w:szCs w:val="14"/>
        </w:rPr>
        <w:t xml:space="preserve">Новгородская область, р-н Солецкий, д Дуброво, </w:t>
      </w:r>
      <w:proofErr w:type="spellStart"/>
      <w:r w:rsidRPr="0060288C">
        <w:rPr>
          <w:bCs/>
          <w:sz w:val="14"/>
          <w:szCs w:val="14"/>
        </w:rPr>
        <w:t>ул</w:t>
      </w:r>
      <w:proofErr w:type="spellEnd"/>
      <w:r w:rsidRPr="0060288C">
        <w:rPr>
          <w:bCs/>
          <w:sz w:val="14"/>
          <w:szCs w:val="14"/>
        </w:rPr>
        <w:t xml:space="preserve"> Парковая </w:t>
      </w:r>
    </w:p>
    <w:p w:rsidR="0060288C" w:rsidRPr="0060288C" w:rsidRDefault="0060288C" w:rsidP="00604268">
      <w:pPr>
        <w:ind w:firstLine="284"/>
        <w:jc w:val="both"/>
        <w:rPr>
          <w:bCs/>
          <w:sz w:val="14"/>
          <w:szCs w:val="14"/>
        </w:rPr>
      </w:pPr>
      <w:r w:rsidRPr="0060288C">
        <w:rPr>
          <w:b/>
          <w:bCs/>
          <w:sz w:val="14"/>
          <w:szCs w:val="14"/>
        </w:rPr>
        <w:t>53:16:0051601:249-</w:t>
      </w:r>
      <w:r w:rsidRPr="0060288C">
        <w:rPr>
          <w:bCs/>
          <w:sz w:val="14"/>
          <w:szCs w:val="14"/>
        </w:rPr>
        <w:t xml:space="preserve">Новгородская область, р-н Солецкий, д Дуброво </w:t>
      </w:r>
    </w:p>
    <w:p w:rsidR="0060288C" w:rsidRPr="0060288C" w:rsidRDefault="0060288C" w:rsidP="00604268">
      <w:pPr>
        <w:ind w:firstLine="284"/>
        <w:jc w:val="both"/>
        <w:rPr>
          <w:bCs/>
          <w:sz w:val="14"/>
          <w:szCs w:val="14"/>
        </w:rPr>
      </w:pPr>
      <w:r w:rsidRPr="0060288C">
        <w:rPr>
          <w:b/>
          <w:bCs/>
          <w:sz w:val="14"/>
          <w:szCs w:val="14"/>
        </w:rPr>
        <w:t>53:16:0051601:252-</w:t>
      </w:r>
      <w:r w:rsidRPr="0060288C">
        <w:rPr>
          <w:bCs/>
          <w:sz w:val="14"/>
          <w:szCs w:val="14"/>
        </w:rPr>
        <w:t xml:space="preserve">Новгородская область, р-н Солецкий, д Дуброво, проезд Животноводческий, д 2 </w:t>
      </w:r>
    </w:p>
    <w:p w:rsidR="0060288C" w:rsidRPr="0060288C" w:rsidRDefault="0060288C" w:rsidP="00604268">
      <w:pPr>
        <w:ind w:firstLine="284"/>
        <w:jc w:val="both"/>
        <w:rPr>
          <w:bCs/>
          <w:sz w:val="14"/>
          <w:szCs w:val="14"/>
        </w:rPr>
      </w:pPr>
      <w:r w:rsidRPr="0060288C">
        <w:rPr>
          <w:b/>
          <w:bCs/>
          <w:sz w:val="14"/>
          <w:szCs w:val="14"/>
        </w:rPr>
        <w:t>53:16:0051601:253-</w:t>
      </w:r>
      <w:r w:rsidRPr="0060288C">
        <w:rPr>
          <w:bCs/>
          <w:sz w:val="14"/>
          <w:szCs w:val="14"/>
        </w:rPr>
        <w:t xml:space="preserve">Новгородская область, р-н Солецкий, д Дуброво, проезд Животноводческий, д 3 </w:t>
      </w:r>
    </w:p>
    <w:p w:rsidR="0060288C" w:rsidRPr="0060288C" w:rsidRDefault="0060288C" w:rsidP="00604268">
      <w:pPr>
        <w:ind w:firstLine="284"/>
        <w:jc w:val="both"/>
        <w:rPr>
          <w:bCs/>
          <w:sz w:val="14"/>
          <w:szCs w:val="14"/>
        </w:rPr>
      </w:pPr>
      <w:r w:rsidRPr="0060288C">
        <w:rPr>
          <w:b/>
          <w:bCs/>
          <w:sz w:val="14"/>
          <w:szCs w:val="14"/>
        </w:rPr>
        <w:lastRenderedPageBreak/>
        <w:t>53:16:0051601:256-</w:t>
      </w:r>
      <w:r w:rsidRPr="0060288C">
        <w:rPr>
          <w:bCs/>
          <w:sz w:val="14"/>
          <w:szCs w:val="14"/>
        </w:rPr>
        <w:t xml:space="preserve">Новгородская область, р-н Солецкий, д Дуброво, </w:t>
      </w:r>
      <w:proofErr w:type="spellStart"/>
      <w:r w:rsidRPr="0060288C">
        <w:rPr>
          <w:bCs/>
          <w:sz w:val="14"/>
          <w:szCs w:val="14"/>
        </w:rPr>
        <w:t>ул</w:t>
      </w:r>
      <w:proofErr w:type="spellEnd"/>
      <w:r w:rsidRPr="0060288C">
        <w:rPr>
          <w:bCs/>
          <w:sz w:val="14"/>
          <w:szCs w:val="14"/>
        </w:rPr>
        <w:t xml:space="preserve"> Молодежная </w:t>
      </w:r>
    </w:p>
    <w:p w:rsidR="0060288C" w:rsidRPr="0060288C" w:rsidRDefault="0060288C" w:rsidP="00604268">
      <w:pPr>
        <w:ind w:firstLine="284"/>
        <w:jc w:val="both"/>
        <w:rPr>
          <w:bCs/>
          <w:sz w:val="14"/>
          <w:szCs w:val="14"/>
        </w:rPr>
      </w:pPr>
      <w:r w:rsidRPr="0060288C">
        <w:rPr>
          <w:b/>
          <w:bCs/>
          <w:sz w:val="14"/>
          <w:szCs w:val="14"/>
        </w:rPr>
        <w:t>53:16:0051601:261-</w:t>
      </w:r>
      <w:r w:rsidRPr="0060288C">
        <w:rPr>
          <w:bCs/>
          <w:sz w:val="14"/>
          <w:szCs w:val="14"/>
        </w:rPr>
        <w:t xml:space="preserve">Новгородская область, р-н Солецкий, д Дуброво, </w:t>
      </w:r>
      <w:proofErr w:type="spellStart"/>
      <w:r w:rsidRPr="0060288C">
        <w:rPr>
          <w:bCs/>
          <w:sz w:val="14"/>
          <w:szCs w:val="14"/>
        </w:rPr>
        <w:t>ул</w:t>
      </w:r>
      <w:proofErr w:type="spellEnd"/>
      <w:r w:rsidRPr="0060288C">
        <w:rPr>
          <w:bCs/>
          <w:sz w:val="14"/>
          <w:szCs w:val="14"/>
        </w:rPr>
        <w:t xml:space="preserve"> Ветеранов </w:t>
      </w:r>
    </w:p>
    <w:p w:rsidR="0060288C" w:rsidRPr="0060288C" w:rsidRDefault="0060288C" w:rsidP="00604268">
      <w:pPr>
        <w:ind w:firstLine="284"/>
        <w:jc w:val="both"/>
        <w:rPr>
          <w:bCs/>
          <w:sz w:val="14"/>
          <w:szCs w:val="14"/>
        </w:rPr>
      </w:pPr>
      <w:r w:rsidRPr="0060288C">
        <w:rPr>
          <w:b/>
          <w:bCs/>
          <w:sz w:val="14"/>
          <w:szCs w:val="14"/>
        </w:rPr>
        <w:t>53:16:0051601:271-</w:t>
      </w:r>
      <w:r w:rsidRPr="0060288C">
        <w:rPr>
          <w:bCs/>
          <w:sz w:val="14"/>
          <w:szCs w:val="14"/>
        </w:rPr>
        <w:t xml:space="preserve">Новгородская область, р-н Солецкий, д Дуброво, </w:t>
      </w:r>
      <w:proofErr w:type="spellStart"/>
      <w:r w:rsidRPr="0060288C">
        <w:rPr>
          <w:bCs/>
          <w:sz w:val="14"/>
          <w:szCs w:val="14"/>
        </w:rPr>
        <w:t>ул</w:t>
      </w:r>
      <w:proofErr w:type="spellEnd"/>
      <w:r w:rsidRPr="0060288C">
        <w:rPr>
          <w:bCs/>
          <w:sz w:val="14"/>
          <w:szCs w:val="14"/>
        </w:rPr>
        <w:t xml:space="preserve"> Ветеранов </w:t>
      </w:r>
    </w:p>
    <w:p w:rsidR="0060288C" w:rsidRPr="0060288C" w:rsidRDefault="0060288C" w:rsidP="00604268">
      <w:pPr>
        <w:ind w:firstLine="284"/>
        <w:jc w:val="both"/>
        <w:rPr>
          <w:bCs/>
          <w:sz w:val="14"/>
          <w:szCs w:val="14"/>
        </w:rPr>
      </w:pPr>
      <w:r w:rsidRPr="0060288C">
        <w:rPr>
          <w:b/>
          <w:bCs/>
          <w:sz w:val="14"/>
          <w:szCs w:val="14"/>
        </w:rPr>
        <w:t>53:16:0051601:292-</w:t>
      </w:r>
      <w:r w:rsidRPr="0060288C">
        <w:rPr>
          <w:bCs/>
          <w:sz w:val="14"/>
          <w:szCs w:val="14"/>
        </w:rPr>
        <w:t xml:space="preserve">Новгородская область, р-н Солецкий, д Дуброво, </w:t>
      </w:r>
      <w:proofErr w:type="spellStart"/>
      <w:r w:rsidRPr="0060288C">
        <w:rPr>
          <w:bCs/>
          <w:sz w:val="14"/>
          <w:szCs w:val="14"/>
        </w:rPr>
        <w:t>ул</w:t>
      </w:r>
      <w:proofErr w:type="spellEnd"/>
      <w:r w:rsidRPr="0060288C">
        <w:rPr>
          <w:bCs/>
          <w:sz w:val="14"/>
          <w:szCs w:val="14"/>
        </w:rPr>
        <w:t xml:space="preserve"> Парковая, д 6 </w:t>
      </w:r>
    </w:p>
    <w:p w:rsidR="0060288C" w:rsidRPr="0060288C" w:rsidRDefault="0060288C" w:rsidP="00604268">
      <w:pPr>
        <w:ind w:firstLine="284"/>
        <w:jc w:val="both"/>
        <w:rPr>
          <w:bCs/>
          <w:sz w:val="14"/>
          <w:szCs w:val="14"/>
        </w:rPr>
      </w:pPr>
      <w:r w:rsidRPr="0060288C">
        <w:rPr>
          <w:b/>
          <w:bCs/>
          <w:sz w:val="14"/>
          <w:szCs w:val="14"/>
        </w:rPr>
        <w:t>53:16:0051601:415-</w:t>
      </w:r>
      <w:r w:rsidRPr="0060288C">
        <w:rPr>
          <w:bCs/>
          <w:sz w:val="14"/>
          <w:szCs w:val="14"/>
        </w:rPr>
        <w:t xml:space="preserve">Новгородская область, р-н Солецкий, д. Дуброво, улица Ветеранов, земельный участок 8Т </w:t>
      </w:r>
    </w:p>
    <w:p w:rsidR="0060288C" w:rsidRPr="0060288C" w:rsidRDefault="0060288C" w:rsidP="00604268">
      <w:pPr>
        <w:ind w:firstLine="284"/>
        <w:jc w:val="both"/>
        <w:rPr>
          <w:bCs/>
          <w:sz w:val="14"/>
          <w:szCs w:val="14"/>
        </w:rPr>
      </w:pPr>
      <w:r w:rsidRPr="0060288C">
        <w:rPr>
          <w:b/>
          <w:bCs/>
          <w:sz w:val="14"/>
          <w:szCs w:val="14"/>
        </w:rPr>
        <w:t>53:16:0051602:37-</w:t>
      </w:r>
      <w:r w:rsidRPr="0060288C">
        <w:rPr>
          <w:bCs/>
          <w:sz w:val="14"/>
          <w:szCs w:val="14"/>
        </w:rPr>
        <w:t xml:space="preserve">Новгородская область, р-н Солецкий, д. Дуброво, ул. Ветеранов, д.29 </w:t>
      </w:r>
    </w:p>
    <w:p w:rsidR="0060288C" w:rsidRPr="0060288C" w:rsidRDefault="0060288C" w:rsidP="00604268">
      <w:pPr>
        <w:ind w:firstLine="284"/>
        <w:jc w:val="both"/>
        <w:rPr>
          <w:bCs/>
          <w:sz w:val="14"/>
          <w:szCs w:val="14"/>
        </w:rPr>
      </w:pPr>
      <w:r w:rsidRPr="0060288C">
        <w:rPr>
          <w:b/>
          <w:bCs/>
          <w:sz w:val="14"/>
          <w:szCs w:val="14"/>
        </w:rPr>
        <w:t>53:16:0051602:47-</w:t>
      </w:r>
      <w:r w:rsidRPr="0060288C">
        <w:rPr>
          <w:bCs/>
          <w:sz w:val="14"/>
          <w:szCs w:val="14"/>
        </w:rPr>
        <w:t xml:space="preserve">Новгородская область, р-н Солецкий, д Дуброво, </w:t>
      </w:r>
      <w:proofErr w:type="spellStart"/>
      <w:r w:rsidRPr="0060288C">
        <w:rPr>
          <w:bCs/>
          <w:sz w:val="14"/>
          <w:szCs w:val="14"/>
        </w:rPr>
        <w:t>ул</w:t>
      </w:r>
      <w:proofErr w:type="spellEnd"/>
      <w:r w:rsidRPr="0060288C">
        <w:rPr>
          <w:bCs/>
          <w:sz w:val="14"/>
          <w:szCs w:val="14"/>
        </w:rPr>
        <w:t xml:space="preserve"> Ветеранов, д 11 </w:t>
      </w:r>
    </w:p>
    <w:p w:rsidR="0060288C" w:rsidRPr="0060288C" w:rsidRDefault="0060288C" w:rsidP="00604268">
      <w:pPr>
        <w:ind w:firstLine="284"/>
        <w:jc w:val="both"/>
        <w:rPr>
          <w:bCs/>
          <w:sz w:val="14"/>
          <w:szCs w:val="14"/>
        </w:rPr>
      </w:pPr>
      <w:r w:rsidRPr="0060288C">
        <w:rPr>
          <w:b/>
          <w:bCs/>
          <w:sz w:val="14"/>
          <w:szCs w:val="14"/>
        </w:rPr>
        <w:t>53:16:0051602:112-</w:t>
      </w:r>
      <w:r w:rsidRPr="0060288C">
        <w:rPr>
          <w:bCs/>
          <w:sz w:val="14"/>
          <w:szCs w:val="14"/>
        </w:rPr>
        <w:t xml:space="preserve">Новгородская область, р-н Солецкий, д Дуброво, </w:t>
      </w:r>
      <w:proofErr w:type="spellStart"/>
      <w:r w:rsidRPr="0060288C">
        <w:rPr>
          <w:bCs/>
          <w:sz w:val="14"/>
          <w:szCs w:val="14"/>
        </w:rPr>
        <w:t>ул</w:t>
      </w:r>
      <w:proofErr w:type="spellEnd"/>
      <w:r w:rsidRPr="0060288C">
        <w:rPr>
          <w:bCs/>
          <w:sz w:val="14"/>
          <w:szCs w:val="14"/>
        </w:rPr>
        <w:t xml:space="preserve"> Ветеранов, д 7-а </w:t>
      </w:r>
    </w:p>
    <w:p w:rsidR="0060288C" w:rsidRPr="0060288C" w:rsidRDefault="0060288C" w:rsidP="00604268">
      <w:pPr>
        <w:ind w:firstLine="284"/>
        <w:jc w:val="both"/>
        <w:rPr>
          <w:bCs/>
          <w:sz w:val="14"/>
          <w:szCs w:val="14"/>
        </w:rPr>
      </w:pPr>
      <w:r w:rsidRPr="0060288C">
        <w:rPr>
          <w:b/>
          <w:bCs/>
          <w:sz w:val="14"/>
          <w:szCs w:val="14"/>
        </w:rPr>
        <w:t>53:16:0000000:2918-</w:t>
      </w:r>
      <w:r w:rsidRPr="0060288C">
        <w:rPr>
          <w:bCs/>
          <w:sz w:val="14"/>
          <w:szCs w:val="14"/>
        </w:rPr>
        <w:t xml:space="preserve">Новгородская область, р-н Солецкий, д. Дуброво, ул. Ветеранов, з/у 88 </w:t>
      </w:r>
    </w:p>
    <w:p w:rsidR="0060288C" w:rsidRPr="0060288C" w:rsidRDefault="0060288C" w:rsidP="00604268">
      <w:pPr>
        <w:ind w:firstLine="284"/>
        <w:jc w:val="both"/>
        <w:rPr>
          <w:bCs/>
          <w:sz w:val="14"/>
          <w:szCs w:val="14"/>
        </w:rPr>
      </w:pPr>
      <w:r w:rsidRPr="0060288C">
        <w:rPr>
          <w:b/>
          <w:bCs/>
          <w:sz w:val="14"/>
          <w:szCs w:val="14"/>
        </w:rPr>
        <w:t>53:16:0051501:148-</w:t>
      </w:r>
      <w:r w:rsidRPr="0060288C">
        <w:rPr>
          <w:bCs/>
          <w:sz w:val="14"/>
          <w:szCs w:val="14"/>
        </w:rPr>
        <w:t xml:space="preserve">Новгородская область, р-н Солецкий, д. Дуброво, улица Ветеранов, земельный участок 88Б </w:t>
      </w:r>
    </w:p>
    <w:p w:rsidR="0060288C" w:rsidRPr="0060288C" w:rsidRDefault="0060288C" w:rsidP="00604268">
      <w:pPr>
        <w:ind w:firstLine="284"/>
        <w:jc w:val="both"/>
        <w:rPr>
          <w:bCs/>
          <w:sz w:val="14"/>
          <w:szCs w:val="14"/>
        </w:rPr>
      </w:pPr>
      <w:r w:rsidRPr="0060288C">
        <w:rPr>
          <w:b/>
          <w:bCs/>
          <w:sz w:val="14"/>
          <w:szCs w:val="14"/>
        </w:rPr>
        <w:t>53:16:0051602:2-</w:t>
      </w:r>
      <w:r w:rsidRPr="0060288C">
        <w:rPr>
          <w:bCs/>
          <w:sz w:val="14"/>
          <w:szCs w:val="14"/>
        </w:rPr>
        <w:t xml:space="preserve">Новгородская область, р-н Солецкий, д Дуброво, </w:t>
      </w:r>
      <w:proofErr w:type="spellStart"/>
      <w:r w:rsidRPr="0060288C">
        <w:rPr>
          <w:bCs/>
          <w:sz w:val="14"/>
          <w:szCs w:val="14"/>
        </w:rPr>
        <w:t>ул</w:t>
      </w:r>
      <w:proofErr w:type="spellEnd"/>
      <w:r w:rsidRPr="0060288C">
        <w:rPr>
          <w:bCs/>
          <w:sz w:val="14"/>
          <w:szCs w:val="14"/>
        </w:rPr>
        <w:t xml:space="preserve"> Ветеранов, д 97 </w:t>
      </w:r>
    </w:p>
    <w:p w:rsidR="0060288C" w:rsidRPr="0060288C" w:rsidRDefault="0060288C" w:rsidP="00604268">
      <w:pPr>
        <w:ind w:firstLine="284"/>
        <w:jc w:val="both"/>
        <w:rPr>
          <w:bCs/>
          <w:sz w:val="14"/>
          <w:szCs w:val="14"/>
        </w:rPr>
      </w:pPr>
      <w:r w:rsidRPr="0060288C">
        <w:rPr>
          <w:b/>
          <w:bCs/>
          <w:sz w:val="14"/>
          <w:szCs w:val="14"/>
        </w:rPr>
        <w:t>53:16:0051602:9-</w:t>
      </w:r>
      <w:r w:rsidRPr="0060288C">
        <w:rPr>
          <w:bCs/>
          <w:sz w:val="14"/>
          <w:szCs w:val="14"/>
        </w:rPr>
        <w:t xml:space="preserve">Новгородская область, р-н Солецкий, д. Дуброво, ул. Ветеранов, д.83 </w:t>
      </w:r>
    </w:p>
    <w:p w:rsidR="0060288C" w:rsidRPr="0060288C" w:rsidRDefault="0060288C" w:rsidP="00604268">
      <w:pPr>
        <w:ind w:firstLine="284"/>
        <w:jc w:val="both"/>
        <w:rPr>
          <w:bCs/>
          <w:sz w:val="14"/>
          <w:szCs w:val="14"/>
        </w:rPr>
      </w:pPr>
      <w:r w:rsidRPr="0060288C">
        <w:rPr>
          <w:b/>
          <w:bCs/>
          <w:sz w:val="14"/>
          <w:szCs w:val="14"/>
        </w:rPr>
        <w:t>53:16:0051602:40-</w:t>
      </w:r>
      <w:r w:rsidRPr="0060288C">
        <w:rPr>
          <w:bCs/>
          <w:sz w:val="14"/>
          <w:szCs w:val="14"/>
        </w:rPr>
        <w:t xml:space="preserve">Новгородская область, р-н Солецкий, д. Дуброво, ул. Ветеранов, д.23 </w:t>
      </w:r>
    </w:p>
    <w:p w:rsidR="0060288C" w:rsidRPr="0060288C" w:rsidRDefault="0060288C" w:rsidP="00604268">
      <w:pPr>
        <w:ind w:firstLine="284"/>
        <w:jc w:val="both"/>
        <w:rPr>
          <w:bCs/>
          <w:sz w:val="14"/>
          <w:szCs w:val="14"/>
        </w:rPr>
      </w:pPr>
      <w:r w:rsidRPr="0060288C">
        <w:rPr>
          <w:b/>
          <w:bCs/>
          <w:sz w:val="14"/>
          <w:szCs w:val="14"/>
        </w:rPr>
        <w:t>53:16:0051602:121-</w:t>
      </w:r>
      <w:r w:rsidRPr="0060288C">
        <w:rPr>
          <w:bCs/>
          <w:sz w:val="14"/>
          <w:szCs w:val="14"/>
        </w:rPr>
        <w:t xml:space="preserve">Новгородская область, р-н Солецкий, д Дуброво, </w:t>
      </w:r>
      <w:proofErr w:type="spellStart"/>
      <w:r w:rsidRPr="0060288C">
        <w:rPr>
          <w:bCs/>
          <w:sz w:val="14"/>
          <w:szCs w:val="14"/>
        </w:rPr>
        <w:t>ул</w:t>
      </w:r>
      <w:proofErr w:type="spellEnd"/>
      <w:r w:rsidRPr="0060288C">
        <w:rPr>
          <w:bCs/>
          <w:sz w:val="14"/>
          <w:szCs w:val="14"/>
        </w:rPr>
        <w:t xml:space="preserve"> Ветеранов </w:t>
      </w:r>
    </w:p>
    <w:p w:rsidR="0060288C" w:rsidRPr="0060288C" w:rsidRDefault="0060288C" w:rsidP="00604268">
      <w:pPr>
        <w:ind w:firstLine="284"/>
        <w:jc w:val="both"/>
        <w:rPr>
          <w:bCs/>
          <w:sz w:val="14"/>
          <w:szCs w:val="14"/>
        </w:rPr>
      </w:pPr>
      <w:r w:rsidRPr="0060288C">
        <w:rPr>
          <w:b/>
          <w:bCs/>
          <w:sz w:val="14"/>
          <w:szCs w:val="14"/>
        </w:rPr>
        <w:t>53:16:0053101:13-</w:t>
      </w:r>
      <w:r w:rsidRPr="0060288C">
        <w:rPr>
          <w:bCs/>
          <w:sz w:val="14"/>
          <w:szCs w:val="14"/>
        </w:rPr>
        <w:t xml:space="preserve">Новгородская область, р-н Солецкий, д. </w:t>
      </w:r>
      <w:proofErr w:type="spellStart"/>
      <w:r w:rsidRPr="0060288C">
        <w:rPr>
          <w:bCs/>
          <w:sz w:val="14"/>
          <w:szCs w:val="14"/>
        </w:rPr>
        <w:t>Селищи</w:t>
      </w:r>
      <w:proofErr w:type="spellEnd"/>
      <w:r w:rsidRPr="0060288C">
        <w:rPr>
          <w:bCs/>
          <w:sz w:val="14"/>
          <w:szCs w:val="14"/>
        </w:rPr>
        <w:t xml:space="preserve">, ул. Красная Гора, дом 6 </w:t>
      </w:r>
    </w:p>
    <w:p w:rsidR="0060288C" w:rsidRPr="0060288C" w:rsidRDefault="0060288C" w:rsidP="00604268">
      <w:pPr>
        <w:ind w:firstLine="284"/>
        <w:jc w:val="both"/>
        <w:rPr>
          <w:bCs/>
          <w:sz w:val="14"/>
          <w:szCs w:val="14"/>
        </w:rPr>
      </w:pPr>
      <w:r w:rsidRPr="0060288C">
        <w:rPr>
          <w:b/>
          <w:bCs/>
          <w:sz w:val="14"/>
          <w:szCs w:val="14"/>
        </w:rPr>
        <w:t>53:16:0053101:17-</w:t>
      </w:r>
      <w:r w:rsidRPr="0060288C">
        <w:rPr>
          <w:bCs/>
          <w:sz w:val="14"/>
          <w:szCs w:val="14"/>
        </w:rPr>
        <w:t xml:space="preserve">Новгородская область, р-н Солецкий, д. </w:t>
      </w:r>
      <w:proofErr w:type="spellStart"/>
      <w:r w:rsidRPr="0060288C">
        <w:rPr>
          <w:bCs/>
          <w:sz w:val="14"/>
          <w:szCs w:val="14"/>
        </w:rPr>
        <w:t>Селищи</w:t>
      </w:r>
      <w:proofErr w:type="spellEnd"/>
      <w:r w:rsidRPr="0060288C">
        <w:rPr>
          <w:bCs/>
          <w:sz w:val="14"/>
          <w:szCs w:val="14"/>
        </w:rPr>
        <w:t xml:space="preserve">, ул. Красная Гора, дом 9 </w:t>
      </w:r>
    </w:p>
    <w:p w:rsidR="0060288C" w:rsidRPr="0060288C" w:rsidRDefault="0060288C" w:rsidP="00604268">
      <w:pPr>
        <w:ind w:firstLine="284"/>
        <w:jc w:val="both"/>
        <w:rPr>
          <w:bCs/>
          <w:sz w:val="14"/>
          <w:szCs w:val="14"/>
        </w:rPr>
      </w:pPr>
      <w:r w:rsidRPr="0060288C">
        <w:rPr>
          <w:b/>
          <w:bCs/>
          <w:sz w:val="14"/>
          <w:szCs w:val="14"/>
        </w:rPr>
        <w:t>53:16:0053101:19-</w:t>
      </w:r>
      <w:r w:rsidRPr="0060288C">
        <w:rPr>
          <w:bCs/>
          <w:sz w:val="14"/>
          <w:szCs w:val="14"/>
        </w:rPr>
        <w:t xml:space="preserve">Новгородская область, р-н Солецкий, д. </w:t>
      </w:r>
      <w:proofErr w:type="spellStart"/>
      <w:r w:rsidRPr="0060288C">
        <w:rPr>
          <w:bCs/>
          <w:sz w:val="14"/>
          <w:szCs w:val="14"/>
        </w:rPr>
        <w:t>Селищи</w:t>
      </w:r>
      <w:proofErr w:type="spellEnd"/>
      <w:r w:rsidRPr="0060288C">
        <w:rPr>
          <w:bCs/>
          <w:sz w:val="14"/>
          <w:szCs w:val="14"/>
        </w:rPr>
        <w:t xml:space="preserve">, ул. Красная Гора, дом 11 </w:t>
      </w:r>
    </w:p>
    <w:p w:rsidR="0060288C" w:rsidRPr="0060288C" w:rsidRDefault="0060288C" w:rsidP="00604268">
      <w:pPr>
        <w:ind w:firstLine="284"/>
        <w:jc w:val="both"/>
        <w:rPr>
          <w:bCs/>
          <w:sz w:val="14"/>
          <w:szCs w:val="14"/>
        </w:rPr>
      </w:pPr>
      <w:r w:rsidRPr="0060288C">
        <w:rPr>
          <w:b/>
          <w:bCs/>
          <w:sz w:val="14"/>
          <w:szCs w:val="14"/>
        </w:rPr>
        <w:t>53:16:0053101:25-</w:t>
      </w:r>
      <w:r w:rsidRPr="0060288C">
        <w:rPr>
          <w:bCs/>
          <w:sz w:val="14"/>
          <w:szCs w:val="14"/>
        </w:rPr>
        <w:t xml:space="preserve">Новгородская область, р-н Солецкий, д </w:t>
      </w:r>
      <w:proofErr w:type="spellStart"/>
      <w:r w:rsidRPr="0060288C">
        <w:rPr>
          <w:bCs/>
          <w:sz w:val="14"/>
          <w:szCs w:val="14"/>
        </w:rPr>
        <w:t>Селищи</w:t>
      </w:r>
      <w:proofErr w:type="spellEnd"/>
      <w:r w:rsidRPr="0060288C">
        <w:rPr>
          <w:bCs/>
          <w:sz w:val="14"/>
          <w:szCs w:val="14"/>
        </w:rPr>
        <w:t xml:space="preserve">, </w:t>
      </w:r>
      <w:proofErr w:type="spellStart"/>
      <w:r w:rsidRPr="0060288C">
        <w:rPr>
          <w:bCs/>
          <w:sz w:val="14"/>
          <w:szCs w:val="14"/>
        </w:rPr>
        <w:t>ул</w:t>
      </w:r>
      <w:proofErr w:type="spellEnd"/>
      <w:r w:rsidRPr="0060288C">
        <w:rPr>
          <w:bCs/>
          <w:sz w:val="14"/>
          <w:szCs w:val="14"/>
        </w:rPr>
        <w:t xml:space="preserve"> Красная Гора, д 14 </w:t>
      </w:r>
    </w:p>
    <w:p w:rsidR="0060288C" w:rsidRPr="0060288C" w:rsidRDefault="0060288C" w:rsidP="00604268">
      <w:pPr>
        <w:ind w:firstLine="284"/>
        <w:jc w:val="both"/>
        <w:rPr>
          <w:bCs/>
          <w:sz w:val="14"/>
          <w:szCs w:val="14"/>
        </w:rPr>
      </w:pPr>
      <w:r w:rsidRPr="0060288C">
        <w:rPr>
          <w:b/>
          <w:bCs/>
          <w:sz w:val="14"/>
          <w:szCs w:val="14"/>
        </w:rPr>
        <w:t>53:16:0053101:30-</w:t>
      </w:r>
      <w:r w:rsidRPr="0060288C">
        <w:rPr>
          <w:bCs/>
          <w:sz w:val="14"/>
          <w:szCs w:val="14"/>
        </w:rPr>
        <w:t xml:space="preserve">Новгородская область, р-н Солецкий, д. </w:t>
      </w:r>
      <w:proofErr w:type="spellStart"/>
      <w:r w:rsidRPr="0060288C">
        <w:rPr>
          <w:bCs/>
          <w:sz w:val="14"/>
          <w:szCs w:val="14"/>
        </w:rPr>
        <w:t>Селищи</w:t>
      </w:r>
      <w:proofErr w:type="spellEnd"/>
      <w:r w:rsidRPr="0060288C">
        <w:rPr>
          <w:bCs/>
          <w:sz w:val="14"/>
          <w:szCs w:val="14"/>
        </w:rPr>
        <w:t xml:space="preserve">, ул. Красная Гора, д.17 </w:t>
      </w:r>
    </w:p>
    <w:p w:rsidR="0060288C" w:rsidRPr="0060288C" w:rsidRDefault="0060288C" w:rsidP="00604268">
      <w:pPr>
        <w:ind w:firstLine="284"/>
        <w:jc w:val="both"/>
        <w:rPr>
          <w:bCs/>
          <w:sz w:val="14"/>
          <w:szCs w:val="14"/>
        </w:rPr>
      </w:pPr>
      <w:r w:rsidRPr="0060288C">
        <w:rPr>
          <w:b/>
          <w:bCs/>
          <w:sz w:val="14"/>
          <w:szCs w:val="14"/>
        </w:rPr>
        <w:t>53:16:0053101:34-</w:t>
      </w:r>
      <w:r w:rsidRPr="0060288C">
        <w:rPr>
          <w:bCs/>
          <w:sz w:val="14"/>
          <w:szCs w:val="14"/>
        </w:rPr>
        <w:t xml:space="preserve">Новгородская область, р-н Солецкий, д. </w:t>
      </w:r>
      <w:proofErr w:type="spellStart"/>
      <w:r w:rsidRPr="0060288C">
        <w:rPr>
          <w:bCs/>
          <w:sz w:val="14"/>
          <w:szCs w:val="14"/>
        </w:rPr>
        <w:t>Селищи</w:t>
      </w:r>
      <w:proofErr w:type="spellEnd"/>
      <w:r w:rsidRPr="0060288C">
        <w:rPr>
          <w:bCs/>
          <w:sz w:val="14"/>
          <w:szCs w:val="14"/>
        </w:rPr>
        <w:t xml:space="preserve">, ул. Красная Гора, д.19 </w:t>
      </w:r>
    </w:p>
    <w:p w:rsidR="0060288C" w:rsidRPr="0060288C" w:rsidRDefault="0060288C" w:rsidP="00604268">
      <w:pPr>
        <w:ind w:firstLine="284"/>
        <w:jc w:val="both"/>
        <w:rPr>
          <w:bCs/>
          <w:sz w:val="14"/>
          <w:szCs w:val="14"/>
        </w:rPr>
      </w:pPr>
      <w:r w:rsidRPr="0060288C">
        <w:rPr>
          <w:b/>
          <w:bCs/>
          <w:sz w:val="14"/>
          <w:szCs w:val="14"/>
        </w:rPr>
        <w:t>53:16:0053101:36-</w:t>
      </w:r>
      <w:r w:rsidRPr="0060288C">
        <w:rPr>
          <w:bCs/>
          <w:sz w:val="14"/>
          <w:szCs w:val="14"/>
        </w:rPr>
        <w:t xml:space="preserve">Новгородская область, р-н Солецкий, д. </w:t>
      </w:r>
      <w:proofErr w:type="spellStart"/>
      <w:r w:rsidRPr="0060288C">
        <w:rPr>
          <w:bCs/>
          <w:sz w:val="14"/>
          <w:szCs w:val="14"/>
        </w:rPr>
        <w:t>Селищи</w:t>
      </w:r>
      <w:proofErr w:type="spellEnd"/>
      <w:r w:rsidRPr="0060288C">
        <w:rPr>
          <w:bCs/>
          <w:sz w:val="14"/>
          <w:szCs w:val="14"/>
        </w:rPr>
        <w:t xml:space="preserve">, ул. Красная Гора, дом 20 </w:t>
      </w:r>
    </w:p>
    <w:p w:rsidR="0060288C" w:rsidRPr="0060288C" w:rsidRDefault="0060288C" w:rsidP="00604268">
      <w:pPr>
        <w:ind w:firstLine="284"/>
        <w:jc w:val="both"/>
        <w:rPr>
          <w:bCs/>
          <w:sz w:val="14"/>
          <w:szCs w:val="14"/>
        </w:rPr>
      </w:pPr>
      <w:r w:rsidRPr="0060288C">
        <w:rPr>
          <w:b/>
          <w:bCs/>
          <w:sz w:val="14"/>
          <w:szCs w:val="14"/>
        </w:rPr>
        <w:t>53:16:0053101:38-</w:t>
      </w:r>
      <w:r w:rsidRPr="0060288C">
        <w:rPr>
          <w:bCs/>
          <w:sz w:val="14"/>
          <w:szCs w:val="14"/>
        </w:rPr>
        <w:t xml:space="preserve">Новгородская область, р-н Солецкий, д. </w:t>
      </w:r>
      <w:proofErr w:type="spellStart"/>
      <w:r w:rsidRPr="0060288C">
        <w:rPr>
          <w:bCs/>
          <w:sz w:val="14"/>
          <w:szCs w:val="14"/>
        </w:rPr>
        <w:t>Селищи</w:t>
      </w:r>
      <w:proofErr w:type="spellEnd"/>
      <w:r w:rsidRPr="0060288C">
        <w:rPr>
          <w:bCs/>
          <w:sz w:val="14"/>
          <w:szCs w:val="14"/>
        </w:rPr>
        <w:t>, ул. Красная Гора, д.21</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53:16:0051201- </w:t>
      </w:r>
      <w:r w:rsidRPr="0060288C">
        <w:rPr>
          <w:bCs/>
          <w:sz w:val="14"/>
          <w:szCs w:val="14"/>
        </w:rPr>
        <w:t>Новгородская область, Солецкий район;</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53:16:0051501- </w:t>
      </w:r>
      <w:r w:rsidRPr="0060288C">
        <w:rPr>
          <w:bCs/>
          <w:sz w:val="14"/>
          <w:szCs w:val="14"/>
        </w:rPr>
        <w:t>Новгородская область, Солецкий район;</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53:16:0051601- </w:t>
      </w:r>
      <w:r w:rsidRPr="0060288C">
        <w:rPr>
          <w:bCs/>
          <w:sz w:val="14"/>
          <w:szCs w:val="14"/>
        </w:rPr>
        <w:t>Новгородская область, Солецкий район;</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53:16:0051602- </w:t>
      </w:r>
      <w:r w:rsidRPr="0060288C">
        <w:rPr>
          <w:bCs/>
          <w:sz w:val="14"/>
          <w:szCs w:val="14"/>
        </w:rPr>
        <w:t>Новгородская область, Солецкий район;</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53:16:0053101-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25.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ПС Ситня д. Райцы»</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8 509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Cs/>
          <w:sz w:val="14"/>
          <w:szCs w:val="14"/>
        </w:rPr>
      </w:pPr>
      <w:r w:rsidRPr="0060288C">
        <w:rPr>
          <w:b/>
          <w:bCs/>
          <w:sz w:val="14"/>
          <w:szCs w:val="14"/>
        </w:rPr>
        <w:t>53:16:0000000:2861-</w:t>
      </w:r>
      <w:r w:rsidRPr="0060288C">
        <w:rPr>
          <w:bCs/>
          <w:sz w:val="14"/>
          <w:szCs w:val="14"/>
        </w:rPr>
        <w:t xml:space="preserve">Новгородская область, р-н Солецкий, д Райцы </w:t>
      </w:r>
    </w:p>
    <w:p w:rsidR="0060288C" w:rsidRPr="0060288C" w:rsidRDefault="0060288C" w:rsidP="00604268">
      <w:pPr>
        <w:ind w:firstLine="284"/>
        <w:jc w:val="both"/>
        <w:rPr>
          <w:bCs/>
          <w:sz w:val="14"/>
          <w:szCs w:val="14"/>
        </w:rPr>
      </w:pPr>
      <w:r w:rsidRPr="0060288C">
        <w:rPr>
          <w:b/>
          <w:bCs/>
          <w:sz w:val="14"/>
          <w:szCs w:val="14"/>
        </w:rPr>
        <w:t>53:16:0051701:3-</w:t>
      </w:r>
      <w:r w:rsidRPr="0060288C">
        <w:rPr>
          <w:bCs/>
          <w:sz w:val="14"/>
          <w:szCs w:val="14"/>
        </w:rPr>
        <w:t xml:space="preserve">Новгородская область, р-н Солецкий, д Райцы, </w:t>
      </w:r>
      <w:proofErr w:type="spellStart"/>
      <w:r w:rsidRPr="0060288C">
        <w:rPr>
          <w:bCs/>
          <w:sz w:val="14"/>
          <w:szCs w:val="14"/>
        </w:rPr>
        <w:t>ул</w:t>
      </w:r>
      <w:proofErr w:type="spellEnd"/>
      <w:r w:rsidRPr="0060288C">
        <w:rPr>
          <w:bCs/>
          <w:sz w:val="14"/>
          <w:szCs w:val="14"/>
        </w:rPr>
        <w:t xml:space="preserve"> Свободы, д 105 </w:t>
      </w:r>
    </w:p>
    <w:p w:rsidR="0060288C" w:rsidRPr="0060288C" w:rsidRDefault="0060288C" w:rsidP="00604268">
      <w:pPr>
        <w:ind w:firstLine="284"/>
        <w:jc w:val="both"/>
        <w:rPr>
          <w:bCs/>
          <w:sz w:val="14"/>
          <w:szCs w:val="14"/>
        </w:rPr>
      </w:pPr>
      <w:r w:rsidRPr="0060288C">
        <w:rPr>
          <w:b/>
          <w:bCs/>
          <w:sz w:val="14"/>
          <w:szCs w:val="14"/>
        </w:rPr>
        <w:t>53:16:0051701:4-</w:t>
      </w:r>
      <w:r w:rsidRPr="0060288C">
        <w:rPr>
          <w:bCs/>
          <w:sz w:val="14"/>
          <w:szCs w:val="14"/>
        </w:rPr>
        <w:t xml:space="preserve">Новгородская область, р-н Солецкий, д. Райцы, ул. Свободы, д. 103 </w:t>
      </w:r>
    </w:p>
    <w:p w:rsidR="0060288C" w:rsidRPr="0060288C" w:rsidRDefault="0060288C" w:rsidP="00604268">
      <w:pPr>
        <w:ind w:firstLine="284"/>
        <w:jc w:val="both"/>
        <w:rPr>
          <w:bCs/>
          <w:sz w:val="14"/>
          <w:szCs w:val="14"/>
        </w:rPr>
      </w:pPr>
      <w:r w:rsidRPr="0060288C">
        <w:rPr>
          <w:b/>
          <w:bCs/>
          <w:sz w:val="14"/>
          <w:szCs w:val="14"/>
        </w:rPr>
        <w:t>53:16:0051701:5-</w:t>
      </w:r>
      <w:r w:rsidRPr="0060288C">
        <w:rPr>
          <w:bCs/>
          <w:sz w:val="14"/>
          <w:szCs w:val="14"/>
        </w:rPr>
        <w:t xml:space="preserve">Новгородская область, р-н Солецкий, д. Райцы, ул. Свободы, д.101 </w:t>
      </w:r>
    </w:p>
    <w:p w:rsidR="0060288C" w:rsidRPr="0060288C" w:rsidRDefault="0060288C" w:rsidP="00604268">
      <w:pPr>
        <w:ind w:firstLine="284"/>
        <w:jc w:val="both"/>
        <w:rPr>
          <w:bCs/>
          <w:sz w:val="14"/>
          <w:szCs w:val="14"/>
        </w:rPr>
      </w:pPr>
      <w:r w:rsidRPr="0060288C">
        <w:rPr>
          <w:b/>
          <w:bCs/>
          <w:sz w:val="14"/>
          <w:szCs w:val="14"/>
        </w:rPr>
        <w:t>53:16:0051701:10 -</w:t>
      </w:r>
      <w:r w:rsidRPr="0060288C">
        <w:rPr>
          <w:bCs/>
          <w:sz w:val="14"/>
          <w:szCs w:val="14"/>
        </w:rPr>
        <w:t xml:space="preserve">Новгородская область, р-н Солецкий, д Райцы, </w:t>
      </w:r>
      <w:proofErr w:type="spellStart"/>
      <w:r w:rsidRPr="0060288C">
        <w:rPr>
          <w:bCs/>
          <w:sz w:val="14"/>
          <w:szCs w:val="14"/>
        </w:rPr>
        <w:t>ул</w:t>
      </w:r>
      <w:proofErr w:type="spellEnd"/>
      <w:r w:rsidRPr="0060288C">
        <w:rPr>
          <w:bCs/>
          <w:sz w:val="14"/>
          <w:szCs w:val="14"/>
        </w:rPr>
        <w:t xml:space="preserve"> Свободы, дом 91 </w:t>
      </w:r>
    </w:p>
    <w:p w:rsidR="0060288C" w:rsidRPr="0060288C" w:rsidRDefault="0060288C" w:rsidP="00604268">
      <w:pPr>
        <w:ind w:firstLine="284"/>
        <w:jc w:val="both"/>
        <w:rPr>
          <w:bCs/>
          <w:sz w:val="14"/>
          <w:szCs w:val="14"/>
        </w:rPr>
      </w:pPr>
      <w:r w:rsidRPr="0060288C">
        <w:rPr>
          <w:b/>
          <w:bCs/>
          <w:sz w:val="14"/>
          <w:szCs w:val="14"/>
        </w:rPr>
        <w:t>53:16:0051701:16-</w:t>
      </w:r>
      <w:r w:rsidRPr="0060288C">
        <w:rPr>
          <w:bCs/>
          <w:sz w:val="14"/>
          <w:szCs w:val="14"/>
        </w:rPr>
        <w:t xml:space="preserve">Новгородская область, р-н Солецкий, д. Райцы, ул. Свободы, д.79 </w:t>
      </w:r>
    </w:p>
    <w:p w:rsidR="0060288C" w:rsidRPr="0060288C" w:rsidRDefault="0060288C" w:rsidP="00604268">
      <w:pPr>
        <w:ind w:firstLine="284"/>
        <w:jc w:val="both"/>
        <w:rPr>
          <w:bCs/>
          <w:sz w:val="14"/>
          <w:szCs w:val="14"/>
        </w:rPr>
      </w:pPr>
      <w:r w:rsidRPr="0060288C">
        <w:rPr>
          <w:b/>
          <w:bCs/>
          <w:sz w:val="14"/>
          <w:szCs w:val="14"/>
        </w:rPr>
        <w:t>53:16:0051701:18-</w:t>
      </w:r>
      <w:r w:rsidRPr="0060288C">
        <w:rPr>
          <w:bCs/>
          <w:sz w:val="14"/>
          <w:szCs w:val="14"/>
        </w:rPr>
        <w:t xml:space="preserve">Новгородская область, р-н Солецкий, д Райцы, </w:t>
      </w:r>
      <w:proofErr w:type="spellStart"/>
      <w:r w:rsidRPr="0060288C">
        <w:rPr>
          <w:bCs/>
          <w:sz w:val="14"/>
          <w:szCs w:val="14"/>
        </w:rPr>
        <w:t>ул</w:t>
      </w:r>
      <w:proofErr w:type="spellEnd"/>
      <w:r w:rsidRPr="0060288C">
        <w:rPr>
          <w:bCs/>
          <w:sz w:val="14"/>
          <w:szCs w:val="14"/>
        </w:rPr>
        <w:t xml:space="preserve"> Свободы, д 75 </w:t>
      </w:r>
    </w:p>
    <w:p w:rsidR="0060288C" w:rsidRPr="0060288C" w:rsidRDefault="0060288C" w:rsidP="00604268">
      <w:pPr>
        <w:ind w:firstLine="284"/>
        <w:jc w:val="both"/>
        <w:rPr>
          <w:bCs/>
          <w:sz w:val="14"/>
          <w:szCs w:val="14"/>
        </w:rPr>
      </w:pPr>
      <w:r w:rsidRPr="0060288C">
        <w:rPr>
          <w:b/>
          <w:bCs/>
          <w:sz w:val="14"/>
          <w:szCs w:val="14"/>
        </w:rPr>
        <w:t>53:16:0051701:22-</w:t>
      </w:r>
      <w:r w:rsidRPr="0060288C">
        <w:rPr>
          <w:bCs/>
          <w:sz w:val="14"/>
          <w:szCs w:val="14"/>
        </w:rPr>
        <w:t xml:space="preserve">Новгородская область, р-н Солецкий, д Райцы, </w:t>
      </w:r>
      <w:proofErr w:type="spellStart"/>
      <w:r w:rsidRPr="0060288C">
        <w:rPr>
          <w:bCs/>
          <w:sz w:val="14"/>
          <w:szCs w:val="14"/>
        </w:rPr>
        <w:t>ул</w:t>
      </w:r>
      <w:proofErr w:type="spellEnd"/>
      <w:r w:rsidRPr="0060288C">
        <w:rPr>
          <w:bCs/>
          <w:sz w:val="14"/>
          <w:szCs w:val="14"/>
        </w:rPr>
        <w:t xml:space="preserve"> Свободы, д 67 </w:t>
      </w:r>
    </w:p>
    <w:p w:rsidR="0060288C" w:rsidRPr="0060288C" w:rsidRDefault="0060288C" w:rsidP="00604268">
      <w:pPr>
        <w:ind w:firstLine="284"/>
        <w:jc w:val="both"/>
        <w:rPr>
          <w:bCs/>
          <w:sz w:val="14"/>
          <w:szCs w:val="14"/>
        </w:rPr>
      </w:pPr>
      <w:r w:rsidRPr="0060288C">
        <w:rPr>
          <w:b/>
          <w:bCs/>
          <w:sz w:val="14"/>
          <w:szCs w:val="14"/>
        </w:rPr>
        <w:t>53:16:0051701:33-</w:t>
      </w:r>
      <w:r w:rsidRPr="0060288C">
        <w:rPr>
          <w:bCs/>
          <w:sz w:val="14"/>
          <w:szCs w:val="14"/>
        </w:rPr>
        <w:t xml:space="preserve">Новгородская область, р-н Солецкий, д. Райцы, ул. Свободы, д.45 </w:t>
      </w:r>
    </w:p>
    <w:p w:rsidR="0060288C" w:rsidRPr="0060288C" w:rsidRDefault="0060288C" w:rsidP="00604268">
      <w:pPr>
        <w:ind w:firstLine="284"/>
        <w:jc w:val="both"/>
        <w:rPr>
          <w:bCs/>
          <w:sz w:val="14"/>
          <w:szCs w:val="14"/>
        </w:rPr>
      </w:pPr>
      <w:r w:rsidRPr="0060288C">
        <w:rPr>
          <w:b/>
          <w:bCs/>
          <w:sz w:val="14"/>
          <w:szCs w:val="14"/>
        </w:rPr>
        <w:t>53:16:0051701:34-</w:t>
      </w:r>
      <w:r w:rsidRPr="0060288C">
        <w:rPr>
          <w:bCs/>
          <w:sz w:val="14"/>
          <w:szCs w:val="14"/>
        </w:rPr>
        <w:t xml:space="preserve">Новгородская область, р-н Солецкий, д Райцы, </w:t>
      </w:r>
      <w:proofErr w:type="spellStart"/>
      <w:r w:rsidRPr="0060288C">
        <w:rPr>
          <w:bCs/>
          <w:sz w:val="14"/>
          <w:szCs w:val="14"/>
        </w:rPr>
        <w:t>ул</w:t>
      </w:r>
      <w:proofErr w:type="spellEnd"/>
      <w:r w:rsidRPr="0060288C">
        <w:rPr>
          <w:bCs/>
          <w:sz w:val="14"/>
          <w:szCs w:val="14"/>
        </w:rPr>
        <w:t xml:space="preserve"> Свободы, д 43 </w:t>
      </w:r>
    </w:p>
    <w:p w:rsidR="0060288C" w:rsidRPr="0060288C" w:rsidRDefault="0060288C" w:rsidP="00604268">
      <w:pPr>
        <w:ind w:firstLine="284"/>
        <w:jc w:val="both"/>
        <w:rPr>
          <w:bCs/>
          <w:sz w:val="14"/>
          <w:szCs w:val="14"/>
        </w:rPr>
      </w:pPr>
      <w:r w:rsidRPr="0060288C">
        <w:rPr>
          <w:b/>
          <w:bCs/>
          <w:sz w:val="14"/>
          <w:szCs w:val="14"/>
        </w:rPr>
        <w:lastRenderedPageBreak/>
        <w:t>53:16:0051701:36-</w:t>
      </w:r>
      <w:r w:rsidRPr="0060288C">
        <w:rPr>
          <w:bCs/>
          <w:sz w:val="14"/>
          <w:szCs w:val="14"/>
        </w:rPr>
        <w:t xml:space="preserve">Новгородская область, р-н Солецкий, д. Райцы, ул. Свободы, д.39 </w:t>
      </w:r>
    </w:p>
    <w:p w:rsidR="0060288C" w:rsidRPr="0060288C" w:rsidRDefault="0060288C" w:rsidP="00604268">
      <w:pPr>
        <w:ind w:firstLine="284"/>
        <w:jc w:val="both"/>
        <w:rPr>
          <w:bCs/>
          <w:sz w:val="14"/>
          <w:szCs w:val="14"/>
        </w:rPr>
      </w:pPr>
      <w:r w:rsidRPr="0060288C">
        <w:rPr>
          <w:b/>
          <w:bCs/>
          <w:sz w:val="14"/>
          <w:szCs w:val="14"/>
        </w:rPr>
        <w:t>53:16:0051701:48-</w:t>
      </w:r>
      <w:r w:rsidRPr="0060288C">
        <w:rPr>
          <w:bCs/>
          <w:sz w:val="14"/>
          <w:szCs w:val="14"/>
        </w:rPr>
        <w:t xml:space="preserve">Новгородская область, р-н Солецкий, д. Райцы, ул. Свободы, д.15 </w:t>
      </w:r>
    </w:p>
    <w:p w:rsidR="0060288C" w:rsidRPr="0060288C" w:rsidRDefault="0060288C" w:rsidP="00604268">
      <w:pPr>
        <w:ind w:firstLine="284"/>
        <w:jc w:val="both"/>
        <w:rPr>
          <w:bCs/>
          <w:sz w:val="14"/>
          <w:szCs w:val="14"/>
        </w:rPr>
      </w:pPr>
      <w:r w:rsidRPr="0060288C">
        <w:rPr>
          <w:b/>
          <w:bCs/>
          <w:sz w:val="14"/>
          <w:szCs w:val="14"/>
        </w:rPr>
        <w:t>53:16:0051701:54-</w:t>
      </w:r>
      <w:r w:rsidRPr="0060288C">
        <w:rPr>
          <w:bCs/>
          <w:sz w:val="14"/>
          <w:szCs w:val="14"/>
        </w:rPr>
        <w:t xml:space="preserve">Новгородская область, р-н Солецкий, д. Райцы, ул. Свободы, д.3 </w:t>
      </w:r>
    </w:p>
    <w:p w:rsidR="0060288C" w:rsidRPr="0060288C" w:rsidRDefault="0060288C" w:rsidP="00604268">
      <w:pPr>
        <w:ind w:firstLine="284"/>
        <w:jc w:val="both"/>
        <w:rPr>
          <w:bCs/>
          <w:sz w:val="14"/>
          <w:szCs w:val="14"/>
        </w:rPr>
      </w:pPr>
      <w:r w:rsidRPr="0060288C">
        <w:rPr>
          <w:b/>
          <w:bCs/>
          <w:sz w:val="14"/>
          <w:szCs w:val="14"/>
        </w:rPr>
        <w:t>53:16:0051701:173-</w:t>
      </w:r>
      <w:r w:rsidRPr="0060288C">
        <w:rPr>
          <w:bCs/>
          <w:sz w:val="14"/>
          <w:szCs w:val="14"/>
        </w:rPr>
        <w:t xml:space="preserve">Новгородская область, р-н Солецкий, д Райцы, </w:t>
      </w:r>
      <w:proofErr w:type="spellStart"/>
      <w:r w:rsidRPr="0060288C">
        <w:rPr>
          <w:bCs/>
          <w:sz w:val="14"/>
          <w:szCs w:val="14"/>
        </w:rPr>
        <w:t>ул</w:t>
      </w:r>
      <w:proofErr w:type="spellEnd"/>
      <w:r w:rsidRPr="0060288C">
        <w:rPr>
          <w:bCs/>
          <w:sz w:val="14"/>
          <w:szCs w:val="14"/>
        </w:rPr>
        <w:t xml:space="preserve"> Свободы, д 5 </w:t>
      </w:r>
    </w:p>
    <w:p w:rsidR="0060288C" w:rsidRPr="0060288C" w:rsidRDefault="0060288C" w:rsidP="00604268">
      <w:pPr>
        <w:ind w:firstLine="284"/>
        <w:jc w:val="both"/>
        <w:rPr>
          <w:bCs/>
          <w:sz w:val="14"/>
          <w:szCs w:val="14"/>
        </w:rPr>
      </w:pPr>
      <w:r w:rsidRPr="0060288C">
        <w:rPr>
          <w:b/>
          <w:bCs/>
          <w:sz w:val="14"/>
          <w:szCs w:val="14"/>
        </w:rPr>
        <w:t>53:16:0051702:3-</w:t>
      </w:r>
      <w:r w:rsidRPr="0060288C">
        <w:rPr>
          <w:bCs/>
          <w:sz w:val="14"/>
          <w:szCs w:val="14"/>
        </w:rPr>
        <w:t xml:space="preserve">Новгородская область, р-н Солецкий, д. Райцы, ул. Свободы, дом 4 </w:t>
      </w:r>
    </w:p>
    <w:p w:rsidR="0060288C" w:rsidRPr="0060288C" w:rsidRDefault="0060288C" w:rsidP="00604268">
      <w:pPr>
        <w:ind w:firstLine="284"/>
        <w:jc w:val="both"/>
        <w:rPr>
          <w:bCs/>
          <w:sz w:val="14"/>
          <w:szCs w:val="14"/>
        </w:rPr>
      </w:pPr>
      <w:r w:rsidRPr="0060288C">
        <w:rPr>
          <w:b/>
          <w:bCs/>
          <w:sz w:val="14"/>
          <w:szCs w:val="14"/>
        </w:rPr>
        <w:t>53:16:0051702:4-</w:t>
      </w:r>
      <w:r w:rsidRPr="0060288C">
        <w:rPr>
          <w:bCs/>
          <w:sz w:val="14"/>
          <w:szCs w:val="14"/>
        </w:rPr>
        <w:t xml:space="preserve">Новгородская область, р-н Солецкий, д Райцы, </w:t>
      </w:r>
      <w:proofErr w:type="spellStart"/>
      <w:r w:rsidRPr="0060288C">
        <w:rPr>
          <w:bCs/>
          <w:sz w:val="14"/>
          <w:szCs w:val="14"/>
        </w:rPr>
        <w:t>ул</w:t>
      </w:r>
      <w:proofErr w:type="spellEnd"/>
      <w:r w:rsidRPr="0060288C">
        <w:rPr>
          <w:bCs/>
          <w:sz w:val="14"/>
          <w:szCs w:val="14"/>
        </w:rPr>
        <w:t xml:space="preserve"> Свободы, д 6 </w:t>
      </w:r>
    </w:p>
    <w:p w:rsidR="0060288C" w:rsidRPr="0060288C" w:rsidRDefault="0060288C" w:rsidP="00604268">
      <w:pPr>
        <w:ind w:firstLine="284"/>
        <w:jc w:val="both"/>
        <w:rPr>
          <w:bCs/>
          <w:sz w:val="14"/>
          <w:szCs w:val="14"/>
        </w:rPr>
      </w:pPr>
      <w:r w:rsidRPr="0060288C">
        <w:rPr>
          <w:b/>
          <w:bCs/>
          <w:sz w:val="14"/>
          <w:szCs w:val="14"/>
        </w:rPr>
        <w:t>53:16:0051702:5-</w:t>
      </w:r>
      <w:r w:rsidRPr="0060288C">
        <w:rPr>
          <w:bCs/>
          <w:sz w:val="14"/>
          <w:szCs w:val="14"/>
        </w:rPr>
        <w:t>Новгородская область, р-н Солецкий, д. Райцы, ул. Свободы, д.8</w:t>
      </w:r>
    </w:p>
    <w:p w:rsidR="0060288C" w:rsidRPr="0060288C" w:rsidRDefault="0060288C" w:rsidP="00604268">
      <w:pPr>
        <w:ind w:firstLine="284"/>
        <w:jc w:val="both"/>
        <w:rPr>
          <w:bCs/>
          <w:sz w:val="14"/>
          <w:szCs w:val="14"/>
        </w:rPr>
      </w:pPr>
      <w:r w:rsidRPr="0060288C">
        <w:rPr>
          <w:b/>
          <w:bCs/>
          <w:sz w:val="14"/>
          <w:szCs w:val="14"/>
        </w:rPr>
        <w:t>53:16:0051702:18-</w:t>
      </w:r>
      <w:r w:rsidRPr="0060288C">
        <w:rPr>
          <w:bCs/>
          <w:sz w:val="14"/>
          <w:szCs w:val="14"/>
        </w:rPr>
        <w:t xml:space="preserve">Новгородская область, р-н Солецкий, д. Райцы, ул. Свободы, д.34 </w:t>
      </w:r>
    </w:p>
    <w:p w:rsidR="0060288C" w:rsidRPr="0060288C" w:rsidRDefault="0060288C" w:rsidP="00604268">
      <w:pPr>
        <w:ind w:firstLine="284"/>
        <w:jc w:val="both"/>
        <w:rPr>
          <w:bCs/>
          <w:sz w:val="14"/>
          <w:szCs w:val="14"/>
        </w:rPr>
      </w:pPr>
      <w:r w:rsidRPr="0060288C">
        <w:rPr>
          <w:b/>
          <w:bCs/>
          <w:sz w:val="14"/>
          <w:szCs w:val="14"/>
        </w:rPr>
        <w:t>53:16:0051702:20-</w:t>
      </w:r>
      <w:r w:rsidRPr="0060288C">
        <w:rPr>
          <w:bCs/>
          <w:sz w:val="14"/>
          <w:szCs w:val="14"/>
        </w:rPr>
        <w:t xml:space="preserve">Новгородская область, р-н Солецкий, д Райцы, </w:t>
      </w:r>
      <w:proofErr w:type="spellStart"/>
      <w:r w:rsidRPr="0060288C">
        <w:rPr>
          <w:bCs/>
          <w:sz w:val="14"/>
          <w:szCs w:val="14"/>
        </w:rPr>
        <w:t>ул</w:t>
      </w:r>
      <w:proofErr w:type="spellEnd"/>
      <w:r w:rsidRPr="0060288C">
        <w:rPr>
          <w:bCs/>
          <w:sz w:val="14"/>
          <w:szCs w:val="14"/>
        </w:rPr>
        <w:t xml:space="preserve"> Свободы, д 38 </w:t>
      </w:r>
    </w:p>
    <w:p w:rsidR="0060288C" w:rsidRPr="0060288C" w:rsidRDefault="0060288C" w:rsidP="00604268">
      <w:pPr>
        <w:ind w:firstLine="284"/>
        <w:jc w:val="both"/>
        <w:rPr>
          <w:bCs/>
          <w:sz w:val="14"/>
          <w:szCs w:val="14"/>
        </w:rPr>
      </w:pPr>
      <w:r w:rsidRPr="0060288C">
        <w:rPr>
          <w:b/>
          <w:bCs/>
          <w:sz w:val="14"/>
          <w:szCs w:val="14"/>
        </w:rPr>
        <w:t>53:16:0051702:22-</w:t>
      </w:r>
      <w:r w:rsidRPr="0060288C">
        <w:rPr>
          <w:bCs/>
          <w:sz w:val="14"/>
          <w:szCs w:val="14"/>
        </w:rPr>
        <w:t xml:space="preserve">Новгородская область, р-н Солецкий, д Райцы, </w:t>
      </w:r>
      <w:proofErr w:type="spellStart"/>
      <w:r w:rsidRPr="0060288C">
        <w:rPr>
          <w:bCs/>
          <w:sz w:val="14"/>
          <w:szCs w:val="14"/>
        </w:rPr>
        <w:t>ул</w:t>
      </w:r>
      <w:proofErr w:type="spellEnd"/>
      <w:r w:rsidRPr="0060288C">
        <w:rPr>
          <w:bCs/>
          <w:sz w:val="14"/>
          <w:szCs w:val="14"/>
        </w:rPr>
        <w:t xml:space="preserve"> Свободы, на земельном участке расположено здание, жилой дом, 42 </w:t>
      </w:r>
    </w:p>
    <w:p w:rsidR="0060288C" w:rsidRPr="0060288C" w:rsidRDefault="0060288C" w:rsidP="00604268">
      <w:pPr>
        <w:ind w:firstLine="284"/>
        <w:jc w:val="both"/>
        <w:rPr>
          <w:bCs/>
          <w:sz w:val="14"/>
          <w:szCs w:val="14"/>
        </w:rPr>
      </w:pPr>
      <w:r w:rsidRPr="0060288C">
        <w:rPr>
          <w:b/>
          <w:bCs/>
          <w:sz w:val="14"/>
          <w:szCs w:val="14"/>
        </w:rPr>
        <w:t>53:16:0051702:25-</w:t>
      </w:r>
      <w:r w:rsidRPr="0060288C">
        <w:rPr>
          <w:bCs/>
          <w:sz w:val="14"/>
          <w:szCs w:val="14"/>
        </w:rPr>
        <w:t xml:space="preserve">Новгородская область, р-н Солецкий, д. Райцы, ул. Свободы, д.48 </w:t>
      </w:r>
    </w:p>
    <w:p w:rsidR="0060288C" w:rsidRPr="0060288C" w:rsidRDefault="0060288C" w:rsidP="00604268">
      <w:pPr>
        <w:ind w:firstLine="284"/>
        <w:jc w:val="both"/>
        <w:rPr>
          <w:bCs/>
          <w:sz w:val="14"/>
          <w:szCs w:val="14"/>
        </w:rPr>
      </w:pPr>
      <w:r w:rsidRPr="0060288C">
        <w:rPr>
          <w:b/>
          <w:bCs/>
          <w:sz w:val="14"/>
          <w:szCs w:val="14"/>
        </w:rPr>
        <w:t>53:16:0051702:28-</w:t>
      </w:r>
      <w:r w:rsidRPr="0060288C">
        <w:rPr>
          <w:bCs/>
          <w:sz w:val="14"/>
          <w:szCs w:val="14"/>
        </w:rPr>
        <w:t xml:space="preserve">Новгородская область, р-н Солецкий, д Райцы, </w:t>
      </w:r>
      <w:proofErr w:type="spellStart"/>
      <w:r w:rsidRPr="0060288C">
        <w:rPr>
          <w:bCs/>
          <w:sz w:val="14"/>
          <w:szCs w:val="14"/>
        </w:rPr>
        <w:t>ул</w:t>
      </w:r>
      <w:proofErr w:type="spellEnd"/>
      <w:r w:rsidRPr="0060288C">
        <w:rPr>
          <w:bCs/>
          <w:sz w:val="14"/>
          <w:szCs w:val="14"/>
        </w:rPr>
        <w:t xml:space="preserve"> Свободы, д 54 </w:t>
      </w:r>
    </w:p>
    <w:p w:rsidR="0060288C" w:rsidRPr="0060288C" w:rsidRDefault="0060288C" w:rsidP="00604268">
      <w:pPr>
        <w:ind w:firstLine="284"/>
        <w:jc w:val="both"/>
        <w:rPr>
          <w:bCs/>
          <w:sz w:val="14"/>
          <w:szCs w:val="14"/>
        </w:rPr>
      </w:pPr>
      <w:r w:rsidRPr="0060288C">
        <w:rPr>
          <w:b/>
          <w:bCs/>
          <w:sz w:val="14"/>
          <w:szCs w:val="14"/>
        </w:rPr>
        <w:t>53:16:0051702:30-</w:t>
      </w:r>
      <w:r w:rsidRPr="0060288C">
        <w:rPr>
          <w:bCs/>
          <w:sz w:val="14"/>
          <w:szCs w:val="14"/>
        </w:rPr>
        <w:t xml:space="preserve">Новгородская область, р-н Солецкий, д Райцы, </w:t>
      </w:r>
      <w:proofErr w:type="spellStart"/>
      <w:r w:rsidRPr="0060288C">
        <w:rPr>
          <w:bCs/>
          <w:sz w:val="14"/>
          <w:szCs w:val="14"/>
        </w:rPr>
        <w:t>ул</w:t>
      </w:r>
      <w:proofErr w:type="spellEnd"/>
      <w:r w:rsidRPr="0060288C">
        <w:rPr>
          <w:bCs/>
          <w:sz w:val="14"/>
          <w:szCs w:val="14"/>
        </w:rPr>
        <w:t xml:space="preserve"> Свободы, д 58 </w:t>
      </w:r>
    </w:p>
    <w:p w:rsidR="0060288C" w:rsidRPr="0060288C" w:rsidRDefault="0060288C" w:rsidP="00604268">
      <w:pPr>
        <w:ind w:firstLine="284"/>
        <w:jc w:val="both"/>
        <w:rPr>
          <w:bCs/>
          <w:sz w:val="14"/>
          <w:szCs w:val="14"/>
        </w:rPr>
      </w:pPr>
      <w:r w:rsidRPr="0060288C">
        <w:rPr>
          <w:b/>
          <w:bCs/>
          <w:sz w:val="14"/>
          <w:szCs w:val="14"/>
        </w:rPr>
        <w:t>53:16:0051702:32-</w:t>
      </w:r>
      <w:r w:rsidRPr="0060288C">
        <w:rPr>
          <w:bCs/>
          <w:sz w:val="14"/>
          <w:szCs w:val="14"/>
        </w:rPr>
        <w:t xml:space="preserve">Новгородская область, р-н Солецкий, д. Райцы, ул. Свободы, д.62 </w:t>
      </w:r>
    </w:p>
    <w:p w:rsidR="0060288C" w:rsidRPr="0060288C" w:rsidRDefault="0060288C" w:rsidP="00604268">
      <w:pPr>
        <w:ind w:firstLine="284"/>
        <w:jc w:val="both"/>
        <w:rPr>
          <w:bCs/>
          <w:sz w:val="14"/>
          <w:szCs w:val="14"/>
        </w:rPr>
      </w:pPr>
      <w:r w:rsidRPr="0060288C">
        <w:rPr>
          <w:b/>
          <w:bCs/>
          <w:sz w:val="14"/>
          <w:szCs w:val="14"/>
        </w:rPr>
        <w:t>53:16:0051702:34-</w:t>
      </w:r>
      <w:r w:rsidRPr="0060288C">
        <w:rPr>
          <w:bCs/>
          <w:sz w:val="14"/>
          <w:szCs w:val="14"/>
        </w:rPr>
        <w:t xml:space="preserve">Новгородская область, р-н Солецкий, д Райцы, </w:t>
      </w:r>
      <w:proofErr w:type="spellStart"/>
      <w:r w:rsidRPr="0060288C">
        <w:rPr>
          <w:bCs/>
          <w:sz w:val="14"/>
          <w:szCs w:val="14"/>
        </w:rPr>
        <w:t>ул</w:t>
      </w:r>
      <w:proofErr w:type="spellEnd"/>
      <w:r w:rsidRPr="0060288C">
        <w:rPr>
          <w:bCs/>
          <w:sz w:val="14"/>
          <w:szCs w:val="14"/>
        </w:rPr>
        <w:t xml:space="preserve"> Свободы, дом 66 </w:t>
      </w:r>
    </w:p>
    <w:p w:rsidR="0060288C" w:rsidRPr="0060288C" w:rsidRDefault="0060288C" w:rsidP="00604268">
      <w:pPr>
        <w:ind w:firstLine="284"/>
        <w:jc w:val="both"/>
        <w:rPr>
          <w:bCs/>
          <w:sz w:val="14"/>
          <w:szCs w:val="14"/>
        </w:rPr>
      </w:pPr>
      <w:r w:rsidRPr="0060288C">
        <w:rPr>
          <w:b/>
          <w:bCs/>
          <w:sz w:val="14"/>
          <w:szCs w:val="14"/>
        </w:rPr>
        <w:t>53:16:0051702:37-</w:t>
      </w:r>
      <w:r w:rsidRPr="0060288C">
        <w:rPr>
          <w:bCs/>
          <w:sz w:val="14"/>
          <w:szCs w:val="14"/>
        </w:rPr>
        <w:t xml:space="preserve">Новгородская область, р-н Солецкий, д Райцы, </w:t>
      </w:r>
      <w:proofErr w:type="spellStart"/>
      <w:r w:rsidRPr="0060288C">
        <w:rPr>
          <w:bCs/>
          <w:sz w:val="14"/>
          <w:szCs w:val="14"/>
        </w:rPr>
        <w:t>ул</w:t>
      </w:r>
      <w:proofErr w:type="spellEnd"/>
      <w:r w:rsidRPr="0060288C">
        <w:rPr>
          <w:bCs/>
          <w:sz w:val="14"/>
          <w:szCs w:val="14"/>
        </w:rPr>
        <w:t xml:space="preserve"> Свободы, д 72 </w:t>
      </w:r>
    </w:p>
    <w:p w:rsidR="0060288C" w:rsidRPr="0060288C" w:rsidRDefault="0060288C" w:rsidP="00604268">
      <w:pPr>
        <w:ind w:firstLine="284"/>
        <w:jc w:val="both"/>
        <w:rPr>
          <w:bCs/>
          <w:sz w:val="14"/>
          <w:szCs w:val="14"/>
        </w:rPr>
      </w:pPr>
      <w:r w:rsidRPr="0060288C">
        <w:rPr>
          <w:b/>
          <w:bCs/>
          <w:sz w:val="14"/>
          <w:szCs w:val="14"/>
        </w:rPr>
        <w:t>53:16:0051702:38-</w:t>
      </w:r>
      <w:r w:rsidRPr="0060288C">
        <w:rPr>
          <w:bCs/>
          <w:sz w:val="14"/>
          <w:szCs w:val="14"/>
        </w:rPr>
        <w:t xml:space="preserve">Новгородская область, р-н Солецкий, д. Райцы, ул. Свободы, д.74 </w:t>
      </w:r>
    </w:p>
    <w:p w:rsidR="0060288C" w:rsidRPr="0060288C" w:rsidRDefault="0060288C" w:rsidP="00604268">
      <w:pPr>
        <w:ind w:firstLine="284"/>
        <w:jc w:val="both"/>
        <w:rPr>
          <w:bCs/>
          <w:sz w:val="14"/>
          <w:szCs w:val="14"/>
        </w:rPr>
      </w:pPr>
      <w:r w:rsidRPr="0060288C">
        <w:rPr>
          <w:b/>
          <w:bCs/>
          <w:sz w:val="14"/>
          <w:szCs w:val="14"/>
        </w:rPr>
        <w:t>53:16:0051702:48-</w:t>
      </w:r>
      <w:r w:rsidRPr="0060288C">
        <w:rPr>
          <w:bCs/>
          <w:sz w:val="14"/>
          <w:szCs w:val="14"/>
        </w:rPr>
        <w:t xml:space="preserve">Новгородская область, р-н Солецкий, д. Райцы, ул. Свободы, д.94 </w:t>
      </w:r>
    </w:p>
    <w:p w:rsidR="0060288C" w:rsidRPr="0060288C" w:rsidRDefault="0060288C" w:rsidP="00604268">
      <w:pPr>
        <w:ind w:firstLine="284"/>
        <w:jc w:val="both"/>
        <w:rPr>
          <w:bCs/>
          <w:sz w:val="14"/>
          <w:szCs w:val="14"/>
        </w:rPr>
      </w:pPr>
      <w:r w:rsidRPr="0060288C">
        <w:rPr>
          <w:b/>
          <w:bCs/>
          <w:sz w:val="14"/>
          <w:szCs w:val="14"/>
        </w:rPr>
        <w:t>53:16:0051702:49-</w:t>
      </w:r>
      <w:r w:rsidRPr="0060288C">
        <w:rPr>
          <w:bCs/>
          <w:sz w:val="14"/>
          <w:szCs w:val="14"/>
        </w:rPr>
        <w:t xml:space="preserve">Новгородская область, р-н Солецкий, д. Райцы, ул. Свободы, д.96 </w:t>
      </w:r>
    </w:p>
    <w:p w:rsidR="0060288C" w:rsidRPr="0060288C" w:rsidRDefault="0060288C" w:rsidP="00604268">
      <w:pPr>
        <w:ind w:firstLine="284"/>
        <w:jc w:val="both"/>
        <w:rPr>
          <w:bCs/>
          <w:sz w:val="14"/>
          <w:szCs w:val="14"/>
        </w:rPr>
      </w:pPr>
      <w:r w:rsidRPr="0060288C">
        <w:rPr>
          <w:b/>
          <w:bCs/>
          <w:sz w:val="14"/>
          <w:szCs w:val="14"/>
        </w:rPr>
        <w:t>53:16:0051702:50-</w:t>
      </w:r>
      <w:r w:rsidRPr="0060288C">
        <w:rPr>
          <w:bCs/>
          <w:sz w:val="14"/>
          <w:szCs w:val="14"/>
        </w:rPr>
        <w:t xml:space="preserve">Новгородская область, р-н Солецкий, д. Райцы, ул. Свободы, д.98 </w:t>
      </w:r>
    </w:p>
    <w:p w:rsidR="0060288C" w:rsidRPr="0060288C" w:rsidRDefault="0060288C" w:rsidP="00604268">
      <w:pPr>
        <w:ind w:firstLine="284"/>
        <w:jc w:val="both"/>
        <w:rPr>
          <w:bCs/>
          <w:sz w:val="14"/>
          <w:szCs w:val="14"/>
        </w:rPr>
      </w:pPr>
      <w:r w:rsidRPr="0060288C">
        <w:rPr>
          <w:b/>
          <w:bCs/>
          <w:sz w:val="14"/>
          <w:szCs w:val="14"/>
        </w:rPr>
        <w:t>53:16:0051702:51-</w:t>
      </w:r>
      <w:r w:rsidRPr="0060288C">
        <w:rPr>
          <w:bCs/>
          <w:sz w:val="14"/>
          <w:szCs w:val="14"/>
        </w:rPr>
        <w:t xml:space="preserve">Новгородская область, р-н Солецкий, д. Райцы, ул. Свободы, д.100 </w:t>
      </w:r>
    </w:p>
    <w:p w:rsidR="0060288C" w:rsidRPr="0060288C" w:rsidRDefault="0060288C" w:rsidP="00604268">
      <w:pPr>
        <w:ind w:firstLine="284"/>
        <w:jc w:val="both"/>
        <w:rPr>
          <w:bCs/>
          <w:sz w:val="14"/>
          <w:szCs w:val="14"/>
        </w:rPr>
      </w:pPr>
      <w:r w:rsidRPr="0060288C">
        <w:rPr>
          <w:b/>
          <w:bCs/>
          <w:sz w:val="14"/>
          <w:szCs w:val="14"/>
        </w:rPr>
        <w:t>53:16:0051702:52-</w:t>
      </w:r>
      <w:r w:rsidRPr="0060288C">
        <w:rPr>
          <w:bCs/>
          <w:sz w:val="14"/>
          <w:szCs w:val="14"/>
        </w:rPr>
        <w:t xml:space="preserve">Новгородская область, р-н Солецкий, д. Райцы, ул. Свободы. На земельном участке расположено здание, жилой дом, 102. </w:t>
      </w:r>
    </w:p>
    <w:p w:rsidR="0060288C" w:rsidRPr="0060288C" w:rsidRDefault="0060288C" w:rsidP="00604268">
      <w:pPr>
        <w:ind w:firstLine="284"/>
        <w:jc w:val="both"/>
        <w:rPr>
          <w:bCs/>
          <w:sz w:val="14"/>
          <w:szCs w:val="14"/>
        </w:rPr>
      </w:pPr>
      <w:r w:rsidRPr="0060288C">
        <w:rPr>
          <w:b/>
          <w:bCs/>
          <w:sz w:val="14"/>
          <w:szCs w:val="14"/>
        </w:rPr>
        <w:t>53:16:0051702:54-</w:t>
      </w:r>
      <w:r w:rsidRPr="0060288C">
        <w:rPr>
          <w:bCs/>
          <w:sz w:val="14"/>
          <w:szCs w:val="14"/>
        </w:rPr>
        <w:t xml:space="preserve">Новгородская область, р-н Солецкий, д Райцы, </w:t>
      </w:r>
      <w:proofErr w:type="spellStart"/>
      <w:r w:rsidRPr="0060288C">
        <w:rPr>
          <w:bCs/>
          <w:sz w:val="14"/>
          <w:szCs w:val="14"/>
        </w:rPr>
        <w:t>ул</w:t>
      </w:r>
      <w:proofErr w:type="spellEnd"/>
      <w:r w:rsidRPr="0060288C">
        <w:rPr>
          <w:bCs/>
          <w:sz w:val="14"/>
          <w:szCs w:val="14"/>
        </w:rPr>
        <w:t xml:space="preserve"> Свободы, на земельном участке расположено здание, жилой дом, 36 </w:t>
      </w:r>
    </w:p>
    <w:p w:rsidR="0060288C" w:rsidRPr="0060288C" w:rsidRDefault="0060288C" w:rsidP="00604268">
      <w:pPr>
        <w:ind w:firstLine="284"/>
        <w:jc w:val="both"/>
        <w:rPr>
          <w:bCs/>
          <w:sz w:val="14"/>
          <w:szCs w:val="14"/>
        </w:rPr>
      </w:pPr>
      <w:r w:rsidRPr="0060288C">
        <w:rPr>
          <w:b/>
          <w:bCs/>
          <w:sz w:val="14"/>
          <w:szCs w:val="14"/>
        </w:rPr>
        <w:t>53:16:0051702:55-</w:t>
      </w:r>
      <w:r w:rsidRPr="0060288C">
        <w:rPr>
          <w:bCs/>
          <w:sz w:val="14"/>
          <w:szCs w:val="14"/>
        </w:rPr>
        <w:t xml:space="preserve">Новгородская область, р-н Солецкий, д. Райцы, ул. Свободы, д.70 </w:t>
      </w:r>
    </w:p>
    <w:p w:rsidR="0060288C" w:rsidRPr="0060288C" w:rsidRDefault="0060288C" w:rsidP="00604268">
      <w:pPr>
        <w:ind w:firstLine="284"/>
        <w:jc w:val="both"/>
        <w:rPr>
          <w:bCs/>
          <w:sz w:val="14"/>
          <w:szCs w:val="14"/>
        </w:rPr>
      </w:pPr>
      <w:r w:rsidRPr="0060288C">
        <w:rPr>
          <w:b/>
          <w:bCs/>
          <w:sz w:val="14"/>
          <w:szCs w:val="14"/>
        </w:rPr>
        <w:t>53:16:0051702:8-</w:t>
      </w:r>
      <w:r w:rsidRPr="0060288C">
        <w:rPr>
          <w:bCs/>
          <w:sz w:val="14"/>
          <w:szCs w:val="14"/>
        </w:rPr>
        <w:t xml:space="preserve">Новгородская область, р-н Солецкий, д Райцы, </w:t>
      </w:r>
      <w:proofErr w:type="spellStart"/>
      <w:r w:rsidRPr="0060288C">
        <w:rPr>
          <w:bCs/>
          <w:sz w:val="14"/>
          <w:szCs w:val="14"/>
        </w:rPr>
        <w:t>ул</w:t>
      </w:r>
      <w:proofErr w:type="spellEnd"/>
      <w:r w:rsidRPr="0060288C">
        <w:rPr>
          <w:bCs/>
          <w:sz w:val="14"/>
          <w:szCs w:val="14"/>
        </w:rPr>
        <w:t xml:space="preserve"> Свободы, д 14 </w:t>
      </w:r>
    </w:p>
    <w:p w:rsidR="0060288C" w:rsidRPr="0060288C" w:rsidRDefault="0060288C" w:rsidP="00604268">
      <w:pPr>
        <w:ind w:firstLine="284"/>
        <w:jc w:val="both"/>
        <w:rPr>
          <w:bCs/>
          <w:sz w:val="14"/>
          <w:szCs w:val="14"/>
        </w:rPr>
      </w:pPr>
      <w:r w:rsidRPr="0060288C">
        <w:rPr>
          <w:b/>
          <w:bCs/>
          <w:sz w:val="14"/>
          <w:szCs w:val="14"/>
        </w:rPr>
        <w:t>53:16:0051702:9-</w:t>
      </w:r>
      <w:r w:rsidRPr="0060288C">
        <w:rPr>
          <w:bCs/>
          <w:sz w:val="14"/>
          <w:szCs w:val="14"/>
        </w:rPr>
        <w:t xml:space="preserve">Новгородская область, р-н Солецкий, д. Райцы, ул. Свободы, д.16 </w:t>
      </w:r>
    </w:p>
    <w:p w:rsidR="0060288C" w:rsidRPr="0060288C" w:rsidRDefault="0060288C" w:rsidP="00604268">
      <w:pPr>
        <w:ind w:firstLine="284"/>
        <w:jc w:val="both"/>
        <w:rPr>
          <w:bCs/>
          <w:sz w:val="14"/>
          <w:szCs w:val="14"/>
        </w:rPr>
      </w:pPr>
      <w:r w:rsidRPr="0060288C">
        <w:rPr>
          <w:b/>
          <w:bCs/>
          <w:sz w:val="14"/>
          <w:szCs w:val="14"/>
        </w:rPr>
        <w:t>53:16:0051702:123-</w:t>
      </w:r>
      <w:r w:rsidRPr="0060288C">
        <w:rPr>
          <w:bCs/>
          <w:sz w:val="14"/>
          <w:szCs w:val="14"/>
        </w:rPr>
        <w:t xml:space="preserve">Новгородская область, р-н Солецкий, д Райцы, </w:t>
      </w:r>
      <w:proofErr w:type="spellStart"/>
      <w:r w:rsidRPr="0060288C">
        <w:rPr>
          <w:bCs/>
          <w:sz w:val="14"/>
          <w:szCs w:val="14"/>
        </w:rPr>
        <w:t>ул</w:t>
      </w:r>
      <w:proofErr w:type="spellEnd"/>
      <w:r w:rsidRPr="0060288C">
        <w:rPr>
          <w:bCs/>
          <w:sz w:val="14"/>
          <w:szCs w:val="14"/>
        </w:rPr>
        <w:t xml:space="preserve"> Свободы, д 24</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53:16:0050201- </w:t>
      </w:r>
      <w:r w:rsidRPr="0060288C">
        <w:rPr>
          <w:bCs/>
          <w:sz w:val="14"/>
          <w:szCs w:val="14"/>
        </w:rPr>
        <w:t>Новгородская область, Солецкий район</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53:16:0051701- </w:t>
      </w:r>
      <w:r w:rsidRPr="0060288C">
        <w:rPr>
          <w:bCs/>
          <w:sz w:val="14"/>
          <w:szCs w:val="14"/>
        </w:rPr>
        <w:t>Новгородская область, Солецкий район</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53:16:0051702- </w:t>
      </w:r>
      <w:r w:rsidRPr="0060288C">
        <w:rPr>
          <w:bCs/>
          <w:sz w:val="14"/>
          <w:szCs w:val="14"/>
        </w:rPr>
        <w:t>Новгородская область, Солецкий район</w:t>
      </w:r>
    </w:p>
    <w:p w:rsidR="0060288C" w:rsidRPr="0060288C" w:rsidRDefault="0060288C" w:rsidP="00604268">
      <w:pPr>
        <w:ind w:firstLine="284"/>
        <w:jc w:val="both"/>
        <w:rPr>
          <w:b/>
          <w:bCs/>
          <w:sz w:val="14"/>
          <w:szCs w:val="14"/>
        </w:rPr>
      </w:pPr>
      <w:r w:rsidRPr="0060288C">
        <w:rPr>
          <w:bCs/>
          <w:sz w:val="14"/>
          <w:szCs w:val="14"/>
        </w:rPr>
        <w:t>26. «</w:t>
      </w:r>
      <w:r w:rsidRPr="0060288C">
        <w:rPr>
          <w:b/>
          <w:bCs/>
          <w:iCs/>
          <w:sz w:val="14"/>
          <w:szCs w:val="14"/>
        </w:rPr>
        <w:t xml:space="preserve">ВЛ-0,4 </w:t>
      </w:r>
      <w:proofErr w:type="spellStart"/>
      <w:r w:rsidRPr="0060288C">
        <w:rPr>
          <w:b/>
          <w:bCs/>
          <w:iCs/>
          <w:sz w:val="14"/>
          <w:szCs w:val="14"/>
        </w:rPr>
        <w:t>кВ</w:t>
      </w:r>
      <w:proofErr w:type="spellEnd"/>
      <w:r w:rsidRPr="0060288C">
        <w:rPr>
          <w:b/>
          <w:bCs/>
          <w:iCs/>
          <w:sz w:val="14"/>
          <w:szCs w:val="14"/>
        </w:rPr>
        <w:t xml:space="preserve"> Л-1 от КТП Рельбицы (ВЛ-10кВ Л-2 ПС Ситня)»</w:t>
      </w:r>
    </w:p>
    <w:p w:rsidR="0060288C" w:rsidRPr="0060288C" w:rsidRDefault="0060288C" w:rsidP="00604268">
      <w:pPr>
        <w:ind w:firstLine="284"/>
        <w:jc w:val="both"/>
        <w:rPr>
          <w:b/>
          <w:bCs/>
          <w:sz w:val="14"/>
          <w:szCs w:val="14"/>
        </w:rPr>
      </w:pPr>
      <w:r w:rsidRPr="0060288C">
        <w:rPr>
          <w:bCs/>
          <w:sz w:val="14"/>
          <w:szCs w:val="14"/>
        </w:rPr>
        <w:t xml:space="preserve">Испрашиваемый срок публичного сервитута – 49 лет. </w:t>
      </w:r>
    </w:p>
    <w:p w:rsidR="0060288C" w:rsidRPr="0060288C" w:rsidRDefault="0060288C" w:rsidP="00604268">
      <w:pPr>
        <w:ind w:firstLine="284"/>
        <w:jc w:val="both"/>
        <w:rPr>
          <w:b/>
          <w:bCs/>
          <w:sz w:val="14"/>
          <w:szCs w:val="14"/>
        </w:rPr>
      </w:pPr>
      <w:r w:rsidRPr="0060288C">
        <w:rPr>
          <w:bCs/>
          <w:sz w:val="14"/>
          <w:szCs w:val="14"/>
        </w:rPr>
        <w:t xml:space="preserve">Испрашиваемая площадь публичного сервитута – </w:t>
      </w:r>
      <w:r w:rsidRPr="0060288C">
        <w:rPr>
          <w:b/>
          <w:bCs/>
          <w:sz w:val="14"/>
          <w:szCs w:val="14"/>
        </w:rPr>
        <w:t xml:space="preserve">12 510 </w:t>
      </w:r>
      <w:r w:rsidRPr="0060288C">
        <w:rPr>
          <w:bCs/>
          <w:sz w:val="14"/>
          <w:szCs w:val="14"/>
        </w:rPr>
        <w:t>кв. м.</w:t>
      </w:r>
    </w:p>
    <w:p w:rsidR="0060288C" w:rsidRPr="0060288C" w:rsidRDefault="0060288C" w:rsidP="00604268">
      <w:pPr>
        <w:ind w:firstLine="284"/>
        <w:jc w:val="both"/>
        <w:rPr>
          <w:bCs/>
          <w:sz w:val="14"/>
          <w:szCs w:val="14"/>
        </w:rPr>
      </w:pPr>
      <w:r w:rsidRPr="0060288C">
        <w:rPr>
          <w:bCs/>
          <w:sz w:val="14"/>
          <w:szCs w:val="14"/>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60288C" w:rsidRPr="0060288C" w:rsidRDefault="0060288C" w:rsidP="00604268">
      <w:pPr>
        <w:ind w:firstLine="284"/>
        <w:jc w:val="both"/>
        <w:rPr>
          <w:bCs/>
          <w:sz w:val="14"/>
          <w:szCs w:val="14"/>
        </w:rPr>
      </w:pPr>
      <w:r w:rsidRPr="0060288C">
        <w:rPr>
          <w:b/>
          <w:bCs/>
          <w:sz w:val="14"/>
          <w:szCs w:val="14"/>
        </w:rPr>
        <w:t>53:16:0000000:101-</w:t>
      </w:r>
      <w:r w:rsidRPr="0060288C">
        <w:rPr>
          <w:bCs/>
          <w:sz w:val="14"/>
          <w:szCs w:val="14"/>
        </w:rPr>
        <w:t xml:space="preserve">Новгородская область, р-н Солецкий, на земельном участке расположено сооружение, автодорога Дуброво-Рельбицы </w:t>
      </w:r>
    </w:p>
    <w:p w:rsidR="0060288C" w:rsidRPr="0060288C" w:rsidRDefault="0060288C" w:rsidP="00604268">
      <w:pPr>
        <w:ind w:firstLine="284"/>
        <w:jc w:val="both"/>
        <w:rPr>
          <w:bCs/>
          <w:sz w:val="14"/>
          <w:szCs w:val="14"/>
        </w:rPr>
      </w:pPr>
      <w:r w:rsidRPr="0060288C">
        <w:rPr>
          <w:b/>
          <w:bCs/>
          <w:sz w:val="14"/>
          <w:szCs w:val="14"/>
        </w:rPr>
        <w:t>53:16:0000000:2565-</w:t>
      </w:r>
      <w:r w:rsidRPr="0060288C">
        <w:rPr>
          <w:bCs/>
          <w:sz w:val="14"/>
          <w:szCs w:val="14"/>
        </w:rPr>
        <w:t xml:space="preserve">Новгородская область, р-н Солецкий, </w:t>
      </w:r>
    </w:p>
    <w:p w:rsidR="0060288C" w:rsidRPr="0060288C" w:rsidRDefault="0060288C" w:rsidP="00604268">
      <w:pPr>
        <w:ind w:firstLine="284"/>
        <w:jc w:val="both"/>
        <w:rPr>
          <w:bCs/>
          <w:sz w:val="14"/>
          <w:szCs w:val="14"/>
        </w:rPr>
      </w:pPr>
      <w:r w:rsidRPr="0060288C">
        <w:rPr>
          <w:b/>
          <w:bCs/>
          <w:sz w:val="14"/>
          <w:szCs w:val="14"/>
        </w:rPr>
        <w:t>53:16:0051301:33-</w:t>
      </w:r>
      <w:r w:rsidRPr="0060288C">
        <w:rPr>
          <w:bCs/>
          <w:sz w:val="14"/>
          <w:szCs w:val="14"/>
        </w:rPr>
        <w:t xml:space="preserve">Новгородская область, р-н Солецкий </w:t>
      </w:r>
    </w:p>
    <w:p w:rsidR="0060288C" w:rsidRPr="0060288C" w:rsidRDefault="0060288C" w:rsidP="00604268">
      <w:pPr>
        <w:ind w:firstLine="284"/>
        <w:jc w:val="both"/>
        <w:rPr>
          <w:bCs/>
          <w:sz w:val="14"/>
          <w:szCs w:val="14"/>
        </w:rPr>
      </w:pPr>
      <w:r w:rsidRPr="0060288C">
        <w:rPr>
          <w:b/>
          <w:bCs/>
          <w:sz w:val="14"/>
          <w:szCs w:val="14"/>
        </w:rPr>
        <w:t>53:16:0051301:48-</w:t>
      </w:r>
      <w:r w:rsidRPr="0060288C">
        <w:rPr>
          <w:bCs/>
          <w:sz w:val="14"/>
          <w:szCs w:val="14"/>
        </w:rPr>
        <w:t xml:space="preserve">Новгородская область, р-н Солецкий </w:t>
      </w:r>
    </w:p>
    <w:p w:rsidR="0060288C" w:rsidRPr="0060288C" w:rsidRDefault="0060288C" w:rsidP="00604268">
      <w:pPr>
        <w:ind w:firstLine="284"/>
        <w:jc w:val="both"/>
        <w:rPr>
          <w:bCs/>
          <w:sz w:val="14"/>
          <w:szCs w:val="14"/>
        </w:rPr>
      </w:pPr>
      <w:r w:rsidRPr="0060288C">
        <w:rPr>
          <w:b/>
          <w:bCs/>
          <w:sz w:val="14"/>
          <w:szCs w:val="14"/>
        </w:rPr>
        <w:t>53:16:0051301:49-</w:t>
      </w:r>
      <w:r w:rsidRPr="0060288C">
        <w:rPr>
          <w:bCs/>
          <w:sz w:val="14"/>
          <w:szCs w:val="14"/>
        </w:rPr>
        <w:t xml:space="preserve">Новгородская область, р-н Солецкий </w:t>
      </w:r>
    </w:p>
    <w:p w:rsidR="0060288C" w:rsidRPr="0060288C" w:rsidRDefault="0060288C" w:rsidP="00604268">
      <w:pPr>
        <w:ind w:firstLine="284"/>
        <w:jc w:val="both"/>
        <w:rPr>
          <w:bCs/>
          <w:sz w:val="14"/>
          <w:szCs w:val="14"/>
        </w:rPr>
      </w:pPr>
      <w:r w:rsidRPr="0060288C">
        <w:rPr>
          <w:b/>
          <w:bCs/>
          <w:sz w:val="14"/>
          <w:szCs w:val="14"/>
        </w:rPr>
        <w:t>53:16:0051301:50-</w:t>
      </w:r>
      <w:r w:rsidRPr="0060288C">
        <w:rPr>
          <w:bCs/>
          <w:sz w:val="14"/>
          <w:szCs w:val="14"/>
        </w:rPr>
        <w:t xml:space="preserve">Новгородская область, р-н Солецкий </w:t>
      </w:r>
    </w:p>
    <w:p w:rsidR="0060288C" w:rsidRPr="0060288C" w:rsidRDefault="0060288C" w:rsidP="00604268">
      <w:pPr>
        <w:ind w:firstLine="284"/>
        <w:jc w:val="both"/>
        <w:rPr>
          <w:bCs/>
          <w:sz w:val="14"/>
          <w:szCs w:val="14"/>
        </w:rPr>
      </w:pPr>
      <w:r w:rsidRPr="0060288C">
        <w:rPr>
          <w:b/>
          <w:bCs/>
          <w:sz w:val="14"/>
          <w:szCs w:val="14"/>
        </w:rPr>
        <w:t>53:16:0051301:51-</w:t>
      </w:r>
      <w:r w:rsidRPr="0060288C">
        <w:rPr>
          <w:bCs/>
          <w:sz w:val="14"/>
          <w:szCs w:val="14"/>
        </w:rPr>
        <w:t xml:space="preserve">Новгородская область, р-н Солецкий </w:t>
      </w:r>
    </w:p>
    <w:p w:rsidR="0060288C" w:rsidRPr="0060288C" w:rsidRDefault="0060288C" w:rsidP="00604268">
      <w:pPr>
        <w:ind w:firstLine="284"/>
        <w:jc w:val="both"/>
        <w:rPr>
          <w:bCs/>
          <w:sz w:val="14"/>
          <w:szCs w:val="14"/>
        </w:rPr>
      </w:pPr>
      <w:r w:rsidRPr="0060288C">
        <w:rPr>
          <w:b/>
          <w:bCs/>
          <w:sz w:val="14"/>
          <w:szCs w:val="14"/>
        </w:rPr>
        <w:t>53:16:0052401:3-</w:t>
      </w:r>
      <w:r w:rsidRPr="0060288C">
        <w:rPr>
          <w:bCs/>
          <w:sz w:val="14"/>
          <w:szCs w:val="14"/>
        </w:rPr>
        <w:t xml:space="preserve">Новгородская область, р-н Солецкий, д. Новые Дачи, ул. Дачная, д.3 </w:t>
      </w:r>
    </w:p>
    <w:p w:rsidR="0060288C" w:rsidRPr="0060288C" w:rsidRDefault="0060288C" w:rsidP="00604268">
      <w:pPr>
        <w:ind w:firstLine="284"/>
        <w:jc w:val="both"/>
        <w:rPr>
          <w:bCs/>
          <w:sz w:val="14"/>
          <w:szCs w:val="14"/>
        </w:rPr>
      </w:pPr>
      <w:r w:rsidRPr="0060288C">
        <w:rPr>
          <w:b/>
          <w:bCs/>
          <w:sz w:val="14"/>
          <w:szCs w:val="14"/>
        </w:rPr>
        <w:t>53:16:0052901:4-</w:t>
      </w:r>
      <w:r w:rsidRPr="0060288C">
        <w:rPr>
          <w:bCs/>
          <w:sz w:val="14"/>
          <w:szCs w:val="14"/>
        </w:rPr>
        <w:t xml:space="preserve">Новгородская область, р-н Солецкий, д Рельбицы, </w:t>
      </w:r>
      <w:proofErr w:type="spellStart"/>
      <w:r w:rsidRPr="0060288C">
        <w:rPr>
          <w:bCs/>
          <w:sz w:val="14"/>
          <w:szCs w:val="14"/>
        </w:rPr>
        <w:t>ул</w:t>
      </w:r>
      <w:proofErr w:type="spellEnd"/>
      <w:r w:rsidRPr="0060288C">
        <w:rPr>
          <w:bCs/>
          <w:sz w:val="14"/>
          <w:szCs w:val="14"/>
        </w:rPr>
        <w:t xml:space="preserve"> Ворошилова, д 63 </w:t>
      </w:r>
    </w:p>
    <w:p w:rsidR="0060288C" w:rsidRPr="0060288C" w:rsidRDefault="0060288C" w:rsidP="00604268">
      <w:pPr>
        <w:ind w:firstLine="284"/>
        <w:jc w:val="both"/>
        <w:rPr>
          <w:bCs/>
          <w:sz w:val="14"/>
          <w:szCs w:val="14"/>
        </w:rPr>
      </w:pPr>
      <w:r w:rsidRPr="0060288C">
        <w:rPr>
          <w:b/>
          <w:bCs/>
          <w:sz w:val="14"/>
          <w:szCs w:val="14"/>
        </w:rPr>
        <w:t>53:16:0052901:6-</w:t>
      </w:r>
      <w:r w:rsidRPr="0060288C">
        <w:rPr>
          <w:bCs/>
          <w:sz w:val="14"/>
          <w:szCs w:val="14"/>
        </w:rPr>
        <w:t xml:space="preserve">Новгородская область, р-н Солецкий, д Рельбицы, </w:t>
      </w:r>
      <w:proofErr w:type="spellStart"/>
      <w:r w:rsidRPr="0060288C">
        <w:rPr>
          <w:bCs/>
          <w:sz w:val="14"/>
          <w:szCs w:val="14"/>
        </w:rPr>
        <w:t>ул</w:t>
      </w:r>
      <w:proofErr w:type="spellEnd"/>
      <w:r w:rsidRPr="0060288C">
        <w:rPr>
          <w:bCs/>
          <w:sz w:val="14"/>
          <w:szCs w:val="14"/>
        </w:rPr>
        <w:t xml:space="preserve"> Ворошилова </w:t>
      </w:r>
    </w:p>
    <w:p w:rsidR="0060288C" w:rsidRPr="0060288C" w:rsidRDefault="0060288C" w:rsidP="00604268">
      <w:pPr>
        <w:ind w:firstLine="284"/>
        <w:jc w:val="both"/>
        <w:rPr>
          <w:bCs/>
          <w:sz w:val="14"/>
          <w:szCs w:val="14"/>
        </w:rPr>
      </w:pPr>
      <w:r w:rsidRPr="0060288C">
        <w:rPr>
          <w:b/>
          <w:bCs/>
          <w:sz w:val="14"/>
          <w:szCs w:val="14"/>
        </w:rPr>
        <w:lastRenderedPageBreak/>
        <w:t>53:16:0052901:34-</w:t>
      </w:r>
      <w:r w:rsidRPr="0060288C">
        <w:rPr>
          <w:bCs/>
          <w:sz w:val="14"/>
          <w:szCs w:val="14"/>
        </w:rPr>
        <w:t xml:space="preserve">Новгородская область, р-н Солецкий, д Рельбицы, </w:t>
      </w:r>
      <w:proofErr w:type="spellStart"/>
      <w:r w:rsidRPr="0060288C">
        <w:rPr>
          <w:bCs/>
          <w:sz w:val="14"/>
          <w:szCs w:val="14"/>
        </w:rPr>
        <w:t>ул</w:t>
      </w:r>
      <w:proofErr w:type="spellEnd"/>
      <w:r w:rsidRPr="0060288C">
        <w:rPr>
          <w:bCs/>
          <w:sz w:val="14"/>
          <w:szCs w:val="14"/>
        </w:rPr>
        <w:t xml:space="preserve"> Ворошилова </w:t>
      </w:r>
    </w:p>
    <w:p w:rsidR="0060288C" w:rsidRPr="0060288C" w:rsidRDefault="0060288C" w:rsidP="00604268">
      <w:pPr>
        <w:ind w:firstLine="284"/>
        <w:jc w:val="both"/>
        <w:rPr>
          <w:bCs/>
          <w:sz w:val="14"/>
          <w:szCs w:val="14"/>
        </w:rPr>
      </w:pPr>
      <w:r w:rsidRPr="0060288C">
        <w:rPr>
          <w:b/>
          <w:bCs/>
          <w:sz w:val="14"/>
          <w:szCs w:val="14"/>
        </w:rPr>
        <w:t>53:16:0052901:35-</w:t>
      </w:r>
      <w:r w:rsidRPr="0060288C">
        <w:rPr>
          <w:bCs/>
          <w:sz w:val="14"/>
          <w:szCs w:val="14"/>
        </w:rPr>
        <w:t xml:space="preserve">Новгородская область, р-н Солецкий, д Рельбицы, </w:t>
      </w:r>
      <w:proofErr w:type="spellStart"/>
      <w:r w:rsidRPr="0060288C">
        <w:rPr>
          <w:bCs/>
          <w:sz w:val="14"/>
          <w:szCs w:val="14"/>
        </w:rPr>
        <w:t>ул</w:t>
      </w:r>
      <w:proofErr w:type="spellEnd"/>
      <w:r w:rsidRPr="0060288C">
        <w:rPr>
          <w:bCs/>
          <w:sz w:val="14"/>
          <w:szCs w:val="14"/>
        </w:rPr>
        <w:t xml:space="preserve"> Ворошилова </w:t>
      </w:r>
    </w:p>
    <w:p w:rsidR="0060288C" w:rsidRPr="0060288C" w:rsidRDefault="0060288C" w:rsidP="00604268">
      <w:pPr>
        <w:ind w:firstLine="284"/>
        <w:jc w:val="both"/>
        <w:rPr>
          <w:bCs/>
          <w:sz w:val="14"/>
          <w:szCs w:val="14"/>
        </w:rPr>
      </w:pPr>
      <w:r w:rsidRPr="0060288C">
        <w:rPr>
          <w:b/>
          <w:bCs/>
          <w:sz w:val="14"/>
          <w:szCs w:val="14"/>
        </w:rPr>
        <w:t>53:16:0052901:41-</w:t>
      </w:r>
      <w:r w:rsidRPr="0060288C">
        <w:rPr>
          <w:bCs/>
          <w:sz w:val="14"/>
          <w:szCs w:val="14"/>
        </w:rPr>
        <w:t xml:space="preserve">Новгородская область, р-н Солецкий, д Рельбицы, </w:t>
      </w:r>
      <w:proofErr w:type="spellStart"/>
      <w:r w:rsidRPr="0060288C">
        <w:rPr>
          <w:bCs/>
          <w:sz w:val="14"/>
          <w:szCs w:val="14"/>
        </w:rPr>
        <w:t>ул</w:t>
      </w:r>
      <w:proofErr w:type="spellEnd"/>
      <w:r w:rsidRPr="0060288C">
        <w:rPr>
          <w:bCs/>
          <w:sz w:val="14"/>
          <w:szCs w:val="14"/>
        </w:rPr>
        <w:t xml:space="preserve"> Ворошилова </w:t>
      </w:r>
    </w:p>
    <w:p w:rsidR="0060288C" w:rsidRPr="0060288C" w:rsidRDefault="0060288C" w:rsidP="00604268">
      <w:pPr>
        <w:ind w:firstLine="284"/>
        <w:jc w:val="both"/>
        <w:rPr>
          <w:bCs/>
          <w:sz w:val="14"/>
          <w:szCs w:val="14"/>
        </w:rPr>
      </w:pPr>
      <w:r w:rsidRPr="0060288C">
        <w:rPr>
          <w:b/>
          <w:bCs/>
          <w:sz w:val="14"/>
          <w:szCs w:val="14"/>
        </w:rPr>
        <w:t>53:16:0052901:57-</w:t>
      </w:r>
      <w:r w:rsidRPr="0060288C">
        <w:rPr>
          <w:bCs/>
          <w:sz w:val="14"/>
          <w:szCs w:val="14"/>
        </w:rPr>
        <w:t xml:space="preserve">Новгородская область, р-н Солецкий,  </w:t>
      </w:r>
    </w:p>
    <w:p w:rsidR="0060288C" w:rsidRPr="0060288C" w:rsidRDefault="0060288C" w:rsidP="00604268">
      <w:pPr>
        <w:ind w:firstLine="284"/>
        <w:jc w:val="both"/>
        <w:rPr>
          <w:bCs/>
          <w:sz w:val="14"/>
          <w:szCs w:val="14"/>
        </w:rPr>
      </w:pPr>
      <w:r w:rsidRPr="0060288C">
        <w:rPr>
          <w:b/>
          <w:bCs/>
          <w:sz w:val="14"/>
          <w:szCs w:val="14"/>
        </w:rPr>
        <w:t>53:16:0052901:72-</w:t>
      </w:r>
      <w:r w:rsidRPr="0060288C">
        <w:rPr>
          <w:bCs/>
          <w:sz w:val="14"/>
          <w:szCs w:val="14"/>
        </w:rPr>
        <w:t xml:space="preserve">Новгородская область, р-н Солецкий, </w:t>
      </w:r>
    </w:p>
    <w:p w:rsidR="0060288C" w:rsidRPr="0060288C" w:rsidRDefault="0060288C" w:rsidP="00604268">
      <w:pPr>
        <w:ind w:firstLine="284"/>
        <w:jc w:val="both"/>
        <w:rPr>
          <w:bCs/>
          <w:sz w:val="14"/>
          <w:szCs w:val="14"/>
        </w:rPr>
      </w:pPr>
      <w:r w:rsidRPr="0060288C">
        <w:rPr>
          <w:b/>
          <w:bCs/>
          <w:sz w:val="14"/>
          <w:szCs w:val="14"/>
        </w:rPr>
        <w:t>53:16:0052902:5-</w:t>
      </w:r>
      <w:r w:rsidRPr="0060288C">
        <w:rPr>
          <w:bCs/>
          <w:sz w:val="14"/>
          <w:szCs w:val="14"/>
        </w:rPr>
        <w:t xml:space="preserve">Новгородская область, р-н Солецкий, д Рельбицы, </w:t>
      </w:r>
      <w:proofErr w:type="spellStart"/>
      <w:r w:rsidRPr="0060288C">
        <w:rPr>
          <w:bCs/>
          <w:sz w:val="14"/>
          <w:szCs w:val="14"/>
        </w:rPr>
        <w:t>ул</w:t>
      </w:r>
      <w:proofErr w:type="spellEnd"/>
      <w:r w:rsidRPr="0060288C">
        <w:rPr>
          <w:bCs/>
          <w:sz w:val="14"/>
          <w:szCs w:val="14"/>
        </w:rPr>
        <w:t xml:space="preserve"> Ворошилова </w:t>
      </w:r>
    </w:p>
    <w:p w:rsidR="0060288C" w:rsidRPr="0060288C" w:rsidRDefault="0060288C" w:rsidP="00604268">
      <w:pPr>
        <w:ind w:firstLine="284"/>
        <w:jc w:val="both"/>
        <w:rPr>
          <w:bCs/>
          <w:sz w:val="14"/>
          <w:szCs w:val="14"/>
        </w:rPr>
      </w:pPr>
      <w:r w:rsidRPr="0060288C">
        <w:rPr>
          <w:b/>
          <w:bCs/>
          <w:sz w:val="14"/>
          <w:szCs w:val="14"/>
        </w:rPr>
        <w:t>53:16:0052902:6-</w:t>
      </w:r>
      <w:r w:rsidRPr="0060288C">
        <w:rPr>
          <w:bCs/>
          <w:sz w:val="14"/>
          <w:szCs w:val="14"/>
        </w:rPr>
        <w:t xml:space="preserve">Новгородская область, р-н Солецкий, д Рельбицы, </w:t>
      </w:r>
      <w:proofErr w:type="spellStart"/>
      <w:r w:rsidRPr="0060288C">
        <w:rPr>
          <w:bCs/>
          <w:sz w:val="14"/>
          <w:szCs w:val="14"/>
        </w:rPr>
        <w:t>ул</w:t>
      </w:r>
      <w:proofErr w:type="spellEnd"/>
      <w:r w:rsidRPr="0060288C">
        <w:rPr>
          <w:bCs/>
          <w:sz w:val="14"/>
          <w:szCs w:val="14"/>
        </w:rPr>
        <w:t xml:space="preserve"> Ворошилова, д 59 </w:t>
      </w:r>
    </w:p>
    <w:p w:rsidR="0060288C" w:rsidRPr="0060288C" w:rsidRDefault="0060288C" w:rsidP="00604268">
      <w:pPr>
        <w:ind w:firstLine="284"/>
        <w:jc w:val="both"/>
        <w:rPr>
          <w:bCs/>
          <w:sz w:val="14"/>
          <w:szCs w:val="14"/>
        </w:rPr>
      </w:pPr>
      <w:r w:rsidRPr="0060288C">
        <w:rPr>
          <w:b/>
          <w:bCs/>
          <w:sz w:val="14"/>
          <w:szCs w:val="14"/>
        </w:rPr>
        <w:t xml:space="preserve">53:16:0052902:9- </w:t>
      </w:r>
      <w:r w:rsidRPr="0060288C">
        <w:rPr>
          <w:bCs/>
          <w:sz w:val="14"/>
          <w:szCs w:val="14"/>
        </w:rPr>
        <w:t xml:space="preserve">Новгородская область, р-н Солецкий, д Рельбицы, </w:t>
      </w:r>
      <w:proofErr w:type="spellStart"/>
      <w:r w:rsidRPr="0060288C">
        <w:rPr>
          <w:bCs/>
          <w:sz w:val="14"/>
          <w:szCs w:val="14"/>
        </w:rPr>
        <w:t>ул</w:t>
      </w:r>
      <w:proofErr w:type="spellEnd"/>
      <w:r w:rsidRPr="0060288C">
        <w:rPr>
          <w:bCs/>
          <w:sz w:val="14"/>
          <w:szCs w:val="14"/>
        </w:rPr>
        <w:t xml:space="preserve"> Ворошилова, на земельном участке расположено здание, жилой дом 53 </w:t>
      </w:r>
    </w:p>
    <w:p w:rsidR="0060288C" w:rsidRPr="0060288C" w:rsidRDefault="0060288C" w:rsidP="00604268">
      <w:pPr>
        <w:ind w:firstLine="284"/>
        <w:jc w:val="both"/>
        <w:rPr>
          <w:bCs/>
          <w:sz w:val="14"/>
          <w:szCs w:val="14"/>
        </w:rPr>
      </w:pPr>
      <w:r w:rsidRPr="0060288C">
        <w:rPr>
          <w:b/>
          <w:bCs/>
          <w:sz w:val="14"/>
          <w:szCs w:val="14"/>
        </w:rPr>
        <w:t>53:16:0052902:10 -</w:t>
      </w:r>
      <w:r w:rsidRPr="0060288C">
        <w:rPr>
          <w:bCs/>
          <w:sz w:val="14"/>
          <w:szCs w:val="14"/>
        </w:rPr>
        <w:t xml:space="preserve"> Новгородская область, р-н Солецкий, д Рельбицы, </w:t>
      </w:r>
      <w:proofErr w:type="spellStart"/>
      <w:r w:rsidRPr="0060288C">
        <w:rPr>
          <w:bCs/>
          <w:sz w:val="14"/>
          <w:szCs w:val="14"/>
        </w:rPr>
        <w:t>ул</w:t>
      </w:r>
      <w:proofErr w:type="spellEnd"/>
      <w:r w:rsidRPr="0060288C">
        <w:rPr>
          <w:bCs/>
          <w:sz w:val="14"/>
          <w:szCs w:val="14"/>
        </w:rPr>
        <w:t xml:space="preserve"> Ворошилова, д 51 </w:t>
      </w:r>
    </w:p>
    <w:p w:rsidR="0060288C" w:rsidRPr="0060288C" w:rsidRDefault="0060288C" w:rsidP="00604268">
      <w:pPr>
        <w:ind w:firstLine="284"/>
        <w:jc w:val="both"/>
        <w:rPr>
          <w:bCs/>
          <w:sz w:val="14"/>
          <w:szCs w:val="14"/>
        </w:rPr>
      </w:pPr>
      <w:r w:rsidRPr="0060288C">
        <w:rPr>
          <w:b/>
          <w:bCs/>
          <w:sz w:val="14"/>
          <w:szCs w:val="14"/>
        </w:rPr>
        <w:t>53:16:0052902:13-</w:t>
      </w:r>
      <w:r w:rsidRPr="0060288C">
        <w:rPr>
          <w:bCs/>
          <w:sz w:val="14"/>
          <w:szCs w:val="14"/>
        </w:rPr>
        <w:t xml:space="preserve">Новгородская область, р-н Солецкий, д Рельбицы, </w:t>
      </w:r>
      <w:proofErr w:type="spellStart"/>
      <w:r w:rsidRPr="0060288C">
        <w:rPr>
          <w:bCs/>
          <w:sz w:val="14"/>
          <w:szCs w:val="14"/>
        </w:rPr>
        <w:t>ул</w:t>
      </w:r>
      <w:proofErr w:type="spellEnd"/>
      <w:r w:rsidRPr="0060288C">
        <w:rPr>
          <w:bCs/>
          <w:sz w:val="14"/>
          <w:szCs w:val="14"/>
        </w:rPr>
        <w:t xml:space="preserve"> Ворошилова, д 45</w:t>
      </w:r>
    </w:p>
    <w:p w:rsidR="0060288C" w:rsidRPr="0060288C" w:rsidRDefault="0060288C" w:rsidP="00604268">
      <w:pPr>
        <w:ind w:firstLine="284"/>
        <w:jc w:val="both"/>
        <w:rPr>
          <w:bCs/>
          <w:sz w:val="14"/>
          <w:szCs w:val="14"/>
        </w:rPr>
      </w:pPr>
      <w:r w:rsidRPr="0060288C">
        <w:rPr>
          <w:b/>
          <w:bCs/>
          <w:sz w:val="14"/>
          <w:szCs w:val="14"/>
        </w:rPr>
        <w:t>53:16:0052902:18-</w:t>
      </w:r>
      <w:r w:rsidRPr="0060288C">
        <w:rPr>
          <w:bCs/>
          <w:sz w:val="14"/>
          <w:szCs w:val="14"/>
        </w:rPr>
        <w:t xml:space="preserve">Новгородская область, р-н Солецкий, д. Рельбицы, ул. Ворошилова, д. 35 </w:t>
      </w:r>
    </w:p>
    <w:p w:rsidR="0060288C" w:rsidRPr="0060288C" w:rsidRDefault="0060288C" w:rsidP="00604268">
      <w:pPr>
        <w:ind w:firstLine="284"/>
        <w:jc w:val="both"/>
        <w:rPr>
          <w:bCs/>
          <w:sz w:val="14"/>
          <w:szCs w:val="14"/>
        </w:rPr>
      </w:pPr>
      <w:r w:rsidRPr="0060288C">
        <w:rPr>
          <w:b/>
          <w:bCs/>
          <w:sz w:val="14"/>
          <w:szCs w:val="14"/>
        </w:rPr>
        <w:t>53:16:0052902:19-</w:t>
      </w:r>
      <w:r w:rsidRPr="0060288C">
        <w:rPr>
          <w:bCs/>
          <w:sz w:val="14"/>
          <w:szCs w:val="14"/>
        </w:rPr>
        <w:t xml:space="preserve">Новгородская область, р-н Солецкий, д. Рельбицы, ул. Ворошилова, д. 33 </w:t>
      </w:r>
    </w:p>
    <w:p w:rsidR="0060288C" w:rsidRPr="0060288C" w:rsidRDefault="0060288C" w:rsidP="00604268">
      <w:pPr>
        <w:ind w:firstLine="284"/>
        <w:jc w:val="both"/>
        <w:rPr>
          <w:bCs/>
          <w:sz w:val="14"/>
          <w:szCs w:val="14"/>
        </w:rPr>
      </w:pPr>
      <w:r w:rsidRPr="0060288C">
        <w:rPr>
          <w:b/>
          <w:bCs/>
          <w:sz w:val="14"/>
          <w:szCs w:val="14"/>
        </w:rPr>
        <w:t>53:16:0052902:31-</w:t>
      </w:r>
      <w:r w:rsidRPr="0060288C">
        <w:rPr>
          <w:bCs/>
          <w:sz w:val="14"/>
          <w:szCs w:val="14"/>
        </w:rPr>
        <w:t xml:space="preserve">Новгородская область, р-н Солецкий, д Рельбицы, </w:t>
      </w:r>
      <w:proofErr w:type="spellStart"/>
      <w:r w:rsidRPr="0060288C">
        <w:rPr>
          <w:bCs/>
          <w:sz w:val="14"/>
          <w:szCs w:val="14"/>
        </w:rPr>
        <w:t>ул</w:t>
      </w:r>
      <w:proofErr w:type="spellEnd"/>
      <w:r w:rsidRPr="0060288C">
        <w:rPr>
          <w:bCs/>
          <w:sz w:val="14"/>
          <w:szCs w:val="14"/>
        </w:rPr>
        <w:t xml:space="preserve"> Ворошилова, на земельном участке расположено здание, жилой дом, 9 </w:t>
      </w:r>
    </w:p>
    <w:p w:rsidR="0060288C" w:rsidRPr="0060288C" w:rsidRDefault="0060288C" w:rsidP="00604268">
      <w:pPr>
        <w:ind w:firstLine="284"/>
        <w:jc w:val="both"/>
        <w:rPr>
          <w:bCs/>
          <w:sz w:val="14"/>
          <w:szCs w:val="14"/>
        </w:rPr>
      </w:pPr>
      <w:r w:rsidRPr="0060288C">
        <w:rPr>
          <w:b/>
          <w:bCs/>
          <w:sz w:val="14"/>
          <w:szCs w:val="14"/>
        </w:rPr>
        <w:t>53:16:0052902:32-</w:t>
      </w:r>
      <w:r w:rsidRPr="0060288C">
        <w:rPr>
          <w:bCs/>
          <w:sz w:val="14"/>
          <w:szCs w:val="14"/>
        </w:rPr>
        <w:t xml:space="preserve">Новгородская область, р-н Солецкий, д. Рельбицы, ул. Ворошилова, д. 7 </w:t>
      </w:r>
    </w:p>
    <w:p w:rsidR="0060288C" w:rsidRPr="0060288C" w:rsidRDefault="0060288C" w:rsidP="00604268">
      <w:pPr>
        <w:ind w:firstLine="284"/>
        <w:jc w:val="both"/>
        <w:rPr>
          <w:b/>
          <w:bCs/>
          <w:sz w:val="14"/>
          <w:szCs w:val="14"/>
        </w:rPr>
      </w:pPr>
      <w:r w:rsidRPr="0060288C">
        <w:rPr>
          <w:b/>
          <w:bCs/>
          <w:sz w:val="14"/>
          <w:szCs w:val="14"/>
        </w:rPr>
        <w:t>53:16:0052902:41-</w:t>
      </w:r>
      <w:r w:rsidRPr="0060288C">
        <w:rPr>
          <w:bCs/>
          <w:sz w:val="14"/>
          <w:szCs w:val="14"/>
        </w:rPr>
        <w:t>Новгородская область, р-н Солецкий</w:t>
      </w:r>
    </w:p>
    <w:p w:rsidR="0060288C" w:rsidRPr="0060288C" w:rsidRDefault="0060288C" w:rsidP="00604268">
      <w:pPr>
        <w:ind w:firstLine="284"/>
        <w:jc w:val="both"/>
        <w:rPr>
          <w:bCs/>
          <w:sz w:val="14"/>
          <w:szCs w:val="14"/>
        </w:rPr>
      </w:pPr>
      <w:r w:rsidRPr="0060288C">
        <w:rPr>
          <w:b/>
          <w:bCs/>
          <w:sz w:val="14"/>
          <w:szCs w:val="14"/>
        </w:rPr>
        <w:t>53:16:0052902:42-</w:t>
      </w:r>
      <w:r w:rsidRPr="0060288C">
        <w:rPr>
          <w:bCs/>
          <w:sz w:val="14"/>
          <w:szCs w:val="14"/>
        </w:rPr>
        <w:t xml:space="preserve">Новгородская область, р-н Солецкий, д Рельбицы, </w:t>
      </w:r>
      <w:proofErr w:type="spellStart"/>
      <w:r w:rsidRPr="0060288C">
        <w:rPr>
          <w:bCs/>
          <w:sz w:val="14"/>
          <w:szCs w:val="14"/>
        </w:rPr>
        <w:t>ул</w:t>
      </w:r>
      <w:proofErr w:type="spellEnd"/>
      <w:r w:rsidRPr="0060288C">
        <w:rPr>
          <w:bCs/>
          <w:sz w:val="14"/>
          <w:szCs w:val="14"/>
        </w:rPr>
        <w:t xml:space="preserve"> Ворошилова, д 57 </w:t>
      </w:r>
    </w:p>
    <w:p w:rsidR="0060288C" w:rsidRPr="0060288C" w:rsidRDefault="0060288C" w:rsidP="00604268">
      <w:pPr>
        <w:ind w:firstLine="284"/>
        <w:jc w:val="both"/>
        <w:rPr>
          <w:bCs/>
          <w:sz w:val="14"/>
          <w:szCs w:val="14"/>
        </w:rPr>
      </w:pPr>
      <w:r w:rsidRPr="0060288C">
        <w:rPr>
          <w:b/>
          <w:bCs/>
          <w:sz w:val="14"/>
          <w:szCs w:val="14"/>
        </w:rPr>
        <w:t>53:16:0052902:43-</w:t>
      </w:r>
      <w:r w:rsidRPr="0060288C">
        <w:rPr>
          <w:bCs/>
          <w:sz w:val="14"/>
          <w:szCs w:val="14"/>
        </w:rPr>
        <w:t xml:space="preserve">Новгородская область, р-н Солецкий, д Рельбицы, </w:t>
      </w:r>
      <w:proofErr w:type="spellStart"/>
      <w:r w:rsidRPr="0060288C">
        <w:rPr>
          <w:bCs/>
          <w:sz w:val="14"/>
          <w:szCs w:val="14"/>
        </w:rPr>
        <w:t>ул</w:t>
      </w:r>
      <w:proofErr w:type="spellEnd"/>
      <w:r w:rsidRPr="0060288C">
        <w:rPr>
          <w:bCs/>
          <w:sz w:val="14"/>
          <w:szCs w:val="14"/>
        </w:rPr>
        <w:t xml:space="preserve"> Ворошилова </w:t>
      </w:r>
    </w:p>
    <w:p w:rsidR="0060288C" w:rsidRPr="0060288C" w:rsidRDefault="0060288C" w:rsidP="00604268">
      <w:pPr>
        <w:ind w:firstLine="284"/>
        <w:jc w:val="both"/>
        <w:rPr>
          <w:bCs/>
          <w:sz w:val="14"/>
          <w:szCs w:val="14"/>
        </w:rPr>
      </w:pPr>
      <w:r w:rsidRPr="0060288C">
        <w:rPr>
          <w:b/>
          <w:bCs/>
          <w:sz w:val="14"/>
          <w:szCs w:val="14"/>
        </w:rPr>
        <w:t>53:16:0052902:44-</w:t>
      </w:r>
      <w:r w:rsidRPr="0060288C">
        <w:rPr>
          <w:bCs/>
          <w:sz w:val="14"/>
          <w:szCs w:val="14"/>
        </w:rPr>
        <w:t xml:space="preserve">Новгородская область, р-н Солецкий, д Рельбицы, </w:t>
      </w:r>
      <w:proofErr w:type="spellStart"/>
      <w:r w:rsidRPr="0060288C">
        <w:rPr>
          <w:bCs/>
          <w:sz w:val="14"/>
          <w:szCs w:val="14"/>
        </w:rPr>
        <w:t>ул</w:t>
      </w:r>
      <w:proofErr w:type="spellEnd"/>
      <w:r w:rsidRPr="0060288C">
        <w:rPr>
          <w:bCs/>
          <w:sz w:val="14"/>
          <w:szCs w:val="14"/>
        </w:rPr>
        <w:t xml:space="preserve"> Ворошилова </w:t>
      </w:r>
    </w:p>
    <w:p w:rsidR="0060288C" w:rsidRPr="0060288C" w:rsidRDefault="0060288C" w:rsidP="00604268">
      <w:pPr>
        <w:ind w:firstLine="284"/>
        <w:jc w:val="both"/>
        <w:rPr>
          <w:bCs/>
          <w:sz w:val="14"/>
          <w:szCs w:val="14"/>
        </w:rPr>
      </w:pPr>
      <w:r w:rsidRPr="0060288C">
        <w:rPr>
          <w:b/>
          <w:bCs/>
          <w:sz w:val="14"/>
          <w:szCs w:val="14"/>
        </w:rPr>
        <w:t>53:16:0052902:46-</w:t>
      </w:r>
      <w:r w:rsidRPr="0060288C">
        <w:rPr>
          <w:bCs/>
          <w:sz w:val="14"/>
          <w:szCs w:val="14"/>
        </w:rPr>
        <w:t xml:space="preserve">Новгородская область, р-н Солецкий, д Рельбицы, </w:t>
      </w:r>
      <w:proofErr w:type="spellStart"/>
      <w:r w:rsidRPr="0060288C">
        <w:rPr>
          <w:bCs/>
          <w:sz w:val="14"/>
          <w:szCs w:val="14"/>
        </w:rPr>
        <w:t>ул</w:t>
      </w:r>
      <w:proofErr w:type="spellEnd"/>
      <w:r w:rsidRPr="0060288C">
        <w:rPr>
          <w:bCs/>
          <w:sz w:val="14"/>
          <w:szCs w:val="14"/>
        </w:rPr>
        <w:t xml:space="preserve"> Ворошилова </w:t>
      </w:r>
    </w:p>
    <w:p w:rsidR="0060288C" w:rsidRPr="0060288C" w:rsidRDefault="0060288C" w:rsidP="00604268">
      <w:pPr>
        <w:ind w:firstLine="284"/>
        <w:jc w:val="both"/>
        <w:rPr>
          <w:bCs/>
          <w:sz w:val="14"/>
          <w:szCs w:val="14"/>
        </w:rPr>
      </w:pPr>
      <w:r w:rsidRPr="0060288C">
        <w:rPr>
          <w:b/>
          <w:bCs/>
          <w:sz w:val="14"/>
          <w:szCs w:val="14"/>
        </w:rPr>
        <w:t>53:16:0052902:47-</w:t>
      </w:r>
      <w:r w:rsidRPr="0060288C">
        <w:rPr>
          <w:bCs/>
          <w:sz w:val="14"/>
          <w:szCs w:val="14"/>
        </w:rPr>
        <w:t xml:space="preserve">Новгородская область, р-н Солецкий, д Рельбицы, </w:t>
      </w:r>
      <w:proofErr w:type="spellStart"/>
      <w:r w:rsidRPr="0060288C">
        <w:rPr>
          <w:bCs/>
          <w:sz w:val="14"/>
          <w:szCs w:val="14"/>
        </w:rPr>
        <w:t>ул</w:t>
      </w:r>
      <w:proofErr w:type="spellEnd"/>
      <w:r w:rsidRPr="0060288C">
        <w:rPr>
          <w:bCs/>
          <w:sz w:val="14"/>
          <w:szCs w:val="14"/>
        </w:rPr>
        <w:t xml:space="preserve"> Ворошилова  </w:t>
      </w:r>
    </w:p>
    <w:p w:rsidR="0060288C" w:rsidRPr="0060288C" w:rsidRDefault="0060288C" w:rsidP="00604268">
      <w:pPr>
        <w:ind w:firstLine="284"/>
        <w:jc w:val="both"/>
        <w:rPr>
          <w:bCs/>
          <w:sz w:val="14"/>
          <w:szCs w:val="14"/>
        </w:rPr>
      </w:pPr>
      <w:r w:rsidRPr="0060288C">
        <w:rPr>
          <w:b/>
          <w:bCs/>
          <w:sz w:val="14"/>
          <w:szCs w:val="14"/>
        </w:rPr>
        <w:t>53:16:0052902:76-</w:t>
      </w:r>
      <w:r w:rsidRPr="0060288C">
        <w:rPr>
          <w:bCs/>
          <w:sz w:val="14"/>
          <w:szCs w:val="14"/>
        </w:rPr>
        <w:t xml:space="preserve">Новгородская область, р-н Солецкий, д Рельбицы, </w:t>
      </w:r>
      <w:proofErr w:type="spellStart"/>
      <w:r w:rsidRPr="0060288C">
        <w:rPr>
          <w:bCs/>
          <w:sz w:val="14"/>
          <w:szCs w:val="14"/>
        </w:rPr>
        <w:t>ул</w:t>
      </w:r>
      <w:proofErr w:type="spellEnd"/>
      <w:r w:rsidRPr="0060288C">
        <w:rPr>
          <w:bCs/>
          <w:sz w:val="14"/>
          <w:szCs w:val="14"/>
        </w:rPr>
        <w:t xml:space="preserve"> Ворошилова </w:t>
      </w:r>
    </w:p>
    <w:p w:rsidR="0060288C" w:rsidRPr="0060288C" w:rsidRDefault="0060288C" w:rsidP="00604268">
      <w:pPr>
        <w:ind w:firstLine="284"/>
        <w:jc w:val="both"/>
        <w:rPr>
          <w:bCs/>
          <w:sz w:val="14"/>
          <w:szCs w:val="14"/>
        </w:rPr>
      </w:pPr>
      <w:r w:rsidRPr="0060288C">
        <w:rPr>
          <w:b/>
          <w:bCs/>
          <w:sz w:val="14"/>
          <w:szCs w:val="14"/>
        </w:rPr>
        <w:t>53:16:0052902:80-</w:t>
      </w:r>
      <w:r w:rsidRPr="0060288C">
        <w:rPr>
          <w:bCs/>
          <w:sz w:val="14"/>
          <w:szCs w:val="14"/>
        </w:rPr>
        <w:t xml:space="preserve"> Новгородская область, р-н Солецкий, д Рельбицы, </w:t>
      </w:r>
      <w:proofErr w:type="spellStart"/>
      <w:r w:rsidRPr="0060288C">
        <w:rPr>
          <w:bCs/>
          <w:sz w:val="14"/>
          <w:szCs w:val="14"/>
        </w:rPr>
        <w:t>ул</w:t>
      </w:r>
      <w:proofErr w:type="spellEnd"/>
      <w:r w:rsidRPr="0060288C">
        <w:rPr>
          <w:bCs/>
          <w:sz w:val="14"/>
          <w:szCs w:val="14"/>
        </w:rPr>
        <w:t xml:space="preserve"> Ворошилова </w:t>
      </w:r>
    </w:p>
    <w:p w:rsidR="0060288C" w:rsidRPr="0060288C" w:rsidRDefault="0060288C" w:rsidP="00604268">
      <w:pPr>
        <w:ind w:firstLine="284"/>
        <w:jc w:val="both"/>
        <w:rPr>
          <w:bCs/>
          <w:sz w:val="14"/>
          <w:szCs w:val="14"/>
        </w:rPr>
      </w:pPr>
      <w:r w:rsidRPr="0060288C">
        <w:rPr>
          <w:b/>
          <w:bCs/>
          <w:sz w:val="14"/>
          <w:szCs w:val="14"/>
        </w:rPr>
        <w:t>53:16:0052902:81-</w:t>
      </w:r>
      <w:r w:rsidRPr="0060288C">
        <w:rPr>
          <w:bCs/>
          <w:sz w:val="14"/>
          <w:szCs w:val="14"/>
        </w:rPr>
        <w:t>Новгородская область, р-н Солецкий, д Рельбицы</w:t>
      </w:r>
    </w:p>
    <w:p w:rsidR="0060288C" w:rsidRPr="0060288C" w:rsidRDefault="0060288C" w:rsidP="00604268">
      <w:pPr>
        <w:ind w:firstLine="284"/>
        <w:jc w:val="both"/>
        <w:rPr>
          <w:bCs/>
          <w:sz w:val="14"/>
          <w:szCs w:val="14"/>
        </w:rPr>
      </w:pPr>
      <w:r w:rsidRPr="0060288C">
        <w:rPr>
          <w:bCs/>
          <w:sz w:val="14"/>
          <w:szCs w:val="14"/>
        </w:rPr>
        <w:t>Публичный сервитут устанавливается в отношении земельных участков, расположенных в границах кадастровых кварталов:</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53:16:0051301 - </w:t>
      </w:r>
      <w:r w:rsidRPr="0060288C">
        <w:rPr>
          <w:bCs/>
          <w:sz w:val="14"/>
          <w:szCs w:val="14"/>
        </w:rPr>
        <w:t>Новгородская область, Солецкий район.</w:t>
      </w:r>
    </w:p>
    <w:p w:rsidR="0060288C" w:rsidRPr="0060288C" w:rsidRDefault="0060288C" w:rsidP="00604268">
      <w:pPr>
        <w:ind w:firstLine="284"/>
        <w:jc w:val="both"/>
        <w:rPr>
          <w:bCs/>
          <w:sz w:val="14"/>
          <w:szCs w:val="14"/>
        </w:rPr>
      </w:pPr>
      <w:r w:rsidRPr="0060288C">
        <w:rPr>
          <w:bCs/>
          <w:sz w:val="14"/>
          <w:szCs w:val="14"/>
        </w:rPr>
        <w:t>Земли кадастрового квартала</w:t>
      </w:r>
      <w:r w:rsidRPr="0060288C">
        <w:rPr>
          <w:b/>
          <w:bCs/>
          <w:sz w:val="14"/>
          <w:szCs w:val="14"/>
        </w:rPr>
        <w:t xml:space="preserve">53:16:0052401 - </w:t>
      </w:r>
      <w:r w:rsidRPr="0060288C">
        <w:rPr>
          <w:bCs/>
          <w:sz w:val="14"/>
          <w:szCs w:val="14"/>
        </w:rPr>
        <w:t xml:space="preserve">Новгородская область, Солецкий </w:t>
      </w:r>
      <w:proofErr w:type="spellStart"/>
      <w:r w:rsidRPr="0060288C">
        <w:rPr>
          <w:bCs/>
          <w:sz w:val="14"/>
          <w:szCs w:val="14"/>
        </w:rPr>
        <w:t>районЗемли</w:t>
      </w:r>
      <w:proofErr w:type="spellEnd"/>
      <w:r w:rsidRPr="0060288C">
        <w:rPr>
          <w:bCs/>
          <w:sz w:val="14"/>
          <w:szCs w:val="14"/>
        </w:rPr>
        <w:t xml:space="preserve"> кадастрового квартала</w:t>
      </w:r>
      <w:r w:rsidRPr="0060288C">
        <w:rPr>
          <w:b/>
          <w:bCs/>
          <w:sz w:val="14"/>
          <w:szCs w:val="14"/>
        </w:rPr>
        <w:t xml:space="preserve">53:16:0052901 - </w:t>
      </w:r>
      <w:r w:rsidRPr="0060288C">
        <w:rPr>
          <w:bCs/>
          <w:sz w:val="14"/>
          <w:szCs w:val="14"/>
        </w:rPr>
        <w:t xml:space="preserve">Новгородская область, Солецкий </w:t>
      </w:r>
      <w:proofErr w:type="spellStart"/>
      <w:r w:rsidRPr="0060288C">
        <w:rPr>
          <w:bCs/>
          <w:sz w:val="14"/>
          <w:szCs w:val="14"/>
        </w:rPr>
        <w:t>районЗемли</w:t>
      </w:r>
      <w:proofErr w:type="spellEnd"/>
      <w:r w:rsidRPr="0060288C">
        <w:rPr>
          <w:bCs/>
          <w:sz w:val="14"/>
          <w:szCs w:val="14"/>
        </w:rPr>
        <w:t xml:space="preserve"> кадастрового квартала</w:t>
      </w:r>
      <w:r w:rsidRPr="0060288C">
        <w:rPr>
          <w:b/>
          <w:bCs/>
          <w:sz w:val="14"/>
          <w:szCs w:val="14"/>
        </w:rPr>
        <w:t xml:space="preserve">53:16:0052902 - </w:t>
      </w:r>
      <w:r w:rsidRPr="0060288C">
        <w:rPr>
          <w:bCs/>
          <w:sz w:val="14"/>
          <w:szCs w:val="14"/>
        </w:rPr>
        <w:t>Новгородская область, Солецкий район</w:t>
      </w:r>
    </w:p>
    <w:p w:rsidR="0060288C" w:rsidRPr="0060288C" w:rsidRDefault="0060288C" w:rsidP="00604268">
      <w:pPr>
        <w:ind w:firstLine="284"/>
        <w:jc w:val="both"/>
        <w:rPr>
          <w:bCs/>
          <w:sz w:val="14"/>
          <w:szCs w:val="14"/>
        </w:rPr>
      </w:pPr>
      <w:r w:rsidRPr="0060288C">
        <w:rPr>
          <w:bCs/>
          <w:sz w:val="14"/>
          <w:szCs w:val="14"/>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Солецкого </w:t>
      </w:r>
      <w:proofErr w:type="spellStart"/>
      <w:r w:rsidRPr="0060288C">
        <w:rPr>
          <w:bCs/>
          <w:sz w:val="14"/>
          <w:szCs w:val="14"/>
        </w:rPr>
        <w:t>муниципальногоокруга</w:t>
      </w:r>
      <w:proofErr w:type="spellEnd"/>
      <w:r w:rsidRPr="0060288C">
        <w:rPr>
          <w:bCs/>
          <w:sz w:val="14"/>
          <w:szCs w:val="14"/>
        </w:rPr>
        <w:t xml:space="preserve">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60288C" w:rsidRPr="0060288C" w:rsidRDefault="0060288C" w:rsidP="00604268">
      <w:pPr>
        <w:ind w:firstLine="284"/>
        <w:jc w:val="both"/>
        <w:rPr>
          <w:b/>
          <w:bCs/>
          <w:sz w:val="14"/>
          <w:szCs w:val="14"/>
        </w:rPr>
      </w:pPr>
      <w:r w:rsidRPr="0060288C">
        <w:rPr>
          <w:bCs/>
          <w:sz w:val="14"/>
          <w:szCs w:val="14"/>
        </w:rPr>
        <w:t xml:space="preserve">Заявления можно подавать следующими способами: непосредственно от заявителя в Администрацию Солецкого муниципального округа, по почте, в электронном виде (электронная почта: </w:t>
      </w:r>
      <w:hyperlink r:id="rId20" w:history="1">
        <w:r w:rsidRPr="0060288C">
          <w:rPr>
            <w:rStyle w:val="af7"/>
            <w:bCs/>
            <w:sz w:val="14"/>
            <w:szCs w:val="14"/>
            <w:lang w:val="en-US"/>
          </w:rPr>
          <w:t>s</w:t>
        </w:r>
        <w:r w:rsidRPr="0060288C">
          <w:rPr>
            <w:rStyle w:val="af7"/>
            <w:bCs/>
            <w:sz w:val="14"/>
            <w:szCs w:val="14"/>
          </w:rPr>
          <w:t>.</w:t>
        </w:r>
        <w:r w:rsidRPr="0060288C">
          <w:rPr>
            <w:rStyle w:val="af7"/>
            <w:bCs/>
            <w:sz w:val="14"/>
            <w:szCs w:val="14"/>
            <w:lang w:val="en-US"/>
          </w:rPr>
          <w:t>v</w:t>
        </w:r>
        <w:r w:rsidRPr="0060288C">
          <w:rPr>
            <w:rStyle w:val="af7"/>
            <w:bCs/>
            <w:sz w:val="14"/>
            <w:szCs w:val="14"/>
          </w:rPr>
          <w:t>.</w:t>
        </w:r>
        <w:r w:rsidRPr="0060288C">
          <w:rPr>
            <w:rStyle w:val="af7"/>
            <w:bCs/>
            <w:sz w:val="14"/>
            <w:szCs w:val="14"/>
            <w:lang w:val="en-US"/>
          </w:rPr>
          <w:t>vasilyeva</w:t>
        </w:r>
        <w:r w:rsidRPr="0060288C">
          <w:rPr>
            <w:rStyle w:val="af7"/>
            <w:bCs/>
            <w:sz w:val="14"/>
            <w:szCs w:val="14"/>
          </w:rPr>
          <w:t>.</w:t>
        </w:r>
        <w:r w:rsidRPr="0060288C">
          <w:rPr>
            <w:rStyle w:val="af7"/>
            <w:bCs/>
            <w:sz w:val="14"/>
            <w:szCs w:val="14"/>
            <w:lang w:val="en-US"/>
          </w:rPr>
          <w:t>zem</w:t>
        </w:r>
        <w:r w:rsidRPr="0060288C">
          <w:rPr>
            <w:rStyle w:val="af7"/>
            <w:bCs/>
            <w:sz w:val="14"/>
            <w:szCs w:val="14"/>
          </w:rPr>
          <w:t>@</w:t>
        </w:r>
        <w:r w:rsidRPr="0060288C">
          <w:rPr>
            <w:rStyle w:val="af7"/>
            <w:bCs/>
            <w:sz w:val="14"/>
            <w:szCs w:val="14"/>
            <w:lang w:val="en-US"/>
          </w:rPr>
          <w:t>yandex</w:t>
        </w:r>
        <w:r w:rsidRPr="0060288C">
          <w:rPr>
            <w:rStyle w:val="af7"/>
            <w:bCs/>
            <w:sz w:val="14"/>
            <w:szCs w:val="14"/>
          </w:rPr>
          <w:t>.</w:t>
        </w:r>
        <w:r w:rsidRPr="0060288C">
          <w:rPr>
            <w:rStyle w:val="af7"/>
            <w:bCs/>
            <w:sz w:val="14"/>
            <w:szCs w:val="14"/>
            <w:lang w:val="en-US"/>
          </w:rPr>
          <w:t>ru</w:t>
        </w:r>
      </w:hyperlink>
      <w:r w:rsidRPr="0060288C">
        <w:rPr>
          <w:bCs/>
          <w:sz w:val="14"/>
          <w:szCs w:val="14"/>
        </w:rPr>
        <w:t>).</w:t>
      </w:r>
    </w:p>
    <w:p w:rsidR="0060288C" w:rsidRPr="0060288C" w:rsidRDefault="0060288C" w:rsidP="00604268">
      <w:pPr>
        <w:ind w:firstLine="284"/>
        <w:jc w:val="both"/>
        <w:rPr>
          <w:b/>
          <w:bCs/>
          <w:sz w:val="14"/>
          <w:szCs w:val="14"/>
        </w:rPr>
      </w:pPr>
      <w:r w:rsidRPr="0060288C">
        <w:rPr>
          <w:bCs/>
          <w:sz w:val="14"/>
          <w:szCs w:val="14"/>
        </w:rPr>
        <w:t xml:space="preserve">Прием письменных заявлений, предложений и возражений граждан и юридических лиц осуществляется по рабочим дням (понедельник, среда, четверг) с 8.30 до 13.00 и с 14.00 по 17.00 часов в Администрации Солецкого муниципального округа </w:t>
      </w:r>
      <w:r w:rsidRPr="0060288C">
        <w:rPr>
          <w:b/>
          <w:bCs/>
          <w:sz w:val="14"/>
          <w:szCs w:val="14"/>
          <w:u w:val="single"/>
        </w:rPr>
        <w:t>с 07.04.2023 года по  24.04.2023 года</w:t>
      </w:r>
      <w:r w:rsidRPr="0060288C">
        <w:rPr>
          <w:bCs/>
          <w:sz w:val="14"/>
          <w:szCs w:val="14"/>
        </w:rPr>
        <w:t xml:space="preserve"> по адресу: 175040, Новгородская обл., г. Сольцы пл. Победы, д. 3, </w:t>
      </w:r>
      <w:proofErr w:type="spellStart"/>
      <w:r w:rsidRPr="0060288C">
        <w:rPr>
          <w:bCs/>
          <w:sz w:val="14"/>
          <w:szCs w:val="14"/>
        </w:rPr>
        <w:t>каб</w:t>
      </w:r>
      <w:proofErr w:type="spellEnd"/>
      <w:r w:rsidRPr="0060288C">
        <w:rPr>
          <w:bCs/>
          <w:sz w:val="14"/>
          <w:szCs w:val="14"/>
        </w:rPr>
        <w:t>. 44.</w:t>
      </w:r>
    </w:p>
    <w:p w:rsidR="0060288C" w:rsidRPr="0060288C" w:rsidRDefault="0060288C" w:rsidP="00604268">
      <w:pPr>
        <w:ind w:firstLine="284"/>
        <w:jc w:val="both"/>
        <w:rPr>
          <w:b/>
          <w:bCs/>
          <w:sz w:val="14"/>
          <w:szCs w:val="14"/>
        </w:rPr>
      </w:pPr>
      <w:r w:rsidRPr="0060288C">
        <w:rPr>
          <w:bCs/>
          <w:sz w:val="14"/>
          <w:szCs w:val="14"/>
        </w:rPr>
        <w:t xml:space="preserve">Ознакомиться с описанием местоположения границ публичных сервитутов можно по адресу: 175040, Новгородская обл., г. Сольцы пл. Победы, д. 3, </w:t>
      </w:r>
      <w:proofErr w:type="spellStart"/>
      <w:r w:rsidRPr="0060288C">
        <w:rPr>
          <w:bCs/>
          <w:sz w:val="14"/>
          <w:szCs w:val="14"/>
        </w:rPr>
        <w:t>каб</w:t>
      </w:r>
      <w:proofErr w:type="spellEnd"/>
      <w:r w:rsidRPr="0060288C">
        <w:rPr>
          <w:bCs/>
          <w:sz w:val="14"/>
          <w:szCs w:val="14"/>
        </w:rPr>
        <w:t xml:space="preserve">. 44, в рабочие дни (понедельник, среда, четверг) с 8.30 до 13.00 и с 14.00 по 17.00 часов, на официальном сайте муниципального образования «Солецкий муниципальный округ» </w:t>
      </w:r>
      <w:r w:rsidRPr="0060288C">
        <w:rPr>
          <w:bCs/>
          <w:sz w:val="14"/>
          <w:szCs w:val="14"/>
          <w:lang w:val="en-US"/>
        </w:rPr>
        <w:t>http</w:t>
      </w:r>
      <w:r w:rsidRPr="0060288C">
        <w:rPr>
          <w:bCs/>
          <w:sz w:val="14"/>
          <w:szCs w:val="14"/>
        </w:rPr>
        <w:t>://</w:t>
      </w:r>
      <w:r w:rsidRPr="0060288C">
        <w:rPr>
          <w:bCs/>
          <w:sz w:val="14"/>
          <w:szCs w:val="14"/>
          <w:lang w:val="en-US"/>
        </w:rPr>
        <w:t>adminsoltcy</w:t>
      </w:r>
      <w:r w:rsidRPr="0060288C">
        <w:rPr>
          <w:bCs/>
          <w:sz w:val="14"/>
          <w:szCs w:val="14"/>
        </w:rPr>
        <w:t>.</w:t>
      </w:r>
      <w:r w:rsidRPr="0060288C">
        <w:rPr>
          <w:bCs/>
          <w:sz w:val="14"/>
          <w:szCs w:val="14"/>
          <w:lang w:val="en-US"/>
        </w:rPr>
        <w:t>ru</w:t>
      </w:r>
      <w:r w:rsidRPr="0060288C">
        <w:rPr>
          <w:bCs/>
          <w:sz w:val="14"/>
          <w:szCs w:val="14"/>
        </w:rPr>
        <w:t>/ в разделе - Объявления. Плата за предоставление документации не взимается.</w:t>
      </w:r>
    </w:p>
    <w:p w:rsidR="0060288C" w:rsidRPr="0060288C" w:rsidRDefault="0060288C" w:rsidP="00604268">
      <w:pPr>
        <w:ind w:firstLine="284"/>
        <w:jc w:val="both"/>
        <w:rPr>
          <w:b/>
          <w:bCs/>
          <w:sz w:val="14"/>
          <w:szCs w:val="14"/>
        </w:rPr>
      </w:pPr>
      <w:r w:rsidRPr="0060288C">
        <w:rPr>
          <w:bCs/>
          <w:sz w:val="14"/>
          <w:szCs w:val="14"/>
        </w:rPr>
        <w:t>Справки по тел. 8(81655) 30727</w:t>
      </w:r>
    </w:p>
    <w:p w:rsidR="0060288C" w:rsidRDefault="0060288C" w:rsidP="00604268">
      <w:pPr>
        <w:ind w:firstLine="284"/>
        <w:jc w:val="both"/>
        <w:rPr>
          <w:bCs/>
          <w:sz w:val="14"/>
          <w:szCs w:val="14"/>
        </w:rPr>
      </w:pPr>
    </w:p>
    <w:p w:rsidR="0060288C" w:rsidRDefault="0060288C" w:rsidP="00604268">
      <w:pPr>
        <w:ind w:firstLine="284"/>
        <w:jc w:val="both"/>
        <w:rPr>
          <w:bCs/>
          <w:sz w:val="14"/>
          <w:szCs w:val="14"/>
        </w:rPr>
      </w:pPr>
    </w:p>
    <w:p w:rsidR="0060288C" w:rsidRDefault="0060288C" w:rsidP="00604268">
      <w:pPr>
        <w:ind w:firstLine="284"/>
        <w:jc w:val="both"/>
        <w:rPr>
          <w:bCs/>
          <w:sz w:val="14"/>
          <w:szCs w:val="14"/>
        </w:rPr>
      </w:pPr>
    </w:p>
    <w:p w:rsidR="00604268" w:rsidRPr="00604268" w:rsidRDefault="00604268" w:rsidP="00604268">
      <w:pPr>
        <w:ind w:firstLine="284"/>
        <w:jc w:val="center"/>
        <w:rPr>
          <w:b/>
          <w:bCs/>
          <w:sz w:val="14"/>
          <w:szCs w:val="14"/>
        </w:rPr>
      </w:pPr>
      <w:r w:rsidRPr="00604268">
        <w:rPr>
          <w:b/>
          <w:bCs/>
          <w:sz w:val="14"/>
          <w:szCs w:val="14"/>
        </w:rPr>
        <w:lastRenderedPageBreak/>
        <w:t>Извещение о возможности предоставления земельных участков</w:t>
      </w:r>
    </w:p>
    <w:p w:rsidR="00604268" w:rsidRPr="00604268" w:rsidRDefault="00604268" w:rsidP="00604268">
      <w:pPr>
        <w:ind w:firstLine="284"/>
        <w:jc w:val="both"/>
        <w:rPr>
          <w:b/>
          <w:bCs/>
          <w:sz w:val="14"/>
          <w:szCs w:val="14"/>
        </w:rPr>
      </w:pPr>
    </w:p>
    <w:p w:rsidR="00604268" w:rsidRPr="00604268" w:rsidRDefault="00604268" w:rsidP="00604268">
      <w:pPr>
        <w:ind w:firstLine="284"/>
        <w:jc w:val="both"/>
        <w:rPr>
          <w:bCs/>
          <w:sz w:val="14"/>
          <w:szCs w:val="14"/>
        </w:rPr>
      </w:pPr>
      <w:r w:rsidRPr="00604268">
        <w:rPr>
          <w:bCs/>
          <w:sz w:val="14"/>
          <w:szCs w:val="14"/>
        </w:rPr>
        <w:t xml:space="preserve">Администрация Солецкого муниципального округа сообщает о возможности предоставления земельных участков в </w:t>
      </w:r>
      <w:r w:rsidRPr="00604268">
        <w:rPr>
          <w:b/>
          <w:bCs/>
          <w:sz w:val="14"/>
          <w:szCs w:val="14"/>
          <w:u w:val="single"/>
        </w:rPr>
        <w:t>аренду:</w:t>
      </w:r>
    </w:p>
    <w:p w:rsidR="00604268" w:rsidRPr="00604268" w:rsidRDefault="00604268" w:rsidP="00604268">
      <w:pPr>
        <w:ind w:firstLine="284"/>
        <w:jc w:val="both"/>
        <w:rPr>
          <w:b/>
          <w:bCs/>
          <w:sz w:val="14"/>
          <w:szCs w:val="14"/>
          <w:u w:val="single"/>
        </w:rPr>
      </w:pPr>
      <w:r w:rsidRPr="00604268">
        <w:rPr>
          <w:b/>
          <w:bCs/>
          <w:sz w:val="14"/>
          <w:szCs w:val="14"/>
          <w:u w:val="single"/>
        </w:rPr>
        <w:t>для ведения личного подсобного хозяйства</w:t>
      </w:r>
    </w:p>
    <w:p w:rsidR="00604268" w:rsidRPr="00604268" w:rsidRDefault="00604268" w:rsidP="00604268">
      <w:pPr>
        <w:ind w:firstLine="284"/>
        <w:jc w:val="both"/>
        <w:rPr>
          <w:bCs/>
          <w:sz w:val="14"/>
          <w:szCs w:val="14"/>
        </w:rPr>
      </w:pPr>
      <w:r w:rsidRPr="00604268">
        <w:rPr>
          <w:bCs/>
          <w:sz w:val="14"/>
          <w:szCs w:val="14"/>
        </w:rPr>
        <w:t>1) с кадастровым номером: 53:16:0040501:22, площадью 205 кв. м., местоположение: Новгородская область, Солецкий муниципальный округ, Горское с/п, д. Леменка;</w:t>
      </w:r>
    </w:p>
    <w:p w:rsidR="00604268" w:rsidRPr="00604268" w:rsidRDefault="00604268" w:rsidP="00604268">
      <w:pPr>
        <w:ind w:firstLine="284"/>
        <w:jc w:val="both"/>
        <w:rPr>
          <w:bCs/>
          <w:sz w:val="14"/>
          <w:szCs w:val="14"/>
        </w:rPr>
      </w:pPr>
      <w:r w:rsidRPr="00604268">
        <w:rPr>
          <w:bCs/>
          <w:sz w:val="14"/>
          <w:szCs w:val="14"/>
        </w:rPr>
        <w:t>2) с кадастровым номером: 53:16:0051601:101, площадью 2816 кв. м.,  местоположение: Новгородская область, Солецкий муниципальный округ, Дубров</w:t>
      </w:r>
      <w:r w:rsidR="005D0F7E">
        <w:rPr>
          <w:bCs/>
          <w:sz w:val="14"/>
          <w:szCs w:val="14"/>
        </w:rPr>
        <w:t>ское с/п</w:t>
      </w:r>
      <w:r w:rsidRPr="00604268">
        <w:rPr>
          <w:bCs/>
          <w:sz w:val="14"/>
          <w:szCs w:val="14"/>
        </w:rPr>
        <w:t>, ул. Ветеранов.</w:t>
      </w:r>
    </w:p>
    <w:p w:rsidR="00604268" w:rsidRPr="00604268" w:rsidRDefault="00604268" w:rsidP="00604268">
      <w:pPr>
        <w:ind w:firstLine="284"/>
        <w:jc w:val="both"/>
        <w:rPr>
          <w:bCs/>
          <w:sz w:val="14"/>
          <w:szCs w:val="14"/>
        </w:rPr>
      </w:pPr>
      <w:r w:rsidRPr="00604268">
        <w:rPr>
          <w:bCs/>
          <w:sz w:val="14"/>
          <w:szCs w:val="14"/>
        </w:rPr>
        <w:t>Граждане, заинтересованные в предоставлении указанных земельных участков, вправе подавать заявления о намерении участвовать в аукционе по продаже права на заключение договора аренды соответствующих земельных участков (далее – заявления).</w:t>
      </w:r>
    </w:p>
    <w:p w:rsidR="00604268" w:rsidRPr="00604268" w:rsidRDefault="00604268" w:rsidP="00604268">
      <w:pPr>
        <w:ind w:firstLine="284"/>
        <w:jc w:val="both"/>
        <w:rPr>
          <w:bCs/>
          <w:sz w:val="14"/>
          <w:szCs w:val="14"/>
        </w:rPr>
      </w:pPr>
      <w:r w:rsidRPr="00604268">
        <w:rPr>
          <w:bCs/>
          <w:sz w:val="14"/>
          <w:szCs w:val="14"/>
        </w:rPr>
        <w:t xml:space="preserve">Заявление подается </w:t>
      </w:r>
      <w:r w:rsidRPr="00604268">
        <w:rPr>
          <w:bCs/>
          <w:sz w:val="14"/>
          <w:szCs w:val="14"/>
          <w:u w:val="single"/>
        </w:rPr>
        <w:t>в письменном виде на бумажном носителе лично гражданином или его законным представителем</w:t>
      </w:r>
      <w:r w:rsidRPr="00604268">
        <w:rPr>
          <w:bCs/>
          <w:sz w:val="14"/>
          <w:szCs w:val="14"/>
        </w:rPr>
        <w:t xml:space="preserve"> по адресу: Новгородская область, г. Сольцы, ул. Ленина, д. 1 (многофункциональный центр предоставления государственных и муниципальных услуг).</w:t>
      </w:r>
    </w:p>
    <w:p w:rsidR="00604268" w:rsidRPr="00604268" w:rsidRDefault="00604268" w:rsidP="00604268">
      <w:pPr>
        <w:ind w:firstLine="284"/>
        <w:jc w:val="both"/>
        <w:rPr>
          <w:bCs/>
          <w:sz w:val="14"/>
          <w:szCs w:val="14"/>
        </w:rPr>
      </w:pPr>
      <w:r w:rsidRPr="00604268">
        <w:rPr>
          <w:bCs/>
          <w:sz w:val="14"/>
          <w:szCs w:val="14"/>
        </w:rPr>
        <w:t xml:space="preserve">Прием заявлений о намерении участвовать в аукционе заканчивается по истечении </w:t>
      </w:r>
      <w:r w:rsidRPr="00604268">
        <w:rPr>
          <w:b/>
          <w:bCs/>
          <w:sz w:val="14"/>
          <w:szCs w:val="14"/>
        </w:rPr>
        <w:t>30 календарных дней</w:t>
      </w:r>
      <w:r w:rsidRPr="00604268">
        <w:rPr>
          <w:bCs/>
          <w:sz w:val="14"/>
          <w:szCs w:val="14"/>
        </w:rPr>
        <w:t xml:space="preserve"> со дня опубликования данного извещения </w:t>
      </w:r>
    </w:p>
    <w:p w:rsidR="00604268" w:rsidRPr="00604268" w:rsidRDefault="00604268" w:rsidP="00604268">
      <w:pPr>
        <w:ind w:firstLine="284"/>
        <w:jc w:val="both"/>
        <w:rPr>
          <w:bCs/>
          <w:sz w:val="14"/>
          <w:szCs w:val="14"/>
        </w:rPr>
      </w:pPr>
      <w:r w:rsidRPr="00604268">
        <w:rPr>
          <w:bCs/>
          <w:sz w:val="14"/>
          <w:szCs w:val="14"/>
        </w:rPr>
        <w:t xml:space="preserve">Дата окончания приема заявлений – </w:t>
      </w:r>
      <w:r w:rsidRPr="00604268">
        <w:rPr>
          <w:b/>
          <w:bCs/>
          <w:sz w:val="14"/>
          <w:szCs w:val="14"/>
          <w:u w:val="single"/>
        </w:rPr>
        <w:t>07 мая 2023 года.</w:t>
      </w:r>
      <w:r w:rsidRPr="00604268">
        <w:rPr>
          <w:bCs/>
          <w:sz w:val="14"/>
          <w:szCs w:val="14"/>
        </w:rPr>
        <w:t xml:space="preserve"> </w:t>
      </w:r>
    </w:p>
    <w:p w:rsidR="00604268" w:rsidRPr="00604268" w:rsidRDefault="00604268" w:rsidP="00604268">
      <w:pPr>
        <w:ind w:firstLine="284"/>
        <w:jc w:val="both"/>
        <w:rPr>
          <w:bCs/>
          <w:sz w:val="14"/>
          <w:szCs w:val="14"/>
        </w:rPr>
      </w:pPr>
    </w:p>
    <w:p w:rsidR="0060288C" w:rsidRPr="0060288C" w:rsidRDefault="0060288C" w:rsidP="00604268">
      <w:pPr>
        <w:ind w:firstLine="284"/>
        <w:jc w:val="both"/>
        <w:rPr>
          <w:bCs/>
          <w:sz w:val="14"/>
          <w:szCs w:val="14"/>
        </w:rPr>
      </w:pPr>
    </w:p>
    <w:p w:rsidR="0060288C" w:rsidRPr="0060288C" w:rsidRDefault="0060288C" w:rsidP="00604268">
      <w:pPr>
        <w:ind w:firstLine="284"/>
        <w:jc w:val="both"/>
        <w:rPr>
          <w:bCs/>
          <w:sz w:val="14"/>
          <w:szCs w:val="14"/>
        </w:rPr>
      </w:pPr>
    </w:p>
    <w:p w:rsidR="00604268" w:rsidRPr="00604268" w:rsidRDefault="00604268" w:rsidP="00604268">
      <w:pPr>
        <w:ind w:firstLine="284"/>
        <w:jc w:val="center"/>
        <w:rPr>
          <w:b/>
          <w:bCs/>
          <w:sz w:val="14"/>
          <w:szCs w:val="14"/>
        </w:rPr>
      </w:pPr>
      <w:r w:rsidRPr="00604268">
        <w:rPr>
          <w:b/>
          <w:bCs/>
          <w:sz w:val="14"/>
          <w:szCs w:val="14"/>
        </w:rPr>
        <w:t>ЗАКЛЮЧЕНИЕ</w:t>
      </w:r>
    </w:p>
    <w:p w:rsidR="00604268" w:rsidRPr="00604268" w:rsidRDefault="00604268" w:rsidP="00604268">
      <w:pPr>
        <w:ind w:firstLine="284"/>
        <w:jc w:val="center"/>
        <w:rPr>
          <w:b/>
          <w:bCs/>
          <w:sz w:val="14"/>
          <w:szCs w:val="14"/>
        </w:rPr>
      </w:pPr>
      <w:r w:rsidRPr="00604268">
        <w:rPr>
          <w:b/>
          <w:bCs/>
          <w:sz w:val="14"/>
          <w:szCs w:val="14"/>
        </w:rPr>
        <w:t>о результатах публичных слушаний по вопросам предоставления разрешения на отклонение от предельных параметров разрешенного строительства и предоставления разрешения на условно разрешённый вид использования земельного участков</w:t>
      </w:r>
    </w:p>
    <w:p w:rsidR="00604268" w:rsidRPr="00604268" w:rsidRDefault="00604268" w:rsidP="00604268">
      <w:pPr>
        <w:ind w:firstLine="284"/>
        <w:jc w:val="both"/>
        <w:rPr>
          <w:b/>
          <w:bCs/>
          <w:sz w:val="14"/>
          <w:szCs w:val="14"/>
        </w:rPr>
      </w:pPr>
    </w:p>
    <w:p w:rsidR="00604268" w:rsidRPr="00604268" w:rsidRDefault="00604268" w:rsidP="00604268">
      <w:pPr>
        <w:ind w:firstLine="284"/>
        <w:jc w:val="both"/>
        <w:rPr>
          <w:bCs/>
          <w:sz w:val="14"/>
          <w:szCs w:val="14"/>
        </w:rPr>
      </w:pPr>
      <w:r w:rsidRPr="00604268">
        <w:rPr>
          <w:bCs/>
          <w:sz w:val="14"/>
          <w:szCs w:val="14"/>
        </w:rPr>
        <w:t xml:space="preserve">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заявлениями  </w:t>
      </w:r>
      <w:proofErr w:type="spellStart"/>
      <w:r w:rsidRPr="00604268">
        <w:rPr>
          <w:bCs/>
          <w:sz w:val="14"/>
          <w:szCs w:val="14"/>
        </w:rPr>
        <w:t>Гольцман</w:t>
      </w:r>
      <w:proofErr w:type="spellEnd"/>
      <w:r w:rsidRPr="00604268">
        <w:rPr>
          <w:bCs/>
          <w:sz w:val="14"/>
          <w:szCs w:val="14"/>
        </w:rPr>
        <w:t xml:space="preserve"> А.А., </w:t>
      </w:r>
      <w:proofErr w:type="spellStart"/>
      <w:r w:rsidRPr="00604268">
        <w:rPr>
          <w:bCs/>
          <w:sz w:val="14"/>
          <w:szCs w:val="14"/>
        </w:rPr>
        <w:t>Баданиной</w:t>
      </w:r>
      <w:proofErr w:type="spellEnd"/>
      <w:r w:rsidRPr="00604268">
        <w:rPr>
          <w:bCs/>
          <w:sz w:val="14"/>
          <w:szCs w:val="14"/>
        </w:rPr>
        <w:t xml:space="preserve"> О.В. 01 марта  2023 года  проведены публичные слушания по вопросам:</w:t>
      </w:r>
    </w:p>
    <w:p w:rsidR="00604268" w:rsidRPr="00604268" w:rsidRDefault="00604268" w:rsidP="00604268">
      <w:pPr>
        <w:ind w:firstLine="284"/>
        <w:jc w:val="both"/>
        <w:rPr>
          <w:bCs/>
          <w:sz w:val="14"/>
          <w:szCs w:val="14"/>
        </w:rPr>
      </w:pPr>
      <w:r w:rsidRPr="00604268">
        <w:rPr>
          <w:bCs/>
          <w:sz w:val="14"/>
          <w:szCs w:val="14"/>
        </w:rPr>
        <w:t xml:space="preserve">1. Предоставления разрешения на условно-разрешенный вид использования земельного участка «для ведения садоводства» в отношении земельного участка с кадастровым номером 53:16:0052901:57 площадью 1500 кв. м., расположенного по адресу: Новгородская область, Солецкий муниципальный район, Новгородская </w:t>
      </w:r>
      <w:proofErr w:type="spellStart"/>
      <w:r w:rsidRPr="00604268">
        <w:rPr>
          <w:bCs/>
          <w:sz w:val="14"/>
          <w:szCs w:val="14"/>
        </w:rPr>
        <w:t>обл</w:t>
      </w:r>
      <w:proofErr w:type="spellEnd"/>
      <w:r w:rsidRPr="00604268">
        <w:rPr>
          <w:bCs/>
          <w:sz w:val="14"/>
          <w:szCs w:val="14"/>
        </w:rPr>
        <w:t>, р-н Солецкий, Дубровское сельское</w:t>
      </w:r>
      <w:r w:rsidR="005D0F7E">
        <w:rPr>
          <w:bCs/>
          <w:sz w:val="14"/>
          <w:szCs w:val="14"/>
        </w:rPr>
        <w:t xml:space="preserve"> поселение, ранее предоставленного с</w:t>
      </w:r>
      <w:r w:rsidRPr="00604268">
        <w:rPr>
          <w:bCs/>
          <w:sz w:val="14"/>
          <w:szCs w:val="14"/>
        </w:rPr>
        <w:t xml:space="preserve"> вид</w:t>
      </w:r>
      <w:r w:rsidR="005D0F7E">
        <w:rPr>
          <w:bCs/>
          <w:sz w:val="14"/>
          <w:szCs w:val="14"/>
        </w:rPr>
        <w:t>ом</w:t>
      </w:r>
      <w:r w:rsidRPr="00604268">
        <w:rPr>
          <w:bCs/>
          <w:sz w:val="14"/>
          <w:szCs w:val="14"/>
        </w:rPr>
        <w:t xml:space="preserve"> разрешенного использования – личное подсобное хозяйство, заявитель арендатор земельного участка – </w:t>
      </w:r>
      <w:proofErr w:type="spellStart"/>
      <w:r w:rsidRPr="00604268">
        <w:rPr>
          <w:bCs/>
          <w:sz w:val="14"/>
          <w:szCs w:val="14"/>
        </w:rPr>
        <w:t>Гольцман</w:t>
      </w:r>
      <w:proofErr w:type="spellEnd"/>
      <w:r w:rsidRPr="00604268">
        <w:rPr>
          <w:bCs/>
          <w:sz w:val="14"/>
          <w:szCs w:val="14"/>
        </w:rPr>
        <w:t xml:space="preserve"> Андрей Александрович.</w:t>
      </w:r>
    </w:p>
    <w:p w:rsidR="00604268" w:rsidRPr="00604268" w:rsidRDefault="00604268" w:rsidP="00604268">
      <w:pPr>
        <w:ind w:firstLine="284"/>
        <w:jc w:val="both"/>
        <w:rPr>
          <w:bCs/>
          <w:sz w:val="14"/>
          <w:szCs w:val="14"/>
        </w:rPr>
      </w:pPr>
      <w:r w:rsidRPr="00604268">
        <w:rPr>
          <w:bCs/>
          <w:sz w:val="14"/>
          <w:szCs w:val="14"/>
        </w:rPr>
        <w:t xml:space="preserve">2. Предоставления разрешения на условно разрешенный вид использования земельного участка «для строительства и эксплуатации гаража» в отношении образуемого земельного участка площадью 82 </w:t>
      </w:r>
      <w:proofErr w:type="spellStart"/>
      <w:r w:rsidRPr="00604268">
        <w:rPr>
          <w:bCs/>
          <w:sz w:val="14"/>
          <w:szCs w:val="14"/>
        </w:rPr>
        <w:t>кв.м</w:t>
      </w:r>
      <w:proofErr w:type="spellEnd"/>
      <w:r w:rsidRPr="00604268">
        <w:rPr>
          <w:bCs/>
          <w:sz w:val="14"/>
          <w:szCs w:val="14"/>
        </w:rPr>
        <w:t xml:space="preserve">., расположенному в кадастровом квартале 53:16:0010714 по адресу:  Российская Федерация,  Новгородская область, Солецкий муниципальный округ, г. Сольцы, ул. Крупской, земельный участок 18А, заявитель </w:t>
      </w:r>
      <w:proofErr w:type="spellStart"/>
      <w:r w:rsidRPr="00604268">
        <w:rPr>
          <w:bCs/>
          <w:sz w:val="14"/>
          <w:szCs w:val="14"/>
        </w:rPr>
        <w:t>Баданина</w:t>
      </w:r>
      <w:proofErr w:type="spellEnd"/>
      <w:r w:rsidRPr="00604268">
        <w:rPr>
          <w:bCs/>
          <w:sz w:val="14"/>
          <w:szCs w:val="14"/>
        </w:rPr>
        <w:t xml:space="preserve"> Ольга Витальевна.</w:t>
      </w:r>
    </w:p>
    <w:p w:rsidR="00604268" w:rsidRPr="00604268" w:rsidRDefault="00604268" w:rsidP="00604268">
      <w:pPr>
        <w:ind w:firstLine="284"/>
        <w:jc w:val="both"/>
        <w:rPr>
          <w:bCs/>
          <w:sz w:val="14"/>
          <w:szCs w:val="14"/>
        </w:rPr>
      </w:pPr>
      <w:r w:rsidRPr="00604268">
        <w:rPr>
          <w:bCs/>
          <w:sz w:val="14"/>
          <w:szCs w:val="14"/>
        </w:rPr>
        <w:t xml:space="preserve">Постановление Администрации Солецкого муниципального округа от 31.01.2023 № 105 «О назначении публичных слушаний»  опубликовано в   периодическом печатном издании – «Бюллетень Солецкого муниципального округа»  от 31.03.2023 № 2(48)  и размещено на официальном сайте Администрации Солецкого муниципального округа в информационно-телекоммуникационной сети «Интернет». Информация о времени и месте проведения публичных слушаний опубликована в периодическом печатном издании – «Бюллетень Солецкого муниципального округа» от 31.03.2023 № 2(48).  </w:t>
      </w:r>
    </w:p>
    <w:p w:rsidR="00604268" w:rsidRPr="00604268" w:rsidRDefault="00604268" w:rsidP="00604268">
      <w:pPr>
        <w:ind w:firstLine="284"/>
        <w:jc w:val="both"/>
        <w:rPr>
          <w:bCs/>
          <w:sz w:val="14"/>
          <w:szCs w:val="14"/>
        </w:rPr>
      </w:pPr>
      <w:r w:rsidRPr="00604268">
        <w:rPr>
          <w:bCs/>
          <w:sz w:val="14"/>
          <w:szCs w:val="14"/>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специалистами комитета  градостроительства и благоустройства Администрации муниципального округа в пределах территориальных зон, в границах которых расположены земельные участки и объекты капитального строительства, вывешены объявления о проведении публичных слушаний с указанием даты и места их проведения и направлены информационные письма правообладателям земельных участков, имеющих общую границу с земельными участками, в отношении которых проводятся публичные слушания.</w:t>
      </w:r>
    </w:p>
    <w:p w:rsidR="00604268" w:rsidRPr="00604268" w:rsidRDefault="00604268" w:rsidP="00604268">
      <w:pPr>
        <w:ind w:firstLine="284"/>
        <w:jc w:val="both"/>
        <w:rPr>
          <w:bCs/>
          <w:sz w:val="14"/>
          <w:szCs w:val="14"/>
        </w:rPr>
      </w:pPr>
      <w:r w:rsidRPr="00604268">
        <w:rPr>
          <w:bCs/>
          <w:sz w:val="14"/>
          <w:szCs w:val="14"/>
        </w:rPr>
        <w:t>Публичные слушания состоялись в 17- 30 01 марта 2023 года с участием жителей г. Сольцы и Солецкого муниципального округа, имеющи</w:t>
      </w:r>
      <w:r w:rsidR="005D0F7E">
        <w:rPr>
          <w:bCs/>
          <w:sz w:val="14"/>
          <w:szCs w:val="14"/>
        </w:rPr>
        <w:t>х</w:t>
      </w:r>
      <w:r w:rsidRPr="00604268">
        <w:rPr>
          <w:bCs/>
          <w:sz w:val="14"/>
          <w:szCs w:val="14"/>
        </w:rPr>
        <w:t xml:space="preserve"> место жительства или место работы на территории Солецкого округа;</w:t>
      </w:r>
    </w:p>
    <w:p w:rsidR="00604268" w:rsidRPr="00604268" w:rsidRDefault="00604268" w:rsidP="00604268">
      <w:pPr>
        <w:ind w:firstLine="284"/>
        <w:jc w:val="both"/>
        <w:rPr>
          <w:bCs/>
          <w:sz w:val="14"/>
          <w:szCs w:val="14"/>
        </w:rPr>
      </w:pPr>
      <w:r w:rsidRPr="00604268">
        <w:rPr>
          <w:bCs/>
          <w:sz w:val="14"/>
          <w:szCs w:val="14"/>
        </w:rPr>
        <w:t>правообладател</w:t>
      </w:r>
      <w:r w:rsidR="005D0F7E">
        <w:rPr>
          <w:bCs/>
          <w:sz w:val="14"/>
          <w:szCs w:val="14"/>
        </w:rPr>
        <w:t>ей</w:t>
      </w:r>
      <w:r w:rsidRPr="00604268">
        <w:rPr>
          <w:bCs/>
          <w:sz w:val="14"/>
          <w:szCs w:val="14"/>
        </w:rPr>
        <w:t xml:space="preserve"> земельных участков, объектов капитального строительства, жилых и нежилых помещений на рассматриваемой территории соответствии с требованиями действующего законодательства.</w:t>
      </w:r>
    </w:p>
    <w:p w:rsidR="00604268" w:rsidRPr="00604268" w:rsidRDefault="00604268" w:rsidP="00604268">
      <w:pPr>
        <w:ind w:firstLine="284"/>
        <w:jc w:val="both"/>
        <w:rPr>
          <w:bCs/>
          <w:sz w:val="14"/>
          <w:szCs w:val="14"/>
        </w:rPr>
      </w:pPr>
      <w:r w:rsidRPr="00604268">
        <w:rPr>
          <w:bCs/>
          <w:sz w:val="14"/>
          <w:szCs w:val="14"/>
        </w:rPr>
        <w:t>Для ознакомления и обсуждения представлен доклад  и  приведена полная информация о земельных участках, в отношении которых проводились публичные слушания.</w:t>
      </w:r>
    </w:p>
    <w:p w:rsidR="00604268" w:rsidRPr="00604268" w:rsidRDefault="00604268" w:rsidP="00604268">
      <w:pPr>
        <w:ind w:firstLine="284"/>
        <w:jc w:val="both"/>
        <w:rPr>
          <w:b/>
          <w:bCs/>
          <w:sz w:val="14"/>
          <w:szCs w:val="14"/>
        </w:rPr>
      </w:pPr>
      <w:r w:rsidRPr="00604268">
        <w:rPr>
          <w:b/>
          <w:bCs/>
          <w:sz w:val="14"/>
          <w:szCs w:val="14"/>
        </w:rPr>
        <w:t>В период проведения публичных слушаний по вопросам:</w:t>
      </w:r>
    </w:p>
    <w:p w:rsidR="00604268" w:rsidRPr="00604268" w:rsidRDefault="00604268" w:rsidP="00604268">
      <w:pPr>
        <w:ind w:firstLine="284"/>
        <w:jc w:val="both"/>
        <w:rPr>
          <w:bCs/>
          <w:sz w:val="14"/>
          <w:szCs w:val="14"/>
        </w:rPr>
      </w:pPr>
      <w:r w:rsidRPr="00604268">
        <w:rPr>
          <w:bCs/>
          <w:sz w:val="14"/>
          <w:szCs w:val="14"/>
        </w:rPr>
        <w:t xml:space="preserve">1. Предоставления разрешения на условно-разрешенный вид использования земельного участка «для ведения садоводства» в отношении земельного участка с кадастровым номером 53:16:0052901:57 площадью 1500 кв. м., расположенного по адресу: Новгородская область, Солецкий муниципальный район, Дубровский </w:t>
      </w:r>
      <w:r w:rsidRPr="00604268">
        <w:rPr>
          <w:bCs/>
          <w:sz w:val="14"/>
          <w:szCs w:val="14"/>
        </w:rPr>
        <w:lastRenderedPageBreak/>
        <w:t xml:space="preserve">территориальный отдел, </w:t>
      </w:r>
      <w:proofErr w:type="spellStart"/>
      <w:r w:rsidRPr="00604268">
        <w:rPr>
          <w:bCs/>
          <w:sz w:val="14"/>
          <w:szCs w:val="14"/>
        </w:rPr>
        <w:t>д.Рельбицы</w:t>
      </w:r>
      <w:proofErr w:type="spellEnd"/>
      <w:r w:rsidRPr="00604268">
        <w:rPr>
          <w:bCs/>
          <w:sz w:val="14"/>
          <w:szCs w:val="14"/>
        </w:rPr>
        <w:t>, ранее предоставленный вид разрешенного использования – личное подсобное хозяйство.</w:t>
      </w:r>
    </w:p>
    <w:p w:rsidR="00604268" w:rsidRPr="00604268" w:rsidRDefault="00604268" w:rsidP="00604268">
      <w:pPr>
        <w:ind w:firstLine="284"/>
        <w:jc w:val="both"/>
        <w:rPr>
          <w:bCs/>
          <w:sz w:val="14"/>
          <w:szCs w:val="14"/>
        </w:rPr>
      </w:pPr>
      <w:r w:rsidRPr="00604268">
        <w:rPr>
          <w:bCs/>
          <w:sz w:val="14"/>
          <w:szCs w:val="14"/>
        </w:rPr>
        <w:t xml:space="preserve">Выступила Устинская С.М., которая пояснила, что адрес земельного участка согласно сведениям ЕГРН: Новгородская область, Солецкий муниципальный район, Новгородская </w:t>
      </w:r>
      <w:proofErr w:type="spellStart"/>
      <w:r w:rsidRPr="00604268">
        <w:rPr>
          <w:bCs/>
          <w:sz w:val="14"/>
          <w:szCs w:val="14"/>
        </w:rPr>
        <w:t>обл</w:t>
      </w:r>
      <w:proofErr w:type="spellEnd"/>
      <w:r w:rsidRPr="00604268">
        <w:rPr>
          <w:bCs/>
          <w:sz w:val="14"/>
          <w:szCs w:val="14"/>
        </w:rPr>
        <w:t xml:space="preserve">, р-н Солецкий, Дубровское сельское поселение. Поэтому при принятии решения необходимо указать актуальный адрес. </w:t>
      </w:r>
    </w:p>
    <w:p w:rsidR="00604268" w:rsidRPr="00604268" w:rsidRDefault="00604268" w:rsidP="00604268">
      <w:pPr>
        <w:ind w:firstLine="284"/>
        <w:jc w:val="both"/>
        <w:rPr>
          <w:bCs/>
          <w:sz w:val="14"/>
          <w:szCs w:val="14"/>
        </w:rPr>
      </w:pPr>
      <w:r w:rsidRPr="00604268">
        <w:rPr>
          <w:b/>
          <w:bCs/>
          <w:sz w:val="14"/>
          <w:szCs w:val="14"/>
        </w:rPr>
        <w:t>Проголосовали:</w:t>
      </w:r>
    </w:p>
    <w:p w:rsidR="00604268" w:rsidRPr="00604268" w:rsidRDefault="00604268" w:rsidP="00604268">
      <w:pPr>
        <w:ind w:firstLine="284"/>
        <w:jc w:val="both"/>
        <w:rPr>
          <w:b/>
          <w:bCs/>
          <w:sz w:val="14"/>
          <w:szCs w:val="14"/>
        </w:rPr>
      </w:pPr>
      <w:r w:rsidRPr="00604268">
        <w:rPr>
          <w:b/>
          <w:bCs/>
          <w:sz w:val="14"/>
          <w:szCs w:val="14"/>
        </w:rPr>
        <w:t>ЗА: 5 человек;        ПРОТИВ: 0 человек;   ВОЗДЕРЖАЛИСЬ: 0 человек.</w:t>
      </w:r>
    </w:p>
    <w:p w:rsidR="00604268" w:rsidRPr="00604268" w:rsidRDefault="00604268" w:rsidP="00604268">
      <w:pPr>
        <w:ind w:firstLine="284"/>
        <w:jc w:val="both"/>
        <w:rPr>
          <w:bCs/>
          <w:sz w:val="14"/>
          <w:szCs w:val="14"/>
        </w:rPr>
      </w:pPr>
      <w:r w:rsidRPr="00604268">
        <w:rPr>
          <w:bCs/>
          <w:sz w:val="14"/>
          <w:szCs w:val="14"/>
        </w:rPr>
        <w:t xml:space="preserve">Комиссией принято решение предоставить с учетом замечания разрешение на условно-разрешенный вид использования земельного участка «для ведения садоводства» в отношении земельного участка с кадастровым номером 53:16:0052901:57 площадью 1500 кв. м., расположенного по адресу: Новгородская область, Солецкий муниципальный район, Новгородская </w:t>
      </w:r>
      <w:proofErr w:type="spellStart"/>
      <w:r w:rsidRPr="00604268">
        <w:rPr>
          <w:bCs/>
          <w:sz w:val="14"/>
          <w:szCs w:val="14"/>
        </w:rPr>
        <w:t>обл</w:t>
      </w:r>
      <w:proofErr w:type="spellEnd"/>
      <w:r w:rsidRPr="00604268">
        <w:rPr>
          <w:bCs/>
          <w:sz w:val="14"/>
          <w:szCs w:val="14"/>
        </w:rPr>
        <w:t>, р-н Солецкий, Дубровское сельское поселение, ранее предоставленный вид разрешенного использования – личное подсобное хозяйство.</w:t>
      </w:r>
    </w:p>
    <w:p w:rsidR="00604268" w:rsidRPr="00604268" w:rsidRDefault="00604268" w:rsidP="00604268">
      <w:pPr>
        <w:ind w:firstLine="284"/>
        <w:jc w:val="both"/>
        <w:rPr>
          <w:bCs/>
          <w:sz w:val="14"/>
          <w:szCs w:val="14"/>
        </w:rPr>
      </w:pPr>
      <w:r w:rsidRPr="00604268">
        <w:rPr>
          <w:bCs/>
          <w:sz w:val="14"/>
          <w:szCs w:val="14"/>
        </w:rPr>
        <w:t xml:space="preserve">2. Предоставления разрешения на условно разрешенный вид использования земельного участка «для строительства и эксплуатации гаража» в отношении образуемого земельного участка площадью </w:t>
      </w:r>
      <w:proofErr w:type="spellStart"/>
      <w:r w:rsidRPr="00604268">
        <w:rPr>
          <w:bCs/>
          <w:sz w:val="14"/>
          <w:szCs w:val="14"/>
        </w:rPr>
        <w:t>площадью</w:t>
      </w:r>
      <w:proofErr w:type="spellEnd"/>
      <w:r w:rsidRPr="00604268">
        <w:rPr>
          <w:bCs/>
          <w:sz w:val="14"/>
          <w:szCs w:val="14"/>
        </w:rPr>
        <w:t xml:space="preserve"> 82 </w:t>
      </w:r>
      <w:proofErr w:type="spellStart"/>
      <w:r w:rsidRPr="00604268">
        <w:rPr>
          <w:bCs/>
          <w:sz w:val="14"/>
          <w:szCs w:val="14"/>
        </w:rPr>
        <w:t>кв.м</w:t>
      </w:r>
      <w:proofErr w:type="spellEnd"/>
      <w:r w:rsidRPr="00604268">
        <w:rPr>
          <w:bCs/>
          <w:sz w:val="14"/>
          <w:szCs w:val="14"/>
        </w:rPr>
        <w:t>., расположенно</w:t>
      </w:r>
      <w:r w:rsidR="005D0F7E">
        <w:rPr>
          <w:bCs/>
          <w:sz w:val="14"/>
          <w:szCs w:val="14"/>
        </w:rPr>
        <w:t>го</w:t>
      </w:r>
      <w:r w:rsidRPr="00604268">
        <w:rPr>
          <w:bCs/>
          <w:sz w:val="14"/>
          <w:szCs w:val="14"/>
        </w:rPr>
        <w:t xml:space="preserve"> в кадастровом квартале 53:16:0010714 по адресу:  Российская Федерация,  Новгородская область, Солецкий муниципальный округ, г. Сольцы, ул. Крупской, земельный участок 18А. Поступило заявление </w:t>
      </w:r>
      <w:proofErr w:type="spellStart"/>
      <w:r w:rsidRPr="00604268">
        <w:rPr>
          <w:bCs/>
          <w:sz w:val="14"/>
          <w:szCs w:val="14"/>
        </w:rPr>
        <w:t>Баданиной</w:t>
      </w:r>
      <w:proofErr w:type="spellEnd"/>
      <w:r w:rsidRPr="00604268">
        <w:rPr>
          <w:bCs/>
          <w:sz w:val="14"/>
          <w:szCs w:val="14"/>
        </w:rPr>
        <w:t xml:space="preserve"> О.В. согласно которо</w:t>
      </w:r>
      <w:r w:rsidR="005D0F7E">
        <w:rPr>
          <w:bCs/>
          <w:sz w:val="14"/>
          <w:szCs w:val="14"/>
        </w:rPr>
        <w:t>му</w:t>
      </w:r>
      <w:r w:rsidRPr="00604268">
        <w:rPr>
          <w:bCs/>
          <w:sz w:val="14"/>
          <w:szCs w:val="14"/>
        </w:rPr>
        <w:t xml:space="preserve"> заявитель просит изменить слова «для строительства и эксплуатации гаража» на «объект гаражного назначения».</w:t>
      </w:r>
    </w:p>
    <w:p w:rsidR="00604268" w:rsidRPr="00604268" w:rsidRDefault="00604268" w:rsidP="00604268">
      <w:pPr>
        <w:ind w:firstLine="284"/>
        <w:jc w:val="both"/>
        <w:rPr>
          <w:bCs/>
          <w:sz w:val="14"/>
          <w:szCs w:val="14"/>
        </w:rPr>
      </w:pPr>
      <w:r w:rsidRPr="00604268">
        <w:rPr>
          <w:b/>
          <w:bCs/>
          <w:sz w:val="14"/>
          <w:szCs w:val="14"/>
        </w:rPr>
        <w:t>Проголосовали:</w:t>
      </w:r>
    </w:p>
    <w:p w:rsidR="00604268" w:rsidRPr="00604268" w:rsidRDefault="00604268" w:rsidP="00604268">
      <w:pPr>
        <w:ind w:firstLine="284"/>
        <w:jc w:val="both"/>
        <w:rPr>
          <w:b/>
          <w:bCs/>
          <w:sz w:val="14"/>
          <w:szCs w:val="14"/>
        </w:rPr>
      </w:pPr>
      <w:r w:rsidRPr="00604268">
        <w:rPr>
          <w:b/>
          <w:bCs/>
          <w:sz w:val="14"/>
          <w:szCs w:val="14"/>
        </w:rPr>
        <w:t>ЗА: 5 человек;        ПРОТИВ: 0 человек;   ВОЗДЕРЖАЛИСЬ: 0 человек.</w:t>
      </w:r>
    </w:p>
    <w:p w:rsidR="00604268" w:rsidRPr="00604268" w:rsidRDefault="00604268" w:rsidP="00604268">
      <w:pPr>
        <w:ind w:firstLine="284"/>
        <w:jc w:val="both"/>
        <w:rPr>
          <w:bCs/>
          <w:sz w:val="14"/>
          <w:szCs w:val="14"/>
        </w:rPr>
      </w:pPr>
      <w:r w:rsidRPr="00604268">
        <w:rPr>
          <w:bCs/>
          <w:sz w:val="14"/>
          <w:szCs w:val="14"/>
        </w:rPr>
        <w:t xml:space="preserve">Комиссией принято решение предоставить разрешение на условно разрешенный вид использования земельного участка «объект гаражного назначения» в отношении образуемого земельного участка </w:t>
      </w:r>
      <w:r w:rsidR="005D0F7E">
        <w:rPr>
          <w:bCs/>
          <w:sz w:val="14"/>
          <w:szCs w:val="14"/>
        </w:rPr>
        <w:t xml:space="preserve">площадью 82 </w:t>
      </w:r>
      <w:proofErr w:type="spellStart"/>
      <w:r w:rsidR="005D0F7E">
        <w:rPr>
          <w:bCs/>
          <w:sz w:val="14"/>
          <w:szCs w:val="14"/>
        </w:rPr>
        <w:t>кв.м</w:t>
      </w:r>
      <w:proofErr w:type="spellEnd"/>
      <w:r w:rsidR="005D0F7E">
        <w:rPr>
          <w:bCs/>
          <w:sz w:val="14"/>
          <w:szCs w:val="14"/>
        </w:rPr>
        <w:t>., расположенного</w:t>
      </w:r>
      <w:r w:rsidRPr="00604268">
        <w:rPr>
          <w:bCs/>
          <w:sz w:val="14"/>
          <w:szCs w:val="14"/>
        </w:rPr>
        <w:t xml:space="preserve"> в кадастровом квартале 53:16:0010714 по адресу:  Российская Федерация,  Новгородская область, Солецкий муниципальный округ, г. Сольцы, ул. Крупской, земельный участок 18А.</w:t>
      </w:r>
    </w:p>
    <w:p w:rsidR="00604268" w:rsidRPr="00604268" w:rsidRDefault="00604268" w:rsidP="00604268">
      <w:pPr>
        <w:ind w:firstLine="284"/>
        <w:jc w:val="both"/>
        <w:rPr>
          <w:bCs/>
          <w:sz w:val="14"/>
          <w:szCs w:val="14"/>
        </w:rPr>
      </w:pPr>
      <w:r w:rsidRPr="00604268">
        <w:rPr>
          <w:bCs/>
          <w:sz w:val="14"/>
          <w:szCs w:val="14"/>
        </w:rPr>
        <w:t xml:space="preserve">Приложение: </w:t>
      </w:r>
    </w:p>
    <w:p w:rsidR="00604268" w:rsidRPr="00604268" w:rsidRDefault="00604268" w:rsidP="00604268">
      <w:pPr>
        <w:ind w:firstLine="284"/>
        <w:jc w:val="both"/>
        <w:rPr>
          <w:bCs/>
          <w:sz w:val="14"/>
          <w:szCs w:val="14"/>
        </w:rPr>
      </w:pPr>
      <w:r w:rsidRPr="00604268">
        <w:rPr>
          <w:bCs/>
          <w:sz w:val="14"/>
          <w:szCs w:val="14"/>
        </w:rPr>
        <w:t xml:space="preserve">- протокол проведения публичных слушаний № 1 от 01 марта  2023 на 2 листах. </w:t>
      </w:r>
    </w:p>
    <w:p w:rsidR="00604268" w:rsidRPr="00604268" w:rsidRDefault="00604268" w:rsidP="00604268">
      <w:pPr>
        <w:ind w:firstLine="284"/>
        <w:jc w:val="both"/>
        <w:rPr>
          <w:bCs/>
          <w:sz w:val="14"/>
          <w:szCs w:val="14"/>
        </w:rPr>
      </w:pPr>
    </w:p>
    <w:p w:rsidR="00604268" w:rsidRPr="00604268" w:rsidRDefault="00604268" w:rsidP="00604268">
      <w:pPr>
        <w:jc w:val="both"/>
        <w:rPr>
          <w:b/>
          <w:bCs/>
          <w:sz w:val="14"/>
          <w:szCs w:val="14"/>
        </w:rPr>
      </w:pPr>
      <w:r w:rsidRPr="00604268">
        <w:rPr>
          <w:b/>
          <w:bCs/>
          <w:sz w:val="14"/>
          <w:szCs w:val="14"/>
        </w:rPr>
        <w:t xml:space="preserve">Председатель  Комиссии                           </w:t>
      </w:r>
      <w:r w:rsidR="005D0F7E">
        <w:rPr>
          <w:b/>
          <w:bCs/>
          <w:sz w:val="14"/>
          <w:szCs w:val="14"/>
        </w:rPr>
        <w:t xml:space="preserve">                              </w:t>
      </w:r>
      <w:r w:rsidRPr="00604268">
        <w:rPr>
          <w:b/>
          <w:bCs/>
          <w:sz w:val="14"/>
          <w:szCs w:val="14"/>
        </w:rPr>
        <w:t xml:space="preserve">           </w:t>
      </w:r>
      <w:r w:rsidR="005D0F7E" w:rsidRPr="00604268">
        <w:rPr>
          <w:b/>
          <w:bCs/>
          <w:sz w:val="14"/>
          <w:szCs w:val="14"/>
        </w:rPr>
        <w:t xml:space="preserve">Е.В. </w:t>
      </w:r>
      <w:r w:rsidRPr="00604268">
        <w:rPr>
          <w:b/>
          <w:bCs/>
          <w:sz w:val="14"/>
          <w:szCs w:val="14"/>
        </w:rPr>
        <w:t xml:space="preserve">Васильева </w:t>
      </w:r>
    </w:p>
    <w:p w:rsidR="00604268" w:rsidRPr="00604268" w:rsidRDefault="00604268" w:rsidP="00604268">
      <w:pPr>
        <w:ind w:firstLine="284"/>
        <w:jc w:val="both"/>
        <w:rPr>
          <w:bCs/>
          <w:sz w:val="14"/>
          <w:szCs w:val="14"/>
        </w:rPr>
      </w:pPr>
      <w:r w:rsidRPr="00604268">
        <w:rPr>
          <w:bCs/>
          <w:sz w:val="14"/>
          <w:szCs w:val="14"/>
        </w:rPr>
        <w:t xml:space="preserve">                   </w:t>
      </w:r>
    </w:p>
    <w:p w:rsidR="00604268" w:rsidRPr="00604268" w:rsidRDefault="00604268" w:rsidP="00604268">
      <w:pPr>
        <w:ind w:firstLine="284"/>
        <w:jc w:val="both"/>
        <w:rPr>
          <w:b/>
          <w:bCs/>
          <w:sz w:val="14"/>
          <w:szCs w:val="14"/>
        </w:rPr>
      </w:pPr>
    </w:p>
    <w:p w:rsidR="00604268" w:rsidRPr="00604268" w:rsidRDefault="00604268" w:rsidP="00604268">
      <w:pPr>
        <w:ind w:firstLine="284"/>
        <w:jc w:val="both"/>
        <w:rPr>
          <w:b/>
          <w:bCs/>
          <w:sz w:val="14"/>
          <w:szCs w:val="14"/>
        </w:rPr>
      </w:pPr>
    </w:p>
    <w:p w:rsidR="00604268" w:rsidRPr="00604268" w:rsidRDefault="00604268" w:rsidP="00604268">
      <w:pPr>
        <w:ind w:firstLine="284"/>
        <w:jc w:val="center"/>
        <w:rPr>
          <w:b/>
          <w:bCs/>
          <w:sz w:val="14"/>
          <w:szCs w:val="14"/>
        </w:rPr>
      </w:pPr>
      <w:r w:rsidRPr="00604268">
        <w:rPr>
          <w:b/>
          <w:bCs/>
          <w:sz w:val="14"/>
          <w:szCs w:val="14"/>
        </w:rPr>
        <w:t>Протокол № 1</w:t>
      </w:r>
    </w:p>
    <w:p w:rsidR="00604268" w:rsidRPr="00604268" w:rsidRDefault="00604268" w:rsidP="00604268">
      <w:pPr>
        <w:ind w:firstLine="284"/>
        <w:jc w:val="center"/>
        <w:rPr>
          <w:b/>
          <w:bCs/>
          <w:sz w:val="14"/>
          <w:szCs w:val="14"/>
        </w:rPr>
      </w:pPr>
      <w:r w:rsidRPr="00604268">
        <w:rPr>
          <w:b/>
          <w:bCs/>
          <w:sz w:val="14"/>
          <w:szCs w:val="14"/>
        </w:rPr>
        <w:t>о результатах публичных слушаний по вопросам предоставления разрешения на отклонение от предельных параметров разрешенного строительства и разрешения на условно разрешённый вид использования земельного участка</w:t>
      </w:r>
    </w:p>
    <w:p w:rsidR="00604268" w:rsidRPr="00604268" w:rsidRDefault="00604268" w:rsidP="00604268">
      <w:pPr>
        <w:ind w:firstLine="284"/>
        <w:jc w:val="both"/>
        <w:rPr>
          <w:b/>
          <w:bCs/>
          <w:sz w:val="14"/>
          <w:szCs w:val="14"/>
        </w:rPr>
      </w:pPr>
      <w:r w:rsidRPr="00604268">
        <w:rPr>
          <w:b/>
          <w:bCs/>
          <w:sz w:val="14"/>
          <w:szCs w:val="14"/>
        </w:rPr>
        <w:t>г. Сольцы                                                                                  01.03.2023</w:t>
      </w:r>
    </w:p>
    <w:p w:rsidR="00604268" w:rsidRPr="00604268" w:rsidRDefault="00604268" w:rsidP="00604268">
      <w:pPr>
        <w:ind w:firstLine="284"/>
        <w:jc w:val="both"/>
        <w:rPr>
          <w:b/>
          <w:bCs/>
          <w:sz w:val="14"/>
          <w:szCs w:val="14"/>
        </w:rPr>
      </w:pPr>
    </w:p>
    <w:p w:rsidR="00604268" w:rsidRPr="00604268" w:rsidRDefault="00604268" w:rsidP="00604268">
      <w:pPr>
        <w:ind w:firstLine="284"/>
        <w:jc w:val="both"/>
        <w:rPr>
          <w:bCs/>
          <w:sz w:val="14"/>
          <w:szCs w:val="14"/>
        </w:rPr>
      </w:pPr>
      <w:r w:rsidRPr="00604268">
        <w:rPr>
          <w:b/>
          <w:bCs/>
          <w:sz w:val="14"/>
          <w:szCs w:val="14"/>
        </w:rPr>
        <w:t>Место проведения:</w:t>
      </w:r>
      <w:r w:rsidRPr="00604268">
        <w:rPr>
          <w:bCs/>
          <w:sz w:val="14"/>
          <w:szCs w:val="14"/>
        </w:rPr>
        <w:t xml:space="preserve"> Новгородская область, Солецкий муниципальный округ, Солецкое городское поселение, г. Сольцы, </w:t>
      </w:r>
      <w:proofErr w:type="spellStart"/>
      <w:r w:rsidRPr="00604268">
        <w:rPr>
          <w:bCs/>
          <w:sz w:val="14"/>
          <w:szCs w:val="14"/>
        </w:rPr>
        <w:t>пл.Победы</w:t>
      </w:r>
      <w:proofErr w:type="spellEnd"/>
      <w:r w:rsidRPr="00604268">
        <w:rPr>
          <w:bCs/>
          <w:sz w:val="14"/>
          <w:szCs w:val="14"/>
        </w:rPr>
        <w:t>, д.3, второй этаж (большой зал).</w:t>
      </w:r>
    </w:p>
    <w:p w:rsidR="00604268" w:rsidRPr="00604268" w:rsidRDefault="00604268" w:rsidP="00604268">
      <w:pPr>
        <w:ind w:firstLine="284"/>
        <w:jc w:val="both"/>
        <w:rPr>
          <w:bCs/>
          <w:sz w:val="14"/>
          <w:szCs w:val="14"/>
        </w:rPr>
      </w:pPr>
      <w:r w:rsidRPr="00604268">
        <w:rPr>
          <w:b/>
          <w:bCs/>
          <w:sz w:val="14"/>
          <w:szCs w:val="14"/>
        </w:rPr>
        <w:t>Начало проведения:</w:t>
      </w:r>
      <w:r w:rsidRPr="00604268">
        <w:rPr>
          <w:bCs/>
          <w:sz w:val="14"/>
          <w:szCs w:val="14"/>
        </w:rPr>
        <w:t xml:space="preserve"> 17 часов 30 минут.</w:t>
      </w:r>
    </w:p>
    <w:p w:rsidR="00604268" w:rsidRPr="00604268" w:rsidRDefault="00604268" w:rsidP="00604268">
      <w:pPr>
        <w:ind w:firstLine="284"/>
        <w:jc w:val="both"/>
        <w:rPr>
          <w:bCs/>
          <w:sz w:val="14"/>
          <w:szCs w:val="14"/>
        </w:rPr>
      </w:pPr>
      <w:r w:rsidRPr="00604268">
        <w:rPr>
          <w:b/>
          <w:bCs/>
          <w:sz w:val="14"/>
          <w:szCs w:val="14"/>
        </w:rPr>
        <w:t>Окончание проведения:</w:t>
      </w:r>
      <w:r w:rsidRPr="00604268">
        <w:rPr>
          <w:bCs/>
          <w:sz w:val="14"/>
          <w:szCs w:val="14"/>
        </w:rPr>
        <w:t xml:space="preserve"> 18 часов 00 минут.</w:t>
      </w:r>
    </w:p>
    <w:p w:rsidR="00604268" w:rsidRPr="00604268" w:rsidRDefault="00604268" w:rsidP="00604268">
      <w:pPr>
        <w:ind w:firstLine="284"/>
        <w:jc w:val="both"/>
        <w:rPr>
          <w:bCs/>
          <w:sz w:val="14"/>
          <w:szCs w:val="14"/>
        </w:rPr>
      </w:pPr>
      <w:r w:rsidRPr="00604268">
        <w:rPr>
          <w:b/>
          <w:bCs/>
          <w:sz w:val="14"/>
          <w:szCs w:val="14"/>
        </w:rPr>
        <w:t>Председатель комиссии</w:t>
      </w:r>
      <w:r w:rsidRPr="00604268">
        <w:rPr>
          <w:bCs/>
          <w:sz w:val="14"/>
          <w:szCs w:val="14"/>
        </w:rPr>
        <w:t>: Васильева Е.В.</w:t>
      </w:r>
    </w:p>
    <w:p w:rsidR="00604268" w:rsidRPr="00604268" w:rsidRDefault="00604268" w:rsidP="00604268">
      <w:pPr>
        <w:ind w:firstLine="284"/>
        <w:jc w:val="both"/>
        <w:rPr>
          <w:b/>
          <w:bCs/>
          <w:sz w:val="14"/>
          <w:szCs w:val="14"/>
        </w:rPr>
      </w:pPr>
      <w:r w:rsidRPr="00604268">
        <w:rPr>
          <w:b/>
          <w:bCs/>
          <w:sz w:val="14"/>
          <w:szCs w:val="14"/>
        </w:rPr>
        <w:t xml:space="preserve">Присутствуют: </w:t>
      </w:r>
    </w:p>
    <w:p w:rsidR="00604268" w:rsidRPr="00604268" w:rsidRDefault="00604268" w:rsidP="00604268">
      <w:pPr>
        <w:ind w:firstLine="284"/>
        <w:jc w:val="both"/>
        <w:rPr>
          <w:bCs/>
          <w:sz w:val="14"/>
          <w:szCs w:val="14"/>
        </w:rPr>
      </w:pPr>
      <w:r w:rsidRPr="00604268">
        <w:rPr>
          <w:bCs/>
          <w:sz w:val="14"/>
          <w:szCs w:val="14"/>
        </w:rPr>
        <w:t>жители г. Сольцы и Солецкого муниципального округа, имеющие место жительства или место работы на территории Солецкого округа;</w:t>
      </w:r>
    </w:p>
    <w:p w:rsidR="00604268" w:rsidRPr="00604268" w:rsidRDefault="005D0F7E" w:rsidP="00604268">
      <w:pPr>
        <w:ind w:firstLine="284"/>
        <w:jc w:val="both"/>
        <w:rPr>
          <w:bCs/>
          <w:sz w:val="14"/>
          <w:szCs w:val="14"/>
        </w:rPr>
      </w:pPr>
      <w:r>
        <w:rPr>
          <w:bCs/>
          <w:sz w:val="14"/>
          <w:szCs w:val="14"/>
        </w:rPr>
        <w:t>правообладатели (пользователи</w:t>
      </w:r>
      <w:r w:rsidR="00604268" w:rsidRPr="00604268">
        <w:rPr>
          <w:bCs/>
          <w:sz w:val="14"/>
          <w:szCs w:val="14"/>
        </w:rPr>
        <w:t>) земельных участков</w:t>
      </w:r>
    </w:p>
    <w:p w:rsidR="00604268" w:rsidRPr="00604268" w:rsidRDefault="00604268" w:rsidP="00604268">
      <w:pPr>
        <w:ind w:firstLine="284"/>
        <w:jc w:val="both"/>
        <w:rPr>
          <w:b/>
          <w:bCs/>
          <w:sz w:val="14"/>
          <w:szCs w:val="14"/>
        </w:rPr>
      </w:pPr>
      <w:r w:rsidRPr="00604268">
        <w:rPr>
          <w:b/>
          <w:bCs/>
          <w:sz w:val="14"/>
          <w:szCs w:val="14"/>
        </w:rPr>
        <w:t>Повестка дня:</w:t>
      </w:r>
    </w:p>
    <w:p w:rsidR="00604268" w:rsidRPr="00604268" w:rsidRDefault="00604268" w:rsidP="00604268">
      <w:pPr>
        <w:ind w:firstLine="284"/>
        <w:jc w:val="both"/>
        <w:rPr>
          <w:bCs/>
          <w:sz w:val="14"/>
          <w:szCs w:val="14"/>
        </w:rPr>
      </w:pPr>
      <w:r w:rsidRPr="00604268">
        <w:rPr>
          <w:b/>
          <w:bCs/>
          <w:sz w:val="14"/>
          <w:szCs w:val="14"/>
        </w:rPr>
        <w:t xml:space="preserve">Вопрос № 1 </w:t>
      </w:r>
      <w:r w:rsidRPr="00604268">
        <w:rPr>
          <w:bCs/>
          <w:sz w:val="14"/>
          <w:szCs w:val="14"/>
        </w:rPr>
        <w:t>предоставление</w:t>
      </w:r>
      <w:r w:rsidRPr="00604268">
        <w:rPr>
          <w:b/>
          <w:bCs/>
          <w:sz w:val="14"/>
          <w:szCs w:val="14"/>
        </w:rPr>
        <w:t xml:space="preserve"> </w:t>
      </w:r>
      <w:r w:rsidRPr="00604268">
        <w:rPr>
          <w:bCs/>
          <w:sz w:val="14"/>
          <w:szCs w:val="14"/>
        </w:rPr>
        <w:t xml:space="preserve">разрешения на условно-разрешенный вид использования земельного участка «для ведения садоводства» в отношении земельного участка с кадастровым номером 53:16:0052901:57 площадью 1500 кв. м., расположенного по адресу: Новгородская область, Солецкий муниципальный район, Дубровский территориальный отдел, </w:t>
      </w:r>
      <w:proofErr w:type="spellStart"/>
      <w:r w:rsidRPr="00604268">
        <w:rPr>
          <w:bCs/>
          <w:sz w:val="14"/>
          <w:szCs w:val="14"/>
        </w:rPr>
        <w:t>д.Рельбицы</w:t>
      </w:r>
      <w:proofErr w:type="spellEnd"/>
      <w:r w:rsidRPr="00604268">
        <w:rPr>
          <w:bCs/>
          <w:sz w:val="14"/>
          <w:szCs w:val="14"/>
        </w:rPr>
        <w:t xml:space="preserve">, ранее предоставленный вид разрешенного использования – личное подсобное хозяйство, заявитель </w:t>
      </w:r>
      <w:proofErr w:type="spellStart"/>
      <w:r w:rsidRPr="00604268">
        <w:rPr>
          <w:bCs/>
          <w:sz w:val="14"/>
          <w:szCs w:val="14"/>
        </w:rPr>
        <w:t>Гольцман</w:t>
      </w:r>
      <w:proofErr w:type="spellEnd"/>
      <w:r w:rsidRPr="00604268">
        <w:rPr>
          <w:bCs/>
          <w:sz w:val="14"/>
          <w:szCs w:val="14"/>
        </w:rPr>
        <w:t xml:space="preserve"> Андрей Александрович.</w:t>
      </w:r>
    </w:p>
    <w:p w:rsidR="00604268" w:rsidRPr="00604268" w:rsidRDefault="00604268" w:rsidP="00604268">
      <w:pPr>
        <w:ind w:firstLine="284"/>
        <w:jc w:val="both"/>
        <w:rPr>
          <w:bCs/>
          <w:sz w:val="14"/>
          <w:szCs w:val="14"/>
        </w:rPr>
      </w:pPr>
      <w:r w:rsidRPr="00604268">
        <w:rPr>
          <w:b/>
          <w:bCs/>
          <w:sz w:val="14"/>
          <w:szCs w:val="14"/>
        </w:rPr>
        <w:t xml:space="preserve">Вопрос № 2 </w:t>
      </w:r>
      <w:r w:rsidRPr="00604268">
        <w:rPr>
          <w:bCs/>
          <w:sz w:val="14"/>
          <w:szCs w:val="14"/>
        </w:rPr>
        <w:t xml:space="preserve">предоставление разрешения на условно разрешенный вид использования земельного участка «для строительства и эксплуатации гаража» в отношении образуемого земельного участка площадью </w:t>
      </w:r>
      <w:proofErr w:type="spellStart"/>
      <w:r w:rsidRPr="00604268">
        <w:rPr>
          <w:bCs/>
          <w:sz w:val="14"/>
          <w:szCs w:val="14"/>
        </w:rPr>
        <w:t>площадью</w:t>
      </w:r>
      <w:proofErr w:type="spellEnd"/>
      <w:r w:rsidRPr="00604268">
        <w:rPr>
          <w:bCs/>
          <w:sz w:val="14"/>
          <w:szCs w:val="14"/>
        </w:rPr>
        <w:t xml:space="preserve"> 82 </w:t>
      </w:r>
      <w:proofErr w:type="spellStart"/>
      <w:r w:rsidRPr="00604268">
        <w:rPr>
          <w:bCs/>
          <w:sz w:val="14"/>
          <w:szCs w:val="14"/>
        </w:rPr>
        <w:t>кв.м</w:t>
      </w:r>
      <w:proofErr w:type="spellEnd"/>
      <w:r w:rsidRPr="00604268">
        <w:rPr>
          <w:bCs/>
          <w:sz w:val="14"/>
          <w:szCs w:val="14"/>
        </w:rPr>
        <w:t xml:space="preserve">., расположенному в кадастровом квартале 53:16:0010714 по адресу:  Российская Федерация,  Новгородская область, Солецкий муниципальный округ, г. Сольцы, ул. Крупской, земельный участок 18А, заявитель </w:t>
      </w:r>
      <w:proofErr w:type="spellStart"/>
      <w:r w:rsidRPr="00604268">
        <w:rPr>
          <w:bCs/>
          <w:sz w:val="14"/>
          <w:szCs w:val="14"/>
        </w:rPr>
        <w:t>Баданина</w:t>
      </w:r>
      <w:proofErr w:type="spellEnd"/>
      <w:r w:rsidRPr="00604268">
        <w:rPr>
          <w:bCs/>
          <w:sz w:val="14"/>
          <w:szCs w:val="14"/>
        </w:rPr>
        <w:t xml:space="preserve"> Ольга Витальевна.</w:t>
      </w:r>
    </w:p>
    <w:p w:rsidR="00604268" w:rsidRPr="00604268" w:rsidRDefault="00604268" w:rsidP="00604268">
      <w:pPr>
        <w:ind w:firstLine="284"/>
        <w:jc w:val="both"/>
        <w:rPr>
          <w:b/>
          <w:bCs/>
          <w:sz w:val="14"/>
          <w:szCs w:val="14"/>
        </w:rPr>
      </w:pPr>
      <w:r w:rsidRPr="00604268">
        <w:rPr>
          <w:b/>
          <w:bCs/>
          <w:sz w:val="14"/>
          <w:szCs w:val="14"/>
        </w:rPr>
        <w:t>По вопросу №1 выступила: Васильева Е.В.:</w:t>
      </w:r>
    </w:p>
    <w:p w:rsidR="00604268" w:rsidRPr="00604268" w:rsidRDefault="00604268" w:rsidP="00604268">
      <w:pPr>
        <w:ind w:firstLine="284"/>
        <w:jc w:val="both"/>
        <w:rPr>
          <w:bCs/>
          <w:sz w:val="14"/>
          <w:szCs w:val="14"/>
        </w:rPr>
      </w:pPr>
      <w:r w:rsidRPr="00604268">
        <w:rPr>
          <w:bCs/>
          <w:sz w:val="14"/>
          <w:szCs w:val="14"/>
        </w:rPr>
        <w:t xml:space="preserve">в период проведения публичных слушаний по вопросу предоставления  разрешения на условно-разрешенный вид использования земельного участка «для ведения садоводства» в отношении земельного участка с кадастровым номером 53:16:0052901:57 площадью 1500 кв. м., расположенного по адресу: Новгородская область, Солецкий муниципальный район, Дубровский территориальный отдел, </w:t>
      </w:r>
      <w:proofErr w:type="spellStart"/>
      <w:r w:rsidRPr="00604268">
        <w:rPr>
          <w:bCs/>
          <w:sz w:val="14"/>
          <w:szCs w:val="14"/>
        </w:rPr>
        <w:t>д.Рельбицы</w:t>
      </w:r>
      <w:proofErr w:type="spellEnd"/>
      <w:r w:rsidRPr="00604268">
        <w:rPr>
          <w:bCs/>
          <w:sz w:val="14"/>
          <w:szCs w:val="14"/>
        </w:rPr>
        <w:t xml:space="preserve">, ранее предоставленный вид разрешенного использования – личное подсобное хозяйство, заявитель </w:t>
      </w:r>
      <w:proofErr w:type="spellStart"/>
      <w:r w:rsidRPr="00604268">
        <w:rPr>
          <w:bCs/>
          <w:sz w:val="14"/>
          <w:szCs w:val="14"/>
        </w:rPr>
        <w:t>Гольцман</w:t>
      </w:r>
      <w:proofErr w:type="spellEnd"/>
      <w:r w:rsidRPr="00604268">
        <w:rPr>
          <w:bCs/>
          <w:sz w:val="14"/>
          <w:szCs w:val="14"/>
        </w:rPr>
        <w:t xml:space="preserve"> Андрей Александрович. Поступило замечание от Устинской С.М., согласно котор</w:t>
      </w:r>
      <w:r w:rsidR="005D0F7E">
        <w:rPr>
          <w:bCs/>
          <w:sz w:val="14"/>
          <w:szCs w:val="14"/>
        </w:rPr>
        <w:t>ому</w:t>
      </w:r>
      <w:r w:rsidRPr="00604268">
        <w:rPr>
          <w:bCs/>
          <w:sz w:val="14"/>
          <w:szCs w:val="14"/>
        </w:rPr>
        <w:t xml:space="preserve"> необходимо внести изменения в отношении адреса земельного участка, а именно: Новгородская область, Солецкий муниципальный район, Дубровское сельское поселение</w:t>
      </w:r>
    </w:p>
    <w:p w:rsidR="00604268" w:rsidRPr="00604268" w:rsidRDefault="00604268" w:rsidP="00604268">
      <w:pPr>
        <w:ind w:firstLine="284"/>
        <w:jc w:val="both"/>
        <w:rPr>
          <w:bCs/>
          <w:sz w:val="14"/>
          <w:szCs w:val="14"/>
        </w:rPr>
      </w:pPr>
      <w:r w:rsidRPr="00604268">
        <w:rPr>
          <w:bCs/>
          <w:sz w:val="14"/>
          <w:szCs w:val="14"/>
        </w:rPr>
        <w:t xml:space="preserve">Предлагаю проголосовать с учетом замечаний Устинской С.М. о предоставлении  разрешения на условно-разрешенный вид использования </w:t>
      </w:r>
      <w:r w:rsidRPr="00604268">
        <w:rPr>
          <w:bCs/>
          <w:sz w:val="14"/>
          <w:szCs w:val="14"/>
        </w:rPr>
        <w:lastRenderedPageBreak/>
        <w:t xml:space="preserve">земельного участка «для ведения садоводства» в отношении земельного участка с кадастровым номером 53:16:0052901:57 площадью 1500 кв. м., расположенного по адресу: Новгородская область, Солецкий муниципальный район, Новгородская </w:t>
      </w:r>
      <w:proofErr w:type="spellStart"/>
      <w:r w:rsidRPr="00604268">
        <w:rPr>
          <w:bCs/>
          <w:sz w:val="14"/>
          <w:szCs w:val="14"/>
        </w:rPr>
        <w:t>обл</w:t>
      </w:r>
      <w:proofErr w:type="spellEnd"/>
      <w:r w:rsidRPr="00604268">
        <w:rPr>
          <w:bCs/>
          <w:sz w:val="14"/>
          <w:szCs w:val="14"/>
        </w:rPr>
        <w:t>, р-н Солецкий, Дубровское сельское поселение, ранее предоставленный вид разрешенного использования – личное подсобное хозяйство.</w:t>
      </w:r>
    </w:p>
    <w:p w:rsidR="00604268" w:rsidRPr="00604268" w:rsidRDefault="00604268" w:rsidP="00604268">
      <w:pPr>
        <w:ind w:firstLine="284"/>
        <w:jc w:val="both"/>
        <w:rPr>
          <w:b/>
          <w:bCs/>
          <w:sz w:val="14"/>
          <w:szCs w:val="14"/>
        </w:rPr>
      </w:pPr>
      <w:r w:rsidRPr="00604268">
        <w:rPr>
          <w:b/>
          <w:bCs/>
          <w:sz w:val="14"/>
          <w:szCs w:val="14"/>
        </w:rPr>
        <w:t>Проголосовали:</w:t>
      </w:r>
    </w:p>
    <w:p w:rsidR="00604268" w:rsidRPr="00604268" w:rsidRDefault="00604268" w:rsidP="00604268">
      <w:pPr>
        <w:ind w:firstLine="284"/>
        <w:jc w:val="both"/>
        <w:rPr>
          <w:b/>
          <w:bCs/>
          <w:sz w:val="14"/>
          <w:szCs w:val="14"/>
        </w:rPr>
      </w:pPr>
      <w:r w:rsidRPr="00604268">
        <w:rPr>
          <w:b/>
          <w:bCs/>
          <w:sz w:val="14"/>
          <w:szCs w:val="14"/>
        </w:rPr>
        <w:t>ЗА: 5 человек;        ПРОТИВ: 0 человек;   ВОЗДЕРЖАЛИСЬ: 0 человек.</w:t>
      </w:r>
    </w:p>
    <w:p w:rsidR="00604268" w:rsidRPr="00604268" w:rsidRDefault="00604268" w:rsidP="00604268">
      <w:pPr>
        <w:ind w:firstLine="284"/>
        <w:jc w:val="both"/>
        <w:rPr>
          <w:b/>
          <w:bCs/>
          <w:sz w:val="14"/>
          <w:szCs w:val="14"/>
        </w:rPr>
      </w:pPr>
      <w:r w:rsidRPr="00604268">
        <w:rPr>
          <w:b/>
          <w:bCs/>
          <w:sz w:val="14"/>
          <w:szCs w:val="14"/>
        </w:rPr>
        <w:t xml:space="preserve">РЕШИЛИ: </w:t>
      </w:r>
    </w:p>
    <w:p w:rsidR="00604268" w:rsidRPr="00604268" w:rsidRDefault="00604268" w:rsidP="00604268">
      <w:pPr>
        <w:ind w:firstLine="284"/>
        <w:jc w:val="both"/>
        <w:rPr>
          <w:bCs/>
          <w:sz w:val="14"/>
          <w:szCs w:val="14"/>
        </w:rPr>
      </w:pPr>
      <w:r w:rsidRPr="00604268">
        <w:rPr>
          <w:bCs/>
          <w:sz w:val="14"/>
          <w:szCs w:val="14"/>
        </w:rPr>
        <w:t xml:space="preserve">Предоставить  разрешение на условно-разрешенный вид использования земельного участка «для ведения садоводства» в отношении земельного участка с кадастровым номером 53:16:0052901:57 площадью 1500 кв. м., расположенного по адресу: Новгородская область, Солецкий муниципальный район, Дубровский территориальный отдел, </w:t>
      </w:r>
      <w:proofErr w:type="spellStart"/>
      <w:r w:rsidRPr="00604268">
        <w:rPr>
          <w:bCs/>
          <w:sz w:val="14"/>
          <w:szCs w:val="14"/>
        </w:rPr>
        <w:t>д.Рельбицы</w:t>
      </w:r>
      <w:proofErr w:type="spellEnd"/>
      <w:r w:rsidRPr="00604268">
        <w:rPr>
          <w:bCs/>
          <w:sz w:val="14"/>
          <w:szCs w:val="14"/>
        </w:rPr>
        <w:t>, ранее предоставленный вид разрешенного использования – личное подсобное хозяйство.</w:t>
      </w:r>
    </w:p>
    <w:p w:rsidR="00604268" w:rsidRPr="00604268" w:rsidRDefault="00604268" w:rsidP="00604268">
      <w:pPr>
        <w:ind w:firstLine="284"/>
        <w:jc w:val="both"/>
        <w:rPr>
          <w:b/>
          <w:bCs/>
          <w:sz w:val="14"/>
          <w:szCs w:val="14"/>
        </w:rPr>
      </w:pPr>
      <w:r w:rsidRPr="00604268">
        <w:rPr>
          <w:b/>
          <w:bCs/>
          <w:sz w:val="14"/>
          <w:szCs w:val="14"/>
        </w:rPr>
        <w:t>По вопросу № 2 выступила: Васильева Е.В.:</w:t>
      </w:r>
    </w:p>
    <w:p w:rsidR="00604268" w:rsidRPr="00604268" w:rsidRDefault="00604268" w:rsidP="00604268">
      <w:pPr>
        <w:ind w:firstLine="284"/>
        <w:jc w:val="both"/>
        <w:rPr>
          <w:bCs/>
          <w:sz w:val="14"/>
          <w:szCs w:val="14"/>
        </w:rPr>
      </w:pPr>
      <w:r w:rsidRPr="00604268">
        <w:rPr>
          <w:bCs/>
          <w:sz w:val="14"/>
          <w:szCs w:val="14"/>
        </w:rPr>
        <w:t xml:space="preserve">    в период проведения публичных слушаний по вопросу предоставления на условно разрешенный вид использования земельного участка «для строительства и эксплуатации гаража» в отношении образуемого земельного участка площадью </w:t>
      </w:r>
      <w:proofErr w:type="spellStart"/>
      <w:r w:rsidRPr="00604268">
        <w:rPr>
          <w:bCs/>
          <w:sz w:val="14"/>
          <w:szCs w:val="14"/>
        </w:rPr>
        <w:t>площадью</w:t>
      </w:r>
      <w:proofErr w:type="spellEnd"/>
      <w:r w:rsidRPr="00604268">
        <w:rPr>
          <w:bCs/>
          <w:sz w:val="14"/>
          <w:szCs w:val="14"/>
        </w:rPr>
        <w:t xml:space="preserve"> 82 </w:t>
      </w:r>
      <w:proofErr w:type="spellStart"/>
      <w:r w:rsidRPr="00604268">
        <w:rPr>
          <w:bCs/>
          <w:sz w:val="14"/>
          <w:szCs w:val="14"/>
        </w:rPr>
        <w:t>кв.м</w:t>
      </w:r>
      <w:proofErr w:type="spellEnd"/>
      <w:r w:rsidRPr="00604268">
        <w:rPr>
          <w:bCs/>
          <w:sz w:val="14"/>
          <w:szCs w:val="14"/>
        </w:rPr>
        <w:t xml:space="preserve">., расположенному в кадастровом квартале 53:16:0010714 по адресу:  Российская Федерация,  Новгородская область, Солецкий муниципальный округ, г. Сольцы, ул. Крупской, земельный участок 18А, поступило заявление </w:t>
      </w:r>
      <w:proofErr w:type="spellStart"/>
      <w:r w:rsidRPr="00604268">
        <w:rPr>
          <w:bCs/>
          <w:sz w:val="14"/>
          <w:szCs w:val="14"/>
        </w:rPr>
        <w:t>Баданиной</w:t>
      </w:r>
      <w:proofErr w:type="spellEnd"/>
      <w:r w:rsidRPr="00604268">
        <w:rPr>
          <w:bCs/>
          <w:sz w:val="14"/>
          <w:szCs w:val="14"/>
        </w:rPr>
        <w:t xml:space="preserve"> Ольги Витальевны от 07.02.2023 </w:t>
      </w:r>
      <w:proofErr w:type="spellStart"/>
      <w:r w:rsidRPr="00604268">
        <w:rPr>
          <w:bCs/>
          <w:sz w:val="14"/>
          <w:szCs w:val="14"/>
        </w:rPr>
        <w:t>вх</w:t>
      </w:r>
      <w:proofErr w:type="spellEnd"/>
      <w:r w:rsidRPr="00604268">
        <w:rPr>
          <w:bCs/>
          <w:sz w:val="14"/>
          <w:szCs w:val="14"/>
        </w:rPr>
        <w:t>. № М15-473-в, в котором она просит изменить слова «для строительства и эксплуатации гаража» на «объект гаражного назначения» согласно ПЗЗ Солецкого городского поселения.</w:t>
      </w:r>
    </w:p>
    <w:p w:rsidR="00604268" w:rsidRPr="00604268" w:rsidRDefault="00604268" w:rsidP="00604268">
      <w:pPr>
        <w:ind w:firstLine="284"/>
        <w:jc w:val="both"/>
        <w:rPr>
          <w:bCs/>
          <w:sz w:val="14"/>
          <w:szCs w:val="14"/>
        </w:rPr>
      </w:pPr>
      <w:r w:rsidRPr="00604268">
        <w:rPr>
          <w:bCs/>
          <w:sz w:val="14"/>
          <w:szCs w:val="14"/>
        </w:rPr>
        <w:t xml:space="preserve">Предлагаю с учетом заявления </w:t>
      </w:r>
      <w:proofErr w:type="spellStart"/>
      <w:r w:rsidRPr="00604268">
        <w:rPr>
          <w:bCs/>
          <w:sz w:val="14"/>
          <w:szCs w:val="14"/>
        </w:rPr>
        <w:t>Баданиной</w:t>
      </w:r>
      <w:proofErr w:type="spellEnd"/>
      <w:r w:rsidRPr="00604268">
        <w:rPr>
          <w:bCs/>
          <w:sz w:val="14"/>
          <w:szCs w:val="14"/>
        </w:rPr>
        <w:t xml:space="preserve"> О.А, проголосовать о предоставлении  разрешения на условно разрешенный вид использования земельного участка «объект гаражного назначения» в отношении образуемого земельного участка площадью 82 </w:t>
      </w:r>
      <w:proofErr w:type="spellStart"/>
      <w:r w:rsidRPr="00604268">
        <w:rPr>
          <w:bCs/>
          <w:sz w:val="14"/>
          <w:szCs w:val="14"/>
        </w:rPr>
        <w:t>кв.м</w:t>
      </w:r>
      <w:proofErr w:type="spellEnd"/>
      <w:r w:rsidRPr="00604268">
        <w:rPr>
          <w:bCs/>
          <w:sz w:val="14"/>
          <w:szCs w:val="14"/>
        </w:rPr>
        <w:t>., расположенному в кадастровом квартале 53:16:0010714 по адресу:  Российская Федерация,  Новгородская область, Солецкий муниципальный округ, г. Сольцы, ул. Крупской, земельный участок 18А.</w:t>
      </w:r>
    </w:p>
    <w:p w:rsidR="00604268" w:rsidRPr="00604268" w:rsidRDefault="00604268" w:rsidP="00604268">
      <w:pPr>
        <w:ind w:firstLine="284"/>
        <w:jc w:val="both"/>
        <w:rPr>
          <w:b/>
          <w:bCs/>
          <w:sz w:val="14"/>
          <w:szCs w:val="14"/>
        </w:rPr>
      </w:pPr>
      <w:r w:rsidRPr="00604268">
        <w:rPr>
          <w:b/>
          <w:bCs/>
          <w:sz w:val="14"/>
          <w:szCs w:val="14"/>
        </w:rPr>
        <w:t>Проголосовали:</w:t>
      </w:r>
    </w:p>
    <w:p w:rsidR="00604268" w:rsidRPr="00604268" w:rsidRDefault="00604268" w:rsidP="00604268">
      <w:pPr>
        <w:ind w:firstLine="284"/>
        <w:jc w:val="both"/>
        <w:rPr>
          <w:b/>
          <w:bCs/>
          <w:sz w:val="14"/>
          <w:szCs w:val="14"/>
        </w:rPr>
      </w:pPr>
      <w:r w:rsidRPr="00604268">
        <w:rPr>
          <w:b/>
          <w:bCs/>
          <w:sz w:val="14"/>
          <w:szCs w:val="14"/>
        </w:rPr>
        <w:t>ЗА: 5 человек;        ПРОТИВ: 0 человек;   ВОЗДЕРЖАЛИСЬ: 0 человек.</w:t>
      </w:r>
    </w:p>
    <w:p w:rsidR="00604268" w:rsidRPr="00604268" w:rsidRDefault="00604268" w:rsidP="00604268">
      <w:pPr>
        <w:ind w:firstLine="284"/>
        <w:jc w:val="both"/>
        <w:rPr>
          <w:b/>
          <w:bCs/>
          <w:sz w:val="14"/>
          <w:szCs w:val="14"/>
        </w:rPr>
      </w:pPr>
      <w:r w:rsidRPr="00604268">
        <w:rPr>
          <w:b/>
          <w:bCs/>
          <w:sz w:val="14"/>
          <w:szCs w:val="14"/>
        </w:rPr>
        <w:t xml:space="preserve">РЕШИЛИ: </w:t>
      </w:r>
    </w:p>
    <w:p w:rsidR="00604268" w:rsidRPr="00604268" w:rsidRDefault="00604268" w:rsidP="00604268">
      <w:pPr>
        <w:ind w:firstLine="284"/>
        <w:jc w:val="both"/>
        <w:rPr>
          <w:bCs/>
          <w:sz w:val="14"/>
          <w:szCs w:val="14"/>
        </w:rPr>
      </w:pPr>
      <w:r w:rsidRPr="00604268">
        <w:rPr>
          <w:bCs/>
          <w:sz w:val="14"/>
          <w:szCs w:val="14"/>
        </w:rPr>
        <w:t xml:space="preserve">Предоставить  разрешение на условно разрешенный вид использования земельного участка «объект гаражного назначения» в отношении образуемого земельного участка площадью 82 </w:t>
      </w:r>
      <w:proofErr w:type="spellStart"/>
      <w:r w:rsidRPr="00604268">
        <w:rPr>
          <w:bCs/>
          <w:sz w:val="14"/>
          <w:szCs w:val="14"/>
        </w:rPr>
        <w:t>кв.м</w:t>
      </w:r>
      <w:proofErr w:type="spellEnd"/>
      <w:r w:rsidRPr="00604268">
        <w:rPr>
          <w:bCs/>
          <w:sz w:val="14"/>
          <w:szCs w:val="14"/>
        </w:rPr>
        <w:t>., расположенному в кадастровом квартале 53:16:0010714 по адресу:  Российская Федерация,  Новгородская область, Солецкий муниципальный округ, г. Сольцы, ул. Крупской, земельный участок 18А.</w:t>
      </w:r>
    </w:p>
    <w:p w:rsidR="00604268" w:rsidRDefault="00604268" w:rsidP="00604268">
      <w:pPr>
        <w:ind w:firstLine="284"/>
        <w:jc w:val="both"/>
        <w:rPr>
          <w:b/>
          <w:bCs/>
          <w:sz w:val="14"/>
          <w:szCs w:val="14"/>
        </w:rPr>
      </w:pPr>
    </w:p>
    <w:p w:rsidR="00604268" w:rsidRPr="00604268" w:rsidRDefault="00604268" w:rsidP="00604268">
      <w:pPr>
        <w:jc w:val="both"/>
        <w:rPr>
          <w:b/>
          <w:bCs/>
          <w:sz w:val="14"/>
          <w:szCs w:val="14"/>
        </w:rPr>
      </w:pPr>
      <w:r w:rsidRPr="00604268">
        <w:rPr>
          <w:b/>
          <w:bCs/>
          <w:sz w:val="14"/>
          <w:szCs w:val="14"/>
        </w:rPr>
        <w:t xml:space="preserve">Председатель  Комиссии                                                </w:t>
      </w:r>
      <w:r w:rsidR="005D0F7E">
        <w:rPr>
          <w:b/>
          <w:bCs/>
          <w:sz w:val="14"/>
          <w:szCs w:val="14"/>
        </w:rPr>
        <w:t xml:space="preserve">              </w:t>
      </w:r>
      <w:bookmarkStart w:id="0" w:name="_GoBack"/>
      <w:bookmarkEnd w:id="0"/>
      <w:r w:rsidRPr="00604268">
        <w:rPr>
          <w:b/>
          <w:bCs/>
          <w:sz w:val="14"/>
          <w:szCs w:val="14"/>
        </w:rPr>
        <w:t xml:space="preserve">  </w:t>
      </w:r>
      <w:r w:rsidR="005D0F7E" w:rsidRPr="00604268">
        <w:rPr>
          <w:b/>
          <w:bCs/>
          <w:sz w:val="14"/>
          <w:szCs w:val="14"/>
        </w:rPr>
        <w:t>Е.В.</w:t>
      </w:r>
      <w:r w:rsidR="005D0F7E">
        <w:rPr>
          <w:b/>
          <w:bCs/>
          <w:sz w:val="14"/>
          <w:szCs w:val="14"/>
        </w:rPr>
        <w:t xml:space="preserve"> </w:t>
      </w:r>
      <w:r w:rsidRPr="00604268">
        <w:rPr>
          <w:b/>
          <w:bCs/>
          <w:sz w:val="14"/>
          <w:szCs w:val="14"/>
        </w:rPr>
        <w:t xml:space="preserve">Васильева </w:t>
      </w:r>
    </w:p>
    <w:p w:rsidR="0060288C" w:rsidRPr="0060288C" w:rsidRDefault="0060288C" w:rsidP="00604268">
      <w:pPr>
        <w:ind w:firstLine="284"/>
        <w:jc w:val="both"/>
        <w:rPr>
          <w:bCs/>
          <w:sz w:val="14"/>
          <w:szCs w:val="14"/>
        </w:rPr>
      </w:pPr>
    </w:p>
    <w:p w:rsidR="00EB6173" w:rsidRDefault="00EB6173" w:rsidP="00604268"/>
    <w:p w:rsidR="00604268" w:rsidRPr="00604268" w:rsidRDefault="00604268" w:rsidP="00604268">
      <w:pPr>
        <w:jc w:val="center"/>
        <w:rPr>
          <w:b/>
          <w:sz w:val="14"/>
          <w:szCs w:val="14"/>
        </w:rPr>
      </w:pPr>
      <w:r w:rsidRPr="00604268">
        <w:rPr>
          <w:b/>
          <w:sz w:val="14"/>
          <w:szCs w:val="14"/>
        </w:rPr>
        <w:t>ЗАКЛЮЧЕНИЕ</w:t>
      </w:r>
    </w:p>
    <w:p w:rsidR="00604268" w:rsidRPr="00604268" w:rsidRDefault="00604268" w:rsidP="00604268">
      <w:pPr>
        <w:jc w:val="center"/>
        <w:rPr>
          <w:b/>
          <w:sz w:val="14"/>
          <w:szCs w:val="14"/>
        </w:rPr>
      </w:pPr>
      <w:r w:rsidRPr="00604268">
        <w:rPr>
          <w:b/>
          <w:sz w:val="14"/>
          <w:szCs w:val="14"/>
        </w:rPr>
        <w:t>о результатах публичных слушаний по вопросу предоставления разрешения на условно разрешённый вид использования земельных участков</w:t>
      </w:r>
    </w:p>
    <w:p w:rsidR="00604268" w:rsidRPr="00604268" w:rsidRDefault="00604268" w:rsidP="00604268">
      <w:pPr>
        <w:ind w:firstLine="284"/>
        <w:rPr>
          <w:b/>
          <w:sz w:val="14"/>
          <w:szCs w:val="14"/>
        </w:rPr>
      </w:pPr>
    </w:p>
    <w:p w:rsidR="00604268" w:rsidRPr="00604268" w:rsidRDefault="00604268" w:rsidP="00604268">
      <w:pPr>
        <w:ind w:firstLine="284"/>
        <w:jc w:val="both"/>
        <w:rPr>
          <w:sz w:val="14"/>
          <w:szCs w:val="14"/>
        </w:rPr>
      </w:pPr>
      <w:r w:rsidRPr="00604268">
        <w:rPr>
          <w:sz w:val="14"/>
          <w:szCs w:val="14"/>
        </w:rPr>
        <w:t>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на основании заявлений главного специалиста  Выбитского территориального отдела Бобровой Р.И.  и Пановой Т.В., комиссией по землепользованию и застройке организованы и 20 марта  2023 года  проведены публичные слушания по вопросам:</w:t>
      </w:r>
    </w:p>
    <w:p w:rsidR="00604268" w:rsidRPr="00604268" w:rsidRDefault="00604268" w:rsidP="00604268">
      <w:pPr>
        <w:ind w:firstLine="284"/>
        <w:jc w:val="both"/>
        <w:rPr>
          <w:sz w:val="14"/>
          <w:szCs w:val="14"/>
        </w:rPr>
      </w:pPr>
      <w:r w:rsidRPr="00604268">
        <w:rPr>
          <w:sz w:val="14"/>
          <w:szCs w:val="14"/>
        </w:rPr>
        <w:t xml:space="preserve">1.Предоставления  разрешения на условно разрешённый вид использования земельного участка «Культурное развитие», в отношении земельного участка с кадастровым номером 53:16:0075701:6, площадью 1656 </w:t>
      </w:r>
      <w:proofErr w:type="spellStart"/>
      <w:r w:rsidRPr="00604268">
        <w:rPr>
          <w:sz w:val="14"/>
          <w:szCs w:val="14"/>
        </w:rPr>
        <w:t>кв.м</w:t>
      </w:r>
      <w:proofErr w:type="spellEnd"/>
      <w:r w:rsidRPr="00604268">
        <w:rPr>
          <w:sz w:val="14"/>
          <w:szCs w:val="14"/>
        </w:rPr>
        <w:t>., расположенного, по адресу: Российская Федерация, Новгородская область, Солецкий муниципальный округ, д. Невское, ул. Невская, земельный участок 50.</w:t>
      </w:r>
    </w:p>
    <w:p w:rsidR="00604268" w:rsidRPr="00604268" w:rsidRDefault="00604268" w:rsidP="00604268">
      <w:pPr>
        <w:ind w:firstLine="284"/>
        <w:jc w:val="both"/>
        <w:rPr>
          <w:sz w:val="14"/>
          <w:szCs w:val="14"/>
        </w:rPr>
      </w:pPr>
      <w:r w:rsidRPr="00604268">
        <w:rPr>
          <w:sz w:val="14"/>
          <w:szCs w:val="14"/>
        </w:rPr>
        <w:t xml:space="preserve">2. Предоставления  разрешения на условно разрешённый вид использования  земельного участка «Для ведения личного подсобного хозяйства» из земель населенных пунктов,  площадью 902 </w:t>
      </w:r>
      <w:proofErr w:type="spellStart"/>
      <w:r w:rsidRPr="00604268">
        <w:rPr>
          <w:sz w:val="14"/>
          <w:szCs w:val="14"/>
        </w:rPr>
        <w:t>кв.м</w:t>
      </w:r>
      <w:proofErr w:type="spellEnd"/>
      <w:r w:rsidRPr="00604268">
        <w:rPr>
          <w:sz w:val="14"/>
          <w:szCs w:val="14"/>
        </w:rPr>
        <w:t>.,   расположенного по адресу: Российская Федерация, Новгородская область, Солецкий муниципальный округ, г. Сольцы, ул. Володарского, земельный участок 9А (территориальная зона Ж1- зона застройки индивидуальными жилыми домами), образуемого результате перераспределения земель, государственная собственность на которые не разграничена и земельного участка с кадастровым номером 53:16:0010309:25.</w:t>
      </w:r>
    </w:p>
    <w:p w:rsidR="00604268" w:rsidRPr="00604268" w:rsidRDefault="00604268" w:rsidP="00604268">
      <w:pPr>
        <w:ind w:firstLine="284"/>
        <w:jc w:val="both"/>
        <w:rPr>
          <w:sz w:val="14"/>
          <w:szCs w:val="14"/>
        </w:rPr>
      </w:pPr>
      <w:r w:rsidRPr="00604268">
        <w:rPr>
          <w:sz w:val="14"/>
          <w:szCs w:val="14"/>
        </w:rPr>
        <w:t xml:space="preserve">Постановление Администрации Солецкого муниципального округа от 17.02.2023 № 234 «О назначении публичных слушаний »  опубликовано в   периодическом печатном издании – «Бюллетень Солецкого муниципального округа»  от 17.02.2023 № 4(50)  и размещено на официальном сайте Администрации Солецкого муниципального округа в информационно-телекоммуникационной сети «Интернет». Информация о времени и месте проведения публичных слушаний опубликована в периодическом печатном издании – «Бюллетень Солецкого муниципального округа» от 17.02.2023 №  4(50).  </w:t>
      </w:r>
    </w:p>
    <w:p w:rsidR="00604268" w:rsidRPr="00604268" w:rsidRDefault="00604268" w:rsidP="00604268">
      <w:pPr>
        <w:ind w:firstLine="284"/>
        <w:jc w:val="both"/>
        <w:rPr>
          <w:sz w:val="14"/>
          <w:szCs w:val="14"/>
        </w:rPr>
      </w:pPr>
      <w:r w:rsidRPr="00604268">
        <w:rPr>
          <w:sz w:val="14"/>
          <w:szCs w:val="14"/>
        </w:rPr>
        <w:t xml:space="preserve">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специалистами  управления градостроительной деятельности Администрации муниципального округа в пределах территориальных зон, в границах которых расположены земельные участки и объекты капитального строительства, вывешены объявления о проведении публичных слушаний с указанием даты и места их проведения и направлены </w:t>
      </w:r>
      <w:r w:rsidRPr="00604268">
        <w:rPr>
          <w:sz w:val="14"/>
          <w:szCs w:val="14"/>
        </w:rPr>
        <w:lastRenderedPageBreak/>
        <w:t>информационные письма правообладателям земельных участков, имеющих общую границу с земельными участками, в отношении которых проводятся публичные слушания.</w:t>
      </w:r>
    </w:p>
    <w:p w:rsidR="00604268" w:rsidRPr="00604268" w:rsidRDefault="00604268" w:rsidP="00604268">
      <w:pPr>
        <w:ind w:firstLine="284"/>
        <w:jc w:val="both"/>
        <w:rPr>
          <w:sz w:val="14"/>
          <w:szCs w:val="14"/>
        </w:rPr>
      </w:pPr>
      <w:r w:rsidRPr="00604268">
        <w:rPr>
          <w:sz w:val="14"/>
          <w:szCs w:val="14"/>
        </w:rPr>
        <w:t>Публичные слушания состоялись в 17-30, 20 марта 2023 года с участием представителей управлений, комитетов и отделов Администрации Солецкого муниципального округа и граждан  г. Сольцы в соответствии с требованиями действующего законодательства.</w:t>
      </w:r>
    </w:p>
    <w:p w:rsidR="00604268" w:rsidRPr="00604268" w:rsidRDefault="00604268" w:rsidP="00604268">
      <w:pPr>
        <w:ind w:firstLine="284"/>
        <w:jc w:val="both"/>
        <w:rPr>
          <w:sz w:val="14"/>
          <w:szCs w:val="14"/>
        </w:rPr>
      </w:pPr>
      <w:r w:rsidRPr="00604268">
        <w:rPr>
          <w:sz w:val="14"/>
          <w:szCs w:val="14"/>
        </w:rPr>
        <w:t>Для ознакомления и обсуждения представлен доклад  и  приведена полная информация о земельных участках, в отношении которых проводились публичные слушания.</w:t>
      </w:r>
    </w:p>
    <w:p w:rsidR="00604268" w:rsidRPr="00604268" w:rsidRDefault="00604268" w:rsidP="00604268">
      <w:pPr>
        <w:ind w:firstLine="284"/>
        <w:jc w:val="both"/>
        <w:rPr>
          <w:b/>
          <w:sz w:val="14"/>
          <w:szCs w:val="14"/>
        </w:rPr>
      </w:pPr>
      <w:r w:rsidRPr="00604268">
        <w:rPr>
          <w:b/>
          <w:sz w:val="14"/>
          <w:szCs w:val="14"/>
        </w:rPr>
        <w:t>В период проведения публичных слушаний по вопросам:</w:t>
      </w:r>
    </w:p>
    <w:p w:rsidR="00604268" w:rsidRPr="00604268" w:rsidRDefault="00604268" w:rsidP="00604268">
      <w:pPr>
        <w:ind w:firstLine="284"/>
        <w:jc w:val="both"/>
        <w:rPr>
          <w:sz w:val="14"/>
          <w:szCs w:val="14"/>
        </w:rPr>
      </w:pPr>
      <w:r w:rsidRPr="00604268">
        <w:rPr>
          <w:sz w:val="14"/>
          <w:szCs w:val="14"/>
        </w:rPr>
        <w:t xml:space="preserve">№1-Предоставления  разрешения на условно разрешённый вид использования земельного участка «Культурное развитие», в отношении земельного участка с кадастровым номером 53:16:0075701:6, площадью 1656 </w:t>
      </w:r>
      <w:proofErr w:type="spellStart"/>
      <w:r w:rsidRPr="00604268">
        <w:rPr>
          <w:sz w:val="14"/>
          <w:szCs w:val="14"/>
        </w:rPr>
        <w:t>кв.м</w:t>
      </w:r>
      <w:proofErr w:type="spellEnd"/>
      <w:r w:rsidRPr="00604268">
        <w:rPr>
          <w:sz w:val="14"/>
          <w:szCs w:val="14"/>
        </w:rPr>
        <w:t>., расположенного по адресу: Российская Федерация, Новгородская область, Солецкий муниципальный округ, д. Невское, ул. Невская, земельный участок 50,  замечаний и предложений не поступило.</w:t>
      </w:r>
    </w:p>
    <w:p w:rsidR="00604268" w:rsidRPr="00604268" w:rsidRDefault="00604268" w:rsidP="00604268">
      <w:pPr>
        <w:ind w:firstLine="284"/>
        <w:jc w:val="both"/>
        <w:rPr>
          <w:b/>
          <w:sz w:val="14"/>
          <w:szCs w:val="14"/>
        </w:rPr>
      </w:pPr>
      <w:r w:rsidRPr="00604268">
        <w:rPr>
          <w:b/>
          <w:sz w:val="14"/>
          <w:szCs w:val="14"/>
        </w:rPr>
        <w:t>Проголосовали:</w:t>
      </w:r>
    </w:p>
    <w:p w:rsidR="00604268" w:rsidRPr="00604268" w:rsidRDefault="00604268" w:rsidP="00604268">
      <w:pPr>
        <w:ind w:firstLine="284"/>
        <w:jc w:val="both"/>
        <w:rPr>
          <w:b/>
          <w:sz w:val="14"/>
          <w:szCs w:val="14"/>
        </w:rPr>
      </w:pPr>
      <w:r w:rsidRPr="00604268">
        <w:rPr>
          <w:b/>
          <w:sz w:val="14"/>
          <w:szCs w:val="14"/>
        </w:rPr>
        <w:t>ЗА: 9 человек;        ПРОТИВ: 0 человек;   ВОЗДЕРЖАЛИСЬ: 0 человек.</w:t>
      </w:r>
    </w:p>
    <w:p w:rsidR="00604268" w:rsidRPr="00604268" w:rsidRDefault="00604268" w:rsidP="00604268">
      <w:pPr>
        <w:ind w:firstLine="284"/>
        <w:jc w:val="both"/>
        <w:rPr>
          <w:sz w:val="14"/>
          <w:szCs w:val="14"/>
        </w:rPr>
      </w:pPr>
      <w:r w:rsidRPr="00604268">
        <w:rPr>
          <w:sz w:val="14"/>
          <w:szCs w:val="14"/>
        </w:rPr>
        <w:t xml:space="preserve">Комиссией принято решение  предоставить разрешение на условно разрешённый вид использования земельного участка «Культурное развитие», в отношении земельного участка с кадастровым номером 53:16:0075701:6, площадью 1656 </w:t>
      </w:r>
      <w:proofErr w:type="spellStart"/>
      <w:r w:rsidRPr="00604268">
        <w:rPr>
          <w:sz w:val="14"/>
          <w:szCs w:val="14"/>
        </w:rPr>
        <w:t>кв.м</w:t>
      </w:r>
      <w:proofErr w:type="spellEnd"/>
      <w:r w:rsidRPr="00604268">
        <w:rPr>
          <w:sz w:val="14"/>
          <w:szCs w:val="14"/>
        </w:rPr>
        <w:t xml:space="preserve">., расположенного по адресу: Российская Федерация, Новгородская область, Солецкий муниципальный округ, д. Невское, ул. </w:t>
      </w:r>
      <w:proofErr w:type="spellStart"/>
      <w:r w:rsidRPr="00604268">
        <w:rPr>
          <w:sz w:val="14"/>
          <w:szCs w:val="14"/>
        </w:rPr>
        <w:t>Невска</w:t>
      </w:r>
      <w:proofErr w:type="spellEnd"/>
      <w:r w:rsidRPr="00604268">
        <w:rPr>
          <w:sz w:val="14"/>
          <w:szCs w:val="14"/>
        </w:rPr>
        <w:t>, земельный участок 50</w:t>
      </w:r>
    </w:p>
    <w:p w:rsidR="00604268" w:rsidRPr="00604268" w:rsidRDefault="00604268" w:rsidP="00604268">
      <w:pPr>
        <w:ind w:firstLine="284"/>
        <w:jc w:val="both"/>
        <w:rPr>
          <w:sz w:val="14"/>
          <w:szCs w:val="14"/>
        </w:rPr>
      </w:pPr>
      <w:r w:rsidRPr="00604268">
        <w:rPr>
          <w:sz w:val="14"/>
          <w:szCs w:val="14"/>
        </w:rPr>
        <w:t xml:space="preserve">№2 - Предоставления  разрешения на условно разрешённый вид использования  земельного участка «Для ведения личного подсобного хозяйства» из земель населенных пунктов,  площадью 902 </w:t>
      </w:r>
      <w:proofErr w:type="spellStart"/>
      <w:r w:rsidRPr="00604268">
        <w:rPr>
          <w:sz w:val="14"/>
          <w:szCs w:val="14"/>
        </w:rPr>
        <w:t>кв.м</w:t>
      </w:r>
      <w:proofErr w:type="spellEnd"/>
      <w:r w:rsidRPr="00604268">
        <w:rPr>
          <w:sz w:val="14"/>
          <w:szCs w:val="14"/>
        </w:rPr>
        <w:t>.,   расположенного по адресу: Российская Федерация, Новгородская область, Солецкий муниципальный округ, г. Сольцы, ул. Володарского, земельный участок 9А (территориальная зона Ж1- зона застройки индивидуальными жилыми домами), образуемого результате перераспределения земель, государственная собственность на которые не разграничена и земельного участка с кадастровым номером 53:16:0010309:25, замечаний и предложений не поступало.</w:t>
      </w:r>
    </w:p>
    <w:p w:rsidR="00604268" w:rsidRPr="00604268" w:rsidRDefault="00604268" w:rsidP="00604268">
      <w:pPr>
        <w:ind w:firstLine="284"/>
        <w:jc w:val="both"/>
        <w:rPr>
          <w:sz w:val="14"/>
          <w:szCs w:val="14"/>
        </w:rPr>
      </w:pPr>
      <w:r w:rsidRPr="00604268">
        <w:rPr>
          <w:sz w:val="14"/>
          <w:szCs w:val="14"/>
        </w:rPr>
        <w:t xml:space="preserve">Комиссией принято решение предоставить разрешение на условно разрешённый вид использования  земельного участка «Для ведения личного подсобного хозяйства» из земель населенных пунктов,  площадью 902 </w:t>
      </w:r>
      <w:proofErr w:type="spellStart"/>
      <w:r w:rsidRPr="00604268">
        <w:rPr>
          <w:sz w:val="14"/>
          <w:szCs w:val="14"/>
        </w:rPr>
        <w:t>кв.м</w:t>
      </w:r>
      <w:proofErr w:type="spellEnd"/>
      <w:r w:rsidRPr="00604268">
        <w:rPr>
          <w:sz w:val="14"/>
          <w:szCs w:val="14"/>
        </w:rPr>
        <w:t>.,   расположенного по адресу: Российская Федерация, Новгородская область, Солецкий муниципальный округ, г. Сольцы, ул. Володарского, земельный участок 9А (территориальная зона Ж1- зона застройки индивидуальными жилыми домами), образуемого результате перераспределения земель, государственная собственность на которые не разграничена и земельного участка с кадастровым номером 53:16:0010309:25.</w:t>
      </w:r>
    </w:p>
    <w:p w:rsidR="00604268" w:rsidRPr="00604268" w:rsidRDefault="00604268" w:rsidP="00604268">
      <w:pPr>
        <w:ind w:firstLine="284"/>
        <w:jc w:val="both"/>
        <w:rPr>
          <w:sz w:val="14"/>
          <w:szCs w:val="14"/>
        </w:rPr>
      </w:pPr>
      <w:r w:rsidRPr="00604268">
        <w:rPr>
          <w:sz w:val="14"/>
          <w:szCs w:val="14"/>
        </w:rPr>
        <w:t xml:space="preserve">Приложение: </w:t>
      </w:r>
    </w:p>
    <w:p w:rsidR="00604268" w:rsidRPr="00604268" w:rsidRDefault="00604268" w:rsidP="00604268">
      <w:pPr>
        <w:ind w:firstLine="284"/>
        <w:jc w:val="both"/>
        <w:rPr>
          <w:sz w:val="14"/>
          <w:szCs w:val="14"/>
        </w:rPr>
      </w:pPr>
      <w:r w:rsidRPr="00604268">
        <w:rPr>
          <w:sz w:val="14"/>
          <w:szCs w:val="14"/>
        </w:rPr>
        <w:t xml:space="preserve">- протокол проведения публичных слушаний № 2 от 20 марта  2023 на 3 листах. </w:t>
      </w:r>
    </w:p>
    <w:p w:rsidR="00604268" w:rsidRDefault="00604268" w:rsidP="00604268">
      <w:pPr>
        <w:rPr>
          <w:sz w:val="14"/>
          <w:szCs w:val="14"/>
        </w:rPr>
      </w:pPr>
      <w:r w:rsidRPr="00604268">
        <w:rPr>
          <w:sz w:val="14"/>
          <w:szCs w:val="14"/>
        </w:rPr>
        <w:t xml:space="preserve"> </w:t>
      </w:r>
    </w:p>
    <w:p w:rsidR="00604268" w:rsidRPr="00604268" w:rsidRDefault="00604268" w:rsidP="00604268">
      <w:pPr>
        <w:rPr>
          <w:sz w:val="14"/>
          <w:szCs w:val="14"/>
        </w:rPr>
      </w:pPr>
    </w:p>
    <w:p w:rsidR="00604268" w:rsidRPr="00604268" w:rsidRDefault="00604268" w:rsidP="00604268">
      <w:pPr>
        <w:rPr>
          <w:b/>
          <w:sz w:val="14"/>
          <w:szCs w:val="14"/>
        </w:rPr>
      </w:pPr>
      <w:r w:rsidRPr="00604268">
        <w:rPr>
          <w:b/>
          <w:sz w:val="14"/>
          <w:szCs w:val="14"/>
        </w:rPr>
        <w:t>Председатель  Комиссии                                                  Е.В. Васильева</w:t>
      </w:r>
    </w:p>
    <w:p w:rsidR="00604268" w:rsidRPr="00604268" w:rsidRDefault="00604268" w:rsidP="00604268">
      <w:pPr>
        <w:rPr>
          <w:b/>
          <w:sz w:val="14"/>
          <w:szCs w:val="14"/>
        </w:rPr>
      </w:pPr>
      <w:r w:rsidRPr="00604268">
        <w:rPr>
          <w:b/>
          <w:sz w:val="14"/>
          <w:szCs w:val="14"/>
        </w:rPr>
        <w:t xml:space="preserve">Секретарь Комиссии                                                         Р.И. Боброва                                                  </w:t>
      </w:r>
    </w:p>
    <w:p w:rsidR="00604268" w:rsidRPr="00604268" w:rsidRDefault="00604268" w:rsidP="00604268">
      <w:pPr>
        <w:rPr>
          <w:b/>
          <w:sz w:val="14"/>
          <w:szCs w:val="14"/>
        </w:rPr>
      </w:pPr>
    </w:p>
    <w:p w:rsidR="00604268" w:rsidRPr="00604268" w:rsidRDefault="00604268" w:rsidP="00604268">
      <w:pPr>
        <w:rPr>
          <w:sz w:val="14"/>
          <w:szCs w:val="14"/>
        </w:rPr>
      </w:pPr>
      <w:r w:rsidRPr="00604268">
        <w:rPr>
          <w:sz w:val="14"/>
          <w:szCs w:val="14"/>
        </w:rPr>
        <w:t xml:space="preserve">                                            </w:t>
      </w:r>
    </w:p>
    <w:p w:rsidR="00604268" w:rsidRPr="00604268" w:rsidRDefault="00604268" w:rsidP="00604268">
      <w:pPr>
        <w:rPr>
          <w:sz w:val="14"/>
          <w:szCs w:val="14"/>
        </w:rPr>
      </w:pPr>
    </w:p>
    <w:p w:rsidR="00604268" w:rsidRPr="00604268" w:rsidRDefault="00604268" w:rsidP="00604268">
      <w:pPr>
        <w:jc w:val="center"/>
        <w:rPr>
          <w:b/>
          <w:sz w:val="14"/>
          <w:szCs w:val="14"/>
        </w:rPr>
      </w:pPr>
      <w:r w:rsidRPr="00604268">
        <w:rPr>
          <w:b/>
          <w:sz w:val="14"/>
          <w:szCs w:val="14"/>
        </w:rPr>
        <w:t>Протокол №</w:t>
      </w:r>
      <w:r w:rsidRPr="00604268">
        <w:rPr>
          <w:sz w:val="14"/>
          <w:szCs w:val="14"/>
        </w:rPr>
        <w:t xml:space="preserve"> 2</w:t>
      </w:r>
    </w:p>
    <w:p w:rsidR="00604268" w:rsidRPr="00604268" w:rsidRDefault="00604268" w:rsidP="00604268">
      <w:pPr>
        <w:jc w:val="center"/>
        <w:rPr>
          <w:b/>
          <w:sz w:val="14"/>
          <w:szCs w:val="14"/>
        </w:rPr>
      </w:pPr>
      <w:r w:rsidRPr="00604268">
        <w:rPr>
          <w:b/>
          <w:sz w:val="14"/>
          <w:szCs w:val="14"/>
        </w:rPr>
        <w:t>о результатах публичных слушаний по вопросу предоставления разрешения на условно разрешённый вид использования земельного участка</w:t>
      </w:r>
    </w:p>
    <w:p w:rsidR="00604268" w:rsidRPr="00604268" w:rsidRDefault="00604268" w:rsidP="00604268">
      <w:pPr>
        <w:rPr>
          <w:b/>
          <w:sz w:val="14"/>
          <w:szCs w:val="14"/>
        </w:rPr>
      </w:pPr>
      <w:r w:rsidRPr="00604268">
        <w:rPr>
          <w:b/>
          <w:sz w:val="14"/>
          <w:szCs w:val="14"/>
        </w:rPr>
        <w:t>г. Сольцы                                                                                  20.03.2023</w:t>
      </w:r>
    </w:p>
    <w:p w:rsidR="00604268" w:rsidRPr="00604268" w:rsidRDefault="00604268" w:rsidP="00604268">
      <w:pPr>
        <w:rPr>
          <w:b/>
          <w:sz w:val="14"/>
          <w:szCs w:val="14"/>
        </w:rPr>
      </w:pPr>
    </w:p>
    <w:p w:rsidR="00604268" w:rsidRPr="00604268" w:rsidRDefault="00604268" w:rsidP="00604268">
      <w:pPr>
        <w:ind w:firstLine="284"/>
        <w:jc w:val="both"/>
        <w:rPr>
          <w:sz w:val="14"/>
          <w:szCs w:val="14"/>
        </w:rPr>
      </w:pPr>
      <w:r w:rsidRPr="00604268">
        <w:rPr>
          <w:b/>
          <w:sz w:val="14"/>
          <w:szCs w:val="14"/>
        </w:rPr>
        <w:t>Место проведения:</w:t>
      </w:r>
      <w:r w:rsidRPr="00604268">
        <w:rPr>
          <w:sz w:val="14"/>
          <w:szCs w:val="14"/>
        </w:rPr>
        <w:t xml:space="preserve"> Новгородская область, Солецкий муниципальный округ, Солецкое городское поселение, г. Сольцы, пл. Победы, д.3, второй этаж (большой зал).</w:t>
      </w:r>
    </w:p>
    <w:p w:rsidR="00604268" w:rsidRPr="00604268" w:rsidRDefault="00604268" w:rsidP="00604268">
      <w:pPr>
        <w:ind w:firstLine="284"/>
        <w:jc w:val="both"/>
        <w:rPr>
          <w:sz w:val="14"/>
          <w:szCs w:val="14"/>
        </w:rPr>
      </w:pPr>
      <w:r w:rsidRPr="00604268">
        <w:rPr>
          <w:b/>
          <w:sz w:val="14"/>
          <w:szCs w:val="14"/>
        </w:rPr>
        <w:t>Начало проведения:</w:t>
      </w:r>
      <w:r w:rsidRPr="00604268">
        <w:rPr>
          <w:sz w:val="14"/>
          <w:szCs w:val="14"/>
        </w:rPr>
        <w:t xml:space="preserve"> 17 часов 30 минут.</w:t>
      </w:r>
    </w:p>
    <w:p w:rsidR="00604268" w:rsidRPr="00604268" w:rsidRDefault="00604268" w:rsidP="00604268">
      <w:pPr>
        <w:ind w:firstLine="284"/>
        <w:jc w:val="both"/>
        <w:rPr>
          <w:sz w:val="14"/>
          <w:szCs w:val="14"/>
        </w:rPr>
      </w:pPr>
      <w:r w:rsidRPr="00604268">
        <w:rPr>
          <w:b/>
          <w:sz w:val="14"/>
          <w:szCs w:val="14"/>
        </w:rPr>
        <w:t>Окончание проведения:</w:t>
      </w:r>
      <w:r w:rsidRPr="00604268">
        <w:rPr>
          <w:sz w:val="14"/>
          <w:szCs w:val="14"/>
        </w:rPr>
        <w:t xml:space="preserve"> 18 часов 00 минут.</w:t>
      </w:r>
    </w:p>
    <w:p w:rsidR="00604268" w:rsidRPr="00604268" w:rsidRDefault="00604268" w:rsidP="00604268">
      <w:pPr>
        <w:ind w:firstLine="284"/>
        <w:jc w:val="both"/>
        <w:rPr>
          <w:sz w:val="14"/>
          <w:szCs w:val="14"/>
        </w:rPr>
      </w:pPr>
      <w:r w:rsidRPr="00604268">
        <w:rPr>
          <w:b/>
          <w:sz w:val="14"/>
          <w:szCs w:val="14"/>
        </w:rPr>
        <w:t>Председатель комиссии</w:t>
      </w:r>
      <w:r w:rsidRPr="00604268">
        <w:rPr>
          <w:sz w:val="14"/>
          <w:szCs w:val="14"/>
        </w:rPr>
        <w:t>: Васильева Е.В., начальник отдела градостроительства и благоустройства управления градостроительной деятельности  Администрации Солецкого муниципального округа.</w:t>
      </w:r>
    </w:p>
    <w:p w:rsidR="00604268" w:rsidRPr="00604268" w:rsidRDefault="00604268" w:rsidP="00604268">
      <w:pPr>
        <w:ind w:firstLine="284"/>
        <w:jc w:val="both"/>
        <w:rPr>
          <w:sz w:val="14"/>
          <w:szCs w:val="14"/>
        </w:rPr>
      </w:pPr>
      <w:r w:rsidRPr="00604268">
        <w:rPr>
          <w:b/>
          <w:sz w:val="14"/>
          <w:szCs w:val="14"/>
        </w:rPr>
        <w:t>Секретарь комиссии: Боброва Р.И.</w:t>
      </w:r>
      <w:r w:rsidRPr="00604268">
        <w:rPr>
          <w:sz w:val="14"/>
          <w:szCs w:val="14"/>
        </w:rPr>
        <w:t>, главный специалист Выбитского территориального отдела Администрации Солецкого муниципального округа.</w:t>
      </w:r>
    </w:p>
    <w:p w:rsidR="00604268" w:rsidRPr="00604268" w:rsidRDefault="00604268" w:rsidP="00604268">
      <w:pPr>
        <w:ind w:firstLine="284"/>
        <w:jc w:val="both"/>
        <w:rPr>
          <w:b/>
          <w:sz w:val="14"/>
          <w:szCs w:val="14"/>
        </w:rPr>
      </w:pPr>
      <w:r w:rsidRPr="00604268">
        <w:rPr>
          <w:b/>
          <w:sz w:val="14"/>
          <w:szCs w:val="14"/>
        </w:rPr>
        <w:t xml:space="preserve">Присутствуют: </w:t>
      </w:r>
    </w:p>
    <w:p w:rsidR="00604268" w:rsidRPr="00604268" w:rsidRDefault="00604268" w:rsidP="00604268">
      <w:pPr>
        <w:ind w:firstLine="284"/>
        <w:jc w:val="both"/>
        <w:rPr>
          <w:sz w:val="14"/>
          <w:szCs w:val="14"/>
        </w:rPr>
      </w:pPr>
      <w:r w:rsidRPr="00604268">
        <w:rPr>
          <w:sz w:val="14"/>
          <w:szCs w:val="14"/>
        </w:rPr>
        <w:t>жители г. Сольцы и Солецкого муниципального округа, имеющие место жительства или место работы на территории Солецкого муниципального округа;</w:t>
      </w:r>
    </w:p>
    <w:p w:rsidR="00604268" w:rsidRPr="00604268" w:rsidRDefault="00604268" w:rsidP="00604268">
      <w:pPr>
        <w:ind w:firstLine="284"/>
        <w:jc w:val="both"/>
        <w:rPr>
          <w:sz w:val="14"/>
          <w:szCs w:val="14"/>
        </w:rPr>
      </w:pPr>
      <w:r w:rsidRPr="00604268">
        <w:rPr>
          <w:sz w:val="14"/>
          <w:szCs w:val="14"/>
        </w:rPr>
        <w:t>правообладатели земельных участков, объектов капитального строительства на рассматриваемой территории;</w:t>
      </w:r>
    </w:p>
    <w:p w:rsidR="00604268" w:rsidRPr="00604268" w:rsidRDefault="00604268" w:rsidP="00604268">
      <w:pPr>
        <w:ind w:firstLine="284"/>
        <w:jc w:val="both"/>
        <w:rPr>
          <w:sz w:val="14"/>
          <w:szCs w:val="14"/>
        </w:rPr>
      </w:pPr>
      <w:r w:rsidRPr="00604268">
        <w:rPr>
          <w:sz w:val="14"/>
          <w:szCs w:val="14"/>
        </w:rPr>
        <w:t>представители Администрации Солецкого муниципального округа.</w:t>
      </w:r>
    </w:p>
    <w:p w:rsidR="00604268" w:rsidRPr="00604268" w:rsidRDefault="00604268" w:rsidP="00604268">
      <w:pPr>
        <w:ind w:firstLine="284"/>
        <w:jc w:val="both"/>
        <w:rPr>
          <w:b/>
          <w:sz w:val="14"/>
          <w:szCs w:val="14"/>
        </w:rPr>
      </w:pPr>
      <w:r w:rsidRPr="00604268">
        <w:rPr>
          <w:b/>
          <w:sz w:val="14"/>
          <w:szCs w:val="14"/>
        </w:rPr>
        <w:t>Повестка дня:</w:t>
      </w:r>
    </w:p>
    <w:p w:rsidR="00604268" w:rsidRPr="00604268" w:rsidRDefault="00604268" w:rsidP="00604268">
      <w:pPr>
        <w:ind w:firstLine="284"/>
        <w:jc w:val="both"/>
        <w:rPr>
          <w:sz w:val="14"/>
          <w:szCs w:val="14"/>
        </w:rPr>
      </w:pPr>
      <w:r w:rsidRPr="00604268">
        <w:rPr>
          <w:sz w:val="14"/>
          <w:szCs w:val="14"/>
        </w:rPr>
        <w:t xml:space="preserve">1.Предоставления  разрешения на условно разрешённый вид использования  земельного участка «Культурное развитие», в отношении земельного участка с кадастровым номером 53:16:0075701:6, площадью 1656 </w:t>
      </w:r>
      <w:proofErr w:type="spellStart"/>
      <w:r w:rsidRPr="00604268">
        <w:rPr>
          <w:sz w:val="14"/>
          <w:szCs w:val="14"/>
        </w:rPr>
        <w:t>кв.м</w:t>
      </w:r>
      <w:proofErr w:type="spellEnd"/>
      <w:r w:rsidRPr="00604268">
        <w:rPr>
          <w:sz w:val="14"/>
          <w:szCs w:val="14"/>
        </w:rPr>
        <w:t>., расположенного по адресу: Российская Федерация, Новгородская область, Солецкий муниципальный округ, д. Невское, ул. Невская, земельный участок 50.</w:t>
      </w:r>
    </w:p>
    <w:p w:rsidR="00604268" w:rsidRPr="00604268" w:rsidRDefault="00604268" w:rsidP="00604268">
      <w:pPr>
        <w:ind w:firstLine="284"/>
        <w:jc w:val="both"/>
        <w:rPr>
          <w:sz w:val="14"/>
          <w:szCs w:val="14"/>
        </w:rPr>
      </w:pPr>
      <w:r w:rsidRPr="00604268">
        <w:rPr>
          <w:sz w:val="14"/>
          <w:szCs w:val="14"/>
        </w:rPr>
        <w:t xml:space="preserve">2. Предоставления  разрешения на условно разрешённый вид использования  земельного участка «Для ведения личного подсобного хозяйства» из земель населенных пунктов,  площадью 902 </w:t>
      </w:r>
      <w:proofErr w:type="spellStart"/>
      <w:r w:rsidRPr="00604268">
        <w:rPr>
          <w:sz w:val="14"/>
          <w:szCs w:val="14"/>
        </w:rPr>
        <w:t>кв.м</w:t>
      </w:r>
      <w:proofErr w:type="spellEnd"/>
      <w:r w:rsidRPr="00604268">
        <w:rPr>
          <w:sz w:val="14"/>
          <w:szCs w:val="14"/>
        </w:rPr>
        <w:t xml:space="preserve">.,   расположенного по адресу: Российская </w:t>
      </w:r>
      <w:r w:rsidRPr="00604268">
        <w:rPr>
          <w:sz w:val="14"/>
          <w:szCs w:val="14"/>
        </w:rPr>
        <w:lastRenderedPageBreak/>
        <w:t>Федерация, Новгородская область, Солецкий муниципальный округ, г. Сольцы, ул. Володарского, земельный участок 9А (территориальная зона Ж1- зона застройки индивидуальными жилыми домами), образуемого результате перераспределения земель, государственная собственность на которые не разграничена и земельного участка с кадастровым номером 53:16:0010309:25</w:t>
      </w:r>
    </w:p>
    <w:p w:rsidR="00604268" w:rsidRPr="00604268" w:rsidRDefault="00604268" w:rsidP="00604268">
      <w:pPr>
        <w:ind w:firstLine="284"/>
        <w:jc w:val="both"/>
        <w:rPr>
          <w:sz w:val="14"/>
          <w:szCs w:val="14"/>
        </w:rPr>
      </w:pPr>
      <w:r w:rsidRPr="00604268">
        <w:rPr>
          <w:b/>
          <w:sz w:val="14"/>
          <w:szCs w:val="14"/>
        </w:rPr>
        <w:t xml:space="preserve">По вопросу № 1 выступила: Васильева Е.В.. </w:t>
      </w:r>
      <w:r w:rsidRPr="00604268">
        <w:rPr>
          <w:sz w:val="14"/>
          <w:szCs w:val="14"/>
        </w:rPr>
        <w:t xml:space="preserve">Она сообщила, что  в период проведения публичных слушаний предложений и замечаний по вопросу предоставления  разрешения на условно разрешённый вид использования земельного участка «Культурное развитие», в отношении земельного участка с кадастровым номером 53:16:0075701:6, площадью 1656 </w:t>
      </w:r>
      <w:proofErr w:type="spellStart"/>
      <w:r w:rsidRPr="00604268">
        <w:rPr>
          <w:sz w:val="14"/>
          <w:szCs w:val="14"/>
        </w:rPr>
        <w:t>кв.м</w:t>
      </w:r>
      <w:proofErr w:type="spellEnd"/>
      <w:r w:rsidRPr="00604268">
        <w:rPr>
          <w:sz w:val="14"/>
          <w:szCs w:val="14"/>
        </w:rPr>
        <w:t>., расположенного по адресу: Российская Федерация, Новгородская область, Солецкий муниципальный округ, д. Невское, ул. Невская, земельный участок 50  не поступило.</w:t>
      </w:r>
    </w:p>
    <w:p w:rsidR="00604268" w:rsidRPr="00604268" w:rsidRDefault="00604268" w:rsidP="00604268">
      <w:pPr>
        <w:ind w:firstLine="284"/>
        <w:jc w:val="both"/>
        <w:rPr>
          <w:sz w:val="14"/>
          <w:szCs w:val="14"/>
        </w:rPr>
      </w:pPr>
      <w:r w:rsidRPr="00604268">
        <w:rPr>
          <w:sz w:val="14"/>
          <w:szCs w:val="14"/>
        </w:rPr>
        <w:t xml:space="preserve">Предлагаю проголосовать о предоставлении  разрешения на условно разрешённый вид использования земельного участка «Культурное развитие»,  </w:t>
      </w:r>
    </w:p>
    <w:p w:rsidR="00604268" w:rsidRPr="00604268" w:rsidRDefault="00604268" w:rsidP="00604268">
      <w:pPr>
        <w:ind w:firstLine="284"/>
        <w:jc w:val="both"/>
        <w:rPr>
          <w:sz w:val="14"/>
          <w:szCs w:val="14"/>
        </w:rPr>
      </w:pPr>
      <w:r w:rsidRPr="00604268">
        <w:rPr>
          <w:sz w:val="14"/>
          <w:szCs w:val="14"/>
        </w:rPr>
        <w:t xml:space="preserve">», в отношении земельного участка с кадастровым номером 53:16:0075701:6, площадью 1656 </w:t>
      </w:r>
      <w:proofErr w:type="spellStart"/>
      <w:r w:rsidRPr="00604268">
        <w:rPr>
          <w:sz w:val="14"/>
          <w:szCs w:val="14"/>
        </w:rPr>
        <w:t>кв.м</w:t>
      </w:r>
      <w:proofErr w:type="spellEnd"/>
      <w:r w:rsidRPr="00604268">
        <w:rPr>
          <w:sz w:val="14"/>
          <w:szCs w:val="14"/>
        </w:rPr>
        <w:t>., расположенного по адресу: Российская Федерация, Новгородская область, Солецкий муниципальный округ, д. Невское, ул. Невская, земельный участок 50.</w:t>
      </w:r>
    </w:p>
    <w:p w:rsidR="00604268" w:rsidRPr="00604268" w:rsidRDefault="00604268" w:rsidP="00604268">
      <w:pPr>
        <w:ind w:firstLine="284"/>
        <w:jc w:val="both"/>
        <w:rPr>
          <w:b/>
          <w:sz w:val="14"/>
          <w:szCs w:val="14"/>
        </w:rPr>
      </w:pPr>
      <w:r w:rsidRPr="00604268">
        <w:rPr>
          <w:b/>
          <w:sz w:val="14"/>
          <w:szCs w:val="14"/>
        </w:rPr>
        <w:t xml:space="preserve">      Проголосовали:</w:t>
      </w:r>
    </w:p>
    <w:p w:rsidR="00604268" w:rsidRPr="00604268" w:rsidRDefault="00604268" w:rsidP="00604268">
      <w:pPr>
        <w:ind w:firstLine="284"/>
        <w:jc w:val="both"/>
        <w:rPr>
          <w:b/>
          <w:sz w:val="14"/>
          <w:szCs w:val="14"/>
        </w:rPr>
      </w:pPr>
      <w:r w:rsidRPr="00604268">
        <w:rPr>
          <w:b/>
          <w:sz w:val="14"/>
          <w:szCs w:val="14"/>
        </w:rPr>
        <w:t>ЗА: 9 человек;        ПРОТИВ: 0 человек;   ВОЗДЕРЖАЛИСЬ: 0 человек.</w:t>
      </w:r>
    </w:p>
    <w:p w:rsidR="00604268" w:rsidRPr="00604268" w:rsidRDefault="00604268" w:rsidP="00604268">
      <w:pPr>
        <w:ind w:firstLine="284"/>
        <w:jc w:val="both"/>
        <w:rPr>
          <w:b/>
          <w:sz w:val="14"/>
          <w:szCs w:val="14"/>
        </w:rPr>
      </w:pPr>
      <w:r w:rsidRPr="00604268">
        <w:rPr>
          <w:b/>
          <w:sz w:val="14"/>
          <w:szCs w:val="14"/>
        </w:rPr>
        <w:t xml:space="preserve">РЕШИЛИ: </w:t>
      </w:r>
    </w:p>
    <w:p w:rsidR="00604268" w:rsidRPr="00604268" w:rsidRDefault="00604268" w:rsidP="00604268">
      <w:pPr>
        <w:ind w:firstLine="284"/>
        <w:jc w:val="both"/>
        <w:rPr>
          <w:sz w:val="14"/>
          <w:szCs w:val="14"/>
        </w:rPr>
      </w:pPr>
      <w:r w:rsidRPr="00604268">
        <w:rPr>
          <w:sz w:val="14"/>
          <w:szCs w:val="14"/>
        </w:rPr>
        <w:t xml:space="preserve"> Предоставить  разрешение на условно разрешённый вид использования земельного участка «Культурное развитие», в отношении земельного участка с кадастровым номером 53:16:0075701:6, площадью 1656 </w:t>
      </w:r>
      <w:proofErr w:type="spellStart"/>
      <w:r w:rsidRPr="00604268">
        <w:rPr>
          <w:sz w:val="14"/>
          <w:szCs w:val="14"/>
        </w:rPr>
        <w:t>кв.м</w:t>
      </w:r>
      <w:proofErr w:type="spellEnd"/>
      <w:r w:rsidRPr="00604268">
        <w:rPr>
          <w:sz w:val="14"/>
          <w:szCs w:val="14"/>
        </w:rPr>
        <w:t>., расположенного по адресу: Российская Федерация, Новгородская область, Солецкий муниципальный округ, д. Невское, ул. Невская, земельный участок 50.</w:t>
      </w:r>
    </w:p>
    <w:p w:rsidR="00604268" w:rsidRPr="00604268" w:rsidRDefault="00604268" w:rsidP="00604268">
      <w:pPr>
        <w:ind w:firstLine="284"/>
        <w:jc w:val="both"/>
        <w:rPr>
          <w:sz w:val="14"/>
          <w:szCs w:val="14"/>
        </w:rPr>
      </w:pPr>
      <w:r w:rsidRPr="00604268">
        <w:rPr>
          <w:b/>
          <w:sz w:val="14"/>
          <w:szCs w:val="14"/>
        </w:rPr>
        <w:t xml:space="preserve">По вопросу № 2 выступила: Васильева Е.В.. </w:t>
      </w:r>
      <w:r w:rsidRPr="00604268">
        <w:rPr>
          <w:sz w:val="14"/>
          <w:szCs w:val="14"/>
        </w:rPr>
        <w:t xml:space="preserve">Она сообщила, что  в период проведения публичных слушаний предложений и замечаний по вопросу предоставления  разрешения на условно разрешённый вид использования земельного участка «Для ведения личного подсобного хозяйства»,  из земель населенных пунктов,  площадью 902 </w:t>
      </w:r>
      <w:proofErr w:type="spellStart"/>
      <w:r w:rsidRPr="00604268">
        <w:rPr>
          <w:sz w:val="14"/>
          <w:szCs w:val="14"/>
        </w:rPr>
        <w:t>кв.м</w:t>
      </w:r>
      <w:proofErr w:type="spellEnd"/>
      <w:r w:rsidRPr="00604268">
        <w:rPr>
          <w:sz w:val="14"/>
          <w:szCs w:val="14"/>
        </w:rPr>
        <w:t>.,   расположенного по адресу: Российская Федерация, Новгородская область, Солецкий муниципальный округ, г. Сольцы, ул. Володарского, земельный участок 9А (территориальная зона Ж1- зона застройки индивидуальными жилыми домами), образуемого результате перераспределения земель, государственная собственность на которые не разграничена и земельного участка с кадастровым номером 53:16:0010309:25   не поступило.</w:t>
      </w:r>
    </w:p>
    <w:p w:rsidR="00604268" w:rsidRPr="00604268" w:rsidRDefault="00604268" w:rsidP="00604268">
      <w:pPr>
        <w:ind w:firstLine="284"/>
        <w:jc w:val="both"/>
        <w:rPr>
          <w:sz w:val="14"/>
          <w:szCs w:val="14"/>
        </w:rPr>
      </w:pPr>
      <w:r w:rsidRPr="00604268">
        <w:rPr>
          <w:sz w:val="14"/>
          <w:szCs w:val="14"/>
        </w:rPr>
        <w:t xml:space="preserve">Предлагаю проголосовать о предоставлении  разрешения на условно разрешённый вид использования земельного участка  «Для ведения личного подсобного хозяйства»,  из земель населенных пунктов,  площадью 902 </w:t>
      </w:r>
      <w:proofErr w:type="spellStart"/>
      <w:r w:rsidRPr="00604268">
        <w:rPr>
          <w:sz w:val="14"/>
          <w:szCs w:val="14"/>
        </w:rPr>
        <w:t>кв.м</w:t>
      </w:r>
      <w:proofErr w:type="spellEnd"/>
      <w:r w:rsidRPr="00604268">
        <w:rPr>
          <w:sz w:val="14"/>
          <w:szCs w:val="14"/>
        </w:rPr>
        <w:t>.,   расположенного по адресу: Российская Федерация, Новгородская область, Солецкий муниципальный округ, г. Сольцы, ул. Володарского, земельный участок 9А (территориальная зона Ж1- зона застройки индивидуальными жилыми домами), образуемого результате перераспределения земель, государственная собственность на которые не разграничена и земельного участка с кадастровым номером 53:16:0010309:25.</w:t>
      </w:r>
    </w:p>
    <w:p w:rsidR="00604268" w:rsidRPr="00604268" w:rsidRDefault="00604268" w:rsidP="00604268">
      <w:pPr>
        <w:ind w:firstLine="284"/>
        <w:jc w:val="both"/>
        <w:rPr>
          <w:b/>
          <w:sz w:val="14"/>
          <w:szCs w:val="14"/>
        </w:rPr>
      </w:pPr>
      <w:r w:rsidRPr="00604268">
        <w:rPr>
          <w:b/>
          <w:sz w:val="14"/>
          <w:szCs w:val="14"/>
        </w:rPr>
        <w:t>Проголосовали:</w:t>
      </w:r>
    </w:p>
    <w:p w:rsidR="00604268" w:rsidRPr="00604268" w:rsidRDefault="00604268" w:rsidP="00604268">
      <w:pPr>
        <w:ind w:firstLine="284"/>
        <w:jc w:val="both"/>
        <w:rPr>
          <w:b/>
          <w:sz w:val="14"/>
          <w:szCs w:val="14"/>
        </w:rPr>
      </w:pPr>
      <w:r w:rsidRPr="00604268">
        <w:rPr>
          <w:b/>
          <w:sz w:val="14"/>
          <w:szCs w:val="14"/>
        </w:rPr>
        <w:t>ЗА: 9 человек;        ПРОТИВ: 0 человек;   ВОЗДЕРЖАЛИСЬ: 0 человек.</w:t>
      </w:r>
    </w:p>
    <w:p w:rsidR="00604268" w:rsidRPr="00604268" w:rsidRDefault="00604268" w:rsidP="00604268">
      <w:pPr>
        <w:ind w:firstLine="284"/>
        <w:jc w:val="both"/>
        <w:rPr>
          <w:b/>
          <w:sz w:val="14"/>
          <w:szCs w:val="14"/>
        </w:rPr>
      </w:pPr>
      <w:r w:rsidRPr="00604268">
        <w:rPr>
          <w:b/>
          <w:sz w:val="14"/>
          <w:szCs w:val="14"/>
        </w:rPr>
        <w:t xml:space="preserve">РЕШИЛИ: </w:t>
      </w:r>
    </w:p>
    <w:p w:rsidR="00604268" w:rsidRPr="00604268" w:rsidRDefault="00604268" w:rsidP="00604268">
      <w:pPr>
        <w:ind w:firstLine="284"/>
        <w:jc w:val="both"/>
        <w:rPr>
          <w:sz w:val="14"/>
          <w:szCs w:val="14"/>
        </w:rPr>
      </w:pPr>
      <w:r w:rsidRPr="00604268">
        <w:rPr>
          <w:sz w:val="14"/>
          <w:szCs w:val="14"/>
        </w:rPr>
        <w:t xml:space="preserve"> Предоставить  разрешение на условно разрешённый вид использования земельного участка «Для ведения личного подсобного хозяйства»,  из земель населенных пунктов,  площадью 902 </w:t>
      </w:r>
      <w:proofErr w:type="spellStart"/>
      <w:r w:rsidRPr="00604268">
        <w:rPr>
          <w:sz w:val="14"/>
          <w:szCs w:val="14"/>
        </w:rPr>
        <w:t>кв.м</w:t>
      </w:r>
      <w:proofErr w:type="spellEnd"/>
      <w:r w:rsidRPr="00604268">
        <w:rPr>
          <w:sz w:val="14"/>
          <w:szCs w:val="14"/>
        </w:rPr>
        <w:t xml:space="preserve">.,   расположенного по адресу: Российская Федерация, Новгородская область, Солецкий муниципальный округ, г. Сольцы, ул. Володарского, земельный участок 9А (территориальная зона Ж1- зона застройки индивидуальными жилыми домами), образуемого результате перераспределения земель, государственная собственность на которые не разграничена и земельного участка с кадастровым номером 53:16:0010309:25  </w:t>
      </w:r>
    </w:p>
    <w:p w:rsidR="00604268" w:rsidRPr="00604268" w:rsidRDefault="00604268" w:rsidP="00604268">
      <w:pPr>
        <w:rPr>
          <w:sz w:val="14"/>
          <w:szCs w:val="14"/>
        </w:rPr>
      </w:pPr>
    </w:p>
    <w:p w:rsidR="00604268" w:rsidRPr="00604268" w:rsidRDefault="00604268" w:rsidP="00604268">
      <w:pPr>
        <w:rPr>
          <w:sz w:val="14"/>
          <w:szCs w:val="14"/>
        </w:rPr>
      </w:pPr>
    </w:p>
    <w:p w:rsidR="00604268" w:rsidRPr="00604268" w:rsidRDefault="00604268" w:rsidP="00604268">
      <w:pPr>
        <w:rPr>
          <w:b/>
          <w:sz w:val="14"/>
          <w:szCs w:val="14"/>
        </w:rPr>
      </w:pPr>
      <w:r w:rsidRPr="00604268">
        <w:rPr>
          <w:b/>
          <w:sz w:val="14"/>
          <w:szCs w:val="14"/>
        </w:rPr>
        <w:t>Председатель  Комиссии                                                  Е.В. Васильева</w:t>
      </w:r>
    </w:p>
    <w:p w:rsidR="00604268" w:rsidRDefault="00604268" w:rsidP="00604268">
      <w:pPr>
        <w:rPr>
          <w:b/>
          <w:sz w:val="14"/>
          <w:szCs w:val="14"/>
        </w:rPr>
      </w:pPr>
      <w:r w:rsidRPr="00604268">
        <w:rPr>
          <w:b/>
          <w:sz w:val="14"/>
          <w:szCs w:val="14"/>
        </w:rPr>
        <w:t xml:space="preserve">Секретарь Комиссии                                                         Р.И. Боброва  </w:t>
      </w:r>
    </w:p>
    <w:p w:rsidR="00604268" w:rsidRDefault="00604268" w:rsidP="00604268">
      <w:pPr>
        <w:rPr>
          <w:b/>
          <w:sz w:val="14"/>
          <w:szCs w:val="14"/>
        </w:rPr>
      </w:pPr>
    </w:p>
    <w:p w:rsidR="00604268" w:rsidRPr="00604268" w:rsidRDefault="00604268" w:rsidP="00604268">
      <w:pPr>
        <w:rPr>
          <w:b/>
          <w:sz w:val="14"/>
          <w:szCs w:val="14"/>
        </w:rPr>
      </w:pPr>
    </w:p>
    <w:p w:rsidR="00604268" w:rsidRPr="00604268" w:rsidRDefault="00604268" w:rsidP="00604268">
      <w:pPr>
        <w:tabs>
          <w:tab w:val="left" w:pos="3060"/>
        </w:tabs>
        <w:suppressAutoHyphens/>
        <w:jc w:val="center"/>
        <w:rPr>
          <w:rFonts w:eastAsia="Times New Roman"/>
          <w:b/>
          <w:sz w:val="14"/>
          <w:szCs w:val="14"/>
          <w:lang w:eastAsia="ru-RU"/>
        </w:rPr>
      </w:pPr>
      <w:r w:rsidRPr="00604268">
        <w:rPr>
          <w:b/>
          <w:sz w:val="14"/>
          <w:szCs w:val="14"/>
        </w:rPr>
        <w:t xml:space="preserve">   </w:t>
      </w:r>
      <w:r w:rsidRPr="00604268">
        <w:rPr>
          <w:rFonts w:eastAsia="Times New Roman"/>
          <w:b/>
          <w:sz w:val="14"/>
          <w:szCs w:val="14"/>
          <w:lang w:eastAsia="ru-RU"/>
        </w:rPr>
        <w:t>ЗАКЛЮЧЕНИЕ</w:t>
      </w:r>
    </w:p>
    <w:p w:rsidR="00604268" w:rsidRPr="00604268" w:rsidRDefault="00604268" w:rsidP="00604268">
      <w:pPr>
        <w:tabs>
          <w:tab w:val="left" w:pos="3060"/>
        </w:tabs>
        <w:suppressAutoHyphens/>
        <w:jc w:val="center"/>
        <w:rPr>
          <w:rFonts w:eastAsia="Times New Roman"/>
          <w:b/>
          <w:sz w:val="14"/>
          <w:szCs w:val="14"/>
          <w:lang w:eastAsia="ru-RU"/>
        </w:rPr>
      </w:pPr>
      <w:r w:rsidRPr="00604268">
        <w:rPr>
          <w:rFonts w:eastAsia="Times New Roman"/>
          <w:b/>
          <w:sz w:val="14"/>
          <w:szCs w:val="14"/>
          <w:lang w:eastAsia="ru-RU"/>
        </w:rPr>
        <w:t>о результатах публичных слушаний по вопросу предоставления разрешения на условно разрешённый вид использования земельного участка</w:t>
      </w:r>
    </w:p>
    <w:p w:rsidR="00604268" w:rsidRPr="00604268" w:rsidRDefault="00604268" w:rsidP="00604268">
      <w:pPr>
        <w:tabs>
          <w:tab w:val="left" w:pos="4860"/>
          <w:tab w:val="left" w:pos="5760"/>
        </w:tabs>
        <w:rPr>
          <w:rFonts w:eastAsia="Times New Roman"/>
          <w:b/>
          <w:sz w:val="14"/>
          <w:szCs w:val="14"/>
          <w:lang w:eastAsia="ru-RU"/>
        </w:rPr>
      </w:pPr>
    </w:p>
    <w:p w:rsidR="00604268" w:rsidRPr="00604268" w:rsidRDefault="00604268" w:rsidP="00604268">
      <w:pPr>
        <w:tabs>
          <w:tab w:val="left" w:pos="900"/>
        </w:tabs>
        <w:ind w:firstLine="284"/>
        <w:jc w:val="both"/>
        <w:rPr>
          <w:rFonts w:eastAsia="Times New Roman"/>
          <w:sz w:val="14"/>
          <w:szCs w:val="14"/>
          <w:lang w:eastAsia="ru-RU"/>
        </w:rPr>
      </w:pPr>
      <w:r w:rsidRPr="00604268">
        <w:rPr>
          <w:rFonts w:eastAsia="Times New Roman"/>
          <w:sz w:val="14"/>
          <w:szCs w:val="14"/>
          <w:lang w:eastAsia="ru-RU"/>
        </w:rPr>
        <w:t>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заявлением  Вдовенко М.В. 29 марта  2023 года  проведены публичные слушания по вопросу предоставления разрешения на условно разрешенный вид использования земельного участка «для ведения личного подсобного хозяйства» в отношении образуемого земельного участка площадью 361 кв. м., расположенного по адресу: Российская Федерация, Новгородская область, Солецкий муниципальный округ, г. Сольцы, ул. Юрия Гагарина, земельный участок 5А, заявитель Вдовенко М.В.</w:t>
      </w:r>
    </w:p>
    <w:p w:rsidR="00604268" w:rsidRPr="00604268" w:rsidRDefault="00604268" w:rsidP="00604268">
      <w:pPr>
        <w:autoSpaceDE w:val="0"/>
        <w:autoSpaceDN w:val="0"/>
        <w:adjustRightInd w:val="0"/>
        <w:ind w:firstLine="284"/>
        <w:jc w:val="both"/>
        <w:rPr>
          <w:rFonts w:eastAsia="Times New Roman"/>
          <w:color w:val="FF0000"/>
          <w:sz w:val="14"/>
          <w:szCs w:val="14"/>
          <w:lang w:eastAsia="ru-RU"/>
        </w:rPr>
      </w:pPr>
      <w:r w:rsidRPr="00604268">
        <w:rPr>
          <w:rFonts w:eastAsia="Times New Roman"/>
          <w:sz w:val="14"/>
          <w:szCs w:val="14"/>
          <w:lang w:eastAsia="ru-RU"/>
        </w:rPr>
        <w:t>Постановление Администрации Солецкого муниципального округа от 28.02.2023 № 277 «О назначении публичных слушаний »  опубликовано в   периодическом печатном издании – «Бюллетень Солецкого муниципального округа»  от 28.02.2023 № 5(51)</w:t>
      </w:r>
      <w:r w:rsidRPr="00604268">
        <w:rPr>
          <w:rFonts w:eastAsia="Times New Roman"/>
          <w:color w:val="FF0000"/>
          <w:sz w:val="14"/>
          <w:szCs w:val="14"/>
          <w:lang w:eastAsia="ru-RU"/>
        </w:rPr>
        <w:t xml:space="preserve">  </w:t>
      </w:r>
      <w:r w:rsidRPr="00604268">
        <w:rPr>
          <w:rFonts w:eastAsia="Times New Roman"/>
          <w:sz w:val="14"/>
          <w:szCs w:val="14"/>
          <w:lang w:eastAsia="ru-RU"/>
        </w:rPr>
        <w:t xml:space="preserve">и размещено на официальном сайте Администрации Солецкого муниципального округа в информационно-телекоммуникационной сети «Интернет». Информация о времени и месте проведения публичных слушаний </w:t>
      </w:r>
      <w:r w:rsidRPr="00604268">
        <w:rPr>
          <w:rFonts w:eastAsia="Times New Roman"/>
          <w:sz w:val="14"/>
          <w:szCs w:val="14"/>
          <w:lang w:eastAsia="ru-RU"/>
        </w:rPr>
        <w:lastRenderedPageBreak/>
        <w:t>опубликована в периодическом печатном издании – «Бюллетень Солецкого муниципального округа» от 28.02.2023 №  5(51).</w:t>
      </w:r>
      <w:r w:rsidRPr="00604268">
        <w:rPr>
          <w:rFonts w:eastAsia="Times New Roman"/>
          <w:color w:val="FF0000"/>
          <w:sz w:val="14"/>
          <w:szCs w:val="14"/>
          <w:lang w:eastAsia="ru-RU"/>
        </w:rPr>
        <w:t xml:space="preserve">  </w:t>
      </w:r>
    </w:p>
    <w:p w:rsidR="00604268" w:rsidRPr="00604268" w:rsidRDefault="00604268" w:rsidP="00604268">
      <w:pPr>
        <w:suppressAutoHyphens/>
        <w:autoSpaceDE w:val="0"/>
        <w:autoSpaceDN w:val="0"/>
        <w:adjustRightInd w:val="0"/>
        <w:ind w:firstLine="284"/>
        <w:jc w:val="both"/>
        <w:rPr>
          <w:rFonts w:eastAsia="Times New Roman"/>
          <w:sz w:val="14"/>
          <w:szCs w:val="14"/>
          <w:lang w:eastAsia="ru-RU"/>
        </w:rPr>
      </w:pPr>
      <w:r w:rsidRPr="00604268">
        <w:rPr>
          <w:rFonts w:eastAsia="Times New Roman"/>
          <w:sz w:val="14"/>
          <w:szCs w:val="14"/>
          <w:lang w:eastAsia="ru-RU"/>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специалистами комитета  градостроительства и благоустройства Администрации муниципального округа в пределах территориальных зон, в границах которых расположены земельные участки и объекты капитального строительства, вывешены объявления о проведении публичных слушаний с указанием даты и места их проведения и направлены информационные письма правообладателям земельных участков, имеющих общую границу с земельным участком, в отношении которого проводятся публичные слушания.</w:t>
      </w:r>
    </w:p>
    <w:p w:rsidR="00604268" w:rsidRPr="00604268" w:rsidRDefault="00604268" w:rsidP="00604268">
      <w:pPr>
        <w:tabs>
          <w:tab w:val="left" w:pos="3060"/>
        </w:tabs>
        <w:suppressAutoHyphens/>
        <w:ind w:firstLine="284"/>
        <w:jc w:val="both"/>
        <w:rPr>
          <w:rFonts w:eastAsia="Times New Roman"/>
          <w:sz w:val="14"/>
          <w:szCs w:val="14"/>
          <w:lang w:eastAsia="ru-RU"/>
        </w:rPr>
      </w:pPr>
      <w:r w:rsidRPr="00604268">
        <w:rPr>
          <w:rFonts w:eastAsia="Times New Roman"/>
          <w:sz w:val="14"/>
          <w:szCs w:val="14"/>
          <w:lang w:eastAsia="ru-RU"/>
        </w:rPr>
        <w:t>Публичные слушания состоялись в 17-30, 29 марта 2023 года с участием представителей управлений, комитетов и отделов Администрации Солецкого муниципального округа и граждан  г. Сольцы в соответствии с требованиями действующего законодательства.</w:t>
      </w:r>
    </w:p>
    <w:p w:rsidR="00604268" w:rsidRPr="00604268" w:rsidRDefault="00604268" w:rsidP="00604268">
      <w:pPr>
        <w:tabs>
          <w:tab w:val="left" w:pos="3060"/>
        </w:tabs>
        <w:suppressAutoHyphens/>
        <w:ind w:firstLine="284"/>
        <w:jc w:val="both"/>
        <w:rPr>
          <w:rFonts w:eastAsia="Times New Roman"/>
          <w:sz w:val="14"/>
          <w:szCs w:val="14"/>
          <w:lang w:eastAsia="ru-RU"/>
        </w:rPr>
      </w:pPr>
      <w:r w:rsidRPr="00604268">
        <w:rPr>
          <w:rFonts w:eastAsia="Times New Roman"/>
          <w:sz w:val="14"/>
          <w:szCs w:val="14"/>
          <w:lang w:eastAsia="ru-RU"/>
        </w:rPr>
        <w:t xml:space="preserve">     Для ознакомления и обсуждения представлен доклад  и  приведена полная информация о земельных участках, в отношении которых проводились публичные слушания.</w:t>
      </w:r>
    </w:p>
    <w:p w:rsidR="00604268" w:rsidRPr="00604268" w:rsidRDefault="00604268" w:rsidP="00604268">
      <w:pPr>
        <w:tabs>
          <w:tab w:val="left" w:pos="3060"/>
        </w:tabs>
        <w:suppressAutoHyphens/>
        <w:ind w:firstLine="284"/>
        <w:jc w:val="both"/>
        <w:rPr>
          <w:rFonts w:eastAsia="Times New Roman"/>
          <w:b/>
          <w:sz w:val="14"/>
          <w:szCs w:val="14"/>
          <w:lang w:eastAsia="ru-RU"/>
        </w:rPr>
      </w:pPr>
      <w:r w:rsidRPr="00604268">
        <w:rPr>
          <w:rFonts w:eastAsia="Times New Roman"/>
          <w:b/>
          <w:sz w:val="14"/>
          <w:szCs w:val="14"/>
          <w:lang w:eastAsia="ru-RU"/>
        </w:rPr>
        <w:t>В период проведения публичных слушаний по вопросу:</w:t>
      </w:r>
    </w:p>
    <w:p w:rsidR="00604268" w:rsidRPr="00604268" w:rsidRDefault="00604268" w:rsidP="00604268">
      <w:pPr>
        <w:autoSpaceDE w:val="0"/>
        <w:autoSpaceDN w:val="0"/>
        <w:adjustRightInd w:val="0"/>
        <w:ind w:firstLine="284"/>
        <w:jc w:val="both"/>
        <w:rPr>
          <w:rFonts w:eastAsia="Times New Roman"/>
          <w:sz w:val="14"/>
          <w:szCs w:val="14"/>
          <w:lang w:eastAsia="ru-RU"/>
        </w:rPr>
      </w:pPr>
      <w:r w:rsidRPr="00604268">
        <w:rPr>
          <w:rFonts w:eastAsia="Times New Roman"/>
          <w:sz w:val="14"/>
          <w:szCs w:val="14"/>
          <w:lang w:eastAsia="ru-RU"/>
        </w:rPr>
        <w:t>1. Предоставления разрешения на условно разрешенный вид использования земельного участка «для ведения личного подсобного хозяйства» в отношении образуемого земельного участка площадью 361 кв. м., расположенного по адресу: Российская Федерация, Новгородская область, Солецкий муниципальный округ, г. Сольцы, ул. Юрия Гагарина, земельный участок 5А, замечаний и предложений не поступило.</w:t>
      </w:r>
    </w:p>
    <w:p w:rsidR="00604268" w:rsidRPr="00604268" w:rsidRDefault="00604268" w:rsidP="00604268">
      <w:pPr>
        <w:autoSpaceDE w:val="0"/>
        <w:autoSpaceDN w:val="0"/>
        <w:adjustRightInd w:val="0"/>
        <w:ind w:firstLine="284"/>
        <w:jc w:val="both"/>
        <w:rPr>
          <w:rFonts w:eastAsia="Times New Roman"/>
          <w:sz w:val="14"/>
          <w:szCs w:val="14"/>
          <w:lang w:eastAsia="ru-RU"/>
        </w:rPr>
      </w:pPr>
      <w:r w:rsidRPr="00604268">
        <w:rPr>
          <w:rFonts w:eastAsia="Times New Roman"/>
          <w:b/>
          <w:sz w:val="14"/>
          <w:szCs w:val="14"/>
          <w:lang w:eastAsia="ru-RU"/>
        </w:rPr>
        <w:t>Проголосовали:</w:t>
      </w:r>
    </w:p>
    <w:p w:rsidR="00604268" w:rsidRPr="00604268" w:rsidRDefault="00604268" w:rsidP="00604268">
      <w:pPr>
        <w:tabs>
          <w:tab w:val="left" w:pos="3060"/>
        </w:tabs>
        <w:suppressAutoHyphens/>
        <w:ind w:firstLine="284"/>
        <w:jc w:val="both"/>
        <w:rPr>
          <w:rFonts w:eastAsia="Times New Roman"/>
          <w:b/>
          <w:sz w:val="14"/>
          <w:szCs w:val="14"/>
          <w:lang w:eastAsia="ru-RU"/>
        </w:rPr>
      </w:pPr>
      <w:r w:rsidRPr="00604268">
        <w:rPr>
          <w:rFonts w:eastAsia="Times New Roman"/>
          <w:b/>
          <w:sz w:val="14"/>
          <w:szCs w:val="14"/>
          <w:lang w:eastAsia="ru-RU"/>
        </w:rPr>
        <w:t>ЗА: 5 человек;        ПРОТИВ: 0 человек;   ВОЗДЕРЖАЛИСЬ: 0 человек.</w:t>
      </w:r>
    </w:p>
    <w:p w:rsidR="00604268" w:rsidRPr="00604268" w:rsidRDefault="00604268" w:rsidP="00604268">
      <w:pPr>
        <w:autoSpaceDE w:val="0"/>
        <w:autoSpaceDN w:val="0"/>
        <w:adjustRightInd w:val="0"/>
        <w:ind w:firstLine="284"/>
        <w:jc w:val="both"/>
        <w:rPr>
          <w:rFonts w:eastAsia="Times New Roman"/>
          <w:sz w:val="14"/>
          <w:szCs w:val="14"/>
          <w:lang w:eastAsia="ru-RU"/>
        </w:rPr>
      </w:pPr>
      <w:r w:rsidRPr="00604268">
        <w:rPr>
          <w:rFonts w:eastAsia="Times New Roman"/>
          <w:sz w:val="14"/>
          <w:szCs w:val="14"/>
          <w:lang w:eastAsia="ru-RU"/>
        </w:rPr>
        <w:t>Комиссией принято решение предоставить разрешение на условно разрешенный вид использования земельного участка «для ведения личного подсобного хозяйства» в отношении образуемого земельного участка площадью 361 кв. м., расположенного по адресу: Российская Федерация, Новгородская область, Солецкий муниципальный округ, г. Сольцы, ул. Юрия Гагарина, земельный участок 5А.</w:t>
      </w:r>
    </w:p>
    <w:p w:rsidR="00604268" w:rsidRPr="00604268" w:rsidRDefault="00604268" w:rsidP="00604268">
      <w:pPr>
        <w:tabs>
          <w:tab w:val="left" w:pos="3060"/>
        </w:tabs>
        <w:suppressAutoHyphens/>
        <w:ind w:firstLine="284"/>
        <w:jc w:val="both"/>
        <w:rPr>
          <w:rFonts w:eastAsia="Times New Roman"/>
          <w:sz w:val="14"/>
          <w:szCs w:val="14"/>
          <w:lang w:eastAsia="ru-RU"/>
        </w:rPr>
      </w:pPr>
      <w:r w:rsidRPr="00604268">
        <w:rPr>
          <w:rFonts w:eastAsia="Times New Roman"/>
          <w:sz w:val="14"/>
          <w:szCs w:val="14"/>
          <w:lang w:eastAsia="ru-RU"/>
        </w:rPr>
        <w:t xml:space="preserve">Приложение: </w:t>
      </w:r>
    </w:p>
    <w:p w:rsidR="00604268" w:rsidRPr="00604268" w:rsidRDefault="00604268" w:rsidP="00604268">
      <w:pPr>
        <w:tabs>
          <w:tab w:val="left" w:pos="3060"/>
        </w:tabs>
        <w:suppressAutoHyphens/>
        <w:ind w:firstLine="284"/>
        <w:jc w:val="both"/>
        <w:rPr>
          <w:rFonts w:eastAsia="Times New Roman"/>
          <w:sz w:val="14"/>
          <w:szCs w:val="14"/>
          <w:lang w:eastAsia="ru-RU"/>
        </w:rPr>
      </w:pPr>
      <w:r w:rsidRPr="00604268">
        <w:rPr>
          <w:rFonts w:eastAsia="Times New Roman"/>
          <w:sz w:val="14"/>
          <w:szCs w:val="14"/>
          <w:lang w:eastAsia="ru-RU"/>
        </w:rPr>
        <w:t xml:space="preserve">- протокол проведения публичных слушаний № 3 от 29 марта  2023 на  2 листах. </w:t>
      </w:r>
    </w:p>
    <w:p w:rsidR="00604268" w:rsidRPr="00604268" w:rsidRDefault="00604268" w:rsidP="00604268">
      <w:pPr>
        <w:tabs>
          <w:tab w:val="left" w:pos="3060"/>
        </w:tabs>
        <w:suppressAutoHyphens/>
        <w:ind w:firstLine="426"/>
        <w:jc w:val="both"/>
        <w:rPr>
          <w:rFonts w:eastAsia="Times New Roman"/>
          <w:sz w:val="14"/>
          <w:szCs w:val="14"/>
          <w:lang w:eastAsia="ru-RU"/>
        </w:rPr>
      </w:pPr>
    </w:p>
    <w:p w:rsidR="00604268" w:rsidRPr="00604268" w:rsidRDefault="00604268" w:rsidP="00604268">
      <w:pPr>
        <w:tabs>
          <w:tab w:val="left" w:pos="3060"/>
        </w:tabs>
        <w:suppressAutoHyphens/>
        <w:jc w:val="both"/>
        <w:rPr>
          <w:rFonts w:eastAsia="Times New Roman"/>
          <w:b/>
          <w:sz w:val="14"/>
          <w:szCs w:val="14"/>
          <w:lang w:eastAsia="ru-RU"/>
        </w:rPr>
      </w:pPr>
      <w:r w:rsidRPr="00604268">
        <w:rPr>
          <w:rFonts w:eastAsia="Times New Roman"/>
          <w:b/>
          <w:sz w:val="14"/>
          <w:szCs w:val="14"/>
          <w:lang w:eastAsia="ru-RU"/>
        </w:rPr>
        <w:t>Председатель  Комиссии                                                  Е.В. Васильева</w:t>
      </w:r>
    </w:p>
    <w:p w:rsidR="00604268" w:rsidRPr="00604268" w:rsidRDefault="00604268" w:rsidP="00604268">
      <w:pPr>
        <w:tabs>
          <w:tab w:val="left" w:pos="3060"/>
        </w:tabs>
        <w:suppressAutoHyphens/>
        <w:ind w:firstLine="426"/>
        <w:jc w:val="center"/>
        <w:rPr>
          <w:rFonts w:eastAsia="Times New Roman"/>
          <w:b/>
          <w:sz w:val="14"/>
          <w:szCs w:val="14"/>
          <w:lang w:eastAsia="ru-RU"/>
        </w:rPr>
      </w:pPr>
    </w:p>
    <w:p w:rsidR="00604268" w:rsidRDefault="00604268" w:rsidP="00604268">
      <w:pPr>
        <w:tabs>
          <w:tab w:val="left" w:pos="3060"/>
        </w:tabs>
        <w:suppressAutoHyphens/>
        <w:ind w:firstLine="426"/>
        <w:jc w:val="center"/>
        <w:rPr>
          <w:rFonts w:eastAsia="Times New Roman"/>
          <w:b/>
          <w:sz w:val="14"/>
          <w:szCs w:val="14"/>
          <w:lang w:eastAsia="ru-RU"/>
        </w:rPr>
      </w:pPr>
    </w:p>
    <w:p w:rsidR="00604268" w:rsidRPr="00604268" w:rsidRDefault="00604268" w:rsidP="00604268">
      <w:pPr>
        <w:tabs>
          <w:tab w:val="left" w:pos="3060"/>
        </w:tabs>
        <w:suppressAutoHyphens/>
        <w:ind w:firstLine="426"/>
        <w:jc w:val="center"/>
        <w:rPr>
          <w:rFonts w:eastAsia="Times New Roman"/>
          <w:b/>
          <w:sz w:val="14"/>
          <w:szCs w:val="14"/>
          <w:lang w:eastAsia="ru-RU"/>
        </w:rPr>
      </w:pPr>
      <w:r w:rsidRPr="00604268">
        <w:rPr>
          <w:rFonts w:eastAsia="Times New Roman"/>
          <w:b/>
          <w:sz w:val="14"/>
          <w:szCs w:val="14"/>
          <w:lang w:eastAsia="ru-RU"/>
        </w:rPr>
        <w:t>Протокол № 3</w:t>
      </w:r>
    </w:p>
    <w:p w:rsidR="00604268" w:rsidRPr="00604268" w:rsidRDefault="00604268" w:rsidP="00604268">
      <w:pPr>
        <w:tabs>
          <w:tab w:val="left" w:pos="3060"/>
        </w:tabs>
        <w:suppressAutoHyphens/>
        <w:jc w:val="center"/>
        <w:rPr>
          <w:rFonts w:eastAsia="Times New Roman"/>
          <w:b/>
          <w:sz w:val="14"/>
          <w:szCs w:val="14"/>
          <w:lang w:eastAsia="ru-RU"/>
        </w:rPr>
      </w:pPr>
      <w:r w:rsidRPr="00604268">
        <w:rPr>
          <w:rFonts w:eastAsia="Times New Roman"/>
          <w:b/>
          <w:sz w:val="14"/>
          <w:szCs w:val="14"/>
          <w:lang w:eastAsia="ru-RU"/>
        </w:rPr>
        <w:t>о результатах публичных слушаний по вопросу предоставления разрешения на условно разрешённый вид использования земельного участка</w:t>
      </w:r>
    </w:p>
    <w:p w:rsidR="00604268" w:rsidRPr="00604268" w:rsidRDefault="00604268" w:rsidP="00604268">
      <w:pPr>
        <w:tabs>
          <w:tab w:val="left" w:pos="3060"/>
        </w:tabs>
        <w:suppressAutoHyphens/>
        <w:jc w:val="center"/>
        <w:rPr>
          <w:rFonts w:eastAsia="Times New Roman"/>
          <w:b/>
          <w:sz w:val="14"/>
          <w:szCs w:val="14"/>
          <w:lang w:eastAsia="ru-RU"/>
        </w:rPr>
      </w:pPr>
      <w:r w:rsidRPr="00604268">
        <w:rPr>
          <w:rFonts w:eastAsia="Times New Roman"/>
          <w:b/>
          <w:sz w:val="14"/>
          <w:szCs w:val="14"/>
          <w:lang w:eastAsia="ru-RU"/>
        </w:rPr>
        <w:t>г. Сольцы                                                                                  29.03.2023</w:t>
      </w:r>
    </w:p>
    <w:p w:rsidR="00604268" w:rsidRPr="00604268" w:rsidRDefault="00604268" w:rsidP="00604268">
      <w:pPr>
        <w:tabs>
          <w:tab w:val="left" w:pos="3060"/>
        </w:tabs>
        <w:suppressAutoHyphens/>
        <w:jc w:val="center"/>
        <w:rPr>
          <w:rFonts w:eastAsia="Times New Roman"/>
          <w:b/>
          <w:sz w:val="14"/>
          <w:szCs w:val="14"/>
          <w:lang w:eastAsia="ru-RU"/>
        </w:rPr>
      </w:pPr>
    </w:p>
    <w:p w:rsidR="00604268" w:rsidRPr="00604268" w:rsidRDefault="00604268" w:rsidP="00604268">
      <w:pPr>
        <w:tabs>
          <w:tab w:val="left" w:pos="3060"/>
        </w:tabs>
        <w:suppressAutoHyphens/>
        <w:ind w:firstLine="284"/>
        <w:jc w:val="both"/>
        <w:rPr>
          <w:rFonts w:eastAsia="Times New Roman"/>
          <w:sz w:val="14"/>
          <w:szCs w:val="14"/>
          <w:lang w:eastAsia="ru-RU"/>
        </w:rPr>
      </w:pPr>
      <w:r w:rsidRPr="00604268">
        <w:rPr>
          <w:rFonts w:eastAsia="Times New Roman"/>
          <w:b/>
          <w:sz w:val="14"/>
          <w:szCs w:val="14"/>
          <w:lang w:eastAsia="ru-RU"/>
        </w:rPr>
        <w:t>Место проведения:</w:t>
      </w:r>
      <w:r w:rsidRPr="00604268">
        <w:rPr>
          <w:rFonts w:eastAsia="Times New Roman"/>
          <w:sz w:val="14"/>
          <w:szCs w:val="14"/>
          <w:lang w:eastAsia="ru-RU"/>
        </w:rPr>
        <w:t xml:space="preserve"> Новгородская область, Солецкий муниципальный округ, Солецкое городское поселение, г. Сольцы, </w:t>
      </w:r>
      <w:proofErr w:type="spellStart"/>
      <w:r w:rsidRPr="00604268">
        <w:rPr>
          <w:rFonts w:eastAsia="Times New Roman"/>
          <w:sz w:val="14"/>
          <w:szCs w:val="14"/>
          <w:lang w:eastAsia="ru-RU"/>
        </w:rPr>
        <w:t>пл.Победы</w:t>
      </w:r>
      <w:proofErr w:type="spellEnd"/>
      <w:r w:rsidRPr="00604268">
        <w:rPr>
          <w:rFonts w:eastAsia="Times New Roman"/>
          <w:sz w:val="14"/>
          <w:szCs w:val="14"/>
          <w:lang w:eastAsia="ru-RU"/>
        </w:rPr>
        <w:t>, д.3, второй этаж (большой зал).</w:t>
      </w:r>
    </w:p>
    <w:p w:rsidR="00604268" w:rsidRPr="00604268" w:rsidRDefault="00604268" w:rsidP="00604268">
      <w:pPr>
        <w:tabs>
          <w:tab w:val="left" w:pos="3060"/>
        </w:tabs>
        <w:suppressAutoHyphens/>
        <w:ind w:firstLine="284"/>
        <w:jc w:val="both"/>
        <w:rPr>
          <w:rFonts w:eastAsia="Times New Roman"/>
          <w:sz w:val="14"/>
          <w:szCs w:val="14"/>
          <w:lang w:eastAsia="ru-RU"/>
        </w:rPr>
      </w:pPr>
      <w:r w:rsidRPr="00604268">
        <w:rPr>
          <w:rFonts w:eastAsia="Times New Roman"/>
          <w:b/>
          <w:sz w:val="14"/>
          <w:szCs w:val="14"/>
          <w:lang w:eastAsia="ru-RU"/>
        </w:rPr>
        <w:t>Начало проведения:</w:t>
      </w:r>
      <w:r w:rsidRPr="00604268">
        <w:rPr>
          <w:rFonts w:eastAsia="Times New Roman"/>
          <w:sz w:val="14"/>
          <w:szCs w:val="14"/>
          <w:lang w:eastAsia="ru-RU"/>
        </w:rPr>
        <w:t xml:space="preserve"> 17 часов 30 минут.</w:t>
      </w:r>
    </w:p>
    <w:p w:rsidR="00604268" w:rsidRPr="00604268" w:rsidRDefault="00604268" w:rsidP="00604268">
      <w:pPr>
        <w:tabs>
          <w:tab w:val="left" w:pos="3060"/>
        </w:tabs>
        <w:suppressAutoHyphens/>
        <w:ind w:firstLine="284"/>
        <w:jc w:val="both"/>
        <w:rPr>
          <w:rFonts w:eastAsia="Times New Roman"/>
          <w:sz w:val="14"/>
          <w:szCs w:val="14"/>
          <w:lang w:eastAsia="ru-RU"/>
        </w:rPr>
      </w:pPr>
      <w:r w:rsidRPr="00604268">
        <w:rPr>
          <w:rFonts w:eastAsia="Times New Roman"/>
          <w:b/>
          <w:sz w:val="14"/>
          <w:szCs w:val="14"/>
          <w:lang w:eastAsia="ru-RU"/>
        </w:rPr>
        <w:t>Окончание проведения:</w:t>
      </w:r>
      <w:r w:rsidRPr="00604268">
        <w:rPr>
          <w:rFonts w:eastAsia="Times New Roman"/>
          <w:sz w:val="14"/>
          <w:szCs w:val="14"/>
          <w:lang w:eastAsia="ru-RU"/>
        </w:rPr>
        <w:t xml:space="preserve"> 18 часов 00 минут.</w:t>
      </w:r>
    </w:p>
    <w:p w:rsidR="00604268" w:rsidRPr="00604268" w:rsidRDefault="00604268" w:rsidP="00604268">
      <w:pPr>
        <w:tabs>
          <w:tab w:val="left" w:pos="3060"/>
        </w:tabs>
        <w:suppressAutoHyphens/>
        <w:ind w:firstLine="284"/>
        <w:jc w:val="both"/>
        <w:rPr>
          <w:rFonts w:eastAsia="Times New Roman"/>
          <w:sz w:val="14"/>
          <w:szCs w:val="14"/>
          <w:lang w:eastAsia="ru-RU"/>
        </w:rPr>
      </w:pPr>
      <w:r w:rsidRPr="00604268">
        <w:rPr>
          <w:rFonts w:eastAsia="Times New Roman"/>
          <w:b/>
          <w:sz w:val="14"/>
          <w:szCs w:val="14"/>
          <w:lang w:eastAsia="ru-RU"/>
        </w:rPr>
        <w:t>Председатель комиссии</w:t>
      </w:r>
      <w:r w:rsidRPr="00604268">
        <w:rPr>
          <w:rFonts w:eastAsia="Times New Roman"/>
          <w:sz w:val="14"/>
          <w:szCs w:val="14"/>
          <w:lang w:eastAsia="ru-RU"/>
        </w:rPr>
        <w:t>: Васильева Е.В., начальник отдела градостроительной деятельности и благоустройства комитета по управлению муниципальным имуществом, градостроительной деятельности и благоустройству Администрации Солецкого муниципального округа.</w:t>
      </w:r>
    </w:p>
    <w:p w:rsidR="00604268" w:rsidRPr="00604268" w:rsidRDefault="00604268" w:rsidP="00604268">
      <w:pPr>
        <w:tabs>
          <w:tab w:val="left" w:pos="3060"/>
        </w:tabs>
        <w:suppressAutoHyphens/>
        <w:ind w:firstLine="284"/>
        <w:jc w:val="both"/>
        <w:rPr>
          <w:rFonts w:eastAsia="Times New Roman"/>
          <w:b/>
          <w:sz w:val="14"/>
          <w:szCs w:val="14"/>
          <w:lang w:eastAsia="ru-RU"/>
        </w:rPr>
      </w:pPr>
      <w:r w:rsidRPr="00604268">
        <w:rPr>
          <w:rFonts w:eastAsia="Times New Roman"/>
          <w:b/>
          <w:sz w:val="14"/>
          <w:szCs w:val="14"/>
          <w:lang w:eastAsia="ru-RU"/>
        </w:rPr>
        <w:t xml:space="preserve">Присутствуют: </w:t>
      </w:r>
    </w:p>
    <w:p w:rsidR="00604268" w:rsidRPr="00604268" w:rsidRDefault="00604268" w:rsidP="00604268">
      <w:pPr>
        <w:tabs>
          <w:tab w:val="left" w:pos="3060"/>
        </w:tabs>
        <w:suppressAutoHyphens/>
        <w:ind w:firstLine="284"/>
        <w:jc w:val="both"/>
        <w:rPr>
          <w:rFonts w:eastAsia="Times New Roman"/>
          <w:sz w:val="14"/>
          <w:szCs w:val="14"/>
          <w:lang w:eastAsia="ru-RU"/>
        </w:rPr>
      </w:pPr>
      <w:r w:rsidRPr="00604268">
        <w:rPr>
          <w:rFonts w:eastAsia="Times New Roman"/>
          <w:sz w:val="14"/>
          <w:szCs w:val="14"/>
          <w:lang w:eastAsia="ru-RU"/>
        </w:rPr>
        <w:t>жители г. Сольцы и Солецкого муниципального округа, имеющие место жительства или место работы на территории Солецкого муниципального округа;</w:t>
      </w:r>
    </w:p>
    <w:p w:rsidR="00604268" w:rsidRPr="00604268" w:rsidRDefault="00604268" w:rsidP="00604268">
      <w:pPr>
        <w:tabs>
          <w:tab w:val="left" w:pos="3060"/>
        </w:tabs>
        <w:suppressAutoHyphens/>
        <w:ind w:firstLine="284"/>
        <w:jc w:val="both"/>
        <w:rPr>
          <w:rFonts w:eastAsia="Times New Roman"/>
          <w:sz w:val="14"/>
          <w:szCs w:val="14"/>
          <w:lang w:eastAsia="ru-RU"/>
        </w:rPr>
      </w:pPr>
      <w:r w:rsidRPr="00604268">
        <w:rPr>
          <w:rFonts w:eastAsia="Times New Roman"/>
          <w:sz w:val="14"/>
          <w:szCs w:val="14"/>
          <w:lang w:eastAsia="ru-RU"/>
        </w:rPr>
        <w:t>представители Администрации Солецкого муниципального округа.</w:t>
      </w:r>
    </w:p>
    <w:p w:rsidR="00604268" w:rsidRPr="00604268" w:rsidRDefault="00604268" w:rsidP="00604268">
      <w:pPr>
        <w:tabs>
          <w:tab w:val="left" w:pos="3060"/>
        </w:tabs>
        <w:suppressAutoHyphens/>
        <w:ind w:firstLine="284"/>
        <w:jc w:val="both"/>
        <w:rPr>
          <w:rFonts w:eastAsia="Times New Roman"/>
          <w:b/>
          <w:sz w:val="14"/>
          <w:szCs w:val="14"/>
          <w:lang w:eastAsia="ru-RU"/>
        </w:rPr>
      </w:pPr>
      <w:r w:rsidRPr="00604268">
        <w:rPr>
          <w:rFonts w:eastAsia="Times New Roman"/>
          <w:b/>
          <w:sz w:val="14"/>
          <w:szCs w:val="14"/>
          <w:lang w:eastAsia="ru-RU"/>
        </w:rPr>
        <w:t>Повестка дня:</w:t>
      </w:r>
    </w:p>
    <w:p w:rsidR="00604268" w:rsidRPr="00604268" w:rsidRDefault="00604268" w:rsidP="00604268">
      <w:pPr>
        <w:autoSpaceDE w:val="0"/>
        <w:autoSpaceDN w:val="0"/>
        <w:adjustRightInd w:val="0"/>
        <w:ind w:firstLine="284"/>
        <w:jc w:val="both"/>
        <w:rPr>
          <w:rFonts w:eastAsia="Times New Roman"/>
          <w:sz w:val="14"/>
          <w:szCs w:val="14"/>
          <w:lang w:eastAsia="ru-RU"/>
        </w:rPr>
      </w:pPr>
      <w:r w:rsidRPr="00604268">
        <w:rPr>
          <w:rFonts w:eastAsia="Times New Roman"/>
          <w:b/>
          <w:sz w:val="14"/>
          <w:szCs w:val="14"/>
          <w:lang w:eastAsia="ru-RU"/>
        </w:rPr>
        <w:t xml:space="preserve">Вопрос № 1 </w:t>
      </w:r>
      <w:r w:rsidRPr="00604268">
        <w:rPr>
          <w:rFonts w:eastAsia="Times New Roman"/>
          <w:sz w:val="14"/>
          <w:szCs w:val="14"/>
          <w:lang w:eastAsia="ru-RU"/>
        </w:rPr>
        <w:t>предоставление  разрешения на условно разрешенный вид использования земельного участка «для ведения личного подсобного хозяйства» в отношении образуемого земельного участка площадью 361 кв. м., расположенного по адресу: Российская Федерация, Новгородская область, Солецкий муниципальный округ, г. Сольцы, ул. Юрия  Гагарина, земельный участок 5А, заявитель – Вдовенко М.В.</w:t>
      </w:r>
    </w:p>
    <w:p w:rsidR="00604268" w:rsidRPr="00604268" w:rsidRDefault="00604268" w:rsidP="00604268">
      <w:pPr>
        <w:autoSpaceDE w:val="0"/>
        <w:autoSpaceDN w:val="0"/>
        <w:adjustRightInd w:val="0"/>
        <w:ind w:firstLine="284"/>
        <w:jc w:val="both"/>
        <w:rPr>
          <w:rFonts w:eastAsia="Times New Roman"/>
          <w:b/>
          <w:sz w:val="14"/>
          <w:szCs w:val="14"/>
          <w:lang w:eastAsia="ru-RU"/>
        </w:rPr>
      </w:pPr>
      <w:r w:rsidRPr="00604268">
        <w:rPr>
          <w:rFonts w:eastAsia="Times New Roman"/>
          <w:b/>
          <w:sz w:val="14"/>
          <w:szCs w:val="14"/>
          <w:lang w:eastAsia="ru-RU"/>
        </w:rPr>
        <w:t>По вопросу №1 выступила: Васильева Е.В.</w:t>
      </w:r>
    </w:p>
    <w:p w:rsidR="00604268" w:rsidRPr="00604268" w:rsidRDefault="00604268" w:rsidP="00604268">
      <w:pPr>
        <w:tabs>
          <w:tab w:val="left" w:pos="3060"/>
        </w:tabs>
        <w:suppressAutoHyphens/>
        <w:ind w:firstLine="284"/>
        <w:jc w:val="both"/>
        <w:rPr>
          <w:rFonts w:eastAsia="Times New Roman"/>
          <w:sz w:val="14"/>
          <w:szCs w:val="14"/>
          <w:lang w:eastAsia="ru-RU"/>
        </w:rPr>
      </w:pPr>
      <w:r w:rsidRPr="00604268">
        <w:rPr>
          <w:rFonts w:eastAsia="Times New Roman"/>
          <w:sz w:val="14"/>
          <w:szCs w:val="14"/>
          <w:lang w:eastAsia="ru-RU"/>
        </w:rPr>
        <w:t>Васильева Е.В.</w:t>
      </w:r>
      <w:r w:rsidRPr="00604268">
        <w:rPr>
          <w:rFonts w:eastAsia="Times New Roman"/>
          <w:b/>
          <w:sz w:val="14"/>
          <w:szCs w:val="14"/>
          <w:lang w:eastAsia="ru-RU"/>
        </w:rPr>
        <w:t xml:space="preserve">  </w:t>
      </w:r>
      <w:r w:rsidRPr="00604268">
        <w:rPr>
          <w:rFonts w:eastAsia="Times New Roman"/>
          <w:sz w:val="14"/>
          <w:szCs w:val="14"/>
          <w:lang w:eastAsia="ru-RU"/>
        </w:rPr>
        <w:t>В период проведения публичных слушаний по вопросу предоставления  разрешения на условно разрешенный вид использования земельного участка «для ведения личного подсобного хозяйства» в отношении образуемого земельного участка площадью 361 кв. м., расположенного по адресу: Российская Федерация, Новгородская область, Солецкий муниципальный округ, г. Сольцы, ул. Юрия Гагарина, земельный участок 5А возражений не поступало.</w:t>
      </w:r>
    </w:p>
    <w:p w:rsidR="00604268" w:rsidRPr="00604268" w:rsidRDefault="00604268" w:rsidP="00604268">
      <w:pPr>
        <w:autoSpaceDE w:val="0"/>
        <w:autoSpaceDN w:val="0"/>
        <w:adjustRightInd w:val="0"/>
        <w:ind w:firstLine="284"/>
        <w:jc w:val="both"/>
        <w:rPr>
          <w:rFonts w:eastAsia="Times New Roman"/>
          <w:sz w:val="14"/>
          <w:szCs w:val="14"/>
          <w:lang w:eastAsia="ru-RU"/>
        </w:rPr>
      </w:pPr>
      <w:r w:rsidRPr="00604268">
        <w:rPr>
          <w:rFonts w:eastAsia="Times New Roman"/>
          <w:sz w:val="14"/>
          <w:szCs w:val="14"/>
          <w:lang w:eastAsia="ru-RU"/>
        </w:rPr>
        <w:t>Предлагаю проголосовать о предоставлении  разрешения на условно разрешенный вид использования земельного участка «для ведения личного подсобного хозяйства» в отношении образуемого земельного участка площадью 361 кв. м., расположенного по адресу: Российская Федерация, Новгородская область, Солецкий муниципальный округ, г. Сольцы, ул. Юрия Гагарина, земельный участок 5А.</w:t>
      </w:r>
    </w:p>
    <w:p w:rsidR="00604268" w:rsidRPr="00604268" w:rsidRDefault="00604268" w:rsidP="00604268">
      <w:pPr>
        <w:autoSpaceDE w:val="0"/>
        <w:autoSpaceDN w:val="0"/>
        <w:adjustRightInd w:val="0"/>
        <w:ind w:firstLine="284"/>
        <w:jc w:val="both"/>
        <w:rPr>
          <w:rFonts w:eastAsia="Times New Roman"/>
          <w:b/>
          <w:sz w:val="14"/>
          <w:szCs w:val="14"/>
          <w:lang w:eastAsia="ru-RU"/>
        </w:rPr>
      </w:pPr>
      <w:r w:rsidRPr="00604268">
        <w:rPr>
          <w:rFonts w:eastAsia="Times New Roman"/>
          <w:b/>
          <w:sz w:val="14"/>
          <w:szCs w:val="14"/>
          <w:lang w:eastAsia="ru-RU"/>
        </w:rPr>
        <w:t>Проголосовали:</w:t>
      </w:r>
    </w:p>
    <w:p w:rsidR="00604268" w:rsidRPr="00604268" w:rsidRDefault="00604268" w:rsidP="00604268">
      <w:pPr>
        <w:tabs>
          <w:tab w:val="left" w:pos="3060"/>
        </w:tabs>
        <w:suppressAutoHyphens/>
        <w:ind w:firstLine="284"/>
        <w:jc w:val="both"/>
        <w:rPr>
          <w:rFonts w:eastAsia="Times New Roman"/>
          <w:b/>
          <w:sz w:val="14"/>
          <w:szCs w:val="14"/>
          <w:lang w:eastAsia="ru-RU"/>
        </w:rPr>
      </w:pPr>
      <w:r w:rsidRPr="00604268">
        <w:rPr>
          <w:rFonts w:eastAsia="Times New Roman"/>
          <w:b/>
          <w:sz w:val="14"/>
          <w:szCs w:val="14"/>
          <w:lang w:eastAsia="ru-RU"/>
        </w:rPr>
        <w:t>ЗА: 5 человек;        ПРОТИВ: 0 человек;   ВОЗДЕРЖАЛИСЬ: 0 человек.</w:t>
      </w:r>
    </w:p>
    <w:p w:rsidR="00604268" w:rsidRPr="00604268" w:rsidRDefault="00604268" w:rsidP="00604268">
      <w:pPr>
        <w:tabs>
          <w:tab w:val="left" w:pos="3060"/>
        </w:tabs>
        <w:suppressAutoHyphens/>
        <w:ind w:firstLine="284"/>
        <w:jc w:val="both"/>
        <w:rPr>
          <w:rFonts w:eastAsia="Times New Roman"/>
          <w:b/>
          <w:sz w:val="14"/>
          <w:szCs w:val="14"/>
          <w:lang w:eastAsia="ru-RU"/>
        </w:rPr>
      </w:pPr>
      <w:r w:rsidRPr="00604268">
        <w:rPr>
          <w:rFonts w:eastAsia="Times New Roman"/>
          <w:b/>
          <w:sz w:val="14"/>
          <w:szCs w:val="14"/>
          <w:lang w:eastAsia="ru-RU"/>
        </w:rPr>
        <w:t xml:space="preserve">РЕШИЛИ: </w:t>
      </w:r>
    </w:p>
    <w:p w:rsidR="00604268" w:rsidRPr="00604268" w:rsidRDefault="00604268" w:rsidP="00604268">
      <w:pPr>
        <w:autoSpaceDE w:val="0"/>
        <w:autoSpaceDN w:val="0"/>
        <w:adjustRightInd w:val="0"/>
        <w:ind w:firstLine="284"/>
        <w:jc w:val="both"/>
        <w:rPr>
          <w:rFonts w:eastAsia="Times New Roman"/>
          <w:sz w:val="14"/>
          <w:szCs w:val="14"/>
          <w:lang w:eastAsia="ru-RU"/>
        </w:rPr>
      </w:pPr>
      <w:r w:rsidRPr="00604268">
        <w:rPr>
          <w:rFonts w:eastAsia="Times New Roman"/>
          <w:sz w:val="14"/>
          <w:szCs w:val="14"/>
          <w:lang w:eastAsia="ru-RU"/>
        </w:rPr>
        <w:lastRenderedPageBreak/>
        <w:t>Предоставить  разрешение на условно разрешенный вид использования земельного участка «для ведения личного подсобного хозяйства» в отношении образуемого земельного участка площадью 361 кв. м., расположенного по адресу: Российская Федерация, Новгородская область, Солецкий муниципальный округ, г. Сольцы, ул. Юрия Гагарина, земельный участок 5А.</w:t>
      </w:r>
    </w:p>
    <w:p w:rsidR="00604268" w:rsidRDefault="00604268" w:rsidP="00604268">
      <w:pPr>
        <w:tabs>
          <w:tab w:val="left" w:pos="3060"/>
        </w:tabs>
        <w:suppressAutoHyphens/>
        <w:ind w:firstLine="426"/>
        <w:jc w:val="both"/>
        <w:rPr>
          <w:rFonts w:eastAsia="Times New Roman"/>
          <w:sz w:val="14"/>
          <w:szCs w:val="14"/>
          <w:lang w:eastAsia="ru-RU"/>
        </w:rPr>
      </w:pPr>
    </w:p>
    <w:p w:rsidR="00604268" w:rsidRPr="00604268" w:rsidRDefault="00604268" w:rsidP="00604268">
      <w:pPr>
        <w:tabs>
          <w:tab w:val="left" w:pos="3060"/>
        </w:tabs>
        <w:suppressAutoHyphens/>
        <w:ind w:firstLine="426"/>
        <w:jc w:val="both"/>
        <w:rPr>
          <w:rFonts w:eastAsia="Times New Roman"/>
          <w:sz w:val="14"/>
          <w:szCs w:val="14"/>
          <w:lang w:eastAsia="ru-RU"/>
        </w:rPr>
      </w:pPr>
    </w:p>
    <w:p w:rsidR="00604268" w:rsidRDefault="00604268" w:rsidP="00604268">
      <w:pPr>
        <w:tabs>
          <w:tab w:val="left" w:pos="3060"/>
        </w:tabs>
        <w:suppressAutoHyphens/>
        <w:jc w:val="both"/>
        <w:rPr>
          <w:rFonts w:eastAsia="Times New Roman"/>
          <w:b/>
          <w:sz w:val="14"/>
          <w:szCs w:val="14"/>
          <w:lang w:eastAsia="ru-RU"/>
        </w:rPr>
      </w:pPr>
      <w:r w:rsidRPr="00604268">
        <w:rPr>
          <w:rFonts w:eastAsia="Times New Roman"/>
          <w:b/>
          <w:sz w:val="14"/>
          <w:szCs w:val="14"/>
          <w:lang w:eastAsia="ru-RU"/>
        </w:rPr>
        <w:t>Председатель  Комиссии                                                  Е.В. Васильева</w:t>
      </w:r>
    </w:p>
    <w:p w:rsidR="00227A35" w:rsidRDefault="00227A35" w:rsidP="00604268">
      <w:pPr>
        <w:tabs>
          <w:tab w:val="left" w:pos="3060"/>
        </w:tabs>
        <w:suppressAutoHyphens/>
        <w:jc w:val="both"/>
        <w:rPr>
          <w:rFonts w:eastAsia="Times New Roman"/>
          <w:b/>
          <w:sz w:val="14"/>
          <w:szCs w:val="14"/>
          <w:lang w:eastAsia="ru-RU"/>
        </w:rPr>
      </w:pPr>
    </w:p>
    <w:p w:rsidR="00227A35" w:rsidRDefault="00227A35" w:rsidP="00604268">
      <w:pPr>
        <w:tabs>
          <w:tab w:val="left" w:pos="3060"/>
        </w:tabs>
        <w:suppressAutoHyphens/>
        <w:jc w:val="both"/>
        <w:rPr>
          <w:rFonts w:eastAsia="Times New Roman"/>
          <w:b/>
          <w:sz w:val="14"/>
          <w:szCs w:val="14"/>
          <w:lang w:eastAsia="ru-RU"/>
        </w:rPr>
      </w:pPr>
    </w:p>
    <w:p w:rsidR="00227A35" w:rsidRDefault="00227A35" w:rsidP="00604268">
      <w:pPr>
        <w:tabs>
          <w:tab w:val="left" w:pos="3060"/>
        </w:tabs>
        <w:suppressAutoHyphens/>
        <w:jc w:val="both"/>
        <w:rPr>
          <w:rFonts w:eastAsia="Times New Roman"/>
          <w:b/>
          <w:sz w:val="14"/>
          <w:szCs w:val="14"/>
          <w:lang w:eastAsia="ru-RU"/>
        </w:rPr>
      </w:pPr>
    </w:p>
    <w:p w:rsidR="00227A35" w:rsidRPr="00227A35" w:rsidRDefault="00227A35" w:rsidP="00227A35">
      <w:pPr>
        <w:tabs>
          <w:tab w:val="left" w:pos="3060"/>
        </w:tabs>
        <w:suppressAutoHyphens/>
        <w:jc w:val="center"/>
        <w:rPr>
          <w:rFonts w:eastAsia="Times New Roman"/>
          <w:b/>
          <w:sz w:val="14"/>
          <w:szCs w:val="14"/>
          <w:lang w:eastAsia="ru-RU"/>
        </w:rPr>
      </w:pPr>
      <w:r w:rsidRPr="00227A35">
        <w:rPr>
          <w:rFonts w:eastAsia="Times New Roman"/>
          <w:b/>
          <w:sz w:val="14"/>
          <w:szCs w:val="14"/>
          <w:lang w:eastAsia="ru-RU"/>
        </w:rPr>
        <w:t>СООБЩЕНИЕ</w:t>
      </w:r>
    </w:p>
    <w:p w:rsidR="00227A35" w:rsidRPr="00227A35" w:rsidRDefault="00227A35" w:rsidP="00227A35">
      <w:pPr>
        <w:tabs>
          <w:tab w:val="left" w:pos="3060"/>
        </w:tabs>
        <w:suppressAutoHyphens/>
        <w:jc w:val="both"/>
        <w:rPr>
          <w:rFonts w:eastAsia="Times New Roman"/>
          <w:b/>
          <w:sz w:val="14"/>
          <w:szCs w:val="14"/>
          <w:lang w:eastAsia="ru-RU"/>
        </w:rPr>
      </w:pPr>
      <w:r w:rsidRPr="00227A35">
        <w:rPr>
          <w:rFonts w:eastAsia="Times New Roman"/>
          <w:b/>
          <w:sz w:val="14"/>
          <w:szCs w:val="14"/>
          <w:lang w:eastAsia="ru-RU"/>
        </w:rPr>
        <w:tab/>
      </w:r>
    </w:p>
    <w:p w:rsidR="00227A35" w:rsidRPr="00227A35" w:rsidRDefault="00227A35" w:rsidP="00227A35">
      <w:pPr>
        <w:tabs>
          <w:tab w:val="left" w:pos="3060"/>
        </w:tabs>
        <w:suppressAutoHyphens/>
        <w:ind w:firstLine="284"/>
        <w:jc w:val="both"/>
        <w:rPr>
          <w:rFonts w:eastAsia="Times New Roman"/>
          <w:sz w:val="14"/>
          <w:szCs w:val="14"/>
          <w:lang w:eastAsia="ru-RU"/>
        </w:rPr>
      </w:pPr>
      <w:r w:rsidRPr="00227A35">
        <w:rPr>
          <w:rFonts w:eastAsia="Times New Roman"/>
          <w:sz w:val="14"/>
          <w:szCs w:val="14"/>
          <w:lang w:eastAsia="ru-RU"/>
        </w:rPr>
        <w:t>11 мая 2023 года в 17-30 по адресу: Новгородская область, Солецкий муниципальный округ,  г. Сольцы, пл. Победы, д.3, второй этаж (большой зал) состоятся публичные слушания по вопросу предоставления разрешения на условно разрешенный вид использования земельного участка «для ведения личного подсобного хозяйства» в отношении земельного участка с кадастровым номером 53:16:0010104:175, площадью 300 кв. м, расположенного по адресу: Российская Федерация, Новгородская область, Солецкий муниципальный округ, г. Сольцы, ул. Новгородская, земельный участок 141 «а»</w:t>
      </w:r>
    </w:p>
    <w:p w:rsidR="00227A35" w:rsidRPr="00227A35" w:rsidRDefault="00227A35" w:rsidP="00227A35">
      <w:pPr>
        <w:tabs>
          <w:tab w:val="left" w:pos="3060"/>
        </w:tabs>
        <w:suppressAutoHyphens/>
        <w:ind w:firstLine="284"/>
        <w:jc w:val="both"/>
        <w:rPr>
          <w:rFonts w:eastAsia="Times New Roman"/>
          <w:sz w:val="14"/>
          <w:szCs w:val="14"/>
          <w:lang w:eastAsia="ru-RU"/>
        </w:rPr>
      </w:pPr>
      <w:r w:rsidRPr="00227A35">
        <w:rPr>
          <w:rFonts w:eastAsia="Times New Roman"/>
          <w:sz w:val="14"/>
          <w:szCs w:val="14"/>
          <w:lang w:eastAsia="ru-RU"/>
        </w:rPr>
        <w:t xml:space="preserve">Прием предложений по вопросу предоставления разрешения на условно разрешенный вид использования земельного участка,  заявлений на участие в публичных слушаниях  по вопросу  предоставления разрешения на условно разрешенный вид использования земельного участка  осуществляет комиссия по землепользованию и застройке до 17.30  11 мая 2023 года по адресу: Новгородская область, Солецкий муниципальный округ, г.Сольцы, </w:t>
      </w:r>
      <w:proofErr w:type="spellStart"/>
      <w:r w:rsidRPr="00227A35">
        <w:rPr>
          <w:rFonts w:eastAsia="Times New Roman"/>
          <w:sz w:val="14"/>
          <w:szCs w:val="14"/>
          <w:lang w:eastAsia="ru-RU"/>
        </w:rPr>
        <w:t>пл.Победы</w:t>
      </w:r>
      <w:proofErr w:type="spellEnd"/>
      <w:r w:rsidRPr="00227A35">
        <w:rPr>
          <w:rFonts w:eastAsia="Times New Roman"/>
          <w:sz w:val="14"/>
          <w:szCs w:val="14"/>
          <w:lang w:eastAsia="ru-RU"/>
        </w:rPr>
        <w:t>, д.3, каб.19 с понедельника по пятницу с 8.30 до 17.30, перерыв с 13.00 до 14.00 (тел: 8(816 55)30-502.</w:t>
      </w:r>
    </w:p>
    <w:p w:rsidR="00227A35" w:rsidRPr="00227A35" w:rsidRDefault="00227A35" w:rsidP="00227A35">
      <w:pPr>
        <w:tabs>
          <w:tab w:val="left" w:pos="3060"/>
        </w:tabs>
        <w:suppressAutoHyphens/>
        <w:jc w:val="both"/>
        <w:rPr>
          <w:rFonts w:eastAsia="Times New Roman"/>
          <w:b/>
          <w:sz w:val="14"/>
          <w:szCs w:val="14"/>
          <w:lang w:eastAsia="ru-RU"/>
        </w:rPr>
      </w:pPr>
    </w:p>
    <w:p w:rsidR="00227A35" w:rsidRPr="00604268" w:rsidRDefault="00227A35" w:rsidP="00604268">
      <w:pPr>
        <w:tabs>
          <w:tab w:val="left" w:pos="3060"/>
        </w:tabs>
        <w:suppressAutoHyphens/>
        <w:jc w:val="both"/>
        <w:rPr>
          <w:rFonts w:eastAsia="Times New Roman"/>
          <w:b/>
          <w:sz w:val="14"/>
          <w:szCs w:val="14"/>
          <w:lang w:eastAsia="ru-RU"/>
        </w:rPr>
      </w:pPr>
    </w:p>
    <w:p w:rsidR="00604268" w:rsidRDefault="00604268" w:rsidP="00604268">
      <w:pPr>
        <w:rPr>
          <w:b/>
          <w:sz w:val="14"/>
          <w:szCs w:val="14"/>
        </w:rPr>
      </w:pPr>
      <w:r w:rsidRPr="00604268">
        <w:rPr>
          <w:b/>
          <w:sz w:val="14"/>
          <w:szCs w:val="14"/>
        </w:rPr>
        <w:t xml:space="preserve">                                           </w:t>
      </w:r>
    </w:p>
    <w:p w:rsidR="00227A35" w:rsidRPr="00604268" w:rsidRDefault="00227A35" w:rsidP="00604268">
      <w:pPr>
        <w:rPr>
          <w:b/>
          <w:sz w:val="14"/>
          <w:szCs w:val="14"/>
        </w:rPr>
      </w:pPr>
    </w:p>
    <w:p w:rsidR="0060288C" w:rsidRDefault="0060288C" w:rsidP="00604268"/>
    <w:p w:rsidR="00227A35" w:rsidRPr="001B3BC2" w:rsidRDefault="00227A35" w:rsidP="00604268"/>
    <w:sectPr w:rsidR="00227A35" w:rsidRPr="001B3BC2" w:rsidSect="005E4D61">
      <w:headerReference w:type="even" r:id="rId21"/>
      <w:headerReference w:type="default" r:id="rId22"/>
      <w:type w:val="continuous"/>
      <w:pgSz w:w="11906" w:h="16838"/>
      <w:pgMar w:top="567" w:right="707" w:bottom="567" w:left="709" w:header="709" w:footer="709"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E4E" w:rsidRDefault="00BD0E4E" w:rsidP="005310A9">
      <w:r>
        <w:separator/>
      </w:r>
    </w:p>
  </w:endnote>
  <w:endnote w:type="continuationSeparator" w:id="0">
    <w:p w:rsidR="00BD0E4E" w:rsidRDefault="00BD0E4E"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panose1 w:val="020B09030201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001"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charset w:val="CC"/>
    <w:family w:val="roman"/>
    <w:pitch w:val="variable"/>
  </w:font>
  <w:font w:name="TimesNewRomanPSMT">
    <w:altName w:val="Times New Roman"/>
    <w:panose1 w:val="00000000000000000000"/>
    <w:charset w:val="CC"/>
    <w:family w:val="auto"/>
    <w:notTrueType/>
    <w:pitch w:val="default"/>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E4E" w:rsidRDefault="00BD0E4E" w:rsidP="005310A9">
      <w:r>
        <w:separator/>
      </w:r>
    </w:p>
  </w:footnote>
  <w:footnote w:type="continuationSeparator" w:id="0">
    <w:p w:rsidR="00BD0E4E" w:rsidRDefault="00BD0E4E"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268" w:rsidRDefault="00604268">
    <w:pPr>
      <w:pStyle w:val="af3"/>
    </w:pPr>
    <w:r>
      <w:rPr>
        <w:noProof/>
        <w:lang w:eastAsia="ru-RU"/>
      </w:rPr>
      <w:drawing>
        <wp:inline distT="0" distB="0" distL="0" distR="0" wp14:anchorId="740AE5C4" wp14:editId="611D7727">
          <wp:extent cx="6115685" cy="1365885"/>
          <wp:effectExtent l="0" t="0" r="0" b="5715"/>
          <wp:docPr id="2" name="Рисунок 2"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268" w:rsidRDefault="00604268">
    <w:pPr>
      <w:pStyle w:val="af3"/>
    </w:pPr>
    <w:r>
      <w:rPr>
        <w:noProof/>
        <w:lang w:eastAsia="ru-RU"/>
      </w:rPr>
      <w:drawing>
        <wp:inline distT="0" distB="0" distL="0" distR="0" wp14:anchorId="42710330" wp14:editId="0494111F">
          <wp:extent cx="6661150" cy="1485183"/>
          <wp:effectExtent l="0" t="0" r="6350" b="1270"/>
          <wp:docPr id="3" name="Рисунок 3" descr="C:\Users\Olga\Desktop\вестник шаблон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150" cy="148518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2">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6">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7">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9">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1">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2">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07377236"/>
    <w:multiLevelType w:val="hybridMultilevel"/>
    <w:tmpl w:val="AC408F86"/>
    <w:name w:val="WWNum4222222"/>
    <w:lvl w:ilvl="0" w:tplc="8660B7E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903349A"/>
    <w:multiLevelType w:val="hybridMultilevel"/>
    <w:tmpl w:val="11B8244C"/>
    <w:name w:val="WWNum42222222"/>
    <w:lvl w:ilvl="0" w:tplc="8660B7E8">
      <w:start w:val="1"/>
      <w:numFmt w:val="russianLower"/>
      <w:lvlText w:val="%1)"/>
      <w:lvlJc w:val="left"/>
      <w:pPr>
        <w:ind w:left="720" w:hanging="360"/>
      </w:pPr>
      <w:rPr>
        <w:rFonts w:cs="Times New Roman" w:hint="default"/>
      </w:rPr>
    </w:lvl>
    <w:lvl w:ilvl="1" w:tplc="BE46F5C0">
      <w:start w:val="1"/>
      <w:numFmt w:val="decimal"/>
      <w:lvlText w:val="%2)"/>
      <w:lvlJc w:val="left"/>
      <w:pPr>
        <w:ind w:left="2148" w:hanging="106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4"/>
      <w:suff w:val="space"/>
      <w:lvlText w:val="%4."/>
      <w:lvlJc w:val="left"/>
      <w:pPr>
        <w:ind w:left="993"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27">
    <w:nsid w:val="1C9C4AD8"/>
    <w:multiLevelType w:val="hybridMultilevel"/>
    <w:tmpl w:val="EB8E3D28"/>
    <w:name w:val="WWNum4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8">
    <w:nsid w:val="1F373127"/>
    <w:multiLevelType w:val="multilevel"/>
    <w:tmpl w:val="454851EE"/>
    <w:styleLink w:val="a5"/>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2578344E"/>
    <w:multiLevelType w:val="multilevel"/>
    <w:tmpl w:val="9384A7F0"/>
    <w:lvl w:ilvl="0">
      <w:start w:val="2"/>
      <w:numFmt w:val="decimal"/>
      <w:pStyle w:val="10"/>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298D33F1"/>
    <w:multiLevelType w:val="hybridMultilevel"/>
    <w:tmpl w:val="03181130"/>
    <w:lvl w:ilvl="0" w:tplc="CCE630D6">
      <w:start w:val="1"/>
      <w:numFmt w:val="bullet"/>
      <w:pStyle w:val="a6"/>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3">
    <w:nsid w:val="2C557F61"/>
    <w:multiLevelType w:val="hybridMultilevel"/>
    <w:tmpl w:val="6764E6CE"/>
    <w:lvl w:ilvl="0" w:tplc="DE74BD72">
      <w:start w:val="1"/>
      <w:numFmt w:val="decimal"/>
      <w:pStyle w:val="a7"/>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6050A24"/>
    <w:multiLevelType w:val="hybridMultilevel"/>
    <w:tmpl w:val="16B0D8CA"/>
    <w:lvl w:ilvl="0" w:tplc="FFFFFFFF">
      <w:start w:val="1"/>
      <w:numFmt w:val="bullet"/>
      <w:pStyle w:val="a8"/>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5">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7">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7361884"/>
    <w:multiLevelType w:val="multilevel"/>
    <w:tmpl w:val="0BA283A4"/>
    <w:lvl w:ilvl="0">
      <w:start w:val="1"/>
      <w:numFmt w:val="decimal"/>
      <w:pStyle w:val="13"/>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3"/>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0">
    <w:nsid w:val="4DED3D2B"/>
    <w:multiLevelType w:val="hybridMultilevel"/>
    <w:tmpl w:val="9C107F06"/>
    <w:lvl w:ilvl="0" w:tplc="A43E634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52E14F69"/>
    <w:multiLevelType w:val="hybridMultilevel"/>
    <w:tmpl w:val="77B4C6F6"/>
    <w:name w:val="WWNum422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2">
    <w:nsid w:val="55D46F0E"/>
    <w:multiLevelType w:val="hybridMultilevel"/>
    <w:tmpl w:val="08EC96B4"/>
    <w:lvl w:ilvl="0" w:tplc="04190001">
      <w:start w:val="5"/>
      <w:numFmt w:val="bullet"/>
      <w:pStyle w:val="a9"/>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4">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5">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66FB6697"/>
    <w:multiLevelType w:val="hybridMultilevel"/>
    <w:tmpl w:val="FF9EF166"/>
    <w:name w:val="WWNum42"/>
    <w:lvl w:ilvl="0" w:tplc="8660B7E8">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7">
    <w:nsid w:val="6F62473E"/>
    <w:multiLevelType w:val="hybridMultilevel"/>
    <w:tmpl w:val="C9DEE7BC"/>
    <w:lvl w:ilvl="0" w:tplc="C1F6AC98">
      <w:start w:val="1"/>
      <w:numFmt w:val="bullet"/>
      <w:pStyle w:val="aa"/>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24E7ACA"/>
    <w:multiLevelType w:val="hybridMultilevel"/>
    <w:tmpl w:val="36945024"/>
    <w:lvl w:ilvl="0" w:tplc="57223756">
      <w:start w:val="1"/>
      <w:numFmt w:val="bullet"/>
      <w:pStyle w:val="ab"/>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24"/>
  </w:num>
  <w:num w:numId="2">
    <w:abstractNumId w:val="1"/>
  </w:num>
  <w:num w:numId="3">
    <w:abstractNumId w:val="28"/>
  </w:num>
  <w:num w:numId="4">
    <w:abstractNumId w:val="31"/>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num>
  <w:num w:numId="7">
    <w:abstractNumId w:val="36"/>
  </w:num>
  <w:num w:numId="8">
    <w:abstractNumId w:val="38"/>
  </w:num>
  <w:num w:numId="9">
    <w:abstractNumId w:val="47"/>
  </w:num>
  <w:num w:numId="10">
    <w:abstractNumId w:val="22"/>
  </w:num>
  <w:num w:numId="11">
    <w:abstractNumId w:val="39"/>
  </w:num>
  <w:num w:numId="12">
    <w:abstractNumId w:val="35"/>
  </w:num>
  <w:num w:numId="13">
    <w:abstractNumId w:val="43"/>
  </w:num>
  <w:num w:numId="14">
    <w:abstractNumId w:val="49"/>
  </w:num>
  <w:num w:numId="15">
    <w:abstractNumId w:val="30"/>
  </w:num>
  <w:num w:numId="16">
    <w:abstractNumId w:val="0"/>
  </w:num>
  <w:num w:numId="17">
    <w:abstractNumId w:val="42"/>
  </w:num>
  <w:num w:numId="18">
    <w:abstractNumId w:val="48"/>
  </w:num>
  <w:num w:numId="19">
    <w:abstractNumId w:val="33"/>
  </w:num>
  <w:num w:numId="20">
    <w:abstractNumId w:val="29"/>
  </w:num>
  <w:num w:numId="21">
    <w:abstractNumId w:val="37"/>
  </w:num>
  <w:num w:numId="22">
    <w:abstractNumId w:val="44"/>
  </w:num>
  <w:num w:numId="23">
    <w:abstractNumId w:val="26"/>
  </w:num>
  <w:num w:numId="24">
    <w:abstractNumId w:val="32"/>
  </w:num>
  <w:num w:numId="25">
    <w:abstractNumId w:val="4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hideGrammaticalErrors/>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BCE"/>
    <w:rsid w:val="00000D12"/>
    <w:rsid w:val="00001BBE"/>
    <w:rsid w:val="00002861"/>
    <w:rsid w:val="000031CA"/>
    <w:rsid w:val="0000343A"/>
    <w:rsid w:val="00003562"/>
    <w:rsid w:val="00003BD8"/>
    <w:rsid w:val="00003D34"/>
    <w:rsid w:val="00003EC0"/>
    <w:rsid w:val="000040E6"/>
    <w:rsid w:val="00004687"/>
    <w:rsid w:val="00004DE3"/>
    <w:rsid w:val="00005A14"/>
    <w:rsid w:val="00005BA0"/>
    <w:rsid w:val="00005E25"/>
    <w:rsid w:val="0000626F"/>
    <w:rsid w:val="00006A40"/>
    <w:rsid w:val="00007E3B"/>
    <w:rsid w:val="0001012E"/>
    <w:rsid w:val="0001083D"/>
    <w:rsid w:val="00010905"/>
    <w:rsid w:val="000109C2"/>
    <w:rsid w:val="00011006"/>
    <w:rsid w:val="00011DFD"/>
    <w:rsid w:val="0001226D"/>
    <w:rsid w:val="0001241D"/>
    <w:rsid w:val="0001287F"/>
    <w:rsid w:val="000128D5"/>
    <w:rsid w:val="00012B23"/>
    <w:rsid w:val="000130D8"/>
    <w:rsid w:val="000131B5"/>
    <w:rsid w:val="000132EC"/>
    <w:rsid w:val="00013402"/>
    <w:rsid w:val="00013646"/>
    <w:rsid w:val="00013C35"/>
    <w:rsid w:val="00014241"/>
    <w:rsid w:val="00015419"/>
    <w:rsid w:val="00016965"/>
    <w:rsid w:val="000169F6"/>
    <w:rsid w:val="0001700D"/>
    <w:rsid w:val="00017278"/>
    <w:rsid w:val="00017365"/>
    <w:rsid w:val="00017959"/>
    <w:rsid w:val="00020041"/>
    <w:rsid w:val="000200BD"/>
    <w:rsid w:val="0002015A"/>
    <w:rsid w:val="00020E47"/>
    <w:rsid w:val="0002124C"/>
    <w:rsid w:val="0002146D"/>
    <w:rsid w:val="00021F0F"/>
    <w:rsid w:val="00022264"/>
    <w:rsid w:val="00022E3C"/>
    <w:rsid w:val="00024116"/>
    <w:rsid w:val="0002451F"/>
    <w:rsid w:val="00024917"/>
    <w:rsid w:val="00024BD2"/>
    <w:rsid w:val="00025084"/>
    <w:rsid w:val="00025741"/>
    <w:rsid w:val="00025921"/>
    <w:rsid w:val="000262DF"/>
    <w:rsid w:val="00026382"/>
    <w:rsid w:val="00026E95"/>
    <w:rsid w:val="00027683"/>
    <w:rsid w:val="00027CEC"/>
    <w:rsid w:val="00030159"/>
    <w:rsid w:val="0003029A"/>
    <w:rsid w:val="00030862"/>
    <w:rsid w:val="00031606"/>
    <w:rsid w:val="000322BC"/>
    <w:rsid w:val="000322FD"/>
    <w:rsid w:val="000323BE"/>
    <w:rsid w:val="00032422"/>
    <w:rsid w:val="000326E4"/>
    <w:rsid w:val="00032743"/>
    <w:rsid w:val="00032854"/>
    <w:rsid w:val="000336EB"/>
    <w:rsid w:val="00034493"/>
    <w:rsid w:val="00034AF8"/>
    <w:rsid w:val="000362E4"/>
    <w:rsid w:val="00036606"/>
    <w:rsid w:val="00037013"/>
    <w:rsid w:val="0004013A"/>
    <w:rsid w:val="000405D4"/>
    <w:rsid w:val="00040BA6"/>
    <w:rsid w:val="00042842"/>
    <w:rsid w:val="00042CB6"/>
    <w:rsid w:val="0004335B"/>
    <w:rsid w:val="00043506"/>
    <w:rsid w:val="000435F0"/>
    <w:rsid w:val="000436C4"/>
    <w:rsid w:val="0004391B"/>
    <w:rsid w:val="00043A62"/>
    <w:rsid w:val="00043CD8"/>
    <w:rsid w:val="0004408B"/>
    <w:rsid w:val="000442FB"/>
    <w:rsid w:val="00044531"/>
    <w:rsid w:val="000446C1"/>
    <w:rsid w:val="00044D98"/>
    <w:rsid w:val="00044E02"/>
    <w:rsid w:val="00044E2E"/>
    <w:rsid w:val="00045161"/>
    <w:rsid w:val="000452B0"/>
    <w:rsid w:val="0004553C"/>
    <w:rsid w:val="000455C0"/>
    <w:rsid w:val="00045817"/>
    <w:rsid w:val="00045DBF"/>
    <w:rsid w:val="00045F8C"/>
    <w:rsid w:val="00046151"/>
    <w:rsid w:val="000462DE"/>
    <w:rsid w:val="00046440"/>
    <w:rsid w:val="000464E8"/>
    <w:rsid w:val="00046B93"/>
    <w:rsid w:val="00046D73"/>
    <w:rsid w:val="00046F86"/>
    <w:rsid w:val="000472F4"/>
    <w:rsid w:val="00047EB3"/>
    <w:rsid w:val="000503FF"/>
    <w:rsid w:val="00050435"/>
    <w:rsid w:val="0005159D"/>
    <w:rsid w:val="00051BCE"/>
    <w:rsid w:val="0005237B"/>
    <w:rsid w:val="0005271D"/>
    <w:rsid w:val="00052D81"/>
    <w:rsid w:val="00053D46"/>
    <w:rsid w:val="00054707"/>
    <w:rsid w:val="000559B7"/>
    <w:rsid w:val="00055B62"/>
    <w:rsid w:val="00055E13"/>
    <w:rsid w:val="00056118"/>
    <w:rsid w:val="000566CF"/>
    <w:rsid w:val="00056A62"/>
    <w:rsid w:val="000571DA"/>
    <w:rsid w:val="00060140"/>
    <w:rsid w:val="00060959"/>
    <w:rsid w:val="00061049"/>
    <w:rsid w:val="00061175"/>
    <w:rsid w:val="00061204"/>
    <w:rsid w:val="000618F0"/>
    <w:rsid w:val="000624B3"/>
    <w:rsid w:val="00062778"/>
    <w:rsid w:val="00062A19"/>
    <w:rsid w:val="00062CCA"/>
    <w:rsid w:val="000637B1"/>
    <w:rsid w:val="00063D45"/>
    <w:rsid w:val="00063ECE"/>
    <w:rsid w:val="00064335"/>
    <w:rsid w:val="00064592"/>
    <w:rsid w:val="000647B6"/>
    <w:rsid w:val="00064866"/>
    <w:rsid w:val="00064983"/>
    <w:rsid w:val="00064A37"/>
    <w:rsid w:val="00064B6C"/>
    <w:rsid w:val="00065237"/>
    <w:rsid w:val="00065465"/>
    <w:rsid w:val="00065564"/>
    <w:rsid w:val="000656A6"/>
    <w:rsid w:val="000660DF"/>
    <w:rsid w:val="00066A5F"/>
    <w:rsid w:val="00066DA9"/>
    <w:rsid w:val="00066DE8"/>
    <w:rsid w:val="00067001"/>
    <w:rsid w:val="00067C6A"/>
    <w:rsid w:val="00070086"/>
    <w:rsid w:val="00070142"/>
    <w:rsid w:val="00070C98"/>
    <w:rsid w:val="00070F8D"/>
    <w:rsid w:val="0007135C"/>
    <w:rsid w:val="000719C9"/>
    <w:rsid w:val="00071B49"/>
    <w:rsid w:val="00071C8B"/>
    <w:rsid w:val="0007210A"/>
    <w:rsid w:val="000721B9"/>
    <w:rsid w:val="000722D9"/>
    <w:rsid w:val="0007232B"/>
    <w:rsid w:val="000725CC"/>
    <w:rsid w:val="00072710"/>
    <w:rsid w:val="00073812"/>
    <w:rsid w:val="00073BE7"/>
    <w:rsid w:val="00074424"/>
    <w:rsid w:val="0007443F"/>
    <w:rsid w:val="000749D2"/>
    <w:rsid w:val="000751D3"/>
    <w:rsid w:val="00076582"/>
    <w:rsid w:val="0007679D"/>
    <w:rsid w:val="00076889"/>
    <w:rsid w:val="00076D03"/>
    <w:rsid w:val="00076E81"/>
    <w:rsid w:val="00076FC8"/>
    <w:rsid w:val="00077116"/>
    <w:rsid w:val="0007743B"/>
    <w:rsid w:val="00077C75"/>
    <w:rsid w:val="00080079"/>
    <w:rsid w:val="0008042D"/>
    <w:rsid w:val="0008059E"/>
    <w:rsid w:val="00081349"/>
    <w:rsid w:val="000832A0"/>
    <w:rsid w:val="00083972"/>
    <w:rsid w:val="00083B14"/>
    <w:rsid w:val="00083E22"/>
    <w:rsid w:val="00084A7C"/>
    <w:rsid w:val="00085537"/>
    <w:rsid w:val="000857EB"/>
    <w:rsid w:val="00085C92"/>
    <w:rsid w:val="00086693"/>
    <w:rsid w:val="0008675D"/>
    <w:rsid w:val="00086A53"/>
    <w:rsid w:val="00087005"/>
    <w:rsid w:val="00087644"/>
    <w:rsid w:val="00090442"/>
    <w:rsid w:val="00090D55"/>
    <w:rsid w:val="00092485"/>
    <w:rsid w:val="0009261B"/>
    <w:rsid w:val="00092BC4"/>
    <w:rsid w:val="00092CFF"/>
    <w:rsid w:val="000948C1"/>
    <w:rsid w:val="00094A7C"/>
    <w:rsid w:val="00095246"/>
    <w:rsid w:val="00095B06"/>
    <w:rsid w:val="00095CFB"/>
    <w:rsid w:val="000968BA"/>
    <w:rsid w:val="00096DB2"/>
    <w:rsid w:val="00096F6E"/>
    <w:rsid w:val="00097051"/>
    <w:rsid w:val="00097116"/>
    <w:rsid w:val="000973EB"/>
    <w:rsid w:val="000A05DE"/>
    <w:rsid w:val="000A0BD9"/>
    <w:rsid w:val="000A0EBE"/>
    <w:rsid w:val="000A1651"/>
    <w:rsid w:val="000A18A2"/>
    <w:rsid w:val="000A18FE"/>
    <w:rsid w:val="000A1A08"/>
    <w:rsid w:val="000A2573"/>
    <w:rsid w:val="000A2F38"/>
    <w:rsid w:val="000A2FE5"/>
    <w:rsid w:val="000A316E"/>
    <w:rsid w:val="000A3F32"/>
    <w:rsid w:val="000A41DC"/>
    <w:rsid w:val="000A4487"/>
    <w:rsid w:val="000A4865"/>
    <w:rsid w:val="000A4C99"/>
    <w:rsid w:val="000A5066"/>
    <w:rsid w:val="000A5AD7"/>
    <w:rsid w:val="000A5C50"/>
    <w:rsid w:val="000A69D8"/>
    <w:rsid w:val="000A6F30"/>
    <w:rsid w:val="000A7054"/>
    <w:rsid w:val="000A72C2"/>
    <w:rsid w:val="000A74FF"/>
    <w:rsid w:val="000A7699"/>
    <w:rsid w:val="000B0136"/>
    <w:rsid w:val="000B053D"/>
    <w:rsid w:val="000B0BDC"/>
    <w:rsid w:val="000B0BE3"/>
    <w:rsid w:val="000B0E69"/>
    <w:rsid w:val="000B198E"/>
    <w:rsid w:val="000B1D82"/>
    <w:rsid w:val="000B2442"/>
    <w:rsid w:val="000B2534"/>
    <w:rsid w:val="000B2F02"/>
    <w:rsid w:val="000B37EF"/>
    <w:rsid w:val="000B38A7"/>
    <w:rsid w:val="000B4195"/>
    <w:rsid w:val="000B454E"/>
    <w:rsid w:val="000B45DE"/>
    <w:rsid w:val="000B4B93"/>
    <w:rsid w:val="000B4F78"/>
    <w:rsid w:val="000B5556"/>
    <w:rsid w:val="000B5CD5"/>
    <w:rsid w:val="000B6519"/>
    <w:rsid w:val="000B69AA"/>
    <w:rsid w:val="000B6A09"/>
    <w:rsid w:val="000B6AC6"/>
    <w:rsid w:val="000B6D29"/>
    <w:rsid w:val="000B72DA"/>
    <w:rsid w:val="000B73EB"/>
    <w:rsid w:val="000B77E5"/>
    <w:rsid w:val="000B7860"/>
    <w:rsid w:val="000B7923"/>
    <w:rsid w:val="000B7F30"/>
    <w:rsid w:val="000C0049"/>
    <w:rsid w:val="000C0674"/>
    <w:rsid w:val="000C078E"/>
    <w:rsid w:val="000C10D7"/>
    <w:rsid w:val="000C16C6"/>
    <w:rsid w:val="000C189F"/>
    <w:rsid w:val="000C1A2E"/>
    <w:rsid w:val="000C1B81"/>
    <w:rsid w:val="000C2BE3"/>
    <w:rsid w:val="000C2C38"/>
    <w:rsid w:val="000C2FAE"/>
    <w:rsid w:val="000C3432"/>
    <w:rsid w:val="000C37A3"/>
    <w:rsid w:val="000C3A5D"/>
    <w:rsid w:val="000C4109"/>
    <w:rsid w:val="000C418F"/>
    <w:rsid w:val="000C4338"/>
    <w:rsid w:val="000C4615"/>
    <w:rsid w:val="000C4C9E"/>
    <w:rsid w:val="000C51A3"/>
    <w:rsid w:val="000C5564"/>
    <w:rsid w:val="000C665C"/>
    <w:rsid w:val="000C7949"/>
    <w:rsid w:val="000D0096"/>
    <w:rsid w:val="000D06F1"/>
    <w:rsid w:val="000D0E49"/>
    <w:rsid w:val="000D1C8B"/>
    <w:rsid w:val="000D25DB"/>
    <w:rsid w:val="000D2F31"/>
    <w:rsid w:val="000D3347"/>
    <w:rsid w:val="000D390C"/>
    <w:rsid w:val="000D3C1B"/>
    <w:rsid w:val="000D431F"/>
    <w:rsid w:val="000D4867"/>
    <w:rsid w:val="000D67A5"/>
    <w:rsid w:val="000D6F90"/>
    <w:rsid w:val="000D7C0A"/>
    <w:rsid w:val="000D7C7A"/>
    <w:rsid w:val="000D7D61"/>
    <w:rsid w:val="000E023F"/>
    <w:rsid w:val="000E0661"/>
    <w:rsid w:val="000E0F53"/>
    <w:rsid w:val="000E13F2"/>
    <w:rsid w:val="000E1B8E"/>
    <w:rsid w:val="000E1C3E"/>
    <w:rsid w:val="000E1E2C"/>
    <w:rsid w:val="000E244C"/>
    <w:rsid w:val="000E26BE"/>
    <w:rsid w:val="000E2961"/>
    <w:rsid w:val="000E2FDA"/>
    <w:rsid w:val="000E3978"/>
    <w:rsid w:val="000E3AFF"/>
    <w:rsid w:val="000E3C8B"/>
    <w:rsid w:val="000E3F4D"/>
    <w:rsid w:val="000E5076"/>
    <w:rsid w:val="000E53E2"/>
    <w:rsid w:val="000E5C7C"/>
    <w:rsid w:val="000E6032"/>
    <w:rsid w:val="000E651D"/>
    <w:rsid w:val="000E6B69"/>
    <w:rsid w:val="000E6C56"/>
    <w:rsid w:val="000E6E9A"/>
    <w:rsid w:val="000E776F"/>
    <w:rsid w:val="000E797C"/>
    <w:rsid w:val="000F0374"/>
    <w:rsid w:val="000F057F"/>
    <w:rsid w:val="000F07FB"/>
    <w:rsid w:val="000F0B0C"/>
    <w:rsid w:val="000F0DD8"/>
    <w:rsid w:val="000F1A91"/>
    <w:rsid w:val="000F1AB2"/>
    <w:rsid w:val="000F1F0A"/>
    <w:rsid w:val="000F1F80"/>
    <w:rsid w:val="000F21E7"/>
    <w:rsid w:val="000F2622"/>
    <w:rsid w:val="000F2C77"/>
    <w:rsid w:val="000F2D43"/>
    <w:rsid w:val="000F2F29"/>
    <w:rsid w:val="000F3F7E"/>
    <w:rsid w:val="000F44AF"/>
    <w:rsid w:val="000F4885"/>
    <w:rsid w:val="000F4B15"/>
    <w:rsid w:val="000F65F9"/>
    <w:rsid w:val="000F6667"/>
    <w:rsid w:val="000F6893"/>
    <w:rsid w:val="000F6B5E"/>
    <w:rsid w:val="000F6DD7"/>
    <w:rsid w:val="000F7862"/>
    <w:rsid w:val="000F7A81"/>
    <w:rsid w:val="000F7D63"/>
    <w:rsid w:val="00100111"/>
    <w:rsid w:val="00100A24"/>
    <w:rsid w:val="0010126B"/>
    <w:rsid w:val="00101C75"/>
    <w:rsid w:val="00101FAF"/>
    <w:rsid w:val="00102024"/>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67B"/>
    <w:rsid w:val="00107821"/>
    <w:rsid w:val="00107B7E"/>
    <w:rsid w:val="00107F86"/>
    <w:rsid w:val="001102BA"/>
    <w:rsid w:val="001103F7"/>
    <w:rsid w:val="0011093A"/>
    <w:rsid w:val="001109C6"/>
    <w:rsid w:val="00110C8E"/>
    <w:rsid w:val="00110E72"/>
    <w:rsid w:val="001118B2"/>
    <w:rsid w:val="00111A35"/>
    <w:rsid w:val="00111B67"/>
    <w:rsid w:val="00111C43"/>
    <w:rsid w:val="00112419"/>
    <w:rsid w:val="00112D64"/>
    <w:rsid w:val="00112F64"/>
    <w:rsid w:val="00113D0D"/>
    <w:rsid w:val="00114231"/>
    <w:rsid w:val="001148AF"/>
    <w:rsid w:val="00115084"/>
    <w:rsid w:val="001153D7"/>
    <w:rsid w:val="00115422"/>
    <w:rsid w:val="00115935"/>
    <w:rsid w:val="00115B73"/>
    <w:rsid w:val="0011602B"/>
    <w:rsid w:val="00116095"/>
    <w:rsid w:val="00116311"/>
    <w:rsid w:val="00116F9F"/>
    <w:rsid w:val="00117074"/>
    <w:rsid w:val="001177BC"/>
    <w:rsid w:val="00117863"/>
    <w:rsid w:val="00117943"/>
    <w:rsid w:val="00120051"/>
    <w:rsid w:val="00120CCC"/>
    <w:rsid w:val="0012163C"/>
    <w:rsid w:val="001216D0"/>
    <w:rsid w:val="0012189D"/>
    <w:rsid w:val="0012210E"/>
    <w:rsid w:val="001227F7"/>
    <w:rsid w:val="00122A4A"/>
    <w:rsid w:val="00123B76"/>
    <w:rsid w:val="00124B17"/>
    <w:rsid w:val="00124B6C"/>
    <w:rsid w:val="00125211"/>
    <w:rsid w:val="0012549D"/>
    <w:rsid w:val="0012561B"/>
    <w:rsid w:val="001256F7"/>
    <w:rsid w:val="00125705"/>
    <w:rsid w:val="00126010"/>
    <w:rsid w:val="00126137"/>
    <w:rsid w:val="0012660E"/>
    <w:rsid w:val="001276F0"/>
    <w:rsid w:val="0012794F"/>
    <w:rsid w:val="00127D80"/>
    <w:rsid w:val="00130167"/>
    <w:rsid w:val="00130234"/>
    <w:rsid w:val="00130544"/>
    <w:rsid w:val="0013063C"/>
    <w:rsid w:val="00130765"/>
    <w:rsid w:val="001315CF"/>
    <w:rsid w:val="00131842"/>
    <w:rsid w:val="0013227B"/>
    <w:rsid w:val="001326B3"/>
    <w:rsid w:val="001326C0"/>
    <w:rsid w:val="00133714"/>
    <w:rsid w:val="00133A4C"/>
    <w:rsid w:val="00133E2F"/>
    <w:rsid w:val="00133E45"/>
    <w:rsid w:val="001340BE"/>
    <w:rsid w:val="001347F6"/>
    <w:rsid w:val="00134D95"/>
    <w:rsid w:val="00134DDC"/>
    <w:rsid w:val="00134E36"/>
    <w:rsid w:val="00135495"/>
    <w:rsid w:val="0013627E"/>
    <w:rsid w:val="001363D2"/>
    <w:rsid w:val="001369EF"/>
    <w:rsid w:val="00136EC9"/>
    <w:rsid w:val="00137521"/>
    <w:rsid w:val="0014004A"/>
    <w:rsid w:val="001402C3"/>
    <w:rsid w:val="00140FC4"/>
    <w:rsid w:val="00141DBE"/>
    <w:rsid w:val="001427A6"/>
    <w:rsid w:val="00142AE3"/>
    <w:rsid w:val="00142D32"/>
    <w:rsid w:val="00143266"/>
    <w:rsid w:val="0014341A"/>
    <w:rsid w:val="00143DEB"/>
    <w:rsid w:val="0014503B"/>
    <w:rsid w:val="001450CA"/>
    <w:rsid w:val="001453B1"/>
    <w:rsid w:val="00145E7C"/>
    <w:rsid w:val="0014618D"/>
    <w:rsid w:val="001463C5"/>
    <w:rsid w:val="00146447"/>
    <w:rsid w:val="001469CB"/>
    <w:rsid w:val="00147982"/>
    <w:rsid w:val="0015002D"/>
    <w:rsid w:val="00150461"/>
    <w:rsid w:val="0015078B"/>
    <w:rsid w:val="00150C8F"/>
    <w:rsid w:val="00151CBA"/>
    <w:rsid w:val="001522E7"/>
    <w:rsid w:val="00152EC5"/>
    <w:rsid w:val="00152FAC"/>
    <w:rsid w:val="0015319A"/>
    <w:rsid w:val="0015327B"/>
    <w:rsid w:val="00153459"/>
    <w:rsid w:val="00153E9F"/>
    <w:rsid w:val="0015412F"/>
    <w:rsid w:val="00154599"/>
    <w:rsid w:val="0015474C"/>
    <w:rsid w:val="00154D45"/>
    <w:rsid w:val="00154EF8"/>
    <w:rsid w:val="00155219"/>
    <w:rsid w:val="001555E7"/>
    <w:rsid w:val="001557BC"/>
    <w:rsid w:val="00155804"/>
    <w:rsid w:val="001558C7"/>
    <w:rsid w:val="001560F5"/>
    <w:rsid w:val="0015667D"/>
    <w:rsid w:val="00156C0F"/>
    <w:rsid w:val="00156F33"/>
    <w:rsid w:val="00157146"/>
    <w:rsid w:val="001571A4"/>
    <w:rsid w:val="001576D1"/>
    <w:rsid w:val="00157992"/>
    <w:rsid w:val="00157BA9"/>
    <w:rsid w:val="00157E45"/>
    <w:rsid w:val="001602CD"/>
    <w:rsid w:val="00160A7F"/>
    <w:rsid w:val="0016180B"/>
    <w:rsid w:val="00161894"/>
    <w:rsid w:val="001620C1"/>
    <w:rsid w:val="001626BB"/>
    <w:rsid w:val="0016366A"/>
    <w:rsid w:val="00163B84"/>
    <w:rsid w:val="00163F76"/>
    <w:rsid w:val="0016435D"/>
    <w:rsid w:val="00164864"/>
    <w:rsid w:val="001653CD"/>
    <w:rsid w:val="001667E7"/>
    <w:rsid w:val="001669F3"/>
    <w:rsid w:val="00166A5A"/>
    <w:rsid w:val="00166CA4"/>
    <w:rsid w:val="00166D47"/>
    <w:rsid w:val="001670CB"/>
    <w:rsid w:val="00167704"/>
    <w:rsid w:val="00167977"/>
    <w:rsid w:val="00170330"/>
    <w:rsid w:val="00170386"/>
    <w:rsid w:val="001709FF"/>
    <w:rsid w:val="00170BDC"/>
    <w:rsid w:val="001717CC"/>
    <w:rsid w:val="00171DBA"/>
    <w:rsid w:val="00171FB6"/>
    <w:rsid w:val="001720E7"/>
    <w:rsid w:val="00172132"/>
    <w:rsid w:val="0017251E"/>
    <w:rsid w:val="00172576"/>
    <w:rsid w:val="0017259D"/>
    <w:rsid w:val="00172973"/>
    <w:rsid w:val="00172BFB"/>
    <w:rsid w:val="00172F3B"/>
    <w:rsid w:val="00172F57"/>
    <w:rsid w:val="00173718"/>
    <w:rsid w:val="00174583"/>
    <w:rsid w:val="00174C71"/>
    <w:rsid w:val="001756A8"/>
    <w:rsid w:val="001757B8"/>
    <w:rsid w:val="00175832"/>
    <w:rsid w:val="00176533"/>
    <w:rsid w:val="001765FD"/>
    <w:rsid w:val="0017662F"/>
    <w:rsid w:val="00176973"/>
    <w:rsid w:val="0017706D"/>
    <w:rsid w:val="001779B6"/>
    <w:rsid w:val="00181542"/>
    <w:rsid w:val="0018159D"/>
    <w:rsid w:val="00181DC1"/>
    <w:rsid w:val="001825FE"/>
    <w:rsid w:val="00182622"/>
    <w:rsid w:val="0018275E"/>
    <w:rsid w:val="00182793"/>
    <w:rsid w:val="00182D54"/>
    <w:rsid w:val="0018331B"/>
    <w:rsid w:val="00183343"/>
    <w:rsid w:val="00183706"/>
    <w:rsid w:val="00184632"/>
    <w:rsid w:val="00184816"/>
    <w:rsid w:val="00184DB0"/>
    <w:rsid w:val="00184E0E"/>
    <w:rsid w:val="00185E7D"/>
    <w:rsid w:val="00185EA5"/>
    <w:rsid w:val="00185F6F"/>
    <w:rsid w:val="001867CC"/>
    <w:rsid w:val="00186B88"/>
    <w:rsid w:val="0018705B"/>
    <w:rsid w:val="00187AF7"/>
    <w:rsid w:val="00187F3D"/>
    <w:rsid w:val="00190165"/>
    <w:rsid w:val="00190482"/>
    <w:rsid w:val="00190504"/>
    <w:rsid w:val="00190529"/>
    <w:rsid w:val="00190A75"/>
    <w:rsid w:val="001916DA"/>
    <w:rsid w:val="00192495"/>
    <w:rsid w:val="00192CBF"/>
    <w:rsid w:val="0019301E"/>
    <w:rsid w:val="0019364D"/>
    <w:rsid w:val="001936D6"/>
    <w:rsid w:val="00193D3D"/>
    <w:rsid w:val="00193F9E"/>
    <w:rsid w:val="00194589"/>
    <w:rsid w:val="00194DC7"/>
    <w:rsid w:val="00194E59"/>
    <w:rsid w:val="00195124"/>
    <w:rsid w:val="00195312"/>
    <w:rsid w:val="001957A5"/>
    <w:rsid w:val="00195890"/>
    <w:rsid w:val="00196221"/>
    <w:rsid w:val="0019627C"/>
    <w:rsid w:val="001963B3"/>
    <w:rsid w:val="001975E2"/>
    <w:rsid w:val="00197994"/>
    <w:rsid w:val="00197BB3"/>
    <w:rsid w:val="00197C44"/>
    <w:rsid w:val="00197CD1"/>
    <w:rsid w:val="001A0029"/>
    <w:rsid w:val="001A061E"/>
    <w:rsid w:val="001A07F2"/>
    <w:rsid w:val="001A0B5B"/>
    <w:rsid w:val="001A0D0F"/>
    <w:rsid w:val="001A12D4"/>
    <w:rsid w:val="001A140D"/>
    <w:rsid w:val="001A169E"/>
    <w:rsid w:val="001A24E5"/>
    <w:rsid w:val="001A2882"/>
    <w:rsid w:val="001A2CCD"/>
    <w:rsid w:val="001A321F"/>
    <w:rsid w:val="001A3B2B"/>
    <w:rsid w:val="001A42C2"/>
    <w:rsid w:val="001A45CB"/>
    <w:rsid w:val="001A4939"/>
    <w:rsid w:val="001A5748"/>
    <w:rsid w:val="001A65EB"/>
    <w:rsid w:val="001A66AE"/>
    <w:rsid w:val="001A6ACE"/>
    <w:rsid w:val="001A706D"/>
    <w:rsid w:val="001A70B1"/>
    <w:rsid w:val="001A75D5"/>
    <w:rsid w:val="001A79EE"/>
    <w:rsid w:val="001A79F2"/>
    <w:rsid w:val="001A7D8A"/>
    <w:rsid w:val="001B081D"/>
    <w:rsid w:val="001B10C7"/>
    <w:rsid w:val="001B1925"/>
    <w:rsid w:val="001B1DBF"/>
    <w:rsid w:val="001B1EA0"/>
    <w:rsid w:val="001B1EBD"/>
    <w:rsid w:val="001B22E4"/>
    <w:rsid w:val="001B24BB"/>
    <w:rsid w:val="001B2BF8"/>
    <w:rsid w:val="001B331D"/>
    <w:rsid w:val="001B383E"/>
    <w:rsid w:val="001B38F0"/>
    <w:rsid w:val="001B3BC2"/>
    <w:rsid w:val="001B40FB"/>
    <w:rsid w:val="001B45D1"/>
    <w:rsid w:val="001B48DE"/>
    <w:rsid w:val="001B4F00"/>
    <w:rsid w:val="001B56C6"/>
    <w:rsid w:val="001B5A89"/>
    <w:rsid w:val="001B62D9"/>
    <w:rsid w:val="001B654E"/>
    <w:rsid w:val="001B7EAE"/>
    <w:rsid w:val="001C0179"/>
    <w:rsid w:val="001C0307"/>
    <w:rsid w:val="001C0461"/>
    <w:rsid w:val="001C04E6"/>
    <w:rsid w:val="001C0929"/>
    <w:rsid w:val="001C0CFF"/>
    <w:rsid w:val="001C0ECF"/>
    <w:rsid w:val="001C106B"/>
    <w:rsid w:val="001C17F8"/>
    <w:rsid w:val="001C1A3B"/>
    <w:rsid w:val="001C1B72"/>
    <w:rsid w:val="001C217C"/>
    <w:rsid w:val="001C29F8"/>
    <w:rsid w:val="001C2CB4"/>
    <w:rsid w:val="001C2CFF"/>
    <w:rsid w:val="001C31E4"/>
    <w:rsid w:val="001C3753"/>
    <w:rsid w:val="001C4DC4"/>
    <w:rsid w:val="001C4EDF"/>
    <w:rsid w:val="001C55C6"/>
    <w:rsid w:val="001C5623"/>
    <w:rsid w:val="001C60C8"/>
    <w:rsid w:val="001C644E"/>
    <w:rsid w:val="001C7266"/>
    <w:rsid w:val="001C78DB"/>
    <w:rsid w:val="001C793E"/>
    <w:rsid w:val="001C79D9"/>
    <w:rsid w:val="001C7AE9"/>
    <w:rsid w:val="001C7CBB"/>
    <w:rsid w:val="001D05F6"/>
    <w:rsid w:val="001D060A"/>
    <w:rsid w:val="001D0EEE"/>
    <w:rsid w:val="001D0F82"/>
    <w:rsid w:val="001D318A"/>
    <w:rsid w:val="001D39AC"/>
    <w:rsid w:val="001D3A72"/>
    <w:rsid w:val="001D3D2B"/>
    <w:rsid w:val="001D3D3E"/>
    <w:rsid w:val="001D48A1"/>
    <w:rsid w:val="001D4C35"/>
    <w:rsid w:val="001D4D97"/>
    <w:rsid w:val="001D50D3"/>
    <w:rsid w:val="001D5121"/>
    <w:rsid w:val="001D6294"/>
    <w:rsid w:val="001D6E13"/>
    <w:rsid w:val="001D75E2"/>
    <w:rsid w:val="001D7A5E"/>
    <w:rsid w:val="001E0462"/>
    <w:rsid w:val="001E051B"/>
    <w:rsid w:val="001E0CA6"/>
    <w:rsid w:val="001E126E"/>
    <w:rsid w:val="001E2213"/>
    <w:rsid w:val="001E243D"/>
    <w:rsid w:val="001E2D3F"/>
    <w:rsid w:val="001E31C3"/>
    <w:rsid w:val="001E3A29"/>
    <w:rsid w:val="001E44CC"/>
    <w:rsid w:val="001E47A4"/>
    <w:rsid w:val="001E56E8"/>
    <w:rsid w:val="001E5E45"/>
    <w:rsid w:val="001E6079"/>
    <w:rsid w:val="001E6517"/>
    <w:rsid w:val="001E6531"/>
    <w:rsid w:val="001E6EB7"/>
    <w:rsid w:val="001E6FC7"/>
    <w:rsid w:val="001E702A"/>
    <w:rsid w:val="001E732F"/>
    <w:rsid w:val="001E7B4E"/>
    <w:rsid w:val="001E7C75"/>
    <w:rsid w:val="001E7CE4"/>
    <w:rsid w:val="001E7ED8"/>
    <w:rsid w:val="001F08A6"/>
    <w:rsid w:val="001F0A26"/>
    <w:rsid w:val="001F0ABD"/>
    <w:rsid w:val="001F0BF3"/>
    <w:rsid w:val="001F1DAE"/>
    <w:rsid w:val="001F1FE1"/>
    <w:rsid w:val="001F207F"/>
    <w:rsid w:val="001F22AD"/>
    <w:rsid w:val="001F2F91"/>
    <w:rsid w:val="001F3069"/>
    <w:rsid w:val="001F3208"/>
    <w:rsid w:val="001F34C2"/>
    <w:rsid w:val="001F34EF"/>
    <w:rsid w:val="001F3DDC"/>
    <w:rsid w:val="001F4477"/>
    <w:rsid w:val="001F4A05"/>
    <w:rsid w:val="001F52C5"/>
    <w:rsid w:val="001F5432"/>
    <w:rsid w:val="001F55FC"/>
    <w:rsid w:val="001F57C1"/>
    <w:rsid w:val="001F5D22"/>
    <w:rsid w:val="001F64E9"/>
    <w:rsid w:val="001F670C"/>
    <w:rsid w:val="001F6A13"/>
    <w:rsid w:val="001F6B71"/>
    <w:rsid w:val="001F6D58"/>
    <w:rsid w:val="001F6F57"/>
    <w:rsid w:val="001F70DB"/>
    <w:rsid w:val="001F759C"/>
    <w:rsid w:val="001F7DE3"/>
    <w:rsid w:val="001F7EF4"/>
    <w:rsid w:val="00200165"/>
    <w:rsid w:val="00200E55"/>
    <w:rsid w:val="00200F95"/>
    <w:rsid w:val="00200F99"/>
    <w:rsid w:val="002012DF"/>
    <w:rsid w:val="00201929"/>
    <w:rsid w:val="00201F45"/>
    <w:rsid w:val="00202342"/>
    <w:rsid w:val="00202580"/>
    <w:rsid w:val="00202F39"/>
    <w:rsid w:val="0020310C"/>
    <w:rsid w:val="00203950"/>
    <w:rsid w:val="00204347"/>
    <w:rsid w:val="00204CC8"/>
    <w:rsid w:val="002051CD"/>
    <w:rsid w:val="0020553A"/>
    <w:rsid w:val="00206A59"/>
    <w:rsid w:val="0020701B"/>
    <w:rsid w:val="0020725B"/>
    <w:rsid w:val="00207E13"/>
    <w:rsid w:val="00207EE9"/>
    <w:rsid w:val="00210184"/>
    <w:rsid w:val="00210FFA"/>
    <w:rsid w:val="00211856"/>
    <w:rsid w:val="00211CF4"/>
    <w:rsid w:val="00211D53"/>
    <w:rsid w:val="0021203B"/>
    <w:rsid w:val="002121ED"/>
    <w:rsid w:val="00212577"/>
    <w:rsid w:val="00212C3B"/>
    <w:rsid w:val="0021315B"/>
    <w:rsid w:val="002131D2"/>
    <w:rsid w:val="002132AA"/>
    <w:rsid w:val="00213B76"/>
    <w:rsid w:val="00214F85"/>
    <w:rsid w:val="00214FE6"/>
    <w:rsid w:val="002152A7"/>
    <w:rsid w:val="0021559F"/>
    <w:rsid w:val="002155EB"/>
    <w:rsid w:val="002157F8"/>
    <w:rsid w:val="002158D9"/>
    <w:rsid w:val="00215950"/>
    <w:rsid w:val="002160AA"/>
    <w:rsid w:val="0021616B"/>
    <w:rsid w:val="00216210"/>
    <w:rsid w:val="00216676"/>
    <w:rsid w:val="00216C68"/>
    <w:rsid w:val="00216C7A"/>
    <w:rsid w:val="0021721F"/>
    <w:rsid w:val="00217362"/>
    <w:rsid w:val="002177BF"/>
    <w:rsid w:val="00217B7F"/>
    <w:rsid w:val="00217F18"/>
    <w:rsid w:val="002200E5"/>
    <w:rsid w:val="00220502"/>
    <w:rsid w:val="0022092B"/>
    <w:rsid w:val="0022186E"/>
    <w:rsid w:val="0022197F"/>
    <w:rsid w:val="00222549"/>
    <w:rsid w:val="00222D9C"/>
    <w:rsid w:val="00222FF1"/>
    <w:rsid w:val="00223566"/>
    <w:rsid w:val="00223569"/>
    <w:rsid w:val="00224026"/>
    <w:rsid w:val="00224409"/>
    <w:rsid w:val="00224532"/>
    <w:rsid w:val="00224579"/>
    <w:rsid w:val="002246EA"/>
    <w:rsid w:val="00224DD9"/>
    <w:rsid w:val="002257EF"/>
    <w:rsid w:val="0022584D"/>
    <w:rsid w:val="002263A6"/>
    <w:rsid w:val="002264FC"/>
    <w:rsid w:val="00227391"/>
    <w:rsid w:val="002279B9"/>
    <w:rsid w:val="00227A07"/>
    <w:rsid w:val="00227A35"/>
    <w:rsid w:val="00227FAC"/>
    <w:rsid w:val="00230255"/>
    <w:rsid w:val="00230271"/>
    <w:rsid w:val="00230794"/>
    <w:rsid w:val="00230ACC"/>
    <w:rsid w:val="00231988"/>
    <w:rsid w:val="00231E1C"/>
    <w:rsid w:val="002321E7"/>
    <w:rsid w:val="002322C4"/>
    <w:rsid w:val="002337E0"/>
    <w:rsid w:val="00233CF9"/>
    <w:rsid w:val="00233FB2"/>
    <w:rsid w:val="002345AB"/>
    <w:rsid w:val="002347F8"/>
    <w:rsid w:val="00234A59"/>
    <w:rsid w:val="00234B03"/>
    <w:rsid w:val="00234FD8"/>
    <w:rsid w:val="002351A2"/>
    <w:rsid w:val="00235C1D"/>
    <w:rsid w:val="00236481"/>
    <w:rsid w:val="002365FA"/>
    <w:rsid w:val="002372C0"/>
    <w:rsid w:val="00237899"/>
    <w:rsid w:val="00237B09"/>
    <w:rsid w:val="002404B5"/>
    <w:rsid w:val="00241327"/>
    <w:rsid w:val="00241A27"/>
    <w:rsid w:val="00241DA9"/>
    <w:rsid w:val="00242209"/>
    <w:rsid w:val="0024262F"/>
    <w:rsid w:val="00242A52"/>
    <w:rsid w:val="0024352F"/>
    <w:rsid w:val="00243821"/>
    <w:rsid w:val="00243A24"/>
    <w:rsid w:val="00243A99"/>
    <w:rsid w:val="002441C8"/>
    <w:rsid w:val="00244B73"/>
    <w:rsid w:val="00244D42"/>
    <w:rsid w:val="00244D7A"/>
    <w:rsid w:val="002455B5"/>
    <w:rsid w:val="0024583C"/>
    <w:rsid w:val="0024584B"/>
    <w:rsid w:val="002466C0"/>
    <w:rsid w:val="00246873"/>
    <w:rsid w:val="002470CA"/>
    <w:rsid w:val="00247714"/>
    <w:rsid w:val="00247C2F"/>
    <w:rsid w:val="00247CD3"/>
    <w:rsid w:val="00247DD9"/>
    <w:rsid w:val="002506BC"/>
    <w:rsid w:val="00250BE9"/>
    <w:rsid w:val="00251070"/>
    <w:rsid w:val="00251650"/>
    <w:rsid w:val="00251A04"/>
    <w:rsid w:val="00251B23"/>
    <w:rsid w:val="00251B7E"/>
    <w:rsid w:val="00251B85"/>
    <w:rsid w:val="00251BA8"/>
    <w:rsid w:val="00252222"/>
    <w:rsid w:val="00252B20"/>
    <w:rsid w:val="00252BFA"/>
    <w:rsid w:val="00252C3A"/>
    <w:rsid w:val="00252C76"/>
    <w:rsid w:val="0025311A"/>
    <w:rsid w:val="0025382E"/>
    <w:rsid w:val="00253880"/>
    <w:rsid w:val="00254083"/>
    <w:rsid w:val="002541DC"/>
    <w:rsid w:val="002543AF"/>
    <w:rsid w:val="00254524"/>
    <w:rsid w:val="00254E0F"/>
    <w:rsid w:val="00255FEF"/>
    <w:rsid w:val="002561CE"/>
    <w:rsid w:val="002563A5"/>
    <w:rsid w:val="002563D2"/>
    <w:rsid w:val="00256647"/>
    <w:rsid w:val="00256A39"/>
    <w:rsid w:val="00256E64"/>
    <w:rsid w:val="00257585"/>
    <w:rsid w:val="0025758B"/>
    <w:rsid w:val="00257999"/>
    <w:rsid w:val="00257C6E"/>
    <w:rsid w:val="002603CD"/>
    <w:rsid w:val="002607F2"/>
    <w:rsid w:val="002618EF"/>
    <w:rsid w:val="00261922"/>
    <w:rsid w:val="00261F31"/>
    <w:rsid w:val="00262C64"/>
    <w:rsid w:val="00262F21"/>
    <w:rsid w:val="00262F6A"/>
    <w:rsid w:val="002633F7"/>
    <w:rsid w:val="0026376D"/>
    <w:rsid w:val="0026391E"/>
    <w:rsid w:val="00263C61"/>
    <w:rsid w:val="00264244"/>
    <w:rsid w:val="002644BC"/>
    <w:rsid w:val="002645C3"/>
    <w:rsid w:val="00264A3F"/>
    <w:rsid w:val="00264AD9"/>
    <w:rsid w:val="00264B2E"/>
    <w:rsid w:val="00264D75"/>
    <w:rsid w:val="0026561C"/>
    <w:rsid w:val="00265A7F"/>
    <w:rsid w:val="00265B2E"/>
    <w:rsid w:val="002661FB"/>
    <w:rsid w:val="002668E5"/>
    <w:rsid w:val="00266A38"/>
    <w:rsid w:val="00266F3B"/>
    <w:rsid w:val="002674DE"/>
    <w:rsid w:val="002678DD"/>
    <w:rsid w:val="00267B8F"/>
    <w:rsid w:val="00267C0E"/>
    <w:rsid w:val="00267D22"/>
    <w:rsid w:val="00270399"/>
    <w:rsid w:val="0027061B"/>
    <w:rsid w:val="00271324"/>
    <w:rsid w:val="0027196B"/>
    <w:rsid w:val="00271D54"/>
    <w:rsid w:val="00271EE1"/>
    <w:rsid w:val="00272D0F"/>
    <w:rsid w:val="00272DE2"/>
    <w:rsid w:val="00272DEE"/>
    <w:rsid w:val="002730BE"/>
    <w:rsid w:val="002732B6"/>
    <w:rsid w:val="0027371A"/>
    <w:rsid w:val="00273D51"/>
    <w:rsid w:val="002746B9"/>
    <w:rsid w:val="00274B62"/>
    <w:rsid w:val="00274E99"/>
    <w:rsid w:val="00275028"/>
    <w:rsid w:val="002753AA"/>
    <w:rsid w:val="0027585A"/>
    <w:rsid w:val="00275D3C"/>
    <w:rsid w:val="0027604F"/>
    <w:rsid w:val="00276138"/>
    <w:rsid w:val="0027638B"/>
    <w:rsid w:val="00276403"/>
    <w:rsid w:val="002764C3"/>
    <w:rsid w:val="002766D3"/>
    <w:rsid w:val="00276708"/>
    <w:rsid w:val="00276764"/>
    <w:rsid w:val="00276C85"/>
    <w:rsid w:val="00276E35"/>
    <w:rsid w:val="00277B78"/>
    <w:rsid w:val="00281521"/>
    <w:rsid w:val="00281B41"/>
    <w:rsid w:val="00281DB2"/>
    <w:rsid w:val="00281DC9"/>
    <w:rsid w:val="002821A1"/>
    <w:rsid w:val="00282677"/>
    <w:rsid w:val="0028269E"/>
    <w:rsid w:val="002828DC"/>
    <w:rsid w:val="002832AA"/>
    <w:rsid w:val="002837F2"/>
    <w:rsid w:val="00283936"/>
    <w:rsid w:val="0028435F"/>
    <w:rsid w:val="00286400"/>
    <w:rsid w:val="0028649F"/>
    <w:rsid w:val="00286584"/>
    <w:rsid w:val="00286690"/>
    <w:rsid w:val="00287096"/>
    <w:rsid w:val="00287739"/>
    <w:rsid w:val="00287749"/>
    <w:rsid w:val="00287B49"/>
    <w:rsid w:val="00287DAE"/>
    <w:rsid w:val="00290537"/>
    <w:rsid w:val="002910B5"/>
    <w:rsid w:val="00291E62"/>
    <w:rsid w:val="00292735"/>
    <w:rsid w:val="00292AC8"/>
    <w:rsid w:val="00293B3A"/>
    <w:rsid w:val="002945DF"/>
    <w:rsid w:val="002947D3"/>
    <w:rsid w:val="00294C33"/>
    <w:rsid w:val="00294E43"/>
    <w:rsid w:val="00295CA4"/>
    <w:rsid w:val="00295EC5"/>
    <w:rsid w:val="00295EF5"/>
    <w:rsid w:val="0029633B"/>
    <w:rsid w:val="002965FA"/>
    <w:rsid w:val="0029678A"/>
    <w:rsid w:val="00296C72"/>
    <w:rsid w:val="00296D35"/>
    <w:rsid w:val="00297307"/>
    <w:rsid w:val="00297DCF"/>
    <w:rsid w:val="002A03A1"/>
    <w:rsid w:val="002A07C4"/>
    <w:rsid w:val="002A09EA"/>
    <w:rsid w:val="002A0AC5"/>
    <w:rsid w:val="002A1395"/>
    <w:rsid w:val="002A1B75"/>
    <w:rsid w:val="002A33A4"/>
    <w:rsid w:val="002A34A8"/>
    <w:rsid w:val="002A3F3A"/>
    <w:rsid w:val="002A43C9"/>
    <w:rsid w:val="002A4904"/>
    <w:rsid w:val="002A4B89"/>
    <w:rsid w:val="002A6C58"/>
    <w:rsid w:val="002A74DF"/>
    <w:rsid w:val="002A756F"/>
    <w:rsid w:val="002A7C19"/>
    <w:rsid w:val="002B04A2"/>
    <w:rsid w:val="002B0647"/>
    <w:rsid w:val="002B09AE"/>
    <w:rsid w:val="002B0D09"/>
    <w:rsid w:val="002B1547"/>
    <w:rsid w:val="002B4323"/>
    <w:rsid w:val="002B46A2"/>
    <w:rsid w:val="002B50B1"/>
    <w:rsid w:val="002B5C1E"/>
    <w:rsid w:val="002B62F5"/>
    <w:rsid w:val="002B6FD6"/>
    <w:rsid w:val="002B7001"/>
    <w:rsid w:val="002B71DF"/>
    <w:rsid w:val="002B77C6"/>
    <w:rsid w:val="002B794D"/>
    <w:rsid w:val="002B7ED6"/>
    <w:rsid w:val="002C049A"/>
    <w:rsid w:val="002C0902"/>
    <w:rsid w:val="002C0B5F"/>
    <w:rsid w:val="002C0F0C"/>
    <w:rsid w:val="002C1163"/>
    <w:rsid w:val="002C1490"/>
    <w:rsid w:val="002C18B8"/>
    <w:rsid w:val="002C22F0"/>
    <w:rsid w:val="002C315B"/>
    <w:rsid w:val="002C3765"/>
    <w:rsid w:val="002C396F"/>
    <w:rsid w:val="002C3D47"/>
    <w:rsid w:val="002C3F02"/>
    <w:rsid w:val="002C40CF"/>
    <w:rsid w:val="002C5A3B"/>
    <w:rsid w:val="002C60F5"/>
    <w:rsid w:val="002C64C5"/>
    <w:rsid w:val="002C6AA8"/>
    <w:rsid w:val="002C6D4E"/>
    <w:rsid w:val="002C7688"/>
    <w:rsid w:val="002C77C6"/>
    <w:rsid w:val="002C7B95"/>
    <w:rsid w:val="002C7F65"/>
    <w:rsid w:val="002D075A"/>
    <w:rsid w:val="002D0894"/>
    <w:rsid w:val="002D1692"/>
    <w:rsid w:val="002D1782"/>
    <w:rsid w:val="002D1A28"/>
    <w:rsid w:val="002D1B99"/>
    <w:rsid w:val="002D1E1D"/>
    <w:rsid w:val="002D3441"/>
    <w:rsid w:val="002D3741"/>
    <w:rsid w:val="002D3E2A"/>
    <w:rsid w:val="002D44C5"/>
    <w:rsid w:val="002D4769"/>
    <w:rsid w:val="002D4780"/>
    <w:rsid w:val="002D559F"/>
    <w:rsid w:val="002D719F"/>
    <w:rsid w:val="002D7D2F"/>
    <w:rsid w:val="002E0504"/>
    <w:rsid w:val="002E050E"/>
    <w:rsid w:val="002E058C"/>
    <w:rsid w:val="002E1030"/>
    <w:rsid w:val="002E1A83"/>
    <w:rsid w:val="002E1F7F"/>
    <w:rsid w:val="002E2119"/>
    <w:rsid w:val="002E2DDF"/>
    <w:rsid w:val="002E315B"/>
    <w:rsid w:val="002E3CBE"/>
    <w:rsid w:val="002E3E8E"/>
    <w:rsid w:val="002E3EA5"/>
    <w:rsid w:val="002E4381"/>
    <w:rsid w:val="002E4489"/>
    <w:rsid w:val="002E47ED"/>
    <w:rsid w:val="002E5580"/>
    <w:rsid w:val="002E5904"/>
    <w:rsid w:val="002E5E0E"/>
    <w:rsid w:val="002E5F02"/>
    <w:rsid w:val="002E60B8"/>
    <w:rsid w:val="002E72BA"/>
    <w:rsid w:val="002E7CBF"/>
    <w:rsid w:val="002F005C"/>
    <w:rsid w:val="002F03FC"/>
    <w:rsid w:val="002F0D7B"/>
    <w:rsid w:val="002F0EC4"/>
    <w:rsid w:val="002F0FEA"/>
    <w:rsid w:val="002F1133"/>
    <w:rsid w:val="002F1D58"/>
    <w:rsid w:val="002F2144"/>
    <w:rsid w:val="002F2CC8"/>
    <w:rsid w:val="002F2E8A"/>
    <w:rsid w:val="002F2F6F"/>
    <w:rsid w:val="002F3AA8"/>
    <w:rsid w:val="002F3DA8"/>
    <w:rsid w:val="002F4181"/>
    <w:rsid w:val="002F478E"/>
    <w:rsid w:val="002F4F55"/>
    <w:rsid w:val="002F5015"/>
    <w:rsid w:val="002F5375"/>
    <w:rsid w:val="002F5A68"/>
    <w:rsid w:val="002F5ACA"/>
    <w:rsid w:val="002F6346"/>
    <w:rsid w:val="002F6C8F"/>
    <w:rsid w:val="002F6FA2"/>
    <w:rsid w:val="002F713F"/>
    <w:rsid w:val="002F7715"/>
    <w:rsid w:val="002F7B0F"/>
    <w:rsid w:val="0030015D"/>
    <w:rsid w:val="003001A8"/>
    <w:rsid w:val="00300231"/>
    <w:rsid w:val="0030024D"/>
    <w:rsid w:val="0030069B"/>
    <w:rsid w:val="0030096A"/>
    <w:rsid w:val="00301551"/>
    <w:rsid w:val="00301D8B"/>
    <w:rsid w:val="003020BA"/>
    <w:rsid w:val="00302996"/>
    <w:rsid w:val="00302F88"/>
    <w:rsid w:val="0030311E"/>
    <w:rsid w:val="00303817"/>
    <w:rsid w:val="0030397E"/>
    <w:rsid w:val="00304363"/>
    <w:rsid w:val="003045BE"/>
    <w:rsid w:val="003053F6"/>
    <w:rsid w:val="0030580D"/>
    <w:rsid w:val="003058B2"/>
    <w:rsid w:val="00305CAD"/>
    <w:rsid w:val="003064B1"/>
    <w:rsid w:val="00306AB4"/>
    <w:rsid w:val="00306AFD"/>
    <w:rsid w:val="00306B36"/>
    <w:rsid w:val="00306F98"/>
    <w:rsid w:val="00307B51"/>
    <w:rsid w:val="00307E27"/>
    <w:rsid w:val="00310644"/>
    <w:rsid w:val="0031065D"/>
    <w:rsid w:val="00310B44"/>
    <w:rsid w:val="003112DB"/>
    <w:rsid w:val="00311306"/>
    <w:rsid w:val="003117F2"/>
    <w:rsid w:val="00311987"/>
    <w:rsid w:val="00311D92"/>
    <w:rsid w:val="00312102"/>
    <w:rsid w:val="0031266A"/>
    <w:rsid w:val="003126A2"/>
    <w:rsid w:val="00312976"/>
    <w:rsid w:val="00312A09"/>
    <w:rsid w:val="00313F2F"/>
    <w:rsid w:val="003140AB"/>
    <w:rsid w:val="00314721"/>
    <w:rsid w:val="00315007"/>
    <w:rsid w:val="00315098"/>
    <w:rsid w:val="00315A58"/>
    <w:rsid w:val="00315B13"/>
    <w:rsid w:val="0031609E"/>
    <w:rsid w:val="00316997"/>
    <w:rsid w:val="00317D14"/>
    <w:rsid w:val="003200CD"/>
    <w:rsid w:val="00320167"/>
    <w:rsid w:val="00320253"/>
    <w:rsid w:val="0032045A"/>
    <w:rsid w:val="00320C3B"/>
    <w:rsid w:val="00320F35"/>
    <w:rsid w:val="0032125C"/>
    <w:rsid w:val="00321409"/>
    <w:rsid w:val="003215F3"/>
    <w:rsid w:val="0032259C"/>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546"/>
    <w:rsid w:val="0032766A"/>
    <w:rsid w:val="00327B4F"/>
    <w:rsid w:val="0033026E"/>
    <w:rsid w:val="003303CA"/>
    <w:rsid w:val="00330414"/>
    <w:rsid w:val="00330433"/>
    <w:rsid w:val="00330932"/>
    <w:rsid w:val="00330AE8"/>
    <w:rsid w:val="00330C10"/>
    <w:rsid w:val="003310D1"/>
    <w:rsid w:val="0033189F"/>
    <w:rsid w:val="00331CED"/>
    <w:rsid w:val="00331F6F"/>
    <w:rsid w:val="0033214B"/>
    <w:rsid w:val="00332377"/>
    <w:rsid w:val="003325AA"/>
    <w:rsid w:val="0033275E"/>
    <w:rsid w:val="00332F74"/>
    <w:rsid w:val="00333120"/>
    <w:rsid w:val="003334DF"/>
    <w:rsid w:val="00333800"/>
    <w:rsid w:val="003339FA"/>
    <w:rsid w:val="00334013"/>
    <w:rsid w:val="003347EA"/>
    <w:rsid w:val="0033528A"/>
    <w:rsid w:val="003355FF"/>
    <w:rsid w:val="003358DC"/>
    <w:rsid w:val="0033590D"/>
    <w:rsid w:val="00335D7F"/>
    <w:rsid w:val="003361B0"/>
    <w:rsid w:val="0033626F"/>
    <w:rsid w:val="003365AE"/>
    <w:rsid w:val="00336625"/>
    <w:rsid w:val="00336653"/>
    <w:rsid w:val="00336669"/>
    <w:rsid w:val="003366E4"/>
    <w:rsid w:val="00336FBF"/>
    <w:rsid w:val="00336FD6"/>
    <w:rsid w:val="003370A3"/>
    <w:rsid w:val="00337273"/>
    <w:rsid w:val="0033737E"/>
    <w:rsid w:val="00337409"/>
    <w:rsid w:val="00337448"/>
    <w:rsid w:val="00337657"/>
    <w:rsid w:val="00337C66"/>
    <w:rsid w:val="00337E8D"/>
    <w:rsid w:val="00340B9D"/>
    <w:rsid w:val="00341165"/>
    <w:rsid w:val="00341537"/>
    <w:rsid w:val="00341B75"/>
    <w:rsid w:val="00341C7B"/>
    <w:rsid w:val="00341D7C"/>
    <w:rsid w:val="003420F9"/>
    <w:rsid w:val="00342677"/>
    <w:rsid w:val="0034285A"/>
    <w:rsid w:val="00342B7F"/>
    <w:rsid w:val="00342BAD"/>
    <w:rsid w:val="00342EC9"/>
    <w:rsid w:val="00342EEF"/>
    <w:rsid w:val="00343247"/>
    <w:rsid w:val="00343559"/>
    <w:rsid w:val="00343676"/>
    <w:rsid w:val="003439C0"/>
    <w:rsid w:val="00343A62"/>
    <w:rsid w:val="00343E3A"/>
    <w:rsid w:val="00343EEF"/>
    <w:rsid w:val="00344736"/>
    <w:rsid w:val="00344B6C"/>
    <w:rsid w:val="003451C0"/>
    <w:rsid w:val="003454EF"/>
    <w:rsid w:val="00345CA5"/>
    <w:rsid w:val="00346EEB"/>
    <w:rsid w:val="00346FC9"/>
    <w:rsid w:val="003472FD"/>
    <w:rsid w:val="00347698"/>
    <w:rsid w:val="00347D95"/>
    <w:rsid w:val="00347EFD"/>
    <w:rsid w:val="003505A7"/>
    <w:rsid w:val="0035072E"/>
    <w:rsid w:val="00350A33"/>
    <w:rsid w:val="00351857"/>
    <w:rsid w:val="00352092"/>
    <w:rsid w:val="003522BD"/>
    <w:rsid w:val="00353256"/>
    <w:rsid w:val="003533C6"/>
    <w:rsid w:val="003533E0"/>
    <w:rsid w:val="003534E0"/>
    <w:rsid w:val="003535BF"/>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63DC"/>
    <w:rsid w:val="0035708D"/>
    <w:rsid w:val="003570F1"/>
    <w:rsid w:val="00357331"/>
    <w:rsid w:val="0035769F"/>
    <w:rsid w:val="00357CD9"/>
    <w:rsid w:val="00360233"/>
    <w:rsid w:val="00360239"/>
    <w:rsid w:val="00360727"/>
    <w:rsid w:val="00360B38"/>
    <w:rsid w:val="00361341"/>
    <w:rsid w:val="00361743"/>
    <w:rsid w:val="003623CD"/>
    <w:rsid w:val="003624F0"/>
    <w:rsid w:val="00362995"/>
    <w:rsid w:val="003629A0"/>
    <w:rsid w:val="00362D6D"/>
    <w:rsid w:val="003630AE"/>
    <w:rsid w:val="003632AC"/>
    <w:rsid w:val="0036396A"/>
    <w:rsid w:val="0036487D"/>
    <w:rsid w:val="00364D72"/>
    <w:rsid w:val="00365345"/>
    <w:rsid w:val="003659AF"/>
    <w:rsid w:val="00365BBD"/>
    <w:rsid w:val="003660E8"/>
    <w:rsid w:val="00366549"/>
    <w:rsid w:val="003666CB"/>
    <w:rsid w:val="00366741"/>
    <w:rsid w:val="003669F9"/>
    <w:rsid w:val="00367C1A"/>
    <w:rsid w:val="0037035A"/>
    <w:rsid w:val="0037050D"/>
    <w:rsid w:val="00370F2F"/>
    <w:rsid w:val="00370F64"/>
    <w:rsid w:val="0037108F"/>
    <w:rsid w:val="00371589"/>
    <w:rsid w:val="0037171D"/>
    <w:rsid w:val="00371792"/>
    <w:rsid w:val="00371798"/>
    <w:rsid w:val="00371B2E"/>
    <w:rsid w:val="00371CCB"/>
    <w:rsid w:val="00372467"/>
    <w:rsid w:val="00373D28"/>
    <w:rsid w:val="00373E8A"/>
    <w:rsid w:val="00373EBD"/>
    <w:rsid w:val="00373EF3"/>
    <w:rsid w:val="0037407C"/>
    <w:rsid w:val="003744CB"/>
    <w:rsid w:val="0037583D"/>
    <w:rsid w:val="00375C1F"/>
    <w:rsid w:val="0037630D"/>
    <w:rsid w:val="00376CB0"/>
    <w:rsid w:val="003773D7"/>
    <w:rsid w:val="00377EF4"/>
    <w:rsid w:val="00380068"/>
    <w:rsid w:val="003801E6"/>
    <w:rsid w:val="00380652"/>
    <w:rsid w:val="00381161"/>
    <w:rsid w:val="00381307"/>
    <w:rsid w:val="00381627"/>
    <w:rsid w:val="00381837"/>
    <w:rsid w:val="003823B0"/>
    <w:rsid w:val="00382518"/>
    <w:rsid w:val="00382E37"/>
    <w:rsid w:val="003833FE"/>
    <w:rsid w:val="0038354F"/>
    <w:rsid w:val="00383E04"/>
    <w:rsid w:val="00384696"/>
    <w:rsid w:val="00384D3C"/>
    <w:rsid w:val="003855A0"/>
    <w:rsid w:val="0038589E"/>
    <w:rsid w:val="00385B9E"/>
    <w:rsid w:val="0038636F"/>
    <w:rsid w:val="0038698F"/>
    <w:rsid w:val="00386B69"/>
    <w:rsid w:val="00387496"/>
    <w:rsid w:val="0038787D"/>
    <w:rsid w:val="00387A24"/>
    <w:rsid w:val="00387AC4"/>
    <w:rsid w:val="0039006B"/>
    <w:rsid w:val="00390547"/>
    <w:rsid w:val="00390881"/>
    <w:rsid w:val="00390AF3"/>
    <w:rsid w:val="00390E5E"/>
    <w:rsid w:val="003910EA"/>
    <w:rsid w:val="003916AD"/>
    <w:rsid w:val="003923F9"/>
    <w:rsid w:val="0039295E"/>
    <w:rsid w:val="00392E85"/>
    <w:rsid w:val="0039332C"/>
    <w:rsid w:val="00393592"/>
    <w:rsid w:val="00394685"/>
    <w:rsid w:val="0039472C"/>
    <w:rsid w:val="00394CDD"/>
    <w:rsid w:val="00394EEC"/>
    <w:rsid w:val="00396EB0"/>
    <w:rsid w:val="0039711B"/>
    <w:rsid w:val="0039720A"/>
    <w:rsid w:val="003975B8"/>
    <w:rsid w:val="003A00DF"/>
    <w:rsid w:val="003A0217"/>
    <w:rsid w:val="003A1393"/>
    <w:rsid w:val="003A159F"/>
    <w:rsid w:val="003A17A6"/>
    <w:rsid w:val="003A2093"/>
    <w:rsid w:val="003A24A1"/>
    <w:rsid w:val="003A28B2"/>
    <w:rsid w:val="003A2B31"/>
    <w:rsid w:val="003A2BFE"/>
    <w:rsid w:val="003A2C6F"/>
    <w:rsid w:val="003A2EC2"/>
    <w:rsid w:val="003A434C"/>
    <w:rsid w:val="003A4415"/>
    <w:rsid w:val="003A4484"/>
    <w:rsid w:val="003A541F"/>
    <w:rsid w:val="003A636E"/>
    <w:rsid w:val="003A644A"/>
    <w:rsid w:val="003A768D"/>
    <w:rsid w:val="003A7875"/>
    <w:rsid w:val="003A7BE7"/>
    <w:rsid w:val="003B058B"/>
    <w:rsid w:val="003B08C3"/>
    <w:rsid w:val="003B0E1D"/>
    <w:rsid w:val="003B169B"/>
    <w:rsid w:val="003B18B6"/>
    <w:rsid w:val="003B25AF"/>
    <w:rsid w:val="003B2DEB"/>
    <w:rsid w:val="003B3191"/>
    <w:rsid w:val="003B341A"/>
    <w:rsid w:val="003B3791"/>
    <w:rsid w:val="003B3AC0"/>
    <w:rsid w:val="003B3DCB"/>
    <w:rsid w:val="003B4230"/>
    <w:rsid w:val="003B4577"/>
    <w:rsid w:val="003B46F6"/>
    <w:rsid w:val="003B473A"/>
    <w:rsid w:val="003B53BD"/>
    <w:rsid w:val="003B5419"/>
    <w:rsid w:val="003B55DF"/>
    <w:rsid w:val="003B579B"/>
    <w:rsid w:val="003B5867"/>
    <w:rsid w:val="003B5C4D"/>
    <w:rsid w:val="003B5DCD"/>
    <w:rsid w:val="003B5E36"/>
    <w:rsid w:val="003B5FC2"/>
    <w:rsid w:val="003B6539"/>
    <w:rsid w:val="003B7125"/>
    <w:rsid w:val="003B7472"/>
    <w:rsid w:val="003B7947"/>
    <w:rsid w:val="003B7FF0"/>
    <w:rsid w:val="003C102E"/>
    <w:rsid w:val="003C2248"/>
    <w:rsid w:val="003C22A0"/>
    <w:rsid w:val="003C22A5"/>
    <w:rsid w:val="003C3242"/>
    <w:rsid w:val="003C3992"/>
    <w:rsid w:val="003C4624"/>
    <w:rsid w:val="003C4A96"/>
    <w:rsid w:val="003C4AB8"/>
    <w:rsid w:val="003C4B07"/>
    <w:rsid w:val="003C4DE1"/>
    <w:rsid w:val="003C4E18"/>
    <w:rsid w:val="003C5097"/>
    <w:rsid w:val="003C50F8"/>
    <w:rsid w:val="003C5CA3"/>
    <w:rsid w:val="003C5D74"/>
    <w:rsid w:val="003D06C4"/>
    <w:rsid w:val="003D1907"/>
    <w:rsid w:val="003D276E"/>
    <w:rsid w:val="003D2892"/>
    <w:rsid w:val="003D3408"/>
    <w:rsid w:val="003D379F"/>
    <w:rsid w:val="003D382E"/>
    <w:rsid w:val="003D3847"/>
    <w:rsid w:val="003D412D"/>
    <w:rsid w:val="003D445C"/>
    <w:rsid w:val="003D4E7E"/>
    <w:rsid w:val="003D557E"/>
    <w:rsid w:val="003D59FB"/>
    <w:rsid w:val="003D5CE9"/>
    <w:rsid w:val="003D5EB1"/>
    <w:rsid w:val="003D5FF0"/>
    <w:rsid w:val="003D6A9C"/>
    <w:rsid w:val="003D6F21"/>
    <w:rsid w:val="003D76A7"/>
    <w:rsid w:val="003D78FD"/>
    <w:rsid w:val="003E083C"/>
    <w:rsid w:val="003E0A40"/>
    <w:rsid w:val="003E0F3A"/>
    <w:rsid w:val="003E0F7B"/>
    <w:rsid w:val="003E0FF6"/>
    <w:rsid w:val="003E1774"/>
    <w:rsid w:val="003E19CF"/>
    <w:rsid w:val="003E1D6C"/>
    <w:rsid w:val="003E22A8"/>
    <w:rsid w:val="003E2427"/>
    <w:rsid w:val="003E2451"/>
    <w:rsid w:val="003E27FA"/>
    <w:rsid w:val="003E2C8F"/>
    <w:rsid w:val="003E301D"/>
    <w:rsid w:val="003E3533"/>
    <w:rsid w:val="003E43DE"/>
    <w:rsid w:val="003E4960"/>
    <w:rsid w:val="003E4FCE"/>
    <w:rsid w:val="003E5432"/>
    <w:rsid w:val="003E58D9"/>
    <w:rsid w:val="003E5909"/>
    <w:rsid w:val="003E5B7E"/>
    <w:rsid w:val="003E5FBE"/>
    <w:rsid w:val="003E6087"/>
    <w:rsid w:val="003E67AF"/>
    <w:rsid w:val="003E68E3"/>
    <w:rsid w:val="003E700F"/>
    <w:rsid w:val="003E7ACF"/>
    <w:rsid w:val="003E7D93"/>
    <w:rsid w:val="003E7F39"/>
    <w:rsid w:val="003F0810"/>
    <w:rsid w:val="003F092A"/>
    <w:rsid w:val="003F113A"/>
    <w:rsid w:val="003F118B"/>
    <w:rsid w:val="003F1329"/>
    <w:rsid w:val="003F155C"/>
    <w:rsid w:val="003F1716"/>
    <w:rsid w:val="003F17EB"/>
    <w:rsid w:val="003F1A83"/>
    <w:rsid w:val="003F29E5"/>
    <w:rsid w:val="003F2B9D"/>
    <w:rsid w:val="003F3C89"/>
    <w:rsid w:val="003F3DC9"/>
    <w:rsid w:val="003F40F3"/>
    <w:rsid w:val="003F5189"/>
    <w:rsid w:val="003F530B"/>
    <w:rsid w:val="003F5499"/>
    <w:rsid w:val="003F5AE8"/>
    <w:rsid w:val="003F63FA"/>
    <w:rsid w:val="003F752D"/>
    <w:rsid w:val="003F76AC"/>
    <w:rsid w:val="00400166"/>
    <w:rsid w:val="004002DF"/>
    <w:rsid w:val="004002E8"/>
    <w:rsid w:val="00400C66"/>
    <w:rsid w:val="00401839"/>
    <w:rsid w:val="00401846"/>
    <w:rsid w:val="00401AE3"/>
    <w:rsid w:val="004022BF"/>
    <w:rsid w:val="0040258D"/>
    <w:rsid w:val="00403A13"/>
    <w:rsid w:val="00404160"/>
    <w:rsid w:val="0040467B"/>
    <w:rsid w:val="00404C11"/>
    <w:rsid w:val="00404E1B"/>
    <w:rsid w:val="004050E1"/>
    <w:rsid w:val="0040668C"/>
    <w:rsid w:val="00406CF7"/>
    <w:rsid w:val="00407279"/>
    <w:rsid w:val="004072BE"/>
    <w:rsid w:val="00407308"/>
    <w:rsid w:val="0040752A"/>
    <w:rsid w:val="00407575"/>
    <w:rsid w:val="00407C6C"/>
    <w:rsid w:val="00410F77"/>
    <w:rsid w:val="00412006"/>
    <w:rsid w:val="004126A4"/>
    <w:rsid w:val="00412853"/>
    <w:rsid w:val="00413628"/>
    <w:rsid w:val="00413D85"/>
    <w:rsid w:val="004146F4"/>
    <w:rsid w:val="0041472F"/>
    <w:rsid w:val="0041478D"/>
    <w:rsid w:val="00414A2D"/>
    <w:rsid w:val="00414A47"/>
    <w:rsid w:val="0041513E"/>
    <w:rsid w:val="00416D39"/>
    <w:rsid w:val="00416DA8"/>
    <w:rsid w:val="00417F00"/>
    <w:rsid w:val="00420748"/>
    <w:rsid w:val="00420843"/>
    <w:rsid w:val="004208E5"/>
    <w:rsid w:val="004210F6"/>
    <w:rsid w:val="004216A1"/>
    <w:rsid w:val="00421C15"/>
    <w:rsid w:val="00421F84"/>
    <w:rsid w:val="004222F5"/>
    <w:rsid w:val="004225A9"/>
    <w:rsid w:val="004237E1"/>
    <w:rsid w:val="00423E4B"/>
    <w:rsid w:val="004243C0"/>
    <w:rsid w:val="0042554E"/>
    <w:rsid w:val="00425986"/>
    <w:rsid w:val="00425DD4"/>
    <w:rsid w:val="00425FF5"/>
    <w:rsid w:val="00426871"/>
    <w:rsid w:val="004270C2"/>
    <w:rsid w:val="00427416"/>
    <w:rsid w:val="0042746A"/>
    <w:rsid w:val="00427C7B"/>
    <w:rsid w:val="00427CF4"/>
    <w:rsid w:val="004300A4"/>
    <w:rsid w:val="004301FC"/>
    <w:rsid w:val="004304CB"/>
    <w:rsid w:val="004305CD"/>
    <w:rsid w:val="00430855"/>
    <w:rsid w:val="00430A6A"/>
    <w:rsid w:val="00430D10"/>
    <w:rsid w:val="00431A2A"/>
    <w:rsid w:val="00431CF2"/>
    <w:rsid w:val="00431DC5"/>
    <w:rsid w:val="004323E3"/>
    <w:rsid w:val="00432547"/>
    <w:rsid w:val="004326BD"/>
    <w:rsid w:val="004327DC"/>
    <w:rsid w:val="004328BC"/>
    <w:rsid w:val="00432BB2"/>
    <w:rsid w:val="00432D89"/>
    <w:rsid w:val="00433B28"/>
    <w:rsid w:val="00433D20"/>
    <w:rsid w:val="0043414C"/>
    <w:rsid w:val="00434196"/>
    <w:rsid w:val="004343BF"/>
    <w:rsid w:val="00434528"/>
    <w:rsid w:val="00434761"/>
    <w:rsid w:val="004348D8"/>
    <w:rsid w:val="00434ADC"/>
    <w:rsid w:val="00434F3F"/>
    <w:rsid w:val="00434FD6"/>
    <w:rsid w:val="00434FF7"/>
    <w:rsid w:val="0043530A"/>
    <w:rsid w:val="00435C3B"/>
    <w:rsid w:val="004365E1"/>
    <w:rsid w:val="00436B5B"/>
    <w:rsid w:val="00437133"/>
    <w:rsid w:val="004372C7"/>
    <w:rsid w:val="004376F1"/>
    <w:rsid w:val="00437E41"/>
    <w:rsid w:val="00440455"/>
    <w:rsid w:val="00440945"/>
    <w:rsid w:val="00440D45"/>
    <w:rsid w:val="00440DF1"/>
    <w:rsid w:val="004417FF"/>
    <w:rsid w:val="00441986"/>
    <w:rsid w:val="00441BE4"/>
    <w:rsid w:val="00441C00"/>
    <w:rsid w:val="00442903"/>
    <w:rsid w:val="00442B50"/>
    <w:rsid w:val="00442BD5"/>
    <w:rsid w:val="00442C6B"/>
    <w:rsid w:val="00443B99"/>
    <w:rsid w:val="00443CF4"/>
    <w:rsid w:val="00443EDA"/>
    <w:rsid w:val="00443F03"/>
    <w:rsid w:val="00444186"/>
    <w:rsid w:val="00444274"/>
    <w:rsid w:val="004447AD"/>
    <w:rsid w:val="0044490B"/>
    <w:rsid w:val="00444F03"/>
    <w:rsid w:val="0044562E"/>
    <w:rsid w:val="00445CEC"/>
    <w:rsid w:val="00445E8C"/>
    <w:rsid w:val="00446129"/>
    <w:rsid w:val="00446714"/>
    <w:rsid w:val="00446B1A"/>
    <w:rsid w:val="00446C69"/>
    <w:rsid w:val="00447185"/>
    <w:rsid w:val="004477FF"/>
    <w:rsid w:val="0045016B"/>
    <w:rsid w:val="00450238"/>
    <w:rsid w:val="004506E8"/>
    <w:rsid w:val="00450BAB"/>
    <w:rsid w:val="00450D97"/>
    <w:rsid w:val="004510FC"/>
    <w:rsid w:val="0045119B"/>
    <w:rsid w:val="00451ACD"/>
    <w:rsid w:val="00451E2D"/>
    <w:rsid w:val="0045211C"/>
    <w:rsid w:val="004526E6"/>
    <w:rsid w:val="00452807"/>
    <w:rsid w:val="00452BFB"/>
    <w:rsid w:val="00452C02"/>
    <w:rsid w:val="00452D58"/>
    <w:rsid w:val="004539FA"/>
    <w:rsid w:val="004544E3"/>
    <w:rsid w:val="0045564A"/>
    <w:rsid w:val="00455918"/>
    <w:rsid w:val="00456017"/>
    <w:rsid w:val="004563B4"/>
    <w:rsid w:val="004569AB"/>
    <w:rsid w:val="00457B95"/>
    <w:rsid w:val="0046068A"/>
    <w:rsid w:val="00461944"/>
    <w:rsid w:val="00461C80"/>
    <w:rsid w:val="00462264"/>
    <w:rsid w:val="00462861"/>
    <w:rsid w:val="00462959"/>
    <w:rsid w:val="00462B02"/>
    <w:rsid w:val="00462DB3"/>
    <w:rsid w:val="00462F02"/>
    <w:rsid w:val="0046339A"/>
    <w:rsid w:val="00463428"/>
    <w:rsid w:val="00463A34"/>
    <w:rsid w:val="00463EE5"/>
    <w:rsid w:val="004645ED"/>
    <w:rsid w:val="00464870"/>
    <w:rsid w:val="0046553F"/>
    <w:rsid w:val="00465C32"/>
    <w:rsid w:val="004664A8"/>
    <w:rsid w:val="00466D6A"/>
    <w:rsid w:val="00466E22"/>
    <w:rsid w:val="00467279"/>
    <w:rsid w:val="00467517"/>
    <w:rsid w:val="00467BA2"/>
    <w:rsid w:val="00467EF4"/>
    <w:rsid w:val="00467FF6"/>
    <w:rsid w:val="0047034B"/>
    <w:rsid w:val="004708CE"/>
    <w:rsid w:val="0047095D"/>
    <w:rsid w:val="0047099B"/>
    <w:rsid w:val="00470D16"/>
    <w:rsid w:val="00470D30"/>
    <w:rsid w:val="004718AF"/>
    <w:rsid w:val="0047196A"/>
    <w:rsid w:val="00472050"/>
    <w:rsid w:val="00472080"/>
    <w:rsid w:val="00472182"/>
    <w:rsid w:val="004722ED"/>
    <w:rsid w:val="00473BE0"/>
    <w:rsid w:val="00473BEA"/>
    <w:rsid w:val="004741E9"/>
    <w:rsid w:val="0047430F"/>
    <w:rsid w:val="00474D4E"/>
    <w:rsid w:val="00475288"/>
    <w:rsid w:val="00475462"/>
    <w:rsid w:val="00475712"/>
    <w:rsid w:val="004759DF"/>
    <w:rsid w:val="00475A22"/>
    <w:rsid w:val="00475A49"/>
    <w:rsid w:val="00476707"/>
    <w:rsid w:val="0047672A"/>
    <w:rsid w:val="00480674"/>
    <w:rsid w:val="0048171D"/>
    <w:rsid w:val="00481B39"/>
    <w:rsid w:val="004820B5"/>
    <w:rsid w:val="004827A4"/>
    <w:rsid w:val="00482BE6"/>
    <w:rsid w:val="00483142"/>
    <w:rsid w:val="00483279"/>
    <w:rsid w:val="00483729"/>
    <w:rsid w:val="00483CF3"/>
    <w:rsid w:val="00483E28"/>
    <w:rsid w:val="00484274"/>
    <w:rsid w:val="0048436A"/>
    <w:rsid w:val="004846B7"/>
    <w:rsid w:val="004849B1"/>
    <w:rsid w:val="00484B39"/>
    <w:rsid w:val="004852C6"/>
    <w:rsid w:val="00485325"/>
    <w:rsid w:val="0048539E"/>
    <w:rsid w:val="00485750"/>
    <w:rsid w:val="00485C34"/>
    <w:rsid w:val="00485D75"/>
    <w:rsid w:val="004863FD"/>
    <w:rsid w:val="004867EC"/>
    <w:rsid w:val="00486B2E"/>
    <w:rsid w:val="00486C5F"/>
    <w:rsid w:val="00486D7B"/>
    <w:rsid w:val="00487786"/>
    <w:rsid w:val="0049045B"/>
    <w:rsid w:val="00490475"/>
    <w:rsid w:val="004906EC"/>
    <w:rsid w:val="00490839"/>
    <w:rsid w:val="00490B4A"/>
    <w:rsid w:val="00490D4E"/>
    <w:rsid w:val="004912A3"/>
    <w:rsid w:val="00491589"/>
    <w:rsid w:val="004916EB"/>
    <w:rsid w:val="004919A7"/>
    <w:rsid w:val="004920DE"/>
    <w:rsid w:val="0049271E"/>
    <w:rsid w:val="00492758"/>
    <w:rsid w:val="00492942"/>
    <w:rsid w:val="0049337B"/>
    <w:rsid w:val="00493503"/>
    <w:rsid w:val="0049353F"/>
    <w:rsid w:val="00493807"/>
    <w:rsid w:val="00493B03"/>
    <w:rsid w:val="00493ECB"/>
    <w:rsid w:val="0049467A"/>
    <w:rsid w:val="00494966"/>
    <w:rsid w:val="00496100"/>
    <w:rsid w:val="004969E9"/>
    <w:rsid w:val="0049713D"/>
    <w:rsid w:val="00497179"/>
    <w:rsid w:val="0049723C"/>
    <w:rsid w:val="004975F8"/>
    <w:rsid w:val="004A01F8"/>
    <w:rsid w:val="004A078E"/>
    <w:rsid w:val="004A093B"/>
    <w:rsid w:val="004A0B07"/>
    <w:rsid w:val="004A0C07"/>
    <w:rsid w:val="004A139C"/>
    <w:rsid w:val="004A1647"/>
    <w:rsid w:val="004A1E73"/>
    <w:rsid w:val="004A1ED8"/>
    <w:rsid w:val="004A201A"/>
    <w:rsid w:val="004A2153"/>
    <w:rsid w:val="004A231B"/>
    <w:rsid w:val="004A2F83"/>
    <w:rsid w:val="004A35F3"/>
    <w:rsid w:val="004A43F9"/>
    <w:rsid w:val="004A4DD4"/>
    <w:rsid w:val="004A4EC5"/>
    <w:rsid w:val="004A569D"/>
    <w:rsid w:val="004A5FC7"/>
    <w:rsid w:val="004A60B9"/>
    <w:rsid w:val="004A68FB"/>
    <w:rsid w:val="004A69D5"/>
    <w:rsid w:val="004A6F4C"/>
    <w:rsid w:val="004A78EF"/>
    <w:rsid w:val="004A7C97"/>
    <w:rsid w:val="004B064F"/>
    <w:rsid w:val="004B0B2B"/>
    <w:rsid w:val="004B0BD7"/>
    <w:rsid w:val="004B227A"/>
    <w:rsid w:val="004B299E"/>
    <w:rsid w:val="004B2B5C"/>
    <w:rsid w:val="004B36DE"/>
    <w:rsid w:val="004B47C8"/>
    <w:rsid w:val="004B47D9"/>
    <w:rsid w:val="004B508E"/>
    <w:rsid w:val="004B51CF"/>
    <w:rsid w:val="004B51DE"/>
    <w:rsid w:val="004B5A98"/>
    <w:rsid w:val="004B6013"/>
    <w:rsid w:val="004B6063"/>
    <w:rsid w:val="004B6991"/>
    <w:rsid w:val="004B6C9E"/>
    <w:rsid w:val="004B6D4C"/>
    <w:rsid w:val="004B6ED6"/>
    <w:rsid w:val="004B7590"/>
    <w:rsid w:val="004C03A3"/>
    <w:rsid w:val="004C126A"/>
    <w:rsid w:val="004C19F0"/>
    <w:rsid w:val="004C1CF1"/>
    <w:rsid w:val="004C23B6"/>
    <w:rsid w:val="004C26AF"/>
    <w:rsid w:val="004C2BE0"/>
    <w:rsid w:val="004C332B"/>
    <w:rsid w:val="004C38F6"/>
    <w:rsid w:val="004C4096"/>
    <w:rsid w:val="004C40AB"/>
    <w:rsid w:val="004C50F9"/>
    <w:rsid w:val="004C58C4"/>
    <w:rsid w:val="004C597A"/>
    <w:rsid w:val="004C5C01"/>
    <w:rsid w:val="004C6045"/>
    <w:rsid w:val="004C662D"/>
    <w:rsid w:val="004C6DA8"/>
    <w:rsid w:val="004C7A50"/>
    <w:rsid w:val="004C7CAC"/>
    <w:rsid w:val="004D0067"/>
    <w:rsid w:val="004D0505"/>
    <w:rsid w:val="004D0FEE"/>
    <w:rsid w:val="004D1889"/>
    <w:rsid w:val="004D1DD1"/>
    <w:rsid w:val="004D2B8C"/>
    <w:rsid w:val="004D2C85"/>
    <w:rsid w:val="004D3340"/>
    <w:rsid w:val="004D3471"/>
    <w:rsid w:val="004D3B23"/>
    <w:rsid w:val="004D406D"/>
    <w:rsid w:val="004D4336"/>
    <w:rsid w:val="004D4883"/>
    <w:rsid w:val="004D4A43"/>
    <w:rsid w:val="004D5033"/>
    <w:rsid w:val="004D55EF"/>
    <w:rsid w:val="004D634C"/>
    <w:rsid w:val="004D6E91"/>
    <w:rsid w:val="004D7479"/>
    <w:rsid w:val="004D74AF"/>
    <w:rsid w:val="004D75A0"/>
    <w:rsid w:val="004D76D6"/>
    <w:rsid w:val="004D76DF"/>
    <w:rsid w:val="004D7C93"/>
    <w:rsid w:val="004D7FFD"/>
    <w:rsid w:val="004E02DD"/>
    <w:rsid w:val="004E0459"/>
    <w:rsid w:val="004E1415"/>
    <w:rsid w:val="004E1C5D"/>
    <w:rsid w:val="004E291A"/>
    <w:rsid w:val="004E2F82"/>
    <w:rsid w:val="004E3442"/>
    <w:rsid w:val="004E3467"/>
    <w:rsid w:val="004E389A"/>
    <w:rsid w:val="004E3CEE"/>
    <w:rsid w:val="004E3E31"/>
    <w:rsid w:val="004E448C"/>
    <w:rsid w:val="004E4AA5"/>
    <w:rsid w:val="004E4E8E"/>
    <w:rsid w:val="004E6163"/>
    <w:rsid w:val="004E6CB9"/>
    <w:rsid w:val="004E6D3D"/>
    <w:rsid w:val="004E7AD4"/>
    <w:rsid w:val="004E7C8B"/>
    <w:rsid w:val="004F0031"/>
    <w:rsid w:val="004F0398"/>
    <w:rsid w:val="004F0503"/>
    <w:rsid w:val="004F06EE"/>
    <w:rsid w:val="004F0AB5"/>
    <w:rsid w:val="004F0C8B"/>
    <w:rsid w:val="004F0CCF"/>
    <w:rsid w:val="004F0FD9"/>
    <w:rsid w:val="004F1016"/>
    <w:rsid w:val="004F11A9"/>
    <w:rsid w:val="004F151F"/>
    <w:rsid w:val="004F2557"/>
    <w:rsid w:val="004F25B6"/>
    <w:rsid w:val="004F274C"/>
    <w:rsid w:val="004F27EF"/>
    <w:rsid w:val="004F3A18"/>
    <w:rsid w:val="004F4102"/>
    <w:rsid w:val="004F438A"/>
    <w:rsid w:val="004F4573"/>
    <w:rsid w:val="004F464F"/>
    <w:rsid w:val="004F4C97"/>
    <w:rsid w:val="004F4CCD"/>
    <w:rsid w:val="004F4F45"/>
    <w:rsid w:val="004F51FA"/>
    <w:rsid w:val="004F5DBF"/>
    <w:rsid w:val="004F5E33"/>
    <w:rsid w:val="004F614E"/>
    <w:rsid w:val="004F622A"/>
    <w:rsid w:val="004F660B"/>
    <w:rsid w:val="004F66D7"/>
    <w:rsid w:val="004F6BC6"/>
    <w:rsid w:val="004F6C3E"/>
    <w:rsid w:val="004F6D3A"/>
    <w:rsid w:val="004F6F5E"/>
    <w:rsid w:val="004F73CF"/>
    <w:rsid w:val="004F7692"/>
    <w:rsid w:val="004F7BE5"/>
    <w:rsid w:val="00500095"/>
    <w:rsid w:val="00500E58"/>
    <w:rsid w:val="00501C0E"/>
    <w:rsid w:val="00501FD7"/>
    <w:rsid w:val="00502169"/>
    <w:rsid w:val="005023E0"/>
    <w:rsid w:val="00502964"/>
    <w:rsid w:val="005029FC"/>
    <w:rsid w:val="00502C32"/>
    <w:rsid w:val="005033C5"/>
    <w:rsid w:val="005035E8"/>
    <w:rsid w:val="00503646"/>
    <w:rsid w:val="00503B4F"/>
    <w:rsid w:val="00503C32"/>
    <w:rsid w:val="00503FD5"/>
    <w:rsid w:val="00504296"/>
    <w:rsid w:val="00504685"/>
    <w:rsid w:val="00504E20"/>
    <w:rsid w:val="005053B0"/>
    <w:rsid w:val="00505A66"/>
    <w:rsid w:val="00505F74"/>
    <w:rsid w:val="005060AC"/>
    <w:rsid w:val="005061D4"/>
    <w:rsid w:val="00506213"/>
    <w:rsid w:val="00506296"/>
    <w:rsid w:val="00506B67"/>
    <w:rsid w:val="00510A09"/>
    <w:rsid w:val="00510BDE"/>
    <w:rsid w:val="005114C9"/>
    <w:rsid w:val="00511E66"/>
    <w:rsid w:val="00512137"/>
    <w:rsid w:val="005127B5"/>
    <w:rsid w:val="005128AE"/>
    <w:rsid w:val="00512BDD"/>
    <w:rsid w:val="00512C90"/>
    <w:rsid w:val="00513005"/>
    <w:rsid w:val="005133FA"/>
    <w:rsid w:val="005134BF"/>
    <w:rsid w:val="00513B05"/>
    <w:rsid w:val="00514209"/>
    <w:rsid w:val="005146B0"/>
    <w:rsid w:val="0051473D"/>
    <w:rsid w:val="005149C7"/>
    <w:rsid w:val="005153B0"/>
    <w:rsid w:val="00515598"/>
    <w:rsid w:val="00515F0A"/>
    <w:rsid w:val="005166A3"/>
    <w:rsid w:val="00516996"/>
    <w:rsid w:val="00516E34"/>
    <w:rsid w:val="005170C8"/>
    <w:rsid w:val="00517196"/>
    <w:rsid w:val="0051762C"/>
    <w:rsid w:val="00517722"/>
    <w:rsid w:val="00517C64"/>
    <w:rsid w:val="00517F58"/>
    <w:rsid w:val="00520109"/>
    <w:rsid w:val="005201F9"/>
    <w:rsid w:val="005204DF"/>
    <w:rsid w:val="005207D3"/>
    <w:rsid w:val="00520867"/>
    <w:rsid w:val="005217C9"/>
    <w:rsid w:val="00521F08"/>
    <w:rsid w:val="00522333"/>
    <w:rsid w:val="005224C3"/>
    <w:rsid w:val="0052276A"/>
    <w:rsid w:val="00522C7C"/>
    <w:rsid w:val="00522FA8"/>
    <w:rsid w:val="00523020"/>
    <w:rsid w:val="00523BFB"/>
    <w:rsid w:val="00523D26"/>
    <w:rsid w:val="0052445B"/>
    <w:rsid w:val="0052459E"/>
    <w:rsid w:val="0052480A"/>
    <w:rsid w:val="00524BFD"/>
    <w:rsid w:val="00524CC6"/>
    <w:rsid w:val="00525325"/>
    <w:rsid w:val="005253E1"/>
    <w:rsid w:val="00525411"/>
    <w:rsid w:val="00525454"/>
    <w:rsid w:val="00525671"/>
    <w:rsid w:val="0052636D"/>
    <w:rsid w:val="005263FF"/>
    <w:rsid w:val="005265F3"/>
    <w:rsid w:val="00526A78"/>
    <w:rsid w:val="00527416"/>
    <w:rsid w:val="005277CD"/>
    <w:rsid w:val="00527D22"/>
    <w:rsid w:val="00530243"/>
    <w:rsid w:val="00530603"/>
    <w:rsid w:val="0053082B"/>
    <w:rsid w:val="00530A5A"/>
    <w:rsid w:val="00530BBA"/>
    <w:rsid w:val="005310A9"/>
    <w:rsid w:val="00531101"/>
    <w:rsid w:val="00531AC0"/>
    <w:rsid w:val="00531F00"/>
    <w:rsid w:val="00531F03"/>
    <w:rsid w:val="00531F12"/>
    <w:rsid w:val="005325FA"/>
    <w:rsid w:val="00532A3C"/>
    <w:rsid w:val="00532C6A"/>
    <w:rsid w:val="00532D9B"/>
    <w:rsid w:val="00532F25"/>
    <w:rsid w:val="00532FB9"/>
    <w:rsid w:val="00533588"/>
    <w:rsid w:val="005335D2"/>
    <w:rsid w:val="00534360"/>
    <w:rsid w:val="00534482"/>
    <w:rsid w:val="0053479E"/>
    <w:rsid w:val="00534819"/>
    <w:rsid w:val="00534E68"/>
    <w:rsid w:val="00534EAD"/>
    <w:rsid w:val="005358DD"/>
    <w:rsid w:val="00535AA9"/>
    <w:rsid w:val="00535B4E"/>
    <w:rsid w:val="00535D65"/>
    <w:rsid w:val="005362CB"/>
    <w:rsid w:val="00536340"/>
    <w:rsid w:val="005363DE"/>
    <w:rsid w:val="0053787D"/>
    <w:rsid w:val="00537DE7"/>
    <w:rsid w:val="005401C6"/>
    <w:rsid w:val="0054054D"/>
    <w:rsid w:val="00540690"/>
    <w:rsid w:val="00540694"/>
    <w:rsid w:val="005409F7"/>
    <w:rsid w:val="00541D22"/>
    <w:rsid w:val="00541FC5"/>
    <w:rsid w:val="0054272E"/>
    <w:rsid w:val="005428EC"/>
    <w:rsid w:val="00542AFC"/>
    <w:rsid w:val="00542DFC"/>
    <w:rsid w:val="00542E1E"/>
    <w:rsid w:val="005433E1"/>
    <w:rsid w:val="0054367C"/>
    <w:rsid w:val="00543F9A"/>
    <w:rsid w:val="00544014"/>
    <w:rsid w:val="00544137"/>
    <w:rsid w:val="00544156"/>
    <w:rsid w:val="005441AF"/>
    <w:rsid w:val="005441C9"/>
    <w:rsid w:val="005444B1"/>
    <w:rsid w:val="00544865"/>
    <w:rsid w:val="00544ECF"/>
    <w:rsid w:val="0054508B"/>
    <w:rsid w:val="00545742"/>
    <w:rsid w:val="0054633B"/>
    <w:rsid w:val="00546505"/>
    <w:rsid w:val="00546604"/>
    <w:rsid w:val="005468AD"/>
    <w:rsid w:val="00546A8F"/>
    <w:rsid w:val="005506EF"/>
    <w:rsid w:val="00550F38"/>
    <w:rsid w:val="0055144E"/>
    <w:rsid w:val="005519B8"/>
    <w:rsid w:val="00551A7A"/>
    <w:rsid w:val="00551C8A"/>
    <w:rsid w:val="0055217C"/>
    <w:rsid w:val="00552C85"/>
    <w:rsid w:val="00552D8A"/>
    <w:rsid w:val="00553029"/>
    <w:rsid w:val="005535BB"/>
    <w:rsid w:val="00553717"/>
    <w:rsid w:val="00553A78"/>
    <w:rsid w:val="00553D9B"/>
    <w:rsid w:val="00553EFC"/>
    <w:rsid w:val="00554213"/>
    <w:rsid w:val="00554574"/>
    <w:rsid w:val="005547FC"/>
    <w:rsid w:val="005548E8"/>
    <w:rsid w:val="005549C0"/>
    <w:rsid w:val="005549E1"/>
    <w:rsid w:val="0055542D"/>
    <w:rsid w:val="005554FC"/>
    <w:rsid w:val="00555945"/>
    <w:rsid w:val="00555C99"/>
    <w:rsid w:val="005564C9"/>
    <w:rsid w:val="005566A0"/>
    <w:rsid w:val="00556CEB"/>
    <w:rsid w:val="005575D7"/>
    <w:rsid w:val="005579DD"/>
    <w:rsid w:val="00557B0A"/>
    <w:rsid w:val="00557E87"/>
    <w:rsid w:val="0056006A"/>
    <w:rsid w:val="0056007B"/>
    <w:rsid w:val="00560B0D"/>
    <w:rsid w:val="00560D5C"/>
    <w:rsid w:val="00560F06"/>
    <w:rsid w:val="00561960"/>
    <w:rsid w:val="00561AC9"/>
    <w:rsid w:val="00561CDF"/>
    <w:rsid w:val="00561F8A"/>
    <w:rsid w:val="00561F92"/>
    <w:rsid w:val="00561FB5"/>
    <w:rsid w:val="005623EB"/>
    <w:rsid w:val="00562B54"/>
    <w:rsid w:val="005633E6"/>
    <w:rsid w:val="005633F0"/>
    <w:rsid w:val="00563919"/>
    <w:rsid w:val="00563CF2"/>
    <w:rsid w:val="00563DA2"/>
    <w:rsid w:val="00564BEC"/>
    <w:rsid w:val="00565F16"/>
    <w:rsid w:val="00565FCF"/>
    <w:rsid w:val="0056636E"/>
    <w:rsid w:val="00567002"/>
    <w:rsid w:val="00567BBF"/>
    <w:rsid w:val="00567CFC"/>
    <w:rsid w:val="00567F35"/>
    <w:rsid w:val="0057004C"/>
    <w:rsid w:val="005709CF"/>
    <w:rsid w:val="00570BCF"/>
    <w:rsid w:val="00571029"/>
    <w:rsid w:val="005715A1"/>
    <w:rsid w:val="00571B38"/>
    <w:rsid w:val="00572370"/>
    <w:rsid w:val="00572B2D"/>
    <w:rsid w:val="00572ECF"/>
    <w:rsid w:val="0057336F"/>
    <w:rsid w:val="00573498"/>
    <w:rsid w:val="00573957"/>
    <w:rsid w:val="00573B5B"/>
    <w:rsid w:val="0057531F"/>
    <w:rsid w:val="00575D65"/>
    <w:rsid w:val="0057639C"/>
    <w:rsid w:val="00576A8D"/>
    <w:rsid w:val="00576BE5"/>
    <w:rsid w:val="005774B1"/>
    <w:rsid w:val="00577741"/>
    <w:rsid w:val="00577A94"/>
    <w:rsid w:val="00577D13"/>
    <w:rsid w:val="0058024F"/>
    <w:rsid w:val="00580444"/>
    <w:rsid w:val="00580762"/>
    <w:rsid w:val="00580813"/>
    <w:rsid w:val="00581811"/>
    <w:rsid w:val="00581C5F"/>
    <w:rsid w:val="005827D8"/>
    <w:rsid w:val="00583035"/>
    <w:rsid w:val="00583474"/>
    <w:rsid w:val="00583B87"/>
    <w:rsid w:val="00583FFD"/>
    <w:rsid w:val="00584789"/>
    <w:rsid w:val="00584885"/>
    <w:rsid w:val="00584AF9"/>
    <w:rsid w:val="00584D07"/>
    <w:rsid w:val="00584FD4"/>
    <w:rsid w:val="00585B00"/>
    <w:rsid w:val="00585B3D"/>
    <w:rsid w:val="00586544"/>
    <w:rsid w:val="005865E9"/>
    <w:rsid w:val="0058668A"/>
    <w:rsid w:val="00586BA1"/>
    <w:rsid w:val="00586BFB"/>
    <w:rsid w:val="00586F21"/>
    <w:rsid w:val="005873FC"/>
    <w:rsid w:val="0058741B"/>
    <w:rsid w:val="005875F0"/>
    <w:rsid w:val="00587DEC"/>
    <w:rsid w:val="00587FF3"/>
    <w:rsid w:val="005901E2"/>
    <w:rsid w:val="00590F1C"/>
    <w:rsid w:val="005911D5"/>
    <w:rsid w:val="005914A9"/>
    <w:rsid w:val="00591F5B"/>
    <w:rsid w:val="0059209F"/>
    <w:rsid w:val="0059210D"/>
    <w:rsid w:val="0059250B"/>
    <w:rsid w:val="0059271D"/>
    <w:rsid w:val="005929BA"/>
    <w:rsid w:val="00593CC0"/>
    <w:rsid w:val="00593D0A"/>
    <w:rsid w:val="00594C8D"/>
    <w:rsid w:val="0059533E"/>
    <w:rsid w:val="0059542A"/>
    <w:rsid w:val="00595801"/>
    <w:rsid w:val="00595B1E"/>
    <w:rsid w:val="00595C4F"/>
    <w:rsid w:val="00595F0D"/>
    <w:rsid w:val="005967B0"/>
    <w:rsid w:val="00596976"/>
    <w:rsid w:val="005969D3"/>
    <w:rsid w:val="00597AF6"/>
    <w:rsid w:val="00597FF8"/>
    <w:rsid w:val="005A06BF"/>
    <w:rsid w:val="005A07E7"/>
    <w:rsid w:val="005A0E74"/>
    <w:rsid w:val="005A13FF"/>
    <w:rsid w:val="005A1505"/>
    <w:rsid w:val="005A2443"/>
    <w:rsid w:val="005A2841"/>
    <w:rsid w:val="005A28D7"/>
    <w:rsid w:val="005A29E2"/>
    <w:rsid w:val="005A3EF6"/>
    <w:rsid w:val="005A43BC"/>
    <w:rsid w:val="005A46BC"/>
    <w:rsid w:val="005A4C2F"/>
    <w:rsid w:val="005A4F6C"/>
    <w:rsid w:val="005A5421"/>
    <w:rsid w:val="005A5BC4"/>
    <w:rsid w:val="005A67FC"/>
    <w:rsid w:val="005A6F8C"/>
    <w:rsid w:val="005A7E82"/>
    <w:rsid w:val="005B06AC"/>
    <w:rsid w:val="005B09E9"/>
    <w:rsid w:val="005B0A50"/>
    <w:rsid w:val="005B14BC"/>
    <w:rsid w:val="005B1738"/>
    <w:rsid w:val="005B18C9"/>
    <w:rsid w:val="005B1A8D"/>
    <w:rsid w:val="005B1EEE"/>
    <w:rsid w:val="005B21F4"/>
    <w:rsid w:val="005B245C"/>
    <w:rsid w:val="005B26F6"/>
    <w:rsid w:val="005B2AE2"/>
    <w:rsid w:val="005B2E65"/>
    <w:rsid w:val="005B2F42"/>
    <w:rsid w:val="005B3317"/>
    <w:rsid w:val="005B3579"/>
    <w:rsid w:val="005B394C"/>
    <w:rsid w:val="005B3FFE"/>
    <w:rsid w:val="005B4202"/>
    <w:rsid w:val="005B4F80"/>
    <w:rsid w:val="005B5221"/>
    <w:rsid w:val="005B5931"/>
    <w:rsid w:val="005B59E7"/>
    <w:rsid w:val="005B5C72"/>
    <w:rsid w:val="005B5DC9"/>
    <w:rsid w:val="005B5F86"/>
    <w:rsid w:val="005B648B"/>
    <w:rsid w:val="005B6519"/>
    <w:rsid w:val="005B6981"/>
    <w:rsid w:val="005B6D32"/>
    <w:rsid w:val="005B75D0"/>
    <w:rsid w:val="005B788E"/>
    <w:rsid w:val="005B7BF7"/>
    <w:rsid w:val="005B7E0E"/>
    <w:rsid w:val="005C068A"/>
    <w:rsid w:val="005C0991"/>
    <w:rsid w:val="005C0CD4"/>
    <w:rsid w:val="005C0D88"/>
    <w:rsid w:val="005C14B5"/>
    <w:rsid w:val="005C1793"/>
    <w:rsid w:val="005C1B40"/>
    <w:rsid w:val="005C45FA"/>
    <w:rsid w:val="005C4835"/>
    <w:rsid w:val="005C5DE6"/>
    <w:rsid w:val="005C6053"/>
    <w:rsid w:val="005C651A"/>
    <w:rsid w:val="005C6A5E"/>
    <w:rsid w:val="005C6F88"/>
    <w:rsid w:val="005C7599"/>
    <w:rsid w:val="005D03E1"/>
    <w:rsid w:val="005D0685"/>
    <w:rsid w:val="005D0E5F"/>
    <w:rsid w:val="005D0F7E"/>
    <w:rsid w:val="005D11B3"/>
    <w:rsid w:val="005D16BA"/>
    <w:rsid w:val="005D16CD"/>
    <w:rsid w:val="005D18E7"/>
    <w:rsid w:val="005D1A11"/>
    <w:rsid w:val="005D1F68"/>
    <w:rsid w:val="005D20E8"/>
    <w:rsid w:val="005D2316"/>
    <w:rsid w:val="005D2B76"/>
    <w:rsid w:val="005D2CB8"/>
    <w:rsid w:val="005D307F"/>
    <w:rsid w:val="005D337F"/>
    <w:rsid w:val="005D36E2"/>
    <w:rsid w:val="005D3B80"/>
    <w:rsid w:val="005D48A8"/>
    <w:rsid w:val="005D4CCD"/>
    <w:rsid w:val="005D5240"/>
    <w:rsid w:val="005D568E"/>
    <w:rsid w:val="005D6331"/>
    <w:rsid w:val="005D64AA"/>
    <w:rsid w:val="005D64D3"/>
    <w:rsid w:val="005D654C"/>
    <w:rsid w:val="005D6C34"/>
    <w:rsid w:val="005D7018"/>
    <w:rsid w:val="005D7383"/>
    <w:rsid w:val="005D75C4"/>
    <w:rsid w:val="005D767A"/>
    <w:rsid w:val="005D7783"/>
    <w:rsid w:val="005D7ABE"/>
    <w:rsid w:val="005D7E22"/>
    <w:rsid w:val="005D7F6C"/>
    <w:rsid w:val="005D7FAD"/>
    <w:rsid w:val="005E017A"/>
    <w:rsid w:val="005E05AA"/>
    <w:rsid w:val="005E06F4"/>
    <w:rsid w:val="005E0766"/>
    <w:rsid w:val="005E21CF"/>
    <w:rsid w:val="005E258E"/>
    <w:rsid w:val="005E259C"/>
    <w:rsid w:val="005E2A60"/>
    <w:rsid w:val="005E32D4"/>
    <w:rsid w:val="005E35E4"/>
    <w:rsid w:val="005E37C5"/>
    <w:rsid w:val="005E38DA"/>
    <w:rsid w:val="005E44B3"/>
    <w:rsid w:val="005E4668"/>
    <w:rsid w:val="005E4B7D"/>
    <w:rsid w:val="005E4D61"/>
    <w:rsid w:val="005E5CDA"/>
    <w:rsid w:val="005E5E9D"/>
    <w:rsid w:val="005E5F0D"/>
    <w:rsid w:val="005E682D"/>
    <w:rsid w:val="005E74BC"/>
    <w:rsid w:val="005E7B10"/>
    <w:rsid w:val="005E7CB0"/>
    <w:rsid w:val="005E7CB3"/>
    <w:rsid w:val="005F0613"/>
    <w:rsid w:val="005F074B"/>
    <w:rsid w:val="005F0DB0"/>
    <w:rsid w:val="005F164A"/>
    <w:rsid w:val="005F1707"/>
    <w:rsid w:val="005F17C6"/>
    <w:rsid w:val="005F19BD"/>
    <w:rsid w:val="005F3944"/>
    <w:rsid w:val="005F3CB7"/>
    <w:rsid w:val="005F3E2F"/>
    <w:rsid w:val="005F4309"/>
    <w:rsid w:val="005F43DB"/>
    <w:rsid w:val="005F4528"/>
    <w:rsid w:val="005F45B4"/>
    <w:rsid w:val="005F4668"/>
    <w:rsid w:val="005F466E"/>
    <w:rsid w:val="005F4964"/>
    <w:rsid w:val="005F4FD0"/>
    <w:rsid w:val="005F5471"/>
    <w:rsid w:val="005F5F75"/>
    <w:rsid w:val="005F60F0"/>
    <w:rsid w:val="005F635E"/>
    <w:rsid w:val="005F6C04"/>
    <w:rsid w:val="005F6D2B"/>
    <w:rsid w:val="005F6DAB"/>
    <w:rsid w:val="005F7897"/>
    <w:rsid w:val="005F7EE2"/>
    <w:rsid w:val="00600494"/>
    <w:rsid w:val="00600593"/>
    <w:rsid w:val="0060084B"/>
    <w:rsid w:val="0060087B"/>
    <w:rsid w:val="00600965"/>
    <w:rsid w:val="006018FB"/>
    <w:rsid w:val="0060288C"/>
    <w:rsid w:val="006029CC"/>
    <w:rsid w:val="00602D35"/>
    <w:rsid w:val="00602E3E"/>
    <w:rsid w:val="00603198"/>
    <w:rsid w:val="00603342"/>
    <w:rsid w:val="00604268"/>
    <w:rsid w:val="0060449A"/>
    <w:rsid w:val="006044A4"/>
    <w:rsid w:val="006045EF"/>
    <w:rsid w:val="006046D9"/>
    <w:rsid w:val="00604866"/>
    <w:rsid w:val="00604E94"/>
    <w:rsid w:val="00605153"/>
    <w:rsid w:val="00605568"/>
    <w:rsid w:val="006056EA"/>
    <w:rsid w:val="00605F8C"/>
    <w:rsid w:val="006061AB"/>
    <w:rsid w:val="006065ED"/>
    <w:rsid w:val="00607EEB"/>
    <w:rsid w:val="0061073E"/>
    <w:rsid w:val="00610A78"/>
    <w:rsid w:val="00610B8A"/>
    <w:rsid w:val="006111DA"/>
    <w:rsid w:val="00611D63"/>
    <w:rsid w:val="00611DC5"/>
    <w:rsid w:val="00611ECC"/>
    <w:rsid w:val="006127CC"/>
    <w:rsid w:val="00612A9C"/>
    <w:rsid w:val="00612F32"/>
    <w:rsid w:val="006135DF"/>
    <w:rsid w:val="00613750"/>
    <w:rsid w:val="006142EA"/>
    <w:rsid w:val="00614531"/>
    <w:rsid w:val="00614D3E"/>
    <w:rsid w:val="006153F8"/>
    <w:rsid w:val="00615613"/>
    <w:rsid w:val="006160FA"/>
    <w:rsid w:val="0061610A"/>
    <w:rsid w:val="006163DE"/>
    <w:rsid w:val="0061665A"/>
    <w:rsid w:val="0061676E"/>
    <w:rsid w:val="00616900"/>
    <w:rsid w:val="00616C7D"/>
    <w:rsid w:val="00616DB3"/>
    <w:rsid w:val="0061762D"/>
    <w:rsid w:val="006200CF"/>
    <w:rsid w:val="00620B24"/>
    <w:rsid w:val="00620CE2"/>
    <w:rsid w:val="00620E8C"/>
    <w:rsid w:val="00620FD6"/>
    <w:rsid w:val="006210BB"/>
    <w:rsid w:val="006218BD"/>
    <w:rsid w:val="00621E5A"/>
    <w:rsid w:val="00622B29"/>
    <w:rsid w:val="00622DBF"/>
    <w:rsid w:val="006236AA"/>
    <w:rsid w:val="0062377D"/>
    <w:rsid w:val="0062435A"/>
    <w:rsid w:val="0062466E"/>
    <w:rsid w:val="00624696"/>
    <w:rsid w:val="006246B3"/>
    <w:rsid w:val="00624CF9"/>
    <w:rsid w:val="00624F5A"/>
    <w:rsid w:val="00626AE7"/>
    <w:rsid w:val="00626FB1"/>
    <w:rsid w:val="006270E1"/>
    <w:rsid w:val="00627BF9"/>
    <w:rsid w:val="00627F41"/>
    <w:rsid w:val="0063106D"/>
    <w:rsid w:val="0063211F"/>
    <w:rsid w:val="0063228F"/>
    <w:rsid w:val="00632C77"/>
    <w:rsid w:val="00633C20"/>
    <w:rsid w:val="00633C6F"/>
    <w:rsid w:val="00633D9C"/>
    <w:rsid w:val="0063455C"/>
    <w:rsid w:val="00634859"/>
    <w:rsid w:val="0063513F"/>
    <w:rsid w:val="00635789"/>
    <w:rsid w:val="00635B4C"/>
    <w:rsid w:val="006361DD"/>
    <w:rsid w:val="006364B2"/>
    <w:rsid w:val="00636696"/>
    <w:rsid w:val="006367FD"/>
    <w:rsid w:val="0063688D"/>
    <w:rsid w:val="00636A21"/>
    <w:rsid w:val="006370BD"/>
    <w:rsid w:val="0063720A"/>
    <w:rsid w:val="006376DF"/>
    <w:rsid w:val="006377ED"/>
    <w:rsid w:val="00640154"/>
    <w:rsid w:val="00640287"/>
    <w:rsid w:val="006405F3"/>
    <w:rsid w:val="00640766"/>
    <w:rsid w:val="00640A1B"/>
    <w:rsid w:val="006413E1"/>
    <w:rsid w:val="006418F3"/>
    <w:rsid w:val="00641BC9"/>
    <w:rsid w:val="00641E8C"/>
    <w:rsid w:val="0064221E"/>
    <w:rsid w:val="0064296E"/>
    <w:rsid w:val="00642D94"/>
    <w:rsid w:val="00642FD0"/>
    <w:rsid w:val="0064322F"/>
    <w:rsid w:val="006432F3"/>
    <w:rsid w:val="00643350"/>
    <w:rsid w:val="00643AE3"/>
    <w:rsid w:val="0064472A"/>
    <w:rsid w:val="006449B7"/>
    <w:rsid w:val="00644C60"/>
    <w:rsid w:val="006451B4"/>
    <w:rsid w:val="006451DA"/>
    <w:rsid w:val="00645A23"/>
    <w:rsid w:val="0064609F"/>
    <w:rsid w:val="00646FCF"/>
    <w:rsid w:val="00647298"/>
    <w:rsid w:val="006477C9"/>
    <w:rsid w:val="0064791A"/>
    <w:rsid w:val="00647CFD"/>
    <w:rsid w:val="00647EC8"/>
    <w:rsid w:val="00651BC4"/>
    <w:rsid w:val="006521DB"/>
    <w:rsid w:val="00652593"/>
    <w:rsid w:val="00652D75"/>
    <w:rsid w:val="0065323B"/>
    <w:rsid w:val="00653C1D"/>
    <w:rsid w:val="00653CAB"/>
    <w:rsid w:val="00653E30"/>
    <w:rsid w:val="00653E38"/>
    <w:rsid w:val="00653ED3"/>
    <w:rsid w:val="00654092"/>
    <w:rsid w:val="006541AE"/>
    <w:rsid w:val="00654B8D"/>
    <w:rsid w:val="00655222"/>
    <w:rsid w:val="00655254"/>
    <w:rsid w:val="00655784"/>
    <w:rsid w:val="00655A55"/>
    <w:rsid w:val="00655D94"/>
    <w:rsid w:val="0065640A"/>
    <w:rsid w:val="006566E4"/>
    <w:rsid w:val="00656804"/>
    <w:rsid w:val="00656A06"/>
    <w:rsid w:val="00656C08"/>
    <w:rsid w:val="00656C0E"/>
    <w:rsid w:val="00656E83"/>
    <w:rsid w:val="00657671"/>
    <w:rsid w:val="00657A8A"/>
    <w:rsid w:val="00657D33"/>
    <w:rsid w:val="00657FB4"/>
    <w:rsid w:val="0066064A"/>
    <w:rsid w:val="006606F1"/>
    <w:rsid w:val="00660919"/>
    <w:rsid w:val="00660B8C"/>
    <w:rsid w:val="00660FB8"/>
    <w:rsid w:val="00661536"/>
    <w:rsid w:val="00661A52"/>
    <w:rsid w:val="00661BED"/>
    <w:rsid w:val="006626BC"/>
    <w:rsid w:val="00662901"/>
    <w:rsid w:val="00662BA3"/>
    <w:rsid w:val="006631A0"/>
    <w:rsid w:val="0066339A"/>
    <w:rsid w:val="00663457"/>
    <w:rsid w:val="0066370C"/>
    <w:rsid w:val="0066438E"/>
    <w:rsid w:val="00664399"/>
    <w:rsid w:val="006644E5"/>
    <w:rsid w:val="006648F8"/>
    <w:rsid w:val="0066490B"/>
    <w:rsid w:val="00664FE2"/>
    <w:rsid w:val="00664FF3"/>
    <w:rsid w:val="00665111"/>
    <w:rsid w:val="0066576B"/>
    <w:rsid w:val="00665E93"/>
    <w:rsid w:val="00666453"/>
    <w:rsid w:val="00666753"/>
    <w:rsid w:val="0066676B"/>
    <w:rsid w:val="00666EAE"/>
    <w:rsid w:val="00666F88"/>
    <w:rsid w:val="006670C9"/>
    <w:rsid w:val="006671FE"/>
    <w:rsid w:val="0066732D"/>
    <w:rsid w:val="00667494"/>
    <w:rsid w:val="00670191"/>
    <w:rsid w:val="006704AB"/>
    <w:rsid w:val="006705F5"/>
    <w:rsid w:val="006707A2"/>
    <w:rsid w:val="00670DB0"/>
    <w:rsid w:val="00670E9C"/>
    <w:rsid w:val="00671051"/>
    <w:rsid w:val="00671399"/>
    <w:rsid w:val="00671415"/>
    <w:rsid w:val="0067196E"/>
    <w:rsid w:val="00671E21"/>
    <w:rsid w:val="00671F8A"/>
    <w:rsid w:val="00672513"/>
    <w:rsid w:val="006730AE"/>
    <w:rsid w:val="00673D7F"/>
    <w:rsid w:val="00673FCF"/>
    <w:rsid w:val="006743DC"/>
    <w:rsid w:val="00674698"/>
    <w:rsid w:val="00674F6B"/>
    <w:rsid w:val="00675849"/>
    <w:rsid w:val="00675C50"/>
    <w:rsid w:val="006763FF"/>
    <w:rsid w:val="00676803"/>
    <w:rsid w:val="00676864"/>
    <w:rsid w:val="0067689D"/>
    <w:rsid w:val="00676AD6"/>
    <w:rsid w:val="00676E5C"/>
    <w:rsid w:val="00676F88"/>
    <w:rsid w:val="00677196"/>
    <w:rsid w:val="006803DC"/>
    <w:rsid w:val="00680430"/>
    <w:rsid w:val="00680602"/>
    <w:rsid w:val="0068069D"/>
    <w:rsid w:val="00680DA0"/>
    <w:rsid w:val="00680E68"/>
    <w:rsid w:val="00680FA7"/>
    <w:rsid w:val="006810A6"/>
    <w:rsid w:val="00681558"/>
    <w:rsid w:val="00681D0C"/>
    <w:rsid w:val="00681E7B"/>
    <w:rsid w:val="006821A9"/>
    <w:rsid w:val="0068268C"/>
    <w:rsid w:val="006829D9"/>
    <w:rsid w:val="006833F1"/>
    <w:rsid w:val="006841BE"/>
    <w:rsid w:val="006847AE"/>
    <w:rsid w:val="00684CD3"/>
    <w:rsid w:val="00685546"/>
    <w:rsid w:val="00685A4B"/>
    <w:rsid w:val="00685CD4"/>
    <w:rsid w:val="006862F0"/>
    <w:rsid w:val="00686B33"/>
    <w:rsid w:val="006875B2"/>
    <w:rsid w:val="0068762F"/>
    <w:rsid w:val="00687779"/>
    <w:rsid w:val="006877EE"/>
    <w:rsid w:val="00687D38"/>
    <w:rsid w:val="0069060A"/>
    <w:rsid w:val="00690C83"/>
    <w:rsid w:val="00690E42"/>
    <w:rsid w:val="006910F1"/>
    <w:rsid w:val="00691560"/>
    <w:rsid w:val="0069156D"/>
    <w:rsid w:val="00691674"/>
    <w:rsid w:val="00691D66"/>
    <w:rsid w:val="00692D10"/>
    <w:rsid w:val="00692EDF"/>
    <w:rsid w:val="00692FBD"/>
    <w:rsid w:val="00693D65"/>
    <w:rsid w:val="006940B2"/>
    <w:rsid w:val="00694362"/>
    <w:rsid w:val="0069438A"/>
    <w:rsid w:val="00694B17"/>
    <w:rsid w:val="00694F47"/>
    <w:rsid w:val="00695045"/>
    <w:rsid w:val="0069544F"/>
    <w:rsid w:val="006968EE"/>
    <w:rsid w:val="00696AAA"/>
    <w:rsid w:val="00696B89"/>
    <w:rsid w:val="006970AE"/>
    <w:rsid w:val="0069760B"/>
    <w:rsid w:val="006979DE"/>
    <w:rsid w:val="00697BC1"/>
    <w:rsid w:val="00697D02"/>
    <w:rsid w:val="006A0471"/>
    <w:rsid w:val="006A05FA"/>
    <w:rsid w:val="006A0662"/>
    <w:rsid w:val="006A0885"/>
    <w:rsid w:val="006A0D0F"/>
    <w:rsid w:val="006A1068"/>
    <w:rsid w:val="006A1676"/>
    <w:rsid w:val="006A1C86"/>
    <w:rsid w:val="006A20D8"/>
    <w:rsid w:val="006A26B3"/>
    <w:rsid w:val="006A29F7"/>
    <w:rsid w:val="006A30B1"/>
    <w:rsid w:val="006A3822"/>
    <w:rsid w:val="006A3CCE"/>
    <w:rsid w:val="006A4054"/>
    <w:rsid w:val="006A4194"/>
    <w:rsid w:val="006A591D"/>
    <w:rsid w:val="006A5BBD"/>
    <w:rsid w:val="006A7270"/>
    <w:rsid w:val="006A7338"/>
    <w:rsid w:val="006A73C9"/>
    <w:rsid w:val="006A7678"/>
    <w:rsid w:val="006B06CA"/>
    <w:rsid w:val="006B071C"/>
    <w:rsid w:val="006B0804"/>
    <w:rsid w:val="006B0809"/>
    <w:rsid w:val="006B0D62"/>
    <w:rsid w:val="006B202D"/>
    <w:rsid w:val="006B2F06"/>
    <w:rsid w:val="006B3165"/>
    <w:rsid w:val="006B3191"/>
    <w:rsid w:val="006B38A4"/>
    <w:rsid w:val="006B3AC2"/>
    <w:rsid w:val="006B43B7"/>
    <w:rsid w:val="006B4B32"/>
    <w:rsid w:val="006B4D8F"/>
    <w:rsid w:val="006B4DFE"/>
    <w:rsid w:val="006B5326"/>
    <w:rsid w:val="006B537B"/>
    <w:rsid w:val="006B5B79"/>
    <w:rsid w:val="006B6364"/>
    <w:rsid w:val="006B65B1"/>
    <w:rsid w:val="006B668E"/>
    <w:rsid w:val="006B67E2"/>
    <w:rsid w:val="006B7B87"/>
    <w:rsid w:val="006C07F8"/>
    <w:rsid w:val="006C0DED"/>
    <w:rsid w:val="006C11EF"/>
    <w:rsid w:val="006C122B"/>
    <w:rsid w:val="006C13F2"/>
    <w:rsid w:val="006C24B8"/>
    <w:rsid w:val="006C26B5"/>
    <w:rsid w:val="006C29A0"/>
    <w:rsid w:val="006C29EC"/>
    <w:rsid w:val="006C2A35"/>
    <w:rsid w:val="006C2BF8"/>
    <w:rsid w:val="006C2D7C"/>
    <w:rsid w:val="006C33B8"/>
    <w:rsid w:val="006C3CE5"/>
    <w:rsid w:val="006C422F"/>
    <w:rsid w:val="006C4B2E"/>
    <w:rsid w:val="006C5350"/>
    <w:rsid w:val="006C5E47"/>
    <w:rsid w:val="006C6434"/>
    <w:rsid w:val="006C645F"/>
    <w:rsid w:val="006C681A"/>
    <w:rsid w:val="006C69D4"/>
    <w:rsid w:val="006C6CE2"/>
    <w:rsid w:val="006C7C97"/>
    <w:rsid w:val="006C7EE4"/>
    <w:rsid w:val="006D02D3"/>
    <w:rsid w:val="006D039C"/>
    <w:rsid w:val="006D0467"/>
    <w:rsid w:val="006D065D"/>
    <w:rsid w:val="006D072A"/>
    <w:rsid w:val="006D07C1"/>
    <w:rsid w:val="006D0B30"/>
    <w:rsid w:val="006D0F0F"/>
    <w:rsid w:val="006D12D9"/>
    <w:rsid w:val="006D136C"/>
    <w:rsid w:val="006D1419"/>
    <w:rsid w:val="006D157F"/>
    <w:rsid w:val="006D1E62"/>
    <w:rsid w:val="006D205A"/>
    <w:rsid w:val="006D2637"/>
    <w:rsid w:val="006D3068"/>
    <w:rsid w:val="006D3108"/>
    <w:rsid w:val="006D3324"/>
    <w:rsid w:val="006D34C1"/>
    <w:rsid w:val="006D41B6"/>
    <w:rsid w:val="006D48B9"/>
    <w:rsid w:val="006D4B7E"/>
    <w:rsid w:val="006D4D73"/>
    <w:rsid w:val="006D5C6F"/>
    <w:rsid w:val="006D5E09"/>
    <w:rsid w:val="006D63E3"/>
    <w:rsid w:val="006D6579"/>
    <w:rsid w:val="006D67AC"/>
    <w:rsid w:val="006D67C3"/>
    <w:rsid w:val="006D681C"/>
    <w:rsid w:val="006D6DA7"/>
    <w:rsid w:val="006D6E36"/>
    <w:rsid w:val="006D6E49"/>
    <w:rsid w:val="006D6EE9"/>
    <w:rsid w:val="006D7558"/>
    <w:rsid w:val="006D76C4"/>
    <w:rsid w:val="006D7801"/>
    <w:rsid w:val="006D7E27"/>
    <w:rsid w:val="006E044C"/>
    <w:rsid w:val="006E0514"/>
    <w:rsid w:val="006E0B1E"/>
    <w:rsid w:val="006E0EC4"/>
    <w:rsid w:val="006E1C61"/>
    <w:rsid w:val="006E1DFD"/>
    <w:rsid w:val="006E267D"/>
    <w:rsid w:val="006E2723"/>
    <w:rsid w:val="006E27DB"/>
    <w:rsid w:val="006E281D"/>
    <w:rsid w:val="006E2AED"/>
    <w:rsid w:val="006E323A"/>
    <w:rsid w:val="006E351B"/>
    <w:rsid w:val="006E42ED"/>
    <w:rsid w:val="006E43EC"/>
    <w:rsid w:val="006E4543"/>
    <w:rsid w:val="006E48B4"/>
    <w:rsid w:val="006E5045"/>
    <w:rsid w:val="006E6449"/>
    <w:rsid w:val="006E6573"/>
    <w:rsid w:val="006E6606"/>
    <w:rsid w:val="006E67D2"/>
    <w:rsid w:val="006E74D1"/>
    <w:rsid w:val="006E78A1"/>
    <w:rsid w:val="006E7F03"/>
    <w:rsid w:val="006F01D9"/>
    <w:rsid w:val="006F0238"/>
    <w:rsid w:val="006F05B8"/>
    <w:rsid w:val="006F0730"/>
    <w:rsid w:val="006F098B"/>
    <w:rsid w:val="006F0CDE"/>
    <w:rsid w:val="006F0D87"/>
    <w:rsid w:val="006F0E2A"/>
    <w:rsid w:val="006F11B3"/>
    <w:rsid w:val="006F1554"/>
    <w:rsid w:val="006F1AEB"/>
    <w:rsid w:val="006F1FCC"/>
    <w:rsid w:val="006F2BE1"/>
    <w:rsid w:val="006F2C68"/>
    <w:rsid w:val="006F2D85"/>
    <w:rsid w:val="006F2E7D"/>
    <w:rsid w:val="006F3053"/>
    <w:rsid w:val="006F37A5"/>
    <w:rsid w:val="006F37F1"/>
    <w:rsid w:val="006F4443"/>
    <w:rsid w:val="006F45B3"/>
    <w:rsid w:val="006F49B0"/>
    <w:rsid w:val="006F5534"/>
    <w:rsid w:val="006F5B7D"/>
    <w:rsid w:val="006F6AF1"/>
    <w:rsid w:val="006F70B9"/>
    <w:rsid w:val="006F7A8C"/>
    <w:rsid w:val="006F7BC1"/>
    <w:rsid w:val="00700485"/>
    <w:rsid w:val="00700A05"/>
    <w:rsid w:val="00700B86"/>
    <w:rsid w:val="00700D2B"/>
    <w:rsid w:val="00700E76"/>
    <w:rsid w:val="007017AF"/>
    <w:rsid w:val="0070189B"/>
    <w:rsid w:val="00701CA6"/>
    <w:rsid w:val="00701FD7"/>
    <w:rsid w:val="0070224F"/>
    <w:rsid w:val="007023F2"/>
    <w:rsid w:val="00702434"/>
    <w:rsid w:val="00702940"/>
    <w:rsid w:val="00703CB2"/>
    <w:rsid w:val="00703F4D"/>
    <w:rsid w:val="007042C7"/>
    <w:rsid w:val="0070443F"/>
    <w:rsid w:val="00704729"/>
    <w:rsid w:val="007048C3"/>
    <w:rsid w:val="007049DF"/>
    <w:rsid w:val="00704CE8"/>
    <w:rsid w:val="00705425"/>
    <w:rsid w:val="00705ADB"/>
    <w:rsid w:val="00705EBF"/>
    <w:rsid w:val="00705EE0"/>
    <w:rsid w:val="00706C8D"/>
    <w:rsid w:val="00707107"/>
    <w:rsid w:val="007073A8"/>
    <w:rsid w:val="00707622"/>
    <w:rsid w:val="00707EDF"/>
    <w:rsid w:val="00707F28"/>
    <w:rsid w:val="00710723"/>
    <w:rsid w:val="00710782"/>
    <w:rsid w:val="00711485"/>
    <w:rsid w:val="00711B51"/>
    <w:rsid w:val="00711D45"/>
    <w:rsid w:val="0071215D"/>
    <w:rsid w:val="007125E7"/>
    <w:rsid w:val="00712B74"/>
    <w:rsid w:val="0071339A"/>
    <w:rsid w:val="007134DA"/>
    <w:rsid w:val="007136BB"/>
    <w:rsid w:val="00713ACD"/>
    <w:rsid w:val="00713DE7"/>
    <w:rsid w:val="0071408E"/>
    <w:rsid w:val="00714699"/>
    <w:rsid w:val="00714934"/>
    <w:rsid w:val="00714A84"/>
    <w:rsid w:val="00714BAB"/>
    <w:rsid w:val="007159A0"/>
    <w:rsid w:val="00715D19"/>
    <w:rsid w:val="00715E97"/>
    <w:rsid w:val="00716071"/>
    <w:rsid w:val="0071629F"/>
    <w:rsid w:val="00716AE1"/>
    <w:rsid w:val="00720953"/>
    <w:rsid w:val="00720C2F"/>
    <w:rsid w:val="00720D80"/>
    <w:rsid w:val="0072145B"/>
    <w:rsid w:val="00722069"/>
    <w:rsid w:val="00722940"/>
    <w:rsid w:val="00722DFB"/>
    <w:rsid w:val="007233C0"/>
    <w:rsid w:val="00723451"/>
    <w:rsid w:val="00723807"/>
    <w:rsid w:val="00723C19"/>
    <w:rsid w:val="007245B2"/>
    <w:rsid w:val="007246B2"/>
    <w:rsid w:val="0072483A"/>
    <w:rsid w:val="00724C7F"/>
    <w:rsid w:val="00724D3F"/>
    <w:rsid w:val="00725969"/>
    <w:rsid w:val="00725A36"/>
    <w:rsid w:val="00725D8F"/>
    <w:rsid w:val="007262FA"/>
    <w:rsid w:val="0072662C"/>
    <w:rsid w:val="007266AD"/>
    <w:rsid w:val="007268E1"/>
    <w:rsid w:val="00727940"/>
    <w:rsid w:val="007279AE"/>
    <w:rsid w:val="007279B5"/>
    <w:rsid w:val="0073034E"/>
    <w:rsid w:val="00730A66"/>
    <w:rsid w:val="00731071"/>
    <w:rsid w:val="00731896"/>
    <w:rsid w:val="00731A74"/>
    <w:rsid w:val="00731BC8"/>
    <w:rsid w:val="0073205F"/>
    <w:rsid w:val="00733882"/>
    <w:rsid w:val="007339B0"/>
    <w:rsid w:val="00733D22"/>
    <w:rsid w:val="007340C7"/>
    <w:rsid w:val="00734531"/>
    <w:rsid w:val="00734E37"/>
    <w:rsid w:val="00735097"/>
    <w:rsid w:val="00735479"/>
    <w:rsid w:val="00735775"/>
    <w:rsid w:val="00735FB9"/>
    <w:rsid w:val="00736358"/>
    <w:rsid w:val="0073735D"/>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C4D"/>
    <w:rsid w:val="00742F77"/>
    <w:rsid w:val="007432D8"/>
    <w:rsid w:val="00743A7B"/>
    <w:rsid w:val="00743FFB"/>
    <w:rsid w:val="0074478D"/>
    <w:rsid w:val="00745216"/>
    <w:rsid w:val="00745261"/>
    <w:rsid w:val="00745DDA"/>
    <w:rsid w:val="007460AA"/>
    <w:rsid w:val="007465E5"/>
    <w:rsid w:val="00746660"/>
    <w:rsid w:val="0074742B"/>
    <w:rsid w:val="0075057F"/>
    <w:rsid w:val="007505A2"/>
    <w:rsid w:val="00750644"/>
    <w:rsid w:val="00750ECA"/>
    <w:rsid w:val="0075144F"/>
    <w:rsid w:val="0075182B"/>
    <w:rsid w:val="00751AFE"/>
    <w:rsid w:val="00751DFC"/>
    <w:rsid w:val="00751F6D"/>
    <w:rsid w:val="00752020"/>
    <w:rsid w:val="007527A4"/>
    <w:rsid w:val="007533C3"/>
    <w:rsid w:val="00753B4D"/>
    <w:rsid w:val="00753DB4"/>
    <w:rsid w:val="00753E46"/>
    <w:rsid w:val="00754002"/>
    <w:rsid w:val="00754313"/>
    <w:rsid w:val="00754461"/>
    <w:rsid w:val="00754B32"/>
    <w:rsid w:val="00754CB5"/>
    <w:rsid w:val="00755265"/>
    <w:rsid w:val="00755380"/>
    <w:rsid w:val="007553E3"/>
    <w:rsid w:val="00755C2D"/>
    <w:rsid w:val="00755DFB"/>
    <w:rsid w:val="007564DD"/>
    <w:rsid w:val="00757108"/>
    <w:rsid w:val="0075792B"/>
    <w:rsid w:val="00757A22"/>
    <w:rsid w:val="00757DE5"/>
    <w:rsid w:val="0076068B"/>
    <w:rsid w:val="00760841"/>
    <w:rsid w:val="00760A3F"/>
    <w:rsid w:val="00760D83"/>
    <w:rsid w:val="0076101D"/>
    <w:rsid w:val="0076118B"/>
    <w:rsid w:val="007618D5"/>
    <w:rsid w:val="00761E22"/>
    <w:rsid w:val="00762767"/>
    <w:rsid w:val="007635C2"/>
    <w:rsid w:val="00764228"/>
    <w:rsid w:val="00764BA0"/>
    <w:rsid w:val="007655AD"/>
    <w:rsid w:val="00765CE1"/>
    <w:rsid w:val="00765D52"/>
    <w:rsid w:val="007660DB"/>
    <w:rsid w:val="007665C7"/>
    <w:rsid w:val="0076692B"/>
    <w:rsid w:val="00766963"/>
    <w:rsid w:val="00766EA7"/>
    <w:rsid w:val="007672ED"/>
    <w:rsid w:val="007673F6"/>
    <w:rsid w:val="00770067"/>
    <w:rsid w:val="0077062B"/>
    <w:rsid w:val="00770A14"/>
    <w:rsid w:val="00770DDD"/>
    <w:rsid w:val="007710FC"/>
    <w:rsid w:val="00771421"/>
    <w:rsid w:val="007721D5"/>
    <w:rsid w:val="0077244D"/>
    <w:rsid w:val="007724DC"/>
    <w:rsid w:val="0077254D"/>
    <w:rsid w:val="00772959"/>
    <w:rsid w:val="00772DAD"/>
    <w:rsid w:val="00772E6F"/>
    <w:rsid w:val="00772FB0"/>
    <w:rsid w:val="00773008"/>
    <w:rsid w:val="007731D5"/>
    <w:rsid w:val="007734BA"/>
    <w:rsid w:val="0077387B"/>
    <w:rsid w:val="007738EF"/>
    <w:rsid w:val="00773B7B"/>
    <w:rsid w:val="00773B7C"/>
    <w:rsid w:val="00774D1E"/>
    <w:rsid w:val="00775157"/>
    <w:rsid w:val="00775430"/>
    <w:rsid w:val="0077585D"/>
    <w:rsid w:val="00775C82"/>
    <w:rsid w:val="00775D76"/>
    <w:rsid w:val="00776BBF"/>
    <w:rsid w:val="00777532"/>
    <w:rsid w:val="00780541"/>
    <w:rsid w:val="00780B6E"/>
    <w:rsid w:val="0078108D"/>
    <w:rsid w:val="00781AE4"/>
    <w:rsid w:val="00782778"/>
    <w:rsid w:val="00783521"/>
    <w:rsid w:val="007836AF"/>
    <w:rsid w:val="0078382A"/>
    <w:rsid w:val="007838F7"/>
    <w:rsid w:val="00783BFF"/>
    <w:rsid w:val="00784252"/>
    <w:rsid w:val="007842BD"/>
    <w:rsid w:val="007844EB"/>
    <w:rsid w:val="0078494D"/>
    <w:rsid w:val="007849BD"/>
    <w:rsid w:val="00784CAC"/>
    <w:rsid w:val="00784E7F"/>
    <w:rsid w:val="007852C5"/>
    <w:rsid w:val="00785588"/>
    <w:rsid w:val="00785C5F"/>
    <w:rsid w:val="00785D6C"/>
    <w:rsid w:val="0078600F"/>
    <w:rsid w:val="00786C74"/>
    <w:rsid w:val="00787284"/>
    <w:rsid w:val="00787A5C"/>
    <w:rsid w:val="00787E5A"/>
    <w:rsid w:val="00790B41"/>
    <w:rsid w:val="00790C23"/>
    <w:rsid w:val="00790F0B"/>
    <w:rsid w:val="0079159D"/>
    <w:rsid w:val="00791B27"/>
    <w:rsid w:val="007921DD"/>
    <w:rsid w:val="00792377"/>
    <w:rsid w:val="0079264D"/>
    <w:rsid w:val="007927B8"/>
    <w:rsid w:val="00792D9D"/>
    <w:rsid w:val="00793187"/>
    <w:rsid w:val="00793389"/>
    <w:rsid w:val="0079379A"/>
    <w:rsid w:val="00794589"/>
    <w:rsid w:val="00794F1D"/>
    <w:rsid w:val="00795409"/>
    <w:rsid w:val="00795A22"/>
    <w:rsid w:val="00795F8E"/>
    <w:rsid w:val="00796097"/>
    <w:rsid w:val="007966A9"/>
    <w:rsid w:val="00796C7B"/>
    <w:rsid w:val="007977C0"/>
    <w:rsid w:val="00797896"/>
    <w:rsid w:val="007979DE"/>
    <w:rsid w:val="00797A6F"/>
    <w:rsid w:val="007A0CFD"/>
    <w:rsid w:val="007A2230"/>
    <w:rsid w:val="007A267A"/>
    <w:rsid w:val="007A38D0"/>
    <w:rsid w:val="007A3C8F"/>
    <w:rsid w:val="007A44E2"/>
    <w:rsid w:val="007A489B"/>
    <w:rsid w:val="007A4DA8"/>
    <w:rsid w:val="007A529A"/>
    <w:rsid w:val="007A6369"/>
    <w:rsid w:val="007A6FAD"/>
    <w:rsid w:val="007A6FE2"/>
    <w:rsid w:val="007A7713"/>
    <w:rsid w:val="007A7770"/>
    <w:rsid w:val="007A77ED"/>
    <w:rsid w:val="007A7C96"/>
    <w:rsid w:val="007A7FF9"/>
    <w:rsid w:val="007B004E"/>
    <w:rsid w:val="007B00B0"/>
    <w:rsid w:val="007B19B1"/>
    <w:rsid w:val="007B22C1"/>
    <w:rsid w:val="007B2944"/>
    <w:rsid w:val="007B2CF3"/>
    <w:rsid w:val="007B2F68"/>
    <w:rsid w:val="007B3105"/>
    <w:rsid w:val="007B34F3"/>
    <w:rsid w:val="007B369D"/>
    <w:rsid w:val="007B37C3"/>
    <w:rsid w:val="007B382E"/>
    <w:rsid w:val="007B4068"/>
    <w:rsid w:val="007B55B3"/>
    <w:rsid w:val="007B5B24"/>
    <w:rsid w:val="007B6F88"/>
    <w:rsid w:val="007B787A"/>
    <w:rsid w:val="007B7F49"/>
    <w:rsid w:val="007C004E"/>
    <w:rsid w:val="007C03B5"/>
    <w:rsid w:val="007C0B1C"/>
    <w:rsid w:val="007C1374"/>
    <w:rsid w:val="007C16D1"/>
    <w:rsid w:val="007C20D4"/>
    <w:rsid w:val="007C21A2"/>
    <w:rsid w:val="007C21F2"/>
    <w:rsid w:val="007C2266"/>
    <w:rsid w:val="007C226F"/>
    <w:rsid w:val="007C23D5"/>
    <w:rsid w:val="007C269C"/>
    <w:rsid w:val="007C273B"/>
    <w:rsid w:val="007C2B63"/>
    <w:rsid w:val="007C3DAD"/>
    <w:rsid w:val="007C49AE"/>
    <w:rsid w:val="007C53A7"/>
    <w:rsid w:val="007C5890"/>
    <w:rsid w:val="007C590B"/>
    <w:rsid w:val="007C59C9"/>
    <w:rsid w:val="007C5BE6"/>
    <w:rsid w:val="007C5EF3"/>
    <w:rsid w:val="007C6002"/>
    <w:rsid w:val="007C64C4"/>
    <w:rsid w:val="007C7059"/>
    <w:rsid w:val="007C7267"/>
    <w:rsid w:val="007C74C9"/>
    <w:rsid w:val="007C789E"/>
    <w:rsid w:val="007D0035"/>
    <w:rsid w:val="007D0291"/>
    <w:rsid w:val="007D0C28"/>
    <w:rsid w:val="007D0E73"/>
    <w:rsid w:val="007D160C"/>
    <w:rsid w:val="007D3478"/>
    <w:rsid w:val="007D3626"/>
    <w:rsid w:val="007D3D9A"/>
    <w:rsid w:val="007D4043"/>
    <w:rsid w:val="007D40EA"/>
    <w:rsid w:val="007D41DD"/>
    <w:rsid w:val="007D4362"/>
    <w:rsid w:val="007D444D"/>
    <w:rsid w:val="007D4C83"/>
    <w:rsid w:val="007D4D72"/>
    <w:rsid w:val="007D51E6"/>
    <w:rsid w:val="007D5594"/>
    <w:rsid w:val="007D5745"/>
    <w:rsid w:val="007D57E5"/>
    <w:rsid w:val="007D6B2D"/>
    <w:rsid w:val="007D6DEF"/>
    <w:rsid w:val="007D75F2"/>
    <w:rsid w:val="007E0063"/>
    <w:rsid w:val="007E00E3"/>
    <w:rsid w:val="007E0443"/>
    <w:rsid w:val="007E0730"/>
    <w:rsid w:val="007E1402"/>
    <w:rsid w:val="007E1B64"/>
    <w:rsid w:val="007E1D68"/>
    <w:rsid w:val="007E1DC7"/>
    <w:rsid w:val="007E24CD"/>
    <w:rsid w:val="007E25F2"/>
    <w:rsid w:val="007E2D5E"/>
    <w:rsid w:val="007E2DDF"/>
    <w:rsid w:val="007E325E"/>
    <w:rsid w:val="007E32BA"/>
    <w:rsid w:val="007E36E1"/>
    <w:rsid w:val="007E37D7"/>
    <w:rsid w:val="007E453B"/>
    <w:rsid w:val="007E477F"/>
    <w:rsid w:val="007E4B94"/>
    <w:rsid w:val="007E4BA4"/>
    <w:rsid w:val="007E51FC"/>
    <w:rsid w:val="007E5ABB"/>
    <w:rsid w:val="007E5B03"/>
    <w:rsid w:val="007E5D01"/>
    <w:rsid w:val="007E6075"/>
    <w:rsid w:val="007E63E5"/>
    <w:rsid w:val="007E65CE"/>
    <w:rsid w:val="007E6619"/>
    <w:rsid w:val="007E691B"/>
    <w:rsid w:val="007E69BB"/>
    <w:rsid w:val="007E7059"/>
    <w:rsid w:val="007E733A"/>
    <w:rsid w:val="007E7479"/>
    <w:rsid w:val="007E7750"/>
    <w:rsid w:val="007E7A2F"/>
    <w:rsid w:val="007E7ED3"/>
    <w:rsid w:val="007F1030"/>
    <w:rsid w:val="007F13DF"/>
    <w:rsid w:val="007F197E"/>
    <w:rsid w:val="007F21A5"/>
    <w:rsid w:val="007F2892"/>
    <w:rsid w:val="007F2BE2"/>
    <w:rsid w:val="007F2E7E"/>
    <w:rsid w:val="007F3101"/>
    <w:rsid w:val="007F34BB"/>
    <w:rsid w:val="007F35BE"/>
    <w:rsid w:val="007F3835"/>
    <w:rsid w:val="007F4BB7"/>
    <w:rsid w:val="007F57D7"/>
    <w:rsid w:val="007F5F43"/>
    <w:rsid w:val="007F601D"/>
    <w:rsid w:val="007F61B2"/>
    <w:rsid w:val="007F640D"/>
    <w:rsid w:val="007F6614"/>
    <w:rsid w:val="007F6963"/>
    <w:rsid w:val="007F7078"/>
    <w:rsid w:val="007F76CB"/>
    <w:rsid w:val="007F7D41"/>
    <w:rsid w:val="0080075A"/>
    <w:rsid w:val="00800821"/>
    <w:rsid w:val="00800A9E"/>
    <w:rsid w:val="00801022"/>
    <w:rsid w:val="008012A9"/>
    <w:rsid w:val="0080155F"/>
    <w:rsid w:val="0080161D"/>
    <w:rsid w:val="0080165A"/>
    <w:rsid w:val="00801AF3"/>
    <w:rsid w:val="00801E9D"/>
    <w:rsid w:val="00801FD8"/>
    <w:rsid w:val="00802AEB"/>
    <w:rsid w:val="0080314F"/>
    <w:rsid w:val="008033A1"/>
    <w:rsid w:val="00803B26"/>
    <w:rsid w:val="0080408B"/>
    <w:rsid w:val="00804BA6"/>
    <w:rsid w:val="00805275"/>
    <w:rsid w:val="008053EF"/>
    <w:rsid w:val="00805597"/>
    <w:rsid w:val="008055AA"/>
    <w:rsid w:val="00805A52"/>
    <w:rsid w:val="00806543"/>
    <w:rsid w:val="00806B2F"/>
    <w:rsid w:val="00806FFD"/>
    <w:rsid w:val="008071D5"/>
    <w:rsid w:val="00807271"/>
    <w:rsid w:val="0080727C"/>
    <w:rsid w:val="00807464"/>
    <w:rsid w:val="00807A21"/>
    <w:rsid w:val="00807D4E"/>
    <w:rsid w:val="00807E1F"/>
    <w:rsid w:val="0081183E"/>
    <w:rsid w:val="00811E7C"/>
    <w:rsid w:val="00811F2E"/>
    <w:rsid w:val="00812278"/>
    <w:rsid w:val="00812708"/>
    <w:rsid w:val="00812A52"/>
    <w:rsid w:val="00812D86"/>
    <w:rsid w:val="00813A6D"/>
    <w:rsid w:val="0081449B"/>
    <w:rsid w:val="00814F2F"/>
    <w:rsid w:val="00814F48"/>
    <w:rsid w:val="00815194"/>
    <w:rsid w:val="008151EE"/>
    <w:rsid w:val="0081549D"/>
    <w:rsid w:val="008158EC"/>
    <w:rsid w:val="00815BFF"/>
    <w:rsid w:val="008161AD"/>
    <w:rsid w:val="008161D1"/>
    <w:rsid w:val="0081626C"/>
    <w:rsid w:val="008164D8"/>
    <w:rsid w:val="0081689B"/>
    <w:rsid w:val="00816CA1"/>
    <w:rsid w:val="00816DA6"/>
    <w:rsid w:val="008171DD"/>
    <w:rsid w:val="00817840"/>
    <w:rsid w:val="00817CAB"/>
    <w:rsid w:val="0082080D"/>
    <w:rsid w:val="00820819"/>
    <w:rsid w:val="00820CEC"/>
    <w:rsid w:val="00821012"/>
    <w:rsid w:val="0082121C"/>
    <w:rsid w:val="00821579"/>
    <w:rsid w:val="00821B58"/>
    <w:rsid w:val="008220C3"/>
    <w:rsid w:val="008228B6"/>
    <w:rsid w:val="00822A32"/>
    <w:rsid w:val="008231AF"/>
    <w:rsid w:val="00823B95"/>
    <w:rsid w:val="00823E2D"/>
    <w:rsid w:val="008244ED"/>
    <w:rsid w:val="008245EB"/>
    <w:rsid w:val="00824A0C"/>
    <w:rsid w:val="00824C41"/>
    <w:rsid w:val="00825121"/>
    <w:rsid w:val="008257F8"/>
    <w:rsid w:val="00825A1E"/>
    <w:rsid w:val="00825E43"/>
    <w:rsid w:val="0082600C"/>
    <w:rsid w:val="00826039"/>
    <w:rsid w:val="00826052"/>
    <w:rsid w:val="008261E0"/>
    <w:rsid w:val="008268C5"/>
    <w:rsid w:val="00826C02"/>
    <w:rsid w:val="00826D99"/>
    <w:rsid w:val="008270A2"/>
    <w:rsid w:val="00827350"/>
    <w:rsid w:val="0083004C"/>
    <w:rsid w:val="008301BE"/>
    <w:rsid w:val="0083041F"/>
    <w:rsid w:val="008306EF"/>
    <w:rsid w:val="00830824"/>
    <w:rsid w:val="0083151E"/>
    <w:rsid w:val="0083175F"/>
    <w:rsid w:val="008317EA"/>
    <w:rsid w:val="008324D2"/>
    <w:rsid w:val="00832926"/>
    <w:rsid w:val="00833990"/>
    <w:rsid w:val="00833AE9"/>
    <w:rsid w:val="008340C0"/>
    <w:rsid w:val="00834280"/>
    <w:rsid w:val="00834A95"/>
    <w:rsid w:val="00834FFF"/>
    <w:rsid w:val="008355EF"/>
    <w:rsid w:val="00835BED"/>
    <w:rsid w:val="0083640E"/>
    <w:rsid w:val="008364CA"/>
    <w:rsid w:val="00836B72"/>
    <w:rsid w:val="00836BAF"/>
    <w:rsid w:val="00836F05"/>
    <w:rsid w:val="008371B2"/>
    <w:rsid w:val="008375DA"/>
    <w:rsid w:val="00837CA5"/>
    <w:rsid w:val="00837FBC"/>
    <w:rsid w:val="0084095A"/>
    <w:rsid w:val="00840B63"/>
    <w:rsid w:val="00840CDE"/>
    <w:rsid w:val="00840DAB"/>
    <w:rsid w:val="00840E0A"/>
    <w:rsid w:val="008412DB"/>
    <w:rsid w:val="00841773"/>
    <w:rsid w:val="0084194A"/>
    <w:rsid w:val="00841BF0"/>
    <w:rsid w:val="0084220A"/>
    <w:rsid w:val="008427D5"/>
    <w:rsid w:val="008427EC"/>
    <w:rsid w:val="00842A1B"/>
    <w:rsid w:val="00842B11"/>
    <w:rsid w:val="008435BA"/>
    <w:rsid w:val="008443AF"/>
    <w:rsid w:val="0084458E"/>
    <w:rsid w:val="00844866"/>
    <w:rsid w:val="00844FC5"/>
    <w:rsid w:val="008451A2"/>
    <w:rsid w:val="00845251"/>
    <w:rsid w:val="008453AF"/>
    <w:rsid w:val="00846B58"/>
    <w:rsid w:val="00846C6A"/>
    <w:rsid w:val="00846F11"/>
    <w:rsid w:val="00846F6F"/>
    <w:rsid w:val="008471F8"/>
    <w:rsid w:val="008474D2"/>
    <w:rsid w:val="0084774D"/>
    <w:rsid w:val="00847C98"/>
    <w:rsid w:val="008503FB"/>
    <w:rsid w:val="00850A82"/>
    <w:rsid w:val="00850AB8"/>
    <w:rsid w:val="00850D4F"/>
    <w:rsid w:val="00851883"/>
    <w:rsid w:val="00851AB3"/>
    <w:rsid w:val="00851BD6"/>
    <w:rsid w:val="00851EED"/>
    <w:rsid w:val="008520FB"/>
    <w:rsid w:val="00852145"/>
    <w:rsid w:val="00852170"/>
    <w:rsid w:val="008521B4"/>
    <w:rsid w:val="0085227D"/>
    <w:rsid w:val="00852482"/>
    <w:rsid w:val="0085278D"/>
    <w:rsid w:val="00852792"/>
    <w:rsid w:val="00852B73"/>
    <w:rsid w:val="00852FD6"/>
    <w:rsid w:val="008541B5"/>
    <w:rsid w:val="008546D6"/>
    <w:rsid w:val="008546E7"/>
    <w:rsid w:val="008549A9"/>
    <w:rsid w:val="00854A34"/>
    <w:rsid w:val="0085541B"/>
    <w:rsid w:val="0085586E"/>
    <w:rsid w:val="008558A2"/>
    <w:rsid w:val="00855C33"/>
    <w:rsid w:val="008561C3"/>
    <w:rsid w:val="00856768"/>
    <w:rsid w:val="00856DFE"/>
    <w:rsid w:val="00856E8D"/>
    <w:rsid w:val="008574E7"/>
    <w:rsid w:val="0086041A"/>
    <w:rsid w:val="0086069F"/>
    <w:rsid w:val="008607AB"/>
    <w:rsid w:val="0086093F"/>
    <w:rsid w:val="00860D4C"/>
    <w:rsid w:val="00860E08"/>
    <w:rsid w:val="0086136B"/>
    <w:rsid w:val="00861381"/>
    <w:rsid w:val="00861504"/>
    <w:rsid w:val="00861825"/>
    <w:rsid w:val="0086188A"/>
    <w:rsid w:val="0086189A"/>
    <w:rsid w:val="00862825"/>
    <w:rsid w:val="00863300"/>
    <w:rsid w:val="008636D5"/>
    <w:rsid w:val="00864063"/>
    <w:rsid w:val="00864256"/>
    <w:rsid w:val="008645D4"/>
    <w:rsid w:val="00864A39"/>
    <w:rsid w:val="00864EBF"/>
    <w:rsid w:val="008654F8"/>
    <w:rsid w:val="00865E28"/>
    <w:rsid w:val="00865E81"/>
    <w:rsid w:val="008670BA"/>
    <w:rsid w:val="0086742C"/>
    <w:rsid w:val="00867528"/>
    <w:rsid w:val="008702DA"/>
    <w:rsid w:val="008702F7"/>
    <w:rsid w:val="00870639"/>
    <w:rsid w:val="00870934"/>
    <w:rsid w:val="008712D0"/>
    <w:rsid w:val="008714DD"/>
    <w:rsid w:val="008714FE"/>
    <w:rsid w:val="0087154D"/>
    <w:rsid w:val="00871729"/>
    <w:rsid w:val="00871EA6"/>
    <w:rsid w:val="00872459"/>
    <w:rsid w:val="00872713"/>
    <w:rsid w:val="0087345E"/>
    <w:rsid w:val="00873507"/>
    <w:rsid w:val="0087477A"/>
    <w:rsid w:val="00874805"/>
    <w:rsid w:val="00874898"/>
    <w:rsid w:val="00875726"/>
    <w:rsid w:val="00875FA1"/>
    <w:rsid w:val="0087615A"/>
    <w:rsid w:val="00876370"/>
    <w:rsid w:val="008775CE"/>
    <w:rsid w:val="00877899"/>
    <w:rsid w:val="008807E0"/>
    <w:rsid w:val="00880BAF"/>
    <w:rsid w:val="00880C2C"/>
    <w:rsid w:val="008817DA"/>
    <w:rsid w:val="008828CB"/>
    <w:rsid w:val="00882992"/>
    <w:rsid w:val="00882B9F"/>
    <w:rsid w:val="00882E9B"/>
    <w:rsid w:val="00883C3E"/>
    <w:rsid w:val="00883CA2"/>
    <w:rsid w:val="0088419F"/>
    <w:rsid w:val="008844C2"/>
    <w:rsid w:val="00884DB7"/>
    <w:rsid w:val="008854BF"/>
    <w:rsid w:val="00885560"/>
    <w:rsid w:val="00885CCE"/>
    <w:rsid w:val="00885CFE"/>
    <w:rsid w:val="0088606D"/>
    <w:rsid w:val="0088626C"/>
    <w:rsid w:val="0088672B"/>
    <w:rsid w:val="00886A61"/>
    <w:rsid w:val="00886EE6"/>
    <w:rsid w:val="0089010C"/>
    <w:rsid w:val="0089029D"/>
    <w:rsid w:val="00890D78"/>
    <w:rsid w:val="00890DD8"/>
    <w:rsid w:val="00890E37"/>
    <w:rsid w:val="008912DC"/>
    <w:rsid w:val="00891597"/>
    <w:rsid w:val="0089277A"/>
    <w:rsid w:val="00892968"/>
    <w:rsid w:val="00893109"/>
    <w:rsid w:val="00893697"/>
    <w:rsid w:val="00893731"/>
    <w:rsid w:val="008939D7"/>
    <w:rsid w:val="00893A3E"/>
    <w:rsid w:val="00893B72"/>
    <w:rsid w:val="008943AE"/>
    <w:rsid w:val="0089456F"/>
    <w:rsid w:val="00894CB0"/>
    <w:rsid w:val="00894D86"/>
    <w:rsid w:val="00894F66"/>
    <w:rsid w:val="00895240"/>
    <w:rsid w:val="00895E93"/>
    <w:rsid w:val="00896A19"/>
    <w:rsid w:val="00896BDC"/>
    <w:rsid w:val="00896D3B"/>
    <w:rsid w:val="00896D81"/>
    <w:rsid w:val="00896ED0"/>
    <w:rsid w:val="008973DF"/>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3D8F"/>
    <w:rsid w:val="008A43EB"/>
    <w:rsid w:val="008A496F"/>
    <w:rsid w:val="008A4FBE"/>
    <w:rsid w:val="008A5207"/>
    <w:rsid w:val="008A52EA"/>
    <w:rsid w:val="008A5338"/>
    <w:rsid w:val="008A5867"/>
    <w:rsid w:val="008A5C9D"/>
    <w:rsid w:val="008A5D57"/>
    <w:rsid w:val="008A60BF"/>
    <w:rsid w:val="008A6517"/>
    <w:rsid w:val="008A69B7"/>
    <w:rsid w:val="008A6B59"/>
    <w:rsid w:val="008A7512"/>
    <w:rsid w:val="008A7C1E"/>
    <w:rsid w:val="008B032C"/>
    <w:rsid w:val="008B0613"/>
    <w:rsid w:val="008B0A26"/>
    <w:rsid w:val="008B0FFA"/>
    <w:rsid w:val="008B10FA"/>
    <w:rsid w:val="008B1B67"/>
    <w:rsid w:val="008B1FD3"/>
    <w:rsid w:val="008B226A"/>
    <w:rsid w:val="008B237E"/>
    <w:rsid w:val="008B23FE"/>
    <w:rsid w:val="008B29B1"/>
    <w:rsid w:val="008B2A64"/>
    <w:rsid w:val="008B2E71"/>
    <w:rsid w:val="008B316C"/>
    <w:rsid w:val="008B3319"/>
    <w:rsid w:val="008B3B62"/>
    <w:rsid w:val="008B3F0C"/>
    <w:rsid w:val="008B4C8A"/>
    <w:rsid w:val="008B4DDC"/>
    <w:rsid w:val="008B501C"/>
    <w:rsid w:val="008B5AC8"/>
    <w:rsid w:val="008B5F65"/>
    <w:rsid w:val="008B606D"/>
    <w:rsid w:val="008B73E6"/>
    <w:rsid w:val="008B7B2A"/>
    <w:rsid w:val="008B7FE8"/>
    <w:rsid w:val="008C02A3"/>
    <w:rsid w:val="008C0BBF"/>
    <w:rsid w:val="008C20EE"/>
    <w:rsid w:val="008C2D3A"/>
    <w:rsid w:val="008C31B5"/>
    <w:rsid w:val="008C31F0"/>
    <w:rsid w:val="008C3B97"/>
    <w:rsid w:val="008C3C67"/>
    <w:rsid w:val="008C40AD"/>
    <w:rsid w:val="008C4203"/>
    <w:rsid w:val="008C442A"/>
    <w:rsid w:val="008C48E2"/>
    <w:rsid w:val="008C4FBF"/>
    <w:rsid w:val="008C5277"/>
    <w:rsid w:val="008C5605"/>
    <w:rsid w:val="008C689A"/>
    <w:rsid w:val="008C695B"/>
    <w:rsid w:val="008C6B71"/>
    <w:rsid w:val="008C6D1A"/>
    <w:rsid w:val="008C6DF2"/>
    <w:rsid w:val="008C6E44"/>
    <w:rsid w:val="008C6F4D"/>
    <w:rsid w:val="008C7ACE"/>
    <w:rsid w:val="008C7FA1"/>
    <w:rsid w:val="008D0614"/>
    <w:rsid w:val="008D06A4"/>
    <w:rsid w:val="008D098E"/>
    <w:rsid w:val="008D0EF3"/>
    <w:rsid w:val="008D1058"/>
    <w:rsid w:val="008D15D6"/>
    <w:rsid w:val="008D18C1"/>
    <w:rsid w:val="008D1B43"/>
    <w:rsid w:val="008D1D5B"/>
    <w:rsid w:val="008D1EE1"/>
    <w:rsid w:val="008D269E"/>
    <w:rsid w:val="008D27EA"/>
    <w:rsid w:val="008D2A9C"/>
    <w:rsid w:val="008D318B"/>
    <w:rsid w:val="008D36F6"/>
    <w:rsid w:val="008D40C3"/>
    <w:rsid w:val="008D42AB"/>
    <w:rsid w:val="008D4489"/>
    <w:rsid w:val="008D4C33"/>
    <w:rsid w:val="008D4DB2"/>
    <w:rsid w:val="008D542E"/>
    <w:rsid w:val="008D5B9C"/>
    <w:rsid w:val="008D6103"/>
    <w:rsid w:val="008D63B2"/>
    <w:rsid w:val="008D63EF"/>
    <w:rsid w:val="008D6AC7"/>
    <w:rsid w:val="008D6D50"/>
    <w:rsid w:val="008D77CE"/>
    <w:rsid w:val="008D7A92"/>
    <w:rsid w:val="008E0012"/>
    <w:rsid w:val="008E04A5"/>
    <w:rsid w:val="008E0777"/>
    <w:rsid w:val="008E0881"/>
    <w:rsid w:val="008E183B"/>
    <w:rsid w:val="008E1D5F"/>
    <w:rsid w:val="008E1D77"/>
    <w:rsid w:val="008E2310"/>
    <w:rsid w:val="008E2A5F"/>
    <w:rsid w:val="008E2F3F"/>
    <w:rsid w:val="008E3043"/>
    <w:rsid w:val="008E308A"/>
    <w:rsid w:val="008E352D"/>
    <w:rsid w:val="008E3820"/>
    <w:rsid w:val="008E3BF9"/>
    <w:rsid w:val="008E3FB3"/>
    <w:rsid w:val="008E4067"/>
    <w:rsid w:val="008E57F6"/>
    <w:rsid w:val="008E5A06"/>
    <w:rsid w:val="008E5C77"/>
    <w:rsid w:val="008E5DFC"/>
    <w:rsid w:val="008E5FD1"/>
    <w:rsid w:val="008E6082"/>
    <w:rsid w:val="008E65F7"/>
    <w:rsid w:val="008E6920"/>
    <w:rsid w:val="008E6A9E"/>
    <w:rsid w:val="008E6AD2"/>
    <w:rsid w:val="008E6B31"/>
    <w:rsid w:val="008E7344"/>
    <w:rsid w:val="008E73C6"/>
    <w:rsid w:val="008E7C1B"/>
    <w:rsid w:val="008F0163"/>
    <w:rsid w:val="008F01D4"/>
    <w:rsid w:val="008F1BB2"/>
    <w:rsid w:val="008F1CB3"/>
    <w:rsid w:val="008F2089"/>
    <w:rsid w:val="008F3AED"/>
    <w:rsid w:val="008F5135"/>
    <w:rsid w:val="008F587F"/>
    <w:rsid w:val="008F5AC3"/>
    <w:rsid w:val="008F5B11"/>
    <w:rsid w:val="008F605B"/>
    <w:rsid w:val="008F67CA"/>
    <w:rsid w:val="008F6A3C"/>
    <w:rsid w:val="008F6B47"/>
    <w:rsid w:val="008F704F"/>
    <w:rsid w:val="008F70B6"/>
    <w:rsid w:val="008F7303"/>
    <w:rsid w:val="008F7F9E"/>
    <w:rsid w:val="009002A9"/>
    <w:rsid w:val="00900540"/>
    <w:rsid w:val="00900C10"/>
    <w:rsid w:val="00900D86"/>
    <w:rsid w:val="009014AA"/>
    <w:rsid w:val="00901A76"/>
    <w:rsid w:val="00901E0D"/>
    <w:rsid w:val="009022A7"/>
    <w:rsid w:val="009025CD"/>
    <w:rsid w:val="00902D2F"/>
    <w:rsid w:val="0090307D"/>
    <w:rsid w:val="009032D7"/>
    <w:rsid w:val="00903774"/>
    <w:rsid w:val="00903C67"/>
    <w:rsid w:val="00903C71"/>
    <w:rsid w:val="009040CA"/>
    <w:rsid w:val="0090418A"/>
    <w:rsid w:val="00904B88"/>
    <w:rsid w:val="0090532A"/>
    <w:rsid w:val="009060ED"/>
    <w:rsid w:val="00906BAB"/>
    <w:rsid w:val="00907F1B"/>
    <w:rsid w:val="00910BBC"/>
    <w:rsid w:val="00911047"/>
    <w:rsid w:val="0091156D"/>
    <w:rsid w:val="009116AA"/>
    <w:rsid w:val="0091176E"/>
    <w:rsid w:val="00911F02"/>
    <w:rsid w:val="00912346"/>
    <w:rsid w:val="00912972"/>
    <w:rsid w:val="00913412"/>
    <w:rsid w:val="00913E99"/>
    <w:rsid w:val="009149D2"/>
    <w:rsid w:val="00914C9D"/>
    <w:rsid w:val="00914D39"/>
    <w:rsid w:val="00914FFD"/>
    <w:rsid w:val="009152F3"/>
    <w:rsid w:val="009154DD"/>
    <w:rsid w:val="0091574D"/>
    <w:rsid w:val="00916D9F"/>
    <w:rsid w:val="00916E7E"/>
    <w:rsid w:val="009174B6"/>
    <w:rsid w:val="0091781A"/>
    <w:rsid w:val="0092017F"/>
    <w:rsid w:val="00920609"/>
    <w:rsid w:val="00920DAF"/>
    <w:rsid w:val="009213BA"/>
    <w:rsid w:val="00921593"/>
    <w:rsid w:val="00921CA6"/>
    <w:rsid w:val="00921CD0"/>
    <w:rsid w:val="00921F83"/>
    <w:rsid w:val="00922039"/>
    <w:rsid w:val="00922347"/>
    <w:rsid w:val="00922DA0"/>
    <w:rsid w:val="009231CB"/>
    <w:rsid w:val="0092403A"/>
    <w:rsid w:val="00924142"/>
    <w:rsid w:val="009247C9"/>
    <w:rsid w:val="0092491A"/>
    <w:rsid w:val="0092557B"/>
    <w:rsid w:val="00925710"/>
    <w:rsid w:val="0092585B"/>
    <w:rsid w:val="0092592C"/>
    <w:rsid w:val="00925C9B"/>
    <w:rsid w:val="00925DE8"/>
    <w:rsid w:val="00925E74"/>
    <w:rsid w:val="009261AE"/>
    <w:rsid w:val="00926908"/>
    <w:rsid w:val="00926EC3"/>
    <w:rsid w:val="00927DBD"/>
    <w:rsid w:val="0093088D"/>
    <w:rsid w:val="00930C61"/>
    <w:rsid w:val="00931A4B"/>
    <w:rsid w:val="00931BE9"/>
    <w:rsid w:val="009320AC"/>
    <w:rsid w:val="00932901"/>
    <w:rsid w:val="00932DBA"/>
    <w:rsid w:val="0093312F"/>
    <w:rsid w:val="009332C4"/>
    <w:rsid w:val="009333D1"/>
    <w:rsid w:val="009336BF"/>
    <w:rsid w:val="009345C3"/>
    <w:rsid w:val="00934822"/>
    <w:rsid w:val="009349C2"/>
    <w:rsid w:val="00934AEC"/>
    <w:rsid w:val="00934B56"/>
    <w:rsid w:val="0093522F"/>
    <w:rsid w:val="00935923"/>
    <w:rsid w:val="009359E1"/>
    <w:rsid w:val="00935C07"/>
    <w:rsid w:val="00935F54"/>
    <w:rsid w:val="00936537"/>
    <w:rsid w:val="009366C6"/>
    <w:rsid w:val="009367DF"/>
    <w:rsid w:val="00936A1D"/>
    <w:rsid w:val="00936AD9"/>
    <w:rsid w:val="00936CE7"/>
    <w:rsid w:val="00936D42"/>
    <w:rsid w:val="00936EBD"/>
    <w:rsid w:val="00936F05"/>
    <w:rsid w:val="00937202"/>
    <w:rsid w:val="009375D9"/>
    <w:rsid w:val="00937708"/>
    <w:rsid w:val="0094013B"/>
    <w:rsid w:val="00941694"/>
    <w:rsid w:val="00942B9A"/>
    <w:rsid w:val="00942DD8"/>
    <w:rsid w:val="00942E82"/>
    <w:rsid w:val="009430D9"/>
    <w:rsid w:val="009431B5"/>
    <w:rsid w:val="00943418"/>
    <w:rsid w:val="0094368F"/>
    <w:rsid w:val="009436FC"/>
    <w:rsid w:val="009439A6"/>
    <w:rsid w:val="0094426E"/>
    <w:rsid w:val="00944703"/>
    <w:rsid w:val="009448B9"/>
    <w:rsid w:val="00944CE8"/>
    <w:rsid w:val="0094556F"/>
    <w:rsid w:val="0094665A"/>
    <w:rsid w:val="009466FE"/>
    <w:rsid w:val="0094747A"/>
    <w:rsid w:val="0094792D"/>
    <w:rsid w:val="009506CD"/>
    <w:rsid w:val="009507BB"/>
    <w:rsid w:val="00950987"/>
    <w:rsid w:val="0095104E"/>
    <w:rsid w:val="00951F7B"/>
    <w:rsid w:val="009520FC"/>
    <w:rsid w:val="00952C12"/>
    <w:rsid w:val="00952DEB"/>
    <w:rsid w:val="00952F0F"/>
    <w:rsid w:val="0095422D"/>
    <w:rsid w:val="00954278"/>
    <w:rsid w:val="009542A2"/>
    <w:rsid w:val="00954524"/>
    <w:rsid w:val="009556FB"/>
    <w:rsid w:val="009558C9"/>
    <w:rsid w:val="00955955"/>
    <w:rsid w:val="0095615C"/>
    <w:rsid w:val="00956224"/>
    <w:rsid w:val="0095622C"/>
    <w:rsid w:val="0095697D"/>
    <w:rsid w:val="00956C11"/>
    <w:rsid w:val="00956D1B"/>
    <w:rsid w:val="00956D44"/>
    <w:rsid w:val="009573AB"/>
    <w:rsid w:val="00957771"/>
    <w:rsid w:val="00957D00"/>
    <w:rsid w:val="00957EA5"/>
    <w:rsid w:val="0096036F"/>
    <w:rsid w:val="00960814"/>
    <w:rsid w:val="0096091A"/>
    <w:rsid w:val="00960BB7"/>
    <w:rsid w:val="009610A4"/>
    <w:rsid w:val="0096110C"/>
    <w:rsid w:val="0096149B"/>
    <w:rsid w:val="00961B37"/>
    <w:rsid w:val="00961FD7"/>
    <w:rsid w:val="009621B2"/>
    <w:rsid w:val="00962AB5"/>
    <w:rsid w:val="0096372F"/>
    <w:rsid w:val="00963C9E"/>
    <w:rsid w:val="00964155"/>
    <w:rsid w:val="00964630"/>
    <w:rsid w:val="009649C8"/>
    <w:rsid w:val="00964B73"/>
    <w:rsid w:val="00964F0A"/>
    <w:rsid w:val="009650FD"/>
    <w:rsid w:val="009653C8"/>
    <w:rsid w:val="00966094"/>
    <w:rsid w:val="009661DE"/>
    <w:rsid w:val="009661E4"/>
    <w:rsid w:val="00966B69"/>
    <w:rsid w:val="00966CF3"/>
    <w:rsid w:val="00966E16"/>
    <w:rsid w:val="00966FC3"/>
    <w:rsid w:val="009670EA"/>
    <w:rsid w:val="00967347"/>
    <w:rsid w:val="0097001F"/>
    <w:rsid w:val="0097041A"/>
    <w:rsid w:val="00970F6F"/>
    <w:rsid w:val="00971117"/>
    <w:rsid w:val="009716FD"/>
    <w:rsid w:val="009717D6"/>
    <w:rsid w:val="009718BE"/>
    <w:rsid w:val="00971DF8"/>
    <w:rsid w:val="009722D6"/>
    <w:rsid w:val="009734A0"/>
    <w:rsid w:val="009735A9"/>
    <w:rsid w:val="00973850"/>
    <w:rsid w:val="009738DC"/>
    <w:rsid w:val="009739C0"/>
    <w:rsid w:val="00973AE7"/>
    <w:rsid w:val="00973D25"/>
    <w:rsid w:val="00973E0F"/>
    <w:rsid w:val="00974386"/>
    <w:rsid w:val="00974B6E"/>
    <w:rsid w:val="00974E5D"/>
    <w:rsid w:val="00974EA3"/>
    <w:rsid w:val="00974F0E"/>
    <w:rsid w:val="0097513B"/>
    <w:rsid w:val="0097530B"/>
    <w:rsid w:val="00975C06"/>
    <w:rsid w:val="00975EA6"/>
    <w:rsid w:val="0097674B"/>
    <w:rsid w:val="00976BAB"/>
    <w:rsid w:val="00976C42"/>
    <w:rsid w:val="00976E9D"/>
    <w:rsid w:val="009771E1"/>
    <w:rsid w:val="00977CD5"/>
    <w:rsid w:val="00980550"/>
    <w:rsid w:val="00980B0D"/>
    <w:rsid w:val="009814C4"/>
    <w:rsid w:val="0098181B"/>
    <w:rsid w:val="00981BF7"/>
    <w:rsid w:val="00981D06"/>
    <w:rsid w:val="00982198"/>
    <w:rsid w:val="009839AC"/>
    <w:rsid w:val="009842CA"/>
    <w:rsid w:val="009844FE"/>
    <w:rsid w:val="00984518"/>
    <w:rsid w:val="0098492D"/>
    <w:rsid w:val="00984B14"/>
    <w:rsid w:val="00984BB2"/>
    <w:rsid w:val="00984E73"/>
    <w:rsid w:val="009850A7"/>
    <w:rsid w:val="00985482"/>
    <w:rsid w:val="009854D9"/>
    <w:rsid w:val="00986623"/>
    <w:rsid w:val="00986958"/>
    <w:rsid w:val="00986D43"/>
    <w:rsid w:val="00986D5B"/>
    <w:rsid w:val="00986DB0"/>
    <w:rsid w:val="00986F3F"/>
    <w:rsid w:val="00986FFA"/>
    <w:rsid w:val="00987470"/>
    <w:rsid w:val="009878A0"/>
    <w:rsid w:val="00987B06"/>
    <w:rsid w:val="00987C28"/>
    <w:rsid w:val="00987DAD"/>
    <w:rsid w:val="00987F68"/>
    <w:rsid w:val="0099153D"/>
    <w:rsid w:val="00991579"/>
    <w:rsid w:val="009916E9"/>
    <w:rsid w:val="009919EA"/>
    <w:rsid w:val="00991BB7"/>
    <w:rsid w:val="00991D46"/>
    <w:rsid w:val="00992650"/>
    <w:rsid w:val="0099279C"/>
    <w:rsid w:val="00992B11"/>
    <w:rsid w:val="00992C1F"/>
    <w:rsid w:val="00993335"/>
    <w:rsid w:val="009933BE"/>
    <w:rsid w:val="0099377A"/>
    <w:rsid w:val="009938AB"/>
    <w:rsid w:val="00994B3F"/>
    <w:rsid w:val="009955F2"/>
    <w:rsid w:val="00995EFA"/>
    <w:rsid w:val="00996321"/>
    <w:rsid w:val="00996408"/>
    <w:rsid w:val="0099642B"/>
    <w:rsid w:val="00997298"/>
    <w:rsid w:val="00997E89"/>
    <w:rsid w:val="009A08AA"/>
    <w:rsid w:val="009A0EEA"/>
    <w:rsid w:val="009A141C"/>
    <w:rsid w:val="009A1BEE"/>
    <w:rsid w:val="009A24A3"/>
    <w:rsid w:val="009A27C0"/>
    <w:rsid w:val="009A28B7"/>
    <w:rsid w:val="009A35C4"/>
    <w:rsid w:val="009A4562"/>
    <w:rsid w:val="009A48CC"/>
    <w:rsid w:val="009A4F20"/>
    <w:rsid w:val="009A5CAF"/>
    <w:rsid w:val="009A5CD5"/>
    <w:rsid w:val="009A7177"/>
    <w:rsid w:val="009A785F"/>
    <w:rsid w:val="009B02B3"/>
    <w:rsid w:val="009B0879"/>
    <w:rsid w:val="009B0B1F"/>
    <w:rsid w:val="009B0C29"/>
    <w:rsid w:val="009B0C69"/>
    <w:rsid w:val="009B0CBE"/>
    <w:rsid w:val="009B13C5"/>
    <w:rsid w:val="009B1BF5"/>
    <w:rsid w:val="009B1D67"/>
    <w:rsid w:val="009B30DF"/>
    <w:rsid w:val="009B34D8"/>
    <w:rsid w:val="009B3A1D"/>
    <w:rsid w:val="009B3A8C"/>
    <w:rsid w:val="009B3AC2"/>
    <w:rsid w:val="009B3C37"/>
    <w:rsid w:val="009B3EDA"/>
    <w:rsid w:val="009B3F4D"/>
    <w:rsid w:val="009B4424"/>
    <w:rsid w:val="009B44F3"/>
    <w:rsid w:val="009B4BCE"/>
    <w:rsid w:val="009B4FD7"/>
    <w:rsid w:val="009B550E"/>
    <w:rsid w:val="009B5EA9"/>
    <w:rsid w:val="009B6251"/>
    <w:rsid w:val="009B6293"/>
    <w:rsid w:val="009B6759"/>
    <w:rsid w:val="009B6793"/>
    <w:rsid w:val="009B68B7"/>
    <w:rsid w:val="009B6B82"/>
    <w:rsid w:val="009B7192"/>
    <w:rsid w:val="009B756E"/>
    <w:rsid w:val="009B771B"/>
    <w:rsid w:val="009B789B"/>
    <w:rsid w:val="009B78C1"/>
    <w:rsid w:val="009B7C9C"/>
    <w:rsid w:val="009C03E5"/>
    <w:rsid w:val="009C0435"/>
    <w:rsid w:val="009C097B"/>
    <w:rsid w:val="009C0AB7"/>
    <w:rsid w:val="009C0C5D"/>
    <w:rsid w:val="009C0D3A"/>
    <w:rsid w:val="009C1199"/>
    <w:rsid w:val="009C1226"/>
    <w:rsid w:val="009C15AA"/>
    <w:rsid w:val="009C15D2"/>
    <w:rsid w:val="009C16D9"/>
    <w:rsid w:val="009C1925"/>
    <w:rsid w:val="009C2291"/>
    <w:rsid w:val="009C23C5"/>
    <w:rsid w:val="009C295D"/>
    <w:rsid w:val="009C2B52"/>
    <w:rsid w:val="009C2BFB"/>
    <w:rsid w:val="009C3CCF"/>
    <w:rsid w:val="009C4256"/>
    <w:rsid w:val="009C4387"/>
    <w:rsid w:val="009C4809"/>
    <w:rsid w:val="009C5031"/>
    <w:rsid w:val="009C5C94"/>
    <w:rsid w:val="009C5DE4"/>
    <w:rsid w:val="009C6171"/>
    <w:rsid w:val="009C62DB"/>
    <w:rsid w:val="009D00C5"/>
    <w:rsid w:val="009D14F7"/>
    <w:rsid w:val="009D15F4"/>
    <w:rsid w:val="009D1A2D"/>
    <w:rsid w:val="009D1A62"/>
    <w:rsid w:val="009D1A93"/>
    <w:rsid w:val="009D215A"/>
    <w:rsid w:val="009D228F"/>
    <w:rsid w:val="009D2A38"/>
    <w:rsid w:val="009D2B75"/>
    <w:rsid w:val="009D330D"/>
    <w:rsid w:val="009D3CA4"/>
    <w:rsid w:val="009D411A"/>
    <w:rsid w:val="009D47D1"/>
    <w:rsid w:val="009D4A47"/>
    <w:rsid w:val="009D4A7A"/>
    <w:rsid w:val="009D4AE4"/>
    <w:rsid w:val="009D4AE9"/>
    <w:rsid w:val="009D4CCA"/>
    <w:rsid w:val="009D52B6"/>
    <w:rsid w:val="009D66DB"/>
    <w:rsid w:val="009D7F2D"/>
    <w:rsid w:val="009E0E4A"/>
    <w:rsid w:val="009E165A"/>
    <w:rsid w:val="009E1CF6"/>
    <w:rsid w:val="009E24EB"/>
    <w:rsid w:val="009E257D"/>
    <w:rsid w:val="009E25CE"/>
    <w:rsid w:val="009E28DE"/>
    <w:rsid w:val="009E28E9"/>
    <w:rsid w:val="009E2C15"/>
    <w:rsid w:val="009E30A4"/>
    <w:rsid w:val="009E34C5"/>
    <w:rsid w:val="009E3512"/>
    <w:rsid w:val="009E38D6"/>
    <w:rsid w:val="009E3A89"/>
    <w:rsid w:val="009E3FCF"/>
    <w:rsid w:val="009E4337"/>
    <w:rsid w:val="009E4785"/>
    <w:rsid w:val="009E5581"/>
    <w:rsid w:val="009E585D"/>
    <w:rsid w:val="009E5B40"/>
    <w:rsid w:val="009E6B4E"/>
    <w:rsid w:val="009E77A2"/>
    <w:rsid w:val="009F00C4"/>
    <w:rsid w:val="009F013E"/>
    <w:rsid w:val="009F03CD"/>
    <w:rsid w:val="009F0B1C"/>
    <w:rsid w:val="009F0ED1"/>
    <w:rsid w:val="009F1140"/>
    <w:rsid w:val="009F1A8A"/>
    <w:rsid w:val="009F1DC1"/>
    <w:rsid w:val="009F2ECE"/>
    <w:rsid w:val="009F3762"/>
    <w:rsid w:val="009F4A80"/>
    <w:rsid w:val="009F4E6C"/>
    <w:rsid w:val="009F4EDB"/>
    <w:rsid w:val="009F50EE"/>
    <w:rsid w:val="009F58A4"/>
    <w:rsid w:val="009F5E07"/>
    <w:rsid w:val="009F5F0C"/>
    <w:rsid w:val="009F696B"/>
    <w:rsid w:val="009F6ACF"/>
    <w:rsid w:val="009F6F95"/>
    <w:rsid w:val="00A0028B"/>
    <w:rsid w:val="00A00992"/>
    <w:rsid w:val="00A00DDB"/>
    <w:rsid w:val="00A01103"/>
    <w:rsid w:val="00A017D5"/>
    <w:rsid w:val="00A0199D"/>
    <w:rsid w:val="00A022EC"/>
    <w:rsid w:val="00A02BB4"/>
    <w:rsid w:val="00A0325A"/>
    <w:rsid w:val="00A032AF"/>
    <w:rsid w:val="00A036BB"/>
    <w:rsid w:val="00A046DC"/>
    <w:rsid w:val="00A04791"/>
    <w:rsid w:val="00A04B02"/>
    <w:rsid w:val="00A04E21"/>
    <w:rsid w:val="00A04FEB"/>
    <w:rsid w:val="00A0539D"/>
    <w:rsid w:val="00A053C5"/>
    <w:rsid w:val="00A0549F"/>
    <w:rsid w:val="00A05769"/>
    <w:rsid w:val="00A05889"/>
    <w:rsid w:val="00A05891"/>
    <w:rsid w:val="00A06274"/>
    <w:rsid w:val="00A06E7E"/>
    <w:rsid w:val="00A072C7"/>
    <w:rsid w:val="00A106DD"/>
    <w:rsid w:val="00A1074C"/>
    <w:rsid w:val="00A10794"/>
    <w:rsid w:val="00A10E17"/>
    <w:rsid w:val="00A10E80"/>
    <w:rsid w:val="00A11074"/>
    <w:rsid w:val="00A115AE"/>
    <w:rsid w:val="00A11C9D"/>
    <w:rsid w:val="00A13078"/>
    <w:rsid w:val="00A131C5"/>
    <w:rsid w:val="00A132F6"/>
    <w:rsid w:val="00A1339E"/>
    <w:rsid w:val="00A135B2"/>
    <w:rsid w:val="00A13926"/>
    <w:rsid w:val="00A13A63"/>
    <w:rsid w:val="00A13AD4"/>
    <w:rsid w:val="00A13B06"/>
    <w:rsid w:val="00A14643"/>
    <w:rsid w:val="00A149EA"/>
    <w:rsid w:val="00A1504F"/>
    <w:rsid w:val="00A15514"/>
    <w:rsid w:val="00A15616"/>
    <w:rsid w:val="00A15BDB"/>
    <w:rsid w:val="00A15E35"/>
    <w:rsid w:val="00A16D3F"/>
    <w:rsid w:val="00A16DF5"/>
    <w:rsid w:val="00A1771E"/>
    <w:rsid w:val="00A20413"/>
    <w:rsid w:val="00A20770"/>
    <w:rsid w:val="00A210F4"/>
    <w:rsid w:val="00A210F5"/>
    <w:rsid w:val="00A2160D"/>
    <w:rsid w:val="00A216E9"/>
    <w:rsid w:val="00A21DA0"/>
    <w:rsid w:val="00A2213B"/>
    <w:rsid w:val="00A22312"/>
    <w:rsid w:val="00A23310"/>
    <w:rsid w:val="00A235B2"/>
    <w:rsid w:val="00A2437E"/>
    <w:rsid w:val="00A2471F"/>
    <w:rsid w:val="00A24FA6"/>
    <w:rsid w:val="00A26101"/>
    <w:rsid w:val="00A262CF"/>
    <w:rsid w:val="00A262FC"/>
    <w:rsid w:val="00A267CF"/>
    <w:rsid w:val="00A26AF3"/>
    <w:rsid w:val="00A26E30"/>
    <w:rsid w:val="00A27749"/>
    <w:rsid w:val="00A27A23"/>
    <w:rsid w:val="00A3044E"/>
    <w:rsid w:val="00A3086B"/>
    <w:rsid w:val="00A30A00"/>
    <w:rsid w:val="00A30A13"/>
    <w:rsid w:val="00A30C40"/>
    <w:rsid w:val="00A31A51"/>
    <w:rsid w:val="00A31E63"/>
    <w:rsid w:val="00A3284E"/>
    <w:rsid w:val="00A3302B"/>
    <w:rsid w:val="00A339D8"/>
    <w:rsid w:val="00A33BDB"/>
    <w:rsid w:val="00A34195"/>
    <w:rsid w:val="00A342D6"/>
    <w:rsid w:val="00A34408"/>
    <w:rsid w:val="00A3491E"/>
    <w:rsid w:val="00A34F7F"/>
    <w:rsid w:val="00A35080"/>
    <w:rsid w:val="00A35CB0"/>
    <w:rsid w:val="00A36B57"/>
    <w:rsid w:val="00A372E2"/>
    <w:rsid w:val="00A37465"/>
    <w:rsid w:val="00A37DA3"/>
    <w:rsid w:val="00A40005"/>
    <w:rsid w:val="00A40731"/>
    <w:rsid w:val="00A40A4F"/>
    <w:rsid w:val="00A40F66"/>
    <w:rsid w:val="00A41840"/>
    <w:rsid w:val="00A425B9"/>
    <w:rsid w:val="00A429B1"/>
    <w:rsid w:val="00A42B09"/>
    <w:rsid w:val="00A42E16"/>
    <w:rsid w:val="00A42EDE"/>
    <w:rsid w:val="00A42F94"/>
    <w:rsid w:val="00A42FD0"/>
    <w:rsid w:val="00A44D4D"/>
    <w:rsid w:val="00A454D1"/>
    <w:rsid w:val="00A45504"/>
    <w:rsid w:val="00A4550B"/>
    <w:rsid w:val="00A45676"/>
    <w:rsid w:val="00A45904"/>
    <w:rsid w:val="00A45BE0"/>
    <w:rsid w:val="00A468B5"/>
    <w:rsid w:val="00A476FA"/>
    <w:rsid w:val="00A47A39"/>
    <w:rsid w:val="00A50CFB"/>
    <w:rsid w:val="00A50F20"/>
    <w:rsid w:val="00A516B1"/>
    <w:rsid w:val="00A51BB0"/>
    <w:rsid w:val="00A52989"/>
    <w:rsid w:val="00A52EA9"/>
    <w:rsid w:val="00A534D9"/>
    <w:rsid w:val="00A53507"/>
    <w:rsid w:val="00A53836"/>
    <w:rsid w:val="00A540F8"/>
    <w:rsid w:val="00A54381"/>
    <w:rsid w:val="00A5466B"/>
    <w:rsid w:val="00A54D3B"/>
    <w:rsid w:val="00A54E08"/>
    <w:rsid w:val="00A54E93"/>
    <w:rsid w:val="00A54EC4"/>
    <w:rsid w:val="00A55598"/>
    <w:rsid w:val="00A55D6B"/>
    <w:rsid w:val="00A55DC5"/>
    <w:rsid w:val="00A564BF"/>
    <w:rsid w:val="00A57197"/>
    <w:rsid w:val="00A572FA"/>
    <w:rsid w:val="00A57534"/>
    <w:rsid w:val="00A5780B"/>
    <w:rsid w:val="00A57CBD"/>
    <w:rsid w:val="00A57E68"/>
    <w:rsid w:val="00A60141"/>
    <w:rsid w:val="00A60A97"/>
    <w:rsid w:val="00A60B62"/>
    <w:rsid w:val="00A60DC6"/>
    <w:rsid w:val="00A60EC8"/>
    <w:rsid w:val="00A611DE"/>
    <w:rsid w:val="00A61613"/>
    <w:rsid w:val="00A6197D"/>
    <w:rsid w:val="00A61EEE"/>
    <w:rsid w:val="00A62962"/>
    <w:rsid w:val="00A62ED9"/>
    <w:rsid w:val="00A6492D"/>
    <w:rsid w:val="00A649C8"/>
    <w:rsid w:val="00A64A8F"/>
    <w:rsid w:val="00A655C6"/>
    <w:rsid w:val="00A6567F"/>
    <w:rsid w:val="00A65C6E"/>
    <w:rsid w:val="00A65FAE"/>
    <w:rsid w:val="00A6636D"/>
    <w:rsid w:val="00A66987"/>
    <w:rsid w:val="00A669EC"/>
    <w:rsid w:val="00A669F8"/>
    <w:rsid w:val="00A6716F"/>
    <w:rsid w:val="00A6749D"/>
    <w:rsid w:val="00A67A45"/>
    <w:rsid w:val="00A67D6A"/>
    <w:rsid w:val="00A67EB9"/>
    <w:rsid w:val="00A67F62"/>
    <w:rsid w:val="00A7034B"/>
    <w:rsid w:val="00A7064A"/>
    <w:rsid w:val="00A70B10"/>
    <w:rsid w:val="00A70BE4"/>
    <w:rsid w:val="00A71655"/>
    <w:rsid w:val="00A7173E"/>
    <w:rsid w:val="00A71BC1"/>
    <w:rsid w:val="00A71CF0"/>
    <w:rsid w:val="00A72CEC"/>
    <w:rsid w:val="00A738FE"/>
    <w:rsid w:val="00A73D4E"/>
    <w:rsid w:val="00A73DE4"/>
    <w:rsid w:val="00A73EFB"/>
    <w:rsid w:val="00A74012"/>
    <w:rsid w:val="00A74718"/>
    <w:rsid w:val="00A74954"/>
    <w:rsid w:val="00A7533C"/>
    <w:rsid w:val="00A75DBF"/>
    <w:rsid w:val="00A76391"/>
    <w:rsid w:val="00A76856"/>
    <w:rsid w:val="00A76AF6"/>
    <w:rsid w:val="00A77070"/>
    <w:rsid w:val="00A77327"/>
    <w:rsid w:val="00A77629"/>
    <w:rsid w:val="00A77A6D"/>
    <w:rsid w:val="00A77D0E"/>
    <w:rsid w:val="00A8073C"/>
    <w:rsid w:val="00A811AD"/>
    <w:rsid w:val="00A81706"/>
    <w:rsid w:val="00A82719"/>
    <w:rsid w:val="00A83920"/>
    <w:rsid w:val="00A8443C"/>
    <w:rsid w:val="00A849E3"/>
    <w:rsid w:val="00A85F4F"/>
    <w:rsid w:val="00A864E3"/>
    <w:rsid w:val="00A86953"/>
    <w:rsid w:val="00A905EF"/>
    <w:rsid w:val="00A9064C"/>
    <w:rsid w:val="00A9182E"/>
    <w:rsid w:val="00A92820"/>
    <w:rsid w:val="00A92E19"/>
    <w:rsid w:val="00A93F45"/>
    <w:rsid w:val="00A94384"/>
    <w:rsid w:val="00A945B0"/>
    <w:rsid w:val="00A94917"/>
    <w:rsid w:val="00A96756"/>
    <w:rsid w:val="00A97544"/>
    <w:rsid w:val="00A977A4"/>
    <w:rsid w:val="00A97D9D"/>
    <w:rsid w:val="00AA02A3"/>
    <w:rsid w:val="00AA0FE4"/>
    <w:rsid w:val="00AA13AB"/>
    <w:rsid w:val="00AA169D"/>
    <w:rsid w:val="00AA193F"/>
    <w:rsid w:val="00AA1E5A"/>
    <w:rsid w:val="00AA1EA5"/>
    <w:rsid w:val="00AA2584"/>
    <w:rsid w:val="00AA365F"/>
    <w:rsid w:val="00AA376E"/>
    <w:rsid w:val="00AA3A22"/>
    <w:rsid w:val="00AA412D"/>
    <w:rsid w:val="00AA43E0"/>
    <w:rsid w:val="00AA443E"/>
    <w:rsid w:val="00AA485C"/>
    <w:rsid w:val="00AA4FD2"/>
    <w:rsid w:val="00AA537B"/>
    <w:rsid w:val="00AA57F3"/>
    <w:rsid w:val="00AA5978"/>
    <w:rsid w:val="00AA63A0"/>
    <w:rsid w:val="00AA650D"/>
    <w:rsid w:val="00AA6981"/>
    <w:rsid w:val="00AA7546"/>
    <w:rsid w:val="00AA79E0"/>
    <w:rsid w:val="00AB1487"/>
    <w:rsid w:val="00AB1933"/>
    <w:rsid w:val="00AB2096"/>
    <w:rsid w:val="00AB2BA5"/>
    <w:rsid w:val="00AB2CCD"/>
    <w:rsid w:val="00AB2F4C"/>
    <w:rsid w:val="00AB3715"/>
    <w:rsid w:val="00AB3934"/>
    <w:rsid w:val="00AB3AAD"/>
    <w:rsid w:val="00AB3BCF"/>
    <w:rsid w:val="00AB3E5E"/>
    <w:rsid w:val="00AB3FEC"/>
    <w:rsid w:val="00AB4070"/>
    <w:rsid w:val="00AB432B"/>
    <w:rsid w:val="00AB4C75"/>
    <w:rsid w:val="00AB555C"/>
    <w:rsid w:val="00AB571A"/>
    <w:rsid w:val="00AB63F6"/>
    <w:rsid w:val="00AB64B4"/>
    <w:rsid w:val="00AB6818"/>
    <w:rsid w:val="00AB68D1"/>
    <w:rsid w:val="00AB6A43"/>
    <w:rsid w:val="00AB6D89"/>
    <w:rsid w:val="00AB7634"/>
    <w:rsid w:val="00AB78B5"/>
    <w:rsid w:val="00AB7E88"/>
    <w:rsid w:val="00AC03A1"/>
    <w:rsid w:val="00AC0A5E"/>
    <w:rsid w:val="00AC0E39"/>
    <w:rsid w:val="00AC0E91"/>
    <w:rsid w:val="00AC1000"/>
    <w:rsid w:val="00AC1286"/>
    <w:rsid w:val="00AC1325"/>
    <w:rsid w:val="00AC155C"/>
    <w:rsid w:val="00AC1D0A"/>
    <w:rsid w:val="00AC2499"/>
    <w:rsid w:val="00AC3269"/>
    <w:rsid w:val="00AC3C1E"/>
    <w:rsid w:val="00AC3C8D"/>
    <w:rsid w:val="00AC3D26"/>
    <w:rsid w:val="00AC48B2"/>
    <w:rsid w:val="00AC4AEC"/>
    <w:rsid w:val="00AC4E82"/>
    <w:rsid w:val="00AC52CA"/>
    <w:rsid w:val="00AC590A"/>
    <w:rsid w:val="00AC5B35"/>
    <w:rsid w:val="00AC5DE1"/>
    <w:rsid w:val="00AC611E"/>
    <w:rsid w:val="00AC62D9"/>
    <w:rsid w:val="00AC67CC"/>
    <w:rsid w:val="00AC6848"/>
    <w:rsid w:val="00AC6A60"/>
    <w:rsid w:val="00AC6AE9"/>
    <w:rsid w:val="00AC6B96"/>
    <w:rsid w:val="00AC710D"/>
    <w:rsid w:val="00AC7533"/>
    <w:rsid w:val="00AC7A86"/>
    <w:rsid w:val="00AD09F7"/>
    <w:rsid w:val="00AD1060"/>
    <w:rsid w:val="00AD1679"/>
    <w:rsid w:val="00AD1FB5"/>
    <w:rsid w:val="00AD2E82"/>
    <w:rsid w:val="00AD3A43"/>
    <w:rsid w:val="00AD3BD3"/>
    <w:rsid w:val="00AD4879"/>
    <w:rsid w:val="00AD4C39"/>
    <w:rsid w:val="00AD535F"/>
    <w:rsid w:val="00AD588A"/>
    <w:rsid w:val="00AD5CE7"/>
    <w:rsid w:val="00AD6D88"/>
    <w:rsid w:val="00AD6D98"/>
    <w:rsid w:val="00AD71C1"/>
    <w:rsid w:val="00AD7CB5"/>
    <w:rsid w:val="00AD7DB8"/>
    <w:rsid w:val="00AE065A"/>
    <w:rsid w:val="00AE06CD"/>
    <w:rsid w:val="00AE0A8D"/>
    <w:rsid w:val="00AE1321"/>
    <w:rsid w:val="00AE13E3"/>
    <w:rsid w:val="00AE1D68"/>
    <w:rsid w:val="00AE2170"/>
    <w:rsid w:val="00AE26ED"/>
    <w:rsid w:val="00AE3F17"/>
    <w:rsid w:val="00AE405E"/>
    <w:rsid w:val="00AE40A2"/>
    <w:rsid w:val="00AE4276"/>
    <w:rsid w:val="00AE44E4"/>
    <w:rsid w:val="00AE4828"/>
    <w:rsid w:val="00AE485F"/>
    <w:rsid w:val="00AE4894"/>
    <w:rsid w:val="00AE6079"/>
    <w:rsid w:val="00AE6140"/>
    <w:rsid w:val="00AE6198"/>
    <w:rsid w:val="00AE6759"/>
    <w:rsid w:val="00AE6982"/>
    <w:rsid w:val="00AE7E83"/>
    <w:rsid w:val="00AF081E"/>
    <w:rsid w:val="00AF0A73"/>
    <w:rsid w:val="00AF0C0A"/>
    <w:rsid w:val="00AF1878"/>
    <w:rsid w:val="00AF1CE3"/>
    <w:rsid w:val="00AF1DB0"/>
    <w:rsid w:val="00AF1FF9"/>
    <w:rsid w:val="00AF27FF"/>
    <w:rsid w:val="00AF28B9"/>
    <w:rsid w:val="00AF2A65"/>
    <w:rsid w:val="00AF2E4F"/>
    <w:rsid w:val="00AF3855"/>
    <w:rsid w:val="00AF3B14"/>
    <w:rsid w:val="00AF4139"/>
    <w:rsid w:val="00AF422A"/>
    <w:rsid w:val="00AF46BC"/>
    <w:rsid w:val="00AF4720"/>
    <w:rsid w:val="00AF491A"/>
    <w:rsid w:val="00AF4ABE"/>
    <w:rsid w:val="00AF4E80"/>
    <w:rsid w:val="00AF4F44"/>
    <w:rsid w:val="00AF510C"/>
    <w:rsid w:val="00AF710F"/>
    <w:rsid w:val="00AF73F6"/>
    <w:rsid w:val="00AF7685"/>
    <w:rsid w:val="00AF76FB"/>
    <w:rsid w:val="00AF7849"/>
    <w:rsid w:val="00AF7920"/>
    <w:rsid w:val="00AF7DE8"/>
    <w:rsid w:val="00B005F4"/>
    <w:rsid w:val="00B00971"/>
    <w:rsid w:val="00B013AB"/>
    <w:rsid w:val="00B0144A"/>
    <w:rsid w:val="00B0157D"/>
    <w:rsid w:val="00B019ED"/>
    <w:rsid w:val="00B01B42"/>
    <w:rsid w:val="00B026D4"/>
    <w:rsid w:val="00B03602"/>
    <w:rsid w:val="00B03726"/>
    <w:rsid w:val="00B04572"/>
    <w:rsid w:val="00B045E3"/>
    <w:rsid w:val="00B04920"/>
    <w:rsid w:val="00B051FD"/>
    <w:rsid w:val="00B05BA5"/>
    <w:rsid w:val="00B0618D"/>
    <w:rsid w:val="00B06FD0"/>
    <w:rsid w:val="00B07111"/>
    <w:rsid w:val="00B10026"/>
    <w:rsid w:val="00B100F8"/>
    <w:rsid w:val="00B104CE"/>
    <w:rsid w:val="00B10930"/>
    <w:rsid w:val="00B10EFF"/>
    <w:rsid w:val="00B1137C"/>
    <w:rsid w:val="00B12361"/>
    <w:rsid w:val="00B12536"/>
    <w:rsid w:val="00B1261A"/>
    <w:rsid w:val="00B12652"/>
    <w:rsid w:val="00B12D2B"/>
    <w:rsid w:val="00B131F2"/>
    <w:rsid w:val="00B13E64"/>
    <w:rsid w:val="00B1473F"/>
    <w:rsid w:val="00B1500F"/>
    <w:rsid w:val="00B15219"/>
    <w:rsid w:val="00B161BE"/>
    <w:rsid w:val="00B1634B"/>
    <w:rsid w:val="00B16B23"/>
    <w:rsid w:val="00B173F2"/>
    <w:rsid w:val="00B1761E"/>
    <w:rsid w:val="00B177BD"/>
    <w:rsid w:val="00B179B9"/>
    <w:rsid w:val="00B200B6"/>
    <w:rsid w:val="00B207B0"/>
    <w:rsid w:val="00B20813"/>
    <w:rsid w:val="00B20899"/>
    <w:rsid w:val="00B20CB9"/>
    <w:rsid w:val="00B210DC"/>
    <w:rsid w:val="00B2143D"/>
    <w:rsid w:val="00B21765"/>
    <w:rsid w:val="00B2194F"/>
    <w:rsid w:val="00B2268C"/>
    <w:rsid w:val="00B22763"/>
    <w:rsid w:val="00B2288B"/>
    <w:rsid w:val="00B22969"/>
    <w:rsid w:val="00B22C04"/>
    <w:rsid w:val="00B22E84"/>
    <w:rsid w:val="00B23231"/>
    <w:rsid w:val="00B2332E"/>
    <w:rsid w:val="00B23643"/>
    <w:rsid w:val="00B238ED"/>
    <w:rsid w:val="00B23C38"/>
    <w:rsid w:val="00B23EC8"/>
    <w:rsid w:val="00B23F05"/>
    <w:rsid w:val="00B2414F"/>
    <w:rsid w:val="00B24277"/>
    <w:rsid w:val="00B246D3"/>
    <w:rsid w:val="00B24E2A"/>
    <w:rsid w:val="00B252F2"/>
    <w:rsid w:val="00B2551D"/>
    <w:rsid w:val="00B25FE2"/>
    <w:rsid w:val="00B26358"/>
    <w:rsid w:val="00B26379"/>
    <w:rsid w:val="00B26E1D"/>
    <w:rsid w:val="00B279FD"/>
    <w:rsid w:val="00B27C07"/>
    <w:rsid w:val="00B3008B"/>
    <w:rsid w:val="00B3024C"/>
    <w:rsid w:val="00B303C1"/>
    <w:rsid w:val="00B30911"/>
    <w:rsid w:val="00B30CA9"/>
    <w:rsid w:val="00B31079"/>
    <w:rsid w:val="00B31555"/>
    <w:rsid w:val="00B315DB"/>
    <w:rsid w:val="00B318DE"/>
    <w:rsid w:val="00B31A25"/>
    <w:rsid w:val="00B32432"/>
    <w:rsid w:val="00B33658"/>
    <w:rsid w:val="00B339A4"/>
    <w:rsid w:val="00B33E28"/>
    <w:rsid w:val="00B340A2"/>
    <w:rsid w:val="00B3531E"/>
    <w:rsid w:val="00B353C8"/>
    <w:rsid w:val="00B35496"/>
    <w:rsid w:val="00B35823"/>
    <w:rsid w:val="00B35BDC"/>
    <w:rsid w:val="00B35D6C"/>
    <w:rsid w:val="00B3647C"/>
    <w:rsid w:val="00B3656D"/>
    <w:rsid w:val="00B36D74"/>
    <w:rsid w:val="00B36D9C"/>
    <w:rsid w:val="00B37388"/>
    <w:rsid w:val="00B376F3"/>
    <w:rsid w:val="00B37C44"/>
    <w:rsid w:val="00B4070C"/>
    <w:rsid w:val="00B40BDD"/>
    <w:rsid w:val="00B40E0A"/>
    <w:rsid w:val="00B40E6D"/>
    <w:rsid w:val="00B41040"/>
    <w:rsid w:val="00B41122"/>
    <w:rsid w:val="00B4147D"/>
    <w:rsid w:val="00B41FD6"/>
    <w:rsid w:val="00B4247D"/>
    <w:rsid w:val="00B4280E"/>
    <w:rsid w:val="00B42E0D"/>
    <w:rsid w:val="00B42F1A"/>
    <w:rsid w:val="00B4312C"/>
    <w:rsid w:val="00B43599"/>
    <w:rsid w:val="00B4383F"/>
    <w:rsid w:val="00B43D17"/>
    <w:rsid w:val="00B447E6"/>
    <w:rsid w:val="00B44F62"/>
    <w:rsid w:val="00B4506A"/>
    <w:rsid w:val="00B45C8A"/>
    <w:rsid w:val="00B45D31"/>
    <w:rsid w:val="00B46448"/>
    <w:rsid w:val="00B467ED"/>
    <w:rsid w:val="00B47285"/>
    <w:rsid w:val="00B47A72"/>
    <w:rsid w:val="00B47F13"/>
    <w:rsid w:val="00B47F9E"/>
    <w:rsid w:val="00B501F1"/>
    <w:rsid w:val="00B5077B"/>
    <w:rsid w:val="00B50DDD"/>
    <w:rsid w:val="00B51902"/>
    <w:rsid w:val="00B519F8"/>
    <w:rsid w:val="00B51BFB"/>
    <w:rsid w:val="00B51CC0"/>
    <w:rsid w:val="00B52BFA"/>
    <w:rsid w:val="00B532A0"/>
    <w:rsid w:val="00B53D7C"/>
    <w:rsid w:val="00B542A3"/>
    <w:rsid w:val="00B54BAF"/>
    <w:rsid w:val="00B54DCC"/>
    <w:rsid w:val="00B55A09"/>
    <w:rsid w:val="00B55F2D"/>
    <w:rsid w:val="00B561B7"/>
    <w:rsid w:val="00B56AF3"/>
    <w:rsid w:val="00B574D2"/>
    <w:rsid w:val="00B57BD3"/>
    <w:rsid w:val="00B60485"/>
    <w:rsid w:val="00B604A6"/>
    <w:rsid w:val="00B607C3"/>
    <w:rsid w:val="00B6095E"/>
    <w:rsid w:val="00B60AAE"/>
    <w:rsid w:val="00B60ED0"/>
    <w:rsid w:val="00B611EC"/>
    <w:rsid w:val="00B61428"/>
    <w:rsid w:val="00B61AAD"/>
    <w:rsid w:val="00B61E0E"/>
    <w:rsid w:val="00B6214E"/>
    <w:rsid w:val="00B623C0"/>
    <w:rsid w:val="00B623D2"/>
    <w:rsid w:val="00B62BF3"/>
    <w:rsid w:val="00B62CB3"/>
    <w:rsid w:val="00B6303F"/>
    <w:rsid w:val="00B631A8"/>
    <w:rsid w:val="00B635BE"/>
    <w:rsid w:val="00B635C6"/>
    <w:rsid w:val="00B639BE"/>
    <w:rsid w:val="00B63B86"/>
    <w:rsid w:val="00B63C05"/>
    <w:rsid w:val="00B64163"/>
    <w:rsid w:val="00B6448F"/>
    <w:rsid w:val="00B64B8B"/>
    <w:rsid w:val="00B64E32"/>
    <w:rsid w:val="00B6542E"/>
    <w:rsid w:val="00B656D2"/>
    <w:rsid w:val="00B66150"/>
    <w:rsid w:val="00B66159"/>
    <w:rsid w:val="00B67060"/>
    <w:rsid w:val="00B67408"/>
    <w:rsid w:val="00B67A1B"/>
    <w:rsid w:val="00B67A54"/>
    <w:rsid w:val="00B67E15"/>
    <w:rsid w:val="00B67E31"/>
    <w:rsid w:val="00B708F9"/>
    <w:rsid w:val="00B70BA5"/>
    <w:rsid w:val="00B7258E"/>
    <w:rsid w:val="00B7266B"/>
    <w:rsid w:val="00B73E92"/>
    <w:rsid w:val="00B73FE3"/>
    <w:rsid w:val="00B740BD"/>
    <w:rsid w:val="00B741EC"/>
    <w:rsid w:val="00B746CE"/>
    <w:rsid w:val="00B753B3"/>
    <w:rsid w:val="00B754D2"/>
    <w:rsid w:val="00B75648"/>
    <w:rsid w:val="00B766B3"/>
    <w:rsid w:val="00B768DD"/>
    <w:rsid w:val="00B7700C"/>
    <w:rsid w:val="00B77544"/>
    <w:rsid w:val="00B77CA8"/>
    <w:rsid w:val="00B77D5B"/>
    <w:rsid w:val="00B77E13"/>
    <w:rsid w:val="00B80319"/>
    <w:rsid w:val="00B80D96"/>
    <w:rsid w:val="00B80E35"/>
    <w:rsid w:val="00B8123A"/>
    <w:rsid w:val="00B81311"/>
    <w:rsid w:val="00B813EE"/>
    <w:rsid w:val="00B81580"/>
    <w:rsid w:val="00B81AD3"/>
    <w:rsid w:val="00B81D78"/>
    <w:rsid w:val="00B8215E"/>
    <w:rsid w:val="00B83B52"/>
    <w:rsid w:val="00B83D24"/>
    <w:rsid w:val="00B83F54"/>
    <w:rsid w:val="00B842D0"/>
    <w:rsid w:val="00B845C3"/>
    <w:rsid w:val="00B8475E"/>
    <w:rsid w:val="00B84BF1"/>
    <w:rsid w:val="00B84E39"/>
    <w:rsid w:val="00B8534A"/>
    <w:rsid w:val="00B857C6"/>
    <w:rsid w:val="00B85FFC"/>
    <w:rsid w:val="00B86E3C"/>
    <w:rsid w:val="00B8726E"/>
    <w:rsid w:val="00B90AF5"/>
    <w:rsid w:val="00B90DF4"/>
    <w:rsid w:val="00B91AD7"/>
    <w:rsid w:val="00B91C80"/>
    <w:rsid w:val="00B92565"/>
    <w:rsid w:val="00B928CD"/>
    <w:rsid w:val="00B92CB1"/>
    <w:rsid w:val="00B93025"/>
    <w:rsid w:val="00B93175"/>
    <w:rsid w:val="00B93584"/>
    <w:rsid w:val="00B939AC"/>
    <w:rsid w:val="00B93B60"/>
    <w:rsid w:val="00B94293"/>
    <w:rsid w:val="00B9442D"/>
    <w:rsid w:val="00B94A7E"/>
    <w:rsid w:val="00B959EC"/>
    <w:rsid w:val="00B95BCC"/>
    <w:rsid w:val="00B96413"/>
    <w:rsid w:val="00B967E9"/>
    <w:rsid w:val="00B96A83"/>
    <w:rsid w:val="00B96A84"/>
    <w:rsid w:val="00B96ABB"/>
    <w:rsid w:val="00B96B32"/>
    <w:rsid w:val="00B96D24"/>
    <w:rsid w:val="00B97668"/>
    <w:rsid w:val="00BA001B"/>
    <w:rsid w:val="00BA0282"/>
    <w:rsid w:val="00BA0A92"/>
    <w:rsid w:val="00BA1070"/>
    <w:rsid w:val="00BA13EF"/>
    <w:rsid w:val="00BA144E"/>
    <w:rsid w:val="00BA173B"/>
    <w:rsid w:val="00BA237F"/>
    <w:rsid w:val="00BA2491"/>
    <w:rsid w:val="00BA2978"/>
    <w:rsid w:val="00BA2E42"/>
    <w:rsid w:val="00BA3764"/>
    <w:rsid w:val="00BA3C7B"/>
    <w:rsid w:val="00BA3CD9"/>
    <w:rsid w:val="00BA3D54"/>
    <w:rsid w:val="00BA3FD2"/>
    <w:rsid w:val="00BA41A5"/>
    <w:rsid w:val="00BA493F"/>
    <w:rsid w:val="00BA5588"/>
    <w:rsid w:val="00BA5C59"/>
    <w:rsid w:val="00BA5CDF"/>
    <w:rsid w:val="00BA6BD4"/>
    <w:rsid w:val="00BA7133"/>
    <w:rsid w:val="00BA7ACA"/>
    <w:rsid w:val="00BB0365"/>
    <w:rsid w:val="00BB0458"/>
    <w:rsid w:val="00BB04E6"/>
    <w:rsid w:val="00BB1057"/>
    <w:rsid w:val="00BB13B7"/>
    <w:rsid w:val="00BB1811"/>
    <w:rsid w:val="00BB1A83"/>
    <w:rsid w:val="00BB1E64"/>
    <w:rsid w:val="00BB2A07"/>
    <w:rsid w:val="00BB3399"/>
    <w:rsid w:val="00BB4031"/>
    <w:rsid w:val="00BB495E"/>
    <w:rsid w:val="00BB507D"/>
    <w:rsid w:val="00BB52B0"/>
    <w:rsid w:val="00BB57A6"/>
    <w:rsid w:val="00BB614C"/>
    <w:rsid w:val="00BB65F7"/>
    <w:rsid w:val="00BB6B02"/>
    <w:rsid w:val="00BB714A"/>
    <w:rsid w:val="00BB719C"/>
    <w:rsid w:val="00BC061B"/>
    <w:rsid w:val="00BC0D28"/>
    <w:rsid w:val="00BC1394"/>
    <w:rsid w:val="00BC2028"/>
    <w:rsid w:val="00BC35D8"/>
    <w:rsid w:val="00BC39D1"/>
    <w:rsid w:val="00BC436B"/>
    <w:rsid w:val="00BC4CCC"/>
    <w:rsid w:val="00BC4D0F"/>
    <w:rsid w:val="00BC53B3"/>
    <w:rsid w:val="00BC54E0"/>
    <w:rsid w:val="00BC5858"/>
    <w:rsid w:val="00BC5B23"/>
    <w:rsid w:val="00BC5E34"/>
    <w:rsid w:val="00BC6693"/>
    <w:rsid w:val="00BC70D7"/>
    <w:rsid w:val="00BC7BFE"/>
    <w:rsid w:val="00BC7C0A"/>
    <w:rsid w:val="00BD0E4E"/>
    <w:rsid w:val="00BD11EF"/>
    <w:rsid w:val="00BD19DB"/>
    <w:rsid w:val="00BD19F5"/>
    <w:rsid w:val="00BD20F0"/>
    <w:rsid w:val="00BD2273"/>
    <w:rsid w:val="00BD2282"/>
    <w:rsid w:val="00BD254C"/>
    <w:rsid w:val="00BD2C34"/>
    <w:rsid w:val="00BD2DA0"/>
    <w:rsid w:val="00BD56B4"/>
    <w:rsid w:val="00BD5CE2"/>
    <w:rsid w:val="00BE02CE"/>
    <w:rsid w:val="00BE043B"/>
    <w:rsid w:val="00BE057E"/>
    <w:rsid w:val="00BE065C"/>
    <w:rsid w:val="00BE0DF5"/>
    <w:rsid w:val="00BE26BA"/>
    <w:rsid w:val="00BE2B2E"/>
    <w:rsid w:val="00BE3452"/>
    <w:rsid w:val="00BE38C5"/>
    <w:rsid w:val="00BE4149"/>
    <w:rsid w:val="00BE43D8"/>
    <w:rsid w:val="00BE4BEF"/>
    <w:rsid w:val="00BE5CC3"/>
    <w:rsid w:val="00BE5E90"/>
    <w:rsid w:val="00BE5EF3"/>
    <w:rsid w:val="00BE6270"/>
    <w:rsid w:val="00BE64A4"/>
    <w:rsid w:val="00BE6798"/>
    <w:rsid w:val="00BE67A8"/>
    <w:rsid w:val="00BE7DBA"/>
    <w:rsid w:val="00BF1968"/>
    <w:rsid w:val="00BF28B7"/>
    <w:rsid w:val="00BF3EED"/>
    <w:rsid w:val="00BF440D"/>
    <w:rsid w:val="00BF442C"/>
    <w:rsid w:val="00BF58F6"/>
    <w:rsid w:val="00BF5E5D"/>
    <w:rsid w:val="00BF5F0C"/>
    <w:rsid w:val="00BF5FD4"/>
    <w:rsid w:val="00BF6764"/>
    <w:rsid w:val="00BF6A29"/>
    <w:rsid w:val="00BF6CFE"/>
    <w:rsid w:val="00BF724E"/>
    <w:rsid w:val="00BF74E3"/>
    <w:rsid w:val="00BF7593"/>
    <w:rsid w:val="00BF76A0"/>
    <w:rsid w:val="00BF775E"/>
    <w:rsid w:val="00BF7A83"/>
    <w:rsid w:val="00BF7B4D"/>
    <w:rsid w:val="00BF7DEA"/>
    <w:rsid w:val="00BF7E75"/>
    <w:rsid w:val="00C001B0"/>
    <w:rsid w:val="00C01BB7"/>
    <w:rsid w:val="00C02253"/>
    <w:rsid w:val="00C02666"/>
    <w:rsid w:val="00C034CC"/>
    <w:rsid w:val="00C03F18"/>
    <w:rsid w:val="00C04154"/>
    <w:rsid w:val="00C041C4"/>
    <w:rsid w:val="00C051B0"/>
    <w:rsid w:val="00C05281"/>
    <w:rsid w:val="00C0552A"/>
    <w:rsid w:val="00C0556D"/>
    <w:rsid w:val="00C0638D"/>
    <w:rsid w:val="00C0672F"/>
    <w:rsid w:val="00C074B0"/>
    <w:rsid w:val="00C0752E"/>
    <w:rsid w:val="00C0769F"/>
    <w:rsid w:val="00C07754"/>
    <w:rsid w:val="00C07C3F"/>
    <w:rsid w:val="00C07CF6"/>
    <w:rsid w:val="00C07EF3"/>
    <w:rsid w:val="00C103E3"/>
    <w:rsid w:val="00C10843"/>
    <w:rsid w:val="00C10A4D"/>
    <w:rsid w:val="00C10F9E"/>
    <w:rsid w:val="00C1120B"/>
    <w:rsid w:val="00C11F3C"/>
    <w:rsid w:val="00C12BA3"/>
    <w:rsid w:val="00C12D28"/>
    <w:rsid w:val="00C13CFA"/>
    <w:rsid w:val="00C13D89"/>
    <w:rsid w:val="00C142E9"/>
    <w:rsid w:val="00C143EE"/>
    <w:rsid w:val="00C1444F"/>
    <w:rsid w:val="00C14D8E"/>
    <w:rsid w:val="00C158C7"/>
    <w:rsid w:val="00C158D2"/>
    <w:rsid w:val="00C159D8"/>
    <w:rsid w:val="00C1606E"/>
    <w:rsid w:val="00C17A7A"/>
    <w:rsid w:val="00C17DB6"/>
    <w:rsid w:val="00C206FA"/>
    <w:rsid w:val="00C21FB0"/>
    <w:rsid w:val="00C22379"/>
    <w:rsid w:val="00C22D01"/>
    <w:rsid w:val="00C23399"/>
    <w:rsid w:val="00C23523"/>
    <w:rsid w:val="00C23B8B"/>
    <w:rsid w:val="00C23EBF"/>
    <w:rsid w:val="00C24523"/>
    <w:rsid w:val="00C24E02"/>
    <w:rsid w:val="00C25377"/>
    <w:rsid w:val="00C25F54"/>
    <w:rsid w:val="00C261A3"/>
    <w:rsid w:val="00C26D5C"/>
    <w:rsid w:val="00C2757D"/>
    <w:rsid w:val="00C302B8"/>
    <w:rsid w:val="00C3037D"/>
    <w:rsid w:val="00C31504"/>
    <w:rsid w:val="00C31D31"/>
    <w:rsid w:val="00C32047"/>
    <w:rsid w:val="00C322AC"/>
    <w:rsid w:val="00C32A87"/>
    <w:rsid w:val="00C32D3B"/>
    <w:rsid w:val="00C3307D"/>
    <w:rsid w:val="00C33A8D"/>
    <w:rsid w:val="00C352BC"/>
    <w:rsid w:val="00C35337"/>
    <w:rsid w:val="00C353D4"/>
    <w:rsid w:val="00C3684C"/>
    <w:rsid w:val="00C36C1A"/>
    <w:rsid w:val="00C374AF"/>
    <w:rsid w:val="00C37995"/>
    <w:rsid w:val="00C379D7"/>
    <w:rsid w:val="00C37B75"/>
    <w:rsid w:val="00C37D28"/>
    <w:rsid w:val="00C37E5C"/>
    <w:rsid w:val="00C403AB"/>
    <w:rsid w:val="00C403C1"/>
    <w:rsid w:val="00C40419"/>
    <w:rsid w:val="00C404B1"/>
    <w:rsid w:val="00C40612"/>
    <w:rsid w:val="00C408EA"/>
    <w:rsid w:val="00C40CC6"/>
    <w:rsid w:val="00C4146F"/>
    <w:rsid w:val="00C4202D"/>
    <w:rsid w:val="00C4236F"/>
    <w:rsid w:val="00C42C41"/>
    <w:rsid w:val="00C42F4E"/>
    <w:rsid w:val="00C4381C"/>
    <w:rsid w:val="00C458EF"/>
    <w:rsid w:val="00C46DD4"/>
    <w:rsid w:val="00C47246"/>
    <w:rsid w:val="00C47750"/>
    <w:rsid w:val="00C478FE"/>
    <w:rsid w:val="00C47ECA"/>
    <w:rsid w:val="00C50612"/>
    <w:rsid w:val="00C511CE"/>
    <w:rsid w:val="00C51440"/>
    <w:rsid w:val="00C5156D"/>
    <w:rsid w:val="00C5159C"/>
    <w:rsid w:val="00C515B9"/>
    <w:rsid w:val="00C520DB"/>
    <w:rsid w:val="00C521B6"/>
    <w:rsid w:val="00C526ED"/>
    <w:rsid w:val="00C527DC"/>
    <w:rsid w:val="00C529BE"/>
    <w:rsid w:val="00C5358A"/>
    <w:rsid w:val="00C53C52"/>
    <w:rsid w:val="00C53D7F"/>
    <w:rsid w:val="00C53DF2"/>
    <w:rsid w:val="00C54931"/>
    <w:rsid w:val="00C54BB9"/>
    <w:rsid w:val="00C552C2"/>
    <w:rsid w:val="00C556E0"/>
    <w:rsid w:val="00C55B85"/>
    <w:rsid w:val="00C55C41"/>
    <w:rsid w:val="00C55ED0"/>
    <w:rsid w:val="00C56AE4"/>
    <w:rsid w:val="00C57682"/>
    <w:rsid w:val="00C57C30"/>
    <w:rsid w:val="00C57CB9"/>
    <w:rsid w:val="00C61151"/>
    <w:rsid w:val="00C61196"/>
    <w:rsid w:val="00C6138A"/>
    <w:rsid w:val="00C6154F"/>
    <w:rsid w:val="00C6155C"/>
    <w:rsid w:val="00C618F2"/>
    <w:rsid w:val="00C61B1F"/>
    <w:rsid w:val="00C61D8F"/>
    <w:rsid w:val="00C61F30"/>
    <w:rsid w:val="00C623E3"/>
    <w:rsid w:val="00C62795"/>
    <w:rsid w:val="00C627F0"/>
    <w:rsid w:val="00C62A64"/>
    <w:rsid w:val="00C62C0C"/>
    <w:rsid w:val="00C62F71"/>
    <w:rsid w:val="00C62F94"/>
    <w:rsid w:val="00C62FA2"/>
    <w:rsid w:val="00C630BA"/>
    <w:rsid w:val="00C631F5"/>
    <w:rsid w:val="00C652A3"/>
    <w:rsid w:val="00C65CBB"/>
    <w:rsid w:val="00C65EDD"/>
    <w:rsid w:val="00C6620B"/>
    <w:rsid w:val="00C666C4"/>
    <w:rsid w:val="00C668E5"/>
    <w:rsid w:val="00C67042"/>
    <w:rsid w:val="00C675CD"/>
    <w:rsid w:val="00C67C9A"/>
    <w:rsid w:val="00C7072E"/>
    <w:rsid w:val="00C70A34"/>
    <w:rsid w:val="00C7130F"/>
    <w:rsid w:val="00C7137B"/>
    <w:rsid w:val="00C71995"/>
    <w:rsid w:val="00C7206F"/>
    <w:rsid w:val="00C724BB"/>
    <w:rsid w:val="00C7276E"/>
    <w:rsid w:val="00C72B56"/>
    <w:rsid w:val="00C735B6"/>
    <w:rsid w:val="00C73634"/>
    <w:rsid w:val="00C73921"/>
    <w:rsid w:val="00C74481"/>
    <w:rsid w:val="00C7454B"/>
    <w:rsid w:val="00C75391"/>
    <w:rsid w:val="00C7544A"/>
    <w:rsid w:val="00C75ACD"/>
    <w:rsid w:val="00C7639F"/>
    <w:rsid w:val="00C76839"/>
    <w:rsid w:val="00C76961"/>
    <w:rsid w:val="00C76CE0"/>
    <w:rsid w:val="00C76D0D"/>
    <w:rsid w:val="00C7741C"/>
    <w:rsid w:val="00C774E7"/>
    <w:rsid w:val="00C77E2E"/>
    <w:rsid w:val="00C8010F"/>
    <w:rsid w:val="00C8034B"/>
    <w:rsid w:val="00C83514"/>
    <w:rsid w:val="00C850DB"/>
    <w:rsid w:val="00C855CF"/>
    <w:rsid w:val="00C85945"/>
    <w:rsid w:val="00C86356"/>
    <w:rsid w:val="00C8706A"/>
    <w:rsid w:val="00C870E5"/>
    <w:rsid w:val="00C8719A"/>
    <w:rsid w:val="00C87671"/>
    <w:rsid w:val="00C87712"/>
    <w:rsid w:val="00C87B3A"/>
    <w:rsid w:val="00C90ED8"/>
    <w:rsid w:val="00C9136D"/>
    <w:rsid w:val="00C9143A"/>
    <w:rsid w:val="00C91445"/>
    <w:rsid w:val="00C91727"/>
    <w:rsid w:val="00C91CE5"/>
    <w:rsid w:val="00C920B3"/>
    <w:rsid w:val="00C925F0"/>
    <w:rsid w:val="00C927E3"/>
    <w:rsid w:val="00C93375"/>
    <w:rsid w:val="00C9350C"/>
    <w:rsid w:val="00C93D2E"/>
    <w:rsid w:val="00C93DBB"/>
    <w:rsid w:val="00C94385"/>
    <w:rsid w:val="00C954D6"/>
    <w:rsid w:val="00C959A7"/>
    <w:rsid w:val="00C95BC0"/>
    <w:rsid w:val="00C95C8E"/>
    <w:rsid w:val="00C95D0A"/>
    <w:rsid w:val="00C96161"/>
    <w:rsid w:val="00C96859"/>
    <w:rsid w:val="00C96C7F"/>
    <w:rsid w:val="00C96FB2"/>
    <w:rsid w:val="00C97412"/>
    <w:rsid w:val="00C97C04"/>
    <w:rsid w:val="00CA028E"/>
    <w:rsid w:val="00CA0411"/>
    <w:rsid w:val="00CA04D9"/>
    <w:rsid w:val="00CA0599"/>
    <w:rsid w:val="00CA06E0"/>
    <w:rsid w:val="00CA0A50"/>
    <w:rsid w:val="00CA18FF"/>
    <w:rsid w:val="00CA285D"/>
    <w:rsid w:val="00CA2AAD"/>
    <w:rsid w:val="00CA2DE7"/>
    <w:rsid w:val="00CA3402"/>
    <w:rsid w:val="00CA40FA"/>
    <w:rsid w:val="00CA42DE"/>
    <w:rsid w:val="00CA4658"/>
    <w:rsid w:val="00CA4A31"/>
    <w:rsid w:val="00CA4C11"/>
    <w:rsid w:val="00CA5A04"/>
    <w:rsid w:val="00CA5DD2"/>
    <w:rsid w:val="00CA5E32"/>
    <w:rsid w:val="00CA5EC3"/>
    <w:rsid w:val="00CA6DE7"/>
    <w:rsid w:val="00CA6DF0"/>
    <w:rsid w:val="00CA6E0E"/>
    <w:rsid w:val="00CA6E4E"/>
    <w:rsid w:val="00CB0049"/>
    <w:rsid w:val="00CB01D8"/>
    <w:rsid w:val="00CB0492"/>
    <w:rsid w:val="00CB052F"/>
    <w:rsid w:val="00CB0639"/>
    <w:rsid w:val="00CB09F3"/>
    <w:rsid w:val="00CB0E22"/>
    <w:rsid w:val="00CB0EC5"/>
    <w:rsid w:val="00CB10E3"/>
    <w:rsid w:val="00CB1DEC"/>
    <w:rsid w:val="00CB22FE"/>
    <w:rsid w:val="00CB2D31"/>
    <w:rsid w:val="00CB2D7E"/>
    <w:rsid w:val="00CB2F9F"/>
    <w:rsid w:val="00CB329B"/>
    <w:rsid w:val="00CB35D9"/>
    <w:rsid w:val="00CB42FB"/>
    <w:rsid w:val="00CB45D2"/>
    <w:rsid w:val="00CB49E6"/>
    <w:rsid w:val="00CB513C"/>
    <w:rsid w:val="00CB5496"/>
    <w:rsid w:val="00CB5B7D"/>
    <w:rsid w:val="00CB5EF4"/>
    <w:rsid w:val="00CB5F0D"/>
    <w:rsid w:val="00CB6453"/>
    <w:rsid w:val="00CB6597"/>
    <w:rsid w:val="00CB65E0"/>
    <w:rsid w:val="00CB7383"/>
    <w:rsid w:val="00CB7F3D"/>
    <w:rsid w:val="00CC02B6"/>
    <w:rsid w:val="00CC15F0"/>
    <w:rsid w:val="00CC1F4B"/>
    <w:rsid w:val="00CC233D"/>
    <w:rsid w:val="00CC2EA8"/>
    <w:rsid w:val="00CC345C"/>
    <w:rsid w:val="00CC352C"/>
    <w:rsid w:val="00CC36F9"/>
    <w:rsid w:val="00CC3CED"/>
    <w:rsid w:val="00CC3F9D"/>
    <w:rsid w:val="00CC511B"/>
    <w:rsid w:val="00CC51B9"/>
    <w:rsid w:val="00CC5602"/>
    <w:rsid w:val="00CC571C"/>
    <w:rsid w:val="00CC5C1D"/>
    <w:rsid w:val="00CC66DF"/>
    <w:rsid w:val="00CC6CD1"/>
    <w:rsid w:val="00CC7C7D"/>
    <w:rsid w:val="00CC7CBC"/>
    <w:rsid w:val="00CD029B"/>
    <w:rsid w:val="00CD1094"/>
    <w:rsid w:val="00CD142D"/>
    <w:rsid w:val="00CD1710"/>
    <w:rsid w:val="00CD1915"/>
    <w:rsid w:val="00CD1DD4"/>
    <w:rsid w:val="00CD20E2"/>
    <w:rsid w:val="00CD24EE"/>
    <w:rsid w:val="00CD3288"/>
    <w:rsid w:val="00CD34A6"/>
    <w:rsid w:val="00CD3540"/>
    <w:rsid w:val="00CD388A"/>
    <w:rsid w:val="00CD3AC9"/>
    <w:rsid w:val="00CD42E4"/>
    <w:rsid w:val="00CD431E"/>
    <w:rsid w:val="00CD4472"/>
    <w:rsid w:val="00CD4857"/>
    <w:rsid w:val="00CD4A66"/>
    <w:rsid w:val="00CD4BE9"/>
    <w:rsid w:val="00CD57B0"/>
    <w:rsid w:val="00CD59F0"/>
    <w:rsid w:val="00CD698E"/>
    <w:rsid w:val="00CD734D"/>
    <w:rsid w:val="00CD74C9"/>
    <w:rsid w:val="00CD75EB"/>
    <w:rsid w:val="00CD7628"/>
    <w:rsid w:val="00CD7673"/>
    <w:rsid w:val="00CD7F1C"/>
    <w:rsid w:val="00CD7FBC"/>
    <w:rsid w:val="00CE04C3"/>
    <w:rsid w:val="00CE0C0C"/>
    <w:rsid w:val="00CE167E"/>
    <w:rsid w:val="00CE1D61"/>
    <w:rsid w:val="00CE2380"/>
    <w:rsid w:val="00CE274F"/>
    <w:rsid w:val="00CE2858"/>
    <w:rsid w:val="00CE294A"/>
    <w:rsid w:val="00CE2959"/>
    <w:rsid w:val="00CE2B84"/>
    <w:rsid w:val="00CE3189"/>
    <w:rsid w:val="00CE3191"/>
    <w:rsid w:val="00CE37F3"/>
    <w:rsid w:val="00CE3804"/>
    <w:rsid w:val="00CE3851"/>
    <w:rsid w:val="00CE3D71"/>
    <w:rsid w:val="00CE4BC6"/>
    <w:rsid w:val="00CE508B"/>
    <w:rsid w:val="00CE5F8C"/>
    <w:rsid w:val="00CE61F5"/>
    <w:rsid w:val="00CE664D"/>
    <w:rsid w:val="00CE68BD"/>
    <w:rsid w:val="00CE76BE"/>
    <w:rsid w:val="00CF015F"/>
    <w:rsid w:val="00CF0397"/>
    <w:rsid w:val="00CF0770"/>
    <w:rsid w:val="00CF0B52"/>
    <w:rsid w:val="00CF0CFC"/>
    <w:rsid w:val="00CF0FA6"/>
    <w:rsid w:val="00CF174B"/>
    <w:rsid w:val="00CF2747"/>
    <w:rsid w:val="00CF2A6F"/>
    <w:rsid w:val="00CF3283"/>
    <w:rsid w:val="00CF3C2B"/>
    <w:rsid w:val="00CF3DC4"/>
    <w:rsid w:val="00CF40AA"/>
    <w:rsid w:val="00CF470D"/>
    <w:rsid w:val="00CF4C0B"/>
    <w:rsid w:val="00CF4C34"/>
    <w:rsid w:val="00CF50AB"/>
    <w:rsid w:val="00CF535D"/>
    <w:rsid w:val="00CF5B0F"/>
    <w:rsid w:val="00CF5E4A"/>
    <w:rsid w:val="00CF6231"/>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73A"/>
    <w:rsid w:val="00D058F7"/>
    <w:rsid w:val="00D05D9F"/>
    <w:rsid w:val="00D06320"/>
    <w:rsid w:val="00D063A5"/>
    <w:rsid w:val="00D06C1E"/>
    <w:rsid w:val="00D0772A"/>
    <w:rsid w:val="00D07B05"/>
    <w:rsid w:val="00D07FF5"/>
    <w:rsid w:val="00D10969"/>
    <w:rsid w:val="00D113BF"/>
    <w:rsid w:val="00D11579"/>
    <w:rsid w:val="00D11A22"/>
    <w:rsid w:val="00D12196"/>
    <w:rsid w:val="00D1311B"/>
    <w:rsid w:val="00D13EC2"/>
    <w:rsid w:val="00D149C0"/>
    <w:rsid w:val="00D149EF"/>
    <w:rsid w:val="00D163DC"/>
    <w:rsid w:val="00D16636"/>
    <w:rsid w:val="00D17DF3"/>
    <w:rsid w:val="00D17EC3"/>
    <w:rsid w:val="00D20246"/>
    <w:rsid w:val="00D2096F"/>
    <w:rsid w:val="00D20C3C"/>
    <w:rsid w:val="00D2101C"/>
    <w:rsid w:val="00D21174"/>
    <w:rsid w:val="00D21614"/>
    <w:rsid w:val="00D21B9F"/>
    <w:rsid w:val="00D21CE0"/>
    <w:rsid w:val="00D22020"/>
    <w:rsid w:val="00D220EF"/>
    <w:rsid w:val="00D220F4"/>
    <w:rsid w:val="00D229F4"/>
    <w:rsid w:val="00D233B2"/>
    <w:rsid w:val="00D23867"/>
    <w:rsid w:val="00D244C6"/>
    <w:rsid w:val="00D24699"/>
    <w:rsid w:val="00D25842"/>
    <w:rsid w:val="00D25EA4"/>
    <w:rsid w:val="00D26221"/>
    <w:rsid w:val="00D267B7"/>
    <w:rsid w:val="00D26F75"/>
    <w:rsid w:val="00D27062"/>
    <w:rsid w:val="00D27677"/>
    <w:rsid w:val="00D27C37"/>
    <w:rsid w:val="00D27D2C"/>
    <w:rsid w:val="00D27D33"/>
    <w:rsid w:val="00D27ED7"/>
    <w:rsid w:val="00D30230"/>
    <w:rsid w:val="00D30370"/>
    <w:rsid w:val="00D30A00"/>
    <w:rsid w:val="00D30F1D"/>
    <w:rsid w:val="00D3154E"/>
    <w:rsid w:val="00D318AE"/>
    <w:rsid w:val="00D31FBA"/>
    <w:rsid w:val="00D32031"/>
    <w:rsid w:val="00D323AA"/>
    <w:rsid w:val="00D327B8"/>
    <w:rsid w:val="00D3315B"/>
    <w:rsid w:val="00D33371"/>
    <w:rsid w:val="00D33AEB"/>
    <w:rsid w:val="00D349D3"/>
    <w:rsid w:val="00D351B0"/>
    <w:rsid w:val="00D35270"/>
    <w:rsid w:val="00D35800"/>
    <w:rsid w:val="00D3635F"/>
    <w:rsid w:val="00D3694E"/>
    <w:rsid w:val="00D369AD"/>
    <w:rsid w:val="00D36BE3"/>
    <w:rsid w:val="00D37344"/>
    <w:rsid w:val="00D37422"/>
    <w:rsid w:val="00D37F98"/>
    <w:rsid w:val="00D37FE1"/>
    <w:rsid w:val="00D40757"/>
    <w:rsid w:val="00D40835"/>
    <w:rsid w:val="00D40CDB"/>
    <w:rsid w:val="00D4124A"/>
    <w:rsid w:val="00D435DE"/>
    <w:rsid w:val="00D436A2"/>
    <w:rsid w:val="00D438F3"/>
    <w:rsid w:val="00D44F73"/>
    <w:rsid w:val="00D4539F"/>
    <w:rsid w:val="00D4568E"/>
    <w:rsid w:val="00D45916"/>
    <w:rsid w:val="00D460B3"/>
    <w:rsid w:val="00D46458"/>
    <w:rsid w:val="00D47103"/>
    <w:rsid w:val="00D4729F"/>
    <w:rsid w:val="00D478DC"/>
    <w:rsid w:val="00D47FAE"/>
    <w:rsid w:val="00D500E1"/>
    <w:rsid w:val="00D514E0"/>
    <w:rsid w:val="00D514F3"/>
    <w:rsid w:val="00D51C26"/>
    <w:rsid w:val="00D51CB0"/>
    <w:rsid w:val="00D52212"/>
    <w:rsid w:val="00D52214"/>
    <w:rsid w:val="00D522C0"/>
    <w:rsid w:val="00D52416"/>
    <w:rsid w:val="00D526DF"/>
    <w:rsid w:val="00D52718"/>
    <w:rsid w:val="00D5292F"/>
    <w:rsid w:val="00D529CA"/>
    <w:rsid w:val="00D53427"/>
    <w:rsid w:val="00D53AA2"/>
    <w:rsid w:val="00D53C0A"/>
    <w:rsid w:val="00D53CD7"/>
    <w:rsid w:val="00D53DCB"/>
    <w:rsid w:val="00D53FB7"/>
    <w:rsid w:val="00D54A88"/>
    <w:rsid w:val="00D5537F"/>
    <w:rsid w:val="00D56370"/>
    <w:rsid w:val="00D56375"/>
    <w:rsid w:val="00D568D7"/>
    <w:rsid w:val="00D568E0"/>
    <w:rsid w:val="00D56A17"/>
    <w:rsid w:val="00D57695"/>
    <w:rsid w:val="00D579AC"/>
    <w:rsid w:val="00D579B7"/>
    <w:rsid w:val="00D57A97"/>
    <w:rsid w:val="00D57B91"/>
    <w:rsid w:val="00D57C40"/>
    <w:rsid w:val="00D57CA3"/>
    <w:rsid w:val="00D60B11"/>
    <w:rsid w:val="00D6125B"/>
    <w:rsid w:val="00D61D0B"/>
    <w:rsid w:val="00D6275E"/>
    <w:rsid w:val="00D62AA8"/>
    <w:rsid w:val="00D6301D"/>
    <w:rsid w:val="00D6360A"/>
    <w:rsid w:val="00D63672"/>
    <w:rsid w:val="00D63D1D"/>
    <w:rsid w:val="00D63D4F"/>
    <w:rsid w:val="00D63E43"/>
    <w:rsid w:val="00D640E8"/>
    <w:rsid w:val="00D64233"/>
    <w:rsid w:val="00D64F2E"/>
    <w:rsid w:val="00D65090"/>
    <w:rsid w:val="00D6543E"/>
    <w:rsid w:val="00D6572F"/>
    <w:rsid w:val="00D65BAF"/>
    <w:rsid w:val="00D65E88"/>
    <w:rsid w:val="00D66208"/>
    <w:rsid w:val="00D666C0"/>
    <w:rsid w:val="00D67966"/>
    <w:rsid w:val="00D70B11"/>
    <w:rsid w:val="00D70D43"/>
    <w:rsid w:val="00D713BE"/>
    <w:rsid w:val="00D71CB3"/>
    <w:rsid w:val="00D725EB"/>
    <w:rsid w:val="00D725F6"/>
    <w:rsid w:val="00D7278C"/>
    <w:rsid w:val="00D729E4"/>
    <w:rsid w:val="00D72C34"/>
    <w:rsid w:val="00D74ED1"/>
    <w:rsid w:val="00D75FEC"/>
    <w:rsid w:val="00D772FB"/>
    <w:rsid w:val="00D77664"/>
    <w:rsid w:val="00D77AD5"/>
    <w:rsid w:val="00D805E7"/>
    <w:rsid w:val="00D8061B"/>
    <w:rsid w:val="00D8099E"/>
    <w:rsid w:val="00D80A58"/>
    <w:rsid w:val="00D82ED4"/>
    <w:rsid w:val="00D8307F"/>
    <w:rsid w:val="00D83341"/>
    <w:rsid w:val="00D83BDC"/>
    <w:rsid w:val="00D84FF0"/>
    <w:rsid w:val="00D855F3"/>
    <w:rsid w:val="00D85607"/>
    <w:rsid w:val="00D8567C"/>
    <w:rsid w:val="00D857F9"/>
    <w:rsid w:val="00D859B1"/>
    <w:rsid w:val="00D85B67"/>
    <w:rsid w:val="00D85BF8"/>
    <w:rsid w:val="00D85E91"/>
    <w:rsid w:val="00D86562"/>
    <w:rsid w:val="00D86B7D"/>
    <w:rsid w:val="00D8715D"/>
    <w:rsid w:val="00D87C37"/>
    <w:rsid w:val="00D90153"/>
    <w:rsid w:val="00D90361"/>
    <w:rsid w:val="00D90C89"/>
    <w:rsid w:val="00D90EA8"/>
    <w:rsid w:val="00D91743"/>
    <w:rsid w:val="00D922A5"/>
    <w:rsid w:val="00D93A98"/>
    <w:rsid w:val="00D93F43"/>
    <w:rsid w:val="00D946DE"/>
    <w:rsid w:val="00D94701"/>
    <w:rsid w:val="00D94A80"/>
    <w:rsid w:val="00D952DA"/>
    <w:rsid w:val="00D954B3"/>
    <w:rsid w:val="00D95BC9"/>
    <w:rsid w:val="00D95E06"/>
    <w:rsid w:val="00D95E76"/>
    <w:rsid w:val="00D96436"/>
    <w:rsid w:val="00D964DE"/>
    <w:rsid w:val="00D9667A"/>
    <w:rsid w:val="00D96AE6"/>
    <w:rsid w:val="00D96BF8"/>
    <w:rsid w:val="00D9739C"/>
    <w:rsid w:val="00D97F62"/>
    <w:rsid w:val="00DA0CF8"/>
    <w:rsid w:val="00DA0D04"/>
    <w:rsid w:val="00DA15E7"/>
    <w:rsid w:val="00DA16D3"/>
    <w:rsid w:val="00DA17AB"/>
    <w:rsid w:val="00DA18B7"/>
    <w:rsid w:val="00DA1CDD"/>
    <w:rsid w:val="00DA2049"/>
    <w:rsid w:val="00DA2560"/>
    <w:rsid w:val="00DA2C27"/>
    <w:rsid w:val="00DA3D93"/>
    <w:rsid w:val="00DA4266"/>
    <w:rsid w:val="00DA445A"/>
    <w:rsid w:val="00DA46D7"/>
    <w:rsid w:val="00DA5012"/>
    <w:rsid w:val="00DA5215"/>
    <w:rsid w:val="00DA5FFB"/>
    <w:rsid w:val="00DA637E"/>
    <w:rsid w:val="00DA6526"/>
    <w:rsid w:val="00DA6BCF"/>
    <w:rsid w:val="00DA6EAC"/>
    <w:rsid w:val="00DA7273"/>
    <w:rsid w:val="00DA7344"/>
    <w:rsid w:val="00DA74A6"/>
    <w:rsid w:val="00DA77FD"/>
    <w:rsid w:val="00DA7A59"/>
    <w:rsid w:val="00DA7EF8"/>
    <w:rsid w:val="00DB04E1"/>
    <w:rsid w:val="00DB07C4"/>
    <w:rsid w:val="00DB0B41"/>
    <w:rsid w:val="00DB152B"/>
    <w:rsid w:val="00DB1567"/>
    <w:rsid w:val="00DB1FEB"/>
    <w:rsid w:val="00DB303D"/>
    <w:rsid w:val="00DB3282"/>
    <w:rsid w:val="00DB3763"/>
    <w:rsid w:val="00DB382B"/>
    <w:rsid w:val="00DB38D0"/>
    <w:rsid w:val="00DB4A76"/>
    <w:rsid w:val="00DB4C6B"/>
    <w:rsid w:val="00DB4D55"/>
    <w:rsid w:val="00DB4DDE"/>
    <w:rsid w:val="00DB59D8"/>
    <w:rsid w:val="00DB60F5"/>
    <w:rsid w:val="00DB64F2"/>
    <w:rsid w:val="00DB66CE"/>
    <w:rsid w:val="00DB6D52"/>
    <w:rsid w:val="00DB6D8A"/>
    <w:rsid w:val="00DB6E09"/>
    <w:rsid w:val="00DB704A"/>
    <w:rsid w:val="00DB788A"/>
    <w:rsid w:val="00DB7956"/>
    <w:rsid w:val="00DB7F19"/>
    <w:rsid w:val="00DC00BE"/>
    <w:rsid w:val="00DC06C1"/>
    <w:rsid w:val="00DC0B97"/>
    <w:rsid w:val="00DC0DF9"/>
    <w:rsid w:val="00DC12E9"/>
    <w:rsid w:val="00DC1D7D"/>
    <w:rsid w:val="00DC1E66"/>
    <w:rsid w:val="00DC24D4"/>
    <w:rsid w:val="00DC2ABF"/>
    <w:rsid w:val="00DC2C10"/>
    <w:rsid w:val="00DC321D"/>
    <w:rsid w:val="00DC3292"/>
    <w:rsid w:val="00DC367F"/>
    <w:rsid w:val="00DC3997"/>
    <w:rsid w:val="00DC3D62"/>
    <w:rsid w:val="00DC3E59"/>
    <w:rsid w:val="00DC4306"/>
    <w:rsid w:val="00DC4344"/>
    <w:rsid w:val="00DC47F6"/>
    <w:rsid w:val="00DC51C4"/>
    <w:rsid w:val="00DC52A0"/>
    <w:rsid w:val="00DC56D4"/>
    <w:rsid w:val="00DC5A2F"/>
    <w:rsid w:val="00DC5AAE"/>
    <w:rsid w:val="00DC5CA0"/>
    <w:rsid w:val="00DC608A"/>
    <w:rsid w:val="00DC6491"/>
    <w:rsid w:val="00DC6EC9"/>
    <w:rsid w:val="00DC717A"/>
    <w:rsid w:val="00DC7270"/>
    <w:rsid w:val="00DC7AE0"/>
    <w:rsid w:val="00DD036D"/>
    <w:rsid w:val="00DD0509"/>
    <w:rsid w:val="00DD0EB8"/>
    <w:rsid w:val="00DD1B60"/>
    <w:rsid w:val="00DD2459"/>
    <w:rsid w:val="00DD24A5"/>
    <w:rsid w:val="00DD2708"/>
    <w:rsid w:val="00DD2BFF"/>
    <w:rsid w:val="00DD34D9"/>
    <w:rsid w:val="00DD3B5D"/>
    <w:rsid w:val="00DD3D0B"/>
    <w:rsid w:val="00DD3FB8"/>
    <w:rsid w:val="00DD403A"/>
    <w:rsid w:val="00DD4148"/>
    <w:rsid w:val="00DD41BD"/>
    <w:rsid w:val="00DD422B"/>
    <w:rsid w:val="00DD44BB"/>
    <w:rsid w:val="00DD48FA"/>
    <w:rsid w:val="00DD4961"/>
    <w:rsid w:val="00DD49F9"/>
    <w:rsid w:val="00DD4E58"/>
    <w:rsid w:val="00DD51B2"/>
    <w:rsid w:val="00DD52F5"/>
    <w:rsid w:val="00DD572E"/>
    <w:rsid w:val="00DD5E16"/>
    <w:rsid w:val="00DD60B5"/>
    <w:rsid w:val="00DD64AB"/>
    <w:rsid w:val="00DD69D5"/>
    <w:rsid w:val="00DD74B3"/>
    <w:rsid w:val="00DD7B7D"/>
    <w:rsid w:val="00DE0226"/>
    <w:rsid w:val="00DE066B"/>
    <w:rsid w:val="00DE0774"/>
    <w:rsid w:val="00DE0FE4"/>
    <w:rsid w:val="00DE18B9"/>
    <w:rsid w:val="00DE207E"/>
    <w:rsid w:val="00DE21BE"/>
    <w:rsid w:val="00DE270D"/>
    <w:rsid w:val="00DE285E"/>
    <w:rsid w:val="00DE2AE4"/>
    <w:rsid w:val="00DE2D8A"/>
    <w:rsid w:val="00DE36DE"/>
    <w:rsid w:val="00DE388A"/>
    <w:rsid w:val="00DE40E8"/>
    <w:rsid w:val="00DE4599"/>
    <w:rsid w:val="00DE4874"/>
    <w:rsid w:val="00DE4EDA"/>
    <w:rsid w:val="00DE51A6"/>
    <w:rsid w:val="00DE5712"/>
    <w:rsid w:val="00DE5C4E"/>
    <w:rsid w:val="00DE645D"/>
    <w:rsid w:val="00DE677D"/>
    <w:rsid w:val="00DE6D21"/>
    <w:rsid w:val="00DE736B"/>
    <w:rsid w:val="00DE7A41"/>
    <w:rsid w:val="00DF07BE"/>
    <w:rsid w:val="00DF08E7"/>
    <w:rsid w:val="00DF0A38"/>
    <w:rsid w:val="00DF0B9A"/>
    <w:rsid w:val="00DF13C6"/>
    <w:rsid w:val="00DF22B2"/>
    <w:rsid w:val="00DF26D7"/>
    <w:rsid w:val="00DF2721"/>
    <w:rsid w:val="00DF2C20"/>
    <w:rsid w:val="00DF2E03"/>
    <w:rsid w:val="00DF2F82"/>
    <w:rsid w:val="00DF3578"/>
    <w:rsid w:val="00DF46F2"/>
    <w:rsid w:val="00DF49F5"/>
    <w:rsid w:val="00DF556D"/>
    <w:rsid w:val="00DF6511"/>
    <w:rsid w:val="00DF66CC"/>
    <w:rsid w:val="00DF6CB8"/>
    <w:rsid w:val="00DF6E98"/>
    <w:rsid w:val="00DF7757"/>
    <w:rsid w:val="00DF7880"/>
    <w:rsid w:val="00E000FC"/>
    <w:rsid w:val="00E0011E"/>
    <w:rsid w:val="00E00168"/>
    <w:rsid w:val="00E005F9"/>
    <w:rsid w:val="00E00922"/>
    <w:rsid w:val="00E00A04"/>
    <w:rsid w:val="00E00B29"/>
    <w:rsid w:val="00E01B87"/>
    <w:rsid w:val="00E01C47"/>
    <w:rsid w:val="00E027FE"/>
    <w:rsid w:val="00E02CE2"/>
    <w:rsid w:val="00E03349"/>
    <w:rsid w:val="00E038AD"/>
    <w:rsid w:val="00E03DA2"/>
    <w:rsid w:val="00E04157"/>
    <w:rsid w:val="00E0418C"/>
    <w:rsid w:val="00E04286"/>
    <w:rsid w:val="00E04A67"/>
    <w:rsid w:val="00E04FF3"/>
    <w:rsid w:val="00E056A8"/>
    <w:rsid w:val="00E059A8"/>
    <w:rsid w:val="00E05C19"/>
    <w:rsid w:val="00E0688A"/>
    <w:rsid w:val="00E06B97"/>
    <w:rsid w:val="00E075EB"/>
    <w:rsid w:val="00E10F13"/>
    <w:rsid w:val="00E11005"/>
    <w:rsid w:val="00E114AC"/>
    <w:rsid w:val="00E11707"/>
    <w:rsid w:val="00E1199F"/>
    <w:rsid w:val="00E11E93"/>
    <w:rsid w:val="00E11E95"/>
    <w:rsid w:val="00E11FED"/>
    <w:rsid w:val="00E132E4"/>
    <w:rsid w:val="00E13546"/>
    <w:rsid w:val="00E13863"/>
    <w:rsid w:val="00E13A15"/>
    <w:rsid w:val="00E1496B"/>
    <w:rsid w:val="00E1500A"/>
    <w:rsid w:val="00E153E0"/>
    <w:rsid w:val="00E15ABF"/>
    <w:rsid w:val="00E15B10"/>
    <w:rsid w:val="00E15B1C"/>
    <w:rsid w:val="00E15BAF"/>
    <w:rsid w:val="00E15E8F"/>
    <w:rsid w:val="00E168F7"/>
    <w:rsid w:val="00E168FF"/>
    <w:rsid w:val="00E16F32"/>
    <w:rsid w:val="00E1777F"/>
    <w:rsid w:val="00E1789C"/>
    <w:rsid w:val="00E178CF"/>
    <w:rsid w:val="00E17F38"/>
    <w:rsid w:val="00E208D9"/>
    <w:rsid w:val="00E21000"/>
    <w:rsid w:val="00E22FF8"/>
    <w:rsid w:val="00E230A6"/>
    <w:rsid w:val="00E23623"/>
    <w:rsid w:val="00E23B24"/>
    <w:rsid w:val="00E23E77"/>
    <w:rsid w:val="00E23F2B"/>
    <w:rsid w:val="00E23F4F"/>
    <w:rsid w:val="00E24371"/>
    <w:rsid w:val="00E2612C"/>
    <w:rsid w:val="00E26180"/>
    <w:rsid w:val="00E261ED"/>
    <w:rsid w:val="00E26401"/>
    <w:rsid w:val="00E26BF4"/>
    <w:rsid w:val="00E26DFA"/>
    <w:rsid w:val="00E26FE5"/>
    <w:rsid w:val="00E271A3"/>
    <w:rsid w:val="00E271D4"/>
    <w:rsid w:val="00E30044"/>
    <w:rsid w:val="00E30CBE"/>
    <w:rsid w:val="00E31284"/>
    <w:rsid w:val="00E31E45"/>
    <w:rsid w:val="00E32F4F"/>
    <w:rsid w:val="00E33901"/>
    <w:rsid w:val="00E33C40"/>
    <w:rsid w:val="00E33FEB"/>
    <w:rsid w:val="00E34165"/>
    <w:rsid w:val="00E34D10"/>
    <w:rsid w:val="00E3502F"/>
    <w:rsid w:val="00E3587D"/>
    <w:rsid w:val="00E3596B"/>
    <w:rsid w:val="00E35F45"/>
    <w:rsid w:val="00E35FA1"/>
    <w:rsid w:val="00E35FF1"/>
    <w:rsid w:val="00E37554"/>
    <w:rsid w:val="00E37FB9"/>
    <w:rsid w:val="00E404D2"/>
    <w:rsid w:val="00E404E7"/>
    <w:rsid w:val="00E40859"/>
    <w:rsid w:val="00E40EF8"/>
    <w:rsid w:val="00E40FB0"/>
    <w:rsid w:val="00E41316"/>
    <w:rsid w:val="00E41CE9"/>
    <w:rsid w:val="00E421E1"/>
    <w:rsid w:val="00E42353"/>
    <w:rsid w:val="00E4247B"/>
    <w:rsid w:val="00E42D55"/>
    <w:rsid w:val="00E43F38"/>
    <w:rsid w:val="00E4439C"/>
    <w:rsid w:val="00E44853"/>
    <w:rsid w:val="00E448D7"/>
    <w:rsid w:val="00E44ABD"/>
    <w:rsid w:val="00E450C9"/>
    <w:rsid w:val="00E451C1"/>
    <w:rsid w:val="00E45353"/>
    <w:rsid w:val="00E45628"/>
    <w:rsid w:val="00E45AA0"/>
    <w:rsid w:val="00E45E77"/>
    <w:rsid w:val="00E45F21"/>
    <w:rsid w:val="00E46E2D"/>
    <w:rsid w:val="00E4716F"/>
    <w:rsid w:val="00E47689"/>
    <w:rsid w:val="00E507E7"/>
    <w:rsid w:val="00E507FC"/>
    <w:rsid w:val="00E51EAD"/>
    <w:rsid w:val="00E51F89"/>
    <w:rsid w:val="00E521E4"/>
    <w:rsid w:val="00E529BF"/>
    <w:rsid w:val="00E53059"/>
    <w:rsid w:val="00E530CA"/>
    <w:rsid w:val="00E534FE"/>
    <w:rsid w:val="00E53509"/>
    <w:rsid w:val="00E53F10"/>
    <w:rsid w:val="00E54876"/>
    <w:rsid w:val="00E54DC4"/>
    <w:rsid w:val="00E556F3"/>
    <w:rsid w:val="00E55E28"/>
    <w:rsid w:val="00E56360"/>
    <w:rsid w:val="00E56BA1"/>
    <w:rsid w:val="00E57170"/>
    <w:rsid w:val="00E5786A"/>
    <w:rsid w:val="00E57BFF"/>
    <w:rsid w:val="00E57F78"/>
    <w:rsid w:val="00E609C3"/>
    <w:rsid w:val="00E6114E"/>
    <w:rsid w:val="00E6199B"/>
    <w:rsid w:val="00E61AC3"/>
    <w:rsid w:val="00E61B03"/>
    <w:rsid w:val="00E61CDA"/>
    <w:rsid w:val="00E62EF0"/>
    <w:rsid w:val="00E632B6"/>
    <w:rsid w:val="00E632D0"/>
    <w:rsid w:val="00E6331F"/>
    <w:rsid w:val="00E63346"/>
    <w:rsid w:val="00E63484"/>
    <w:rsid w:val="00E6391E"/>
    <w:rsid w:val="00E63C79"/>
    <w:rsid w:val="00E63DE0"/>
    <w:rsid w:val="00E63EB4"/>
    <w:rsid w:val="00E640A3"/>
    <w:rsid w:val="00E64964"/>
    <w:rsid w:val="00E64CB3"/>
    <w:rsid w:val="00E65539"/>
    <w:rsid w:val="00E659F4"/>
    <w:rsid w:val="00E65B76"/>
    <w:rsid w:val="00E6607A"/>
    <w:rsid w:val="00E66587"/>
    <w:rsid w:val="00E6658B"/>
    <w:rsid w:val="00E67288"/>
    <w:rsid w:val="00E67B69"/>
    <w:rsid w:val="00E67BB2"/>
    <w:rsid w:val="00E709A1"/>
    <w:rsid w:val="00E70B7C"/>
    <w:rsid w:val="00E70D9C"/>
    <w:rsid w:val="00E71095"/>
    <w:rsid w:val="00E7171C"/>
    <w:rsid w:val="00E71FB0"/>
    <w:rsid w:val="00E729C2"/>
    <w:rsid w:val="00E72D4D"/>
    <w:rsid w:val="00E72EBF"/>
    <w:rsid w:val="00E72FE2"/>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0F1"/>
    <w:rsid w:val="00E77701"/>
    <w:rsid w:val="00E779A4"/>
    <w:rsid w:val="00E80E69"/>
    <w:rsid w:val="00E80F52"/>
    <w:rsid w:val="00E80FA8"/>
    <w:rsid w:val="00E80FC0"/>
    <w:rsid w:val="00E814D7"/>
    <w:rsid w:val="00E814F2"/>
    <w:rsid w:val="00E81670"/>
    <w:rsid w:val="00E81725"/>
    <w:rsid w:val="00E81B1E"/>
    <w:rsid w:val="00E81EFA"/>
    <w:rsid w:val="00E8226D"/>
    <w:rsid w:val="00E82637"/>
    <w:rsid w:val="00E82704"/>
    <w:rsid w:val="00E8311D"/>
    <w:rsid w:val="00E83A6E"/>
    <w:rsid w:val="00E83BB4"/>
    <w:rsid w:val="00E83C17"/>
    <w:rsid w:val="00E83E65"/>
    <w:rsid w:val="00E84487"/>
    <w:rsid w:val="00E854FB"/>
    <w:rsid w:val="00E8568D"/>
    <w:rsid w:val="00E85D9E"/>
    <w:rsid w:val="00E85E46"/>
    <w:rsid w:val="00E864C8"/>
    <w:rsid w:val="00E86BF0"/>
    <w:rsid w:val="00E86F72"/>
    <w:rsid w:val="00E87060"/>
    <w:rsid w:val="00E870B5"/>
    <w:rsid w:val="00E872C1"/>
    <w:rsid w:val="00E873FE"/>
    <w:rsid w:val="00E876FD"/>
    <w:rsid w:val="00E87E71"/>
    <w:rsid w:val="00E90CA1"/>
    <w:rsid w:val="00E92366"/>
    <w:rsid w:val="00E924AC"/>
    <w:rsid w:val="00E92530"/>
    <w:rsid w:val="00E92591"/>
    <w:rsid w:val="00E92BFB"/>
    <w:rsid w:val="00E93029"/>
    <w:rsid w:val="00E93551"/>
    <w:rsid w:val="00E93856"/>
    <w:rsid w:val="00E9468E"/>
    <w:rsid w:val="00E947A6"/>
    <w:rsid w:val="00E94875"/>
    <w:rsid w:val="00E94A4F"/>
    <w:rsid w:val="00E95CB2"/>
    <w:rsid w:val="00E96007"/>
    <w:rsid w:val="00E96835"/>
    <w:rsid w:val="00E9695F"/>
    <w:rsid w:val="00E96987"/>
    <w:rsid w:val="00E96A3D"/>
    <w:rsid w:val="00E96ADE"/>
    <w:rsid w:val="00E96EF8"/>
    <w:rsid w:val="00E96F16"/>
    <w:rsid w:val="00E96F95"/>
    <w:rsid w:val="00E97053"/>
    <w:rsid w:val="00E97575"/>
    <w:rsid w:val="00E97868"/>
    <w:rsid w:val="00EA021B"/>
    <w:rsid w:val="00EA0313"/>
    <w:rsid w:val="00EA068B"/>
    <w:rsid w:val="00EA08D0"/>
    <w:rsid w:val="00EA0CFE"/>
    <w:rsid w:val="00EA15FD"/>
    <w:rsid w:val="00EA1979"/>
    <w:rsid w:val="00EA1AF2"/>
    <w:rsid w:val="00EA1B70"/>
    <w:rsid w:val="00EA2750"/>
    <w:rsid w:val="00EA298E"/>
    <w:rsid w:val="00EA2F04"/>
    <w:rsid w:val="00EA2F35"/>
    <w:rsid w:val="00EA32AF"/>
    <w:rsid w:val="00EA3618"/>
    <w:rsid w:val="00EA3BE2"/>
    <w:rsid w:val="00EA407B"/>
    <w:rsid w:val="00EA4419"/>
    <w:rsid w:val="00EA4A34"/>
    <w:rsid w:val="00EA4AFD"/>
    <w:rsid w:val="00EA5203"/>
    <w:rsid w:val="00EA567D"/>
    <w:rsid w:val="00EA5FE8"/>
    <w:rsid w:val="00EA60CD"/>
    <w:rsid w:val="00EA6BA9"/>
    <w:rsid w:val="00EA6FA7"/>
    <w:rsid w:val="00EA733A"/>
    <w:rsid w:val="00EA766B"/>
    <w:rsid w:val="00EA7B80"/>
    <w:rsid w:val="00EB0403"/>
    <w:rsid w:val="00EB075D"/>
    <w:rsid w:val="00EB151B"/>
    <w:rsid w:val="00EB2168"/>
    <w:rsid w:val="00EB25AC"/>
    <w:rsid w:val="00EB2890"/>
    <w:rsid w:val="00EB37F7"/>
    <w:rsid w:val="00EB38B6"/>
    <w:rsid w:val="00EB39BE"/>
    <w:rsid w:val="00EB3B4C"/>
    <w:rsid w:val="00EB3F59"/>
    <w:rsid w:val="00EB5415"/>
    <w:rsid w:val="00EB58A3"/>
    <w:rsid w:val="00EB59E4"/>
    <w:rsid w:val="00EB5EC8"/>
    <w:rsid w:val="00EB6173"/>
    <w:rsid w:val="00EB656D"/>
    <w:rsid w:val="00EB6616"/>
    <w:rsid w:val="00EB68A8"/>
    <w:rsid w:val="00EB6F74"/>
    <w:rsid w:val="00EB73C0"/>
    <w:rsid w:val="00EB75EB"/>
    <w:rsid w:val="00EC00E5"/>
    <w:rsid w:val="00EC03AC"/>
    <w:rsid w:val="00EC0637"/>
    <w:rsid w:val="00EC10AE"/>
    <w:rsid w:val="00EC198A"/>
    <w:rsid w:val="00EC19DF"/>
    <w:rsid w:val="00EC2B1F"/>
    <w:rsid w:val="00EC2D0E"/>
    <w:rsid w:val="00EC35C4"/>
    <w:rsid w:val="00EC389E"/>
    <w:rsid w:val="00EC3F75"/>
    <w:rsid w:val="00EC42A0"/>
    <w:rsid w:val="00EC42D7"/>
    <w:rsid w:val="00EC504F"/>
    <w:rsid w:val="00EC51E0"/>
    <w:rsid w:val="00EC5238"/>
    <w:rsid w:val="00EC5AE8"/>
    <w:rsid w:val="00EC5B24"/>
    <w:rsid w:val="00EC648E"/>
    <w:rsid w:val="00EC6A99"/>
    <w:rsid w:val="00EC6C3B"/>
    <w:rsid w:val="00EC74F2"/>
    <w:rsid w:val="00EC7C33"/>
    <w:rsid w:val="00ED01C2"/>
    <w:rsid w:val="00ED0266"/>
    <w:rsid w:val="00ED0C01"/>
    <w:rsid w:val="00ED0D57"/>
    <w:rsid w:val="00ED1AE1"/>
    <w:rsid w:val="00ED2553"/>
    <w:rsid w:val="00ED265E"/>
    <w:rsid w:val="00ED283F"/>
    <w:rsid w:val="00ED2C73"/>
    <w:rsid w:val="00ED3F7E"/>
    <w:rsid w:val="00ED569F"/>
    <w:rsid w:val="00ED5CE9"/>
    <w:rsid w:val="00ED5DAD"/>
    <w:rsid w:val="00ED6032"/>
    <w:rsid w:val="00ED6587"/>
    <w:rsid w:val="00ED6A36"/>
    <w:rsid w:val="00ED6E4A"/>
    <w:rsid w:val="00ED7227"/>
    <w:rsid w:val="00ED72B6"/>
    <w:rsid w:val="00ED73AD"/>
    <w:rsid w:val="00ED761E"/>
    <w:rsid w:val="00ED7924"/>
    <w:rsid w:val="00EE058C"/>
    <w:rsid w:val="00EE07CF"/>
    <w:rsid w:val="00EE09A4"/>
    <w:rsid w:val="00EE1066"/>
    <w:rsid w:val="00EE16B0"/>
    <w:rsid w:val="00EE1EE4"/>
    <w:rsid w:val="00EE207B"/>
    <w:rsid w:val="00EE23C1"/>
    <w:rsid w:val="00EE23D7"/>
    <w:rsid w:val="00EE2C9E"/>
    <w:rsid w:val="00EE2F3A"/>
    <w:rsid w:val="00EE3124"/>
    <w:rsid w:val="00EE348A"/>
    <w:rsid w:val="00EE3D78"/>
    <w:rsid w:val="00EE3E3C"/>
    <w:rsid w:val="00EE4339"/>
    <w:rsid w:val="00EE46AF"/>
    <w:rsid w:val="00EE488B"/>
    <w:rsid w:val="00EE4AAA"/>
    <w:rsid w:val="00EE4CE1"/>
    <w:rsid w:val="00EE4D8B"/>
    <w:rsid w:val="00EE50AC"/>
    <w:rsid w:val="00EE52FC"/>
    <w:rsid w:val="00EE545F"/>
    <w:rsid w:val="00EE583E"/>
    <w:rsid w:val="00EE591D"/>
    <w:rsid w:val="00EE65BE"/>
    <w:rsid w:val="00EE691B"/>
    <w:rsid w:val="00EE696E"/>
    <w:rsid w:val="00EE6A42"/>
    <w:rsid w:val="00EE6BE2"/>
    <w:rsid w:val="00EE6C6C"/>
    <w:rsid w:val="00EE6D02"/>
    <w:rsid w:val="00EE74FA"/>
    <w:rsid w:val="00EE7782"/>
    <w:rsid w:val="00EE7BC4"/>
    <w:rsid w:val="00EE7F3E"/>
    <w:rsid w:val="00EF0E27"/>
    <w:rsid w:val="00EF118A"/>
    <w:rsid w:val="00EF1B23"/>
    <w:rsid w:val="00EF1EC2"/>
    <w:rsid w:val="00EF25E0"/>
    <w:rsid w:val="00EF31A1"/>
    <w:rsid w:val="00EF3362"/>
    <w:rsid w:val="00EF347C"/>
    <w:rsid w:val="00EF381F"/>
    <w:rsid w:val="00EF3CE2"/>
    <w:rsid w:val="00EF4412"/>
    <w:rsid w:val="00EF4655"/>
    <w:rsid w:val="00EF493C"/>
    <w:rsid w:val="00EF4CD8"/>
    <w:rsid w:val="00EF5513"/>
    <w:rsid w:val="00EF64B9"/>
    <w:rsid w:val="00EF66BF"/>
    <w:rsid w:val="00EF6EBF"/>
    <w:rsid w:val="00EF7493"/>
    <w:rsid w:val="00EF7EAE"/>
    <w:rsid w:val="00F00163"/>
    <w:rsid w:val="00F00D33"/>
    <w:rsid w:val="00F01071"/>
    <w:rsid w:val="00F01418"/>
    <w:rsid w:val="00F02109"/>
    <w:rsid w:val="00F024B6"/>
    <w:rsid w:val="00F02A37"/>
    <w:rsid w:val="00F02A80"/>
    <w:rsid w:val="00F038EA"/>
    <w:rsid w:val="00F04236"/>
    <w:rsid w:val="00F0440A"/>
    <w:rsid w:val="00F0485D"/>
    <w:rsid w:val="00F048ED"/>
    <w:rsid w:val="00F057F2"/>
    <w:rsid w:val="00F063B7"/>
    <w:rsid w:val="00F06D62"/>
    <w:rsid w:val="00F06E3B"/>
    <w:rsid w:val="00F078A3"/>
    <w:rsid w:val="00F10015"/>
    <w:rsid w:val="00F1020D"/>
    <w:rsid w:val="00F10485"/>
    <w:rsid w:val="00F106FA"/>
    <w:rsid w:val="00F10757"/>
    <w:rsid w:val="00F10ACC"/>
    <w:rsid w:val="00F10C9A"/>
    <w:rsid w:val="00F10F0A"/>
    <w:rsid w:val="00F10F96"/>
    <w:rsid w:val="00F113C9"/>
    <w:rsid w:val="00F113CA"/>
    <w:rsid w:val="00F1185B"/>
    <w:rsid w:val="00F11F4F"/>
    <w:rsid w:val="00F120BE"/>
    <w:rsid w:val="00F1265A"/>
    <w:rsid w:val="00F12906"/>
    <w:rsid w:val="00F12CA3"/>
    <w:rsid w:val="00F13820"/>
    <w:rsid w:val="00F13A2A"/>
    <w:rsid w:val="00F14589"/>
    <w:rsid w:val="00F14613"/>
    <w:rsid w:val="00F14B90"/>
    <w:rsid w:val="00F1518A"/>
    <w:rsid w:val="00F155B2"/>
    <w:rsid w:val="00F156AB"/>
    <w:rsid w:val="00F15E45"/>
    <w:rsid w:val="00F1635F"/>
    <w:rsid w:val="00F16A2B"/>
    <w:rsid w:val="00F16BD4"/>
    <w:rsid w:val="00F1724F"/>
    <w:rsid w:val="00F17BEC"/>
    <w:rsid w:val="00F17C36"/>
    <w:rsid w:val="00F17D73"/>
    <w:rsid w:val="00F2057D"/>
    <w:rsid w:val="00F20DE0"/>
    <w:rsid w:val="00F210D0"/>
    <w:rsid w:val="00F21902"/>
    <w:rsid w:val="00F21CF9"/>
    <w:rsid w:val="00F22B61"/>
    <w:rsid w:val="00F22C66"/>
    <w:rsid w:val="00F235A0"/>
    <w:rsid w:val="00F236BF"/>
    <w:rsid w:val="00F23A74"/>
    <w:rsid w:val="00F242AD"/>
    <w:rsid w:val="00F2459A"/>
    <w:rsid w:val="00F245E2"/>
    <w:rsid w:val="00F24B5D"/>
    <w:rsid w:val="00F24C98"/>
    <w:rsid w:val="00F2501D"/>
    <w:rsid w:val="00F269B9"/>
    <w:rsid w:val="00F26BF0"/>
    <w:rsid w:val="00F26CA5"/>
    <w:rsid w:val="00F26EB3"/>
    <w:rsid w:val="00F27058"/>
    <w:rsid w:val="00F270A7"/>
    <w:rsid w:val="00F27103"/>
    <w:rsid w:val="00F2740D"/>
    <w:rsid w:val="00F274E1"/>
    <w:rsid w:val="00F27873"/>
    <w:rsid w:val="00F279B5"/>
    <w:rsid w:val="00F27A37"/>
    <w:rsid w:val="00F3044A"/>
    <w:rsid w:val="00F3075C"/>
    <w:rsid w:val="00F30774"/>
    <w:rsid w:val="00F307F2"/>
    <w:rsid w:val="00F3169D"/>
    <w:rsid w:val="00F316C5"/>
    <w:rsid w:val="00F321AB"/>
    <w:rsid w:val="00F329E8"/>
    <w:rsid w:val="00F32B40"/>
    <w:rsid w:val="00F332D1"/>
    <w:rsid w:val="00F33501"/>
    <w:rsid w:val="00F3377D"/>
    <w:rsid w:val="00F337B4"/>
    <w:rsid w:val="00F343AF"/>
    <w:rsid w:val="00F3454C"/>
    <w:rsid w:val="00F347A3"/>
    <w:rsid w:val="00F34F2E"/>
    <w:rsid w:val="00F34FDC"/>
    <w:rsid w:val="00F356B3"/>
    <w:rsid w:val="00F35DD3"/>
    <w:rsid w:val="00F364E1"/>
    <w:rsid w:val="00F3650A"/>
    <w:rsid w:val="00F3662C"/>
    <w:rsid w:val="00F36A38"/>
    <w:rsid w:val="00F36CD3"/>
    <w:rsid w:val="00F36E76"/>
    <w:rsid w:val="00F3725F"/>
    <w:rsid w:val="00F37382"/>
    <w:rsid w:val="00F378C3"/>
    <w:rsid w:val="00F40676"/>
    <w:rsid w:val="00F409AB"/>
    <w:rsid w:val="00F40D6E"/>
    <w:rsid w:val="00F412AD"/>
    <w:rsid w:val="00F41888"/>
    <w:rsid w:val="00F41E6A"/>
    <w:rsid w:val="00F42043"/>
    <w:rsid w:val="00F4205D"/>
    <w:rsid w:val="00F42136"/>
    <w:rsid w:val="00F425A9"/>
    <w:rsid w:val="00F4278F"/>
    <w:rsid w:val="00F4390E"/>
    <w:rsid w:val="00F43C1D"/>
    <w:rsid w:val="00F43EA4"/>
    <w:rsid w:val="00F44A43"/>
    <w:rsid w:val="00F44EF9"/>
    <w:rsid w:val="00F4687C"/>
    <w:rsid w:val="00F46888"/>
    <w:rsid w:val="00F47339"/>
    <w:rsid w:val="00F47578"/>
    <w:rsid w:val="00F50667"/>
    <w:rsid w:val="00F50CDB"/>
    <w:rsid w:val="00F51157"/>
    <w:rsid w:val="00F515D0"/>
    <w:rsid w:val="00F5163D"/>
    <w:rsid w:val="00F5164F"/>
    <w:rsid w:val="00F5176E"/>
    <w:rsid w:val="00F52CEA"/>
    <w:rsid w:val="00F52EF7"/>
    <w:rsid w:val="00F533FD"/>
    <w:rsid w:val="00F550E3"/>
    <w:rsid w:val="00F552A7"/>
    <w:rsid w:val="00F563AE"/>
    <w:rsid w:val="00F56773"/>
    <w:rsid w:val="00F5693E"/>
    <w:rsid w:val="00F5695B"/>
    <w:rsid w:val="00F56D63"/>
    <w:rsid w:val="00F56FA8"/>
    <w:rsid w:val="00F579F0"/>
    <w:rsid w:val="00F609CA"/>
    <w:rsid w:val="00F60DA2"/>
    <w:rsid w:val="00F61080"/>
    <w:rsid w:val="00F6171E"/>
    <w:rsid w:val="00F6193A"/>
    <w:rsid w:val="00F61B9E"/>
    <w:rsid w:val="00F62A4B"/>
    <w:rsid w:val="00F62E47"/>
    <w:rsid w:val="00F6351E"/>
    <w:rsid w:val="00F636C8"/>
    <w:rsid w:val="00F6384A"/>
    <w:rsid w:val="00F63E28"/>
    <w:rsid w:val="00F64386"/>
    <w:rsid w:val="00F643E5"/>
    <w:rsid w:val="00F64525"/>
    <w:rsid w:val="00F647FA"/>
    <w:rsid w:val="00F64C05"/>
    <w:rsid w:val="00F64CAB"/>
    <w:rsid w:val="00F65629"/>
    <w:rsid w:val="00F66189"/>
    <w:rsid w:val="00F66596"/>
    <w:rsid w:val="00F667F4"/>
    <w:rsid w:val="00F673A4"/>
    <w:rsid w:val="00F675C1"/>
    <w:rsid w:val="00F67631"/>
    <w:rsid w:val="00F7007D"/>
    <w:rsid w:val="00F705D3"/>
    <w:rsid w:val="00F70B73"/>
    <w:rsid w:val="00F70E67"/>
    <w:rsid w:val="00F70E96"/>
    <w:rsid w:val="00F718F7"/>
    <w:rsid w:val="00F721C5"/>
    <w:rsid w:val="00F722DB"/>
    <w:rsid w:val="00F72673"/>
    <w:rsid w:val="00F7365C"/>
    <w:rsid w:val="00F739A4"/>
    <w:rsid w:val="00F73C23"/>
    <w:rsid w:val="00F74080"/>
    <w:rsid w:val="00F74769"/>
    <w:rsid w:val="00F74BFC"/>
    <w:rsid w:val="00F7502F"/>
    <w:rsid w:val="00F750A1"/>
    <w:rsid w:val="00F754E7"/>
    <w:rsid w:val="00F7552D"/>
    <w:rsid w:val="00F758C7"/>
    <w:rsid w:val="00F75C73"/>
    <w:rsid w:val="00F76BA9"/>
    <w:rsid w:val="00F76C94"/>
    <w:rsid w:val="00F76D1F"/>
    <w:rsid w:val="00F770EE"/>
    <w:rsid w:val="00F77103"/>
    <w:rsid w:val="00F773F5"/>
    <w:rsid w:val="00F7752A"/>
    <w:rsid w:val="00F77825"/>
    <w:rsid w:val="00F77F78"/>
    <w:rsid w:val="00F802A4"/>
    <w:rsid w:val="00F80A1F"/>
    <w:rsid w:val="00F81103"/>
    <w:rsid w:val="00F8146A"/>
    <w:rsid w:val="00F81C8E"/>
    <w:rsid w:val="00F82004"/>
    <w:rsid w:val="00F82850"/>
    <w:rsid w:val="00F83253"/>
    <w:rsid w:val="00F84667"/>
    <w:rsid w:val="00F84709"/>
    <w:rsid w:val="00F85122"/>
    <w:rsid w:val="00F85585"/>
    <w:rsid w:val="00F85B96"/>
    <w:rsid w:val="00F85E75"/>
    <w:rsid w:val="00F8633B"/>
    <w:rsid w:val="00F86410"/>
    <w:rsid w:val="00F8653D"/>
    <w:rsid w:val="00F8682B"/>
    <w:rsid w:val="00F86AF0"/>
    <w:rsid w:val="00F86B35"/>
    <w:rsid w:val="00F86BCA"/>
    <w:rsid w:val="00F86F81"/>
    <w:rsid w:val="00F87142"/>
    <w:rsid w:val="00F87366"/>
    <w:rsid w:val="00F87612"/>
    <w:rsid w:val="00F87C34"/>
    <w:rsid w:val="00F87F9E"/>
    <w:rsid w:val="00F900D8"/>
    <w:rsid w:val="00F90C07"/>
    <w:rsid w:val="00F91063"/>
    <w:rsid w:val="00F91261"/>
    <w:rsid w:val="00F913A2"/>
    <w:rsid w:val="00F913FB"/>
    <w:rsid w:val="00F91ABA"/>
    <w:rsid w:val="00F91D72"/>
    <w:rsid w:val="00F92A4C"/>
    <w:rsid w:val="00F92A67"/>
    <w:rsid w:val="00F9366B"/>
    <w:rsid w:val="00F93FA4"/>
    <w:rsid w:val="00F94586"/>
    <w:rsid w:val="00F94BDC"/>
    <w:rsid w:val="00F95AD1"/>
    <w:rsid w:val="00F96A5E"/>
    <w:rsid w:val="00F96B82"/>
    <w:rsid w:val="00F96C34"/>
    <w:rsid w:val="00F96CD1"/>
    <w:rsid w:val="00F96E81"/>
    <w:rsid w:val="00F97F87"/>
    <w:rsid w:val="00FA0810"/>
    <w:rsid w:val="00FA0A46"/>
    <w:rsid w:val="00FA0E01"/>
    <w:rsid w:val="00FA19DD"/>
    <w:rsid w:val="00FA2BA2"/>
    <w:rsid w:val="00FA3262"/>
    <w:rsid w:val="00FA375C"/>
    <w:rsid w:val="00FA3BF8"/>
    <w:rsid w:val="00FA3FC2"/>
    <w:rsid w:val="00FA43A6"/>
    <w:rsid w:val="00FA4490"/>
    <w:rsid w:val="00FA44BD"/>
    <w:rsid w:val="00FA4766"/>
    <w:rsid w:val="00FA4B92"/>
    <w:rsid w:val="00FA4C60"/>
    <w:rsid w:val="00FA51FE"/>
    <w:rsid w:val="00FA5930"/>
    <w:rsid w:val="00FA5A0C"/>
    <w:rsid w:val="00FA5DC7"/>
    <w:rsid w:val="00FA63EB"/>
    <w:rsid w:val="00FA6481"/>
    <w:rsid w:val="00FA6EBD"/>
    <w:rsid w:val="00FA7459"/>
    <w:rsid w:val="00FA793D"/>
    <w:rsid w:val="00FA7A68"/>
    <w:rsid w:val="00FA7CDB"/>
    <w:rsid w:val="00FA7EBC"/>
    <w:rsid w:val="00FB01FB"/>
    <w:rsid w:val="00FB0335"/>
    <w:rsid w:val="00FB0D0A"/>
    <w:rsid w:val="00FB0DC5"/>
    <w:rsid w:val="00FB0E96"/>
    <w:rsid w:val="00FB0F91"/>
    <w:rsid w:val="00FB1301"/>
    <w:rsid w:val="00FB1512"/>
    <w:rsid w:val="00FB15A7"/>
    <w:rsid w:val="00FB1B30"/>
    <w:rsid w:val="00FB2362"/>
    <w:rsid w:val="00FB2438"/>
    <w:rsid w:val="00FB26F0"/>
    <w:rsid w:val="00FB2B76"/>
    <w:rsid w:val="00FB3D24"/>
    <w:rsid w:val="00FB4901"/>
    <w:rsid w:val="00FB5CC2"/>
    <w:rsid w:val="00FB5F2E"/>
    <w:rsid w:val="00FB6BE9"/>
    <w:rsid w:val="00FB7218"/>
    <w:rsid w:val="00FB77C6"/>
    <w:rsid w:val="00FB78C7"/>
    <w:rsid w:val="00FB7B9E"/>
    <w:rsid w:val="00FC0519"/>
    <w:rsid w:val="00FC0A6A"/>
    <w:rsid w:val="00FC146C"/>
    <w:rsid w:val="00FC1727"/>
    <w:rsid w:val="00FC1DF8"/>
    <w:rsid w:val="00FC2498"/>
    <w:rsid w:val="00FC2583"/>
    <w:rsid w:val="00FC2873"/>
    <w:rsid w:val="00FC2994"/>
    <w:rsid w:val="00FC324A"/>
    <w:rsid w:val="00FC3414"/>
    <w:rsid w:val="00FC3471"/>
    <w:rsid w:val="00FC3672"/>
    <w:rsid w:val="00FC36B8"/>
    <w:rsid w:val="00FC3920"/>
    <w:rsid w:val="00FC3B12"/>
    <w:rsid w:val="00FC3E2E"/>
    <w:rsid w:val="00FC3E50"/>
    <w:rsid w:val="00FC4527"/>
    <w:rsid w:val="00FC47F4"/>
    <w:rsid w:val="00FC4862"/>
    <w:rsid w:val="00FC4E5C"/>
    <w:rsid w:val="00FC5691"/>
    <w:rsid w:val="00FC6237"/>
    <w:rsid w:val="00FC6521"/>
    <w:rsid w:val="00FC65CB"/>
    <w:rsid w:val="00FC6604"/>
    <w:rsid w:val="00FC7443"/>
    <w:rsid w:val="00FD014F"/>
    <w:rsid w:val="00FD03F3"/>
    <w:rsid w:val="00FD07EA"/>
    <w:rsid w:val="00FD0D1D"/>
    <w:rsid w:val="00FD0FA7"/>
    <w:rsid w:val="00FD0FD1"/>
    <w:rsid w:val="00FD1959"/>
    <w:rsid w:val="00FD1F81"/>
    <w:rsid w:val="00FD242C"/>
    <w:rsid w:val="00FD249C"/>
    <w:rsid w:val="00FD2724"/>
    <w:rsid w:val="00FD2C89"/>
    <w:rsid w:val="00FD33E4"/>
    <w:rsid w:val="00FD3BE9"/>
    <w:rsid w:val="00FD3D6C"/>
    <w:rsid w:val="00FD4019"/>
    <w:rsid w:val="00FD41CD"/>
    <w:rsid w:val="00FD47C8"/>
    <w:rsid w:val="00FD4CE4"/>
    <w:rsid w:val="00FD5058"/>
    <w:rsid w:val="00FD5289"/>
    <w:rsid w:val="00FD59E8"/>
    <w:rsid w:val="00FD5A46"/>
    <w:rsid w:val="00FD5E1D"/>
    <w:rsid w:val="00FD6615"/>
    <w:rsid w:val="00FD66CC"/>
    <w:rsid w:val="00FD6A80"/>
    <w:rsid w:val="00FD6D0A"/>
    <w:rsid w:val="00FD6DE8"/>
    <w:rsid w:val="00FD71B0"/>
    <w:rsid w:val="00FD7A90"/>
    <w:rsid w:val="00FD7B3D"/>
    <w:rsid w:val="00FE08CC"/>
    <w:rsid w:val="00FE0D2B"/>
    <w:rsid w:val="00FE11FD"/>
    <w:rsid w:val="00FE19A8"/>
    <w:rsid w:val="00FE1FCA"/>
    <w:rsid w:val="00FE28AD"/>
    <w:rsid w:val="00FE3525"/>
    <w:rsid w:val="00FE352C"/>
    <w:rsid w:val="00FE36A7"/>
    <w:rsid w:val="00FE4364"/>
    <w:rsid w:val="00FE4CB2"/>
    <w:rsid w:val="00FE54C2"/>
    <w:rsid w:val="00FE58B9"/>
    <w:rsid w:val="00FE58E2"/>
    <w:rsid w:val="00FE5E76"/>
    <w:rsid w:val="00FE63A9"/>
    <w:rsid w:val="00FE6E13"/>
    <w:rsid w:val="00FE6E73"/>
    <w:rsid w:val="00FE6FAB"/>
    <w:rsid w:val="00FE7342"/>
    <w:rsid w:val="00FE76BF"/>
    <w:rsid w:val="00FE774C"/>
    <w:rsid w:val="00FE776B"/>
    <w:rsid w:val="00FF0806"/>
    <w:rsid w:val="00FF0DB5"/>
    <w:rsid w:val="00FF0DFD"/>
    <w:rsid w:val="00FF0FC7"/>
    <w:rsid w:val="00FF15BB"/>
    <w:rsid w:val="00FF18B1"/>
    <w:rsid w:val="00FF1C82"/>
    <w:rsid w:val="00FF214E"/>
    <w:rsid w:val="00FF2A2E"/>
    <w:rsid w:val="00FF2B16"/>
    <w:rsid w:val="00FF2F5F"/>
    <w:rsid w:val="00FF3299"/>
    <w:rsid w:val="00FF3426"/>
    <w:rsid w:val="00FF42CE"/>
    <w:rsid w:val="00FF47B2"/>
    <w:rsid w:val="00FF4B34"/>
    <w:rsid w:val="00FF4C70"/>
    <w:rsid w:val="00FF4C7C"/>
    <w:rsid w:val="00FF4C7D"/>
    <w:rsid w:val="00FF5265"/>
    <w:rsid w:val="00FF530D"/>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uiPriority="0" w:qFormat="1"/>
    <w:lsdException w:name="List" w:uiPriority="0"/>
    <w:lsdException w:name="List Number" w:uiPriority="0"/>
    <w:lsdException w:name="List 3"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nhideWhenUsed="0" w:qFormat="1"/>
    <w:lsdException w:name="Normal (Web)" w:qFormat="1"/>
    <w:lsdException w:name="HTML Definition"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c">
    <w:name w:val="Normal"/>
    <w:aliases w:val="Мой"/>
    <w:qFormat/>
    <w:rsid w:val="00936D42"/>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uiPriority w:val="9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iPriority w:val="9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iPriority w:val="9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uiPriority w:val="99"/>
    <w:qFormat/>
    <w:rsid w:val="00A71BC1"/>
    <w:pPr>
      <w:keepNext/>
      <w:jc w:val="both"/>
      <w:outlineLvl w:val="5"/>
    </w:pPr>
    <w:rPr>
      <w:rFonts w:eastAsia="Times New Roman"/>
      <w:b/>
      <w:sz w:val="24"/>
      <w:szCs w:val="20"/>
    </w:rPr>
  </w:style>
  <w:style w:type="paragraph" w:styleId="7">
    <w:name w:val="heading 7"/>
    <w:basedOn w:val="ac"/>
    <w:next w:val="ac"/>
    <w:link w:val="70"/>
    <w:uiPriority w:val="99"/>
    <w:qFormat/>
    <w:rsid w:val="00A71BC1"/>
    <w:pPr>
      <w:keepNext/>
      <w:jc w:val="both"/>
      <w:outlineLvl w:val="6"/>
    </w:pPr>
    <w:rPr>
      <w:rFonts w:eastAsia="Times New Roman"/>
      <w:sz w:val="24"/>
      <w:szCs w:val="20"/>
    </w:rPr>
  </w:style>
  <w:style w:type="paragraph" w:styleId="8">
    <w:name w:val="heading 8"/>
    <w:basedOn w:val="ac"/>
    <w:next w:val="ac"/>
    <w:link w:val="80"/>
    <w:uiPriority w:val="99"/>
    <w:qFormat/>
    <w:rsid w:val="00A71BC1"/>
    <w:pPr>
      <w:keepNext/>
      <w:outlineLvl w:val="7"/>
    </w:pPr>
    <w:rPr>
      <w:rFonts w:eastAsia="Times New Roman"/>
      <w:sz w:val="24"/>
      <w:szCs w:val="20"/>
    </w:rPr>
  </w:style>
  <w:style w:type="paragraph" w:styleId="9">
    <w:name w:val="heading 9"/>
    <w:basedOn w:val="ac"/>
    <w:next w:val="ac"/>
    <w:link w:val="90"/>
    <w:uiPriority w:val="99"/>
    <w:qFormat/>
    <w:rsid w:val="00A71BC1"/>
    <w:pPr>
      <w:keepNext/>
      <w:outlineLvl w:val="8"/>
    </w:pPr>
    <w:rPr>
      <w:rFonts w:eastAsia="Times New Roman"/>
      <w:b/>
      <w:sz w:val="24"/>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uiPriority w:val="59"/>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c"/>
    <w:link w:val="af2"/>
    <w:uiPriority w:val="99"/>
    <w:unhideWhenUsed/>
    <w:rsid w:val="00913412"/>
    <w:rPr>
      <w:rFonts w:ascii="Tahoma" w:hAnsi="Tahoma"/>
      <w:sz w:val="16"/>
      <w:szCs w:val="16"/>
    </w:rPr>
  </w:style>
  <w:style w:type="character" w:customStyle="1" w:styleId="af2">
    <w:name w:val="Текст выноски Знак"/>
    <w:link w:val="af1"/>
    <w:uiPriority w:val="99"/>
    <w:rsid w:val="00913412"/>
    <w:rPr>
      <w:rFonts w:ascii="Tahoma" w:hAnsi="Tahoma" w:cs="Tahoma"/>
      <w:sz w:val="16"/>
      <w:szCs w:val="16"/>
      <w:lang w:eastAsia="en-US"/>
    </w:rPr>
  </w:style>
  <w:style w:type="paragraph" w:styleId="af3">
    <w:name w:val="header"/>
    <w:aliases w:val="ВерхКолонтитул, Знак1, Знак5"/>
    <w:basedOn w:val="ac"/>
    <w:link w:val="af4"/>
    <w:uiPriority w:val="99"/>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uiPriority w:val="99"/>
    <w:rsid w:val="005310A9"/>
    <w:rPr>
      <w:rFonts w:ascii="Times New Roman" w:hAnsi="Times New Roman"/>
      <w:sz w:val="22"/>
      <w:szCs w:val="22"/>
      <w:lang w:eastAsia="en-US"/>
    </w:rPr>
  </w:style>
  <w:style w:type="paragraph" w:styleId="af5">
    <w:name w:val="footer"/>
    <w:basedOn w:val="ac"/>
    <w:link w:val="af6"/>
    <w:uiPriority w:val="99"/>
    <w:unhideWhenUsed/>
    <w:rsid w:val="005310A9"/>
    <w:pPr>
      <w:tabs>
        <w:tab w:val="center" w:pos="4677"/>
        <w:tab w:val="right" w:pos="9355"/>
      </w:tabs>
    </w:pPr>
  </w:style>
  <w:style w:type="character" w:customStyle="1" w:styleId="af6">
    <w:name w:val="Нижний колонтитул Знак"/>
    <w:link w:val="af5"/>
    <w:uiPriority w:val="99"/>
    <w:rsid w:val="005310A9"/>
    <w:rPr>
      <w:rFonts w:ascii="Times New Roman" w:hAnsi="Times New Roman"/>
      <w:sz w:val="22"/>
      <w:szCs w:val="22"/>
      <w:lang w:eastAsia="en-US"/>
    </w:rPr>
  </w:style>
  <w:style w:type="character" w:styleId="af7">
    <w:name w:val="Hyperlink"/>
    <w:uiPriority w:val="99"/>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uiPriority w:val="99"/>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uiPriority w:val="99"/>
    <w:rsid w:val="00C034CC"/>
    <w:rPr>
      <w:rFonts w:ascii="Times New Roman" w:eastAsia="Times New Roman" w:hAnsi="Times New Roman"/>
      <w:sz w:val="28"/>
    </w:rPr>
  </w:style>
  <w:style w:type="paragraph" w:styleId="32">
    <w:name w:val="Body Text Indent 3"/>
    <w:basedOn w:val="ac"/>
    <w:link w:val="33"/>
    <w:uiPriority w:val="99"/>
    <w:rsid w:val="00C034CC"/>
    <w:pPr>
      <w:spacing w:after="120"/>
      <w:ind w:left="283"/>
    </w:pPr>
    <w:rPr>
      <w:rFonts w:eastAsia="Times New Roman"/>
      <w:sz w:val="16"/>
      <w:szCs w:val="16"/>
    </w:rPr>
  </w:style>
  <w:style w:type="character" w:customStyle="1" w:styleId="33">
    <w:name w:val="Основной текст с отступом 3 Знак"/>
    <w:link w:val="32"/>
    <w:uiPriority w:val="99"/>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uiPriority w:val="9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uiPriority w:val="9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a">
    <w:name w:val="подпись к объекту"/>
    <w:basedOn w:val="ac"/>
    <w:next w:val="ac"/>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uiPriority w:val="99"/>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uiPriority w:val="99"/>
    <w:rsid w:val="0024584B"/>
    <w:rPr>
      <w:rFonts w:ascii="Times New Roman" w:eastAsia="Times New Roman" w:hAnsi="Times New Roman"/>
    </w:rPr>
  </w:style>
  <w:style w:type="paragraph" w:styleId="22">
    <w:name w:val="Body Text 2"/>
    <w:basedOn w:val="ac"/>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f"/>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uiPriority w:val="99"/>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3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uiPriority w:val="99"/>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uiPriority w:val="99"/>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uiPriority w:val="99"/>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f0">
    <w:name w:val="Title"/>
    <w:basedOn w:val="ac"/>
    <w:link w:val="24"/>
    <w:uiPriority w:val="99"/>
    <w:qFormat/>
    <w:rsid w:val="00A71BC1"/>
    <w:pPr>
      <w:ind w:firstLine="284"/>
      <w:jc w:val="center"/>
    </w:pPr>
    <w:rPr>
      <w:rFonts w:eastAsia="Times New Roman"/>
      <w:b/>
      <w:sz w:val="28"/>
      <w:szCs w:val="20"/>
    </w:rPr>
  </w:style>
  <w:style w:type="character" w:customStyle="1" w:styleId="24">
    <w:name w:val="Название Знак2"/>
    <w:link w:val="aff0"/>
    <w:rsid w:val="00A71BC1"/>
    <w:rPr>
      <w:rFonts w:ascii="Times New Roman" w:eastAsia="Times New Roman" w:hAnsi="Times New Roman"/>
      <w:b/>
      <w:sz w:val="28"/>
    </w:rPr>
  </w:style>
  <w:style w:type="paragraph" w:styleId="25">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6"/>
    <w:uiPriority w:val="99"/>
    <w:rsid w:val="00A71BC1"/>
    <w:pPr>
      <w:ind w:firstLine="284"/>
      <w:jc w:val="center"/>
    </w:pPr>
    <w:rPr>
      <w:rFonts w:eastAsia="Times New Roman"/>
      <w:b/>
      <w:sz w:val="40"/>
      <w:szCs w:val="20"/>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5"/>
    <w:uiPriority w:val="99"/>
    <w:rsid w:val="00A71BC1"/>
    <w:rPr>
      <w:rFonts w:ascii="Times New Roman" w:eastAsia="Times New Roman" w:hAnsi="Times New Roman"/>
      <w:b/>
      <w:sz w:val="40"/>
    </w:rPr>
  </w:style>
  <w:style w:type="paragraph" w:styleId="aff1">
    <w:name w:val="Document Map"/>
    <w:basedOn w:val="ac"/>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c"/>
    <w:link w:val="310"/>
    <w:uiPriority w:val="99"/>
    <w:rsid w:val="00A71BC1"/>
    <w:pPr>
      <w:spacing w:after="120"/>
    </w:pPr>
    <w:rPr>
      <w:rFonts w:eastAsia="Times New Roman"/>
      <w:sz w:val="16"/>
      <w:szCs w:val="16"/>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c"/>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uiPriority w:val="99"/>
    <w:rsid w:val="00A71BC1"/>
  </w:style>
  <w:style w:type="paragraph" w:customStyle="1" w:styleId="ConsNormal">
    <w:name w:val="ConsNormal"/>
    <w:uiPriority w:val="99"/>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8"/>
    <w:link w:val="affb"/>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uiPriority w:val="9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c"/>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rsid w:val="00A71BC1"/>
  </w:style>
  <w:style w:type="character" w:customStyle="1" w:styleId="affe">
    <w:name w:val="Символ нумерации"/>
    <w:rsid w:val="00A71BC1"/>
  </w:style>
  <w:style w:type="character" w:customStyle="1" w:styleId="27">
    <w:name w:val="Основной шрифт абзаца2"/>
    <w:rsid w:val="00A71BC1"/>
  </w:style>
  <w:style w:type="paragraph" w:customStyle="1" w:styleId="afff">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8">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c"/>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c"/>
    <w:link w:val="afff2"/>
    <w:uiPriority w:val="1"/>
    <w:qFormat/>
    <w:rsid w:val="00FA19DD"/>
    <w:rPr>
      <w:rFonts w:ascii="Calibri" w:eastAsia="Times New Roman" w:hAnsi="Calibri"/>
    </w:rPr>
  </w:style>
  <w:style w:type="character" w:customStyle="1" w:styleId="afff2">
    <w:name w:val="Без интервала Знак"/>
    <w:aliases w:val="Табл Знак"/>
    <w:link w:val="afff1"/>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9">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7">
    <w:name w:val="Strong"/>
    <w:uiPriority w:val="22"/>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c"/>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a">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b">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c">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c"/>
    <w:link w:val="41"/>
    <w:rsid w:val="00F87F9E"/>
    <w:pPr>
      <w:shd w:val="clear" w:color="auto" w:fill="FFFFFF"/>
      <w:spacing w:before="240" w:line="274" w:lineRule="exact"/>
      <w:jc w:val="both"/>
    </w:pPr>
    <w:rPr>
      <w:rFonts w:ascii="Calibri" w:hAnsi="Calibri"/>
      <w:sz w:val="21"/>
      <w:szCs w:val="21"/>
    </w:rPr>
  </w:style>
  <w:style w:type="character" w:styleId="afffb">
    <w:name w:val="Emphasis"/>
    <w:uiPriority w:val="99"/>
    <w:qFormat/>
    <w:rsid w:val="00F87F9E"/>
    <w:rPr>
      <w:i/>
      <w:iCs/>
    </w:rPr>
  </w:style>
  <w:style w:type="character" w:customStyle="1" w:styleId="apple-converted-space">
    <w:name w:val="apple-converted-space"/>
    <w:uiPriority w:val="99"/>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d">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0">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1">
    <w:name w:val="Основной текст (2)_"/>
    <w:link w:val="2f2"/>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2">
    <w:name w:val="Основной текст (2)"/>
    <w:basedOn w:val="ac"/>
    <w:link w:val="2f1"/>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3">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3"/>
    <w:uiPriority w:val="99"/>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uiPriority w:val="99"/>
    <w:rsid w:val="00AE6079"/>
    <w:rPr>
      <w:rFonts w:ascii="Times New Roman" w:eastAsia="Times New Roman" w:hAnsi="Times New Roman"/>
    </w:rPr>
  </w:style>
  <w:style w:type="character" w:styleId="affff4">
    <w:name w:val="footnote reference"/>
    <w:aliases w:val="Знак сноски 1,Знак сноски-FN,Ciae niinee-FN"/>
    <w:link w:val="1fa"/>
    <w:uiPriority w:val="99"/>
    <w:rsid w:val="00AE6079"/>
    <w:rPr>
      <w:vertAlign w:val="superscript"/>
    </w:rPr>
  </w:style>
  <w:style w:type="paragraph" w:customStyle="1" w:styleId="affff5">
    <w:name w:val="Знак Знак Знак Знак"/>
    <w:basedOn w:val="ac"/>
    <w:uiPriority w:val="9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c"/>
    <w:link w:val="affff8"/>
    <w:uiPriority w:val="99"/>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uiPriority w:val="99"/>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c"/>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9"/>
    <w:uiPriority w:val="9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c"/>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99"/>
    <w:rsid w:val="00AE6079"/>
    <w:rPr>
      <w:rFonts w:eastAsia="Times New Roman"/>
      <w:sz w:val="24"/>
      <w:szCs w:val="24"/>
      <w:lang w:eastAsia="ru-RU"/>
    </w:rPr>
  </w:style>
  <w:style w:type="paragraph" w:styleId="2f4">
    <w:name w:val="toc 2"/>
    <w:basedOn w:val="ac"/>
    <w:next w:val="ac"/>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c"/>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c"/>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5">
    <w:name w:val="Знак2"/>
    <w:basedOn w:val="ac"/>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c"/>
    <w:link w:val="afffff0"/>
    <w:uiPriority w:val="99"/>
    <w:qFormat/>
    <w:rsid w:val="00AE6079"/>
    <w:rPr>
      <w:rFonts w:eastAsia="Times New Roman"/>
      <w:sz w:val="28"/>
      <w:szCs w:val="28"/>
      <w:lang w:eastAsia="ru-RU"/>
    </w:rPr>
  </w:style>
  <w:style w:type="character" w:customStyle="1" w:styleId="1fe">
    <w:name w:val="Название Знак1"/>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c"/>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uiPriority w:val="99"/>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c"/>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c"/>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c"/>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uiPriority w:val="99"/>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6">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b">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c"/>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7">
    <w:name w:val="List 2"/>
    <w:basedOn w:val="ac"/>
    <w:uiPriority w:val="99"/>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8">
    <w:name w:val="Заголовок №2_"/>
    <w:link w:val="2f9"/>
    <w:rsid w:val="00DF6511"/>
    <w:rPr>
      <w:sz w:val="26"/>
      <w:szCs w:val="26"/>
      <w:shd w:val="clear" w:color="auto" w:fill="FFFFFF"/>
    </w:rPr>
  </w:style>
  <w:style w:type="paragraph" w:customStyle="1" w:styleId="2f9">
    <w:name w:val="Заголовок №2"/>
    <w:basedOn w:val="ac"/>
    <w:link w:val="2f8"/>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c"/>
    <w:uiPriority w:val="99"/>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uiPriority w:val="99"/>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uiPriority w:val="99"/>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uiPriority w:val="99"/>
    <w:semiHidden/>
    <w:unhideWhenUsed/>
    <w:rsid w:val="00475A49"/>
  </w:style>
  <w:style w:type="paragraph" w:styleId="affffffc">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a">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uiPriority w:val="99"/>
    <w:rsid w:val="00B013AB"/>
    <w:rPr>
      <w:rFonts w:ascii="Cambria" w:eastAsia="Times New Roman" w:hAnsi="Cambria" w:cs="Times New Roman"/>
      <w:b/>
      <w:bCs/>
      <w:sz w:val="26"/>
      <w:szCs w:val="26"/>
    </w:rPr>
  </w:style>
  <w:style w:type="paragraph" w:customStyle="1" w:styleId="2fb">
    <w:name w:val="Основной текст с отступом2"/>
    <w:basedOn w:val="ac"/>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c">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d">
    <w:name w:val="Сетка таблицы2"/>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f"/>
    <w:uiPriority w:val="99"/>
    <w:semiHidden/>
    <w:unhideWhenUsed/>
    <w:rsid w:val="00D039A5"/>
  </w:style>
  <w:style w:type="table" w:customStyle="1" w:styleId="47">
    <w:name w:val="Сетка таблицы4"/>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f"/>
    <w:semiHidden/>
    <w:unhideWhenUsed/>
    <w:rsid w:val="00D039A5"/>
  </w:style>
  <w:style w:type="table" w:customStyle="1" w:styleId="55">
    <w:name w:val="Сетка таблицы5"/>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
    <w:uiPriority w:val="99"/>
    <w:semiHidden/>
    <w:rsid w:val="00D039A5"/>
  </w:style>
  <w:style w:type="numbering" w:customStyle="1" w:styleId="56">
    <w:name w:val="Нет списка5"/>
    <w:next w:val="af"/>
    <w:semiHidden/>
    <w:rsid w:val="00D039A5"/>
  </w:style>
  <w:style w:type="paragraph" w:customStyle="1" w:styleId="afffffff4">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f">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5">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f"/>
    <w:uiPriority w:val="99"/>
    <w:semiHidden/>
    <w:unhideWhenUsed/>
    <w:rsid w:val="00D039A5"/>
  </w:style>
  <w:style w:type="paragraph" w:customStyle="1" w:styleId="afffffff6">
    <w:name w:val="Обычный (паспорт)"/>
    <w:basedOn w:val="ac"/>
    <w:rsid w:val="00D039A5"/>
    <w:pPr>
      <w:spacing w:before="120"/>
      <w:jc w:val="both"/>
    </w:pPr>
    <w:rPr>
      <w:rFonts w:eastAsia="Times New Roman"/>
      <w:sz w:val="28"/>
      <w:szCs w:val="28"/>
      <w:lang w:eastAsia="ru-RU"/>
    </w:rPr>
  </w:style>
  <w:style w:type="paragraph" w:customStyle="1" w:styleId="afffffff7">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0">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c"/>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2">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3">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4">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5">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c"/>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6"/>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c"/>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6">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7">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8">
    <w:name w:val="Quote"/>
    <w:basedOn w:val="ac"/>
    <w:next w:val="ac"/>
    <w:link w:val="2ff9"/>
    <w:uiPriority w:val="99"/>
    <w:qFormat/>
    <w:rsid w:val="004722ED"/>
    <w:pPr>
      <w:spacing w:after="200" w:line="276" w:lineRule="auto"/>
    </w:pPr>
    <w:rPr>
      <w:rFonts w:ascii="Calibri" w:eastAsia="Times New Roman" w:hAnsi="Calibri"/>
      <w:i/>
      <w:iCs/>
    </w:rPr>
  </w:style>
  <w:style w:type="character" w:customStyle="1" w:styleId="2ff9">
    <w:name w:val="Цитата 2 Знак"/>
    <w:basedOn w:val="ad"/>
    <w:link w:val="2ff8"/>
    <w:uiPriority w:val="99"/>
    <w:rsid w:val="004722ED"/>
    <w:rPr>
      <w:rFonts w:eastAsia="Times New Roman"/>
      <w:i/>
      <w:iCs/>
      <w:sz w:val="22"/>
      <w:szCs w:val="22"/>
      <w:lang w:eastAsia="en-US"/>
    </w:rPr>
  </w:style>
  <w:style w:type="paragraph" w:styleId="affffffff3">
    <w:name w:val="Intense Quote"/>
    <w:basedOn w:val="ac"/>
    <w:next w:val="ac"/>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d"/>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99"/>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a">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uiPriority w:val="99"/>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c"/>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Основной текст + 9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b">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0">
    <w:name w:val="СТАТЬЯ"/>
    <w:basedOn w:val="ac"/>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c"/>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uiPriority w:val="1"/>
    <w:qFormat/>
    <w:rsid w:val="006D681C"/>
    <w:pPr>
      <w:keepNext/>
      <w:ind w:firstLine="0"/>
      <w:jc w:val="left"/>
    </w:pPr>
    <w:rPr>
      <w:rFonts w:ascii="Times New Roman" w:hAnsi="Times New Roman"/>
      <w:szCs w:val="20"/>
    </w:rPr>
  </w:style>
  <w:style w:type="paragraph" w:customStyle="1" w:styleId="afffffffff5">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uiPriority w:val="99"/>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c"/>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1"/>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1"/>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b">
    <w:name w:val="Table Professional"/>
    <w:basedOn w:val="ae"/>
    <w:uiPriority w:val="99"/>
    <w:rsid w:val="00F2057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c">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e">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d">
    <w:name w:val="Body Text First Indent 2"/>
    <w:basedOn w:val="afb"/>
    <w:link w:val="2ffe"/>
    <w:uiPriority w:val="99"/>
    <w:rsid w:val="00F2057D"/>
    <w:pPr>
      <w:spacing w:after="0"/>
      <w:ind w:left="360" w:firstLine="360"/>
    </w:pPr>
    <w:rPr>
      <w:sz w:val="24"/>
      <w:szCs w:val="24"/>
      <w:lang w:eastAsia="ru-RU"/>
    </w:rPr>
  </w:style>
  <w:style w:type="character" w:customStyle="1" w:styleId="2ffe">
    <w:name w:val="Красная строка 2 Знак"/>
    <w:basedOn w:val="afc"/>
    <w:link w:val="2ffd"/>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rsid w:val="00F2057D"/>
  </w:style>
  <w:style w:type="paragraph" w:customStyle="1" w:styleId="affffffffff0">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e"/>
    <w:uiPriority w:val="99"/>
    <w:rsid w:val="00F2057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e"/>
    <w:uiPriority w:val="99"/>
    <w:rsid w:val="00F2057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fff">
    <w:name w:val="Table Grid 2"/>
    <w:basedOn w:val="ae"/>
    <w:uiPriority w:val="99"/>
    <w:rsid w:val="00F2057D"/>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c"/>
    <w:uiPriority w:val="99"/>
    <w:rsid w:val="00F2057D"/>
    <w:pPr>
      <w:suppressAutoHyphens/>
      <w:ind w:firstLine="720"/>
    </w:pPr>
    <w:rPr>
      <w:rFonts w:eastAsia="Times New Roman"/>
      <w:szCs w:val="20"/>
      <w:lang w:eastAsia="ar-SA"/>
    </w:rPr>
  </w:style>
  <w:style w:type="paragraph" w:customStyle="1" w:styleId="affffffffff9">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0">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1">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2">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8"/>
    <w:link w:val="afffffffffff2"/>
    <w:uiPriority w:val="99"/>
    <w:rsid w:val="00F2057D"/>
    <w:pPr>
      <w:tabs>
        <w:tab w:val="clear" w:pos="3060"/>
      </w:tabs>
      <w:ind w:firstLine="360"/>
      <w:jc w:val="left"/>
    </w:pPr>
    <w:rPr>
      <w:sz w:val="24"/>
      <w:szCs w:val="24"/>
      <w:lang w:eastAsia="ru-RU"/>
    </w:rPr>
  </w:style>
  <w:style w:type="character" w:customStyle="1" w:styleId="afffffffffff2">
    <w:name w:val="Красная строка Знак"/>
    <w:basedOn w:val="af9"/>
    <w:link w:val="afffffffffff1"/>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3">
    <w:name w:val="_ТЕКСТ"/>
    <w:basedOn w:val="ac"/>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1"/>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customStyle="1" w:styleId="1ffff9">
    <w:name w:val="Светлый список1"/>
    <w:basedOn w:val="ae"/>
    <w:uiPriority w:val="61"/>
    <w:rsid w:val="00D57B91"/>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1"/>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c"/>
    <w:rsid w:val="008306EF"/>
    <w:pPr>
      <w:spacing w:before="100" w:after="100"/>
    </w:pPr>
    <w:rPr>
      <w:rFonts w:eastAsia="Times New Roman"/>
      <w:sz w:val="24"/>
      <w:szCs w:val="24"/>
      <w:lang w:eastAsia="ar-SA"/>
    </w:rPr>
  </w:style>
  <w:style w:type="paragraph" w:customStyle="1" w:styleId="afffffffffff6">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7">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8">
    <w:name w:val="Примечание"/>
    <w:basedOn w:val="ac"/>
    <w:link w:val="afffffffffff9"/>
    <w:qFormat/>
    <w:rsid w:val="00066DA9"/>
    <w:pPr>
      <w:spacing w:after="120" w:line="276" w:lineRule="auto"/>
      <w:ind w:firstLine="567"/>
      <w:jc w:val="both"/>
    </w:pPr>
    <w:rPr>
      <w:rFonts w:eastAsiaTheme="minorHAnsi" w:cstheme="minorBidi"/>
      <w:sz w:val="20"/>
    </w:rPr>
  </w:style>
  <w:style w:type="character" w:customStyle="1" w:styleId="afffffffffff9">
    <w:name w:val="Примечание Знак"/>
    <w:basedOn w:val="ad"/>
    <w:link w:val="afffffffffff8"/>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a">
    <w:name w:val="ОснТекст"/>
    <w:basedOn w:val="ac"/>
    <w:link w:val="afffffffffffb"/>
    <w:rsid w:val="00066DA9"/>
    <w:pPr>
      <w:spacing w:after="120" w:line="276" w:lineRule="auto"/>
      <w:ind w:firstLine="540"/>
      <w:jc w:val="both"/>
    </w:pPr>
    <w:rPr>
      <w:sz w:val="24"/>
      <w:szCs w:val="20"/>
    </w:rPr>
  </w:style>
  <w:style w:type="character" w:customStyle="1" w:styleId="afffffffffffb">
    <w:name w:val="ОснТекст Знак"/>
    <w:link w:val="afffffffffffa"/>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c"/>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c">
    <w:name w:val="макет Знак"/>
    <w:basedOn w:val="ad"/>
    <w:link w:val="ab"/>
    <w:rsid w:val="00066DA9"/>
    <w:rPr>
      <w:rFonts w:ascii="Bookman Old Style" w:eastAsia="Times New Roman" w:hAnsi="Bookman Old Style"/>
      <w:sz w:val="24"/>
    </w:rPr>
  </w:style>
  <w:style w:type="paragraph" w:customStyle="1" w:styleId="afffffffffffd">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d"/>
    <w:link w:val="2fff6"/>
    <w:rsid w:val="00066DA9"/>
    <w:rPr>
      <w:rFonts w:ascii="Times New Roman" w:eastAsia="Times New Roman" w:hAnsi="Times New Roman"/>
      <w:shd w:val="clear" w:color="auto" w:fill="FFFFFF"/>
    </w:rPr>
  </w:style>
  <w:style w:type="paragraph" w:customStyle="1" w:styleId="2fff6">
    <w:name w:val="Оглавление (2)"/>
    <w:basedOn w:val="ac"/>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e">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
    <w:name w:val="+Таб"/>
    <w:basedOn w:val="ac"/>
    <w:link w:val="affffffffffff0"/>
    <w:qFormat/>
    <w:rsid w:val="00873507"/>
    <w:pPr>
      <w:jc w:val="center"/>
    </w:pPr>
    <w:rPr>
      <w:rFonts w:ascii="Bookman Old Style" w:hAnsi="Bookman Old Style"/>
      <w:sz w:val="20"/>
      <w:szCs w:val="20"/>
    </w:rPr>
  </w:style>
  <w:style w:type="character" w:customStyle="1" w:styleId="affffffffffff0">
    <w:name w:val="+Таб Знак"/>
    <w:basedOn w:val="ad"/>
    <w:link w:val="affffffffffff"/>
    <w:rsid w:val="00873507"/>
    <w:rPr>
      <w:rFonts w:ascii="Bookman Old Style" w:hAnsi="Bookman Old Style"/>
      <w:lang w:eastAsia="en-US"/>
    </w:rPr>
  </w:style>
  <w:style w:type="paragraph" w:customStyle="1" w:styleId="affffffffffff1">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2">
    <w:name w:val="Таблицы"/>
    <w:basedOn w:val="af0"/>
    <w:uiPriority w:val="99"/>
    <w:rsid w:val="00A669F8"/>
    <w:pPr>
      <w:jc w:val="center"/>
    </w:pPr>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customStyle="1" w:styleId="affffffffffff3">
    <w:name w:val="Абзац"/>
    <w:basedOn w:val="ac"/>
    <w:link w:val="affffffffffff4"/>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4">
    <w:name w:val="Абзац Знак"/>
    <w:link w:val="affffffffffff3"/>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5">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6">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7"/>
    <w:rsid w:val="00A669F8"/>
    <w:pPr>
      <w:numPr>
        <w:numId w:val="19"/>
      </w:numPr>
      <w:spacing w:after="120"/>
    </w:pPr>
    <w:rPr>
      <w:rFonts w:ascii="Bookman Old Style" w:eastAsia="Times New Roman" w:hAnsi="Bookman Old Style"/>
    </w:rPr>
  </w:style>
  <w:style w:type="character" w:customStyle="1" w:styleId="affffffffffff7">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8">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uiPriority w:val="99"/>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uiPriority w:val="99"/>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uiPriority w:val="99"/>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9">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a">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f">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b">
    <w:name w:val="+ Схем Стиль"/>
    <w:basedOn w:val="ae"/>
    <w:uiPriority w:val="99"/>
    <w:qFormat/>
    <w:rsid w:val="00A669F8"/>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f1">
    <w:name w:val="Сетка таблицы светлая1"/>
    <w:basedOn w:val="ae"/>
    <w:uiPriority w:val="40"/>
    <w:rsid w:val="00A669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f1">
    <w:name w:val="Таблица простая 11"/>
    <w:basedOn w:val="ae"/>
    <w:uiPriority w:val="41"/>
    <w:rsid w:val="00A669F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d"/>
    <w:link w:val="afffff"/>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4"/>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c">
    <w:name w:val="Название Знак"/>
    <w:aliases w:val="Знак4 Знак"/>
    <w:link w:val="7a"/>
    <w:uiPriority w:val="99"/>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c"/>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2">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ffff3">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d">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e">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a">
    <w:name w:val="Знак сноски1"/>
    <w:basedOn w:val="ac"/>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
    <w:name w:val="Подпись к таблице_"/>
    <w:link w:val="1fffff5"/>
    <w:rsid w:val="006810A6"/>
    <w:rPr>
      <w:sz w:val="25"/>
      <w:szCs w:val="25"/>
      <w:shd w:val="clear" w:color="auto" w:fill="FFFFFF"/>
    </w:rPr>
  </w:style>
  <w:style w:type="paragraph" w:customStyle="1" w:styleId="1fffff5">
    <w:name w:val="Подпись к таблице1"/>
    <w:basedOn w:val="ac"/>
    <w:link w:val="afffffffffffff"/>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b">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c">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afffffffffffff0">
    <w:basedOn w:val="ac"/>
    <w:next w:val="aff0"/>
    <w:uiPriority w:val="99"/>
    <w:qFormat/>
    <w:rsid w:val="00443CF4"/>
    <w:pPr>
      <w:jc w:val="center"/>
    </w:pPr>
    <w:rPr>
      <w:rFonts w:eastAsia="Times New Roman"/>
      <w:b/>
      <w:bCs/>
      <w:sz w:val="24"/>
      <w:szCs w:val="24"/>
      <w:lang w:eastAsia="ru-RU"/>
    </w:rPr>
  </w:style>
  <w:style w:type="paragraph" w:customStyle="1" w:styleId="afffffffffffff1">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 w:type="character" w:customStyle="1" w:styleId="340">
    <w:name w:val="Основной текст (34)_"/>
    <w:link w:val="341"/>
    <w:locked/>
    <w:rsid w:val="00001BBE"/>
    <w:rPr>
      <w:sz w:val="18"/>
      <w:szCs w:val="18"/>
      <w:shd w:val="clear" w:color="auto" w:fill="FFFFFF"/>
    </w:rPr>
  </w:style>
  <w:style w:type="character" w:customStyle="1" w:styleId="342">
    <w:name w:val="Основной текст (34)"/>
    <w:rsid w:val="00001BBE"/>
    <w:rPr>
      <w:color w:val="000000"/>
      <w:spacing w:val="0"/>
      <w:w w:val="100"/>
      <w:position w:val="0"/>
      <w:sz w:val="18"/>
      <w:szCs w:val="18"/>
      <w:lang w:val="ru-RU" w:bidi="ar-SA"/>
    </w:rPr>
  </w:style>
  <w:style w:type="paragraph" w:customStyle="1" w:styleId="341">
    <w:name w:val="Основной текст (34)1"/>
    <w:basedOn w:val="ac"/>
    <w:link w:val="340"/>
    <w:rsid w:val="00001BBE"/>
    <w:pPr>
      <w:widowControl w:val="0"/>
      <w:shd w:val="clear" w:color="auto" w:fill="FFFFFF"/>
      <w:spacing w:after="120" w:line="216" w:lineRule="exact"/>
      <w:jc w:val="center"/>
    </w:pPr>
    <w:rPr>
      <w:rFonts w:ascii="Calibri" w:hAnsi="Calibri"/>
      <w:sz w:val="18"/>
      <w:szCs w:val="18"/>
      <w:lang w:eastAsia="ru-RU"/>
    </w:rPr>
  </w:style>
  <w:style w:type="paragraph" w:customStyle="1" w:styleId="11f2">
    <w:name w:val="Заголовок №11"/>
    <w:basedOn w:val="ac"/>
    <w:rsid w:val="00001BBE"/>
    <w:pPr>
      <w:widowControl w:val="0"/>
      <w:shd w:val="clear" w:color="auto" w:fill="FFFFFF"/>
      <w:spacing w:after="120" w:line="216" w:lineRule="exact"/>
      <w:ind w:firstLine="480"/>
      <w:jc w:val="both"/>
      <w:outlineLvl w:val="0"/>
    </w:pPr>
    <w:rPr>
      <w:rFonts w:asciiTheme="minorHAnsi" w:eastAsiaTheme="minorHAnsi" w:hAnsiTheme="minorHAnsi" w:cstheme="minorBidi"/>
      <w:b/>
      <w:bCs/>
      <w:sz w:val="18"/>
      <w:szCs w:val="18"/>
    </w:rPr>
  </w:style>
  <w:style w:type="character" w:customStyle="1" w:styleId="FontStyle172">
    <w:name w:val="Font Style172"/>
    <w:uiPriority w:val="99"/>
    <w:rsid w:val="00840CDE"/>
    <w:rPr>
      <w:rFonts w:ascii="Times New Roman" w:hAnsi="Times New Roman" w:cs="Times New Roman"/>
      <w:color w:val="000000"/>
      <w:sz w:val="26"/>
      <w:szCs w:val="26"/>
    </w:rPr>
  </w:style>
  <w:style w:type="character" w:customStyle="1" w:styleId="FontStyle326">
    <w:name w:val="Font Style326"/>
    <w:uiPriority w:val="99"/>
    <w:rsid w:val="00342B7F"/>
    <w:rPr>
      <w:rFonts w:ascii="Times New Roman" w:hAnsi="Times New Roman" w:cs="Times New Roman"/>
      <w:color w:val="000000"/>
      <w:sz w:val="24"/>
      <w:szCs w:val="24"/>
    </w:rPr>
  </w:style>
  <w:style w:type="character" w:customStyle="1" w:styleId="spfo1">
    <w:name w:val="spfo1"/>
    <w:rsid w:val="00342B7F"/>
  </w:style>
  <w:style w:type="character" w:customStyle="1" w:styleId="FontStyle175">
    <w:name w:val="Font Style175"/>
    <w:uiPriority w:val="99"/>
    <w:rsid w:val="00342B7F"/>
    <w:rPr>
      <w:rFonts w:ascii="Times New Roman" w:hAnsi="Times New Roman" w:cs="Times New Roman"/>
      <w:b/>
      <w:bCs/>
      <w:color w:val="000000"/>
      <w:sz w:val="26"/>
      <w:szCs w:val="26"/>
    </w:rPr>
  </w:style>
  <w:style w:type="character" w:customStyle="1" w:styleId="afffffffffffff2">
    <w:name w:val="Другое_"/>
    <w:link w:val="afffffffffffff3"/>
    <w:rsid w:val="00342B7F"/>
    <w:rPr>
      <w:sz w:val="26"/>
      <w:szCs w:val="26"/>
    </w:rPr>
  </w:style>
  <w:style w:type="paragraph" w:customStyle="1" w:styleId="afffffffffffff3">
    <w:name w:val="Другое"/>
    <w:basedOn w:val="ac"/>
    <w:link w:val="afffffffffffff2"/>
    <w:rsid w:val="00342B7F"/>
    <w:pPr>
      <w:widowControl w:val="0"/>
      <w:spacing w:line="264" w:lineRule="auto"/>
      <w:ind w:firstLine="400"/>
    </w:pPr>
    <w:rPr>
      <w:rFonts w:ascii="Calibri" w:hAnsi="Calibri"/>
      <w:sz w:val="26"/>
      <w:szCs w:val="26"/>
      <w:lang w:eastAsia="ru-RU"/>
    </w:rPr>
  </w:style>
  <w:style w:type="character" w:customStyle="1" w:styleId="FontStyle223">
    <w:name w:val="Font Style223"/>
    <w:uiPriority w:val="99"/>
    <w:rsid w:val="00893109"/>
    <w:rPr>
      <w:rFonts w:ascii="Times New Roman" w:hAnsi="Times New Roman" w:cs="Times New Roman"/>
      <w:color w:val="000000"/>
      <w:sz w:val="22"/>
      <w:szCs w:val="22"/>
    </w:rPr>
  </w:style>
  <w:style w:type="paragraph" w:customStyle="1" w:styleId="Style44">
    <w:name w:val="Style44"/>
    <w:basedOn w:val="ac"/>
    <w:uiPriority w:val="99"/>
    <w:rsid w:val="00893109"/>
    <w:pPr>
      <w:widowControl w:val="0"/>
      <w:autoSpaceDE w:val="0"/>
      <w:autoSpaceDN w:val="0"/>
      <w:adjustRightInd w:val="0"/>
      <w:spacing w:line="283" w:lineRule="exact"/>
      <w:jc w:val="center"/>
    </w:pPr>
    <w:rPr>
      <w:rFonts w:eastAsia="Times New Roman"/>
      <w:sz w:val="24"/>
      <w:szCs w:val="24"/>
      <w:lang w:eastAsia="ru-RU"/>
    </w:rPr>
  </w:style>
  <w:style w:type="paragraph" w:customStyle="1" w:styleId="Style77">
    <w:name w:val="Style77"/>
    <w:basedOn w:val="ac"/>
    <w:uiPriority w:val="99"/>
    <w:rsid w:val="00893109"/>
    <w:pPr>
      <w:widowControl w:val="0"/>
      <w:autoSpaceDE w:val="0"/>
      <w:autoSpaceDN w:val="0"/>
      <w:adjustRightInd w:val="0"/>
    </w:pPr>
    <w:rPr>
      <w:rFonts w:eastAsia="Times New Roman"/>
      <w:sz w:val="24"/>
      <w:szCs w:val="24"/>
      <w:lang w:eastAsia="ru-RU"/>
    </w:rPr>
  </w:style>
  <w:style w:type="paragraph" w:customStyle="1" w:styleId="Style55">
    <w:name w:val="Style55"/>
    <w:basedOn w:val="ac"/>
    <w:uiPriority w:val="99"/>
    <w:rsid w:val="00343EEF"/>
    <w:pPr>
      <w:widowControl w:val="0"/>
      <w:autoSpaceDE w:val="0"/>
      <w:autoSpaceDN w:val="0"/>
      <w:adjustRightInd w:val="0"/>
      <w:spacing w:line="325" w:lineRule="exact"/>
      <w:ind w:firstLine="4282"/>
    </w:pPr>
    <w:rPr>
      <w:rFonts w:eastAsia="Times New Roman"/>
      <w:sz w:val="24"/>
      <w:szCs w:val="24"/>
      <w:lang w:eastAsia="ru-RU"/>
    </w:rPr>
  </w:style>
  <w:style w:type="paragraph" w:customStyle="1" w:styleId="Style125">
    <w:name w:val="Style125"/>
    <w:basedOn w:val="ac"/>
    <w:uiPriority w:val="99"/>
    <w:rsid w:val="00343EEF"/>
    <w:pPr>
      <w:widowControl w:val="0"/>
      <w:autoSpaceDE w:val="0"/>
      <w:autoSpaceDN w:val="0"/>
      <w:adjustRightInd w:val="0"/>
      <w:spacing w:line="658" w:lineRule="exact"/>
      <w:ind w:firstLine="3715"/>
    </w:pPr>
    <w:rPr>
      <w:rFonts w:eastAsia="Times New Roman"/>
      <w:sz w:val="24"/>
      <w:szCs w:val="24"/>
      <w:lang w:eastAsia="ru-RU"/>
    </w:rPr>
  </w:style>
  <w:style w:type="character" w:customStyle="1" w:styleId="FontStyle148">
    <w:name w:val="Font Style148"/>
    <w:uiPriority w:val="99"/>
    <w:rsid w:val="00343EEF"/>
    <w:rPr>
      <w:rFonts w:ascii="Times New Roman" w:hAnsi="Times New Roman" w:cs="Times New Roman"/>
      <w:b/>
      <w:bCs/>
      <w:color w:val="000000"/>
      <w:sz w:val="18"/>
      <w:szCs w:val="18"/>
    </w:rPr>
  </w:style>
  <w:style w:type="character" w:customStyle="1" w:styleId="markedcontent">
    <w:name w:val="markedcontent"/>
    <w:basedOn w:val="ad"/>
    <w:rsid w:val="00A54381"/>
  </w:style>
  <w:style w:type="table" w:customStyle="1" w:styleId="14f0">
    <w:name w:val="Сетка таблицы14"/>
    <w:basedOn w:val="ae"/>
    <w:next w:val="af0"/>
    <w:uiPriority w:val="59"/>
    <w:rsid w:val="00AF78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Абзац1"/>
    <w:basedOn w:val="ac"/>
    <w:rsid w:val="00AF7849"/>
    <w:pPr>
      <w:autoSpaceDE w:val="0"/>
      <w:autoSpaceDN w:val="0"/>
      <w:spacing w:after="60" w:line="360" w:lineRule="exact"/>
      <w:ind w:firstLine="709"/>
      <w:jc w:val="both"/>
    </w:pPr>
    <w:rPr>
      <w:rFonts w:eastAsia="Times New Roman"/>
      <w:sz w:val="28"/>
      <w:szCs w:val="28"/>
      <w:lang w:eastAsia="ru-RU"/>
    </w:rPr>
  </w:style>
  <w:style w:type="table" w:customStyle="1" w:styleId="155">
    <w:name w:val="Сетка таблицы15"/>
    <w:basedOn w:val="ae"/>
    <w:next w:val="af0"/>
    <w:uiPriority w:val="59"/>
    <w:rsid w:val="00ED6A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2">
    <w:name w:val="Сетка таблицы17"/>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e"/>
    <w:next w:val="af0"/>
    <w:uiPriority w:val="9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3">
    <w:name w:val="Сетка таблицы23"/>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3">
    <w:name w:val="Сетка таблицы24"/>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e"/>
    <w:next w:val="af0"/>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0">
    <w:name w:val="Сетка таблицы27"/>
    <w:basedOn w:val="ae"/>
    <w:next w:val="af0"/>
    <w:uiPriority w:val="59"/>
    <w:rsid w:val="007A771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basedOn w:val="ae"/>
    <w:next w:val="af0"/>
    <w:uiPriority w:val="59"/>
    <w:rsid w:val="00661536"/>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f"/>
    <w:semiHidden/>
    <w:unhideWhenUsed/>
    <w:rsid w:val="00661536"/>
  </w:style>
  <w:style w:type="paragraph" w:customStyle="1" w:styleId="FR4">
    <w:name w:val="FR4"/>
    <w:rsid w:val="00661536"/>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661536"/>
    <w:pPr>
      <w:widowControl w:val="0"/>
      <w:autoSpaceDE w:val="0"/>
      <w:autoSpaceDN w:val="0"/>
      <w:adjustRightInd w:val="0"/>
      <w:spacing w:before="20"/>
      <w:ind w:left="7000"/>
    </w:pPr>
    <w:rPr>
      <w:rFonts w:ascii="Arial" w:eastAsia="Times New Roman" w:hAnsi="Arial" w:cs="Arial"/>
      <w:sz w:val="12"/>
      <w:szCs w:val="12"/>
    </w:rPr>
  </w:style>
  <w:style w:type="paragraph" w:customStyle="1" w:styleId="stat">
    <w:name w:val="stat"/>
    <w:basedOn w:val="ac"/>
    <w:rsid w:val="00661536"/>
    <w:pPr>
      <w:ind w:firstLine="360"/>
      <w:jc w:val="both"/>
    </w:pPr>
    <w:rPr>
      <w:rFonts w:eastAsia="Times New Roman"/>
      <w:sz w:val="24"/>
      <w:szCs w:val="24"/>
      <w:lang w:eastAsia="ru-RU"/>
    </w:rPr>
  </w:style>
  <w:style w:type="table" w:customStyle="1" w:styleId="350">
    <w:name w:val="Сетка таблицы35"/>
    <w:basedOn w:val="ae"/>
    <w:next w:val="af0"/>
    <w:rsid w:val="005E68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3">
    <w:name w:val="Заголовок 11"/>
    <w:basedOn w:val="ac"/>
    <w:uiPriority w:val="1"/>
    <w:qFormat/>
    <w:rsid w:val="002506BC"/>
    <w:pPr>
      <w:widowControl w:val="0"/>
      <w:autoSpaceDE w:val="0"/>
      <w:autoSpaceDN w:val="0"/>
      <w:ind w:left="961"/>
      <w:jc w:val="both"/>
      <w:outlineLvl w:val="1"/>
    </w:pPr>
    <w:rPr>
      <w:rFonts w:eastAsia="Times New Roman"/>
      <w:b/>
      <w:bCs/>
      <w:sz w:val="28"/>
      <w:szCs w:val="28"/>
    </w:rPr>
  </w:style>
  <w:style w:type="paragraph" w:customStyle="1" w:styleId="afffffffffffff4">
    <w:name w:val="Текст отчета"/>
    <w:basedOn w:val="ac"/>
    <w:link w:val="afffffffffffff5"/>
    <w:autoRedefine/>
    <w:rsid w:val="002506BC"/>
    <w:pPr>
      <w:widowControl w:val="0"/>
      <w:tabs>
        <w:tab w:val="left" w:pos="426"/>
        <w:tab w:val="left" w:pos="567"/>
      </w:tabs>
      <w:autoSpaceDE w:val="0"/>
      <w:autoSpaceDN w:val="0"/>
      <w:adjustRightInd w:val="0"/>
      <w:spacing w:line="360" w:lineRule="auto"/>
      <w:ind w:left="284" w:right="198" w:hanging="142"/>
      <w:jc w:val="both"/>
    </w:pPr>
    <w:rPr>
      <w:rFonts w:eastAsia="Times New Roman"/>
      <w:sz w:val="28"/>
      <w:szCs w:val="28"/>
      <w:shd w:val="clear" w:color="auto" w:fill="FFFFFF"/>
      <w:lang w:val="x-none"/>
    </w:rPr>
  </w:style>
  <w:style w:type="character" w:customStyle="1" w:styleId="afffffffffffff5">
    <w:name w:val="Текст отчета Знак"/>
    <w:link w:val="afffffffffffff4"/>
    <w:rsid w:val="002506BC"/>
    <w:rPr>
      <w:rFonts w:ascii="Times New Roman" w:eastAsia="Times New Roman" w:hAnsi="Times New Roman"/>
      <w:sz w:val="28"/>
      <w:szCs w:val="28"/>
      <w:lang w:val="x-none" w:eastAsia="en-US"/>
    </w:rPr>
  </w:style>
  <w:style w:type="paragraph" w:customStyle="1" w:styleId="228bf8a64b8551e1msonormal">
    <w:name w:val="228bf8a64b8551e1msonormal"/>
    <w:basedOn w:val="ac"/>
    <w:rsid w:val="002506BC"/>
    <w:pPr>
      <w:spacing w:before="100" w:beforeAutospacing="1" w:after="100" w:afterAutospacing="1"/>
    </w:pPr>
    <w:rPr>
      <w:rFonts w:eastAsia="Times New Roman"/>
      <w:sz w:val="24"/>
      <w:szCs w:val="24"/>
      <w:lang w:eastAsia="ru-RU"/>
    </w:rPr>
  </w:style>
  <w:style w:type="paragraph" w:customStyle="1" w:styleId="c43">
    <w:name w:val="c43"/>
    <w:basedOn w:val="ac"/>
    <w:rsid w:val="002506BC"/>
    <w:pPr>
      <w:spacing w:before="100" w:beforeAutospacing="1" w:after="100" w:afterAutospacing="1"/>
    </w:pPr>
    <w:rPr>
      <w:rFonts w:eastAsia="Times New Roman"/>
      <w:sz w:val="24"/>
      <w:szCs w:val="24"/>
      <w:lang w:eastAsia="ru-RU"/>
    </w:rPr>
  </w:style>
  <w:style w:type="paragraph" w:customStyle="1" w:styleId="c41">
    <w:name w:val="c41"/>
    <w:basedOn w:val="ac"/>
    <w:rsid w:val="002506BC"/>
    <w:pPr>
      <w:spacing w:before="100" w:beforeAutospacing="1" w:after="100" w:afterAutospacing="1"/>
    </w:pPr>
    <w:rPr>
      <w:rFonts w:eastAsia="Times New Roman"/>
      <w:sz w:val="24"/>
      <w:szCs w:val="24"/>
      <w:lang w:eastAsia="ru-RU"/>
    </w:rPr>
  </w:style>
  <w:style w:type="character" w:customStyle="1" w:styleId="10b">
    <w:name w:val="Основной текст (10) + Полужирный"/>
    <w:uiPriority w:val="99"/>
    <w:rsid w:val="002506BC"/>
    <w:rPr>
      <w:rFonts w:ascii="Times New Roman" w:hAnsi="Times New Roman" w:cs="Times New Roman"/>
      <w:b/>
      <w:bCs/>
      <w:sz w:val="18"/>
      <w:szCs w:val="18"/>
    </w:rPr>
  </w:style>
  <w:style w:type="character" w:customStyle="1" w:styleId="organictextcontentspan">
    <w:name w:val="organictextcontentspan"/>
    <w:basedOn w:val="ad"/>
    <w:rsid w:val="006D6E36"/>
  </w:style>
  <w:style w:type="table" w:customStyle="1" w:styleId="318">
    <w:name w:val="Сетка таблицы31"/>
    <w:basedOn w:val="ae"/>
    <w:next w:val="af0"/>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6">
    <w:name w:val="Заголовок"/>
    <w:basedOn w:val="ac"/>
    <w:next w:val="af8"/>
    <w:rsid w:val="00790C23"/>
    <w:pPr>
      <w:keepNext/>
      <w:suppressAutoHyphens/>
      <w:spacing w:before="240" w:after="120"/>
    </w:pPr>
    <w:rPr>
      <w:rFonts w:ascii="Arial" w:eastAsia="Arial Unicode MS" w:hAnsi="Arial" w:cs="Mangal"/>
      <w:sz w:val="28"/>
      <w:szCs w:val="28"/>
      <w:lang w:eastAsia="zh-CN"/>
    </w:rPr>
  </w:style>
  <w:style w:type="table" w:customStyle="1" w:styleId="1101">
    <w:name w:val="Сетка таблицы110"/>
    <w:basedOn w:val="ae"/>
    <w:next w:val="af0"/>
    <w:uiPriority w:val="99"/>
    <w:rsid w:val="008435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2">
    <w:name w:val="CharacterStyle2"/>
    <w:hidden/>
    <w:rsid w:val="0060288C"/>
    <w:rPr>
      <w:rFonts w:ascii="Times New Roman" w:hAnsi="Times New Roman"/>
      <w:b/>
      <w:i/>
      <w:noProof/>
      <w:color w:val="000000"/>
      <w:sz w:val="20"/>
      <w:u w:val="none"/>
    </w:rPr>
  </w:style>
  <w:style w:type="character" w:customStyle="1" w:styleId="button-search">
    <w:name w:val="button-search"/>
    <w:basedOn w:val="ad"/>
    <w:rsid w:val="0060288C"/>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uiPriority="0" w:qFormat="1"/>
    <w:lsdException w:name="List" w:uiPriority="0"/>
    <w:lsdException w:name="List Number" w:uiPriority="0"/>
    <w:lsdException w:name="List 3"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nhideWhenUsed="0" w:qFormat="1"/>
    <w:lsdException w:name="Normal (Web)" w:qFormat="1"/>
    <w:lsdException w:name="HTML Definition"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c">
    <w:name w:val="Normal"/>
    <w:aliases w:val="Мой"/>
    <w:qFormat/>
    <w:rsid w:val="00936D42"/>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uiPriority w:val="9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iPriority w:val="9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iPriority w:val="9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uiPriority w:val="99"/>
    <w:qFormat/>
    <w:rsid w:val="00A71BC1"/>
    <w:pPr>
      <w:keepNext/>
      <w:jc w:val="both"/>
      <w:outlineLvl w:val="5"/>
    </w:pPr>
    <w:rPr>
      <w:rFonts w:eastAsia="Times New Roman"/>
      <w:b/>
      <w:sz w:val="24"/>
      <w:szCs w:val="20"/>
    </w:rPr>
  </w:style>
  <w:style w:type="paragraph" w:styleId="7">
    <w:name w:val="heading 7"/>
    <w:basedOn w:val="ac"/>
    <w:next w:val="ac"/>
    <w:link w:val="70"/>
    <w:uiPriority w:val="99"/>
    <w:qFormat/>
    <w:rsid w:val="00A71BC1"/>
    <w:pPr>
      <w:keepNext/>
      <w:jc w:val="both"/>
      <w:outlineLvl w:val="6"/>
    </w:pPr>
    <w:rPr>
      <w:rFonts w:eastAsia="Times New Roman"/>
      <w:sz w:val="24"/>
      <w:szCs w:val="20"/>
    </w:rPr>
  </w:style>
  <w:style w:type="paragraph" w:styleId="8">
    <w:name w:val="heading 8"/>
    <w:basedOn w:val="ac"/>
    <w:next w:val="ac"/>
    <w:link w:val="80"/>
    <w:uiPriority w:val="99"/>
    <w:qFormat/>
    <w:rsid w:val="00A71BC1"/>
    <w:pPr>
      <w:keepNext/>
      <w:outlineLvl w:val="7"/>
    </w:pPr>
    <w:rPr>
      <w:rFonts w:eastAsia="Times New Roman"/>
      <w:sz w:val="24"/>
      <w:szCs w:val="20"/>
    </w:rPr>
  </w:style>
  <w:style w:type="paragraph" w:styleId="9">
    <w:name w:val="heading 9"/>
    <w:basedOn w:val="ac"/>
    <w:next w:val="ac"/>
    <w:link w:val="90"/>
    <w:uiPriority w:val="99"/>
    <w:qFormat/>
    <w:rsid w:val="00A71BC1"/>
    <w:pPr>
      <w:keepNext/>
      <w:outlineLvl w:val="8"/>
    </w:pPr>
    <w:rPr>
      <w:rFonts w:eastAsia="Times New Roman"/>
      <w:b/>
      <w:sz w:val="24"/>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uiPriority w:val="59"/>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c"/>
    <w:link w:val="af2"/>
    <w:uiPriority w:val="99"/>
    <w:unhideWhenUsed/>
    <w:rsid w:val="00913412"/>
    <w:rPr>
      <w:rFonts w:ascii="Tahoma" w:hAnsi="Tahoma"/>
      <w:sz w:val="16"/>
      <w:szCs w:val="16"/>
    </w:rPr>
  </w:style>
  <w:style w:type="character" w:customStyle="1" w:styleId="af2">
    <w:name w:val="Текст выноски Знак"/>
    <w:link w:val="af1"/>
    <w:uiPriority w:val="99"/>
    <w:rsid w:val="00913412"/>
    <w:rPr>
      <w:rFonts w:ascii="Tahoma" w:hAnsi="Tahoma" w:cs="Tahoma"/>
      <w:sz w:val="16"/>
      <w:szCs w:val="16"/>
      <w:lang w:eastAsia="en-US"/>
    </w:rPr>
  </w:style>
  <w:style w:type="paragraph" w:styleId="af3">
    <w:name w:val="header"/>
    <w:aliases w:val="ВерхКолонтитул, Знак1, Знак5"/>
    <w:basedOn w:val="ac"/>
    <w:link w:val="af4"/>
    <w:uiPriority w:val="99"/>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uiPriority w:val="99"/>
    <w:rsid w:val="005310A9"/>
    <w:rPr>
      <w:rFonts w:ascii="Times New Roman" w:hAnsi="Times New Roman"/>
      <w:sz w:val="22"/>
      <w:szCs w:val="22"/>
      <w:lang w:eastAsia="en-US"/>
    </w:rPr>
  </w:style>
  <w:style w:type="paragraph" w:styleId="af5">
    <w:name w:val="footer"/>
    <w:basedOn w:val="ac"/>
    <w:link w:val="af6"/>
    <w:uiPriority w:val="99"/>
    <w:unhideWhenUsed/>
    <w:rsid w:val="005310A9"/>
    <w:pPr>
      <w:tabs>
        <w:tab w:val="center" w:pos="4677"/>
        <w:tab w:val="right" w:pos="9355"/>
      </w:tabs>
    </w:pPr>
  </w:style>
  <w:style w:type="character" w:customStyle="1" w:styleId="af6">
    <w:name w:val="Нижний колонтитул Знак"/>
    <w:link w:val="af5"/>
    <w:uiPriority w:val="99"/>
    <w:rsid w:val="005310A9"/>
    <w:rPr>
      <w:rFonts w:ascii="Times New Roman" w:hAnsi="Times New Roman"/>
      <w:sz w:val="22"/>
      <w:szCs w:val="22"/>
      <w:lang w:eastAsia="en-US"/>
    </w:rPr>
  </w:style>
  <w:style w:type="character" w:styleId="af7">
    <w:name w:val="Hyperlink"/>
    <w:uiPriority w:val="99"/>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uiPriority w:val="99"/>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uiPriority w:val="99"/>
    <w:rsid w:val="00C034CC"/>
    <w:rPr>
      <w:rFonts w:ascii="Times New Roman" w:eastAsia="Times New Roman" w:hAnsi="Times New Roman"/>
      <w:sz w:val="28"/>
    </w:rPr>
  </w:style>
  <w:style w:type="paragraph" w:styleId="32">
    <w:name w:val="Body Text Indent 3"/>
    <w:basedOn w:val="ac"/>
    <w:link w:val="33"/>
    <w:uiPriority w:val="99"/>
    <w:rsid w:val="00C034CC"/>
    <w:pPr>
      <w:spacing w:after="120"/>
      <w:ind w:left="283"/>
    </w:pPr>
    <w:rPr>
      <w:rFonts w:eastAsia="Times New Roman"/>
      <w:sz w:val="16"/>
      <w:szCs w:val="16"/>
    </w:rPr>
  </w:style>
  <w:style w:type="character" w:customStyle="1" w:styleId="33">
    <w:name w:val="Основной текст с отступом 3 Знак"/>
    <w:link w:val="32"/>
    <w:uiPriority w:val="99"/>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uiPriority w:val="9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uiPriority w:val="9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a">
    <w:name w:val="подпись к объекту"/>
    <w:basedOn w:val="ac"/>
    <w:next w:val="ac"/>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uiPriority w:val="99"/>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uiPriority w:val="99"/>
    <w:rsid w:val="0024584B"/>
    <w:rPr>
      <w:rFonts w:ascii="Times New Roman" w:eastAsia="Times New Roman" w:hAnsi="Times New Roman"/>
    </w:rPr>
  </w:style>
  <w:style w:type="paragraph" w:styleId="22">
    <w:name w:val="Body Text 2"/>
    <w:basedOn w:val="ac"/>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f"/>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uiPriority w:val="99"/>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3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uiPriority w:val="99"/>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uiPriority w:val="99"/>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uiPriority w:val="99"/>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f0">
    <w:name w:val="Title"/>
    <w:basedOn w:val="ac"/>
    <w:link w:val="24"/>
    <w:uiPriority w:val="99"/>
    <w:qFormat/>
    <w:rsid w:val="00A71BC1"/>
    <w:pPr>
      <w:ind w:firstLine="284"/>
      <w:jc w:val="center"/>
    </w:pPr>
    <w:rPr>
      <w:rFonts w:eastAsia="Times New Roman"/>
      <w:b/>
      <w:sz w:val="28"/>
      <w:szCs w:val="20"/>
    </w:rPr>
  </w:style>
  <w:style w:type="character" w:customStyle="1" w:styleId="24">
    <w:name w:val="Название Знак2"/>
    <w:link w:val="aff0"/>
    <w:rsid w:val="00A71BC1"/>
    <w:rPr>
      <w:rFonts w:ascii="Times New Roman" w:eastAsia="Times New Roman" w:hAnsi="Times New Roman"/>
      <w:b/>
      <w:sz w:val="28"/>
    </w:rPr>
  </w:style>
  <w:style w:type="paragraph" w:styleId="25">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6"/>
    <w:uiPriority w:val="99"/>
    <w:rsid w:val="00A71BC1"/>
    <w:pPr>
      <w:ind w:firstLine="284"/>
      <w:jc w:val="center"/>
    </w:pPr>
    <w:rPr>
      <w:rFonts w:eastAsia="Times New Roman"/>
      <w:b/>
      <w:sz w:val="40"/>
      <w:szCs w:val="20"/>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5"/>
    <w:uiPriority w:val="99"/>
    <w:rsid w:val="00A71BC1"/>
    <w:rPr>
      <w:rFonts w:ascii="Times New Roman" w:eastAsia="Times New Roman" w:hAnsi="Times New Roman"/>
      <w:b/>
      <w:sz w:val="40"/>
    </w:rPr>
  </w:style>
  <w:style w:type="paragraph" w:styleId="aff1">
    <w:name w:val="Document Map"/>
    <w:basedOn w:val="ac"/>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c"/>
    <w:link w:val="310"/>
    <w:uiPriority w:val="99"/>
    <w:rsid w:val="00A71BC1"/>
    <w:pPr>
      <w:spacing w:after="120"/>
    </w:pPr>
    <w:rPr>
      <w:rFonts w:eastAsia="Times New Roman"/>
      <w:sz w:val="16"/>
      <w:szCs w:val="16"/>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c"/>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uiPriority w:val="99"/>
    <w:rsid w:val="00A71BC1"/>
  </w:style>
  <w:style w:type="paragraph" w:customStyle="1" w:styleId="ConsNormal">
    <w:name w:val="ConsNormal"/>
    <w:uiPriority w:val="99"/>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8"/>
    <w:link w:val="affb"/>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uiPriority w:val="9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c"/>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rsid w:val="00A71BC1"/>
  </w:style>
  <w:style w:type="character" w:customStyle="1" w:styleId="affe">
    <w:name w:val="Символ нумерации"/>
    <w:rsid w:val="00A71BC1"/>
  </w:style>
  <w:style w:type="character" w:customStyle="1" w:styleId="27">
    <w:name w:val="Основной шрифт абзаца2"/>
    <w:rsid w:val="00A71BC1"/>
  </w:style>
  <w:style w:type="paragraph" w:customStyle="1" w:styleId="afff">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8">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c"/>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c"/>
    <w:link w:val="afff2"/>
    <w:uiPriority w:val="1"/>
    <w:qFormat/>
    <w:rsid w:val="00FA19DD"/>
    <w:rPr>
      <w:rFonts w:ascii="Calibri" w:eastAsia="Times New Roman" w:hAnsi="Calibri"/>
    </w:rPr>
  </w:style>
  <w:style w:type="character" w:customStyle="1" w:styleId="afff2">
    <w:name w:val="Без интервала Знак"/>
    <w:aliases w:val="Табл Знак"/>
    <w:link w:val="afff1"/>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9">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7">
    <w:name w:val="Strong"/>
    <w:uiPriority w:val="22"/>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c"/>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a">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b">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c">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c"/>
    <w:link w:val="41"/>
    <w:rsid w:val="00F87F9E"/>
    <w:pPr>
      <w:shd w:val="clear" w:color="auto" w:fill="FFFFFF"/>
      <w:spacing w:before="240" w:line="274" w:lineRule="exact"/>
      <w:jc w:val="both"/>
    </w:pPr>
    <w:rPr>
      <w:rFonts w:ascii="Calibri" w:hAnsi="Calibri"/>
      <w:sz w:val="21"/>
      <w:szCs w:val="21"/>
    </w:rPr>
  </w:style>
  <w:style w:type="character" w:styleId="afffb">
    <w:name w:val="Emphasis"/>
    <w:uiPriority w:val="99"/>
    <w:qFormat/>
    <w:rsid w:val="00F87F9E"/>
    <w:rPr>
      <w:i/>
      <w:iCs/>
    </w:rPr>
  </w:style>
  <w:style w:type="character" w:customStyle="1" w:styleId="apple-converted-space">
    <w:name w:val="apple-converted-space"/>
    <w:uiPriority w:val="99"/>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d">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0">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1">
    <w:name w:val="Основной текст (2)_"/>
    <w:link w:val="2f2"/>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2">
    <w:name w:val="Основной текст (2)"/>
    <w:basedOn w:val="ac"/>
    <w:link w:val="2f1"/>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3">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3"/>
    <w:uiPriority w:val="99"/>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uiPriority w:val="99"/>
    <w:rsid w:val="00AE6079"/>
    <w:rPr>
      <w:rFonts w:ascii="Times New Roman" w:eastAsia="Times New Roman" w:hAnsi="Times New Roman"/>
    </w:rPr>
  </w:style>
  <w:style w:type="character" w:styleId="affff4">
    <w:name w:val="footnote reference"/>
    <w:aliases w:val="Знак сноски 1,Знак сноски-FN,Ciae niinee-FN"/>
    <w:link w:val="1fa"/>
    <w:uiPriority w:val="99"/>
    <w:rsid w:val="00AE6079"/>
    <w:rPr>
      <w:vertAlign w:val="superscript"/>
    </w:rPr>
  </w:style>
  <w:style w:type="paragraph" w:customStyle="1" w:styleId="affff5">
    <w:name w:val="Знак Знак Знак Знак"/>
    <w:basedOn w:val="ac"/>
    <w:uiPriority w:val="9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c"/>
    <w:link w:val="affff8"/>
    <w:uiPriority w:val="99"/>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uiPriority w:val="99"/>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c"/>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9"/>
    <w:uiPriority w:val="9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c"/>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99"/>
    <w:rsid w:val="00AE6079"/>
    <w:rPr>
      <w:rFonts w:eastAsia="Times New Roman"/>
      <w:sz w:val="24"/>
      <w:szCs w:val="24"/>
      <w:lang w:eastAsia="ru-RU"/>
    </w:rPr>
  </w:style>
  <w:style w:type="paragraph" w:styleId="2f4">
    <w:name w:val="toc 2"/>
    <w:basedOn w:val="ac"/>
    <w:next w:val="ac"/>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c"/>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c"/>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5">
    <w:name w:val="Знак2"/>
    <w:basedOn w:val="ac"/>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c"/>
    <w:link w:val="afffff0"/>
    <w:uiPriority w:val="99"/>
    <w:qFormat/>
    <w:rsid w:val="00AE6079"/>
    <w:rPr>
      <w:rFonts w:eastAsia="Times New Roman"/>
      <w:sz w:val="28"/>
      <w:szCs w:val="28"/>
      <w:lang w:eastAsia="ru-RU"/>
    </w:rPr>
  </w:style>
  <w:style w:type="character" w:customStyle="1" w:styleId="1fe">
    <w:name w:val="Название Знак1"/>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c"/>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uiPriority w:val="99"/>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c"/>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c"/>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c"/>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uiPriority w:val="99"/>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6">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b">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c"/>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7">
    <w:name w:val="List 2"/>
    <w:basedOn w:val="ac"/>
    <w:uiPriority w:val="99"/>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8">
    <w:name w:val="Заголовок №2_"/>
    <w:link w:val="2f9"/>
    <w:rsid w:val="00DF6511"/>
    <w:rPr>
      <w:sz w:val="26"/>
      <w:szCs w:val="26"/>
      <w:shd w:val="clear" w:color="auto" w:fill="FFFFFF"/>
    </w:rPr>
  </w:style>
  <w:style w:type="paragraph" w:customStyle="1" w:styleId="2f9">
    <w:name w:val="Заголовок №2"/>
    <w:basedOn w:val="ac"/>
    <w:link w:val="2f8"/>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c"/>
    <w:uiPriority w:val="99"/>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uiPriority w:val="99"/>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uiPriority w:val="99"/>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uiPriority w:val="99"/>
    <w:semiHidden/>
    <w:unhideWhenUsed/>
    <w:rsid w:val="00475A49"/>
  </w:style>
  <w:style w:type="paragraph" w:styleId="affffffc">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a">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uiPriority w:val="99"/>
    <w:rsid w:val="00B013AB"/>
    <w:rPr>
      <w:rFonts w:ascii="Cambria" w:eastAsia="Times New Roman" w:hAnsi="Cambria" w:cs="Times New Roman"/>
      <w:b/>
      <w:bCs/>
      <w:sz w:val="26"/>
      <w:szCs w:val="26"/>
    </w:rPr>
  </w:style>
  <w:style w:type="paragraph" w:customStyle="1" w:styleId="2fb">
    <w:name w:val="Основной текст с отступом2"/>
    <w:basedOn w:val="ac"/>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c">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d">
    <w:name w:val="Сетка таблицы2"/>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f"/>
    <w:uiPriority w:val="99"/>
    <w:semiHidden/>
    <w:unhideWhenUsed/>
    <w:rsid w:val="00D039A5"/>
  </w:style>
  <w:style w:type="table" w:customStyle="1" w:styleId="47">
    <w:name w:val="Сетка таблицы4"/>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f"/>
    <w:semiHidden/>
    <w:unhideWhenUsed/>
    <w:rsid w:val="00D039A5"/>
  </w:style>
  <w:style w:type="table" w:customStyle="1" w:styleId="55">
    <w:name w:val="Сетка таблицы5"/>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
    <w:uiPriority w:val="99"/>
    <w:semiHidden/>
    <w:rsid w:val="00D039A5"/>
  </w:style>
  <w:style w:type="numbering" w:customStyle="1" w:styleId="56">
    <w:name w:val="Нет списка5"/>
    <w:next w:val="af"/>
    <w:semiHidden/>
    <w:rsid w:val="00D039A5"/>
  </w:style>
  <w:style w:type="paragraph" w:customStyle="1" w:styleId="afffffff4">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f">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5">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f"/>
    <w:uiPriority w:val="99"/>
    <w:semiHidden/>
    <w:unhideWhenUsed/>
    <w:rsid w:val="00D039A5"/>
  </w:style>
  <w:style w:type="paragraph" w:customStyle="1" w:styleId="afffffff6">
    <w:name w:val="Обычный (паспорт)"/>
    <w:basedOn w:val="ac"/>
    <w:rsid w:val="00D039A5"/>
    <w:pPr>
      <w:spacing w:before="120"/>
      <w:jc w:val="both"/>
    </w:pPr>
    <w:rPr>
      <w:rFonts w:eastAsia="Times New Roman"/>
      <w:sz w:val="28"/>
      <w:szCs w:val="28"/>
      <w:lang w:eastAsia="ru-RU"/>
    </w:rPr>
  </w:style>
  <w:style w:type="paragraph" w:customStyle="1" w:styleId="afffffff7">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0">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c"/>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2">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3">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4">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5">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c"/>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6"/>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c"/>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6">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7">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8">
    <w:name w:val="Quote"/>
    <w:basedOn w:val="ac"/>
    <w:next w:val="ac"/>
    <w:link w:val="2ff9"/>
    <w:uiPriority w:val="99"/>
    <w:qFormat/>
    <w:rsid w:val="004722ED"/>
    <w:pPr>
      <w:spacing w:after="200" w:line="276" w:lineRule="auto"/>
    </w:pPr>
    <w:rPr>
      <w:rFonts w:ascii="Calibri" w:eastAsia="Times New Roman" w:hAnsi="Calibri"/>
      <w:i/>
      <w:iCs/>
    </w:rPr>
  </w:style>
  <w:style w:type="character" w:customStyle="1" w:styleId="2ff9">
    <w:name w:val="Цитата 2 Знак"/>
    <w:basedOn w:val="ad"/>
    <w:link w:val="2ff8"/>
    <w:uiPriority w:val="99"/>
    <w:rsid w:val="004722ED"/>
    <w:rPr>
      <w:rFonts w:eastAsia="Times New Roman"/>
      <w:i/>
      <w:iCs/>
      <w:sz w:val="22"/>
      <w:szCs w:val="22"/>
      <w:lang w:eastAsia="en-US"/>
    </w:rPr>
  </w:style>
  <w:style w:type="paragraph" w:styleId="affffffff3">
    <w:name w:val="Intense Quote"/>
    <w:basedOn w:val="ac"/>
    <w:next w:val="ac"/>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d"/>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99"/>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a">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uiPriority w:val="99"/>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c"/>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Основной текст + 9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b">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0">
    <w:name w:val="СТАТЬЯ"/>
    <w:basedOn w:val="ac"/>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c"/>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uiPriority w:val="1"/>
    <w:qFormat/>
    <w:rsid w:val="006D681C"/>
    <w:pPr>
      <w:keepNext/>
      <w:ind w:firstLine="0"/>
      <w:jc w:val="left"/>
    </w:pPr>
    <w:rPr>
      <w:rFonts w:ascii="Times New Roman" w:hAnsi="Times New Roman"/>
      <w:szCs w:val="20"/>
    </w:rPr>
  </w:style>
  <w:style w:type="paragraph" w:customStyle="1" w:styleId="afffffffff5">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uiPriority w:val="99"/>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c"/>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1"/>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1"/>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b">
    <w:name w:val="Table Professional"/>
    <w:basedOn w:val="ae"/>
    <w:uiPriority w:val="99"/>
    <w:rsid w:val="00F2057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c">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e">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d">
    <w:name w:val="Body Text First Indent 2"/>
    <w:basedOn w:val="afb"/>
    <w:link w:val="2ffe"/>
    <w:uiPriority w:val="99"/>
    <w:rsid w:val="00F2057D"/>
    <w:pPr>
      <w:spacing w:after="0"/>
      <w:ind w:left="360" w:firstLine="360"/>
    </w:pPr>
    <w:rPr>
      <w:sz w:val="24"/>
      <w:szCs w:val="24"/>
      <w:lang w:eastAsia="ru-RU"/>
    </w:rPr>
  </w:style>
  <w:style w:type="character" w:customStyle="1" w:styleId="2ffe">
    <w:name w:val="Красная строка 2 Знак"/>
    <w:basedOn w:val="afc"/>
    <w:link w:val="2ffd"/>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rsid w:val="00F2057D"/>
  </w:style>
  <w:style w:type="paragraph" w:customStyle="1" w:styleId="affffffffff0">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e"/>
    <w:uiPriority w:val="99"/>
    <w:rsid w:val="00F2057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e"/>
    <w:uiPriority w:val="99"/>
    <w:rsid w:val="00F2057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fff">
    <w:name w:val="Table Grid 2"/>
    <w:basedOn w:val="ae"/>
    <w:uiPriority w:val="99"/>
    <w:rsid w:val="00F2057D"/>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c"/>
    <w:uiPriority w:val="99"/>
    <w:rsid w:val="00F2057D"/>
    <w:pPr>
      <w:suppressAutoHyphens/>
      <w:ind w:firstLine="720"/>
    </w:pPr>
    <w:rPr>
      <w:rFonts w:eastAsia="Times New Roman"/>
      <w:szCs w:val="20"/>
      <w:lang w:eastAsia="ar-SA"/>
    </w:rPr>
  </w:style>
  <w:style w:type="paragraph" w:customStyle="1" w:styleId="affffffffff9">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0">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1">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2">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8"/>
    <w:link w:val="afffffffffff2"/>
    <w:uiPriority w:val="99"/>
    <w:rsid w:val="00F2057D"/>
    <w:pPr>
      <w:tabs>
        <w:tab w:val="clear" w:pos="3060"/>
      </w:tabs>
      <w:ind w:firstLine="360"/>
      <w:jc w:val="left"/>
    </w:pPr>
    <w:rPr>
      <w:sz w:val="24"/>
      <w:szCs w:val="24"/>
      <w:lang w:eastAsia="ru-RU"/>
    </w:rPr>
  </w:style>
  <w:style w:type="character" w:customStyle="1" w:styleId="afffffffffff2">
    <w:name w:val="Красная строка Знак"/>
    <w:basedOn w:val="af9"/>
    <w:link w:val="afffffffffff1"/>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3">
    <w:name w:val="_ТЕКСТ"/>
    <w:basedOn w:val="ac"/>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1"/>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customStyle="1" w:styleId="1ffff9">
    <w:name w:val="Светлый список1"/>
    <w:basedOn w:val="ae"/>
    <w:uiPriority w:val="61"/>
    <w:rsid w:val="00D57B91"/>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1"/>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c"/>
    <w:rsid w:val="008306EF"/>
    <w:pPr>
      <w:spacing w:before="100" w:after="100"/>
    </w:pPr>
    <w:rPr>
      <w:rFonts w:eastAsia="Times New Roman"/>
      <w:sz w:val="24"/>
      <w:szCs w:val="24"/>
      <w:lang w:eastAsia="ar-SA"/>
    </w:rPr>
  </w:style>
  <w:style w:type="paragraph" w:customStyle="1" w:styleId="afffffffffff6">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7">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8">
    <w:name w:val="Примечание"/>
    <w:basedOn w:val="ac"/>
    <w:link w:val="afffffffffff9"/>
    <w:qFormat/>
    <w:rsid w:val="00066DA9"/>
    <w:pPr>
      <w:spacing w:after="120" w:line="276" w:lineRule="auto"/>
      <w:ind w:firstLine="567"/>
      <w:jc w:val="both"/>
    </w:pPr>
    <w:rPr>
      <w:rFonts w:eastAsiaTheme="minorHAnsi" w:cstheme="minorBidi"/>
      <w:sz w:val="20"/>
    </w:rPr>
  </w:style>
  <w:style w:type="character" w:customStyle="1" w:styleId="afffffffffff9">
    <w:name w:val="Примечание Знак"/>
    <w:basedOn w:val="ad"/>
    <w:link w:val="afffffffffff8"/>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a">
    <w:name w:val="ОснТекст"/>
    <w:basedOn w:val="ac"/>
    <w:link w:val="afffffffffffb"/>
    <w:rsid w:val="00066DA9"/>
    <w:pPr>
      <w:spacing w:after="120" w:line="276" w:lineRule="auto"/>
      <w:ind w:firstLine="540"/>
      <w:jc w:val="both"/>
    </w:pPr>
    <w:rPr>
      <w:sz w:val="24"/>
      <w:szCs w:val="20"/>
    </w:rPr>
  </w:style>
  <w:style w:type="character" w:customStyle="1" w:styleId="afffffffffffb">
    <w:name w:val="ОснТекст Знак"/>
    <w:link w:val="afffffffffffa"/>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c"/>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c">
    <w:name w:val="макет Знак"/>
    <w:basedOn w:val="ad"/>
    <w:link w:val="ab"/>
    <w:rsid w:val="00066DA9"/>
    <w:rPr>
      <w:rFonts w:ascii="Bookman Old Style" w:eastAsia="Times New Roman" w:hAnsi="Bookman Old Style"/>
      <w:sz w:val="24"/>
    </w:rPr>
  </w:style>
  <w:style w:type="paragraph" w:customStyle="1" w:styleId="afffffffffffd">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d"/>
    <w:link w:val="2fff6"/>
    <w:rsid w:val="00066DA9"/>
    <w:rPr>
      <w:rFonts w:ascii="Times New Roman" w:eastAsia="Times New Roman" w:hAnsi="Times New Roman"/>
      <w:shd w:val="clear" w:color="auto" w:fill="FFFFFF"/>
    </w:rPr>
  </w:style>
  <w:style w:type="paragraph" w:customStyle="1" w:styleId="2fff6">
    <w:name w:val="Оглавление (2)"/>
    <w:basedOn w:val="ac"/>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e">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
    <w:name w:val="+Таб"/>
    <w:basedOn w:val="ac"/>
    <w:link w:val="affffffffffff0"/>
    <w:qFormat/>
    <w:rsid w:val="00873507"/>
    <w:pPr>
      <w:jc w:val="center"/>
    </w:pPr>
    <w:rPr>
      <w:rFonts w:ascii="Bookman Old Style" w:hAnsi="Bookman Old Style"/>
      <w:sz w:val="20"/>
      <w:szCs w:val="20"/>
    </w:rPr>
  </w:style>
  <w:style w:type="character" w:customStyle="1" w:styleId="affffffffffff0">
    <w:name w:val="+Таб Знак"/>
    <w:basedOn w:val="ad"/>
    <w:link w:val="affffffffffff"/>
    <w:rsid w:val="00873507"/>
    <w:rPr>
      <w:rFonts w:ascii="Bookman Old Style" w:hAnsi="Bookman Old Style"/>
      <w:lang w:eastAsia="en-US"/>
    </w:rPr>
  </w:style>
  <w:style w:type="paragraph" w:customStyle="1" w:styleId="affffffffffff1">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2">
    <w:name w:val="Таблицы"/>
    <w:basedOn w:val="af0"/>
    <w:uiPriority w:val="99"/>
    <w:rsid w:val="00A669F8"/>
    <w:pPr>
      <w:jc w:val="center"/>
    </w:pPr>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customStyle="1" w:styleId="affffffffffff3">
    <w:name w:val="Абзац"/>
    <w:basedOn w:val="ac"/>
    <w:link w:val="affffffffffff4"/>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4">
    <w:name w:val="Абзац Знак"/>
    <w:link w:val="affffffffffff3"/>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5">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6">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7"/>
    <w:rsid w:val="00A669F8"/>
    <w:pPr>
      <w:numPr>
        <w:numId w:val="19"/>
      </w:numPr>
      <w:spacing w:after="120"/>
    </w:pPr>
    <w:rPr>
      <w:rFonts w:ascii="Bookman Old Style" w:eastAsia="Times New Roman" w:hAnsi="Bookman Old Style"/>
    </w:rPr>
  </w:style>
  <w:style w:type="character" w:customStyle="1" w:styleId="affffffffffff7">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8">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uiPriority w:val="99"/>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uiPriority w:val="99"/>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uiPriority w:val="99"/>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9">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a">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f">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b">
    <w:name w:val="+ Схем Стиль"/>
    <w:basedOn w:val="ae"/>
    <w:uiPriority w:val="99"/>
    <w:qFormat/>
    <w:rsid w:val="00A669F8"/>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f1">
    <w:name w:val="Сетка таблицы светлая1"/>
    <w:basedOn w:val="ae"/>
    <w:uiPriority w:val="40"/>
    <w:rsid w:val="00A669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f1">
    <w:name w:val="Таблица простая 11"/>
    <w:basedOn w:val="ae"/>
    <w:uiPriority w:val="41"/>
    <w:rsid w:val="00A669F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d"/>
    <w:link w:val="afffff"/>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4"/>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c">
    <w:name w:val="Название Знак"/>
    <w:aliases w:val="Знак4 Знак"/>
    <w:link w:val="7a"/>
    <w:uiPriority w:val="99"/>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c"/>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2">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ffff3">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d">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e">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a">
    <w:name w:val="Знак сноски1"/>
    <w:basedOn w:val="ac"/>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
    <w:name w:val="Подпись к таблице_"/>
    <w:link w:val="1fffff5"/>
    <w:rsid w:val="006810A6"/>
    <w:rPr>
      <w:sz w:val="25"/>
      <w:szCs w:val="25"/>
      <w:shd w:val="clear" w:color="auto" w:fill="FFFFFF"/>
    </w:rPr>
  </w:style>
  <w:style w:type="paragraph" w:customStyle="1" w:styleId="1fffff5">
    <w:name w:val="Подпись к таблице1"/>
    <w:basedOn w:val="ac"/>
    <w:link w:val="afffffffffffff"/>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b">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c">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afffffffffffff0">
    <w:basedOn w:val="ac"/>
    <w:next w:val="aff0"/>
    <w:uiPriority w:val="99"/>
    <w:qFormat/>
    <w:rsid w:val="00443CF4"/>
    <w:pPr>
      <w:jc w:val="center"/>
    </w:pPr>
    <w:rPr>
      <w:rFonts w:eastAsia="Times New Roman"/>
      <w:b/>
      <w:bCs/>
      <w:sz w:val="24"/>
      <w:szCs w:val="24"/>
      <w:lang w:eastAsia="ru-RU"/>
    </w:rPr>
  </w:style>
  <w:style w:type="paragraph" w:customStyle="1" w:styleId="afffffffffffff1">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 w:type="character" w:customStyle="1" w:styleId="340">
    <w:name w:val="Основной текст (34)_"/>
    <w:link w:val="341"/>
    <w:locked/>
    <w:rsid w:val="00001BBE"/>
    <w:rPr>
      <w:sz w:val="18"/>
      <w:szCs w:val="18"/>
      <w:shd w:val="clear" w:color="auto" w:fill="FFFFFF"/>
    </w:rPr>
  </w:style>
  <w:style w:type="character" w:customStyle="1" w:styleId="342">
    <w:name w:val="Основной текст (34)"/>
    <w:rsid w:val="00001BBE"/>
    <w:rPr>
      <w:color w:val="000000"/>
      <w:spacing w:val="0"/>
      <w:w w:val="100"/>
      <w:position w:val="0"/>
      <w:sz w:val="18"/>
      <w:szCs w:val="18"/>
      <w:lang w:val="ru-RU" w:bidi="ar-SA"/>
    </w:rPr>
  </w:style>
  <w:style w:type="paragraph" w:customStyle="1" w:styleId="341">
    <w:name w:val="Основной текст (34)1"/>
    <w:basedOn w:val="ac"/>
    <w:link w:val="340"/>
    <w:rsid w:val="00001BBE"/>
    <w:pPr>
      <w:widowControl w:val="0"/>
      <w:shd w:val="clear" w:color="auto" w:fill="FFFFFF"/>
      <w:spacing w:after="120" w:line="216" w:lineRule="exact"/>
      <w:jc w:val="center"/>
    </w:pPr>
    <w:rPr>
      <w:rFonts w:ascii="Calibri" w:hAnsi="Calibri"/>
      <w:sz w:val="18"/>
      <w:szCs w:val="18"/>
      <w:lang w:eastAsia="ru-RU"/>
    </w:rPr>
  </w:style>
  <w:style w:type="paragraph" w:customStyle="1" w:styleId="11f2">
    <w:name w:val="Заголовок №11"/>
    <w:basedOn w:val="ac"/>
    <w:rsid w:val="00001BBE"/>
    <w:pPr>
      <w:widowControl w:val="0"/>
      <w:shd w:val="clear" w:color="auto" w:fill="FFFFFF"/>
      <w:spacing w:after="120" w:line="216" w:lineRule="exact"/>
      <w:ind w:firstLine="480"/>
      <w:jc w:val="both"/>
      <w:outlineLvl w:val="0"/>
    </w:pPr>
    <w:rPr>
      <w:rFonts w:asciiTheme="minorHAnsi" w:eastAsiaTheme="minorHAnsi" w:hAnsiTheme="minorHAnsi" w:cstheme="minorBidi"/>
      <w:b/>
      <w:bCs/>
      <w:sz w:val="18"/>
      <w:szCs w:val="18"/>
    </w:rPr>
  </w:style>
  <w:style w:type="character" w:customStyle="1" w:styleId="FontStyle172">
    <w:name w:val="Font Style172"/>
    <w:uiPriority w:val="99"/>
    <w:rsid w:val="00840CDE"/>
    <w:rPr>
      <w:rFonts w:ascii="Times New Roman" w:hAnsi="Times New Roman" w:cs="Times New Roman"/>
      <w:color w:val="000000"/>
      <w:sz w:val="26"/>
      <w:szCs w:val="26"/>
    </w:rPr>
  </w:style>
  <w:style w:type="character" w:customStyle="1" w:styleId="FontStyle326">
    <w:name w:val="Font Style326"/>
    <w:uiPriority w:val="99"/>
    <w:rsid w:val="00342B7F"/>
    <w:rPr>
      <w:rFonts w:ascii="Times New Roman" w:hAnsi="Times New Roman" w:cs="Times New Roman"/>
      <w:color w:val="000000"/>
      <w:sz w:val="24"/>
      <w:szCs w:val="24"/>
    </w:rPr>
  </w:style>
  <w:style w:type="character" w:customStyle="1" w:styleId="spfo1">
    <w:name w:val="spfo1"/>
    <w:rsid w:val="00342B7F"/>
  </w:style>
  <w:style w:type="character" w:customStyle="1" w:styleId="FontStyle175">
    <w:name w:val="Font Style175"/>
    <w:uiPriority w:val="99"/>
    <w:rsid w:val="00342B7F"/>
    <w:rPr>
      <w:rFonts w:ascii="Times New Roman" w:hAnsi="Times New Roman" w:cs="Times New Roman"/>
      <w:b/>
      <w:bCs/>
      <w:color w:val="000000"/>
      <w:sz w:val="26"/>
      <w:szCs w:val="26"/>
    </w:rPr>
  </w:style>
  <w:style w:type="character" w:customStyle="1" w:styleId="afffffffffffff2">
    <w:name w:val="Другое_"/>
    <w:link w:val="afffffffffffff3"/>
    <w:rsid w:val="00342B7F"/>
    <w:rPr>
      <w:sz w:val="26"/>
      <w:szCs w:val="26"/>
    </w:rPr>
  </w:style>
  <w:style w:type="paragraph" w:customStyle="1" w:styleId="afffffffffffff3">
    <w:name w:val="Другое"/>
    <w:basedOn w:val="ac"/>
    <w:link w:val="afffffffffffff2"/>
    <w:rsid w:val="00342B7F"/>
    <w:pPr>
      <w:widowControl w:val="0"/>
      <w:spacing w:line="264" w:lineRule="auto"/>
      <w:ind w:firstLine="400"/>
    </w:pPr>
    <w:rPr>
      <w:rFonts w:ascii="Calibri" w:hAnsi="Calibri"/>
      <w:sz w:val="26"/>
      <w:szCs w:val="26"/>
      <w:lang w:eastAsia="ru-RU"/>
    </w:rPr>
  </w:style>
  <w:style w:type="character" w:customStyle="1" w:styleId="FontStyle223">
    <w:name w:val="Font Style223"/>
    <w:uiPriority w:val="99"/>
    <w:rsid w:val="00893109"/>
    <w:rPr>
      <w:rFonts w:ascii="Times New Roman" w:hAnsi="Times New Roman" w:cs="Times New Roman"/>
      <w:color w:val="000000"/>
      <w:sz w:val="22"/>
      <w:szCs w:val="22"/>
    </w:rPr>
  </w:style>
  <w:style w:type="paragraph" w:customStyle="1" w:styleId="Style44">
    <w:name w:val="Style44"/>
    <w:basedOn w:val="ac"/>
    <w:uiPriority w:val="99"/>
    <w:rsid w:val="00893109"/>
    <w:pPr>
      <w:widowControl w:val="0"/>
      <w:autoSpaceDE w:val="0"/>
      <w:autoSpaceDN w:val="0"/>
      <w:adjustRightInd w:val="0"/>
      <w:spacing w:line="283" w:lineRule="exact"/>
      <w:jc w:val="center"/>
    </w:pPr>
    <w:rPr>
      <w:rFonts w:eastAsia="Times New Roman"/>
      <w:sz w:val="24"/>
      <w:szCs w:val="24"/>
      <w:lang w:eastAsia="ru-RU"/>
    </w:rPr>
  </w:style>
  <w:style w:type="paragraph" w:customStyle="1" w:styleId="Style77">
    <w:name w:val="Style77"/>
    <w:basedOn w:val="ac"/>
    <w:uiPriority w:val="99"/>
    <w:rsid w:val="00893109"/>
    <w:pPr>
      <w:widowControl w:val="0"/>
      <w:autoSpaceDE w:val="0"/>
      <w:autoSpaceDN w:val="0"/>
      <w:adjustRightInd w:val="0"/>
    </w:pPr>
    <w:rPr>
      <w:rFonts w:eastAsia="Times New Roman"/>
      <w:sz w:val="24"/>
      <w:szCs w:val="24"/>
      <w:lang w:eastAsia="ru-RU"/>
    </w:rPr>
  </w:style>
  <w:style w:type="paragraph" w:customStyle="1" w:styleId="Style55">
    <w:name w:val="Style55"/>
    <w:basedOn w:val="ac"/>
    <w:uiPriority w:val="99"/>
    <w:rsid w:val="00343EEF"/>
    <w:pPr>
      <w:widowControl w:val="0"/>
      <w:autoSpaceDE w:val="0"/>
      <w:autoSpaceDN w:val="0"/>
      <w:adjustRightInd w:val="0"/>
      <w:spacing w:line="325" w:lineRule="exact"/>
      <w:ind w:firstLine="4282"/>
    </w:pPr>
    <w:rPr>
      <w:rFonts w:eastAsia="Times New Roman"/>
      <w:sz w:val="24"/>
      <w:szCs w:val="24"/>
      <w:lang w:eastAsia="ru-RU"/>
    </w:rPr>
  </w:style>
  <w:style w:type="paragraph" w:customStyle="1" w:styleId="Style125">
    <w:name w:val="Style125"/>
    <w:basedOn w:val="ac"/>
    <w:uiPriority w:val="99"/>
    <w:rsid w:val="00343EEF"/>
    <w:pPr>
      <w:widowControl w:val="0"/>
      <w:autoSpaceDE w:val="0"/>
      <w:autoSpaceDN w:val="0"/>
      <w:adjustRightInd w:val="0"/>
      <w:spacing w:line="658" w:lineRule="exact"/>
      <w:ind w:firstLine="3715"/>
    </w:pPr>
    <w:rPr>
      <w:rFonts w:eastAsia="Times New Roman"/>
      <w:sz w:val="24"/>
      <w:szCs w:val="24"/>
      <w:lang w:eastAsia="ru-RU"/>
    </w:rPr>
  </w:style>
  <w:style w:type="character" w:customStyle="1" w:styleId="FontStyle148">
    <w:name w:val="Font Style148"/>
    <w:uiPriority w:val="99"/>
    <w:rsid w:val="00343EEF"/>
    <w:rPr>
      <w:rFonts w:ascii="Times New Roman" w:hAnsi="Times New Roman" w:cs="Times New Roman"/>
      <w:b/>
      <w:bCs/>
      <w:color w:val="000000"/>
      <w:sz w:val="18"/>
      <w:szCs w:val="18"/>
    </w:rPr>
  </w:style>
  <w:style w:type="character" w:customStyle="1" w:styleId="markedcontent">
    <w:name w:val="markedcontent"/>
    <w:basedOn w:val="ad"/>
    <w:rsid w:val="00A54381"/>
  </w:style>
  <w:style w:type="table" w:customStyle="1" w:styleId="14f0">
    <w:name w:val="Сетка таблицы14"/>
    <w:basedOn w:val="ae"/>
    <w:next w:val="af0"/>
    <w:uiPriority w:val="59"/>
    <w:rsid w:val="00AF78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Абзац1"/>
    <w:basedOn w:val="ac"/>
    <w:rsid w:val="00AF7849"/>
    <w:pPr>
      <w:autoSpaceDE w:val="0"/>
      <w:autoSpaceDN w:val="0"/>
      <w:spacing w:after="60" w:line="360" w:lineRule="exact"/>
      <w:ind w:firstLine="709"/>
      <w:jc w:val="both"/>
    </w:pPr>
    <w:rPr>
      <w:rFonts w:eastAsia="Times New Roman"/>
      <w:sz w:val="28"/>
      <w:szCs w:val="28"/>
      <w:lang w:eastAsia="ru-RU"/>
    </w:rPr>
  </w:style>
  <w:style w:type="table" w:customStyle="1" w:styleId="155">
    <w:name w:val="Сетка таблицы15"/>
    <w:basedOn w:val="ae"/>
    <w:next w:val="af0"/>
    <w:uiPriority w:val="59"/>
    <w:rsid w:val="00ED6A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2">
    <w:name w:val="Сетка таблицы17"/>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e"/>
    <w:next w:val="af0"/>
    <w:uiPriority w:val="9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3">
    <w:name w:val="Сетка таблицы23"/>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3">
    <w:name w:val="Сетка таблицы24"/>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e"/>
    <w:next w:val="af0"/>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0">
    <w:name w:val="Сетка таблицы27"/>
    <w:basedOn w:val="ae"/>
    <w:next w:val="af0"/>
    <w:uiPriority w:val="59"/>
    <w:rsid w:val="007A771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basedOn w:val="ae"/>
    <w:next w:val="af0"/>
    <w:uiPriority w:val="59"/>
    <w:rsid w:val="00661536"/>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f"/>
    <w:semiHidden/>
    <w:unhideWhenUsed/>
    <w:rsid w:val="00661536"/>
  </w:style>
  <w:style w:type="paragraph" w:customStyle="1" w:styleId="FR4">
    <w:name w:val="FR4"/>
    <w:rsid w:val="00661536"/>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661536"/>
    <w:pPr>
      <w:widowControl w:val="0"/>
      <w:autoSpaceDE w:val="0"/>
      <w:autoSpaceDN w:val="0"/>
      <w:adjustRightInd w:val="0"/>
      <w:spacing w:before="20"/>
      <w:ind w:left="7000"/>
    </w:pPr>
    <w:rPr>
      <w:rFonts w:ascii="Arial" w:eastAsia="Times New Roman" w:hAnsi="Arial" w:cs="Arial"/>
      <w:sz w:val="12"/>
      <w:szCs w:val="12"/>
    </w:rPr>
  </w:style>
  <w:style w:type="paragraph" w:customStyle="1" w:styleId="stat">
    <w:name w:val="stat"/>
    <w:basedOn w:val="ac"/>
    <w:rsid w:val="00661536"/>
    <w:pPr>
      <w:ind w:firstLine="360"/>
      <w:jc w:val="both"/>
    </w:pPr>
    <w:rPr>
      <w:rFonts w:eastAsia="Times New Roman"/>
      <w:sz w:val="24"/>
      <w:szCs w:val="24"/>
      <w:lang w:eastAsia="ru-RU"/>
    </w:rPr>
  </w:style>
  <w:style w:type="table" w:customStyle="1" w:styleId="350">
    <w:name w:val="Сетка таблицы35"/>
    <w:basedOn w:val="ae"/>
    <w:next w:val="af0"/>
    <w:rsid w:val="005E68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3">
    <w:name w:val="Заголовок 11"/>
    <w:basedOn w:val="ac"/>
    <w:uiPriority w:val="1"/>
    <w:qFormat/>
    <w:rsid w:val="002506BC"/>
    <w:pPr>
      <w:widowControl w:val="0"/>
      <w:autoSpaceDE w:val="0"/>
      <w:autoSpaceDN w:val="0"/>
      <w:ind w:left="961"/>
      <w:jc w:val="both"/>
      <w:outlineLvl w:val="1"/>
    </w:pPr>
    <w:rPr>
      <w:rFonts w:eastAsia="Times New Roman"/>
      <w:b/>
      <w:bCs/>
      <w:sz w:val="28"/>
      <w:szCs w:val="28"/>
    </w:rPr>
  </w:style>
  <w:style w:type="paragraph" w:customStyle="1" w:styleId="afffffffffffff4">
    <w:name w:val="Текст отчета"/>
    <w:basedOn w:val="ac"/>
    <w:link w:val="afffffffffffff5"/>
    <w:autoRedefine/>
    <w:rsid w:val="002506BC"/>
    <w:pPr>
      <w:widowControl w:val="0"/>
      <w:tabs>
        <w:tab w:val="left" w:pos="426"/>
        <w:tab w:val="left" w:pos="567"/>
      </w:tabs>
      <w:autoSpaceDE w:val="0"/>
      <w:autoSpaceDN w:val="0"/>
      <w:adjustRightInd w:val="0"/>
      <w:spacing w:line="360" w:lineRule="auto"/>
      <w:ind w:left="284" w:right="198" w:hanging="142"/>
      <w:jc w:val="both"/>
    </w:pPr>
    <w:rPr>
      <w:rFonts w:eastAsia="Times New Roman"/>
      <w:sz w:val="28"/>
      <w:szCs w:val="28"/>
      <w:shd w:val="clear" w:color="auto" w:fill="FFFFFF"/>
      <w:lang w:val="x-none"/>
    </w:rPr>
  </w:style>
  <w:style w:type="character" w:customStyle="1" w:styleId="afffffffffffff5">
    <w:name w:val="Текст отчета Знак"/>
    <w:link w:val="afffffffffffff4"/>
    <w:rsid w:val="002506BC"/>
    <w:rPr>
      <w:rFonts w:ascii="Times New Roman" w:eastAsia="Times New Roman" w:hAnsi="Times New Roman"/>
      <w:sz w:val="28"/>
      <w:szCs w:val="28"/>
      <w:lang w:val="x-none" w:eastAsia="en-US"/>
    </w:rPr>
  </w:style>
  <w:style w:type="paragraph" w:customStyle="1" w:styleId="228bf8a64b8551e1msonormal">
    <w:name w:val="228bf8a64b8551e1msonormal"/>
    <w:basedOn w:val="ac"/>
    <w:rsid w:val="002506BC"/>
    <w:pPr>
      <w:spacing w:before="100" w:beforeAutospacing="1" w:after="100" w:afterAutospacing="1"/>
    </w:pPr>
    <w:rPr>
      <w:rFonts w:eastAsia="Times New Roman"/>
      <w:sz w:val="24"/>
      <w:szCs w:val="24"/>
      <w:lang w:eastAsia="ru-RU"/>
    </w:rPr>
  </w:style>
  <w:style w:type="paragraph" w:customStyle="1" w:styleId="c43">
    <w:name w:val="c43"/>
    <w:basedOn w:val="ac"/>
    <w:rsid w:val="002506BC"/>
    <w:pPr>
      <w:spacing w:before="100" w:beforeAutospacing="1" w:after="100" w:afterAutospacing="1"/>
    </w:pPr>
    <w:rPr>
      <w:rFonts w:eastAsia="Times New Roman"/>
      <w:sz w:val="24"/>
      <w:szCs w:val="24"/>
      <w:lang w:eastAsia="ru-RU"/>
    </w:rPr>
  </w:style>
  <w:style w:type="paragraph" w:customStyle="1" w:styleId="c41">
    <w:name w:val="c41"/>
    <w:basedOn w:val="ac"/>
    <w:rsid w:val="002506BC"/>
    <w:pPr>
      <w:spacing w:before="100" w:beforeAutospacing="1" w:after="100" w:afterAutospacing="1"/>
    </w:pPr>
    <w:rPr>
      <w:rFonts w:eastAsia="Times New Roman"/>
      <w:sz w:val="24"/>
      <w:szCs w:val="24"/>
      <w:lang w:eastAsia="ru-RU"/>
    </w:rPr>
  </w:style>
  <w:style w:type="character" w:customStyle="1" w:styleId="10b">
    <w:name w:val="Основной текст (10) + Полужирный"/>
    <w:uiPriority w:val="99"/>
    <w:rsid w:val="002506BC"/>
    <w:rPr>
      <w:rFonts w:ascii="Times New Roman" w:hAnsi="Times New Roman" w:cs="Times New Roman"/>
      <w:b/>
      <w:bCs/>
      <w:sz w:val="18"/>
      <w:szCs w:val="18"/>
    </w:rPr>
  </w:style>
  <w:style w:type="character" w:customStyle="1" w:styleId="organictextcontentspan">
    <w:name w:val="organictextcontentspan"/>
    <w:basedOn w:val="ad"/>
    <w:rsid w:val="006D6E36"/>
  </w:style>
  <w:style w:type="table" w:customStyle="1" w:styleId="318">
    <w:name w:val="Сетка таблицы31"/>
    <w:basedOn w:val="ae"/>
    <w:next w:val="af0"/>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6">
    <w:name w:val="Заголовок"/>
    <w:basedOn w:val="ac"/>
    <w:next w:val="af8"/>
    <w:rsid w:val="00790C23"/>
    <w:pPr>
      <w:keepNext/>
      <w:suppressAutoHyphens/>
      <w:spacing w:before="240" w:after="120"/>
    </w:pPr>
    <w:rPr>
      <w:rFonts w:ascii="Arial" w:eastAsia="Arial Unicode MS" w:hAnsi="Arial" w:cs="Mangal"/>
      <w:sz w:val="28"/>
      <w:szCs w:val="28"/>
      <w:lang w:eastAsia="zh-CN"/>
    </w:rPr>
  </w:style>
  <w:style w:type="table" w:customStyle="1" w:styleId="1101">
    <w:name w:val="Сетка таблицы110"/>
    <w:basedOn w:val="ae"/>
    <w:next w:val="af0"/>
    <w:uiPriority w:val="99"/>
    <w:rsid w:val="008435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2">
    <w:name w:val="CharacterStyle2"/>
    <w:hidden/>
    <w:rsid w:val="0060288C"/>
    <w:rPr>
      <w:rFonts w:ascii="Times New Roman" w:hAnsi="Times New Roman"/>
      <w:b/>
      <w:i/>
      <w:noProof/>
      <w:color w:val="000000"/>
      <w:sz w:val="20"/>
      <w:u w:val="none"/>
    </w:rPr>
  </w:style>
  <w:style w:type="character" w:customStyle="1" w:styleId="button-search">
    <w:name w:val="button-search"/>
    <w:basedOn w:val="ad"/>
    <w:rsid w:val="0060288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944">
      <w:bodyDiv w:val="1"/>
      <w:marLeft w:val="0"/>
      <w:marRight w:val="0"/>
      <w:marTop w:val="0"/>
      <w:marBottom w:val="0"/>
      <w:divBdr>
        <w:top w:val="none" w:sz="0" w:space="0" w:color="auto"/>
        <w:left w:val="none" w:sz="0" w:space="0" w:color="auto"/>
        <w:bottom w:val="none" w:sz="0" w:space="0" w:color="auto"/>
        <w:right w:val="none" w:sz="0" w:space="0" w:color="auto"/>
      </w:divBdr>
    </w:div>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11732332">
      <w:bodyDiv w:val="1"/>
      <w:marLeft w:val="0"/>
      <w:marRight w:val="0"/>
      <w:marTop w:val="0"/>
      <w:marBottom w:val="0"/>
      <w:divBdr>
        <w:top w:val="none" w:sz="0" w:space="0" w:color="auto"/>
        <w:left w:val="none" w:sz="0" w:space="0" w:color="auto"/>
        <w:bottom w:val="none" w:sz="0" w:space="0" w:color="auto"/>
        <w:right w:val="none" w:sz="0" w:space="0" w:color="auto"/>
      </w:divBdr>
    </w:div>
    <w:div w:id="12847341">
      <w:bodyDiv w:val="1"/>
      <w:marLeft w:val="0"/>
      <w:marRight w:val="0"/>
      <w:marTop w:val="0"/>
      <w:marBottom w:val="0"/>
      <w:divBdr>
        <w:top w:val="none" w:sz="0" w:space="0" w:color="auto"/>
        <w:left w:val="none" w:sz="0" w:space="0" w:color="auto"/>
        <w:bottom w:val="none" w:sz="0" w:space="0" w:color="auto"/>
        <w:right w:val="none" w:sz="0" w:space="0" w:color="auto"/>
      </w:divBdr>
    </w:div>
    <w:div w:id="36511613">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1371100">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69352293">
      <w:bodyDiv w:val="1"/>
      <w:marLeft w:val="0"/>
      <w:marRight w:val="0"/>
      <w:marTop w:val="0"/>
      <w:marBottom w:val="0"/>
      <w:divBdr>
        <w:top w:val="none" w:sz="0" w:space="0" w:color="auto"/>
        <w:left w:val="none" w:sz="0" w:space="0" w:color="auto"/>
        <w:bottom w:val="none" w:sz="0" w:space="0" w:color="auto"/>
        <w:right w:val="none" w:sz="0" w:space="0" w:color="auto"/>
      </w:divBdr>
    </w:div>
    <w:div w:id="75522069">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9544235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29717160">
      <w:bodyDiv w:val="1"/>
      <w:marLeft w:val="0"/>
      <w:marRight w:val="0"/>
      <w:marTop w:val="0"/>
      <w:marBottom w:val="0"/>
      <w:divBdr>
        <w:top w:val="none" w:sz="0" w:space="0" w:color="auto"/>
        <w:left w:val="none" w:sz="0" w:space="0" w:color="auto"/>
        <w:bottom w:val="none" w:sz="0" w:space="0" w:color="auto"/>
        <w:right w:val="none" w:sz="0" w:space="0" w:color="auto"/>
      </w:divBdr>
    </w:div>
    <w:div w:id="138570135">
      <w:bodyDiv w:val="1"/>
      <w:marLeft w:val="0"/>
      <w:marRight w:val="0"/>
      <w:marTop w:val="0"/>
      <w:marBottom w:val="0"/>
      <w:divBdr>
        <w:top w:val="none" w:sz="0" w:space="0" w:color="auto"/>
        <w:left w:val="none" w:sz="0" w:space="0" w:color="auto"/>
        <w:bottom w:val="none" w:sz="0" w:space="0" w:color="auto"/>
        <w:right w:val="none" w:sz="0" w:space="0" w:color="auto"/>
      </w:divBdr>
    </w:div>
    <w:div w:id="143666055">
      <w:bodyDiv w:val="1"/>
      <w:marLeft w:val="0"/>
      <w:marRight w:val="0"/>
      <w:marTop w:val="0"/>
      <w:marBottom w:val="0"/>
      <w:divBdr>
        <w:top w:val="none" w:sz="0" w:space="0" w:color="auto"/>
        <w:left w:val="none" w:sz="0" w:space="0" w:color="auto"/>
        <w:bottom w:val="none" w:sz="0" w:space="0" w:color="auto"/>
        <w:right w:val="none" w:sz="0" w:space="0" w:color="auto"/>
      </w:divBdr>
    </w:div>
    <w:div w:id="146675521">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199972782">
      <w:bodyDiv w:val="1"/>
      <w:marLeft w:val="0"/>
      <w:marRight w:val="0"/>
      <w:marTop w:val="0"/>
      <w:marBottom w:val="0"/>
      <w:divBdr>
        <w:top w:val="none" w:sz="0" w:space="0" w:color="auto"/>
        <w:left w:val="none" w:sz="0" w:space="0" w:color="auto"/>
        <w:bottom w:val="none" w:sz="0" w:space="0" w:color="auto"/>
        <w:right w:val="none" w:sz="0" w:space="0" w:color="auto"/>
      </w:divBdr>
    </w:div>
    <w:div w:id="200441475">
      <w:bodyDiv w:val="1"/>
      <w:marLeft w:val="0"/>
      <w:marRight w:val="0"/>
      <w:marTop w:val="0"/>
      <w:marBottom w:val="0"/>
      <w:divBdr>
        <w:top w:val="none" w:sz="0" w:space="0" w:color="auto"/>
        <w:left w:val="none" w:sz="0" w:space="0" w:color="auto"/>
        <w:bottom w:val="none" w:sz="0" w:space="0" w:color="auto"/>
        <w:right w:val="none" w:sz="0" w:space="0" w:color="auto"/>
      </w:divBdr>
    </w:div>
    <w:div w:id="221529667">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29656157">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55792270">
      <w:bodyDiv w:val="1"/>
      <w:marLeft w:val="0"/>
      <w:marRight w:val="0"/>
      <w:marTop w:val="0"/>
      <w:marBottom w:val="0"/>
      <w:divBdr>
        <w:top w:val="none" w:sz="0" w:space="0" w:color="auto"/>
        <w:left w:val="none" w:sz="0" w:space="0" w:color="auto"/>
        <w:bottom w:val="none" w:sz="0" w:space="0" w:color="auto"/>
        <w:right w:val="none" w:sz="0" w:space="0" w:color="auto"/>
      </w:divBdr>
    </w:div>
    <w:div w:id="261567776">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08899810">
      <w:bodyDiv w:val="1"/>
      <w:marLeft w:val="0"/>
      <w:marRight w:val="0"/>
      <w:marTop w:val="0"/>
      <w:marBottom w:val="0"/>
      <w:divBdr>
        <w:top w:val="none" w:sz="0" w:space="0" w:color="auto"/>
        <w:left w:val="none" w:sz="0" w:space="0" w:color="auto"/>
        <w:bottom w:val="none" w:sz="0" w:space="0" w:color="auto"/>
        <w:right w:val="none" w:sz="0" w:space="0" w:color="auto"/>
      </w:divBdr>
    </w:div>
    <w:div w:id="312685015">
      <w:bodyDiv w:val="1"/>
      <w:marLeft w:val="0"/>
      <w:marRight w:val="0"/>
      <w:marTop w:val="0"/>
      <w:marBottom w:val="0"/>
      <w:divBdr>
        <w:top w:val="none" w:sz="0" w:space="0" w:color="auto"/>
        <w:left w:val="none" w:sz="0" w:space="0" w:color="auto"/>
        <w:bottom w:val="none" w:sz="0" w:space="0" w:color="auto"/>
        <w:right w:val="none" w:sz="0" w:space="0" w:color="auto"/>
      </w:divBdr>
    </w:div>
    <w:div w:id="314452633">
      <w:bodyDiv w:val="1"/>
      <w:marLeft w:val="0"/>
      <w:marRight w:val="0"/>
      <w:marTop w:val="0"/>
      <w:marBottom w:val="0"/>
      <w:divBdr>
        <w:top w:val="none" w:sz="0" w:space="0" w:color="auto"/>
        <w:left w:val="none" w:sz="0" w:space="0" w:color="auto"/>
        <w:bottom w:val="none" w:sz="0" w:space="0" w:color="auto"/>
        <w:right w:val="none" w:sz="0" w:space="0" w:color="auto"/>
      </w:divBdr>
    </w:div>
    <w:div w:id="318578098">
      <w:bodyDiv w:val="1"/>
      <w:marLeft w:val="0"/>
      <w:marRight w:val="0"/>
      <w:marTop w:val="0"/>
      <w:marBottom w:val="0"/>
      <w:divBdr>
        <w:top w:val="none" w:sz="0" w:space="0" w:color="auto"/>
        <w:left w:val="none" w:sz="0" w:space="0" w:color="auto"/>
        <w:bottom w:val="none" w:sz="0" w:space="0" w:color="auto"/>
        <w:right w:val="none" w:sz="0" w:space="0" w:color="auto"/>
      </w:divBdr>
    </w:div>
    <w:div w:id="362369535">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380135630">
      <w:bodyDiv w:val="1"/>
      <w:marLeft w:val="0"/>
      <w:marRight w:val="0"/>
      <w:marTop w:val="0"/>
      <w:marBottom w:val="0"/>
      <w:divBdr>
        <w:top w:val="none" w:sz="0" w:space="0" w:color="auto"/>
        <w:left w:val="none" w:sz="0" w:space="0" w:color="auto"/>
        <w:bottom w:val="none" w:sz="0" w:space="0" w:color="auto"/>
        <w:right w:val="none" w:sz="0" w:space="0" w:color="auto"/>
      </w:divBdr>
    </w:div>
    <w:div w:id="386538547">
      <w:bodyDiv w:val="1"/>
      <w:marLeft w:val="0"/>
      <w:marRight w:val="0"/>
      <w:marTop w:val="0"/>
      <w:marBottom w:val="0"/>
      <w:divBdr>
        <w:top w:val="none" w:sz="0" w:space="0" w:color="auto"/>
        <w:left w:val="none" w:sz="0" w:space="0" w:color="auto"/>
        <w:bottom w:val="none" w:sz="0" w:space="0" w:color="auto"/>
        <w:right w:val="none" w:sz="0" w:space="0" w:color="auto"/>
      </w:divBdr>
    </w:div>
    <w:div w:id="387649501">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44157056">
      <w:bodyDiv w:val="1"/>
      <w:marLeft w:val="0"/>
      <w:marRight w:val="0"/>
      <w:marTop w:val="0"/>
      <w:marBottom w:val="0"/>
      <w:divBdr>
        <w:top w:val="none" w:sz="0" w:space="0" w:color="auto"/>
        <w:left w:val="none" w:sz="0" w:space="0" w:color="auto"/>
        <w:bottom w:val="none" w:sz="0" w:space="0" w:color="auto"/>
        <w:right w:val="none" w:sz="0" w:space="0" w:color="auto"/>
      </w:divBdr>
    </w:div>
    <w:div w:id="448204759">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474877911">
      <w:bodyDiv w:val="1"/>
      <w:marLeft w:val="0"/>
      <w:marRight w:val="0"/>
      <w:marTop w:val="0"/>
      <w:marBottom w:val="0"/>
      <w:divBdr>
        <w:top w:val="none" w:sz="0" w:space="0" w:color="auto"/>
        <w:left w:val="none" w:sz="0" w:space="0" w:color="auto"/>
        <w:bottom w:val="none" w:sz="0" w:space="0" w:color="auto"/>
        <w:right w:val="none" w:sz="0" w:space="0" w:color="auto"/>
      </w:divBdr>
    </w:div>
    <w:div w:id="522599861">
      <w:bodyDiv w:val="1"/>
      <w:marLeft w:val="0"/>
      <w:marRight w:val="0"/>
      <w:marTop w:val="0"/>
      <w:marBottom w:val="0"/>
      <w:divBdr>
        <w:top w:val="none" w:sz="0" w:space="0" w:color="auto"/>
        <w:left w:val="none" w:sz="0" w:space="0" w:color="auto"/>
        <w:bottom w:val="none" w:sz="0" w:space="0" w:color="auto"/>
        <w:right w:val="none" w:sz="0" w:space="0" w:color="auto"/>
      </w:divBdr>
    </w:div>
    <w:div w:id="535124338">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74095604">
      <w:bodyDiv w:val="1"/>
      <w:marLeft w:val="0"/>
      <w:marRight w:val="0"/>
      <w:marTop w:val="0"/>
      <w:marBottom w:val="0"/>
      <w:divBdr>
        <w:top w:val="none" w:sz="0" w:space="0" w:color="auto"/>
        <w:left w:val="none" w:sz="0" w:space="0" w:color="auto"/>
        <w:bottom w:val="none" w:sz="0" w:space="0" w:color="auto"/>
        <w:right w:val="none" w:sz="0" w:space="0" w:color="auto"/>
      </w:divBdr>
    </w:div>
    <w:div w:id="57725565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0697120">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69867136">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19862669">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45878002">
      <w:bodyDiv w:val="1"/>
      <w:marLeft w:val="0"/>
      <w:marRight w:val="0"/>
      <w:marTop w:val="0"/>
      <w:marBottom w:val="0"/>
      <w:divBdr>
        <w:top w:val="none" w:sz="0" w:space="0" w:color="auto"/>
        <w:left w:val="none" w:sz="0" w:space="0" w:color="auto"/>
        <w:bottom w:val="none" w:sz="0" w:space="0" w:color="auto"/>
        <w:right w:val="none" w:sz="0" w:space="0" w:color="auto"/>
      </w:divBdr>
    </w:div>
    <w:div w:id="750616104">
      <w:bodyDiv w:val="1"/>
      <w:marLeft w:val="0"/>
      <w:marRight w:val="0"/>
      <w:marTop w:val="0"/>
      <w:marBottom w:val="0"/>
      <w:divBdr>
        <w:top w:val="none" w:sz="0" w:space="0" w:color="auto"/>
        <w:left w:val="none" w:sz="0" w:space="0" w:color="auto"/>
        <w:bottom w:val="none" w:sz="0" w:space="0" w:color="auto"/>
        <w:right w:val="none" w:sz="0" w:space="0" w:color="auto"/>
      </w:divBdr>
    </w:div>
    <w:div w:id="759327172">
      <w:bodyDiv w:val="1"/>
      <w:marLeft w:val="0"/>
      <w:marRight w:val="0"/>
      <w:marTop w:val="0"/>
      <w:marBottom w:val="0"/>
      <w:divBdr>
        <w:top w:val="none" w:sz="0" w:space="0" w:color="auto"/>
        <w:left w:val="none" w:sz="0" w:space="0" w:color="auto"/>
        <w:bottom w:val="none" w:sz="0" w:space="0" w:color="auto"/>
        <w:right w:val="none" w:sz="0" w:space="0" w:color="auto"/>
      </w:divBdr>
    </w:div>
    <w:div w:id="786705019">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03355513">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853806055">
      <w:bodyDiv w:val="1"/>
      <w:marLeft w:val="0"/>
      <w:marRight w:val="0"/>
      <w:marTop w:val="0"/>
      <w:marBottom w:val="0"/>
      <w:divBdr>
        <w:top w:val="none" w:sz="0" w:space="0" w:color="auto"/>
        <w:left w:val="none" w:sz="0" w:space="0" w:color="auto"/>
        <w:bottom w:val="none" w:sz="0" w:space="0" w:color="auto"/>
        <w:right w:val="none" w:sz="0" w:space="0" w:color="auto"/>
      </w:divBdr>
    </w:div>
    <w:div w:id="855537380">
      <w:bodyDiv w:val="1"/>
      <w:marLeft w:val="0"/>
      <w:marRight w:val="0"/>
      <w:marTop w:val="0"/>
      <w:marBottom w:val="0"/>
      <w:divBdr>
        <w:top w:val="none" w:sz="0" w:space="0" w:color="auto"/>
        <w:left w:val="none" w:sz="0" w:space="0" w:color="auto"/>
        <w:bottom w:val="none" w:sz="0" w:space="0" w:color="auto"/>
        <w:right w:val="none" w:sz="0" w:space="0" w:color="auto"/>
      </w:divBdr>
    </w:div>
    <w:div w:id="860898658">
      <w:bodyDiv w:val="1"/>
      <w:marLeft w:val="0"/>
      <w:marRight w:val="0"/>
      <w:marTop w:val="0"/>
      <w:marBottom w:val="0"/>
      <w:divBdr>
        <w:top w:val="none" w:sz="0" w:space="0" w:color="auto"/>
        <w:left w:val="none" w:sz="0" w:space="0" w:color="auto"/>
        <w:bottom w:val="none" w:sz="0" w:space="0" w:color="auto"/>
        <w:right w:val="none" w:sz="0" w:space="0" w:color="auto"/>
      </w:divBdr>
    </w:div>
    <w:div w:id="867597600">
      <w:bodyDiv w:val="1"/>
      <w:marLeft w:val="0"/>
      <w:marRight w:val="0"/>
      <w:marTop w:val="0"/>
      <w:marBottom w:val="0"/>
      <w:divBdr>
        <w:top w:val="none" w:sz="0" w:space="0" w:color="auto"/>
        <w:left w:val="none" w:sz="0" w:space="0" w:color="auto"/>
        <w:bottom w:val="none" w:sz="0" w:space="0" w:color="auto"/>
        <w:right w:val="none" w:sz="0" w:space="0" w:color="auto"/>
      </w:divBdr>
    </w:div>
    <w:div w:id="880554823">
      <w:bodyDiv w:val="1"/>
      <w:marLeft w:val="0"/>
      <w:marRight w:val="0"/>
      <w:marTop w:val="0"/>
      <w:marBottom w:val="0"/>
      <w:divBdr>
        <w:top w:val="none" w:sz="0" w:space="0" w:color="auto"/>
        <w:left w:val="none" w:sz="0" w:space="0" w:color="auto"/>
        <w:bottom w:val="none" w:sz="0" w:space="0" w:color="auto"/>
        <w:right w:val="none" w:sz="0" w:space="0" w:color="auto"/>
      </w:divBdr>
    </w:div>
    <w:div w:id="884833493">
      <w:bodyDiv w:val="1"/>
      <w:marLeft w:val="0"/>
      <w:marRight w:val="0"/>
      <w:marTop w:val="0"/>
      <w:marBottom w:val="0"/>
      <w:divBdr>
        <w:top w:val="none" w:sz="0" w:space="0" w:color="auto"/>
        <w:left w:val="none" w:sz="0" w:space="0" w:color="auto"/>
        <w:bottom w:val="none" w:sz="0" w:space="0" w:color="auto"/>
        <w:right w:val="none" w:sz="0" w:space="0" w:color="auto"/>
      </w:divBdr>
    </w:div>
    <w:div w:id="885990592">
      <w:bodyDiv w:val="1"/>
      <w:marLeft w:val="0"/>
      <w:marRight w:val="0"/>
      <w:marTop w:val="0"/>
      <w:marBottom w:val="0"/>
      <w:divBdr>
        <w:top w:val="none" w:sz="0" w:space="0" w:color="auto"/>
        <w:left w:val="none" w:sz="0" w:space="0" w:color="auto"/>
        <w:bottom w:val="none" w:sz="0" w:space="0" w:color="auto"/>
        <w:right w:val="none" w:sz="0" w:space="0" w:color="auto"/>
      </w:divBdr>
    </w:div>
    <w:div w:id="900212841">
      <w:bodyDiv w:val="1"/>
      <w:marLeft w:val="0"/>
      <w:marRight w:val="0"/>
      <w:marTop w:val="0"/>
      <w:marBottom w:val="0"/>
      <w:divBdr>
        <w:top w:val="none" w:sz="0" w:space="0" w:color="auto"/>
        <w:left w:val="none" w:sz="0" w:space="0" w:color="auto"/>
        <w:bottom w:val="none" w:sz="0" w:space="0" w:color="auto"/>
        <w:right w:val="none" w:sz="0" w:space="0" w:color="auto"/>
      </w:divBdr>
    </w:div>
    <w:div w:id="902328975">
      <w:bodyDiv w:val="1"/>
      <w:marLeft w:val="0"/>
      <w:marRight w:val="0"/>
      <w:marTop w:val="0"/>
      <w:marBottom w:val="0"/>
      <w:divBdr>
        <w:top w:val="none" w:sz="0" w:space="0" w:color="auto"/>
        <w:left w:val="none" w:sz="0" w:space="0" w:color="auto"/>
        <w:bottom w:val="none" w:sz="0" w:space="0" w:color="auto"/>
        <w:right w:val="none" w:sz="0" w:space="0" w:color="auto"/>
      </w:divBdr>
    </w:div>
    <w:div w:id="905147140">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0116504">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4160966">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2149751">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14647629">
      <w:bodyDiv w:val="1"/>
      <w:marLeft w:val="0"/>
      <w:marRight w:val="0"/>
      <w:marTop w:val="0"/>
      <w:marBottom w:val="0"/>
      <w:divBdr>
        <w:top w:val="none" w:sz="0" w:space="0" w:color="auto"/>
        <w:left w:val="none" w:sz="0" w:space="0" w:color="auto"/>
        <w:bottom w:val="none" w:sz="0" w:space="0" w:color="auto"/>
        <w:right w:val="none" w:sz="0" w:space="0" w:color="auto"/>
      </w:divBdr>
    </w:div>
    <w:div w:id="1023553302">
      <w:bodyDiv w:val="1"/>
      <w:marLeft w:val="0"/>
      <w:marRight w:val="0"/>
      <w:marTop w:val="0"/>
      <w:marBottom w:val="0"/>
      <w:divBdr>
        <w:top w:val="none" w:sz="0" w:space="0" w:color="auto"/>
        <w:left w:val="none" w:sz="0" w:space="0" w:color="auto"/>
        <w:bottom w:val="none" w:sz="0" w:space="0" w:color="auto"/>
        <w:right w:val="none" w:sz="0" w:space="0" w:color="auto"/>
      </w:divBdr>
    </w:div>
    <w:div w:id="1031298191">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38318294">
      <w:bodyDiv w:val="1"/>
      <w:marLeft w:val="0"/>
      <w:marRight w:val="0"/>
      <w:marTop w:val="0"/>
      <w:marBottom w:val="0"/>
      <w:divBdr>
        <w:top w:val="none" w:sz="0" w:space="0" w:color="auto"/>
        <w:left w:val="none" w:sz="0" w:space="0" w:color="auto"/>
        <w:bottom w:val="none" w:sz="0" w:space="0" w:color="auto"/>
        <w:right w:val="none" w:sz="0" w:space="0" w:color="auto"/>
      </w:divBdr>
    </w:div>
    <w:div w:id="1048380068">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3353977">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86655699">
      <w:bodyDiv w:val="1"/>
      <w:marLeft w:val="0"/>
      <w:marRight w:val="0"/>
      <w:marTop w:val="0"/>
      <w:marBottom w:val="0"/>
      <w:divBdr>
        <w:top w:val="none" w:sz="0" w:space="0" w:color="auto"/>
        <w:left w:val="none" w:sz="0" w:space="0" w:color="auto"/>
        <w:bottom w:val="none" w:sz="0" w:space="0" w:color="auto"/>
        <w:right w:val="none" w:sz="0" w:space="0" w:color="auto"/>
      </w:divBdr>
    </w:div>
    <w:div w:id="1091505180">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03764564">
      <w:bodyDiv w:val="1"/>
      <w:marLeft w:val="0"/>
      <w:marRight w:val="0"/>
      <w:marTop w:val="0"/>
      <w:marBottom w:val="0"/>
      <w:divBdr>
        <w:top w:val="none" w:sz="0" w:space="0" w:color="auto"/>
        <w:left w:val="none" w:sz="0" w:space="0" w:color="auto"/>
        <w:bottom w:val="none" w:sz="0" w:space="0" w:color="auto"/>
        <w:right w:val="none" w:sz="0" w:space="0" w:color="auto"/>
      </w:divBdr>
    </w:div>
    <w:div w:id="1117794884">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28084152">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60073288">
      <w:bodyDiv w:val="1"/>
      <w:marLeft w:val="0"/>
      <w:marRight w:val="0"/>
      <w:marTop w:val="0"/>
      <w:marBottom w:val="0"/>
      <w:divBdr>
        <w:top w:val="none" w:sz="0" w:space="0" w:color="auto"/>
        <w:left w:val="none" w:sz="0" w:space="0" w:color="auto"/>
        <w:bottom w:val="none" w:sz="0" w:space="0" w:color="auto"/>
        <w:right w:val="none" w:sz="0" w:space="0" w:color="auto"/>
      </w:divBdr>
    </w:div>
    <w:div w:id="1163085297">
      <w:bodyDiv w:val="1"/>
      <w:marLeft w:val="0"/>
      <w:marRight w:val="0"/>
      <w:marTop w:val="0"/>
      <w:marBottom w:val="0"/>
      <w:divBdr>
        <w:top w:val="none" w:sz="0" w:space="0" w:color="auto"/>
        <w:left w:val="none" w:sz="0" w:space="0" w:color="auto"/>
        <w:bottom w:val="none" w:sz="0" w:space="0" w:color="auto"/>
        <w:right w:val="none" w:sz="0" w:space="0" w:color="auto"/>
      </w:divBdr>
    </w:div>
    <w:div w:id="1163279555">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42908751">
      <w:bodyDiv w:val="1"/>
      <w:marLeft w:val="0"/>
      <w:marRight w:val="0"/>
      <w:marTop w:val="0"/>
      <w:marBottom w:val="0"/>
      <w:divBdr>
        <w:top w:val="none" w:sz="0" w:space="0" w:color="auto"/>
        <w:left w:val="none" w:sz="0" w:space="0" w:color="auto"/>
        <w:bottom w:val="none" w:sz="0" w:space="0" w:color="auto"/>
        <w:right w:val="none" w:sz="0" w:space="0" w:color="auto"/>
      </w:divBdr>
    </w:div>
    <w:div w:id="1252349591">
      <w:bodyDiv w:val="1"/>
      <w:marLeft w:val="0"/>
      <w:marRight w:val="0"/>
      <w:marTop w:val="0"/>
      <w:marBottom w:val="0"/>
      <w:divBdr>
        <w:top w:val="none" w:sz="0" w:space="0" w:color="auto"/>
        <w:left w:val="none" w:sz="0" w:space="0" w:color="auto"/>
        <w:bottom w:val="none" w:sz="0" w:space="0" w:color="auto"/>
        <w:right w:val="none" w:sz="0" w:space="0" w:color="auto"/>
      </w:divBdr>
    </w:div>
    <w:div w:id="1263033612">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09240932">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49794841">
      <w:bodyDiv w:val="1"/>
      <w:marLeft w:val="0"/>
      <w:marRight w:val="0"/>
      <w:marTop w:val="0"/>
      <w:marBottom w:val="0"/>
      <w:divBdr>
        <w:top w:val="none" w:sz="0" w:space="0" w:color="auto"/>
        <w:left w:val="none" w:sz="0" w:space="0" w:color="auto"/>
        <w:bottom w:val="none" w:sz="0" w:space="0" w:color="auto"/>
        <w:right w:val="none" w:sz="0" w:space="0" w:color="auto"/>
      </w:divBdr>
    </w:div>
    <w:div w:id="1354265885">
      <w:bodyDiv w:val="1"/>
      <w:marLeft w:val="0"/>
      <w:marRight w:val="0"/>
      <w:marTop w:val="0"/>
      <w:marBottom w:val="0"/>
      <w:divBdr>
        <w:top w:val="none" w:sz="0" w:space="0" w:color="auto"/>
        <w:left w:val="none" w:sz="0" w:space="0" w:color="auto"/>
        <w:bottom w:val="none" w:sz="0" w:space="0" w:color="auto"/>
        <w:right w:val="none" w:sz="0" w:space="0" w:color="auto"/>
      </w:divBdr>
    </w:div>
    <w:div w:id="1360664460">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392659927">
      <w:bodyDiv w:val="1"/>
      <w:marLeft w:val="0"/>
      <w:marRight w:val="0"/>
      <w:marTop w:val="0"/>
      <w:marBottom w:val="0"/>
      <w:divBdr>
        <w:top w:val="none" w:sz="0" w:space="0" w:color="auto"/>
        <w:left w:val="none" w:sz="0" w:space="0" w:color="auto"/>
        <w:bottom w:val="none" w:sz="0" w:space="0" w:color="auto"/>
        <w:right w:val="none" w:sz="0" w:space="0" w:color="auto"/>
      </w:divBdr>
    </w:div>
    <w:div w:id="1396472945">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27457420">
      <w:bodyDiv w:val="1"/>
      <w:marLeft w:val="0"/>
      <w:marRight w:val="0"/>
      <w:marTop w:val="0"/>
      <w:marBottom w:val="0"/>
      <w:divBdr>
        <w:top w:val="none" w:sz="0" w:space="0" w:color="auto"/>
        <w:left w:val="none" w:sz="0" w:space="0" w:color="auto"/>
        <w:bottom w:val="none" w:sz="0" w:space="0" w:color="auto"/>
        <w:right w:val="none" w:sz="0" w:space="0" w:color="auto"/>
      </w:divBdr>
    </w:div>
    <w:div w:id="1427968917">
      <w:bodyDiv w:val="1"/>
      <w:marLeft w:val="0"/>
      <w:marRight w:val="0"/>
      <w:marTop w:val="0"/>
      <w:marBottom w:val="0"/>
      <w:divBdr>
        <w:top w:val="none" w:sz="0" w:space="0" w:color="auto"/>
        <w:left w:val="none" w:sz="0" w:space="0" w:color="auto"/>
        <w:bottom w:val="none" w:sz="0" w:space="0" w:color="auto"/>
        <w:right w:val="none" w:sz="0" w:space="0" w:color="auto"/>
      </w:divBdr>
    </w:div>
    <w:div w:id="1429084756">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425350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499930486">
      <w:bodyDiv w:val="1"/>
      <w:marLeft w:val="0"/>
      <w:marRight w:val="0"/>
      <w:marTop w:val="0"/>
      <w:marBottom w:val="0"/>
      <w:divBdr>
        <w:top w:val="none" w:sz="0" w:space="0" w:color="auto"/>
        <w:left w:val="none" w:sz="0" w:space="0" w:color="auto"/>
        <w:bottom w:val="none" w:sz="0" w:space="0" w:color="auto"/>
        <w:right w:val="none" w:sz="0" w:space="0" w:color="auto"/>
      </w:divBdr>
    </w:div>
    <w:div w:id="1514689602">
      <w:bodyDiv w:val="1"/>
      <w:marLeft w:val="0"/>
      <w:marRight w:val="0"/>
      <w:marTop w:val="0"/>
      <w:marBottom w:val="0"/>
      <w:divBdr>
        <w:top w:val="none" w:sz="0" w:space="0" w:color="auto"/>
        <w:left w:val="none" w:sz="0" w:space="0" w:color="auto"/>
        <w:bottom w:val="none" w:sz="0" w:space="0" w:color="auto"/>
        <w:right w:val="none" w:sz="0" w:space="0" w:color="auto"/>
      </w:divBdr>
    </w:div>
    <w:div w:id="1543319948">
      <w:bodyDiv w:val="1"/>
      <w:marLeft w:val="0"/>
      <w:marRight w:val="0"/>
      <w:marTop w:val="0"/>
      <w:marBottom w:val="0"/>
      <w:divBdr>
        <w:top w:val="none" w:sz="0" w:space="0" w:color="auto"/>
        <w:left w:val="none" w:sz="0" w:space="0" w:color="auto"/>
        <w:bottom w:val="none" w:sz="0" w:space="0" w:color="auto"/>
        <w:right w:val="none" w:sz="0" w:space="0" w:color="auto"/>
      </w:divBdr>
    </w:div>
    <w:div w:id="1544252631">
      <w:bodyDiv w:val="1"/>
      <w:marLeft w:val="0"/>
      <w:marRight w:val="0"/>
      <w:marTop w:val="0"/>
      <w:marBottom w:val="0"/>
      <w:divBdr>
        <w:top w:val="none" w:sz="0" w:space="0" w:color="auto"/>
        <w:left w:val="none" w:sz="0" w:space="0" w:color="auto"/>
        <w:bottom w:val="none" w:sz="0" w:space="0" w:color="auto"/>
        <w:right w:val="none" w:sz="0" w:space="0" w:color="auto"/>
      </w:divBdr>
    </w:div>
    <w:div w:id="1607735066">
      <w:bodyDiv w:val="1"/>
      <w:marLeft w:val="0"/>
      <w:marRight w:val="0"/>
      <w:marTop w:val="0"/>
      <w:marBottom w:val="0"/>
      <w:divBdr>
        <w:top w:val="none" w:sz="0" w:space="0" w:color="auto"/>
        <w:left w:val="none" w:sz="0" w:space="0" w:color="auto"/>
        <w:bottom w:val="none" w:sz="0" w:space="0" w:color="auto"/>
        <w:right w:val="none" w:sz="0" w:space="0" w:color="auto"/>
      </w:divBdr>
    </w:div>
    <w:div w:id="1611164690">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29623170">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6281594">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0206958">
      <w:bodyDiv w:val="1"/>
      <w:marLeft w:val="0"/>
      <w:marRight w:val="0"/>
      <w:marTop w:val="0"/>
      <w:marBottom w:val="0"/>
      <w:divBdr>
        <w:top w:val="none" w:sz="0" w:space="0" w:color="auto"/>
        <w:left w:val="none" w:sz="0" w:space="0" w:color="auto"/>
        <w:bottom w:val="none" w:sz="0" w:space="0" w:color="auto"/>
        <w:right w:val="none" w:sz="0" w:space="0" w:color="auto"/>
      </w:divBdr>
    </w:div>
    <w:div w:id="1653869129">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689135608">
      <w:bodyDiv w:val="1"/>
      <w:marLeft w:val="0"/>
      <w:marRight w:val="0"/>
      <w:marTop w:val="0"/>
      <w:marBottom w:val="0"/>
      <w:divBdr>
        <w:top w:val="none" w:sz="0" w:space="0" w:color="auto"/>
        <w:left w:val="none" w:sz="0" w:space="0" w:color="auto"/>
        <w:bottom w:val="none" w:sz="0" w:space="0" w:color="auto"/>
        <w:right w:val="none" w:sz="0" w:space="0" w:color="auto"/>
      </w:divBdr>
    </w:div>
    <w:div w:id="1691026192">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14649020">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757630712">
      <w:bodyDiv w:val="1"/>
      <w:marLeft w:val="0"/>
      <w:marRight w:val="0"/>
      <w:marTop w:val="0"/>
      <w:marBottom w:val="0"/>
      <w:divBdr>
        <w:top w:val="none" w:sz="0" w:space="0" w:color="auto"/>
        <w:left w:val="none" w:sz="0" w:space="0" w:color="auto"/>
        <w:bottom w:val="none" w:sz="0" w:space="0" w:color="auto"/>
        <w:right w:val="none" w:sz="0" w:space="0" w:color="auto"/>
      </w:divBdr>
    </w:div>
    <w:div w:id="1777092008">
      <w:bodyDiv w:val="1"/>
      <w:marLeft w:val="0"/>
      <w:marRight w:val="0"/>
      <w:marTop w:val="0"/>
      <w:marBottom w:val="0"/>
      <w:divBdr>
        <w:top w:val="none" w:sz="0" w:space="0" w:color="auto"/>
        <w:left w:val="none" w:sz="0" w:space="0" w:color="auto"/>
        <w:bottom w:val="none" w:sz="0" w:space="0" w:color="auto"/>
        <w:right w:val="none" w:sz="0" w:space="0" w:color="auto"/>
      </w:divBdr>
    </w:div>
    <w:div w:id="1795059816">
      <w:bodyDiv w:val="1"/>
      <w:marLeft w:val="0"/>
      <w:marRight w:val="0"/>
      <w:marTop w:val="0"/>
      <w:marBottom w:val="0"/>
      <w:divBdr>
        <w:top w:val="none" w:sz="0" w:space="0" w:color="auto"/>
        <w:left w:val="none" w:sz="0" w:space="0" w:color="auto"/>
        <w:bottom w:val="none" w:sz="0" w:space="0" w:color="auto"/>
        <w:right w:val="none" w:sz="0" w:space="0" w:color="auto"/>
      </w:divBdr>
    </w:div>
    <w:div w:id="1797940936">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04731221">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39030106">
      <w:bodyDiv w:val="1"/>
      <w:marLeft w:val="0"/>
      <w:marRight w:val="0"/>
      <w:marTop w:val="0"/>
      <w:marBottom w:val="0"/>
      <w:divBdr>
        <w:top w:val="none" w:sz="0" w:space="0" w:color="auto"/>
        <w:left w:val="none" w:sz="0" w:space="0" w:color="auto"/>
        <w:bottom w:val="none" w:sz="0" w:space="0" w:color="auto"/>
        <w:right w:val="none" w:sz="0" w:space="0" w:color="auto"/>
      </w:divBdr>
    </w:div>
    <w:div w:id="1842351248">
      <w:bodyDiv w:val="1"/>
      <w:marLeft w:val="0"/>
      <w:marRight w:val="0"/>
      <w:marTop w:val="0"/>
      <w:marBottom w:val="0"/>
      <w:divBdr>
        <w:top w:val="none" w:sz="0" w:space="0" w:color="auto"/>
        <w:left w:val="none" w:sz="0" w:space="0" w:color="auto"/>
        <w:bottom w:val="none" w:sz="0" w:space="0" w:color="auto"/>
        <w:right w:val="none" w:sz="0" w:space="0" w:color="auto"/>
      </w:divBdr>
    </w:div>
    <w:div w:id="1845126728">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0798566">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24797328">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56596300">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03896448">
      <w:bodyDiv w:val="1"/>
      <w:marLeft w:val="0"/>
      <w:marRight w:val="0"/>
      <w:marTop w:val="0"/>
      <w:marBottom w:val="0"/>
      <w:divBdr>
        <w:top w:val="none" w:sz="0" w:space="0" w:color="auto"/>
        <w:left w:val="none" w:sz="0" w:space="0" w:color="auto"/>
        <w:bottom w:val="none" w:sz="0" w:space="0" w:color="auto"/>
        <w:right w:val="none" w:sz="0" w:space="0" w:color="auto"/>
      </w:divBdr>
    </w:div>
    <w:div w:id="2005474240">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422017">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053722088">
      <w:bodyDiv w:val="1"/>
      <w:marLeft w:val="0"/>
      <w:marRight w:val="0"/>
      <w:marTop w:val="0"/>
      <w:marBottom w:val="0"/>
      <w:divBdr>
        <w:top w:val="none" w:sz="0" w:space="0" w:color="auto"/>
        <w:left w:val="none" w:sz="0" w:space="0" w:color="auto"/>
        <w:bottom w:val="none" w:sz="0" w:space="0" w:color="auto"/>
        <w:right w:val="none" w:sz="0" w:space="0" w:color="auto"/>
      </w:divBdr>
    </w:div>
    <w:div w:id="2090540917">
      <w:bodyDiv w:val="1"/>
      <w:marLeft w:val="0"/>
      <w:marRight w:val="0"/>
      <w:marTop w:val="0"/>
      <w:marBottom w:val="0"/>
      <w:divBdr>
        <w:top w:val="none" w:sz="0" w:space="0" w:color="auto"/>
        <w:left w:val="none" w:sz="0" w:space="0" w:color="auto"/>
        <w:bottom w:val="none" w:sz="0" w:space="0" w:color="auto"/>
        <w:right w:val="none" w:sz="0" w:space="0" w:color="auto"/>
      </w:divBdr>
    </w:div>
    <w:div w:id="2108843653">
      <w:bodyDiv w:val="1"/>
      <w:marLeft w:val="0"/>
      <w:marRight w:val="0"/>
      <w:marTop w:val="0"/>
      <w:marBottom w:val="0"/>
      <w:divBdr>
        <w:top w:val="none" w:sz="0" w:space="0" w:color="auto"/>
        <w:left w:val="none" w:sz="0" w:space="0" w:color="auto"/>
        <w:bottom w:val="none" w:sz="0" w:space="0" w:color="auto"/>
        <w:right w:val="none" w:sz="0" w:space="0" w:color="auto"/>
      </w:divBdr>
    </w:div>
    <w:div w:id="2131051970">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AB357908F28C68C1012F1C82CBED768ECE8EEC715F02051AB8EB262C7CCA655A9EAAE17CF99B2I8uDI" TargetMode="External"/><Relationship Id="rId18" Type="http://schemas.openxmlformats.org/officeDocument/2006/relationships/hyperlink" Target="mailto:s.v.vasilyeva.zem@yandex.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FAB357908F28C68C1012F1C82CBED768E3EDEAC116F02051AB8EB262C7CCA655A9EAAE17CF99B2I8uDI" TargetMode="External"/><Relationship Id="rId17" Type="http://schemas.openxmlformats.org/officeDocument/2006/relationships/hyperlink" Target="mailto:soleco@adminsoltcy.ru" TargetMode="External"/><Relationship Id="rId2" Type="http://schemas.openxmlformats.org/officeDocument/2006/relationships/numbering" Target="numbering.xml"/><Relationship Id="rId16" Type="http://schemas.openxmlformats.org/officeDocument/2006/relationships/hyperlink" Target="consultantplus://offline/ref=9E433F43CC9DB438F140C4AAF9D938959CA9FE210B0FF7D0D0EA8677B62702349E9F9CD3802D99BB4DB67811688628CDEDBBC3D983210B752ECBE34CTDL" TargetMode="External"/><Relationship Id="rId20" Type="http://schemas.openxmlformats.org/officeDocument/2006/relationships/hyperlink" Target="mailto:s.v.vasilyeva.zem@yandex.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46373BCC4E8A4D7BDD9AB619C78CEE54B5E65E43C7FFEFB806CAF386F099B5F95E03A14F78D97ACE92A798AC82E877CA34812BF99166033aBd4I"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adminsoltcy.ru/upravlenie-obrazovaniya-i-sporta-administratcii-soletckogo-munitcipal-nogo-okruga.html" TargetMode="External"/><Relationship Id="rId23" Type="http://schemas.openxmlformats.org/officeDocument/2006/relationships/fontTable" Target="fontTable.xml"/><Relationship Id="rId10" Type="http://schemas.openxmlformats.org/officeDocument/2006/relationships/hyperlink" Target="http://docs.cntd.ru/document/9043973" TargetMode="External"/><Relationship Id="rId19" Type="http://schemas.openxmlformats.org/officeDocument/2006/relationships/hyperlink" Target="mailto:s.v.vasilyeva.zem@yandex.ru" TargetMode="External"/><Relationship Id="rId4" Type="http://schemas.microsoft.com/office/2007/relationships/stylesWithEffects" Target="stylesWithEffects.xml"/><Relationship Id="rId9" Type="http://schemas.openxmlformats.org/officeDocument/2006/relationships/hyperlink" Target="http://docs.cntd.ru/document/901919946" TargetMode="External"/><Relationship Id="rId14" Type="http://schemas.openxmlformats.org/officeDocument/2006/relationships/hyperlink" Target="consultantplus://offline/ref=FAB357908F28C68C1012F1C82CBED768E3E5EAC611F02051AB8EB262C7CCA655A9EAAE17CF99B2I8uDI"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6812F-F769-4765-ABD1-E176B411C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30</Pages>
  <Words>34551</Words>
  <Characters>196945</Characters>
  <Application>Microsoft Office Word</Application>
  <DocSecurity>0</DocSecurity>
  <Lines>1641</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Лёха</dc:creator>
  <cp:lastModifiedBy>Olga</cp:lastModifiedBy>
  <cp:revision>34</cp:revision>
  <cp:lastPrinted>2023-04-12T06:29:00Z</cp:lastPrinted>
  <dcterms:created xsi:type="dcterms:W3CDTF">2023-03-01T13:23:00Z</dcterms:created>
  <dcterms:modified xsi:type="dcterms:W3CDTF">2023-04-12T06:30:00Z</dcterms:modified>
</cp:coreProperties>
</file>