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602B3D" w:rsidRPr="00602B3D" w:rsidTr="008B211C">
        <w:trPr>
          <w:trHeight w:val="410"/>
        </w:trPr>
        <w:tc>
          <w:tcPr>
            <w:tcW w:w="5353" w:type="dxa"/>
            <w:tcBorders>
              <w:top w:val="single" w:sz="4" w:space="0" w:color="auto"/>
              <w:left w:val="single" w:sz="4" w:space="0" w:color="auto"/>
              <w:bottom w:val="single" w:sz="4" w:space="0" w:color="auto"/>
              <w:right w:val="single" w:sz="4" w:space="0" w:color="auto"/>
            </w:tcBorders>
          </w:tcPr>
          <w:p w:rsidR="00503E04" w:rsidRPr="00602B3D" w:rsidRDefault="00503E04" w:rsidP="008B211C">
            <w:pPr>
              <w:ind w:firstLine="284"/>
              <w:jc w:val="both"/>
              <w:rPr>
                <w:b/>
                <w:sz w:val="14"/>
                <w:szCs w:val="14"/>
              </w:rPr>
            </w:pPr>
            <w:r w:rsidRPr="00602B3D">
              <w:rPr>
                <w:b/>
                <w:sz w:val="14"/>
                <w:szCs w:val="14"/>
              </w:rPr>
              <w:t>Учредитель:</w:t>
            </w:r>
          </w:p>
          <w:p w:rsidR="00503E04" w:rsidRPr="00602B3D" w:rsidRDefault="00503E04" w:rsidP="008B211C">
            <w:pPr>
              <w:ind w:firstLine="284"/>
              <w:jc w:val="both"/>
              <w:rPr>
                <w:sz w:val="14"/>
                <w:szCs w:val="14"/>
              </w:rPr>
            </w:pPr>
            <w:r w:rsidRPr="00602B3D">
              <w:rPr>
                <w:sz w:val="14"/>
                <w:szCs w:val="14"/>
              </w:rPr>
              <w:t>Дума Солецкого муниципального округа</w:t>
            </w:r>
          </w:p>
          <w:p w:rsidR="00503E04" w:rsidRPr="00602B3D" w:rsidRDefault="00503E04" w:rsidP="008B211C">
            <w:pPr>
              <w:ind w:firstLine="284"/>
              <w:jc w:val="both"/>
              <w:rPr>
                <w:sz w:val="14"/>
                <w:szCs w:val="14"/>
              </w:rPr>
            </w:pPr>
          </w:p>
          <w:p w:rsidR="00503E04" w:rsidRPr="00602B3D" w:rsidRDefault="00503E04" w:rsidP="008B211C">
            <w:pPr>
              <w:ind w:firstLine="284"/>
              <w:jc w:val="both"/>
              <w:rPr>
                <w:b/>
                <w:sz w:val="14"/>
                <w:szCs w:val="14"/>
              </w:rPr>
            </w:pPr>
            <w:r w:rsidRPr="00602B3D">
              <w:rPr>
                <w:b/>
                <w:sz w:val="14"/>
                <w:szCs w:val="14"/>
              </w:rPr>
              <w:t>Издатель:</w:t>
            </w:r>
          </w:p>
          <w:p w:rsidR="00503E04" w:rsidRPr="00602B3D" w:rsidRDefault="00503E04" w:rsidP="008B211C">
            <w:pPr>
              <w:ind w:firstLine="284"/>
              <w:jc w:val="both"/>
              <w:rPr>
                <w:sz w:val="14"/>
                <w:szCs w:val="14"/>
              </w:rPr>
            </w:pPr>
            <w:r w:rsidRPr="00602B3D">
              <w:rPr>
                <w:sz w:val="14"/>
                <w:szCs w:val="14"/>
              </w:rPr>
              <w:t>Администрация Солецкого муниципального округа</w:t>
            </w:r>
          </w:p>
          <w:p w:rsidR="00503E04" w:rsidRPr="00602B3D" w:rsidRDefault="00503E04" w:rsidP="008B211C">
            <w:pPr>
              <w:ind w:firstLine="284"/>
              <w:jc w:val="both"/>
              <w:rPr>
                <w:sz w:val="14"/>
                <w:szCs w:val="14"/>
              </w:rPr>
            </w:pPr>
          </w:p>
          <w:p w:rsidR="00503E04" w:rsidRPr="00602B3D" w:rsidRDefault="00503E04" w:rsidP="008B211C">
            <w:pPr>
              <w:ind w:firstLine="284"/>
              <w:jc w:val="both"/>
              <w:rPr>
                <w:b/>
                <w:sz w:val="14"/>
                <w:szCs w:val="14"/>
              </w:rPr>
            </w:pPr>
            <w:r w:rsidRPr="00602B3D">
              <w:rPr>
                <w:b/>
                <w:sz w:val="14"/>
                <w:szCs w:val="14"/>
              </w:rPr>
              <w:t xml:space="preserve">Адрес издателя: </w:t>
            </w:r>
          </w:p>
          <w:p w:rsidR="00503E04" w:rsidRPr="00602B3D" w:rsidRDefault="00503E04" w:rsidP="008B211C">
            <w:pPr>
              <w:ind w:firstLine="284"/>
              <w:jc w:val="both"/>
              <w:rPr>
                <w:sz w:val="14"/>
                <w:szCs w:val="14"/>
              </w:rPr>
            </w:pPr>
            <w:r w:rsidRPr="00602B3D">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503E04" w:rsidRPr="00602B3D" w:rsidRDefault="00503E04" w:rsidP="008B211C">
            <w:pPr>
              <w:ind w:firstLine="284"/>
              <w:jc w:val="both"/>
              <w:rPr>
                <w:b/>
                <w:sz w:val="14"/>
                <w:szCs w:val="14"/>
              </w:rPr>
            </w:pPr>
            <w:r w:rsidRPr="00602B3D">
              <w:rPr>
                <w:b/>
                <w:sz w:val="14"/>
                <w:szCs w:val="14"/>
              </w:rPr>
              <w:t>Главный редактор: Тимофеев М.В.</w:t>
            </w:r>
          </w:p>
          <w:p w:rsidR="00503E04" w:rsidRPr="00602B3D" w:rsidRDefault="00503E04" w:rsidP="008B211C">
            <w:pPr>
              <w:ind w:firstLine="284"/>
              <w:jc w:val="both"/>
              <w:rPr>
                <w:sz w:val="14"/>
                <w:szCs w:val="14"/>
              </w:rPr>
            </w:pPr>
            <w:r w:rsidRPr="00602B3D">
              <w:rPr>
                <w:b/>
                <w:sz w:val="14"/>
                <w:szCs w:val="14"/>
              </w:rPr>
              <w:t>Адрес редакции:</w:t>
            </w:r>
            <w:r w:rsidRPr="00602B3D">
              <w:rPr>
                <w:sz w:val="14"/>
                <w:szCs w:val="14"/>
              </w:rPr>
              <w:t xml:space="preserve"> 175040, г. Сольцы,  пл. Победы, д.3</w:t>
            </w:r>
          </w:p>
          <w:p w:rsidR="00503E04" w:rsidRPr="00602B3D" w:rsidRDefault="00503E04" w:rsidP="008B211C">
            <w:pPr>
              <w:ind w:firstLine="284"/>
              <w:jc w:val="both"/>
              <w:rPr>
                <w:sz w:val="14"/>
                <w:szCs w:val="14"/>
              </w:rPr>
            </w:pPr>
            <w:r w:rsidRPr="00602B3D">
              <w:rPr>
                <w:b/>
                <w:sz w:val="14"/>
                <w:szCs w:val="14"/>
              </w:rPr>
              <w:t>Тел\Факс:</w:t>
            </w:r>
            <w:r w:rsidRPr="00602B3D">
              <w:rPr>
                <w:sz w:val="14"/>
                <w:szCs w:val="14"/>
              </w:rPr>
              <w:t>8(81655) 31748</w:t>
            </w:r>
          </w:p>
          <w:p w:rsidR="00503E04" w:rsidRPr="00602B3D" w:rsidRDefault="00503E04" w:rsidP="008B211C">
            <w:pPr>
              <w:ind w:firstLine="284"/>
              <w:jc w:val="both"/>
              <w:rPr>
                <w:sz w:val="14"/>
                <w:szCs w:val="14"/>
              </w:rPr>
            </w:pPr>
            <w:r w:rsidRPr="00602B3D">
              <w:rPr>
                <w:b/>
                <w:sz w:val="14"/>
                <w:szCs w:val="14"/>
                <w:lang w:val="en-US"/>
              </w:rPr>
              <w:t>E</w:t>
            </w:r>
            <w:r w:rsidRPr="00602B3D">
              <w:rPr>
                <w:b/>
                <w:sz w:val="14"/>
                <w:szCs w:val="14"/>
              </w:rPr>
              <w:t>-</w:t>
            </w:r>
            <w:r w:rsidRPr="00602B3D">
              <w:rPr>
                <w:b/>
                <w:sz w:val="14"/>
                <w:szCs w:val="14"/>
                <w:lang w:val="en-US"/>
              </w:rPr>
              <w:t>mail</w:t>
            </w:r>
            <w:r w:rsidRPr="00602B3D">
              <w:rPr>
                <w:b/>
                <w:sz w:val="14"/>
                <w:szCs w:val="14"/>
              </w:rPr>
              <w:t xml:space="preserve">: </w:t>
            </w:r>
            <w:r w:rsidRPr="00602B3D">
              <w:rPr>
                <w:sz w:val="14"/>
                <w:szCs w:val="14"/>
                <w:lang w:val="en-US"/>
              </w:rPr>
              <w:t>soleco</w:t>
            </w:r>
            <w:r w:rsidRPr="00602B3D">
              <w:rPr>
                <w:sz w:val="14"/>
                <w:szCs w:val="14"/>
              </w:rPr>
              <w:t>@</w:t>
            </w:r>
            <w:r w:rsidRPr="00602B3D">
              <w:rPr>
                <w:sz w:val="14"/>
                <w:szCs w:val="14"/>
                <w:lang w:val="en-US"/>
              </w:rPr>
              <w:t>adminsoltcy</w:t>
            </w:r>
            <w:r w:rsidRPr="00602B3D">
              <w:rPr>
                <w:sz w:val="14"/>
                <w:szCs w:val="14"/>
              </w:rPr>
              <w:t>.</w:t>
            </w:r>
            <w:r w:rsidRPr="00602B3D">
              <w:rPr>
                <w:sz w:val="14"/>
                <w:szCs w:val="14"/>
                <w:lang w:val="en-US"/>
              </w:rPr>
              <w:t>ru</w:t>
            </w:r>
          </w:p>
          <w:p w:rsidR="00503E04" w:rsidRPr="00602B3D" w:rsidRDefault="00503E04" w:rsidP="008B211C">
            <w:pPr>
              <w:ind w:firstLine="284"/>
              <w:jc w:val="both"/>
              <w:rPr>
                <w:sz w:val="14"/>
                <w:szCs w:val="14"/>
              </w:rPr>
            </w:pPr>
            <w:r w:rsidRPr="00602B3D">
              <w:rPr>
                <w:b/>
                <w:sz w:val="14"/>
                <w:szCs w:val="14"/>
              </w:rPr>
              <w:t xml:space="preserve">Тираж: </w:t>
            </w:r>
            <w:r w:rsidRPr="00602B3D">
              <w:rPr>
                <w:sz w:val="14"/>
                <w:szCs w:val="14"/>
              </w:rPr>
              <w:t>18 экз</w:t>
            </w:r>
            <w:r w:rsidRPr="00602B3D">
              <w:rPr>
                <w:b/>
                <w:sz w:val="14"/>
                <w:szCs w:val="14"/>
              </w:rPr>
              <w:t>.</w:t>
            </w:r>
          </w:p>
        </w:tc>
      </w:tr>
    </w:tbl>
    <w:p w:rsidR="00503E04" w:rsidRPr="00602B3D" w:rsidRDefault="00503E04" w:rsidP="00503E04">
      <w:pPr>
        <w:jc w:val="center"/>
        <w:rPr>
          <w:b/>
          <w:sz w:val="14"/>
          <w:szCs w:val="14"/>
        </w:rPr>
      </w:pPr>
      <w:r w:rsidRPr="00602B3D">
        <w:rPr>
          <w:b/>
          <w:sz w:val="14"/>
          <w:szCs w:val="14"/>
        </w:rPr>
        <w:lastRenderedPageBreak/>
        <w:t>ПОСТАНОВЛЕНИЕ</w:t>
      </w:r>
    </w:p>
    <w:p w:rsidR="00503E04" w:rsidRPr="00602B3D" w:rsidRDefault="00503E04" w:rsidP="00503E04">
      <w:pPr>
        <w:jc w:val="center"/>
        <w:rPr>
          <w:sz w:val="14"/>
          <w:szCs w:val="14"/>
        </w:rPr>
      </w:pPr>
      <w:r w:rsidRPr="00602B3D">
        <w:rPr>
          <w:sz w:val="14"/>
          <w:szCs w:val="14"/>
        </w:rPr>
        <w:t>Администрации муниципального округа</w:t>
      </w:r>
    </w:p>
    <w:p w:rsidR="00503E04" w:rsidRPr="00602B3D" w:rsidRDefault="00503E04" w:rsidP="00503E04">
      <w:pPr>
        <w:jc w:val="center"/>
        <w:rPr>
          <w:sz w:val="14"/>
          <w:szCs w:val="14"/>
        </w:rPr>
      </w:pPr>
    </w:p>
    <w:p w:rsidR="00503E04" w:rsidRPr="00602B3D" w:rsidRDefault="00503E04" w:rsidP="00503E04">
      <w:pPr>
        <w:jc w:val="center"/>
        <w:rPr>
          <w:sz w:val="14"/>
          <w:szCs w:val="14"/>
        </w:rPr>
      </w:pPr>
      <w:r w:rsidRPr="00602B3D">
        <w:rPr>
          <w:sz w:val="14"/>
          <w:szCs w:val="14"/>
        </w:rPr>
        <w:t xml:space="preserve">от </w:t>
      </w:r>
      <w:r w:rsidR="006060FC">
        <w:rPr>
          <w:sz w:val="14"/>
          <w:szCs w:val="14"/>
        </w:rPr>
        <w:t>23</w:t>
      </w:r>
      <w:r w:rsidRPr="00602B3D">
        <w:rPr>
          <w:sz w:val="14"/>
          <w:szCs w:val="14"/>
        </w:rPr>
        <w:t>.10.2024 № 1</w:t>
      </w:r>
      <w:r w:rsidR="006060FC">
        <w:rPr>
          <w:sz w:val="14"/>
          <w:szCs w:val="14"/>
        </w:rPr>
        <w:t>689</w:t>
      </w:r>
    </w:p>
    <w:p w:rsidR="00503E04" w:rsidRDefault="00503E04" w:rsidP="00503E04">
      <w:pPr>
        <w:jc w:val="center"/>
        <w:rPr>
          <w:sz w:val="14"/>
          <w:szCs w:val="14"/>
        </w:rPr>
      </w:pPr>
      <w:r w:rsidRPr="00602B3D">
        <w:rPr>
          <w:sz w:val="14"/>
          <w:szCs w:val="14"/>
        </w:rPr>
        <w:t>г. Сольцы</w:t>
      </w:r>
    </w:p>
    <w:p w:rsidR="006060FC" w:rsidRDefault="006060FC" w:rsidP="00503E04">
      <w:pPr>
        <w:jc w:val="center"/>
        <w:rPr>
          <w:sz w:val="14"/>
          <w:szCs w:val="14"/>
        </w:rPr>
      </w:pPr>
    </w:p>
    <w:p w:rsidR="006060FC" w:rsidRPr="006060FC" w:rsidRDefault="006060FC" w:rsidP="006060FC">
      <w:pPr>
        <w:jc w:val="center"/>
        <w:rPr>
          <w:b/>
          <w:sz w:val="14"/>
          <w:szCs w:val="14"/>
        </w:rPr>
      </w:pPr>
      <w:r w:rsidRPr="006060FC">
        <w:rPr>
          <w:b/>
          <w:sz w:val="14"/>
          <w:szCs w:val="14"/>
        </w:rPr>
        <w:t xml:space="preserve">О внесении изменения в Положение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 </w:t>
      </w:r>
    </w:p>
    <w:p w:rsidR="006060FC" w:rsidRPr="006060FC" w:rsidRDefault="006060FC" w:rsidP="006060FC">
      <w:pPr>
        <w:jc w:val="center"/>
        <w:rPr>
          <w:sz w:val="14"/>
          <w:szCs w:val="14"/>
        </w:rPr>
      </w:pPr>
      <w:r w:rsidRPr="006060FC">
        <w:rPr>
          <w:sz w:val="14"/>
          <w:szCs w:val="14"/>
        </w:rPr>
        <w:t xml:space="preserve">                                                                  </w:t>
      </w:r>
    </w:p>
    <w:p w:rsidR="006060FC" w:rsidRPr="006060FC" w:rsidRDefault="006060FC" w:rsidP="006060FC">
      <w:pPr>
        <w:ind w:firstLine="284"/>
        <w:jc w:val="both"/>
        <w:rPr>
          <w:sz w:val="14"/>
          <w:szCs w:val="14"/>
        </w:rPr>
      </w:pPr>
      <w:r w:rsidRPr="006060FC">
        <w:rPr>
          <w:sz w:val="14"/>
          <w:szCs w:val="14"/>
        </w:rPr>
        <w:t>В соответствии с постановлением Администрации муниципального округа от 11.10.2024 № 1653 «О повышении должностных окладов работников муниципальных учреждений, подведомственных Администрации муниципального округа», Администрация Солецкого муниципального округа</w:t>
      </w:r>
    </w:p>
    <w:p w:rsidR="006060FC" w:rsidRPr="006060FC" w:rsidRDefault="006060FC" w:rsidP="006060FC">
      <w:pPr>
        <w:ind w:firstLine="284"/>
        <w:jc w:val="both"/>
        <w:rPr>
          <w:b/>
          <w:sz w:val="14"/>
          <w:szCs w:val="14"/>
        </w:rPr>
      </w:pPr>
      <w:r w:rsidRPr="006060FC">
        <w:rPr>
          <w:b/>
          <w:sz w:val="14"/>
          <w:szCs w:val="14"/>
        </w:rPr>
        <w:t>ПОСТАНОВЛЯЕТ:</w:t>
      </w:r>
    </w:p>
    <w:p w:rsidR="006060FC" w:rsidRPr="006060FC" w:rsidRDefault="006060FC" w:rsidP="006060FC">
      <w:pPr>
        <w:ind w:firstLine="284"/>
        <w:jc w:val="both"/>
        <w:rPr>
          <w:sz w:val="14"/>
          <w:szCs w:val="14"/>
        </w:rPr>
      </w:pPr>
      <w:r w:rsidRPr="006060FC">
        <w:rPr>
          <w:sz w:val="14"/>
          <w:szCs w:val="14"/>
        </w:rPr>
        <w:t xml:space="preserve">1. </w:t>
      </w:r>
      <w:proofErr w:type="gramStart"/>
      <w:r w:rsidRPr="006060FC">
        <w:rPr>
          <w:sz w:val="14"/>
          <w:szCs w:val="14"/>
        </w:rPr>
        <w:t>Внести изменение в Положение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 утвержденное постановлением Администрации муниципального округа от 06.08.2021 № 1129 (в редакции постановления от 29.08.2022 № 1492, от 31.10.2023 № 2032, 05.02.2024 № 200), изложив первый абзац подпункта 2.2.1. пункта 2.2. раздела 2 в редакции:</w:t>
      </w:r>
      <w:proofErr w:type="gramEnd"/>
    </w:p>
    <w:p w:rsidR="006060FC" w:rsidRPr="006060FC" w:rsidRDefault="006060FC" w:rsidP="006060FC">
      <w:pPr>
        <w:ind w:firstLine="284"/>
        <w:jc w:val="both"/>
        <w:rPr>
          <w:sz w:val="14"/>
          <w:szCs w:val="14"/>
        </w:rPr>
      </w:pPr>
      <w:r w:rsidRPr="006060FC">
        <w:rPr>
          <w:sz w:val="14"/>
          <w:szCs w:val="14"/>
        </w:rPr>
        <w:t>«2.2.1. Размер должностного оклада руководителя учреждения составляет 16102 рубля</w:t>
      </w:r>
      <w:proofErr w:type="gramStart"/>
      <w:r w:rsidRPr="006060FC">
        <w:rPr>
          <w:sz w:val="14"/>
          <w:szCs w:val="14"/>
        </w:rPr>
        <w:t>.».</w:t>
      </w:r>
      <w:proofErr w:type="gramEnd"/>
    </w:p>
    <w:p w:rsidR="006060FC" w:rsidRPr="006060FC" w:rsidRDefault="006060FC" w:rsidP="006060FC">
      <w:pPr>
        <w:ind w:firstLine="284"/>
        <w:jc w:val="both"/>
        <w:rPr>
          <w:sz w:val="14"/>
          <w:szCs w:val="14"/>
        </w:rPr>
      </w:pPr>
      <w:r w:rsidRPr="006060FC">
        <w:rPr>
          <w:sz w:val="14"/>
          <w:szCs w:val="14"/>
        </w:rPr>
        <w:t>2. Настоящее постановление вступает в силу со дня опубликования и распространяется на правоотношения, возникшие с 01 октября 2024 года.</w:t>
      </w:r>
    </w:p>
    <w:p w:rsidR="006060FC" w:rsidRPr="006060FC" w:rsidRDefault="006060FC" w:rsidP="006060FC">
      <w:pPr>
        <w:ind w:firstLine="284"/>
        <w:jc w:val="both"/>
        <w:rPr>
          <w:sz w:val="14"/>
          <w:szCs w:val="14"/>
        </w:rPr>
      </w:pPr>
      <w:r w:rsidRPr="006060FC">
        <w:rPr>
          <w:sz w:val="14"/>
          <w:szCs w:val="14"/>
        </w:rPr>
        <w:t xml:space="preserve">3. </w:t>
      </w:r>
      <w:bookmarkStart w:id="0" w:name="_Toc341963764"/>
      <w:r w:rsidRPr="006060FC">
        <w:rPr>
          <w:sz w:val="14"/>
          <w:szCs w:val="14"/>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0"/>
    </w:p>
    <w:p w:rsidR="006060FC" w:rsidRPr="006060FC" w:rsidRDefault="006060FC" w:rsidP="006060FC">
      <w:pPr>
        <w:jc w:val="center"/>
        <w:rPr>
          <w:b/>
          <w:sz w:val="14"/>
          <w:szCs w:val="14"/>
        </w:rPr>
      </w:pPr>
    </w:p>
    <w:p w:rsidR="006060FC" w:rsidRPr="006060FC" w:rsidRDefault="006060FC" w:rsidP="006060FC">
      <w:pPr>
        <w:rPr>
          <w:b/>
          <w:sz w:val="14"/>
          <w:szCs w:val="14"/>
        </w:rPr>
      </w:pPr>
      <w:r w:rsidRPr="006060FC">
        <w:rPr>
          <w:b/>
          <w:sz w:val="14"/>
          <w:szCs w:val="14"/>
        </w:rPr>
        <w:t>Глава муниципального округа  М.В. Тимофеев</w:t>
      </w: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F31268" w:rsidRDefault="00F31268" w:rsidP="00503E04">
      <w:pPr>
        <w:jc w:val="center"/>
        <w:rPr>
          <w:sz w:val="14"/>
          <w:szCs w:val="14"/>
        </w:rPr>
      </w:pPr>
    </w:p>
    <w:p w:rsidR="006060FC" w:rsidRPr="00602B3D" w:rsidRDefault="006060FC" w:rsidP="006060FC">
      <w:pPr>
        <w:jc w:val="center"/>
        <w:rPr>
          <w:b/>
          <w:sz w:val="14"/>
          <w:szCs w:val="14"/>
        </w:rPr>
      </w:pPr>
      <w:r w:rsidRPr="00602B3D">
        <w:rPr>
          <w:b/>
          <w:sz w:val="14"/>
          <w:szCs w:val="14"/>
        </w:rPr>
        <w:t>ПОСТАНОВЛЕНИЕ</w:t>
      </w:r>
    </w:p>
    <w:p w:rsidR="006060FC" w:rsidRPr="00602B3D" w:rsidRDefault="006060FC" w:rsidP="006060FC">
      <w:pPr>
        <w:jc w:val="center"/>
        <w:rPr>
          <w:sz w:val="14"/>
          <w:szCs w:val="14"/>
        </w:rPr>
      </w:pPr>
      <w:r w:rsidRPr="00602B3D">
        <w:rPr>
          <w:sz w:val="14"/>
          <w:szCs w:val="14"/>
        </w:rPr>
        <w:t>Администрации муниципального округа</w:t>
      </w:r>
    </w:p>
    <w:p w:rsidR="006060FC" w:rsidRPr="00602B3D" w:rsidRDefault="006060FC" w:rsidP="006060FC">
      <w:pPr>
        <w:jc w:val="center"/>
        <w:rPr>
          <w:sz w:val="14"/>
          <w:szCs w:val="14"/>
        </w:rPr>
      </w:pPr>
    </w:p>
    <w:p w:rsidR="006060FC" w:rsidRPr="00602B3D" w:rsidRDefault="006060FC" w:rsidP="006060FC">
      <w:pPr>
        <w:jc w:val="center"/>
        <w:rPr>
          <w:sz w:val="14"/>
          <w:szCs w:val="14"/>
        </w:rPr>
      </w:pPr>
      <w:r w:rsidRPr="00602B3D">
        <w:rPr>
          <w:sz w:val="14"/>
          <w:szCs w:val="14"/>
        </w:rPr>
        <w:t xml:space="preserve">от </w:t>
      </w:r>
      <w:r>
        <w:rPr>
          <w:sz w:val="14"/>
          <w:szCs w:val="14"/>
        </w:rPr>
        <w:t>23</w:t>
      </w:r>
      <w:r w:rsidRPr="00602B3D">
        <w:rPr>
          <w:sz w:val="14"/>
          <w:szCs w:val="14"/>
        </w:rPr>
        <w:t>.10.2024 № 1</w:t>
      </w:r>
      <w:r>
        <w:rPr>
          <w:sz w:val="14"/>
          <w:szCs w:val="14"/>
        </w:rPr>
        <w:t>6</w:t>
      </w:r>
      <w:r w:rsidR="007942B4">
        <w:rPr>
          <w:sz w:val="14"/>
          <w:szCs w:val="14"/>
        </w:rPr>
        <w:t>93</w:t>
      </w:r>
    </w:p>
    <w:p w:rsidR="006060FC" w:rsidRDefault="006060FC" w:rsidP="006060FC">
      <w:pPr>
        <w:jc w:val="center"/>
        <w:rPr>
          <w:sz w:val="14"/>
          <w:szCs w:val="14"/>
        </w:rPr>
      </w:pPr>
      <w:r w:rsidRPr="00602B3D">
        <w:rPr>
          <w:sz w:val="14"/>
          <w:szCs w:val="14"/>
        </w:rPr>
        <w:t>г. Сольцы</w:t>
      </w:r>
    </w:p>
    <w:p w:rsidR="007942B4" w:rsidRDefault="007942B4" w:rsidP="00503E04">
      <w:pPr>
        <w:jc w:val="center"/>
        <w:rPr>
          <w:sz w:val="14"/>
          <w:szCs w:val="14"/>
        </w:rPr>
      </w:pPr>
    </w:p>
    <w:p w:rsidR="007942B4" w:rsidRPr="007942B4" w:rsidRDefault="007942B4" w:rsidP="007942B4">
      <w:pPr>
        <w:jc w:val="center"/>
        <w:rPr>
          <w:b/>
          <w:sz w:val="14"/>
          <w:szCs w:val="14"/>
        </w:rPr>
      </w:pPr>
      <w:r w:rsidRPr="007942B4">
        <w:rPr>
          <w:b/>
          <w:sz w:val="14"/>
          <w:szCs w:val="14"/>
        </w:rPr>
        <w:t>О назначении публичных слушаний</w:t>
      </w:r>
    </w:p>
    <w:p w:rsidR="007942B4" w:rsidRPr="007942B4" w:rsidRDefault="007942B4" w:rsidP="007942B4">
      <w:pPr>
        <w:jc w:val="center"/>
        <w:rPr>
          <w:b/>
          <w:sz w:val="14"/>
          <w:szCs w:val="14"/>
        </w:rPr>
      </w:pPr>
    </w:p>
    <w:p w:rsidR="007942B4" w:rsidRPr="007942B4" w:rsidRDefault="007942B4" w:rsidP="007942B4">
      <w:pPr>
        <w:ind w:firstLine="284"/>
        <w:jc w:val="both"/>
        <w:rPr>
          <w:sz w:val="14"/>
          <w:szCs w:val="14"/>
        </w:rPr>
      </w:pPr>
      <w:proofErr w:type="gramStart"/>
      <w:r w:rsidRPr="007942B4">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ходатайств ведущего специалиста  управления имущественных и земельных отношений Администрации муниципального округа Рудницкой Д.А. от 25.09.2024 №316 и от 15.10.2024 №330, заявления Цветкова А.А. Администрация Солецкого муниципального округа </w:t>
      </w:r>
      <w:r w:rsidRPr="007942B4">
        <w:rPr>
          <w:b/>
          <w:sz w:val="14"/>
          <w:szCs w:val="14"/>
        </w:rPr>
        <w:t>ПОСТАНОВЛЯЕТ</w:t>
      </w:r>
      <w:r w:rsidRPr="007942B4">
        <w:rPr>
          <w:sz w:val="14"/>
          <w:szCs w:val="14"/>
        </w:rPr>
        <w:t>:</w:t>
      </w:r>
      <w:proofErr w:type="gramEnd"/>
    </w:p>
    <w:p w:rsidR="007942B4" w:rsidRPr="007942B4" w:rsidRDefault="007942B4" w:rsidP="007942B4">
      <w:pPr>
        <w:ind w:firstLine="284"/>
        <w:jc w:val="both"/>
        <w:rPr>
          <w:sz w:val="14"/>
          <w:szCs w:val="14"/>
        </w:rPr>
      </w:pPr>
      <w:r w:rsidRPr="007942B4">
        <w:rPr>
          <w:sz w:val="14"/>
          <w:szCs w:val="14"/>
        </w:rPr>
        <w:t xml:space="preserve">1. Назначить публичные слушания на 26 ноября 2024 года на 17-30 по адресу: </w:t>
      </w:r>
      <w:proofErr w:type="gramStart"/>
      <w:r w:rsidRPr="007942B4">
        <w:rPr>
          <w:sz w:val="14"/>
          <w:szCs w:val="14"/>
        </w:rPr>
        <w:t xml:space="preserve">Новгородская область, Солецкий муниципальный округ,  г. Сольцы, пл. Победы, д.3, второй этаж (большой зал) по вопросам: </w:t>
      </w:r>
      <w:proofErr w:type="gramEnd"/>
    </w:p>
    <w:p w:rsidR="007942B4" w:rsidRPr="007942B4" w:rsidRDefault="007942B4" w:rsidP="007942B4">
      <w:pPr>
        <w:ind w:firstLine="284"/>
        <w:jc w:val="both"/>
        <w:rPr>
          <w:sz w:val="14"/>
          <w:szCs w:val="14"/>
        </w:rPr>
      </w:pPr>
      <w:r w:rsidRPr="007942B4">
        <w:rPr>
          <w:sz w:val="14"/>
          <w:szCs w:val="14"/>
        </w:rPr>
        <w:t>предоставления разрешения на условно-разрешенный вид использования земельного участка - малоэтажная многоквартирная жилая застройка в отношении земельного участка с кадастровым номером 53:16:0032215:16, площадью 219 кв. м., расположенного по адресу: Российская Федерация, Новгородская область, Солецкий муниципальный округ, д. Выбити, ул. Центральная, земельный участок 143, ранее предоставленный вид разрешенного использования – для эксплуатации и обслуживания жилого дома;</w:t>
      </w:r>
    </w:p>
    <w:p w:rsidR="007942B4" w:rsidRPr="007942B4" w:rsidRDefault="007942B4" w:rsidP="007942B4">
      <w:pPr>
        <w:ind w:firstLine="284"/>
        <w:jc w:val="both"/>
        <w:rPr>
          <w:sz w:val="14"/>
          <w:szCs w:val="14"/>
        </w:rPr>
      </w:pPr>
      <w:r w:rsidRPr="007942B4">
        <w:rPr>
          <w:sz w:val="14"/>
          <w:szCs w:val="14"/>
        </w:rPr>
        <w:t xml:space="preserve">предоставления разрешения на условно разрешенный вид использования земельного участка - малоэтажная многоквартирная жилая застройка в отношении земельного участка с кадастровым номером 53:16:0010216:5, площадью 261 кв. м., расположенного по адресу:  Новгородская </w:t>
      </w:r>
      <w:proofErr w:type="spellStart"/>
      <w:proofErr w:type="gramStart"/>
      <w:r w:rsidRPr="007942B4">
        <w:rPr>
          <w:sz w:val="14"/>
          <w:szCs w:val="14"/>
        </w:rPr>
        <w:t>обл</w:t>
      </w:r>
      <w:proofErr w:type="spellEnd"/>
      <w:proofErr w:type="gramEnd"/>
      <w:r w:rsidRPr="007942B4">
        <w:rPr>
          <w:sz w:val="14"/>
          <w:szCs w:val="14"/>
        </w:rPr>
        <w:t xml:space="preserve">, р-н Солецкий, Солецкое городское поселение, г. Сольцы, дом. 5, ранее предоставленный вид разрешенного использования – для эксплуатации и обслуживания двора; </w:t>
      </w:r>
    </w:p>
    <w:p w:rsidR="007942B4" w:rsidRPr="007942B4" w:rsidRDefault="007942B4" w:rsidP="007942B4">
      <w:pPr>
        <w:ind w:firstLine="284"/>
        <w:jc w:val="both"/>
        <w:rPr>
          <w:sz w:val="14"/>
          <w:szCs w:val="14"/>
        </w:rPr>
      </w:pPr>
      <w:r w:rsidRPr="007942B4">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53 </w:t>
      </w:r>
      <w:proofErr w:type="spellStart"/>
      <w:r w:rsidRPr="007942B4">
        <w:rPr>
          <w:sz w:val="14"/>
          <w:szCs w:val="14"/>
        </w:rPr>
        <w:t>кв.м</w:t>
      </w:r>
      <w:proofErr w:type="spellEnd"/>
      <w:r w:rsidRPr="007942B4">
        <w:rPr>
          <w:sz w:val="14"/>
          <w:szCs w:val="14"/>
        </w:rPr>
        <w:t xml:space="preserve">. с кадастровым номером 53:16:0010107:14, расположенном по адресу: Новгородская область, р-н Солецкий, Солецкое городское поселение, г. Сольцы, ул. Новгородская, с уменьшением </w:t>
      </w:r>
      <w:r w:rsidRPr="007942B4">
        <w:rPr>
          <w:sz w:val="14"/>
          <w:szCs w:val="14"/>
        </w:rPr>
        <w:lastRenderedPageBreak/>
        <w:t>расстояния от границ земельного участка со всех сторон до 0 м. и увеличением максимального процента застройки в границах земельного участка до 100%, арендатор  - Цветков Александр Алексеевич.</w:t>
      </w:r>
    </w:p>
    <w:p w:rsidR="007942B4" w:rsidRPr="007942B4" w:rsidRDefault="007942B4" w:rsidP="007942B4">
      <w:pPr>
        <w:ind w:firstLine="284"/>
        <w:jc w:val="both"/>
        <w:rPr>
          <w:sz w:val="14"/>
          <w:szCs w:val="14"/>
        </w:rPr>
      </w:pPr>
      <w:r w:rsidRPr="007942B4">
        <w:rPr>
          <w:sz w:val="14"/>
          <w:szCs w:val="14"/>
        </w:rPr>
        <w:t xml:space="preserve">2. Назначить </w:t>
      </w:r>
      <w:proofErr w:type="gramStart"/>
      <w:r w:rsidRPr="007942B4">
        <w:rPr>
          <w:sz w:val="14"/>
          <w:szCs w:val="14"/>
        </w:rPr>
        <w:t>ответственным</w:t>
      </w:r>
      <w:proofErr w:type="gramEnd"/>
      <w:r w:rsidRPr="007942B4">
        <w:rPr>
          <w:sz w:val="14"/>
          <w:szCs w:val="14"/>
        </w:rPr>
        <w:t xml:space="preserve"> за проведение публичных слушаний Полякову Н.Г., начальника управления градостроительной деятельности Администрации муниципального округа.</w:t>
      </w:r>
    </w:p>
    <w:p w:rsidR="007942B4" w:rsidRPr="007942B4" w:rsidRDefault="007942B4" w:rsidP="007942B4">
      <w:pPr>
        <w:ind w:firstLine="284"/>
        <w:jc w:val="both"/>
        <w:rPr>
          <w:sz w:val="14"/>
          <w:szCs w:val="14"/>
        </w:rPr>
      </w:pPr>
      <w:r w:rsidRPr="007942B4">
        <w:rPr>
          <w:sz w:val="14"/>
          <w:szCs w:val="14"/>
        </w:rPr>
        <w:t xml:space="preserve">3. Комиссии по землепользованию и застройке обеспечить прием предложений по вопросам предоставления разрешений на условно разрешенный вид использования земельных участков и по вопросу предоставления  разрешения на отклонение от предельных параметров разрешённого строительства объекта капитального строительства  до 17.30  26 ноября 2024 года по адресу: </w:t>
      </w:r>
      <w:proofErr w:type="gramStart"/>
      <w:r w:rsidRPr="007942B4">
        <w:rPr>
          <w:sz w:val="14"/>
          <w:szCs w:val="14"/>
        </w:rPr>
        <w:t xml:space="preserve">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9" w:history="1">
        <w:r w:rsidRPr="007942B4">
          <w:rPr>
            <w:rStyle w:val="af7"/>
            <w:sz w:val="14"/>
            <w:szCs w:val="14"/>
            <w:lang w:val="en-US"/>
          </w:rPr>
          <w:t>soleco</w:t>
        </w:r>
        <w:r w:rsidRPr="007942B4">
          <w:rPr>
            <w:rStyle w:val="af7"/>
            <w:sz w:val="14"/>
            <w:szCs w:val="14"/>
          </w:rPr>
          <w:t>@</w:t>
        </w:r>
        <w:r w:rsidRPr="007942B4">
          <w:rPr>
            <w:rStyle w:val="af7"/>
            <w:sz w:val="14"/>
            <w:szCs w:val="14"/>
            <w:lang w:val="en-US"/>
          </w:rPr>
          <w:t>adminsoltcy</w:t>
        </w:r>
        <w:r w:rsidRPr="007942B4">
          <w:rPr>
            <w:rStyle w:val="af7"/>
            <w:sz w:val="14"/>
            <w:szCs w:val="14"/>
          </w:rPr>
          <w:t>.</w:t>
        </w:r>
        <w:r w:rsidRPr="007942B4">
          <w:rPr>
            <w:rStyle w:val="af7"/>
            <w:sz w:val="14"/>
            <w:szCs w:val="14"/>
            <w:lang w:val="en-US"/>
          </w:rPr>
          <w:t>ru</w:t>
        </w:r>
      </w:hyperlink>
      <w:r w:rsidRPr="007942B4">
        <w:rPr>
          <w:sz w:val="14"/>
          <w:szCs w:val="14"/>
        </w:rPr>
        <w:t>.</w:t>
      </w:r>
      <w:proofErr w:type="gramEnd"/>
    </w:p>
    <w:p w:rsidR="007942B4" w:rsidRPr="007942B4" w:rsidRDefault="007942B4" w:rsidP="007942B4">
      <w:pPr>
        <w:ind w:firstLine="284"/>
        <w:jc w:val="both"/>
        <w:rPr>
          <w:sz w:val="14"/>
          <w:szCs w:val="14"/>
        </w:rPr>
      </w:pPr>
      <w:r w:rsidRPr="007942B4">
        <w:rPr>
          <w:sz w:val="14"/>
          <w:szCs w:val="14"/>
        </w:rPr>
        <w:t>4. Прием заявлений на участие в публичных слушаниях осуществляет комиссия по землепользованию и застройке до 17.30 26  ноября</w:t>
      </w:r>
      <w:r w:rsidRPr="007942B4">
        <w:rPr>
          <w:b/>
          <w:sz w:val="14"/>
          <w:szCs w:val="14"/>
        </w:rPr>
        <w:t xml:space="preserve"> </w:t>
      </w:r>
      <w:r w:rsidRPr="007942B4">
        <w:rPr>
          <w:sz w:val="14"/>
          <w:szCs w:val="14"/>
        </w:rPr>
        <w:t>2024 года по адресу: Новгородская область, г. Сольцы, пл. Победы, д.3, каб.22, с понедельника по пятницу с 8.30 до 17.30, перерыв с 13.00 до 14.00.</w:t>
      </w:r>
    </w:p>
    <w:p w:rsidR="007942B4" w:rsidRPr="007942B4" w:rsidRDefault="007942B4" w:rsidP="007942B4">
      <w:pPr>
        <w:ind w:firstLine="284"/>
        <w:jc w:val="both"/>
        <w:rPr>
          <w:sz w:val="14"/>
          <w:szCs w:val="14"/>
        </w:rPr>
      </w:pPr>
      <w:r w:rsidRPr="007942B4">
        <w:rPr>
          <w:sz w:val="14"/>
          <w:szCs w:val="14"/>
        </w:rPr>
        <w:t>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7942B4" w:rsidRPr="007942B4" w:rsidRDefault="007942B4" w:rsidP="007942B4">
      <w:pPr>
        <w:jc w:val="center"/>
        <w:rPr>
          <w:b/>
          <w:sz w:val="14"/>
          <w:szCs w:val="14"/>
        </w:rPr>
      </w:pPr>
    </w:p>
    <w:p w:rsidR="007942B4" w:rsidRPr="007942B4" w:rsidRDefault="007942B4" w:rsidP="007942B4">
      <w:pPr>
        <w:rPr>
          <w:b/>
          <w:sz w:val="14"/>
          <w:szCs w:val="14"/>
        </w:rPr>
      </w:pPr>
      <w:r w:rsidRPr="007942B4">
        <w:rPr>
          <w:b/>
          <w:sz w:val="14"/>
          <w:szCs w:val="14"/>
        </w:rPr>
        <w:t>Заместитель Главы администрации   Ю.В. Михайлова</w:t>
      </w:r>
    </w:p>
    <w:p w:rsidR="007942B4" w:rsidRDefault="007942B4" w:rsidP="00503E04">
      <w:pPr>
        <w:jc w:val="center"/>
        <w:rPr>
          <w:sz w:val="14"/>
          <w:szCs w:val="14"/>
        </w:rPr>
      </w:pPr>
    </w:p>
    <w:p w:rsidR="007942B4" w:rsidRDefault="007942B4" w:rsidP="00503E04">
      <w:pPr>
        <w:jc w:val="center"/>
        <w:rPr>
          <w:sz w:val="14"/>
          <w:szCs w:val="14"/>
        </w:rPr>
      </w:pPr>
    </w:p>
    <w:p w:rsidR="007942B4" w:rsidRDefault="007942B4" w:rsidP="00503E04">
      <w:pPr>
        <w:jc w:val="center"/>
        <w:rPr>
          <w:sz w:val="14"/>
          <w:szCs w:val="14"/>
        </w:rPr>
      </w:pPr>
    </w:p>
    <w:p w:rsidR="007942B4" w:rsidRPr="00602B3D" w:rsidRDefault="007942B4" w:rsidP="007942B4">
      <w:pPr>
        <w:jc w:val="center"/>
        <w:rPr>
          <w:b/>
          <w:sz w:val="14"/>
          <w:szCs w:val="14"/>
        </w:rPr>
      </w:pPr>
      <w:r w:rsidRPr="00602B3D">
        <w:rPr>
          <w:b/>
          <w:sz w:val="14"/>
          <w:szCs w:val="14"/>
        </w:rPr>
        <w:t>ПОСТАНОВЛЕНИЕ</w:t>
      </w:r>
    </w:p>
    <w:p w:rsidR="007942B4" w:rsidRPr="00602B3D" w:rsidRDefault="007942B4" w:rsidP="007942B4">
      <w:pPr>
        <w:jc w:val="center"/>
        <w:rPr>
          <w:sz w:val="14"/>
          <w:szCs w:val="14"/>
        </w:rPr>
      </w:pPr>
      <w:r w:rsidRPr="00602B3D">
        <w:rPr>
          <w:sz w:val="14"/>
          <w:szCs w:val="14"/>
        </w:rPr>
        <w:t>Администрации муниципального округа</w:t>
      </w:r>
    </w:p>
    <w:p w:rsidR="007942B4" w:rsidRPr="00602B3D" w:rsidRDefault="007942B4" w:rsidP="007942B4">
      <w:pPr>
        <w:jc w:val="center"/>
        <w:rPr>
          <w:sz w:val="14"/>
          <w:szCs w:val="14"/>
        </w:rPr>
      </w:pPr>
    </w:p>
    <w:p w:rsidR="007942B4" w:rsidRPr="00602B3D" w:rsidRDefault="007942B4" w:rsidP="007942B4">
      <w:pPr>
        <w:jc w:val="center"/>
        <w:rPr>
          <w:sz w:val="14"/>
          <w:szCs w:val="14"/>
        </w:rPr>
      </w:pPr>
      <w:r w:rsidRPr="00602B3D">
        <w:rPr>
          <w:sz w:val="14"/>
          <w:szCs w:val="14"/>
        </w:rPr>
        <w:t xml:space="preserve">от </w:t>
      </w:r>
      <w:r>
        <w:rPr>
          <w:sz w:val="14"/>
          <w:szCs w:val="14"/>
        </w:rPr>
        <w:t>23</w:t>
      </w:r>
      <w:r w:rsidRPr="00602B3D">
        <w:rPr>
          <w:sz w:val="14"/>
          <w:szCs w:val="14"/>
        </w:rPr>
        <w:t>.10.2024 № 1</w:t>
      </w:r>
      <w:r>
        <w:rPr>
          <w:sz w:val="14"/>
          <w:szCs w:val="14"/>
        </w:rPr>
        <w:t>694</w:t>
      </w:r>
    </w:p>
    <w:p w:rsidR="007942B4" w:rsidRDefault="007942B4" w:rsidP="007942B4">
      <w:pPr>
        <w:jc w:val="center"/>
        <w:rPr>
          <w:sz w:val="14"/>
          <w:szCs w:val="14"/>
        </w:rPr>
      </w:pPr>
      <w:r w:rsidRPr="00602B3D">
        <w:rPr>
          <w:sz w:val="14"/>
          <w:szCs w:val="14"/>
        </w:rPr>
        <w:t>г. Сольцы</w:t>
      </w:r>
    </w:p>
    <w:p w:rsidR="007942B4" w:rsidRDefault="007942B4" w:rsidP="007942B4">
      <w:pPr>
        <w:jc w:val="center"/>
        <w:rPr>
          <w:sz w:val="14"/>
          <w:szCs w:val="14"/>
        </w:rPr>
      </w:pPr>
    </w:p>
    <w:p w:rsidR="007942B4" w:rsidRPr="007942B4" w:rsidRDefault="007942B4" w:rsidP="007942B4">
      <w:pPr>
        <w:jc w:val="center"/>
        <w:rPr>
          <w:b/>
          <w:sz w:val="14"/>
          <w:szCs w:val="14"/>
        </w:rPr>
      </w:pPr>
      <w:r w:rsidRPr="007942B4">
        <w:rPr>
          <w:b/>
          <w:sz w:val="14"/>
          <w:szCs w:val="14"/>
        </w:rPr>
        <w:t xml:space="preserve">О предоставлении разрешения на условно </w:t>
      </w:r>
      <w:proofErr w:type="gramStart"/>
      <w:r w:rsidRPr="007942B4">
        <w:rPr>
          <w:b/>
          <w:sz w:val="14"/>
          <w:szCs w:val="14"/>
        </w:rPr>
        <w:t>разрешённый</w:t>
      </w:r>
      <w:proofErr w:type="gramEnd"/>
    </w:p>
    <w:p w:rsidR="007942B4" w:rsidRPr="007942B4" w:rsidRDefault="007942B4" w:rsidP="007942B4">
      <w:pPr>
        <w:jc w:val="center"/>
        <w:rPr>
          <w:b/>
          <w:sz w:val="14"/>
          <w:szCs w:val="14"/>
        </w:rPr>
      </w:pPr>
      <w:r w:rsidRPr="007942B4">
        <w:rPr>
          <w:b/>
          <w:sz w:val="14"/>
          <w:szCs w:val="14"/>
        </w:rPr>
        <w:t xml:space="preserve"> вид использования земельного участка </w:t>
      </w:r>
    </w:p>
    <w:p w:rsidR="007942B4" w:rsidRPr="007942B4" w:rsidRDefault="007942B4" w:rsidP="007942B4">
      <w:pPr>
        <w:jc w:val="center"/>
        <w:rPr>
          <w:b/>
          <w:sz w:val="14"/>
          <w:szCs w:val="14"/>
        </w:rPr>
      </w:pPr>
    </w:p>
    <w:p w:rsidR="007942B4" w:rsidRPr="007942B4" w:rsidRDefault="007942B4" w:rsidP="007942B4">
      <w:pPr>
        <w:ind w:firstLine="284"/>
        <w:jc w:val="both"/>
        <w:rPr>
          <w:sz w:val="14"/>
          <w:szCs w:val="14"/>
        </w:rPr>
      </w:pPr>
      <w:proofErr w:type="gramStart"/>
      <w:r w:rsidRPr="007942B4">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вопросу предоставления разрешения на условно разрешенный вид использования земельного участка  № 4 от 14.10.2024 года и рекомендаций постоянно действующей комиссии по землепользованию и застройке Администрация Солецкого муниципального</w:t>
      </w:r>
      <w:proofErr w:type="gramEnd"/>
      <w:r w:rsidRPr="007942B4">
        <w:rPr>
          <w:sz w:val="14"/>
          <w:szCs w:val="14"/>
        </w:rPr>
        <w:t xml:space="preserve"> округа </w:t>
      </w:r>
      <w:r w:rsidRPr="007942B4">
        <w:rPr>
          <w:b/>
          <w:sz w:val="14"/>
          <w:szCs w:val="14"/>
        </w:rPr>
        <w:t>ПОСТАНОВЛЯЕТ:</w:t>
      </w:r>
    </w:p>
    <w:p w:rsidR="007942B4" w:rsidRPr="007942B4" w:rsidRDefault="007942B4" w:rsidP="007942B4">
      <w:pPr>
        <w:ind w:firstLine="284"/>
        <w:jc w:val="both"/>
        <w:rPr>
          <w:sz w:val="14"/>
          <w:szCs w:val="14"/>
        </w:rPr>
      </w:pPr>
      <w:r w:rsidRPr="007942B4">
        <w:rPr>
          <w:sz w:val="14"/>
          <w:szCs w:val="14"/>
        </w:rPr>
        <w:t>1. Предоставить   разрешение на условно-разрешенный вид использования земельного участка «для ведения личного подсобного хозяйства» в отношении образуемого земельного участка площадью 174 кв. м., расположенного по адресу: Российская Федерация, Новгородская область, Солецкий муниципальный округ, г. Сольцы, ул. Псковская, земельный участок 33к.</w:t>
      </w:r>
    </w:p>
    <w:p w:rsidR="007942B4" w:rsidRPr="007942B4" w:rsidRDefault="007942B4" w:rsidP="007942B4">
      <w:pPr>
        <w:ind w:firstLine="284"/>
        <w:jc w:val="both"/>
        <w:rPr>
          <w:sz w:val="14"/>
          <w:szCs w:val="14"/>
        </w:rPr>
      </w:pPr>
      <w:r w:rsidRPr="007942B4">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942B4" w:rsidRPr="007942B4" w:rsidRDefault="007942B4" w:rsidP="007942B4">
      <w:pPr>
        <w:jc w:val="center"/>
        <w:rPr>
          <w:b/>
          <w:sz w:val="14"/>
          <w:szCs w:val="14"/>
        </w:rPr>
      </w:pPr>
    </w:p>
    <w:p w:rsidR="007942B4" w:rsidRPr="007942B4" w:rsidRDefault="007942B4" w:rsidP="007942B4">
      <w:pPr>
        <w:rPr>
          <w:b/>
          <w:sz w:val="14"/>
          <w:szCs w:val="14"/>
        </w:rPr>
      </w:pPr>
      <w:r w:rsidRPr="007942B4">
        <w:rPr>
          <w:b/>
          <w:sz w:val="14"/>
          <w:szCs w:val="14"/>
        </w:rPr>
        <w:t>Заместитель Главы администрации    Ю.В. Михайлова</w:t>
      </w:r>
    </w:p>
    <w:p w:rsidR="007942B4" w:rsidRPr="007942B4" w:rsidRDefault="007942B4" w:rsidP="007942B4">
      <w:pPr>
        <w:jc w:val="center"/>
        <w:rPr>
          <w:b/>
          <w:sz w:val="14"/>
          <w:szCs w:val="14"/>
        </w:rPr>
      </w:pPr>
    </w:p>
    <w:p w:rsidR="007942B4" w:rsidRDefault="007942B4" w:rsidP="007942B4">
      <w:pPr>
        <w:jc w:val="center"/>
        <w:rPr>
          <w:sz w:val="14"/>
          <w:szCs w:val="14"/>
        </w:rPr>
      </w:pPr>
    </w:p>
    <w:p w:rsidR="007942B4" w:rsidRDefault="007942B4" w:rsidP="00503E04">
      <w:pPr>
        <w:jc w:val="center"/>
        <w:rPr>
          <w:sz w:val="14"/>
          <w:szCs w:val="14"/>
        </w:rPr>
      </w:pPr>
    </w:p>
    <w:p w:rsidR="007942B4" w:rsidRPr="00602B3D" w:rsidRDefault="007942B4" w:rsidP="007942B4">
      <w:pPr>
        <w:jc w:val="center"/>
        <w:rPr>
          <w:b/>
          <w:sz w:val="14"/>
          <w:szCs w:val="14"/>
        </w:rPr>
      </w:pPr>
      <w:r w:rsidRPr="00602B3D">
        <w:rPr>
          <w:b/>
          <w:sz w:val="14"/>
          <w:szCs w:val="14"/>
        </w:rPr>
        <w:t>ПОСТАНОВЛЕНИЕ</w:t>
      </w:r>
    </w:p>
    <w:p w:rsidR="007942B4" w:rsidRPr="00602B3D" w:rsidRDefault="007942B4" w:rsidP="007942B4">
      <w:pPr>
        <w:jc w:val="center"/>
        <w:rPr>
          <w:sz w:val="14"/>
          <w:szCs w:val="14"/>
        </w:rPr>
      </w:pPr>
      <w:r w:rsidRPr="00602B3D">
        <w:rPr>
          <w:sz w:val="14"/>
          <w:szCs w:val="14"/>
        </w:rPr>
        <w:t>Администрации муниципального округа</w:t>
      </w:r>
    </w:p>
    <w:p w:rsidR="007942B4" w:rsidRPr="00602B3D" w:rsidRDefault="007942B4" w:rsidP="007942B4">
      <w:pPr>
        <w:jc w:val="center"/>
        <w:rPr>
          <w:sz w:val="14"/>
          <w:szCs w:val="14"/>
        </w:rPr>
      </w:pPr>
    </w:p>
    <w:p w:rsidR="007942B4" w:rsidRPr="00602B3D" w:rsidRDefault="007942B4" w:rsidP="007942B4">
      <w:pPr>
        <w:jc w:val="center"/>
        <w:rPr>
          <w:sz w:val="14"/>
          <w:szCs w:val="14"/>
        </w:rPr>
      </w:pPr>
      <w:r w:rsidRPr="00602B3D">
        <w:rPr>
          <w:sz w:val="14"/>
          <w:szCs w:val="14"/>
        </w:rPr>
        <w:t xml:space="preserve">от </w:t>
      </w:r>
      <w:r>
        <w:rPr>
          <w:sz w:val="14"/>
          <w:szCs w:val="14"/>
        </w:rPr>
        <w:t>2</w:t>
      </w:r>
      <w:r w:rsidR="008B211C">
        <w:rPr>
          <w:sz w:val="14"/>
          <w:szCs w:val="14"/>
        </w:rPr>
        <w:t>4</w:t>
      </w:r>
      <w:r w:rsidRPr="00602B3D">
        <w:rPr>
          <w:sz w:val="14"/>
          <w:szCs w:val="14"/>
        </w:rPr>
        <w:t>.10.2024 № 1</w:t>
      </w:r>
      <w:r>
        <w:rPr>
          <w:sz w:val="14"/>
          <w:szCs w:val="14"/>
        </w:rPr>
        <w:t>69</w:t>
      </w:r>
      <w:r w:rsidR="008B211C">
        <w:rPr>
          <w:sz w:val="14"/>
          <w:szCs w:val="14"/>
        </w:rPr>
        <w:t>5</w:t>
      </w:r>
    </w:p>
    <w:p w:rsidR="007942B4" w:rsidRDefault="007942B4" w:rsidP="007942B4">
      <w:pPr>
        <w:jc w:val="center"/>
        <w:rPr>
          <w:sz w:val="14"/>
          <w:szCs w:val="14"/>
        </w:rPr>
      </w:pPr>
      <w:r w:rsidRPr="00602B3D">
        <w:rPr>
          <w:sz w:val="14"/>
          <w:szCs w:val="14"/>
        </w:rPr>
        <w:t>г. Сольцы</w:t>
      </w:r>
    </w:p>
    <w:p w:rsidR="007942B4" w:rsidRDefault="007942B4" w:rsidP="00503E04">
      <w:pPr>
        <w:jc w:val="center"/>
        <w:rPr>
          <w:sz w:val="14"/>
          <w:szCs w:val="14"/>
        </w:rPr>
      </w:pPr>
    </w:p>
    <w:p w:rsidR="008B211C" w:rsidRPr="008B211C" w:rsidRDefault="008B211C" w:rsidP="008B211C">
      <w:pPr>
        <w:jc w:val="center"/>
        <w:rPr>
          <w:sz w:val="14"/>
          <w:szCs w:val="14"/>
        </w:rPr>
      </w:pPr>
      <w:r w:rsidRPr="008B211C">
        <w:rPr>
          <w:b/>
          <w:sz w:val="14"/>
          <w:szCs w:val="14"/>
        </w:rPr>
        <w:t xml:space="preserve">О внесении изменений в Порядок применения бюджетной классификации Российской Федерации в части, относящейся  </w:t>
      </w:r>
      <w:proofErr w:type="gramStart"/>
      <w:r w:rsidRPr="008B211C">
        <w:rPr>
          <w:b/>
          <w:sz w:val="14"/>
          <w:szCs w:val="14"/>
        </w:rPr>
        <w:t>эк</w:t>
      </w:r>
      <w:proofErr w:type="gramEnd"/>
      <w:r w:rsidRPr="008B211C">
        <w:rPr>
          <w:b/>
          <w:sz w:val="14"/>
          <w:szCs w:val="14"/>
        </w:rPr>
        <w:t xml:space="preserve"> бюджету Солецкого муниципального округа</w:t>
      </w:r>
    </w:p>
    <w:p w:rsidR="008B211C" w:rsidRPr="008B211C" w:rsidRDefault="008B211C" w:rsidP="008B211C">
      <w:pPr>
        <w:jc w:val="center"/>
        <w:rPr>
          <w:sz w:val="14"/>
          <w:szCs w:val="14"/>
        </w:rPr>
      </w:pPr>
    </w:p>
    <w:p w:rsidR="008B211C" w:rsidRPr="008B211C" w:rsidRDefault="008B211C" w:rsidP="008B211C">
      <w:pPr>
        <w:ind w:firstLine="284"/>
        <w:jc w:val="both"/>
        <w:rPr>
          <w:sz w:val="14"/>
          <w:szCs w:val="14"/>
        </w:rPr>
      </w:pPr>
      <w:r w:rsidRPr="008B211C">
        <w:rPr>
          <w:sz w:val="14"/>
          <w:szCs w:val="14"/>
        </w:rPr>
        <w:t xml:space="preserve">В соответствии с Бюджетным  кодексом Российской Федерации,  </w:t>
      </w:r>
      <w:r w:rsidRPr="008B211C">
        <w:rPr>
          <w:bCs/>
          <w:sz w:val="14"/>
          <w:szCs w:val="14"/>
        </w:rPr>
        <w:t>Приказом Министерства финансов Российской Федерации от 24 мая 2022 года №82н «О Порядке формирования и применения кодов бюджетной классификации Российской Федерации, их структуре и принципах назначения»</w:t>
      </w:r>
      <w:r w:rsidRPr="008B211C">
        <w:rPr>
          <w:sz w:val="14"/>
          <w:szCs w:val="14"/>
        </w:rPr>
        <w:t xml:space="preserve">  Администрация Солецкого муниципального округа </w:t>
      </w:r>
      <w:r w:rsidRPr="008B211C">
        <w:rPr>
          <w:b/>
          <w:sz w:val="14"/>
          <w:szCs w:val="14"/>
        </w:rPr>
        <w:t>ПОСТАНОВЛЯЕТ:</w:t>
      </w:r>
    </w:p>
    <w:p w:rsidR="008B211C" w:rsidRPr="008B211C" w:rsidRDefault="008B211C" w:rsidP="008B211C">
      <w:pPr>
        <w:ind w:firstLine="284"/>
        <w:jc w:val="both"/>
        <w:rPr>
          <w:sz w:val="14"/>
          <w:szCs w:val="14"/>
        </w:rPr>
      </w:pPr>
      <w:proofErr w:type="gramStart"/>
      <w:r w:rsidRPr="008B211C">
        <w:rPr>
          <w:sz w:val="14"/>
          <w:szCs w:val="14"/>
        </w:rPr>
        <w:lastRenderedPageBreak/>
        <w:t xml:space="preserve">1.Внести изменения в Порядок  применения бюджетной классификации Российской Федерации в части, относящейся к бюджету Солецкого муниципального округа, утвержденный постановлением Администрации муниципального округа от 29.01.2021  № 134 (в редакции постановлений от 23.04.2021 № 588, от 21.09.2021 № 1381,от 11.01.2022 № 14, от 04.10.2022 № 1725, от 22.12.2022 № 2316, от 11.04.2023 № 568, от 31.07.2023 № 1302, от 13.12.2023 № 2315, от 16.04.2024 № 661):  </w:t>
      </w:r>
      <w:proofErr w:type="gramEnd"/>
    </w:p>
    <w:p w:rsidR="008B211C" w:rsidRPr="008B211C" w:rsidRDefault="008B211C" w:rsidP="008B211C">
      <w:pPr>
        <w:ind w:firstLine="284"/>
        <w:jc w:val="both"/>
        <w:rPr>
          <w:sz w:val="14"/>
          <w:szCs w:val="14"/>
        </w:rPr>
      </w:pPr>
      <w:r w:rsidRPr="008B211C">
        <w:rPr>
          <w:sz w:val="14"/>
          <w:szCs w:val="14"/>
        </w:rPr>
        <w:t>1.1. Дополнить подпункт 4.1.6. пункта 4.1. раздела 4 после задачи «0630500000 Формирование современной инфраструктуры обслуживания туристов» задачей «0630600000 Создание и развитие деятельности модельной библиотеки</w:t>
      </w:r>
      <w:proofErr w:type="gramStart"/>
      <w:r w:rsidRPr="008B211C">
        <w:rPr>
          <w:sz w:val="14"/>
          <w:szCs w:val="14"/>
        </w:rPr>
        <w:t>.».</w:t>
      </w:r>
      <w:proofErr w:type="gramEnd"/>
    </w:p>
    <w:p w:rsidR="008B211C" w:rsidRPr="008B211C" w:rsidRDefault="008B211C" w:rsidP="008B211C">
      <w:pPr>
        <w:ind w:firstLine="284"/>
        <w:jc w:val="both"/>
        <w:rPr>
          <w:sz w:val="14"/>
          <w:szCs w:val="14"/>
        </w:rPr>
      </w:pPr>
      <w:r w:rsidRPr="008B211C">
        <w:rPr>
          <w:sz w:val="14"/>
          <w:szCs w:val="14"/>
        </w:rPr>
        <w:t>1.2. Дополнить пункт 4.2. раздела 4:</w:t>
      </w:r>
    </w:p>
    <w:p w:rsidR="008B211C" w:rsidRPr="008B211C" w:rsidRDefault="008B211C" w:rsidP="008B211C">
      <w:pPr>
        <w:ind w:firstLine="284"/>
        <w:jc w:val="both"/>
        <w:rPr>
          <w:sz w:val="14"/>
          <w:szCs w:val="14"/>
        </w:rPr>
      </w:pPr>
      <w:r w:rsidRPr="008B211C">
        <w:rPr>
          <w:sz w:val="14"/>
          <w:szCs w:val="14"/>
        </w:rPr>
        <w:t>1.2.1. после абзаца второго направления расходов «76230 Организация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 абзацами следующего содержания:</w:t>
      </w:r>
    </w:p>
    <w:p w:rsidR="008B211C" w:rsidRPr="008B211C" w:rsidRDefault="008B211C" w:rsidP="008B211C">
      <w:pPr>
        <w:ind w:firstLine="284"/>
        <w:jc w:val="both"/>
        <w:rPr>
          <w:sz w:val="14"/>
          <w:szCs w:val="14"/>
        </w:rPr>
      </w:pPr>
      <w:r w:rsidRPr="008B211C">
        <w:rPr>
          <w:sz w:val="14"/>
          <w:szCs w:val="14"/>
        </w:rPr>
        <w:t>«77030 Финансовое обеспечение мероприятий, направленных на социально - экономическое развитие Солецкого муниципального округа за счет средств иного межбюджетного трансферта из бюджета области по итогам ежегодного рейтинга социально - экономического развития за 2023 год.</w:t>
      </w:r>
    </w:p>
    <w:p w:rsidR="008B211C" w:rsidRPr="008B211C" w:rsidRDefault="008B211C" w:rsidP="008B211C">
      <w:pPr>
        <w:ind w:firstLine="284"/>
        <w:jc w:val="both"/>
        <w:rPr>
          <w:sz w:val="14"/>
          <w:szCs w:val="14"/>
        </w:rPr>
      </w:pPr>
      <w:r w:rsidRPr="008B211C">
        <w:rPr>
          <w:sz w:val="14"/>
          <w:szCs w:val="14"/>
        </w:rPr>
        <w:t>По данному направлению расходов отражаются расходы бюджета муниципального округа на финансовое обеспечение мероприятий, направленных на социально - экономическое развитие Солецкого муниципального округа за счет средств иного межбюджетного трансферта из бюджета области по итогам ежегодного рейтинга социально - экономического развития за 2023 год</w:t>
      </w:r>
      <w:proofErr w:type="gramStart"/>
      <w:r w:rsidRPr="008B211C">
        <w:rPr>
          <w:sz w:val="14"/>
          <w:szCs w:val="14"/>
        </w:rPr>
        <w:t>;»</w:t>
      </w:r>
      <w:proofErr w:type="gramEnd"/>
      <w:r w:rsidRPr="008B211C">
        <w:rPr>
          <w:sz w:val="14"/>
          <w:szCs w:val="14"/>
        </w:rPr>
        <w:t>.</w:t>
      </w:r>
    </w:p>
    <w:p w:rsidR="008B211C" w:rsidRPr="008B211C" w:rsidRDefault="008B211C" w:rsidP="008B211C">
      <w:pPr>
        <w:ind w:firstLine="284"/>
        <w:jc w:val="both"/>
        <w:rPr>
          <w:sz w:val="14"/>
          <w:szCs w:val="14"/>
        </w:rPr>
      </w:pPr>
      <w:r w:rsidRPr="008B211C">
        <w:rPr>
          <w:sz w:val="14"/>
          <w:szCs w:val="14"/>
        </w:rPr>
        <w:t>1.2.2. после абзаца второго направления расходов «</w:t>
      </w:r>
      <w:r w:rsidRPr="008B211C">
        <w:rPr>
          <w:sz w:val="14"/>
          <w:szCs w:val="14"/>
          <w:lang w:val="en-US"/>
        </w:rPr>
        <w:t>N</w:t>
      </w:r>
      <w:r w:rsidRPr="008B211C">
        <w:rPr>
          <w:sz w:val="14"/>
          <w:szCs w:val="14"/>
        </w:rPr>
        <w:t>5764 Софинансирование расходных обязательств на реализацию общественно значимых проектов по благоустройству сельских территорий Новгородской области » абзацами следующего содержания:</w:t>
      </w:r>
    </w:p>
    <w:p w:rsidR="008B211C" w:rsidRPr="008B211C" w:rsidRDefault="008B211C" w:rsidP="008B211C">
      <w:pPr>
        <w:ind w:firstLine="284"/>
        <w:jc w:val="both"/>
        <w:rPr>
          <w:sz w:val="14"/>
          <w:szCs w:val="14"/>
        </w:rPr>
      </w:pPr>
      <w:r w:rsidRPr="008B211C">
        <w:rPr>
          <w:sz w:val="14"/>
          <w:szCs w:val="14"/>
        </w:rPr>
        <w:t>«</w:t>
      </w:r>
      <w:r w:rsidRPr="008B211C">
        <w:rPr>
          <w:sz w:val="14"/>
          <w:szCs w:val="14"/>
          <w:lang w:val="en-US"/>
        </w:rPr>
        <w:t>R</w:t>
      </w:r>
      <w:r w:rsidRPr="008B211C">
        <w:rPr>
          <w:sz w:val="14"/>
          <w:szCs w:val="14"/>
        </w:rPr>
        <w:t>0501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rsidR="008B211C" w:rsidRPr="008B211C" w:rsidRDefault="008B211C" w:rsidP="008B211C">
      <w:pPr>
        <w:ind w:firstLine="284"/>
        <w:jc w:val="both"/>
        <w:rPr>
          <w:sz w:val="14"/>
          <w:szCs w:val="14"/>
        </w:rPr>
      </w:pPr>
      <w:r w:rsidRPr="008B211C">
        <w:rPr>
          <w:sz w:val="14"/>
          <w:szCs w:val="14"/>
        </w:rPr>
        <w:t>По данному направлению расходов отражаются расходы бюджета муниципального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rsidR="008B211C" w:rsidRPr="008B211C" w:rsidRDefault="008B211C" w:rsidP="008B211C">
      <w:pPr>
        <w:ind w:firstLine="284"/>
        <w:jc w:val="both"/>
        <w:rPr>
          <w:sz w:val="14"/>
          <w:szCs w:val="14"/>
        </w:rPr>
      </w:pPr>
      <w:proofErr w:type="gramStart"/>
      <w:r w:rsidRPr="008B211C">
        <w:rPr>
          <w:sz w:val="14"/>
          <w:szCs w:val="14"/>
          <w:lang w:val="en-US"/>
        </w:rPr>
        <w:t>R</w:t>
      </w:r>
      <w:r w:rsidRPr="008B211C">
        <w:rPr>
          <w:sz w:val="14"/>
          <w:szCs w:val="14"/>
        </w:rPr>
        <w:t>3031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roofErr w:type="gramEnd"/>
    </w:p>
    <w:p w:rsidR="008B211C" w:rsidRPr="008B211C" w:rsidRDefault="008B211C" w:rsidP="008B211C">
      <w:pPr>
        <w:ind w:firstLine="284"/>
        <w:jc w:val="both"/>
        <w:rPr>
          <w:sz w:val="14"/>
          <w:szCs w:val="14"/>
        </w:rPr>
      </w:pPr>
      <w:r w:rsidRPr="008B211C">
        <w:rPr>
          <w:sz w:val="14"/>
          <w:szCs w:val="14"/>
        </w:rPr>
        <w:t>По данному направлению расходов отражаются расходы бюджета муниципального округа на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roofErr w:type="gramStart"/>
      <w:r w:rsidRPr="008B211C">
        <w:rPr>
          <w:sz w:val="14"/>
          <w:szCs w:val="14"/>
        </w:rPr>
        <w:t>;»</w:t>
      </w:r>
      <w:proofErr w:type="gramEnd"/>
      <w:r w:rsidRPr="008B211C">
        <w:rPr>
          <w:sz w:val="14"/>
          <w:szCs w:val="14"/>
        </w:rPr>
        <w:t>.</w:t>
      </w:r>
    </w:p>
    <w:p w:rsidR="008B211C" w:rsidRPr="008B211C" w:rsidRDefault="008B211C" w:rsidP="008B211C">
      <w:pPr>
        <w:ind w:firstLine="284"/>
        <w:jc w:val="both"/>
        <w:rPr>
          <w:sz w:val="14"/>
          <w:szCs w:val="14"/>
        </w:rPr>
      </w:pPr>
      <w:r w:rsidRPr="008B211C">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8B211C">
        <w:rPr>
          <w:b/>
          <w:sz w:val="14"/>
          <w:szCs w:val="14"/>
        </w:rPr>
        <w:t xml:space="preserve">  </w:t>
      </w:r>
    </w:p>
    <w:p w:rsidR="008B211C" w:rsidRPr="008B211C" w:rsidRDefault="008B211C" w:rsidP="008B211C">
      <w:pPr>
        <w:jc w:val="center"/>
        <w:rPr>
          <w:b/>
          <w:sz w:val="14"/>
          <w:szCs w:val="14"/>
          <w:lang w:val="x-none"/>
        </w:rPr>
      </w:pPr>
    </w:p>
    <w:p w:rsidR="008B211C" w:rsidRPr="008B211C" w:rsidRDefault="008B211C" w:rsidP="008B211C">
      <w:pPr>
        <w:rPr>
          <w:b/>
          <w:sz w:val="14"/>
          <w:szCs w:val="14"/>
        </w:rPr>
      </w:pPr>
      <w:r w:rsidRPr="008B211C">
        <w:rPr>
          <w:b/>
          <w:sz w:val="14"/>
          <w:szCs w:val="14"/>
        </w:rPr>
        <w:t>Глава муниципального округа     М.В. Тимофеев</w:t>
      </w:r>
    </w:p>
    <w:p w:rsidR="008B211C" w:rsidRDefault="008B211C" w:rsidP="00503E04">
      <w:pPr>
        <w:jc w:val="center"/>
        <w:rPr>
          <w:sz w:val="14"/>
          <w:szCs w:val="14"/>
        </w:rPr>
      </w:pPr>
    </w:p>
    <w:p w:rsidR="008B211C" w:rsidRDefault="008B211C" w:rsidP="00503E04">
      <w:pPr>
        <w:jc w:val="center"/>
        <w:rPr>
          <w:sz w:val="14"/>
          <w:szCs w:val="14"/>
        </w:rPr>
      </w:pPr>
    </w:p>
    <w:p w:rsidR="008B211C" w:rsidRDefault="008B211C" w:rsidP="00503E04">
      <w:pPr>
        <w:jc w:val="center"/>
        <w:rPr>
          <w:sz w:val="14"/>
          <w:szCs w:val="14"/>
        </w:rPr>
      </w:pPr>
    </w:p>
    <w:p w:rsidR="008B211C" w:rsidRPr="00602B3D" w:rsidRDefault="008B211C" w:rsidP="008B211C">
      <w:pPr>
        <w:jc w:val="center"/>
        <w:rPr>
          <w:b/>
          <w:sz w:val="14"/>
          <w:szCs w:val="14"/>
        </w:rPr>
      </w:pPr>
      <w:r w:rsidRPr="00602B3D">
        <w:rPr>
          <w:b/>
          <w:sz w:val="14"/>
          <w:szCs w:val="14"/>
        </w:rPr>
        <w:t>ПОСТАНОВЛЕНИЕ</w:t>
      </w:r>
    </w:p>
    <w:p w:rsidR="008B211C" w:rsidRPr="00602B3D" w:rsidRDefault="008B211C" w:rsidP="008B211C">
      <w:pPr>
        <w:jc w:val="center"/>
        <w:rPr>
          <w:sz w:val="14"/>
          <w:szCs w:val="14"/>
        </w:rPr>
      </w:pPr>
      <w:r w:rsidRPr="00602B3D">
        <w:rPr>
          <w:sz w:val="14"/>
          <w:szCs w:val="14"/>
        </w:rPr>
        <w:t>Администрации муниципального округа</w:t>
      </w:r>
    </w:p>
    <w:p w:rsidR="008B211C" w:rsidRPr="00602B3D" w:rsidRDefault="008B211C" w:rsidP="008B211C">
      <w:pPr>
        <w:jc w:val="center"/>
        <w:rPr>
          <w:sz w:val="14"/>
          <w:szCs w:val="14"/>
        </w:rPr>
      </w:pPr>
    </w:p>
    <w:p w:rsidR="008B211C" w:rsidRPr="00602B3D" w:rsidRDefault="008B211C" w:rsidP="008B211C">
      <w:pPr>
        <w:jc w:val="center"/>
        <w:rPr>
          <w:sz w:val="14"/>
          <w:szCs w:val="14"/>
        </w:rPr>
      </w:pPr>
      <w:r w:rsidRPr="00602B3D">
        <w:rPr>
          <w:sz w:val="14"/>
          <w:szCs w:val="14"/>
        </w:rPr>
        <w:t xml:space="preserve">от </w:t>
      </w:r>
      <w:r>
        <w:rPr>
          <w:sz w:val="14"/>
          <w:szCs w:val="14"/>
        </w:rPr>
        <w:t>24</w:t>
      </w:r>
      <w:r w:rsidRPr="00602B3D">
        <w:rPr>
          <w:sz w:val="14"/>
          <w:szCs w:val="14"/>
        </w:rPr>
        <w:t>.10.2024 № 1</w:t>
      </w:r>
      <w:r>
        <w:rPr>
          <w:sz w:val="14"/>
          <w:szCs w:val="14"/>
        </w:rPr>
        <w:t>696</w:t>
      </w:r>
    </w:p>
    <w:p w:rsidR="008B211C" w:rsidRDefault="008B211C" w:rsidP="008B211C">
      <w:pPr>
        <w:jc w:val="center"/>
        <w:rPr>
          <w:sz w:val="14"/>
          <w:szCs w:val="14"/>
        </w:rPr>
      </w:pPr>
      <w:r w:rsidRPr="00602B3D">
        <w:rPr>
          <w:sz w:val="14"/>
          <w:szCs w:val="14"/>
        </w:rPr>
        <w:t>г. Сольцы</w:t>
      </w:r>
    </w:p>
    <w:p w:rsidR="008B211C" w:rsidRDefault="008B211C" w:rsidP="008B211C">
      <w:pPr>
        <w:jc w:val="center"/>
        <w:rPr>
          <w:sz w:val="14"/>
          <w:szCs w:val="14"/>
        </w:rPr>
      </w:pPr>
    </w:p>
    <w:p w:rsidR="008B211C" w:rsidRPr="008B211C" w:rsidRDefault="008B211C" w:rsidP="008B211C">
      <w:pPr>
        <w:jc w:val="center"/>
        <w:rPr>
          <w:b/>
          <w:sz w:val="14"/>
          <w:szCs w:val="14"/>
        </w:rPr>
      </w:pPr>
      <w:r w:rsidRPr="008B211C">
        <w:rPr>
          <w:b/>
          <w:sz w:val="14"/>
          <w:szCs w:val="14"/>
        </w:rPr>
        <w:t>О внесении изменений в муниципальную программу Солецкого</w:t>
      </w:r>
    </w:p>
    <w:p w:rsidR="008B211C" w:rsidRPr="008B211C" w:rsidRDefault="008B211C" w:rsidP="008B211C">
      <w:pPr>
        <w:jc w:val="center"/>
        <w:rPr>
          <w:b/>
          <w:sz w:val="14"/>
          <w:szCs w:val="14"/>
        </w:rPr>
      </w:pPr>
      <w:r w:rsidRPr="008B211C">
        <w:rPr>
          <w:b/>
          <w:sz w:val="14"/>
          <w:szCs w:val="14"/>
        </w:rPr>
        <w:t xml:space="preserve"> муниципального округа «Управление муниципальными финансами Солецкого муниципального округа»</w:t>
      </w:r>
    </w:p>
    <w:p w:rsidR="008B211C" w:rsidRDefault="008B211C" w:rsidP="008B211C">
      <w:pPr>
        <w:jc w:val="center"/>
        <w:rPr>
          <w:sz w:val="14"/>
          <w:szCs w:val="14"/>
        </w:rPr>
      </w:pPr>
    </w:p>
    <w:p w:rsidR="008B211C" w:rsidRPr="008B211C" w:rsidRDefault="008B211C" w:rsidP="008B211C">
      <w:pPr>
        <w:ind w:firstLine="284"/>
        <w:jc w:val="both"/>
        <w:rPr>
          <w:b/>
          <w:sz w:val="14"/>
          <w:szCs w:val="14"/>
        </w:rPr>
      </w:pPr>
      <w:proofErr w:type="gramStart"/>
      <w:r w:rsidRPr="008B211C">
        <w:rPr>
          <w:sz w:val="14"/>
          <w:szCs w:val="14"/>
        </w:rPr>
        <w:t>В соответствии с решением Думы Солецкого муниципального округа от 25.12.2023 № 446 «</w:t>
      </w:r>
      <w:r w:rsidRPr="008B211C">
        <w:rPr>
          <w:bCs/>
          <w:sz w:val="14"/>
          <w:szCs w:val="14"/>
        </w:rPr>
        <w:t xml:space="preserve">О бюджете Солецкого муниципального округа на 2024 год и на плановый период 2025 и 2026 годов» (в редакции от </w:t>
      </w:r>
      <w:r w:rsidRPr="008B211C">
        <w:rPr>
          <w:sz w:val="14"/>
          <w:szCs w:val="14"/>
        </w:rPr>
        <w:t>30.01.2024 № 463, от 27.03.2024 № 474, от 22.05.2024 № 485, от 26.06.2024 № 496,  от 26.07.2024 №504, от 25.09.2024 №511)</w:t>
      </w:r>
      <w:r w:rsidRPr="008B211C">
        <w:rPr>
          <w:bCs/>
          <w:sz w:val="14"/>
          <w:szCs w:val="14"/>
        </w:rPr>
        <w:t xml:space="preserve">, </w:t>
      </w:r>
      <w:r w:rsidRPr="008B211C">
        <w:rPr>
          <w:sz w:val="14"/>
          <w:szCs w:val="14"/>
        </w:rPr>
        <w:t xml:space="preserve"> пунктом 4.3 Порядка принятия решений о разработке муниципальных программ Солецкого муниципального округа, их</w:t>
      </w:r>
      <w:proofErr w:type="gramEnd"/>
      <w:r w:rsidRPr="008B211C">
        <w:rPr>
          <w:sz w:val="14"/>
          <w:szCs w:val="14"/>
        </w:rPr>
        <w:t xml:space="preserve"> формирования и реализации, утвержденного постановлением Администрации муниципального округа от 29.01.2021 № 142 (в редакции постановления от 11.05.2022 № 838), Администрация Солецкого муниципального округа </w:t>
      </w:r>
      <w:r w:rsidRPr="008B211C">
        <w:rPr>
          <w:b/>
          <w:sz w:val="14"/>
          <w:szCs w:val="14"/>
        </w:rPr>
        <w:t>ПОСТАНОВЛЯЕТ:</w:t>
      </w:r>
    </w:p>
    <w:p w:rsidR="008B211C" w:rsidRPr="008B211C" w:rsidRDefault="008B211C" w:rsidP="008B211C">
      <w:pPr>
        <w:ind w:firstLine="284"/>
        <w:jc w:val="both"/>
        <w:rPr>
          <w:sz w:val="14"/>
          <w:szCs w:val="14"/>
        </w:rPr>
      </w:pPr>
      <w:r w:rsidRPr="008B211C">
        <w:rPr>
          <w:sz w:val="14"/>
          <w:szCs w:val="14"/>
        </w:rPr>
        <w:t xml:space="preserve">1. </w:t>
      </w:r>
      <w:proofErr w:type="gramStart"/>
      <w:r w:rsidRPr="008B211C">
        <w:rPr>
          <w:sz w:val="14"/>
          <w:szCs w:val="14"/>
        </w:rPr>
        <w:t xml:space="preserve">Внести изменения в муниципальную  программу Солецкого  муниципального округа «Управление муниципальными финансами  Солецкого муниципального округа», утвержденную постановлением Администрации муниципального округа от 22.03.2021 № 400 (в редакции постановлений от 07.10.2021 № 1442, от 24.11.2021 № 1736, от 26.01.2022 №140, от 19.04.2022 №712, от 20.07.2022 № 1255, от 01.11.2022 № 1902, от 20.12.2022 № 2286, 06.02.2023 № 143, от 25.12.2023 № 2408, от 13.02.2024                 № 279) (далее - Программа): </w:t>
      </w:r>
      <w:proofErr w:type="gramEnd"/>
    </w:p>
    <w:p w:rsidR="008B211C" w:rsidRPr="008B211C" w:rsidRDefault="008B211C" w:rsidP="008B211C">
      <w:pPr>
        <w:ind w:firstLine="284"/>
        <w:jc w:val="both"/>
        <w:rPr>
          <w:sz w:val="14"/>
          <w:szCs w:val="14"/>
        </w:rPr>
      </w:pPr>
      <w:r w:rsidRPr="008B211C">
        <w:rPr>
          <w:sz w:val="14"/>
          <w:szCs w:val="14"/>
        </w:rPr>
        <w:t>1.1. Изложив:</w:t>
      </w:r>
    </w:p>
    <w:p w:rsidR="008B211C" w:rsidRPr="008B211C" w:rsidRDefault="008B211C" w:rsidP="008B211C">
      <w:pPr>
        <w:ind w:firstLine="284"/>
        <w:jc w:val="both"/>
        <w:rPr>
          <w:sz w:val="14"/>
          <w:szCs w:val="14"/>
        </w:rPr>
      </w:pPr>
      <w:r w:rsidRPr="008B211C">
        <w:rPr>
          <w:sz w:val="14"/>
          <w:szCs w:val="14"/>
        </w:rPr>
        <w:t>1.1.1. раздел 6 паспорта Программы в редакции:</w:t>
      </w:r>
    </w:p>
    <w:p w:rsidR="008B211C" w:rsidRPr="008B211C" w:rsidRDefault="008B211C" w:rsidP="008B211C">
      <w:pPr>
        <w:ind w:firstLine="284"/>
        <w:jc w:val="both"/>
        <w:rPr>
          <w:sz w:val="14"/>
          <w:szCs w:val="14"/>
        </w:rPr>
      </w:pPr>
      <w:r w:rsidRPr="008B211C">
        <w:rPr>
          <w:sz w:val="14"/>
          <w:szCs w:val="14"/>
        </w:rPr>
        <w:lastRenderedPageBreak/>
        <w:t>«6. Объемы и источники финансирования муниципальной программы в целом и по годам реализации (тыс. рублей):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4A0" w:firstRow="1" w:lastRow="0" w:firstColumn="1" w:lastColumn="0" w:noHBand="0" w:noVBand="1"/>
      </w:tblPr>
      <w:tblGrid>
        <w:gridCol w:w="540"/>
        <w:gridCol w:w="833"/>
        <w:gridCol w:w="972"/>
        <w:gridCol w:w="1198"/>
        <w:gridCol w:w="923"/>
        <w:gridCol w:w="787"/>
      </w:tblGrid>
      <w:tr w:rsidR="008B211C" w:rsidRPr="008B211C" w:rsidTr="008B211C">
        <w:trPr>
          <w:trHeight w:val="206"/>
        </w:trPr>
        <w:tc>
          <w:tcPr>
            <w:tcW w:w="514" w:type="pct"/>
            <w:vMerge w:val="restart"/>
            <w:hideMark/>
          </w:tcPr>
          <w:p w:rsidR="008B211C" w:rsidRPr="008B211C" w:rsidRDefault="008B211C" w:rsidP="008B211C">
            <w:pPr>
              <w:widowControl w:val="0"/>
              <w:suppressAutoHyphens/>
              <w:autoSpaceDE w:val="0"/>
              <w:autoSpaceDN w:val="0"/>
              <w:adjustRightInd w:val="0"/>
              <w:rPr>
                <w:sz w:val="12"/>
                <w:szCs w:val="14"/>
              </w:rPr>
            </w:pPr>
            <w:r w:rsidRPr="008B211C">
              <w:rPr>
                <w:sz w:val="12"/>
                <w:szCs w:val="14"/>
              </w:rPr>
              <w:t xml:space="preserve">   Год   </w:t>
            </w:r>
          </w:p>
        </w:tc>
        <w:tc>
          <w:tcPr>
            <w:tcW w:w="4486" w:type="pct"/>
            <w:gridSpan w:val="5"/>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Источник финансирования</w:t>
            </w:r>
          </w:p>
        </w:tc>
      </w:tr>
      <w:tr w:rsidR="008B211C" w:rsidRPr="008B211C" w:rsidTr="008B211C">
        <w:trPr>
          <w:trHeight w:val="799"/>
        </w:trPr>
        <w:tc>
          <w:tcPr>
            <w:tcW w:w="514" w:type="pct"/>
            <w:vMerge/>
            <w:vAlign w:val="center"/>
            <w:hideMark/>
          </w:tcPr>
          <w:p w:rsidR="008B211C" w:rsidRPr="008B211C" w:rsidRDefault="008B211C" w:rsidP="008B211C">
            <w:pPr>
              <w:rPr>
                <w:sz w:val="12"/>
                <w:szCs w:val="14"/>
              </w:rPr>
            </w:pPr>
          </w:p>
        </w:tc>
        <w:tc>
          <w:tcPr>
            <w:tcW w:w="793" w:type="pct"/>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федеральный  бюджет</w:t>
            </w:r>
          </w:p>
        </w:tc>
        <w:tc>
          <w:tcPr>
            <w:tcW w:w="925" w:type="pct"/>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областной бюджет</w:t>
            </w:r>
          </w:p>
        </w:tc>
        <w:tc>
          <w:tcPr>
            <w:tcW w:w="1140" w:type="pct"/>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бюджет муниципального округа</w:t>
            </w:r>
          </w:p>
        </w:tc>
        <w:tc>
          <w:tcPr>
            <w:tcW w:w="879" w:type="pct"/>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внебюджетные средства</w:t>
            </w:r>
          </w:p>
        </w:tc>
        <w:tc>
          <w:tcPr>
            <w:tcW w:w="749" w:type="pct"/>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всего</w:t>
            </w:r>
          </w:p>
        </w:tc>
      </w:tr>
      <w:tr w:rsidR="008B211C" w:rsidRPr="008B211C" w:rsidTr="008B211C">
        <w:trPr>
          <w:trHeight w:val="157"/>
        </w:trPr>
        <w:tc>
          <w:tcPr>
            <w:tcW w:w="514" w:type="pct"/>
            <w:vAlign w:val="center"/>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1</w:t>
            </w:r>
          </w:p>
        </w:tc>
        <w:tc>
          <w:tcPr>
            <w:tcW w:w="793" w:type="pct"/>
            <w:vAlign w:val="center"/>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2</w:t>
            </w:r>
          </w:p>
        </w:tc>
        <w:tc>
          <w:tcPr>
            <w:tcW w:w="925" w:type="pct"/>
            <w:vAlign w:val="center"/>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3</w:t>
            </w:r>
          </w:p>
        </w:tc>
        <w:tc>
          <w:tcPr>
            <w:tcW w:w="1140" w:type="pct"/>
            <w:vAlign w:val="center"/>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4</w:t>
            </w:r>
          </w:p>
        </w:tc>
        <w:tc>
          <w:tcPr>
            <w:tcW w:w="879" w:type="pct"/>
            <w:vAlign w:val="center"/>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6</w:t>
            </w:r>
          </w:p>
        </w:tc>
        <w:tc>
          <w:tcPr>
            <w:tcW w:w="749" w:type="pct"/>
            <w:vAlign w:val="center"/>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7</w:t>
            </w:r>
          </w:p>
        </w:tc>
      </w:tr>
      <w:tr w:rsidR="008B211C" w:rsidRPr="008B211C" w:rsidTr="008B211C">
        <w:tc>
          <w:tcPr>
            <w:tcW w:w="514" w:type="pct"/>
            <w:hideMark/>
          </w:tcPr>
          <w:p w:rsidR="008B211C" w:rsidRPr="008B211C" w:rsidRDefault="008B211C" w:rsidP="008B211C">
            <w:pPr>
              <w:widowControl w:val="0"/>
              <w:suppressAutoHyphens/>
              <w:autoSpaceDE w:val="0"/>
              <w:autoSpaceDN w:val="0"/>
              <w:adjustRightInd w:val="0"/>
              <w:jc w:val="center"/>
              <w:rPr>
                <w:sz w:val="12"/>
                <w:szCs w:val="14"/>
              </w:rPr>
            </w:pPr>
            <w:r w:rsidRPr="008B211C">
              <w:rPr>
                <w:sz w:val="12"/>
                <w:szCs w:val="14"/>
              </w:rPr>
              <w:t>2021</w:t>
            </w:r>
          </w:p>
        </w:tc>
        <w:tc>
          <w:tcPr>
            <w:tcW w:w="793" w:type="pct"/>
            <w:vAlign w:val="bottom"/>
            <w:hideMark/>
          </w:tcPr>
          <w:p w:rsidR="008B211C" w:rsidRPr="008B211C" w:rsidRDefault="008B211C" w:rsidP="008B211C">
            <w:pPr>
              <w:jc w:val="center"/>
              <w:rPr>
                <w:color w:val="000000"/>
                <w:sz w:val="12"/>
                <w:szCs w:val="14"/>
              </w:rPr>
            </w:pPr>
            <w:r w:rsidRPr="008B211C">
              <w:rPr>
                <w:color w:val="000000"/>
                <w:sz w:val="12"/>
                <w:szCs w:val="14"/>
              </w:rPr>
              <w:t>489,00000</w:t>
            </w:r>
          </w:p>
        </w:tc>
        <w:tc>
          <w:tcPr>
            <w:tcW w:w="925"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1140" w:type="pct"/>
            <w:vAlign w:val="bottom"/>
            <w:hideMark/>
          </w:tcPr>
          <w:p w:rsidR="008B211C" w:rsidRPr="008B211C" w:rsidRDefault="008B211C" w:rsidP="008B211C">
            <w:pPr>
              <w:jc w:val="center"/>
              <w:rPr>
                <w:color w:val="000000"/>
                <w:sz w:val="12"/>
                <w:szCs w:val="14"/>
              </w:rPr>
            </w:pPr>
            <w:r w:rsidRPr="008B211C">
              <w:rPr>
                <w:color w:val="000000"/>
                <w:sz w:val="12"/>
                <w:szCs w:val="14"/>
              </w:rPr>
              <w:t>695,80737</w:t>
            </w:r>
          </w:p>
        </w:tc>
        <w:tc>
          <w:tcPr>
            <w:tcW w:w="879"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749" w:type="pct"/>
            <w:vAlign w:val="bottom"/>
            <w:hideMark/>
          </w:tcPr>
          <w:p w:rsidR="008B211C" w:rsidRPr="008B211C" w:rsidRDefault="008B211C" w:rsidP="008B211C">
            <w:pPr>
              <w:jc w:val="center"/>
              <w:rPr>
                <w:color w:val="000000"/>
                <w:sz w:val="12"/>
                <w:szCs w:val="14"/>
              </w:rPr>
            </w:pPr>
            <w:r w:rsidRPr="008B211C">
              <w:rPr>
                <w:color w:val="000000"/>
                <w:sz w:val="12"/>
                <w:szCs w:val="14"/>
              </w:rPr>
              <w:t>1 184,80737</w:t>
            </w:r>
          </w:p>
        </w:tc>
      </w:tr>
      <w:tr w:rsidR="008B211C" w:rsidRPr="008B211C" w:rsidTr="008B211C">
        <w:tc>
          <w:tcPr>
            <w:tcW w:w="514" w:type="pct"/>
            <w:vAlign w:val="bottom"/>
            <w:hideMark/>
          </w:tcPr>
          <w:p w:rsidR="008B211C" w:rsidRPr="008B211C" w:rsidRDefault="008B211C" w:rsidP="008B211C">
            <w:pPr>
              <w:jc w:val="center"/>
              <w:rPr>
                <w:bCs/>
                <w:color w:val="000000"/>
                <w:sz w:val="12"/>
                <w:szCs w:val="14"/>
              </w:rPr>
            </w:pPr>
            <w:r w:rsidRPr="008B211C">
              <w:rPr>
                <w:bCs/>
                <w:color w:val="000000"/>
                <w:sz w:val="12"/>
                <w:szCs w:val="14"/>
              </w:rPr>
              <w:t>2022</w:t>
            </w:r>
          </w:p>
        </w:tc>
        <w:tc>
          <w:tcPr>
            <w:tcW w:w="793" w:type="pct"/>
            <w:vAlign w:val="bottom"/>
            <w:hideMark/>
          </w:tcPr>
          <w:p w:rsidR="008B211C" w:rsidRPr="008B211C" w:rsidRDefault="008B211C" w:rsidP="008B211C">
            <w:pPr>
              <w:jc w:val="center"/>
              <w:rPr>
                <w:color w:val="000000"/>
                <w:sz w:val="12"/>
                <w:szCs w:val="14"/>
              </w:rPr>
            </w:pPr>
            <w:r w:rsidRPr="008B211C">
              <w:rPr>
                <w:color w:val="000000"/>
                <w:sz w:val="12"/>
                <w:szCs w:val="14"/>
              </w:rPr>
              <w:t>500,00000</w:t>
            </w:r>
          </w:p>
        </w:tc>
        <w:tc>
          <w:tcPr>
            <w:tcW w:w="925"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1140" w:type="pct"/>
            <w:vAlign w:val="bottom"/>
            <w:hideMark/>
          </w:tcPr>
          <w:p w:rsidR="008B211C" w:rsidRPr="008B211C" w:rsidRDefault="008B211C" w:rsidP="008B211C">
            <w:pPr>
              <w:jc w:val="center"/>
              <w:rPr>
                <w:color w:val="000000"/>
                <w:sz w:val="12"/>
                <w:szCs w:val="14"/>
              </w:rPr>
            </w:pPr>
            <w:r w:rsidRPr="008B211C">
              <w:rPr>
                <w:color w:val="000000"/>
                <w:sz w:val="12"/>
                <w:szCs w:val="14"/>
              </w:rPr>
              <w:t>326,30437</w:t>
            </w:r>
          </w:p>
        </w:tc>
        <w:tc>
          <w:tcPr>
            <w:tcW w:w="879"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749" w:type="pct"/>
            <w:vAlign w:val="bottom"/>
            <w:hideMark/>
          </w:tcPr>
          <w:p w:rsidR="008B211C" w:rsidRPr="008B211C" w:rsidRDefault="008B211C" w:rsidP="008B211C">
            <w:pPr>
              <w:jc w:val="center"/>
              <w:rPr>
                <w:color w:val="000000"/>
                <w:sz w:val="12"/>
                <w:szCs w:val="14"/>
              </w:rPr>
            </w:pPr>
            <w:r w:rsidRPr="008B211C">
              <w:rPr>
                <w:color w:val="000000"/>
                <w:sz w:val="12"/>
                <w:szCs w:val="14"/>
              </w:rPr>
              <w:t>826,30437</w:t>
            </w:r>
          </w:p>
        </w:tc>
      </w:tr>
      <w:tr w:rsidR="008B211C" w:rsidRPr="008B211C" w:rsidTr="008B211C">
        <w:tc>
          <w:tcPr>
            <w:tcW w:w="514" w:type="pct"/>
            <w:vAlign w:val="bottom"/>
            <w:hideMark/>
          </w:tcPr>
          <w:p w:rsidR="008B211C" w:rsidRPr="008B211C" w:rsidRDefault="008B211C" w:rsidP="008B211C">
            <w:pPr>
              <w:jc w:val="center"/>
              <w:rPr>
                <w:bCs/>
                <w:color w:val="000000"/>
                <w:sz w:val="12"/>
                <w:szCs w:val="14"/>
              </w:rPr>
            </w:pPr>
            <w:r w:rsidRPr="008B211C">
              <w:rPr>
                <w:bCs/>
                <w:color w:val="000000"/>
                <w:sz w:val="12"/>
                <w:szCs w:val="14"/>
              </w:rPr>
              <w:t>2023</w:t>
            </w:r>
          </w:p>
        </w:tc>
        <w:tc>
          <w:tcPr>
            <w:tcW w:w="793" w:type="pct"/>
            <w:vAlign w:val="bottom"/>
            <w:hideMark/>
          </w:tcPr>
          <w:p w:rsidR="008B211C" w:rsidRPr="008B211C" w:rsidRDefault="008B211C" w:rsidP="008B211C">
            <w:pPr>
              <w:jc w:val="center"/>
              <w:rPr>
                <w:color w:val="000000"/>
                <w:sz w:val="12"/>
                <w:szCs w:val="14"/>
              </w:rPr>
            </w:pPr>
            <w:r w:rsidRPr="008B211C">
              <w:rPr>
                <w:color w:val="000000"/>
                <w:sz w:val="12"/>
                <w:szCs w:val="14"/>
              </w:rPr>
              <w:t>575,20000</w:t>
            </w:r>
          </w:p>
        </w:tc>
        <w:tc>
          <w:tcPr>
            <w:tcW w:w="925"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1140" w:type="pct"/>
            <w:vAlign w:val="bottom"/>
            <w:hideMark/>
          </w:tcPr>
          <w:p w:rsidR="008B211C" w:rsidRPr="008B211C" w:rsidRDefault="008B211C" w:rsidP="008B211C">
            <w:pPr>
              <w:jc w:val="center"/>
              <w:rPr>
                <w:color w:val="000000"/>
                <w:sz w:val="12"/>
                <w:szCs w:val="14"/>
              </w:rPr>
            </w:pPr>
            <w:r w:rsidRPr="008B211C">
              <w:rPr>
                <w:color w:val="000000"/>
                <w:sz w:val="12"/>
                <w:szCs w:val="14"/>
              </w:rPr>
              <w:t>30,99986</w:t>
            </w:r>
          </w:p>
        </w:tc>
        <w:tc>
          <w:tcPr>
            <w:tcW w:w="879"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749" w:type="pct"/>
            <w:vAlign w:val="bottom"/>
            <w:hideMark/>
          </w:tcPr>
          <w:p w:rsidR="008B211C" w:rsidRPr="008B211C" w:rsidRDefault="008B211C" w:rsidP="008B211C">
            <w:pPr>
              <w:jc w:val="center"/>
              <w:rPr>
                <w:color w:val="000000"/>
                <w:sz w:val="12"/>
                <w:szCs w:val="14"/>
              </w:rPr>
            </w:pPr>
            <w:r w:rsidRPr="008B211C">
              <w:rPr>
                <w:color w:val="000000"/>
                <w:sz w:val="12"/>
                <w:szCs w:val="14"/>
              </w:rPr>
              <w:t>606,19986</w:t>
            </w:r>
          </w:p>
        </w:tc>
      </w:tr>
      <w:tr w:rsidR="008B211C" w:rsidRPr="008B211C" w:rsidTr="008B211C">
        <w:tc>
          <w:tcPr>
            <w:tcW w:w="514" w:type="pct"/>
            <w:vAlign w:val="bottom"/>
            <w:hideMark/>
          </w:tcPr>
          <w:p w:rsidR="008B211C" w:rsidRPr="008B211C" w:rsidRDefault="008B211C" w:rsidP="008B211C">
            <w:pPr>
              <w:jc w:val="center"/>
              <w:rPr>
                <w:bCs/>
                <w:color w:val="000000"/>
                <w:sz w:val="12"/>
                <w:szCs w:val="14"/>
              </w:rPr>
            </w:pPr>
            <w:r w:rsidRPr="008B211C">
              <w:rPr>
                <w:bCs/>
                <w:color w:val="000000"/>
                <w:sz w:val="12"/>
                <w:szCs w:val="14"/>
              </w:rPr>
              <w:t>2024</w:t>
            </w:r>
          </w:p>
        </w:tc>
        <w:tc>
          <w:tcPr>
            <w:tcW w:w="793" w:type="pct"/>
            <w:vAlign w:val="bottom"/>
            <w:hideMark/>
          </w:tcPr>
          <w:p w:rsidR="008B211C" w:rsidRPr="008B211C" w:rsidRDefault="008B211C" w:rsidP="008B211C">
            <w:pPr>
              <w:jc w:val="center"/>
              <w:rPr>
                <w:color w:val="000000"/>
                <w:sz w:val="12"/>
                <w:szCs w:val="14"/>
              </w:rPr>
            </w:pPr>
            <w:r w:rsidRPr="008B211C">
              <w:rPr>
                <w:color w:val="000000"/>
                <w:sz w:val="12"/>
                <w:szCs w:val="14"/>
              </w:rPr>
              <w:t>691,00000</w:t>
            </w:r>
          </w:p>
        </w:tc>
        <w:tc>
          <w:tcPr>
            <w:tcW w:w="925"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1140" w:type="pct"/>
            <w:vAlign w:val="bottom"/>
            <w:hideMark/>
          </w:tcPr>
          <w:p w:rsidR="008B211C" w:rsidRPr="008B211C" w:rsidRDefault="008B211C" w:rsidP="008B211C">
            <w:pPr>
              <w:jc w:val="center"/>
              <w:rPr>
                <w:color w:val="000000"/>
                <w:sz w:val="12"/>
                <w:szCs w:val="14"/>
              </w:rPr>
            </w:pPr>
            <w:r w:rsidRPr="008B211C">
              <w:rPr>
                <w:color w:val="000000"/>
                <w:sz w:val="12"/>
                <w:szCs w:val="14"/>
              </w:rPr>
              <w:t>35,46811</w:t>
            </w:r>
          </w:p>
        </w:tc>
        <w:tc>
          <w:tcPr>
            <w:tcW w:w="879"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749" w:type="pct"/>
            <w:vAlign w:val="bottom"/>
            <w:hideMark/>
          </w:tcPr>
          <w:p w:rsidR="008B211C" w:rsidRPr="008B211C" w:rsidRDefault="008B211C" w:rsidP="008B211C">
            <w:pPr>
              <w:jc w:val="center"/>
              <w:rPr>
                <w:color w:val="000000"/>
                <w:sz w:val="12"/>
                <w:szCs w:val="14"/>
              </w:rPr>
            </w:pPr>
            <w:r w:rsidRPr="008B211C">
              <w:rPr>
                <w:color w:val="000000"/>
                <w:sz w:val="12"/>
                <w:szCs w:val="14"/>
              </w:rPr>
              <w:t>726,46811</w:t>
            </w:r>
          </w:p>
        </w:tc>
      </w:tr>
      <w:tr w:rsidR="008B211C" w:rsidRPr="008B211C" w:rsidTr="008B211C">
        <w:tc>
          <w:tcPr>
            <w:tcW w:w="514" w:type="pct"/>
            <w:vAlign w:val="bottom"/>
            <w:hideMark/>
          </w:tcPr>
          <w:p w:rsidR="008B211C" w:rsidRPr="008B211C" w:rsidRDefault="008B211C" w:rsidP="008B211C">
            <w:pPr>
              <w:jc w:val="center"/>
              <w:rPr>
                <w:bCs/>
                <w:color w:val="000000"/>
                <w:sz w:val="12"/>
                <w:szCs w:val="14"/>
              </w:rPr>
            </w:pPr>
            <w:r w:rsidRPr="008B211C">
              <w:rPr>
                <w:bCs/>
                <w:color w:val="000000"/>
                <w:sz w:val="12"/>
                <w:szCs w:val="14"/>
              </w:rPr>
              <w:t>2025</w:t>
            </w:r>
          </w:p>
        </w:tc>
        <w:tc>
          <w:tcPr>
            <w:tcW w:w="793" w:type="pct"/>
            <w:vAlign w:val="bottom"/>
            <w:hideMark/>
          </w:tcPr>
          <w:p w:rsidR="008B211C" w:rsidRPr="008B211C" w:rsidRDefault="008B211C" w:rsidP="008B211C">
            <w:pPr>
              <w:jc w:val="center"/>
              <w:rPr>
                <w:color w:val="000000"/>
                <w:sz w:val="12"/>
                <w:szCs w:val="14"/>
              </w:rPr>
            </w:pPr>
            <w:r w:rsidRPr="008B211C">
              <w:rPr>
                <w:color w:val="000000"/>
                <w:sz w:val="12"/>
                <w:szCs w:val="14"/>
              </w:rPr>
              <w:t>759,10000</w:t>
            </w:r>
          </w:p>
        </w:tc>
        <w:tc>
          <w:tcPr>
            <w:tcW w:w="925"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1140" w:type="pct"/>
            <w:vAlign w:val="bottom"/>
            <w:hideMark/>
          </w:tcPr>
          <w:p w:rsidR="008B211C" w:rsidRPr="008B211C" w:rsidRDefault="008B211C" w:rsidP="008B211C">
            <w:pPr>
              <w:jc w:val="center"/>
              <w:rPr>
                <w:color w:val="000000"/>
                <w:sz w:val="12"/>
                <w:szCs w:val="14"/>
              </w:rPr>
            </w:pPr>
            <w:r w:rsidRPr="008B211C">
              <w:rPr>
                <w:color w:val="000000"/>
                <w:sz w:val="12"/>
                <w:szCs w:val="14"/>
              </w:rPr>
              <w:t>31,97980</w:t>
            </w:r>
          </w:p>
        </w:tc>
        <w:tc>
          <w:tcPr>
            <w:tcW w:w="879"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749" w:type="pct"/>
            <w:vAlign w:val="bottom"/>
            <w:hideMark/>
          </w:tcPr>
          <w:p w:rsidR="008B211C" w:rsidRPr="008B211C" w:rsidRDefault="008B211C" w:rsidP="008B211C">
            <w:pPr>
              <w:jc w:val="center"/>
              <w:rPr>
                <w:color w:val="000000"/>
                <w:sz w:val="12"/>
                <w:szCs w:val="14"/>
              </w:rPr>
            </w:pPr>
            <w:r w:rsidRPr="008B211C">
              <w:rPr>
                <w:color w:val="000000"/>
                <w:sz w:val="12"/>
                <w:szCs w:val="14"/>
              </w:rPr>
              <w:t>791,07980</w:t>
            </w:r>
          </w:p>
        </w:tc>
      </w:tr>
      <w:tr w:rsidR="008B211C" w:rsidRPr="008B211C" w:rsidTr="008B211C">
        <w:tc>
          <w:tcPr>
            <w:tcW w:w="514" w:type="pct"/>
            <w:vAlign w:val="bottom"/>
            <w:hideMark/>
          </w:tcPr>
          <w:p w:rsidR="008B211C" w:rsidRPr="008B211C" w:rsidRDefault="008B211C" w:rsidP="008B211C">
            <w:pPr>
              <w:jc w:val="center"/>
              <w:rPr>
                <w:bCs/>
                <w:color w:val="000000"/>
                <w:sz w:val="12"/>
                <w:szCs w:val="14"/>
              </w:rPr>
            </w:pPr>
            <w:r w:rsidRPr="008B211C">
              <w:rPr>
                <w:bCs/>
                <w:color w:val="000000"/>
                <w:sz w:val="12"/>
                <w:szCs w:val="14"/>
              </w:rPr>
              <w:t>2026</w:t>
            </w:r>
          </w:p>
        </w:tc>
        <w:tc>
          <w:tcPr>
            <w:tcW w:w="793" w:type="pct"/>
            <w:vAlign w:val="bottom"/>
            <w:hideMark/>
          </w:tcPr>
          <w:p w:rsidR="008B211C" w:rsidRPr="008B211C" w:rsidRDefault="008B211C" w:rsidP="008B211C">
            <w:pPr>
              <w:jc w:val="center"/>
              <w:rPr>
                <w:color w:val="000000"/>
                <w:sz w:val="12"/>
                <w:szCs w:val="14"/>
              </w:rPr>
            </w:pPr>
            <w:r w:rsidRPr="008B211C">
              <w:rPr>
                <w:color w:val="000000"/>
                <w:sz w:val="12"/>
                <w:szCs w:val="14"/>
              </w:rPr>
              <w:t>829,40000</w:t>
            </w:r>
          </w:p>
        </w:tc>
        <w:tc>
          <w:tcPr>
            <w:tcW w:w="925"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1140" w:type="pct"/>
            <w:vAlign w:val="bottom"/>
            <w:hideMark/>
          </w:tcPr>
          <w:p w:rsidR="008B211C" w:rsidRPr="008B211C" w:rsidRDefault="008B211C" w:rsidP="008B211C">
            <w:pPr>
              <w:jc w:val="center"/>
              <w:rPr>
                <w:color w:val="000000"/>
                <w:sz w:val="12"/>
                <w:szCs w:val="14"/>
              </w:rPr>
            </w:pPr>
            <w:r w:rsidRPr="008B211C">
              <w:rPr>
                <w:color w:val="000000"/>
                <w:sz w:val="12"/>
                <w:szCs w:val="14"/>
              </w:rPr>
              <w:t>23,70795</w:t>
            </w:r>
          </w:p>
        </w:tc>
        <w:tc>
          <w:tcPr>
            <w:tcW w:w="879"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749" w:type="pct"/>
            <w:vAlign w:val="bottom"/>
            <w:hideMark/>
          </w:tcPr>
          <w:p w:rsidR="008B211C" w:rsidRPr="008B211C" w:rsidRDefault="008B211C" w:rsidP="008B211C">
            <w:pPr>
              <w:jc w:val="center"/>
              <w:rPr>
                <w:color w:val="000000"/>
                <w:sz w:val="12"/>
                <w:szCs w:val="14"/>
              </w:rPr>
            </w:pPr>
            <w:r w:rsidRPr="008B211C">
              <w:rPr>
                <w:color w:val="000000"/>
                <w:sz w:val="12"/>
                <w:szCs w:val="14"/>
              </w:rPr>
              <w:t>853,10795</w:t>
            </w:r>
          </w:p>
        </w:tc>
      </w:tr>
      <w:tr w:rsidR="008B211C" w:rsidRPr="008B211C" w:rsidTr="008B211C">
        <w:tc>
          <w:tcPr>
            <w:tcW w:w="514" w:type="pct"/>
            <w:vAlign w:val="bottom"/>
            <w:hideMark/>
          </w:tcPr>
          <w:p w:rsidR="008B211C" w:rsidRPr="008B211C" w:rsidRDefault="008B211C" w:rsidP="008B211C">
            <w:pPr>
              <w:jc w:val="center"/>
              <w:rPr>
                <w:color w:val="000000"/>
                <w:sz w:val="12"/>
                <w:szCs w:val="14"/>
              </w:rPr>
            </w:pPr>
            <w:r w:rsidRPr="008B211C">
              <w:rPr>
                <w:color w:val="000000"/>
                <w:sz w:val="12"/>
                <w:szCs w:val="14"/>
              </w:rPr>
              <w:t>ВСЕГО</w:t>
            </w:r>
          </w:p>
        </w:tc>
        <w:tc>
          <w:tcPr>
            <w:tcW w:w="793" w:type="pct"/>
            <w:vAlign w:val="bottom"/>
            <w:hideMark/>
          </w:tcPr>
          <w:p w:rsidR="008B211C" w:rsidRPr="008B211C" w:rsidRDefault="008B211C" w:rsidP="008B211C">
            <w:pPr>
              <w:jc w:val="center"/>
              <w:rPr>
                <w:color w:val="000000"/>
                <w:sz w:val="12"/>
                <w:szCs w:val="14"/>
              </w:rPr>
            </w:pPr>
            <w:r w:rsidRPr="008B211C">
              <w:rPr>
                <w:color w:val="000000"/>
                <w:sz w:val="12"/>
                <w:szCs w:val="14"/>
              </w:rPr>
              <w:t>3 843,70000</w:t>
            </w:r>
          </w:p>
        </w:tc>
        <w:tc>
          <w:tcPr>
            <w:tcW w:w="925"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1140" w:type="pct"/>
            <w:vAlign w:val="bottom"/>
            <w:hideMark/>
          </w:tcPr>
          <w:p w:rsidR="008B211C" w:rsidRPr="008B211C" w:rsidRDefault="008B211C" w:rsidP="008B211C">
            <w:pPr>
              <w:jc w:val="center"/>
              <w:rPr>
                <w:color w:val="000000"/>
                <w:sz w:val="12"/>
                <w:szCs w:val="14"/>
              </w:rPr>
            </w:pPr>
            <w:r w:rsidRPr="008B211C">
              <w:rPr>
                <w:color w:val="000000"/>
                <w:sz w:val="12"/>
                <w:szCs w:val="14"/>
              </w:rPr>
              <w:t>1 144,26746</w:t>
            </w:r>
          </w:p>
        </w:tc>
        <w:tc>
          <w:tcPr>
            <w:tcW w:w="879" w:type="pct"/>
            <w:vAlign w:val="bottom"/>
            <w:hideMark/>
          </w:tcPr>
          <w:p w:rsidR="008B211C" w:rsidRPr="008B211C" w:rsidRDefault="008B211C" w:rsidP="008B211C">
            <w:pPr>
              <w:jc w:val="center"/>
              <w:rPr>
                <w:color w:val="000000"/>
                <w:sz w:val="12"/>
                <w:szCs w:val="14"/>
              </w:rPr>
            </w:pPr>
            <w:r w:rsidRPr="008B211C">
              <w:rPr>
                <w:color w:val="000000"/>
                <w:sz w:val="12"/>
                <w:szCs w:val="14"/>
              </w:rPr>
              <w:t>0,00000</w:t>
            </w:r>
          </w:p>
        </w:tc>
        <w:tc>
          <w:tcPr>
            <w:tcW w:w="749" w:type="pct"/>
            <w:vAlign w:val="bottom"/>
            <w:hideMark/>
          </w:tcPr>
          <w:p w:rsidR="008B211C" w:rsidRPr="008B211C" w:rsidRDefault="008B211C" w:rsidP="008B211C">
            <w:pPr>
              <w:jc w:val="center"/>
              <w:rPr>
                <w:bCs/>
                <w:color w:val="000000"/>
                <w:sz w:val="12"/>
                <w:szCs w:val="14"/>
              </w:rPr>
            </w:pPr>
            <w:r w:rsidRPr="008B211C">
              <w:rPr>
                <w:bCs/>
                <w:color w:val="000000"/>
                <w:sz w:val="12"/>
                <w:szCs w:val="14"/>
              </w:rPr>
              <w:t>4 987,96746</w:t>
            </w:r>
          </w:p>
        </w:tc>
      </w:tr>
    </w:tbl>
    <w:p w:rsidR="008B211C" w:rsidRDefault="008B211C" w:rsidP="008B211C">
      <w:pPr>
        <w:jc w:val="right"/>
        <w:rPr>
          <w:sz w:val="14"/>
          <w:szCs w:val="14"/>
        </w:rPr>
      </w:pPr>
      <w:r>
        <w:rPr>
          <w:sz w:val="14"/>
          <w:szCs w:val="14"/>
        </w:rPr>
        <w:t>»;</w:t>
      </w:r>
    </w:p>
    <w:p w:rsidR="008B211C" w:rsidRPr="004417C5" w:rsidRDefault="008B211C" w:rsidP="008B211C">
      <w:pPr>
        <w:tabs>
          <w:tab w:val="left" w:pos="4536"/>
          <w:tab w:val="center" w:pos="4677"/>
          <w:tab w:val="left" w:pos="6780"/>
        </w:tabs>
        <w:suppressAutoHyphens/>
        <w:ind w:firstLine="284"/>
        <w:rPr>
          <w:rFonts w:eastAsia="MS Mincho"/>
          <w:sz w:val="14"/>
          <w:szCs w:val="14"/>
          <w:lang w:eastAsia="ja-JP"/>
        </w:rPr>
      </w:pPr>
      <w:r w:rsidRPr="004417C5">
        <w:rPr>
          <w:sz w:val="14"/>
          <w:szCs w:val="14"/>
        </w:rPr>
        <w:t xml:space="preserve">1.2.2. </w:t>
      </w:r>
      <w:r w:rsidRPr="004417C5">
        <w:rPr>
          <w:rFonts w:eastAsia="MS Mincho"/>
          <w:sz w:val="14"/>
          <w:szCs w:val="14"/>
          <w:lang w:eastAsia="ja-JP"/>
        </w:rPr>
        <w:t>строки 6.1., «Всего» мероприятий Программы в редакции</w:t>
      </w:r>
      <w:proofErr w:type="gramStart"/>
      <w:r w:rsidRPr="004417C5">
        <w:rPr>
          <w:rFonts w:eastAsia="MS Mincho"/>
          <w:sz w:val="14"/>
          <w:szCs w:val="14"/>
          <w:lang w:eastAsia="ja-JP"/>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607"/>
        <w:gridCol w:w="567"/>
        <w:gridCol w:w="341"/>
        <w:gridCol w:w="336"/>
        <w:gridCol w:w="519"/>
        <w:gridCol w:w="442"/>
        <w:gridCol w:w="442"/>
        <w:gridCol w:w="442"/>
        <w:gridCol w:w="442"/>
        <w:gridCol w:w="442"/>
        <w:gridCol w:w="442"/>
      </w:tblGrid>
      <w:tr w:rsidR="008B211C" w:rsidRPr="008B211C" w:rsidTr="008B211C">
        <w:trPr>
          <w:trHeight w:val="556"/>
        </w:trPr>
        <w:tc>
          <w:tcPr>
            <w:tcW w:w="171" w:type="pct"/>
            <w:vMerge w:val="restart"/>
            <w:vAlign w:val="center"/>
          </w:tcPr>
          <w:p w:rsidR="008B211C" w:rsidRPr="008B211C" w:rsidRDefault="008B211C" w:rsidP="008B211C">
            <w:pPr>
              <w:suppressAutoHyphens/>
              <w:jc w:val="center"/>
              <w:rPr>
                <w:b/>
                <w:color w:val="000000"/>
                <w:sz w:val="10"/>
                <w:szCs w:val="14"/>
              </w:rPr>
            </w:pPr>
            <w:r w:rsidRPr="008B211C">
              <w:rPr>
                <w:b/>
                <w:color w:val="000000"/>
                <w:sz w:val="10"/>
                <w:szCs w:val="14"/>
              </w:rPr>
              <w:t xml:space="preserve">№ </w:t>
            </w:r>
            <w:proofErr w:type="gramStart"/>
            <w:r w:rsidRPr="008B211C">
              <w:rPr>
                <w:b/>
                <w:color w:val="000000"/>
                <w:sz w:val="10"/>
                <w:szCs w:val="14"/>
              </w:rPr>
              <w:t>п</w:t>
            </w:r>
            <w:proofErr w:type="gramEnd"/>
            <w:r w:rsidRPr="008B211C">
              <w:rPr>
                <w:b/>
                <w:color w:val="000000"/>
                <w:sz w:val="10"/>
                <w:szCs w:val="14"/>
              </w:rPr>
              <w:t>/п</w:t>
            </w:r>
          </w:p>
        </w:tc>
        <w:tc>
          <w:tcPr>
            <w:tcW w:w="842" w:type="pct"/>
            <w:vMerge w:val="restart"/>
            <w:vAlign w:val="center"/>
          </w:tcPr>
          <w:p w:rsidR="008B211C" w:rsidRPr="008B211C" w:rsidRDefault="008B211C" w:rsidP="008B211C">
            <w:pPr>
              <w:suppressAutoHyphens/>
              <w:jc w:val="center"/>
              <w:rPr>
                <w:b/>
                <w:color w:val="000000"/>
                <w:sz w:val="10"/>
                <w:szCs w:val="14"/>
              </w:rPr>
            </w:pPr>
            <w:r w:rsidRPr="008B211C">
              <w:rPr>
                <w:b/>
                <w:color w:val="000000"/>
                <w:sz w:val="10"/>
                <w:szCs w:val="14"/>
              </w:rPr>
              <w:t>Наименование мероприятия</w:t>
            </w:r>
          </w:p>
        </w:tc>
        <w:tc>
          <w:tcPr>
            <w:tcW w:w="440" w:type="pct"/>
            <w:vMerge w:val="restart"/>
            <w:textDirection w:val="btLr"/>
            <w:vAlign w:val="center"/>
          </w:tcPr>
          <w:p w:rsidR="008B211C" w:rsidRPr="008B211C" w:rsidRDefault="008B211C" w:rsidP="008B211C">
            <w:pPr>
              <w:suppressAutoHyphens/>
              <w:jc w:val="center"/>
              <w:rPr>
                <w:b/>
                <w:color w:val="000000"/>
                <w:sz w:val="10"/>
                <w:szCs w:val="14"/>
              </w:rPr>
            </w:pPr>
            <w:r w:rsidRPr="008B211C">
              <w:rPr>
                <w:b/>
                <w:color w:val="000000"/>
                <w:sz w:val="10"/>
                <w:szCs w:val="14"/>
              </w:rPr>
              <w:t>Исполнитель мероприятия</w:t>
            </w:r>
          </w:p>
        </w:tc>
        <w:tc>
          <w:tcPr>
            <w:tcW w:w="308" w:type="pct"/>
            <w:vMerge w:val="restart"/>
            <w:textDirection w:val="btLr"/>
            <w:vAlign w:val="center"/>
          </w:tcPr>
          <w:p w:rsidR="008B211C" w:rsidRPr="008B211C" w:rsidRDefault="008B211C" w:rsidP="008B211C">
            <w:pPr>
              <w:suppressAutoHyphens/>
              <w:jc w:val="center"/>
              <w:rPr>
                <w:b/>
                <w:color w:val="000000"/>
                <w:sz w:val="10"/>
                <w:szCs w:val="14"/>
              </w:rPr>
            </w:pPr>
            <w:r w:rsidRPr="008B211C">
              <w:rPr>
                <w:b/>
                <w:color w:val="000000"/>
                <w:sz w:val="10"/>
                <w:szCs w:val="14"/>
              </w:rPr>
              <w:t>Срок реализации</w:t>
            </w:r>
          </w:p>
        </w:tc>
        <w:tc>
          <w:tcPr>
            <w:tcW w:w="388" w:type="pct"/>
            <w:vMerge w:val="restart"/>
            <w:textDirection w:val="btLr"/>
            <w:vAlign w:val="center"/>
          </w:tcPr>
          <w:p w:rsidR="008B211C" w:rsidRPr="008B211C" w:rsidRDefault="008B211C" w:rsidP="008B211C">
            <w:pPr>
              <w:suppressAutoHyphens/>
              <w:jc w:val="center"/>
              <w:rPr>
                <w:b/>
                <w:color w:val="000000"/>
                <w:sz w:val="10"/>
                <w:szCs w:val="14"/>
              </w:rPr>
            </w:pPr>
            <w:r w:rsidRPr="008B211C">
              <w:rPr>
                <w:b/>
                <w:color w:val="000000"/>
                <w:sz w:val="10"/>
                <w:szCs w:val="14"/>
              </w:rPr>
              <w:t>Целевой показатель (номер целевого показателя из паспорта муниципальной подпрограммы)</w:t>
            </w:r>
          </w:p>
        </w:tc>
        <w:tc>
          <w:tcPr>
            <w:tcW w:w="450" w:type="pct"/>
            <w:vMerge w:val="restart"/>
            <w:textDirection w:val="btLr"/>
            <w:vAlign w:val="center"/>
          </w:tcPr>
          <w:p w:rsidR="008B211C" w:rsidRPr="008B211C" w:rsidRDefault="008B211C" w:rsidP="008B211C">
            <w:pPr>
              <w:suppressAutoHyphens/>
              <w:jc w:val="center"/>
              <w:rPr>
                <w:b/>
                <w:color w:val="000000"/>
                <w:sz w:val="10"/>
                <w:szCs w:val="14"/>
              </w:rPr>
            </w:pPr>
            <w:r w:rsidRPr="008B211C">
              <w:rPr>
                <w:b/>
                <w:color w:val="000000"/>
                <w:sz w:val="10"/>
                <w:szCs w:val="14"/>
              </w:rPr>
              <w:t>Источник финансирования</w:t>
            </w:r>
          </w:p>
        </w:tc>
        <w:tc>
          <w:tcPr>
            <w:tcW w:w="2401" w:type="pct"/>
            <w:gridSpan w:val="6"/>
          </w:tcPr>
          <w:p w:rsidR="008B211C" w:rsidRPr="008B211C" w:rsidRDefault="008B211C" w:rsidP="008B211C">
            <w:pPr>
              <w:suppressAutoHyphens/>
              <w:jc w:val="center"/>
              <w:rPr>
                <w:b/>
                <w:color w:val="000000"/>
                <w:sz w:val="10"/>
                <w:szCs w:val="14"/>
              </w:rPr>
            </w:pPr>
            <w:r w:rsidRPr="008B211C">
              <w:rPr>
                <w:b/>
                <w:color w:val="000000"/>
                <w:sz w:val="10"/>
                <w:szCs w:val="14"/>
              </w:rPr>
              <w:t>Объем финансирования по годам (</w:t>
            </w:r>
            <w:proofErr w:type="spellStart"/>
            <w:r w:rsidRPr="008B211C">
              <w:rPr>
                <w:b/>
                <w:color w:val="000000"/>
                <w:sz w:val="10"/>
                <w:szCs w:val="14"/>
              </w:rPr>
              <w:t>тыс</w:t>
            </w:r>
            <w:proofErr w:type="gramStart"/>
            <w:r w:rsidRPr="008B211C">
              <w:rPr>
                <w:b/>
                <w:color w:val="000000"/>
                <w:sz w:val="10"/>
                <w:szCs w:val="14"/>
              </w:rPr>
              <w:t>.р</w:t>
            </w:r>
            <w:proofErr w:type="gramEnd"/>
            <w:r w:rsidRPr="008B211C">
              <w:rPr>
                <w:b/>
                <w:color w:val="000000"/>
                <w:sz w:val="10"/>
                <w:szCs w:val="14"/>
              </w:rPr>
              <w:t>уб</w:t>
            </w:r>
            <w:proofErr w:type="spellEnd"/>
            <w:r w:rsidRPr="008B211C">
              <w:rPr>
                <w:b/>
                <w:color w:val="000000"/>
                <w:sz w:val="10"/>
                <w:szCs w:val="14"/>
              </w:rPr>
              <w:t>.)</w:t>
            </w:r>
          </w:p>
        </w:tc>
      </w:tr>
      <w:tr w:rsidR="008B211C" w:rsidRPr="008B211C" w:rsidTr="008B211C">
        <w:trPr>
          <w:trHeight w:val="1877"/>
        </w:trPr>
        <w:tc>
          <w:tcPr>
            <w:tcW w:w="171" w:type="pct"/>
            <w:vMerge/>
            <w:vAlign w:val="center"/>
          </w:tcPr>
          <w:p w:rsidR="008B211C" w:rsidRPr="008B211C" w:rsidRDefault="008B211C" w:rsidP="008B211C">
            <w:pPr>
              <w:suppressAutoHyphens/>
              <w:jc w:val="right"/>
              <w:rPr>
                <w:rFonts w:eastAsia="MS Mincho"/>
                <w:b/>
                <w:sz w:val="10"/>
                <w:szCs w:val="14"/>
                <w:lang w:eastAsia="ja-JP"/>
              </w:rPr>
            </w:pPr>
          </w:p>
        </w:tc>
        <w:tc>
          <w:tcPr>
            <w:tcW w:w="842" w:type="pct"/>
            <w:vMerge/>
            <w:vAlign w:val="center"/>
          </w:tcPr>
          <w:p w:rsidR="008B211C" w:rsidRPr="008B211C" w:rsidRDefault="008B211C" w:rsidP="008B211C">
            <w:pPr>
              <w:suppressAutoHyphens/>
              <w:jc w:val="right"/>
              <w:rPr>
                <w:rFonts w:eastAsia="MS Mincho"/>
                <w:b/>
                <w:sz w:val="10"/>
                <w:szCs w:val="14"/>
                <w:lang w:eastAsia="ja-JP"/>
              </w:rPr>
            </w:pPr>
          </w:p>
        </w:tc>
        <w:tc>
          <w:tcPr>
            <w:tcW w:w="440" w:type="pct"/>
            <w:vMerge/>
            <w:vAlign w:val="center"/>
          </w:tcPr>
          <w:p w:rsidR="008B211C" w:rsidRPr="008B211C" w:rsidRDefault="008B211C" w:rsidP="008B211C">
            <w:pPr>
              <w:suppressAutoHyphens/>
              <w:jc w:val="right"/>
              <w:rPr>
                <w:rFonts w:eastAsia="MS Mincho"/>
                <w:b/>
                <w:sz w:val="10"/>
                <w:szCs w:val="14"/>
                <w:lang w:eastAsia="ja-JP"/>
              </w:rPr>
            </w:pPr>
          </w:p>
        </w:tc>
        <w:tc>
          <w:tcPr>
            <w:tcW w:w="308" w:type="pct"/>
            <w:vMerge/>
            <w:vAlign w:val="center"/>
          </w:tcPr>
          <w:p w:rsidR="008B211C" w:rsidRPr="008B211C" w:rsidRDefault="008B211C" w:rsidP="008B211C">
            <w:pPr>
              <w:suppressAutoHyphens/>
              <w:jc w:val="right"/>
              <w:rPr>
                <w:rFonts w:eastAsia="MS Mincho"/>
                <w:b/>
                <w:sz w:val="10"/>
                <w:szCs w:val="14"/>
                <w:lang w:eastAsia="ja-JP"/>
              </w:rPr>
            </w:pPr>
          </w:p>
        </w:tc>
        <w:tc>
          <w:tcPr>
            <w:tcW w:w="388" w:type="pct"/>
            <w:vMerge/>
            <w:vAlign w:val="center"/>
          </w:tcPr>
          <w:p w:rsidR="008B211C" w:rsidRPr="008B211C" w:rsidRDefault="008B211C" w:rsidP="008B211C">
            <w:pPr>
              <w:suppressAutoHyphens/>
              <w:jc w:val="right"/>
              <w:rPr>
                <w:rFonts w:eastAsia="MS Mincho"/>
                <w:b/>
                <w:sz w:val="10"/>
                <w:szCs w:val="14"/>
                <w:lang w:eastAsia="ja-JP"/>
              </w:rPr>
            </w:pPr>
          </w:p>
        </w:tc>
        <w:tc>
          <w:tcPr>
            <w:tcW w:w="450" w:type="pct"/>
            <w:vMerge/>
            <w:vAlign w:val="center"/>
          </w:tcPr>
          <w:p w:rsidR="008B211C" w:rsidRPr="008B211C" w:rsidRDefault="008B211C" w:rsidP="008B211C">
            <w:pPr>
              <w:suppressAutoHyphens/>
              <w:jc w:val="right"/>
              <w:rPr>
                <w:rFonts w:eastAsia="MS Mincho"/>
                <w:b/>
                <w:sz w:val="10"/>
                <w:szCs w:val="14"/>
                <w:lang w:eastAsia="ja-JP"/>
              </w:rPr>
            </w:pPr>
          </w:p>
        </w:tc>
        <w:tc>
          <w:tcPr>
            <w:tcW w:w="400" w:type="pct"/>
          </w:tcPr>
          <w:p w:rsidR="008B211C" w:rsidRPr="008B211C" w:rsidRDefault="008B211C" w:rsidP="008B211C">
            <w:pPr>
              <w:suppressAutoHyphens/>
              <w:jc w:val="center"/>
              <w:rPr>
                <w:b/>
                <w:sz w:val="10"/>
                <w:szCs w:val="14"/>
              </w:rPr>
            </w:pPr>
          </w:p>
          <w:p w:rsidR="008B211C" w:rsidRPr="008B211C" w:rsidRDefault="008B211C" w:rsidP="008B211C">
            <w:pPr>
              <w:suppressAutoHyphens/>
              <w:jc w:val="center"/>
              <w:rPr>
                <w:b/>
                <w:sz w:val="10"/>
                <w:szCs w:val="14"/>
              </w:rPr>
            </w:pPr>
            <w:r w:rsidRPr="008B211C">
              <w:rPr>
                <w:b/>
                <w:sz w:val="10"/>
                <w:szCs w:val="14"/>
              </w:rPr>
              <w:t>2021</w:t>
            </w:r>
          </w:p>
        </w:tc>
        <w:tc>
          <w:tcPr>
            <w:tcW w:w="400" w:type="pct"/>
          </w:tcPr>
          <w:p w:rsidR="008B211C" w:rsidRPr="008B211C" w:rsidRDefault="008B211C" w:rsidP="008B211C">
            <w:pPr>
              <w:suppressAutoHyphens/>
              <w:jc w:val="center"/>
              <w:rPr>
                <w:b/>
                <w:sz w:val="10"/>
                <w:szCs w:val="14"/>
              </w:rPr>
            </w:pPr>
          </w:p>
          <w:p w:rsidR="008B211C" w:rsidRPr="008B211C" w:rsidRDefault="008B211C" w:rsidP="008B211C">
            <w:pPr>
              <w:suppressAutoHyphens/>
              <w:jc w:val="center"/>
              <w:rPr>
                <w:b/>
                <w:sz w:val="10"/>
                <w:szCs w:val="14"/>
              </w:rPr>
            </w:pPr>
            <w:r w:rsidRPr="008B211C">
              <w:rPr>
                <w:b/>
                <w:sz w:val="10"/>
                <w:szCs w:val="14"/>
              </w:rPr>
              <w:t>2022</w:t>
            </w:r>
          </w:p>
        </w:tc>
        <w:tc>
          <w:tcPr>
            <w:tcW w:w="400" w:type="pct"/>
          </w:tcPr>
          <w:p w:rsidR="008B211C" w:rsidRPr="008B211C" w:rsidRDefault="008B211C" w:rsidP="008B211C">
            <w:pPr>
              <w:suppressAutoHyphens/>
              <w:jc w:val="center"/>
              <w:rPr>
                <w:b/>
                <w:sz w:val="10"/>
                <w:szCs w:val="14"/>
              </w:rPr>
            </w:pPr>
          </w:p>
          <w:p w:rsidR="008B211C" w:rsidRPr="008B211C" w:rsidRDefault="008B211C" w:rsidP="008B211C">
            <w:pPr>
              <w:suppressAutoHyphens/>
              <w:jc w:val="center"/>
              <w:rPr>
                <w:b/>
                <w:sz w:val="10"/>
                <w:szCs w:val="14"/>
              </w:rPr>
            </w:pPr>
            <w:r w:rsidRPr="008B211C">
              <w:rPr>
                <w:b/>
                <w:sz w:val="10"/>
                <w:szCs w:val="14"/>
              </w:rPr>
              <w:t>2023</w:t>
            </w:r>
          </w:p>
        </w:tc>
        <w:tc>
          <w:tcPr>
            <w:tcW w:w="400" w:type="pct"/>
          </w:tcPr>
          <w:p w:rsidR="008B211C" w:rsidRPr="008B211C" w:rsidRDefault="008B211C" w:rsidP="008B211C">
            <w:pPr>
              <w:suppressAutoHyphens/>
              <w:jc w:val="center"/>
              <w:rPr>
                <w:b/>
                <w:sz w:val="10"/>
                <w:szCs w:val="14"/>
              </w:rPr>
            </w:pPr>
          </w:p>
          <w:p w:rsidR="008B211C" w:rsidRPr="008B211C" w:rsidRDefault="008B211C" w:rsidP="008B211C">
            <w:pPr>
              <w:suppressAutoHyphens/>
              <w:jc w:val="center"/>
              <w:rPr>
                <w:b/>
                <w:sz w:val="10"/>
                <w:szCs w:val="14"/>
              </w:rPr>
            </w:pPr>
            <w:r w:rsidRPr="008B211C">
              <w:rPr>
                <w:b/>
                <w:sz w:val="10"/>
                <w:szCs w:val="14"/>
              </w:rPr>
              <w:t>2024</w:t>
            </w:r>
          </w:p>
        </w:tc>
        <w:tc>
          <w:tcPr>
            <w:tcW w:w="400" w:type="pct"/>
          </w:tcPr>
          <w:p w:rsidR="008B211C" w:rsidRPr="008B211C" w:rsidRDefault="008B211C" w:rsidP="008B211C">
            <w:pPr>
              <w:suppressAutoHyphens/>
              <w:jc w:val="center"/>
              <w:rPr>
                <w:b/>
                <w:sz w:val="10"/>
                <w:szCs w:val="14"/>
              </w:rPr>
            </w:pPr>
          </w:p>
          <w:p w:rsidR="008B211C" w:rsidRPr="008B211C" w:rsidRDefault="008B211C" w:rsidP="008B211C">
            <w:pPr>
              <w:suppressAutoHyphens/>
              <w:jc w:val="center"/>
              <w:rPr>
                <w:b/>
                <w:sz w:val="10"/>
                <w:szCs w:val="14"/>
              </w:rPr>
            </w:pPr>
            <w:r w:rsidRPr="008B211C">
              <w:rPr>
                <w:b/>
                <w:sz w:val="10"/>
                <w:szCs w:val="14"/>
              </w:rPr>
              <w:t>2025</w:t>
            </w:r>
          </w:p>
        </w:tc>
        <w:tc>
          <w:tcPr>
            <w:tcW w:w="400" w:type="pct"/>
          </w:tcPr>
          <w:p w:rsidR="008B211C" w:rsidRPr="008B211C" w:rsidRDefault="008B211C" w:rsidP="008B211C">
            <w:pPr>
              <w:suppressAutoHyphens/>
              <w:jc w:val="center"/>
              <w:rPr>
                <w:b/>
                <w:sz w:val="10"/>
                <w:szCs w:val="14"/>
              </w:rPr>
            </w:pPr>
          </w:p>
          <w:p w:rsidR="008B211C" w:rsidRPr="008B211C" w:rsidRDefault="008B211C" w:rsidP="008B211C">
            <w:pPr>
              <w:suppressAutoHyphens/>
              <w:jc w:val="center"/>
              <w:rPr>
                <w:b/>
                <w:sz w:val="10"/>
                <w:szCs w:val="14"/>
              </w:rPr>
            </w:pPr>
            <w:r w:rsidRPr="008B211C">
              <w:rPr>
                <w:b/>
                <w:sz w:val="10"/>
                <w:szCs w:val="14"/>
              </w:rPr>
              <w:t>2025</w:t>
            </w:r>
          </w:p>
        </w:tc>
      </w:tr>
      <w:tr w:rsidR="008B211C" w:rsidRPr="008B211C" w:rsidTr="008B211C">
        <w:trPr>
          <w:trHeight w:val="345"/>
        </w:trPr>
        <w:tc>
          <w:tcPr>
            <w:tcW w:w="171"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1</w:t>
            </w:r>
          </w:p>
        </w:tc>
        <w:tc>
          <w:tcPr>
            <w:tcW w:w="842"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2</w:t>
            </w:r>
          </w:p>
        </w:tc>
        <w:tc>
          <w:tcPr>
            <w:tcW w:w="440"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3</w:t>
            </w:r>
          </w:p>
        </w:tc>
        <w:tc>
          <w:tcPr>
            <w:tcW w:w="308"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4</w:t>
            </w:r>
          </w:p>
        </w:tc>
        <w:tc>
          <w:tcPr>
            <w:tcW w:w="388"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5</w:t>
            </w:r>
          </w:p>
        </w:tc>
        <w:tc>
          <w:tcPr>
            <w:tcW w:w="450"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6</w:t>
            </w:r>
          </w:p>
        </w:tc>
        <w:tc>
          <w:tcPr>
            <w:tcW w:w="400"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7</w:t>
            </w:r>
          </w:p>
        </w:tc>
        <w:tc>
          <w:tcPr>
            <w:tcW w:w="400"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8</w:t>
            </w:r>
          </w:p>
        </w:tc>
        <w:tc>
          <w:tcPr>
            <w:tcW w:w="400"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9</w:t>
            </w:r>
          </w:p>
        </w:tc>
        <w:tc>
          <w:tcPr>
            <w:tcW w:w="400"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10</w:t>
            </w:r>
          </w:p>
        </w:tc>
        <w:tc>
          <w:tcPr>
            <w:tcW w:w="400"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11</w:t>
            </w:r>
          </w:p>
        </w:tc>
        <w:tc>
          <w:tcPr>
            <w:tcW w:w="400" w:type="pct"/>
          </w:tcPr>
          <w:p w:rsidR="008B211C" w:rsidRPr="008B211C" w:rsidRDefault="008B211C" w:rsidP="008B211C">
            <w:pPr>
              <w:suppressAutoHyphens/>
              <w:jc w:val="center"/>
              <w:rPr>
                <w:rFonts w:eastAsia="MS Mincho"/>
                <w:b/>
                <w:sz w:val="10"/>
                <w:szCs w:val="14"/>
                <w:lang w:eastAsia="ja-JP"/>
              </w:rPr>
            </w:pPr>
            <w:r w:rsidRPr="008B211C">
              <w:rPr>
                <w:rFonts w:eastAsia="MS Mincho"/>
                <w:b/>
                <w:sz w:val="10"/>
                <w:szCs w:val="14"/>
                <w:lang w:eastAsia="ja-JP"/>
              </w:rPr>
              <w:t>12</w:t>
            </w:r>
          </w:p>
        </w:tc>
      </w:tr>
      <w:tr w:rsidR="008B211C" w:rsidRPr="008B211C" w:rsidTr="008B211C">
        <w:tc>
          <w:tcPr>
            <w:tcW w:w="171" w:type="pct"/>
          </w:tcPr>
          <w:p w:rsidR="008B211C" w:rsidRPr="008B211C" w:rsidRDefault="008B211C" w:rsidP="008B211C">
            <w:pPr>
              <w:suppressAutoHyphens/>
              <w:jc w:val="right"/>
              <w:rPr>
                <w:rFonts w:eastAsia="MS Mincho"/>
                <w:sz w:val="10"/>
                <w:szCs w:val="14"/>
                <w:lang w:eastAsia="ja-JP"/>
              </w:rPr>
            </w:pPr>
            <w:r w:rsidRPr="008B211C">
              <w:rPr>
                <w:rFonts w:eastAsia="MS Mincho"/>
                <w:sz w:val="10"/>
                <w:szCs w:val="14"/>
                <w:lang w:eastAsia="ja-JP"/>
              </w:rPr>
              <w:t>6.1.</w:t>
            </w:r>
          </w:p>
        </w:tc>
        <w:tc>
          <w:tcPr>
            <w:tcW w:w="842" w:type="pct"/>
          </w:tcPr>
          <w:p w:rsidR="008B211C" w:rsidRPr="008B211C" w:rsidRDefault="008B211C" w:rsidP="008B211C">
            <w:pPr>
              <w:suppressAutoHyphens/>
              <w:rPr>
                <w:sz w:val="10"/>
                <w:szCs w:val="14"/>
              </w:rPr>
            </w:pPr>
            <w:r w:rsidRPr="008B211C">
              <w:rPr>
                <w:sz w:val="10"/>
                <w:szCs w:val="14"/>
              </w:rPr>
              <w:t xml:space="preserve">Освоение средств  бюджета муниципального округа на выполнение </w:t>
            </w:r>
            <w:r w:rsidRPr="008B211C">
              <w:rPr>
                <w:rFonts w:eastAsia="MS Mincho"/>
                <w:sz w:val="10"/>
                <w:szCs w:val="14"/>
                <w:lang w:eastAsia="ja-JP"/>
              </w:rPr>
              <w:t>отдельных государственных полномочий по осуществлению первичного воинского учета на территориях, где отсутствуют военные комиссариаты</w:t>
            </w:r>
          </w:p>
        </w:tc>
        <w:tc>
          <w:tcPr>
            <w:tcW w:w="440" w:type="pct"/>
          </w:tcPr>
          <w:p w:rsidR="008B211C" w:rsidRPr="008B211C" w:rsidRDefault="008B211C" w:rsidP="008B211C">
            <w:pPr>
              <w:suppressAutoHyphens/>
              <w:jc w:val="center"/>
              <w:rPr>
                <w:color w:val="000000"/>
                <w:sz w:val="10"/>
                <w:szCs w:val="14"/>
              </w:rPr>
            </w:pPr>
            <w:r w:rsidRPr="008B211C">
              <w:rPr>
                <w:color w:val="000000"/>
                <w:sz w:val="10"/>
                <w:szCs w:val="14"/>
              </w:rPr>
              <w:t>отдел бухгалтерского учета</w:t>
            </w:r>
          </w:p>
          <w:p w:rsidR="008B211C" w:rsidRPr="008B211C" w:rsidRDefault="008B211C" w:rsidP="008B211C">
            <w:pPr>
              <w:suppressAutoHyphens/>
              <w:jc w:val="center"/>
              <w:rPr>
                <w:color w:val="000000"/>
                <w:sz w:val="10"/>
                <w:szCs w:val="14"/>
              </w:rPr>
            </w:pPr>
          </w:p>
        </w:tc>
        <w:tc>
          <w:tcPr>
            <w:tcW w:w="308" w:type="pct"/>
          </w:tcPr>
          <w:p w:rsidR="008B211C" w:rsidRPr="008B211C" w:rsidRDefault="008B211C" w:rsidP="008B211C">
            <w:pPr>
              <w:suppressAutoHyphens/>
              <w:jc w:val="center"/>
              <w:rPr>
                <w:sz w:val="10"/>
                <w:szCs w:val="14"/>
              </w:rPr>
            </w:pPr>
            <w:r w:rsidRPr="008B211C">
              <w:rPr>
                <w:sz w:val="10"/>
                <w:szCs w:val="14"/>
              </w:rPr>
              <w:t>2021-2026 годы</w:t>
            </w:r>
          </w:p>
        </w:tc>
        <w:tc>
          <w:tcPr>
            <w:tcW w:w="388" w:type="pct"/>
          </w:tcPr>
          <w:p w:rsidR="008B211C" w:rsidRPr="008B211C" w:rsidRDefault="008B211C" w:rsidP="008B211C">
            <w:pPr>
              <w:suppressAutoHyphens/>
              <w:jc w:val="center"/>
              <w:rPr>
                <w:sz w:val="10"/>
                <w:szCs w:val="14"/>
              </w:rPr>
            </w:pPr>
            <w:r w:rsidRPr="008B211C">
              <w:rPr>
                <w:sz w:val="10"/>
                <w:szCs w:val="14"/>
              </w:rPr>
              <w:t>№ 1.6.1.</w:t>
            </w:r>
          </w:p>
        </w:tc>
        <w:tc>
          <w:tcPr>
            <w:tcW w:w="450" w:type="pct"/>
          </w:tcPr>
          <w:p w:rsidR="008B211C" w:rsidRPr="008B211C" w:rsidRDefault="008B211C" w:rsidP="008B211C">
            <w:pPr>
              <w:suppressAutoHyphens/>
              <w:jc w:val="center"/>
              <w:rPr>
                <w:sz w:val="10"/>
                <w:szCs w:val="14"/>
                <w:highlight w:val="yellow"/>
              </w:rPr>
            </w:pPr>
            <w:r w:rsidRPr="008B211C">
              <w:rPr>
                <w:sz w:val="10"/>
                <w:szCs w:val="14"/>
              </w:rPr>
              <w:t>федеральный  бюджет</w:t>
            </w:r>
          </w:p>
        </w:tc>
        <w:tc>
          <w:tcPr>
            <w:tcW w:w="400" w:type="pct"/>
          </w:tcPr>
          <w:p w:rsidR="008B211C" w:rsidRPr="008B211C" w:rsidRDefault="008B211C" w:rsidP="008B211C">
            <w:pPr>
              <w:suppressAutoHyphens/>
              <w:jc w:val="center"/>
              <w:rPr>
                <w:sz w:val="10"/>
                <w:szCs w:val="14"/>
              </w:rPr>
            </w:pPr>
            <w:r w:rsidRPr="008B211C">
              <w:rPr>
                <w:sz w:val="10"/>
                <w:szCs w:val="14"/>
              </w:rPr>
              <w:t>489,00000</w:t>
            </w:r>
          </w:p>
        </w:tc>
        <w:tc>
          <w:tcPr>
            <w:tcW w:w="400" w:type="pct"/>
          </w:tcPr>
          <w:p w:rsidR="008B211C" w:rsidRPr="008B211C" w:rsidRDefault="008B211C" w:rsidP="008B211C">
            <w:pPr>
              <w:jc w:val="center"/>
              <w:rPr>
                <w:sz w:val="10"/>
                <w:szCs w:val="14"/>
              </w:rPr>
            </w:pPr>
            <w:r w:rsidRPr="008B211C">
              <w:rPr>
                <w:sz w:val="10"/>
                <w:szCs w:val="14"/>
              </w:rPr>
              <w:t>500,00000</w:t>
            </w:r>
          </w:p>
        </w:tc>
        <w:tc>
          <w:tcPr>
            <w:tcW w:w="400" w:type="pct"/>
          </w:tcPr>
          <w:p w:rsidR="008B211C" w:rsidRPr="008B211C" w:rsidRDefault="008B211C" w:rsidP="008B211C">
            <w:pPr>
              <w:jc w:val="center"/>
              <w:rPr>
                <w:sz w:val="10"/>
                <w:szCs w:val="14"/>
              </w:rPr>
            </w:pPr>
            <w:r w:rsidRPr="008B211C">
              <w:rPr>
                <w:sz w:val="10"/>
                <w:szCs w:val="14"/>
              </w:rPr>
              <w:t>575,20000</w:t>
            </w:r>
          </w:p>
        </w:tc>
        <w:tc>
          <w:tcPr>
            <w:tcW w:w="400" w:type="pct"/>
          </w:tcPr>
          <w:p w:rsidR="008B211C" w:rsidRPr="008B211C" w:rsidRDefault="008B211C" w:rsidP="008B211C">
            <w:pPr>
              <w:rPr>
                <w:sz w:val="10"/>
                <w:szCs w:val="14"/>
              </w:rPr>
            </w:pPr>
            <w:r w:rsidRPr="008B211C">
              <w:rPr>
                <w:sz w:val="10"/>
                <w:szCs w:val="14"/>
              </w:rPr>
              <w:t>691,00000</w:t>
            </w:r>
          </w:p>
        </w:tc>
        <w:tc>
          <w:tcPr>
            <w:tcW w:w="400" w:type="pct"/>
          </w:tcPr>
          <w:p w:rsidR="008B211C" w:rsidRPr="008B211C" w:rsidRDefault="008B211C" w:rsidP="008B211C">
            <w:pPr>
              <w:rPr>
                <w:sz w:val="10"/>
                <w:szCs w:val="14"/>
              </w:rPr>
            </w:pPr>
            <w:r w:rsidRPr="008B211C">
              <w:rPr>
                <w:sz w:val="10"/>
                <w:szCs w:val="14"/>
              </w:rPr>
              <w:t>759,10000</w:t>
            </w:r>
          </w:p>
        </w:tc>
        <w:tc>
          <w:tcPr>
            <w:tcW w:w="400" w:type="pct"/>
          </w:tcPr>
          <w:p w:rsidR="008B211C" w:rsidRPr="008B211C" w:rsidRDefault="008B211C" w:rsidP="008B211C">
            <w:pPr>
              <w:rPr>
                <w:sz w:val="10"/>
                <w:szCs w:val="14"/>
              </w:rPr>
            </w:pPr>
            <w:r w:rsidRPr="008B211C">
              <w:rPr>
                <w:sz w:val="10"/>
                <w:szCs w:val="14"/>
              </w:rPr>
              <w:t>829,40000</w:t>
            </w:r>
          </w:p>
        </w:tc>
      </w:tr>
      <w:tr w:rsidR="008B211C" w:rsidRPr="008B211C" w:rsidTr="008B211C">
        <w:tc>
          <w:tcPr>
            <w:tcW w:w="171" w:type="pct"/>
          </w:tcPr>
          <w:p w:rsidR="008B211C" w:rsidRPr="008B211C" w:rsidRDefault="008B211C" w:rsidP="008B211C">
            <w:pPr>
              <w:suppressAutoHyphens/>
              <w:jc w:val="right"/>
              <w:rPr>
                <w:rFonts w:eastAsia="MS Mincho"/>
                <w:sz w:val="10"/>
                <w:szCs w:val="14"/>
                <w:lang w:eastAsia="ja-JP"/>
              </w:rPr>
            </w:pPr>
          </w:p>
        </w:tc>
        <w:tc>
          <w:tcPr>
            <w:tcW w:w="842" w:type="pct"/>
          </w:tcPr>
          <w:p w:rsidR="008B211C" w:rsidRPr="008B211C" w:rsidRDefault="008B211C" w:rsidP="008B211C">
            <w:pPr>
              <w:suppressAutoHyphens/>
              <w:rPr>
                <w:color w:val="000000"/>
                <w:sz w:val="10"/>
                <w:szCs w:val="14"/>
              </w:rPr>
            </w:pPr>
            <w:r w:rsidRPr="008B211C">
              <w:rPr>
                <w:color w:val="000000"/>
                <w:sz w:val="10"/>
                <w:szCs w:val="14"/>
              </w:rPr>
              <w:t>ВСЕГО</w:t>
            </w:r>
          </w:p>
        </w:tc>
        <w:tc>
          <w:tcPr>
            <w:tcW w:w="440" w:type="pct"/>
          </w:tcPr>
          <w:p w:rsidR="008B211C" w:rsidRPr="008B211C" w:rsidRDefault="008B211C" w:rsidP="008B211C">
            <w:pPr>
              <w:suppressAutoHyphens/>
              <w:rPr>
                <w:color w:val="000000"/>
                <w:sz w:val="10"/>
                <w:szCs w:val="14"/>
              </w:rPr>
            </w:pPr>
          </w:p>
        </w:tc>
        <w:tc>
          <w:tcPr>
            <w:tcW w:w="308" w:type="pct"/>
          </w:tcPr>
          <w:p w:rsidR="008B211C" w:rsidRPr="008B211C" w:rsidRDefault="008B211C" w:rsidP="008B211C">
            <w:pPr>
              <w:suppressAutoHyphens/>
              <w:jc w:val="right"/>
              <w:rPr>
                <w:rFonts w:eastAsia="MS Mincho"/>
                <w:sz w:val="10"/>
                <w:szCs w:val="14"/>
                <w:lang w:eastAsia="ja-JP"/>
              </w:rPr>
            </w:pPr>
          </w:p>
        </w:tc>
        <w:tc>
          <w:tcPr>
            <w:tcW w:w="388" w:type="pct"/>
          </w:tcPr>
          <w:p w:rsidR="008B211C" w:rsidRPr="008B211C" w:rsidRDefault="008B211C" w:rsidP="008B211C">
            <w:pPr>
              <w:suppressAutoHyphens/>
              <w:jc w:val="right"/>
              <w:rPr>
                <w:rFonts w:eastAsia="MS Mincho"/>
                <w:sz w:val="10"/>
                <w:szCs w:val="14"/>
                <w:lang w:eastAsia="ja-JP"/>
              </w:rPr>
            </w:pPr>
          </w:p>
        </w:tc>
        <w:tc>
          <w:tcPr>
            <w:tcW w:w="450" w:type="pct"/>
          </w:tcPr>
          <w:p w:rsidR="008B211C" w:rsidRPr="008B211C" w:rsidRDefault="008B211C" w:rsidP="008B211C">
            <w:pPr>
              <w:suppressAutoHyphens/>
              <w:rPr>
                <w:rFonts w:eastAsia="MS Mincho"/>
                <w:sz w:val="10"/>
                <w:szCs w:val="14"/>
                <w:lang w:eastAsia="ja-JP"/>
              </w:rPr>
            </w:pPr>
          </w:p>
        </w:tc>
        <w:tc>
          <w:tcPr>
            <w:tcW w:w="400" w:type="pct"/>
          </w:tcPr>
          <w:p w:rsidR="008B211C" w:rsidRPr="008B211C" w:rsidRDefault="008B211C" w:rsidP="008B211C">
            <w:pPr>
              <w:suppressAutoHyphens/>
              <w:jc w:val="center"/>
              <w:rPr>
                <w:sz w:val="10"/>
                <w:szCs w:val="14"/>
              </w:rPr>
            </w:pPr>
            <w:r w:rsidRPr="008B211C">
              <w:rPr>
                <w:color w:val="000000"/>
                <w:sz w:val="10"/>
                <w:szCs w:val="14"/>
              </w:rPr>
              <w:t>1 184,80737</w:t>
            </w:r>
          </w:p>
        </w:tc>
        <w:tc>
          <w:tcPr>
            <w:tcW w:w="400" w:type="pct"/>
          </w:tcPr>
          <w:p w:rsidR="008B211C" w:rsidRPr="008B211C" w:rsidRDefault="008B211C" w:rsidP="008B211C">
            <w:pPr>
              <w:widowControl w:val="0"/>
              <w:suppressAutoHyphens/>
              <w:autoSpaceDE w:val="0"/>
              <w:autoSpaceDN w:val="0"/>
              <w:adjustRightInd w:val="0"/>
              <w:jc w:val="center"/>
              <w:rPr>
                <w:sz w:val="10"/>
                <w:szCs w:val="14"/>
              </w:rPr>
            </w:pPr>
            <w:r w:rsidRPr="008B211C">
              <w:rPr>
                <w:sz w:val="10"/>
                <w:szCs w:val="14"/>
              </w:rPr>
              <w:t>826,30437</w:t>
            </w:r>
          </w:p>
        </w:tc>
        <w:tc>
          <w:tcPr>
            <w:tcW w:w="400" w:type="pct"/>
          </w:tcPr>
          <w:p w:rsidR="008B211C" w:rsidRPr="008B211C" w:rsidRDefault="008B211C" w:rsidP="008B211C">
            <w:pPr>
              <w:widowControl w:val="0"/>
              <w:suppressAutoHyphens/>
              <w:autoSpaceDE w:val="0"/>
              <w:autoSpaceDN w:val="0"/>
              <w:adjustRightInd w:val="0"/>
              <w:jc w:val="center"/>
              <w:rPr>
                <w:sz w:val="10"/>
                <w:szCs w:val="14"/>
              </w:rPr>
            </w:pPr>
            <w:r w:rsidRPr="008B211C">
              <w:rPr>
                <w:color w:val="000000"/>
                <w:sz w:val="10"/>
                <w:szCs w:val="14"/>
              </w:rPr>
              <w:t>606,19986</w:t>
            </w:r>
          </w:p>
        </w:tc>
        <w:tc>
          <w:tcPr>
            <w:tcW w:w="400" w:type="pct"/>
          </w:tcPr>
          <w:p w:rsidR="008B211C" w:rsidRPr="008B211C" w:rsidRDefault="008B211C" w:rsidP="008B211C">
            <w:pPr>
              <w:rPr>
                <w:sz w:val="10"/>
                <w:szCs w:val="14"/>
              </w:rPr>
            </w:pPr>
            <w:r w:rsidRPr="008B211C">
              <w:rPr>
                <w:sz w:val="10"/>
                <w:szCs w:val="14"/>
              </w:rPr>
              <w:t>726,46811</w:t>
            </w:r>
          </w:p>
        </w:tc>
        <w:tc>
          <w:tcPr>
            <w:tcW w:w="400" w:type="pct"/>
          </w:tcPr>
          <w:p w:rsidR="008B211C" w:rsidRPr="008B211C" w:rsidRDefault="008B211C" w:rsidP="008B211C">
            <w:pPr>
              <w:rPr>
                <w:sz w:val="10"/>
                <w:szCs w:val="14"/>
              </w:rPr>
            </w:pPr>
            <w:r w:rsidRPr="008B211C">
              <w:rPr>
                <w:sz w:val="10"/>
                <w:szCs w:val="14"/>
              </w:rPr>
              <w:t>791,07980</w:t>
            </w:r>
          </w:p>
        </w:tc>
        <w:tc>
          <w:tcPr>
            <w:tcW w:w="400" w:type="pct"/>
          </w:tcPr>
          <w:p w:rsidR="008B211C" w:rsidRPr="008B211C" w:rsidRDefault="008B211C" w:rsidP="008B211C">
            <w:pPr>
              <w:rPr>
                <w:sz w:val="10"/>
                <w:szCs w:val="14"/>
              </w:rPr>
            </w:pPr>
            <w:r w:rsidRPr="008B211C">
              <w:rPr>
                <w:sz w:val="10"/>
                <w:szCs w:val="14"/>
              </w:rPr>
              <w:t>853,10795</w:t>
            </w:r>
          </w:p>
        </w:tc>
      </w:tr>
    </w:tbl>
    <w:p w:rsidR="008B211C" w:rsidRDefault="008B211C" w:rsidP="008B211C">
      <w:pPr>
        <w:jc w:val="center"/>
        <w:rPr>
          <w:b/>
          <w:sz w:val="14"/>
          <w:szCs w:val="14"/>
        </w:rPr>
      </w:pPr>
    </w:p>
    <w:p w:rsidR="008B211C" w:rsidRPr="004417C5" w:rsidRDefault="008B211C" w:rsidP="008B211C">
      <w:pPr>
        <w:ind w:firstLine="284"/>
        <w:jc w:val="both"/>
        <w:rPr>
          <w:sz w:val="14"/>
          <w:szCs w:val="14"/>
        </w:rPr>
      </w:pPr>
      <w:r w:rsidRPr="004417C5">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8B211C" w:rsidRPr="004417C5" w:rsidRDefault="008B211C" w:rsidP="008B211C">
      <w:pPr>
        <w:shd w:val="clear" w:color="auto" w:fill="FFFFFF"/>
        <w:rPr>
          <w:b/>
          <w:sz w:val="14"/>
          <w:szCs w:val="14"/>
        </w:rPr>
      </w:pPr>
    </w:p>
    <w:p w:rsidR="008B211C" w:rsidRPr="004417C5" w:rsidRDefault="008B211C" w:rsidP="008B211C">
      <w:pPr>
        <w:autoSpaceDE w:val="0"/>
        <w:rPr>
          <w:b/>
          <w:sz w:val="14"/>
          <w:szCs w:val="14"/>
        </w:rPr>
      </w:pPr>
      <w:r w:rsidRPr="004417C5">
        <w:rPr>
          <w:b/>
          <w:sz w:val="14"/>
          <w:szCs w:val="14"/>
        </w:rPr>
        <w:t>Глава муниципального округа   М.В. Тимофеев</w:t>
      </w:r>
    </w:p>
    <w:p w:rsidR="008B211C" w:rsidRDefault="008B211C" w:rsidP="008B211C">
      <w:pPr>
        <w:jc w:val="center"/>
        <w:rPr>
          <w:b/>
          <w:sz w:val="14"/>
          <w:szCs w:val="14"/>
        </w:rPr>
      </w:pPr>
    </w:p>
    <w:p w:rsidR="008B211C" w:rsidRDefault="008B211C" w:rsidP="008B211C">
      <w:pPr>
        <w:jc w:val="center"/>
        <w:rPr>
          <w:b/>
          <w:sz w:val="14"/>
          <w:szCs w:val="14"/>
        </w:rPr>
      </w:pPr>
    </w:p>
    <w:p w:rsidR="008B211C" w:rsidRDefault="008B211C" w:rsidP="008B211C">
      <w:pPr>
        <w:jc w:val="center"/>
        <w:rPr>
          <w:b/>
          <w:sz w:val="14"/>
          <w:szCs w:val="14"/>
        </w:rPr>
      </w:pPr>
    </w:p>
    <w:p w:rsidR="008B211C" w:rsidRPr="00602B3D" w:rsidRDefault="008B211C" w:rsidP="008B211C">
      <w:pPr>
        <w:jc w:val="center"/>
        <w:rPr>
          <w:b/>
          <w:sz w:val="14"/>
          <w:szCs w:val="14"/>
        </w:rPr>
      </w:pPr>
      <w:r w:rsidRPr="00602B3D">
        <w:rPr>
          <w:b/>
          <w:sz w:val="14"/>
          <w:szCs w:val="14"/>
        </w:rPr>
        <w:t>ПОСТАНОВЛЕНИЕ</w:t>
      </w:r>
    </w:p>
    <w:p w:rsidR="008B211C" w:rsidRPr="00602B3D" w:rsidRDefault="008B211C" w:rsidP="008B211C">
      <w:pPr>
        <w:jc w:val="center"/>
        <w:rPr>
          <w:sz w:val="14"/>
          <w:szCs w:val="14"/>
        </w:rPr>
      </w:pPr>
      <w:r w:rsidRPr="00602B3D">
        <w:rPr>
          <w:sz w:val="14"/>
          <w:szCs w:val="14"/>
        </w:rPr>
        <w:t>Администрации муниципального округа</w:t>
      </w:r>
    </w:p>
    <w:p w:rsidR="008B211C" w:rsidRPr="00602B3D" w:rsidRDefault="008B211C" w:rsidP="008B211C">
      <w:pPr>
        <w:jc w:val="center"/>
        <w:rPr>
          <w:sz w:val="14"/>
          <w:szCs w:val="14"/>
        </w:rPr>
      </w:pPr>
    </w:p>
    <w:p w:rsidR="008B211C" w:rsidRPr="00602B3D" w:rsidRDefault="008B211C" w:rsidP="008B211C">
      <w:pPr>
        <w:jc w:val="center"/>
        <w:rPr>
          <w:sz w:val="14"/>
          <w:szCs w:val="14"/>
        </w:rPr>
      </w:pPr>
      <w:r w:rsidRPr="00602B3D">
        <w:rPr>
          <w:sz w:val="14"/>
          <w:szCs w:val="14"/>
        </w:rPr>
        <w:t xml:space="preserve">от </w:t>
      </w:r>
      <w:r>
        <w:rPr>
          <w:sz w:val="14"/>
          <w:szCs w:val="14"/>
        </w:rPr>
        <w:t>24</w:t>
      </w:r>
      <w:r w:rsidRPr="00602B3D">
        <w:rPr>
          <w:sz w:val="14"/>
          <w:szCs w:val="14"/>
        </w:rPr>
        <w:t>.10.2024 № 1</w:t>
      </w:r>
      <w:r>
        <w:rPr>
          <w:sz w:val="14"/>
          <w:szCs w:val="14"/>
        </w:rPr>
        <w:t>697</w:t>
      </w:r>
    </w:p>
    <w:p w:rsidR="008B211C" w:rsidRDefault="008B211C" w:rsidP="008B211C">
      <w:pPr>
        <w:jc w:val="center"/>
        <w:rPr>
          <w:sz w:val="14"/>
          <w:szCs w:val="14"/>
        </w:rPr>
      </w:pPr>
      <w:r w:rsidRPr="00602B3D">
        <w:rPr>
          <w:sz w:val="14"/>
          <w:szCs w:val="14"/>
        </w:rPr>
        <w:t>г. Сольцы</w:t>
      </w:r>
    </w:p>
    <w:p w:rsidR="008B211C" w:rsidRDefault="008B211C" w:rsidP="008B211C">
      <w:pPr>
        <w:jc w:val="center"/>
        <w:rPr>
          <w:sz w:val="14"/>
          <w:szCs w:val="14"/>
        </w:rPr>
      </w:pPr>
    </w:p>
    <w:p w:rsidR="008B211C" w:rsidRDefault="008B211C" w:rsidP="008B211C">
      <w:pPr>
        <w:jc w:val="center"/>
        <w:rPr>
          <w:b/>
          <w:sz w:val="14"/>
          <w:szCs w:val="14"/>
        </w:rPr>
      </w:pPr>
      <w:r w:rsidRPr="008B211C">
        <w:rPr>
          <w:b/>
          <w:sz w:val="14"/>
          <w:szCs w:val="14"/>
        </w:rPr>
        <w:t xml:space="preserve">О внесении изменений в постановление Администрации </w:t>
      </w:r>
    </w:p>
    <w:p w:rsidR="008B211C" w:rsidRPr="008B211C" w:rsidRDefault="008B211C" w:rsidP="008B211C">
      <w:pPr>
        <w:jc w:val="center"/>
        <w:rPr>
          <w:b/>
          <w:sz w:val="14"/>
          <w:szCs w:val="14"/>
        </w:rPr>
      </w:pPr>
      <w:r w:rsidRPr="008B211C">
        <w:rPr>
          <w:b/>
          <w:sz w:val="14"/>
          <w:szCs w:val="14"/>
        </w:rPr>
        <w:t xml:space="preserve"> муниципального округа от 05.07.2021 № 946</w:t>
      </w:r>
    </w:p>
    <w:p w:rsidR="008B211C" w:rsidRPr="008B211C" w:rsidRDefault="008B211C" w:rsidP="008B211C">
      <w:pPr>
        <w:jc w:val="center"/>
        <w:rPr>
          <w:b/>
          <w:sz w:val="14"/>
          <w:szCs w:val="14"/>
        </w:rPr>
      </w:pPr>
    </w:p>
    <w:p w:rsidR="008B211C" w:rsidRPr="008B211C" w:rsidRDefault="008B211C" w:rsidP="008B211C">
      <w:pPr>
        <w:ind w:firstLine="284"/>
        <w:jc w:val="both"/>
        <w:rPr>
          <w:b/>
          <w:sz w:val="14"/>
          <w:szCs w:val="14"/>
        </w:rPr>
      </w:pPr>
      <w:r w:rsidRPr="008B211C">
        <w:rPr>
          <w:sz w:val="14"/>
          <w:szCs w:val="14"/>
        </w:rPr>
        <w:t xml:space="preserve">Администрация муниципального округа </w:t>
      </w:r>
      <w:r w:rsidRPr="008B211C">
        <w:rPr>
          <w:b/>
          <w:sz w:val="14"/>
          <w:szCs w:val="14"/>
        </w:rPr>
        <w:t>ПОСТАНОВЛЯЕТ:</w:t>
      </w:r>
    </w:p>
    <w:p w:rsidR="008B211C" w:rsidRPr="008B211C" w:rsidRDefault="008B211C" w:rsidP="008B211C">
      <w:pPr>
        <w:ind w:firstLine="284"/>
        <w:jc w:val="both"/>
        <w:rPr>
          <w:sz w:val="14"/>
          <w:szCs w:val="14"/>
        </w:rPr>
      </w:pPr>
      <w:r w:rsidRPr="008B211C">
        <w:rPr>
          <w:sz w:val="14"/>
          <w:szCs w:val="14"/>
        </w:rPr>
        <w:t xml:space="preserve">1. Внести изменения постановление Администрации муниципального округа от 05.07.2021 № 946  «О создании </w:t>
      </w:r>
      <w:r w:rsidRPr="008B211C">
        <w:rPr>
          <w:bCs/>
          <w:sz w:val="14"/>
          <w:szCs w:val="14"/>
        </w:rPr>
        <w:t>межведомственной</w:t>
      </w:r>
      <w:r w:rsidRPr="008B211C">
        <w:rPr>
          <w:b/>
          <w:sz w:val="14"/>
          <w:szCs w:val="14"/>
        </w:rPr>
        <w:t xml:space="preserve"> </w:t>
      </w:r>
      <w:r w:rsidRPr="008B211C">
        <w:rPr>
          <w:sz w:val="14"/>
          <w:szCs w:val="14"/>
        </w:rPr>
        <w:t xml:space="preserve">антинаркотической комиссии </w:t>
      </w:r>
      <w:r w:rsidRPr="008B211C">
        <w:rPr>
          <w:sz w:val="14"/>
          <w:szCs w:val="14"/>
        </w:rPr>
        <w:lastRenderedPageBreak/>
        <w:t>при Администрации муниципального округа» (в редакции постановлений от 22.01.2024 № 103, от 02.05.2024 № 744):</w:t>
      </w:r>
    </w:p>
    <w:p w:rsidR="008B211C" w:rsidRPr="008B211C" w:rsidRDefault="008B211C" w:rsidP="008B211C">
      <w:pPr>
        <w:ind w:firstLine="284"/>
        <w:jc w:val="both"/>
        <w:rPr>
          <w:sz w:val="14"/>
          <w:szCs w:val="14"/>
        </w:rPr>
      </w:pPr>
      <w:r w:rsidRPr="008B211C">
        <w:rPr>
          <w:sz w:val="14"/>
          <w:szCs w:val="14"/>
        </w:rPr>
        <w:t>1.1. Исключить из состава межведомственной антинаркотической    комиссии при Администрации муниципального округа (далее комиссия), утвержденного данным постановлением, члена комиссии           заведующего отделением медицинской профилактики немедицинского потребления психоактивных веществ (ПАВ) с организационно-методическим кабинетом врача психиатра-нарколога государственного областного бюджетного учреждения здравоохранения «Новгородский областной наркологический диспансер «Катарсис» Безносюк М.В.</w:t>
      </w:r>
    </w:p>
    <w:p w:rsidR="008B211C" w:rsidRPr="008B211C" w:rsidRDefault="008B211C" w:rsidP="008B211C">
      <w:pPr>
        <w:ind w:firstLine="284"/>
        <w:jc w:val="both"/>
        <w:rPr>
          <w:sz w:val="14"/>
          <w:szCs w:val="14"/>
          <w:lang w:bidi="ru-RU"/>
        </w:rPr>
      </w:pPr>
      <w:r w:rsidRPr="008B211C">
        <w:rPr>
          <w:sz w:val="14"/>
          <w:szCs w:val="14"/>
          <w:lang w:bidi="ru-RU"/>
        </w:rPr>
        <w:t>1.2. Изложить пункт 5.2 раздела 5 Положения о комиссии, утвержденного данным постановлением в редакции:</w:t>
      </w:r>
    </w:p>
    <w:p w:rsidR="008B211C" w:rsidRPr="008B211C" w:rsidRDefault="008B211C" w:rsidP="008B211C">
      <w:pPr>
        <w:ind w:firstLine="284"/>
        <w:jc w:val="both"/>
        <w:rPr>
          <w:sz w:val="14"/>
          <w:szCs w:val="14"/>
        </w:rPr>
      </w:pPr>
      <w:r w:rsidRPr="008B211C">
        <w:rPr>
          <w:sz w:val="14"/>
          <w:szCs w:val="14"/>
          <w:lang w:bidi="ru-RU"/>
        </w:rPr>
        <w:t xml:space="preserve"> «</w:t>
      </w:r>
      <w:r w:rsidRPr="008B211C">
        <w:rPr>
          <w:sz w:val="14"/>
          <w:szCs w:val="14"/>
        </w:rPr>
        <w:t xml:space="preserve">5.2. Комиссия состоит из председателя, заместителя председателя, секретаря и 13 членов комиссии – представителей органов внутренних дел, местного самоуправления, представителей медицины, образования, молодежной политики, средств массовой информации, социальной сферы и местной религиозной организации». </w:t>
      </w:r>
    </w:p>
    <w:p w:rsidR="008B211C" w:rsidRPr="008B211C" w:rsidRDefault="008B211C" w:rsidP="008B211C">
      <w:pPr>
        <w:ind w:firstLine="284"/>
        <w:jc w:val="both"/>
        <w:rPr>
          <w:sz w:val="14"/>
          <w:szCs w:val="14"/>
        </w:rPr>
      </w:pPr>
      <w:r w:rsidRPr="008B211C">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B211C" w:rsidRPr="008B211C" w:rsidRDefault="008B211C" w:rsidP="008B211C">
      <w:pPr>
        <w:jc w:val="center"/>
        <w:rPr>
          <w:b/>
          <w:sz w:val="14"/>
          <w:szCs w:val="14"/>
        </w:rPr>
      </w:pPr>
    </w:p>
    <w:p w:rsidR="008B211C" w:rsidRPr="008B211C" w:rsidRDefault="008B211C" w:rsidP="008B211C">
      <w:pPr>
        <w:jc w:val="center"/>
        <w:rPr>
          <w:b/>
          <w:sz w:val="14"/>
          <w:szCs w:val="14"/>
        </w:rPr>
      </w:pPr>
    </w:p>
    <w:p w:rsidR="008B211C" w:rsidRPr="008B211C" w:rsidRDefault="008B211C" w:rsidP="008B211C">
      <w:pPr>
        <w:rPr>
          <w:b/>
          <w:sz w:val="14"/>
          <w:szCs w:val="14"/>
        </w:rPr>
      </w:pPr>
      <w:r w:rsidRPr="008B211C">
        <w:rPr>
          <w:b/>
          <w:sz w:val="14"/>
          <w:szCs w:val="14"/>
        </w:rPr>
        <w:t>Глава муниципального округа     М.В. Тимофеев</w:t>
      </w:r>
    </w:p>
    <w:p w:rsidR="008B211C" w:rsidRDefault="008B211C" w:rsidP="008B211C">
      <w:pPr>
        <w:jc w:val="center"/>
        <w:rPr>
          <w:sz w:val="14"/>
          <w:szCs w:val="14"/>
        </w:rPr>
      </w:pPr>
    </w:p>
    <w:p w:rsidR="008B211C" w:rsidRDefault="008B211C" w:rsidP="008B211C">
      <w:pPr>
        <w:jc w:val="center"/>
        <w:rPr>
          <w:sz w:val="14"/>
          <w:szCs w:val="14"/>
        </w:rPr>
      </w:pPr>
    </w:p>
    <w:p w:rsidR="008B211C" w:rsidRDefault="008B211C" w:rsidP="008B211C">
      <w:pPr>
        <w:jc w:val="center"/>
        <w:rPr>
          <w:sz w:val="14"/>
          <w:szCs w:val="14"/>
        </w:rPr>
      </w:pPr>
    </w:p>
    <w:p w:rsidR="008B211C" w:rsidRPr="00602B3D" w:rsidRDefault="008B211C" w:rsidP="008B211C">
      <w:pPr>
        <w:jc w:val="center"/>
        <w:rPr>
          <w:b/>
          <w:sz w:val="14"/>
          <w:szCs w:val="14"/>
        </w:rPr>
      </w:pPr>
      <w:r w:rsidRPr="00602B3D">
        <w:rPr>
          <w:b/>
          <w:sz w:val="14"/>
          <w:szCs w:val="14"/>
        </w:rPr>
        <w:t>ПОСТАНОВЛЕНИЕ</w:t>
      </w:r>
    </w:p>
    <w:p w:rsidR="008B211C" w:rsidRPr="00602B3D" w:rsidRDefault="008B211C" w:rsidP="008B211C">
      <w:pPr>
        <w:jc w:val="center"/>
        <w:rPr>
          <w:sz w:val="14"/>
          <w:szCs w:val="14"/>
        </w:rPr>
      </w:pPr>
      <w:r w:rsidRPr="00602B3D">
        <w:rPr>
          <w:sz w:val="14"/>
          <w:szCs w:val="14"/>
        </w:rPr>
        <w:t>Администрации муниципального округа</w:t>
      </w:r>
    </w:p>
    <w:p w:rsidR="008B211C" w:rsidRPr="00602B3D" w:rsidRDefault="008B211C" w:rsidP="008B211C">
      <w:pPr>
        <w:jc w:val="center"/>
        <w:rPr>
          <w:sz w:val="14"/>
          <w:szCs w:val="14"/>
        </w:rPr>
      </w:pPr>
    </w:p>
    <w:p w:rsidR="008B211C" w:rsidRPr="00602B3D" w:rsidRDefault="008B211C" w:rsidP="008B211C">
      <w:pPr>
        <w:jc w:val="center"/>
        <w:rPr>
          <w:sz w:val="14"/>
          <w:szCs w:val="14"/>
        </w:rPr>
      </w:pPr>
      <w:r w:rsidRPr="00602B3D">
        <w:rPr>
          <w:sz w:val="14"/>
          <w:szCs w:val="14"/>
        </w:rPr>
        <w:t xml:space="preserve">от </w:t>
      </w:r>
      <w:r>
        <w:rPr>
          <w:sz w:val="14"/>
          <w:szCs w:val="14"/>
        </w:rPr>
        <w:t>24</w:t>
      </w:r>
      <w:r w:rsidRPr="00602B3D">
        <w:rPr>
          <w:sz w:val="14"/>
          <w:szCs w:val="14"/>
        </w:rPr>
        <w:t>.10.2024 № 1</w:t>
      </w:r>
      <w:r>
        <w:rPr>
          <w:sz w:val="14"/>
          <w:szCs w:val="14"/>
        </w:rPr>
        <w:t>698</w:t>
      </w:r>
    </w:p>
    <w:p w:rsidR="008B211C" w:rsidRDefault="008B211C" w:rsidP="008B211C">
      <w:pPr>
        <w:jc w:val="center"/>
        <w:rPr>
          <w:sz w:val="14"/>
          <w:szCs w:val="14"/>
        </w:rPr>
      </w:pPr>
      <w:r w:rsidRPr="00602B3D">
        <w:rPr>
          <w:sz w:val="14"/>
          <w:szCs w:val="14"/>
        </w:rPr>
        <w:t>г. Сольцы</w:t>
      </w:r>
    </w:p>
    <w:p w:rsidR="008B211C" w:rsidRDefault="008B211C" w:rsidP="008B211C">
      <w:pPr>
        <w:jc w:val="center"/>
        <w:rPr>
          <w:sz w:val="14"/>
          <w:szCs w:val="14"/>
        </w:rPr>
      </w:pPr>
    </w:p>
    <w:p w:rsidR="008B211C" w:rsidRPr="008B211C" w:rsidRDefault="008B211C" w:rsidP="008B211C">
      <w:pPr>
        <w:jc w:val="center"/>
        <w:rPr>
          <w:b/>
          <w:sz w:val="14"/>
          <w:szCs w:val="14"/>
        </w:rPr>
      </w:pPr>
      <w:r w:rsidRPr="008B211C">
        <w:rPr>
          <w:b/>
          <w:sz w:val="14"/>
          <w:szCs w:val="14"/>
        </w:rPr>
        <w:t>О внесении изменений в муниципальную программу</w:t>
      </w:r>
    </w:p>
    <w:p w:rsidR="008B211C" w:rsidRPr="008B211C" w:rsidRDefault="008B211C" w:rsidP="008B211C">
      <w:pPr>
        <w:jc w:val="center"/>
        <w:rPr>
          <w:b/>
          <w:sz w:val="14"/>
          <w:szCs w:val="14"/>
        </w:rPr>
      </w:pPr>
      <w:r w:rsidRPr="008B211C">
        <w:rPr>
          <w:b/>
          <w:sz w:val="14"/>
          <w:szCs w:val="14"/>
        </w:rPr>
        <w:t xml:space="preserve"> Солецкого муниципального округа «Реализация молодежной политики в Солецком муниципальном округе»</w:t>
      </w:r>
    </w:p>
    <w:p w:rsidR="008B211C" w:rsidRPr="008B211C" w:rsidRDefault="008B211C" w:rsidP="008B211C">
      <w:pPr>
        <w:jc w:val="center"/>
        <w:rPr>
          <w:sz w:val="14"/>
          <w:szCs w:val="14"/>
        </w:rPr>
      </w:pPr>
    </w:p>
    <w:p w:rsidR="008B211C" w:rsidRPr="008B211C" w:rsidRDefault="008B211C" w:rsidP="008B211C">
      <w:pPr>
        <w:ind w:firstLine="284"/>
        <w:jc w:val="both"/>
        <w:rPr>
          <w:b/>
          <w:sz w:val="14"/>
          <w:szCs w:val="14"/>
        </w:rPr>
      </w:pPr>
      <w:proofErr w:type="gramStart"/>
      <w:r w:rsidRPr="008B211C">
        <w:rPr>
          <w:sz w:val="14"/>
          <w:szCs w:val="14"/>
        </w:rPr>
        <w:t>В соответствии с решением Думы Солецкого муниципального округа от  25.12.2023 № 446 «</w:t>
      </w:r>
      <w:r w:rsidRPr="008B211C">
        <w:rPr>
          <w:bCs/>
          <w:sz w:val="14"/>
          <w:szCs w:val="14"/>
        </w:rPr>
        <w:t xml:space="preserve">О бюджете Солецкого муниципального округа на 2024 год и на плановый период 2025 и 2026 годов» (в редакции решений от 30.01.2024  № 463, от 27.03.2024 № 474, от 22.05.2024 № 485, от 26.06.2024 № 496, от 26.07.2024 № 504, от 25.09.2024 № 511), </w:t>
      </w:r>
      <w:r w:rsidRPr="008B211C">
        <w:rPr>
          <w:sz w:val="14"/>
          <w:szCs w:val="14"/>
        </w:rPr>
        <w:t>пунктом 4.3 Порядка принятия решений о разработке муниципальных программ Солецкого муниципального округа</w:t>
      </w:r>
      <w:proofErr w:type="gramEnd"/>
      <w:r w:rsidRPr="008B211C">
        <w:rPr>
          <w:sz w:val="14"/>
          <w:szCs w:val="14"/>
        </w:rPr>
        <w:t xml:space="preserve">, их формирования и реализации, утвержденного постановлением Администрации муниципального округа от 29.01.2021 № 142 (в редакции постановления от 11.05.2022 № 838), Администрация Солецкого муниципального округа </w:t>
      </w:r>
      <w:r w:rsidRPr="008B211C">
        <w:rPr>
          <w:b/>
          <w:sz w:val="14"/>
          <w:szCs w:val="14"/>
        </w:rPr>
        <w:t>ПОСТАНОВЛЯЕТ:</w:t>
      </w:r>
    </w:p>
    <w:p w:rsidR="008B211C" w:rsidRPr="008B211C" w:rsidRDefault="008B211C" w:rsidP="008B211C">
      <w:pPr>
        <w:ind w:firstLine="284"/>
        <w:jc w:val="both"/>
        <w:rPr>
          <w:sz w:val="14"/>
          <w:szCs w:val="14"/>
        </w:rPr>
      </w:pPr>
      <w:r w:rsidRPr="008B211C">
        <w:rPr>
          <w:sz w:val="14"/>
          <w:szCs w:val="14"/>
        </w:rPr>
        <w:t xml:space="preserve">1. </w:t>
      </w:r>
      <w:proofErr w:type="gramStart"/>
      <w:r w:rsidRPr="008B211C">
        <w:rPr>
          <w:sz w:val="14"/>
          <w:szCs w:val="14"/>
        </w:rPr>
        <w:t>Внести изменения в муниципальную программу Солецкого муниципального округа «Реализация молодежной политики в Солецком муниципальном округе» (далее – муниципальная программа), утвержденную постановлением Администрации муниципального округа от 31.03.2021 № 445 (в редакции постановлений от 04.10.2021 № 1436, от 24.12.2021 № 1932, от 28.01.2022 № 154, от 18.02.2022 № 319, от 22.04.2022 № 746, от 20.06.2022 № 1066, от 29.07.2022 № 1288, от 08.11.2022 № 1935, от 05.12.2022 № 2140, от 23.12.2022 № 2320, от</w:t>
      </w:r>
      <w:proofErr w:type="gramEnd"/>
      <w:r w:rsidRPr="008B211C">
        <w:rPr>
          <w:sz w:val="14"/>
          <w:szCs w:val="14"/>
        </w:rPr>
        <w:t xml:space="preserve"> </w:t>
      </w:r>
      <w:proofErr w:type="gramStart"/>
      <w:r w:rsidRPr="008B211C">
        <w:rPr>
          <w:sz w:val="14"/>
          <w:szCs w:val="14"/>
        </w:rPr>
        <w:t>03.03.2023 № 304, от 02.06.2023 № 929, от 11.09.2023 № 1701, от 20.10.2023 № 1997, от 07.12.2023 № 2276, от 25.12.2023 № 2407, от 22.01.2024 № 99, от 05.02.2024 № 201, от 27.02.2024 № 388, от 16.04.2024 № 660, от 24.06.2024 № 1061, от 22.07.2024 № 1201, от 15.08.2024 № 1339), заменив:</w:t>
      </w:r>
      <w:proofErr w:type="gramEnd"/>
    </w:p>
    <w:p w:rsidR="008B211C" w:rsidRPr="008B211C" w:rsidRDefault="008B211C" w:rsidP="008B211C">
      <w:pPr>
        <w:ind w:firstLine="284"/>
        <w:jc w:val="both"/>
        <w:rPr>
          <w:sz w:val="14"/>
          <w:szCs w:val="14"/>
        </w:rPr>
      </w:pPr>
      <w:r w:rsidRPr="008B211C">
        <w:rPr>
          <w:sz w:val="14"/>
          <w:szCs w:val="14"/>
        </w:rPr>
        <w:t>1.1. В разделе 6 паспорта муниципальной программы:</w:t>
      </w:r>
    </w:p>
    <w:p w:rsidR="008B211C" w:rsidRPr="008B211C" w:rsidRDefault="008B211C" w:rsidP="008B211C">
      <w:pPr>
        <w:ind w:firstLine="284"/>
        <w:jc w:val="both"/>
        <w:rPr>
          <w:sz w:val="14"/>
          <w:szCs w:val="14"/>
        </w:rPr>
      </w:pPr>
      <w:r w:rsidRPr="008B211C">
        <w:rPr>
          <w:sz w:val="14"/>
          <w:szCs w:val="14"/>
        </w:rPr>
        <w:t>1.1.1. В строке «2024»:</w:t>
      </w:r>
    </w:p>
    <w:p w:rsidR="008B211C" w:rsidRPr="008B211C" w:rsidRDefault="008B211C" w:rsidP="008B211C">
      <w:pPr>
        <w:ind w:firstLine="284"/>
        <w:jc w:val="both"/>
        <w:rPr>
          <w:sz w:val="14"/>
          <w:szCs w:val="14"/>
        </w:rPr>
      </w:pPr>
      <w:r w:rsidRPr="008B211C">
        <w:rPr>
          <w:sz w:val="14"/>
          <w:szCs w:val="14"/>
        </w:rPr>
        <w:t>- в графе 3 цифру «567,40000» на «763,10000»;</w:t>
      </w:r>
    </w:p>
    <w:p w:rsidR="008B211C" w:rsidRPr="008B211C" w:rsidRDefault="008B211C" w:rsidP="008B211C">
      <w:pPr>
        <w:ind w:firstLine="284"/>
        <w:jc w:val="both"/>
        <w:rPr>
          <w:sz w:val="14"/>
          <w:szCs w:val="14"/>
        </w:rPr>
      </w:pPr>
      <w:r w:rsidRPr="008B211C">
        <w:rPr>
          <w:sz w:val="14"/>
          <w:szCs w:val="14"/>
        </w:rPr>
        <w:t>- в графе 4 цифру «6661,21317» на «6611,16992»;</w:t>
      </w:r>
    </w:p>
    <w:p w:rsidR="008B211C" w:rsidRPr="008B211C" w:rsidRDefault="008B211C" w:rsidP="008B211C">
      <w:pPr>
        <w:ind w:firstLine="284"/>
        <w:jc w:val="both"/>
        <w:rPr>
          <w:sz w:val="14"/>
          <w:szCs w:val="14"/>
        </w:rPr>
      </w:pPr>
      <w:r w:rsidRPr="008B211C">
        <w:rPr>
          <w:sz w:val="14"/>
          <w:szCs w:val="14"/>
        </w:rPr>
        <w:t xml:space="preserve">- в графе 6 цифру «7228,61317» на «7374,26992»; </w:t>
      </w:r>
    </w:p>
    <w:p w:rsidR="008B211C" w:rsidRPr="008B211C" w:rsidRDefault="008B211C" w:rsidP="008B211C">
      <w:pPr>
        <w:ind w:firstLine="284"/>
        <w:jc w:val="both"/>
        <w:rPr>
          <w:sz w:val="14"/>
          <w:szCs w:val="14"/>
        </w:rPr>
      </w:pPr>
      <w:r w:rsidRPr="008B211C">
        <w:rPr>
          <w:sz w:val="14"/>
          <w:szCs w:val="14"/>
        </w:rPr>
        <w:t>1.1.2. В строке «ВСЕГО»:</w:t>
      </w:r>
    </w:p>
    <w:p w:rsidR="008B211C" w:rsidRPr="008B211C" w:rsidRDefault="008B211C" w:rsidP="008B211C">
      <w:pPr>
        <w:ind w:firstLine="284"/>
        <w:jc w:val="both"/>
        <w:rPr>
          <w:sz w:val="14"/>
          <w:szCs w:val="14"/>
        </w:rPr>
      </w:pPr>
      <w:r w:rsidRPr="008B211C">
        <w:rPr>
          <w:sz w:val="14"/>
          <w:szCs w:val="14"/>
        </w:rPr>
        <w:t>- в графе 3 цифру «15783,57890» на «15979,27890»;</w:t>
      </w:r>
    </w:p>
    <w:p w:rsidR="008B211C" w:rsidRPr="008B211C" w:rsidRDefault="008B211C" w:rsidP="008B211C">
      <w:pPr>
        <w:ind w:firstLine="284"/>
        <w:jc w:val="both"/>
        <w:rPr>
          <w:sz w:val="14"/>
          <w:szCs w:val="14"/>
        </w:rPr>
      </w:pPr>
      <w:r w:rsidRPr="008B211C">
        <w:rPr>
          <w:sz w:val="14"/>
          <w:szCs w:val="14"/>
        </w:rPr>
        <w:t>- в графе 4 строки цифру «33503,77477» на «33453,73152»;</w:t>
      </w:r>
    </w:p>
    <w:p w:rsidR="008B211C" w:rsidRPr="008B211C" w:rsidRDefault="008B211C" w:rsidP="008B211C">
      <w:pPr>
        <w:ind w:firstLine="284"/>
        <w:jc w:val="both"/>
        <w:rPr>
          <w:sz w:val="14"/>
          <w:szCs w:val="14"/>
        </w:rPr>
      </w:pPr>
      <w:r w:rsidRPr="008B211C">
        <w:rPr>
          <w:sz w:val="14"/>
          <w:szCs w:val="14"/>
        </w:rPr>
        <w:t>- в графе 6 цифру «51397,10367» на «51542,76042»;</w:t>
      </w:r>
    </w:p>
    <w:p w:rsidR="008B211C" w:rsidRPr="008B211C" w:rsidRDefault="008B211C" w:rsidP="008B211C">
      <w:pPr>
        <w:ind w:firstLine="284"/>
        <w:jc w:val="both"/>
        <w:rPr>
          <w:sz w:val="14"/>
          <w:szCs w:val="14"/>
        </w:rPr>
      </w:pPr>
      <w:r w:rsidRPr="008B211C">
        <w:rPr>
          <w:sz w:val="14"/>
          <w:szCs w:val="14"/>
        </w:rPr>
        <w:t>1.2. В графе 10 мероприятий муниципальной программы:</w:t>
      </w:r>
    </w:p>
    <w:p w:rsidR="008B211C" w:rsidRPr="008B211C" w:rsidRDefault="008B211C" w:rsidP="008B211C">
      <w:pPr>
        <w:ind w:firstLine="284"/>
        <w:jc w:val="both"/>
        <w:rPr>
          <w:sz w:val="14"/>
          <w:szCs w:val="14"/>
        </w:rPr>
      </w:pPr>
      <w:r w:rsidRPr="008B211C">
        <w:rPr>
          <w:sz w:val="14"/>
          <w:szCs w:val="14"/>
        </w:rPr>
        <w:t>1.2.1. В строке 1.1.1:</w:t>
      </w:r>
    </w:p>
    <w:p w:rsidR="008B211C" w:rsidRPr="008B211C" w:rsidRDefault="008B211C" w:rsidP="008B211C">
      <w:pPr>
        <w:ind w:firstLine="284"/>
        <w:jc w:val="both"/>
        <w:rPr>
          <w:sz w:val="14"/>
          <w:szCs w:val="14"/>
        </w:rPr>
      </w:pPr>
      <w:r w:rsidRPr="008B211C">
        <w:rPr>
          <w:sz w:val="14"/>
          <w:szCs w:val="14"/>
        </w:rPr>
        <w:t>- в части бюджета муниципального округа цифру      «6066,24589» на «6016,24589»;</w:t>
      </w:r>
    </w:p>
    <w:p w:rsidR="008B211C" w:rsidRPr="008B211C" w:rsidRDefault="008B211C" w:rsidP="008B211C">
      <w:pPr>
        <w:ind w:firstLine="284"/>
        <w:jc w:val="both"/>
        <w:rPr>
          <w:sz w:val="14"/>
          <w:szCs w:val="14"/>
        </w:rPr>
      </w:pPr>
      <w:r w:rsidRPr="008B211C">
        <w:rPr>
          <w:sz w:val="14"/>
          <w:szCs w:val="14"/>
        </w:rPr>
        <w:t>- в части областного бюджета цифру «567,40000» на «763,10000»;</w:t>
      </w:r>
    </w:p>
    <w:p w:rsidR="008B211C" w:rsidRPr="008B211C" w:rsidRDefault="008B211C" w:rsidP="008B211C">
      <w:pPr>
        <w:ind w:firstLine="284"/>
        <w:jc w:val="both"/>
        <w:rPr>
          <w:sz w:val="14"/>
          <w:szCs w:val="14"/>
        </w:rPr>
      </w:pPr>
      <w:r w:rsidRPr="008B211C">
        <w:rPr>
          <w:sz w:val="14"/>
          <w:szCs w:val="14"/>
        </w:rPr>
        <w:t>1.2.2. В строке 3.1.1 цифру «222,48128» на «222,43803»;</w:t>
      </w:r>
    </w:p>
    <w:p w:rsidR="008B211C" w:rsidRPr="008B211C" w:rsidRDefault="008B211C" w:rsidP="008B211C">
      <w:pPr>
        <w:ind w:firstLine="284"/>
        <w:jc w:val="both"/>
        <w:rPr>
          <w:sz w:val="14"/>
          <w:szCs w:val="14"/>
        </w:rPr>
      </w:pPr>
      <w:r w:rsidRPr="008B211C">
        <w:rPr>
          <w:sz w:val="14"/>
          <w:szCs w:val="14"/>
        </w:rPr>
        <w:t>1.2.3. В строке «Итого» цифру «7228,61317»  на «7374,26992».</w:t>
      </w:r>
    </w:p>
    <w:p w:rsidR="008B211C" w:rsidRPr="008B211C" w:rsidRDefault="008B211C" w:rsidP="008B211C">
      <w:pPr>
        <w:ind w:firstLine="284"/>
        <w:jc w:val="both"/>
        <w:rPr>
          <w:sz w:val="14"/>
          <w:szCs w:val="14"/>
        </w:rPr>
      </w:pPr>
      <w:r w:rsidRPr="008B211C">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B211C" w:rsidRPr="008B211C" w:rsidRDefault="008B211C" w:rsidP="008B211C">
      <w:pPr>
        <w:jc w:val="center"/>
        <w:rPr>
          <w:b/>
          <w:sz w:val="14"/>
          <w:szCs w:val="14"/>
        </w:rPr>
      </w:pPr>
    </w:p>
    <w:p w:rsidR="008B211C" w:rsidRPr="008B211C" w:rsidRDefault="008B211C" w:rsidP="008B211C">
      <w:pPr>
        <w:jc w:val="center"/>
        <w:rPr>
          <w:b/>
          <w:sz w:val="14"/>
          <w:szCs w:val="14"/>
        </w:rPr>
      </w:pPr>
    </w:p>
    <w:p w:rsidR="008B211C" w:rsidRPr="008B211C" w:rsidRDefault="008B211C" w:rsidP="008B211C">
      <w:pPr>
        <w:jc w:val="center"/>
        <w:rPr>
          <w:b/>
          <w:sz w:val="14"/>
          <w:szCs w:val="14"/>
        </w:rPr>
      </w:pPr>
    </w:p>
    <w:p w:rsidR="008B211C" w:rsidRPr="008B211C" w:rsidRDefault="008B211C" w:rsidP="008B211C">
      <w:pPr>
        <w:rPr>
          <w:b/>
          <w:sz w:val="14"/>
          <w:szCs w:val="14"/>
        </w:rPr>
      </w:pPr>
      <w:r w:rsidRPr="008B211C">
        <w:rPr>
          <w:b/>
          <w:sz w:val="14"/>
          <w:szCs w:val="14"/>
        </w:rPr>
        <w:t>Глава муниципального округа М.В. Тимофеев</w:t>
      </w:r>
    </w:p>
    <w:p w:rsidR="008B211C" w:rsidRPr="008B211C" w:rsidRDefault="008B211C" w:rsidP="008B211C">
      <w:pPr>
        <w:jc w:val="center"/>
        <w:rPr>
          <w:b/>
          <w:sz w:val="14"/>
          <w:szCs w:val="14"/>
        </w:rPr>
      </w:pPr>
    </w:p>
    <w:p w:rsidR="008B211C" w:rsidRPr="008B211C" w:rsidRDefault="008B211C" w:rsidP="008B211C">
      <w:pPr>
        <w:jc w:val="center"/>
        <w:rPr>
          <w:b/>
          <w:sz w:val="14"/>
          <w:szCs w:val="14"/>
        </w:rPr>
      </w:pPr>
    </w:p>
    <w:p w:rsidR="008B211C" w:rsidRPr="00602B3D" w:rsidRDefault="008B211C" w:rsidP="008B211C">
      <w:pPr>
        <w:jc w:val="center"/>
        <w:rPr>
          <w:b/>
          <w:sz w:val="14"/>
          <w:szCs w:val="14"/>
        </w:rPr>
      </w:pPr>
      <w:r w:rsidRPr="00602B3D">
        <w:rPr>
          <w:b/>
          <w:sz w:val="14"/>
          <w:szCs w:val="14"/>
        </w:rPr>
        <w:lastRenderedPageBreak/>
        <w:t>ПОСТАНОВЛЕНИЕ</w:t>
      </w:r>
    </w:p>
    <w:p w:rsidR="008B211C" w:rsidRPr="00602B3D" w:rsidRDefault="008B211C" w:rsidP="008B211C">
      <w:pPr>
        <w:jc w:val="center"/>
        <w:rPr>
          <w:sz w:val="14"/>
          <w:szCs w:val="14"/>
        </w:rPr>
      </w:pPr>
      <w:r w:rsidRPr="00602B3D">
        <w:rPr>
          <w:sz w:val="14"/>
          <w:szCs w:val="14"/>
        </w:rPr>
        <w:t>Администрации муниципального округа</w:t>
      </w:r>
    </w:p>
    <w:p w:rsidR="008B211C" w:rsidRPr="00602B3D" w:rsidRDefault="008B211C" w:rsidP="008B211C">
      <w:pPr>
        <w:jc w:val="center"/>
        <w:rPr>
          <w:sz w:val="14"/>
          <w:szCs w:val="14"/>
        </w:rPr>
      </w:pPr>
    </w:p>
    <w:p w:rsidR="008B211C" w:rsidRPr="00602B3D" w:rsidRDefault="008B211C" w:rsidP="008B211C">
      <w:pPr>
        <w:jc w:val="center"/>
        <w:rPr>
          <w:sz w:val="14"/>
          <w:szCs w:val="14"/>
        </w:rPr>
      </w:pPr>
      <w:r w:rsidRPr="00602B3D">
        <w:rPr>
          <w:sz w:val="14"/>
          <w:szCs w:val="14"/>
        </w:rPr>
        <w:t xml:space="preserve">от </w:t>
      </w:r>
      <w:r>
        <w:rPr>
          <w:sz w:val="14"/>
          <w:szCs w:val="14"/>
        </w:rPr>
        <w:t>24</w:t>
      </w:r>
      <w:r w:rsidRPr="00602B3D">
        <w:rPr>
          <w:sz w:val="14"/>
          <w:szCs w:val="14"/>
        </w:rPr>
        <w:t>.10.2024 № 1</w:t>
      </w:r>
      <w:r>
        <w:rPr>
          <w:sz w:val="14"/>
          <w:szCs w:val="14"/>
        </w:rPr>
        <w:t>699</w:t>
      </w:r>
    </w:p>
    <w:p w:rsidR="008B211C" w:rsidRDefault="008B211C" w:rsidP="008B211C">
      <w:pPr>
        <w:jc w:val="center"/>
        <w:rPr>
          <w:sz w:val="14"/>
          <w:szCs w:val="14"/>
        </w:rPr>
      </w:pPr>
      <w:r w:rsidRPr="00602B3D">
        <w:rPr>
          <w:sz w:val="14"/>
          <w:szCs w:val="14"/>
        </w:rPr>
        <w:t>г. Сольцы</w:t>
      </w:r>
    </w:p>
    <w:p w:rsidR="008B211C" w:rsidRDefault="008B211C" w:rsidP="008B211C">
      <w:pPr>
        <w:jc w:val="center"/>
        <w:rPr>
          <w:sz w:val="14"/>
          <w:szCs w:val="14"/>
        </w:rPr>
      </w:pPr>
    </w:p>
    <w:p w:rsidR="008B211C" w:rsidRPr="00D5433D" w:rsidRDefault="008B211C" w:rsidP="008B211C">
      <w:pPr>
        <w:jc w:val="center"/>
        <w:rPr>
          <w:rFonts w:eastAsiaTheme="minorHAnsi"/>
          <w:b/>
          <w:sz w:val="14"/>
          <w:szCs w:val="14"/>
        </w:rPr>
      </w:pPr>
      <w:r w:rsidRPr="00D5433D">
        <w:rPr>
          <w:rFonts w:eastAsiaTheme="minorHAnsi"/>
          <w:b/>
          <w:sz w:val="14"/>
          <w:szCs w:val="14"/>
        </w:rPr>
        <w:t>О внесении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округа</w:t>
      </w:r>
    </w:p>
    <w:p w:rsidR="008B211C" w:rsidRPr="00D5433D" w:rsidRDefault="008B211C" w:rsidP="008B211C">
      <w:pPr>
        <w:jc w:val="center"/>
        <w:rPr>
          <w:rFonts w:eastAsiaTheme="minorHAnsi"/>
          <w:b/>
          <w:sz w:val="14"/>
          <w:szCs w:val="14"/>
        </w:rPr>
      </w:pPr>
    </w:p>
    <w:p w:rsidR="008B211C" w:rsidRPr="00D5433D" w:rsidRDefault="008B211C" w:rsidP="008B211C">
      <w:pPr>
        <w:ind w:firstLine="284"/>
        <w:jc w:val="both"/>
        <w:rPr>
          <w:rFonts w:eastAsiaTheme="minorHAnsi"/>
          <w:sz w:val="14"/>
          <w:szCs w:val="14"/>
        </w:rPr>
      </w:pPr>
      <w:r w:rsidRPr="00D5433D">
        <w:rPr>
          <w:rFonts w:eastAsiaTheme="minorHAnsi"/>
          <w:sz w:val="14"/>
          <w:szCs w:val="14"/>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Администрация Солецкого муниципального округа </w:t>
      </w:r>
      <w:r w:rsidRPr="00D5433D">
        <w:rPr>
          <w:rFonts w:eastAsiaTheme="minorHAnsi"/>
          <w:b/>
          <w:sz w:val="14"/>
          <w:szCs w:val="14"/>
        </w:rPr>
        <w:t>ПОСТАНОВЛЯЕТ</w:t>
      </w:r>
      <w:r w:rsidRPr="00D5433D">
        <w:rPr>
          <w:rFonts w:eastAsiaTheme="minorHAnsi"/>
          <w:sz w:val="14"/>
          <w:szCs w:val="14"/>
        </w:rPr>
        <w:t>:</w:t>
      </w:r>
    </w:p>
    <w:p w:rsidR="008B211C" w:rsidRPr="00D5433D" w:rsidRDefault="008B211C" w:rsidP="008B211C">
      <w:pPr>
        <w:ind w:firstLine="284"/>
        <w:contextualSpacing/>
        <w:jc w:val="both"/>
        <w:rPr>
          <w:rFonts w:eastAsiaTheme="minorHAnsi"/>
          <w:sz w:val="14"/>
          <w:szCs w:val="14"/>
        </w:rPr>
      </w:pPr>
      <w:r w:rsidRPr="00D5433D">
        <w:rPr>
          <w:rFonts w:eastAsiaTheme="minorHAnsi"/>
          <w:sz w:val="14"/>
          <w:szCs w:val="14"/>
        </w:rPr>
        <w:t xml:space="preserve">1. </w:t>
      </w:r>
      <w:proofErr w:type="gramStart"/>
      <w:r w:rsidRPr="00D5433D">
        <w:rPr>
          <w:rFonts w:eastAsiaTheme="minorHAnsi"/>
          <w:sz w:val="14"/>
          <w:szCs w:val="14"/>
        </w:rPr>
        <w:t>Внести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округа,  утвержденную постановлением Администрации муниципального округа от 31.01.2022 № 182 (в редакции постановлений от 28.03.2022 №564, от 11.07.2022 № 1212, от 12.09.2022 № 1568, от 10.04.2023 № 534, от 15.09.2023 № 1729) (далее – Схема):</w:t>
      </w:r>
      <w:proofErr w:type="gramEnd"/>
    </w:p>
    <w:p w:rsidR="008B211C" w:rsidRPr="00D5433D" w:rsidRDefault="008B211C" w:rsidP="008B211C">
      <w:pPr>
        <w:ind w:firstLine="284"/>
        <w:contextualSpacing/>
        <w:jc w:val="both"/>
        <w:rPr>
          <w:rFonts w:eastAsiaTheme="minorHAnsi"/>
          <w:sz w:val="14"/>
          <w:szCs w:val="14"/>
        </w:rPr>
      </w:pPr>
      <w:r w:rsidRPr="00D5433D">
        <w:rPr>
          <w:rFonts w:eastAsiaTheme="minorHAnsi"/>
          <w:sz w:val="14"/>
          <w:szCs w:val="14"/>
        </w:rPr>
        <w:t xml:space="preserve">1.1.  Дополнить Схему пунктом 21 следующего содержания: </w:t>
      </w:r>
    </w:p>
    <w:p w:rsidR="008B211C" w:rsidRPr="00D5433D" w:rsidRDefault="008B211C" w:rsidP="008B211C">
      <w:pPr>
        <w:rPr>
          <w:rFonts w:eastAsiaTheme="minorHAnsi"/>
          <w:sz w:val="14"/>
          <w:szCs w:val="14"/>
        </w:rPr>
      </w:pPr>
      <w:r w:rsidRPr="00D5433D">
        <w:rPr>
          <w:rFonts w:eastAsiaTheme="minorHAnsi"/>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5"/>
        <w:gridCol w:w="558"/>
        <w:gridCol w:w="558"/>
        <w:gridCol w:w="557"/>
        <w:gridCol w:w="557"/>
        <w:gridCol w:w="424"/>
        <w:gridCol w:w="678"/>
        <w:gridCol w:w="557"/>
        <w:gridCol w:w="557"/>
        <w:gridCol w:w="576"/>
      </w:tblGrid>
      <w:tr w:rsidR="008B211C" w:rsidRPr="008B211C" w:rsidTr="008B211C">
        <w:trPr>
          <w:trHeight w:val="2034"/>
        </w:trPr>
        <w:tc>
          <w:tcPr>
            <w:tcW w:w="248" w:type="pct"/>
          </w:tcPr>
          <w:p w:rsidR="008B211C" w:rsidRPr="008B211C" w:rsidRDefault="008B211C" w:rsidP="008B211C">
            <w:pPr>
              <w:widowControl w:val="0"/>
              <w:autoSpaceDE w:val="0"/>
              <w:autoSpaceDN w:val="0"/>
              <w:jc w:val="center"/>
              <w:rPr>
                <w:sz w:val="10"/>
                <w:szCs w:val="14"/>
              </w:rPr>
            </w:pPr>
            <w:r w:rsidRPr="008B211C">
              <w:rPr>
                <w:sz w:val="10"/>
                <w:szCs w:val="14"/>
              </w:rPr>
              <w:t xml:space="preserve">N </w:t>
            </w:r>
            <w:proofErr w:type="gramStart"/>
            <w:r w:rsidRPr="008B211C">
              <w:rPr>
                <w:sz w:val="10"/>
                <w:szCs w:val="14"/>
              </w:rPr>
              <w:t>п</w:t>
            </w:r>
            <w:proofErr w:type="gramEnd"/>
            <w:r w:rsidRPr="008B211C">
              <w:rPr>
                <w:sz w:val="10"/>
                <w:szCs w:val="14"/>
              </w:rPr>
              <w:t>/п</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Наименование нестационарного торгового объекта</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Адрес нахождения нестационарного торгового объекта</w:t>
            </w:r>
          </w:p>
        </w:tc>
        <w:tc>
          <w:tcPr>
            <w:tcW w:w="792" w:type="pct"/>
          </w:tcPr>
          <w:p w:rsidR="008B211C" w:rsidRPr="008B211C" w:rsidRDefault="008B211C" w:rsidP="008B211C">
            <w:pPr>
              <w:widowControl w:val="0"/>
              <w:autoSpaceDE w:val="0"/>
              <w:autoSpaceDN w:val="0"/>
              <w:jc w:val="center"/>
              <w:rPr>
                <w:sz w:val="10"/>
                <w:szCs w:val="14"/>
              </w:rPr>
            </w:pPr>
            <w:r w:rsidRPr="008B211C">
              <w:rPr>
                <w:sz w:val="10"/>
                <w:szCs w:val="14"/>
              </w:rPr>
              <w:t>Специализация нестационарного торгового объекта</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Площадь нестационарного торгового объекта, кв. м</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Владелец НТО</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Принадлежность к субъектам малого или среднего предпринимательства</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Название и реквизиты договора о предоставлении права на размещение нестационарного торгового объекта</w:t>
            </w:r>
          </w:p>
        </w:tc>
        <w:tc>
          <w:tcPr>
            <w:tcW w:w="576"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Срок эксплуатации нестационарного торгового объекта (в соответствии с договором о предоставлении права на размещение нестационарного торгового объекта)</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Статус места размещения нестационарного торгового объекта (действующее, перспективное, компенсационное место)</w:t>
            </w:r>
          </w:p>
        </w:tc>
      </w:tr>
      <w:tr w:rsidR="008B211C" w:rsidRPr="008B211C" w:rsidTr="008B211C">
        <w:tc>
          <w:tcPr>
            <w:tcW w:w="248"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1</w:t>
            </w:r>
          </w:p>
        </w:tc>
        <w:tc>
          <w:tcPr>
            <w:tcW w:w="36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2</w:t>
            </w:r>
          </w:p>
        </w:tc>
        <w:tc>
          <w:tcPr>
            <w:tcW w:w="72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3</w:t>
            </w:r>
          </w:p>
        </w:tc>
        <w:tc>
          <w:tcPr>
            <w:tcW w:w="792"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4</w:t>
            </w:r>
          </w:p>
        </w:tc>
        <w:tc>
          <w:tcPr>
            <w:tcW w:w="36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5</w:t>
            </w:r>
          </w:p>
        </w:tc>
        <w:tc>
          <w:tcPr>
            <w:tcW w:w="72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6</w:t>
            </w:r>
          </w:p>
        </w:tc>
        <w:tc>
          <w:tcPr>
            <w:tcW w:w="432"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7</w:t>
            </w:r>
          </w:p>
        </w:tc>
        <w:tc>
          <w:tcPr>
            <w:tcW w:w="432"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8</w:t>
            </w:r>
          </w:p>
        </w:tc>
        <w:tc>
          <w:tcPr>
            <w:tcW w:w="576"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9</w:t>
            </w:r>
          </w:p>
        </w:tc>
        <w:tc>
          <w:tcPr>
            <w:tcW w:w="36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10</w:t>
            </w:r>
          </w:p>
        </w:tc>
      </w:tr>
      <w:tr w:rsidR="008B211C" w:rsidRPr="008B211C" w:rsidTr="008B211C">
        <w:tc>
          <w:tcPr>
            <w:tcW w:w="248" w:type="pct"/>
          </w:tcPr>
          <w:p w:rsidR="008B211C" w:rsidRPr="008B211C" w:rsidRDefault="008B211C" w:rsidP="008B211C">
            <w:pPr>
              <w:widowControl w:val="0"/>
              <w:autoSpaceDE w:val="0"/>
              <w:autoSpaceDN w:val="0"/>
              <w:jc w:val="center"/>
              <w:rPr>
                <w:sz w:val="10"/>
                <w:szCs w:val="14"/>
              </w:rPr>
            </w:pPr>
            <w:r w:rsidRPr="008B211C">
              <w:rPr>
                <w:sz w:val="10"/>
                <w:szCs w:val="14"/>
              </w:rPr>
              <w:t>21</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павильон</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 xml:space="preserve">д. Выбити ул. </w:t>
            </w:r>
            <w:proofErr w:type="gramStart"/>
            <w:r w:rsidRPr="008B211C">
              <w:rPr>
                <w:sz w:val="10"/>
                <w:szCs w:val="14"/>
              </w:rPr>
              <w:t>Центральная</w:t>
            </w:r>
            <w:proofErr w:type="gramEnd"/>
            <w:r w:rsidRPr="008B211C">
              <w:rPr>
                <w:sz w:val="10"/>
                <w:szCs w:val="14"/>
              </w:rPr>
              <w:t xml:space="preserve"> (рядом с котельной) </w:t>
            </w:r>
          </w:p>
        </w:tc>
        <w:tc>
          <w:tcPr>
            <w:tcW w:w="792" w:type="pct"/>
          </w:tcPr>
          <w:p w:rsidR="008B211C" w:rsidRPr="008B211C" w:rsidRDefault="008B211C" w:rsidP="008B211C">
            <w:pPr>
              <w:widowControl w:val="0"/>
              <w:autoSpaceDE w:val="0"/>
              <w:autoSpaceDN w:val="0"/>
              <w:jc w:val="center"/>
              <w:rPr>
                <w:sz w:val="10"/>
                <w:szCs w:val="14"/>
              </w:rPr>
            </w:pPr>
            <w:r w:rsidRPr="008B211C">
              <w:rPr>
                <w:sz w:val="10"/>
                <w:szCs w:val="14"/>
              </w:rPr>
              <w:t>коммерческая деятельность в павильоне</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105,0</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земельный участок из земель населенных пунктов</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w:t>
            </w:r>
          </w:p>
        </w:tc>
        <w:tc>
          <w:tcPr>
            <w:tcW w:w="576" w:type="pct"/>
          </w:tcPr>
          <w:p w:rsidR="008B211C" w:rsidRPr="008B211C" w:rsidRDefault="008B211C" w:rsidP="008B211C">
            <w:pPr>
              <w:widowControl w:val="0"/>
              <w:autoSpaceDE w:val="0"/>
              <w:autoSpaceDN w:val="0"/>
              <w:jc w:val="center"/>
              <w:rPr>
                <w:sz w:val="10"/>
                <w:szCs w:val="14"/>
              </w:rPr>
            </w:pPr>
            <w:r w:rsidRPr="008B211C">
              <w:rPr>
                <w:sz w:val="10"/>
                <w:szCs w:val="14"/>
              </w:rPr>
              <w:t>-</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перспективное</w:t>
            </w:r>
          </w:p>
        </w:tc>
      </w:tr>
    </w:tbl>
    <w:p w:rsidR="008B211C" w:rsidRPr="00D5433D" w:rsidRDefault="008B211C" w:rsidP="008B211C">
      <w:pPr>
        <w:rPr>
          <w:rFonts w:eastAsiaTheme="minorHAnsi"/>
          <w:sz w:val="14"/>
          <w:szCs w:val="14"/>
        </w:rPr>
      </w:pPr>
      <w:r w:rsidRPr="00D5433D">
        <w:rPr>
          <w:rFonts w:eastAsiaTheme="minorHAnsi"/>
          <w:sz w:val="14"/>
          <w:szCs w:val="14"/>
        </w:rPr>
        <w:t xml:space="preserve">                                                                                                                                  ». </w:t>
      </w:r>
    </w:p>
    <w:p w:rsidR="008B211C" w:rsidRPr="00D5433D" w:rsidRDefault="008B211C" w:rsidP="008B211C">
      <w:pPr>
        <w:ind w:firstLine="284"/>
        <w:rPr>
          <w:rFonts w:eastAsiaTheme="minorHAnsi"/>
          <w:sz w:val="14"/>
          <w:szCs w:val="14"/>
        </w:rPr>
      </w:pPr>
      <w:r w:rsidRPr="00D5433D">
        <w:rPr>
          <w:rFonts w:eastAsiaTheme="minorHAnsi"/>
          <w:sz w:val="14"/>
          <w:szCs w:val="14"/>
        </w:rPr>
        <w:t>1.2. Изложить строки 1,2,5,20 в редакции:</w:t>
      </w:r>
    </w:p>
    <w:p w:rsidR="008B211C" w:rsidRPr="00D5433D" w:rsidRDefault="008B211C" w:rsidP="008B211C">
      <w:pPr>
        <w:rPr>
          <w:rFonts w:eastAsiaTheme="minorHAnsi"/>
          <w:sz w:val="14"/>
          <w:szCs w:val="14"/>
        </w:rPr>
      </w:pPr>
      <w:r w:rsidRPr="00D5433D">
        <w:rPr>
          <w:rFonts w:eastAsiaTheme="minorHAnsi"/>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1"/>
        <w:gridCol w:w="546"/>
        <w:gridCol w:w="616"/>
        <w:gridCol w:w="547"/>
        <w:gridCol w:w="547"/>
        <w:gridCol w:w="447"/>
        <w:gridCol w:w="665"/>
        <w:gridCol w:w="547"/>
        <w:gridCol w:w="547"/>
        <w:gridCol w:w="564"/>
      </w:tblGrid>
      <w:tr w:rsidR="008B211C" w:rsidRPr="008B211C" w:rsidTr="008B211C">
        <w:trPr>
          <w:trHeight w:val="20"/>
        </w:trPr>
        <w:tc>
          <w:tcPr>
            <w:tcW w:w="248" w:type="pct"/>
          </w:tcPr>
          <w:p w:rsidR="008B211C" w:rsidRPr="008B211C" w:rsidRDefault="008B211C" w:rsidP="008B211C">
            <w:pPr>
              <w:widowControl w:val="0"/>
              <w:autoSpaceDE w:val="0"/>
              <w:autoSpaceDN w:val="0"/>
              <w:jc w:val="center"/>
              <w:rPr>
                <w:sz w:val="10"/>
                <w:szCs w:val="14"/>
              </w:rPr>
            </w:pPr>
            <w:r w:rsidRPr="008B211C">
              <w:rPr>
                <w:sz w:val="10"/>
                <w:szCs w:val="14"/>
              </w:rPr>
              <w:t xml:space="preserve">N </w:t>
            </w:r>
            <w:proofErr w:type="gramStart"/>
            <w:r w:rsidRPr="008B211C">
              <w:rPr>
                <w:sz w:val="10"/>
                <w:szCs w:val="14"/>
              </w:rPr>
              <w:t>п</w:t>
            </w:r>
            <w:proofErr w:type="gramEnd"/>
            <w:r w:rsidRPr="008B211C">
              <w:rPr>
                <w:sz w:val="10"/>
                <w:szCs w:val="14"/>
              </w:rPr>
              <w:t>/п</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Наименование нестационарного торгового объекта</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Адрес нахождения нестационарного торгового объекта</w:t>
            </w:r>
          </w:p>
        </w:tc>
        <w:tc>
          <w:tcPr>
            <w:tcW w:w="792" w:type="pct"/>
          </w:tcPr>
          <w:p w:rsidR="008B211C" w:rsidRPr="008B211C" w:rsidRDefault="008B211C" w:rsidP="008B211C">
            <w:pPr>
              <w:widowControl w:val="0"/>
              <w:autoSpaceDE w:val="0"/>
              <w:autoSpaceDN w:val="0"/>
              <w:jc w:val="center"/>
              <w:rPr>
                <w:sz w:val="10"/>
                <w:szCs w:val="14"/>
              </w:rPr>
            </w:pPr>
            <w:r w:rsidRPr="008B211C">
              <w:rPr>
                <w:sz w:val="10"/>
                <w:szCs w:val="14"/>
              </w:rPr>
              <w:t>Специализация нестационарного торгового объекта</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 xml:space="preserve">Площадь нестационарного торгового </w:t>
            </w:r>
            <w:proofErr w:type="spellStart"/>
            <w:proofErr w:type="gramStart"/>
            <w:r w:rsidRPr="008B211C">
              <w:rPr>
                <w:sz w:val="10"/>
                <w:szCs w:val="14"/>
              </w:rPr>
              <w:t>объек</w:t>
            </w:r>
            <w:proofErr w:type="spellEnd"/>
            <w:r w:rsidRPr="008B211C">
              <w:rPr>
                <w:sz w:val="10"/>
                <w:szCs w:val="14"/>
              </w:rPr>
              <w:t xml:space="preserve"> та</w:t>
            </w:r>
            <w:proofErr w:type="gramEnd"/>
            <w:r w:rsidRPr="008B211C">
              <w:rPr>
                <w:sz w:val="10"/>
                <w:szCs w:val="14"/>
              </w:rPr>
              <w:t>, кв. м</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Владелец НТО</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Принадлежность к субъектам малого или среднего предпринимательства</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Название и реквизиты договора о предоставлении права на размещение нестационарного торгового объекта</w:t>
            </w:r>
          </w:p>
        </w:tc>
        <w:tc>
          <w:tcPr>
            <w:tcW w:w="576" w:type="pct"/>
            <w:vAlign w:val="center"/>
          </w:tcPr>
          <w:p w:rsidR="008B211C" w:rsidRPr="008B211C" w:rsidRDefault="008B211C" w:rsidP="008B211C">
            <w:pPr>
              <w:widowControl w:val="0"/>
              <w:autoSpaceDE w:val="0"/>
              <w:autoSpaceDN w:val="0"/>
              <w:rPr>
                <w:sz w:val="10"/>
                <w:szCs w:val="14"/>
              </w:rPr>
            </w:pPr>
            <w:r w:rsidRPr="008B211C">
              <w:rPr>
                <w:sz w:val="10"/>
                <w:szCs w:val="14"/>
              </w:rPr>
              <w:t>Срок эксплуатации нестационарного торгового объекта (в соответствии с договором о предоставлении права на размещение нестационарного торгового объекта)</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Статус места размещения нестационарного торгового объекта (действующее, перспективное, компенсационное место)</w:t>
            </w:r>
          </w:p>
        </w:tc>
      </w:tr>
      <w:tr w:rsidR="008B211C" w:rsidRPr="008B211C" w:rsidTr="008B211C">
        <w:trPr>
          <w:trHeight w:val="20"/>
        </w:trPr>
        <w:tc>
          <w:tcPr>
            <w:tcW w:w="248"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1</w:t>
            </w:r>
          </w:p>
        </w:tc>
        <w:tc>
          <w:tcPr>
            <w:tcW w:w="36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2</w:t>
            </w:r>
          </w:p>
        </w:tc>
        <w:tc>
          <w:tcPr>
            <w:tcW w:w="72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3</w:t>
            </w:r>
          </w:p>
        </w:tc>
        <w:tc>
          <w:tcPr>
            <w:tcW w:w="792"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4</w:t>
            </w:r>
          </w:p>
        </w:tc>
        <w:tc>
          <w:tcPr>
            <w:tcW w:w="36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5</w:t>
            </w:r>
          </w:p>
        </w:tc>
        <w:tc>
          <w:tcPr>
            <w:tcW w:w="72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6</w:t>
            </w:r>
          </w:p>
        </w:tc>
        <w:tc>
          <w:tcPr>
            <w:tcW w:w="432"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7</w:t>
            </w:r>
          </w:p>
        </w:tc>
        <w:tc>
          <w:tcPr>
            <w:tcW w:w="432"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8</w:t>
            </w:r>
          </w:p>
        </w:tc>
        <w:tc>
          <w:tcPr>
            <w:tcW w:w="576"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9</w:t>
            </w:r>
          </w:p>
        </w:tc>
        <w:tc>
          <w:tcPr>
            <w:tcW w:w="360" w:type="pct"/>
            <w:vAlign w:val="center"/>
          </w:tcPr>
          <w:p w:rsidR="008B211C" w:rsidRPr="008B211C" w:rsidRDefault="008B211C" w:rsidP="008B211C">
            <w:pPr>
              <w:widowControl w:val="0"/>
              <w:autoSpaceDE w:val="0"/>
              <w:autoSpaceDN w:val="0"/>
              <w:jc w:val="center"/>
              <w:rPr>
                <w:sz w:val="10"/>
                <w:szCs w:val="14"/>
              </w:rPr>
            </w:pPr>
            <w:r w:rsidRPr="008B211C">
              <w:rPr>
                <w:sz w:val="10"/>
                <w:szCs w:val="14"/>
              </w:rPr>
              <w:t>10</w:t>
            </w:r>
          </w:p>
        </w:tc>
      </w:tr>
      <w:tr w:rsidR="008B211C" w:rsidRPr="008B211C" w:rsidTr="008B211C">
        <w:trPr>
          <w:trHeight w:val="20"/>
        </w:trPr>
        <w:tc>
          <w:tcPr>
            <w:tcW w:w="248" w:type="pct"/>
          </w:tcPr>
          <w:p w:rsidR="008B211C" w:rsidRPr="008B211C" w:rsidRDefault="008B211C" w:rsidP="008B211C">
            <w:pPr>
              <w:widowControl w:val="0"/>
              <w:autoSpaceDE w:val="0"/>
              <w:autoSpaceDN w:val="0"/>
              <w:jc w:val="center"/>
              <w:rPr>
                <w:sz w:val="10"/>
                <w:szCs w:val="14"/>
              </w:rPr>
            </w:pPr>
            <w:r w:rsidRPr="008B211C">
              <w:rPr>
                <w:sz w:val="10"/>
                <w:szCs w:val="14"/>
              </w:rPr>
              <w:t xml:space="preserve">1 </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киоск</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г. Сольцы, ул. Луначарского, у дома № 14 (53:16:0010308:128)</w:t>
            </w:r>
          </w:p>
        </w:tc>
        <w:tc>
          <w:tcPr>
            <w:tcW w:w="792" w:type="pct"/>
          </w:tcPr>
          <w:p w:rsidR="008B211C" w:rsidRPr="008B211C" w:rsidRDefault="008B211C" w:rsidP="008B211C">
            <w:pPr>
              <w:widowControl w:val="0"/>
              <w:autoSpaceDE w:val="0"/>
              <w:autoSpaceDN w:val="0"/>
              <w:jc w:val="center"/>
              <w:rPr>
                <w:sz w:val="10"/>
                <w:szCs w:val="14"/>
              </w:rPr>
            </w:pPr>
            <w:r w:rsidRPr="008B211C">
              <w:rPr>
                <w:sz w:val="10"/>
                <w:szCs w:val="14"/>
              </w:rPr>
              <w:t>коммерческая деятельность в торговом киоске</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4,0</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 xml:space="preserve">Набиева </w:t>
            </w:r>
            <w:proofErr w:type="spellStart"/>
            <w:r w:rsidRPr="008B211C">
              <w:rPr>
                <w:sz w:val="10"/>
                <w:szCs w:val="14"/>
              </w:rPr>
              <w:t>Бановша</w:t>
            </w:r>
            <w:proofErr w:type="spellEnd"/>
            <w:r w:rsidRPr="008B211C">
              <w:rPr>
                <w:sz w:val="10"/>
                <w:szCs w:val="14"/>
              </w:rPr>
              <w:t xml:space="preserve"> </w:t>
            </w:r>
            <w:proofErr w:type="spellStart"/>
            <w:r w:rsidRPr="008B211C">
              <w:rPr>
                <w:sz w:val="10"/>
                <w:szCs w:val="14"/>
              </w:rPr>
              <w:t>Зарблы</w:t>
            </w:r>
            <w:proofErr w:type="spellEnd"/>
            <w:r w:rsidRPr="008B211C">
              <w:rPr>
                <w:sz w:val="10"/>
                <w:szCs w:val="14"/>
              </w:rPr>
              <w:t xml:space="preserve"> </w:t>
            </w:r>
            <w:proofErr w:type="spellStart"/>
            <w:r w:rsidRPr="008B211C">
              <w:rPr>
                <w:sz w:val="10"/>
                <w:szCs w:val="14"/>
              </w:rPr>
              <w:t>Кызы</w:t>
            </w:r>
            <w:proofErr w:type="spellEnd"/>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Субъект малого предпринимательства</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 xml:space="preserve">Договор о предоставлении права на размещение </w:t>
            </w:r>
            <w:proofErr w:type="spellStart"/>
            <w:r w:rsidRPr="008B211C">
              <w:rPr>
                <w:sz w:val="10"/>
                <w:szCs w:val="14"/>
              </w:rPr>
              <w:t>настационарного</w:t>
            </w:r>
            <w:proofErr w:type="spellEnd"/>
            <w:r w:rsidRPr="008B211C">
              <w:rPr>
                <w:sz w:val="10"/>
                <w:szCs w:val="14"/>
              </w:rPr>
              <w:t xml:space="preserve"> торгового объекта на </w:t>
            </w:r>
            <w:r w:rsidRPr="008B211C">
              <w:rPr>
                <w:sz w:val="10"/>
                <w:szCs w:val="14"/>
              </w:rPr>
              <w:lastRenderedPageBreak/>
              <w:t>территории Солецкого муниципального округа № 190 от 22.07.2024</w:t>
            </w:r>
          </w:p>
        </w:tc>
        <w:tc>
          <w:tcPr>
            <w:tcW w:w="576" w:type="pct"/>
          </w:tcPr>
          <w:p w:rsidR="008B211C" w:rsidRPr="008B211C" w:rsidRDefault="008B211C" w:rsidP="008B211C">
            <w:pPr>
              <w:widowControl w:val="0"/>
              <w:autoSpaceDE w:val="0"/>
              <w:autoSpaceDN w:val="0"/>
              <w:jc w:val="center"/>
              <w:rPr>
                <w:sz w:val="10"/>
                <w:szCs w:val="14"/>
              </w:rPr>
            </w:pPr>
            <w:r w:rsidRPr="008B211C">
              <w:rPr>
                <w:sz w:val="10"/>
                <w:szCs w:val="14"/>
              </w:rPr>
              <w:lastRenderedPageBreak/>
              <w:t>с 01.07.2024 по 30.11.2024 года</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действующее</w:t>
            </w:r>
          </w:p>
        </w:tc>
      </w:tr>
      <w:tr w:rsidR="008B211C" w:rsidRPr="008B211C" w:rsidTr="008B211C">
        <w:trPr>
          <w:trHeight w:val="20"/>
        </w:trPr>
        <w:tc>
          <w:tcPr>
            <w:tcW w:w="248" w:type="pct"/>
          </w:tcPr>
          <w:p w:rsidR="008B211C" w:rsidRPr="008B211C" w:rsidRDefault="008B211C" w:rsidP="008B211C">
            <w:pPr>
              <w:widowControl w:val="0"/>
              <w:autoSpaceDE w:val="0"/>
              <w:autoSpaceDN w:val="0"/>
              <w:jc w:val="center"/>
              <w:rPr>
                <w:sz w:val="10"/>
                <w:szCs w:val="14"/>
              </w:rPr>
            </w:pPr>
            <w:r w:rsidRPr="008B211C">
              <w:rPr>
                <w:sz w:val="10"/>
                <w:szCs w:val="14"/>
              </w:rPr>
              <w:lastRenderedPageBreak/>
              <w:t>2</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павильон</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 xml:space="preserve">г. Сольцы, ул. </w:t>
            </w:r>
            <w:proofErr w:type="gramStart"/>
            <w:r w:rsidRPr="008B211C">
              <w:rPr>
                <w:sz w:val="10"/>
                <w:szCs w:val="14"/>
              </w:rPr>
              <w:t>Железнодорожная</w:t>
            </w:r>
            <w:proofErr w:type="gramEnd"/>
            <w:r w:rsidRPr="008B211C">
              <w:rPr>
                <w:sz w:val="10"/>
                <w:szCs w:val="14"/>
              </w:rPr>
              <w:t xml:space="preserve"> д. 8 (53:16:0010501:22)</w:t>
            </w:r>
          </w:p>
        </w:tc>
        <w:tc>
          <w:tcPr>
            <w:tcW w:w="792" w:type="pct"/>
          </w:tcPr>
          <w:p w:rsidR="008B211C" w:rsidRPr="008B211C" w:rsidRDefault="008B211C" w:rsidP="008B211C">
            <w:pPr>
              <w:widowControl w:val="0"/>
              <w:autoSpaceDE w:val="0"/>
              <w:autoSpaceDN w:val="0"/>
              <w:jc w:val="center"/>
              <w:rPr>
                <w:sz w:val="10"/>
                <w:szCs w:val="14"/>
              </w:rPr>
            </w:pPr>
            <w:r w:rsidRPr="008B211C">
              <w:rPr>
                <w:sz w:val="10"/>
                <w:szCs w:val="14"/>
              </w:rPr>
              <w:t>коммерческая деятельность в торговом павильоне</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36,0</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земельный участок из земель населенных пунктов</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w:t>
            </w:r>
          </w:p>
        </w:tc>
        <w:tc>
          <w:tcPr>
            <w:tcW w:w="576" w:type="pct"/>
          </w:tcPr>
          <w:p w:rsidR="008B211C" w:rsidRPr="008B211C" w:rsidRDefault="008B211C" w:rsidP="008B211C">
            <w:pPr>
              <w:widowControl w:val="0"/>
              <w:autoSpaceDE w:val="0"/>
              <w:autoSpaceDN w:val="0"/>
              <w:jc w:val="center"/>
              <w:rPr>
                <w:sz w:val="10"/>
                <w:szCs w:val="14"/>
              </w:rPr>
            </w:pPr>
            <w:r w:rsidRPr="008B211C">
              <w:rPr>
                <w:sz w:val="10"/>
                <w:szCs w:val="14"/>
              </w:rPr>
              <w:t>-</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перспективное</w:t>
            </w:r>
          </w:p>
        </w:tc>
      </w:tr>
      <w:tr w:rsidR="008B211C" w:rsidRPr="008B211C" w:rsidTr="008B211C">
        <w:trPr>
          <w:trHeight w:val="20"/>
        </w:trPr>
        <w:tc>
          <w:tcPr>
            <w:tcW w:w="248" w:type="pct"/>
          </w:tcPr>
          <w:p w:rsidR="008B211C" w:rsidRPr="008B211C" w:rsidRDefault="008B211C" w:rsidP="008B211C">
            <w:pPr>
              <w:widowControl w:val="0"/>
              <w:autoSpaceDE w:val="0"/>
              <w:autoSpaceDN w:val="0"/>
              <w:jc w:val="center"/>
              <w:rPr>
                <w:sz w:val="10"/>
                <w:szCs w:val="14"/>
              </w:rPr>
            </w:pPr>
            <w:r w:rsidRPr="008B211C">
              <w:rPr>
                <w:sz w:val="10"/>
                <w:szCs w:val="14"/>
              </w:rPr>
              <w:t>5</w:t>
            </w:r>
          </w:p>
        </w:tc>
        <w:tc>
          <w:tcPr>
            <w:tcW w:w="360" w:type="pct"/>
          </w:tcPr>
          <w:p w:rsidR="008B211C" w:rsidRPr="008B211C" w:rsidRDefault="008B211C" w:rsidP="008B211C">
            <w:pPr>
              <w:widowControl w:val="0"/>
              <w:autoSpaceDE w:val="0"/>
              <w:autoSpaceDN w:val="0"/>
              <w:rPr>
                <w:sz w:val="10"/>
                <w:szCs w:val="14"/>
              </w:rPr>
            </w:pPr>
            <w:r w:rsidRPr="008B211C">
              <w:rPr>
                <w:sz w:val="10"/>
                <w:szCs w:val="14"/>
              </w:rPr>
              <w:t>павильон</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г. Сольцы пр-т Советский между домами № 35 и 37 (53:16:0010703:72)</w:t>
            </w:r>
          </w:p>
        </w:tc>
        <w:tc>
          <w:tcPr>
            <w:tcW w:w="792" w:type="pct"/>
          </w:tcPr>
          <w:p w:rsidR="008B211C" w:rsidRPr="008B211C" w:rsidRDefault="008B211C" w:rsidP="008B211C">
            <w:pPr>
              <w:widowControl w:val="0"/>
              <w:autoSpaceDE w:val="0"/>
              <w:autoSpaceDN w:val="0"/>
              <w:jc w:val="center"/>
              <w:rPr>
                <w:sz w:val="10"/>
                <w:szCs w:val="14"/>
              </w:rPr>
            </w:pPr>
            <w:r w:rsidRPr="008B211C">
              <w:rPr>
                <w:sz w:val="10"/>
                <w:szCs w:val="14"/>
              </w:rPr>
              <w:t>общественное питание</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18,0</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Орлов Павел Геннадьевич</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Субъект малого предпринимательства</w:t>
            </w:r>
          </w:p>
        </w:tc>
        <w:tc>
          <w:tcPr>
            <w:tcW w:w="432" w:type="pct"/>
          </w:tcPr>
          <w:p w:rsidR="008B211C" w:rsidRPr="008B211C" w:rsidRDefault="008B211C" w:rsidP="008B211C">
            <w:pPr>
              <w:widowControl w:val="0"/>
              <w:autoSpaceDE w:val="0"/>
              <w:autoSpaceDN w:val="0"/>
              <w:rPr>
                <w:sz w:val="10"/>
                <w:szCs w:val="14"/>
              </w:rPr>
            </w:pPr>
            <w:r w:rsidRPr="008B211C">
              <w:rPr>
                <w:sz w:val="10"/>
                <w:szCs w:val="14"/>
              </w:rPr>
              <w:t xml:space="preserve">Договор о предоставлении права на размещение </w:t>
            </w:r>
            <w:proofErr w:type="spellStart"/>
            <w:r w:rsidRPr="008B211C">
              <w:rPr>
                <w:sz w:val="10"/>
                <w:szCs w:val="14"/>
              </w:rPr>
              <w:t>настационарного</w:t>
            </w:r>
            <w:proofErr w:type="spellEnd"/>
            <w:r w:rsidRPr="008B211C">
              <w:rPr>
                <w:sz w:val="10"/>
                <w:szCs w:val="14"/>
              </w:rPr>
              <w:t xml:space="preserve"> торгового объекта на территории Солецкого муниципального округа № 6 от 10.11.2022</w:t>
            </w:r>
          </w:p>
        </w:tc>
        <w:tc>
          <w:tcPr>
            <w:tcW w:w="576" w:type="pct"/>
          </w:tcPr>
          <w:p w:rsidR="008B211C" w:rsidRPr="008B211C" w:rsidRDefault="008B211C" w:rsidP="008B211C">
            <w:pPr>
              <w:widowControl w:val="0"/>
              <w:autoSpaceDE w:val="0"/>
              <w:autoSpaceDN w:val="0"/>
              <w:rPr>
                <w:sz w:val="10"/>
                <w:szCs w:val="14"/>
              </w:rPr>
            </w:pPr>
            <w:r w:rsidRPr="008B211C">
              <w:rPr>
                <w:sz w:val="10"/>
                <w:szCs w:val="14"/>
              </w:rPr>
              <w:t>с 10.11.2022 по 11.11.2029 года</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действующее</w:t>
            </w:r>
          </w:p>
        </w:tc>
      </w:tr>
      <w:tr w:rsidR="008B211C" w:rsidRPr="008B211C" w:rsidTr="008B211C">
        <w:trPr>
          <w:trHeight w:val="20"/>
        </w:trPr>
        <w:tc>
          <w:tcPr>
            <w:tcW w:w="248" w:type="pct"/>
          </w:tcPr>
          <w:p w:rsidR="008B211C" w:rsidRPr="008B211C" w:rsidRDefault="008B211C" w:rsidP="008B211C">
            <w:pPr>
              <w:widowControl w:val="0"/>
              <w:autoSpaceDE w:val="0"/>
              <w:autoSpaceDN w:val="0"/>
              <w:rPr>
                <w:sz w:val="10"/>
                <w:szCs w:val="14"/>
              </w:rPr>
            </w:pPr>
            <w:r w:rsidRPr="008B211C">
              <w:rPr>
                <w:sz w:val="10"/>
                <w:szCs w:val="14"/>
              </w:rPr>
              <w:t>20</w:t>
            </w:r>
          </w:p>
        </w:tc>
        <w:tc>
          <w:tcPr>
            <w:tcW w:w="360" w:type="pct"/>
          </w:tcPr>
          <w:p w:rsidR="008B211C" w:rsidRPr="008B211C" w:rsidRDefault="008B211C" w:rsidP="008B211C">
            <w:pPr>
              <w:widowControl w:val="0"/>
              <w:autoSpaceDE w:val="0"/>
              <w:autoSpaceDN w:val="0"/>
              <w:rPr>
                <w:sz w:val="10"/>
                <w:szCs w:val="14"/>
              </w:rPr>
            </w:pPr>
            <w:r w:rsidRPr="008B211C">
              <w:rPr>
                <w:sz w:val="10"/>
                <w:szCs w:val="14"/>
              </w:rPr>
              <w:t>киоск</w:t>
            </w:r>
          </w:p>
        </w:tc>
        <w:tc>
          <w:tcPr>
            <w:tcW w:w="720" w:type="pct"/>
          </w:tcPr>
          <w:p w:rsidR="008B211C" w:rsidRPr="008B211C" w:rsidRDefault="008B211C" w:rsidP="008B211C">
            <w:pPr>
              <w:widowControl w:val="0"/>
              <w:autoSpaceDE w:val="0"/>
              <w:autoSpaceDN w:val="0"/>
              <w:jc w:val="center"/>
              <w:rPr>
                <w:sz w:val="10"/>
                <w:szCs w:val="14"/>
              </w:rPr>
            </w:pPr>
            <w:r w:rsidRPr="008B211C">
              <w:rPr>
                <w:sz w:val="10"/>
                <w:szCs w:val="14"/>
              </w:rPr>
              <w:t>г. Сольцы 2 парк Авиатора</w:t>
            </w:r>
          </w:p>
        </w:tc>
        <w:tc>
          <w:tcPr>
            <w:tcW w:w="792" w:type="pct"/>
          </w:tcPr>
          <w:p w:rsidR="008B211C" w:rsidRPr="008B211C" w:rsidRDefault="008B211C" w:rsidP="008B211C">
            <w:pPr>
              <w:widowControl w:val="0"/>
              <w:autoSpaceDE w:val="0"/>
              <w:autoSpaceDN w:val="0"/>
              <w:jc w:val="center"/>
              <w:rPr>
                <w:sz w:val="10"/>
                <w:szCs w:val="14"/>
              </w:rPr>
            </w:pPr>
            <w:r w:rsidRPr="008B211C">
              <w:rPr>
                <w:sz w:val="10"/>
                <w:szCs w:val="14"/>
              </w:rPr>
              <w:t>коммерческая деятельность в торговом киоске</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10,0</w:t>
            </w:r>
          </w:p>
        </w:tc>
        <w:tc>
          <w:tcPr>
            <w:tcW w:w="720" w:type="pct"/>
          </w:tcPr>
          <w:p w:rsidR="008B211C" w:rsidRPr="008B211C" w:rsidRDefault="008B211C" w:rsidP="008B211C">
            <w:pPr>
              <w:widowControl w:val="0"/>
              <w:autoSpaceDE w:val="0"/>
              <w:autoSpaceDN w:val="0"/>
              <w:jc w:val="center"/>
              <w:rPr>
                <w:sz w:val="10"/>
                <w:szCs w:val="14"/>
              </w:rPr>
            </w:pPr>
            <w:proofErr w:type="spellStart"/>
            <w:r w:rsidRPr="008B211C">
              <w:rPr>
                <w:sz w:val="10"/>
                <w:szCs w:val="14"/>
              </w:rPr>
              <w:t>Малоян</w:t>
            </w:r>
            <w:proofErr w:type="spellEnd"/>
            <w:r w:rsidRPr="008B211C">
              <w:rPr>
                <w:sz w:val="10"/>
                <w:szCs w:val="14"/>
              </w:rPr>
              <w:t xml:space="preserve"> Арам Альбертович</w:t>
            </w:r>
          </w:p>
        </w:tc>
        <w:tc>
          <w:tcPr>
            <w:tcW w:w="432" w:type="pct"/>
          </w:tcPr>
          <w:p w:rsidR="008B211C" w:rsidRPr="008B211C" w:rsidRDefault="008B211C" w:rsidP="008B211C">
            <w:pPr>
              <w:widowControl w:val="0"/>
              <w:autoSpaceDE w:val="0"/>
              <w:autoSpaceDN w:val="0"/>
              <w:jc w:val="center"/>
              <w:rPr>
                <w:sz w:val="10"/>
                <w:szCs w:val="14"/>
              </w:rPr>
            </w:pPr>
            <w:r w:rsidRPr="008B211C">
              <w:rPr>
                <w:sz w:val="10"/>
                <w:szCs w:val="14"/>
              </w:rPr>
              <w:t>Субъект малого предпринимательства</w:t>
            </w:r>
          </w:p>
        </w:tc>
        <w:tc>
          <w:tcPr>
            <w:tcW w:w="432" w:type="pct"/>
          </w:tcPr>
          <w:p w:rsidR="008B211C" w:rsidRPr="008B211C" w:rsidRDefault="008B211C" w:rsidP="008B211C">
            <w:pPr>
              <w:widowControl w:val="0"/>
              <w:autoSpaceDE w:val="0"/>
              <w:autoSpaceDN w:val="0"/>
              <w:rPr>
                <w:sz w:val="10"/>
                <w:szCs w:val="14"/>
              </w:rPr>
            </w:pPr>
            <w:r w:rsidRPr="008B211C">
              <w:rPr>
                <w:sz w:val="10"/>
                <w:szCs w:val="14"/>
              </w:rPr>
              <w:t xml:space="preserve">Договор о предоставлении права на размещение </w:t>
            </w:r>
            <w:proofErr w:type="spellStart"/>
            <w:r w:rsidRPr="008B211C">
              <w:rPr>
                <w:sz w:val="10"/>
                <w:szCs w:val="14"/>
              </w:rPr>
              <w:t>настационарного</w:t>
            </w:r>
            <w:proofErr w:type="spellEnd"/>
            <w:r w:rsidRPr="008B211C">
              <w:rPr>
                <w:sz w:val="10"/>
                <w:szCs w:val="14"/>
              </w:rPr>
              <w:t xml:space="preserve"> торгового объекта на территории Солецкого муниципального округа № 1 от 16.05.2023</w:t>
            </w:r>
          </w:p>
        </w:tc>
        <w:tc>
          <w:tcPr>
            <w:tcW w:w="576" w:type="pct"/>
          </w:tcPr>
          <w:p w:rsidR="008B211C" w:rsidRPr="008B211C" w:rsidRDefault="008B211C" w:rsidP="008B211C">
            <w:pPr>
              <w:widowControl w:val="0"/>
              <w:autoSpaceDE w:val="0"/>
              <w:autoSpaceDN w:val="0"/>
              <w:rPr>
                <w:sz w:val="10"/>
                <w:szCs w:val="14"/>
              </w:rPr>
            </w:pPr>
            <w:r w:rsidRPr="008B211C">
              <w:rPr>
                <w:sz w:val="10"/>
                <w:szCs w:val="14"/>
              </w:rPr>
              <w:t>с 15.05.2023 по 15.05.2030 года</w:t>
            </w:r>
          </w:p>
        </w:tc>
        <w:tc>
          <w:tcPr>
            <w:tcW w:w="360" w:type="pct"/>
          </w:tcPr>
          <w:p w:rsidR="008B211C" w:rsidRPr="008B211C" w:rsidRDefault="008B211C" w:rsidP="008B211C">
            <w:pPr>
              <w:widowControl w:val="0"/>
              <w:autoSpaceDE w:val="0"/>
              <w:autoSpaceDN w:val="0"/>
              <w:jc w:val="center"/>
              <w:rPr>
                <w:sz w:val="10"/>
                <w:szCs w:val="14"/>
              </w:rPr>
            </w:pPr>
            <w:r w:rsidRPr="008B211C">
              <w:rPr>
                <w:sz w:val="10"/>
                <w:szCs w:val="14"/>
              </w:rPr>
              <w:t>действующее</w:t>
            </w:r>
          </w:p>
        </w:tc>
      </w:tr>
    </w:tbl>
    <w:p w:rsidR="008B211C" w:rsidRPr="00D5433D" w:rsidRDefault="008B211C" w:rsidP="008B211C">
      <w:pPr>
        <w:jc w:val="right"/>
        <w:rPr>
          <w:rFonts w:eastAsiaTheme="minorHAnsi"/>
          <w:sz w:val="14"/>
          <w:szCs w:val="14"/>
        </w:rPr>
      </w:pPr>
      <w:r w:rsidRPr="00D5433D">
        <w:rPr>
          <w:rFonts w:eastAsiaTheme="minorHAnsi"/>
          <w:sz w:val="14"/>
          <w:szCs w:val="14"/>
        </w:rPr>
        <w:t>».</w:t>
      </w:r>
    </w:p>
    <w:p w:rsidR="008B211C" w:rsidRPr="00D5433D" w:rsidRDefault="008B211C" w:rsidP="008B211C">
      <w:pPr>
        <w:ind w:firstLine="284"/>
        <w:jc w:val="both"/>
        <w:rPr>
          <w:rFonts w:eastAsiaTheme="minorHAnsi"/>
          <w:sz w:val="14"/>
          <w:szCs w:val="14"/>
        </w:rPr>
      </w:pPr>
      <w:r w:rsidRPr="00D5433D">
        <w:rPr>
          <w:rFonts w:eastAsiaTheme="minorHAnsi"/>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B211C" w:rsidRPr="00D5433D" w:rsidRDefault="008B211C" w:rsidP="008B211C">
      <w:pPr>
        <w:shd w:val="clear" w:color="auto" w:fill="FFFFFF"/>
        <w:rPr>
          <w:b/>
          <w:sz w:val="14"/>
          <w:szCs w:val="14"/>
        </w:rPr>
      </w:pPr>
    </w:p>
    <w:p w:rsidR="008B211C" w:rsidRPr="00D5433D" w:rsidRDefault="008B211C" w:rsidP="008B211C">
      <w:pPr>
        <w:shd w:val="clear" w:color="auto" w:fill="FFFFFF"/>
        <w:rPr>
          <w:b/>
          <w:sz w:val="14"/>
          <w:szCs w:val="14"/>
        </w:rPr>
      </w:pPr>
    </w:p>
    <w:p w:rsidR="008B211C" w:rsidRPr="00D5433D" w:rsidRDefault="008B211C" w:rsidP="008B211C">
      <w:pPr>
        <w:autoSpaceDE w:val="0"/>
        <w:rPr>
          <w:b/>
          <w:sz w:val="14"/>
          <w:szCs w:val="14"/>
        </w:rPr>
      </w:pPr>
      <w:r w:rsidRPr="00D5433D">
        <w:rPr>
          <w:b/>
          <w:sz w:val="14"/>
          <w:szCs w:val="14"/>
        </w:rPr>
        <w:t>Глава муниципального округа    М.В. Тимофеев</w:t>
      </w:r>
    </w:p>
    <w:p w:rsidR="008B211C" w:rsidRPr="00D5433D" w:rsidRDefault="008B211C" w:rsidP="008B211C">
      <w:pPr>
        <w:autoSpaceDE w:val="0"/>
        <w:rPr>
          <w:b/>
          <w:sz w:val="14"/>
          <w:szCs w:val="14"/>
        </w:rPr>
      </w:pPr>
    </w:p>
    <w:p w:rsidR="008B211C" w:rsidRDefault="008B211C" w:rsidP="008B211C">
      <w:pPr>
        <w:jc w:val="center"/>
        <w:rPr>
          <w:sz w:val="14"/>
          <w:szCs w:val="14"/>
        </w:rPr>
      </w:pPr>
    </w:p>
    <w:p w:rsidR="008B211C" w:rsidRDefault="008B211C" w:rsidP="00503E04">
      <w:pPr>
        <w:jc w:val="center"/>
        <w:rPr>
          <w:sz w:val="14"/>
          <w:szCs w:val="14"/>
        </w:rPr>
      </w:pPr>
    </w:p>
    <w:p w:rsidR="008B211C" w:rsidRPr="00D7548F" w:rsidRDefault="008B211C" w:rsidP="008B211C">
      <w:pPr>
        <w:jc w:val="center"/>
        <w:rPr>
          <w:sz w:val="14"/>
          <w:szCs w:val="14"/>
        </w:rPr>
      </w:pPr>
      <w:r>
        <w:rPr>
          <w:b/>
          <w:sz w:val="14"/>
          <w:szCs w:val="14"/>
        </w:rPr>
        <w:t>РЕШЕНИЕ</w:t>
      </w:r>
    </w:p>
    <w:p w:rsidR="008B211C" w:rsidRPr="00D7548F" w:rsidRDefault="008B211C" w:rsidP="008B211C">
      <w:pPr>
        <w:jc w:val="center"/>
        <w:rPr>
          <w:sz w:val="14"/>
          <w:szCs w:val="14"/>
        </w:rPr>
      </w:pPr>
      <w:r>
        <w:rPr>
          <w:sz w:val="14"/>
          <w:szCs w:val="14"/>
        </w:rPr>
        <w:t xml:space="preserve"> Думы Солецкого </w:t>
      </w:r>
      <w:r w:rsidRPr="00D7548F">
        <w:rPr>
          <w:sz w:val="14"/>
          <w:szCs w:val="14"/>
        </w:rPr>
        <w:t>муниципального округа</w:t>
      </w:r>
    </w:p>
    <w:p w:rsidR="008B211C" w:rsidRPr="00D7548F" w:rsidRDefault="008B211C" w:rsidP="008B211C">
      <w:pPr>
        <w:jc w:val="center"/>
        <w:rPr>
          <w:sz w:val="14"/>
          <w:szCs w:val="14"/>
        </w:rPr>
      </w:pPr>
    </w:p>
    <w:p w:rsidR="008B211C" w:rsidRPr="00D7548F" w:rsidRDefault="008B211C" w:rsidP="008B211C">
      <w:pPr>
        <w:jc w:val="center"/>
        <w:rPr>
          <w:sz w:val="14"/>
          <w:szCs w:val="14"/>
        </w:rPr>
      </w:pPr>
      <w:r>
        <w:rPr>
          <w:sz w:val="14"/>
          <w:szCs w:val="14"/>
        </w:rPr>
        <w:t>от 23.10.2024 № 520</w:t>
      </w:r>
    </w:p>
    <w:p w:rsidR="008B211C" w:rsidRDefault="008B211C" w:rsidP="008B211C">
      <w:pPr>
        <w:jc w:val="center"/>
        <w:rPr>
          <w:sz w:val="14"/>
          <w:szCs w:val="14"/>
        </w:rPr>
      </w:pPr>
      <w:r w:rsidRPr="00D7548F">
        <w:rPr>
          <w:sz w:val="14"/>
          <w:szCs w:val="14"/>
        </w:rPr>
        <w:t>г. Сольцы</w:t>
      </w:r>
    </w:p>
    <w:p w:rsidR="008B211C" w:rsidRDefault="008B211C" w:rsidP="008B211C">
      <w:pPr>
        <w:jc w:val="center"/>
        <w:rPr>
          <w:sz w:val="14"/>
          <w:szCs w:val="14"/>
        </w:rPr>
      </w:pPr>
    </w:p>
    <w:p w:rsidR="008B211C" w:rsidRPr="008B211C" w:rsidRDefault="008B211C" w:rsidP="008B211C">
      <w:pPr>
        <w:jc w:val="center"/>
        <w:rPr>
          <w:b/>
          <w:sz w:val="14"/>
          <w:szCs w:val="14"/>
        </w:rPr>
      </w:pPr>
      <w:r w:rsidRPr="008B211C">
        <w:rPr>
          <w:b/>
          <w:sz w:val="14"/>
          <w:szCs w:val="14"/>
        </w:rPr>
        <w:t>Об утверждении Положения о создании условий для организации досуга и обеспечения жителей Солецкого муниципального округа услугами организаций культуры</w:t>
      </w:r>
    </w:p>
    <w:p w:rsidR="008B211C" w:rsidRPr="008B211C" w:rsidRDefault="008B211C" w:rsidP="008B211C">
      <w:pPr>
        <w:jc w:val="center"/>
        <w:rPr>
          <w:b/>
          <w:sz w:val="14"/>
          <w:szCs w:val="14"/>
        </w:rPr>
      </w:pPr>
    </w:p>
    <w:p w:rsidR="008B211C" w:rsidRPr="008B211C" w:rsidRDefault="008B211C" w:rsidP="008B211C">
      <w:pPr>
        <w:ind w:firstLine="284"/>
        <w:jc w:val="both"/>
        <w:rPr>
          <w:sz w:val="14"/>
          <w:szCs w:val="14"/>
        </w:rPr>
      </w:pPr>
      <w:proofErr w:type="gramStart"/>
      <w:r w:rsidRPr="008B211C">
        <w:rPr>
          <w:sz w:val="14"/>
          <w:szCs w:val="14"/>
        </w:rPr>
        <w:t>В соответствии со статьями 16, 17 Федерального закона от 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культуре</w:t>
      </w:r>
      <w:r w:rsidRPr="008B211C">
        <w:rPr>
          <w:bCs/>
          <w:sz w:val="14"/>
          <w:szCs w:val="14"/>
        </w:rPr>
        <w:t xml:space="preserve"> от 9 октября 1992 года № 3612-1</w:t>
      </w:r>
      <w:r w:rsidRPr="008B211C">
        <w:rPr>
          <w:sz w:val="14"/>
          <w:szCs w:val="14"/>
        </w:rPr>
        <w:t>, Федеральным законом</w:t>
      </w:r>
      <w:r w:rsidRPr="008B211C">
        <w:rPr>
          <w:b/>
          <w:bCs/>
          <w:sz w:val="14"/>
          <w:szCs w:val="14"/>
        </w:rPr>
        <w:t xml:space="preserve"> </w:t>
      </w:r>
      <w:r w:rsidRPr="008B211C">
        <w:rPr>
          <w:bCs/>
          <w:sz w:val="14"/>
          <w:szCs w:val="14"/>
        </w:rPr>
        <w:t xml:space="preserve">от 29 декабря 1994 года </w:t>
      </w:r>
      <w:r w:rsidRPr="008B211C">
        <w:rPr>
          <w:sz w:val="14"/>
          <w:szCs w:val="14"/>
        </w:rPr>
        <w:t>№ 78-ФЗ «О библиотечном деле», Федеральным законом от 26 мая 1996 года № 54-ФЗ «О Музейном фонде Российской Федерации и</w:t>
      </w:r>
      <w:proofErr w:type="gramEnd"/>
      <w:r w:rsidRPr="008B211C">
        <w:rPr>
          <w:sz w:val="14"/>
          <w:szCs w:val="14"/>
        </w:rPr>
        <w:t xml:space="preserve"> </w:t>
      </w:r>
      <w:proofErr w:type="gramStart"/>
      <w:r w:rsidRPr="008B211C">
        <w:rPr>
          <w:sz w:val="14"/>
          <w:szCs w:val="14"/>
        </w:rPr>
        <w:t xml:space="preserve">музеях в Российской Федерации», Федеральным законом от 29 декабря 2012 года № 273-ФЗ «Об образовании в Российской Федерации», руководствуясь пунктом 21 статьи 8  Устава  Солецкого муниципального округа Новгородской области, Дума Солецкого муниципального округа </w:t>
      </w:r>
      <w:r w:rsidRPr="008B211C">
        <w:rPr>
          <w:b/>
          <w:sz w:val="14"/>
          <w:szCs w:val="14"/>
        </w:rPr>
        <w:t>РЕШИЛА:</w:t>
      </w:r>
      <w:proofErr w:type="gramEnd"/>
    </w:p>
    <w:p w:rsidR="008B211C" w:rsidRPr="008B211C" w:rsidRDefault="008B211C" w:rsidP="008B211C">
      <w:pPr>
        <w:ind w:firstLine="284"/>
        <w:jc w:val="both"/>
        <w:rPr>
          <w:sz w:val="14"/>
          <w:szCs w:val="14"/>
        </w:rPr>
      </w:pPr>
      <w:r w:rsidRPr="008B211C">
        <w:rPr>
          <w:sz w:val="14"/>
          <w:szCs w:val="14"/>
        </w:rPr>
        <w:lastRenderedPageBreak/>
        <w:t>1. Утвердить прилагаемое Положение о создании условий для организации досуга и обеспечения жителей Солецкого муниципального округа услугами организаций культуры.</w:t>
      </w:r>
    </w:p>
    <w:p w:rsidR="008B211C" w:rsidRPr="008B211C" w:rsidRDefault="008B211C" w:rsidP="008B211C">
      <w:pPr>
        <w:ind w:firstLine="284"/>
        <w:jc w:val="both"/>
        <w:rPr>
          <w:sz w:val="14"/>
          <w:szCs w:val="14"/>
        </w:rPr>
      </w:pPr>
      <w:r w:rsidRPr="008B211C">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B211C" w:rsidRPr="008B211C" w:rsidRDefault="008B211C" w:rsidP="008B211C">
      <w:pPr>
        <w:ind w:firstLine="284"/>
        <w:jc w:val="both"/>
        <w:rPr>
          <w:sz w:val="14"/>
          <w:szCs w:val="14"/>
        </w:rPr>
      </w:pPr>
      <w:r w:rsidRPr="008B211C">
        <w:rPr>
          <w:sz w:val="14"/>
          <w:szCs w:val="14"/>
        </w:rPr>
        <w:t>3. Настоящее решение вступает в силу со дня официального опубликования.</w:t>
      </w:r>
    </w:p>
    <w:p w:rsidR="008B211C" w:rsidRPr="008B211C" w:rsidRDefault="008B211C" w:rsidP="008B211C">
      <w:pPr>
        <w:jc w:val="center"/>
        <w:rPr>
          <w:sz w:val="14"/>
          <w:szCs w:val="14"/>
        </w:rPr>
      </w:pPr>
    </w:p>
    <w:p w:rsidR="008B211C" w:rsidRPr="008B211C" w:rsidRDefault="008B211C" w:rsidP="008B211C">
      <w:pPr>
        <w:jc w:val="center"/>
        <w:rPr>
          <w:sz w:val="14"/>
          <w:szCs w:val="14"/>
        </w:rPr>
      </w:pPr>
    </w:p>
    <w:tbl>
      <w:tblPr>
        <w:tblW w:w="5092" w:type="pct"/>
        <w:tblInd w:w="-48" w:type="dxa"/>
        <w:tblCellMar>
          <w:left w:w="60" w:type="dxa"/>
          <w:right w:w="60" w:type="dxa"/>
        </w:tblCellMar>
        <w:tblLook w:val="04A0" w:firstRow="1" w:lastRow="0" w:firstColumn="1" w:lastColumn="0" w:noHBand="0" w:noVBand="1"/>
      </w:tblPr>
      <w:tblGrid>
        <w:gridCol w:w="47"/>
        <w:gridCol w:w="2777"/>
        <w:gridCol w:w="49"/>
        <w:gridCol w:w="2398"/>
        <w:gridCol w:w="48"/>
      </w:tblGrid>
      <w:tr w:rsidR="008B211C" w:rsidRPr="008B211C" w:rsidTr="005534F3">
        <w:trPr>
          <w:gridBefore w:val="1"/>
          <w:gridAfter w:val="1"/>
          <w:wBefore w:w="45" w:type="pct"/>
          <w:wAfter w:w="45" w:type="pct"/>
          <w:trHeight w:val="589"/>
        </w:trPr>
        <w:tc>
          <w:tcPr>
            <w:tcW w:w="2610" w:type="pct"/>
            <w:hideMark/>
          </w:tcPr>
          <w:p w:rsidR="008B211C" w:rsidRPr="008B211C" w:rsidRDefault="008B211C" w:rsidP="005534F3">
            <w:pPr>
              <w:rPr>
                <w:b/>
                <w:sz w:val="14"/>
                <w:szCs w:val="14"/>
              </w:rPr>
            </w:pPr>
            <w:r w:rsidRPr="008B211C">
              <w:rPr>
                <w:b/>
                <w:sz w:val="14"/>
                <w:szCs w:val="14"/>
              </w:rPr>
              <w:t>Глава Солецкого муниципального округа</w:t>
            </w:r>
          </w:p>
          <w:p w:rsidR="008B211C" w:rsidRPr="008B211C" w:rsidRDefault="008B211C" w:rsidP="005534F3">
            <w:pPr>
              <w:jc w:val="right"/>
              <w:rPr>
                <w:b/>
                <w:sz w:val="14"/>
                <w:szCs w:val="14"/>
              </w:rPr>
            </w:pPr>
            <w:r w:rsidRPr="008B211C">
              <w:rPr>
                <w:b/>
                <w:sz w:val="14"/>
                <w:szCs w:val="14"/>
              </w:rPr>
              <w:t xml:space="preserve">М.В. Тимофеев  </w:t>
            </w:r>
          </w:p>
        </w:tc>
        <w:tc>
          <w:tcPr>
            <w:tcW w:w="2300" w:type="pct"/>
            <w:gridSpan w:val="2"/>
          </w:tcPr>
          <w:p w:rsidR="008B211C" w:rsidRPr="008B211C" w:rsidRDefault="008B211C" w:rsidP="005534F3">
            <w:pPr>
              <w:rPr>
                <w:b/>
                <w:sz w:val="14"/>
                <w:szCs w:val="14"/>
              </w:rPr>
            </w:pPr>
            <w:r w:rsidRPr="008B211C">
              <w:rPr>
                <w:b/>
                <w:sz w:val="14"/>
                <w:szCs w:val="14"/>
              </w:rPr>
              <w:t xml:space="preserve">Председатель Думы Солецкого муниципального округа </w:t>
            </w:r>
          </w:p>
          <w:p w:rsidR="008B211C" w:rsidRPr="008B211C" w:rsidRDefault="008B211C" w:rsidP="005534F3">
            <w:pPr>
              <w:jc w:val="right"/>
              <w:rPr>
                <w:b/>
                <w:sz w:val="14"/>
                <w:szCs w:val="14"/>
              </w:rPr>
            </w:pPr>
            <w:r w:rsidRPr="008B211C">
              <w:rPr>
                <w:b/>
                <w:sz w:val="14"/>
                <w:szCs w:val="14"/>
              </w:rPr>
              <w:t>П.А. Ковалев</w:t>
            </w:r>
          </w:p>
          <w:p w:rsidR="008B211C" w:rsidRPr="008B211C" w:rsidRDefault="008B211C" w:rsidP="008B211C">
            <w:pPr>
              <w:jc w:val="center"/>
              <w:rPr>
                <w:b/>
                <w:sz w:val="14"/>
                <w:szCs w:val="14"/>
              </w:rPr>
            </w:pPr>
          </w:p>
        </w:tc>
      </w:tr>
      <w:tr w:rsidR="008B211C" w:rsidRPr="008B211C" w:rsidTr="005534F3">
        <w:tblPrEx>
          <w:tblCellMar>
            <w:left w:w="108" w:type="dxa"/>
            <w:right w:w="108" w:type="dxa"/>
          </w:tblCellMar>
        </w:tblPrEx>
        <w:tc>
          <w:tcPr>
            <w:tcW w:w="2701" w:type="pct"/>
            <w:gridSpan w:val="3"/>
            <w:shd w:val="clear" w:color="auto" w:fill="auto"/>
          </w:tcPr>
          <w:p w:rsidR="008B211C" w:rsidRPr="008B211C" w:rsidRDefault="008B211C" w:rsidP="008B211C">
            <w:pPr>
              <w:jc w:val="center"/>
              <w:rPr>
                <w:sz w:val="14"/>
                <w:szCs w:val="14"/>
              </w:rPr>
            </w:pPr>
          </w:p>
        </w:tc>
        <w:tc>
          <w:tcPr>
            <w:tcW w:w="2299" w:type="pct"/>
            <w:gridSpan w:val="2"/>
            <w:shd w:val="clear" w:color="auto" w:fill="auto"/>
          </w:tcPr>
          <w:p w:rsidR="005534F3" w:rsidRDefault="005534F3" w:rsidP="008B211C">
            <w:pPr>
              <w:jc w:val="center"/>
              <w:rPr>
                <w:sz w:val="14"/>
                <w:szCs w:val="14"/>
              </w:rPr>
            </w:pPr>
          </w:p>
          <w:p w:rsidR="005534F3" w:rsidRDefault="005534F3" w:rsidP="008B211C">
            <w:pPr>
              <w:jc w:val="center"/>
              <w:rPr>
                <w:sz w:val="14"/>
                <w:szCs w:val="14"/>
              </w:rPr>
            </w:pPr>
          </w:p>
          <w:p w:rsidR="008B211C" w:rsidRPr="008B211C" w:rsidRDefault="008B211C" w:rsidP="005534F3">
            <w:pPr>
              <w:jc w:val="right"/>
              <w:rPr>
                <w:sz w:val="14"/>
                <w:szCs w:val="14"/>
              </w:rPr>
            </w:pPr>
            <w:r w:rsidRPr="008B211C">
              <w:rPr>
                <w:sz w:val="14"/>
                <w:szCs w:val="14"/>
              </w:rPr>
              <w:t>УТВЕРЖДЕН</w:t>
            </w:r>
          </w:p>
          <w:p w:rsidR="008B211C" w:rsidRPr="008B211C" w:rsidRDefault="008B211C" w:rsidP="005534F3">
            <w:pPr>
              <w:jc w:val="right"/>
              <w:rPr>
                <w:sz w:val="14"/>
                <w:szCs w:val="14"/>
              </w:rPr>
            </w:pPr>
            <w:r w:rsidRPr="008B211C">
              <w:rPr>
                <w:sz w:val="14"/>
                <w:szCs w:val="14"/>
              </w:rPr>
              <w:t>решением Думы Солецкого муниципального округа</w:t>
            </w:r>
          </w:p>
          <w:p w:rsidR="008B211C" w:rsidRPr="008B211C" w:rsidRDefault="008B211C" w:rsidP="005534F3">
            <w:pPr>
              <w:jc w:val="right"/>
              <w:rPr>
                <w:sz w:val="14"/>
                <w:szCs w:val="14"/>
              </w:rPr>
            </w:pPr>
            <w:r w:rsidRPr="008B211C">
              <w:rPr>
                <w:sz w:val="14"/>
                <w:szCs w:val="14"/>
              </w:rPr>
              <w:t>от 23.10.2024 № 520</w:t>
            </w:r>
          </w:p>
        </w:tc>
      </w:tr>
    </w:tbl>
    <w:p w:rsidR="008B211C" w:rsidRPr="008B211C" w:rsidRDefault="008B211C" w:rsidP="008B211C">
      <w:pPr>
        <w:jc w:val="center"/>
        <w:rPr>
          <w:b/>
          <w:sz w:val="14"/>
          <w:szCs w:val="14"/>
        </w:rPr>
      </w:pPr>
    </w:p>
    <w:p w:rsidR="008B211C" w:rsidRPr="008B211C" w:rsidRDefault="005534F3" w:rsidP="008B211C">
      <w:pPr>
        <w:jc w:val="center"/>
        <w:rPr>
          <w:b/>
          <w:sz w:val="14"/>
          <w:szCs w:val="14"/>
        </w:rPr>
      </w:pPr>
      <w:r w:rsidRPr="008B211C">
        <w:rPr>
          <w:b/>
          <w:sz w:val="14"/>
          <w:szCs w:val="14"/>
        </w:rPr>
        <w:t>ПОЛОЖЕНИЕ</w:t>
      </w:r>
    </w:p>
    <w:p w:rsidR="008B211C" w:rsidRPr="008B211C" w:rsidRDefault="005534F3" w:rsidP="008B211C">
      <w:pPr>
        <w:jc w:val="center"/>
        <w:rPr>
          <w:b/>
          <w:bCs/>
          <w:sz w:val="14"/>
          <w:szCs w:val="14"/>
        </w:rPr>
      </w:pPr>
      <w:r w:rsidRPr="008B211C">
        <w:rPr>
          <w:b/>
          <w:bCs/>
          <w:sz w:val="14"/>
          <w:szCs w:val="14"/>
        </w:rPr>
        <w:t xml:space="preserve">О СОЗДАНИИ УСЛОВИЙ </w:t>
      </w:r>
    </w:p>
    <w:p w:rsidR="008B211C" w:rsidRPr="008B211C" w:rsidRDefault="005534F3" w:rsidP="008B211C">
      <w:pPr>
        <w:jc w:val="center"/>
        <w:rPr>
          <w:b/>
          <w:sz w:val="14"/>
          <w:szCs w:val="14"/>
        </w:rPr>
      </w:pPr>
      <w:r w:rsidRPr="008B211C">
        <w:rPr>
          <w:b/>
          <w:bCs/>
          <w:sz w:val="14"/>
          <w:szCs w:val="14"/>
        </w:rPr>
        <w:t>ДЛЯ ОРГАНИЗАЦИИ ДОСУГА И ОБЕСПЕЧЕНИЯ ЖИТЕЛЕЙ СОЛЕЦКОГО МУНИЦИПАЛЬНОГО ОКРУГА</w:t>
      </w:r>
      <w:r w:rsidRPr="008B211C">
        <w:rPr>
          <w:i/>
          <w:sz w:val="14"/>
          <w:szCs w:val="14"/>
        </w:rPr>
        <w:t xml:space="preserve"> </w:t>
      </w:r>
      <w:r w:rsidRPr="008B211C">
        <w:rPr>
          <w:b/>
          <w:bCs/>
          <w:sz w:val="14"/>
          <w:szCs w:val="14"/>
        </w:rPr>
        <w:t>УСЛУГАМИ ОРГАНИЗАЦИЙ КУЛЬТУРЫ</w:t>
      </w:r>
    </w:p>
    <w:p w:rsidR="008B211C" w:rsidRPr="008B211C" w:rsidRDefault="008B211C" w:rsidP="008B211C">
      <w:pPr>
        <w:jc w:val="center"/>
        <w:rPr>
          <w:sz w:val="14"/>
          <w:szCs w:val="14"/>
        </w:rPr>
      </w:pPr>
      <w:r w:rsidRPr="008B211C">
        <w:rPr>
          <w:sz w:val="14"/>
          <w:szCs w:val="14"/>
        </w:rPr>
        <w:t> </w:t>
      </w:r>
    </w:p>
    <w:p w:rsidR="008B211C" w:rsidRPr="005534F3" w:rsidRDefault="008B211C" w:rsidP="005534F3">
      <w:pPr>
        <w:ind w:firstLine="284"/>
        <w:jc w:val="both"/>
        <w:rPr>
          <w:bCs/>
          <w:sz w:val="14"/>
          <w:szCs w:val="14"/>
        </w:rPr>
      </w:pPr>
      <w:r w:rsidRPr="005534F3">
        <w:rPr>
          <w:bCs/>
          <w:sz w:val="14"/>
          <w:szCs w:val="14"/>
        </w:rPr>
        <w:t xml:space="preserve"> 1. Общие положения</w:t>
      </w:r>
    </w:p>
    <w:p w:rsidR="008B211C" w:rsidRPr="005534F3" w:rsidRDefault="008B211C" w:rsidP="005534F3">
      <w:pPr>
        <w:ind w:firstLine="284"/>
        <w:jc w:val="both"/>
        <w:rPr>
          <w:sz w:val="14"/>
          <w:szCs w:val="14"/>
        </w:rPr>
      </w:pPr>
      <w:r w:rsidRPr="005534F3">
        <w:rPr>
          <w:bCs/>
          <w:sz w:val="14"/>
          <w:szCs w:val="14"/>
        </w:rPr>
        <w:t>1.1. Настоящее Положение определяет условия, создаваемые для организации досуга жителей Солецкого муниципального округа и обеспечения их услугами организаций культуры, и распространяется на организации культуры всех форм собственности, обеспечивающие проведение культурно-досуговых мероприятий на территории Солецкого муниципального округа</w:t>
      </w:r>
      <w:r w:rsidRPr="005534F3">
        <w:rPr>
          <w:sz w:val="14"/>
          <w:szCs w:val="14"/>
        </w:rPr>
        <w:t>.</w:t>
      </w:r>
    </w:p>
    <w:p w:rsidR="008B211C" w:rsidRPr="005534F3" w:rsidRDefault="008B211C" w:rsidP="005534F3">
      <w:pPr>
        <w:ind w:firstLine="284"/>
        <w:jc w:val="both"/>
        <w:rPr>
          <w:sz w:val="14"/>
          <w:szCs w:val="14"/>
        </w:rPr>
      </w:pPr>
      <w:r w:rsidRPr="005534F3">
        <w:rPr>
          <w:sz w:val="14"/>
          <w:szCs w:val="14"/>
        </w:rPr>
        <w:t xml:space="preserve">1.2. </w:t>
      </w:r>
      <w:proofErr w:type="gramStart"/>
      <w:r w:rsidRPr="005534F3">
        <w:rPr>
          <w:sz w:val="14"/>
          <w:szCs w:val="14"/>
        </w:rPr>
        <w:t>Деятельность на территории Солецкого  муниципального округа</w:t>
      </w:r>
      <w:r w:rsidRPr="005534F3">
        <w:rPr>
          <w:i/>
          <w:sz w:val="14"/>
          <w:szCs w:val="14"/>
        </w:rPr>
        <w:t xml:space="preserve"> </w:t>
      </w:r>
      <w:r w:rsidRPr="005534F3">
        <w:rPr>
          <w:sz w:val="14"/>
          <w:szCs w:val="14"/>
        </w:rPr>
        <w:t>по созданию условий для организации досуга и обеспечения жителей услугами организаций культуры регулируется Федеральным законом от 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(далее – Закон о культуре), иными федеральными законами, настоящим Положением и иными нормативными правовыми актами Солецкого  муниципального округа.</w:t>
      </w:r>
      <w:proofErr w:type="gramEnd"/>
    </w:p>
    <w:p w:rsidR="008B211C" w:rsidRPr="005534F3" w:rsidRDefault="008B211C" w:rsidP="005534F3">
      <w:pPr>
        <w:ind w:firstLine="284"/>
        <w:jc w:val="both"/>
        <w:rPr>
          <w:sz w:val="14"/>
          <w:szCs w:val="14"/>
        </w:rPr>
      </w:pPr>
      <w:r w:rsidRPr="005534F3">
        <w:rPr>
          <w:sz w:val="14"/>
          <w:szCs w:val="14"/>
        </w:rPr>
        <w:t xml:space="preserve">1.3. 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w:t>
      </w:r>
      <w:hyperlink r:id="rId10" w:history="1">
        <w:r w:rsidRPr="005534F3">
          <w:rPr>
            <w:rStyle w:val="af7"/>
            <w:color w:val="auto"/>
            <w:sz w:val="14"/>
            <w:szCs w:val="14"/>
            <w:u w:val="none"/>
          </w:rPr>
          <w:t>Закон</w:t>
        </w:r>
      </w:hyperlink>
      <w:r w:rsidRPr="005534F3">
        <w:rPr>
          <w:sz w:val="14"/>
          <w:szCs w:val="14"/>
        </w:rPr>
        <w:t>е о культуре, нормативных правовых актах Солецкого муниципального округа:</w:t>
      </w:r>
    </w:p>
    <w:p w:rsidR="008B211C" w:rsidRPr="005534F3" w:rsidRDefault="008B211C" w:rsidP="005534F3">
      <w:pPr>
        <w:ind w:firstLine="284"/>
        <w:jc w:val="both"/>
        <w:rPr>
          <w:sz w:val="14"/>
          <w:szCs w:val="14"/>
        </w:rPr>
      </w:pPr>
      <w:r w:rsidRPr="005534F3">
        <w:rPr>
          <w:sz w:val="14"/>
          <w:szCs w:val="14"/>
        </w:rPr>
        <w:t>организация культуры - организация, созданная учредителем для осуществления культурной деятельности некоммерческого характера, финансируемая им полностью или частично и пользующаяся имуществом учредителя на праве оперативного управления;</w:t>
      </w:r>
    </w:p>
    <w:p w:rsidR="008B211C" w:rsidRPr="005534F3" w:rsidRDefault="008B211C" w:rsidP="005534F3">
      <w:pPr>
        <w:ind w:firstLine="284"/>
        <w:jc w:val="both"/>
        <w:rPr>
          <w:sz w:val="14"/>
          <w:szCs w:val="14"/>
        </w:rPr>
      </w:pPr>
      <w:r w:rsidRPr="005534F3">
        <w:rPr>
          <w:sz w:val="14"/>
          <w:szCs w:val="14"/>
        </w:rPr>
        <w:t>досуг - время, свободное от профессиональной занятости и домашних обязанностей; совокупность видов деятельности, предназначенных для удовлетворения физических, духовных и социальных потребностей людей в свободное время;</w:t>
      </w:r>
    </w:p>
    <w:p w:rsidR="008B211C" w:rsidRPr="005534F3" w:rsidRDefault="008B211C" w:rsidP="005534F3">
      <w:pPr>
        <w:ind w:firstLine="284"/>
        <w:jc w:val="both"/>
        <w:rPr>
          <w:sz w:val="14"/>
          <w:szCs w:val="14"/>
        </w:rPr>
      </w:pPr>
      <w:r w:rsidRPr="005534F3">
        <w:rPr>
          <w:sz w:val="14"/>
          <w:szCs w:val="14"/>
        </w:rPr>
        <w:t>организация досуга - комплекс мероприятий по организации свободного времени населения;</w:t>
      </w:r>
    </w:p>
    <w:p w:rsidR="008B211C" w:rsidRPr="005534F3" w:rsidRDefault="008B211C" w:rsidP="005534F3">
      <w:pPr>
        <w:ind w:firstLine="284"/>
        <w:jc w:val="both"/>
        <w:rPr>
          <w:sz w:val="14"/>
          <w:szCs w:val="14"/>
        </w:rPr>
      </w:pPr>
      <w:r w:rsidRPr="005534F3">
        <w:rPr>
          <w:sz w:val="14"/>
          <w:szCs w:val="14"/>
        </w:rPr>
        <w:t>культурная деятельность - деятельность по сохранению, созданию, распространению и освоению культурных ценностей;</w:t>
      </w:r>
    </w:p>
    <w:p w:rsidR="008B211C" w:rsidRPr="005534F3" w:rsidRDefault="008B211C" w:rsidP="005534F3">
      <w:pPr>
        <w:ind w:firstLine="284"/>
        <w:jc w:val="both"/>
        <w:rPr>
          <w:sz w:val="14"/>
          <w:szCs w:val="14"/>
        </w:rPr>
      </w:pPr>
      <w:r w:rsidRPr="005534F3">
        <w:rPr>
          <w:sz w:val="14"/>
          <w:szCs w:val="14"/>
        </w:rP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8B211C" w:rsidRPr="005534F3" w:rsidRDefault="008B211C" w:rsidP="005534F3">
      <w:pPr>
        <w:ind w:firstLine="284"/>
        <w:jc w:val="both"/>
        <w:rPr>
          <w:sz w:val="14"/>
          <w:szCs w:val="14"/>
        </w:rPr>
      </w:pPr>
      <w:proofErr w:type="gramStart"/>
      <w:r w:rsidRPr="005534F3">
        <w:rPr>
          <w:sz w:val="14"/>
          <w:szCs w:val="14"/>
        </w:rP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roofErr w:type="gramEnd"/>
    </w:p>
    <w:p w:rsidR="008B211C" w:rsidRPr="005534F3" w:rsidRDefault="008B211C" w:rsidP="005534F3">
      <w:pPr>
        <w:ind w:firstLine="284"/>
        <w:jc w:val="both"/>
        <w:rPr>
          <w:sz w:val="14"/>
          <w:szCs w:val="14"/>
        </w:rPr>
      </w:pPr>
      <w:r w:rsidRPr="005534F3">
        <w:rPr>
          <w:sz w:val="14"/>
          <w:szCs w:val="14"/>
        </w:rPr>
        <w:t>досуговая деятельность - культурная, творческая и иная деятельность человека или учреждения, направленная на потребление или предоставление рекреационных услуг;</w:t>
      </w:r>
    </w:p>
    <w:p w:rsidR="008B211C" w:rsidRPr="005534F3" w:rsidRDefault="008B211C" w:rsidP="005534F3">
      <w:pPr>
        <w:ind w:firstLine="284"/>
        <w:jc w:val="both"/>
        <w:rPr>
          <w:sz w:val="14"/>
          <w:szCs w:val="14"/>
        </w:rPr>
      </w:pPr>
      <w:r w:rsidRPr="005534F3">
        <w:rPr>
          <w:sz w:val="14"/>
          <w:szCs w:val="14"/>
        </w:rPr>
        <w:t>услуга организации культуры - деятельность, результаты которой не имеют материального выражения, реализуются и потребляются в процессе осуществления культурной, творческой и досуговой деятельности учреждения культуры;</w:t>
      </w:r>
    </w:p>
    <w:p w:rsidR="008B211C" w:rsidRPr="005534F3" w:rsidRDefault="008B211C" w:rsidP="005534F3">
      <w:pPr>
        <w:ind w:firstLine="284"/>
        <w:jc w:val="both"/>
        <w:rPr>
          <w:sz w:val="14"/>
          <w:szCs w:val="14"/>
        </w:rPr>
      </w:pPr>
      <w:r w:rsidRPr="005534F3">
        <w:rPr>
          <w:sz w:val="14"/>
          <w:szCs w:val="14"/>
        </w:rPr>
        <w:t>муниципальная культурная политика - совокупность принципов и норм, регламентируемых действующим законодательством, которыми руководствуются органы местного самоуправления в своей деятельности по сохранению, развитию и распространению культуры, а также сама деятельность органов местного самоуправления в области культуры;</w:t>
      </w:r>
    </w:p>
    <w:p w:rsidR="008B211C" w:rsidRPr="005534F3" w:rsidRDefault="008B211C" w:rsidP="005534F3">
      <w:pPr>
        <w:ind w:firstLine="284"/>
        <w:jc w:val="both"/>
        <w:rPr>
          <w:sz w:val="14"/>
          <w:szCs w:val="14"/>
        </w:rPr>
      </w:pPr>
      <w:r w:rsidRPr="005534F3">
        <w:rPr>
          <w:sz w:val="14"/>
          <w:szCs w:val="14"/>
        </w:rPr>
        <w:t>культурно-досуговая система - совокупность учреждений культуры, созданных в целях организации досуга и обеспечения жителей услугами организаций культуры.</w:t>
      </w:r>
    </w:p>
    <w:p w:rsidR="008B211C" w:rsidRPr="005534F3" w:rsidRDefault="008B211C" w:rsidP="005534F3">
      <w:pPr>
        <w:ind w:firstLine="284"/>
        <w:jc w:val="both"/>
        <w:rPr>
          <w:sz w:val="14"/>
          <w:szCs w:val="14"/>
        </w:rPr>
      </w:pPr>
      <w:r w:rsidRPr="005534F3">
        <w:rPr>
          <w:sz w:val="14"/>
          <w:szCs w:val="14"/>
        </w:rPr>
        <w:t xml:space="preserve"> 2. Создание условий для организации досуга и обеспечения жителей Солецкого муниципального округа услугами организаций культуры</w:t>
      </w:r>
    </w:p>
    <w:p w:rsidR="008B211C" w:rsidRPr="005534F3" w:rsidRDefault="008B211C" w:rsidP="005534F3">
      <w:pPr>
        <w:ind w:firstLine="284"/>
        <w:jc w:val="both"/>
        <w:rPr>
          <w:sz w:val="14"/>
          <w:szCs w:val="14"/>
        </w:rPr>
      </w:pPr>
      <w:r w:rsidRPr="005534F3">
        <w:rPr>
          <w:sz w:val="14"/>
          <w:szCs w:val="14"/>
        </w:rPr>
        <w:lastRenderedPageBreak/>
        <w:t xml:space="preserve">2.1. </w:t>
      </w:r>
      <w:r w:rsidRPr="005534F3">
        <w:rPr>
          <w:iCs/>
          <w:sz w:val="14"/>
          <w:szCs w:val="14"/>
        </w:rPr>
        <w:t xml:space="preserve">Создание условий для организации досуга и обеспечения жителей </w:t>
      </w:r>
      <w:r w:rsidRPr="005534F3">
        <w:rPr>
          <w:sz w:val="14"/>
          <w:szCs w:val="14"/>
        </w:rPr>
        <w:t>Солецкого муниципального округа</w:t>
      </w:r>
      <w:r w:rsidRPr="005534F3">
        <w:rPr>
          <w:i/>
          <w:sz w:val="14"/>
          <w:szCs w:val="14"/>
        </w:rPr>
        <w:t xml:space="preserve"> </w:t>
      </w:r>
      <w:r w:rsidRPr="005534F3">
        <w:rPr>
          <w:iCs/>
          <w:sz w:val="14"/>
          <w:szCs w:val="14"/>
        </w:rPr>
        <w:t xml:space="preserve">услугами организаций культуры представляет собой комплекс необходимых мероприятий для осуществления деятельности по организации форм досуга в целях удовлетворения потребностей жителей </w:t>
      </w:r>
      <w:r w:rsidRPr="005534F3">
        <w:rPr>
          <w:sz w:val="14"/>
          <w:szCs w:val="14"/>
        </w:rPr>
        <w:t>Солецкого муниципального округа</w:t>
      </w:r>
      <w:r w:rsidRPr="005534F3">
        <w:rPr>
          <w:i/>
          <w:sz w:val="14"/>
          <w:szCs w:val="14"/>
        </w:rPr>
        <w:t xml:space="preserve"> </w:t>
      </w:r>
      <w:r w:rsidRPr="005534F3">
        <w:rPr>
          <w:sz w:val="14"/>
          <w:szCs w:val="14"/>
        </w:rPr>
        <w:t xml:space="preserve">направленных </w:t>
      </w:r>
      <w:proofErr w:type="gramStart"/>
      <w:r w:rsidRPr="005534F3">
        <w:rPr>
          <w:sz w:val="14"/>
          <w:szCs w:val="14"/>
        </w:rPr>
        <w:t>на</w:t>
      </w:r>
      <w:proofErr w:type="gramEnd"/>
      <w:r w:rsidRPr="005534F3">
        <w:rPr>
          <w:sz w:val="14"/>
          <w:szCs w:val="14"/>
        </w:rPr>
        <w:t>:</w:t>
      </w:r>
    </w:p>
    <w:p w:rsidR="008B211C" w:rsidRPr="005534F3" w:rsidRDefault="008B211C" w:rsidP="005534F3">
      <w:pPr>
        <w:ind w:firstLine="284"/>
        <w:jc w:val="both"/>
        <w:rPr>
          <w:sz w:val="14"/>
          <w:szCs w:val="14"/>
        </w:rPr>
      </w:pPr>
      <w:r w:rsidRPr="005534F3">
        <w:rPr>
          <w:sz w:val="14"/>
          <w:szCs w:val="14"/>
        </w:rPr>
        <w:t>1)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w:t>
      </w:r>
    </w:p>
    <w:p w:rsidR="008B211C" w:rsidRPr="005534F3" w:rsidRDefault="008B211C" w:rsidP="005534F3">
      <w:pPr>
        <w:ind w:firstLine="284"/>
        <w:jc w:val="both"/>
        <w:rPr>
          <w:sz w:val="14"/>
          <w:szCs w:val="14"/>
        </w:rPr>
      </w:pPr>
      <w:r w:rsidRPr="005534F3">
        <w:rPr>
          <w:sz w:val="14"/>
          <w:szCs w:val="14"/>
        </w:rPr>
        <w:t>2) осуществление единой муниципальной культурной политики на территории Солецкого муниципального округа;</w:t>
      </w:r>
    </w:p>
    <w:p w:rsidR="008B211C" w:rsidRPr="005534F3" w:rsidRDefault="008B211C" w:rsidP="005534F3">
      <w:pPr>
        <w:ind w:firstLine="284"/>
        <w:jc w:val="both"/>
        <w:rPr>
          <w:sz w:val="14"/>
          <w:szCs w:val="14"/>
        </w:rPr>
      </w:pPr>
      <w:r w:rsidRPr="005534F3">
        <w:rPr>
          <w:sz w:val="14"/>
          <w:szCs w:val="14"/>
        </w:rPr>
        <w:t>3) организацию содержательного досуга для жителей Солецкого муниципального округа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8B211C" w:rsidRPr="005534F3" w:rsidRDefault="008B211C" w:rsidP="005534F3">
      <w:pPr>
        <w:ind w:firstLine="284"/>
        <w:jc w:val="both"/>
        <w:rPr>
          <w:sz w:val="14"/>
          <w:szCs w:val="14"/>
        </w:rPr>
      </w:pPr>
      <w:r w:rsidRPr="005534F3">
        <w:rPr>
          <w:sz w:val="14"/>
          <w:szCs w:val="14"/>
        </w:rPr>
        <w:t>4) организацию библиотечного обслуживания населения, комплектование и обеспечение сохранности библиотечных фондов библиотек Солецкого  муниципального округа;</w:t>
      </w:r>
    </w:p>
    <w:p w:rsidR="008B211C" w:rsidRPr="005534F3" w:rsidRDefault="008B211C" w:rsidP="005534F3">
      <w:pPr>
        <w:ind w:firstLine="284"/>
        <w:jc w:val="both"/>
        <w:rPr>
          <w:sz w:val="14"/>
          <w:szCs w:val="14"/>
        </w:rPr>
      </w:pPr>
      <w:r w:rsidRPr="005534F3">
        <w:rPr>
          <w:sz w:val="14"/>
          <w:szCs w:val="14"/>
        </w:rPr>
        <w:t>5) создание условий для организации досуга и обеспечения жителей Солецкого муниципального округа</w:t>
      </w:r>
      <w:r w:rsidRPr="005534F3">
        <w:rPr>
          <w:i/>
          <w:sz w:val="14"/>
          <w:szCs w:val="14"/>
        </w:rPr>
        <w:t xml:space="preserve"> </w:t>
      </w:r>
      <w:r w:rsidRPr="005534F3">
        <w:rPr>
          <w:sz w:val="14"/>
          <w:szCs w:val="14"/>
        </w:rPr>
        <w:t>услугами организаций культуры;</w:t>
      </w:r>
    </w:p>
    <w:p w:rsidR="008B211C" w:rsidRPr="005534F3" w:rsidRDefault="008B211C" w:rsidP="005534F3">
      <w:pPr>
        <w:ind w:firstLine="284"/>
        <w:jc w:val="both"/>
        <w:rPr>
          <w:sz w:val="14"/>
          <w:szCs w:val="14"/>
        </w:rPr>
      </w:pPr>
      <w:r w:rsidRPr="005534F3">
        <w:rPr>
          <w:sz w:val="14"/>
          <w:szCs w:val="14"/>
        </w:rPr>
        <w:t>6) сохранение, использование и популяризацию объектов культурного наследия (памятников истории и культуры), находящихся в собственности Солецкого муниципального округа, охрану объектов культурного наследия (памятников истории и культуры) местного (муниципального) значения, расположенных на территории Солецкого муниципального округа;</w:t>
      </w:r>
    </w:p>
    <w:p w:rsidR="008B211C" w:rsidRPr="005534F3" w:rsidRDefault="008B211C" w:rsidP="005534F3">
      <w:pPr>
        <w:ind w:firstLine="284"/>
        <w:jc w:val="both"/>
        <w:rPr>
          <w:sz w:val="14"/>
          <w:szCs w:val="14"/>
        </w:rPr>
      </w:pPr>
      <w:r w:rsidRPr="005534F3">
        <w:rPr>
          <w:sz w:val="14"/>
          <w:szCs w:val="1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муниципальном округе;</w:t>
      </w:r>
    </w:p>
    <w:p w:rsidR="008B211C" w:rsidRPr="005534F3" w:rsidRDefault="008B211C" w:rsidP="005534F3">
      <w:pPr>
        <w:ind w:firstLine="284"/>
        <w:jc w:val="both"/>
        <w:rPr>
          <w:sz w:val="14"/>
          <w:szCs w:val="14"/>
        </w:rPr>
      </w:pPr>
      <w:r w:rsidRPr="005534F3">
        <w:rPr>
          <w:sz w:val="14"/>
          <w:szCs w:val="14"/>
        </w:rPr>
        <w:t>8)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8B211C" w:rsidRPr="005534F3" w:rsidRDefault="008B211C" w:rsidP="005534F3">
      <w:pPr>
        <w:ind w:firstLine="284"/>
        <w:jc w:val="both"/>
        <w:rPr>
          <w:sz w:val="14"/>
          <w:szCs w:val="14"/>
        </w:rPr>
      </w:pPr>
      <w:r w:rsidRPr="005534F3">
        <w:rPr>
          <w:sz w:val="14"/>
          <w:szCs w:val="14"/>
        </w:rPr>
        <w:t>9) создание условий для шаговой и транспортной доступности жителей Солецкого муниципального округа</w:t>
      </w:r>
      <w:r w:rsidRPr="005534F3">
        <w:rPr>
          <w:i/>
          <w:sz w:val="14"/>
          <w:szCs w:val="14"/>
        </w:rPr>
        <w:t xml:space="preserve"> </w:t>
      </w:r>
      <w:r w:rsidRPr="005534F3">
        <w:rPr>
          <w:sz w:val="14"/>
          <w:szCs w:val="14"/>
        </w:rPr>
        <w:t xml:space="preserve">к культурным ценностям, учреждениям и организациям культуры, к местам проведения культурно-массовых и иных досуговых мероприятий;  </w:t>
      </w:r>
    </w:p>
    <w:p w:rsidR="008B211C" w:rsidRPr="005534F3" w:rsidRDefault="008B211C" w:rsidP="005534F3">
      <w:pPr>
        <w:ind w:firstLine="284"/>
        <w:jc w:val="both"/>
        <w:rPr>
          <w:i/>
          <w:sz w:val="14"/>
          <w:szCs w:val="14"/>
        </w:rPr>
      </w:pPr>
      <w:r w:rsidRPr="005534F3">
        <w:rPr>
          <w:sz w:val="14"/>
          <w:szCs w:val="14"/>
        </w:rPr>
        <w:t>10) оказание организационной, информационно-методической помощи и иного содействия в решении вопроса местного значения по созданию условий для организации и проведения досуговых мероприятий для жителей Солецкого муниципального округа</w:t>
      </w:r>
      <w:r w:rsidRPr="005534F3">
        <w:rPr>
          <w:i/>
          <w:sz w:val="14"/>
          <w:szCs w:val="14"/>
        </w:rPr>
        <w:t>.</w:t>
      </w:r>
    </w:p>
    <w:p w:rsidR="008B211C" w:rsidRPr="005534F3" w:rsidRDefault="008B211C" w:rsidP="005534F3">
      <w:pPr>
        <w:ind w:firstLine="284"/>
        <w:jc w:val="both"/>
        <w:rPr>
          <w:sz w:val="14"/>
          <w:szCs w:val="14"/>
        </w:rPr>
      </w:pPr>
      <w:r w:rsidRPr="005534F3">
        <w:rPr>
          <w:sz w:val="14"/>
          <w:szCs w:val="14"/>
        </w:rPr>
        <w:t>2.2. Проведение мероприятий может осуществляться силами администрации Солецкого муниципального округа, муниципальными учреждениями культуры, сторонними организациями.</w:t>
      </w:r>
    </w:p>
    <w:p w:rsidR="008B211C" w:rsidRPr="005534F3" w:rsidRDefault="008B211C" w:rsidP="005534F3">
      <w:pPr>
        <w:ind w:firstLine="284"/>
        <w:jc w:val="both"/>
        <w:rPr>
          <w:sz w:val="14"/>
          <w:szCs w:val="14"/>
        </w:rPr>
      </w:pPr>
      <w:r w:rsidRPr="005534F3">
        <w:rPr>
          <w:sz w:val="14"/>
          <w:szCs w:val="14"/>
        </w:rPr>
        <w:t>2.3. Жители муниципального образования лично участвуют в досуговых мероприятиях, реализуя свое право на осуществление местного самоуправления в порядке, установленном действующим законодательством, и исходя из художественных целей и задач организаторов.</w:t>
      </w:r>
    </w:p>
    <w:p w:rsidR="008B211C" w:rsidRPr="005534F3" w:rsidRDefault="008B211C" w:rsidP="005534F3">
      <w:pPr>
        <w:ind w:firstLine="284"/>
        <w:jc w:val="both"/>
        <w:rPr>
          <w:sz w:val="14"/>
          <w:szCs w:val="14"/>
        </w:rPr>
      </w:pPr>
      <w:r w:rsidRPr="005534F3">
        <w:rPr>
          <w:sz w:val="14"/>
          <w:szCs w:val="14"/>
        </w:rPr>
        <w:t>2.4. Учреждения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по оказанию культурно-досуговых услуг в соответствии со своими уставами и действующим законодательством, нормативными правовыми актами Солецкого муниципального округа.</w:t>
      </w:r>
    </w:p>
    <w:p w:rsidR="008B211C" w:rsidRPr="005534F3" w:rsidRDefault="008B211C" w:rsidP="005534F3">
      <w:pPr>
        <w:ind w:firstLine="284"/>
        <w:jc w:val="both"/>
        <w:rPr>
          <w:sz w:val="14"/>
          <w:szCs w:val="14"/>
        </w:rPr>
      </w:pPr>
      <w:r w:rsidRPr="005534F3">
        <w:rPr>
          <w:sz w:val="14"/>
          <w:szCs w:val="14"/>
        </w:rPr>
        <w:t xml:space="preserve"> 3. Полномочия органов местного самоуправления Солецкого муниципального округа</w:t>
      </w:r>
      <w:r w:rsidRPr="005534F3">
        <w:rPr>
          <w:i/>
          <w:sz w:val="14"/>
          <w:szCs w:val="14"/>
        </w:rPr>
        <w:t xml:space="preserve"> </w:t>
      </w:r>
      <w:r w:rsidRPr="005534F3">
        <w:rPr>
          <w:sz w:val="14"/>
          <w:szCs w:val="14"/>
        </w:rPr>
        <w:t>в сфере создания условий для организации досуга и обеспечения жителей услугами организации культуры</w:t>
      </w:r>
    </w:p>
    <w:p w:rsidR="008B211C" w:rsidRPr="005534F3" w:rsidRDefault="008B211C" w:rsidP="005534F3">
      <w:pPr>
        <w:ind w:firstLine="284"/>
        <w:jc w:val="both"/>
        <w:rPr>
          <w:sz w:val="14"/>
          <w:szCs w:val="14"/>
        </w:rPr>
      </w:pPr>
      <w:r w:rsidRPr="005534F3">
        <w:rPr>
          <w:sz w:val="14"/>
          <w:szCs w:val="14"/>
        </w:rPr>
        <w:t xml:space="preserve">3.1. Представительный орган муниципального образования </w:t>
      </w:r>
      <w:r w:rsidRPr="005534F3">
        <w:rPr>
          <w:i/>
          <w:sz w:val="14"/>
          <w:szCs w:val="14"/>
        </w:rPr>
        <w:t xml:space="preserve">(Дума Солецкого муниципального округа) </w:t>
      </w:r>
      <w:r w:rsidRPr="005534F3">
        <w:rPr>
          <w:sz w:val="14"/>
          <w:szCs w:val="14"/>
        </w:rPr>
        <w:t>в сфере создания условий для организации досуга и обеспечения жителей услугами организации культуры:</w:t>
      </w:r>
    </w:p>
    <w:p w:rsidR="008B211C" w:rsidRPr="005534F3" w:rsidRDefault="008B211C" w:rsidP="005534F3">
      <w:pPr>
        <w:ind w:firstLine="284"/>
        <w:jc w:val="both"/>
        <w:rPr>
          <w:sz w:val="14"/>
          <w:szCs w:val="14"/>
        </w:rPr>
      </w:pPr>
      <w:r w:rsidRPr="005534F3">
        <w:rPr>
          <w:sz w:val="14"/>
          <w:szCs w:val="14"/>
        </w:rPr>
        <w:t>1) осуществляет нормативно-правовое регулирование в сфере создания условий для организации досуга и обеспечения жителей Солецкого муниципального округа</w:t>
      </w:r>
      <w:r w:rsidRPr="005534F3">
        <w:rPr>
          <w:i/>
          <w:sz w:val="14"/>
          <w:szCs w:val="14"/>
        </w:rPr>
        <w:t xml:space="preserve"> </w:t>
      </w:r>
      <w:r w:rsidRPr="005534F3">
        <w:rPr>
          <w:sz w:val="14"/>
          <w:szCs w:val="14"/>
        </w:rPr>
        <w:t>услугами учреждений культуры;</w:t>
      </w:r>
    </w:p>
    <w:p w:rsidR="008B211C" w:rsidRPr="005534F3" w:rsidRDefault="008B211C" w:rsidP="005534F3">
      <w:pPr>
        <w:ind w:firstLine="284"/>
        <w:jc w:val="both"/>
        <w:rPr>
          <w:sz w:val="14"/>
          <w:szCs w:val="14"/>
        </w:rPr>
      </w:pPr>
      <w:r w:rsidRPr="005534F3">
        <w:rPr>
          <w:sz w:val="14"/>
          <w:szCs w:val="14"/>
        </w:rPr>
        <w:t>2) определяет порядок принятия решений о создании, реорганизации и ликвидации муниципальных учреждений культуры в соответствии с федеральным законодательством;</w:t>
      </w:r>
    </w:p>
    <w:p w:rsidR="008B211C" w:rsidRPr="005534F3" w:rsidRDefault="008B211C" w:rsidP="005534F3">
      <w:pPr>
        <w:ind w:firstLine="284"/>
        <w:jc w:val="both"/>
        <w:rPr>
          <w:sz w:val="14"/>
          <w:szCs w:val="14"/>
        </w:rPr>
      </w:pPr>
      <w:r w:rsidRPr="005534F3">
        <w:rPr>
          <w:sz w:val="14"/>
          <w:szCs w:val="14"/>
        </w:rPr>
        <w:t>3) определяет порядок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rsidR="008B211C" w:rsidRPr="005534F3" w:rsidRDefault="008B211C" w:rsidP="005534F3">
      <w:pPr>
        <w:ind w:firstLine="284"/>
        <w:jc w:val="both"/>
        <w:rPr>
          <w:sz w:val="14"/>
          <w:szCs w:val="14"/>
        </w:rPr>
      </w:pPr>
      <w:r w:rsidRPr="005534F3">
        <w:rPr>
          <w:sz w:val="14"/>
          <w:szCs w:val="14"/>
        </w:rPr>
        <w:t>4) устанавливает порядок предоставления льгот при проведении платных мероприятий муниципальными учреждениями культуры;</w:t>
      </w:r>
    </w:p>
    <w:p w:rsidR="008B211C" w:rsidRPr="005534F3" w:rsidRDefault="008B211C" w:rsidP="005534F3">
      <w:pPr>
        <w:ind w:firstLine="284"/>
        <w:jc w:val="both"/>
        <w:rPr>
          <w:i/>
          <w:sz w:val="14"/>
          <w:szCs w:val="14"/>
        </w:rPr>
      </w:pPr>
      <w:r w:rsidRPr="005534F3">
        <w:rPr>
          <w:sz w:val="14"/>
          <w:szCs w:val="14"/>
        </w:rPr>
        <w:t>5) устанавливает льготы по налогам в отношении муниципальных учреждений культуры, подлежащих зачислению в бюджет Солецкого  муниципального округа</w:t>
      </w:r>
      <w:r w:rsidRPr="005534F3">
        <w:rPr>
          <w:i/>
          <w:sz w:val="14"/>
          <w:szCs w:val="14"/>
        </w:rPr>
        <w:t>;</w:t>
      </w:r>
    </w:p>
    <w:p w:rsidR="008B211C" w:rsidRPr="005534F3" w:rsidRDefault="008B211C" w:rsidP="005534F3">
      <w:pPr>
        <w:ind w:firstLine="284"/>
        <w:jc w:val="both"/>
        <w:rPr>
          <w:sz w:val="14"/>
          <w:szCs w:val="14"/>
        </w:rPr>
      </w:pPr>
      <w:r w:rsidRPr="005534F3">
        <w:rPr>
          <w:sz w:val="14"/>
          <w:szCs w:val="14"/>
        </w:rPr>
        <w:t>6) осуществляет иные полномочия в сфере культуры в соответствии с действующим законодательством, нормативными правовыми актами Солецкого  муниципального округа</w:t>
      </w:r>
      <w:r w:rsidRPr="005534F3">
        <w:rPr>
          <w:i/>
          <w:sz w:val="14"/>
          <w:szCs w:val="14"/>
        </w:rPr>
        <w:t>.</w:t>
      </w:r>
    </w:p>
    <w:p w:rsidR="008B211C" w:rsidRPr="005534F3" w:rsidRDefault="008B211C" w:rsidP="005534F3">
      <w:pPr>
        <w:ind w:firstLine="284"/>
        <w:jc w:val="both"/>
        <w:rPr>
          <w:sz w:val="14"/>
          <w:szCs w:val="14"/>
        </w:rPr>
      </w:pPr>
      <w:r w:rsidRPr="005534F3">
        <w:rPr>
          <w:sz w:val="14"/>
          <w:szCs w:val="14"/>
        </w:rPr>
        <w:t>3.2. Администрация Солецкого муниципального округа</w:t>
      </w:r>
      <w:r w:rsidRPr="005534F3">
        <w:rPr>
          <w:i/>
          <w:sz w:val="14"/>
          <w:szCs w:val="14"/>
        </w:rPr>
        <w:t xml:space="preserve"> </w:t>
      </w:r>
      <w:r w:rsidRPr="005534F3">
        <w:rPr>
          <w:sz w:val="14"/>
          <w:szCs w:val="14"/>
        </w:rPr>
        <w:t>в сфере создания условий для организации досуга и обеспечения жителей услугами организации культуры:</w:t>
      </w:r>
    </w:p>
    <w:p w:rsidR="008B211C" w:rsidRPr="005534F3" w:rsidRDefault="008B211C" w:rsidP="005534F3">
      <w:pPr>
        <w:ind w:firstLine="284"/>
        <w:jc w:val="both"/>
        <w:rPr>
          <w:sz w:val="14"/>
          <w:szCs w:val="14"/>
        </w:rPr>
      </w:pPr>
      <w:proofErr w:type="gramStart"/>
      <w:r w:rsidRPr="005534F3">
        <w:rPr>
          <w:sz w:val="14"/>
          <w:szCs w:val="14"/>
        </w:rPr>
        <w:t xml:space="preserve">1) в порядке, установленном нормативными правовыми актами Думы Солецкого муниципального округа,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утверждает уставы муниципальных учреждений культуры, назначает и освобождает от </w:t>
      </w:r>
      <w:r w:rsidRPr="005534F3">
        <w:rPr>
          <w:sz w:val="14"/>
          <w:szCs w:val="14"/>
        </w:rPr>
        <w:lastRenderedPageBreak/>
        <w:t>должности руководителей муниципальных учреждений культуры, применяет к ним в установленном законодательством порядке меры поощрения, взыскания;</w:t>
      </w:r>
      <w:proofErr w:type="gramEnd"/>
    </w:p>
    <w:p w:rsidR="008B211C" w:rsidRPr="005534F3" w:rsidRDefault="008B211C" w:rsidP="005534F3">
      <w:pPr>
        <w:ind w:firstLine="284"/>
        <w:jc w:val="both"/>
        <w:rPr>
          <w:sz w:val="14"/>
          <w:szCs w:val="14"/>
        </w:rPr>
      </w:pPr>
      <w:r w:rsidRPr="005534F3">
        <w:rPr>
          <w:sz w:val="14"/>
          <w:szCs w:val="14"/>
        </w:rPr>
        <w:t>2) принимает муниципальные правовые акты по вопросам культуры, относящимся к её компетенции;</w:t>
      </w:r>
    </w:p>
    <w:p w:rsidR="008B211C" w:rsidRPr="005534F3" w:rsidRDefault="008B211C" w:rsidP="005534F3">
      <w:pPr>
        <w:ind w:firstLine="284"/>
        <w:jc w:val="both"/>
        <w:rPr>
          <w:sz w:val="14"/>
          <w:szCs w:val="14"/>
        </w:rPr>
      </w:pPr>
      <w:r w:rsidRPr="005534F3">
        <w:rPr>
          <w:sz w:val="14"/>
          <w:szCs w:val="14"/>
        </w:rPr>
        <w:t>3) осуществляет финансирование муниципальных учреждений культуры в пределах средств, предусмотренных на указанные цели в бюджете Солецкого  муниципального округа;</w:t>
      </w:r>
    </w:p>
    <w:p w:rsidR="008B211C" w:rsidRPr="005534F3" w:rsidRDefault="008B211C" w:rsidP="005534F3">
      <w:pPr>
        <w:ind w:firstLine="284"/>
        <w:jc w:val="both"/>
        <w:rPr>
          <w:i/>
          <w:sz w:val="14"/>
          <w:szCs w:val="14"/>
        </w:rPr>
      </w:pPr>
      <w:r w:rsidRPr="005534F3">
        <w:rPr>
          <w:sz w:val="14"/>
          <w:szCs w:val="14"/>
        </w:rPr>
        <w:t>4) имеет право дополнительно использовать собственные материальные ресурсы и финансовые средства для организации библиотечного обслуживания в порядке, предусмотренном решением Думы Солецкого муниципального округа</w:t>
      </w:r>
      <w:r w:rsidRPr="005534F3">
        <w:rPr>
          <w:i/>
          <w:sz w:val="14"/>
          <w:szCs w:val="14"/>
        </w:rPr>
        <w:t>;</w:t>
      </w:r>
    </w:p>
    <w:p w:rsidR="008B211C" w:rsidRPr="005534F3" w:rsidRDefault="008B211C" w:rsidP="005534F3">
      <w:pPr>
        <w:ind w:firstLine="284"/>
        <w:jc w:val="both"/>
        <w:rPr>
          <w:sz w:val="14"/>
          <w:szCs w:val="14"/>
        </w:rPr>
      </w:pPr>
      <w:r w:rsidRPr="005534F3">
        <w:rPr>
          <w:sz w:val="14"/>
          <w:szCs w:val="14"/>
        </w:rPr>
        <w:t xml:space="preserve">5) осуществляет </w:t>
      </w:r>
      <w:proofErr w:type="gramStart"/>
      <w:r w:rsidRPr="005534F3">
        <w:rPr>
          <w:sz w:val="14"/>
          <w:szCs w:val="14"/>
        </w:rPr>
        <w:t>контроль за</w:t>
      </w:r>
      <w:proofErr w:type="gramEnd"/>
      <w:r w:rsidRPr="005534F3">
        <w:rPr>
          <w:sz w:val="14"/>
          <w:szCs w:val="14"/>
        </w:rPr>
        <w:t xml:space="preserve"> эффективным использованием материальных и финансовых ресурсов в муниципальных учреждениях культуры;</w:t>
      </w:r>
    </w:p>
    <w:p w:rsidR="008B211C" w:rsidRPr="005534F3" w:rsidRDefault="008B211C" w:rsidP="005534F3">
      <w:pPr>
        <w:ind w:firstLine="284"/>
        <w:jc w:val="both"/>
        <w:rPr>
          <w:sz w:val="14"/>
          <w:szCs w:val="14"/>
        </w:rPr>
      </w:pPr>
      <w:r w:rsidRPr="005534F3">
        <w:rPr>
          <w:sz w:val="14"/>
          <w:szCs w:val="14"/>
        </w:rPr>
        <w:t>6)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Солецкого муниципального округа;</w:t>
      </w:r>
    </w:p>
    <w:p w:rsidR="008B211C" w:rsidRPr="005534F3" w:rsidRDefault="008B211C" w:rsidP="005534F3">
      <w:pPr>
        <w:ind w:firstLine="284"/>
        <w:jc w:val="both"/>
        <w:rPr>
          <w:sz w:val="14"/>
          <w:szCs w:val="14"/>
        </w:rPr>
      </w:pPr>
      <w:r w:rsidRPr="005534F3">
        <w:rPr>
          <w:sz w:val="14"/>
          <w:szCs w:val="14"/>
        </w:rPr>
        <w:t xml:space="preserve">7)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 </w:t>
      </w:r>
    </w:p>
    <w:p w:rsidR="008B211C" w:rsidRPr="005534F3" w:rsidRDefault="008B211C" w:rsidP="005534F3">
      <w:pPr>
        <w:ind w:firstLine="284"/>
        <w:jc w:val="both"/>
        <w:rPr>
          <w:sz w:val="14"/>
          <w:szCs w:val="14"/>
        </w:rPr>
      </w:pPr>
      <w:r w:rsidRPr="005534F3">
        <w:rPr>
          <w:sz w:val="14"/>
          <w:szCs w:val="14"/>
        </w:rPr>
        <w:t xml:space="preserve">8) осуществляет </w:t>
      </w:r>
      <w:proofErr w:type="gramStart"/>
      <w:r w:rsidRPr="005534F3">
        <w:rPr>
          <w:sz w:val="14"/>
          <w:szCs w:val="14"/>
        </w:rPr>
        <w:t>контроль за</w:t>
      </w:r>
      <w:proofErr w:type="gramEnd"/>
      <w:r w:rsidRPr="005534F3">
        <w:rPr>
          <w:sz w:val="14"/>
          <w:szCs w:val="14"/>
        </w:rPr>
        <w:t xml:space="preserve"> выполнением муниципальных заданий учреждений культуры Солецкого муниципального округа;</w:t>
      </w:r>
    </w:p>
    <w:p w:rsidR="008B211C" w:rsidRPr="005534F3" w:rsidRDefault="008B211C" w:rsidP="005534F3">
      <w:pPr>
        <w:ind w:firstLine="284"/>
        <w:jc w:val="both"/>
        <w:rPr>
          <w:sz w:val="14"/>
          <w:szCs w:val="14"/>
        </w:rPr>
      </w:pPr>
      <w:r w:rsidRPr="005534F3">
        <w:rPr>
          <w:sz w:val="14"/>
          <w:szCs w:val="14"/>
        </w:rPr>
        <w:t xml:space="preserve">9) утверждает показатели и критерии </w:t>
      </w:r>
      <w:proofErr w:type="gramStart"/>
      <w:r w:rsidRPr="005534F3">
        <w:rPr>
          <w:sz w:val="14"/>
          <w:szCs w:val="14"/>
        </w:rPr>
        <w:t>оценки результатов деятельности муниципальных учреждений культуры</w:t>
      </w:r>
      <w:proofErr w:type="gramEnd"/>
      <w:r w:rsidRPr="005534F3">
        <w:rPr>
          <w:sz w:val="14"/>
          <w:szCs w:val="14"/>
        </w:rPr>
        <w:t xml:space="preserve"> Солецкого муниципального округа;</w:t>
      </w:r>
    </w:p>
    <w:p w:rsidR="008B211C" w:rsidRPr="005534F3" w:rsidRDefault="008B211C" w:rsidP="005534F3">
      <w:pPr>
        <w:ind w:firstLine="284"/>
        <w:jc w:val="both"/>
        <w:rPr>
          <w:sz w:val="14"/>
          <w:szCs w:val="14"/>
        </w:rPr>
      </w:pPr>
      <w:r w:rsidRPr="005534F3">
        <w:rPr>
          <w:sz w:val="14"/>
          <w:szCs w:val="14"/>
        </w:rPr>
        <w:t>10) проводит мониторинг качества услуг, предоставляемых муниципальными учреждениями культуры Солецкого муниципального округа;</w:t>
      </w:r>
    </w:p>
    <w:p w:rsidR="008B211C" w:rsidRPr="005534F3" w:rsidRDefault="008B211C" w:rsidP="005534F3">
      <w:pPr>
        <w:ind w:firstLine="284"/>
        <w:jc w:val="both"/>
        <w:rPr>
          <w:sz w:val="14"/>
          <w:szCs w:val="14"/>
        </w:rPr>
      </w:pPr>
      <w:r w:rsidRPr="005534F3">
        <w:rPr>
          <w:sz w:val="14"/>
          <w:szCs w:val="14"/>
        </w:rPr>
        <w:t>11) координирует участие учреждений культуры в комплексном социально-экономическом развитии Солецкого муниципального округа;</w:t>
      </w:r>
    </w:p>
    <w:p w:rsidR="008B211C" w:rsidRPr="005534F3" w:rsidRDefault="008B211C" w:rsidP="005534F3">
      <w:pPr>
        <w:ind w:firstLine="284"/>
        <w:jc w:val="both"/>
        <w:rPr>
          <w:sz w:val="14"/>
          <w:szCs w:val="14"/>
        </w:rPr>
      </w:pPr>
      <w:r w:rsidRPr="005534F3">
        <w:rPr>
          <w:sz w:val="14"/>
          <w:szCs w:val="14"/>
        </w:rPr>
        <w:t>12) осуществляет иные полномочия в сфере культуры в соответствии с действующим законодательством, нормативными правовыми актами Солецкого муниципального округа</w:t>
      </w:r>
      <w:r w:rsidRPr="005534F3">
        <w:rPr>
          <w:i/>
          <w:sz w:val="14"/>
          <w:szCs w:val="14"/>
        </w:rPr>
        <w:t>.</w:t>
      </w:r>
    </w:p>
    <w:p w:rsidR="008B211C" w:rsidRPr="005534F3" w:rsidRDefault="008B211C" w:rsidP="005534F3">
      <w:pPr>
        <w:ind w:firstLine="284"/>
        <w:jc w:val="both"/>
        <w:rPr>
          <w:sz w:val="14"/>
          <w:szCs w:val="14"/>
        </w:rPr>
      </w:pPr>
      <w:r w:rsidRPr="005534F3">
        <w:rPr>
          <w:sz w:val="14"/>
          <w:szCs w:val="14"/>
        </w:rPr>
        <w:t>4. Организация досуга и обеспечение жителей Солецкого муниципального округа услугами организаций культуры</w:t>
      </w:r>
    </w:p>
    <w:p w:rsidR="008B211C" w:rsidRPr="005534F3" w:rsidRDefault="008B211C" w:rsidP="005534F3">
      <w:pPr>
        <w:ind w:firstLine="284"/>
        <w:jc w:val="both"/>
        <w:rPr>
          <w:sz w:val="14"/>
          <w:szCs w:val="14"/>
        </w:rPr>
      </w:pPr>
      <w:r w:rsidRPr="005534F3">
        <w:rPr>
          <w:sz w:val="14"/>
          <w:szCs w:val="14"/>
        </w:rPr>
        <w:t>4.1. Организация досуга и обеспечение жителей Солецкого муниципального округа услугами организаций культуры осуществляется посредством:</w:t>
      </w:r>
    </w:p>
    <w:p w:rsidR="008B211C" w:rsidRPr="005534F3" w:rsidRDefault="008B211C" w:rsidP="005534F3">
      <w:pPr>
        <w:ind w:firstLine="284"/>
        <w:jc w:val="both"/>
        <w:rPr>
          <w:sz w:val="14"/>
          <w:szCs w:val="14"/>
        </w:rPr>
      </w:pPr>
      <w:r w:rsidRPr="005534F3">
        <w:rPr>
          <w:sz w:val="14"/>
          <w:szCs w:val="14"/>
        </w:rPr>
        <w:t>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культуры и досуга, о планируемых мероприятиях, издания и распространения информационной печатной продукции по вопросам услуг в области культуры и досуга, о планируемых мероприятиях;</w:t>
      </w:r>
    </w:p>
    <w:p w:rsidR="008B211C" w:rsidRPr="005534F3" w:rsidRDefault="008B211C" w:rsidP="005534F3">
      <w:pPr>
        <w:ind w:firstLine="284"/>
        <w:jc w:val="both"/>
        <w:rPr>
          <w:sz w:val="14"/>
          <w:szCs w:val="14"/>
        </w:rPr>
      </w:pPr>
      <w:r w:rsidRPr="005534F3">
        <w:rPr>
          <w:sz w:val="14"/>
          <w:szCs w:val="14"/>
        </w:rPr>
        <w:t>2) организации и содействия работе коллективов, студий и кружков, театров любительского художественного творчества, любительских объединений и клубов;</w:t>
      </w:r>
    </w:p>
    <w:p w:rsidR="008B211C" w:rsidRPr="005534F3" w:rsidRDefault="008B211C" w:rsidP="005534F3">
      <w:pPr>
        <w:ind w:firstLine="284"/>
        <w:jc w:val="both"/>
        <w:rPr>
          <w:sz w:val="14"/>
          <w:szCs w:val="14"/>
        </w:rPr>
      </w:pPr>
      <w:r w:rsidRPr="005534F3">
        <w:rPr>
          <w:sz w:val="14"/>
          <w:szCs w:val="14"/>
        </w:rPr>
        <w:t>3) организации и содействия проведению фестивалей, смотров, конкурсов, выставок и других форм демонстрации результатов творческой деятельности жителей Солецкого муниципального округа;</w:t>
      </w:r>
    </w:p>
    <w:p w:rsidR="008B211C" w:rsidRPr="005534F3" w:rsidRDefault="008B211C" w:rsidP="005534F3">
      <w:pPr>
        <w:ind w:firstLine="284"/>
        <w:jc w:val="both"/>
        <w:rPr>
          <w:sz w:val="14"/>
          <w:szCs w:val="14"/>
        </w:rPr>
      </w:pPr>
      <w:r w:rsidRPr="005534F3">
        <w:rPr>
          <w:sz w:val="14"/>
          <w:szCs w:val="14"/>
        </w:rPr>
        <w:t>4) организации и проведения культурно-просветительских, культурно-массовых, художественно-просветительских, досуговых, иных аналогичных мероприятий, доступных различным социальным группам населения;</w:t>
      </w:r>
    </w:p>
    <w:p w:rsidR="008B211C" w:rsidRPr="005534F3" w:rsidRDefault="008B211C" w:rsidP="005534F3">
      <w:pPr>
        <w:ind w:firstLine="284"/>
        <w:jc w:val="both"/>
        <w:rPr>
          <w:sz w:val="14"/>
          <w:szCs w:val="14"/>
        </w:rPr>
      </w:pPr>
      <w:r w:rsidRPr="005534F3">
        <w:rPr>
          <w:sz w:val="14"/>
          <w:szCs w:val="14"/>
        </w:rPr>
        <w:t>5) подготовки планов культурно-массовых и досуговых мероприятий с учетом государственных праздников, памятных дат и занятости детей и подростков в каникулярное время;</w:t>
      </w:r>
    </w:p>
    <w:p w:rsidR="008B211C" w:rsidRPr="005534F3" w:rsidRDefault="008B211C" w:rsidP="005534F3">
      <w:pPr>
        <w:ind w:firstLine="284"/>
        <w:jc w:val="both"/>
        <w:rPr>
          <w:sz w:val="14"/>
          <w:szCs w:val="14"/>
        </w:rPr>
      </w:pPr>
      <w:r w:rsidRPr="005534F3">
        <w:rPr>
          <w:sz w:val="14"/>
          <w:szCs w:val="14"/>
        </w:rPr>
        <w:t>6) оказания услуг библиотек, музеев;</w:t>
      </w:r>
    </w:p>
    <w:p w:rsidR="008B211C" w:rsidRPr="005534F3" w:rsidRDefault="008B211C" w:rsidP="005534F3">
      <w:pPr>
        <w:ind w:firstLine="284"/>
        <w:jc w:val="both"/>
        <w:rPr>
          <w:sz w:val="14"/>
          <w:szCs w:val="14"/>
        </w:rPr>
      </w:pPr>
      <w:r w:rsidRPr="005534F3">
        <w:rPr>
          <w:sz w:val="14"/>
          <w:szCs w:val="14"/>
        </w:rPr>
        <w:t>7) поддержки перспективных программ и проектов по организации досуга населения;</w:t>
      </w:r>
    </w:p>
    <w:p w:rsidR="008B211C" w:rsidRPr="005534F3" w:rsidRDefault="008B211C" w:rsidP="005534F3">
      <w:pPr>
        <w:ind w:firstLine="284"/>
        <w:jc w:val="both"/>
        <w:rPr>
          <w:sz w:val="14"/>
          <w:szCs w:val="14"/>
        </w:rPr>
      </w:pPr>
      <w:r w:rsidRPr="005534F3">
        <w:rPr>
          <w:sz w:val="14"/>
          <w:szCs w:val="14"/>
        </w:rPr>
        <w:t>8) укрепления материально-технической базы и предоставления комплекса услуг, обеспечивающих наиболее полное удовлетворение культурных запросов и духовных потребностей населения, их активный отдых, развитие инициативы и реализацию творческих возможностей;</w:t>
      </w:r>
    </w:p>
    <w:p w:rsidR="008B211C" w:rsidRPr="005534F3" w:rsidRDefault="008B211C" w:rsidP="005534F3">
      <w:pPr>
        <w:ind w:firstLine="284"/>
        <w:jc w:val="both"/>
        <w:rPr>
          <w:sz w:val="14"/>
          <w:szCs w:val="14"/>
        </w:rPr>
      </w:pPr>
      <w:r w:rsidRPr="005534F3">
        <w:rPr>
          <w:sz w:val="14"/>
          <w:szCs w:val="14"/>
        </w:rPr>
        <w:t xml:space="preserve"> 9) осуществления иных видов культурно-досуговой деятельности, соответствующей основным принципам и целям деятельности организаций культуры.</w:t>
      </w:r>
    </w:p>
    <w:p w:rsidR="008B211C" w:rsidRPr="005534F3" w:rsidRDefault="008B211C" w:rsidP="006D2039">
      <w:pPr>
        <w:jc w:val="center"/>
        <w:rPr>
          <w:sz w:val="14"/>
          <w:szCs w:val="14"/>
        </w:rPr>
      </w:pPr>
      <w:r w:rsidRPr="005534F3">
        <w:rPr>
          <w:sz w:val="14"/>
          <w:szCs w:val="14"/>
        </w:rPr>
        <w:t>______________</w:t>
      </w:r>
    </w:p>
    <w:p w:rsidR="008B211C" w:rsidRPr="008B211C" w:rsidRDefault="008B211C" w:rsidP="008B211C">
      <w:pPr>
        <w:jc w:val="center"/>
        <w:rPr>
          <w:b/>
          <w:sz w:val="14"/>
          <w:szCs w:val="14"/>
        </w:rPr>
      </w:pPr>
    </w:p>
    <w:p w:rsidR="008B211C" w:rsidRDefault="008B211C" w:rsidP="008B211C">
      <w:pPr>
        <w:jc w:val="center"/>
        <w:rPr>
          <w:sz w:val="14"/>
          <w:szCs w:val="14"/>
        </w:rPr>
      </w:pPr>
    </w:p>
    <w:p w:rsidR="008B211C" w:rsidRDefault="008B211C" w:rsidP="008B211C">
      <w:pPr>
        <w:jc w:val="center"/>
        <w:rPr>
          <w:sz w:val="14"/>
          <w:szCs w:val="14"/>
        </w:rPr>
      </w:pPr>
    </w:p>
    <w:p w:rsidR="008B211C" w:rsidRPr="00D7548F" w:rsidRDefault="008B211C" w:rsidP="008B211C">
      <w:pPr>
        <w:jc w:val="center"/>
        <w:rPr>
          <w:sz w:val="14"/>
          <w:szCs w:val="14"/>
        </w:rPr>
      </w:pPr>
      <w:r>
        <w:rPr>
          <w:b/>
          <w:sz w:val="14"/>
          <w:szCs w:val="14"/>
        </w:rPr>
        <w:t>РЕШЕНИЕ</w:t>
      </w:r>
    </w:p>
    <w:p w:rsidR="008B211C" w:rsidRPr="00D7548F" w:rsidRDefault="008B211C" w:rsidP="008B211C">
      <w:pPr>
        <w:jc w:val="center"/>
        <w:rPr>
          <w:sz w:val="14"/>
          <w:szCs w:val="14"/>
        </w:rPr>
      </w:pPr>
      <w:r>
        <w:rPr>
          <w:sz w:val="14"/>
          <w:szCs w:val="14"/>
        </w:rPr>
        <w:t xml:space="preserve"> Думы Солецкого </w:t>
      </w:r>
      <w:r w:rsidRPr="00D7548F">
        <w:rPr>
          <w:sz w:val="14"/>
          <w:szCs w:val="14"/>
        </w:rPr>
        <w:t>муниципального округа</w:t>
      </w:r>
    </w:p>
    <w:p w:rsidR="008B211C" w:rsidRPr="00D7548F" w:rsidRDefault="008B211C" w:rsidP="008B211C">
      <w:pPr>
        <w:jc w:val="center"/>
        <w:rPr>
          <w:sz w:val="14"/>
          <w:szCs w:val="14"/>
        </w:rPr>
      </w:pPr>
    </w:p>
    <w:p w:rsidR="008B211C" w:rsidRPr="00D7548F" w:rsidRDefault="008B211C" w:rsidP="008B211C">
      <w:pPr>
        <w:jc w:val="center"/>
        <w:rPr>
          <w:sz w:val="14"/>
          <w:szCs w:val="14"/>
        </w:rPr>
      </w:pPr>
      <w:r>
        <w:rPr>
          <w:sz w:val="14"/>
          <w:szCs w:val="14"/>
        </w:rPr>
        <w:t>от 23.10.2024 № 521</w:t>
      </w:r>
    </w:p>
    <w:p w:rsidR="008B211C" w:rsidRDefault="008B211C" w:rsidP="008B211C">
      <w:pPr>
        <w:jc w:val="center"/>
        <w:rPr>
          <w:sz w:val="14"/>
          <w:szCs w:val="14"/>
        </w:rPr>
      </w:pPr>
      <w:r w:rsidRPr="00D7548F">
        <w:rPr>
          <w:sz w:val="14"/>
          <w:szCs w:val="14"/>
        </w:rPr>
        <w:t>г. Сольцы</w:t>
      </w:r>
    </w:p>
    <w:p w:rsidR="006D2039" w:rsidRDefault="006D2039" w:rsidP="008B211C">
      <w:pPr>
        <w:jc w:val="center"/>
        <w:rPr>
          <w:sz w:val="14"/>
          <w:szCs w:val="14"/>
        </w:rPr>
      </w:pPr>
    </w:p>
    <w:p w:rsidR="006D2039" w:rsidRPr="006D2039" w:rsidRDefault="006D2039" w:rsidP="006D2039">
      <w:pPr>
        <w:jc w:val="center"/>
        <w:rPr>
          <w:b/>
          <w:sz w:val="14"/>
          <w:szCs w:val="14"/>
        </w:rPr>
      </w:pPr>
      <w:r w:rsidRPr="006D2039">
        <w:rPr>
          <w:b/>
          <w:sz w:val="14"/>
          <w:szCs w:val="14"/>
        </w:rPr>
        <w:t xml:space="preserve">Об установлении туристического налога </w:t>
      </w:r>
    </w:p>
    <w:p w:rsidR="006D2039" w:rsidRPr="006D2039" w:rsidRDefault="006D2039" w:rsidP="006D2039">
      <w:pPr>
        <w:jc w:val="center"/>
        <w:rPr>
          <w:b/>
          <w:sz w:val="14"/>
          <w:szCs w:val="14"/>
        </w:rPr>
      </w:pPr>
      <w:r w:rsidRPr="006D2039">
        <w:rPr>
          <w:b/>
          <w:sz w:val="14"/>
          <w:szCs w:val="14"/>
        </w:rPr>
        <w:t>на территории Солецкого муниципального округа</w:t>
      </w:r>
    </w:p>
    <w:p w:rsidR="006D2039" w:rsidRPr="006D2039" w:rsidRDefault="006D2039" w:rsidP="006D2039">
      <w:pPr>
        <w:jc w:val="center"/>
        <w:rPr>
          <w:b/>
          <w:sz w:val="14"/>
          <w:szCs w:val="14"/>
        </w:rPr>
      </w:pPr>
    </w:p>
    <w:p w:rsidR="006D2039" w:rsidRPr="006D2039" w:rsidRDefault="006D2039" w:rsidP="006D2039">
      <w:pPr>
        <w:ind w:firstLine="284"/>
        <w:jc w:val="both"/>
        <w:rPr>
          <w:b/>
          <w:sz w:val="14"/>
          <w:szCs w:val="14"/>
        </w:rPr>
      </w:pPr>
      <w:proofErr w:type="gramStart"/>
      <w:r w:rsidRPr="006D2039">
        <w:rPr>
          <w:sz w:val="14"/>
          <w:szCs w:val="14"/>
        </w:rPr>
        <w:t>В соответствии с Налоговым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Дума Солецкого муниципального</w:t>
      </w:r>
      <w:proofErr w:type="gramEnd"/>
      <w:r w:rsidRPr="006D2039">
        <w:rPr>
          <w:sz w:val="14"/>
          <w:szCs w:val="14"/>
        </w:rPr>
        <w:t xml:space="preserve"> округа </w:t>
      </w:r>
      <w:r w:rsidRPr="006D2039">
        <w:rPr>
          <w:b/>
          <w:sz w:val="14"/>
          <w:szCs w:val="14"/>
        </w:rPr>
        <w:t>РЕШИЛА:</w:t>
      </w:r>
    </w:p>
    <w:p w:rsidR="006D2039" w:rsidRPr="006D2039" w:rsidRDefault="006D2039" w:rsidP="006D2039">
      <w:pPr>
        <w:ind w:firstLine="284"/>
        <w:jc w:val="both"/>
        <w:rPr>
          <w:sz w:val="14"/>
          <w:szCs w:val="14"/>
        </w:rPr>
      </w:pPr>
      <w:r w:rsidRPr="006D2039">
        <w:rPr>
          <w:sz w:val="14"/>
          <w:szCs w:val="14"/>
        </w:rPr>
        <w:t>1. Установить и ввести в действие с 1 января 2025 года туристический налог на территории Солецкого муниципального округа.</w:t>
      </w:r>
    </w:p>
    <w:p w:rsidR="006D2039" w:rsidRPr="006D2039" w:rsidRDefault="006D2039" w:rsidP="006D2039">
      <w:pPr>
        <w:ind w:firstLine="284"/>
        <w:jc w:val="both"/>
        <w:rPr>
          <w:sz w:val="14"/>
          <w:szCs w:val="14"/>
        </w:rPr>
      </w:pPr>
      <w:r w:rsidRPr="006D2039">
        <w:rPr>
          <w:sz w:val="14"/>
          <w:szCs w:val="14"/>
        </w:rPr>
        <w:lastRenderedPageBreak/>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6D2039" w:rsidRPr="006D2039" w:rsidRDefault="006D2039" w:rsidP="006D2039">
      <w:pPr>
        <w:ind w:firstLine="284"/>
        <w:jc w:val="both"/>
        <w:rPr>
          <w:sz w:val="14"/>
          <w:szCs w:val="14"/>
        </w:rPr>
      </w:pPr>
      <w:r w:rsidRPr="006D2039">
        <w:rPr>
          <w:sz w:val="14"/>
          <w:szCs w:val="14"/>
        </w:rPr>
        <w:t>3. Установить, что в налоговую базу не включается стоимость услуг по временному проживанию 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6D2039" w:rsidRPr="006D2039" w:rsidRDefault="006D2039" w:rsidP="006D2039">
      <w:pPr>
        <w:ind w:firstLine="284"/>
        <w:jc w:val="both"/>
        <w:rPr>
          <w:sz w:val="14"/>
          <w:szCs w:val="14"/>
        </w:rPr>
      </w:pPr>
      <w:r w:rsidRPr="006D2039">
        <w:rPr>
          <w:sz w:val="14"/>
          <w:szCs w:val="14"/>
        </w:rPr>
        <w:t xml:space="preserve">4. Установить, что в налоговую базу не включается стоимость услуг по временному проживанию физических лиц, местом жительства которых является территория Новгородской области; </w:t>
      </w:r>
    </w:p>
    <w:p w:rsidR="006D2039" w:rsidRPr="006D2039" w:rsidRDefault="006D2039" w:rsidP="006D2039">
      <w:pPr>
        <w:ind w:firstLine="284"/>
        <w:jc w:val="both"/>
        <w:rPr>
          <w:sz w:val="14"/>
          <w:szCs w:val="14"/>
        </w:rPr>
      </w:pPr>
      <w:r w:rsidRPr="006D2039">
        <w:rPr>
          <w:sz w:val="14"/>
          <w:szCs w:val="14"/>
        </w:rPr>
        <w:t>5. Настоящее решение вступает в силу с 1 января 2025 года, но не ранее чем по истечении одного месяца со дня его официального опубликования в периодическом печатном издании «Бюллетень Солецкого муниципального округа»;</w:t>
      </w:r>
    </w:p>
    <w:p w:rsidR="006D2039" w:rsidRPr="006D2039" w:rsidRDefault="006D2039" w:rsidP="006D2039">
      <w:pPr>
        <w:ind w:firstLine="284"/>
        <w:jc w:val="both"/>
        <w:rPr>
          <w:sz w:val="14"/>
          <w:szCs w:val="14"/>
        </w:rPr>
      </w:pPr>
      <w:r w:rsidRPr="006D2039">
        <w:rPr>
          <w:sz w:val="14"/>
          <w:szCs w:val="14"/>
        </w:rPr>
        <w:t>6. Опубликовать настоящее решение в периодическом печатном издании «Бюллетень Солецкого муниципального округа» и на официальном сайте Администрации Солецкого муниципального округа в информационно-телекоммуникационной сети «Интернет».</w:t>
      </w:r>
    </w:p>
    <w:p w:rsidR="006D2039" w:rsidRDefault="006D2039" w:rsidP="008B211C">
      <w:pPr>
        <w:jc w:val="center"/>
        <w:rPr>
          <w:sz w:val="14"/>
          <w:szCs w:val="14"/>
        </w:rPr>
      </w:pPr>
    </w:p>
    <w:p w:rsidR="005534F3" w:rsidRDefault="005534F3" w:rsidP="008B211C">
      <w:pPr>
        <w:jc w:val="center"/>
        <w:rPr>
          <w:sz w:val="14"/>
          <w:szCs w:val="14"/>
        </w:rPr>
      </w:pPr>
    </w:p>
    <w:tbl>
      <w:tblPr>
        <w:tblW w:w="4989" w:type="pct"/>
        <w:tblInd w:w="-48" w:type="dxa"/>
        <w:tblCellMar>
          <w:left w:w="60" w:type="dxa"/>
          <w:right w:w="60" w:type="dxa"/>
        </w:tblCellMar>
        <w:tblLook w:val="04A0" w:firstRow="1" w:lastRow="0" w:firstColumn="1" w:lastColumn="0" w:noHBand="0" w:noVBand="1"/>
      </w:tblPr>
      <w:tblGrid>
        <w:gridCol w:w="2377"/>
        <w:gridCol w:w="2835"/>
      </w:tblGrid>
      <w:tr w:rsidR="006D2039" w:rsidRPr="008B211C" w:rsidTr="009D22BE">
        <w:trPr>
          <w:trHeight w:val="589"/>
        </w:trPr>
        <w:tc>
          <w:tcPr>
            <w:tcW w:w="2280" w:type="pct"/>
            <w:hideMark/>
          </w:tcPr>
          <w:p w:rsidR="006D2039" w:rsidRPr="008B211C" w:rsidRDefault="006D2039" w:rsidP="009D22BE">
            <w:pPr>
              <w:rPr>
                <w:b/>
                <w:sz w:val="14"/>
                <w:szCs w:val="14"/>
              </w:rPr>
            </w:pPr>
            <w:r w:rsidRPr="008B211C">
              <w:rPr>
                <w:b/>
                <w:sz w:val="14"/>
                <w:szCs w:val="14"/>
              </w:rPr>
              <w:t>Глава Солецкого муниципального округа</w:t>
            </w:r>
          </w:p>
          <w:p w:rsidR="006D2039" w:rsidRPr="008B211C" w:rsidRDefault="006D2039" w:rsidP="009D22BE">
            <w:pPr>
              <w:jc w:val="right"/>
              <w:rPr>
                <w:b/>
                <w:sz w:val="14"/>
                <w:szCs w:val="14"/>
              </w:rPr>
            </w:pPr>
            <w:r w:rsidRPr="008B211C">
              <w:rPr>
                <w:b/>
                <w:sz w:val="14"/>
                <w:szCs w:val="14"/>
              </w:rPr>
              <w:t xml:space="preserve">М.В. Тимофеев  </w:t>
            </w:r>
          </w:p>
        </w:tc>
        <w:tc>
          <w:tcPr>
            <w:tcW w:w="2720" w:type="pct"/>
          </w:tcPr>
          <w:p w:rsidR="006D2039" w:rsidRPr="008B211C" w:rsidRDefault="006D2039" w:rsidP="009D22BE">
            <w:pPr>
              <w:rPr>
                <w:b/>
                <w:sz w:val="14"/>
                <w:szCs w:val="14"/>
              </w:rPr>
            </w:pPr>
            <w:r w:rsidRPr="008B211C">
              <w:rPr>
                <w:b/>
                <w:sz w:val="14"/>
                <w:szCs w:val="14"/>
              </w:rPr>
              <w:t xml:space="preserve">Председатель Думы Солецкого муниципального округа </w:t>
            </w:r>
          </w:p>
          <w:p w:rsidR="006D2039" w:rsidRPr="008B211C" w:rsidRDefault="006D2039" w:rsidP="009D22BE">
            <w:pPr>
              <w:jc w:val="right"/>
              <w:rPr>
                <w:b/>
                <w:sz w:val="14"/>
                <w:szCs w:val="14"/>
              </w:rPr>
            </w:pPr>
            <w:r w:rsidRPr="008B211C">
              <w:rPr>
                <w:b/>
                <w:sz w:val="14"/>
                <w:szCs w:val="14"/>
              </w:rPr>
              <w:t>П.А. Ковалев</w:t>
            </w:r>
          </w:p>
          <w:p w:rsidR="006D2039" w:rsidRPr="008B211C" w:rsidRDefault="006D2039" w:rsidP="009D22BE">
            <w:pPr>
              <w:jc w:val="center"/>
              <w:rPr>
                <w:b/>
                <w:sz w:val="14"/>
                <w:szCs w:val="14"/>
              </w:rPr>
            </w:pPr>
          </w:p>
        </w:tc>
      </w:tr>
    </w:tbl>
    <w:p w:rsidR="005534F3" w:rsidRDefault="005534F3" w:rsidP="008B211C">
      <w:pPr>
        <w:jc w:val="center"/>
        <w:rPr>
          <w:sz w:val="14"/>
          <w:szCs w:val="14"/>
        </w:rPr>
      </w:pPr>
    </w:p>
    <w:p w:rsidR="006D2039" w:rsidRDefault="006D2039" w:rsidP="008B211C">
      <w:pPr>
        <w:jc w:val="center"/>
        <w:rPr>
          <w:sz w:val="14"/>
          <w:szCs w:val="14"/>
        </w:rPr>
      </w:pPr>
    </w:p>
    <w:p w:rsidR="005534F3" w:rsidRPr="00602B3D" w:rsidRDefault="005534F3" w:rsidP="008B211C">
      <w:pPr>
        <w:jc w:val="center"/>
        <w:rPr>
          <w:sz w:val="14"/>
          <w:szCs w:val="14"/>
        </w:rPr>
      </w:pPr>
    </w:p>
    <w:p w:rsidR="008B211C" w:rsidRPr="00D7548F" w:rsidRDefault="008B211C" w:rsidP="008B211C">
      <w:pPr>
        <w:jc w:val="center"/>
        <w:rPr>
          <w:sz w:val="14"/>
          <w:szCs w:val="14"/>
        </w:rPr>
      </w:pPr>
      <w:r>
        <w:rPr>
          <w:b/>
          <w:sz w:val="14"/>
          <w:szCs w:val="14"/>
        </w:rPr>
        <w:t>РЕШЕНИЕ</w:t>
      </w:r>
    </w:p>
    <w:p w:rsidR="008B211C" w:rsidRPr="00D7548F" w:rsidRDefault="008B211C" w:rsidP="008B211C">
      <w:pPr>
        <w:jc w:val="center"/>
        <w:rPr>
          <w:sz w:val="14"/>
          <w:szCs w:val="14"/>
        </w:rPr>
      </w:pPr>
      <w:r>
        <w:rPr>
          <w:sz w:val="14"/>
          <w:szCs w:val="14"/>
        </w:rPr>
        <w:t xml:space="preserve"> Думы Солецкого </w:t>
      </w:r>
      <w:r w:rsidRPr="00D7548F">
        <w:rPr>
          <w:sz w:val="14"/>
          <w:szCs w:val="14"/>
        </w:rPr>
        <w:t>муниципального округа</w:t>
      </w:r>
    </w:p>
    <w:p w:rsidR="008B211C" w:rsidRPr="00D7548F" w:rsidRDefault="008B211C" w:rsidP="008B211C">
      <w:pPr>
        <w:jc w:val="center"/>
        <w:rPr>
          <w:sz w:val="14"/>
          <w:szCs w:val="14"/>
        </w:rPr>
      </w:pPr>
    </w:p>
    <w:p w:rsidR="008B211C" w:rsidRPr="00D7548F" w:rsidRDefault="008B211C" w:rsidP="008B211C">
      <w:pPr>
        <w:jc w:val="center"/>
        <w:rPr>
          <w:sz w:val="14"/>
          <w:szCs w:val="14"/>
        </w:rPr>
      </w:pPr>
      <w:r>
        <w:rPr>
          <w:sz w:val="14"/>
          <w:szCs w:val="14"/>
        </w:rPr>
        <w:t>от 23.10.2024 № 52</w:t>
      </w:r>
      <w:r w:rsidR="006D2039">
        <w:rPr>
          <w:sz w:val="14"/>
          <w:szCs w:val="14"/>
        </w:rPr>
        <w:t>2</w:t>
      </w:r>
    </w:p>
    <w:p w:rsidR="008B211C" w:rsidRDefault="008B211C" w:rsidP="008B211C">
      <w:pPr>
        <w:jc w:val="center"/>
        <w:rPr>
          <w:sz w:val="14"/>
          <w:szCs w:val="14"/>
        </w:rPr>
      </w:pPr>
      <w:r w:rsidRPr="00D7548F">
        <w:rPr>
          <w:sz w:val="14"/>
          <w:szCs w:val="14"/>
        </w:rPr>
        <w:t>г. Сольцы</w:t>
      </w:r>
    </w:p>
    <w:p w:rsidR="006D2039" w:rsidRDefault="006D2039" w:rsidP="008B211C">
      <w:pPr>
        <w:jc w:val="center"/>
        <w:rPr>
          <w:sz w:val="14"/>
          <w:szCs w:val="14"/>
        </w:rPr>
      </w:pPr>
    </w:p>
    <w:p w:rsidR="006D2039" w:rsidRPr="006D2039" w:rsidRDefault="006D2039" w:rsidP="006D2039">
      <w:pPr>
        <w:jc w:val="center"/>
        <w:rPr>
          <w:b/>
          <w:bCs/>
          <w:sz w:val="14"/>
          <w:szCs w:val="14"/>
        </w:rPr>
      </w:pPr>
      <w:r w:rsidRPr="006D2039">
        <w:rPr>
          <w:b/>
          <w:sz w:val="14"/>
          <w:szCs w:val="14"/>
        </w:rPr>
        <w:t xml:space="preserve">Об утверждении </w:t>
      </w:r>
      <w:r w:rsidRPr="006D2039">
        <w:rPr>
          <w:b/>
          <w:bCs/>
          <w:sz w:val="14"/>
          <w:szCs w:val="14"/>
        </w:rPr>
        <w:t xml:space="preserve">положения о порядке принятия решений об установлении тарифов (цен) на услуги (работы), предоставляемые (выполняемые) муниципальными предприятиями и учреждениями  Солецкого муниципального округа </w:t>
      </w:r>
    </w:p>
    <w:p w:rsidR="006D2039" w:rsidRPr="006D2039" w:rsidRDefault="006D2039" w:rsidP="006D2039">
      <w:pPr>
        <w:jc w:val="center"/>
        <w:rPr>
          <w:sz w:val="14"/>
          <w:szCs w:val="14"/>
        </w:rPr>
      </w:pPr>
    </w:p>
    <w:p w:rsidR="006D2039" w:rsidRPr="006D2039" w:rsidRDefault="006D2039" w:rsidP="006D2039">
      <w:pPr>
        <w:ind w:firstLine="284"/>
        <w:jc w:val="both"/>
        <w:rPr>
          <w:b/>
          <w:sz w:val="14"/>
          <w:szCs w:val="14"/>
        </w:rPr>
      </w:pPr>
      <w:r w:rsidRPr="006D2039">
        <w:rPr>
          <w:sz w:val="14"/>
          <w:szCs w:val="14"/>
        </w:rPr>
        <w:t>Руководствуясь статьей 35 Федерального закона от 6 октября 2003 года № 131-ФЗ «Об общих принципах организации местного самоуправления в Российской Федерации», Уставом Солецкого муниципального округа Новгородской области, Дума Солецкого муниципального округа</w:t>
      </w:r>
      <w:r>
        <w:rPr>
          <w:sz w:val="14"/>
          <w:szCs w:val="14"/>
        </w:rPr>
        <w:t xml:space="preserve"> </w:t>
      </w:r>
      <w:r w:rsidRPr="006D2039">
        <w:rPr>
          <w:b/>
          <w:sz w:val="14"/>
          <w:szCs w:val="14"/>
        </w:rPr>
        <w:t>РЕШИЛА:</w:t>
      </w:r>
    </w:p>
    <w:p w:rsidR="006D2039" w:rsidRPr="006D2039" w:rsidRDefault="006D2039" w:rsidP="006D2039">
      <w:pPr>
        <w:ind w:firstLine="284"/>
        <w:jc w:val="both"/>
        <w:rPr>
          <w:sz w:val="14"/>
          <w:szCs w:val="14"/>
        </w:rPr>
      </w:pPr>
      <w:r w:rsidRPr="006D2039">
        <w:rPr>
          <w:sz w:val="14"/>
          <w:szCs w:val="14"/>
        </w:rPr>
        <w:t>1. Утвердить прилагаемое Положение о  порядке принятия решений об установлении тарифов (цен) на услуги (работы), предоставляемые (выполняемые) муниципальными предприятиями и учреждениями на территории Солецкого муниципального округа (далее – Положение).</w:t>
      </w:r>
    </w:p>
    <w:p w:rsidR="006D2039" w:rsidRPr="006D2039" w:rsidRDefault="006D2039" w:rsidP="006D2039">
      <w:pPr>
        <w:ind w:firstLine="284"/>
        <w:jc w:val="both"/>
        <w:rPr>
          <w:sz w:val="14"/>
          <w:szCs w:val="14"/>
        </w:rPr>
      </w:pPr>
      <w:r w:rsidRPr="006D2039">
        <w:rPr>
          <w:sz w:val="14"/>
          <w:szCs w:val="14"/>
        </w:rPr>
        <w:t xml:space="preserve">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6D2039" w:rsidRDefault="006D2039" w:rsidP="008B211C">
      <w:pPr>
        <w:jc w:val="center"/>
        <w:rPr>
          <w:sz w:val="14"/>
          <w:szCs w:val="14"/>
        </w:rPr>
      </w:pPr>
    </w:p>
    <w:p w:rsidR="006D2039" w:rsidRPr="00602B3D" w:rsidRDefault="006D2039" w:rsidP="008B211C">
      <w:pPr>
        <w:jc w:val="center"/>
        <w:rPr>
          <w:sz w:val="14"/>
          <w:szCs w:val="14"/>
        </w:rPr>
      </w:pPr>
    </w:p>
    <w:tbl>
      <w:tblPr>
        <w:tblW w:w="4989" w:type="pct"/>
        <w:tblInd w:w="-48" w:type="dxa"/>
        <w:tblCellMar>
          <w:left w:w="60" w:type="dxa"/>
          <w:right w:w="60" w:type="dxa"/>
        </w:tblCellMar>
        <w:tblLook w:val="04A0" w:firstRow="1" w:lastRow="0" w:firstColumn="1" w:lastColumn="0" w:noHBand="0" w:noVBand="1"/>
      </w:tblPr>
      <w:tblGrid>
        <w:gridCol w:w="2377"/>
        <w:gridCol w:w="2835"/>
      </w:tblGrid>
      <w:tr w:rsidR="005534F3" w:rsidRPr="008B211C" w:rsidTr="009D22BE">
        <w:trPr>
          <w:trHeight w:val="589"/>
        </w:trPr>
        <w:tc>
          <w:tcPr>
            <w:tcW w:w="2280" w:type="pct"/>
            <w:hideMark/>
          </w:tcPr>
          <w:p w:rsidR="005534F3" w:rsidRPr="008B211C" w:rsidRDefault="005534F3" w:rsidP="009D22BE">
            <w:pPr>
              <w:rPr>
                <w:b/>
                <w:sz w:val="14"/>
                <w:szCs w:val="14"/>
              </w:rPr>
            </w:pPr>
            <w:r w:rsidRPr="008B211C">
              <w:rPr>
                <w:b/>
                <w:sz w:val="14"/>
                <w:szCs w:val="14"/>
              </w:rPr>
              <w:t>Глава Солецкого муниципального округа</w:t>
            </w:r>
          </w:p>
          <w:p w:rsidR="005534F3" w:rsidRPr="008B211C" w:rsidRDefault="005534F3" w:rsidP="009D22BE">
            <w:pPr>
              <w:jc w:val="right"/>
              <w:rPr>
                <w:b/>
                <w:sz w:val="14"/>
                <w:szCs w:val="14"/>
              </w:rPr>
            </w:pPr>
            <w:r w:rsidRPr="008B211C">
              <w:rPr>
                <w:b/>
                <w:sz w:val="14"/>
                <w:szCs w:val="14"/>
              </w:rPr>
              <w:t xml:space="preserve">М.В. Тимофеев  </w:t>
            </w:r>
          </w:p>
        </w:tc>
        <w:tc>
          <w:tcPr>
            <w:tcW w:w="2720" w:type="pct"/>
          </w:tcPr>
          <w:p w:rsidR="005534F3" w:rsidRPr="008B211C" w:rsidRDefault="005534F3" w:rsidP="009D22BE">
            <w:pPr>
              <w:rPr>
                <w:b/>
                <w:sz w:val="14"/>
                <w:szCs w:val="14"/>
              </w:rPr>
            </w:pPr>
            <w:r w:rsidRPr="008B211C">
              <w:rPr>
                <w:b/>
                <w:sz w:val="14"/>
                <w:szCs w:val="14"/>
              </w:rPr>
              <w:t xml:space="preserve">Председатель Думы Солецкого муниципального округа </w:t>
            </w:r>
          </w:p>
          <w:p w:rsidR="005534F3" w:rsidRPr="008B211C" w:rsidRDefault="005534F3" w:rsidP="009D22BE">
            <w:pPr>
              <w:jc w:val="right"/>
              <w:rPr>
                <w:b/>
                <w:sz w:val="14"/>
                <w:szCs w:val="14"/>
              </w:rPr>
            </w:pPr>
            <w:r w:rsidRPr="008B211C">
              <w:rPr>
                <w:b/>
                <w:sz w:val="14"/>
                <w:szCs w:val="14"/>
              </w:rPr>
              <w:t>П.А. Ковалев</w:t>
            </w:r>
          </w:p>
          <w:p w:rsidR="005534F3" w:rsidRPr="008B211C" w:rsidRDefault="005534F3" w:rsidP="009D22BE">
            <w:pPr>
              <w:jc w:val="center"/>
              <w:rPr>
                <w:b/>
                <w:sz w:val="14"/>
                <w:szCs w:val="14"/>
              </w:rPr>
            </w:pPr>
          </w:p>
        </w:tc>
      </w:tr>
    </w:tbl>
    <w:p w:rsidR="005534F3" w:rsidRDefault="005534F3" w:rsidP="008B211C">
      <w:pPr>
        <w:jc w:val="center"/>
        <w:rPr>
          <w:b/>
          <w:sz w:val="14"/>
          <w:szCs w:val="14"/>
        </w:rPr>
      </w:pPr>
    </w:p>
    <w:p w:rsidR="005534F3" w:rsidRDefault="005534F3" w:rsidP="008B211C">
      <w:pPr>
        <w:jc w:val="center"/>
        <w:rPr>
          <w:b/>
          <w:sz w:val="14"/>
          <w:szCs w:val="14"/>
        </w:rPr>
      </w:pPr>
    </w:p>
    <w:p w:rsidR="006D2039" w:rsidRPr="006D2039" w:rsidRDefault="006D2039" w:rsidP="006D2039">
      <w:pPr>
        <w:jc w:val="right"/>
        <w:rPr>
          <w:sz w:val="14"/>
          <w:szCs w:val="14"/>
        </w:rPr>
      </w:pPr>
      <w:r w:rsidRPr="006D2039">
        <w:rPr>
          <w:sz w:val="14"/>
          <w:szCs w:val="14"/>
        </w:rPr>
        <w:t xml:space="preserve">Утверждено </w:t>
      </w:r>
    </w:p>
    <w:p w:rsidR="006D2039" w:rsidRPr="006D2039" w:rsidRDefault="006D2039" w:rsidP="006D2039">
      <w:pPr>
        <w:jc w:val="right"/>
        <w:rPr>
          <w:sz w:val="14"/>
          <w:szCs w:val="14"/>
        </w:rPr>
      </w:pPr>
      <w:r w:rsidRPr="006D2039">
        <w:rPr>
          <w:sz w:val="14"/>
          <w:szCs w:val="14"/>
        </w:rPr>
        <w:t xml:space="preserve">решением Думы Солецкого </w:t>
      </w:r>
    </w:p>
    <w:p w:rsidR="006D2039" w:rsidRPr="006D2039" w:rsidRDefault="006D2039" w:rsidP="006D2039">
      <w:pPr>
        <w:jc w:val="right"/>
        <w:rPr>
          <w:sz w:val="14"/>
          <w:szCs w:val="14"/>
        </w:rPr>
      </w:pPr>
      <w:r w:rsidRPr="006D2039">
        <w:rPr>
          <w:sz w:val="14"/>
          <w:szCs w:val="14"/>
        </w:rPr>
        <w:t xml:space="preserve">муниципального округа </w:t>
      </w:r>
    </w:p>
    <w:p w:rsidR="006D2039" w:rsidRPr="006D2039" w:rsidRDefault="006D2039" w:rsidP="006D2039">
      <w:pPr>
        <w:jc w:val="right"/>
        <w:rPr>
          <w:sz w:val="14"/>
          <w:szCs w:val="14"/>
        </w:rPr>
      </w:pPr>
      <w:r w:rsidRPr="006D2039">
        <w:rPr>
          <w:sz w:val="14"/>
          <w:szCs w:val="14"/>
        </w:rPr>
        <w:t xml:space="preserve">от   23.10.2024 № 522   </w:t>
      </w:r>
    </w:p>
    <w:p w:rsidR="006D2039" w:rsidRPr="006D2039" w:rsidRDefault="006D2039" w:rsidP="006D2039">
      <w:pPr>
        <w:jc w:val="center"/>
        <w:rPr>
          <w:b/>
          <w:sz w:val="14"/>
          <w:szCs w:val="14"/>
        </w:rPr>
      </w:pPr>
    </w:p>
    <w:p w:rsidR="006D2039" w:rsidRPr="006D2039" w:rsidRDefault="006D2039" w:rsidP="006D2039">
      <w:pPr>
        <w:jc w:val="center"/>
        <w:rPr>
          <w:b/>
          <w:sz w:val="14"/>
          <w:szCs w:val="14"/>
        </w:rPr>
      </w:pPr>
      <w:r w:rsidRPr="006D2039">
        <w:rPr>
          <w:b/>
          <w:sz w:val="14"/>
          <w:szCs w:val="14"/>
        </w:rPr>
        <w:t>Положение о  порядке принятия решений об установлении тарифов (цен) на услуги (работы), предоставляемые (выполняемые) муниципальными предприятиями и учреждениями на территории Солецкого муниципального округа</w:t>
      </w:r>
    </w:p>
    <w:p w:rsidR="006D2039" w:rsidRPr="006D2039" w:rsidRDefault="006D2039" w:rsidP="006D2039">
      <w:pPr>
        <w:jc w:val="center"/>
        <w:rPr>
          <w:b/>
          <w:sz w:val="14"/>
          <w:szCs w:val="14"/>
        </w:rPr>
      </w:pPr>
    </w:p>
    <w:p w:rsidR="006D2039" w:rsidRPr="006D2039" w:rsidRDefault="006D2039" w:rsidP="006D2039">
      <w:pPr>
        <w:ind w:firstLine="284"/>
        <w:jc w:val="both"/>
        <w:rPr>
          <w:sz w:val="14"/>
          <w:szCs w:val="14"/>
        </w:rPr>
      </w:pPr>
      <w:r w:rsidRPr="006D2039">
        <w:rPr>
          <w:sz w:val="14"/>
          <w:szCs w:val="14"/>
        </w:rPr>
        <w:t>1.1. Настоящее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Солецкого муниципального округа Новгородской области.</w:t>
      </w:r>
    </w:p>
    <w:p w:rsidR="006D2039" w:rsidRPr="006D2039" w:rsidRDefault="006D2039" w:rsidP="006D2039">
      <w:pPr>
        <w:ind w:firstLine="284"/>
        <w:jc w:val="both"/>
        <w:rPr>
          <w:sz w:val="14"/>
          <w:szCs w:val="14"/>
        </w:rPr>
      </w:pPr>
      <w:r w:rsidRPr="006D2039">
        <w:rPr>
          <w:sz w:val="14"/>
          <w:szCs w:val="14"/>
        </w:rPr>
        <w:t>1.2. Настоящее Положение применяется при установлении тарифов (цен):</w:t>
      </w:r>
    </w:p>
    <w:p w:rsidR="006D2039" w:rsidRPr="006D2039" w:rsidRDefault="006D2039" w:rsidP="006D2039">
      <w:pPr>
        <w:ind w:firstLine="284"/>
        <w:jc w:val="both"/>
        <w:rPr>
          <w:sz w:val="14"/>
          <w:szCs w:val="14"/>
        </w:rPr>
      </w:pPr>
      <w:r w:rsidRPr="006D2039">
        <w:rPr>
          <w:sz w:val="14"/>
          <w:szCs w:val="14"/>
        </w:rPr>
        <w:t>на услуги (работы) муниципальных предприятий;</w:t>
      </w:r>
    </w:p>
    <w:p w:rsidR="006D2039" w:rsidRPr="006D2039" w:rsidRDefault="006D2039" w:rsidP="006D2039">
      <w:pPr>
        <w:ind w:firstLine="284"/>
        <w:jc w:val="both"/>
        <w:rPr>
          <w:sz w:val="14"/>
          <w:szCs w:val="14"/>
        </w:rPr>
      </w:pPr>
      <w:r w:rsidRPr="006D2039">
        <w:rPr>
          <w:sz w:val="14"/>
          <w:szCs w:val="14"/>
        </w:rPr>
        <w:t>на услуги (работы), относящиеся к основным видам деятельности муниципальных бюджетных и автономных учреждений, оказываемые (выполняемые) ими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w:t>
      </w:r>
    </w:p>
    <w:p w:rsidR="006D2039" w:rsidRPr="006D2039" w:rsidRDefault="006D2039" w:rsidP="006D2039">
      <w:pPr>
        <w:ind w:firstLine="284"/>
        <w:jc w:val="both"/>
        <w:rPr>
          <w:sz w:val="14"/>
          <w:szCs w:val="14"/>
        </w:rPr>
      </w:pPr>
      <w:r w:rsidRPr="006D2039">
        <w:rPr>
          <w:sz w:val="14"/>
          <w:szCs w:val="14"/>
        </w:rPr>
        <w:t>на услуги (работы), не являющиеся основными видами деятельности муниципальных бюджетных и автономных учреждений, но соответствующие целям их создания;</w:t>
      </w:r>
    </w:p>
    <w:p w:rsidR="006D2039" w:rsidRPr="006D2039" w:rsidRDefault="006D2039" w:rsidP="006D2039">
      <w:pPr>
        <w:ind w:firstLine="284"/>
        <w:jc w:val="both"/>
        <w:rPr>
          <w:sz w:val="14"/>
          <w:szCs w:val="14"/>
        </w:rPr>
      </w:pPr>
      <w:r w:rsidRPr="006D2039">
        <w:rPr>
          <w:sz w:val="14"/>
          <w:szCs w:val="14"/>
        </w:rPr>
        <w:lastRenderedPageBreak/>
        <w:t>на платные услуги (работы) муниципальных казенных учреждений при условии, что приносящая доход деятельность предусмотрена их учредительными документами.</w:t>
      </w:r>
    </w:p>
    <w:p w:rsidR="006D2039" w:rsidRPr="006D2039" w:rsidRDefault="006D2039" w:rsidP="006D2039">
      <w:pPr>
        <w:ind w:firstLine="284"/>
        <w:jc w:val="both"/>
        <w:rPr>
          <w:sz w:val="14"/>
          <w:szCs w:val="14"/>
        </w:rPr>
      </w:pPr>
      <w:r w:rsidRPr="006D2039">
        <w:rPr>
          <w:sz w:val="14"/>
          <w:szCs w:val="14"/>
        </w:rPr>
        <w:t>Тарифы (цены) на услуги (работы) муниципальных предприятий, платные услуги (работы) муниципальных казенных учреждений при условии, что приносящая доход деятельность предусмотрена их учредительными документами, на услуги (работы), относящиеся к основным видам деятельности муниципальных автономных учреждений, оказываемые (выполняемые) в пределах установленного муниципального задания устанавливаются в порядке, определенном пунктами  2 - 4 настоящего Положения.</w:t>
      </w:r>
    </w:p>
    <w:p w:rsidR="006D2039" w:rsidRPr="006D2039" w:rsidRDefault="006D2039" w:rsidP="006D2039">
      <w:pPr>
        <w:ind w:firstLine="284"/>
        <w:jc w:val="both"/>
        <w:rPr>
          <w:sz w:val="14"/>
          <w:szCs w:val="14"/>
        </w:rPr>
      </w:pPr>
      <w:r w:rsidRPr="006D2039">
        <w:rPr>
          <w:sz w:val="14"/>
          <w:szCs w:val="14"/>
        </w:rPr>
        <w:t>Тарифы (цены) на услуги (работы), относящиеся к основным видам деятельности муниципальных автономных учреждений, оказываемые (выполняемые) ими сверх установленного муниципального задания, на услуги (работы), не являющиеся основными видами деятельности муниципальных бюджетных и автономных учреждений, но соответствующие целям их создания, устанавливаются учреждениями самостоятельно.</w:t>
      </w:r>
    </w:p>
    <w:p w:rsidR="006D2039" w:rsidRPr="006D2039" w:rsidRDefault="006D2039" w:rsidP="006D2039">
      <w:pPr>
        <w:ind w:firstLine="284"/>
        <w:jc w:val="both"/>
        <w:rPr>
          <w:sz w:val="14"/>
          <w:szCs w:val="14"/>
        </w:rPr>
      </w:pPr>
      <w:r w:rsidRPr="006D2039">
        <w:rPr>
          <w:sz w:val="14"/>
          <w:szCs w:val="14"/>
        </w:rPr>
        <w:t>Настоящее Положение не применяется к отношениям по установлению тарифов (цен) на услуги (работы) муниципальных унитарных предприятий и муниципальных учреждений, в отношении которых федеральным законодательством, законодательством Новгородской области установлен иной порядок регулирования.</w:t>
      </w:r>
    </w:p>
    <w:p w:rsidR="006D2039" w:rsidRPr="006D2039" w:rsidRDefault="006D2039" w:rsidP="006D2039">
      <w:pPr>
        <w:ind w:firstLine="284"/>
        <w:jc w:val="both"/>
        <w:rPr>
          <w:sz w:val="14"/>
          <w:szCs w:val="14"/>
        </w:rPr>
      </w:pPr>
      <w:r w:rsidRPr="006D2039">
        <w:rPr>
          <w:sz w:val="14"/>
          <w:szCs w:val="14"/>
        </w:rPr>
        <w:t>1.3. Основные понятия, используемые в настоящем Положении:</w:t>
      </w:r>
    </w:p>
    <w:p w:rsidR="006D2039" w:rsidRPr="006D2039" w:rsidRDefault="006D2039" w:rsidP="006D2039">
      <w:pPr>
        <w:ind w:firstLine="284"/>
        <w:jc w:val="both"/>
        <w:rPr>
          <w:sz w:val="14"/>
          <w:szCs w:val="14"/>
        </w:rPr>
      </w:pPr>
      <w:r w:rsidRPr="006D2039">
        <w:rPr>
          <w:sz w:val="14"/>
          <w:szCs w:val="14"/>
        </w:rPr>
        <w:t xml:space="preserve">1.3.1. </w:t>
      </w:r>
      <w:proofErr w:type="gramStart"/>
      <w:r w:rsidRPr="006D2039">
        <w:rPr>
          <w:sz w:val="14"/>
          <w:szCs w:val="14"/>
        </w:rPr>
        <w:t>Тарифы (цены) на услуги (работы), предоставляемые (выполняемые) муниципальными предприятиями и учреждениями, - ценовые ставки, по которым осуществляются расчеты за услуги (работы), предоставляемые (выполняемые) муниципальными предприятиями и учреждениями;</w:t>
      </w:r>
      <w:proofErr w:type="gramEnd"/>
    </w:p>
    <w:p w:rsidR="006D2039" w:rsidRPr="006D2039" w:rsidRDefault="006D2039" w:rsidP="006D2039">
      <w:pPr>
        <w:ind w:firstLine="284"/>
        <w:jc w:val="both"/>
        <w:rPr>
          <w:sz w:val="14"/>
          <w:szCs w:val="14"/>
        </w:rPr>
      </w:pPr>
      <w:r w:rsidRPr="006D2039">
        <w:rPr>
          <w:sz w:val="14"/>
          <w:szCs w:val="14"/>
        </w:rPr>
        <w:t>1.3.2. Поставщик услуг - муниципальное предприятие или учреждение, оказывающее услуги потребителям в соответствии со своей специализацией;</w:t>
      </w:r>
    </w:p>
    <w:p w:rsidR="006D2039" w:rsidRPr="006D2039" w:rsidRDefault="006D2039" w:rsidP="006D2039">
      <w:pPr>
        <w:ind w:firstLine="284"/>
        <w:jc w:val="both"/>
        <w:rPr>
          <w:sz w:val="14"/>
          <w:szCs w:val="14"/>
        </w:rPr>
      </w:pPr>
      <w:r w:rsidRPr="006D2039">
        <w:rPr>
          <w:sz w:val="14"/>
          <w:szCs w:val="14"/>
        </w:rPr>
        <w:t>1.3.3. Потребитель услуг - физическое или юридическое лицо, потребляющее услуги муниципальных предприятий и учреждений.</w:t>
      </w:r>
    </w:p>
    <w:p w:rsidR="006D2039" w:rsidRPr="006D2039" w:rsidRDefault="006D2039" w:rsidP="006D2039">
      <w:pPr>
        <w:ind w:firstLine="284"/>
        <w:jc w:val="both"/>
        <w:rPr>
          <w:sz w:val="14"/>
          <w:szCs w:val="14"/>
        </w:rPr>
      </w:pPr>
      <w:r w:rsidRPr="006D2039">
        <w:rPr>
          <w:sz w:val="14"/>
          <w:szCs w:val="14"/>
        </w:rPr>
        <w:t xml:space="preserve">1.4. </w:t>
      </w:r>
      <w:proofErr w:type="gramStart"/>
      <w:r w:rsidRPr="006D2039">
        <w:rPr>
          <w:sz w:val="14"/>
          <w:szCs w:val="14"/>
        </w:rPr>
        <w:t>Установление тарифов (цен) на услуги (работы), предоставляемые (выполняемые) муниципальными предприятиями и учреждениями Солецкого муниципального округа, осуществляется в целях обеспечения социальных потребностей населения Солецкого муниципального округа в получении необходимых услуг на основе экономически обоснованных и доступных тарифов на эти услуги (работы).</w:t>
      </w:r>
      <w:proofErr w:type="gramEnd"/>
    </w:p>
    <w:p w:rsidR="006D2039" w:rsidRPr="006D2039" w:rsidRDefault="006D2039" w:rsidP="006D2039">
      <w:pPr>
        <w:ind w:firstLine="284"/>
        <w:jc w:val="both"/>
        <w:rPr>
          <w:sz w:val="14"/>
          <w:szCs w:val="14"/>
        </w:rPr>
      </w:pPr>
      <w:r w:rsidRPr="006D2039">
        <w:rPr>
          <w:sz w:val="14"/>
          <w:szCs w:val="14"/>
        </w:rPr>
        <w:t>1.5. При установлении тарифов (цен) на услуги (работы), предоставляемые (выполняемые) муниципальными предприятиями и учреждениями Солецкого муниципального округа, должны соблюдаться следующие основные принципы:</w:t>
      </w:r>
    </w:p>
    <w:p w:rsidR="006D2039" w:rsidRPr="006D2039" w:rsidRDefault="006D2039" w:rsidP="006D2039">
      <w:pPr>
        <w:ind w:firstLine="284"/>
        <w:jc w:val="both"/>
        <w:rPr>
          <w:sz w:val="14"/>
          <w:szCs w:val="14"/>
        </w:rPr>
      </w:pPr>
      <w:r w:rsidRPr="006D2039">
        <w:rPr>
          <w:sz w:val="14"/>
          <w:szCs w:val="14"/>
        </w:rPr>
        <w:t>1.5.1. Обеспечение баланса интересов поставщиков (исполнителей) и потребителей услуг (работ) на основе доступности (возможности их оплаты) для населения и компенсации поставщикам (исполнителям) услуг (работ) затрат на их предоставление;</w:t>
      </w:r>
    </w:p>
    <w:p w:rsidR="006D2039" w:rsidRPr="006D2039" w:rsidRDefault="006D2039" w:rsidP="006D2039">
      <w:pPr>
        <w:ind w:firstLine="284"/>
        <w:jc w:val="both"/>
        <w:rPr>
          <w:sz w:val="14"/>
          <w:szCs w:val="14"/>
        </w:rPr>
      </w:pPr>
      <w:r w:rsidRPr="006D2039">
        <w:rPr>
          <w:sz w:val="14"/>
          <w:szCs w:val="14"/>
        </w:rPr>
        <w:t>1.5.2. Обеспечение экономической обоснованности затрат поставщиков (исполнителей) услуг (работ) на их предоставление потребителям;</w:t>
      </w:r>
    </w:p>
    <w:p w:rsidR="006D2039" w:rsidRPr="006D2039" w:rsidRDefault="006D2039" w:rsidP="006D2039">
      <w:pPr>
        <w:ind w:firstLine="284"/>
        <w:jc w:val="both"/>
        <w:rPr>
          <w:sz w:val="14"/>
          <w:szCs w:val="14"/>
        </w:rPr>
      </w:pPr>
      <w:r w:rsidRPr="006D2039">
        <w:rPr>
          <w:sz w:val="14"/>
          <w:szCs w:val="14"/>
        </w:rPr>
        <w:t>1.5.3. Установление пониженных (льготных) тарифов (цен) для отдельных потребителей услуг (работ) при условии определения источника и механизма компенсации льгот и недопущения повышения тарифов (цен) для других потребителей услуг (работ).</w:t>
      </w:r>
    </w:p>
    <w:p w:rsidR="006D2039" w:rsidRPr="006D2039" w:rsidRDefault="006D2039" w:rsidP="006D2039">
      <w:pPr>
        <w:ind w:firstLine="284"/>
        <w:jc w:val="both"/>
        <w:rPr>
          <w:sz w:val="14"/>
          <w:szCs w:val="14"/>
        </w:rPr>
      </w:pPr>
      <w:r w:rsidRPr="006D2039">
        <w:rPr>
          <w:sz w:val="14"/>
          <w:szCs w:val="14"/>
        </w:rPr>
        <w:t xml:space="preserve">1.6. </w:t>
      </w:r>
      <w:proofErr w:type="gramStart"/>
      <w:r w:rsidRPr="006D2039">
        <w:rPr>
          <w:sz w:val="14"/>
          <w:szCs w:val="14"/>
        </w:rPr>
        <w:t>Методами установления тарифов (цен) на услуги (работы), предоставляемые (выполняемые) поставщиками (исполнителями) услуг (работ), являются:</w:t>
      </w:r>
      <w:proofErr w:type="gramEnd"/>
    </w:p>
    <w:p w:rsidR="006D2039" w:rsidRPr="006D2039" w:rsidRDefault="006D2039" w:rsidP="006D2039">
      <w:pPr>
        <w:ind w:firstLine="284"/>
        <w:jc w:val="both"/>
        <w:rPr>
          <w:sz w:val="14"/>
          <w:szCs w:val="14"/>
        </w:rPr>
      </w:pPr>
      <w:r w:rsidRPr="006D2039">
        <w:rPr>
          <w:sz w:val="14"/>
          <w:szCs w:val="14"/>
        </w:rPr>
        <w:t>1.6.1. Установление тарифов (цен) на очередной период исходя из сложившейся себестоимости услуг (работ) за истекший период действия тарифов с учетом расходов, направленных на улучшение качества оказываемых услуг (работ);</w:t>
      </w:r>
    </w:p>
    <w:p w:rsidR="006D2039" w:rsidRPr="006D2039" w:rsidRDefault="006D2039" w:rsidP="006D2039">
      <w:pPr>
        <w:ind w:firstLine="284"/>
        <w:jc w:val="both"/>
        <w:rPr>
          <w:sz w:val="14"/>
          <w:szCs w:val="14"/>
        </w:rPr>
      </w:pPr>
      <w:r w:rsidRPr="006D2039">
        <w:rPr>
          <w:sz w:val="14"/>
          <w:szCs w:val="14"/>
        </w:rPr>
        <w:t>1.6.2. Установление предельных тарифов (цен) на услуги (работы) на основе анализа динамики предыдущей деятельности поставщика (исполнителя) услуг (работ);</w:t>
      </w:r>
    </w:p>
    <w:p w:rsidR="006D2039" w:rsidRPr="006D2039" w:rsidRDefault="006D2039" w:rsidP="006D2039">
      <w:pPr>
        <w:ind w:firstLine="284"/>
        <w:jc w:val="both"/>
        <w:rPr>
          <w:sz w:val="14"/>
          <w:szCs w:val="14"/>
        </w:rPr>
      </w:pPr>
      <w:r w:rsidRPr="006D2039">
        <w:rPr>
          <w:sz w:val="14"/>
          <w:szCs w:val="14"/>
        </w:rPr>
        <w:t>1.6.3. Индексация установленных тарифов (цен) на услуги (работы) в случаях объективных изменений условий, влияющих на стоимость оказываемых ими услуг (работ).</w:t>
      </w:r>
    </w:p>
    <w:p w:rsidR="006D2039" w:rsidRPr="006D2039" w:rsidRDefault="006D2039" w:rsidP="006D2039">
      <w:pPr>
        <w:ind w:firstLine="284"/>
        <w:jc w:val="center"/>
        <w:rPr>
          <w:b/>
          <w:sz w:val="14"/>
          <w:szCs w:val="14"/>
        </w:rPr>
      </w:pPr>
      <w:bookmarkStart w:id="1" w:name="P76"/>
      <w:bookmarkEnd w:id="1"/>
      <w:r w:rsidRPr="006D2039">
        <w:rPr>
          <w:b/>
          <w:sz w:val="14"/>
          <w:szCs w:val="14"/>
        </w:rPr>
        <w:t>2. Основания для установления тарифов (цен) на услуги (работы)</w:t>
      </w:r>
    </w:p>
    <w:p w:rsidR="006D2039" w:rsidRPr="006D2039" w:rsidRDefault="006D2039" w:rsidP="006D2039">
      <w:pPr>
        <w:ind w:firstLine="284"/>
        <w:jc w:val="both"/>
        <w:rPr>
          <w:sz w:val="14"/>
          <w:szCs w:val="14"/>
        </w:rPr>
      </w:pPr>
      <w:r w:rsidRPr="006D2039">
        <w:rPr>
          <w:sz w:val="14"/>
          <w:szCs w:val="14"/>
        </w:rPr>
        <w:t>2.1. Основаниями установления или изменения тарифов (цен) на услуги (работы) являются:</w:t>
      </w:r>
    </w:p>
    <w:p w:rsidR="006D2039" w:rsidRPr="006D2039" w:rsidRDefault="006D2039" w:rsidP="006D2039">
      <w:pPr>
        <w:ind w:firstLine="284"/>
        <w:jc w:val="both"/>
        <w:rPr>
          <w:sz w:val="14"/>
          <w:szCs w:val="14"/>
        </w:rPr>
      </w:pPr>
      <w:r w:rsidRPr="006D2039">
        <w:rPr>
          <w:sz w:val="14"/>
          <w:szCs w:val="14"/>
        </w:rPr>
        <w:t xml:space="preserve">2.1.1. </w:t>
      </w:r>
      <w:proofErr w:type="gramStart"/>
      <w:r w:rsidRPr="006D2039">
        <w:rPr>
          <w:sz w:val="14"/>
          <w:szCs w:val="14"/>
        </w:rPr>
        <w:t>Изменение более чем на 5 процентов затрат по услугам (работам), предоставляемым (выполняемым) поставщиками (исполнителями) услуг (работ), по сравнению с затратами, принятыми при установлении действующих тарифов (цен);</w:t>
      </w:r>
      <w:proofErr w:type="gramEnd"/>
    </w:p>
    <w:p w:rsidR="006D2039" w:rsidRPr="006D2039" w:rsidRDefault="006D2039" w:rsidP="006D2039">
      <w:pPr>
        <w:ind w:firstLine="284"/>
        <w:jc w:val="both"/>
        <w:rPr>
          <w:sz w:val="14"/>
          <w:szCs w:val="14"/>
        </w:rPr>
      </w:pPr>
      <w:r w:rsidRPr="006D2039">
        <w:rPr>
          <w:sz w:val="14"/>
          <w:szCs w:val="14"/>
        </w:rPr>
        <w:t>2.1.2. Изменение более чем на 5 процентов суммы налогов, подлежащих уплате в соответствии с законодательством Российской Федерации;</w:t>
      </w:r>
    </w:p>
    <w:p w:rsidR="006D2039" w:rsidRPr="006D2039" w:rsidRDefault="006D2039" w:rsidP="006D2039">
      <w:pPr>
        <w:ind w:firstLine="284"/>
        <w:jc w:val="both"/>
        <w:rPr>
          <w:sz w:val="14"/>
          <w:szCs w:val="14"/>
        </w:rPr>
      </w:pPr>
      <w:r w:rsidRPr="006D2039">
        <w:rPr>
          <w:sz w:val="14"/>
          <w:szCs w:val="14"/>
        </w:rPr>
        <w:t>2.1.3. Появление новых муниципальных предприятий и учреждений;</w:t>
      </w:r>
    </w:p>
    <w:p w:rsidR="006D2039" w:rsidRPr="006D2039" w:rsidRDefault="006D2039" w:rsidP="006D2039">
      <w:pPr>
        <w:ind w:firstLine="284"/>
        <w:jc w:val="both"/>
        <w:rPr>
          <w:sz w:val="14"/>
          <w:szCs w:val="14"/>
        </w:rPr>
      </w:pPr>
      <w:r w:rsidRPr="006D2039">
        <w:rPr>
          <w:sz w:val="14"/>
          <w:szCs w:val="14"/>
        </w:rPr>
        <w:t>2.1.4. Результаты проверки хозяйственной деятельности муниципальных предприятий, учреждений;</w:t>
      </w:r>
    </w:p>
    <w:p w:rsidR="006D2039" w:rsidRPr="006D2039" w:rsidRDefault="006D2039" w:rsidP="006D2039">
      <w:pPr>
        <w:ind w:firstLine="284"/>
        <w:jc w:val="both"/>
        <w:rPr>
          <w:sz w:val="14"/>
          <w:szCs w:val="14"/>
        </w:rPr>
      </w:pPr>
      <w:r w:rsidRPr="006D2039">
        <w:rPr>
          <w:sz w:val="14"/>
          <w:szCs w:val="14"/>
        </w:rPr>
        <w:t>2.1.5. Оказание новой услуги;</w:t>
      </w:r>
    </w:p>
    <w:p w:rsidR="006D2039" w:rsidRPr="006D2039" w:rsidRDefault="006D2039" w:rsidP="006D2039">
      <w:pPr>
        <w:ind w:firstLine="284"/>
        <w:jc w:val="both"/>
        <w:rPr>
          <w:sz w:val="14"/>
          <w:szCs w:val="14"/>
        </w:rPr>
      </w:pPr>
      <w:r w:rsidRPr="006D2039">
        <w:rPr>
          <w:sz w:val="14"/>
          <w:szCs w:val="14"/>
        </w:rPr>
        <w:t>2.1.6. Иные основания, влекущие изменение затрат организации - поставщика (исполнителя) услуг (работ).</w:t>
      </w:r>
    </w:p>
    <w:p w:rsidR="006D2039" w:rsidRPr="006D2039" w:rsidRDefault="006D2039" w:rsidP="006D2039">
      <w:pPr>
        <w:ind w:firstLine="284"/>
        <w:jc w:val="center"/>
        <w:rPr>
          <w:b/>
          <w:sz w:val="14"/>
          <w:szCs w:val="14"/>
        </w:rPr>
      </w:pPr>
      <w:bookmarkStart w:id="2" w:name="P83"/>
      <w:bookmarkEnd w:id="2"/>
      <w:r w:rsidRPr="006D2039">
        <w:rPr>
          <w:b/>
          <w:sz w:val="14"/>
          <w:szCs w:val="14"/>
        </w:rPr>
        <w:t>3. Порядок установления тарифов (цен</w:t>
      </w:r>
      <w:proofErr w:type="gramStart"/>
      <w:r w:rsidRPr="006D2039">
        <w:rPr>
          <w:b/>
          <w:sz w:val="14"/>
          <w:szCs w:val="14"/>
        </w:rPr>
        <w:t>)н</w:t>
      </w:r>
      <w:proofErr w:type="gramEnd"/>
      <w:r w:rsidRPr="006D2039">
        <w:rPr>
          <w:b/>
          <w:sz w:val="14"/>
          <w:szCs w:val="14"/>
        </w:rPr>
        <w:t>а услуги (работы),</w:t>
      </w:r>
    </w:p>
    <w:p w:rsidR="006D2039" w:rsidRPr="006D2039" w:rsidRDefault="006D2039" w:rsidP="006D2039">
      <w:pPr>
        <w:ind w:firstLine="284"/>
        <w:jc w:val="center"/>
        <w:rPr>
          <w:b/>
          <w:sz w:val="14"/>
          <w:szCs w:val="14"/>
        </w:rPr>
      </w:pPr>
      <w:proofErr w:type="gramStart"/>
      <w:r w:rsidRPr="006D2039">
        <w:rPr>
          <w:b/>
          <w:sz w:val="14"/>
          <w:szCs w:val="14"/>
        </w:rPr>
        <w:t>предоставляемые</w:t>
      </w:r>
      <w:proofErr w:type="gramEnd"/>
      <w:r w:rsidRPr="006D2039">
        <w:rPr>
          <w:b/>
          <w:sz w:val="14"/>
          <w:szCs w:val="14"/>
        </w:rPr>
        <w:t xml:space="preserve"> (выполняемые) поставщиками (исполнителями)</w:t>
      </w:r>
    </w:p>
    <w:p w:rsidR="006D2039" w:rsidRPr="006D2039" w:rsidRDefault="006D2039" w:rsidP="006D2039">
      <w:pPr>
        <w:ind w:firstLine="284"/>
        <w:jc w:val="center"/>
        <w:rPr>
          <w:b/>
          <w:sz w:val="14"/>
          <w:szCs w:val="14"/>
        </w:rPr>
      </w:pPr>
      <w:r w:rsidRPr="006D2039">
        <w:rPr>
          <w:b/>
          <w:sz w:val="14"/>
          <w:szCs w:val="14"/>
        </w:rPr>
        <w:t>услуг (работ)</w:t>
      </w:r>
    </w:p>
    <w:p w:rsidR="006D2039" w:rsidRPr="006D2039" w:rsidRDefault="006D2039" w:rsidP="006D2039">
      <w:pPr>
        <w:ind w:firstLine="284"/>
        <w:jc w:val="both"/>
        <w:rPr>
          <w:sz w:val="14"/>
          <w:szCs w:val="14"/>
        </w:rPr>
      </w:pPr>
      <w:r w:rsidRPr="006D2039">
        <w:rPr>
          <w:sz w:val="14"/>
          <w:szCs w:val="14"/>
        </w:rPr>
        <w:t>3.1. Для установления и регулирования тарифо</w:t>
      </w:r>
      <w:proofErr w:type="gramStart"/>
      <w:r w:rsidRPr="006D2039">
        <w:rPr>
          <w:sz w:val="14"/>
          <w:szCs w:val="14"/>
        </w:rPr>
        <w:t>в(</w:t>
      </w:r>
      <w:proofErr w:type="gramEnd"/>
      <w:r w:rsidRPr="006D2039">
        <w:rPr>
          <w:sz w:val="14"/>
          <w:szCs w:val="14"/>
        </w:rPr>
        <w:t xml:space="preserve">цен) на услуги (работы) руководитель муниципального предприятия (учреждения) предоставляет не позднее, чем за один календарный месяц до даты изменения тарифов (цен) в Администрацию </w:t>
      </w:r>
      <w:r w:rsidRPr="006D2039">
        <w:rPr>
          <w:sz w:val="14"/>
          <w:szCs w:val="14"/>
        </w:rPr>
        <w:lastRenderedPageBreak/>
        <w:t>Солецкого муниципального округа  ( далее – Администрация муниципального округа) следующие документы:</w:t>
      </w:r>
    </w:p>
    <w:p w:rsidR="006D2039" w:rsidRPr="006D2039" w:rsidRDefault="006D2039" w:rsidP="006D2039">
      <w:pPr>
        <w:ind w:firstLine="284"/>
        <w:jc w:val="both"/>
        <w:rPr>
          <w:sz w:val="14"/>
          <w:szCs w:val="14"/>
        </w:rPr>
      </w:pPr>
      <w:r w:rsidRPr="006D2039">
        <w:rPr>
          <w:sz w:val="14"/>
          <w:szCs w:val="14"/>
        </w:rPr>
        <w:t xml:space="preserve">3.1.1. Письменное мотивированное заявление руководителя муниципального предприятия (учреждения) о необходимости установления или изменения тарифов (цен); </w:t>
      </w:r>
    </w:p>
    <w:p w:rsidR="006D2039" w:rsidRPr="006D2039" w:rsidRDefault="006D2039" w:rsidP="006D2039">
      <w:pPr>
        <w:ind w:firstLine="284"/>
        <w:jc w:val="both"/>
        <w:rPr>
          <w:sz w:val="14"/>
          <w:szCs w:val="14"/>
        </w:rPr>
      </w:pPr>
      <w:r w:rsidRPr="006D2039">
        <w:rPr>
          <w:sz w:val="14"/>
          <w:szCs w:val="14"/>
        </w:rPr>
        <w:t>3.1.2. Экономическое обоснование предлагаемых тарифов (цен).</w:t>
      </w:r>
    </w:p>
    <w:p w:rsidR="006D2039" w:rsidRPr="006D2039" w:rsidRDefault="006D2039" w:rsidP="006D2039">
      <w:pPr>
        <w:ind w:firstLine="284"/>
        <w:jc w:val="both"/>
        <w:rPr>
          <w:sz w:val="14"/>
          <w:szCs w:val="14"/>
        </w:rPr>
      </w:pPr>
      <w:r w:rsidRPr="006D2039">
        <w:rPr>
          <w:sz w:val="14"/>
          <w:szCs w:val="14"/>
        </w:rPr>
        <w:t>3.2. Рассмотрение заявления на установление тарифов (цен) на услуги (работы) осуществляется    соответствующим структурным подразделением Администрации муниципального округа, в ведении которого находится муниципальное предприятие (учреждение) (дале</w:t>
      </w:r>
      <w:proofErr w:type="gramStart"/>
      <w:r w:rsidRPr="006D2039">
        <w:rPr>
          <w:sz w:val="14"/>
          <w:szCs w:val="14"/>
        </w:rPr>
        <w:t>е-</w:t>
      </w:r>
      <w:proofErr w:type="gramEnd"/>
      <w:r w:rsidRPr="006D2039">
        <w:rPr>
          <w:sz w:val="14"/>
          <w:szCs w:val="14"/>
        </w:rPr>
        <w:t xml:space="preserve"> структурное подразделение Администрации муниципального округа) в течение 5 рабочих дней с даты его поступления.</w:t>
      </w:r>
    </w:p>
    <w:p w:rsidR="006D2039" w:rsidRPr="006D2039" w:rsidRDefault="006D2039" w:rsidP="006D2039">
      <w:pPr>
        <w:ind w:firstLine="284"/>
        <w:jc w:val="both"/>
        <w:rPr>
          <w:sz w:val="14"/>
          <w:szCs w:val="14"/>
        </w:rPr>
      </w:pPr>
      <w:r w:rsidRPr="006D2039">
        <w:rPr>
          <w:sz w:val="14"/>
          <w:szCs w:val="14"/>
        </w:rPr>
        <w:t>Структурное подразделение Администрации муниципального округа проводит проверку представленных документов (расчётов) на предмет их обоснованности и при необходимости запрашивает дополнительные сведения. В случае непредставления необходимых сведений заявление возвращается без рассмотрения с указанием причин возврата.</w:t>
      </w:r>
    </w:p>
    <w:p w:rsidR="006D2039" w:rsidRPr="006D2039" w:rsidRDefault="006D2039" w:rsidP="006D2039">
      <w:pPr>
        <w:ind w:firstLine="284"/>
        <w:jc w:val="both"/>
        <w:rPr>
          <w:sz w:val="14"/>
          <w:szCs w:val="14"/>
        </w:rPr>
      </w:pPr>
      <w:r w:rsidRPr="006D2039">
        <w:rPr>
          <w:sz w:val="14"/>
          <w:szCs w:val="14"/>
        </w:rPr>
        <w:t>3.3. В случае необоснованности представленного экономического обоснования предлагаемых тарифов (цен) на услуги (работы) структурное подразделение Администрации муниципального округа возвращает заявку поставщику (исполнителю) услуг (работ) для устранения выявленных несоответствий в расчетах.</w:t>
      </w:r>
    </w:p>
    <w:p w:rsidR="006D2039" w:rsidRPr="006D2039" w:rsidRDefault="006D2039" w:rsidP="006D2039">
      <w:pPr>
        <w:ind w:firstLine="284"/>
        <w:jc w:val="both"/>
        <w:rPr>
          <w:sz w:val="14"/>
          <w:szCs w:val="14"/>
        </w:rPr>
      </w:pPr>
      <w:r w:rsidRPr="006D2039">
        <w:rPr>
          <w:sz w:val="14"/>
          <w:szCs w:val="14"/>
        </w:rPr>
        <w:t>3.4. В течение 5 рабочих дней по завершении проверки обоснованности тарифов (цен) на услуги (работы) структурное подразделение Администрации муниципального округа подготавливает заключение об экономической обоснованности и целесообразности установления тарифа (цены) и проект постановления Администрации Солецкого муниципального округа об утверждении тарифа (цены) на услугу (работу) или заключение о нецелесообразности установления тарифа (цены).</w:t>
      </w:r>
    </w:p>
    <w:p w:rsidR="006D2039" w:rsidRPr="006D2039" w:rsidRDefault="006D2039" w:rsidP="006D2039">
      <w:pPr>
        <w:ind w:firstLine="284"/>
        <w:jc w:val="both"/>
        <w:rPr>
          <w:sz w:val="14"/>
          <w:szCs w:val="14"/>
        </w:rPr>
      </w:pPr>
      <w:r w:rsidRPr="006D2039">
        <w:rPr>
          <w:sz w:val="14"/>
          <w:szCs w:val="14"/>
        </w:rPr>
        <w:t>3.5. В течение 5 рабочих дней структурное подразделение обеспечивает согласование проекта постановления Администрации Солецкого муниципального округа об утверждении тарифа (цены) на услугу (работу) с комитетом по экономике, туризму, инвестициям и сельскому хозяйству Администрации муниципального округа, административно-правовым управлением Администрации муниципального округа.</w:t>
      </w:r>
    </w:p>
    <w:p w:rsidR="006D2039" w:rsidRPr="006D2039" w:rsidRDefault="006D2039" w:rsidP="006D2039">
      <w:pPr>
        <w:ind w:firstLine="284"/>
        <w:jc w:val="both"/>
        <w:rPr>
          <w:sz w:val="14"/>
          <w:szCs w:val="14"/>
        </w:rPr>
      </w:pPr>
      <w:r w:rsidRPr="006D2039">
        <w:rPr>
          <w:sz w:val="14"/>
          <w:szCs w:val="14"/>
        </w:rPr>
        <w:t>3.6. Проект постановления Администрации Солецкого муниципального округа об утверждении тарифа (цены) на услугу (работу) направляется в прокуратуру Солецкого района для проведения антикоррупционной экспертизы.</w:t>
      </w:r>
    </w:p>
    <w:p w:rsidR="006D2039" w:rsidRPr="006D2039" w:rsidRDefault="006D2039" w:rsidP="006D2039">
      <w:pPr>
        <w:ind w:firstLine="284"/>
        <w:jc w:val="both"/>
        <w:rPr>
          <w:sz w:val="14"/>
          <w:szCs w:val="14"/>
        </w:rPr>
      </w:pPr>
      <w:r w:rsidRPr="006D2039">
        <w:rPr>
          <w:sz w:val="14"/>
          <w:szCs w:val="14"/>
        </w:rPr>
        <w:t>3.7. Постановления Администрации Солецкого муниципального округа об утверждении тариф</w:t>
      </w:r>
      <w:proofErr w:type="gramStart"/>
      <w:r w:rsidRPr="006D2039">
        <w:rPr>
          <w:sz w:val="14"/>
          <w:szCs w:val="14"/>
        </w:rPr>
        <w:t>а(</w:t>
      </w:r>
      <w:proofErr w:type="gramEnd"/>
      <w:r w:rsidRPr="006D2039">
        <w:rPr>
          <w:sz w:val="14"/>
          <w:szCs w:val="14"/>
        </w:rPr>
        <w:t>цены)на услугу (работу) подлежат опубликованию в периодическом печатном издании «Бюллетень Солецкого муниципального округа».</w:t>
      </w:r>
    </w:p>
    <w:p w:rsidR="006D2039" w:rsidRPr="006D2039" w:rsidRDefault="006D2039" w:rsidP="006D2039">
      <w:pPr>
        <w:ind w:firstLine="284"/>
        <w:jc w:val="center"/>
        <w:rPr>
          <w:b/>
          <w:sz w:val="14"/>
          <w:szCs w:val="14"/>
        </w:rPr>
      </w:pPr>
      <w:r w:rsidRPr="006D2039">
        <w:rPr>
          <w:b/>
          <w:sz w:val="14"/>
          <w:szCs w:val="14"/>
        </w:rPr>
        <w:t>4. Сроки установления и действия тарифов (цен) на услуги (работы)</w:t>
      </w:r>
    </w:p>
    <w:p w:rsidR="006D2039" w:rsidRPr="006D2039" w:rsidRDefault="006D2039" w:rsidP="006D2039">
      <w:pPr>
        <w:ind w:firstLine="284"/>
        <w:jc w:val="both"/>
        <w:rPr>
          <w:sz w:val="14"/>
          <w:szCs w:val="14"/>
        </w:rPr>
      </w:pPr>
      <w:r w:rsidRPr="006D2039">
        <w:rPr>
          <w:sz w:val="14"/>
          <w:szCs w:val="14"/>
        </w:rPr>
        <w:t>4.1. Тарифы (цены) на услуги (работы) действуют в течение финансового года. Изменение тарифов (цен) в течение года возможно в случаях и порядке, предусмотренных в разделах 2 и 3 настоящего Положения.</w:t>
      </w:r>
    </w:p>
    <w:p w:rsidR="006D2039" w:rsidRPr="006D2039" w:rsidRDefault="006D2039" w:rsidP="006D2039">
      <w:pPr>
        <w:ind w:firstLine="284"/>
        <w:jc w:val="both"/>
        <w:rPr>
          <w:sz w:val="14"/>
          <w:szCs w:val="14"/>
        </w:rPr>
      </w:pPr>
      <w:r w:rsidRPr="006D2039">
        <w:rPr>
          <w:sz w:val="14"/>
          <w:szCs w:val="14"/>
        </w:rPr>
        <w:t>4.2. Отсутствие заявления об изменении тарифов (цен) в срок, установленный настоящим Положением, означает продление действия тарифов (цен) на услуги (работы) на финансовый год.</w:t>
      </w:r>
    </w:p>
    <w:p w:rsidR="006D2039" w:rsidRDefault="006D2039" w:rsidP="008B211C">
      <w:pPr>
        <w:jc w:val="center"/>
        <w:rPr>
          <w:b/>
          <w:sz w:val="14"/>
          <w:szCs w:val="14"/>
        </w:rPr>
      </w:pPr>
    </w:p>
    <w:p w:rsidR="005534F3" w:rsidRDefault="005534F3" w:rsidP="008B211C">
      <w:pPr>
        <w:jc w:val="center"/>
        <w:rPr>
          <w:b/>
          <w:sz w:val="14"/>
          <w:szCs w:val="14"/>
        </w:rPr>
      </w:pPr>
    </w:p>
    <w:p w:rsidR="005534F3" w:rsidRDefault="005534F3" w:rsidP="008B211C">
      <w:pPr>
        <w:jc w:val="center"/>
        <w:rPr>
          <w:b/>
          <w:sz w:val="14"/>
          <w:szCs w:val="14"/>
        </w:rPr>
      </w:pPr>
    </w:p>
    <w:p w:rsidR="008B211C" w:rsidRPr="00D7548F" w:rsidRDefault="008B211C" w:rsidP="008B211C">
      <w:pPr>
        <w:jc w:val="center"/>
        <w:rPr>
          <w:sz w:val="14"/>
          <w:szCs w:val="14"/>
        </w:rPr>
      </w:pPr>
      <w:r>
        <w:rPr>
          <w:b/>
          <w:sz w:val="14"/>
          <w:szCs w:val="14"/>
        </w:rPr>
        <w:t>РЕШЕНИЕ</w:t>
      </w:r>
    </w:p>
    <w:p w:rsidR="008B211C" w:rsidRPr="00D7548F" w:rsidRDefault="008B211C" w:rsidP="008B211C">
      <w:pPr>
        <w:jc w:val="center"/>
        <w:rPr>
          <w:sz w:val="14"/>
          <w:szCs w:val="14"/>
        </w:rPr>
      </w:pPr>
      <w:r>
        <w:rPr>
          <w:sz w:val="14"/>
          <w:szCs w:val="14"/>
        </w:rPr>
        <w:t xml:space="preserve"> Думы Солецкого </w:t>
      </w:r>
      <w:r w:rsidRPr="00D7548F">
        <w:rPr>
          <w:sz w:val="14"/>
          <w:szCs w:val="14"/>
        </w:rPr>
        <w:t>муниципального округа</w:t>
      </w:r>
    </w:p>
    <w:p w:rsidR="008B211C" w:rsidRPr="00D7548F" w:rsidRDefault="008B211C" w:rsidP="008B211C">
      <w:pPr>
        <w:jc w:val="center"/>
        <w:rPr>
          <w:sz w:val="14"/>
          <w:szCs w:val="14"/>
        </w:rPr>
      </w:pPr>
    </w:p>
    <w:p w:rsidR="008B211C" w:rsidRPr="00D7548F" w:rsidRDefault="008B211C" w:rsidP="008B211C">
      <w:pPr>
        <w:jc w:val="center"/>
        <w:rPr>
          <w:sz w:val="14"/>
          <w:szCs w:val="14"/>
        </w:rPr>
      </w:pPr>
      <w:r>
        <w:rPr>
          <w:sz w:val="14"/>
          <w:szCs w:val="14"/>
        </w:rPr>
        <w:t>от 23.10.2024 № 523</w:t>
      </w:r>
    </w:p>
    <w:p w:rsidR="008B211C" w:rsidRDefault="008B211C" w:rsidP="008B211C">
      <w:pPr>
        <w:jc w:val="center"/>
        <w:rPr>
          <w:sz w:val="14"/>
          <w:szCs w:val="14"/>
        </w:rPr>
      </w:pPr>
      <w:r w:rsidRPr="00D7548F">
        <w:rPr>
          <w:sz w:val="14"/>
          <w:szCs w:val="14"/>
        </w:rPr>
        <w:t>г. Сольцы</w:t>
      </w:r>
    </w:p>
    <w:p w:rsidR="006D2039" w:rsidRDefault="006D2039" w:rsidP="008B211C">
      <w:pPr>
        <w:jc w:val="center"/>
        <w:rPr>
          <w:sz w:val="14"/>
          <w:szCs w:val="14"/>
        </w:rPr>
      </w:pPr>
    </w:p>
    <w:p w:rsidR="006D2039" w:rsidRPr="006D2039" w:rsidRDefault="006D2039" w:rsidP="006D2039">
      <w:pPr>
        <w:jc w:val="center"/>
        <w:rPr>
          <w:b/>
          <w:sz w:val="14"/>
          <w:szCs w:val="14"/>
        </w:rPr>
      </w:pPr>
      <w:r w:rsidRPr="006D2039">
        <w:rPr>
          <w:b/>
          <w:sz w:val="14"/>
          <w:szCs w:val="14"/>
        </w:rPr>
        <w:t xml:space="preserve">О внесении изменений в Положение о земельном налоге на территории Солецкого муниципального округа Новгородской области </w:t>
      </w:r>
    </w:p>
    <w:p w:rsidR="006D2039" w:rsidRPr="006D2039" w:rsidRDefault="006D2039" w:rsidP="006D2039">
      <w:pPr>
        <w:jc w:val="center"/>
        <w:rPr>
          <w:b/>
          <w:sz w:val="14"/>
          <w:szCs w:val="14"/>
        </w:rPr>
      </w:pPr>
    </w:p>
    <w:p w:rsidR="006D2039" w:rsidRPr="006D2039" w:rsidRDefault="006D2039" w:rsidP="006D2039">
      <w:pPr>
        <w:ind w:firstLine="284"/>
        <w:jc w:val="both"/>
        <w:rPr>
          <w:b/>
          <w:sz w:val="14"/>
          <w:szCs w:val="14"/>
        </w:rPr>
      </w:pPr>
      <w:proofErr w:type="gramStart"/>
      <w:r w:rsidRPr="006D2039">
        <w:rPr>
          <w:sz w:val="14"/>
          <w:szCs w:val="14"/>
        </w:rPr>
        <w:t>В соответствии с пунктом 2 статьи 387 Налогового кодекса Российской Федерации, Федеральными законами от 6 октября 2003 года N 131-ФЗ "Об общих принципах организации местного самоуправления в Российской Федерации",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r w:rsidRPr="006D2039">
        <w:rPr>
          <w:sz w:val="14"/>
          <w:szCs w:val="14"/>
        </w:rPr>
        <w:t xml:space="preserve">" Дума Солецкого муниципального округа  </w:t>
      </w:r>
      <w:r w:rsidRPr="006D2039">
        <w:rPr>
          <w:b/>
          <w:sz w:val="14"/>
          <w:szCs w:val="14"/>
        </w:rPr>
        <w:t>РЕШИЛА:</w:t>
      </w:r>
    </w:p>
    <w:p w:rsidR="006D2039" w:rsidRPr="006D2039" w:rsidRDefault="006D2039" w:rsidP="006D2039">
      <w:pPr>
        <w:ind w:firstLine="284"/>
        <w:jc w:val="both"/>
        <w:rPr>
          <w:sz w:val="14"/>
          <w:szCs w:val="14"/>
        </w:rPr>
      </w:pPr>
      <w:r w:rsidRPr="006D2039">
        <w:rPr>
          <w:sz w:val="14"/>
          <w:szCs w:val="14"/>
        </w:rPr>
        <w:t>1. Внести  изменения в Положение о земельном налоге на территории Солецкого муниципального округа Новгородской области, утвержденное решением Думы Солецкого муниципального округа  от 22.10.2020  № 33 (в редакции решения от 29.11.2023 №440), изложив четвертый и пятый абзацы пункта 2.1. статьи 2 в редакции:</w:t>
      </w:r>
    </w:p>
    <w:p w:rsidR="006D2039" w:rsidRPr="006D2039" w:rsidRDefault="006D2039" w:rsidP="006D2039">
      <w:pPr>
        <w:ind w:firstLine="284"/>
        <w:jc w:val="both"/>
        <w:rPr>
          <w:sz w:val="14"/>
          <w:szCs w:val="14"/>
        </w:rPr>
      </w:pPr>
      <w:proofErr w:type="gramStart"/>
      <w:r w:rsidRPr="006D2039">
        <w:rPr>
          <w:sz w:val="14"/>
          <w:szCs w:val="14"/>
        </w:rPr>
        <w:t xml:space="preserve">«занятых </w:t>
      </w:r>
      <w:hyperlink r:id="rId11" w:history="1">
        <w:r w:rsidRPr="006D2039">
          <w:rPr>
            <w:rStyle w:val="af7"/>
            <w:color w:val="auto"/>
            <w:sz w:val="14"/>
            <w:szCs w:val="14"/>
            <w:u w:val="none"/>
          </w:rPr>
          <w:t>жилищным фондом</w:t>
        </w:r>
      </w:hyperlink>
      <w:r w:rsidRPr="006D2039">
        <w:rPr>
          <w:sz w:val="14"/>
          <w:szCs w:val="14"/>
        </w:rPr>
        <w:t xml:space="preserve"> и (или) объектами инженерной инфраструктуры жилищно-коммунального комплекса (за исключением </w:t>
      </w:r>
      <w:hyperlink r:id="rId12" w:history="1">
        <w:r w:rsidRPr="006D2039">
          <w:rPr>
            <w:rStyle w:val="af7"/>
            <w:color w:val="auto"/>
            <w:sz w:val="14"/>
            <w:szCs w:val="14"/>
            <w:u w:val="none"/>
          </w:rPr>
          <w:t>части</w:t>
        </w:r>
      </w:hyperlink>
      <w:r w:rsidRPr="006D2039">
        <w:rPr>
          <w:sz w:val="14"/>
          <w:szCs w:val="14"/>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6D2039">
        <w:rPr>
          <w:sz w:val="14"/>
          <w:szCs w:val="14"/>
        </w:rPr>
        <w:t xml:space="preserve">, кадастровая стоимость </w:t>
      </w:r>
      <w:proofErr w:type="gramStart"/>
      <w:r w:rsidRPr="006D2039">
        <w:rPr>
          <w:sz w:val="14"/>
          <w:szCs w:val="14"/>
        </w:rPr>
        <w:t>каждого</w:t>
      </w:r>
      <w:proofErr w:type="gramEnd"/>
      <w:r w:rsidRPr="006D2039">
        <w:rPr>
          <w:sz w:val="14"/>
          <w:szCs w:val="14"/>
        </w:rPr>
        <w:t xml:space="preserve"> из которых превышает 300 миллионов рублей;</w:t>
      </w:r>
    </w:p>
    <w:p w:rsidR="006D2039" w:rsidRPr="006D2039" w:rsidRDefault="006D2039" w:rsidP="006D2039">
      <w:pPr>
        <w:ind w:firstLine="284"/>
        <w:jc w:val="both"/>
        <w:rPr>
          <w:sz w:val="14"/>
          <w:szCs w:val="14"/>
        </w:rPr>
      </w:pPr>
      <w:proofErr w:type="gramStart"/>
      <w:r w:rsidRPr="006D2039">
        <w:rPr>
          <w:sz w:val="14"/>
          <w:szCs w:val="14"/>
        </w:rPr>
        <w:t xml:space="preserve">не используемых в предпринимательской деятельности, приобретенных (предоставленных) для ведения </w:t>
      </w:r>
      <w:hyperlink r:id="rId13" w:history="1">
        <w:r w:rsidRPr="006D2039">
          <w:rPr>
            <w:rStyle w:val="af7"/>
            <w:color w:val="auto"/>
            <w:sz w:val="14"/>
            <w:szCs w:val="14"/>
            <w:u w:val="none"/>
          </w:rPr>
          <w:t>личного подсобного хозяйства</w:t>
        </w:r>
      </w:hyperlink>
      <w:r w:rsidRPr="006D2039">
        <w:rPr>
          <w:sz w:val="14"/>
          <w:szCs w:val="14"/>
        </w:rPr>
        <w:t xml:space="preserve">, садоводства или огородничества, а также земельных </w:t>
      </w:r>
      <w:hyperlink r:id="rId14" w:history="1">
        <w:r w:rsidRPr="006D2039">
          <w:rPr>
            <w:rStyle w:val="af7"/>
            <w:color w:val="auto"/>
            <w:sz w:val="14"/>
            <w:szCs w:val="14"/>
            <w:u w:val="none"/>
          </w:rPr>
          <w:t>участков общего назначения</w:t>
        </w:r>
      </w:hyperlink>
      <w:r w:rsidRPr="006D2039">
        <w:rPr>
          <w:sz w:val="14"/>
          <w:szCs w:val="14"/>
        </w:rPr>
        <w:t xml:space="preserve">, предусмотренных </w:t>
      </w:r>
      <w:r w:rsidRPr="006D2039">
        <w:rPr>
          <w:sz w:val="14"/>
          <w:szCs w:val="14"/>
        </w:rPr>
        <w:lastRenderedPageBreak/>
        <w:t xml:space="preserve">Федеральным </w:t>
      </w:r>
      <w:hyperlink r:id="rId15" w:history="1">
        <w:r w:rsidRPr="006D2039">
          <w:rPr>
            <w:rStyle w:val="af7"/>
            <w:color w:val="auto"/>
            <w:sz w:val="14"/>
            <w:szCs w:val="14"/>
            <w:u w:val="none"/>
          </w:rPr>
          <w:t>законом</w:t>
        </w:r>
      </w:hyperlink>
      <w:r w:rsidRPr="006D2039">
        <w:rPr>
          <w:sz w:val="14"/>
          <w:szCs w:val="1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6D2039">
        <w:rPr>
          <w:sz w:val="14"/>
          <w:szCs w:val="14"/>
        </w:rPr>
        <w:t xml:space="preserve"> </w:t>
      </w:r>
      <w:proofErr w:type="gramStart"/>
      <w:r w:rsidRPr="006D2039">
        <w:rPr>
          <w:sz w:val="14"/>
          <w:szCs w:val="14"/>
        </w:rPr>
        <w:t>каждого</w:t>
      </w:r>
      <w:proofErr w:type="gramEnd"/>
      <w:r w:rsidRPr="006D2039">
        <w:rPr>
          <w:sz w:val="14"/>
          <w:szCs w:val="14"/>
        </w:rPr>
        <w:t xml:space="preserve"> из которых превышает 300 миллионов рублей;»;</w:t>
      </w:r>
    </w:p>
    <w:p w:rsidR="006D2039" w:rsidRPr="006D2039" w:rsidRDefault="006D2039" w:rsidP="006D2039">
      <w:pPr>
        <w:ind w:firstLine="284"/>
        <w:jc w:val="both"/>
        <w:rPr>
          <w:sz w:val="14"/>
          <w:szCs w:val="14"/>
        </w:rPr>
      </w:pPr>
      <w:r w:rsidRPr="006D2039">
        <w:rPr>
          <w:sz w:val="14"/>
          <w:szCs w:val="14"/>
        </w:rPr>
        <w:t xml:space="preserve">  2. Настоящее решение вступает в силу с 01 января 2025 года, но не ранее чем по истечении одного месяца со дня его официального опубликования.</w:t>
      </w:r>
    </w:p>
    <w:p w:rsidR="006D2039" w:rsidRPr="006D2039" w:rsidRDefault="006D2039" w:rsidP="006D2039">
      <w:pPr>
        <w:ind w:firstLine="284"/>
        <w:jc w:val="both"/>
        <w:rPr>
          <w:sz w:val="14"/>
          <w:szCs w:val="14"/>
        </w:rPr>
      </w:pPr>
      <w:r w:rsidRPr="006D2039">
        <w:rPr>
          <w:sz w:val="14"/>
          <w:szCs w:val="14"/>
        </w:rPr>
        <w:t xml:space="preserve">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6D2039" w:rsidRDefault="006D2039" w:rsidP="008B211C">
      <w:pPr>
        <w:jc w:val="center"/>
        <w:rPr>
          <w:sz w:val="14"/>
          <w:szCs w:val="14"/>
        </w:rPr>
      </w:pPr>
    </w:p>
    <w:p w:rsidR="006D2039" w:rsidRPr="00602B3D" w:rsidRDefault="006D2039" w:rsidP="008B211C">
      <w:pPr>
        <w:jc w:val="center"/>
        <w:rPr>
          <w:sz w:val="14"/>
          <w:szCs w:val="14"/>
        </w:rPr>
      </w:pPr>
    </w:p>
    <w:tbl>
      <w:tblPr>
        <w:tblW w:w="4989" w:type="pct"/>
        <w:tblInd w:w="-48" w:type="dxa"/>
        <w:tblCellMar>
          <w:left w:w="60" w:type="dxa"/>
          <w:right w:w="60" w:type="dxa"/>
        </w:tblCellMar>
        <w:tblLook w:val="04A0" w:firstRow="1" w:lastRow="0" w:firstColumn="1" w:lastColumn="0" w:noHBand="0" w:noVBand="1"/>
      </w:tblPr>
      <w:tblGrid>
        <w:gridCol w:w="2377"/>
        <w:gridCol w:w="2835"/>
      </w:tblGrid>
      <w:tr w:rsidR="005534F3" w:rsidRPr="008B211C" w:rsidTr="005534F3">
        <w:trPr>
          <w:trHeight w:val="589"/>
        </w:trPr>
        <w:tc>
          <w:tcPr>
            <w:tcW w:w="2280" w:type="pct"/>
            <w:hideMark/>
          </w:tcPr>
          <w:p w:rsidR="005534F3" w:rsidRPr="008B211C" w:rsidRDefault="005534F3" w:rsidP="009D22BE">
            <w:pPr>
              <w:rPr>
                <w:b/>
                <w:sz w:val="14"/>
                <w:szCs w:val="14"/>
              </w:rPr>
            </w:pPr>
            <w:r w:rsidRPr="008B211C">
              <w:rPr>
                <w:b/>
                <w:sz w:val="14"/>
                <w:szCs w:val="14"/>
              </w:rPr>
              <w:t>Глава Солецкого муниципального округа</w:t>
            </w:r>
          </w:p>
          <w:p w:rsidR="005534F3" w:rsidRPr="008B211C" w:rsidRDefault="005534F3" w:rsidP="009D22BE">
            <w:pPr>
              <w:jc w:val="right"/>
              <w:rPr>
                <w:b/>
                <w:sz w:val="14"/>
                <w:szCs w:val="14"/>
              </w:rPr>
            </w:pPr>
            <w:r w:rsidRPr="008B211C">
              <w:rPr>
                <w:b/>
                <w:sz w:val="14"/>
                <w:szCs w:val="14"/>
              </w:rPr>
              <w:t xml:space="preserve">М.В. Тимофеев  </w:t>
            </w:r>
          </w:p>
        </w:tc>
        <w:tc>
          <w:tcPr>
            <w:tcW w:w="2720" w:type="pct"/>
          </w:tcPr>
          <w:p w:rsidR="005534F3" w:rsidRPr="008B211C" w:rsidRDefault="005534F3" w:rsidP="009D22BE">
            <w:pPr>
              <w:rPr>
                <w:b/>
                <w:sz w:val="14"/>
                <w:szCs w:val="14"/>
              </w:rPr>
            </w:pPr>
            <w:r w:rsidRPr="008B211C">
              <w:rPr>
                <w:b/>
                <w:sz w:val="14"/>
                <w:szCs w:val="14"/>
              </w:rPr>
              <w:t xml:space="preserve">Председатель Думы Солецкого муниципального округа </w:t>
            </w:r>
          </w:p>
          <w:p w:rsidR="005534F3" w:rsidRPr="008B211C" w:rsidRDefault="005534F3" w:rsidP="009D22BE">
            <w:pPr>
              <w:jc w:val="right"/>
              <w:rPr>
                <w:b/>
                <w:sz w:val="14"/>
                <w:szCs w:val="14"/>
              </w:rPr>
            </w:pPr>
            <w:r w:rsidRPr="008B211C">
              <w:rPr>
                <w:b/>
                <w:sz w:val="14"/>
                <w:szCs w:val="14"/>
              </w:rPr>
              <w:t>П.А. Ковалев</w:t>
            </w:r>
          </w:p>
          <w:p w:rsidR="005534F3" w:rsidRPr="008B211C" w:rsidRDefault="005534F3" w:rsidP="009D22BE">
            <w:pPr>
              <w:jc w:val="center"/>
              <w:rPr>
                <w:b/>
                <w:sz w:val="14"/>
                <w:szCs w:val="14"/>
              </w:rPr>
            </w:pPr>
          </w:p>
        </w:tc>
      </w:tr>
    </w:tbl>
    <w:p w:rsidR="005534F3" w:rsidRDefault="005534F3" w:rsidP="008B211C">
      <w:pPr>
        <w:jc w:val="center"/>
        <w:rPr>
          <w:b/>
          <w:sz w:val="14"/>
          <w:szCs w:val="14"/>
        </w:rPr>
      </w:pPr>
    </w:p>
    <w:p w:rsidR="005534F3" w:rsidRDefault="005534F3" w:rsidP="008B211C">
      <w:pPr>
        <w:jc w:val="center"/>
        <w:rPr>
          <w:b/>
          <w:sz w:val="14"/>
          <w:szCs w:val="14"/>
        </w:rPr>
      </w:pPr>
    </w:p>
    <w:p w:rsidR="008B211C" w:rsidRPr="00D7548F" w:rsidRDefault="008B211C" w:rsidP="008B211C">
      <w:pPr>
        <w:jc w:val="center"/>
        <w:rPr>
          <w:sz w:val="14"/>
          <w:szCs w:val="14"/>
        </w:rPr>
      </w:pPr>
      <w:r>
        <w:rPr>
          <w:b/>
          <w:sz w:val="14"/>
          <w:szCs w:val="14"/>
        </w:rPr>
        <w:t>РЕШЕНИЕ</w:t>
      </w:r>
    </w:p>
    <w:p w:rsidR="008B211C" w:rsidRPr="00D7548F" w:rsidRDefault="008B211C" w:rsidP="008B211C">
      <w:pPr>
        <w:jc w:val="center"/>
        <w:rPr>
          <w:sz w:val="14"/>
          <w:szCs w:val="14"/>
        </w:rPr>
      </w:pPr>
      <w:r>
        <w:rPr>
          <w:sz w:val="14"/>
          <w:szCs w:val="14"/>
        </w:rPr>
        <w:t xml:space="preserve"> Думы Солецкого </w:t>
      </w:r>
      <w:r w:rsidRPr="00D7548F">
        <w:rPr>
          <w:sz w:val="14"/>
          <w:szCs w:val="14"/>
        </w:rPr>
        <w:t>муниципального округа</w:t>
      </w:r>
    </w:p>
    <w:p w:rsidR="008B211C" w:rsidRPr="00D7548F" w:rsidRDefault="008B211C" w:rsidP="008B211C">
      <w:pPr>
        <w:jc w:val="center"/>
        <w:rPr>
          <w:sz w:val="14"/>
          <w:szCs w:val="14"/>
        </w:rPr>
      </w:pPr>
    </w:p>
    <w:p w:rsidR="008B211C" w:rsidRPr="00D7548F" w:rsidRDefault="008B211C" w:rsidP="008B211C">
      <w:pPr>
        <w:jc w:val="center"/>
        <w:rPr>
          <w:sz w:val="14"/>
          <w:szCs w:val="14"/>
        </w:rPr>
      </w:pPr>
      <w:r>
        <w:rPr>
          <w:sz w:val="14"/>
          <w:szCs w:val="14"/>
        </w:rPr>
        <w:t>от 23.10.2024 № 524</w:t>
      </w:r>
    </w:p>
    <w:p w:rsidR="008B211C" w:rsidRDefault="008B211C" w:rsidP="008B211C">
      <w:pPr>
        <w:jc w:val="center"/>
        <w:rPr>
          <w:sz w:val="14"/>
          <w:szCs w:val="14"/>
        </w:rPr>
      </w:pPr>
      <w:r w:rsidRPr="00D7548F">
        <w:rPr>
          <w:sz w:val="14"/>
          <w:szCs w:val="14"/>
        </w:rPr>
        <w:t>г. Сольцы</w:t>
      </w:r>
    </w:p>
    <w:p w:rsidR="006D2039" w:rsidRDefault="006D2039" w:rsidP="008B211C">
      <w:pPr>
        <w:jc w:val="center"/>
        <w:rPr>
          <w:sz w:val="14"/>
          <w:szCs w:val="14"/>
        </w:rPr>
      </w:pPr>
    </w:p>
    <w:p w:rsidR="006D2039" w:rsidRPr="006D2039" w:rsidRDefault="006D2039" w:rsidP="006D2039">
      <w:pPr>
        <w:jc w:val="center"/>
        <w:rPr>
          <w:b/>
          <w:sz w:val="14"/>
          <w:szCs w:val="14"/>
        </w:rPr>
      </w:pPr>
      <w:r w:rsidRPr="006D2039">
        <w:rPr>
          <w:b/>
          <w:sz w:val="14"/>
          <w:szCs w:val="14"/>
        </w:rPr>
        <w:t xml:space="preserve">О внесении изменения в решение Думы Солецкого </w:t>
      </w:r>
    </w:p>
    <w:p w:rsidR="006D2039" w:rsidRPr="006D2039" w:rsidRDefault="006D2039" w:rsidP="006D2039">
      <w:pPr>
        <w:jc w:val="center"/>
        <w:rPr>
          <w:b/>
          <w:sz w:val="14"/>
          <w:szCs w:val="14"/>
        </w:rPr>
      </w:pPr>
      <w:r w:rsidRPr="006D2039">
        <w:rPr>
          <w:b/>
          <w:sz w:val="14"/>
          <w:szCs w:val="14"/>
        </w:rPr>
        <w:t>муниципального округа от 27.10.2020 №36</w:t>
      </w:r>
    </w:p>
    <w:p w:rsidR="006D2039" w:rsidRPr="006D2039" w:rsidRDefault="006D2039" w:rsidP="006D2039">
      <w:pPr>
        <w:jc w:val="center"/>
        <w:rPr>
          <w:sz w:val="14"/>
          <w:szCs w:val="14"/>
        </w:rPr>
      </w:pPr>
    </w:p>
    <w:p w:rsidR="006D2039" w:rsidRPr="006D2039" w:rsidRDefault="006D2039" w:rsidP="006D2039">
      <w:pPr>
        <w:ind w:firstLine="284"/>
        <w:jc w:val="both"/>
        <w:rPr>
          <w:b/>
          <w:sz w:val="14"/>
          <w:szCs w:val="14"/>
        </w:rPr>
      </w:pPr>
      <w:proofErr w:type="gramStart"/>
      <w:r w:rsidRPr="006D2039">
        <w:rPr>
          <w:sz w:val="14"/>
          <w:szCs w:val="14"/>
        </w:rPr>
        <w:t xml:space="preserve">В соответствии  со статьей 406 главы 32  Налогового кодекса Российской Федерации,   Федеральным законом от 12 июля  2024 года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w:t>
      </w:r>
      <w:hyperlink r:id="rId16" w:history="1">
        <w:r w:rsidRPr="006D2039">
          <w:rPr>
            <w:rStyle w:val="af7"/>
            <w:color w:val="auto"/>
            <w:sz w:val="14"/>
            <w:szCs w:val="14"/>
            <w:u w:val="none"/>
          </w:rPr>
          <w:t>законом</w:t>
        </w:r>
      </w:hyperlink>
      <w:r w:rsidRPr="006D2039">
        <w:rPr>
          <w:sz w:val="14"/>
          <w:szCs w:val="14"/>
        </w:rPr>
        <w:t xml:space="preserve"> от 6 октября 2003 года N 131-ФЗ "Об общих принципах организации</w:t>
      </w:r>
      <w:proofErr w:type="gramEnd"/>
      <w:r w:rsidRPr="006D2039">
        <w:rPr>
          <w:sz w:val="14"/>
          <w:szCs w:val="14"/>
        </w:rPr>
        <w:t xml:space="preserve"> местного самоуправления в Российской Федерации" Дума Солецкого муниципального округа  </w:t>
      </w:r>
      <w:r w:rsidRPr="006D2039">
        <w:rPr>
          <w:b/>
          <w:sz w:val="14"/>
          <w:szCs w:val="14"/>
        </w:rPr>
        <w:t>РЕШИЛА:</w:t>
      </w:r>
    </w:p>
    <w:p w:rsidR="006D2039" w:rsidRPr="006D2039" w:rsidRDefault="006D2039" w:rsidP="006D2039">
      <w:pPr>
        <w:ind w:firstLine="284"/>
        <w:jc w:val="both"/>
        <w:rPr>
          <w:sz w:val="14"/>
          <w:szCs w:val="14"/>
        </w:rPr>
      </w:pPr>
      <w:r w:rsidRPr="006D2039">
        <w:rPr>
          <w:sz w:val="14"/>
          <w:szCs w:val="14"/>
        </w:rPr>
        <w:t xml:space="preserve">  1. Внести изменение в решение Думы Солецкого муниципального округа от 27.10.2020 №36 «О налоге на имущество физических лиц» (в редакции решения от 25.11.2021 №210), изложив подпункт 3.3. пункта 3 в редакции:</w:t>
      </w:r>
    </w:p>
    <w:p w:rsidR="006D2039" w:rsidRPr="006D2039" w:rsidRDefault="006D2039" w:rsidP="006D2039">
      <w:pPr>
        <w:ind w:firstLine="284"/>
        <w:jc w:val="both"/>
        <w:rPr>
          <w:sz w:val="14"/>
          <w:szCs w:val="14"/>
        </w:rPr>
      </w:pPr>
      <w:r w:rsidRPr="006D2039">
        <w:rPr>
          <w:sz w:val="14"/>
          <w:szCs w:val="14"/>
        </w:rPr>
        <w:t xml:space="preserve">«3.3. </w:t>
      </w:r>
      <w:r w:rsidRPr="006D2039">
        <w:rPr>
          <w:b/>
          <w:sz w:val="14"/>
          <w:szCs w:val="14"/>
        </w:rPr>
        <w:t>2,5 процента</w:t>
      </w:r>
      <w:r w:rsidRPr="006D2039">
        <w:rPr>
          <w:sz w:val="14"/>
          <w:szCs w:val="14"/>
        </w:rPr>
        <w:t xml:space="preserve"> в отношении объектов налогообложения, кадастровая стоимость каждого из которых превышает 300 миллионов рублей».</w:t>
      </w:r>
    </w:p>
    <w:p w:rsidR="006D2039" w:rsidRPr="006D2039" w:rsidRDefault="006D2039" w:rsidP="006D2039">
      <w:pPr>
        <w:ind w:firstLine="284"/>
        <w:jc w:val="both"/>
        <w:rPr>
          <w:sz w:val="14"/>
          <w:szCs w:val="14"/>
        </w:rPr>
      </w:pPr>
      <w:r w:rsidRPr="006D2039">
        <w:rPr>
          <w:sz w:val="14"/>
          <w:szCs w:val="14"/>
        </w:rPr>
        <w:t xml:space="preserve">  2. Настоящее решение вступает в силу с 01 января 2025 года, но не ранее чем по истечении одного месяца со дня его официального опубликования.</w:t>
      </w:r>
    </w:p>
    <w:p w:rsidR="006D2039" w:rsidRPr="006D2039" w:rsidRDefault="006D2039" w:rsidP="006D2039">
      <w:pPr>
        <w:ind w:firstLine="284"/>
        <w:jc w:val="both"/>
        <w:rPr>
          <w:sz w:val="14"/>
          <w:szCs w:val="14"/>
        </w:rPr>
      </w:pPr>
      <w:r w:rsidRPr="006D2039">
        <w:rPr>
          <w:sz w:val="14"/>
          <w:szCs w:val="14"/>
        </w:rPr>
        <w:t xml:space="preserve"> 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6D2039" w:rsidRDefault="006D2039" w:rsidP="008B211C">
      <w:pPr>
        <w:jc w:val="center"/>
        <w:rPr>
          <w:sz w:val="14"/>
          <w:szCs w:val="14"/>
        </w:rPr>
      </w:pPr>
    </w:p>
    <w:p w:rsidR="006D2039" w:rsidRDefault="006D2039" w:rsidP="008B211C">
      <w:pPr>
        <w:jc w:val="center"/>
        <w:rPr>
          <w:sz w:val="14"/>
          <w:szCs w:val="14"/>
        </w:rPr>
      </w:pPr>
    </w:p>
    <w:tbl>
      <w:tblPr>
        <w:tblW w:w="4989" w:type="pct"/>
        <w:tblInd w:w="-48" w:type="dxa"/>
        <w:tblCellMar>
          <w:left w:w="60" w:type="dxa"/>
          <w:right w:w="60" w:type="dxa"/>
        </w:tblCellMar>
        <w:tblLook w:val="04A0" w:firstRow="1" w:lastRow="0" w:firstColumn="1" w:lastColumn="0" w:noHBand="0" w:noVBand="1"/>
      </w:tblPr>
      <w:tblGrid>
        <w:gridCol w:w="2377"/>
        <w:gridCol w:w="2835"/>
      </w:tblGrid>
      <w:tr w:rsidR="006D2039" w:rsidRPr="008B211C" w:rsidTr="009D22BE">
        <w:trPr>
          <w:trHeight w:val="589"/>
        </w:trPr>
        <w:tc>
          <w:tcPr>
            <w:tcW w:w="2280" w:type="pct"/>
            <w:hideMark/>
          </w:tcPr>
          <w:p w:rsidR="006D2039" w:rsidRPr="008B211C" w:rsidRDefault="006D2039" w:rsidP="009D22BE">
            <w:pPr>
              <w:rPr>
                <w:b/>
                <w:sz w:val="14"/>
                <w:szCs w:val="14"/>
              </w:rPr>
            </w:pPr>
            <w:r w:rsidRPr="008B211C">
              <w:rPr>
                <w:b/>
                <w:sz w:val="14"/>
                <w:szCs w:val="14"/>
              </w:rPr>
              <w:t>Глава Солецкого муниципального округа</w:t>
            </w:r>
          </w:p>
          <w:p w:rsidR="006D2039" w:rsidRPr="008B211C" w:rsidRDefault="006D2039" w:rsidP="009D22BE">
            <w:pPr>
              <w:jc w:val="right"/>
              <w:rPr>
                <w:b/>
                <w:sz w:val="14"/>
                <w:szCs w:val="14"/>
              </w:rPr>
            </w:pPr>
            <w:r w:rsidRPr="008B211C">
              <w:rPr>
                <w:b/>
                <w:sz w:val="14"/>
                <w:szCs w:val="14"/>
              </w:rPr>
              <w:t xml:space="preserve">М.В. Тимофеев  </w:t>
            </w:r>
          </w:p>
        </w:tc>
        <w:tc>
          <w:tcPr>
            <w:tcW w:w="2720" w:type="pct"/>
          </w:tcPr>
          <w:p w:rsidR="006D2039" w:rsidRPr="008B211C" w:rsidRDefault="006D2039" w:rsidP="009D22BE">
            <w:pPr>
              <w:rPr>
                <w:b/>
                <w:sz w:val="14"/>
                <w:szCs w:val="14"/>
              </w:rPr>
            </w:pPr>
            <w:r w:rsidRPr="008B211C">
              <w:rPr>
                <w:b/>
                <w:sz w:val="14"/>
                <w:szCs w:val="14"/>
              </w:rPr>
              <w:t xml:space="preserve">Председатель Думы Солецкого муниципального округа </w:t>
            </w:r>
          </w:p>
          <w:p w:rsidR="006D2039" w:rsidRPr="008B211C" w:rsidRDefault="006D2039" w:rsidP="009D22BE">
            <w:pPr>
              <w:jc w:val="right"/>
              <w:rPr>
                <w:b/>
                <w:sz w:val="14"/>
                <w:szCs w:val="14"/>
              </w:rPr>
            </w:pPr>
            <w:r w:rsidRPr="008B211C">
              <w:rPr>
                <w:b/>
                <w:sz w:val="14"/>
                <w:szCs w:val="14"/>
              </w:rPr>
              <w:t>П.А. Ковалев</w:t>
            </w:r>
          </w:p>
          <w:p w:rsidR="006D2039" w:rsidRPr="008B211C" w:rsidRDefault="006D2039" w:rsidP="009D22BE">
            <w:pPr>
              <w:jc w:val="center"/>
              <w:rPr>
                <w:b/>
                <w:sz w:val="14"/>
                <w:szCs w:val="14"/>
              </w:rPr>
            </w:pPr>
          </w:p>
        </w:tc>
      </w:tr>
    </w:tbl>
    <w:p w:rsidR="006D2039" w:rsidRDefault="006D2039" w:rsidP="008B211C">
      <w:pPr>
        <w:jc w:val="center"/>
        <w:rPr>
          <w:sz w:val="14"/>
          <w:szCs w:val="14"/>
        </w:rPr>
      </w:pPr>
    </w:p>
    <w:p w:rsidR="006D2039" w:rsidRPr="00602B3D" w:rsidRDefault="006D2039" w:rsidP="008B211C">
      <w:pPr>
        <w:jc w:val="center"/>
        <w:rPr>
          <w:sz w:val="14"/>
          <w:szCs w:val="14"/>
        </w:rPr>
      </w:pPr>
    </w:p>
    <w:p w:rsidR="008B211C" w:rsidRPr="00D7548F" w:rsidRDefault="008B211C" w:rsidP="008B211C">
      <w:pPr>
        <w:jc w:val="center"/>
        <w:rPr>
          <w:sz w:val="14"/>
          <w:szCs w:val="14"/>
        </w:rPr>
      </w:pPr>
      <w:r>
        <w:rPr>
          <w:b/>
          <w:sz w:val="14"/>
          <w:szCs w:val="14"/>
        </w:rPr>
        <w:t>РЕШЕНИЕ</w:t>
      </w:r>
    </w:p>
    <w:p w:rsidR="008B211C" w:rsidRPr="00D7548F" w:rsidRDefault="008B211C" w:rsidP="008B211C">
      <w:pPr>
        <w:jc w:val="center"/>
        <w:rPr>
          <w:sz w:val="14"/>
          <w:szCs w:val="14"/>
        </w:rPr>
      </w:pPr>
      <w:r>
        <w:rPr>
          <w:sz w:val="14"/>
          <w:szCs w:val="14"/>
        </w:rPr>
        <w:t xml:space="preserve"> Думы Солецкого </w:t>
      </w:r>
      <w:r w:rsidRPr="00D7548F">
        <w:rPr>
          <w:sz w:val="14"/>
          <w:szCs w:val="14"/>
        </w:rPr>
        <w:t>муниципального округа</w:t>
      </w:r>
    </w:p>
    <w:p w:rsidR="008B211C" w:rsidRPr="00D7548F" w:rsidRDefault="008B211C" w:rsidP="008B211C">
      <w:pPr>
        <w:jc w:val="center"/>
        <w:rPr>
          <w:sz w:val="14"/>
          <w:szCs w:val="14"/>
        </w:rPr>
      </w:pPr>
    </w:p>
    <w:p w:rsidR="008B211C" w:rsidRPr="00D7548F" w:rsidRDefault="008B211C" w:rsidP="008B211C">
      <w:pPr>
        <w:jc w:val="center"/>
        <w:rPr>
          <w:sz w:val="14"/>
          <w:szCs w:val="14"/>
        </w:rPr>
      </w:pPr>
      <w:r>
        <w:rPr>
          <w:sz w:val="14"/>
          <w:szCs w:val="14"/>
        </w:rPr>
        <w:t>от 23.10.2024 № 525</w:t>
      </w:r>
    </w:p>
    <w:p w:rsidR="008B211C" w:rsidRDefault="008B211C" w:rsidP="008B211C">
      <w:pPr>
        <w:jc w:val="center"/>
        <w:rPr>
          <w:sz w:val="14"/>
          <w:szCs w:val="14"/>
        </w:rPr>
      </w:pPr>
      <w:r w:rsidRPr="00D7548F">
        <w:rPr>
          <w:sz w:val="14"/>
          <w:szCs w:val="14"/>
        </w:rPr>
        <w:t>г. Сольцы</w:t>
      </w:r>
    </w:p>
    <w:p w:rsidR="006D2039" w:rsidRDefault="006D2039" w:rsidP="008B211C">
      <w:pPr>
        <w:jc w:val="center"/>
        <w:rPr>
          <w:sz w:val="14"/>
          <w:szCs w:val="14"/>
        </w:rPr>
      </w:pPr>
    </w:p>
    <w:p w:rsidR="006D2039" w:rsidRDefault="006D2039" w:rsidP="006D2039">
      <w:pPr>
        <w:jc w:val="center"/>
        <w:rPr>
          <w:b/>
          <w:bCs/>
          <w:sz w:val="14"/>
          <w:szCs w:val="14"/>
          <w:lang w:bidi="ru-RU"/>
        </w:rPr>
      </w:pPr>
      <w:r w:rsidRPr="006D2039">
        <w:rPr>
          <w:b/>
          <w:bCs/>
          <w:sz w:val="14"/>
          <w:szCs w:val="14"/>
        </w:rPr>
        <w:t xml:space="preserve">О </w:t>
      </w:r>
      <w:r w:rsidRPr="006D2039">
        <w:rPr>
          <w:b/>
          <w:bCs/>
          <w:sz w:val="14"/>
          <w:szCs w:val="14"/>
          <w:lang w:bidi="ru-RU"/>
        </w:rPr>
        <w:t xml:space="preserve">внесении изменений в Правила благоустройства территории </w:t>
      </w:r>
    </w:p>
    <w:p w:rsidR="006D2039" w:rsidRPr="006D2039" w:rsidRDefault="006D2039" w:rsidP="006D2039">
      <w:pPr>
        <w:jc w:val="center"/>
        <w:rPr>
          <w:b/>
          <w:bCs/>
          <w:sz w:val="14"/>
          <w:szCs w:val="14"/>
          <w:lang w:bidi="ru-RU"/>
        </w:rPr>
      </w:pPr>
      <w:r w:rsidRPr="006D2039">
        <w:rPr>
          <w:b/>
          <w:bCs/>
          <w:sz w:val="14"/>
          <w:szCs w:val="14"/>
          <w:lang w:bidi="ru-RU"/>
        </w:rPr>
        <w:t>Солецкого муниципального округа</w:t>
      </w:r>
    </w:p>
    <w:p w:rsidR="006D2039" w:rsidRPr="006D2039" w:rsidRDefault="006D2039" w:rsidP="006D2039">
      <w:pPr>
        <w:jc w:val="center"/>
        <w:rPr>
          <w:b/>
          <w:sz w:val="14"/>
          <w:szCs w:val="14"/>
        </w:rPr>
      </w:pPr>
    </w:p>
    <w:p w:rsidR="006D2039" w:rsidRPr="006D2039" w:rsidRDefault="006D2039" w:rsidP="006D2039">
      <w:pPr>
        <w:ind w:firstLine="284"/>
        <w:jc w:val="both"/>
        <w:rPr>
          <w:b/>
          <w:bCs/>
          <w:sz w:val="14"/>
          <w:szCs w:val="14"/>
        </w:rPr>
      </w:pPr>
      <w:r w:rsidRPr="006D2039">
        <w:rPr>
          <w:bCs/>
          <w:sz w:val="14"/>
          <w:szCs w:val="1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Солецкого муниципального округа Новгородской области Дума Солецкого муниципального округа </w:t>
      </w:r>
      <w:r w:rsidRPr="006D2039">
        <w:rPr>
          <w:b/>
          <w:bCs/>
          <w:sz w:val="14"/>
          <w:szCs w:val="14"/>
          <w:lang w:bidi="ru-RU"/>
        </w:rPr>
        <w:t>РЕШИЛА:</w:t>
      </w:r>
      <w:r w:rsidRPr="006D2039">
        <w:rPr>
          <w:bCs/>
          <w:sz w:val="14"/>
          <w:szCs w:val="14"/>
          <w:lang w:bidi="ru-RU"/>
        </w:rPr>
        <w:t xml:space="preserve"> </w:t>
      </w:r>
    </w:p>
    <w:p w:rsidR="006D2039" w:rsidRPr="006D2039" w:rsidRDefault="006D2039" w:rsidP="006D2039">
      <w:pPr>
        <w:ind w:firstLine="284"/>
        <w:jc w:val="both"/>
        <w:rPr>
          <w:b/>
          <w:bCs/>
          <w:sz w:val="14"/>
          <w:szCs w:val="14"/>
          <w:lang w:bidi="ru-RU"/>
        </w:rPr>
      </w:pPr>
      <w:r w:rsidRPr="006D2039">
        <w:rPr>
          <w:bCs/>
          <w:sz w:val="14"/>
          <w:szCs w:val="14"/>
          <w:lang w:bidi="ru-RU"/>
        </w:rPr>
        <w:t>1. Внести изменения в Правила благоустройства территории Солецкого муниципального округа, утвержденные решением Думы Солецкого муниципального округа от 22.06.2022 № 297 (в редакции решений   от 06.02.2023 № 364, от 22.05.2024 № 487)</w:t>
      </w:r>
      <w:r w:rsidRPr="006D2039">
        <w:rPr>
          <w:b/>
          <w:bCs/>
          <w:sz w:val="14"/>
          <w:szCs w:val="14"/>
          <w:lang w:bidi="ru-RU"/>
        </w:rPr>
        <w:t>:</w:t>
      </w:r>
    </w:p>
    <w:p w:rsidR="006D2039" w:rsidRPr="006D2039" w:rsidRDefault="006D2039" w:rsidP="006D2039">
      <w:pPr>
        <w:ind w:firstLine="284"/>
        <w:jc w:val="both"/>
        <w:rPr>
          <w:bCs/>
          <w:sz w:val="14"/>
          <w:szCs w:val="14"/>
          <w:lang w:bidi="ru-RU"/>
        </w:rPr>
      </w:pPr>
      <w:r w:rsidRPr="006D2039">
        <w:rPr>
          <w:bCs/>
          <w:sz w:val="14"/>
          <w:szCs w:val="14"/>
          <w:lang w:bidi="ru-RU"/>
        </w:rPr>
        <w:t>1.1. Изложить пункт 21.3 раздела 21 в редакции: «Не допускается использование на зданиях вывесок и рекламы, перекрывающих архитектурные элементы зданий (например: оконные проемы, колонны, орнамент и прочие). Реклама размещается на глухих фасадах зданий (</w:t>
      </w:r>
      <w:proofErr w:type="spellStart"/>
      <w:r w:rsidRPr="006D2039">
        <w:rPr>
          <w:bCs/>
          <w:sz w:val="14"/>
          <w:szCs w:val="14"/>
          <w:lang w:bidi="ru-RU"/>
        </w:rPr>
        <w:t>бандмауэрах</w:t>
      </w:r>
      <w:proofErr w:type="spellEnd"/>
      <w:r w:rsidRPr="006D2039">
        <w:rPr>
          <w:bCs/>
          <w:sz w:val="14"/>
          <w:szCs w:val="14"/>
          <w:lang w:bidi="ru-RU"/>
        </w:rPr>
        <w:t>) в количестве не более 4-х.»;</w:t>
      </w:r>
    </w:p>
    <w:p w:rsidR="006D2039" w:rsidRPr="006D2039" w:rsidRDefault="006D2039" w:rsidP="006D2039">
      <w:pPr>
        <w:ind w:firstLine="284"/>
        <w:jc w:val="both"/>
        <w:rPr>
          <w:bCs/>
          <w:sz w:val="14"/>
          <w:szCs w:val="14"/>
          <w:lang w:bidi="ru-RU"/>
        </w:rPr>
      </w:pPr>
      <w:r w:rsidRPr="006D2039">
        <w:rPr>
          <w:bCs/>
          <w:sz w:val="14"/>
          <w:szCs w:val="14"/>
          <w:lang w:bidi="ru-RU"/>
        </w:rPr>
        <w:t xml:space="preserve">1.2. Изложить пункт 21.4 раздела 21 в редакции: «Вывески размещаются между первым и вторым этажами, выравненные по средней линии букв, размером (без учета выносных элементов букв) высотой -   не более 50 см. На памятниках </w:t>
      </w:r>
      <w:r w:rsidRPr="006D2039">
        <w:rPr>
          <w:bCs/>
          <w:sz w:val="14"/>
          <w:szCs w:val="14"/>
          <w:lang w:bidi="ru-RU"/>
        </w:rPr>
        <w:lastRenderedPageBreak/>
        <w:t>архитектуры размещение вывески допустимо     со сдержанной цветовой гаммой (в том числе натурального цвета материалов: металл, камень, дерево). Требования к внешнему виду  и размещению вывесок на территории города Сольцы,  в частности на проспекте Советском определяются «Положением о порядке размещения вывесок на территории города Сольцы», утвержденным постановлением Администрации муниципального округа от 21.02.2023 № 238».</w:t>
      </w:r>
    </w:p>
    <w:p w:rsidR="006D2039" w:rsidRPr="006D2039" w:rsidRDefault="006D2039" w:rsidP="006D2039">
      <w:pPr>
        <w:ind w:firstLine="284"/>
        <w:jc w:val="both"/>
        <w:rPr>
          <w:bCs/>
          <w:sz w:val="14"/>
          <w:szCs w:val="14"/>
          <w:lang w:bidi="ru-RU"/>
        </w:rPr>
      </w:pPr>
      <w:r w:rsidRPr="006D2039">
        <w:rPr>
          <w:bCs/>
          <w:sz w:val="14"/>
          <w:szCs w:val="14"/>
          <w:lang w:bidi="ru-RU"/>
        </w:rPr>
        <w:t xml:space="preserve">2.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 </w:t>
      </w:r>
    </w:p>
    <w:p w:rsidR="006D2039" w:rsidRDefault="006D2039" w:rsidP="008B211C">
      <w:pPr>
        <w:jc w:val="center"/>
        <w:rPr>
          <w:sz w:val="14"/>
          <w:szCs w:val="14"/>
        </w:rPr>
      </w:pPr>
    </w:p>
    <w:p w:rsidR="006D2039" w:rsidRDefault="006D2039" w:rsidP="008B211C">
      <w:pPr>
        <w:jc w:val="center"/>
        <w:rPr>
          <w:sz w:val="14"/>
          <w:szCs w:val="14"/>
        </w:rPr>
      </w:pPr>
    </w:p>
    <w:tbl>
      <w:tblPr>
        <w:tblW w:w="4989" w:type="pct"/>
        <w:tblInd w:w="-48" w:type="dxa"/>
        <w:tblCellMar>
          <w:left w:w="60" w:type="dxa"/>
          <w:right w:w="60" w:type="dxa"/>
        </w:tblCellMar>
        <w:tblLook w:val="04A0" w:firstRow="1" w:lastRow="0" w:firstColumn="1" w:lastColumn="0" w:noHBand="0" w:noVBand="1"/>
      </w:tblPr>
      <w:tblGrid>
        <w:gridCol w:w="2377"/>
        <w:gridCol w:w="2835"/>
      </w:tblGrid>
      <w:tr w:rsidR="006D2039" w:rsidRPr="008B211C" w:rsidTr="009D22BE">
        <w:trPr>
          <w:trHeight w:val="589"/>
        </w:trPr>
        <w:tc>
          <w:tcPr>
            <w:tcW w:w="2280" w:type="pct"/>
            <w:hideMark/>
          </w:tcPr>
          <w:p w:rsidR="006D2039" w:rsidRPr="008B211C" w:rsidRDefault="006D2039" w:rsidP="009D22BE">
            <w:pPr>
              <w:rPr>
                <w:b/>
                <w:sz w:val="14"/>
                <w:szCs w:val="14"/>
              </w:rPr>
            </w:pPr>
            <w:r w:rsidRPr="008B211C">
              <w:rPr>
                <w:b/>
                <w:sz w:val="14"/>
                <w:szCs w:val="14"/>
              </w:rPr>
              <w:t>Глава Солецкого муниципального округа</w:t>
            </w:r>
          </w:p>
          <w:p w:rsidR="006D2039" w:rsidRPr="008B211C" w:rsidRDefault="006D2039" w:rsidP="009D22BE">
            <w:pPr>
              <w:jc w:val="right"/>
              <w:rPr>
                <w:b/>
                <w:sz w:val="14"/>
                <w:szCs w:val="14"/>
              </w:rPr>
            </w:pPr>
            <w:r w:rsidRPr="008B211C">
              <w:rPr>
                <w:b/>
                <w:sz w:val="14"/>
                <w:szCs w:val="14"/>
              </w:rPr>
              <w:t xml:space="preserve">М.В. Тимофеев  </w:t>
            </w:r>
          </w:p>
        </w:tc>
        <w:tc>
          <w:tcPr>
            <w:tcW w:w="2720" w:type="pct"/>
          </w:tcPr>
          <w:p w:rsidR="006D2039" w:rsidRPr="008B211C" w:rsidRDefault="006D2039" w:rsidP="009D22BE">
            <w:pPr>
              <w:rPr>
                <w:b/>
                <w:sz w:val="14"/>
                <w:szCs w:val="14"/>
              </w:rPr>
            </w:pPr>
            <w:r w:rsidRPr="008B211C">
              <w:rPr>
                <w:b/>
                <w:sz w:val="14"/>
                <w:szCs w:val="14"/>
              </w:rPr>
              <w:t xml:space="preserve">Председатель Думы Солецкого муниципального округа </w:t>
            </w:r>
          </w:p>
          <w:p w:rsidR="006D2039" w:rsidRPr="008B211C" w:rsidRDefault="006D2039" w:rsidP="009D22BE">
            <w:pPr>
              <w:jc w:val="right"/>
              <w:rPr>
                <w:b/>
                <w:sz w:val="14"/>
                <w:szCs w:val="14"/>
              </w:rPr>
            </w:pPr>
            <w:r w:rsidRPr="008B211C">
              <w:rPr>
                <w:b/>
                <w:sz w:val="14"/>
                <w:szCs w:val="14"/>
              </w:rPr>
              <w:t>П.А. Ковалев</w:t>
            </w:r>
          </w:p>
          <w:p w:rsidR="006D2039" w:rsidRPr="008B211C" w:rsidRDefault="006D2039" w:rsidP="009D22BE">
            <w:pPr>
              <w:jc w:val="center"/>
              <w:rPr>
                <w:b/>
                <w:sz w:val="14"/>
                <w:szCs w:val="14"/>
              </w:rPr>
            </w:pPr>
          </w:p>
        </w:tc>
      </w:tr>
    </w:tbl>
    <w:p w:rsidR="006D2039" w:rsidRPr="00602B3D" w:rsidRDefault="006D2039" w:rsidP="008B211C">
      <w:pPr>
        <w:jc w:val="center"/>
        <w:rPr>
          <w:sz w:val="14"/>
          <w:szCs w:val="14"/>
        </w:rPr>
      </w:pPr>
    </w:p>
    <w:p w:rsidR="008B211C" w:rsidRDefault="008B211C" w:rsidP="008B211C">
      <w:pPr>
        <w:jc w:val="center"/>
        <w:rPr>
          <w:sz w:val="14"/>
          <w:szCs w:val="14"/>
        </w:rPr>
      </w:pPr>
    </w:p>
    <w:p w:rsidR="006D2039" w:rsidRDefault="006D2039" w:rsidP="008B211C">
      <w:pPr>
        <w:jc w:val="center"/>
        <w:rPr>
          <w:sz w:val="14"/>
          <w:szCs w:val="14"/>
        </w:rPr>
      </w:pPr>
    </w:p>
    <w:p w:rsidR="006D2039" w:rsidRPr="00DD74F9" w:rsidRDefault="006D2039" w:rsidP="006D2039">
      <w:pPr>
        <w:tabs>
          <w:tab w:val="left" w:pos="3060"/>
        </w:tabs>
        <w:suppressAutoHyphens/>
        <w:jc w:val="center"/>
        <w:rPr>
          <w:rFonts w:eastAsia="Times New Roman"/>
          <w:sz w:val="14"/>
          <w:szCs w:val="14"/>
        </w:rPr>
      </w:pPr>
      <w:r w:rsidRPr="00DD74F9">
        <w:rPr>
          <w:rFonts w:eastAsia="Times New Roman"/>
          <w:b/>
          <w:sz w:val="14"/>
          <w:szCs w:val="14"/>
        </w:rPr>
        <w:t>Протокол №1</w:t>
      </w:r>
    </w:p>
    <w:p w:rsidR="006D2039" w:rsidRPr="00DD74F9" w:rsidRDefault="006D2039" w:rsidP="006D2039">
      <w:pPr>
        <w:tabs>
          <w:tab w:val="left" w:pos="3060"/>
        </w:tabs>
        <w:suppressAutoHyphens/>
        <w:jc w:val="center"/>
        <w:rPr>
          <w:rFonts w:eastAsia="Times New Roman"/>
          <w:b/>
          <w:sz w:val="14"/>
          <w:szCs w:val="14"/>
        </w:rPr>
      </w:pPr>
      <w:r w:rsidRPr="00DD74F9">
        <w:rPr>
          <w:rFonts w:eastAsia="Times New Roman"/>
          <w:b/>
          <w:sz w:val="14"/>
          <w:szCs w:val="14"/>
        </w:rPr>
        <w:t xml:space="preserve">о результатах публичных слушаний по вопросу включения в границу населенного пункта Веретье земельного участка с кадастровым номером 53:16:0120701:5 общей площадью 71815 </w:t>
      </w:r>
      <w:proofErr w:type="spellStart"/>
      <w:r w:rsidRPr="00DD74F9">
        <w:rPr>
          <w:rFonts w:eastAsia="Times New Roman"/>
          <w:b/>
          <w:sz w:val="14"/>
          <w:szCs w:val="14"/>
        </w:rPr>
        <w:t>кв.м</w:t>
      </w:r>
      <w:proofErr w:type="spellEnd"/>
      <w:r w:rsidRPr="00DD74F9">
        <w:rPr>
          <w:rFonts w:eastAsia="Times New Roman"/>
          <w:b/>
          <w:sz w:val="14"/>
          <w:szCs w:val="14"/>
        </w:rPr>
        <w:t>., расположенного по адресу: Новгородская область, Солецкий район, Дубровское сельское поселение</w:t>
      </w:r>
    </w:p>
    <w:p w:rsidR="006D2039" w:rsidRPr="00DD74F9" w:rsidRDefault="006D2039" w:rsidP="006D2039">
      <w:pPr>
        <w:tabs>
          <w:tab w:val="left" w:pos="3060"/>
        </w:tabs>
        <w:suppressAutoHyphens/>
        <w:jc w:val="center"/>
        <w:rPr>
          <w:rFonts w:eastAsia="Times New Roman"/>
          <w:b/>
          <w:sz w:val="14"/>
          <w:szCs w:val="14"/>
        </w:rPr>
      </w:pPr>
    </w:p>
    <w:p w:rsidR="006D2039" w:rsidRPr="00DD74F9" w:rsidRDefault="006D2039" w:rsidP="006D2039">
      <w:pPr>
        <w:tabs>
          <w:tab w:val="left" w:pos="3060"/>
        </w:tabs>
        <w:suppressAutoHyphens/>
        <w:jc w:val="center"/>
        <w:rPr>
          <w:rFonts w:eastAsia="Times New Roman"/>
          <w:b/>
          <w:sz w:val="14"/>
          <w:szCs w:val="14"/>
        </w:rPr>
      </w:pPr>
    </w:p>
    <w:p w:rsidR="006D2039" w:rsidRPr="00DD74F9" w:rsidRDefault="006D2039" w:rsidP="006D2039">
      <w:pPr>
        <w:tabs>
          <w:tab w:val="left" w:pos="3060"/>
        </w:tabs>
        <w:suppressAutoHyphens/>
        <w:jc w:val="center"/>
        <w:rPr>
          <w:rFonts w:eastAsia="Times New Roman"/>
          <w:b/>
          <w:sz w:val="14"/>
          <w:szCs w:val="14"/>
        </w:rPr>
      </w:pPr>
      <w:r w:rsidRPr="00DD74F9">
        <w:rPr>
          <w:rFonts w:eastAsia="Times New Roman"/>
          <w:b/>
          <w:sz w:val="14"/>
          <w:szCs w:val="14"/>
        </w:rPr>
        <w:t xml:space="preserve">д. Веретье                                                                                     </w:t>
      </w:r>
      <w:r w:rsidRPr="00DD74F9">
        <w:rPr>
          <w:rFonts w:eastAsia="Times New Roman"/>
          <w:b/>
          <w:color w:val="000000" w:themeColor="text1"/>
          <w:sz w:val="14"/>
          <w:szCs w:val="14"/>
        </w:rPr>
        <w:t>16.10.2024</w:t>
      </w:r>
    </w:p>
    <w:p w:rsidR="006D2039" w:rsidRPr="00DD74F9" w:rsidRDefault="006D2039" w:rsidP="006D2039">
      <w:pPr>
        <w:tabs>
          <w:tab w:val="left" w:pos="3060"/>
        </w:tabs>
        <w:suppressAutoHyphens/>
        <w:jc w:val="center"/>
        <w:rPr>
          <w:rFonts w:eastAsia="Times New Roman"/>
          <w:b/>
          <w:sz w:val="14"/>
          <w:szCs w:val="14"/>
        </w:rPr>
      </w:pPr>
    </w:p>
    <w:p w:rsidR="006D2039" w:rsidRPr="00DD74F9" w:rsidRDefault="006D2039" w:rsidP="006D2039">
      <w:pPr>
        <w:tabs>
          <w:tab w:val="left" w:pos="3060"/>
        </w:tabs>
        <w:suppressAutoHyphens/>
        <w:ind w:firstLine="284"/>
        <w:jc w:val="both"/>
        <w:rPr>
          <w:rFonts w:eastAsia="Times New Roman"/>
          <w:sz w:val="14"/>
          <w:szCs w:val="14"/>
        </w:rPr>
      </w:pPr>
      <w:r w:rsidRPr="00DD74F9">
        <w:rPr>
          <w:rFonts w:eastAsia="Times New Roman"/>
          <w:b/>
          <w:sz w:val="14"/>
          <w:szCs w:val="14"/>
        </w:rPr>
        <w:t>Место проведения:</w:t>
      </w:r>
      <w:r w:rsidRPr="00DD74F9">
        <w:rPr>
          <w:rFonts w:eastAsia="Times New Roman"/>
          <w:sz w:val="14"/>
          <w:szCs w:val="14"/>
        </w:rPr>
        <w:t xml:space="preserve"> Новгородская область, Солецкий муниципальный округ, д. Веретье, ул. Солецкая, у д.15.</w:t>
      </w:r>
    </w:p>
    <w:p w:rsidR="006D2039" w:rsidRPr="00DD74F9" w:rsidRDefault="006D2039" w:rsidP="006D2039">
      <w:pPr>
        <w:tabs>
          <w:tab w:val="left" w:pos="3060"/>
        </w:tabs>
        <w:suppressAutoHyphens/>
        <w:ind w:firstLine="284"/>
        <w:jc w:val="both"/>
        <w:rPr>
          <w:rFonts w:eastAsia="Times New Roman"/>
          <w:sz w:val="14"/>
          <w:szCs w:val="14"/>
        </w:rPr>
      </w:pPr>
      <w:r w:rsidRPr="00DD74F9">
        <w:rPr>
          <w:rFonts w:eastAsia="Times New Roman"/>
          <w:b/>
          <w:sz w:val="14"/>
          <w:szCs w:val="14"/>
        </w:rPr>
        <w:t>Начало проведения:</w:t>
      </w:r>
      <w:r w:rsidRPr="00DD74F9">
        <w:rPr>
          <w:rFonts w:eastAsia="Times New Roman"/>
          <w:sz w:val="14"/>
          <w:szCs w:val="14"/>
        </w:rPr>
        <w:t xml:space="preserve"> 17 часов 10 минут.</w:t>
      </w:r>
    </w:p>
    <w:p w:rsidR="006D2039" w:rsidRPr="00DD74F9" w:rsidRDefault="006D2039" w:rsidP="006D2039">
      <w:pPr>
        <w:tabs>
          <w:tab w:val="left" w:pos="3060"/>
        </w:tabs>
        <w:suppressAutoHyphens/>
        <w:ind w:firstLine="284"/>
        <w:jc w:val="both"/>
        <w:rPr>
          <w:rFonts w:eastAsia="Times New Roman"/>
          <w:sz w:val="14"/>
          <w:szCs w:val="14"/>
        </w:rPr>
      </w:pPr>
      <w:r w:rsidRPr="00DD74F9">
        <w:rPr>
          <w:rFonts w:eastAsia="Times New Roman"/>
          <w:b/>
          <w:sz w:val="14"/>
          <w:szCs w:val="14"/>
        </w:rPr>
        <w:t>Окончание проведения:</w:t>
      </w:r>
      <w:r w:rsidRPr="00DD74F9">
        <w:rPr>
          <w:rFonts w:eastAsia="Times New Roman"/>
          <w:sz w:val="14"/>
          <w:szCs w:val="14"/>
        </w:rPr>
        <w:t xml:space="preserve"> 17 часов 30 минут.</w:t>
      </w:r>
    </w:p>
    <w:p w:rsidR="006D2039" w:rsidRPr="00DD74F9" w:rsidRDefault="006D2039" w:rsidP="006D2039">
      <w:pPr>
        <w:tabs>
          <w:tab w:val="left" w:pos="3060"/>
        </w:tabs>
        <w:suppressAutoHyphens/>
        <w:ind w:firstLine="284"/>
        <w:jc w:val="both"/>
        <w:rPr>
          <w:rFonts w:eastAsia="Times New Roman"/>
          <w:sz w:val="14"/>
          <w:szCs w:val="14"/>
        </w:rPr>
      </w:pPr>
      <w:r w:rsidRPr="00DD74F9">
        <w:rPr>
          <w:rFonts w:eastAsia="Times New Roman"/>
          <w:b/>
          <w:sz w:val="14"/>
          <w:szCs w:val="14"/>
        </w:rPr>
        <w:t>Председатель публичных слушаний</w:t>
      </w:r>
      <w:r w:rsidRPr="00DD74F9">
        <w:rPr>
          <w:rFonts w:eastAsia="Times New Roman"/>
          <w:sz w:val="14"/>
          <w:szCs w:val="14"/>
        </w:rPr>
        <w:t>: Устинская С.М., Глава Дубровского территориального отдела Администрации Солецкого муниципального округа.</w:t>
      </w:r>
    </w:p>
    <w:p w:rsidR="006D2039" w:rsidRPr="00DD74F9" w:rsidRDefault="006D2039" w:rsidP="006D2039">
      <w:pPr>
        <w:tabs>
          <w:tab w:val="left" w:pos="3060"/>
        </w:tabs>
        <w:suppressAutoHyphens/>
        <w:ind w:firstLine="284"/>
        <w:jc w:val="both"/>
        <w:rPr>
          <w:rFonts w:eastAsia="Times New Roman"/>
          <w:b/>
          <w:sz w:val="14"/>
          <w:szCs w:val="14"/>
        </w:rPr>
      </w:pPr>
      <w:r w:rsidRPr="00DD74F9">
        <w:rPr>
          <w:rFonts w:eastAsia="Times New Roman"/>
          <w:b/>
          <w:sz w:val="14"/>
          <w:szCs w:val="14"/>
        </w:rPr>
        <w:t xml:space="preserve">Присутствуют: </w:t>
      </w:r>
    </w:p>
    <w:p w:rsidR="006D2039" w:rsidRPr="00DD74F9" w:rsidRDefault="006D2039" w:rsidP="006D2039">
      <w:pPr>
        <w:tabs>
          <w:tab w:val="left" w:pos="3060"/>
        </w:tabs>
        <w:suppressAutoHyphens/>
        <w:ind w:firstLine="284"/>
        <w:jc w:val="both"/>
        <w:rPr>
          <w:rFonts w:eastAsia="Times New Roman"/>
          <w:sz w:val="14"/>
          <w:szCs w:val="14"/>
        </w:rPr>
      </w:pPr>
      <w:r w:rsidRPr="00DD74F9">
        <w:rPr>
          <w:rFonts w:eastAsia="Times New Roman"/>
          <w:sz w:val="14"/>
          <w:szCs w:val="14"/>
        </w:rPr>
        <w:t>жители д. Веретье Солецкого муниципального округа, имеющие место жительства или место работы на территории д. Веретье  Солецкого муниципального округа;</w:t>
      </w:r>
    </w:p>
    <w:p w:rsidR="006D2039" w:rsidRPr="00DD74F9" w:rsidRDefault="006D2039" w:rsidP="006D2039">
      <w:pPr>
        <w:tabs>
          <w:tab w:val="left" w:pos="3060"/>
        </w:tabs>
        <w:suppressAutoHyphens/>
        <w:ind w:firstLine="284"/>
        <w:jc w:val="both"/>
        <w:rPr>
          <w:rFonts w:eastAsia="Times New Roman"/>
          <w:sz w:val="14"/>
          <w:szCs w:val="14"/>
        </w:rPr>
      </w:pPr>
      <w:r w:rsidRPr="00DD74F9">
        <w:rPr>
          <w:rFonts w:eastAsia="Times New Roman"/>
          <w:sz w:val="14"/>
          <w:szCs w:val="14"/>
        </w:rPr>
        <w:t>представители Администрации Солецкого муниципального округа;</w:t>
      </w:r>
    </w:p>
    <w:p w:rsidR="006D2039" w:rsidRPr="00DD74F9" w:rsidRDefault="006D2039" w:rsidP="006D2039">
      <w:pPr>
        <w:tabs>
          <w:tab w:val="left" w:pos="3060"/>
        </w:tabs>
        <w:suppressAutoHyphens/>
        <w:ind w:firstLine="284"/>
        <w:jc w:val="both"/>
        <w:rPr>
          <w:rFonts w:eastAsia="Times New Roman"/>
          <w:sz w:val="14"/>
          <w:szCs w:val="14"/>
        </w:rPr>
      </w:pPr>
      <w:r w:rsidRPr="00DD74F9">
        <w:rPr>
          <w:rFonts w:eastAsia="Times New Roman"/>
          <w:sz w:val="14"/>
          <w:szCs w:val="14"/>
        </w:rPr>
        <w:t>заявитель – Катков Р.Б.</w:t>
      </w:r>
    </w:p>
    <w:p w:rsidR="006D2039" w:rsidRPr="00DD74F9" w:rsidRDefault="006D2039" w:rsidP="006D2039">
      <w:pPr>
        <w:tabs>
          <w:tab w:val="left" w:pos="3060"/>
        </w:tabs>
        <w:suppressAutoHyphens/>
        <w:ind w:firstLine="284"/>
        <w:jc w:val="both"/>
        <w:rPr>
          <w:rFonts w:eastAsia="Times New Roman"/>
          <w:b/>
          <w:sz w:val="14"/>
          <w:szCs w:val="14"/>
        </w:rPr>
      </w:pPr>
      <w:r w:rsidRPr="00DD74F9">
        <w:rPr>
          <w:rFonts w:eastAsia="Times New Roman"/>
          <w:b/>
          <w:sz w:val="14"/>
          <w:szCs w:val="14"/>
        </w:rPr>
        <w:t>Повестка дня:</w:t>
      </w:r>
    </w:p>
    <w:p w:rsidR="006D2039" w:rsidRPr="00DD74F9" w:rsidRDefault="006D2039" w:rsidP="006D2039">
      <w:pPr>
        <w:suppressAutoHyphens/>
        <w:autoSpaceDE w:val="0"/>
        <w:autoSpaceDN w:val="0"/>
        <w:adjustRightInd w:val="0"/>
        <w:ind w:firstLine="284"/>
        <w:jc w:val="both"/>
        <w:rPr>
          <w:b/>
          <w:sz w:val="14"/>
          <w:szCs w:val="14"/>
        </w:rPr>
      </w:pPr>
      <w:r w:rsidRPr="00DD74F9">
        <w:rPr>
          <w:sz w:val="14"/>
          <w:szCs w:val="14"/>
        </w:rPr>
        <w:t>1.Вопрос  включения</w:t>
      </w:r>
      <w:r w:rsidRPr="00DD74F9">
        <w:rPr>
          <w:rFonts w:eastAsia="Times New Roman"/>
          <w:sz w:val="14"/>
          <w:szCs w:val="14"/>
        </w:rPr>
        <w:t xml:space="preserve"> в границу населенного пункта Веретье земельного участка с кадастровым номером 53:16:0120701:5 общей площадью 71815 </w:t>
      </w:r>
      <w:proofErr w:type="spellStart"/>
      <w:r w:rsidRPr="00DD74F9">
        <w:rPr>
          <w:rFonts w:eastAsia="Times New Roman"/>
          <w:sz w:val="14"/>
          <w:szCs w:val="14"/>
        </w:rPr>
        <w:t>кв.м</w:t>
      </w:r>
      <w:proofErr w:type="spellEnd"/>
      <w:r w:rsidRPr="00DD74F9">
        <w:rPr>
          <w:rFonts w:eastAsia="Times New Roman"/>
          <w:sz w:val="14"/>
          <w:szCs w:val="14"/>
        </w:rPr>
        <w:t>., расположенного по адресу: Новгородская область, Солецкий район, Дубровское сельское поселение</w:t>
      </w:r>
      <w:r w:rsidRPr="00DD74F9">
        <w:rPr>
          <w:sz w:val="14"/>
          <w:szCs w:val="14"/>
        </w:rPr>
        <w:t xml:space="preserve"> категория земель – земли сельскохозяйственного назначения, собственник – Катков Роман </w:t>
      </w:r>
      <w:proofErr w:type="spellStart"/>
      <w:r w:rsidRPr="00DD74F9">
        <w:rPr>
          <w:sz w:val="14"/>
          <w:szCs w:val="14"/>
        </w:rPr>
        <w:t>Бергович</w:t>
      </w:r>
      <w:proofErr w:type="spellEnd"/>
      <w:r w:rsidRPr="00DD74F9">
        <w:rPr>
          <w:sz w:val="14"/>
          <w:szCs w:val="14"/>
        </w:rPr>
        <w:t>.</w:t>
      </w:r>
    </w:p>
    <w:p w:rsidR="006D2039" w:rsidRPr="00DD74F9" w:rsidRDefault="006D2039" w:rsidP="006D2039">
      <w:pPr>
        <w:suppressAutoHyphens/>
        <w:autoSpaceDE w:val="0"/>
        <w:autoSpaceDN w:val="0"/>
        <w:adjustRightInd w:val="0"/>
        <w:ind w:firstLine="284"/>
        <w:jc w:val="both"/>
        <w:rPr>
          <w:rFonts w:eastAsia="Times New Roman"/>
          <w:sz w:val="14"/>
          <w:szCs w:val="14"/>
        </w:rPr>
      </w:pPr>
      <w:r w:rsidRPr="00DD74F9">
        <w:rPr>
          <w:rFonts w:eastAsia="Times New Roman"/>
          <w:sz w:val="14"/>
          <w:szCs w:val="14"/>
        </w:rPr>
        <w:t>СЛУШАЛИ: Устинскую С.М., председателя публичных слушаний. Она ознакомила присутствующих с повесткой дня, заявлением Каткова Р.Б.</w:t>
      </w:r>
    </w:p>
    <w:p w:rsidR="006D2039" w:rsidRPr="00DD74F9" w:rsidRDefault="006D2039" w:rsidP="006D2039">
      <w:pPr>
        <w:suppressAutoHyphens/>
        <w:autoSpaceDE w:val="0"/>
        <w:autoSpaceDN w:val="0"/>
        <w:adjustRightInd w:val="0"/>
        <w:ind w:firstLine="284"/>
        <w:jc w:val="both"/>
        <w:rPr>
          <w:rFonts w:eastAsia="Times New Roman"/>
          <w:sz w:val="14"/>
          <w:szCs w:val="14"/>
        </w:rPr>
      </w:pPr>
      <w:r w:rsidRPr="00DD74F9">
        <w:rPr>
          <w:rFonts w:eastAsia="Times New Roman"/>
          <w:sz w:val="14"/>
          <w:szCs w:val="14"/>
        </w:rPr>
        <w:t>ВЫСТУПИЛИ: Катков Р.Б.</w:t>
      </w:r>
    </w:p>
    <w:p w:rsidR="006D2039" w:rsidRPr="00DD74F9" w:rsidRDefault="006D2039" w:rsidP="006D2039">
      <w:pPr>
        <w:suppressAutoHyphens/>
        <w:autoSpaceDE w:val="0"/>
        <w:autoSpaceDN w:val="0"/>
        <w:adjustRightInd w:val="0"/>
        <w:ind w:firstLine="284"/>
        <w:jc w:val="both"/>
        <w:rPr>
          <w:rFonts w:eastAsia="Times New Roman"/>
          <w:sz w:val="14"/>
          <w:szCs w:val="14"/>
        </w:rPr>
      </w:pPr>
      <w:r w:rsidRPr="00DD74F9">
        <w:rPr>
          <w:rFonts w:eastAsia="Times New Roman"/>
          <w:sz w:val="14"/>
          <w:szCs w:val="14"/>
        </w:rPr>
        <w:t>Рассказал для чего ему нужно, чтобы земельный участок с кадастровым номером 53:16:0120701:5 включили в земли населенного пункта Веретье: планирует разделить на участки по 15- 20 соток и продать под застройку жилыми домами.</w:t>
      </w:r>
    </w:p>
    <w:p w:rsidR="006D2039" w:rsidRPr="00DD74F9" w:rsidRDefault="006D2039" w:rsidP="006D2039">
      <w:pPr>
        <w:suppressAutoHyphens/>
        <w:autoSpaceDE w:val="0"/>
        <w:autoSpaceDN w:val="0"/>
        <w:adjustRightInd w:val="0"/>
        <w:ind w:firstLine="284"/>
        <w:jc w:val="both"/>
        <w:rPr>
          <w:rFonts w:eastAsia="Times New Roman"/>
          <w:sz w:val="14"/>
          <w:szCs w:val="14"/>
        </w:rPr>
      </w:pPr>
      <w:r w:rsidRPr="00DD74F9">
        <w:rPr>
          <w:rFonts w:eastAsia="Times New Roman"/>
          <w:sz w:val="14"/>
          <w:szCs w:val="14"/>
        </w:rPr>
        <w:t>Павлова О.М. Для постройки новых  жилых домов в нашей деревне достаточно  свободных земельных участков, но желающих нет.</w:t>
      </w:r>
    </w:p>
    <w:p w:rsidR="006D2039" w:rsidRPr="00DD74F9" w:rsidRDefault="006D2039" w:rsidP="006D2039">
      <w:pPr>
        <w:suppressAutoHyphens/>
        <w:autoSpaceDE w:val="0"/>
        <w:autoSpaceDN w:val="0"/>
        <w:adjustRightInd w:val="0"/>
        <w:ind w:firstLine="284"/>
        <w:jc w:val="both"/>
        <w:rPr>
          <w:b/>
          <w:sz w:val="14"/>
          <w:szCs w:val="14"/>
        </w:rPr>
      </w:pPr>
      <w:proofErr w:type="spellStart"/>
      <w:r w:rsidRPr="00DD74F9">
        <w:rPr>
          <w:rFonts w:eastAsia="Times New Roman"/>
          <w:sz w:val="14"/>
          <w:szCs w:val="14"/>
        </w:rPr>
        <w:t>Оношко</w:t>
      </w:r>
      <w:proofErr w:type="spellEnd"/>
      <w:r w:rsidRPr="00DD74F9">
        <w:rPr>
          <w:rFonts w:eastAsia="Times New Roman"/>
          <w:sz w:val="14"/>
          <w:szCs w:val="14"/>
        </w:rPr>
        <w:t xml:space="preserve"> А.С. </w:t>
      </w:r>
      <w:proofErr w:type="gramStart"/>
      <w:r w:rsidRPr="00DD74F9">
        <w:rPr>
          <w:rFonts w:eastAsia="Times New Roman"/>
          <w:sz w:val="14"/>
          <w:szCs w:val="14"/>
        </w:rPr>
        <w:t>В период назначения публичных слушаний до даты их проведения по вопросу включения в границу населенного пункта Веретье земельного участка с кадастровым номером</w:t>
      </w:r>
      <w:proofErr w:type="gramEnd"/>
      <w:r w:rsidRPr="00DD74F9">
        <w:rPr>
          <w:rFonts w:eastAsia="Times New Roman"/>
          <w:sz w:val="14"/>
          <w:szCs w:val="14"/>
        </w:rPr>
        <w:t xml:space="preserve"> 53:16:0120701:5 общей площадью 71815 </w:t>
      </w:r>
      <w:proofErr w:type="spellStart"/>
      <w:r w:rsidRPr="00DD74F9">
        <w:rPr>
          <w:rFonts w:eastAsia="Times New Roman"/>
          <w:sz w:val="14"/>
          <w:szCs w:val="14"/>
        </w:rPr>
        <w:t>кв.м</w:t>
      </w:r>
      <w:proofErr w:type="spellEnd"/>
      <w:r w:rsidRPr="00DD74F9">
        <w:rPr>
          <w:rFonts w:eastAsia="Times New Roman"/>
          <w:sz w:val="14"/>
          <w:szCs w:val="14"/>
        </w:rPr>
        <w:t>., расположенного по адресу: Новгородская область, Солецкий район, Дубровское сельское поселение</w:t>
      </w:r>
      <w:r w:rsidRPr="00DD74F9">
        <w:rPr>
          <w:sz w:val="14"/>
          <w:szCs w:val="14"/>
        </w:rPr>
        <w:t xml:space="preserve">  в Комиссию по землепользованию и застройке предложений не поступало.</w:t>
      </w:r>
    </w:p>
    <w:p w:rsidR="006D2039" w:rsidRPr="00DD74F9" w:rsidRDefault="006D2039" w:rsidP="006D2039">
      <w:pPr>
        <w:suppressAutoHyphens/>
        <w:autoSpaceDE w:val="0"/>
        <w:autoSpaceDN w:val="0"/>
        <w:adjustRightInd w:val="0"/>
        <w:ind w:firstLine="284"/>
        <w:jc w:val="both"/>
        <w:rPr>
          <w:rFonts w:eastAsia="Times New Roman"/>
          <w:sz w:val="14"/>
          <w:szCs w:val="14"/>
        </w:rPr>
      </w:pPr>
      <w:r w:rsidRPr="00DD74F9">
        <w:rPr>
          <w:rFonts w:eastAsia="Times New Roman"/>
          <w:sz w:val="14"/>
          <w:szCs w:val="14"/>
        </w:rPr>
        <w:t xml:space="preserve">Устинская С.М. Рассказала о том, какие расходы понесет муниципальный бюджет в результате включения в границу населенного пункта Веретье земельного участка с кадастровым номером 53:16:0120701:5 общей площадью 71815 </w:t>
      </w:r>
      <w:proofErr w:type="spellStart"/>
      <w:r w:rsidRPr="00DD74F9">
        <w:rPr>
          <w:rFonts w:eastAsia="Times New Roman"/>
          <w:sz w:val="14"/>
          <w:szCs w:val="14"/>
        </w:rPr>
        <w:t>кв.м</w:t>
      </w:r>
      <w:proofErr w:type="spellEnd"/>
      <w:r w:rsidRPr="00DD74F9">
        <w:rPr>
          <w:rFonts w:eastAsia="Times New Roman"/>
          <w:sz w:val="14"/>
          <w:szCs w:val="14"/>
        </w:rPr>
        <w:t>. Задала вопрос заявителю, какие положительные результаты даст для муниципального округа включение земельного участка в границу населенного пункта.</w:t>
      </w:r>
    </w:p>
    <w:p w:rsidR="006D2039" w:rsidRPr="00DD74F9" w:rsidRDefault="006D2039" w:rsidP="006D2039">
      <w:pPr>
        <w:suppressAutoHyphens/>
        <w:autoSpaceDE w:val="0"/>
        <w:autoSpaceDN w:val="0"/>
        <w:adjustRightInd w:val="0"/>
        <w:ind w:firstLine="284"/>
        <w:jc w:val="both"/>
        <w:rPr>
          <w:sz w:val="14"/>
          <w:szCs w:val="14"/>
        </w:rPr>
      </w:pPr>
      <w:r w:rsidRPr="00DD74F9">
        <w:rPr>
          <w:rFonts w:eastAsia="Times New Roman"/>
          <w:sz w:val="14"/>
          <w:szCs w:val="14"/>
        </w:rPr>
        <w:t>Предлагаю проголосовать по в</w:t>
      </w:r>
      <w:r w:rsidRPr="00DD74F9">
        <w:rPr>
          <w:sz w:val="14"/>
          <w:szCs w:val="14"/>
        </w:rPr>
        <w:t>опросу  включения</w:t>
      </w:r>
      <w:r w:rsidRPr="00DD74F9">
        <w:rPr>
          <w:rFonts w:eastAsia="Times New Roman"/>
          <w:sz w:val="14"/>
          <w:szCs w:val="14"/>
        </w:rPr>
        <w:t xml:space="preserve"> в границу населенного пункта Веретье земельного участка с кадастровым номером 53:16:0120701:5 общей площадью 71815 </w:t>
      </w:r>
      <w:proofErr w:type="spellStart"/>
      <w:r w:rsidRPr="00DD74F9">
        <w:rPr>
          <w:rFonts w:eastAsia="Times New Roman"/>
          <w:sz w:val="14"/>
          <w:szCs w:val="14"/>
        </w:rPr>
        <w:t>кв.м</w:t>
      </w:r>
      <w:proofErr w:type="spellEnd"/>
      <w:r w:rsidRPr="00DD74F9">
        <w:rPr>
          <w:rFonts w:eastAsia="Times New Roman"/>
          <w:sz w:val="14"/>
          <w:szCs w:val="14"/>
        </w:rPr>
        <w:t>., расположенного по адресу: Новгородская область, Солецкий район, Дубровское сельское поселение</w:t>
      </w:r>
      <w:r w:rsidRPr="00DD74F9">
        <w:rPr>
          <w:sz w:val="14"/>
          <w:szCs w:val="14"/>
        </w:rPr>
        <w:t xml:space="preserve"> категория земель – земли сельскохозяйственного назначения, собственник – Катков Роман </w:t>
      </w:r>
      <w:proofErr w:type="spellStart"/>
      <w:r w:rsidRPr="00DD74F9">
        <w:rPr>
          <w:sz w:val="14"/>
          <w:szCs w:val="14"/>
        </w:rPr>
        <w:t>Бергович</w:t>
      </w:r>
      <w:proofErr w:type="spellEnd"/>
      <w:r w:rsidRPr="00DD74F9">
        <w:rPr>
          <w:sz w:val="14"/>
          <w:szCs w:val="14"/>
        </w:rPr>
        <w:t>.</w:t>
      </w:r>
    </w:p>
    <w:p w:rsidR="006D2039" w:rsidRPr="00DD74F9" w:rsidRDefault="006D2039" w:rsidP="006D2039">
      <w:pPr>
        <w:autoSpaceDE w:val="0"/>
        <w:autoSpaceDN w:val="0"/>
        <w:adjustRightInd w:val="0"/>
        <w:ind w:firstLine="284"/>
        <w:jc w:val="both"/>
        <w:rPr>
          <w:rFonts w:eastAsia="Times New Roman"/>
          <w:b/>
          <w:sz w:val="14"/>
          <w:szCs w:val="14"/>
        </w:rPr>
      </w:pPr>
      <w:r w:rsidRPr="00DD74F9">
        <w:rPr>
          <w:rFonts w:eastAsia="Times New Roman"/>
          <w:b/>
          <w:sz w:val="14"/>
          <w:szCs w:val="14"/>
        </w:rPr>
        <w:t>Проголосовали:</w:t>
      </w:r>
    </w:p>
    <w:p w:rsidR="006D2039" w:rsidRPr="00DD74F9" w:rsidRDefault="006D2039" w:rsidP="006D2039">
      <w:pPr>
        <w:tabs>
          <w:tab w:val="left" w:pos="3060"/>
        </w:tabs>
        <w:suppressAutoHyphens/>
        <w:ind w:firstLine="284"/>
        <w:jc w:val="both"/>
        <w:rPr>
          <w:rFonts w:eastAsia="Times New Roman"/>
          <w:b/>
          <w:color w:val="000000" w:themeColor="text1"/>
          <w:sz w:val="14"/>
          <w:szCs w:val="14"/>
        </w:rPr>
      </w:pPr>
      <w:r w:rsidRPr="00DD74F9">
        <w:rPr>
          <w:rFonts w:eastAsia="Times New Roman"/>
          <w:b/>
          <w:color w:val="000000" w:themeColor="text1"/>
          <w:sz w:val="14"/>
          <w:szCs w:val="14"/>
        </w:rPr>
        <w:t>ЗА: 1человек;        ПРОТИВ: 4 человек;   ВОЗДЕРЖАЛИСЬ: 1 человек.</w:t>
      </w:r>
    </w:p>
    <w:p w:rsidR="006D2039" w:rsidRPr="00DD74F9" w:rsidRDefault="006D2039" w:rsidP="006D2039">
      <w:pPr>
        <w:tabs>
          <w:tab w:val="left" w:pos="3060"/>
        </w:tabs>
        <w:suppressAutoHyphens/>
        <w:ind w:firstLine="284"/>
        <w:jc w:val="both"/>
        <w:rPr>
          <w:rFonts w:eastAsia="Times New Roman"/>
          <w:b/>
          <w:sz w:val="14"/>
          <w:szCs w:val="14"/>
        </w:rPr>
      </w:pPr>
      <w:r w:rsidRPr="00DD74F9">
        <w:rPr>
          <w:rFonts w:eastAsia="Times New Roman"/>
          <w:b/>
          <w:sz w:val="14"/>
          <w:szCs w:val="14"/>
        </w:rPr>
        <w:t xml:space="preserve">РЕШИЛИ: </w:t>
      </w:r>
    </w:p>
    <w:p w:rsidR="006D2039" w:rsidRPr="00DD74F9" w:rsidRDefault="006D2039" w:rsidP="006D2039">
      <w:pPr>
        <w:suppressAutoHyphens/>
        <w:autoSpaceDE w:val="0"/>
        <w:autoSpaceDN w:val="0"/>
        <w:adjustRightInd w:val="0"/>
        <w:ind w:firstLine="284"/>
        <w:jc w:val="both"/>
        <w:rPr>
          <w:sz w:val="14"/>
          <w:szCs w:val="14"/>
        </w:rPr>
      </w:pPr>
      <w:r w:rsidRPr="00DD74F9">
        <w:rPr>
          <w:sz w:val="14"/>
          <w:szCs w:val="14"/>
        </w:rPr>
        <w:t>1.Не включать</w:t>
      </w:r>
      <w:r w:rsidRPr="00DD74F9">
        <w:rPr>
          <w:rFonts w:eastAsia="Times New Roman"/>
          <w:sz w:val="14"/>
          <w:szCs w:val="14"/>
        </w:rPr>
        <w:t xml:space="preserve"> в границу населенного пункта Веретье земельный участок с кадастровым номером 53:16:0120701:5 общей площадью 71815 </w:t>
      </w:r>
      <w:proofErr w:type="spellStart"/>
      <w:r w:rsidRPr="00DD74F9">
        <w:rPr>
          <w:rFonts w:eastAsia="Times New Roman"/>
          <w:sz w:val="14"/>
          <w:szCs w:val="14"/>
        </w:rPr>
        <w:t>кв.м</w:t>
      </w:r>
      <w:proofErr w:type="spellEnd"/>
      <w:r w:rsidRPr="00DD74F9">
        <w:rPr>
          <w:rFonts w:eastAsia="Times New Roman"/>
          <w:sz w:val="14"/>
          <w:szCs w:val="14"/>
        </w:rPr>
        <w:t>., расположенного по адресу: Новгородская область, Солецкий район, Дубровское сельское поселение</w:t>
      </w:r>
      <w:r w:rsidRPr="00DD74F9">
        <w:rPr>
          <w:sz w:val="14"/>
          <w:szCs w:val="14"/>
        </w:rPr>
        <w:t xml:space="preserve"> категория земель – земли сельскохозяйственного назначения, собственник – Катков Роман </w:t>
      </w:r>
      <w:proofErr w:type="spellStart"/>
      <w:r w:rsidRPr="00DD74F9">
        <w:rPr>
          <w:sz w:val="14"/>
          <w:szCs w:val="14"/>
        </w:rPr>
        <w:t>Бергович</w:t>
      </w:r>
      <w:proofErr w:type="spellEnd"/>
      <w:r w:rsidRPr="00DD74F9">
        <w:rPr>
          <w:sz w:val="14"/>
          <w:szCs w:val="14"/>
        </w:rPr>
        <w:t>.</w:t>
      </w:r>
    </w:p>
    <w:p w:rsidR="006D2039" w:rsidRPr="00DD74F9" w:rsidRDefault="006D2039" w:rsidP="006D2039">
      <w:pPr>
        <w:suppressAutoHyphens/>
        <w:autoSpaceDE w:val="0"/>
        <w:autoSpaceDN w:val="0"/>
        <w:adjustRightInd w:val="0"/>
        <w:jc w:val="both"/>
        <w:rPr>
          <w:sz w:val="14"/>
          <w:szCs w:val="14"/>
        </w:rPr>
      </w:pPr>
    </w:p>
    <w:p w:rsidR="006D2039" w:rsidRPr="00DD74F9" w:rsidRDefault="006D2039" w:rsidP="006D2039">
      <w:pPr>
        <w:suppressAutoHyphens/>
        <w:autoSpaceDE w:val="0"/>
        <w:autoSpaceDN w:val="0"/>
        <w:adjustRightInd w:val="0"/>
        <w:jc w:val="both"/>
        <w:rPr>
          <w:sz w:val="14"/>
          <w:szCs w:val="14"/>
        </w:rPr>
      </w:pPr>
      <w:r w:rsidRPr="00DD74F9">
        <w:rPr>
          <w:sz w:val="14"/>
          <w:szCs w:val="14"/>
        </w:rPr>
        <w:t>Председатель публичных слушаний                                            С.М.</w:t>
      </w:r>
      <w:r>
        <w:rPr>
          <w:sz w:val="14"/>
          <w:szCs w:val="14"/>
        </w:rPr>
        <w:t xml:space="preserve"> </w:t>
      </w:r>
      <w:r w:rsidRPr="00DD74F9">
        <w:rPr>
          <w:sz w:val="14"/>
          <w:szCs w:val="14"/>
        </w:rPr>
        <w:t>Устинская</w:t>
      </w:r>
    </w:p>
    <w:p w:rsidR="006D2039" w:rsidRPr="00DD74F9" w:rsidRDefault="006D2039" w:rsidP="006D2039">
      <w:pPr>
        <w:suppressAutoHyphens/>
        <w:autoSpaceDE w:val="0"/>
        <w:autoSpaceDN w:val="0"/>
        <w:adjustRightInd w:val="0"/>
        <w:jc w:val="both"/>
        <w:rPr>
          <w:sz w:val="14"/>
          <w:szCs w:val="14"/>
        </w:rPr>
      </w:pPr>
      <w:r w:rsidRPr="00DD74F9">
        <w:rPr>
          <w:sz w:val="14"/>
          <w:szCs w:val="14"/>
        </w:rPr>
        <w:t xml:space="preserve">Секретарь   публичных слушаний                                                  А.С. </w:t>
      </w:r>
      <w:proofErr w:type="spellStart"/>
      <w:r w:rsidRPr="00DD74F9">
        <w:rPr>
          <w:sz w:val="14"/>
          <w:szCs w:val="14"/>
        </w:rPr>
        <w:t>Оношко</w:t>
      </w:r>
      <w:proofErr w:type="spellEnd"/>
    </w:p>
    <w:p w:rsidR="006D2039" w:rsidRPr="00AC68B8" w:rsidRDefault="006D2039" w:rsidP="006D2039">
      <w:pPr>
        <w:tabs>
          <w:tab w:val="left" w:pos="3060"/>
        </w:tabs>
        <w:suppressAutoHyphens/>
        <w:jc w:val="center"/>
        <w:rPr>
          <w:rFonts w:eastAsia="Times New Roman"/>
          <w:b/>
          <w:sz w:val="14"/>
          <w:szCs w:val="14"/>
        </w:rPr>
      </w:pPr>
      <w:r w:rsidRPr="00AC68B8">
        <w:rPr>
          <w:rFonts w:eastAsia="Times New Roman"/>
          <w:b/>
          <w:sz w:val="14"/>
          <w:szCs w:val="14"/>
        </w:rPr>
        <w:lastRenderedPageBreak/>
        <w:t>ЗАКЛЮЧЕНИЕ</w:t>
      </w:r>
    </w:p>
    <w:p w:rsidR="006D2039" w:rsidRPr="00AC68B8" w:rsidRDefault="006D2039" w:rsidP="006D2039">
      <w:pPr>
        <w:tabs>
          <w:tab w:val="left" w:pos="3060"/>
        </w:tabs>
        <w:suppressAutoHyphens/>
        <w:jc w:val="center"/>
        <w:rPr>
          <w:rFonts w:eastAsia="Times New Roman"/>
          <w:b/>
          <w:sz w:val="14"/>
          <w:szCs w:val="14"/>
        </w:rPr>
      </w:pPr>
      <w:r w:rsidRPr="00AC68B8">
        <w:rPr>
          <w:rFonts w:eastAsia="Times New Roman"/>
          <w:b/>
          <w:sz w:val="14"/>
          <w:szCs w:val="14"/>
        </w:rPr>
        <w:t xml:space="preserve">о результатах публичных слушаний по вопросу предоставления разрешения на </w:t>
      </w:r>
      <w:r w:rsidRPr="00AC68B8">
        <w:rPr>
          <w:b/>
          <w:sz w:val="14"/>
          <w:szCs w:val="14"/>
        </w:rPr>
        <w:t>условно разрешённый вид использования земельного участка</w:t>
      </w:r>
    </w:p>
    <w:p w:rsidR="006D2039" w:rsidRPr="00AC68B8" w:rsidRDefault="006D2039" w:rsidP="006D2039">
      <w:pPr>
        <w:tabs>
          <w:tab w:val="left" w:pos="4860"/>
          <w:tab w:val="left" w:pos="5760"/>
        </w:tabs>
        <w:rPr>
          <w:b/>
          <w:sz w:val="14"/>
          <w:szCs w:val="14"/>
        </w:rPr>
      </w:pPr>
    </w:p>
    <w:p w:rsidR="006D2039" w:rsidRPr="00AC68B8" w:rsidRDefault="006D2039" w:rsidP="00DF0A33">
      <w:pPr>
        <w:tabs>
          <w:tab w:val="left" w:pos="900"/>
        </w:tabs>
        <w:ind w:firstLine="284"/>
        <w:jc w:val="both"/>
        <w:rPr>
          <w:sz w:val="14"/>
          <w:szCs w:val="14"/>
        </w:rPr>
      </w:pPr>
      <w:proofErr w:type="gramStart"/>
      <w:r w:rsidRPr="00AC68B8">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заявлением  Михайловой А.А. 14 октября</w:t>
      </w:r>
      <w:r w:rsidRPr="00AC68B8">
        <w:rPr>
          <w:rFonts w:eastAsia="Times New Roman"/>
          <w:sz w:val="14"/>
          <w:szCs w:val="14"/>
        </w:rPr>
        <w:t xml:space="preserve">  2024 года  </w:t>
      </w:r>
      <w:r w:rsidRPr="00AC68B8">
        <w:rPr>
          <w:sz w:val="14"/>
          <w:szCs w:val="14"/>
        </w:rPr>
        <w:t>проведены публичные слушания по вопросу</w:t>
      </w:r>
      <w:r w:rsidRPr="00AC68B8">
        <w:rPr>
          <w:rFonts w:eastAsia="Times New Roman"/>
          <w:sz w:val="14"/>
          <w:szCs w:val="14"/>
        </w:rPr>
        <w:t xml:space="preserve"> предоставления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w:t>
      </w:r>
      <w:proofErr w:type="gramEnd"/>
      <w:r w:rsidRPr="00AC68B8">
        <w:rPr>
          <w:rFonts w:eastAsia="Times New Roman"/>
          <w:sz w:val="14"/>
          <w:szCs w:val="14"/>
        </w:rPr>
        <w:t xml:space="preserve"> площадью 174 кв. м., </w:t>
      </w:r>
      <w:proofErr w:type="gramStart"/>
      <w:r w:rsidRPr="00AC68B8">
        <w:rPr>
          <w:rFonts w:eastAsia="Times New Roman"/>
          <w:sz w:val="14"/>
          <w:szCs w:val="14"/>
        </w:rPr>
        <w:t>расположенного</w:t>
      </w:r>
      <w:proofErr w:type="gramEnd"/>
      <w:r w:rsidRPr="00AC68B8">
        <w:rPr>
          <w:rFonts w:eastAsia="Times New Roman"/>
          <w:sz w:val="14"/>
          <w:szCs w:val="14"/>
        </w:rPr>
        <w:t xml:space="preserve"> по адресу: </w:t>
      </w:r>
      <w:proofErr w:type="gramStart"/>
      <w:r w:rsidRPr="00AC68B8">
        <w:rPr>
          <w:rFonts w:eastAsia="Times New Roman"/>
          <w:sz w:val="14"/>
          <w:szCs w:val="14"/>
        </w:rPr>
        <w:t>Российская Федерация, Новгородская область, Солецкий муниципальный округ, г. Сольцы, ул. Псковская, земельный участок 33к, заявитель – Михайлова Алевтина Александровна.</w:t>
      </w:r>
      <w:proofErr w:type="gramEnd"/>
    </w:p>
    <w:p w:rsidR="006D2039" w:rsidRPr="00AC68B8" w:rsidRDefault="006D2039" w:rsidP="00DF0A33">
      <w:pPr>
        <w:autoSpaceDE w:val="0"/>
        <w:autoSpaceDN w:val="0"/>
        <w:adjustRightInd w:val="0"/>
        <w:ind w:firstLine="284"/>
        <w:jc w:val="both"/>
        <w:rPr>
          <w:rFonts w:eastAsia="Times New Roman"/>
          <w:color w:val="FF0000"/>
          <w:sz w:val="14"/>
          <w:szCs w:val="14"/>
        </w:rPr>
      </w:pPr>
      <w:r w:rsidRPr="00AC68B8">
        <w:rPr>
          <w:rFonts w:eastAsia="Times New Roman"/>
          <w:sz w:val="14"/>
          <w:szCs w:val="14"/>
        </w:rPr>
        <w:t xml:space="preserve">Постановление Администрации Солецкого муниципального округа от 12.09.2024 № 1492 «О назначении публичных слушаний »  опубликовано в </w:t>
      </w:r>
      <w:r w:rsidRPr="00AC68B8">
        <w:rPr>
          <w:sz w:val="14"/>
          <w:szCs w:val="14"/>
        </w:rPr>
        <w:t xml:space="preserve">  периодическом печатном издании – «Бюллетень Солецкого муниципального округа» </w:t>
      </w:r>
      <w:r w:rsidRPr="00AC68B8">
        <w:rPr>
          <w:rFonts w:eastAsia="Times New Roman"/>
          <w:sz w:val="14"/>
          <w:szCs w:val="14"/>
        </w:rPr>
        <w:t xml:space="preserve"> от 13.09.2024 № 17(88)</w:t>
      </w:r>
      <w:r w:rsidRPr="00AC68B8">
        <w:rPr>
          <w:rFonts w:eastAsia="Times New Roman"/>
          <w:color w:val="FF0000"/>
          <w:sz w:val="14"/>
          <w:szCs w:val="14"/>
        </w:rPr>
        <w:t xml:space="preserve">  </w:t>
      </w:r>
      <w:r w:rsidRPr="00AC68B8">
        <w:rPr>
          <w:rFonts w:eastAsia="Times New Roman"/>
          <w:sz w:val="14"/>
          <w:szCs w:val="14"/>
        </w:rPr>
        <w:t xml:space="preserve">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w:t>
      </w:r>
      <w:r w:rsidRPr="00AC68B8">
        <w:rPr>
          <w:sz w:val="14"/>
          <w:szCs w:val="14"/>
        </w:rPr>
        <w:t xml:space="preserve">«Бюллетень Солецкого муниципального округа» </w:t>
      </w:r>
      <w:r w:rsidRPr="00AC68B8">
        <w:rPr>
          <w:rFonts w:eastAsia="Times New Roman"/>
          <w:sz w:val="14"/>
          <w:szCs w:val="14"/>
        </w:rPr>
        <w:t>от 13.09.2024 №  17(88).</w:t>
      </w:r>
      <w:r w:rsidRPr="00AC68B8">
        <w:rPr>
          <w:rFonts w:eastAsia="Times New Roman"/>
          <w:color w:val="FF0000"/>
          <w:sz w:val="14"/>
          <w:szCs w:val="14"/>
        </w:rPr>
        <w:t xml:space="preserve">  </w:t>
      </w:r>
    </w:p>
    <w:p w:rsidR="006D2039" w:rsidRPr="00AC68B8" w:rsidRDefault="006D2039" w:rsidP="00DF0A33">
      <w:pPr>
        <w:suppressAutoHyphens/>
        <w:autoSpaceDE w:val="0"/>
        <w:autoSpaceDN w:val="0"/>
        <w:adjustRightInd w:val="0"/>
        <w:ind w:firstLine="284"/>
        <w:jc w:val="both"/>
        <w:rPr>
          <w:rFonts w:eastAsia="Times New Roman"/>
          <w:sz w:val="14"/>
          <w:szCs w:val="14"/>
        </w:rPr>
      </w:pPr>
      <w:proofErr w:type="gramStart"/>
      <w:r w:rsidRPr="00AC68B8">
        <w:rPr>
          <w:rFonts w:eastAsia="Times New Roman"/>
          <w:sz w:val="14"/>
          <w:szCs w:val="1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управления градостроительной деятельности Администрации муниципального округа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w:t>
      </w:r>
      <w:proofErr w:type="gramEnd"/>
      <w:r w:rsidRPr="00AC68B8">
        <w:rPr>
          <w:rFonts w:eastAsia="Times New Roman"/>
          <w:sz w:val="14"/>
          <w:szCs w:val="14"/>
        </w:rPr>
        <w:t xml:space="preserve"> участков, имеющих общую границу с земельным участком, в отношении которого проводятся публичные слушания.</w:t>
      </w: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sz w:val="14"/>
          <w:szCs w:val="14"/>
        </w:rPr>
        <w:t>Публичные слушания состоялись в 17:30, 14 октября 2024 года с участием представителей управлений, комитетов и отделов Администрации Солецкого муниципального округа и граждан  г. Сольцы в соответствии с требованиями действующего законодательства.</w:t>
      </w: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sz w:val="14"/>
          <w:szCs w:val="14"/>
        </w:rPr>
        <w:t>Для ознакомления и обсуждения представлен доклад  и  приведена полная информация о земельном участке, в отношении которого проводились публичные слушания.</w:t>
      </w:r>
    </w:p>
    <w:p w:rsidR="006D2039" w:rsidRPr="00AC68B8" w:rsidRDefault="006D2039" w:rsidP="00DF0A33">
      <w:pPr>
        <w:tabs>
          <w:tab w:val="left" w:pos="3060"/>
        </w:tabs>
        <w:suppressAutoHyphens/>
        <w:ind w:firstLine="284"/>
        <w:jc w:val="both"/>
        <w:rPr>
          <w:rFonts w:eastAsia="Times New Roman"/>
          <w:b/>
          <w:sz w:val="14"/>
          <w:szCs w:val="14"/>
        </w:rPr>
      </w:pPr>
      <w:r w:rsidRPr="00AC68B8">
        <w:rPr>
          <w:rFonts w:eastAsia="Times New Roman"/>
          <w:b/>
          <w:sz w:val="14"/>
          <w:szCs w:val="14"/>
        </w:rPr>
        <w:t>В период проведения публичных слушаний по вопросу:</w:t>
      </w:r>
    </w:p>
    <w:p w:rsidR="006D2039" w:rsidRPr="00AC68B8" w:rsidRDefault="006D2039" w:rsidP="00DF0A33">
      <w:pPr>
        <w:autoSpaceDE w:val="0"/>
        <w:autoSpaceDN w:val="0"/>
        <w:adjustRightInd w:val="0"/>
        <w:ind w:firstLine="284"/>
        <w:jc w:val="both"/>
        <w:rPr>
          <w:rFonts w:eastAsia="Times New Roman"/>
          <w:sz w:val="14"/>
          <w:szCs w:val="14"/>
        </w:rPr>
      </w:pPr>
      <w:r w:rsidRPr="00AC68B8">
        <w:rPr>
          <w:rFonts w:eastAsia="Times New Roman"/>
          <w:sz w:val="14"/>
          <w:szCs w:val="14"/>
        </w:rPr>
        <w:t>1. Предоставления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174 кв. м., расположенного по адресу: Российская Федерация, Новгородская область, Солецкий муниципальный округ, г. Сольцы, ул. Псковская, земельный участок 33к, замечаний и предложений не поступило.</w:t>
      </w:r>
    </w:p>
    <w:p w:rsidR="006D2039" w:rsidRPr="00AC68B8" w:rsidRDefault="006D2039" w:rsidP="00DF0A33">
      <w:pPr>
        <w:autoSpaceDE w:val="0"/>
        <w:autoSpaceDN w:val="0"/>
        <w:adjustRightInd w:val="0"/>
        <w:ind w:firstLine="284"/>
        <w:jc w:val="both"/>
        <w:rPr>
          <w:rFonts w:eastAsia="Times New Roman"/>
          <w:color w:val="000000" w:themeColor="text1"/>
          <w:sz w:val="14"/>
          <w:szCs w:val="14"/>
        </w:rPr>
      </w:pPr>
      <w:r w:rsidRPr="00AC68B8">
        <w:rPr>
          <w:rFonts w:eastAsia="Times New Roman"/>
          <w:b/>
          <w:color w:val="000000" w:themeColor="text1"/>
          <w:sz w:val="14"/>
          <w:szCs w:val="14"/>
        </w:rPr>
        <w:t>Проголосовали:</w:t>
      </w:r>
    </w:p>
    <w:p w:rsidR="006D2039" w:rsidRPr="00AC68B8" w:rsidRDefault="006D2039" w:rsidP="00DF0A33">
      <w:pPr>
        <w:tabs>
          <w:tab w:val="left" w:pos="3060"/>
        </w:tabs>
        <w:suppressAutoHyphens/>
        <w:ind w:firstLine="284"/>
        <w:jc w:val="both"/>
        <w:rPr>
          <w:rFonts w:eastAsia="Times New Roman"/>
          <w:b/>
          <w:color w:val="000000" w:themeColor="text1"/>
          <w:sz w:val="14"/>
          <w:szCs w:val="14"/>
        </w:rPr>
      </w:pPr>
      <w:r w:rsidRPr="00AC68B8">
        <w:rPr>
          <w:rFonts w:eastAsia="Times New Roman"/>
          <w:b/>
          <w:color w:val="000000" w:themeColor="text1"/>
          <w:sz w:val="14"/>
          <w:szCs w:val="14"/>
        </w:rPr>
        <w:t>ЗА: 6 человек;        ПРОТИВ: 0 человек;   ВОЗДЕРЖАЛИСЬ: 1 человек.</w:t>
      </w:r>
    </w:p>
    <w:p w:rsidR="006D2039" w:rsidRPr="00AC68B8" w:rsidRDefault="006D2039" w:rsidP="00DF0A33">
      <w:pPr>
        <w:autoSpaceDE w:val="0"/>
        <w:autoSpaceDN w:val="0"/>
        <w:adjustRightInd w:val="0"/>
        <w:ind w:firstLine="284"/>
        <w:jc w:val="both"/>
        <w:rPr>
          <w:rFonts w:eastAsia="Times New Roman"/>
          <w:sz w:val="14"/>
          <w:szCs w:val="14"/>
        </w:rPr>
      </w:pPr>
      <w:r w:rsidRPr="00AC68B8">
        <w:rPr>
          <w:rFonts w:eastAsia="Times New Roman"/>
          <w:sz w:val="14"/>
          <w:szCs w:val="14"/>
        </w:rPr>
        <w:t xml:space="preserve">Комиссией принято решение предоставить разрешение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174 кв. м., расположенного по адресу: Российская Федерация, Новгородская область, Солецкий муниципальный округ, г. Сольцы, ул. Псковская, земельный участок 33к, </w:t>
      </w:r>
    </w:p>
    <w:p w:rsidR="006D2039" w:rsidRPr="00AC68B8" w:rsidRDefault="006D2039" w:rsidP="006D2039">
      <w:pPr>
        <w:tabs>
          <w:tab w:val="left" w:pos="3060"/>
        </w:tabs>
        <w:suppressAutoHyphens/>
        <w:jc w:val="both"/>
        <w:rPr>
          <w:rFonts w:eastAsia="Times New Roman"/>
          <w:sz w:val="14"/>
          <w:szCs w:val="14"/>
        </w:rPr>
      </w:pPr>
      <w:r w:rsidRPr="00AC68B8">
        <w:rPr>
          <w:rFonts w:eastAsia="Times New Roman"/>
          <w:sz w:val="14"/>
          <w:szCs w:val="14"/>
        </w:rPr>
        <w:t xml:space="preserve">Приложение: </w:t>
      </w:r>
    </w:p>
    <w:p w:rsidR="006D2039" w:rsidRPr="00AC68B8" w:rsidRDefault="006D2039" w:rsidP="006D2039">
      <w:pPr>
        <w:tabs>
          <w:tab w:val="left" w:pos="3060"/>
        </w:tabs>
        <w:suppressAutoHyphens/>
        <w:jc w:val="both"/>
        <w:rPr>
          <w:rFonts w:eastAsia="Times New Roman"/>
          <w:sz w:val="14"/>
          <w:szCs w:val="14"/>
        </w:rPr>
      </w:pPr>
      <w:r w:rsidRPr="00AC68B8">
        <w:rPr>
          <w:rFonts w:eastAsia="Times New Roman"/>
          <w:sz w:val="14"/>
          <w:szCs w:val="14"/>
        </w:rPr>
        <w:t xml:space="preserve">- протокол проведения публичных слушаний № 4 от 14 октября  2024 на  2 листах. </w:t>
      </w:r>
    </w:p>
    <w:p w:rsidR="006D2039" w:rsidRDefault="006D2039" w:rsidP="006D2039">
      <w:pPr>
        <w:tabs>
          <w:tab w:val="left" w:pos="3060"/>
        </w:tabs>
        <w:suppressAutoHyphens/>
        <w:jc w:val="both"/>
        <w:rPr>
          <w:rFonts w:eastAsia="Times New Roman"/>
          <w:sz w:val="14"/>
          <w:szCs w:val="14"/>
        </w:rPr>
      </w:pPr>
    </w:p>
    <w:p w:rsidR="00DF0A33" w:rsidRPr="00AC68B8" w:rsidRDefault="00DF0A33" w:rsidP="006D2039">
      <w:pPr>
        <w:tabs>
          <w:tab w:val="left" w:pos="3060"/>
        </w:tabs>
        <w:suppressAutoHyphens/>
        <w:jc w:val="both"/>
        <w:rPr>
          <w:rFonts w:eastAsia="Times New Roman"/>
          <w:sz w:val="14"/>
          <w:szCs w:val="14"/>
        </w:rPr>
      </w:pPr>
    </w:p>
    <w:p w:rsidR="006D2039" w:rsidRPr="00AC68B8" w:rsidRDefault="006D2039" w:rsidP="006D2039">
      <w:pPr>
        <w:tabs>
          <w:tab w:val="left" w:pos="3060"/>
        </w:tabs>
        <w:suppressAutoHyphens/>
        <w:jc w:val="both"/>
        <w:rPr>
          <w:rFonts w:eastAsia="Times New Roman"/>
          <w:b/>
          <w:sz w:val="14"/>
          <w:szCs w:val="14"/>
        </w:rPr>
      </w:pPr>
      <w:r w:rsidRPr="00AC68B8">
        <w:rPr>
          <w:rFonts w:eastAsia="Times New Roman"/>
          <w:b/>
          <w:sz w:val="14"/>
          <w:szCs w:val="14"/>
        </w:rPr>
        <w:t xml:space="preserve">Председатель  Комиссии                                      </w:t>
      </w:r>
      <w:r w:rsidR="00DF0A33">
        <w:rPr>
          <w:rFonts w:eastAsia="Times New Roman"/>
          <w:b/>
          <w:sz w:val="14"/>
          <w:szCs w:val="14"/>
        </w:rPr>
        <w:t xml:space="preserve">                        </w:t>
      </w:r>
      <w:r w:rsidRPr="00AC68B8">
        <w:rPr>
          <w:rFonts w:eastAsia="Times New Roman"/>
          <w:b/>
          <w:sz w:val="14"/>
          <w:szCs w:val="14"/>
        </w:rPr>
        <w:t xml:space="preserve">            Н.Г. Полякова</w:t>
      </w:r>
    </w:p>
    <w:p w:rsidR="006D2039" w:rsidRPr="00AC68B8" w:rsidRDefault="006D2039" w:rsidP="006D2039">
      <w:pPr>
        <w:tabs>
          <w:tab w:val="left" w:pos="3060"/>
        </w:tabs>
        <w:suppressAutoHyphens/>
        <w:jc w:val="both"/>
        <w:rPr>
          <w:rFonts w:eastAsia="Times New Roman"/>
          <w:b/>
          <w:sz w:val="14"/>
          <w:szCs w:val="14"/>
        </w:rPr>
      </w:pPr>
    </w:p>
    <w:p w:rsidR="00DF0A33" w:rsidRDefault="00DF0A33" w:rsidP="006D2039">
      <w:pPr>
        <w:tabs>
          <w:tab w:val="left" w:pos="3060"/>
        </w:tabs>
        <w:suppressAutoHyphens/>
        <w:jc w:val="center"/>
        <w:rPr>
          <w:rFonts w:eastAsia="Times New Roman"/>
          <w:b/>
          <w:sz w:val="14"/>
          <w:szCs w:val="14"/>
        </w:rPr>
      </w:pPr>
    </w:p>
    <w:p w:rsidR="006D2039" w:rsidRPr="00AC68B8" w:rsidRDefault="006D2039" w:rsidP="006D2039">
      <w:pPr>
        <w:tabs>
          <w:tab w:val="left" w:pos="3060"/>
        </w:tabs>
        <w:suppressAutoHyphens/>
        <w:jc w:val="center"/>
        <w:rPr>
          <w:rFonts w:eastAsia="Times New Roman"/>
          <w:b/>
          <w:sz w:val="14"/>
          <w:szCs w:val="14"/>
        </w:rPr>
      </w:pPr>
      <w:r w:rsidRPr="00AC68B8">
        <w:rPr>
          <w:rFonts w:eastAsia="Times New Roman"/>
          <w:b/>
          <w:sz w:val="14"/>
          <w:szCs w:val="14"/>
        </w:rPr>
        <w:t>Протокол № 4</w:t>
      </w:r>
    </w:p>
    <w:p w:rsidR="006D2039" w:rsidRPr="00AC68B8" w:rsidRDefault="006D2039" w:rsidP="006D2039">
      <w:pPr>
        <w:tabs>
          <w:tab w:val="left" w:pos="3060"/>
        </w:tabs>
        <w:suppressAutoHyphens/>
        <w:jc w:val="center"/>
        <w:rPr>
          <w:rFonts w:eastAsia="Times New Roman"/>
          <w:b/>
          <w:sz w:val="14"/>
          <w:szCs w:val="14"/>
        </w:rPr>
      </w:pPr>
      <w:r w:rsidRPr="00AC68B8">
        <w:rPr>
          <w:rFonts w:eastAsia="Times New Roman"/>
          <w:b/>
          <w:sz w:val="14"/>
          <w:szCs w:val="14"/>
        </w:rPr>
        <w:t xml:space="preserve">о результатах публичных слушаний по вопросу предоставления разрешения на </w:t>
      </w:r>
      <w:r w:rsidRPr="00AC68B8">
        <w:rPr>
          <w:b/>
          <w:sz w:val="14"/>
          <w:szCs w:val="14"/>
        </w:rPr>
        <w:t>условно разрешённый вид использования земельного участка</w:t>
      </w:r>
    </w:p>
    <w:p w:rsidR="006D2039" w:rsidRPr="00AC68B8" w:rsidRDefault="006D2039" w:rsidP="006D2039">
      <w:pPr>
        <w:tabs>
          <w:tab w:val="left" w:pos="3060"/>
        </w:tabs>
        <w:suppressAutoHyphens/>
        <w:jc w:val="center"/>
        <w:rPr>
          <w:rFonts w:eastAsia="Times New Roman"/>
          <w:b/>
          <w:sz w:val="14"/>
          <w:szCs w:val="14"/>
        </w:rPr>
      </w:pPr>
      <w:r w:rsidRPr="00AC68B8">
        <w:rPr>
          <w:rFonts w:eastAsia="Times New Roman"/>
          <w:b/>
          <w:sz w:val="14"/>
          <w:szCs w:val="14"/>
        </w:rPr>
        <w:t>г. Сольцы                                                                                  14.10.2024</w:t>
      </w:r>
    </w:p>
    <w:p w:rsidR="006D2039" w:rsidRPr="00AC68B8" w:rsidRDefault="006D2039" w:rsidP="006D2039">
      <w:pPr>
        <w:tabs>
          <w:tab w:val="left" w:pos="3060"/>
        </w:tabs>
        <w:suppressAutoHyphens/>
        <w:jc w:val="center"/>
        <w:rPr>
          <w:rFonts w:eastAsia="Times New Roman"/>
          <w:b/>
          <w:sz w:val="14"/>
          <w:szCs w:val="14"/>
        </w:rPr>
      </w:pP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b/>
          <w:sz w:val="14"/>
          <w:szCs w:val="14"/>
        </w:rPr>
        <w:t>Место проведения:</w:t>
      </w:r>
      <w:r w:rsidRPr="00AC68B8">
        <w:rPr>
          <w:rFonts w:eastAsia="Times New Roman"/>
          <w:sz w:val="14"/>
          <w:szCs w:val="14"/>
        </w:rPr>
        <w:t xml:space="preserve"> Новгородская область, Солецкий муниципальный округ, Солецкое городское поселение, г. Сольцы, </w:t>
      </w:r>
      <w:proofErr w:type="spellStart"/>
      <w:r w:rsidRPr="00AC68B8">
        <w:rPr>
          <w:rFonts w:eastAsia="Times New Roman"/>
          <w:sz w:val="14"/>
          <w:szCs w:val="14"/>
        </w:rPr>
        <w:t>пл</w:t>
      </w:r>
      <w:proofErr w:type="gramStart"/>
      <w:r w:rsidRPr="00AC68B8">
        <w:rPr>
          <w:rFonts w:eastAsia="Times New Roman"/>
          <w:sz w:val="14"/>
          <w:szCs w:val="14"/>
        </w:rPr>
        <w:t>.П</w:t>
      </w:r>
      <w:proofErr w:type="gramEnd"/>
      <w:r w:rsidRPr="00AC68B8">
        <w:rPr>
          <w:rFonts w:eastAsia="Times New Roman"/>
          <w:sz w:val="14"/>
          <w:szCs w:val="14"/>
        </w:rPr>
        <w:t>обеды</w:t>
      </w:r>
      <w:proofErr w:type="spellEnd"/>
      <w:r w:rsidRPr="00AC68B8">
        <w:rPr>
          <w:rFonts w:eastAsia="Times New Roman"/>
          <w:sz w:val="14"/>
          <w:szCs w:val="14"/>
        </w:rPr>
        <w:t>, д.3, второй этаж (большой зал).</w:t>
      </w: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b/>
          <w:sz w:val="14"/>
          <w:szCs w:val="14"/>
        </w:rPr>
        <w:t>Начало проведения:</w:t>
      </w:r>
      <w:r w:rsidRPr="00AC68B8">
        <w:rPr>
          <w:rFonts w:eastAsia="Times New Roman"/>
          <w:sz w:val="14"/>
          <w:szCs w:val="14"/>
        </w:rPr>
        <w:t xml:space="preserve"> 17 часов 30 минут.</w:t>
      </w: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b/>
          <w:sz w:val="14"/>
          <w:szCs w:val="14"/>
        </w:rPr>
        <w:t>Окончание проведения:</w:t>
      </w:r>
      <w:r w:rsidRPr="00AC68B8">
        <w:rPr>
          <w:rFonts w:eastAsia="Times New Roman"/>
          <w:sz w:val="14"/>
          <w:szCs w:val="14"/>
        </w:rPr>
        <w:t xml:space="preserve"> 18 часов 00 минут.</w:t>
      </w: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b/>
          <w:sz w:val="14"/>
          <w:szCs w:val="14"/>
        </w:rPr>
        <w:t>Председатель комиссии</w:t>
      </w:r>
      <w:r w:rsidRPr="00AC68B8">
        <w:rPr>
          <w:rFonts w:eastAsia="Times New Roman"/>
          <w:sz w:val="14"/>
          <w:szCs w:val="14"/>
        </w:rPr>
        <w:t>: Полякова Н.Г., начальник управления градостроительной деятельности Администрации Солецкого муниципального округа.</w:t>
      </w:r>
    </w:p>
    <w:p w:rsidR="006D2039" w:rsidRPr="00AC68B8" w:rsidRDefault="006D2039" w:rsidP="00DF0A33">
      <w:pPr>
        <w:tabs>
          <w:tab w:val="left" w:pos="3060"/>
        </w:tabs>
        <w:suppressAutoHyphens/>
        <w:ind w:firstLine="284"/>
        <w:jc w:val="both"/>
        <w:rPr>
          <w:rFonts w:eastAsia="Times New Roman"/>
          <w:b/>
          <w:sz w:val="14"/>
          <w:szCs w:val="14"/>
        </w:rPr>
      </w:pPr>
      <w:r w:rsidRPr="00AC68B8">
        <w:rPr>
          <w:rFonts w:eastAsia="Times New Roman"/>
          <w:b/>
          <w:sz w:val="14"/>
          <w:szCs w:val="14"/>
        </w:rPr>
        <w:t xml:space="preserve">Присутствуют: </w:t>
      </w: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sz w:val="14"/>
          <w:szCs w:val="14"/>
        </w:rPr>
        <w:t>жители г. Сольцы и Солецкого муниципального округа, имеющие место жительства или место работы на территории Солецкого муниципального округа;</w:t>
      </w: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sz w:val="14"/>
          <w:szCs w:val="14"/>
        </w:rPr>
        <w:t>представители Администрации Солецкого муниципального округа.</w:t>
      </w:r>
    </w:p>
    <w:p w:rsidR="006D2039" w:rsidRPr="00AC68B8" w:rsidRDefault="006D2039" w:rsidP="00DF0A33">
      <w:pPr>
        <w:tabs>
          <w:tab w:val="left" w:pos="3060"/>
        </w:tabs>
        <w:suppressAutoHyphens/>
        <w:ind w:firstLine="284"/>
        <w:jc w:val="both"/>
        <w:rPr>
          <w:rFonts w:eastAsia="Times New Roman"/>
          <w:b/>
          <w:sz w:val="14"/>
          <w:szCs w:val="14"/>
        </w:rPr>
      </w:pPr>
      <w:r w:rsidRPr="00AC68B8">
        <w:rPr>
          <w:rFonts w:eastAsia="Times New Roman"/>
          <w:b/>
          <w:sz w:val="14"/>
          <w:szCs w:val="14"/>
        </w:rPr>
        <w:t>Повестка дня:</w:t>
      </w:r>
    </w:p>
    <w:p w:rsidR="006D2039" w:rsidRPr="00AC68B8" w:rsidRDefault="006D2039" w:rsidP="00DF0A33">
      <w:pPr>
        <w:autoSpaceDE w:val="0"/>
        <w:autoSpaceDN w:val="0"/>
        <w:adjustRightInd w:val="0"/>
        <w:ind w:firstLine="284"/>
        <w:jc w:val="both"/>
        <w:rPr>
          <w:rFonts w:eastAsia="Times New Roman"/>
          <w:b/>
          <w:sz w:val="14"/>
          <w:szCs w:val="14"/>
        </w:rPr>
      </w:pPr>
      <w:r w:rsidRPr="00AC68B8">
        <w:rPr>
          <w:rFonts w:eastAsia="Times New Roman"/>
          <w:b/>
          <w:sz w:val="14"/>
          <w:szCs w:val="14"/>
        </w:rPr>
        <w:t xml:space="preserve">Вопрос № 1 </w:t>
      </w:r>
    </w:p>
    <w:p w:rsidR="006D2039" w:rsidRPr="00AC68B8" w:rsidRDefault="006D2039" w:rsidP="00DF0A33">
      <w:pPr>
        <w:tabs>
          <w:tab w:val="left" w:pos="900"/>
        </w:tabs>
        <w:ind w:firstLine="284"/>
        <w:jc w:val="both"/>
        <w:rPr>
          <w:sz w:val="14"/>
          <w:szCs w:val="14"/>
        </w:rPr>
      </w:pPr>
      <w:r w:rsidRPr="00AC68B8">
        <w:rPr>
          <w:rFonts w:eastAsia="Times New Roman"/>
          <w:sz w:val="14"/>
          <w:szCs w:val="14"/>
        </w:rPr>
        <w:t xml:space="preserve">Предоставление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174 кв. м., расположенного по адресу: </w:t>
      </w:r>
      <w:r w:rsidRPr="00AC68B8">
        <w:rPr>
          <w:rFonts w:eastAsia="Times New Roman"/>
          <w:sz w:val="14"/>
          <w:szCs w:val="14"/>
        </w:rPr>
        <w:lastRenderedPageBreak/>
        <w:t>Российская Федерация, Новгородская область, Солецкий муниципальный округ, г. Сольцы, ул. Псковская, земельный участок 33к, заявитель – Михайлова А.А.</w:t>
      </w:r>
    </w:p>
    <w:p w:rsidR="006D2039" w:rsidRPr="00AC68B8" w:rsidRDefault="006D2039" w:rsidP="00DF0A33">
      <w:pPr>
        <w:autoSpaceDE w:val="0"/>
        <w:autoSpaceDN w:val="0"/>
        <w:adjustRightInd w:val="0"/>
        <w:ind w:firstLine="284"/>
        <w:jc w:val="both"/>
        <w:rPr>
          <w:rFonts w:eastAsia="Times New Roman"/>
          <w:b/>
          <w:sz w:val="14"/>
          <w:szCs w:val="14"/>
        </w:rPr>
      </w:pPr>
      <w:r w:rsidRPr="00AC68B8">
        <w:rPr>
          <w:rFonts w:eastAsia="Times New Roman"/>
          <w:b/>
          <w:sz w:val="14"/>
          <w:szCs w:val="14"/>
        </w:rPr>
        <w:t>По вопросу №1 выступила: Полякова Н.Г.</w:t>
      </w:r>
    </w:p>
    <w:p w:rsidR="006D2039" w:rsidRPr="00AC68B8" w:rsidRDefault="006D2039" w:rsidP="00DF0A33">
      <w:pPr>
        <w:tabs>
          <w:tab w:val="left" w:pos="3060"/>
        </w:tabs>
        <w:suppressAutoHyphens/>
        <w:ind w:firstLine="284"/>
        <w:jc w:val="both"/>
        <w:rPr>
          <w:rFonts w:eastAsia="Times New Roman"/>
          <w:sz w:val="14"/>
          <w:szCs w:val="14"/>
        </w:rPr>
      </w:pPr>
      <w:r w:rsidRPr="00AC68B8">
        <w:rPr>
          <w:rFonts w:eastAsia="Times New Roman"/>
          <w:sz w:val="14"/>
          <w:szCs w:val="14"/>
        </w:rPr>
        <w:t>Полякова Н.Г.</w:t>
      </w:r>
      <w:r w:rsidRPr="00AC68B8">
        <w:rPr>
          <w:rFonts w:eastAsia="Times New Roman"/>
          <w:b/>
          <w:sz w:val="14"/>
          <w:szCs w:val="14"/>
        </w:rPr>
        <w:t xml:space="preserve">  </w:t>
      </w:r>
      <w:r w:rsidRPr="00AC68B8">
        <w:rPr>
          <w:rFonts w:eastAsia="Times New Roman"/>
          <w:sz w:val="14"/>
          <w:szCs w:val="14"/>
        </w:rPr>
        <w:t>В период проведения публичных слушаний по вопросу предоставления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174 кв. м., расположенного по адресу: Российская Федерация, Новгородская область, Солецкий муниципальный округ, г. Сольцы, ул. Псковская, земельный участок 33к, возражений не поступало.</w:t>
      </w:r>
    </w:p>
    <w:p w:rsidR="006D2039" w:rsidRPr="00AC68B8" w:rsidRDefault="006D2039" w:rsidP="00DF0A33">
      <w:pPr>
        <w:autoSpaceDE w:val="0"/>
        <w:autoSpaceDN w:val="0"/>
        <w:adjustRightInd w:val="0"/>
        <w:ind w:firstLine="284"/>
        <w:jc w:val="both"/>
        <w:rPr>
          <w:sz w:val="14"/>
          <w:szCs w:val="14"/>
        </w:rPr>
      </w:pPr>
      <w:r w:rsidRPr="00AC68B8">
        <w:rPr>
          <w:rFonts w:eastAsia="Times New Roman"/>
          <w:sz w:val="14"/>
          <w:szCs w:val="14"/>
        </w:rPr>
        <w:t>Предлагаю проголосовать о предоставлении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174 кв. м., расположенного по адресу: Российская Федерация, Новгородская область, Солецкий муниципальный округ, г. Сольцы, ул. Псковская, земельный участок 33к.</w:t>
      </w:r>
    </w:p>
    <w:p w:rsidR="006D2039" w:rsidRPr="00AC68B8" w:rsidRDefault="006D2039" w:rsidP="00DF0A33">
      <w:pPr>
        <w:autoSpaceDE w:val="0"/>
        <w:autoSpaceDN w:val="0"/>
        <w:adjustRightInd w:val="0"/>
        <w:ind w:firstLine="284"/>
        <w:jc w:val="both"/>
        <w:rPr>
          <w:rFonts w:eastAsia="Times New Roman"/>
          <w:b/>
          <w:sz w:val="14"/>
          <w:szCs w:val="14"/>
        </w:rPr>
      </w:pPr>
      <w:r w:rsidRPr="00AC68B8">
        <w:rPr>
          <w:rFonts w:eastAsia="Times New Roman"/>
          <w:b/>
          <w:sz w:val="14"/>
          <w:szCs w:val="14"/>
        </w:rPr>
        <w:t>Проголосовали:</w:t>
      </w:r>
    </w:p>
    <w:p w:rsidR="006D2039" w:rsidRPr="00AC68B8" w:rsidRDefault="006D2039" w:rsidP="00DF0A33">
      <w:pPr>
        <w:tabs>
          <w:tab w:val="left" w:pos="3060"/>
        </w:tabs>
        <w:suppressAutoHyphens/>
        <w:ind w:firstLine="284"/>
        <w:jc w:val="both"/>
        <w:rPr>
          <w:rFonts w:eastAsia="Times New Roman"/>
          <w:b/>
          <w:color w:val="000000" w:themeColor="text1"/>
          <w:sz w:val="14"/>
          <w:szCs w:val="14"/>
        </w:rPr>
      </w:pPr>
      <w:r w:rsidRPr="00AC68B8">
        <w:rPr>
          <w:rFonts w:eastAsia="Times New Roman"/>
          <w:b/>
          <w:color w:val="000000" w:themeColor="text1"/>
          <w:sz w:val="14"/>
          <w:szCs w:val="14"/>
        </w:rPr>
        <w:t>ЗА: 6 человек;        ПРОТИВ: 0 человек;   ВОЗДЕРЖАЛИСЬ: 1  человек.</w:t>
      </w:r>
    </w:p>
    <w:p w:rsidR="006D2039" w:rsidRPr="00AC68B8" w:rsidRDefault="006D2039" w:rsidP="00DF0A33">
      <w:pPr>
        <w:tabs>
          <w:tab w:val="left" w:pos="3060"/>
        </w:tabs>
        <w:suppressAutoHyphens/>
        <w:ind w:firstLine="284"/>
        <w:jc w:val="both"/>
        <w:rPr>
          <w:rFonts w:eastAsia="Times New Roman"/>
          <w:b/>
          <w:sz w:val="14"/>
          <w:szCs w:val="14"/>
        </w:rPr>
      </w:pPr>
      <w:r w:rsidRPr="00AC68B8">
        <w:rPr>
          <w:rFonts w:eastAsia="Times New Roman"/>
          <w:b/>
          <w:sz w:val="14"/>
          <w:szCs w:val="14"/>
        </w:rPr>
        <w:t xml:space="preserve">РЕШИЛИ: </w:t>
      </w:r>
    </w:p>
    <w:p w:rsidR="006D2039" w:rsidRPr="00AC68B8" w:rsidRDefault="006D2039" w:rsidP="00DF0A33">
      <w:pPr>
        <w:autoSpaceDE w:val="0"/>
        <w:autoSpaceDN w:val="0"/>
        <w:adjustRightInd w:val="0"/>
        <w:ind w:firstLine="284"/>
        <w:jc w:val="both"/>
        <w:rPr>
          <w:sz w:val="14"/>
          <w:szCs w:val="14"/>
        </w:rPr>
      </w:pPr>
      <w:r w:rsidRPr="00AC68B8">
        <w:rPr>
          <w:rFonts w:eastAsia="Times New Roman"/>
          <w:sz w:val="14"/>
          <w:szCs w:val="14"/>
        </w:rPr>
        <w:t xml:space="preserve">Предоставить  разрешение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174 кв. м., расположенного по адресу: Российская Федерация, Новгородская область, Солецкий муниципальный округ, г. Сольцы, ул. Псковская, земельный участок 33к </w:t>
      </w:r>
    </w:p>
    <w:p w:rsidR="006D2039" w:rsidRPr="00AC68B8" w:rsidRDefault="006D2039" w:rsidP="006D2039">
      <w:pPr>
        <w:autoSpaceDE w:val="0"/>
        <w:autoSpaceDN w:val="0"/>
        <w:adjustRightInd w:val="0"/>
        <w:jc w:val="both"/>
        <w:rPr>
          <w:rFonts w:eastAsia="Times New Roman"/>
          <w:sz w:val="14"/>
          <w:szCs w:val="14"/>
        </w:rPr>
      </w:pPr>
    </w:p>
    <w:p w:rsidR="006D2039" w:rsidRPr="00AC68B8" w:rsidRDefault="006D2039" w:rsidP="006D2039">
      <w:pPr>
        <w:tabs>
          <w:tab w:val="left" w:pos="3060"/>
        </w:tabs>
        <w:suppressAutoHyphens/>
        <w:jc w:val="both"/>
        <w:rPr>
          <w:rFonts w:eastAsia="Times New Roman"/>
          <w:sz w:val="14"/>
          <w:szCs w:val="14"/>
        </w:rPr>
      </w:pPr>
    </w:p>
    <w:p w:rsidR="006D2039" w:rsidRDefault="006D2039" w:rsidP="006D2039">
      <w:pPr>
        <w:tabs>
          <w:tab w:val="left" w:pos="3060"/>
        </w:tabs>
        <w:suppressAutoHyphens/>
        <w:jc w:val="both"/>
        <w:rPr>
          <w:rFonts w:eastAsia="Times New Roman"/>
          <w:b/>
          <w:sz w:val="14"/>
          <w:szCs w:val="14"/>
        </w:rPr>
      </w:pPr>
      <w:r w:rsidRPr="00AC68B8">
        <w:rPr>
          <w:rFonts w:eastAsia="Times New Roman"/>
          <w:b/>
          <w:sz w:val="14"/>
          <w:szCs w:val="14"/>
        </w:rPr>
        <w:t xml:space="preserve">Председатель  Комиссии                             </w:t>
      </w:r>
      <w:r w:rsidR="00DF0A33">
        <w:rPr>
          <w:rFonts w:eastAsia="Times New Roman"/>
          <w:b/>
          <w:sz w:val="14"/>
          <w:szCs w:val="14"/>
        </w:rPr>
        <w:t xml:space="preserve">                     </w:t>
      </w:r>
      <w:r w:rsidRPr="00AC68B8">
        <w:rPr>
          <w:rFonts w:eastAsia="Times New Roman"/>
          <w:b/>
          <w:sz w:val="14"/>
          <w:szCs w:val="14"/>
        </w:rPr>
        <w:t xml:space="preserve">                     Н.Г. Полякова </w:t>
      </w:r>
    </w:p>
    <w:p w:rsidR="00DF0A33" w:rsidRDefault="00DF0A33" w:rsidP="006D2039">
      <w:pPr>
        <w:tabs>
          <w:tab w:val="left" w:pos="3060"/>
        </w:tabs>
        <w:suppressAutoHyphens/>
        <w:jc w:val="both"/>
        <w:rPr>
          <w:rFonts w:eastAsia="Times New Roman"/>
          <w:b/>
          <w:sz w:val="14"/>
          <w:szCs w:val="14"/>
        </w:rPr>
      </w:pPr>
    </w:p>
    <w:p w:rsidR="00DF0A33" w:rsidRDefault="00DF0A33" w:rsidP="006D2039">
      <w:pPr>
        <w:tabs>
          <w:tab w:val="left" w:pos="3060"/>
        </w:tabs>
        <w:suppressAutoHyphens/>
        <w:jc w:val="both"/>
        <w:rPr>
          <w:rFonts w:eastAsia="Times New Roman"/>
          <w:b/>
          <w:sz w:val="14"/>
          <w:szCs w:val="14"/>
        </w:rPr>
      </w:pPr>
    </w:p>
    <w:p w:rsidR="00DF0A33" w:rsidRDefault="00DF0A33" w:rsidP="006D2039">
      <w:pPr>
        <w:tabs>
          <w:tab w:val="left" w:pos="3060"/>
        </w:tabs>
        <w:suppressAutoHyphens/>
        <w:jc w:val="both"/>
        <w:rPr>
          <w:rFonts w:eastAsia="Times New Roman"/>
          <w:b/>
          <w:sz w:val="14"/>
          <w:szCs w:val="14"/>
        </w:rPr>
      </w:pPr>
    </w:p>
    <w:p w:rsidR="00DF0A33" w:rsidRDefault="00DF0A33" w:rsidP="006D2039">
      <w:pPr>
        <w:tabs>
          <w:tab w:val="left" w:pos="3060"/>
        </w:tabs>
        <w:suppressAutoHyphens/>
        <w:jc w:val="both"/>
        <w:rPr>
          <w:rFonts w:eastAsia="Times New Roman"/>
          <w:b/>
          <w:sz w:val="14"/>
          <w:szCs w:val="14"/>
        </w:rPr>
      </w:pPr>
    </w:p>
    <w:p w:rsidR="00DF0A33" w:rsidRPr="00AC0329" w:rsidRDefault="00DF0A33" w:rsidP="00DF0A33">
      <w:pPr>
        <w:pStyle w:val="afff1"/>
        <w:jc w:val="center"/>
        <w:rPr>
          <w:rFonts w:ascii="Times New Roman" w:hAnsi="Times New Roman"/>
          <w:b/>
          <w:sz w:val="14"/>
          <w:szCs w:val="14"/>
        </w:rPr>
      </w:pPr>
      <w:r w:rsidRPr="00AC0329">
        <w:rPr>
          <w:rFonts w:ascii="Times New Roman" w:hAnsi="Times New Roman"/>
          <w:b/>
          <w:sz w:val="14"/>
          <w:szCs w:val="14"/>
        </w:rPr>
        <w:t>СООБЩЕНИЕ</w:t>
      </w:r>
    </w:p>
    <w:p w:rsidR="00DF0A33" w:rsidRPr="00AC0329" w:rsidRDefault="00DF0A33" w:rsidP="00DF0A33">
      <w:pPr>
        <w:autoSpaceDE w:val="0"/>
        <w:autoSpaceDN w:val="0"/>
        <w:adjustRightInd w:val="0"/>
        <w:ind w:firstLine="540"/>
        <w:jc w:val="both"/>
        <w:rPr>
          <w:sz w:val="14"/>
          <w:szCs w:val="14"/>
        </w:rPr>
      </w:pPr>
    </w:p>
    <w:p w:rsidR="00DF0A33" w:rsidRPr="00AC0329" w:rsidRDefault="00DF0A33" w:rsidP="00DF0A33">
      <w:pPr>
        <w:autoSpaceDE w:val="0"/>
        <w:autoSpaceDN w:val="0"/>
        <w:adjustRightInd w:val="0"/>
        <w:ind w:firstLine="284"/>
        <w:jc w:val="both"/>
        <w:rPr>
          <w:sz w:val="14"/>
          <w:szCs w:val="14"/>
        </w:rPr>
      </w:pPr>
      <w:r w:rsidRPr="00AC0329">
        <w:rPr>
          <w:b/>
          <w:sz w:val="14"/>
          <w:szCs w:val="14"/>
        </w:rPr>
        <w:t>26 ноября  2024 года</w:t>
      </w:r>
      <w:r w:rsidRPr="00AC0329">
        <w:rPr>
          <w:sz w:val="14"/>
          <w:szCs w:val="14"/>
        </w:rPr>
        <w:t xml:space="preserve"> в 17-30 по адресу: </w:t>
      </w:r>
      <w:proofErr w:type="gramStart"/>
      <w:r w:rsidRPr="00AC0329">
        <w:rPr>
          <w:sz w:val="14"/>
          <w:szCs w:val="14"/>
        </w:rPr>
        <w:t>Новгородская область, Солецкий муниципальный округ,  г. Сольцы, пл. Победы, д.3, второй этаж (большой зал) состоятся публичные слушания по вопросам:</w:t>
      </w:r>
      <w:proofErr w:type="gramEnd"/>
    </w:p>
    <w:p w:rsidR="00DF0A33" w:rsidRPr="00AC0329" w:rsidRDefault="00DF0A33" w:rsidP="00DF0A33">
      <w:pPr>
        <w:autoSpaceDE w:val="0"/>
        <w:autoSpaceDN w:val="0"/>
        <w:adjustRightInd w:val="0"/>
        <w:ind w:firstLine="284"/>
        <w:jc w:val="both"/>
        <w:rPr>
          <w:sz w:val="14"/>
          <w:szCs w:val="14"/>
        </w:rPr>
      </w:pPr>
      <w:r w:rsidRPr="00AC0329">
        <w:rPr>
          <w:sz w:val="14"/>
          <w:szCs w:val="14"/>
        </w:rPr>
        <w:t>предоставления разрешения на условно-разрешенный вид использования земельного участка - малоэтажная многоквартирная жилая застройка в отношении земельного участка с кадастровым номером 53:16:0032215:16, площадью 219 кв. м., расположенного по адресу: Российская Федерация, Новгородская область, Солецкий муниципальный округ, д. Выбити, ул. Центральная, земельный участок 143, ранее предоставленный вид разрешенного использования – для эксплуатации и обслуживания жилого дома.</w:t>
      </w:r>
    </w:p>
    <w:p w:rsidR="00DF0A33" w:rsidRPr="00AC0329" w:rsidRDefault="00DF0A33" w:rsidP="00DF0A33">
      <w:pPr>
        <w:autoSpaceDE w:val="0"/>
        <w:autoSpaceDN w:val="0"/>
        <w:adjustRightInd w:val="0"/>
        <w:ind w:firstLine="284"/>
        <w:jc w:val="both"/>
        <w:rPr>
          <w:color w:val="000000"/>
          <w:sz w:val="14"/>
          <w:szCs w:val="14"/>
        </w:rPr>
      </w:pPr>
      <w:r w:rsidRPr="00AC0329">
        <w:rPr>
          <w:sz w:val="14"/>
          <w:szCs w:val="14"/>
        </w:rPr>
        <w:t xml:space="preserve">предоставления разрешения на условно разрешенный вид использования земельного участка - малоэтажная многоквартирная жилая застройка в отношении земельного участка с кадастровым номером 53:16:0010216:5, площадью 261 кв. м., расположенного по адресу: </w:t>
      </w:r>
      <w:r w:rsidRPr="00AC0329">
        <w:rPr>
          <w:color w:val="000000"/>
          <w:sz w:val="14"/>
          <w:szCs w:val="14"/>
        </w:rPr>
        <w:t xml:space="preserve"> Новгородская </w:t>
      </w:r>
      <w:proofErr w:type="spellStart"/>
      <w:proofErr w:type="gramStart"/>
      <w:r w:rsidRPr="00AC0329">
        <w:rPr>
          <w:color w:val="000000"/>
          <w:sz w:val="14"/>
          <w:szCs w:val="14"/>
        </w:rPr>
        <w:t>обл</w:t>
      </w:r>
      <w:proofErr w:type="spellEnd"/>
      <w:proofErr w:type="gramEnd"/>
      <w:r w:rsidRPr="00AC0329">
        <w:rPr>
          <w:color w:val="000000"/>
          <w:sz w:val="14"/>
          <w:szCs w:val="14"/>
        </w:rPr>
        <w:t xml:space="preserve">, р-н Солецкий, Солецкое городское поселение, г. Сольцы, дом. 5, ранее предоставленный вид разрешенного использования – для эксплуатации и обслуживания двора. </w:t>
      </w:r>
    </w:p>
    <w:p w:rsidR="00DF0A33" w:rsidRPr="00AC0329" w:rsidRDefault="00DF0A33" w:rsidP="00DF0A33">
      <w:pPr>
        <w:suppressAutoHyphens/>
        <w:autoSpaceDE w:val="0"/>
        <w:autoSpaceDN w:val="0"/>
        <w:adjustRightInd w:val="0"/>
        <w:ind w:firstLine="284"/>
        <w:jc w:val="both"/>
        <w:rPr>
          <w:color w:val="000000"/>
          <w:sz w:val="14"/>
          <w:szCs w:val="14"/>
        </w:rPr>
      </w:pPr>
      <w:r w:rsidRPr="00AC0329">
        <w:rPr>
          <w:color w:val="000000"/>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w:t>
      </w:r>
      <w:r w:rsidRPr="00AC0329">
        <w:rPr>
          <w:color w:val="000000"/>
          <w:sz w:val="14"/>
          <w:szCs w:val="14"/>
          <w:shd w:val="clear" w:color="auto" w:fill="FFFFFF"/>
        </w:rPr>
        <w:t xml:space="preserve">53 </w:t>
      </w:r>
      <w:proofErr w:type="spellStart"/>
      <w:r w:rsidRPr="00AC0329">
        <w:rPr>
          <w:color w:val="000000"/>
          <w:sz w:val="14"/>
          <w:szCs w:val="14"/>
        </w:rPr>
        <w:t>кв.м</w:t>
      </w:r>
      <w:proofErr w:type="spellEnd"/>
      <w:r w:rsidRPr="00AC0329">
        <w:rPr>
          <w:color w:val="000000"/>
          <w:sz w:val="14"/>
          <w:szCs w:val="14"/>
        </w:rPr>
        <w:t>. с кадастровым номером 53:16:0010107:14, расположенном по адресу: Новгородская область, р-н Солецкий, Солецкое городское поселение, г. Сольцы, ул. Новгородская, с уменьшением расстояния от границ земельного участка со всех сторон до 0 м. и увеличением максимального процента застройки в границах земельного участка до 100%, арендатор  - Цветков Александр Алексеевич.</w:t>
      </w:r>
    </w:p>
    <w:p w:rsidR="00DF0A33" w:rsidRPr="00AC0329" w:rsidRDefault="00DF0A33" w:rsidP="00DF0A33">
      <w:pPr>
        <w:autoSpaceDE w:val="0"/>
        <w:autoSpaceDN w:val="0"/>
        <w:adjustRightInd w:val="0"/>
        <w:ind w:firstLine="284"/>
        <w:jc w:val="both"/>
        <w:rPr>
          <w:sz w:val="14"/>
          <w:szCs w:val="14"/>
        </w:rPr>
      </w:pPr>
      <w:proofErr w:type="gramStart"/>
      <w:r w:rsidRPr="00AC0329">
        <w:rPr>
          <w:sz w:val="14"/>
          <w:szCs w:val="14"/>
        </w:rPr>
        <w:t xml:space="preserve">Прием предложений по вопросам  предоставления разрешений на условно разрешенный вид использования земельных участков и по </w:t>
      </w:r>
      <w:r w:rsidRPr="00AC0329">
        <w:rPr>
          <w:color w:val="000000"/>
          <w:sz w:val="14"/>
          <w:szCs w:val="14"/>
        </w:rPr>
        <w:t>вопросу  предоставления разрешения на отклонение от предельных параметров разрешенного строительства объектов капитального строительства</w:t>
      </w:r>
      <w:r w:rsidRPr="00AC0329">
        <w:rPr>
          <w:sz w:val="14"/>
          <w:szCs w:val="14"/>
        </w:rPr>
        <w:t>,  заявлений на участие в публичных слушаниях  по вопросам  предоставления разрешений на условно разрешенный вид использования земельных участков и по вопросу предоставления разрешения на отклонение от предельных параметров разрешенного строительства объектов капитального строительства</w:t>
      </w:r>
      <w:proofErr w:type="gramEnd"/>
      <w:r w:rsidRPr="00AC0329">
        <w:rPr>
          <w:sz w:val="14"/>
          <w:szCs w:val="14"/>
        </w:rPr>
        <w:t xml:space="preserve">  осуществляет комиссия по землепользованию и застройке до 17.30  </w:t>
      </w:r>
      <w:r w:rsidRPr="00AC0329">
        <w:rPr>
          <w:b/>
          <w:sz w:val="14"/>
          <w:szCs w:val="14"/>
        </w:rPr>
        <w:t>26 ноября 2024</w:t>
      </w:r>
      <w:r w:rsidRPr="00AC0329">
        <w:rPr>
          <w:sz w:val="14"/>
          <w:szCs w:val="14"/>
        </w:rPr>
        <w:t xml:space="preserve"> года по адресу: Новгородская область, Солецкий муниципальный округ, г</w:t>
      </w:r>
      <w:proofErr w:type="gramStart"/>
      <w:r w:rsidRPr="00AC0329">
        <w:rPr>
          <w:sz w:val="14"/>
          <w:szCs w:val="14"/>
        </w:rPr>
        <w:t>.С</w:t>
      </w:r>
      <w:proofErr w:type="gramEnd"/>
      <w:r w:rsidRPr="00AC0329">
        <w:rPr>
          <w:sz w:val="14"/>
          <w:szCs w:val="14"/>
        </w:rPr>
        <w:t xml:space="preserve">ольцы, </w:t>
      </w:r>
      <w:proofErr w:type="spellStart"/>
      <w:r w:rsidRPr="00AC0329">
        <w:rPr>
          <w:sz w:val="14"/>
          <w:szCs w:val="14"/>
        </w:rPr>
        <w:t>пл.Победы</w:t>
      </w:r>
      <w:proofErr w:type="spellEnd"/>
      <w:r w:rsidRPr="00AC0329">
        <w:rPr>
          <w:sz w:val="14"/>
          <w:szCs w:val="14"/>
        </w:rPr>
        <w:t>, д.3, каб.19 с понедельника по пятницу с 8.30 до 17.30, перерыв с 13.00 до 14.00 (тел: 8(816 55)30-502.</w:t>
      </w:r>
    </w:p>
    <w:p w:rsidR="00DF0A33" w:rsidRPr="00AC68B8" w:rsidRDefault="00DF0A33" w:rsidP="006D2039">
      <w:pPr>
        <w:tabs>
          <w:tab w:val="left" w:pos="3060"/>
        </w:tabs>
        <w:suppressAutoHyphens/>
        <w:jc w:val="both"/>
        <w:rPr>
          <w:rFonts w:eastAsia="Times New Roman"/>
          <w:b/>
          <w:sz w:val="14"/>
          <w:szCs w:val="14"/>
        </w:rPr>
      </w:pPr>
    </w:p>
    <w:p w:rsidR="006D2039" w:rsidRDefault="006D2039" w:rsidP="008B211C">
      <w:pPr>
        <w:jc w:val="center"/>
        <w:rPr>
          <w:sz w:val="14"/>
          <w:szCs w:val="14"/>
        </w:rPr>
      </w:pPr>
    </w:p>
    <w:p w:rsidR="00A5337C" w:rsidRPr="00A5337C" w:rsidRDefault="00A5337C" w:rsidP="00A5337C">
      <w:pPr>
        <w:jc w:val="center"/>
        <w:rPr>
          <w:b/>
          <w:sz w:val="14"/>
          <w:szCs w:val="14"/>
        </w:rPr>
      </w:pPr>
      <w:r w:rsidRPr="00A5337C">
        <w:rPr>
          <w:b/>
          <w:sz w:val="14"/>
          <w:szCs w:val="14"/>
        </w:rPr>
        <w:t>Извещение о возможности предоставления земельных участков</w:t>
      </w:r>
    </w:p>
    <w:p w:rsidR="00A5337C" w:rsidRPr="00A5337C" w:rsidRDefault="00A5337C" w:rsidP="00A5337C">
      <w:pPr>
        <w:jc w:val="center"/>
        <w:rPr>
          <w:sz w:val="14"/>
          <w:szCs w:val="14"/>
        </w:rPr>
      </w:pPr>
    </w:p>
    <w:p w:rsidR="00A5337C" w:rsidRPr="00A5337C" w:rsidRDefault="00A5337C" w:rsidP="00A5337C">
      <w:pPr>
        <w:ind w:firstLine="284"/>
        <w:jc w:val="both"/>
        <w:rPr>
          <w:b/>
          <w:sz w:val="14"/>
          <w:szCs w:val="14"/>
          <w:u w:val="single"/>
        </w:rPr>
      </w:pPr>
      <w:r w:rsidRPr="00A5337C">
        <w:rPr>
          <w:sz w:val="14"/>
          <w:szCs w:val="14"/>
        </w:rPr>
        <w:t xml:space="preserve">Администрация Солецкого муниципального округа сообщает о возможности предоставления земельных участков в </w:t>
      </w:r>
      <w:r w:rsidRPr="00A5337C">
        <w:rPr>
          <w:b/>
          <w:sz w:val="14"/>
          <w:szCs w:val="14"/>
          <w:u w:val="single"/>
        </w:rPr>
        <w:t>собственность:</w:t>
      </w:r>
    </w:p>
    <w:p w:rsidR="00A5337C" w:rsidRPr="00A5337C" w:rsidRDefault="00A5337C" w:rsidP="00A5337C">
      <w:pPr>
        <w:ind w:firstLine="284"/>
        <w:jc w:val="both"/>
        <w:rPr>
          <w:b/>
          <w:i/>
          <w:sz w:val="14"/>
          <w:szCs w:val="14"/>
          <w:u w:val="single"/>
        </w:rPr>
      </w:pPr>
      <w:r w:rsidRPr="00A5337C">
        <w:rPr>
          <w:sz w:val="14"/>
          <w:szCs w:val="14"/>
        </w:rPr>
        <w:t xml:space="preserve">1) </w:t>
      </w:r>
      <w:r w:rsidR="00300D5E">
        <w:rPr>
          <w:sz w:val="14"/>
          <w:szCs w:val="14"/>
        </w:rPr>
        <w:t xml:space="preserve">в </w:t>
      </w:r>
      <w:r w:rsidRPr="00A5337C">
        <w:rPr>
          <w:sz w:val="14"/>
          <w:szCs w:val="14"/>
        </w:rPr>
        <w:t>кадастров</w:t>
      </w:r>
      <w:r w:rsidR="00300D5E">
        <w:rPr>
          <w:sz w:val="14"/>
          <w:szCs w:val="14"/>
        </w:rPr>
        <w:t>ом</w:t>
      </w:r>
      <w:r w:rsidRPr="00A5337C">
        <w:rPr>
          <w:sz w:val="14"/>
          <w:szCs w:val="14"/>
        </w:rPr>
        <w:t xml:space="preserve"> квартал</w:t>
      </w:r>
      <w:r w:rsidR="00300D5E">
        <w:rPr>
          <w:sz w:val="14"/>
          <w:szCs w:val="14"/>
        </w:rPr>
        <w:t>е</w:t>
      </w:r>
      <w:r w:rsidRPr="00A5337C">
        <w:rPr>
          <w:sz w:val="14"/>
          <w:szCs w:val="14"/>
        </w:rPr>
        <w:t xml:space="preserve"> 53:16:0111401, площадью 1008 кв. м, </w:t>
      </w:r>
      <w:proofErr w:type="gramStart"/>
      <w:r w:rsidRPr="00A5337C">
        <w:rPr>
          <w:sz w:val="14"/>
          <w:szCs w:val="14"/>
        </w:rPr>
        <w:t>расположенный</w:t>
      </w:r>
      <w:proofErr w:type="gramEnd"/>
      <w:r w:rsidRPr="00A5337C">
        <w:rPr>
          <w:sz w:val="14"/>
          <w:szCs w:val="14"/>
        </w:rPr>
        <w:t xml:space="preserve"> по адресу: Новгородская область, Солецкий муниципальный округ, д. Прибрежная, ул. Цветочная, земельный участок 32 (юго-восточнее земельного участка с кадастровым номером 53:16:0111401:63), </w:t>
      </w:r>
      <w:r w:rsidRPr="00A5337C">
        <w:rPr>
          <w:b/>
          <w:i/>
          <w:sz w:val="14"/>
          <w:szCs w:val="14"/>
          <w:u w:val="single"/>
        </w:rPr>
        <w:t>для индивидуального жилищного строительства;</w:t>
      </w:r>
    </w:p>
    <w:p w:rsidR="00A5337C" w:rsidRPr="00A5337C" w:rsidRDefault="00A5337C" w:rsidP="00A5337C">
      <w:pPr>
        <w:ind w:firstLine="284"/>
        <w:jc w:val="both"/>
        <w:rPr>
          <w:b/>
          <w:i/>
          <w:sz w:val="14"/>
          <w:szCs w:val="14"/>
          <w:u w:val="single"/>
        </w:rPr>
      </w:pPr>
      <w:r w:rsidRPr="00A5337C">
        <w:rPr>
          <w:sz w:val="14"/>
          <w:szCs w:val="14"/>
        </w:rPr>
        <w:t xml:space="preserve">2) </w:t>
      </w:r>
      <w:r w:rsidR="00300D5E">
        <w:rPr>
          <w:sz w:val="14"/>
          <w:szCs w:val="14"/>
        </w:rPr>
        <w:t xml:space="preserve">в </w:t>
      </w:r>
      <w:r w:rsidRPr="00A5337C">
        <w:rPr>
          <w:sz w:val="14"/>
          <w:szCs w:val="14"/>
        </w:rPr>
        <w:t>кадастров</w:t>
      </w:r>
      <w:r w:rsidR="00300D5E">
        <w:rPr>
          <w:sz w:val="14"/>
          <w:szCs w:val="14"/>
        </w:rPr>
        <w:t>ом</w:t>
      </w:r>
      <w:r w:rsidRPr="00A5337C">
        <w:rPr>
          <w:sz w:val="14"/>
          <w:szCs w:val="14"/>
        </w:rPr>
        <w:t xml:space="preserve"> квартал</w:t>
      </w:r>
      <w:r w:rsidR="00300D5E">
        <w:rPr>
          <w:sz w:val="14"/>
          <w:szCs w:val="14"/>
        </w:rPr>
        <w:t>е</w:t>
      </w:r>
      <w:r w:rsidRPr="00A5337C">
        <w:rPr>
          <w:sz w:val="14"/>
          <w:szCs w:val="14"/>
        </w:rPr>
        <w:t xml:space="preserve"> 53:16:0072704, площадью 1677 кв. м, </w:t>
      </w:r>
      <w:proofErr w:type="gramStart"/>
      <w:r w:rsidRPr="00A5337C">
        <w:rPr>
          <w:sz w:val="14"/>
          <w:szCs w:val="14"/>
        </w:rPr>
        <w:t>расположенный</w:t>
      </w:r>
      <w:proofErr w:type="gramEnd"/>
      <w:r w:rsidRPr="00A5337C">
        <w:rPr>
          <w:sz w:val="14"/>
          <w:szCs w:val="14"/>
        </w:rPr>
        <w:t xml:space="preserve"> по адресу: Новгородская область, Солецкий муниципальный округ, д. Скирино, ул. Шелонская, земельный участок 83Г (южнее земельного участка с кадастровым номером 53:16:0072704:53), </w:t>
      </w:r>
      <w:r w:rsidRPr="00A5337C">
        <w:rPr>
          <w:b/>
          <w:i/>
          <w:sz w:val="14"/>
          <w:szCs w:val="14"/>
          <w:u w:val="single"/>
        </w:rPr>
        <w:t>для ведения личного подсобного хозяйства (приусадебный земельный участок);</w:t>
      </w:r>
    </w:p>
    <w:p w:rsidR="00A5337C" w:rsidRPr="00A5337C" w:rsidRDefault="00A5337C" w:rsidP="00A5337C">
      <w:pPr>
        <w:ind w:firstLine="284"/>
        <w:jc w:val="both"/>
        <w:rPr>
          <w:sz w:val="14"/>
          <w:szCs w:val="14"/>
        </w:rPr>
      </w:pPr>
      <w:r w:rsidRPr="00A5337C">
        <w:rPr>
          <w:sz w:val="14"/>
          <w:szCs w:val="14"/>
        </w:rPr>
        <w:lastRenderedPageBreak/>
        <w:t xml:space="preserve">3) </w:t>
      </w:r>
      <w:r w:rsidR="00300D5E">
        <w:rPr>
          <w:sz w:val="14"/>
          <w:szCs w:val="14"/>
        </w:rPr>
        <w:t xml:space="preserve">в </w:t>
      </w:r>
      <w:r w:rsidR="00300D5E" w:rsidRPr="00A5337C">
        <w:rPr>
          <w:sz w:val="14"/>
          <w:szCs w:val="14"/>
        </w:rPr>
        <w:t>кадастров</w:t>
      </w:r>
      <w:r w:rsidR="00300D5E">
        <w:rPr>
          <w:sz w:val="14"/>
          <w:szCs w:val="14"/>
        </w:rPr>
        <w:t>ом</w:t>
      </w:r>
      <w:r w:rsidR="00300D5E" w:rsidRPr="00A5337C">
        <w:rPr>
          <w:sz w:val="14"/>
          <w:szCs w:val="14"/>
        </w:rPr>
        <w:t xml:space="preserve"> квартал</w:t>
      </w:r>
      <w:r w:rsidR="00300D5E">
        <w:rPr>
          <w:sz w:val="14"/>
          <w:szCs w:val="14"/>
        </w:rPr>
        <w:t>е</w:t>
      </w:r>
      <w:r w:rsidR="00300D5E" w:rsidRPr="00A5337C">
        <w:rPr>
          <w:sz w:val="14"/>
          <w:szCs w:val="14"/>
        </w:rPr>
        <w:t xml:space="preserve"> </w:t>
      </w:r>
      <w:r w:rsidRPr="00A5337C">
        <w:rPr>
          <w:sz w:val="14"/>
          <w:szCs w:val="14"/>
        </w:rPr>
        <w:t xml:space="preserve">53:16:0112201, площадью 1102 кв. м, </w:t>
      </w:r>
      <w:proofErr w:type="gramStart"/>
      <w:r w:rsidRPr="00A5337C">
        <w:rPr>
          <w:sz w:val="14"/>
          <w:szCs w:val="14"/>
        </w:rPr>
        <w:t>расположенный</w:t>
      </w:r>
      <w:proofErr w:type="gramEnd"/>
      <w:r w:rsidRPr="00A5337C">
        <w:rPr>
          <w:sz w:val="14"/>
          <w:szCs w:val="14"/>
        </w:rPr>
        <w:t xml:space="preserve"> по адресу: Новгородская область, Солецкий муниципальный округ, д. Сосновка, ул. Школьная (восточнее земельного участка с кадастровым номером 53:16:0112201:320), </w:t>
      </w:r>
      <w:r w:rsidRPr="00A5337C">
        <w:rPr>
          <w:b/>
          <w:i/>
          <w:sz w:val="14"/>
          <w:szCs w:val="14"/>
          <w:u w:val="single"/>
        </w:rPr>
        <w:t>для индивидуального жилищного строительства;</w:t>
      </w:r>
    </w:p>
    <w:p w:rsidR="00A5337C" w:rsidRPr="00A5337C" w:rsidRDefault="00A5337C" w:rsidP="00A5337C">
      <w:pPr>
        <w:ind w:firstLine="284"/>
        <w:jc w:val="both"/>
        <w:rPr>
          <w:sz w:val="14"/>
          <w:szCs w:val="14"/>
        </w:rPr>
      </w:pPr>
      <w:r w:rsidRPr="00A5337C">
        <w:rPr>
          <w:sz w:val="14"/>
          <w:szCs w:val="14"/>
        </w:rPr>
        <w:t xml:space="preserve">4) </w:t>
      </w:r>
      <w:r w:rsidR="00300D5E">
        <w:rPr>
          <w:sz w:val="14"/>
          <w:szCs w:val="14"/>
        </w:rPr>
        <w:t xml:space="preserve">в </w:t>
      </w:r>
      <w:r w:rsidR="00300D5E" w:rsidRPr="00A5337C">
        <w:rPr>
          <w:sz w:val="14"/>
          <w:szCs w:val="14"/>
        </w:rPr>
        <w:t>кадастров</w:t>
      </w:r>
      <w:r w:rsidR="00300D5E">
        <w:rPr>
          <w:sz w:val="14"/>
          <w:szCs w:val="14"/>
        </w:rPr>
        <w:t>ом</w:t>
      </w:r>
      <w:r w:rsidR="00300D5E" w:rsidRPr="00A5337C">
        <w:rPr>
          <w:sz w:val="14"/>
          <w:szCs w:val="14"/>
        </w:rPr>
        <w:t xml:space="preserve"> квартал</w:t>
      </w:r>
      <w:r w:rsidR="00300D5E">
        <w:rPr>
          <w:sz w:val="14"/>
          <w:szCs w:val="14"/>
        </w:rPr>
        <w:t>е</w:t>
      </w:r>
      <w:r w:rsidR="00300D5E" w:rsidRPr="00A5337C">
        <w:rPr>
          <w:sz w:val="14"/>
          <w:szCs w:val="14"/>
        </w:rPr>
        <w:t xml:space="preserve"> </w:t>
      </w:r>
      <w:r w:rsidRPr="00A5337C">
        <w:rPr>
          <w:sz w:val="14"/>
          <w:szCs w:val="14"/>
        </w:rPr>
        <w:t xml:space="preserve">53:16:0010216, площадью 433 кв. м, </w:t>
      </w:r>
      <w:proofErr w:type="gramStart"/>
      <w:r w:rsidRPr="00A5337C">
        <w:rPr>
          <w:sz w:val="14"/>
          <w:szCs w:val="14"/>
        </w:rPr>
        <w:t>расположенный</w:t>
      </w:r>
      <w:proofErr w:type="gramEnd"/>
      <w:r w:rsidRPr="00A5337C">
        <w:rPr>
          <w:sz w:val="14"/>
          <w:szCs w:val="14"/>
        </w:rPr>
        <w:t xml:space="preserve"> по адресу: Новгородская область, Солецкий муниципальный округ, г. Сольцы, ул. Молодежная, у дома № 10, </w:t>
      </w:r>
      <w:r w:rsidRPr="00A5337C">
        <w:rPr>
          <w:b/>
          <w:i/>
          <w:sz w:val="14"/>
          <w:szCs w:val="14"/>
          <w:u w:val="single"/>
        </w:rPr>
        <w:t>для ведения личного подсобного хозяйства (приусадебный земельный участок);</w:t>
      </w:r>
    </w:p>
    <w:p w:rsidR="00A5337C" w:rsidRPr="00A5337C" w:rsidRDefault="00A5337C" w:rsidP="00A5337C">
      <w:pPr>
        <w:ind w:firstLine="284"/>
        <w:jc w:val="both"/>
        <w:rPr>
          <w:sz w:val="14"/>
          <w:szCs w:val="14"/>
        </w:rPr>
      </w:pPr>
      <w:r w:rsidRPr="00A5337C">
        <w:rPr>
          <w:sz w:val="14"/>
          <w:szCs w:val="14"/>
        </w:rPr>
        <w:t xml:space="preserve">5) </w:t>
      </w:r>
      <w:r w:rsidR="00300D5E">
        <w:rPr>
          <w:sz w:val="14"/>
          <w:szCs w:val="14"/>
        </w:rPr>
        <w:t xml:space="preserve">с </w:t>
      </w:r>
      <w:r w:rsidRPr="00A5337C">
        <w:rPr>
          <w:sz w:val="14"/>
          <w:szCs w:val="14"/>
        </w:rPr>
        <w:t>кадастровы</w:t>
      </w:r>
      <w:r w:rsidR="00300D5E">
        <w:rPr>
          <w:sz w:val="14"/>
          <w:szCs w:val="14"/>
        </w:rPr>
        <w:t>м</w:t>
      </w:r>
      <w:r w:rsidRPr="00A5337C">
        <w:rPr>
          <w:sz w:val="14"/>
          <w:szCs w:val="14"/>
        </w:rPr>
        <w:t xml:space="preserve"> номер</w:t>
      </w:r>
      <w:r w:rsidR="00300D5E">
        <w:rPr>
          <w:sz w:val="14"/>
          <w:szCs w:val="14"/>
        </w:rPr>
        <w:t>ом</w:t>
      </w:r>
      <w:bookmarkStart w:id="3" w:name="_GoBack"/>
      <w:bookmarkEnd w:id="3"/>
      <w:r w:rsidRPr="00A5337C">
        <w:rPr>
          <w:sz w:val="14"/>
          <w:szCs w:val="14"/>
        </w:rPr>
        <w:t xml:space="preserve"> 53:16:0045401:4, площадью 2732 кв. м, </w:t>
      </w:r>
      <w:proofErr w:type="gramStart"/>
      <w:r w:rsidRPr="00A5337C">
        <w:rPr>
          <w:sz w:val="14"/>
          <w:szCs w:val="14"/>
        </w:rPr>
        <w:t>расположенный</w:t>
      </w:r>
      <w:proofErr w:type="gramEnd"/>
      <w:r w:rsidRPr="00A5337C">
        <w:rPr>
          <w:sz w:val="14"/>
          <w:szCs w:val="14"/>
        </w:rPr>
        <w:t xml:space="preserve"> по адресу: Новгородская область, Солецкий район, Горское с/</w:t>
      </w:r>
      <w:proofErr w:type="gramStart"/>
      <w:r w:rsidRPr="00A5337C">
        <w:rPr>
          <w:sz w:val="14"/>
          <w:szCs w:val="14"/>
        </w:rPr>
        <w:t>п</w:t>
      </w:r>
      <w:proofErr w:type="gramEnd"/>
      <w:r w:rsidRPr="00A5337C">
        <w:rPr>
          <w:sz w:val="14"/>
          <w:szCs w:val="14"/>
        </w:rPr>
        <w:t xml:space="preserve">, д. Клин, </w:t>
      </w:r>
      <w:r w:rsidRPr="00A5337C">
        <w:rPr>
          <w:b/>
          <w:i/>
          <w:sz w:val="14"/>
          <w:szCs w:val="14"/>
          <w:u w:val="single"/>
        </w:rPr>
        <w:t>для ведения личного подсобного хозяйства.</w:t>
      </w:r>
    </w:p>
    <w:p w:rsidR="00A5337C" w:rsidRPr="00A5337C" w:rsidRDefault="00A5337C" w:rsidP="00A5337C">
      <w:pPr>
        <w:ind w:firstLine="284"/>
        <w:jc w:val="both"/>
        <w:rPr>
          <w:sz w:val="14"/>
          <w:szCs w:val="14"/>
        </w:rPr>
      </w:pPr>
      <w:r w:rsidRPr="00A5337C">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земельных участков (далее – заявление).</w:t>
      </w:r>
    </w:p>
    <w:p w:rsidR="00A5337C" w:rsidRPr="00A5337C" w:rsidRDefault="00A5337C" w:rsidP="00A5337C">
      <w:pPr>
        <w:ind w:firstLine="284"/>
        <w:jc w:val="both"/>
        <w:rPr>
          <w:sz w:val="14"/>
          <w:szCs w:val="14"/>
        </w:rPr>
      </w:pPr>
      <w:r w:rsidRPr="00A5337C">
        <w:rPr>
          <w:sz w:val="14"/>
          <w:szCs w:val="14"/>
        </w:rPr>
        <w:t>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A5337C" w:rsidRPr="00A5337C" w:rsidRDefault="00A5337C" w:rsidP="00A5337C">
      <w:pPr>
        <w:ind w:firstLine="284"/>
        <w:jc w:val="both"/>
        <w:rPr>
          <w:sz w:val="14"/>
          <w:szCs w:val="14"/>
        </w:rPr>
      </w:pPr>
      <w:r w:rsidRPr="00A5337C">
        <w:rPr>
          <w:sz w:val="14"/>
          <w:szCs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либо в управление имущественных и земельных отношений Администрации муниципального округа по адресу, указанному выше. </w:t>
      </w:r>
    </w:p>
    <w:p w:rsidR="00A5337C" w:rsidRPr="00A5337C" w:rsidRDefault="00A5337C" w:rsidP="00A5337C">
      <w:pPr>
        <w:ind w:firstLine="284"/>
        <w:jc w:val="both"/>
        <w:rPr>
          <w:sz w:val="14"/>
          <w:szCs w:val="14"/>
        </w:rPr>
      </w:pPr>
      <w:r w:rsidRPr="00A5337C">
        <w:rPr>
          <w:sz w:val="14"/>
          <w:szCs w:val="14"/>
        </w:rPr>
        <w:t xml:space="preserve">Прием заявлений заканчивается по истечении </w:t>
      </w:r>
      <w:r w:rsidRPr="00A5337C">
        <w:rPr>
          <w:b/>
          <w:sz w:val="14"/>
          <w:szCs w:val="14"/>
          <w:u w:val="single"/>
        </w:rPr>
        <w:t>30 календарных дней</w:t>
      </w:r>
      <w:r w:rsidRPr="00A5337C">
        <w:rPr>
          <w:sz w:val="14"/>
          <w:szCs w:val="14"/>
        </w:rPr>
        <w:t xml:space="preserve"> со дня опубликования данного извещения. </w:t>
      </w:r>
    </w:p>
    <w:p w:rsidR="00A5337C" w:rsidRPr="00A5337C" w:rsidRDefault="00A5337C" w:rsidP="00A5337C">
      <w:pPr>
        <w:ind w:firstLine="284"/>
        <w:jc w:val="both"/>
        <w:rPr>
          <w:sz w:val="14"/>
          <w:szCs w:val="14"/>
        </w:rPr>
      </w:pPr>
      <w:r w:rsidRPr="00A5337C">
        <w:rPr>
          <w:sz w:val="14"/>
          <w:szCs w:val="14"/>
        </w:rPr>
        <w:t xml:space="preserve">Дата окончания приема заявлений – </w:t>
      </w:r>
      <w:r w:rsidRPr="00A5337C">
        <w:rPr>
          <w:b/>
          <w:sz w:val="14"/>
          <w:szCs w:val="14"/>
          <w:u w:val="single"/>
        </w:rPr>
        <w:t>23 ноября 2024 года</w:t>
      </w:r>
      <w:r w:rsidRPr="00A5337C">
        <w:rPr>
          <w:sz w:val="14"/>
          <w:szCs w:val="14"/>
        </w:rPr>
        <w:t>.</w:t>
      </w:r>
    </w:p>
    <w:p w:rsidR="00DF0A33" w:rsidRDefault="00DF0A33" w:rsidP="008B211C">
      <w:pPr>
        <w:jc w:val="center"/>
        <w:rPr>
          <w:sz w:val="14"/>
          <w:szCs w:val="14"/>
        </w:rPr>
      </w:pPr>
    </w:p>
    <w:p w:rsidR="00A5337C" w:rsidRDefault="00A5337C" w:rsidP="008B211C">
      <w:pPr>
        <w:jc w:val="center"/>
        <w:rPr>
          <w:sz w:val="14"/>
          <w:szCs w:val="14"/>
        </w:rPr>
      </w:pPr>
    </w:p>
    <w:p w:rsidR="00A5337C" w:rsidRDefault="00A5337C" w:rsidP="008B211C">
      <w:pPr>
        <w:jc w:val="center"/>
        <w:rPr>
          <w:sz w:val="14"/>
          <w:szCs w:val="14"/>
        </w:rPr>
      </w:pPr>
    </w:p>
    <w:p w:rsidR="00A5337C" w:rsidRPr="00A5337C" w:rsidRDefault="00A5337C" w:rsidP="00A5337C">
      <w:pPr>
        <w:jc w:val="center"/>
        <w:rPr>
          <w:b/>
          <w:sz w:val="14"/>
          <w:szCs w:val="14"/>
        </w:rPr>
      </w:pPr>
      <w:r w:rsidRPr="00A5337C">
        <w:rPr>
          <w:b/>
          <w:sz w:val="14"/>
          <w:szCs w:val="14"/>
        </w:rPr>
        <w:t>Извещение о возможности предоставления земельных участков</w:t>
      </w:r>
    </w:p>
    <w:p w:rsidR="00A5337C" w:rsidRPr="00A5337C" w:rsidRDefault="00A5337C" w:rsidP="00A5337C">
      <w:pPr>
        <w:jc w:val="center"/>
        <w:rPr>
          <w:b/>
          <w:sz w:val="14"/>
          <w:szCs w:val="14"/>
        </w:rPr>
      </w:pPr>
    </w:p>
    <w:p w:rsidR="00A5337C" w:rsidRDefault="00A5337C" w:rsidP="00A5337C">
      <w:pPr>
        <w:ind w:firstLine="284"/>
        <w:jc w:val="both"/>
        <w:rPr>
          <w:sz w:val="14"/>
          <w:szCs w:val="14"/>
        </w:rPr>
      </w:pPr>
    </w:p>
    <w:p w:rsidR="00A5337C" w:rsidRPr="00A5337C" w:rsidRDefault="00A5337C" w:rsidP="00A5337C">
      <w:pPr>
        <w:ind w:firstLine="284"/>
        <w:jc w:val="both"/>
        <w:rPr>
          <w:sz w:val="14"/>
          <w:szCs w:val="14"/>
        </w:rPr>
      </w:pPr>
      <w:r w:rsidRPr="00A5337C">
        <w:rPr>
          <w:sz w:val="14"/>
          <w:szCs w:val="14"/>
        </w:rPr>
        <w:t xml:space="preserve">Администрация Солецкого муниципального округа сообщает о возможности предоставления земельных участков в </w:t>
      </w:r>
      <w:r w:rsidRPr="00A5337C">
        <w:rPr>
          <w:b/>
          <w:sz w:val="14"/>
          <w:szCs w:val="14"/>
          <w:u w:val="single"/>
        </w:rPr>
        <w:t>аренду:</w:t>
      </w:r>
    </w:p>
    <w:p w:rsidR="00A5337C" w:rsidRPr="00A5337C" w:rsidRDefault="00A5337C" w:rsidP="00A5337C">
      <w:pPr>
        <w:ind w:firstLine="284"/>
        <w:jc w:val="both"/>
        <w:rPr>
          <w:b/>
          <w:i/>
          <w:sz w:val="14"/>
          <w:szCs w:val="14"/>
          <w:u w:val="single"/>
        </w:rPr>
      </w:pPr>
      <w:r w:rsidRPr="00A5337C">
        <w:rPr>
          <w:b/>
          <w:i/>
          <w:sz w:val="14"/>
          <w:szCs w:val="14"/>
          <w:u w:val="single"/>
        </w:rPr>
        <w:t>для ведения личного подсобного хозяйства (приусадебный земельный участок)</w:t>
      </w:r>
    </w:p>
    <w:p w:rsidR="00A5337C" w:rsidRPr="00A5337C" w:rsidRDefault="00A5337C" w:rsidP="00A5337C">
      <w:pPr>
        <w:ind w:firstLine="284"/>
        <w:jc w:val="both"/>
        <w:rPr>
          <w:sz w:val="14"/>
          <w:szCs w:val="14"/>
        </w:rPr>
      </w:pPr>
      <w:r w:rsidRPr="00A5337C">
        <w:rPr>
          <w:sz w:val="14"/>
          <w:szCs w:val="14"/>
        </w:rPr>
        <w:t>в кадастровом квартале: 53:16:0010101, площадью 3482 кв. м., местоположение: Новгородская область, Солецкий муниципальный округ, г. Сольцы, ул. Новгородская у дома № 207А;</w:t>
      </w:r>
    </w:p>
    <w:p w:rsidR="00A5337C" w:rsidRPr="00A5337C" w:rsidRDefault="00A5337C" w:rsidP="00A5337C">
      <w:pPr>
        <w:ind w:firstLine="284"/>
        <w:jc w:val="both"/>
        <w:rPr>
          <w:sz w:val="14"/>
          <w:szCs w:val="14"/>
        </w:rPr>
      </w:pPr>
      <w:r w:rsidRPr="00A5337C">
        <w:rPr>
          <w:sz w:val="14"/>
          <w:szCs w:val="14"/>
        </w:rPr>
        <w:t>с кадастровым номером 53:16:0010713:176, площадью 236 кв. м., местоположение: Новгородская область, Солецкий муниципальный округ, г. Сольцы, ул. Октября, земельный участок 3б/1;</w:t>
      </w:r>
    </w:p>
    <w:p w:rsidR="00A5337C" w:rsidRPr="00A5337C" w:rsidRDefault="00A5337C" w:rsidP="00A5337C">
      <w:pPr>
        <w:ind w:firstLine="284"/>
        <w:jc w:val="both"/>
        <w:rPr>
          <w:sz w:val="14"/>
          <w:szCs w:val="14"/>
        </w:rPr>
      </w:pPr>
      <w:r w:rsidRPr="00A5337C">
        <w:rPr>
          <w:sz w:val="14"/>
          <w:szCs w:val="14"/>
        </w:rPr>
        <w:t>с кадастровым номером 53:16:0052501:87, площадью 868 кв. м., местоположение: Новгородская область, Солецкий муниципальный округ, д. Молочково, ул. Церковная, у дома № 7, со стороны кв. № 1.</w:t>
      </w:r>
    </w:p>
    <w:p w:rsidR="00A5337C" w:rsidRPr="00A5337C" w:rsidRDefault="00A5337C" w:rsidP="00A5337C">
      <w:pPr>
        <w:ind w:firstLine="284"/>
        <w:jc w:val="both"/>
        <w:rPr>
          <w:sz w:val="14"/>
          <w:szCs w:val="14"/>
        </w:rPr>
      </w:pPr>
      <w:r w:rsidRPr="00A5337C">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A5337C" w:rsidRPr="00A5337C" w:rsidRDefault="00A5337C" w:rsidP="00A5337C">
      <w:pPr>
        <w:ind w:firstLine="284"/>
        <w:jc w:val="both"/>
        <w:rPr>
          <w:sz w:val="14"/>
          <w:szCs w:val="14"/>
        </w:rPr>
      </w:pPr>
      <w:r w:rsidRPr="00A5337C">
        <w:rPr>
          <w:sz w:val="14"/>
          <w:szCs w:val="14"/>
        </w:rPr>
        <w:t>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A5337C" w:rsidRPr="00A5337C" w:rsidRDefault="00A5337C" w:rsidP="00A5337C">
      <w:pPr>
        <w:ind w:firstLine="284"/>
        <w:jc w:val="both"/>
        <w:rPr>
          <w:sz w:val="14"/>
          <w:szCs w:val="14"/>
        </w:rPr>
      </w:pPr>
      <w:r w:rsidRPr="00A5337C">
        <w:rPr>
          <w:sz w:val="14"/>
          <w:szCs w:val="14"/>
        </w:rPr>
        <w:t xml:space="preserve">Заявление подается </w:t>
      </w:r>
      <w:r w:rsidRPr="00A5337C">
        <w:rPr>
          <w:sz w:val="14"/>
          <w:szCs w:val="14"/>
          <w:u w:val="single"/>
        </w:rPr>
        <w:t>в письменном виде на бумажном носителе лично гражданином или его законным представителем</w:t>
      </w:r>
      <w:r w:rsidRPr="00A5337C">
        <w:rPr>
          <w:sz w:val="14"/>
          <w:szCs w:val="14"/>
        </w:rPr>
        <w:t xml:space="preserve"> по адресу: Новгородская область, г. Сольцы, ул. Ленина, д. 1 (многофункциональный центр предоставления государственных и муниципальных услуг), либо в управление имущественных и земельных отношений Администрации муниципального округа по адресу, указанному выше. </w:t>
      </w:r>
    </w:p>
    <w:p w:rsidR="00A5337C" w:rsidRPr="00A5337C" w:rsidRDefault="00A5337C" w:rsidP="00A5337C">
      <w:pPr>
        <w:ind w:firstLine="284"/>
        <w:jc w:val="both"/>
        <w:rPr>
          <w:sz w:val="14"/>
          <w:szCs w:val="14"/>
        </w:rPr>
      </w:pPr>
      <w:r w:rsidRPr="00A5337C">
        <w:rPr>
          <w:sz w:val="14"/>
          <w:szCs w:val="14"/>
        </w:rPr>
        <w:t xml:space="preserve">Прием заявлений о намерении участвовать в аукционе заканчивается по истечении </w:t>
      </w:r>
      <w:r w:rsidRPr="00A5337C">
        <w:rPr>
          <w:b/>
          <w:sz w:val="14"/>
          <w:szCs w:val="14"/>
        </w:rPr>
        <w:t>30 календарных дней</w:t>
      </w:r>
      <w:r w:rsidRPr="00A5337C">
        <w:rPr>
          <w:sz w:val="14"/>
          <w:szCs w:val="14"/>
        </w:rPr>
        <w:t xml:space="preserve"> со дня опубликования данного извещения </w:t>
      </w:r>
    </w:p>
    <w:p w:rsidR="00A5337C" w:rsidRPr="00A5337C" w:rsidRDefault="00A5337C" w:rsidP="00A5337C">
      <w:pPr>
        <w:ind w:firstLine="284"/>
        <w:jc w:val="both"/>
        <w:rPr>
          <w:sz w:val="14"/>
          <w:szCs w:val="14"/>
        </w:rPr>
      </w:pPr>
      <w:r w:rsidRPr="00A5337C">
        <w:rPr>
          <w:sz w:val="14"/>
          <w:szCs w:val="14"/>
        </w:rPr>
        <w:t xml:space="preserve">Дата окончания приема заявлений – </w:t>
      </w:r>
      <w:r w:rsidRPr="00A5337C">
        <w:rPr>
          <w:b/>
          <w:sz w:val="14"/>
          <w:szCs w:val="14"/>
          <w:u w:val="single"/>
        </w:rPr>
        <w:t>23 ноября 2024 года.</w:t>
      </w:r>
      <w:r w:rsidRPr="00A5337C">
        <w:rPr>
          <w:sz w:val="14"/>
          <w:szCs w:val="14"/>
        </w:rPr>
        <w:t xml:space="preserve"> </w:t>
      </w:r>
    </w:p>
    <w:p w:rsidR="00A5337C" w:rsidRPr="00602B3D" w:rsidRDefault="00A5337C" w:rsidP="00A5337C">
      <w:pPr>
        <w:ind w:firstLine="284"/>
        <w:jc w:val="both"/>
        <w:rPr>
          <w:sz w:val="14"/>
          <w:szCs w:val="14"/>
        </w:rPr>
      </w:pPr>
    </w:p>
    <w:sectPr w:rsidR="00A5337C" w:rsidRPr="00602B3D" w:rsidSect="00FA5F0E">
      <w:headerReference w:type="even" r:id="rId17"/>
      <w:headerReference w:type="default" r:id="rId18"/>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8B" w:rsidRDefault="00A6438B" w:rsidP="005310A9">
      <w:r>
        <w:separator/>
      </w:r>
    </w:p>
  </w:endnote>
  <w:endnote w:type="continuationSeparator" w:id="0">
    <w:p w:rsidR="00A6438B" w:rsidRDefault="00A6438B"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8B" w:rsidRDefault="00A6438B" w:rsidP="005310A9">
      <w:r>
        <w:separator/>
      </w:r>
    </w:p>
  </w:footnote>
  <w:footnote w:type="continuationSeparator" w:id="0">
    <w:p w:rsidR="00A6438B" w:rsidRDefault="00A6438B"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1C" w:rsidRDefault="008B211C">
    <w:pPr>
      <w:pStyle w:val="af3"/>
    </w:pPr>
    <w:r>
      <w:rPr>
        <w:noProof/>
        <w:lang w:eastAsia="ru-RU"/>
      </w:rPr>
      <w:drawing>
        <wp:inline distT="0" distB="0" distL="0" distR="0" wp14:anchorId="7B664CA8" wp14:editId="1E97BFCC">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1C" w:rsidRDefault="008B211C">
    <w:pPr>
      <w:pStyle w:val="af3"/>
    </w:pPr>
    <w:r>
      <w:rPr>
        <w:noProof/>
        <w:lang w:eastAsia="ru-RU"/>
      </w:rPr>
      <w:drawing>
        <wp:inline distT="0" distB="0" distL="0" distR="0" wp14:anchorId="3EA5A4D7" wp14:editId="73B19AA1">
          <wp:extent cx="6661150" cy="1485585"/>
          <wp:effectExtent l="0" t="0" r="6350" b="635"/>
          <wp:docPr id="3" name="Рисунок 3" descr="C:\Users\Olga\Desktop\Документы Ольга 2021\Моя папка\Новая папка\вестник шабло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Документы Ольга 2021\Моя папка\Новая папка\вестник шаблон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4B4C6969"/>
    <w:multiLevelType w:val="multilevel"/>
    <w:tmpl w:val="4E30F9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6"/>
  </w:num>
  <w:num w:numId="8">
    <w:abstractNumId w:val="38"/>
  </w:num>
  <w:num w:numId="9">
    <w:abstractNumId w:val="47"/>
  </w:num>
  <w:num w:numId="10">
    <w:abstractNumId w:val="22"/>
  </w:num>
  <w:num w:numId="11">
    <w:abstractNumId w:val="39"/>
  </w:num>
  <w:num w:numId="12">
    <w:abstractNumId w:val="35"/>
  </w:num>
  <w:num w:numId="13">
    <w:abstractNumId w:val="43"/>
  </w:num>
  <w:num w:numId="14">
    <w:abstractNumId w:val="49"/>
  </w:num>
  <w:num w:numId="15">
    <w:abstractNumId w:val="30"/>
  </w:num>
  <w:num w:numId="16">
    <w:abstractNumId w:val="0"/>
  </w:num>
  <w:num w:numId="17">
    <w:abstractNumId w:val="42"/>
  </w:num>
  <w:num w:numId="18">
    <w:abstractNumId w:val="48"/>
  </w:num>
  <w:num w:numId="19">
    <w:abstractNumId w:val="33"/>
  </w:num>
  <w:num w:numId="20">
    <w:abstractNumId w:val="29"/>
  </w:num>
  <w:num w:numId="21">
    <w:abstractNumId w:val="37"/>
  </w:num>
  <w:num w:numId="22">
    <w:abstractNumId w:val="44"/>
  </w:num>
  <w:num w:numId="23">
    <w:abstractNumId w:val="26"/>
  </w:num>
  <w:num w:numId="24">
    <w:abstractNumId w:val="32"/>
  </w:num>
  <w:num w:numId="2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47A"/>
    <w:rsid w:val="00001BBE"/>
    <w:rsid w:val="00001C12"/>
    <w:rsid w:val="00002861"/>
    <w:rsid w:val="00002C9F"/>
    <w:rsid w:val="000031CA"/>
    <w:rsid w:val="0000343A"/>
    <w:rsid w:val="00003562"/>
    <w:rsid w:val="00003BD8"/>
    <w:rsid w:val="00003D34"/>
    <w:rsid w:val="00003EC0"/>
    <w:rsid w:val="000040E6"/>
    <w:rsid w:val="0000436B"/>
    <w:rsid w:val="00004687"/>
    <w:rsid w:val="00004DE3"/>
    <w:rsid w:val="00005A14"/>
    <w:rsid w:val="00005BA0"/>
    <w:rsid w:val="00005CE8"/>
    <w:rsid w:val="00005E25"/>
    <w:rsid w:val="0000626F"/>
    <w:rsid w:val="00006A40"/>
    <w:rsid w:val="0000749C"/>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17B77"/>
    <w:rsid w:val="00020041"/>
    <w:rsid w:val="000200BD"/>
    <w:rsid w:val="0002015A"/>
    <w:rsid w:val="00020DE1"/>
    <w:rsid w:val="00020E47"/>
    <w:rsid w:val="0002124C"/>
    <w:rsid w:val="0002146D"/>
    <w:rsid w:val="00021F0F"/>
    <w:rsid w:val="00022264"/>
    <w:rsid w:val="000227B8"/>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0E06"/>
    <w:rsid w:val="0003106B"/>
    <w:rsid w:val="00031606"/>
    <w:rsid w:val="000322BC"/>
    <w:rsid w:val="000322FD"/>
    <w:rsid w:val="000323BE"/>
    <w:rsid w:val="00032422"/>
    <w:rsid w:val="000326E4"/>
    <w:rsid w:val="00032743"/>
    <w:rsid w:val="00032854"/>
    <w:rsid w:val="000336EB"/>
    <w:rsid w:val="00033D34"/>
    <w:rsid w:val="00034493"/>
    <w:rsid w:val="00034AF8"/>
    <w:rsid w:val="00035D14"/>
    <w:rsid w:val="000362E4"/>
    <w:rsid w:val="00036606"/>
    <w:rsid w:val="00036C6E"/>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D79"/>
    <w:rsid w:val="00046F86"/>
    <w:rsid w:val="000472F4"/>
    <w:rsid w:val="00047DA8"/>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094"/>
    <w:rsid w:val="000571DA"/>
    <w:rsid w:val="00060140"/>
    <w:rsid w:val="000601E4"/>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3DB"/>
    <w:rsid w:val="00067C6A"/>
    <w:rsid w:val="00070086"/>
    <w:rsid w:val="00070142"/>
    <w:rsid w:val="0007035D"/>
    <w:rsid w:val="0007068F"/>
    <w:rsid w:val="00070C98"/>
    <w:rsid w:val="00070F8D"/>
    <w:rsid w:val="0007135C"/>
    <w:rsid w:val="000719C9"/>
    <w:rsid w:val="00071B49"/>
    <w:rsid w:val="00071C8B"/>
    <w:rsid w:val="0007210A"/>
    <w:rsid w:val="000721B9"/>
    <w:rsid w:val="000722D9"/>
    <w:rsid w:val="0007232B"/>
    <w:rsid w:val="000725CC"/>
    <w:rsid w:val="00072710"/>
    <w:rsid w:val="0007301D"/>
    <w:rsid w:val="00073812"/>
    <w:rsid w:val="00073BE7"/>
    <w:rsid w:val="00074424"/>
    <w:rsid w:val="0007443F"/>
    <w:rsid w:val="000749D2"/>
    <w:rsid w:val="0007511A"/>
    <w:rsid w:val="000751D3"/>
    <w:rsid w:val="00075A42"/>
    <w:rsid w:val="00075FAE"/>
    <w:rsid w:val="00076582"/>
    <w:rsid w:val="00076656"/>
    <w:rsid w:val="0007679D"/>
    <w:rsid w:val="00076889"/>
    <w:rsid w:val="00076D03"/>
    <w:rsid w:val="00076E81"/>
    <w:rsid w:val="00076FC8"/>
    <w:rsid w:val="00077116"/>
    <w:rsid w:val="0007743B"/>
    <w:rsid w:val="00077C75"/>
    <w:rsid w:val="00080079"/>
    <w:rsid w:val="0008042D"/>
    <w:rsid w:val="0008059E"/>
    <w:rsid w:val="00080B03"/>
    <w:rsid w:val="00081349"/>
    <w:rsid w:val="00081D8F"/>
    <w:rsid w:val="000832A0"/>
    <w:rsid w:val="00083972"/>
    <w:rsid w:val="00083B14"/>
    <w:rsid w:val="00083E22"/>
    <w:rsid w:val="0008442B"/>
    <w:rsid w:val="00084A7C"/>
    <w:rsid w:val="00085537"/>
    <w:rsid w:val="000857EB"/>
    <w:rsid w:val="00085C92"/>
    <w:rsid w:val="00086693"/>
    <w:rsid w:val="0008675D"/>
    <w:rsid w:val="00086A53"/>
    <w:rsid w:val="00087005"/>
    <w:rsid w:val="00087644"/>
    <w:rsid w:val="00090442"/>
    <w:rsid w:val="00090990"/>
    <w:rsid w:val="00090D55"/>
    <w:rsid w:val="00090E97"/>
    <w:rsid w:val="00092485"/>
    <w:rsid w:val="0009261B"/>
    <w:rsid w:val="00092BC4"/>
    <w:rsid w:val="00092CFF"/>
    <w:rsid w:val="000948C1"/>
    <w:rsid w:val="00094A7C"/>
    <w:rsid w:val="00094C6B"/>
    <w:rsid w:val="00095246"/>
    <w:rsid w:val="0009581C"/>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980"/>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0C6"/>
    <w:rsid w:val="000C3432"/>
    <w:rsid w:val="000C37A3"/>
    <w:rsid w:val="000C3A5D"/>
    <w:rsid w:val="000C4109"/>
    <w:rsid w:val="000C418F"/>
    <w:rsid w:val="000C4338"/>
    <w:rsid w:val="000C4615"/>
    <w:rsid w:val="000C4C9E"/>
    <w:rsid w:val="000C51A3"/>
    <w:rsid w:val="000C5564"/>
    <w:rsid w:val="000C665C"/>
    <w:rsid w:val="000C7949"/>
    <w:rsid w:val="000C7D73"/>
    <w:rsid w:val="000C7DD2"/>
    <w:rsid w:val="000D0096"/>
    <w:rsid w:val="000D06F1"/>
    <w:rsid w:val="000D0E49"/>
    <w:rsid w:val="000D1488"/>
    <w:rsid w:val="000D1C8B"/>
    <w:rsid w:val="000D25DB"/>
    <w:rsid w:val="000D2F31"/>
    <w:rsid w:val="000D3347"/>
    <w:rsid w:val="000D390C"/>
    <w:rsid w:val="000D3C1B"/>
    <w:rsid w:val="000D431F"/>
    <w:rsid w:val="000D4867"/>
    <w:rsid w:val="000D4BD4"/>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D3B"/>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BBE"/>
    <w:rsid w:val="000F2C77"/>
    <w:rsid w:val="000F2D43"/>
    <w:rsid w:val="000F2F29"/>
    <w:rsid w:val="000F3F7E"/>
    <w:rsid w:val="000F4164"/>
    <w:rsid w:val="000F44AF"/>
    <w:rsid w:val="000F4885"/>
    <w:rsid w:val="000F4B15"/>
    <w:rsid w:val="000F5A80"/>
    <w:rsid w:val="000F64FD"/>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79C"/>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2C4"/>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BFA"/>
    <w:rsid w:val="00133E2F"/>
    <w:rsid w:val="00133E45"/>
    <w:rsid w:val="001340BE"/>
    <w:rsid w:val="001347F6"/>
    <w:rsid w:val="00134D95"/>
    <w:rsid w:val="00134DDC"/>
    <w:rsid w:val="00134E36"/>
    <w:rsid w:val="00135495"/>
    <w:rsid w:val="00135A72"/>
    <w:rsid w:val="0013627E"/>
    <w:rsid w:val="001363D2"/>
    <w:rsid w:val="001369EF"/>
    <w:rsid w:val="00136E4A"/>
    <w:rsid w:val="00136EC9"/>
    <w:rsid w:val="00137521"/>
    <w:rsid w:val="0014004A"/>
    <w:rsid w:val="001402C3"/>
    <w:rsid w:val="00140FC4"/>
    <w:rsid w:val="00141DBE"/>
    <w:rsid w:val="001427A6"/>
    <w:rsid w:val="00142AE3"/>
    <w:rsid w:val="00142D32"/>
    <w:rsid w:val="00143266"/>
    <w:rsid w:val="0014341A"/>
    <w:rsid w:val="00143DEB"/>
    <w:rsid w:val="00144C72"/>
    <w:rsid w:val="0014503B"/>
    <w:rsid w:val="001450CA"/>
    <w:rsid w:val="001453B1"/>
    <w:rsid w:val="00145D79"/>
    <w:rsid w:val="00145E7C"/>
    <w:rsid w:val="0014618D"/>
    <w:rsid w:val="001463C5"/>
    <w:rsid w:val="00146447"/>
    <w:rsid w:val="001469CB"/>
    <w:rsid w:val="00146AD1"/>
    <w:rsid w:val="00146BAC"/>
    <w:rsid w:val="00147982"/>
    <w:rsid w:val="00147A71"/>
    <w:rsid w:val="0015002D"/>
    <w:rsid w:val="00150461"/>
    <w:rsid w:val="0015078B"/>
    <w:rsid w:val="00150BA6"/>
    <w:rsid w:val="00150C8F"/>
    <w:rsid w:val="00151336"/>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A2"/>
    <w:rsid w:val="001558C7"/>
    <w:rsid w:val="001560F5"/>
    <w:rsid w:val="0015667D"/>
    <w:rsid w:val="00156836"/>
    <w:rsid w:val="00156C0F"/>
    <w:rsid w:val="00156F33"/>
    <w:rsid w:val="00157146"/>
    <w:rsid w:val="001571A4"/>
    <w:rsid w:val="001576D1"/>
    <w:rsid w:val="00157992"/>
    <w:rsid w:val="00157BA9"/>
    <w:rsid w:val="00157C27"/>
    <w:rsid w:val="00157E45"/>
    <w:rsid w:val="0016019A"/>
    <w:rsid w:val="001602CD"/>
    <w:rsid w:val="00160A7F"/>
    <w:rsid w:val="0016180B"/>
    <w:rsid w:val="00161894"/>
    <w:rsid w:val="001620C1"/>
    <w:rsid w:val="001624E8"/>
    <w:rsid w:val="001626BB"/>
    <w:rsid w:val="00163406"/>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39BB"/>
    <w:rsid w:val="00174583"/>
    <w:rsid w:val="00174C71"/>
    <w:rsid w:val="001756A8"/>
    <w:rsid w:val="001757B8"/>
    <w:rsid w:val="00175832"/>
    <w:rsid w:val="00176533"/>
    <w:rsid w:val="001765FD"/>
    <w:rsid w:val="0017662F"/>
    <w:rsid w:val="0017674D"/>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3F64"/>
    <w:rsid w:val="00184632"/>
    <w:rsid w:val="00184816"/>
    <w:rsid w:val="00184DB0"/>
    <w:rsid w:val="00184E0E"/>
    <w:rsid w:val="00184F16"/>
    <w:rsid w:val="00185E7D"/>
    <w:rsid w:val="00185EA5"/>
    <w:rsid w:val="00185F6F"/>
    <w:rsid w:val="001867CC"/>
    <w:rsid w:val="00186897"/>
    <w:rsid w:val="00186B6A"/>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3AC"/>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B9D"/>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644"/>
    <w:rsid w:val="001F670C"/>
    <w:rsid w:val="001F6A13"/>
    <w:rsid w:val="001F6B71"/>
    <w:rsid w:val="001F6D58"/>
    <w:rsid w:val="001F6E94"/>
    <w:rsid w:val="001F6F57"/>
    <w:rsid w:val="001F70DB"/>
    <w:rsid w:val="001F759C"/>
    <w:rsid w:val="001F7C9B"/>
    <w:rsid w:val="001F7DE3"/>
    <w:rsid w:val="001F7EF4"/>
    <w:rsid w:val="00200165"/>
    <w:rsid w:val="00200983"/>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4D7"/>
    <w:rsid w:val="00207E13"/>
    <w:rsid w:val="00207EE9"/>
    <w:rsid w:val="00210184"/>
    <w:rsid w:val="00210FFA"/>
    <w:rsid w:val="002111C3"/>
    <w:rsid w:val="00211856"/>
    <w:rsid w:val="00211CF4"/>
    <w:rsid w:val="00211D53"/>
    <w:rsid w:val="0021203B"/>
    <w:rsid w:val="002121ED"/>
    <w:rsid w:val="00212577"/>
    <w:rsid w:val="002126EB"/>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41E"/>
    <w:rsid w:val="00223566"/>
    <w:rsid w:val="00223569"/>
    <w:rsid w:val="00224026"/>
    <w:rsid w:val="00224409"/>
    <w:rsid w:val="00224532"/>
    <w:rsid w:val="00224579"/>
    <w:rsid w:val="002246EA"/>
    <w:rsid w:val="00224DD9"/>
    <w:rsid w:val="00224E15"/>
    <w:rsid w:val="002257EF"/>
    <w:rsid w:val="0022584D"/>
    <w:rsid w:val="00225C65"/>
    <w:rsid w:val="002263A6"/>
    <w:rsid w:val="002264FC"/>
    <w:rsid w:val="00226A7A"/>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9E9"/>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0FDB"/>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4A7"/>
    <w:rsid w:val="00257585"/>
    <w:rsid w:val="0025758B"/>
    <w:rsid w:val="00257823"/>
    <w:rsid w:val="00257999"/>
    <w:rsid w:val="00257B64"/>
    <w:rsid w:val="00257C6E"/>
    <w:rsid w:val="002603CD"/>
    <w:rsid w:val="002607F2"/>
    <w:rsid w:val="00260B9C"/>
    <w:rsid w:val="00260F2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4E1B"/>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51"/>
    <w:rsid w:val="002730BE"/>
    <w:rsid w:val="002732B6"/>
    <w:rsid w:val="0027371A"/>
    <w:rsid w:val="00273766"/>
    <w:rsid w:val="00273D51"/>
    <w:rsid w:val="002746B9"/>
    <w:rsid w:val="00274B62"/>
    <w:rsid w:val="00274E99"/>
    <w:rsid w:val="00275028"/>
    <w:rsid w:val="002753AA"/>
    <w:rsid w:val="0027585A"/>
    <w:rsid w:val="00275D3C"/>
    <w:rsid w:val="0027604F"/>
    <w:rsid w:val="002760CA"/>
    <w:rsid w:val="00276138"/>
    <w:rsid w:val="0027638B"/>
    <w:rsid w:val="00276403"/>
    <w:rsid w:val="002764C3"/>
    <w:rsid w:val="002766D3"/>
    <w:rsid w:val="00276708"/>
    <w:rsid w:val="00276764"/>
    <w:rsid w:val="00276C85"/>
    <w:rsid w:val="00276E35"/>
    <w:rsid w:val="00277B78"/>
    <w:rsid w:val="00280BEE"/>
    <w:rsid w:val="00281521"/>
    <w:rsid w:val="00281600"/>
    <w:rsid w:val="00281877"/>
    <w:rsid w:val="00281B41"/>
    <w:rsid w:val="00281CF3"/>
    <w:rsid w:val="00281DB2"/>
    <w:rsid w:val="00281DC9"/>
    <w:rsid w:val="00281F49"/>
    <w:rsid w:val="002821A1"/>
    <w:rsid w:val="00282567"/>
    <w:rsid w:val="00282677"/>
    <w:rsid w:val="0028269E"/>
    <w:rsid w:val="002828DC"/>
    <w:rsid w:val="002832AA"/>
    <w:rsid w:val="00283446"/>
    <w:rsid w:val="002837F2"/>
    <w:rsid w:val="00283936"/>
    <w:rsid w:val="0028435F"/>
    <w:rsid w:val="00284D1A"/>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728"/>
    <w:rsid w:val="002979D5"/>
    <w:rsid w:val="00297DCF"/>
    <w:rsid w:val="002A03A1"/>
    <w:rsid w:val="002A07C4"/>
    <w:rsid w:val="002A09EA"/>
    <w:rsid w:val="002A0AC5"/>
    <w:rsid w:val="002A12AC"/>
    <w:rsid w:val="002A1395"/>
    <w:rsid w:val="002A1B75"/>
    <w:rsid w:val="002A1EB7"/>
    <w:rsid w:val="002A305A"/>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4F2"/>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2C9"/>
    <w:rsid w:val="002C648E"/>
    <w:rsid w:val="002C64C5"/>
    <w:rsid w:val="002C678E"/>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0BA"/>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6D40"/>
    <w:rsid w:val="002E72BA"/>
    <w:rsid w:val="002E7CBF"/>
    <w:rsid w:val="002F005C"/>
    <w:rsid w:val="002F03FC"/>
    <w:rsid w:val="002F0D7B"/>
    <w:rsid w:val="002F0EC4"/>
    <w:rsid w:val="002F0FEA"/>
    <w:rsid w:val="002F1133"/>
    <w:rsid w:val="002F1598"/>
    <w:rsid w:val="002F1D58"/>
    <w:rsid w:val="002F2144"/>
    <w:rsid w:val="002F2CC8"/>
    <w:rsid w:val="002F2DA4"/>
    <w:rsid w:val="002F2E8A"/>
    <w:rsid w:val="002F2F6F"/>
    <w:rsid w:val="002F3825"/>
    <w:rsid w:val="002F3AA8"/>
    <w:rsid w:val="002F3DA0"/>
    <w:rsid w:val="002F3DA8"/>
    <w:rsid w:val="002F4181"/>
    <w:rsid w:val="002F478E"/>
    <w:rsid w:val="002F4F55"/>
    <w:rsid w:val="002F5015"/>
    <w:rsid w:val="002F5375"/>
    <w:rsid w:val="002F5A68"/>
    <w:rsid w:val="002F5ACA"/>
    <w:rsid w:val="002F6346"/>
    <w:rsid w:val="002F64F8"/>
    <w:rsid w:val="002F6C8F"/>
    <w:rsid w:val="002F6FA2"/>
    <w:rsid w:val="002F713F"/>
    <w:rsid w:val="002F7715"/>
    <w:rsid w:val="002F7B0F"/>
    <w:rsid w:val="0030015D"/>
    <w:rsid w:val="003001A8"/>
    <w:rsid w:val="00300231"/>
    <w:rsid w:val="0030024D"/>
    <w:rsid w:val="0030069B"/>
    <w:rsid w:val="003007DE"/>
    <w:rsid w:val="0030096A"/>
    <w:rsid w:val="00300D5E"/>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39D"/>
    <w:rsid w:val="00310644"/>
    <w:rsid w:val="0031065D"/>
    <w:rsid w:val="00310B44"/>
    <w:rsid w:val="003112DB"/>
    <w:rsid w:val="00311306"/>
    <w:rsid w:val="00311705"/>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C7E"/>
    <w:rsid w:val="00320F35"/>
    <w:rsid w:val="00321031"/>
    <w:rsid w:val="00321135"/>
    <w:rsid w:val="0032125C"/>
    <w:rsid w:val="00321409"/>
    <w:rsid w:val="003215F3"/>
    <w:rsid w:val="0032255E"/>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56B"/>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2FA9"/>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6755"/>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9F6"/>
    <w:rsid w:val="00362D6D"/>
    <w:rsid w:val="003630AE"/>
    <w:rsid w:val="003632AC"/>
    <w:rsid w:val="0036396A"/>
    <w:rsid w:val="00364757"/>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2E0E"/>
    <w:rsid w:val="00373D28"/>
    <w:rsid w:val="00373E8A"/>
    <w:rsid w:val="00373EBD"/>
    <w:rsid w:val="00373EF3"/>
    <w:rsid w:val="0037407C"/>
    <w:rsid w:val="003744CB"/>
    <w:rsid w:val="0037583D"/>
    <w:rsid w:val="00375C1F"/>
    <w:rsid w:val="0037630D"/>
    <w:rsid w:val="00376C8A"/>
    <w:rsid w:val="00376CB0"/>
    <w:rsid w:val="0037716D"/>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4E3"/>
    <w:rsid w:val="00393592"/>
    <w:rsid w:val="00394685"/>
    <w:rsid w:val="0039472C"/>
    <w:rsid w:val="003948DF"/>
    <w:rsid w:val="00394CDD"/>
    <w:rsid w:val="00394EEC"/>
    <w:rsid w:val="003959F6"/>
    <w:rsid w:val="00396EB0"/>
    <w:rsid w:val="0039711B"/>
    <w:rsid w:val="0039720A"/>
    <w:rsid w:val="003975B8"/>
    <w:rsid w:val="003A00DF"/>
    <w:rsid w:val="003A0217"/>
    <w:rsid w:val="003A0249"/>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1B"/>
    <w:rsid w:val="003B7FF0"/>
    <w:rsid w:val="003C046D"/>
    <w:rsid w:val="003C102E"/>
    <w:rsid w:val="003C2248"/>
    <w:rsid w:val="003C22A0"/>
    <w:rsid w:val="003C22A5"/>
    <w:rsid w:val="003C267F"/>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37F"/>
    <w:rsid w:val="003D445C"/>
    <w:rsid w:val="003D4E7E"/>
    <w:rsid w:val="003D557E"/>
    <w:rsid w:val="003D59FB"/>
    <w:rsid w:val="003D5CE9"/>
    <w:rsid w:val="003D5EB1"/>
    <w:rsid w:val="003D5FF0"/>
    <w:rsid w:val="003D6A9C"/>
    <w:rsid w:val="003D6F21"/>
    <w:rsid w:val="003D6F32"/>
    <w:rsid w:val="003D76A7"/>
    <w:rsid w:val="003D78DB"/>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2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0EE"/>
    <w:rsid w:val="003F0810"/>
    <w:rsid w:val="003F092A"/>
    <w:rsid w:val="003F113A"/>
    <w:rsid w:val="003F118B"/>
    <w:rsid w:val="003F1329"/>
    <w:rsid w:val="003F1517"/>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65F2"/>
    <w:rsid w:val="003F7183"/>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7B1"/>
    <w:rsid w:val="00411AFE"/>
    <w:rsid w:val="00412006"/>
    <w:rsid w:val="00412197"/>
    <w:rsid w:val="004126A4"/>
    <w:rsid w:val="00412853"/>
    <w:rsid w:val="00413628"/>
    <w:rsid w:val="00413D85"/>
    <w:rsid w:val="00414199"/>
    <w:rsid w:val="004146F4"/>
    <w:rsid w:val="0041472F"/>
    <w:rsid w:val="0041478D"/>
    <w:rsid w:val="00414A2D"/>
    <w:rsid w:val="00414A47"/>
    <w:rsid w:val="0041513E"/>
    <w:rsid w:val="004169DD"/>
    <w:rsid w:val="00416D39"/>
    <w:rsid w:val="00416DA8"/>
    <w:rsid w:val="00416DB6"/>
    <w:rsid w:val="00417445"/>
    <w:rsid w:val="00417F00"/>
    <w:rsid w:val="00420748"/>
    <w:rsid w:val="00420843"/>
    <w:rsid w:val="004208E5"/>
    <w:rsid w:val="004210F6"/>
    <w:rsid w:val="004216A1"/>
    <w:rsid w:val="004217BD"/>
    <w:rsid w:val="00421C15"/>
    <w:rsid w:val="00421F84"/>
    <w:rsid w:val="004220C5"/>
    <w:rsid w:val="004222F5"/>
    <w:rsid w:val="004225A9"/>
    <w:rsid w:val="004237E1"/>
    <w:rsid w:val="00423E4B"/>
    <w:rsid w:val="004243C0"/>
    <w:rsid w:val="00424E8C"/>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0D82"/>
    <w:rsid w:val="004317FD"/>
    <w:rsid w:val="00431A2A"/>
    <w:rsid w:val="00431CF2"/>
    <w:rsid w:val="00431DC5"/>
    <w:rsid w:val="00432117"/>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59A"/>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183"/>
    <w:rsid w:val="00446428"/>
    <w:rsid w:val="00446714"/>
    <w:rsid w:val="00446B1A"/>
    <w:rsid w:val="00446C69"/>
    <w:rsid w:val="00447185"/>
    <w:rsid w:val="004477FF"/>
    <w:rsid w:val="0045016B"/>
    <w:rsid w:val="00450238"/>
    <w:rsid w:val="00450379"/>
    <w:rsid w:val="004506E8"/>
    <w:rsid w:val="00450BAB"/>
    <w:rsid w:val="00450D97"/>
    <w:rsid w:val="004510FC"/>
    <w:rsid w:val="0045119B"/>
    <w:rsid w:val="00451ACD"/>
    <w:rsid w:val="00451E2D"/>
    <w:rsid w:val="0045211C"/>
    <w:rsid w:val="00452359"/>
    <w:rsid w:val="004526E6"/>
    <w:rsid w:val="00452807"/>
    <w:rsid w:val="00452BFB"/>
    <w:rsid w:val="00452C02"/>
    <w:rsid w:val="00452D58"/>
    <w:rsid w:val="00452EE6"/>
    <w:rsid w:val="00453707"/>
    <w:rsid w:val="004539FA"/>
    <w:rsid w:val="004544E3"/>
    <w:rsid w:val="0045564A"/>
    <w:rsid w:val="00455918"/>
    <w:rsid w:val="00456017"/>
    <w:rsid w:val="004563B4"/>
    <w:rsid w:val="004569AB"/>
    <w:rsid w:val="00457B95"/>
    <w:rsid w:val="0046068A"/>
    <w:rsid w:val="00461944"/>
    <w:rsid w:val="00461C80"/>
    <w:rsid w:val="0046219D"/>
    <w:rsid w:val="00462264"/>
    <w:rsid w:val="00462861"/>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372"/>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851"/>
    <w:rsid w:val="004A2F83"/>
    <w:rsid w:val="004A35F3"/>
    <w:rsid w:val="004A43F9"/>
    <w:rsid w:val="004A4DD4"/>
    <w:rsid w:val="004A4EC5"/>
    <w:rsid w:val="004A569D"/>
    <w:rsid w:val="004A5FC7"/>
    <w:rsid w:val="004A60B9"/>
    <w:rsid w:val="004A64D5"/>
    <w:rsid w:val="004A68FB"/>
    <w:rsid w:val="004A69D5"/>
    <w:rsid w:val="004A6F4C"/>
    <w:rsid w:val="004A748B"/>
    <w:rsid w:val="004A7574"/>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B7C01"/>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E07"/>
    <w:rsid w:val="004D0FEE"/>
    <w:rsid w:val="004D1465"/>
    <w:rsid w:val="004D17AE"/>
    <w:rsid w:val="004D1889"/>
    <w:rsid w:val="004D1DD1"/>
    <w:rsid w:val="004D246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D5C"/>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5821"/>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E04"/>
    <w:rsid w:val="00503FD5"/>
    <w:rsid w:val="00504296"/>
    <w:rsid w:val="00504685"/>
    <w:rsid w:val="00504E20"/>
    <w:rsid w:val="005053B0"/>
    <w:rsid w:val="00505A66"/>
    <w:rsid w:val="00505F74"/>
    <w:rsid w:val="005060AC"/>
    <w:rsid w:val="005061D4"/>
    <w:rsid w:val="00506213"/>
    <w:rsid w:val="00506296"/>
    <w:rsid w:val="00506589"/>
    <w:rsid w:val="00506B67"/>
    <w:rsid w:val="00510A09"/>
    <w:rsid w:val="00510BDE"/>
    <w:rsid w:val="005114C9"/>
    <w:rsid w:val="00511C65"/>
    <w:rsid w:val="00511E66"/>
    <w:rsid w:val="00512137"/>
    <w:rsid w:val="005127B5"/>
    <w:rsid w:val="005128AE"/>
    <w:rsid w:val="00512BDD"/>
    <w:rsid w:val="00512C90"/>
    <w:rsid w:val="00513005"/>
    <w:rsid w:val="00513278"/>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91"/>
    <w:rsid w:val="005224C3"/>
    <w:rsid w:val="0052276A"/>
    <w:rsid w:val="00522912"/>
    <w:rsid w:val="00522C7C"/>
    <w:rsid w:val="00522FA8"/>
    <w:rsid w:val="00523020"/>
    <w:rsid w:val="00523BFB"/>
    <w:rsid w:val="00523D26"/>
    <w:rsid w:val="0052445B"/>
    <w:rsid w:val="0052459E"/>
    <w:rsid w:val="0052480A"/>
    <w:rsid w:val="00524ACB"/>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35"/>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902"/>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47A67"/>
    <w:rsid w:val="005506EF"/>
    <w:rsid w:val="00550C8E"/>
    <w:rsid w:val="00550F38"/>
    <w:rsid w:val="0055144E"/>
    <w:rsid w:val="0055154D"/>
    <w:rsid w:val="005519B8"/>
    <w:rsid w:val="00551A7A"/>
    <w:rsid w:val="00551C8A"/>
    <w:rsid w:val="0055217C"/>
    <w:rsid w:val="00552C85"/>
    <w:rsid w:val="00552CCE"/>
    <w:rsid w:val="00552D8A"/>
    <w:rsid w:val="00553029"/>
    <w:rsid w:val="005534F3"/>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15C"/>
    <w:rsid w:val="005575D7"/>
    <w:rsid w:val="005579DD"/>
    <w:rsid w:val="00557B0A"/>
    <w:rsid w:val="00557E87"/>
    <w:rsid w:val="0056006A"/>
    <w:rsid w:val="0056007B"/>
    <w:rsid w:val="00560B0D"/>
    <w:rsid w:val="00560D5C"/>
    <w:rsid w:val="00560ED8"/>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0F8F"/>
    <w:rsid w:val="00571029"/>
    <w:rsid w:val="005715A1"/>
    <w:rsid w:val="00571B38"/>
    <w:rsid w:val="00571EFE"/>
    <w:rsid w:val="00572370"/>
    <w:rsid w:val="00572B2D"/>
    <w:rsid w:val="00572ECF"/>
    <w:rsid w:val="0057336F"/>
    <w:rsid w:val="00573498"/>
    <w:rsid w:val="00573957"/>
    <w:rsid w:val="00573B5B"/>
    <w:rsid w:val="00573CF6"/>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208"/>
    <w:rsid w:val="00590F1C"/>
    <w:rsid w:val="005911D5"/>
    <w:rsid w:val="00591200"/>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C3A"/>
    <w:rsid w:val="005A4F6C"/>
    <w:rsid w:val="005A5421"/>
    <w:rsid w:val="005A5BC4"/>
    <w:rsid w:val="005A5E30"/>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0E5A"/>
    <w:rsid w:val="005C14B5"/>
    <w:rsid w:val="005C1793"/>
    <w:rsid w:val="005C1B40"/>
    <w:rsid w:val="005C372E"/>
    <w:rsid w:val="005C45FA"/>
    <w:rsid w:val="005C4835"/>
    <w:rsid w:val="005C5DE6"/>
    <w:rsid w:val="005C6053"/>
    <w:rsid w:val="005C651A"/>
    <w:rsid w:val="005C6610"/>
    <w:rsid w:val="005C6A5E"/>
    <w:rsid w:val="005C6F88"/>
    <w:rsid w:val="005C7599"/>
    <w:rsid w:val="005C7DAB"/>
    <w:rsid w:val="005D03E1"/>
    <w:rsid w:val="005D0685"/>
    <w:rsid w:val="005D0E5F"/>
    <w:rsid w:val="005D11B3"/>
    <w:rsid w:val="005D16BA"/>
    <w:rsid w:val="005D16CD"/>
    <w:rsid w:val="005D18E7"/>
    <w:rsid w:val="005D1A11"/>
    <w:rsid w:val="005D1F68"/>
    <w:rsid w:val="005D20E8"/>
    <w:rsid w:val="005D2160"/>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6A8"/>
    <w:rsid w:val="005F3944"/>
    <w:rsid w:val="005F3A8F"/>
    <w:rsid w:val="005F3CB7"/>
    <w:rsid w:val="005F3E2F"/>
    <w:rsid w:val="005F3FCC"/>
    <w:rsid w:val="005F4230"/>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7D"/>
    <w:rsid w:val="005F7897"/>
    <w:rsid w:val="005F7EE2"/>
    <w:rsid w:val="00600494"/>
    <w:rsid w:val="00600593"/>
    <w:rsid w:val="0060084B"/>
    <w:rsid w:val="0060087B"/>
    <w:rsid w:val="00600965"/>
    <w:rsid w:val="006018FB"/>
    <w:rsid w:val="0060288C"/>
    <w:rsid w:val="006029CC"/>
    <w:rsid w:val="00602B3D"/>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0F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3C86"/>
    <w:rsid w:val="006142EA"/>
    <w:rsid w:val="00614531"/>
    <w:rsid w:val="006146D8"/>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00"/>
    <w:rsid w:val="006218BD"/>
    <w:rsid w:val="00621C89"/>
    <w:rsid w:val="00621E5A"/>
    <w:rsid w:val="00622B29"/>
    <w:rsid w:val="00622DBF"/>
    <w:rsid w:val="006236AA"/>
    <w:rsid w:val="0062377D"/>
    <w:rsid w:val="0062435A"/>
    <w:rsid w:val="0062466E"/>
    <w:rsid w:val="00624696"/>
    <w:rsid w:val="006246B3"/>
    <w:rsid w:val="00624CF9"/>
    <w:rsid w:val="00624F5A"/>
    <w:rsid w:val="006263CF"/>
    <w:rsid w:val="00626AE7"/>
    <w:rsid w:val="00626FB1"/>
    <w:rsid w:val="006270E1"/>
    <w:rsid w:val="00627BF9"/>
    <w:rsid w:val="00627F41"/>
    <w:rsid w:val="0063106D"/>
    <w:rsid w:val="0063211F"/>
    <w:rsid w:val="0063228F"/>
    <w:rsid w:val="006326C7"/>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6CCB"/>
    <w:rsid w:val="006370BD"/>
    <w:rsid w:val="0063720A"/>
    <w:rsid w:val="0063729E"/>
    <w:rsid w:val="006376DF"/>
    <w:rsid w:val="006377ED"/>
    <w:rsid w:val="00640154"/>
    <w:rsid w:val="00640287"/>
    <w:rsid w:val="00640333"/>
    <w:rsid w:val="006405F3"/>
    <w:rsid w:val="00640766"/>
    <w:rsid w:val="00640A1B"/>
    <w:rsid w:val="006413E1"/>
    <w:rsid w:val="006418F3"/>
    <w:rsid w:val="00641AF4"/>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1"/>
    <w:rsid w:val="00645A23"/>
    <w:rsid w:val="0064609F"/>
    <w:rsid w:val="006465B2"/>
    <w:rsid w:val="0064695D"/>
    <w:rsid w:val="00646FCF"/>
    <w:rsid w:val="00647298"/>
    <w:rsid w:val="006474F1"/>
    <w:rsid w:val="006477C9"/>
    <w:rsid w:val="0064787D"/>
    <w:rsid w:val="0064791A"/>
    <w:rsid w:val="00647CFD"/>
    <w:rsid w:val="00647EC8"/>
    <w:rsid w:val="00651BC4"/>
    <w:rsid w:val="006521DB"/>
    <w:rsid w:val="00652593"/>
    <w:rsid w:val="00652D75"/>
    <w:rsid w:val="0065323B"/>
    <w:rsid w:val="0065379E"/>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3C3"/>
    <w:rsid w:val="00661536"/>
    <w:rsid w:val="00661A52"/>
    <w:rsid w:val="00661BED"/>
    <w:rsid w:val="006626BC"/>
    <w:rsid w:val="00662901"/>
    <w:rsid w:val="00662BA3"/>
    <w:rsid w:val="006631A0"/>
    <w:rsid w:val="0066333D"/>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2E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772AA"/>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2C4B"/>
    <w:rsid w:val="006833F1"/>
    <w:rsid w:val="00683DF2"/>
    <w:rsid w:val="006841BE"/>
    <w:rsid w:val="006847AE"/>
    <w:rsid w:val="00684CD3"/>
    <w:rsid w:val="00684EAE"/>
    <w:rsid w:val="00684FDC"/>
    <w:rsid w:val="00685546"/>
    <w:rsid w:val="00685A32"/>
    <w:rsid w:val="00685A4B"/>
    <w:rsid w:val="00685C2A"/>
    <w:rsid w:val="00685CD4"/>
    <w:rsid w:val="006862F0"/>
    <w:rsid w:val="00686B33"/>
    <w:rsid w:val="006875B2"/>
    <w:rsid w:val="0068762F"/>
    <w:rsid w:val="00687779"/>
    <w:rsid w:val="006877EE"/>
    <w:rsid w:val="00687CBB"/>
    <w:rsid w:val="00687D38"/>
    <w:rsid w:val="0069060A"/>
    <w:rsid w:val="0069098F"/>
    <w:rsid w:val="00690C83"/>
    <w:rsid w:val="00690E42"/>
    <w:rsid w:val="00690FA0"/>
    <w:rsid w:val="006910F1"/>
    <w:rsid w:val="006912E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222"/>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574"/>
    <w:rsid w:val="006A591D"/>
    <w:rsid w:val="006A5BBD"/>
    <w:rsid w:val="006A5F8D"/>
    <w:rsid w:val="006A7270"/>
    <w:rsid w:val="006A7338"/>
    <w:rsid w:val="006A73C9"/>
    <w:rsid w:val="006A7678"/>
    <w:rsid w:val="006A7874"/>
    <w:rsid w:val="006B06CA"/>
    <w:rsid w:val="006B071C"/>
    <w:rsid w:val="006B0804"/>
    <w:rsid w:val="006B0809"/>
    <w:rsid w:val="006B0D62"/>
    <w:rsid w:val="006B141E"/>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1F4"/>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3FDD"/>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EB3"/>
    <w:rsid w:val="006D0F0F"/>
    <w:rsid w:val="006D12D9"/>
    <w:rsid w:val="006D133A"/>
    <w:rsid w:val="006D136C"/>
    <w:rsid w:val="006D1419"/>
    <w:rsid w:val="006D157F"/>
    <w:rsid w:val="006D1E62"/>
    <w:rsid w:val="006D2039"/>
    <w:rsid w:val="006D205A"/>
    <w:rsid w:val="006D2632"/>
    <w:rsid w:val="006D2637"/>
    <w:rsid w:val="006D3068"/>
    <w:rsid w:val="006D3108"/>
    <w:rsid w:val="006D3324"/>
    <w:rsid w:val="006D34C1"/>
    <w:rsid w:val="006D3B6B"/>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EF3"/>
    <w:rsid w:val="006E7F03"/>
    <w:rsid w:val="006F01D9"/>
    <w:rsid w:val="006F0238"/>
    <w:rsid w:val="006F05B8"/>
    <w:rsid w:val="006F0730"/>
    <w:rsid w:val="006F098B"/>
    <w:rsid w:val="006F0B1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3F45"/>
    <w:rsid w:val="006F4443"/>
    <w:rsid w:val="006F45B3"/>
    <w:rsid w:val="006F49B0"/>
    <w:rsid w:val="006F5534"/>
    <w:rsid w:val="006F5B7D"/>
    <w:rsid w:val="006F62E6"/>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339"/>
    <w:rsid w:val="00703CB2"/>
    <w:rsid w:val="00703F4D"/>
    <w:rsid w:val="007042C7"/>
    <w:rsid w:val="0070443F"/>
    <w:rsid w:val="00704729"/>
    <w:rsid w:val="007048C3"/>
    <w:rsid w:val="007049DF"/>
    <w:rsid w:val="00704CE8"/>
    <w:rsid w:val="00705425"/>
    <w:rsid w:val="00705ADB"/>
    <w:rsid w:val="00705C4E"/>
    <w:rsid w:val="00705EBF"/>
    <w:rsid w:val="00705EE0"/>
    <w:rsid w:val="00706B07"/>
    <w:rsid w:val="00706C8D"/>
    <w:rsid w:val="00707107"/>
    <w:rsid w:val="007073A8"/>
    <w:rsid w:val="00707622"/>
    <w:rsid w:val="00707EDF"/>
    <w:rsid w:val="00707F28"/>
    <w:rsid w:val="007106A6"/>
    <w:rsid w:val="007106C5"/>
    <w:rsid w:val="00710723"/>
    <w:rsid w:val="00710782"/>
    <w:rsid w:val="00711485"/>
    <w:rsid w:val="00711B51"/>
    <w:rsid w:val="00711D45"/>
    <w:rsid w:val="0071215D"/>
    <w:rsid w:val="007125E7"/>
    <w:rsid w:val="00712957"/>
    <w:rsid w:val="00712B74"/>
    <w:rsid w:val="00712C30"/>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16AE"/>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DB6"/>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957"/>
    <w:rsid w:val="0076197A"/>
    <w:rsid w:val="00761E22"/>
    <w:rsid w:val="00762767"/>
    <w:rsid w:val="0076288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674AA"/>
    <w:rsid w:val="00770067"/>
    <w:rsid w:val="0077062B"/>
    <w:rsid w:val="00770A14"/>
    <w:rsid w:val="00770DDD"/>
    <w:rsid w:val="007710FC"/>
    <w:rsid w:val="00771421"/>
    <w:rsid w:val="007721D5"/>
    <w:rsid w:val="007722F0"/>
    <w:rsid w:val="0077244D"/>
    <w:rsid w:val="007724DC"/>
    <w:rsid w:val="0077254D"/>
    <w:rsid w:val="00772959"/>
    <w:rsid w:val="00772DAD"/>
    <w:rsid w:val="00772E6F"/>
    <w:rsid w:val="00772FB0"/>
    <w:rsid w:val="00773008"/>
    <w:rsid w:val="007731D5"/>
    <w:rsid w:val="007734BA"/>
    <w:rsid w:val="0077357E"/>
    <w:rsid w:val="0077387B"/>
    <w:rsid w:val="007738EF"/>
    <w:rsid w:val="00773B7B"/>
    <w:rsid w:val="00773B7C"/>
    <w:rsid w:val="0077490E"/>
    <w:rsid w:val="00774D1E"/>
    <w:rsid w:val="00774D49"/>
    <w:rsid w:val="007750FD"/>
    <w:rsid w:val="00775157"/>
    <w:rsid w:val="00775430"/>
    <w:rsid w:val="0077585D"/>
    <w:rsid w:val="00775C82"/>
    <w:rsid w:val="00775D76"/>
    <w:rsid w:val="007762CB"/>
    <w:rsid w:val="00776A4A"/>
    <w:rsid w:val="00776BBF"/>
    <w:rsid w:val="00777532"/>
    <w:rsid w:val="00780541"/>
    <w:rsid w:val="00780B6E"/>
    <w:rsid w:val="0078108D"/>
    <w:rsid w:val="00781AE4"/>
    <w:rsid w:val="007825A3"/>
    <w:rsid w:val="00782778"/>
    <w:rsid w:val="00783119"/>
    <w:rsid w:val="00783521"/>
    <w:rsid w:val="007836AF"/>
    <w:rsid w:val="0078382A"/>
    <w:rsid w:val="007838F7"/>
    <w:rsid w:val="00783BFF"/>
    <w:rsid w:val="007840CF"/>
    <w:rsid w:val="00784252"/>
    <w:rsid w:val="007842BD"/>
    <w:rsid w:val="007844EB"/>
    <w:rsid w:val="0078494D"/>
    <w:rsid w:val="007849BD"/>
    <w:rsid w:val="00784CAC"/>
    <w:rsid w:val="00784E7F"/>
    <w:rsid w:val="00784F8C"/>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2B4"/>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1AE8"/>
    <w:rsid w:val="007B22C1"/>
    <w:rsid w:val="007B2519"/>
    <w:rsid w:val="007B26AB"/>
    <w:rsid w:val="007B2748"/>
    <w:rsid w:val="007B2944"/>
    <w:rsid w:val="007B2CF3"/>
    <w:rsid w:val="007B2F68"/>
    <w:rsid w:val="007B3105"/>
    <w:rsid w:val="007B34F3"/>
    <w:rsid w:val="007B369D"/>
    <w:rsid w:val="007B37C3"/>
    <w:rsid w:val="007B382E"/>
    <w:rsid w:val="007B4068"/>
    <w:rsid w:val="007B55B3"/>
    <w:rsid w:val="007B5B24"/>
    <w:rsid w:val="007B61E3"/>
    <w:rsid w:val="007B6F88"/>
    <w:rsid w:val="007B787A"/>
    <w:rsid w:val="007B7C17"/>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1A7"/>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2FDF"/>
    <w:rsid w:val="007E325E"/>
    <w:rsid w:val="007E32BA"/>
    <w:rsid w:val="007E36E1"/>
    <w:rsid w:val="007E37D7"/>
    <w:rsid w:val="007E4511"/>
    <w:rsid w:val="007E453B"/>
    <w:rsid w:val="007E477F"/>
    <w:rsid w:val="007E4B94"/>
    <w:rsid w:val="007E4BA4"/>
    <w:rsid w:val="007E4ECD"/>
    <w:rsid w:val="007E51FC"/>
    <w:rsid w:val="007E5ABB"/>
    <w:rsid w:val="007E5B03"/>
    <w:rsid w:val="007E5D01"/>
    <w:rsid w:val="007E6075"/>
    <w:rsid w:val="007E63E5"/>
    <w:rsid w:val="007E65CE"/>
    <w:rsid w:val="007E6619"/>
    <w:rsid w:val="007E691B"/>
    <w:rsid w:val="007E69BB"/>
    <w:rsid w:val="007E7059"/>
    <w:rsid w:val="007E733A"/>
    <w:rsid w:val="007E7479"/>
    <w:rsid w:val="007E7711"/>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4E52"/>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EC6"/>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332"/>
    <w:rsid w:val="008244D9"/>
    <w:rsid w:val="008244ED"/>
    <w:rsid w:val="008245EB"/>
    <w:rsid w:val="00824A0C"/>
    <w:rsid w:val="00824C41"/>
    <w:rsid w:val="00825121"/>
    <w:rsid w:val="008257F8"/>
    <w:rsid w:val="00825A1E"/>
    <w:rsid w:val="00825CC1"/>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2F82"/>
    <w:rsid w:val="008338E1"/>
    <w:rsid w:val="00833990"/>
    <w:rsid w:val="00833AE9"/>
    <w:rsid w:val="008340C0"/>
    <w:rsid w:val="00834280"/>
    <w:rsid w:val="00834A95"/>
    <w:rsid w:val="00834FFF"/>
    <w:rsid w:val="008355EF"/>
    <w:rsid w:val="00835BED"/>
    <w:rsid w:val="00835E7F"/>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1E51"/>
    <w:rsid w:val="0084220A"/>
    <w:rsid w:val="008427D5"/>
    <w:rsid w:val="008427EC"/>
    <w:rsid w:val="00842A1B"/>
    <w:rsid w:val="00842B11"/>
    <w:rsid w:val="008435BA"/>
    <w:rsid w:val="008443AF"/>
    <w:rsid w:val="0084458E"/>
    <w:rsid w:val="00844866"/>
    <w:rsid w:val="00844FC5"/>
    <w:rsid w:val="008451A2"/>
    <w:rsid w:val="008451D8"/>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1C76"/>
    <w:rsid w:val="00862825"/>
    <w:rsid w:val="00863300"/>
    <w:rsid w:val="008636D5"/>
    <w:rsid w:val="00863F2F"/>
    <w:rsid w:val="00864063"/>
    <w:rsid w:val="00864256"/>
    <w:rsid w:val="008645D4"/>
    <w:rsid w:val="00864A39"/>
    <w:rsid w:val="00864EBF"/>
    <w:rsid w:val="008654F8"/>
    <w:rsid w:val="00865E28"/>
    <w:rsid w:val="00865E81"/>
    <w:rsid w:val="008670BA"/>
    <w:rsid w:val="0086742C"/>
    <w:rsid w:val="00867528"/>
    <w:rsid w:val="0087011A"/>
    <w:rsid w:val="008702DA"/>
    <w:rsid w:val="008702F7"/>
    <w:rsid w:val="00870639"/>
    <w:rsid w:val="00870934"/>
    <w:rsid w:val="00870FF6"/>
    <w:rsid w:val="008712D0"/>
    <w:rsid w:val="008714DD"/>
    <w:rsid w:val="008714FE"/>
    <w:rsid w:val="0087154D"/>
    <w:rsid w:val="00871729"/>
    <w:rsid w:val="008717CB"/>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11F"/>
    <w:rsid w:val="008817DA"/>
    <w:rsid w:val="008828CB"/>
    <w:rsid w:val="00882992"/>
    <w:rsid w:val="00882B9F"/>
    <w:rsid w:val="00882E9B"/>
    <w:rsid w:val="00883C3E"/>
    <w:rsid w:val="00883CA2"/>
    <w:rsid w:val="0088419F"/>
    <w:rsid w:val="008844C2"/>
    <w:rsid w:val="00884DB7"/>
    <w:rsid w:val="008854BF"/>
    <w:rsid w:val="00885560"/>
    <w:rsid w:val="00885732"/>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E1B"/>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10E"/>
    <w:rsid w:val="008A280B"/>
    <w:rsid w:val="008A2FD4"/>
    <w:rsid w:val="008A3050"/>
    <w:rsid w:val="008A3119"/>
    <w:rsid w:val="008A3658"/>
    <w:rsid w:val="008A37E9"/>
    <w:rsid w:val="008A3816"/>
    <w:rsid w:val="008A3AD6"/>
    <w:rsid w:val="008A3D8F"/>
    <w:rsid w:val="008A43EB"/>
    <w:rsid w:val="008A494C"/>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2CA"/>
    <w:rsid w:val="008B1B67"/>
    <w:rsid w:val="008B1FD3"/>
    <w:rsid w:val="008B211C"/>
    <w:rsid w:val="008B226A"/>
    <w:rsid w:val="008B237E"/>
    <w:rsid w:val="008B23FE"/>
    <w:rsid w:val="008B29B1"/>
    <w:rsid w:val="008B2A64"/>
    <w:rsid w:val="008B2E71"/>
    <w:rsid w:val="008B316C"/>
    <w:rsid w:val="008B3319"/>
    <w:rsid w:val="008B3B62"/>
    <w:rsid w:val="008B3F0C"/>
    <w:rsid w:val="008B4254"/>
    <w:rsid w:val="008B4C8A"/>
    <w:rsid w:val="008B4DDC"/>
    <w:rsid w:val="008B501C"/>
    <w:rsid w:val="008B5AC8"/>
    <w:rsid w:val="008B5F65"/>
    <w:rsid w:val="008B606D"/>
    <w:rsid w:val="008B73E6"/>
    <w:rsid w:val="008B7B2A"/>
    <w:rsid w:val="008B7FE8"/>
    <w:rsid w:val="008C02A3"/>
    <w:rsid w:val="008C096B"/>
    <w:rsid w:val="008C0BBF"/>
    <w:rsid w:val="008C20EE"/>
    <w:rsid w:val="008C21D0"/>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9B2"/>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230"/>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2EBE"/>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48B"/>
    <w:rsid w:val="00900540"/>
    <w:rsid w:val="00900C10"/>
    <w:rsid w:val="00900D86"/>
    <w:rsid w:val="009014AA"/>
    <w:rsid w:val="00901A76"/>
    <w:rsid w:val="00901E0D"/>
    <w:rsid w:val="0090225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60ED"/>
    <w:rsid w:val="0090657F"/>
    <w:rsid w:val="00906BAB"/>
    <w:rsid w:val="009078E7"/>
    <w:rsid w:val="00907F1B"/>
    <w:rsid w:val="009103AE"/>
    <w:rsid w:val="00910BBC"/>
    <w:rsid w:val="00911047"/>
    <w:rsid w:val="00911311"/>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17AB6"/>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BF3"/>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2FA"/>
    <w:rsid w:val="009375D9"/>
    <w:rsid w:val="00937708"/>
    <w:rsid w:val="00937D33"/>
    <w:rsid w:val="0094013B"/>
    <w:rsid w:val="009408C9"/>
    <w:rsid w:val="00941357"/>
    <w:rsid w:val="00941563"/>
    <w:rsid w:val="00941694"/>
    <w:rsid w:val="00942B9A"/>
    <w:rsid w:val="00942DD8"/>
    <w:rsid w:val="00942E82"/>
    <w:rsid w:val="009430D9"/>
    <w:rsid w:val="009431B5"/>
    <w:rsid w:val="00943418"/>
    <w:rsid w:val="0094368F"/>
    <w:rsid w:val="009436FC"/>
    <w:rsid w:val="009439A6"/>
    <w:rsid w:val="00943FC0"/>
    <w:rsid w:val="0094426E"/>
    <w:rsid w:val="00944703"/>
    <w:rsid w:val="009448B9"/>
    <w:rsid w:val="00944C27"/>
    <w:rsid w:val="00944CE8"/>
    <w:rsid w:val="00944D88"/>
    <w:rsid w:val="0094556F"/>
    <w:rsid w:val="0094665A"/>
    <w:rsid w:val="009466FE"/>
    <w:rsid w:val="0094747A"/>
    <w:rsid w:val="0094792D"/>
    <w:rsid w:val="009506CD"/>
    <w:rsid w:val="009507BB"/>
    <w:rsid w:val="00950987"/>
    <w:rsid w:val="0095104E"/>
    <w:rsid w:val="0095163E"/>
    <w:rsid w:val="009517FD"/>
    <w:rsid w:val="00951F7B"/>
    <w:rsid w:val="009520FC"/>
    <w:rsid w:val="00952B6A"/>
    <w:rsid w:val="00952C12"/>
    <w:rsid w:val="00952DEB"/>
    <w:rsid w:val="00952F0F"/>
    <w:rsid w:val="00953601"/>
    <w:rsid w:val="00953BC8"/>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54A"/>
    <w:rsid w:val="0096372F"/>
    <w:rsid w:val="00963C9E"/>
    <w:rsid w:val="00964155"/>
    <w:rsid w:val="00964630"/>
    <w:rsid w:val="009649C8"/>
    <w:rsid w:val="00964B73"/>
    <w:rsid w:val="00964F0A"/>
    <w:rsid w:val="009650FD"/>
    <w:rsid w:val="009653C8"/>
    <w:rsid w:val="00966026"/>
    <w:rsid w:val="00966094"/>
    <w:rsid w:val="009661DE"/>
    <w:rsid w:val="009661E4"/>
    <w:rsid w:val="00966715"/>
    <w:rsid w:val="00966B69"/>
    <w:rsid w:val="00966CF3"/>
    <w:rsid w:val="00966E16"/>
    <w:rsid w:val="00966FC3"/>
    <w:rsid w:val="009670EA"/>
    <w:rsid w:val="00967347"/>
    <w:rsid w:val="009679FE"/>
    <w:rsid w:val="0097001F"/>
    <w:rsid w:val="0097041A"/>
    <w:rsid w:val="0097044D"/>
    <w:rsid w:val="00970F6F"/>
    <w:rsid w:val="00970FE0"/>
    <w:rsid w:val="00971117"/>
    <w:rsid w:val="00971150"/>
    <w:rsid w:val="00971370"/>
    <w:rsid w:val="009716FD"/>
    <w:rsid w:val="009717D6"/>
    <w:rsid w:val="009718BE"/>
    <w:rsid w:val="00971DF8"/>
    <w:rsid w:val="009722D6"/>
    <w:rsid w:val="009734A0"/>
    <w:rsid w:val="009735A9"/>
    <w:rsid w:val="00973667"/>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29"/>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1FD"/>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19E5"/>
    <w:rsid w:val="009C2291"/>
    <w:rsid w:val="009C23C5"/>
    <w:rsid w:val="009C295D"/>
    <w:rsid w:val="009C2977"/>
    <w:rsid w:val="009C2B52"/>
    <w:rsid w:val="009C2BFB"/>
    <w:rsid w:val="009C3CCF"/>
    <w:rsid w:val="009C4256"/>
    <w:rsid w:val="009C4387"/>
    <w:rsid w:val="009C4809"/>
    <w:rsid w:val="009C4D62"/>
    <w:rsid w:val="009C5031"/>
    <w:rsid w:val="009C50F8"/>
    <w:rsid w:val="009C5996"/>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658"/>
    <w:rsid w:val="009D47D1"/>
    <w:rsid w:val="009D4A47"/>
    <w:rsid w:val="009D4A7A"/>
    <w:rsid w:val="009D4AE4"/>
    <w:rsid w:val="009D4AE9"/>
    <w:rsid w:val="009D4CCA"/>
    <w:rsid w:val="009D52B6"/>
    <w:rsid w:val="009D66DB"/>
    <w:rsid w:val="009D7009"/>
    <w:rsid w:val="009D764B"/>
    <w:rsid w:val="009D797A"/>
    <w:rsid w:val="009D7F2D"/>
    <w:rsid w:val="009E0E4A"/>
    <w:rsid w:val="009E165A"/>
    <w:rsid w:val="009E1CF6"/>
    <w:rsid w:val="009E2475"/>
    <w:rsid w:val="009E24EB"/>
    <w:rsid w:val="009E257D"/>
    <w:rsid w:val="009E25CE"/>
    <w:rsid w:val="009E28DE"/>
    <w:rsid w:val="009E28E9"/>
    <w:rsid w:val="009E2C15"/>
    <w:rsid w:val="009E309D"/>
    <w:rsid w:val="009E30A4"/>
    <w:rsid w:val="009E34C5"/>
    <w:rsid w:val="009E3512"/>
    <w:rsid w:val="009E38D6"/>
    <w:rsid w:val="009E3A89"/>
    <w:rsid w:val="009E3FCF"/>
    <w:rsid w:val="009E4337"/>
    <w:rsid w:val="009E4512"/>
    <w:rsid w:val="009E4785"/>
    <w:rsid w:val="009E4B19"/>
    <w:rsid w:val="009E5581"/>
    <w:rsid w:val="009E5612"/>
    <w:rsid w:val="009E57D1"/>
    <w:rsid w:val="009E585D"/>
    <w:rsid w:val="009E5B40"/>
    <w:rsid w:val="009E6B4E"/>
    <w:rsid w:val="009E6E23"/>
    <w:rsid w:val="009E77A2"/>
    <w:rsid w:val="009F00C4"/>
    <w:rsid w:val="009F013E"/>
    <w:rsid w:val="009F03CD"/>
    <w:rsid w:val="009F0B1C"/>
    <w:rsid w:val="009F0ED1"/>
    <w:rsid w:val="009F1140"/>
    <w:rsid w:val="009F1A8A"/>
    <w:rsid w:val="009F1DC1"/>
    <w:rsid w:val="009F29E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3783"/>
    <w:rsid w:val="00A0405A"/>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0AA"/>
    <w:rsid w:val="00A106DD"/>
    <w:rsid w:val="00A1074C"/>
    <w:rsid w:val="00A10794"/>
    <w:rsid w:val="00A10E17"/>
    <w:rsid w:val="00A10E80"/>
    <w:rsid w:val="00A11074"/>
    <w:rsid w:val="00A115AE"/>
    <w:rsid w:val="00A11C9D"/>
    <w:rsid w:val="00A127E6"/>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115"/>
    <w:rsid w:val="00A23310"/>
    <w:rsid w:val="00A235B2"/>
    <w:rsid w:val="00A2437E"/>
    <w:rsid w:val="00A2471F"/>
    <w:rsid w:val="00A24A71"/>
    <w:rsid w:val="00A24FA6"/>
    <w:rsid w:val="00A25D8D"/>
    <w:rsid w:val="00A260BE"/>
    <w:rsid w:val="00A26101"/>
    <w:rsid w:val="00A262CF"/>
    <w:rsid w:val="00A262FC"/>
    <w:rsid w:val="00A267CF"/>
    <w:rsid w:val="00A26AF3"/>
    <w:rsid w:val="00A26E30"/>
    <w:rsid w:val="00A27749"/>
    <w:rsid w:val="00A277FE"/>
    <w:rsid w:val="00A27A23"/>
    <w:rsid w:val="00A3044E"/>
    <w:rsid w:val="00A307BF"/>
    <w:rsid w:val="00A3086B"/>
    <w:rsid w:val="00A30A00"/>
    <w:rsid w:val="00A30A13"/>
    <w:rsid w:val="00A30C40"/>
    <w:rsid w:val="00A30F2A"/>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5DB"/>
    <w:rsid w:val="00A429B1"/>
    <w:rsid w:val="00A42B09"/>
    <w:rsid w:val="00A42E16"/>
    <w:rsid w:val="00A42EDE"/>
    <w:rsid w:val="00A42F94"/>
    <w:rsid w:val="00A42FD0"/>
    <w:rsid w:val="00A43C27"/>
    <w:rsid w:val="00A44568"/>
    <w:rsid w:val="00A44D4D"/>
    <w:rsid w:val="00A454D1"/>
    <w:rsid w:val="00A45504"/>
    <w:rsid w:val="00A4550B"/>
    <w:rsid w:val="00A45676"/>
    <w:rsid w:val="00A45904"/>
    <w:rsid w:val="00A45BE0"/>
    <w:rsid w:val="00A468B5"/>
    <w:rsid w:val="00A476FA"/>
    <w:rsid w:val="00A477FA"/>
    <w:rsid w:val="00A47A39"/>
    <w:rsid w:val="00A50CFB"/>
    <w:rsid w:val="00A50F20"/>
    <w:rsid w:val="00A516B1"/>
    <w:rsid w:val="00A51BB0"/>
    <w:rsid w:val="00A52989"/>
    <w:rsid w:val="00A52EA9"/>
    <w:rsid w:val="00A5337C"/>
    <w:rsid w:val="00A534D9"/>
    <w:rsid w:val="00A53507"/>
    <w:rsid w:val="00A53836"/>
    <w:rsid w:val="00A540F8"/>
    <w:rsid w:val="00A54381"/>
    <w:rsid w:val="00A5466B"/>
    <w:rsid w:val="00A54D3B"/>
    <w:rsid w:val="00A54E08"/>
    <w:rsid w:val="00A54E93"/>
    <w:rsid w:val="00A54EC4"/>
    <w:rsid w:val="00A55598"/>
    <w:rsid w:val="00A55ADA"/>
    <w:rsid w:val="00A55D6B"/>
    <w:rsid w:val="00A55DC5"/>
    <w:rsid w:val="00A564BF"/>
    <w:rsid w:val="00A57197"/>
    <w:rsid w:val="00A572FA"/>
    <w:rsid w:val="00A57534"/>
    <w:rsid w:val="00A5780B"/>
    <w:rsid w:val="00A57CBD"/>
    <w:rsid w:val="00A57E68"/>
    <w:rsid w:val="00A60141"/>
    <w:rsid w:val="00A609E6"/>
    <w:rsid w:val="00A60A97"/>
    <w:rsid w:val="00A60B62"/>
    <w:rsid w:val="00A60DC6"/>
    <w:rsid w:val="00A60EC8"/>
    <w:rsid w:val="00A611DE"/>
    <w:rsid w:val="00A61613"/>
    <w:rsid w:val="00A6197D"/>
    <w:rsid w:val="00A61EEE"/>
    <w:rsid w:val="00A62962"/>
    <w:rsid w:val="00A62ED9"/>
    <w:rsid w:val="00A6438B"/>
    <w:rsid w:val="00A6492D"/>
    <w:rsid w:val="00A649C8"/>
    <w:rsid w:val="00A64A8F"/>
    <w:rsid w:val="00A655C6"/>
    <w:rsid w:val="00A6567F"/>
    <w:rsid w:val="00A65C6E"/>
    <w:rsid w:val="00A65FAE"/>
    <w:rsid w:val="00A6636D"/>
    <w:rsid w:val="00A66987"/>
    <w:rsid w:val="00A669EC"/>
    <w:rsid w:val="00A669F8"/>
    <w:rsid w:val="00A6716F"/>
    <w:rsid w:val="00A671A8"/>
    <w:rsid w:val="00A67289"/>
    <w:rsid w:val="00A6749D"/>
    <w:rsid w:val="00A67A45"/>
    <w:rsid w:val="00A67D6A"/>
    <w:rsid w:val="00A67EB9"/>
    <w:rsid w:val="00A67F62"/>
    <w:rsid w:val="00A70197"/>
    <w:rsid w:val="00A7034B"/>
    <w:rsid w:val="00A7064A"/>
    <w:rsid w:val="00A70B10"/>
    <w:rsid w:val="00A70BE4"/>
    <w:rsid w:val="00A71655"/>
    <w:rsid w:val="00A7173E"/>
    <w:rsid w:val="00A71BC1"/>
    <w:rsid w:val="00A71CF0"/>
    <w:rsid w:val="00A72CEC"/>
    <w:rsid w:val="00A73509"/>
    <w:rsid w:val="00A738FE"/>
    <w:rsid w:val="00A73D4E"/>
    <w:rsid w:val="00A73DE4"/>
    <w:rsid w:val="00A73EFB"/>
    <w:rsid w:val="00A74012"/>
    <w:rsid w:val="00A74718"/>
    <w:rsid w:val="00A74954"/>
    <w:rsid w:val="00A7533C"/>
    <w:rsid w:val="00A75DBF"/>
    <w:rsid w:val="00A76391"/>
    <w:rsid w:val="00A76719"/>
    <w:rsid w:val="00A76856"/>
    <w:rsid w:val="00A76AF6"/>
    <w:rsid w:val="00A77070"/>
    <w:rsid w:val="00A77327"/>
    <w:rsid w:val="00A77629"/>
    <w:rsid w:val="00A77A6D"/>
    <w:rsid w:val="00A77D0E"/>
    <w:rsid w:val="00A8073C"/>
    <w:rsid w:val="00A811AD"/>
    <w:rsid w:val="00A81706"/>
    <w:rsid w:val="00A82034"/>
    <w:rsid w:val="00A824F4"/>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5CDB"/>
    <w:rsid w:val="00A96756"/>
    <w:rsid w:val="00A97544"/>
    <w:rsid w:val="00A977A4"/>
    <w:rsid w:val="00A97D9D"/>
    <w:rsid w:val="00AA02A3"/>
    <w:rsid w:val="00AA0FE4"/>
    <w:rsid w:val="00AA12D8"/>
    <w:rsid w:val="00AA13AB"/>
    <w:rsid w:val="00AA169D"/>
    <w:rsid w:val="00AA193F"/>
    <w:rsid w:val="00AA1E5A"/>
    <w:rsid w:val="00AA1EA5"/>
    <w:rsid w:val="00AA2584"/>
    <w:rsid w:val="00AA2662"/>
    <w:rsid w:val="00AA33CD"/>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1C9B"/>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951"/>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0D43"/>
    <w:rsid w:val="00AD1060"/>
    <w:rsid w:val="00AD1679"/>
    <w:rsid w:val="00AD1FB5"/>
    <w:rsid w:val="00AD27B4"/>
    <w:rsid w:val="00AD2E82"/>
    <w:rsid w:val="00AD3A43"/>
    <w:rsid w:val="00AD3BD3"/>
    <w:rsid w:val="00AD4879"/>
    <w:rsid w:val="00AD4C39"/>
    <w:rsid w:val="00AD535F"/>
    <w:rsid w:val="00AD588A"/>
    <w:rsid w:val="00AD5CE7"/>
    <w:rsid w:val="00AD6AD1"/>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3D4"/>
    <w:rsid w:val="00AE671C"/>
    <w:rsid w:val="00AE6759"/>
    <w:rsid w:val="00AE6982"/>
    <w:rsid w:val="00AE6E4A"/>
    <w:rsid w:val="00AE7E83"/>
    <w:rsid w:val="00AF081E"/>
    <w:rsid w:val="00AF0A73"/>
    <w:rsid w:val="00AF0C0A"/>
    <w:rsid w:val="00AF0FCC"/>
    <w:rsid w:val="00AF12FD"/>
    <w:rsid w:val="00AF1878"/>
    <w:rsid w:val="00AF1CE3"/>
    <w:rsid w:val="00AF1DB0"/>
    <w:rsid w:val="00AF1FF9"/>
    <w:rsid w:val="00AF27FF"/>
    <w:rsid w:val="00AF28B9"/>
    <w:rsid w:val="00AF2A65"/>
    <w:rsid w:val="00AF2E4F"/>
    <w:rsid w:val="00AF3855"/>
    <w:rsid w:val="00AF3B14"/>
    <w:rsid w:val="00AF4139"/>
    <w:rsid w:val="00AF422A"/>
    <w:rsid w:val="00AF424C"/>
    <w:rsid w:val="00AF46BC"/>
    <w:rsid w:val="00AF46D6"/>
    <w:rsid w:val="00AF4720"/>
    <w:rsid w:val="00AF491A"/>
    <w:rsid w:val="00AF4ABE"/>
    <w:rsid w:val="00AF4E80"/>
    <w:rsid w:val="00AF4F44"/>
    <w:rsid w:val="00AF510C"/>
    <w:rsid w:val="00AF5E8E"/>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49F"/>
    <w:rsid w:val="00B04572"/>
    <w:rsid w:val="00B045E3"/>
    <w:rsid w:val="00B04920"/>
    <w:rsid w:val="00B051FD"/>
    <w:rsid w:val="00B05BA5"/>
    <w:rsid w:val="00B05FAC"/>
    <w:rsid w:val="00B0618D"/>
    <w:rsid w:val="00B069AE"/>
    <w:rsid w:val="00B06D0D"/>
    <w:rsid w:val="00B06FD0"/>
    <w:rsid w:val="00B07111"/>
    <w:rsid w:val="00B0752F"/>
    <w:rsid w:val="00B10026"/>
    <w:rsid w:val="00B100F8"/>
    <w:rsid w:val="00B104CE"/>
    <w:rsid w:val="00B10930"/>
    <w:rsid w:val="00B10EFF"/>
    <w:rsid w:val="00B11163"/>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192"/>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075"/>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1AA"/>
    <w:rsid w:val="00B3647C"/>
    <w:rsid w:val="00B3656D"/>
    <w:rsid w:val="00B36D74"/>
    <w:rsid w:val="00B36D9C"/>
    <w:rsid w:val="00B37388"/>
    <w:rsid w:val="00B376E7"/>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6D12"/>
    <w:rsid w:val="00B47285"/>
    <w:rsid w:val="00B47A72"/>
    <w:rsid w:val="00B47F13"/>
    <w:rsid w:val="00B47F9E"/>
    <w:rsid w:val="00B501F1"/>
    <w:rsid w:val="00B5077B"/>
    <w:rsid w:val="00B50DDD"/>
    <w:rsid w:val="00B51902"/>
    <w:rsid w:val="00B519F8"/>
    <w:rsid w:val="00B51BFB"/>
    <w:rsid w:val="00B51C95"/>
    <w:rsid w:val="00B51CC0"/>
    <w:rsid w:val="00B52BFA"/>
    <w:rsid w:val="00B532A0"/>
    <w:rsid w:val="00B53D7C"/>
    <w:rsid w:val="00B542A3"/>
    <w:rsid w:val="00B54BAF"/>
    <w:rsid w:val="00B54DCC"/>
    <w:rsid w:val="00B55A09"/>
    <w:rsid w:val="00B55F2D"/>
    <w:rsid w:val="00B561B7"/>
    <w:rsid w:val="00B56AF3"/>
    <w:rsid w:val="00B574D2"/>
    <w:rsid w:val="00B57522"/>
    <w:rsid w:val="00B57BD3"/>
    <w:rsid w:val="00B601AD"/>
    <w:rsid w:val="00B60485"/>
    <w:rsid w:val="00B604A6"/>
    <w:rsid w:val="00B607C3"/>
    <w:rsid w:val="00B6095E"/>
    <w:rsid w:val="00B60AAE"/>
    <w:rsid w:val="00B60ED0"/>
    <w:rsid w:val="00B6107A"/>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50D"/>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6FE"/>
    <w:rsid w:val="00B768DD"/>
    <w:rsid w:val="00B76991"/>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27DF"/>
    <w:rsid w:val="00B8396B"/>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3D2"/>
    <w:rsid w:val="00B92565"/>
    <w:rsid w:val="00B928CD"/>
    <w:rsid w:val="00B92CB1"/>
    <w:rsid w:val="00B93025"/>
    <w:rsid w:val="00B93175"/>
    <w:rsid w:val="00B93584"/>
    <w:rsid w:val="00B939AC"/>
    <w:rsid w:val="00B93B60"/>
    <w:rsid w:val="00B94293"/>
    <w:rsid w:val="00B9442D"/>
    <w:rsid w:val="00B944C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6A"/>
    <w:rsid w:val="00BA2978"/>
    <w:rsid w:val="00BA2A1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9E2"/>
    <w:rsid w:val="00BA7ACA"/>
    <w:rsid w:val="00BA7B6C"/>
    <w:rsid w:val="00BA7C8A"/>
    <w:rsid w:val="00BB0365"/>
    <w:rsid w:val="00BB0458"/>
    <w:rsid w:val="00BB04E6"/>
    <w:rsid w:val="00BB1057"/>
    <w:rsid w:val="00BB13B7"/>
    <w:rsid w:val="00BB1811"/>
    <w:rsid w:val="00BB1A83"/>
    <w:rsid w:val="00BB1E64"/>
    <w:rsid w:val="00BB2A07"/>
    <w:rsid w:val="00BB3399"/>
    <w:rsid w:val="00BB4031"/>
    <w:rsid w:val="00BB495E"/>
    <w:rsid w:val="00BB4AD2"/>
    <w:rsid w:val="00BB4CEF"/>
    <w:rsid w:val="00BB507D"/>
    <w:rsid w:val="00BB52B0"/>
    <w:rsid w:val="00BB57A6"/>
    <w:rsid w:val="00BB614C"/>
    <w:rsid w:val="00BB65F7"/>
    <w:rsid w:val="00BB6B02"/>
    <w:rsid w:val="00BB714A"/>
    <w:rsid w:val="00BB719C"/>
    <w:rsid w:val="00BC061B"/>
    <w:rsid w:val="00BC0D28"/>
    <w:rsid w:val="00BC11F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178"/>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5BF"/>
    <w:rsid w:val="00BF58F6"/>
    <w:rsid w:val="00BF5E5D"/>
    <w:rsid w:val="00BF5F0C"/>
    <w:rsid w:val="00BF5FD4"/>
    <w:rsid w:val="00BF6764"/>
    <w:rsid w:val="00BF6A29"/>
    <w:rsid w:val="00BF6CFE"/>
    <w:rsid w:val="00BF724E"/>
    <w:rsid w:val="00BF74E3"/>
    <w:rsid w:val="00BF7593"/>
    <w:rsid w:val="00BF76A0"/>
    <w:rsid w:val="00BF7756"/>
    <w:rsid w:val="00BF775E"/>
    <w:rsid w:val="00BF7A83"/>
    <w:rsid w:val="00BF7B4D"/>
    <w:rsid w:val="00BF7DEA"/>
    <w:rsid w:val="00BF7E75"/>
    <w:rsid w:val="00C001B0"/>
    <w:rsid w:val="00C016DE"/>
    <w:rsid w:val="00C01BB7"/>
    <w:rsid w:val="00C02253"/>
    <w:rsid w:val="00C02639"/>
    <w:rsid w:val="00C02666"/>
    <w:rsid w:val="00C0279E"/>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98"/>
    <w:rsid w:val="00C103E3"/>
    <w:rsid w:val="00C10843"/>
    <w:rsid w:val="00C10A4D"/>
    <w:rsid w:val="00C10F9E"/>
    <w:rsid w:val="00C1120B"/>
    <w:rsid w:val="00C11F3C"/>
    <w:rsid w:val="00C12BA3"/>
    <w:rsid w:val="00C12D28"/>
    <w:rsid w:val="00C13971"/>
    <w:rsid w:val="00C13CFA"/>
    <w:rsid w:val="00C13D89"/>
    <w:rsid w:val="00C142E9"/>
    <w:rsid w:val="00C143EE"/>
    <w:rsid w:val="00C1444F"/>
    <w:rsid w:val="00C14D8E"/>
    <w:rsid w:val="00C158C7"/>
    <w:rsid w:val="00C158D2"/>
    <w:rsid w:val="00C159D8"/>
    <w:rsid w:val="00C1606E"/>
    <w:rsid w:val="00C16F84"/>
    <w:rsid w:val="00C1762B"/>
    <w:rsid w:val="00C17A7A"/>
    <w:rsid w:val="00C17DB6"/>
    <w:rsid w:val="00C206FA"/>
    <w:rsid w:val="00C20767"/>
    <w:rsid w:val="00C216CE"/>
    <w:rsid w:val="00C21FB0"/>
    <w:rsid w:val="00C22379"/>
    <w:rsid w:val="00C22C27"/>
    <w:rsid w:val="00C22D01"/>
    <w:rsid w:val="00C22FCC"/>
    <w:rsid w:val="00C23399"/>
    <w:rsid w:val="00C23523"/>
    <w:rsid w:val="00C23B8B"/>
    <w:rsid w:val="00C23EBF"/>
    <w:rsid w:val="00C24523"/>
    <w:rsid w:val="00C24E02"/>
    <w:rsid w:val="00C25377"/>
    <w:rsid w:val="00C25716"/>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4D59"/>
    <w:rsid w:val="00C352BC"/>
    <w:rsid w:val="00C35337"/>
    <w:rsid w:val="00C353D4"/>
    <w:rsid w:val="00C36092"/>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9AE"/>
    <w:rsid w:val="00C40CC6"/>
    <w:rsid w:val="00C4146F"/>
    <w:rsid w:val="00C41EA3"/>
    <w:rsid w:val="00C4202D"/>
    <w:rsid w:val="00C4236F"/>
    <w:rsid w:val="00C42C41"/>
    <w:rsid w:val="00C42F4E"/>
    <w:rsid w:val="00C4344E"/>
    <w:rsid w:val="00C43519"/>
    <w:rsid w:val="00C4381C"/>
    <w:rsid w:val="00C458EF"/>
    <w:rsid w:val="00C46DD4"/>
    <w:rsid w:val="00C47246"/>
    <w:rsid w:val="00C4742B"/>
    <w:rsid w:val="00C4762D"/>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63"/>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13"/>
    <w:rsid w:val="00C735B6"/>
    <w:rsid w:val="00C73634"/>
    <w:rsid w:val="00C73921"/>
    <w:rsid w:val="00C74481"/>
    <w:rsid w:val="00C7454B"/>
    <w:rsid w:val="00C74844"/>
    <w:rsid w:val="00C75391"/>
    <w:rsid w:val="00C7544A"/>
    <w:rsid w:val="00C75ACD"/>
    <w:rsid w:val="00C75F64"/>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8C9"/>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735"/>
    <w:rsid w:val="00C959A7"/>
    <w:rsid w:val="00C95B3C"/>
    <w:rsid w:val="00C95BC0"/>
    <w:rsid w:val="00C95C8E"/>
    <w:rsid w:val="00C95D0A"/>
    <w:rsid w:val="00C96161"/>
    <w:rsid w:val="00C96859"/>
    <w:rsid w:val="00C96898"/>
    <w:rsid w:val="00C96C7F"/>
    <w:rsid w:val="00C96FB2"/>
    <w:rsid w:val="00C97412"/>
    <w:rsid w:val="00C97AE2"/>
    <w:rsid w:val="00C97C04"/>
    <w:rsid w:val="00CA028E"/>
    <w:rsid w:val="00CA0411"/>
    <w:rsid w:val="00CA04D9"/>
    <w:rsid w:val="00CA0599"/>
    <w:rsid w:val="00CA06E0"/>
    <w:rsid w:val="00CA0A50"/>
    <w:rsid w:val="00CA18FF"/>
    <w:rsid w:val="00CA285D"/>
    <w:rsid w:val="00CA2AAD"/>
    <w:rsid w:val="00CA2AF0"/>
    <w:rsid w:val="00CA2DE7"/>
    <w:rsid w:val="00CA3402"/>
    <w:rsid w:val="00CA40FA"/>
    <w:rsid w:val="00CA41AC"/>
    <w:rsid w:val="00CA42DE"/>
    <w:rsid w:val="00CA4658"/>
    <w:rsid w:val="00CA49C7"/>
    <w:rsid w:val="00CA4A31"/>
    <w:rsid w:val="00CA4C11"/>
    <w:rsid w:val="00CA5A04"/>
    <w:rsid w:val="00CA5DD2"/>
    <w:rsid w:val="00CA5E32"/>
    <w:rsid w:val="00CA5EC3"/>
    <w:rsid w:val="00CA61DC"/>
    <w:rsid w:val="00CA6DE7"/>
    <w:rsid w:val="00CA6DF0"/>
    <w:rsid w:val="00CA6E0E"/>
    <w:rsid w:val="00CA6E4E"/>
    <w:rsid w:val="00CA7309"/>
    <w:rsid w:val="00CB0049"/>
    <w:rsid w:val="00CB0053"/>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ACB"/>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09"/>
    <w:rsid w:val="00CD75EB"/>
    <w:rsid w:val="00CD7628"/>
    <w:rsid w:val="00CD7673"/>
    <w:rsid w:val="00CD7F1C"/>
    <w:rsid w:val="00CD7FBC"/>
    <w:rsid w:val="00CE04C3"/>
    <w:rsid w:val="00CE0C0C"/>
    <w:rsid w:val="00CE167E"/>
    <w:rsid w:val="00CE175A"/>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7A0"/>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A7C"/>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27FD3"/>
    <w:rsid w:val="00D30230"/>
    <w:rsid w:val="00D30370"/>
    <w:rsid w:val="00D30A00"/>
    <w:rsid w:val="00D30F1D"/>
    <w:rsid w:val="00D3154E"/>
    <w:rsid w:val="00D318AE"/>
    <w:rsid w:val="00D31FBA"/>
    <w:rsid w:val="00D32031"/>
    <w:rsid w:val="00D323AA"/>
    <w:rsid w:val="00D327B8"/>
    <w:rsid w:val="00D3315B"/>
    <w:rsid w:val="00D33371"/>
    <w:rsid w:val="00D33AEB"/>
    <w:rsid w:val="00D34288"/>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0E80"/>
    <w:rsid w:val="00D4124A"/>
    <w:rsid w:val="00D41FF6"/>
    <w:rsid w:val="00D435DE"/>
    <w:rsid w:val="00D436A2"/>
    <w:rsid w:val="00D437B2"/>
    <w:rsid w:val="00D438F3"/>
    <w:rsid w:val="00D44957"/>
    <w:rsid w:val="00D44F73"/>
    <w:rsid w:val="00D4539F"/>
    <w:rsid w:val="00D4568E"/>
    <w:rsid w:val="00D45916"/>
    <w:rsid w:val="00D460B3"/>
    <w:rsid w:val="00D46458"/>
    <w:rsid w:val="00D47103"/>
    <w:rsid w:val="00D4729F"/>
    <w:rsid w:val="00D478DC"/>
    <w:rsid w:val="00D4791F"/>
    <w:rsid w:val="00D47FAE"/>
    <w:rsid w:val="00D500E1"/>
    <w:rsid w:val="00D503DB"/>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6F0C"/>
    <w:rsid w:val="00D67966"/>
    <w:rsid w:val="00D67B8B"/>
    <w:rsid w:val="00D70B11"/>
    <w:rsid w:val="00D70D43"/>
    <w:rsid w:val="00D713BE"/>
    <w:rsid w:val="00D71CB3"/>
    <w:rsid w:val="00D71FBD"/>
    <w:rsid w:val="00D725EB"/>
    <w:rsid w:val="00D725F6"/>
    <w:rsid w:val="00D7278C"/>
    <w:rsid w:val="00D729E4"/>
    <w:rsid w:val="00D72C34"/>
    <w:rsid w:val="00D73475"/>
    <w:rsid w:val="00D74ED1"/>
    <w:rsid w:val="00D7548F"/>
    <w:rsid w:val="00D75937"/>
    <w:rsid w:val="00D75FEC"/>
    <w:rsid w:val="00D772FB"/>
    <w:rsid w:val="00D77664"/>
    <w:rsid w:val="00D77AD5"/>
    <w:rsid w:val="00D77DAA"/>
    <w:rsid w:val="00D805E7"/>
    <w:rsid w:val="00D8061B"/>
    <w:rsid w:val="00D8099E"/>
    <w:rsid w:val="00D80A58"/>
    <w:rsid w:val="00D82ED4"/>
    <w:rsid w:val="00D8307F"/>
    <w:rsid w:val="00D83341"/>
    <w:rsid w:val="00D834CB"/>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1E5"/>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92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5C"/>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115"/>
    <w:rsid w:val="00DB04E1"/>
    <w:rsid w:val="00DB04F1"/>
    <w:rsid w:val="00DB07C4"/>
    <w:rsid w:val="00DB0B41"/>
    <w:rsid w:val="00DB152B"/>
    <w:rsid w:val="00DB1567"/>
    <w:rsid w:val="00DB185F"/>
    <w:rsid w:val="00DB1FEB"/>
    <w:rsid w:val="00DB303D"/>
    <w:rsid w:val="00DB3282"/>
    <w:rsid w:val="00DB35E4"/>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1EB"/>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6D5"/>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997"/>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79D"/>
    <w:rsid w:val="00DD5E16"/>
    <w:rsid w:val="00DD60B5"/>
    <w:rsid w:val="00DD64AB"/>
    <w:rsid w:val="00DD69D5"/>
    <w:rsid w:val="00DD74B3"/>
    <w:rsid w:val="00DD7B7D"/>
    <w:rsid w:val="00DE0226"/>
    <w:rsid w:val="00DE066B"/>
    <w:rsid w:val="00DE0774"/>
    <w:rsid w:val="00DE0FE4"/>
    <w:rsid w:val="00DE153F"/>
    <w:rsid w:val="00DE18B9"/>
    <w:rsid w:val="00DE1F66"/>
    <w:rsid w:val="00DE207E"/>
    <w:rsid w:val="00DE21BE"/>
    <w:rsid w:val="00DE270D"/>
    <w:rsid w:val="00DE285E"/>
    <w:rsid w:val="00DE2AE4"/>
    <w:rsid w:val="00DE2D8A"/>
    <w:rsid w:val="00DE327C"/>
    <w:rsid w:val="00DE36DE"/>
    <w:rsid w:val="00DE371D"/>
    <w:rsid w:val="00DE388A"/>
    <w:rsid w:val="00DE40E8"/>
    <w:rsid w:val="00DE4599"/>
    <w:rsid w:val="00DE4874"/>
    <w:rsid w:val="00DE4EDA"/>
    <w:rsid w:val="00DE51A6"/>
    <w:rsid w:val="00DE528F"/>
    <w:rsid w:val="00DE5712"/>
    <w:rsid w:val="00DE5A05"/>
    <w:rsid w:val="00DE5C4E"/>
    <w:rsid w:val="00DE645D"/>
    <w:rsid w:val="00DE677D"/>
    <w:rsid w:val="00DE6D21"/>
    <w:rsid w:val="00DE6E0E"/>
    <w:rsid w:val="00DE728E"/>
    <w:rsid w:val="00DE736B"/>
    <w:rsid w:val="00DE7A41"/>
    <w:rsid w:val="00DF07BE"/>
    <w:rsid w:val="00DF08E7"/>
    <w:rsid w:val="00DF0A33"/>
    <w:rsid w:val="00DF0A38"/>
    <w:rsid w:val="00DF0B9A"/>
    <w:rsid w:val="00DF0C4E"/>
    <w:rsid w:val="00DF13C6"/>
    <w:rsid w:val="00DF22B2"/>
    <w:rsid w:val="00DF26D7"/>
    <w:rsid w:val="00DF2721"/>
    <w:rsid w:val="00DF2C20"/>
    <w:rsid w:val="00DF2C41"/>
    <w:rsid w:val="00DF2E03"/>
    <w:rsid w:val="00DF2F82"/>
    <w:rsid w:val="00DF3578"/>
    <w:rsid w:val="00DF39D5"/>
    <w:rsid w:val="00DF3F60"/>
    <w:rsid w:val="00DF45DF"/>
    <w:rsid w:val="00DF46F2"/>
    <w:rsid w:val="00DF49B2"/>
    <w:rsid w:val="00DF49F5"/>
    <w:rsid w:val="00DF4B68"/>
    <w:rsid w:val="00DF556D"/>
    <w:rsid w:val="00DF6511"/>
    <w:rsid w:val="00DF66CC"/>
    <w:rsid w:val="00DF6CB8"/>
    <w:rsid w:val="00DF6E98"/>
    <w:rsid w:val="00DF6F6D"/>
    <w:rsid w:val="00DF7757"/>
    <w:rsid w:val="00DF7880"/>
    <w:rsid w:val="00E000FC"/>
    <w:rsid w:val="00E0011E"/>
    <w:rsid w:val="00E00168"/>
    <w:rsid w:val="00E005F9"/>
    <w:rsid w:val="00E00922"/>
    <w:rsid w:val="00E00A04"/>
    <w:rsid w:val="00E00B29"/>
    <w:rsid w:val="00E01B56"/>
    <w:rsid w:val="00E01B87"/>
    <w:rsid w:val="00E01C47"/>
    <w:rsid w:val="00E02041"/>
    <w:rsid w:val="00E02753"/>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2D17"/>
    <w:rsid w:val="00E132E4"/>
    <w:rsid w:val="00E1334D"/>
    <w:rsid w:val="00E13546"/>
    <w:rsid w:val="00E13863"/>
    <w:rsid w:val="00E13A15"/>
    <w:rsid w:val="00E14821"/>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3B"/>
    <w:rsid w:val="00E26FE5"/>
    <w:rsid w:val="00E271A3"/>
    <w:rsid w:val="00E271D4"/>
    <w:rsid w:val="00E30044"/>
    <w:rsid w:val="00E30686"/>
    <w:rsid w:val="00E30CBE"/>
    <w:rsid w:val="00E31284"/>
    <w:rsid w:val="00E31E45"/>
    <w:rsid w:val="00E327B9"/>
    <w:rsid w:val="00E32F4F"/>
    <w:rsid w:val="00E33901"/>
    <w:rsid w:val="00E33C22"/>
    <w:rsid w:val="00E33C40"/>
    <w:rsid w:val="00E33FEB"/>
    <w:rsid w:val="00E34165"/>
    <w:rsid w:val="00E34D10"/>
    <w:rsid w:val="00E3502F"/>
    <w:rsid w:val="00E35241"/>
    <w:rsid w:val="00E3587D"/>
    <w:rsid w:val="00E3596B"/>
    <w:rsid w:val="00E35F45"/>
    <w:rsid w:val="00E35FA1"/>
    <w:rsid w:val="00E35FF1"/>
    <w:rsid w:val="00E36B4A"/>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0D6D"/>
    <w:rsid w:val="00E51EAD"/>
    <w:rsid w:val="00E51F89"/>
    <w:rsid w:val="00E521E4"/>
    <w:rsid w:val="00E52628"/>
    <w:rsid w:val="00E529BF"/>
    <w:rsid w:val="00E53059"/>
    <w:rsid w:val="00E530CA"/>
    <w:rsid w:val="00E534FE"/>
    <w:rsid w:val="00E53509"/>
    <w:rsid w:val="00E53F10"/>
    <w:rsid w:val="00E54876"/>
    <w:rsid w:val="00E54DC4"/>
    <w:rsid w:val="00E556F3"/>
    <w:rsid w:val="00E5582D"/>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086"/>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3D2"/>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1327"/>
    <w:rsid w:val="00E92366"/>
    <w:rsid w:val="00E9237C"/>
    <w:rsid w:val="00E924AC"/>
    <w:rsid w:val="00E92530"/>
    <w:rsid w:val="00E92591"/>
    <w:rsid w:val="00E92BFB"/>
    <w:rsid w:val="00E93029"/>
    <w:rsid w:val="00E93551"/>
    <w:rsid w:val="00E93856"/>
    <w:rsid w:val="00E9468E"/>
    <w:rsid w:val="00E947A6"/>
    <w:rsid w:val="00E94875"/>
    <w:rsid w:val="00E94A4F"/>
    <w:rsid w:val="00E94AB1"/>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789"/>
    <w:rsid w:val="00EA08D0"/>
    <w:rsid w:val="00EA0CFE"/>
    <w:rsid w:val="00EA15FD"/>
    <w:rsid w:val="00EA1979"/>
    <w:rsid w:val="00EA1AF2"/>
    <w:rsid w:val="00EA1B70"/>
    <w:rsid w:val="00EA2750"/>
    <w:rsid w:val="00EA298E"/>
    <w:rsid w:val="00EA2F04"/>
    <w:rsid w:val="00EA2F35"/>
    <w:rsid w:val="00EA32AF"/>
    <w:rsid w:val="00EA3618"/>
    <w:rsid w:val="00EA3BE2"/>
    <w:rsid w:val="00EA3D05"/>
    <w:rsid w:val="00EA407B"/>
    <w:rsid w:val="00EA4419"/>
    <w:rsid w:val="00EA4A34"/>
    <w:rsid w:val="00EA4AFD"/>
    <w:rsid w:val="00EA5203"/>
    <w:rsid w:val="00EA567D"/>
    <w:rsid w:val="00EA5FE8"/>
    <w:rsid w:val="00EA60CD"/>
    <w:rsid w:val="00EA65C0"/>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4761"/>
    <w:rsid w:val="00EB5415"/>
    <w:rsid w:val="00EB58A3"/>
    <w:rsid w:val="00EB59E4"/>
    <w:rsid w:val="00EB5EC8"/>
    <w:rsid w:val="00EB6173"/>
    <w:rsid w:val="00EB656D"/>
    <w:rsid w:val="00EB6592"/>
    <w:rsid w:val="00EB6616"/>
    <w:rsid w:val="00EB66D7"/>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575"/>
    <w:rsid w:val="00EC4F01"/>
    <w:rsid w:val="00EC504F"/>
    <w:rsid w:val="00EC51E0"/>
    <w:rsid w:val="00EC5238"/>
    <w:rsid w:val="00EC5AE8"/>
    <w:rsid w:val="00EC5B24"/>
    <w:rsid w:val="00EC648E"/>
    <w:rsid w:val="00EC6A99"/>
    <w:rsid w:val="00EC6C3B"/>
    <w:rsid w:val="00EC74F2"/>
    <w:rsid w:val="00EC7C33"/>
    <w:rsid w:val="00ED01C2"/>
    <w:rsid w:val="00ED0266"/>
    <w:rsid w:val="00ED0A4A"/>
    <w:rsid w:val="00ED0C01"/>
    <w:rsid w:val="00ED0D57"/>
    <w:rsid w:val="00ED16E5"/>
    <w:rsid w:val="00ED1AE1"/>
    <w:rsid w:val="00ED2553"/>
    <w:rsid w:val="00ED265E"/>
    <w:rsid w:val="00ED283F"/>
    <w:rsid w:val="00ED2C73"/>
    <w:rsid w:val="00ED379A"/>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4A"/>
    <w:rsid w:val="00EE2C9E"/>
    <w:rsid w:val="00EE2F3A"/>
    <w:rsid w:val="00EE3124"/>
    <w:rsid w:val="00EE348A"/>
    <w:rsid w:val="00EE3D78"/>
    <w:rsid w:val="00EE3E3C"/>
    <w:rsid w:val="00EE4175"/>
    <w:rsid w:val="00EE4339"/>
    <w:rsid w:val="00EE46AF"/>
    <w:rsid w:val="00EE488B"/>
    <w:rsid w:val="00EE4AAA"/>
    <w:rsid w:val="00EE4CE1"/>
    <w:rsid w:val="00EE4D8B"/>
    <w:rsid w:val="00EE50AC"/>
    <w:rsid w:val="00EE52FC"/>
    <w:rsid w:val="00EE545F"/>
    <w:rsid w:val="00EE583E"/>
    <w:rsid w:val="00EE591D"/>
    <w:rsid w:val="00EE65BE"/>
    <w:rsid w:val="00EE674F"/>
    <w:rsid w:val="00EE691B"/>
    <w:rsid w:val="00EE696E"/>
    <w:rsid w:val="00EE6A42"/>
    <w:rsid w:val="00EE6BE2"/>
    <w:rsid w:val="00EE6C6C"/>
    <w:rsid w:val="00EE6D02"/>
    <w:rsid w:val="00EE74FA"/>
    <w:rsid w:val="00EE76D2"/>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56AD"/>
    <w:rsid w:val="00EF64B9"/>
    <w:rsid w:val="00EF66BF"/>
    <w:rsid w:val="00EF6EBF"/>
    <w:rsid w:val="00EF7493"/>
    <w:rsid w:val="00EF75FC"/>
    <w:rsid w:val="00EF7BD4"/>
    <w:rsid w:val="00EF7EAE"/>
    <w:rsid w:val="00F00163"/>
    <w:rsid w:val="00F00D33"/>
    <w:rsid w:val="00F00FE4"/>
    <w:rsid w:val="00F01071"/>
    <w:rsid w:val="00F01418"/>
    <w:rsid w:val="00F02109"/>
    <w:rsid w:val="00F024B6"/>
    <w:rsid w:val="00F02A37"/>
    <w:rsid w:val="00F02A80"/>
    <w:rsid w:val="00F038EA"/>
    <w:rsid w:val="00F04236"/>
    <w:rsid w:val="00F0440A"/>
    <w:rsid w:val="00F04434"/>
    <w:rsid w:val="00F0485D"/>
    <w:rsid w:val="00F048ED"/>
    <w:rsid w:val="00F051F5"/>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8AE"/>
    <w:rsid w:val="00F11F4F"/>
    <w:rsid w:val="00F120BE"/>
    <w:rsid w:val="00F1265A"/>
    <w:rsid w:val="00F12906"/>
    <w:rsid w:val="00F12AF3"/>
    <w:rsid w:val="00F12CA3"/>
    <w:rsid w:val="00F13820"/>
    <w:rsid w:val="00F13A2A"/>
    <w:rsid w:val="00F13E9E"/>
    <w:rsid w:val="00F14589"/>
    <w:rsid w:val="00F14613"/>
    <w:rsid w:val="00F14B90"/>
    <w:rsid w:val="00F1518A"/>
    <w:rsid w:val="00F155B2"/>
    <w:rsid w:val="00F156AB"/>
    <w:rsid w:val="00F15E45"/>
    <w:rsid w:val="00F1635F"/>
    <w:rsid w:val="00F16A2B"/>
    <w:rsid w:val="00F16BD4"/>
    <w:rsid w:val="00F1703A"/>
    <w:rsid w:val="00F170CB"/>
    <w:rsid w:val="00F1724F"/>
    <w:rsid w:val="00F17BEC"/>
    <w:rsid w:val="00F17C36"/>
    <w:rsid w:val="00F17D73"/>
    <w:rsid w:val="00F204EC"/>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79"/>
    <w:rsid w:val="00F26EB3"/>
    <w:rsid w:val="00F27058"/>
    <w:rsid w:val="00F270A7"/>
    <w:rsid w:val="00F27103"/>
    <w:rsid w:val="00F2740D"/>
    <w:rsid w:val="00F274E1"/>
    <w:rsid w:val="00F27873"/>
    <w:rsid w:val="00F279B5"/>
    <w:rsid w:val="00F27A37"/>
    <w:rsid w:val="00F3044A"/>
    <w:rsid w:val="00F3075C"/>
    <w:rsid w:val="00F30774"/>
    <w:rsid w:val="00F307F2"/>
    <w:rsid w:val="00F30BD9"/>
    <w:rsid w:val="00F31268"/>
    <w:rsid w:val="00F3169D"/>
    <w:rsid w:val="00F316C5"/>
    <w:rsid w:val="00F321AB"/>
    <w:rsid w:val="00F329E8"/>
    <w:rsid w:val="00F32B40"/>
    <w:rsid w:val="00F332D1"/>
    <w:rsid w:val="00F33501"/>
    <w:rsid w:val="00F3377D"/>
    <w:rsid w:val="00F337B4"/>
    <w:rsid w:val="00F33E12"/>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B22"/>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55F4"/>
    <w:rsid w:val="00F55FA4"/>
    <w:rsid w:val="00F563AE"/>
    <w:rsid w:val="00F56773"/>
    <w:rsid w:val="00F5693E"/>
    <w:rsid w:val="00F5695B"/>
    <w:rsid w:val="00F56D63"/>
    <w:rsid w:val="00F56FA8"/>
    <w:rsid w:val="00F570EE"/>
    <w:rsid w:val="00F57105"/>
    <w:rsid w:val="00F579F0"/>
    <w:rsid w:val="00F609CA"/>
    <w:rsid w:val="00F60DA2"/>
    <w:rsid w:val="00F61080"/>
    <w:rsid w:val="00F6171E"/>
    <w:rsid w:val="00F6193A"/>
    <w:rsid w:val="00F61B9E"/>
    <w:rsid w:val="00F62A4B"/>
    <w:rsid w:val="00F62E47"/>
    <w:rsid w:val="00F6351E"/>
    <w:rsid w:val="00F636C8"/>
    <w:rsid w:val="00F6384A"/>
    <w:rsid w:val="00F63E28"/>
    <w:rsid w:val="00F6423B"/>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3E66"/>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0B48"/>
    <w:rsid w:val="00F80E38"/>
    <w:rsid w:val="00F81103"/>
    <w:rsid w:val="00F8146A"/>
    <w:rsid w:val="00F81C8E"/>
    <w:rsid w:val="00F82004"/>
    <w:rsid w:val="00F82850"/>
    <w:rsid w:val="00F83253"/>
    <w:rsid w:val="00F84667"/>
    <w:rsid w:val="00F84709"/>
    <w:rsid w:val="00F84F6C"/>
    <w:rsid w:val="00F85122"/>
    <w:rsid w:val="00F85585"/>
    <w:rsid w:val="00F859D3"/>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443"/>
    <w:rsid w:val="00F915D8"/>
    <w:rsid w:val="00F91ABA"/>
    <w:rsid w:val="00F91CEF"/>
    <w:rsid w:val="00F91D72"/>
    <w:rsid w:val="00F92A4C"/>
    <w:rsid w:val="00F92A67"/>
    <w:rsid w:val="00F9366B"/>
    <w:rsid w:val="00F93CDC"/>
    <w:rsid w:val="00F93FA4"/>
    <w:rsid w:val="00F94586"/>
    <w:rsid w:val="00F948D8"/>
    <w:rsid w:val="00F94BDC"/>
    <w:rsid w:val="00F95AD1"/>
    <w:rsid w:val="00F9685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5F0E"/>
    <w:rsid w:val="00FA63EB"/>
    <w:rsid w:val="00FA6481"/>
    <w:rsid w:val="00FA6EBD"/>
    <w:rsid w:val="00FA7459"/>
    <w:rsid w:val="00FA793D"/>
    <w:rsid w:val="00FA7A68"/>
    <w:rsid w:val="00FA7B0E"/>
    <w:rsid w:val="00FA7CDB"/>
    <w:rsid w:val="00FA7DBE"/>
    <w:rsid w:val="00FA7EBC"/>
    <w:rsid w:val="00FB01FB"/>
    <w:rsid w:val="00FB0335"/>
    <w:rsid w:val="00FB0D0A"/>
    <w:rsid w:val="00FB0DC5"/>
    <w:rsid w:val="00FB0E96"/>
    <w:rsid w:val="00FB0F91"/>
    <w:rsid w:val="00FB1301"/>
    <w:rsid w:val="00FB1512"/>
    <w:rsid w:val="00FB15A7"/>
    <w:rsid w:val="00FB1B30"/>
    <w:rsid w:val="00FB2362"/>
    <w:rsid w:val="00FB2438"/>
    <w:rsid w:val="00FB2448"/>
    <w:rsid w:val="00FB26F0"/>
    <w:rsid w:val="00FB2B76"/>
    <w:rsid w:val="00FB3220"/>
    <w:rsid w:val="00FB381A"/>
    <w:rsid w:val="00FB3AAD"/>
    <w:rsid w:val="00FB3D24"/>
    <w:rsid w:val="00FB4901"/>
    <w:rsid w:val="00FB5CC2"/>
    <w:rsid w:val="00FB5DB7"/>
    <w:rsid w:val="00FB5F2E"/>
    <w:rsid w:val="00FB6BE9"/>
    <w:rsid w:val="00FB7218"/>
    <w:rsid w:val="00FB77C6"/>
    <w:rsid w:val="00FB78C7"/>
    <w:rsid w:val="00FB7B9E"/>
    <w:rsid w:val="00FC0519"/>
    <w:rsid w:val="00FC0A40"/>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AE6"/>
    <w:rsid w:val="00FC4E5C"/>
    <w:rsid w:val="00FC5691"/>
    <w:rsid w:val="00FC5F8F"/>
    <w:rsid w:val="00FC60AD"/>
    <w:rsid w:val="00FC6237"/>
    <w:rsid w:val="00FC6521"/>
    <w:rsid w:val="00FC65CB"/>
    <w:rsid w:val="00FC6604"/>
    <w:rsid w:val="00FC70EE"/>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8D5"/>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0FF9"/>
    <w:rsid w:val="00FF15BB"/>
    <w:rsid w:val="00FF18B1"/>
    <w:rsid w:val="00FF1C82"/>
    <w:rsid w:val="00FF1F6A"/>
    <w:rsid w:val="00FF214E"/>
    <w:rsid w:val="00FF2A2E"/>
    <w:rsid w:val="00FF2A47"/>
    <w:rsid w:val="00FF2B16"/>
    <w:rsid w:val="00FF2F5F"/>
    <w:rsid w:val="00FF3299"/>
    <w:rsid w:val="00FF3426"/>
    <w:rsid w:val="00FF3F55"/>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footer" w:uiPriority="0"/>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footer" w:uiPriority="0"/>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2193194">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289146">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22851899">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72998013">
      <w:bodyDiv w:val="1"/>
      <w:marLeft w:val="0"/>
      <w:marRight w:val="0"/>
      <w:marTop w:val="0"/>
      <w:marBottom w:val="0"/>
      <w:divBdr>
        <w:top w:val="none" w:sz="0" w:space="0" w:color="auto"/>
        <w:left w:val="none" w:sz="0" w:space="0" w:color="auto"/>
        <w:bottom w:val="none" w:sz="0" w:space="0" w:color="auto"/>
        <w:right w:val="none" w:sz="0" w:space="0" w:color="auto"/>
      </w:divBdr>
    </w:div>
    <w:div w:id="376588907">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1440000">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27577942">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60639190">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3998270">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1448978">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5502815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0850643">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0864434">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28217217">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86684841">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116&amp;dst=100022"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6786&amp;dst=1000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F182FECE2A93C2DA1EDE0E9045F9D0E059972A3B5224E8BC6D37CD37A32ADD7A79E836EBD5B65F8DFEFD9181835F38B0CEA35635F5B4AE9m7ED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787&amp;dst=100149" TargetMode="External"/><Relationship Id="rId5" Type="http://schemas.openxmlformats.org/officeDocument/2006/relationships/settings" Target="settings.xml"/><Relationship Id="rId15" Type="http://schemas.openxmlformats.org/officeDocument/2006/relationships/hyperlink" Target="https://login.consultant.ru/link/?req=doc&amp;base=LAW&amp;n=481366" TargetMode="External"/><Relationship Id="rId10" Type="http://schemas.openxmlformats.org/officeDocument/2006/relationships/hyperlink" Target="consultantplus://offline/ref=A607470653B9B2BAA425A293A33C9641A6C05EFF193A358C09016F3C1FE3EF2BFD3F640B7C65685AD3F65368DCr0BF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oleco@adminsoltcy.ru" TargetMode="External"/><Relationship Id="rId14" Type="http://schemas.openxmlformats.org/officeDocument/2006/relationships/hyperlink" Target="https://login.consultant.ru/link/?req=doc&amp;base=LAW&amp;n=412647&amp;dst=100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12DC-6A40-4FDF-9734-FDF5C9CC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8381</Words>
  <Characters>63950</Characters>
  <Application>Microsoft Office Word</Application>
  <DocSecurity>0</DocSecurity>
  <Lines>2664</Lines>
  <Paragraphs>2127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10</cp:revision>
  <cp:lastPrinted>2024-10-25T08:04:00Z</cp:lastPrinted>
  <dcterms:created xsi:type="dcterms:W3CDTF">2024-10-23T11:59:00Z</dcterms:created>
  <dcterms:modified xsi:type="dcterms:W3CDTF">2024-10-25T08:04:00Z</dcterms:modified>
</cp:coreProperties>
</file>