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48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103"/>
      </w:tblGrid>
      <w:tr w:rsidR="00E15920" w:rsidRPr="00700080" w:rsidTr="00E5199C">
        <w:trPr>
          <w:trHeight w:val="410"/>
        </w:trPr>
        <w:tc>
          <w:tcPr>
            <w:tcW w:w="5353" w:type="dxa"/>
            <w:tcBorders>
              <w:top w:val="single" w:sz="4" w:space="0" w:color="auto"/>
              <w:left w:val="single" w:sz="4" w:space="0" w:color="auto"/>
              <w:bottom w:val="single" w:sz="4" w:space="0" w:color="auto"/>
              <w:right w:val="single" w:sz="4" w:space="0" w:color="auto"/>
            </w:tcBorders>
          </w:tcPr>
          <w:p w:rsidR="00E15920" w:rsidRPr="00700080" w:rsidRDefault="00E15920" w:rsidP="00E5199C">
            <w:pPr>
              <w:ind w:firstLine="284"/>
              <w:jc w:val="both"/>
              <w:rPr>
                <w:b/>
                <w:sz w:val="14"/>
                <w:szCs w:val="14"/>
              </w:rPr>
            </w:pPr>
            <w:r w:rsidRPr="00700080">
              <w:rPr>
                <w:b/>
                <w:sz w:val="14"/>
                <w:szCs w:val="14"/>
              </w:rPr>
              <w:t>Учредитель:</w:t>
            </w:r>
          </w:p>
          <w:p w:rsidR="00E15920" w:rsidRPr="00700080" w:rsidRDefault="00E15920" w:rsidP="00E5199C">
            <w:pPr>
              <w:ind w:firstLine="284"/>
              <w:jc w:val="both"/>
              <w:rPr>
                <w:sz w:val="14"/>
                <w:szCs w:val="14"/>
              </w:rPr>
            </w:pPr>
            <w:r w:rsidRPr="00700080">
              <w:rPr>
                <w:sz w:val="14"/>
                <w:szCs w:val="14"/>
              </w:rPr>
              <w:t>Дума Солецкого муниципального округа</w:t>
            </w:r>
          </w:p>
          <w:p w:rsidR="00E15920" w:rsidRPr="00700080" w:rsidRDefault="00E15920" w:rsidP="00E5199C">
            <w:pPr>
              <w:ind w:firstLine="284"/>
              <w:jc w:val="both"/>
              <w:rPr>
                <w:sz w:val="14"/>
                <w:szCs w:val="14"/>
              </w:rPr>
            </w:pPr>
          </w:p>
          <w:p w:rsidR="00E15920" w:rsidRPr="00700080" w:rsidRDefault="00E15920" w:rsidP="00E5199C">
            <w:pPr>
              <w:ind w:firstLine="284"/>
              <w:jc w:val="both"/>
              <w:rPr>
                <w:b/>
                <w:sz w:val="14"/>
                <w:szCs w:val="14"/>
              </w:rPr>
            </w:pPr>
            <w:r w:rsidRPr="00700080">
              <w:rPr>
                <w:b/>
                <w:sz w:val="14"/>
                <w:szCs w:val="14"/>
              </w:rPr>
              <w:t>Издатель:</w:t>
            </w:r>
          </w:p>
          <w:p w:rsidR="00E15920" w:rsidRPr="00700080" w:rsidRDefault="00E15920" w:rsidP="00E5199C">
            <w:pPr>
              <w:ind w:firstLine="284"/>
              <w:jc w:val="both"/>
              <w:rPr>
                <w:sz w:val="14"/>
                <w:szCs w:val="14"/>
              </w:rPr>
            </w:pPr>
            <w:r w:rsidRPr="00700080">
              <w:rPr>
                <w:sz w:val="14"/>
                <w:szCs w:val="14"/>
              </w:rPr>
              <w:t>Администрация Солецкого муниципального округа</w:t>
            </w:r>
          </w:p>
          <w:p w:rsidR="00E15920" w:rsidRPr="00700080" w:rsidRDefault="00E15920" w:rsidP="00E5199C">
            <w:pPr>
              <w:ind w:firstLine="284"/>
              <w:jc w:val="both"/>
              <w:rPr>
                <w:sz w:val="14"/>
                <w:szCs w:val="14"/>
              </w:rPr>
            </w:pPr>
          </w:p>
          <w:p w:rsidR="00E15920" w:rsidRPr="00700080" w:rsidRDefault="00E15920" w:rsidP="00E5199C">
            <w:pPr>
              <w:ind w:firstLine="284"/>
              <w:jc w:val="both"/>
              <w:rPr>
                <w:b/>
                <w:sz w:val="14"/>
                <w:szCs w:val="14"/>
              </w:rPr>
            </w:pPr>
            <w:r w:rsidRPr="00700080">
              <w:rPr>
                <w:b/>
                <w:sz w:val="14"/>
                <w:szCs w:val="14"/>
              </w:rPr>
              <w:t xml:space="preserve">Адрес издателя: </w:t>
            </w:r>
          </w:p>
          <w:p w:rsidR="00E15920" w:rsidRPr="00700080" w:rsidRDefault="00E15920" w:rsidP="00E5199C">
            <w:pPr>
              <w:ind w:firstLine="284"/>
              <w:jc w:val="both"/>
              <w:rPr>
                <w:sz w:val="14"/>
                <w:szCs w:val="14"/>
              </w:rPr>
            </w:pPr>
            <w:r w:rsidRPr="00700080">
              <w:rPr>
                <w:sz w:val="14"/>
                <w:szCs w:val="14"/>
              </w:rPr>
              <w:t>175040, г. Сольцы,  пл. Победы, д.3</w:t>
            </w:r>
          </w:p>
        </w:tc>
        <w:tc>
          <w:tcPr>
            <w:tcW w:w="5103" w:type="dxa"/>
            <w:tcBorders>
              <w:top w:val="single" w:sz="4" w:space="0" w:color="auto"/>
              <w:left w:val="single" w:sz="4" w:space="0" w:color="auto"/>
              <w:bottom w:val="single" w:sz="4" w:space="0" w:color="auto"/>
              <w:right w:val="single" w:sz="4" w:space="0" w:color="auto"/>
            </w:tcBorders>
            <w:hideMark/>
          </w:tcPr>
          <w:p w:rsidR="00E15920" w:rsidRPr="00700080" w:rsidRDefault="00E15920" w:rsidP="00E5199C">
            <w:pPr>
              <w:ind w:firstLine="284"/>
              <w:jc w:val="both"/>
              <w:rPr>
                <w:b/>
                <w:sz w:val="14"/>
                <w:szCs w:val="14"/>
              </w:rPr>
            </w:pPr>
            <w:r w:rsidRPr="00700080">
              <w:rPr>
                <w:b/>
                <w:sz w:val="14"/>
                <w:szCs w:val="14"/>
              </w:rPr>
              <w:t>Главный редактор: Тимофеев М.В.</w:t>
            </w:r>
          </w:p>
          <w:p w:rsidR="00E15920" w:rsidRPr="00700080" w:rsidRDefault="00E15920" w:rsidP="00E5199C">
            <w:pPr>
              <w:ind w:firstLine="284"/>
              <w:jc w:val="both"/>
              <w:rPr>
                <w:sz w:val="14"/>
                <w:szCs w:val="14"/>
              </w:rPr>
            </w:pPr>
            <w:r w:rsidRPr="00700080">
              <w:rPr>
                <w:b/>
                <w:sz w:val="14"/>
                <w:szCs w:val="14"/>
              </w:rPr>
              <w:t>Адрес редакции:</w:t>
            </w:r>
            <w:r w:rsidRPr="00700080">
              <w:rPr>
                <w:sz w:val="14"/>
                <w:szCs w:val="14"/>
              </w:rPr>
              <w:t xml:space="preserve"> 175040, г. Сольцы,  пл. Победы, д.3</w:t>
            </w:r>
          </w:p>
          <w:p w:rsidR="00E15920" w:rsidRPr="00700080" w:rsidRDefault="00E15920" w:rsidP="00E5199C">
            <w:pPr>
              <w:ind w:firstLine="284"/>
              <w:jc w:val="both"/>
              <w:rPr>
                <w:sz w:val="14"/>
                <w:szCs w:val="14"/>
              </w:rPr>
            </w:pPr>
            <w:r w:rsidRPr="00700080">
              <w:rPr>
                <w:b/>
                <w:sz w:val="14"/>
                <w:szCs w:val="14"/>
              </w:rPr>
              <w:t>Тел\Факс:</w:t>
            </w:r>
            <w:r w:rsidRPr="00700080">
              <w:rPr>
                <w:sz w:val="14"/>
                <w:szCs w:val="14"/>
              </w:rPr>
              <w:t>8(81655) 31748</w:t>
            </w:r>
          </w:p>
          <w:p w:rsidR="00E15920" w:rsidRPr="00700080" w:rsidRDefault="00E15920" w:rsidP="00E5199C">
            <w:pPr>
              <w:ind w:firstLine="284"/>
              <w:jc w:val="both"/>
              <w:rPr>
                <w:sz w:val="14"/>
                <w:szCs w:val="14"/>
              </w:rPr>
            </w:pPr>
            <w:r w:rsidRPr="00700080">
              <w:rPr>
                <w:b/>
                <w:sz w:val="14"/>
                <w:szCs w:val="14"/>
                <w:lang w:val="en-US"/>
              </w:rPr>
              <w:t>E</w:t>
            </w:r>
            <w:r w:rsidRPr="00700080">
              <w:rPr>
                <w:b/>
                <w:sz w:val="14"/>
                <w:szCs w:val="14"/>
              </w:rPr>
              <w:t>-</w:t>
            </w:r>
            <w:r w:rsidRPr="00700080">
              <w:rPr>
                <w:b/>
                <w:sz w:val="14"/>
                <w:szCs w:val="14"/>
                <w:lang w:val="en-US"/>
              </w:rPr>
              <w:t>mail</w:t>
            </w:r>
            <w:r w:rsidRPr="00700080">
              <w:rPr>
                <w:b/>
                <w:sz w:val="14"/>
                <w:szCs w:val="14"/>
              </w:rPr>
              <w:t xml:space="preserve">: </w:t>
            </w:r>
            <w:r w:rsidRPr="00700080">
              <w:rPr>
                <w:sz w:val="14"/>
                <w:szCs w:val="14"/>
                <w:lang w:val="en-US"/>
              </w:rPr>
              <w:t>soleco</w:t>
            </w:r>
            <w:r w:rsidRPr="00700080">
              <w:rPr>
                <w:sz w:val="14"/>
                <w:szCs w:val="14"/>
              </w:rPr>
              <w:t>@</w:t>
            </w:r>
            <w:r w:rsidRPr="00700080">
              <w:rPr>
                <w:sz w:val="14"/>
                <w:szCs w:val="14"/>
                <w:lang w:val="en-US"/>
              </w:rPr>
              <w:t>adminsoltcy</w:t>
            </w:r>
            <w:r w:rsidRPr="00700080">
              <w:rPr>
                <w:sz w:val="14"/>
                <w:szCs w:val="14"/>
              </w:rPr>
              <w:t>.</w:t>
            </w:r>
            <w:r w:rsidRPr="00700080">
              <w:rPr>
                <w:sz w:val="14"/>
                <w:szCs w:val="14"/>
                <w:lang w:val="en-US"/>
              </w:rPr>
              <w:t>ru</w:t>
            </w:r>
          </w:p>
          <w:p w:rsidR="00E15920" w:rsidRPr="00700080" w:rsidRDefault="00E15920" w:rsidP="00E5199C">
            <w:pPr>
              <w:ind w:firstLine="284"/>
              <w:jc w:val="both"/>
              <w:rPr>
                <w:sz w:val="14"/>
                <w:szCs w:val="14"/>
              </w:rPr>
            </w:pPr>
            <w:r w:rsidRPr="00700080">
              <w:rPr>
                <w:b/>
                <w:sz w:val="14"/>
                <w:szCs w:val="14"/>
              </w:rPr>
              <w:t xml:space="preserve">Тираж: </w:t>
            </w:r>
            <w:r w:rsidRPr="00700080">
              <w:rPr>
                <w:sz w:val="14"/>
                <w:szCs w:val="14"/>
              </w:rPr>
              <w:t>18 экз</w:t>
            </w:r>
            <w:r w:rsidRPr="00700080">
              <w:rPr>
                <w:b/>
                <w:sz w:val="14"/>
                <w:szCs w:val="14"/>
              </w:rPr>
              <w:t>.</w:t>
            </w:r>
          </w:p>
        </w:tc>
      </w:tr>
    </w:tbl>
    <w:p w:rsidR="00E15920" w:rsidRPr="00E15920" w:rsidRDefault="00E15920" w:rsidP="00E15920">
      <w:pPr>
        <w:jc w:val="center"/>
        <w:rPr>
          <w:b/>
          <w:sz w:val="14"/>
          <w:szCs w:val="14"/>
        </w:rPr>
      </w:pPr>
      <w:r w:rsidRPr="00E15920">
        <w:rPr>
          <w:b/>
          <w:sz w:val="14"/>
          <w:szCs w:val="14"/>
        </w:rPr>
        <w:lastRenderedPageBreak/>
        <w:t>ПОСТАНОВЛЕНИЕ</w:t>
      </w:r>
    </w:p>
    <w:p w:rsidR="00E15920" w:rsidRPr="00E15920" w:rsidRDefault="00E15920" w:rsidP="00E15920">
      <w:pPr>
        <w:jc w:val="center"/>
        <w:rPr>
          <w:sz w:val="14"/>
          <w:szCs w:val="14"/>
        </w:rPr>
      </w:pPr>
      <w:r w:rsidRPr="00E15920">
        <w:rPr>
          <w:sz w:val="14"/>
          <w:szCs w:val="14"/>
        </w:rPr>
        <w:t>Администрации муниципального округа</w:t>
      </w:r>
    </w:p>
    <w:p w:rsidR="00E15920" w:rsidRPr="00E15920" w:rsidRDefault="00E15920" w:rsidP="00E15920">
      <w:pPr>
        <w:jc w:val="center"/>
        <w:rPr>
          <w:sz w:val="14"/>
          <w:szCs w:val="14"/>
        </w:rPr>
      </w:pPr>
    </w:p>
    <w:p w:rsidR="00E15920" w:rsidRPr="00E15920" w:rsidRDefault="00E15920" w:rsidP="00E15920">
      <w:pPr>
        <w:jc w:val="center"/>
        <w:rPr>
          <w:sz w:val="14"/>
          <w:szCs w:val="14"/>
        </w:rPr>
      </w:pPr>
      <w:r>
        <w:rPr>
          <w:sz w:val="14"/>
          <w:szCs w:val="14"/>
        </w:rPr>
        <w:t>от 24</w:t>
      </w:r>
      <w:r w:rsidRPr="00E15920">
        <w:rPr>
          <w:sz w:val="14"/>
          <w:szCs w:val="14"/>
        </w:rPr>
        <w:t>.12.2024 № 2</w:t>
      </w:r>
      <w:r>
        <w:rPr>
          <w:sz w:val="14"/>
          <w:szCs w:val="14"/>
        </w:rPr>
        <w:t>367</w:t>
      </w:r>
    </w:p>
    <w:p w:rsidR="00E15920" w:rsidRDefault="00E15920" w:rsidP="00E15920">
      <w:pPr>
        <w:jc w:val="center"/>
        <w:rPr>
          <w:sz w:val="14"/>
          <w:szCs w:val="14"/>
        </w:rPr>
      </w:pPr>
      <w:r w:rsidRPr="00E15920">
        <w:rPr>
          <w:sz w:val="14"/>
          <w:szCs w:val="14"/>
        </w:rPr>
        <w:t>г. Сольцы</w:t>
      </w:r>
    </w:p>
    <w:p w:rsidR="00E15920" w:rsidRDefault="00E15920" w:rsidP="00E15920">
      <w:pPr>
        <w:jc w:val="center"/>
        <w:rPr>
          <w:sz w:val="14"/>
          <w:szCs w:val="14"/>
        </w:rPr>
      </w:pPr>
    </w:p>
    <w:p w:rsidR="00E15920" w:rsidRPr="00A7795F" w:rsidRDefault="00E15920" w:rsidP="00E15920">
      <w:pPr>
        <w:widowControl w:val="0"/>
        <w:suppressAutoHyphens/>
        <w:autoSpaceDE w:val="0"/>
        <w:autoSpaceDN w:val="0"/>
        <w:adjustRightInd w:val="0"/>
        <w:jc w:val="center"/>
        <w:rPr>
          <w:b/>
          <w:sz w:val="14"/>
          <w:szCs w:val="14"/>
        </w:rPr>
      </w:pPr>
      <w:r w:rsidRPr="00A7795F">
        <w:rPr>
          <w:b/>
          <w:sz w:val="14"/>
          <w:szCs w:val="14"/>
        </w:rPr>
        <w:t xml:space="preserve">О внесении изменений в муниципальную программу Солецкого </w:t>
      </w:r>
    </w:p>
    <w:p w:rsidR="00E15920" w:rsidRPr="00A7795F" w:rsidRDefault="00E15920" w:rsidP="00E15920">
      <w:pPr>
        <w:widowControl w:val="0"/>
        <w:suppressAutoHyphens/>
        <w:autoSpaceDE w:val="0"/>
        <w:autoSpaceDN w:val="0"/>
        <w:adjustRightInd w:val="0"/>
        <w:jc w:val="center"/>
        <w:rPr>
          <w:b/>
          <w:sz w:val="14"/>
          <w:szCs w:val="14"/>
        </w:rPr>
      </w:pPr>
      <w:r w:rsidRPr="00A7795F">
        <w:rPr>
          <w:b/>
          <w:sz w:val="14"/>
          <w:szCs w:val="14"/>
        </w:rPr>
        <w:t>муниципального округа «Совершенствование и содержание дорожного хозяйства Солецкого муниципального округа»</w:t>
      </w:r>
    </w:p>
    <w:p w:rsidR="00E15920" w:rsidRPr="00A7795F" w:rsidRDefault="00E15920" w:rsidP="00E15920">
      <w:pPr>
        <w:suppressAutoHyphens/>
        <w:autoSpaceDE w:val="0"/>
        <w:autoSpaceDN w:val="0"/>
        <w:adjustRightInd w:val="0"/>
        <w:rPr>
          <w:sz w:val="14"/>
          <w:szCs w:val="14"/>
        </w:rPr>
      </w:pPr>
    </w:p>
    <w:p w:rsidR="00E15920" w:rsidRPr="00A7795F" w:rsidRDefault="00E15920" w:rsidP="00E15920">
      <w:pPr>
        <w:ind w:firstLine="284"/>
        <w:jc w:val="both"/>
        <w:rPr>
          <w:sz w:val="14"/>
          <w:szCs w:val="14"/>
        </w:rPr>
      </w:pPr>
      <w:proofErr w:type="gramStart"/>
      <w:r w:rsidRPr="00A7795F">
        <w:rPr>
          <w:sz w:val="14"/>
          <w:szCs w:val="14"/>
        </w:rPr>
        <w:t>В соответствии со статьей 179 Бюджетного кодекса Российской Федерации, постановлением Администрации муниципального округа от 29.01.2021 № 142 «Об утверждении Порядка принятия решений о разработке муниципальных программ Солецкого муниципального округа, их формирования и реализации», решением Думы Солецкого муниципального округа от 25.12.2023 № 446 «О</w:t>
      </w:r>
      <w:r w:rsidRPr="00A7795F">
        <w:rPr>
          <w:bCs/>
          <w:sz w:val="14"/>
          <w:szCs w:val="14"/>
        </w:rPr>
        <w:t xml:space="preserve"> бюджете Солецкого муниципального округа на 2024 год и на плановый период 2025 и 2026 годов»</w:t>
      </w:r>
      <w:r w:rsidRPr="00A7795F">
        <w:rPr>
          <w:sz w:val="14"/>
          <w:szCs w:val="14"/>
        </w:rPr>
        <w:t xml:space="preserve"> Администрация Солецкого муниципального округа</w:t>
      </w:r>
      <w:proofErr w:type="gramEnd"/>
      <w:r w:rsidRPr="00A7795F">
        <w:rPr>
          <w:sz w:val="14"/>
          <w:szCs w:val="14"/>
        </w:rPr>
        <w:t xml:space="preserve">  </w:t>
      </w:r>
      <w:r w:rsidRPr="00A7795F">
        <w:rPr>
          <w:b/>
          <w:sz w:val="14"/>
          <w:szCs w:val="14"/>
        </w:rPr>
        <w:t>ПОСТАНОВЛЯЕТ</w:t>
      </w:r>
      <w:r w:rsidRPr="00A7795F">
        <w:rPr>
          <w:sz w:val="14"/>
          <w:szCs w:val="14"/>
        </w:rPr>
        <w:t>:</w:t>
      </w:r>
    </w:p>
    <w:p w:rsidR="00E15920" w:rsidRPr="00A7795F" w:rsidRDefault="00E15920" w:rsidP="00E15920">
      <w:pPr>
        <w:widowControl w:val="0"/>
        <w:suppressAutoHyphens/>
        <w:autoSpaceDE w:val="0"/>
        <w:autoSpaceDN w:val="0"/>
        <w:adjustRightInd w:val="0"/>
        <w:ind w:firstLine="284"/>
        <w:jc w:val="both"/>
        <w:rPr>
          <w:sz w:val="14"/>
          <w:szCs w:val="14"/>
        </w:rPr>
      </w:pPr>
      <w:r w:rsidRPr="00A7795F">
        <w:rPr>
          <w:sz w:val="14"/>
          <w:szCs w:val="14"/>
        </w:rPr>
        <w:t xml:space="preserve">1. </w:t>
      </w:r>
      <w:proofErr w:type="gramStart"/>
      <w:r w:rsidRPr="00A7795F">
        <w:rPr>
          <w:sz w:val="14"/>
          <w:szCs w:val="14"/>
        </w:rPr>
        <w:t>Внести изменения в муниципальную программу Солецкого муниципального округа «Совершенствование и содержание дорожного хозяйства Солецкого муниципального округа», утвержденную постановлением Администрации муниципального округа от 25.01.2021 № 79 (в редакции постановлений от 09.03.2021 № 348, от 30.07.2021 № 1088, от 24.12.2021 №1931, от 30.12.2021 № 1984, от 19.01.2022 № 74, от 18.05.2022 № 877, от 24.08.2022 № 1477, от 27.12.2022 № 2354, от 07.02.2023 № 152, от 27.02.2023 № 272, от 24.04.2023 № 628</w:t>
      </w:r>
      <w:proofErr w:type="gramEnd"/>
      <w:r w:rsidRPr="00A7795F">
        <w:rPr>
          <w:sz w:val="14"/>
          <w:szCs w:val="14"/>
        </w:rPr>
        <w:t>, от 11.12.2023 №2292, от 25.12.2023 № 2404, от 09.02.2024 № 256, от 05.08.2024 № 1293) (далее – Программа):</w:t>
      </w:r>
    </w:p>
    <w:p w:rsidR="00E15920" w:rsidRPr="00A7795F" w:rsidRDefault="00E15920" w:rsidP="00E15920">
      <w:pPr>
        <w:widowControl w:val="0"/>
        <w:suppressAutoHyphens/>
        <w:autoSpaceDE w:val="0"/>
        <w:autoSpaceDN w:val="0"/>
        <w:adjustRightInd w:val="0"/>
        <w:ind w:firstLine="284"/>
        <w:jc w:val="both"/>
        <w:rPr>
          <w:sz w:val="14"/>
          <w:szCs w:val="14"/>
        </w:rPr>
      </w:pPr>
      <w:r w:rsidRPr="00A7795F">
        <w:rPr>
          <w:sz w:val="14"/>
          <w:szCs w:val="14"/>
        </w:rPr>
        <w:t>1.1. изложить раздел 6 паспорта Программы в редакции:</w:t>
      </w:r>
    </w:p>
    <w:p w:rsidR="00E15920" w:rsidRPr="00A7795F" w:rsidRDefault="00E15920" w:rsidP="00E15920">
      <w:pPr>
        <w:suppressAutoHyphens/>
        <w:autoSpaceDE w:val="0"/>
        <w:autoSpaceDN w:val="0"/>
        <w:adjustRightInd w:val="0"/>
        <w:ind w:firstLine="284"/>
        <w:jc w:val="both"/>
        <w:rPr>
          <w:b/>
          <w:sz w:val="14"/>
          <w:szCs w:val="14"/>
        </w:rPr>
      </w:pPr>
      <w:r w:rsidRPr="00A7795F">
        <w:rPr>
          <w:b/>
          <w:sz w:val="14"/>
          <w:szCs w:val="14"/>
        </w:rPr>
        <w:t>«6. Объемы и источники финансирования муниципальной программы в целом и по годам реализации (тыс. руб.):</w:t>
      </w:r>
    </w:p>
    <w:tbl>
      <w:tblPr>
        <w:tblW w:w="0" w:type="auto"/>
        <w:tblInd w:w="-176" w:type="dxa"/>
        <w:tblLook w:val="04A0" w:firstRow="1" w:lastRow="0" w:firstColumn="1" w:lastColumn="0" w:noHBand="0" w:noVBand="1"/>
      </w:tblPr>
      <w:tblGrid>
        <w:gridCol w:w="558"/>
        <w:gridCol w:w="956"/>
        <w:gridCol w:w="906"/>
        <w:gridCol w:w="1138"/>
        <w:gridCol w:w="1031"/>
        <w:gridCol w:w="906"/>
      </w:tblGrid>
      <w:tr w:rsidR="00E15920" w:rsidRPr="00E15920" w:rsidTr="00E15920">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Год</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15920" w:rsidRPr="00E15920" w:rsidRDefault="00E15920" w:rsidP="00E5199C">
            <w:pPr>
              <w:jc w:val="center"/>
              <w:rPr>
                <w:b/>
                <w:bCs/>
                <w:sz w:val="12"/>
                <w:szCs w:val="14"/>
              </w:rPr>
            </w:pPr>
            <w:r w:rsidRPr="00E15920">
              <w:rPr>
                <w:b/>
                <w:bCs/>
                <w:sz w:val="12"/>
                <w:szCs w:val="14"/>
              </w:rPr>
              <w:t>Источник  финансирования</w:t>
            </w:r>
          </w:p>
        </w:tc>
      </w:tr>
      <w:tr w:rsidR="00E15920" w:rsidRPr="00E15920" w:rsidTr="00E159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b/>
                <w:bCs/>
                <w:sz w:val="12"/>
                <w:szCs w:val="14"/>
              </w:rPr>
            </w:pP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федеральный бюджет</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бюджет муниципального округа</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внебюджетные средства</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всего</w:t>
            </w:r>
          </w:p>
        </w:tc>
      </w:tr>
      <w:tr w:rsidR="00E15920" w:rsidRPr="00E15920" w:rsidTr="00E1592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3</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4</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5</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6</w:t>
            </w:r>
          </w:p>
        </w:tc>
      </w:tr>
      <w:tr w:rsidR="00E15920" w:rsidRPr="00E15920" w:rsidTr="00E1592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2021</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35640,20000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7916,48750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43556,68750</w:t>
            </w:r>
          </w:p>
        </w:tc>
      </w:tr>
      <w:tr w:rsidR="00E15920" w:rsidRPr="00E15920" w:rsidTr="00E1592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2022</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62234,60000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16161,50135</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78396,10135</w:t>
            </w:r>
          </w:p>
        </w:tc>
      </w:tr>
      <w:tr w:rsidR="00E15920" w:rsidRPr="00E15920" w:rsidTr="00E1592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2023</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31646,10000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16491,71203</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48137,81203</w:t>
            </w:r>
          </w:p>
        </w:tc>
      </w:tr>
      <w:tr w:rsidR="00E15920" w:rsidRPr="00E15920" w:rsidTr="00E1592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2024</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33766,70000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8957,86726</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42724,56726</w:t>
            </w:r>
          </w:p>
        </w:tc>
      </w:tr>
      <w:tr w:rsidR="00E15920" w:rsidRPr="00E15920" w:rsidTr="00E1592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2025</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5784,00000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8051,40000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13835,40000</w:t>
            </w:r>
          </w:p>
        </w:tc>
      </w:tr>
      <w:tr w:rsidR="00E15920" w:rsidRPr="00E15920" w:rsidTr="00E1592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2026</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5784,00000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8250,40000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14034,40000</w:t>
            </w:r>
          </w:p>
        </w:tc>
      </w:tr>
      <w:tr w:rsidR="00E15920" w:rsidRPr="00E15920" w:rsidTr="00E1592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Всего:</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174855,60000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65829,36814</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240684,96814</w:t>
            </w:r>
          </w:p>
        </w:tc>
      </w:tr>
    </w:tbl>
    <w:p w:rsidR="00E15920" w:rsidRPr="00A7795F" w:rsidRDefault="00E15920" w:rsidP="00E15920">
      <w:pPr>
        <w:widowControl w:val="0"/>
        <w:suppressAutoHyphens/>
        <w:autoSpaceDE w:val="0"/>
        <w:autoSpaceDN w:val="0"/>
        <w:adjustRightInd w:val="0"/>
        <w:ind w:firstLine="284"/>
        <w:jc w:val="right"/>
        <w:rPr>
          <w:sz w:val="14"/>
          <w:szCs w:val="14"/>
        </w:rPr>
      </w:pPr>
      <w:r w:rsidRPr="00A7795F">
        <w:rPr>
          <w:sz w:val="14"/>
          <w:szCs w:val="14"/>
        </w:rPr>
        <w:t>»;</w:t>
      </w:r>
    </w:p>
    <w:p w:rsidR="00E15920" w:rsidRDefault="00E15920" w:rsidP="00E15920">
      <w:pPr>
        <w:widowControl w:val="0"/>
        <w:suppressAutoHyphens/>
        <w:autoSpaceDE w:val="0"/>
        <w:autoSpaceDN w:val="0"/>
        <w:adjustRightInd w:val="0"/>
        <w:ind w:firstLine="284"/>
        <w:rPr>
          <w:sz w:val="14"/>
          <w:szCs w:val="14"/>
        </w:rPr>
      </w:pPr>
      <w:r w:rsidRPr="00A7795F">
        <w:rPr>
          <w:sz w:val="14"/>
          <w:szCs w:val="14"/>
        </w:rPr>
        <w:t>1.4. изложить Мероприятия Программы в редакции:</w:t>
      </w:r>
    </w:p>
    <w:p w:rsidR="00E15920" w:rsidRDefault="00E15920" w:rsidP="00E15920">
      <w:pPr>
        <w:widowControl w:val="0"/>
        <w:suppressAutoHyphens/>
        <w:autoSpaceDE w:val="0"/>
        <w:autoSpaceDN w:val="0"/>
        <w:adjustRightInd w:val="0"/>
        <w:ind w:firstLine="284"/>
        <w:rPr>
          <w:sz w:val="14"/>
          <w:szCs w:val="14"/>
        </w:rPr>
      </w:pPr>
    </w:p>
    <w:p w:rsidR="00E15920" w:rsidRPr="00A7795F" w:rsidRDefault="00E15920" w:rsidP="00E15920">
      <w:pPr>
        <w:autoSpaceDE w:val="0"/>
        <w:autoSpaceDN w:val="0"/>
        <w:adjustRightInd w:val="0"/>
        <w:jc w:val="center"/>
        <w:rPr>
          <w:b/>
          <w:sz w:val="14"/>
          <w:szCs w:val="14"/>
        </w:rPr>
      </w:pPr>
      <w:r w:rsidRPr="00A7795F">
        <w:rPr>
          <w:b/>
          <w:sz w:val="14"/>
          <w:szCs w:val="14"/>
        </w:rPr>
        <w:t>«Мероприятия муниципальной программы</w:t>
      </w:r>
    </w:p>
    <w:p w:rsidR="00E15920" w:rsidRDefault="00E15920" w:rsidP="00E15920">
      <w:pPr>
        <w:widowControl w:val="0"/>
        <w:suppressAutoHyphens/>
        <w:autoSpaceDE w:val="0"/>
        <w:autoSpaceDN w:val="0"/>
        <w:adjustRightInd w:val="0"/>
        <w:ind w:firstLine="284"/>
        <w:rPr>
          <w:sz w:val="14"/>
          <w:szCs w:val="14"/>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
        <w:gridCol w:w="501"/>
        <w:gridCol w:w="501"/>
        <w:gridCol w:w="410"/>
        <w:gridCol w:w="486"/>
        <w:gridCol w:w="500"/>
        <w:gridCol w:w="425"/>
        <w:gridCol w:w="425"/>
        <w:gridCol w:w="425"/>
        <w:gridCol w:w="425"/>
        <w:gridCol w:w="425"/>
        <w:gridCol w:w="425"/>
      </w:tblGrid>
      <w:tr w:rsidR="00E15920" w:rsidRPr="00E15920" w:rsidTr="00E15920">
        <w:trPr>
          <w:trHeight w:val="20"/>
        </w:trPr>
        <w:tc>
          <w:tcPr>
            <w:tcW w:w="0" w:type="auto"/>
            <w:vMerge w:val="restart"/>
            <w:vAlign w:val="center"/>
          </w:tcPr>
          <w:p w:rsidR="00E15920" w:rsidRPr="00E15920" w:rsidRDefault="00E15920" w:rsidP="00E5199C">
            <w:pPr>
              <w:suppressAutoHyphens/>
              <w:jc w:val="center"/>
              <w:rPr>
                <w:sz w:val="8"/>
                <w:szCs w:val="14"/>
              </w:rPr>
            </w:pPr>
            <w:r w:rsidRPr="00E15920">
              <w:rPr>
                <w:sz w:val="8"/>
                <w:szCs w:val="14"/>
              </w:rPr>
              <w:t xml:space="preserve">№ </w:t>
            </w:r>
            <w:proofErr w:type="gramStart"/>
            <w:r w:rsidRPr="00E15920">
              <w:rPr>
                <w:sz w:val="8"/>
                <w:szCs w:val="14"/>
              </w:rPr>
              <w:t>п</w:t>
            </w:r>
            <w:proofErr w:type="gramEnd"/>
            <w:r w:rsidRPr="00E15920">
              <w:rPr>
                <w:sz w:val="8"/>
                <w:szCs w:val="14"/>
              </w:rPr>
              <w:t>/п</w:t>
            </w:r>
          </w:p>
        </w:tc>
        <w:tc>
          <w:tcPr>
            <w:tcW w:w="0" w:type="auto"/>
            <w:vMerge w:val="restart"/>
            <w:vAlign w:val="center"/>
          </w:tcPr>
          <w:p w:rsidR="00E15920" w:rsidRPr="00E15920" w:rsidRDefault="00E15920" w:rsidP="00E5199C">
            <w:pPr>
              <w:suppressAutoHyphens/>
              <w:jc w:val="center"/>
              <w:rPr>
                <w:b/>
                <w:sz w:val="8"/>
                <w:szCs w:val="14"/>
              </w:rPr>
            </w:pPr>
            <w:r w:rsidRPr="00E15920">
              <w:rPr>
                <w:sz w:val="8"/>
                <w:szCs w:val="14"/>
              </w:rPr>
              <w:t>Наименование мероприятия</w:t>
            </w:r>
          </w:p>
        </w:tc>
        <w:tc>
          <w:tcPr>
            <w:tcW w:w="0" w:type="auto"/>
            <w:vMerge w:val="restart"/>
            <w:vAlign w:val="center"/>
          </w:tcPr>
          <w:p w:rsidR="00E15920" w:rsidRPr="00E15920" w:rsidRDefault="00E15920" w:rsidP="00E5199C">
            <w:pPr>
              <w:suppressAutoHyphens/>
              <w:jc w:val="center"/>
              <w:rPr>
                <w:b/>
                <w:sz w:val="8"/>
                <w:szCs w:val="14"/>
              </w:rPr>
            </w:pPr>
            <w:r w:rsidRPr="00E15920">
              <w:rPr>
                <w:sz w:val="8"/>
                <w:szCs w:val="14"/>
              </w:rPr>
              <w:t>Исполнитель</w:t>
            </w:r>
          </w:p>
        </w:tc>
        <w:tc>
          <w:tcPr>
            <w:tcW w:w="0" w:type="auto"/>
            <w:vMerge w:val="restart"/>
            <w:vAlign w:val="center"/>
          </w:tcPr>
          <w:p w:rsidR="00E15920" w:rsidRPr="00E15920" w:rsidRDefault="00E15920" w:rsidP="00E5199C">
            <w:pPr>
              <w:suppressAutoHyphens/>
              <w:jc w:val="center"/>
              <w:rPr>
                <w:b/>
                <w:sz w:val="8"/>
                <w:szCs w:val="14"/>
              </w:rPr>
            </w:pPr>
            <w:r w:rsidRPr="00E15920">
              <w:rPr>
                <w:sz w:val="8"/>
                <w:szCs w:val="14"/>
              </w:rPr>
              <w:t>Срок реализации</w:t>
            </w:r>
          </w:p>
        </w:tc>
        <w:tc>
          <w:tcPr>
            <w:tcW w:w="0" w:type="auto"/>
            <w:vMerge w:val="restart"/>
            <w:vAlign w:val="center"/>
          </w:tcPr>
          <w:p w:rsidR="00E15920" w:rsidRPr="00E15920" w:rsidRDefault="00E15920" w:rsidP="00E5199C">
            <w:pPr>
              <w:suppressAutoHyphens/>
              <w:jc w:val="center"/>
              <w:rPr>
                <w:sz w:val="8"/>
                <w:szCs w:val="14"/>
              </w:rPr>
            </w:pPr>
            <w:proofErr w:type="gramStart"/>
            <w:r w:rsidRPr="00E15920">
              <w:rPr>
                <w:sz w:val="8"/>
                <w:szCs w:val="14"/>
              </w:rPr>
              <w:t>Целевой показатель (номер целевого показатели из паспорта муниципальной программы)</w:t>
            </w:r>
            <w:proofErr w:type="gramEnd"/>
          </w:p>
        </w:tc>
        <w:tc>
          <w:tcPr>
            <w:tcW w:w="0" w:type="auto"/>
            <w:vMerge w:val="restart"/>
            <w:vAlign w:val="center"/>
          </w:tcPr>
          <w:p w:rsidR="00E15920" w:rsidRPr="00E15920" w:rsidRDefault="00E15920" w:rsidP="00E5199C">
            <w:pPr>
              <w:suppressAutoHyphens/>
              <w:jc w:val="center"/>
              <w:rPr>
                <w:b/>
                <w:sz w:val="8"/>
                <w:szCs w:val="14"/>
              </w:rPr>
            </w:pPr>
            <w:r w:rsidRPr="00E15920">
              <w:rPr>
                <w:sz w:val="8"/>
                <w:szCs w:val="14"/>
              </w:rPr>
              <w:t>Источник финансирования</w:t>
            </w:r>
          </w:p>
        </w:tc>
        <w:tc>
          <w:tcPr>
            <w:tcW w:w="0" w:type="auto"/>
            <w:gridSpan w:val="6"/>
            <w:vAlign w:val="center"/>
          </w:tcPr>
          <w:p w:rsidR="00E15920" w:rsidRPr="00E15920" w:rsidRDefault="00E15920" w:rsidP="00E5199C">
            <w:pPr>
              <w:suppressAutoHyphens/>
              <w:jc w:val="center"/>
              <w:rPr>
                <w:sz w:val="8"/>
                <w:szCs w:val="14"/>
              </w:rPr>
            </w:pPr>
            <w:r w:rsidRPr="00E15920">
              <w:rPr>
                <w:sz w:val="8"/>
                <w:szCs w:val="14"/>
              </w:rPr>
              <w:t>Объем финансирования по годам  (тыс. руб.)</w:t>
            </w:r>
          </w:p>
        </w:tc>
      </w:tr>
      <w:tr w:rsidR="00E15920" w:rsidRPr="00E15920" w:rsidTr="00E15920">
        <w:trPr>
          <w:trHeight w:val="20"/>
        </w:trPr>
        <w:tc>
          <w:tcPr>
            <w:tcW w:w="0" w:type="auto"/>
            <w:vMerge/>
            <w:vAlign w:val="center"/>
          </w:tcPr>
          <w:p w:rsidR="00E15920" w:rsidRPr="00E15920" w:rsidRDefault="00E15920" w:rsidP="00E5199C">
            <w:pPr>
              <w:suppressAutoHyphens/>
              <w:jc w:val="center"/>
              <w:rPr>
                <w:sz w:val="8"/>
                <w:szCs w:val="14"/>
              </w:rPr>
            </w:pPr>
          </w:p>
        </w:tc>
        <w:tc>
          <w:tcPr>
            <w:tcW w:w="0" w:type="auto"/>
            <w:vMerge/>
            <w:vAlign w:val="center"/>
          </w:tcPr>
          <w:p w:rsidR="00E15920" w:rsidRPr="00E15920" w:rsidRDefault="00E15920" w:rsidP="00E5199C">
            <w:pPr>
              <w:suppressAutoHyphens/>
              <w:jc w:val="center"/>
              <w:rPr>
                <w:b/>
                <w:sz w:val="8"/>
                <w:szCs w:val="14"/>
              </w:rPr>
            </w:pPr>
          </w:p>
        </w:tc>
        <w:tc>
          <w:tcPr>
            <w:tcW w:w="0" w:type="auto"/>
            <w:vMerge/>
            <w:vAlign w:val="center"/>
          </w:tcPr>
          <w:p w:rsidR="00E15920" w:rsidRPr="00E15920" w:rsidRDefault="00E15920" w:rsidP="00E5199C">
            <w:pPr>
              <w:suppressAutoHyphens/>
              <w:jc w:val="center"/>
              <w:rPr>
                <w:b/>
                <w:sz w:val="8"/>
                <w:szCs w:val="14"/>
              </w:rPr>
            </w:pPr>
          </w:p>
        </w:tc>
        <w:tc>
          <w:tcPr>
            <w:tcW w:w="0" w:type="auto"/>
            <w:vMerge/>
            <w:vAlign w:val="center"/>
          </w:tcPr>
          <w:p w:rsidR="00E15920" w:rsidRPr="00E15920" w:rsidRDefault="00E15920" w:rsidP="00E5199C">
            <w:pPr>
              <w:suppressAutoHyphens/>
              <w:jc w:val="center"/>
              <w:rPr>
                <w:b/>
                <w:sz w:val="8"/>
                <w:szCs w:val="14"/>
              </w:rPr>
            </w:pPr>
          </w:p>
        </w:tc>
        <w:tc>
          <w:tcPr>
            <w:tcW w:w="0" w:type="auto"/>
            <w:vMerge/>
            <w:vAlign w:val="center"/>
          </w:tcPr>
          <w:p w:rsidR="00E15920" w:rsidRPr="00E15920" w:rsidRDefault="00E15920" w:rsidP="00E5199C">
            <w:pPr>
              <w:suppressAutoHyphens/>
              <w:jc w:val="center"/>
              <w:rPr>
                <w:b/>
                <w:sz w:val="8"/>
                <w:szCs w:val="14"/>
              </w:rPr>
            </w:pPr>
          </w:p>
        </w:tc>
        <w:tc>
          <w:tcPr>
            <w:tcW w:w="0" w:type="auto"/>
            <w:vMerge/>
            <w:vAlign w:val="center"/>
          </w:tcPr>
          <w:p w:rsidR="00E15920" w:rsidRPr="00E15920" w:rsidRDefault="00E15920" w:rsidP="00E5199C">
            <w:pPr>
              <w:suppressAutoHyphens/>
              <w:jc w:val="center"/>
              <w:rPr>
                <w:b/>
                <w:sz w:val="8"/>
                <w:szCs w:val="14"/>
              </w:rPr>
            </w:pPr>
          </w:p>
        </w:tc>
        <w:tc>
          <w:tcPr>
            <w:tcW w:w="0" w:type="auto"/>
            <w:vAlign w:val="center"/>
          </w:tcPr>
          <w:p w:rsidR="00E15920" w:rsidRPr="00E15920" w:rsidRDefault="00E15920" w:rsidP="00E5199C">
            <w:pPr>
              <w:suppressAutoHyphens/>
              <w:jc w:val="center"/>
              <w:rPr>
                <w:sz w:val="8"/>
                <w:szCs w:val="14"/>
              </w:rPr>
            </w:pPr>
            <w:r w:rsidRPr="00E15920">
              <w:rPr>
                <w:sz w:val="8"/>
                <w:szCs w:val="14"/>
              </w:rPr>
              <w:t>2021 год</w:t>
            </w:r>
          </w:p>
        </w:tc>
        <w:tc>
          <w:tcPr>
            <w:tcW w:w="0" w:type="auto"/>
            <w:vAlign w:val="center"/>
          </w:tcPr>
          <w:p w:rsidR="00E15920" w:rsidRPr="00E15920" w:rsidRDefault="00E15920" w:rsidP="00E5199C">
            <w:pPr>
              <w:suppressAutoHyphens/>
              <w:jc w:val="center"/>
              <w:rPr>
                <w:sz w:val="8"/>
                <w:szCs w:val="14"/>
              </w:rPr>
            </w:pPr>
            <w:r w:rsidRPr="00E15920">
              <w:rPr>
                <w:sz w:val="8"/>
                <w:szCs w:val="14"/>
              </w:rPr>
              <w:t>2022 год</w:t>
            </w:r>
          </w:p>
        </w:tc>
        <w:tc>
          <w:tcPr>
            <w:tcW w:w="0" w:type="auto"/>
            <w:vAlign w:val="center"/>
          </w:tcPr>
          <w:p w:rsidR="00E15920" w:rsidRPr="00E15920" w:rsidRDefault="00E15920" w:rsidP="00E5199C">
            <w:pPr>
              <w:suppressAutoHyphens/>
              <w:jc w:val="center"/>
              <w:rPr>
                <w:sz w:val="8"/>
                <w:szCs w:val="14"/>
              </w:rPr>
            </w:pPr>
            <w:r w:rsidRPr="00E15920">
              <w:rPr>
                <w:sz w:val="8"/>
                <w:szCs w:val="14"/>
              </w:rPr>
              <w:t>2023 год</w:t>
            </w:r>
          </w:p>
        </w:tc>
        <w:tc>
          <w:tcPr>
            <w:tcW w:w="0" w:type="auto"/>
            <w:vAlign w:val="center"/>
          </w:tcPr>
          <w:p w:rsidR="00E15920" w:rsidRPr="00E15920" w:rsidRDefault="00E15920" w:rsidP="00E5199C">
            <w:pPr>
              <w:suppressAutoHyphens/>
              <w:jc w:val="center"/>
              <w:rPr>
                <w:sz w:val="8"/>
                <w:szCs w:val="14"/>
              </w:rPr>
            </w:pPr>
            <w:r w:rsidRPr="00E15920">
              <w:rPr>
                <w:sz w:val="8"/>
                <w:szCs w:val="14"/>
              </w:rPr>
              <w:t>2024 год</w:t>
            </w:r>
          </w:p>
        </w:tc>
        <w:tc>
          <w:tcPr>
            <w:tcW w:w="0" w:type="auto"/>
            <w:vAlign w:val="center"/>
          </w:tcPr>
          <w:p w:rsidR="00E15920" w:rsidRPr="00E15920" w:rsidRDefault="00E15920" w:rsidP="00E5199C">
            <w:pPr>
              <w:suppressAutoHyphens/>
              <w:jc w:val="center"/>
              <w:rPr>
                <w:sz w:val="8"/>
                <w:szCs w:val="14"/>
              </w:rPr>
            </w:pPr>
            <w:r w:rsidRPr="00E15920">
              <w:rPr>
                <w:sz w:val="8"/>
                <w:szCs w:val="14"/>
              </w:rPr>
              <w:t>2025 год</w:t>
            </w:r>
          </w:p>
        </w:tc>
        <w:tc>
          <w:tcPr>
            <w:tcW w:w="0" w:type="auto"/>
            <w:vAlign w:val="center"/>
          </w:tcPr>
          <w:p w:rsidR="00E15920" w:rsidRPr="00E15920" w:rsidRDefault="00E15920" w:rsidP="00E5199C">
            <w:pPr>
              <w:suppressAutoHyphens/>
              <w:jc w:val="center"/>
              <w:rPr>
                <w:sz w:val="8"/>
                <w:szCs w:val="14"/>
              </w:rPr>
            </w:pPr>
            <w:r w:rsidRPr="00E15920">
              <w:rPr>
                <w:sz w:val="8"/>
                <w:szCs w:val="14"/>
              </w:rPr>
              <w:t>2026 год</w:t>
            </w:r>
          </w:p>
        </w:tc>
      </w:tr>
      <w:tr w:rsidR="00E15920" w:rsidRPr="00E15920" w:rsidTr="00E15920">
        <w:trPr>
          <w:trHeight w:val="20"/>
        </w:trPr>
        <w:tc>
          <w:tcPr>
            <w:tcW w:w="0" w:type="auto"/>
            <w:vAlign w:val="center"/>
          </w:tcPr>
          <w:p w:rsidR="00E15920" w:rsidRPr="00E15920" w:rsidRDefault="00E15920" w:rsidP="00E5199C">
            <w:pPr>
              <w:suppressAutoHyphens/>
              <w:jc w:val="center"/>
              <w:rPr>
                <w:sz w:val="8"/>
                <w:szCs w:val="14"/>
              </w:rPr>
            </w:pPr>
            <w:r w:rsidRPr="00E15920">
              <w:rPr>
                <w:sz w:val="8"/>
                <w:szCs w:val="14"/>
              </w:rPr>
              <w:t>1</w:t>
            </w:r>
          </w:p>
        </w:tc>
        <w:tc>
          <w:tcPr>
            <w:tcW w:w="0" w:type="auto"/>
            <w:vAlign w:val="center"/>
          </w:tcPr>
          <w:p w:rsidR="00E15920" w:rsidRPr="00E15920" w:rsidRDefault="00E15920" w:rsidP="00E5199C">
            <w:pPr>
              <w:suppressAutoHyphens/>
              <w:jc w:val="center"/>
              <w:rPr>
                <w:sz w:val="8"/>
                <w:szCs w:val="14"/>
              </w:rPr>
            </w:pPr>
            <w:r w:rsidRPr="00E15920">
              <w:rPr>
                <w:sz w:val="8"/>
                <w:szCs w:val="14"/>
              </w:rPr>
              <w:t>2</w:t>
            </w:r>
          </w:p>
        </w:tc>
        <w:tc>
          <w:tcPr>
            <w:tcW w:w="0" w:type="auto"/>
            <w:vAlign w:val="center"/>
          </w:tcPr>
          <w:p w:rsidR="00E15920" w:rsidRPr="00E15920" w:rsidRDefault="00E15920" w:rsidP="00E5199C">
            <w:pPr>
              <w:suppressAutoHyphens/>
              <w:jc w:val="center"/>
              <w:rPr>
                <w:sz w:val="8"/>
                <w:szCs w:val="14"/>
              </w:rPr>
            </w:pPr>
            <w:r w:rsidRPr="00E15920">
              <w:rPr>
                <w:sz w:val="8"/>
                <w:szCs w:val="14"/>
              </w:rPr>
              <w:t>3</w:t>
            </w:r>
          </w:p>
        </w:tc>
        <w:tc>
          <w:tcPr>
            <w:tcW w:w="0" w:type="auto"/>
            <w:vAlign w:val="center"/>
          </w:tcPr>
          <w:p w:rsidR="00E15920" w:rsidRPr="00E15920" w:rsidRDefault="00E15920" w:rsidP="00E5199C">
            <w:pPr>
              <w:suppressAutoHyphens/>
              <w:jc w:val="center"/>
              <w:rPr>
                <w:sz w:val="8"/>
                <w:szCs w:val="14"/>
              </w:rPr>
            </w:pPr>
            <w:r w:rsidRPr="00E15920">
              <w:rPr>
                <w:sz w:val="8"/>
                <w:szCs w:val="14"/>
              </w:rPr>
              <w:t>4</w:t>
            </w:r>
          </w:p>
        </w:tc>
        <w:tc>
          <w:tcPr>
            <w:tcW w:w="0" w:type="auto"/>
            <w:vAlign w:val="center"/>
          </w:tcPr>
          <w:p w:rsidR="00E15920" w:rsidRPr="00E15920" w:rsidRDefault="00E15920" w:rsidP="00E5199C">
            <w:pPr>
              <w:suppressAutoHyphens/>
              <w:jc w:val="center"/>
              <w:rPr>
                <w:sz w:val="8"/>
                <w:szCs w:val="14"/>
              </w:rPr>
            </w:pPr>
            <w:r w:rsidRPr="00E15920">
              <w:rPr>
                <w:sz w:val="8"/>
                <w:szCs w:val="14"/>
              </w:rPr>
              <w:t>5</w:t>
            </w:r>
          </w:p>
        </w:tc>
        <w:tc>
          <w:tcPr>
            <w:tcW w:w="0" w:type="auto"/>
            <w:tcBorders>
              <w:bottom w:val="single" w:sz="4" w:space="0" w:color="auto"/>
            </w:tcBorders>
            <w:vAlign w:val="center"/>
          </w:tcPr>
          <w:p w:rsidR="00E15920" w:rsidRPr="00E15920" w:rsidRDefault="00E15920" w:rsidP="00E5199C">
            <w:pPr>
              <w:suppressAutoHyphens/>
              <w:jc w:val="center"/>
              <w:rPr>
                <w:sz w:val="8"/>
                <w:szCs w:val="14"/>
              </w:rPr>
            </w:pPr>
            <w:r w:rsidRPr="00E15920">
              <w:rPr>
                <w:sz w:val="8"/>
                <w:szCs w:val="14"/>
              </w:rPr>
              <w:t>6</w:t>
            </w:r>
          </w:p>
        </w:tc>
        <w:tc>
          <w:tcPr>
            <w:tcW w:w="0" w:type="auto"/>
            <w:tcBorders>
              <w:bottom w:val="single" w:sz="4" w:space="0" w:color="auto"/>
            </w:tcBorders>
            <w:vAlign w:val="center"/>
          </w:tcPr>
          <w:p w:rsidR="00E15920" w:rsidRPr="00E15920" w:rsidRDefault="00E15920" w:rsidP="00E5199C">
            <w:pPr>
              <w:suppressAutoHyphens/>
              <w:jc w:val="center"/>
              <w:rPr>
                <w:sz w:val="8"/>
                <w:szCs w:val="14"/>
              </w:rPr>
            </w:pPr>
            <w:r w:rsidRPr="00E15920">
              <w:rPr>
                <w:sz w:val="8"/>
                <w:szCs w:val="14"/>
              </w:rPr>
              <w:t>7</w:t>
            </w:r>
          </w:p>
        </w:tc>
        <w:tc>
          <w:tcPr>
            <w:tcW w:w="0" w:type="auto"/>
            <w:tcBorders>
              <w:bottom w:val="single" w:sz="4" w:space="0" w:color="auto"/>
            </w:tcBorders>
            <w:vAlign w:val="center"/>
          </w:tcPr>
          <w:p w:rsidR="00E15920" w:rsidRPr="00E15920" w:rsidRDefault="00E15920" w:rsidP="00E5199C">
            <w:pPr>
              <w:suppressAutoHyphens/>
              <w:jc w:val="center"/>
              <w:rPr>
                <w:sz w:val="8"/>
                <w:szCs w:val="14"/>
              </w:rPr>
            </w:pPr>
            <w:r w:rsidRPr="00E15920">
              <w:rPr>
                <w:sz w:val="8"/>
                <w:szCs w:val="14"/>
              </w:rPr>
              <w:t>8</w:t>
            </w:r>
          </w:p>
        </w:tc>
        <w:tc>
          <w:tcPr>
            <w:tcW w:w="0" w:type="auto"/>
            <w:tcBorders>
              <w:bottom w:val="single" w:sz="4" w:space="0" w:color="auto"/>
            </w:tcBorders>
            <w:vAlign w:val="center"/>
          </w:tcPr>
          <w:p w:rsidR="00E15920" w:rsidRPr="00E15920" w:rsidRDefault="00E15920" w:rsidP="00E5199C">
            <w:pPr>
              <w:suppressAutoHyphens/>
              <w:jc w:val="center"/>
              <w:rPr>
                <w:sz w:val="8"/>
                <w:szCs w:val="14"/>
              </w:rPr>
            </w:pPr>
            <w:r w:rsidRPr="00E15920">
              <w:rPr>
                <w:sz w:val="8"/>
                <w:szCs w:val="14"/>
              </w:rPr>
              <w:t>9</w:t>
            </w:r>
          </w:p>
        </w:tc>
        <w:tc>
          <w:tcPr>
            <w:tcW w:w="0" w:type="auto"/>
            <w:tcBorders>
              <w:bottom w:val="single" w:sz="4" w:space="0" w:color="auto"/>
            </w:tcBorders>
            <w:vAlign w:val="center"/>
          </w:tcPr>
          <w:p w:rsidR="00E15920" w:rsidRPr="00E15920" w:rsidRDefault="00E15920" w:rsidP="00E5199C">
            <w:pPr>
              <w:suppressAutoHyphens/>
              <w:jc w:val="center"/>
              <w:rPr>
                <w:sz w:val="8"/>
                <w:szCs w:val="14"/>
              </w:rPr>
            </w:pPr>
            <w:r w:rsidRPr="00E15920">
              <w:rPr>
                <w:sz w:val="8"/>
                <w:szCs w:val="14"/>
              </w:rPr>
              <w:t>10</w:t>
            </w:r>
          </w:p>
        </w:tc>
        <w:tc>
          <w:tcPr>
            <w:tcW w:w="0" w:type="auto"/>
            <w:tcBorders>
              <w:bottom w:val="single" w:sz="4" w:space="0" w:color="auto"/>
            </w:tcBorders>
            <w:vAlign w:val="center"/>
          </w:tcPr>
          <w:p w:rsidR="00E15920" w:rsidRPr="00E15920" w:rsidRDefault="00E15920" w:rsidP="00E5199C">
            <w:pPr>
              <w:suppressAutoHyphens/>
              <w:jc w:val="center"/>
              <w:rPr>
                <w:sz w:val="8"/>
                <w:szCs w:val="14"/>
              </w:rPr>
            </w:pPr>
            <w:r w:rsidRPr="00E15920">
              <w:rPr>
                <w:sz w:val="8"/>
                <w:szCs w:val="14"/>
              </w:rPr>
              <w:t>11</w:t>
            </w:r>
          </w:p>
        </w:tc>
        <w:tc>
          <w:tcPr>
            <w:tcW w:w="0" w:type="auto"/>
            <w:tcBorders>
              <w:bottom w:val="single" w:sz="4" w:space="0" w:color="auto"/>
            </w:tcBorders>
            <w:vAlign w:val="center"/>
          </w:tcPr>
          <w:p w:rsidR="00E15920" w:rsidRPr="00E15920" w:rsidRDefault="00E15920" w:rsidP="00E5199C">
            <w:pPr>
              <w:suppressAutoHyphens/>
              <w:jc w:val="center"/>
              <w:rPr>
                <w:sz w:val="8"/>
                <w:szCs w:val="14"/>
              </w:rPr>
            </w:pPr>
            <w:r w:rsidRPr="00E15920">
              <w:rPr>
                <w:sz w:val="8"/>
                <w:szCs w:val="14"/>
              </w:rPr>
              <w:t>12</w:t>
            </w:r>
          </w:p>
        </w:tc>
      </w:tr>
      <w:tr w:rsidR="00E15920" w:rsidRPr="00E15920" w:rsidTr="00E15920">
        <w:trPr>
          <w:trHeight w:val="20"/>
        </w:trPr>
        <w:tc>
          <w:tcPr>
            <w:tcW w:w="0" w:type="auto"/>
            <w:vMerge w:val="restart"/>
            <w:vAlign w:val="center"/>
          </w:tcPr>
          <w:p w:rsidR="00E15920" w:rsidRPr="00E15920" w:rsidRDefault="00E15920" w:rsidP="00E5199C">
            <w:pPr>
              <w:suppressAutoHyphens/>
              <w:jc w:val="center"/>
              <w:rPr>
                <w:sz w:val="8"/>
                <w:szCs w:val="14"/>
              </w:rPr>
            </w:pPr>
            <w:r w:rsidRPr="00E15920">
              <w:rPr>
                <w:sz w:val="8"/>
                <w:szCs w:val="14"/>
              </w:rPr>
              <w:t>1.</w:t>
            </w:r>
          </w:p>
        </w:tc>
        <w:tc>
          <w:tcPr>
            <w:tcW w:w="0" w:type="auto"/>
            <w:vMerge w:val="restart"/>
            <w:vAlign w:val="center"/>
          </w:tcPr>
          <w:p w:rsidR="00E15920" w:rsidRPr="00E15920" w:rsidRDefault="00E15920" w:rsidP="00E5199C">
            <w:pPr>
              <w:suppressAutoHyphens/>
              <w:jc w:val="center"/>
              <w:rPr>
                <w:sz w:val="8"/>
                <w:szCs w:val="14"/>
              </w:rPr>
            </w:pPr>
            <w:r w:rsidRPr="00E15920">
              <w:rPr>
                <w:sz w:val="8"/>
                <w:szCs w:val="14"/>
              </w:rPr>
              <w:t xml:space="preserve">Реализация подпрограммы </w:t>
            </w:r>
            <w:r w:rsidRPr="00E15920">
              <w:rPr>
                <w:bCs/>
                <w:sz w:val="8"/>
                <w:szCs w:val="14"/>
              </w:rPr>
              <w:t xml:space="preserve">«Ремонт и содержание  автомобильных дорог общего пользования местного значения Солецкого </w:t>
            </w:r>
            <w:r w:rsidRPr="00E15920">
              <w:rPr>
                <w:sz w:val="8"/>
                <w:szCs w:val="14"/>
              </w:rPr>
              <w:t>муниципального округа</w:t>
            </w:r>
            <w:r w:rsidRPr="00E15920">
              <w:rPr>
                <w:bCs/>
                <w:sz w:val="8"/>
                <w:szCs w:val="14"/>
              </w:rPr>
              <w:t>»</w:t>
            </w:r>
          </w:p>
        </w:tc>
        <w:tc>
          <w:tcPr>
            <w:tcW w:w="0" w:type="auto"/>
            <w:vMerge w:val="restart"/>
            <w:vAlign w:val="center"/>
          </w:tcPr>
          <w:p w:rsidR="00E15920" w:rsidRPr="00E15920" w:rsidRDefault="00E15920" w:rsidP="00E5199C">
            <w:pPr>
              <w:suppressAutoHyphens/>
              <w:jc w:val="center"/>
              <w:rPr>
                <w:sz w:val="8"/>
                <w:szCs w:val="14"/>
              </w:rPr>
            </w:pPr>
            <w:r w:rsidRPr="00E15920">
              <w:rPr>
                <w:sz w:val="8"/>
                <w:szCs w:val="14"/>
              </w:rPr>
              <w:t>комитет,</w:t>
            </w:r>
          </w:p>
          <w:p w:rsidR="00E15920" w:rsidRPr="00E15920" w:rsidRDefault="00E15920" w:rsidP="00E5199C">
            <w:pPr>
              <w:suppressAutoHyphens/>
              <w:jc w:val="center"/>
              <w:rPr>
                <w:sz w:val="8"/>
                <w:szCs w:val="14"/>
              </w:rPr>
            </w:pPr>
            <w:r w:rsidRPr="00E15920">
              <w:rPr>
                <w:sz w:val="8"/>
                <w:szCs w:val="14"/>
              </w:rPr>
              <w:t>Администрация муниципального округа</w:t>
            </w:r>
          </w:p>
        </w:tc>
        <w:tc>
          <w:tcPr>
            <w:tcW w:w="0" w:type="auto"/>
            <w:vMerge w:val="restart"/>
            <w:vAlign w:val="center"/>
          </w:tcPr>
          <w:p w:rsidR="00E15920" w:rsidRPr="00E15920" w:rsidRDefault="00E15920" w:rsidP="00E5199C">
            <w:pPr>
              <w:suppressAutoHyphens/>
              <w:jc w:val="center"/>
              <w:rPr>
                <w:sz w:val="8"/>
                <w:szCs w:val="14"/>
              </w:rPr>
            </w:pPr>
            <w:r w:rsidRPr="00E15920">
              <w:rPr>
                <w:sz w:val="8"/>
                <w:szCs w:val="14"/>
              </w:rPr>
              <w:t>2021 - 2026 годы</w:t>
            </w:r>
          </w:p>
        </w:tc>
        <w:tc>
          <w:tcPr>
            <w:tcW w:w="0" w:type="auto"/>
            <w:vMerge w:val="restart"/>
            <w:tcBorders>
              <w:right w:val="single" w:sz="4" w:space="0" w:color="auto"/>
            </w:tcBorders>
            <w:vAlign w:val="center"/>
          </w:tcPr>
          <w:p w:rsidR="00E15920" w:rsidRPr="00E15920" w:rsidRDefault="00E15920" w:rsidP="00E5199C">
            <w:pPr>
              <w:suppressAutoHyphens/>
              <w:jc w:val="center"/>
              <w:rPr>
                <w:sz w:val="8"/>
                <w:szCs w:val="14"/>
              </w:rPr>
            </w:pPr>
            <w:r w:rsidRPr="00E15920">
              <w:rPr>
                <w:sz w:val="8"/>
                <w:szCs w:val="14"/>
              </w:rPr>
              <w:t>1.1.1, 1.1.2, 1.1.3, 1.2.1, 1.2.2</w:t>
            </w:r>
          </w:p>
        </w:tc>
        <w:tc>
          <w:tcPr>
            <w:tcW w:w="0" w:type="auto"/>
            <w:tcBorders>
              <w:top w:val="single" w:sz="4" w:space="0" w:color="auto"/>
              <w:left w:val="single" w:sz="4" w:space="0" w:color="auto"/>
              <w:bottom w:val="nil"/>
              <w:right w:val="single" w:sz="4" w:space="0" w:color="auto"/>
            </w:tcBorders>
            <w:vAlign w:val="center"/>
          </w:tcPr>
          <w:p w:rsidR="00E15920" w:rsidRPr="00E15920" w:rsidRDefault="00E15920" w:rsidP="00E5199C">
            <w:pPr>
              <w:suppressAutoHyphens/>
              <w:jc w:val="center"/>
              <w:rPr>
                <w:sz w:val="8"/>
                <w:szCs w:val="14"/>
              </w:rPr>
            </w:pPr>
            <w:r w:rsidRPr="00E15920">
              <w:rPr>
                <w:sz w:val="8"/>
                <w:szCs w:val="14"/>
              </w:rPr>
              <w:t>всего:</w:t>
            </w:r>
          </w:p>
          <w:p w:rsidR="00E15920" w:rsidRPr="00E15920" w:rsidRDefault="00E15920" w:rsidP="00E5199C">
            <w:pPr>
              <w:suppressAutoHyphens/>
              <w:jc w:val="center"/>
              <w:rPr>
                <w:sz w:val="8"/>
                <w:szCs w:val="14"/>
              </w:rPr>
            </w:pPr>
            <w:r w:rsidRPr="00E15920">
              <w:rPr>
                <w:sz w:val="8"/>
                <w:szCs w:val="14"/>
              </w:rPr>
              <w:t>в том числе:</w:t>
            </w:r>
          </w:p>
        </w:tc>
        <w:tc>
          <w:tcPr>
            <w:tcW w:w="0" w:type="auto"/>
            <w:tcBorders>
              <w:top w:val="single" w:sz="4" w:space="0" w:color="auto"/>
              <w:left w:val="single" w:sz="4" w:space="0" w:color="auto"/>
              <w:bottom w:val="nil"/>
              <w:right w:val="single" w:sz="4" w:space="0" w:color="auto"/>
            </w:tcBorders>
            <w:vAlign w:val="bottom"/>
          </w:tcPr>
          <w:p w:rsidR="00E15920" w:rsidRPr="00E15920" w:rsidRDefault="00E15920" w:rsidP="00E5199C">
            <w:pPr>
              <w:jc w:val="center"/>
              <w:rPr>
                <w:b/>
                <w:bCs/>
                <w:sz w:val="8"/>
                <w:szCs w:val="14"/>
              </w:rPr>
            </w:pPr>
            <w:r w:rsidRPr="00E15920">
              <w:rPr>
                <w:b/>
                <w:bCs/>
                <w:sz w:val="8"/>
                <w:szCs w:val="14"/>
              </w:rPr>
              <w:t>43056,68750</w:t>
            </w:r>
          </w:p>
        </w:tc>
        <w:tc>
          <w:tcPr>
            <w:tcW w:w="0" w:type="auto"/>
            <w:tcBorders>
              <w:top w:val="single" w:sz="4" w:space="0" w:color="auto"/>
              <w:left w:val="single" w:sz="4" w:space="0" w:color="auto"/>
              <w:bottom w:val="nil"/>
              <w:right w:val="single" w:sz="4" w:space="0" w:color="auto"/>
            </w:tcBorders>
            <w:vAlign w:val="bottom"/>
          </w:tcPr>
          <w:p w:rsidR="00E15920" w:rsidRPr="00E15920" w:rsidRDefault="00E15920" w:rsidP="00E5199C">
            <w:pPr>
              <w:jc w:val="center"/>
              <w:rPr>
                <w:b/>
                <w:bCs/>
                <w:sz w:val="8"/>
                <w:szCs w:val="14"/>
              </w:rPr>
            </w:pPr>
            <w:r w:rsidRPr="00E15920">
              <w:rPr>
                <w:b/>
                <w:bCs/>
                <w:sz w:val="8"/>
                <w:szCs w:val="14"/>
              </w:rPr>
              <w:t>77846,10135</w:t>
            </w:r>
          </w:p>
        </w:tc>
        <w:tc>
          <w:tcPr>
            <w:tcW w:w="0" w:type="auto"/>
            <w:tcBorders>
              <w:top w:val="single" w:sz="4" w:space="0" w:color="auto"/>
              <w:left w:val="single" w:sz="4" w:space="0" w:color="auto"/>
              <w:bottom w:val="nil"/>
              <w:right w:val="single" w:sz="4" w:space="0" w:color="auto"/>
            </w:tcBorders>
            <w:vAlign w:val="bottom"/>
          </w:tcPr>
          <w:p w:rsidR="00E15920" w:rsidRPr="00E15920" w:rsidRDefault="00E15920" w:rsidP="00E5199C">
            <w:pPr>
              <w:jc w:val="center"/>
              <w:rPr>
                <w:b/>
                <w:bCs/>
                <w:sz w:val="8"/>
                <w:szCs w:val="14"/>
              </w:rPr>
            </w:pPr>
            <w:r w:rsidRPr="00E15920">
              <w:rPr>
                <w:b/>
                <w:bCs/>
                <w:sz w:val="8"/>
                <w:szCs w:val="14"/>
              </w:rPr>
              <w:t>48137,81203</w:t>
            </w:r>
          </w:p>
        </w:tc>
        <w:tc>
          <w:tcPr>
            <w:tcW w:w="0" w:type="auto"/>
            <w:tcBorders>
              <w:top w:val="single" w:sz="4" w:space="0" w:color="auto"/>
              <w:left w:val="single" w:sz="4" w:space="0" w:color="auto"/>
              <w:bottom w:val="nil"/>
              <w:right w:val="single" w:sz="4" w:space="0" w:color="auto"/>
            </w:tcBorders>
            <w:vAlign w:val="bottom"/>
          </w:tcPr>
          <w:p w:rsidR="00E15920" w:rsidRPr="00E15920" w:rsidRDefault="00E15920" w:rsidP="00E5199C">
            <w:pPr>
              <w:jc w:val="center"/>
              <w:rPr>
                <w:b/>
                <w:bCs/>
                <w:sz w:val="8"/>
                <w:szCs w:val="14"/>
              </w:rPr>
            </w:pPr>
            <w:r w:rsidRPr="00E15920">
              <w:rPr>
                <w:b/>
                <w:bCs/>
                <w:sz w:val="8"/>
                <w:szCs w:val="14"/>
              </w:rPr>
              <w:t>42031,36726</w:t>
            </w:r>
          </w:p>
        </w:tc>
        <w:tc>
          <w:tcPr>
            <w:tcW w:w="0" w:type="auto"/>
            <w:tcBorders>
              <w:top w:val="single" w:sz="4" w:space="0" w:color="auto"/>
              <w:left w:val="single" w:sz="4" w:space="0" w:color="auto"/>
              <w:bottom w:val="nil"/>
              <w:right w:val="single" w:sz="4" w:space="0" w:color="auto"/>
            </w:tcBorders>
            <w:vAlign w:val="bottom"/>
          </w:tcPr>
          <w:p w:rsidR="00E15920" w:rsidRPr="00E15920" w:rsidRDefault="00E15920" w:rsidP="00E5199C">
            <w:pPr>
              <w:jc w:val="center"/>
              <w:rPr>
                <w:b/>
                <w:bCs/>
                <w:sz w:val="8"/>
                <w:szCs w:val="14"/>
              </w:rPr>
            </w:pPr>
            <w:r w:rsidRPr="00E15920">
              <w:rPr>
                <w:b/>
                <w:bCs/>
                <w:sz w:val="8"/>
                <w:szCs w:val="14"/>
              </w:rPr>
              <w:t>13585,40000</w:t>
            </w:r>
          </w:p>
        </w:tc>
        <w:tc>
          <w:tcPr>
            <w:tcW w:w="0" w:type="auto"/>
            <w:tcBorders>
              <w:top w:val="single" w:sz="4" w:space="0" w:color="auto"/>
              <w:left w:val="single" w:sz="4" w:space="0" w:color="auto"/>
              <w:bottom w:val="nil"/>
              <w:right w:val="single" w:sz="4" w:space="0" w:color="auto"/>
            </w:tcBorders>
            <w:vAlign w:val="bottom"/>
          </w:tcPr>
          <w:p w:rsidR="00E15920" w:rsidRPr="00E15920" w:rsidRDefault="00E15920" w:rsidP="00E5199C">
            <w:pPr>
              <w:jc w:val="center"/>
              <w:rPr>
                <w:b/>
                <w:bCs/>
                <w:sz w:val="8"/>
                <w:szCs w:val="14"/>
              </w:rPr>
            </w:pPr>
            <w:r w:rsidRPr="00E15920">
              <w:rPr>
                <w:b/>
                <w:bCs/>
                <w:sz w:val="8"/>
                <w:szCs w:val="14"/>
              </w:rPr>
              <w:t>13784,40000</w:t>
            </w:r>
          </w:p>
        </w:tc>
      </w:tr>
      <w:tr w:rsidR="00E15920" w:rsidRPr="00E15920" w:rsidTr="00E15920">
        <w:trPr>
          <w:trHeight w:val="20"/>
        </w:trPr>
        <w:tc>
          <w:tcPr>
            <w:tcW w:w="0" w:type="auto"/>
            <w:vMerge/>
            <w:vAlign w:val="center"/>
          </w:tcPr>
          <w:p w:rsidR="00E15920" w:rsidRPr="00E15920" w:rsidRDefault="00E15920" w:rsidP="00E5199C">
            <w:pPr>
              <w:suppressAutoHyphens/>
              <w:jc w:val="center"/>
              <w:rPr>
                <w:sz w:val="8"/>
                <w:szCs w:val="14"/>
              </w:rPr>
            </w:pPr>
          </w:p>
        </w:tc>
        <w:tc>
          <w:tcPr>
            <w:tcW w:w="0" w:type="auto"/>
            <w:vMerge/>
            <w:vAlign w:val="center"/>
          </w:tcPr>
          <w:p w:rsidR="00E15920" w:rsidRPr="00E15920" w:rsidRDefault="00E15920" w:rsidP="00E5199C">
            <w:pPr>
              <w:suppressAutoHyphens/>
              <w:jc w:val="center"/>
              <w:rPr>
                <w:sz w:val="8"/>
                <w:szCs w:val="14"/>
              </w:rPr>
            </w:pPr>
          </w:p>
        </w:tc>
        <w:tc>
          <w:tcPr>
            <w:tcW w:w="0" w:type="auto"/>
            <w:vMerge/>
            <w:vAlign w:val="center"/>
          </w:tcPr>
          <w:p w:rsidR="00E15920" w:rsidRPr="00E15920" w:rsidRDefault="00E15920" w:rsidP="00E5199C">
            <w:pPr>
              <w:suppressAutoHyphens/>
              <w:jc w:val="center"/>
              <w:rPr>
                <w:sz w:val="8"/>
                <w:szCs w:val="14"/>
              </w:rPr>
            </w:pPr>
          </w:p>
        </w:tc>
        <w:tc>
          <w:tcPr>
            <w:tcW w:w="0" w:type="auto"/>
            <w:vMerge/>
            <w:vAlign w:val="center"/>
          </w:tcPr>
          <w:p w:rsidR="00E15920" w:rsidRPr="00E15920" w:rsidRDefault="00E15920" w:rsidP="00E5199C">
            <w:pPr>
              <w:suppressAutoHyphens/>
              <w:jc w:val="center"/>
              <w:rPr>
                <w:sz w:val="8"/>
                <w:szCs w:val="14"/>
              </w:rPr>
            </w:pPr>
          </w:p>
        </w:tc>
        <w:tc>
          <w:tcPr>
            <w:tcW w:w="0" w:type="auto"/>
            <w:vMerge/>
            <w:tcBorders>
              <w:right w:val="single" w:sz="4" w:space="0" w:color="auto"/>
            </w:tcBorders>
            <w:vAlign w:val="center"/>
          </w:tcPr>
          <w:p w:rsidR="00E15920" w:rsidRPr="00E15920" w:rsidRDefault="00E15920" w:rsidP="00E5199C">
            <w:pPr>
              <w:suppressAutoHyphens/>
              <w:jc w:val="center"/>
              <w:rPr>
                <w:sz w:val="8"/>
                <w:szCs w:val="14"/>
              </w:rPr>
            </w:pPr>
          </w:p>
        </w:tc>
        <w:tc>
          <w:tcPr>
            <w:tcW w:w="0" w:type="auto"/>
            <w:tcBorders>
              <w:top w:val="nil"/>
              <w:left w:val="single" w:sz="4" w:space="0" w:color="auto"/>
              <w:bottom w:val="nil"/>
              <w:right w:val="single" w:sz="4" w:space="0" w:color="auto"/>
            </w:tcBorders>
            <w:vAlign w:val="center"/>
          </w:tcPr>
          <w:p w:rsidR="00E15920" w:rsidRPr="00E15920" w:rsidRDefault="00E15920" w:rsidP="00E5199C">
            <w:pPr>
              <w:suppressAutoHyphens/>
              <w:jc w:val="center"/>
              <w:rPr>
                <w:sz w:val="8"/>
                <w:szCs w:val="14"/>
              </w:rPr>
            </w:pPr>
            <w:r w:rsidRPr="00E15920">
              <w:rPr>
                <w:sz w:val="8"/>
                <w:szCs w:val="14"/>
              </w:rPr>
              <w:t>областной</w:t>
            </w:r>
          </w:p>
          <w:p w:rsidR="00E15920" w:rsidRPr="00E15920" w:rsidRDefault="00E15920" w:rsidP="00E5199C">
            <w:pPr>
              <w:suppressAutoHyphens/>
              <w:jc w:val="center"/>
              <w:rPr>
                <w:sz w:val="8"/>
                <w:szCs w:val="14"/>
              </w:rPr>
            </w:pPr>
            <w:r w:rsidRPr="00E15920">
              <w:rPr>
                <w:sz w:val="8"/>
                <w:szCs w:val="14"/>
              </w:rPr>
              <w:t>бюджет</w:t>
            </w:r>
          </w:p>
        </w:tc>
        <w:tc>
          <w:tcPr>
            <w:tcW w:w="0" w:type="auto"/>
            <w:tcBorders>
              <w:top w:val="nil"/>
              <w:left w:val="single" w:sz="4" w:space="0" w:color="auto"/>
              <w:bottom w:val="nil"/>
              <w:right w:val="single" w:sz="4" w:space="0" w:color="auto"/>
            </w:tcBorders>
            <w:vAlign w:val="bottom"/>
          </w:tcPr>
          <w:p w:rsidR="00E15920" w:rsidRPr="00E15920" w:rsidRDefault="00E15920" w:rsidP="00E5199C">
            <w:pPr>
              <w:jc w:val="center"/>
              <w:rPr>
                <w:sz w:val="8"/>
                <w:szCs w:val="14"/>
              </w:rPr>
            </w:pPr>
            <w:r w:rsidRPr="00E15920">
              <w:rPr>
                <w:sz w:val="8"/>
                <w:szCs w:val="14"/>
              </w:rPr>
              <w:t>35640,20000</w:t>
            </w:r>
          </w:p>
        </w:tc>
        <w:tc>
          <w:tcPr>
            <w:tcW w:w="0" w:type="auto"/>
            <w:tcBorders>
              <w:top w:val="nil"/>
              <w:left w:val="single" w:sz="4" w:space="0" w:color="auto"/>
              <w:bottom w:val="nil"/>
              <w:right w:val="single" w:sz="4" w:space="0" w:color="auto"/>
            </w:tcBorders>
            <w:vAlign w:val="bottom"/>
          </w:tcPr>
          <w:p w:rsidR="00E15920" w:rsidRPr="00E15920" w:rsidRDefault="00E15920" w:rsidP="00E5199C">
            <w:pPr>
              <w:jc w:val="center"/>
              <w:rPr>
                <w:sz w:val="8"/>
                <w:szCs w:val="14"/>
              </w:rPr>
            </w:pPr>
            <w:r w:rsidRPr="00E15920">
              <w:rPr>
                <w:sz w:val="8"/>
                <w:szCs w:val="14"/>
              </w:rPr>
              <w:t>62234,60000</w:t>
            </w:r>
          </w:p>
        </w:tc>
        <w:tc>
          <w:tcPr>
            <w:tcW w:w="0" w:type="auto"/>
            <w:tcBorders>
              <w:top w:val="nil"/>
              <w:left w:val="single" w:sz="4" w:space="0" w:color="auto"/>
              <w:bottom w:val="nil"/>
              <w:right w:val="single" w:sz="4" w:space="0" w:color="auto"/>
            </w:tcBorders>
            <w:vAlign w:val="bottom"/>
          </w:tcPr>
          <w:p w:rsidR="00E15920" w:rsidRPr="00E15920" w:rsidRDefault="00E15920" w:rsidP="00E5199C">
            <w:pPr>
              <w:jc w:val="center"/>
              <w:rPr>
                <w:sz w:val="8"/>
                <w:szCs w:val="14"/>
              </w:rPr>
            </w:pPr>
            <w:r w:rsidRPr="00E15920">
              <w:rPr>
                <w:sz w:val="8"/>
                <w:szCs w:val="14"/>
              </w:rPr>
              <w:t>31646,10000</w:t>
            </w:r>
          </w:p>
        </w:tc>
        <w:tc>
          <w:tcPr>
            <w:tcW w:w="0" w:type="auto"/>
            <w:tcBorders>
              <w:top w:val="nil"/>
              <w:left w:val="single" w:sz="4" w:space="0" w:color="auto"/>
              <w:bottom w:val="nil"/>
              <w:right w:val="single" w:sz="4" w:space="0" w:color="auto"/>
            </w:tcBorders>
            <w:vAlign w:val="bottom"/>
          </w:tcPr>
          <w:p w:rsidR="00E15920" w:rsidRPr="00E15920" w:rsidRDefault="00E15920" w:rsidP="00E5199C">
            <w:pPr>
              <w:jc w:val="center"/>
              <w:rPr>
                <w:sz w:val="8"/>
                <w:szCs w:val="14"/>
              </w:rPr>
            </w:pPr>
            <w:r w:rsidRPr="00E15920">
              <w:rPr>
                <w:sz w:val="8"/>
                <w:szCs w:val="14"/>
              </w:rPr>
              <w:t>33766,70000</w:t>
            </w:r>
          </w:p>
        </w:tc>
        <w:tc>
          <w:tcPr>
            <w:tcW w:w="0" w:type="auto"/>
            <w:tcBorders>
              <w:top w:val="nil"/>
              <w:left w:val="single" w:sz="4" w:space="0" w:color="auto"/>
              <w:bottom w:val="nil"/>
              <w:right w:val="single" w:sz="4" w:space="0" w:color="auto"/>
            </w:tcBorders>
            <w:vAlign w:val="bottom"/>
          </w:tcPr>
          <w:p w:rsidR="00E15920" w:rsidRPr="00E15920" w:rsidRDefault="00E15920" w:rsidP="00E5199C">
            <w:pPr>
              <w:jc w:val="center"/>
              <w:rPr>
                <w:sz w:val="8"/>
                <w:szCs w:val="14"/>
              </w:rPr>
            </w:pPr>
            <w:r w:rsidRPr="00E15920">
              <w:rPr>
                <w:sz w:val="8"/>
                <w:szCs w:val="14"/>
              </w:rPr>
              <w:t>5784,00000</w:t>
            </w:r>
          </w:p>
        </w:tc>
        <w:tc>
          <w:tcPr>
            <w:tcW w:w="0" w:type="auto"/>
            <w:tcBorders>
              <w:top w:val="nil"/>
              <w:left w:val="single" w:sz="4" w:space="0" w:color="auto"/>
              <w:bottom w:val="nil"/>
              <w:right w:val="single" w:sz="4" w:space="0" w:color="auto"/>
            </w:tcBorders>
            <w:vAlign w:val="bottom"/>
          </w:tcPr>
          <w:p w:rsidR="00E15920" w:rsidRPr="00E15920" w:rsidRDefault="00E15920" w:rsidP="00E5199C">
            <w:pPr>
              <w:jc w:val="center"/>
              <w:rPr>
                <w:sz w:val="8"/>
                <w:szCs w:val="14"/>
              </w:rPr>
            </w:pPr>
            <w:r w:rsidRPr="00E15920">
              <w:rPr>
                <w:sz w:val="8"/>
                <w:szCs w:val="14"/>
              </w:rPr>
              <w:t>5784,00000</w:t>
            </w:r>
          </w:p>
        </w:tc>
      </w:tr>
      <w:tr w:rsidR="00E15920" w:rsidRPr="00E15920" w:rsidTr="00E15920">
        <w:trPr>
          <w:trHeight w:val="20"/>
        </w:trPr>
        <w:tc>
          <w:tcPr>
            <w:tcW w:w="0" w:type="auto"/>
            <w:vMerge/>
            <w:vAlign w:val="center"/>
          </w:tcPr>
          <w:p w:rsidR="00E15920" w:rsidRPr="00E15920" w:rsidRDefault="00E15920" w:rsidP="00E5199C">
            <w:pPr>
              <w:suppressAutoHyphens/>
              <w:jc w:val="center"/>
              <w:rPr>
                <w:sz w:val="8"/>
                <w:szCs w:val="14"/>
              </w:rPr>
            </w:pPr>
          </w:p>
        </w:tc>
        <w:tc>
          <w:tcPr>
            <w:tcW w:w="0" w:type="auto"/>
            <w:vMerge/>
            <w:vAlign w:val="center"/>
          </w:tcPr>
          <w:p w:rsidR="00E15920" w:rsidRPr="00E15920" w:rsidRDefault="00E15920" w:rsidP="00E5199C">
            <w:pPr>
              <w:suppressAutoHyphens/>
              <w:jc w:val="center"/>
              <w:rPr>
                <w:sz w:val="8"/>
                <w:szCs w:val="14"/>
              </w:rPr>
            </w:pPr>
          </w:p>
        </w:tc>
        <w:tc>
          <w:tcPr>
            <w:tcW w:w="0" w:type="auto"/>
            <w:vMerge/>
            <w:vAlign w:val="center"/>
          </w:tcPr>
          <w:p w:rsidR="00E15920" w:rsidRPr="00E15920" w:rsidRDefault="00E15920" w:rsidP="00E5199C">
            <w:pPr>
              <w:suppressAutoHyphens/>
              <w:jc w:val="center"/>
              <w:rPr>
                <w:sz w:val="8"/>
                <w:szCs w:val="14"/>
              </w:rPr>
            </w:pPr>
          </w:p>
        </w:tc>
        <w:tc>
          <w:tcPr>
            <w:tcW w:w="0" w:type="auto"/>
            <w:vMerge/>
            <w:vAlign w:val="center"/>
          </w:tcPr>
          <w:p w:rsidR="00E15920" w:rsidRPr="00E15920" w:rsidRDefault="00E15920" w:rsidP="00E5199C">
            <w:pPr>
              <w:suppressAutoHyphens/>
              <w:jc w:val="center"/>
              <w:rPr>
                <w:sz w:val="8"/>
                <w:szCs w:val="14"/>
              </w:rPr>
            </w:pPr>
          </w:p>
        </w:tc>
        <w:tc>
          <w:tcPr>
            <w:tcW w:w="0" w:type="auto"/>
            <w:vMerge/>
            <w:tcBorders>
              <w:right w:val="single" w:sz="4" w:space="0" w:color="auto"/>
            </w:tcBorders>
            <w:vAlign w:val="center"/>
          </w:tcPr>
          <w:p w:rsidR="00E15920" w:rsidRPr="00E15920" w:rsidRDefault="00E15920" w:rsidP="00E5199C">
            <w:pPr>
              <w:suppressAutoHyphens/>
              <w:jc w:val="center"/>
              <w:rPr>
                <w:sz w:val="8"/>
                <w:szCs w:val="14"/>
              </w:rPr>
            </w:pPr>
          </w:p>
        </w:tc>
        <w:tc>
          <w:tcPr>
            <w:tcW w:w="0" w:type="auto"/>
            <w:tcBorders>
              <w:top w:val="nil"/>
              <w:left w:val="single" w:sz="4" w:space="0" w:color="auto"/>
              <w:bottom w:val="single" w:sz="4" w:space="0" w:color="auto"/>
              <w:right w:val="single" w:sz="4" w:space="0" w:color="auto"/>
            </w:tcBorders>
            <w:vAlign w:val="center"/>
          </w:tcPr>
          <w:p w:rsidR="00E15920" w:rsidRPr="00E15920" w:rsidRDefault="00E15920" w:rsidP="00E5199C">
            <w:pPr>
              <w:suppressAutoHyphens/>
              <w:jc w:val="center"/>
              <w:rPr>
                <w:sz w:val="8"/>
                <w:szCs w:val="14"/>
              </w:rPr>
            </w:pPr>
            <w:r w:rsidRPr="00E15920">
              <w:rPr>
                <w:sz w:val="8"/>
                <w:szCs w:val="14"/>
              </w:rPr>
              <w:t xml:space="preserve">бюджет </w:t>
            </w:r>
          </w:p>
          <w:p w:rsidR="00E15920" w:rsidRPr="00E15920" w:rsidRDefault="00E15920" w:rsidP="00E5199C">
            <w:pPr>
              <w:suppressAutoHyphens/>
              <w:jc w:val="center"/>
              <w:rPr>
                <w:sz w:val="8"/>
                <w:szCs w:val="14"/>
              </w:rPr>
            </w:pPr>
            <w:r w:rsidRPr="00E15920">
              <w:rPr>
                <w:sz w:val="8"/>
                <w:szCs w:val="14"/>
              </w:rPr>
              <w:t>округа</w:t>
            </w:r>
          </w:p>
        </w:tc>
        <w:tc>
          <w:tcPr>
            <w:tcW w:w="0" w:type="auto"/>
            <w:tcBorders>
              <w:top w:val="nil"/>
              <w:left w:val="single" w:sz="4" w:space="0" w:color="auto"/>
              <w:bottom w:val="single" w:sz="4" w:space="0" w:color="auto"/>
              <w:right w:val="single" w:sz="4" w:space="0" w:color="auto"/>
            </w:tcBorders>
            <w:vAlign w:val="bottom"/>
          </w:tcPr>
          <w:p w:rsidR="00E15920" w:rsidRPr="00E15920" w:rsidRDefault="00E15920" w:rsidP="00E5199C">
            <w:pPr>
              <w:jc w:val="center"/>
              <w:rPr>
                <w:sz w:val="8"/>
                <w:szCs w:val="14"/>
              </w:rPr>
            </w:pPr>
            <w:r w:rsidRPr="00E15920">
              <w:rPr>
                <w:sz w:val="8"/>
                <w:szCs w:val="14"/>
              </w:rPr>
              <w:t>7416,48750</w:t>
            </w:r>
          </w:p>
        </w:tc>
        <w:tc>
          <w:tcPr>
            <w:tcW w:w="0" w:type="auto"/>
            <w:tcBorders>
              <w:top w:val="nil"/>
              <w:left w:val="single" w:sz="4" w:space="0" w:color="auto"/>
              <w:bottom w:val="single" w:sz="4" w:space="0" w:color="auto"/>
              <w:right w:val="single" w:sz="4" w:space="0" w:color="auto"/>
            </w:tcBorders>
            <w:vAlign w:val="bottom"/>
          </w:tcPr>
          <w:p w:rsidR="00E15920" w:rsidRPr="00E15920" w:rsidRDefault="00E15920" w:rsidP="00E5199C">
            <w:pPr>
              <w:jc w:val="center"/>
              <w:rPr>
                <w:sz w:val="8"/>
                <w:szCs w:val="14"/>
              </w:rPr>
            </w:pPr>
            <w:r w:rsidRPr="00E15920">
              <w:rPr>
                <w:sz w:val="8"/>
                <w:szCs w:val="14"/>
              </w:rPr>
              <w:t>15611,50135</w:t>
            </w:r>
          </w:p>
        </w:tc>
        <w:tc>
          <w:tcPr>
            <w:tcW w:w="0" w:type="auto"/>
            <w:tcBorders>
              <w:top w:val="nil"/>
              <w:left w:val="single" w:sz="4" w:space="0" w:color="auto"/>
              <w:bottom w:val="single" w:sz="4" w:space="0" w:color="auto"/>
              <w:right w:val="single" w:sz="4" w:space="0" w:color="auto"/>
            </w:tcBorders>
            <w:vAlign w:val="bottom"/>
          </w:tcPr>
          <w:p w:rsidR="00E15920" w:rsidRPr="00E15920" w:rsidRDefault="00E15920" w:rsidP="00E5199C">
            <w:pPr>
              <w:jc w:val="center"/>
              <w:rPr>
                <w:sz w:val="8"/>
                <w:szCs w:val="14"/>
              </w:rPr>
            </w:pPr>
            <w:r w:rsidRPr="00E15920">
              <w:rPr>
                <w:sz w:val="8"/>
                <w:szCs w:val="14"/>
              </w:rPr>
              <w:t>16491,71203</w:t>
            </w:r>
          </w:p>
        </w:tc>
        <w:tc>
          <w:tcPr>
            <w:tcW w:w="0" w:type="auto"/>
            <w:tcBorders>
              <w:top w:val="nil"/>
              <w:left w:val="single" w:sz="4" w:space="0" w:color="auto"/>
              <w:bottom w:val="single" w:sz="4" w:space="0" w:color="auto"/>
              <w:right w:val="single" w:sz="4" w:space="0" w:color="auto"/>
            </w:tcBorders>
            <w:vAlign w:val="bottom"/>
          </w:tcPr>
          <w:p w:rsidR="00E15920" w:rsidRPr="00E15920" w:rsidRDefault="00E15920" w:rsidP="00E5199C">
            <w:pPr>
              <w:jc w:val="center"/>
              <w:rPr>
                <w:sz w:val="8"/>
                <w:szCs w:val="14"/>
              </w:rPr>
            </w:pPr>
            <w:r w:rsidRPr="00E15920">
              <w:rPr>
                <w:sz w:val="8"/>
                <w:szCs w:val="14"/>
              </w:rPr>
              <w:t>8264,66726</w:t>
            </w:r>
          </w:p>
        </w:tc>
        <w:tc>
          <w:tcPr>
            <w:tcW w:w="0" w:type="auto"/>
            <w:tcBorders>
              <w:top w:val="nil"/>
              <w:left w:val="single" w:sz="4" w:space="0" w:color="auto"/>
              <w:bottom w:val="single" w:sz="4" w:space="0" w:color="auto"/>
              <w:right w:val="single" w:sz="4" w:space="0" w:color="auto"/>
            </w:tcBorders>
            <w:vAlign w:val="bottom"/>
          </w:tcPr>
          <w:p w:rsidR="00E15920" w:rsidRPr="00E15920" w:rsidRDefault="00E15920" w:rsidP="00E5199C">
            <w:pPr>
              <w:jc w:val="center"/>
              <w:rPr>
                <w:sz w:val="8"/>
                <w:szCs w:val="14"/>
              </w:rPr>
            </w:pPr>
            <w:r w:rsidRPr="00E15920">
              <w:rPr>
                <w:sz w:val="8"/>
                <w:szCs w:val="14"/>
              </w:rPr>
              <w:t>7801,40000</w:t>
            </w:r>
          </w:p>
        </w:tc>
        <w:tc>
          <w:tcPr>
            <w:tcW w:w="0" w:type="auto"/>
            <w:tcBorders>
              <w:top w:val="nil"/>
              <w:left w:val="single" w:sz="4" w:space="0" w:color="auto"/>
              <w:bottom w:val="single" w:sz="4" w:space="0" w:color="auto"/>
              <w:right w:val="single" w:sz="4" w:space="0" w:color="auto"/>
            </w:tcBorders>
            <w:vAlign w:val="bottom"/>
          </w:tcPr>
          <w:p w:rsidR="00E15920" w:rsidRPr="00E15920" w:rsidRDefault="00E15920" w:rsidP="00E5199C">
            <w:pPr>
              <w:jc w:val="center"/>
              <w:rPr>
                <w:sz w:val="8"/>
                <w:szCs w:val="14"/>
              </w:rPr>
            </w:pPr>
            <w:r w:rsidRPr="00E15920">
              <w:rPr>
                <w:sz w:val="8"/>
                <w:szCs w:val="14"/>
              </w:rPr>
              <w:t>8000,40000</w:t>
            </w:r>
          </w:p>
        </w:tc>
      </w:tr>
      <w:tr w:rsidR="00E15920" w:rsidRPr="00E15920" w:rsidTr="00E15920">
        <w:trPr>
          <w:trHeight w:val="20"/>
        </w:trPr>
        <w:tc>
          <w:tcPr>
            <w:tcW w:w="0" w:type="auto"/>
            <w:vMerge w:val="restart"/>
            <w:vAlign w:val="center"/>
          </w:tcPr>
          <w:p w:rsidR="00E15920" w:rsidRPr="00E15920" w:rsidRDefault="00E15920" w:rsidP="00E5199C">
            <w:pPr>
              <w:suppressAutoHyphens/>
              <w:jc w:val="center"/>
              <w:rPr>
                <w:sz w:val="8"/>
                <w:szCs w:val="14"/>
              </w:rPr>
            </w:pPr>
            <w:r w:rsidRPr="00E15920">
              <w:rPr>
                <w:sz w:val="8"/>
                <w:szCs w:val="14"/>
              </w:rPr>
              <w:t>2.</w:t>
            </w:r>
          </w:p>
        </w:tc>
        <w:tc>
          <w:tcPr>
            <w:tcW w:w="0" w:type="auto"/>
            <w:vMerge w:val="restart"/>
            <w:vAlign w:val="center"/>
          </w:tcPr>
          <w:p w:rsidR="00E15920" w:rsidRPr="00E15920" w:rsidRDefault="00E15920" w:rsidP="00E5199C">
            <w:pPr>
              <w:suppressAutoHyphens/>
              <w:jc w:val="center"/>
              <w:rPr>
                <w:sz w:val="8"/>
                <w:szCs w:val="14"/>
              </w:rPr>
            </w:pPr>
            <w:r w:rsidRPr="00E15920">
              <w:rPr>
                <w:sz w:val="8"/>
                <w:szCs w:val="14"/>
              </w:rPr>
              <w:t xml:space="preserve">Реализация подпрограммы </w:t>
            </w:r>
            <w:r w:rsidRPr="00E15920">
              <w:rPr>
                <w:bCs/>
                <w:sz w:val="8"/>
                <w:szCs w:val="14"/>
              </w:rPr>
              <w:t xml:space="preserve">«Повышение </w:t>
            </w:r>
            <w:r w:rsidRPr="00E15920">
              <w:rPr>
                <w:bCs/>
                <w:sz w:val="8"/>
                <w:szCs w:val="14"/>
              </w:rPr>
              <w:lastRenderedPageBreak/>
              <w:t>безопасности  дорожного движения в Солецком муниципальном округе»</w:t>
            </w:r>
          </w:p>
        </w:tc>
        <w:tc>
          <w:tcPr>
            <w:tcW w:w="0" w:type="auto"/>
            <w:vMerge w:val="restart"/>
            <w:vAlign w:val="center"/>
          </w:tcPr>
          <w:p w:rsidR="00E15920" w:rsidRPr="00E15920" w:rsidRDefault="00E15920" w:rsidP="00E5199C">
            <w:pPr>
              <w:suppressAutoHyphens/>
              <w:jc w:val="center"/>
              <w:rPr>
                <w:sz w:val="8"/>
                <w:szCs w:val="14"/>
              </w:rPr>
            </w:pPr>
            <w:r w:rsidRPr="00E15920">
              <w:rPr>
                <w:sz w:val="8"/>
                <w:szCs w:val="14"/>
              </w:rPr>
              <w:t>комитет,</w:t>
            </w:r>
          </w:p>
          <w:p w:rsidR="00E15920" w:rsidRPr="00E15920" w:rsidRDefault="00E15920" w:rsidP="00E5199C">
            <w:pPr>
              <w:suppressAutoHyphens/>
              <w:jc w:val="center"/>
              <w:rPr>
                <w:sz w:val="8"/>
                <w:szCs w:val="14"/>
              </w:rPr>
            </w:pPr>
            <w:r w:rsidRPr="00E15920">
              <w:rPr>
                <w:sz w:val="8"/>
                <w:szCs w:val="14"/>
              </w:rPr>
              <w:t>Администрация муниципального округа</w:t>
            </w:r>
          </w:p>
        </w:tc>
        <w:tc>
          <w:tcPr>
            <w:tcW w:w="0" w:type="auto"/>
            <w:vMerge w:val="restart"/>
            <w:vAlign w:val="center"/>
          </w:tcPr>
          <w:p w:rsidR="00E15920" w:rsidRPr="00E15920" w:rsidRDefault="00E15920" w:rsidP="00E5199C">
            <w:pPr>
              <w:suppressAutoHyphens/>
              <w:jc w:val="center"/>
              <w:rPr>
                <w:sz w:val="8"/>
                <w:szCs w:val="14"/>
              </w:rPr>
            </w:pPr>
            <w:r w:rsidRPr="00E15920">
              <w:rPr>
                <w:sz w:val="8"/>
                <w:szCs w:val="14"/>
              </w:rPr>
              <w:t>2021 – 2026 годы</w:t>
            </w:r>
          </w:p>
        </w:tc>
        <w:tc>
          <w:tcPr>
            <w:tcW w:w="0" w:type="auto"/>
            <w:vMerge w:val="restart"/>
            <w:tcBorders>
              <w:right w:val="single" w:sz="4" w:space="0" w:color="auto"/>
            </w:tcBorders>
            <w:vAlign w:val="center"/>
          </w:tcPr>
          <w:p w:rsidR="00E15920" w:rsidRPr="00E15920" w:rsidRDefault="00E15920" w:rsidP="00E5199C">
            <w:pPr>
              <w:suppressAutoHyphens/>
              <w:jc w:val="center"/>
              <w:rPr>
                <w:sz w:val="8"/>
                <w:szCs w:val="14"/>
              </w:rPr>
            </w:pPr>
            <w:r w:rsidRPr="00E15920">
              <w:rPr>
                <w:sz w:val="8"/>
                <w:szCs w:val="14"/>
              </w:rPr>
              <w:t xml:space="preserve">2.1.1, 2.1.2, 2.1.3 </w:t>
            </w:r>
          </w:p>
        </w:tc>
        <w:tc>
          <w:tcPr>
            <w:tcW w:w="0" w:type="auto"/>
            <w:tcBorders>
              <w:top w:val="single" w:sz="4" w:space="0" w:color="auto"/>
              <w:left w:val="single" w:sz="4" w:space="0" w:color="auto"/>
              <w:bottom w:val="nil"/>
              <w:right w:val="single" w:sz="4" w:space="0" w:color="auto"/>
            </w:tcBorders>
            <w:vAlign w:val="center"/>
          </w:tcPr>
          <w:p w:rsidR="00E15920" w:rsidRPr="00E15920" w:rsidRDefault="00E15920" w:rsidP="00E5199C">
            <w:pPr>
              <w:suppressAutoHyphens/>
              <w:jc w:val="center"/>
              <w:rPr>
                <w:sz w:val="8"/>
                <w:szCs w:val="14"/>
              </w:rPr>
            </w:pPr>
            <w:r w:rsidRPr="00E15920">
              <w:rPr>
                <w:sz w:val="8"/>
                <w:szCs w:val="14"/>
              </w:rPr>
              <w:t>всего:</w:t>
            </w:r>
          </w:p>
          <w:p w:rsidR="00E15920" w:rsidRPr="00E15920" w:rsidRDefault="00E15920" w:rsidP="00E5199C">
            <w:pPr>
              <w:suppressAutoHyphens/>
              <w:jc w:val="center"/>
              <w:rPr>
                <w:sz w:val="8"/>
                <w:szCs w:val="14"/>
              </w:rPr>
            </w:pPr>
            <w:r w:rsidRPr="00E15920">
              <w:rPr>
                <w:sz w:val="8"/>
                <w:szCs w:val="14"/>
              </w:rPr>
              <w:t>в том числе:</w:t>
            </w:r>
          </w:p>
        </w:tc>
        <w:tc>
          <w:tcPr>
            <w:tcW w:w="0" w:type="auto"/>
            <w:tcBorders>
              <w:top w:val="single" w:sz="4" w:space="0" w:color="auto"/>
              <w:left w:val="single" w:sz="4" w:space="0" w:color="auto"/>
              <w:bottom w:val="nil"/>
              <w:right w:val="single" w:sz="4" w:space="0" w:color="auto"/>
            </w:tcBorders>
            <w:vAlign w:val="bottom"/>
          </w:tcPr>
          <w:p w:rsidR="00E15920" w:rsidRPr="00E15920" w:rsidRDefault="00E15920" w:rsidP="00E5199C">
            <w:pPr>
              <w:jc w:val="center"/>
              <w:rPr>
                <w:b/>
                <w:bCs/>
                <w:sz w:val="8"/>
                <w:szCs w:val="14"/>
              </w:rPr>
            </w:pPr>
            <w:r w:rsidRPr="00E15920">
              <w:rPr>
                <w:b/>
                <w:bCs/>
                <w:sz w:val="8"/>
                <w:szCs w:val="14"/>
              </w:rPr>
              <w:t>500,00000</w:t>
            </w:r>
          </w:p>
        </w:tc>
        <w:tc>
          <w:tcPr>
            <w:tcW w:w="0" w:type="auto"/>
            <w:tcBorders>
              <w:top w:val="single" w:sz="4" w:space="0" w:color="auto"/>
              <w:left w:val="single" w:sz="4" w:space="0" w:color="auto"/>
              <w:bottom w:val="nil"/>
              <w:right w:val="single" w:sz="4" w:space="0" w:color="auto"/>
            </w:tcBorders>
            <w:vAlign w:val="bottom"/>
          </w:tcPr>
          <w:p w:rsidR="00E15920" w:rsidRPr="00E15920" w:rsidRDefault="00E15920" w:rsidP="00E5199C">
            <w:pPr>
              <w:jc w:val="center"/>
              <w:rPr>
                <w:b/>
                <w:bCs/>
                <w:sz w:val="8"/>
                <w:szCs w:val="14"/>
              </w:rPr>
            </w:pPr>
            <w:r w:rsidRPr="00E15920">
              <w:rPr>
                <w:b/>
                <w:bCs/>
                <w:sz w:val="8"/>
                <w:szCs w:val="14"/>
              </w:rPr>
              <w:t>550,00000</w:t>
            </w:r>
          </w:p>
        </w:tc>
        <w:tc>
          <w:tcPr>
            <w:tcW w:w="0" w:type="auto"/>
            <w:tcBorders>
              <w:top w:val="single" w:sz="4" w:space="0" w:color="auto"/>
              <w:left w:val="single" w:sz="4" w:space="0" w:color="auto"/>
              <w:bottom w:val="nil"/>
              <w:right w:val="single" w:sz="4" w:space="0" w:color="auto"/>
            </w:tcBorders>
            <w:vAlign w:val="bottom"/>
          </w:tcPr>
          <w:p w:rsidR="00E15920" w:rsidRPr="00E15920" w:rsidRDefault="00E15920" w:rsidP="00E5199C">
            <w:pPr>
              <w:jc w:val="center"/>
              <w:rPr>
                <w:b/>
                <w:bCs/>
                <w:sz w:val="8"/>
                <w:szCs w:val="14"/>
              </w:rPr>
            </w:pPr>
            <w:r w:rsidRPr="00E15920">
              <w:rPr>
                <w:b/>
                <w:bCs/>
                <w:sz w:val="8"/>
                <w:szCs w:val="14"/>
              </w:rPr>
              <w:t>0,00000</w:t>
            </w:r>
          </w:p>
        </w:tc>
        <w:tc>
          <w:tcPr>
            <w:tcW w:w="0" w:type="auto"/>
            <w:tcBorders>
              <w:top w:val="single" w:sz="4" w:space="0" w:color="auto"/>
              <w:left w:val="single" w:sz="4" w:space="0" w:color="auto"/>
              <w:bottom w:val="nil"/>
              <w:right w:val="single" w:sz="4" w:space="0" w:color="auto"/>
            </w:tcBorders>
            <w:vAlign w:val="bottom"/>
          </w:tcPr>
          <w:p w:rsidR="00E15920" w:rsidRPr="00E15920" w:rsidRDefault="00E15920" w:rsidP="00E5199C">
            <w:pPr>
              <w:jc w:val="center"/>
              <w:rPr>
                <w:b/>
                <w:bCs/>
                <w:sz w:val="8"/>
                <w:szCs w:val="14"/>
              </w:rPr>
            </w:pPr>
            <w:r w:rsidRPr="00E15920">
              <w:rPr>
                <w:b/>
                <w:bCs/>
                <w:sz w:val="8"/>
                <w:szCs w:val="14"/>
              </w:rPr>
              <w:t>693,20000</w:t>
            </w:r>
          </w:p>
        </w:tc>
        <w:tc>
          <w:tcPr>
            <w:tcW w:w="0" w:type="auto"/>
            <w:tcBorders>
              <w:top w:val="single" w:sz="4" w:space="0" w:color="auto"/>
              <w:left w:val="single" w:sz="4" w:space="0" w:color="auto"/>
              <w:bottom w:val="nil"/>
              <w:right w:val="single" w:sz="4" w:space="0" w:color="auto"/>
            </w:tcBorders>
            <w:vAlign w:val="bottom"/>
          </w:tcPr>
          <w:p w:rsidR="00E15920" w:rsidRPr="00E15920" w:rsidRDefault="00E15920" w:rsidP="00E5199C">
            <w:pPr>
              <w:jc w:val="center"/>
              <w:rPr>
                <w:b/>
                <w:bCs/>
                <w:sz w:val="8"/>
                <w:szCs w:val="14"/>
              </w:rPr>
            </w:pPr>
            <w:r w:rsidRPr="00E15920">
              <w:rPr>
                <w:b/>
                <w:bCs/>
                <w:sz w:val="8"/>
                <w:szCs w:val="14"/>
              </w:rPr>
              <w:t>250,00000</w:t>
            </w:r>
          </w:p>
        </w:tc>
        <w:tc>
          <w:tcPr>
            <w:tcW w:w="0" w:type="auto"/>
            <w:tcBorders>
              <w:top w:val="single" w:sz="4" w:space="0" w:color="auto"/>
              <w:left w:val="single" w:sz="4" w:space="0" w:color="auto"/>
              <w:bottom w:val="nil"/>
              <w:right w:val="single" w:sz="4" w:space="0" w:color="auto"/>
            </w:tcBorders>
            <w:vAlign w:val="bottom"/>
          </w:tcPr>
          <w:p w:rsidR="00E15920" w:rsidRPr="00E15920" w:rsidRDefault="00E15920" w:rsidP="00E5199C">
            <w:pPr>
              <w:jc w:val="center"/>
              <w:rPr>
                <w:b/>
                <w:bCs/>
                <w:sz w:val="8"/>
                <w:szCs w:val="14"/>
              </w:rPr>
            </w:pPr>
            <w:r w:rsidRPr="00E15920">
              <w:rPr>
                <w:b/>
                <w:bCs/>
                <w:sz w:val="8"/>
                <w:szCs w:val="14"/>
              </w:rPr>
              <w:t>250,00000</w:t>
            </w:r>
          </w:p>
        </w:tc>
      </w:tr>
      <w:tr w:rsidR="00E15920" w:rsidRPr="00E15920" w:rsidTr="00E15920">
        <w:trPr>
          <w:trHeight w:val="20"/>
        </w:trPr>
        <w:tc>
          <w:tcPr>
            <w:tcW w:w="0" w:type="auto"/>
            <w:vMerge/>
            <w:vAlign w:val="center"/>
          </w:tcPr>
          <w:p w:rsidR="00E15920" w:rsidRPr="00E15920" w:rsidRDefault="00E15920" w:rsidP="00E5199C">
            <w:pPr>
              <w:suppressAutoHyphens/>
              <w:jc w:val="center"/>
              <w:rPr>
                <w:sz w:val="8"/>
                <w:szCs w:val="14"/>
              </w:rPr>
            </w:pPr>
          </w:p>
        </w:tc>
        <w:tc>
          <w:tcPr>
            <w:tcW w:w="0" w:type="auto"/>
            <w:vMerge/>
            <w:vAlign w:val="center"/>
          </w:tcPr>
          <w:p w:rsidR="00E15920" w:rsidRPr="00E15920" w:rsidRDefault="00E15920" w:rsidP="00E5199C">
            <w:pPr>
              <w:suppressAutoHyphens/>
              <w:jc w:val="center"/>
              <w:rPr>
                <w:sz w:val="8"/>
                <w:szCs w:val="14"/>
              </w:rPr>
            </w:pPr>
          </w:p>
        </w:tc>
        <w:tc>
          <w:tcPr>
            <w:tcW w:w="0" w:type="auto"/>
            <w:vMerge/>
            <w:vAlign w:val="center"/>
          </w:tcPr>
          <w:p w:rsidR="00E15920" w:rsidRPr="00E15920" w:rsidRDefault="00E15920" w:rsidP="00E5199C">
            <w:pPr>
              <w:suppressAutoHyphens/>
              <w:jc w:val="center"/>
              <w:rPr>
                <w:sz w:val="8"/>
                <w:szCs w:val="14"/>
              </w:rPr>
            </w:pPr>
          </w:p>
        </w:tc>
        <w:tc>
          <w:tcPr>
            <w:tcW w:w="0" w:type="auto"/>
            <w:vMerge/>
            <w:vAlign w:val="center"/>
          </w:tcPr>
          <w:p w:rsidR="00E15920" w:rsidRPr="00E15920" w:rsidRDefault="00E15920" w:rsidP="00E5199C">
            <w:pPr>
              <w:suppressAutoHyphens/>
              <w:jc w:val="center"/>
              <w:rPr>
                <w:sz w:val="8"/>
                <w:szCs w:val="14"/>
              </w:rPr>
            </w:pPr>
          </w:p>
        </w:tc>
        <w:tc>
          <w:tcPr>
            <w:tcW w:w="0" w:type="auto"/>
            <w:vMerge/>
            <w:tcBorders>
              <w:right w:val="single" w:sz="4" w:space="0" w:color="auto"/>
            </w:tcBorders>
            <w:vAlign w:val="center"/>
          </w:tcPr>
          <w:p w:rsidR="00E15920" w:rsidRPr="00E15920" w:rsidRDefault="00E15920" w:rsidP="00E5199C">
            <w:pPr>
              <w:suppressAutoHyphens/>
              <w:jc w:val="center"/>
              <w:rPr>
                <w:sz w:val="8"/>
                <w:szCs w:val="14"/>
              </w:rPr>
            </w:pPr>
          </w:p>
        </w:tc>
        <w:tc>
          <w:tcPr>
            <w:tcW w:w="0" w:type="auto"/>
            <w:tcBorders>
              <w:top w:val="nil"/>
              <w:left w:val="single" w:sz="4" w:space="0" w:color="auto"/>
              <w:bottom w:val="nil"/>
              <w:right w:val="single" w:sz="4" w:space="0" w:color="auto"/>
            </w:tcBorders>
            <w:vAlign w:val="center"/>
          </w:tcPr>
          <w:p w:rsidR="00E15920" w:rsidRPr="00E15920" w:rsidRDefault="00E15920" w:rsidP="00E5199C">
            <w:pPr>
              <w:suppressAutoHyphens/>
              <w:jc w:val="center"/>
              <w:rPr>
                <w:sz w:val="8"/>
                <w:szCs w:val="14"/>
              </w:rPr>
            </w:pPr>
            <w:r w:rsidRPr="00E15920">
              <w:rPr>
                <w:sz w:val="8"/>
                <w:szCs w:val="14"/>
              </w:rPr>
              <w:t>областной</w:t>
            </w:r>
          </w:p>
          <w:p w:rsidR="00E15920" w:rsidRPr="00E15920" w:rsidRDefault="00E15920" w:rsidP="00E5199C">
            <w:pPr>
              <w:suppressAutoHyphens/>
              <w:jc w:val="center"/>
              <w:rPr>
                <w:sz w:val="8"/>
                <w:szCs w:val="14"/>
              </w:rPr>
            </w:pPr>
            <w:r w:rsidRPr="00E15920">
              <w:rPr>
                <w:sz w:val="8"/>
                <w:szCs w:val="14"/>
              </w:rPr>
              <w:t>бюджет</w:t>
            </w:r>
          </w:p>
        </w:tc>
        <w:tc>
          <w:tcPr>
            <w:tcW w:w="0" w:type="auto"/>
            <w:tcBorders>
              <w:top w:val="nil"/>
              <w:left w:val="single" w:sz="4" w:space="0" w:color="auto"/>
              <w:bottom w:val="nil"/>
              <w:right w:val="single" w:sz="4" w:space="0" w:color="auto"/>
            </w:tcBorders>
            <w:vAlign w:val="bottom"/>
          </w:tcPr>
          <w:p w:rsidR="00E15920" w:rsidRPr="00E15920" w:rsidRDefault="00E15920" w:rsidP="00E5199C">
            <w:pPr>
              <w:jc w:val="center"/>
              <w:rPr>
                <w:sz w:val="8"/>
                <w:szCs w:val="14"/>
              </w:rPr>
            </w:pPr>
            <w:r w:rsidRPr="00E15920">
              <w:rPr>
                <w:sz w:val="8"/>
                <w:szCs w:val="14"/>
              </w:rPr>
              <w:t>0,00000</w:t>
            </w:r>
          </w:p>
        </w:tc>
        <w:tc>
          <w:tcPr>
            <w:tcW w:w="0" w:type="auto"/>
            <w:tcBorders>
              <w:top w:val="nil"/>
              <w:left w:val="single" w:sz="4" w:space="0" w:color="auto"/>
              <w:bottom w:val="nil"/>
              <w:right w:val="single" w:sz="4" w:space="0" w:color="auto"/>
            </w:tcBorders>
            <w:vAlign w:val="bottom"/>
          </w:tcPr>
          <w:p w:rsidR="00E15920" w:rsidRPr="00E15920" w:rsidRDefault="00E15920" w:rsidP="00E5199C">
            <w:pPr>
              <w:jc w:val="center"/>
              <w:rPr>
                <w:sz w:val="8"/>
                <w:szCs w:val="14"/>
              </w:rPr>
            </w:pPr>
            <w:r w:rsidRPr="00E15920">
              <w:rPr>
                <w:sz w:val="8"/>
                <w:szCs w:val="14"/>
              </w:rPr>
              <w:t>0,00000</w:t>
            </w:r>
          </w:p>
        </w:tc>
        <w:tc>
          <w:tcPr>
            <w:tcW w:w="0" w:type="auto"/>
            <w:tcBorders>
              <w:top w:val="nil"/>
              <w:left w:val="single" w:sz="4" w:space="0" w:color="auto"/>
              <w:bottom w:val="nil"/>
              <w:right w:val="single" w:sz="4" w:space="0" w:color="auto"/>
            </w:tcBorders>
            <w:vAlign w:val="bottom"/>
          </w:tcPr>
          <w:p w:rsidR="00E15920" w:rsidRPr="00E15920" w:rsidRDefault="00E15920" w:rsidP="00E5199C">
            <w:pPr>
              <w:jc w:val="center"/>
              <w:rPr>
                <w:sz w:val="8"/>
                <w:szCs w:val="14"/>
              </w:rPr>
            </w:pPr>
            <w:r w:rsidRPr="00E15920">
              <w:rPr>
                <w:sz w:val="8"/>
                <w:szCs w:val="14"/>
              </w:rPr>
              <w:t>0,00000</w:t>
            </w:r>
          </w:p>
        </w:tc>
        <w:tc>
          <w:tcPr>
            <w:tcW w:w="0" w:type="auto"/>
            <w:tcBorders>
              <w:top w:val="nil"/>
              <w:left w:val="single" w:sz="4" w:space="0" w:color="auto"/>
              <w:bottom w:val="nil"/>
              <w:right w:val="single" w:sz="4" w:space="0" w:color="auto"/>
            </w:tcBorders>
            <w:vAlign w:val="bottom"/>
          </w:tcPr>
          <w:p w:rsidR="00E15920" w:rsidRPr="00E15920" w:rsidRDefault="00E15920" w:rsidP="00E5199C">
            <w:pPr>
              <w:jc w:val="center"/>
              <w:rPr>
                <w:sz w:val="8"/>
                <w:szCs w:val="14"/>
              </w:rPr>
            </w:pPr>
            <w:r w:rsidRPr="00E15920">
              <w:rPr>
                <w:sz w:val="8"/>
                <w:szCs w:val="14"/>
              </w:rPr>
              <w:t>0,00000</w:t>
            </w:r>
          </w:p>
        </w:tc>
        <w:tc>
          <w:tcPr>
            <w:tcW w:w="0" w:type="auto"/>
            <w:tcBorders>
              <w:top w:val="nil"/>
              <w:left w:val="single" w:sz="4" w:space="0" w:color="auto"/>
              <w:bottom w:val="nil"/>
              <w:right w:val="single" w:sz="4" w:space="0" w:color="auto"/>
            </w:tcBorders>
            <w:vAlign w:val="bottom"/>
          </w:tcPr>
          <w:p w:rsidR="00E15920" w:rsidRPr="00E15920" w:rsidRDefault="00E15920" w:rsidP="00E5199C">
            <w:pPr>
              <w:jc w:val="center"/>
              <w:rPr>
                <w:sz w:val="8"/>
                <w:szCs w:val="14"/>
              </w:rPr>
            </w:pPr>
            <w:r w:rsidRPr="00E15920">
              <w:rPr>
                <w:sz w:val="8"/>
                <w:szCs w:val="14"/>
              </w:rPr>
              <w:t>0,00000</w:t>
            </w:r>
          </w:p>
        </w:tc>
        <w:tc>
          <w:tcPr>
            <w:tcW w:w="0" w:type="auto"/>
            <w:tcBorders>
              <w:top w:val="nil"/>
              <w:left w:val="single" w:sz="4" w:space="0" w:color="auto"/>
              <w:bottom w:val="nil"/>
              <w:right w:val="single" w:sz="4" w:space="0" w:color="auto"/>
            </w:tcBorders>
            <w:vAlign w:val="bottom"/>
          </w:tcPr>
          <w:p w:rsidR="00E15920" w:rsidRPr="00E15920" w:rsidRDefault="00E15920" w:rsidP="00E5199C">
            <w:pPr>
              <w:jc w:val="center"/>
              <w:rPr>
                <w:sz w:val="8"/>
                <w:szCs w:val="14"/>
              </w:rPr>
            </w:pPr>
            <w:r w:rsidRPr="00E15920">
              <w:rPr>
                <w:sz w:val="8"/>
                <w:szCs w:val="14"/>
              </w:rPr>
              <w:t>0,00000</w:t>
            </w:r>
          </w:p>
        </w:tc>
      </w:tr>
      <w:tr w:rsidR="00E15920" w:rsidRPr="00E15920" w:rsidTr="00E15920">
        <w:trPr>
          <w:trHeight w:val="20"/>
        </w:trPr>
        <w:tc>
          <w:tcPr>
            <w:tcW w:w="0" w:type="auto"/>
            <w:vMerge/>
            <w:vAlign w:val="center"/>
          </w:tcPr>
          <w:p w:rsidR="00E15920" w:rsidRPr="00E15920" w:rsidRDefault="00E15920" w:rsidP="00E5199C">
            <w:pPr>
              <w:suppressAutoHyphens/>
              <w:jc w:val="center"/>
              <w:rPr>
                <w:sz w:val="8"/>
                <w:szCs w:val="14"/>
              </w:rPr>
            </w:pPr>
          </w:p>
        </w:tc>
        <w:tc>
          <w:tcPr>
            <w:tcW w:w="0" w:type="auto"/>
            <w:vMerge/>
            <w:vAlign w:val="center"/>
          </w:tcPr>
          <w:p w:rsidR="00E15920" w:rsidRPr="00E15920" w:rsidRDefault="00E15920" w:rsidP="00E5199C">
            <w:pPr>
              <w:suppressAutoHyphens/>
              <w:jc w:val="center"/>
              <w:rPr>
                <w:sz w:val="8"/>
                <w:szCs w:val="14"/>
              </w:rPr>
            </w:pPr>
          </w:p>
        </w:tc>
        <w:tc>
          <w:tcPr>
            <w:tcW w:w="0" w:type="auto"/>
            <w:vMerge/>
            <w:vAlign w:val="center"/>
          </w:tcPr>
          <w:p w:rsidR="00E15920" w:rsidRPr="00E15920" w:rsidRDefault="00E15920" w:rsidP="00E5199C">
            <w:pPr>
              <w:suppressAutoHyphens/>
              <w:jc w:val="center"/>
              <w:rPr>
                <w:sz w:val="8"/>
                <w:szCs w:val="14"/>
              </w:rPr>
            </w:pPr>
          </w:p>
        </w:tc>
        <w:tc>
          <w:tcPr>
            <w:tcW w:w="0" w:type="auto"/>
            <w:vMerge/>
            <w:vAlign w:val="center"/>
          </w:tcPr>
          <w:p w:rsidR="00E15920" w:rsidRPr="00E15920" w:rsidRDefault="00E15920" w:rsidP="00E5199C">
            <w:pPr>
              <w:suppressAutoHyphens/>
              <w:jc w:val="center"/>
              <w:rPr>
                <w:sz w:val="8"/>
                <w:szCs w:val="14"/>
              </w:rPr>
            </w:pPr>
          </w:p>
        </w:tc>
        <w:tc>
          <w:tcPr>
            <w:tcW w:w="0" w:type="auto"/>
            <w:vMerge/>
            <w:tcBorders>
              <w:right w:val="single" w:sz="4" w:space="0" w:color="auto"/>
            </w:tcBorders>
            <w:vAlign w:val="center"/>
          </w:tcPr>
          <w:p w:rsidR="00E15920" w:rsidRPr="00E15920" w:rsidRDefault="00E15920" w:rsidP="00E5199C">
            <w:pPr>
              <w:suppressAutoHyphens/>
              <w:jc w:val="center"/>
              <w:rPr>
                <w:sz w:val="8"/>
                <w:szCs w:val="14"/>
              </w:rPr>
            </w:pPr>
          </w:p>
        </w:tc>
        <w:tc>
          <w:tcPr>
            <w:tcW w:w="0" w:type="auto"/>
            <w:tcBorders>
              <w:top w:val="nil"/>
              <w:left w:val="single" w:sz="4" w:space="0" w:color="auto"/>
              <w:bottom w:val="single" w:sz="4" w:space="0" w:color="auto"/>
              <w:right w:val="single" w:sz="4" w:space="0" w:color="auto"/>
            </w:tcBorders>
            <w:vAlign w:val="center"/>
          </w:tcPr>
          <w:p w:rsidR="00E15920" w:rsidRPr="00E15920" w:rsidRDefault="00E15920" w:rsidP="00E5199C">
            <w:pPr>
              <w:suppressAutoHyphens/>
              <w:jc w:val="center"/>
              <w:rPr>
                <w:sz w:val="8"/>
                <w:szCs w:val="14"/>
              </w:rPr>
            </w:pPr>
            <w:r w:rsidRPr="00E15920">
              <w:rPr>
                <w:sz w:val="8"/>
                <w:szCs w:val="14"/>
              </w:rPr>
              <w:t xml:space="preserve">бюджет </w:t>
            </w:r>
          </w:p>
          <w:p w:rsidR="00E15920" w:rsidRPr="00E15920" w:rsidRDefault="00E15920" w:rsidP="00E5199C">
            <w:pPr>
              <w:suppressAutoHyphens/>
              <w:jc w:val="center"/>
              <w:rPr>
                <w:sz w:val="8"/>
                <w:szCs w:val="14"/>
              </w:rPr>
            </w:pPr>
            <w:r w:rsidRPr="00E15920">
              <w:rPr>
                <w:sz w:val="8"/>
                <w:szCs w:val="14"/>
              </w:rPr>
              <w:t>округа</w:t>
            </w:r>
          </w:p>
        </w:tc>
        <w:tc>
          <w:tcPr>
            <w:tcW w:w="0" w:type="auto"/>
            <w:tcBorders>
              <w:top w:val="nil"/>
              <w:left w:val="single" w:sz="4" w:space="0" w:color="auto"/>
              <w:bottom w:val="single" w:sz="4" w:space="0" w:color="auto"/>
              <w:right w:val="single" w:sz="4" w:space="0" w:color="auto"/>
            </w:tcBorders>
            <w:vAlign w:val="bottom"/>
          </w:tcPr>
          <w:p w:rsidR="00E15920" w:rsidRPr="00E15920" w:rsidRDefault="00E15920" w:rsidP="00E5199C">
            <w:pPr>
              <w:jc w:val="center"/>
              <w:rPr>
                <w:sz w:val="8"/>
                <w:szCs w:val="14"/>
              </w:rPr>
            </w:pPr>
            <w:r w:rsidRPr="00E15920">
              <w:rPr>
                <w:sz w:val="8"/>
                <w:szCs w:val="14"/>
              </w:rPr>
              <w:t>500,00000</w:t>
            </w:r>
          </w:p>
        </w:tc>
        <w:tc>
          <w:tcPr>
            <w:tcW w:w="0" w:type="auto"/>
            <w:tcBorders>
              <w:top w:val="nil"/>
              <w:left w:val="single" w:sz="4" w:space="0" w:color="auto"/>
              <w:bottom w:val="single" w:sz="4" w:space="0" w:color="auto"/>
              <w:right w:val="single" w:sz="4" w:space="0" w:color="auto"/>
            </w:tcBorders>
            <w:vAlign w:val="bottom"/>
          </w:tcPr>
          <w:p w:rsidR="00E15920" w:rsidRPr="00E15920" w:rsidRDefault="00E15920" w:rsidP="00E5199C">
            <w:pPr>
              <w:jc w:val="center"/>
              <w:rPr>
                <w:sz w:val="8"/>
                <w:szCs w:val="14"/>
              </w:rPr>
            </w:pPr>
            <w:r w:rsidRPr="00E15920">
              <w:rPr>
                <w:sz w:val="8"/>
                <w:szCs w:val="14"/>
              </w:rPr>
              <w:t>550,00000</w:t>
            </w:r>
          </w:p>
        </w:tc>
        <w:tc>
          <w:tcPr>
            <w:tcW w:w="0" w:type="auto"/>
            <w:tcBorders>
              <w:top w:val="nil"/>
              <w:left w:val="single" w:sz="4" w:space="0" w:color="auto"/>
              <w:bottom w:val="single" w:sz="4" w:space="0" w:color="auto"/>
              <w:right w:val="single" w:sz="4" w:space="0" w:color="auto"/>
            </w:tcBorders>
            <w:vAlign w:val="bottom"/>
          </w:tcPr>
          <w:p w:rsidR="00E15920" w:rsidRPr="00E15920" w:rsidRDefault="00E15920" w:rsidP="00E5199C">
            <w:pPr>
              <w:jc w:val="center"/>
              <w:rPr>
                <w:sz w:val="8"/>
                <w:szCs w:val="14"/>
              </w:rPr>
            </w:pPr>
            <w:r w:rsidRPr="00E15920">
              <w:rPr>
                <w:sz w:val="8"/>
                <w:szCs w:val="14"/>
              </w:rPr>
              <w:t>0,00000</w:t>
            </w:r>
          </w:p>
        </w:tc>
        <w:tc>
          <w:tcPr>
            <w:tcW w:w="0" w:type="auto"/>
            <w:tcBorders>
              <w:top w:val="nil"/>
              <w:left w:val="single" w:sz="4" w:space="0" w:color="auto"/>
              <w:bottom w:val="single" w:sz="4" w:space="0" w:color="auto"/>
              <w:right w:val="single" w:sz="4" w:space="0" w:color="auto"/>
            </w:tcBorders>
            <w:vAlign w:val="bottom"/>
          </w:tcPr>
          <w:p w:rsidR="00E15920" w:rsidRPr="00E15920" w:rsidRDefault="00E15920" w:rsidP="00E5199C">
            <w:pPr>
              <w:jc w:val="center"/>
              <w:rPr>
                <w:sz w:val="8"/>
                <w:szCs w:val="14"/>
              </w:rPr>
            </w:pPr>
            <w:r w:rsidRPr="00E15920">
              <w:rPr>
                <w:sz w:val="8"/>
                <w:szCs w:val="14"/>
              </w:rPr>
              <w:t>693,20000</w:t>
            </w:r>
          </w:p>
        </w:tc>
        <w:tc>
          <w:tcPr>
            <w:tcW w:w="0" w:type="auto"/>
            <w:tcBorders>
              <w:top w:val="nil"/>
              <w:left w:val="single" w:sz="4" w:space="0" w:color="auto"/>
              <w:bottom w:val="single" w:sz="4" w:space="0" w:color="auto"/>
              <w:right w:val="single" w:sz="4" w:space="0" w:color="auto"/>
            </w:tcBorders>
            <w:vAlign w:val="bottom"/>
          </w:tcPr>
          <w:p w:rsidR="00E15920" w:rsidRPr="00E15920" w:rsidRDefault="00E15920" w:rsidP="00E5199C">
            <w:pPr>
              <w:jc w:val="center"/>
              <w:rPr>
                <w:sz w:val="8"/>
                <w:szCs w:val="14"/>
              </w:rPr>
            </w:pPr>
            <w:r w:rsidRPr="00E15920">
              <w:rPr>
                <w:sz w:val="8"/>
                <w:szCs w:val="14"/>
              </w:rPr>
              <w:t>250,00000</w:t>
            </w:r>
          </w:p>
        </w:tc>
        <w:tc>
          <w:tcPr>
            <w:tcW w:w="0" w:type="auto"/>
            <w:tcBorders>
              <w:top w:val="nil"/>
              <w:left w:val="single" w:sz="4" w:space="0" w:color="auto"/>
              <w:bottom w:val="single" w:sz="4" w:space="0" w:color="auto"/>
              <w:right w:val="single" w:sz="4" w:space="0" w:color="auto"/>
            </w:tcBorders>
            <w:vAlign w:val="bottom"/>
          </w:tcPr>
          <w:p w:rsidR="00E15920" w:rsidRPr="00E15920" w:rsidRDefault="00E15920" w:rsidP="00E5199C">
            <w:pPr>
              <w:jc w:val="center"/>
              <w:rPr>
                <w:sz w:val="8"/>
                <w:szCs w:val="14"/>
              </w:rPr>
            </w:pPr>
            <w:r w:rsidRPr="00E15920">
              <w:rPr>
                <w:sz w:val="8"/>
                <w:szCs w:val="14"/>
              </w:rPr>
              <w:t>250,00000</w:t>
            </w:r>
          </w:p>
        </w:tc>
      </w:tr>
      <w:tr w:rsidR="00E15920" w:rsidRPr="00E15920" w:rsidTr="00E15920">
        <w:trPr>
          <w:trHeight w:val="20"/>
        </w:trPr>
        <w:tc>
          <w:tcPr>
            <w:tcW w:w="0" w:type="auto"/>
            <w:vMerge w:val="restart"/>
            <w:vAlign w:val="center"/>
          </w:tcPr>
          <w:p w:rsidR="00E15920" w:rsidRPr="00E15920" w:rsidRDefault="00E15920" w:rsidP="00E5199C">
            <w:pPr>
              <w:jc w:val="center"/>
              <w:rPr>
                <w:b/>
                <w:sz w:val="8"/>
                <w:szCs w:val="14"/>
              </w:rPr>
            </w:pPr>
            <w:r w:rsidRPr="00E15920">
              <w:rPr>
                <w:b/>
                <w:sz w:val="8"/>
                <w:szCs w:val="14"/>
              </w:rPr>
              <w:t>3.</w:t>
            </w:r>
          </w:p>
        </w:tc>
        <w:tc>
          <w:tcPr>
            <w:tcW w:w="0" w:type="auto"/>
            <w:vMerge w:val="restart"/>
            <w:vAlign w:val="center"/>
          </w:tcPr>
          <w:p w:rsidR="00E15920" w:rsidRPr="00E15920" w:rsidRDefault="00E15920" w:rsidP="00E5199C">
            <w:pPr>
              <w:jc w:val="center"/>
              <w:rPr>
                <w:sz w:val="8"/>
                <w:szCs w:val="14"/>
              </w:rPr>
            </w:pPr>
            <w:r w:rsidRPr="00E15920">
              <w:rPr>
                <w:b/>
                <w:sz w:val="8"/>
                <w:szCs w:val="14"/>
              </w:rPr>
              <w:t>Итого по программе:</w:t>
            </w:r>
          </w:p>
        </w:tc>
        <w:tc>
          <w:tcPr>
            <w:tcW w:w="0" w:type="auto"/>
            <w:vMerge w:val="restart"/>
            <w:vAlign w:val="center"/>
          </w:tcPr>
          <w:p w:rsidR="00E15920" w:rsidRPr="00E15920" w:rsidRDefault="00E15920" w:rsidP="00E5199C">
            <w:pPr>
              <w:suppressAutoHyphens/>
              <w:jc w:val="center"/>
              <w:rPr>
                <w:sz w:val="8"/>
                <w:szCs w:val="14"/>
              </w:rPr>
            </w:pPr>
          </w:p>
        </w:tc>
        <w:tc>
          <w:tcPr>
            <w:tcW w:w="0" w:type="auto"/>
            <w:vMerge w:val="restart"/>
            <w:vAlign w:val="center"/>
          </w:tcPr>
          <w:p w:rsidR="00E15920" w:rsidRPr="00E15920" w:rsidRDefault="00E15920" w:rsidP="00E5199C">
            <w:pPr>
              <w:suppressAutoHyphens/>
              <w:jc w:val="center"/>
              <w:rPr>
                <w:sz w:val="8"/>
                <w:szCs w:val="14"/>
              </w:rPr>
            </w:pPr>
          </w:p>
        </w:tc>
        <w:tc>
          <w:tcPr>
            <w:tcW w:w="0" w:type="auto"/>
            <w:vMerge w:val="restart"/>
            <w:tcBorders>
              <w:right w:val="single" w:sz="4" w:space="0" w:color="auto"/>
            </w:tcBorders>
            <w:vAlign w:val="center"/>
          </w:tcPr>
          <w:p w:rsidR="00E15920" w:rsidRPr="00E15920" w:rsidRDefault="00E15920" w:rsidP="00E5199C">
            <w:pPr>
              <w:suppressAutoHyphens/>
              <w:jc w:val="center"/>
              <w:rPr>
                <w:sz w:val="8"/>
                <w:szCs w:val="14"/>
              </w:rPr>
            </w:pPr>
          </w:p>
        </w:tc>
        <w:tc>
          <w:tcPr>
            <w:tcW w:w="0" w:type="auto"/>
            <w:tcBorders>
              <w:top w:val="nil"/>
              <w:left w:val="single" w:sz="4" w:space="0" w:color="auto"/>
              <w:bottom w:val="single" w:sz="4" w:space="0" w:color="auto"/>
              <w:right w:val="single" w:sz="4" w:space="0" w:color="auto"/>
            </w:tcBorders>
            <w:vAlign w:val="center"/>
          </w:tcPr>
          <w:p w:rsidR="00E15920" w:rsidRPr="00E15920" w:rsidRDefault="00E15920" w:rsidP="00E5199C">
            <w:pPr>
              <w:suppressAutoHyphens/>
              <w:jc w:val="center"/>
              <w:rPr>
                <w:b/>
                <w:sz w:val="8"/>
                <w:szCs w:val="14"/>
              </w:rPr>
            </w:pPr>
            <w:r w:rsidRPr="00E15920">
              <w:rPr>
                <w:b/>
                <w:sz w:val="8"/>
                <w:szCs w:val="14"/>
              </w:rPr>
              <w:t>всего:</w:t>
            </w:r>
          </w:p>
          <w:p w:rsidR="00E15920" w:rsidRPr="00E15920" w:rsidRDefault="00E15920" w:rsidP="00E5199C">
            <w:pPr>
              <w:suppressAutoHyphens/>
              <w:jc w:val="center"/>
              <w:rPr>
                <w:b/>
                <w:sz w:val="8"/>
                <w:szCs w:val="14"/>
              </w:rPr>
            </w:pPr>
            <w:r w:rsidRPr="00E15920">
              <w:rPr>
                <w:b/>
                <w:sz w:val="8"/>
                <w:szCs w:val="14"/>
              </w:rPr>
              <w:t>в том числе:</w:t>
            </w:r>
          </w:p>
        </w:tc>
        <w:tc>
          <w:tcPr>
            <w:tcW w:w="0" w:type="auto"/>
            <w:tcBorders>
              <w:top w:val="nil"/>
              <w:left w:val="single" w:sz="4" w:space="0" w:color="auto"/>
              <w:bottom w:val="single" w:sz="4" w:space="0" w:color="auto"/>
              <w:right w:val="single" w:sz="4" w:space="0" w:color="auto"/>
            </w:tcBorders>
            <w:vAlign w:val="bottom"/>
          </w:tcPr>
          <w:p w:rsidR="00E15920" w:rsidRPr="00E15920" w:rsidRDefault="00E15920" w:rsidP="00E5199C">
            <w:pPr>
              <w:jc w:val="center"/>
              <w:rPr>
                <w:b/>
                <w:bCs/>
                <w:sz w:val="8"/>
                <w:szCs w:val="14"/>
              </w:rPr>
            </w:pPr>
            <w:r w:rsidRPr="00E15920">
              <w:rPr>
                <w:b/>
                <w:bCs/>
                <w:sz w:val="8"/>
                <w:szCs w:val="14"/>
              </w:rPr>
              <w:t>43556,68750</w:t>
            </w:r>
          </w:p>
        </w:tc>
        <w:tc>
          <w:tcPr>
            <w:tcW w:w="0" w:type="auto"/>
            <w:tcBorders>
              <w:top w:val="nil"/>
              <w:left w:val="single" w:sz="4" w:space="0" w:color="auto"/>
              <w:bottom w:val="single" w:sz="4" w:space="0" w:color="auto"/>
              <w:right w:val="single" w:sz="4" w:space="0" w:color="auto"/>
            </w:tcBorders>
            <w:vAlign w:val="bottom"/>
          </w:tcPr>
          <w:p w:rsidR="00E15920" w:rsidRPr="00E15920" w:rsidRDefault="00E15920" w:rsidP="00E5199C">
            <w:pPr>
              <w:jc w:val="center"/>
              <w:rPr>
                <w:b/>
                <w:bCs/>
                <w:sz w:val="8"/>
                <w:szCs w:val="14"/>
              </w:rPr>
            </w:pPr>
            <w:r w:rsidRPr="00E15920">
              <w:rPr>
                <w:b/>
                <w:bCs/>
                <w:sz w:val="8"/>
                <w:szCs w:val="14"/>
              </w:rPr>
              <w:t>78396,10135</w:t>
            </w:r>
          </w:p>
        </w:tc>
        <w:tc>
          <w:tcPr>
            <w:tcW w:w="0" w:type="auto"/>
            <w:tcBorders>
              <w:top w:val="nil"/>
              <w:left w:val="single" w:sz="4" w:space="0" w:color="auto"/>
              <w:bottom w:val="single" w:sz="4" w:space="0" w:color="auto"/>
              <w:right w:val="single" w:sz="4" w:space="0" w:color="auto"/>
            </w:tcBorders>
            <w:vAlign w:val="bottom"/>
          </w:tcPr>
          <w:p w:rsidR="00E15920" w:rsidRPr="00E15920" w:rsidRDefault="00E15920" w:rsidP="00E5199C">
            <w:pPr>
              <w:jc w:val="center"/>
              <w:rPr>
                <w:b/>
                <w:bCs/>
                <w:sz w:val="8"/>
                <w:szCs w:val="14"/>
              </w:rPr>
            </w:pPr>
            <w:r w:rsidRPr="00E15920">
              <w:rPr>
                <w:b/>
                <w:bCs/>
                <w:sz w:val="8"/>
                <w:szCs w:val="14"/>
              </w:rPr>
              <w:t>48137,81203</w:t>
            </w:r>
          </w:p>
        </w:tc>
        <w:tc>
          <w:tcPr>
            <w:tcW w:w="0" w:type="auto"/>
            <w:tcBorders>
              <w:top w:val="nil"/>
              <w:left w:val="single" w:sz="4" w:space="0" w:color="auto"/>
              <w:bottom w:val="single" w:sz="4" w:space="0" w:color="auto"/>
              <w:right w:val="single" w:sz="4" w:space="0" w:color="auto"/>
            </w:tcBorders>
            <w:vAlign w:val="bottom"/>
          </w:tcPr>
          <w:p w:rsidR="00E15920" w:rsidRPr="00E15920" w:rsidRDefault="00E15920" w:rsidP="00E5199C">
            <w:pPr>
              <w:jc w:val="center"/>
              <w:rPr>
                <w:b/>
                <w:bCs/>
                <w:sz w:val="8"/>
                <w:szCs w:val="14"/>
              </w:rPr>
            </w:pPr>
            <w:r w:rsidRPr="00E15920">
              <w:rPr>
                <w:b/>
                <w:bCs/>
                <w:sz w:val="8"/>
                <w:szCs w:val="14"/>
              </w:rPr>
              <w:t>42724,56726</w:t>
            </w:r>
          </w:p>
        </w:tc>
        <w:tc>
          <w:tcPr>
            <w:tcW w:w="0" w:type="auto"/>
            <w:tcBorders>
              <w:top w:val="nil"/>
              <w:left w:val="single" w:sz="4" w:space="0" w:color="auto"/>
              <w:bottom w:val="single" w:sz="4" w:space="0" w:color="auto"/>
              <w:right w:val="single" w:sz="4" w:space="0" w:color="auto"/>
            </w:tcBorders>
            <w:vAlign w:val="bottom"/>
          </w:tcPr>
          <w:p w:rsidR="00E15920" w:rsidRPr="00E15920" w:rsidRDefault="00E15920" w:rsidP="00E5199C">
            <w:pPr>
              <w:jc w:val="center"/>
              <w:rPr>
                <w:b/>
                <w:bCs/>
                <w:sz w:val="8"/>
                <w:szCs w:val="14"/>
              </w:rPr>
            </w:pPr>
            <w:r w:rsidRPr="00E15920">
              <w:rPr>
                <w:b/>
                <w:bCs/>
                <w:sz w:val="8"/>
                <w:szCs w:val="14"/>
              </w:rPr>
              <w:t>13835,40000</w:t>
            </w:r>
          </w:p>
        </w:tc>
        <w:tc>
          <w:tcPr>
            <w:tcW w:w="0" w:type="auto"/>
            <w:tcBorders>
              <w:top w:val="nil"/>
              <w:left w:val="single" w:sz="4" w:space="0" w:color="auto"/>
              <w:bottom w:val="single" w:sz="4" w:space="0" w:color="auto"/>
              <w:right w:val="single" w:sz="4" w:space="0" w:color="auto"/>
            </w:tcBorders>
            <w:vAlign w:val="bottom"/>
          </w:tcPr>
          <w:p w:rsidR="00E15920" w:rsidRPr="00E15920" w:rsidRDefault="00E15920" w:rsidP="00E5199C">
            <w:pPr>
              <w:jc w:val="center"/>
              <w:rPr>
                <w:b/>
                <w:bCs/>
                <w:sz w:val="8"/>
                <w:szCs w:val="14"/>
              </w:rPr>
            </w:pPr>
            <w:r w:rsidRPr="00E15920">
              <w:rPr>
                <w:b/>
                <w:bCs/>
                <w:sz w:val="8"/>
                <w:szCs w:val="14"/>
              </w:rPr>
              <w:t>14034,40000</w:t>
            </w:r>
          </w:p>
        </w:tc>
      </w:tr>
      <w:tr w:rsidR="00E15920" w:rsidRPr="00E15920" w:rsidTr="00E15920">
        <w:trPr>
          <w:trHeight w:val="20"/>
        </w:trPr>
        <w:tc>
          <w:tcPr>
            <w:tcW w:w="0" w:type="auto"/>
            <w:vMerge/>
            <w:vAlign w:val="center"/>
          </w:tcPr>
          <w:p w:rsidR="00E15920" w:rsidRPr="00E15920" w:rsidRDefault="00E15920" w:rsidP="00E5199C">
            <w:pPr>
              <w:jc w:val="center"/>
              <w:rPr>
                <w:sz w:val="8"/>
                <w:szCs w:val="14"/>
              </w:rPr>
            </w:pPr>
          </w:p>
        </w:tc>
        <w:tc>
          <w:tcPr>
            <w:tcW w:w="0" w:type="auto"/>
            <w:vMerge/>
            <w:vAlign w:val="center"/>
          </w:tcPr>
          <w:p w:rsidR="00E15920" w:rsidRPr="00E15920" w:rsidRDefault="00E15920" w:rsidP="00E5199C">
            <w:pPr>
              <w:jc w:val="center"/>
              <w:rPr>
                <w:sz w:val="8"/>
                <w:szCs w:val="14"/>
              </w:rPr>
            </w:pPr>
          </w:p>
        </w:tc>
        <w:tc>
          <w:tcPr>
            <w:tcW w:w="0" w:type="auto"/>
            <w:vMerge/>
            <w:vAlign w:val="center"/>
          </w:tcPr>
          <w:p w:rsidR="00E15920" w:rsidRPr="00E15920" w:rsidRDefault="00E15920" w:rsidP="00E5199C">
            <w:pPr>
              <w:suppressAutoHyphens/>
              <w:jc w:val="center"/>
              <w:rPr>
                <w:sz w:val="8"/>
                <w:szCs w:val="14"/>
              </w:rPr>
            </w:pPr>
          </w:p>
        </w:tc>
        <w:tc>
          <w:tcPr>
            <w:tcW w:w="0" w:type="auto"/>
            <w:vMerge/>
            <w:vAlign w:val="center"/>
          </w:tcPr>
          <w:p w:rsidR="00E15920" w:rsidRPr="00E15920" w:rsidRDefault="00E15920" w:rsidP="00E5199C">
            <w:pPr>
              <w:suppressAutoHyphens/>
              <w:jc w:val="center"/>
              <w:rPr>
                <w:sz w:val="8"/>
                <w:szCs w:val="14"/>
              </w:rPr>
            </w:pPr>
          </w:p>
        </w:tc>
        <w:tc>
          <w:tcPr>
            <w:tcW w:w="0" w:type="auto"/>
            <w:vMerge/>
            <w:tcBorders>
              <w:right w:val="single" w:sz="4" w:space="0" w:color="auto"/>
            </w:tcBorders>
            <w:vAlign w:val="center"/>
          </w:tcPr>
          <w:p w:rsidR="00E15920" w:rsidRPr="00E15920" w:rsidRDefault="00E15920" w:rsidP="00E5199C">
            <w:pPr>
              <w:suppressAutoHyphens/>
              <w:jc w:val="center"/>
              <w:rPr>
                <w:sz w:val="8"/>
                <w:szCs w:val="14"/>
              </w:rPr>
            </w:pPr>
          </w:p>
        </w:tc>
        <w:tc>
          <w:tcPr>
            <w:tcW w:w="0" w:type="auto"/>
            <w:tcBorders>
              <w:top w:val="nil"/>
              <w:left w:val="single" w:sz="4" w:space="0" w:color="auto"/>
              <w:bottom w:val="single" w:sz="4" w:space="0" w:color="auto"/>
              <w:right w:val="single" w:sz="4" w:space="0" w:color="auto"/>
            </w:tcBorders>
            <w:vAlign w:val="center"/>
          </w:tcPr>
          <w:p w:rsidR="00E15920" w:rsidRPr="00E15920" w:rsidRDefault="00E15920" w:rsidP="00E5199C">
            <w:pPr>
              <w:suppressAutoHyphens/>
              <w:jc w:val="center"/>
              <w:rPr>
                <w:b/>
                <w:sz w:val="8"/>
                <w:szCs w:val="14"/>
              </w:rPr>
            </w:pPr>
            <w:r w:rsidRPr="00E15920">
              <w:rPr>
                <w:b/>
                <w:sz w:val="8"/>
                <w:szCs w:val="14"/>
              </w:rPr>
              <w:t>областной</w:t>
            </w:r>
          </w:p>
          <w:p w:rsidR="00E15920" w:rsidRPr="00E15920" w:rsidRDefault="00E15920" w:rsidP="00E5199C">
            <w:pPr>
              <w:suppressAutoHyphens/>
              <w:jc w:val="center"/>
              <w:rPr>
                <w:b/>
                <w:sz w:val="8"/>
                <w:szCs w:val="14"/>
              </w:rPr>
            </w:pPr>
            <w:r w:rsidRPr="00E15920">
              <w:rPr>
                <w:b/>
                <w:sz w:val="8"/>
                <w:szCs w:val="14"/>
              </w:rPr>
              <w:t>бюджет</w:t>
            </w:r>
          </w:p>
        </w:tc>
        <w:tc>
          <w:tcPr>
            <w:tcW w:w="0" w:type="auto"/>
            <w:tcBorders>
              <w:top w:val="nil"/>
              <w:left w:val="single" w:sz="4" w:space="0" w:color="auto"/>
              <w:bottom w:val="single" w:sz="4" w:space="0" w:color="auto"/>
              <w:right w:val="single" w:sz="4" w:space="0" w:color="auto"/>
            </w:tcBorders>
            <w:vAlign w:val="bottom"/>
          </w:tcPr>
          <w:p w:rsidR="00E15920" w:rsidRPr="00E15920" w:rsidRDefault="00E15920" w:rsidP="00E5199C">
            <w:pPr>
              <w:jc w:val="center"/>
              <w:rPr>
                <w:sz w:val="8"/>
                <w:szCs w:val="14"/>
              </w:rPr>
            </w:pPr>
            <w:r w:rsidRPr="00E15920">
              <w:rPr>
                <w:sz w:val="8"/>
                <w:szCs w:val="14"/>
              </w:rPr>
              <w:t>35640,20000</w:t>
            </w:r>
          </w:p>
        </w:tc>
        <w:tc>
          <w:tcPr>
            <w:tcW w:w="0" w:type="auto"/>
            <w:tcBorders>
              <w:top w:val="nil"/>
              <w:left w:val="single" w:sz="4" w:space="0" w:color="auto"/>
              <w:bottom w:val="single" w:sz="4" w:space="0" w:color="auto"/>
              <w:right w:val="single" w:sz="4" w:space="0" w:color="auto"/>
            </w:tcBorders>
            <w:vAlign w:val="bottom"/>
          </w:tcPr>
          <w:p w:rsidR="00E15920" w:rsidRPr="00E15920" w:rsidRDefault="00E15920" w:rsidP="00E5199C">
            <w:pPr>
              <w:jc w:val="center"/>
              <w:rPr>
                <w:sz w:val="8"/>
                <w:szCs w:val="14"/>
              </w:rPr>
            </w:pPr>
            <w:r w:rsidRPr="00E15920">
              <w:rPr>
                <w:sz w:val="8"/>
                <w:szCs w:val="14"/>
              </w:rPr>
              <w:t>62234,60000</w:t>
            </w:r>
          </w:p>
        </w:tc>
        <w:tc>
          <w:tcPr>
            <w:tcW w:w="0" w:type="auto"/>
            <w:tcBorders>
              <w:top w:val="nil"/>
              <w:left w:val="single" w:sz="4" w:space="0" w:color="auto"/>
              <w:bottom w:val="single" w:sz="4" w:space="0" w:color="auto"/>
              <w:right w:val="single" w:sz="4" w:space="0" w:color="auto"/>
            </w:tcBorders>
            <w:vAlign w:val="bottom"/>
          </w:tcPr>
          <w:p w:rsidR="00E15920" w:rsidRPr="00E15920" w:rsidRDefault="00E15920" w:rsidP="00E5199C">
            <w:pPr>
              <w:jc w:val="center"/>
              <w:rPr>
                <w:sz w:val="8"/>
                <w:szCs w:val="14"/>
              </w:rPr>
            </w:pPr>
            <w:r w:rsidRPr="00E15920">
              <w:rPr>
                <w:sz w:val="8"/>
                <w:szCs w:val="14"/>
              </w:rPr>
              <w:t>31646,10000</w:t>
            </w:r>
          </w:p>
        </w:tc>
        <w:tc>
          <w:tcPr>
            <w:tcW w:w="0" w:type="auto"/>
            <w:tcBorders>
              <w:top w:val="nil"/>
              <w:left w:val="single" w:sz="4" w:space="0" w:color="auto"/>
              <w:bottom w:val="single" w:sz="4" w:space="0" w:color="auto"/>
              <w:right w:val="single" w:sz="4" w:space="0" w:color="auto"/>
            </w:tcBorders>
            <w:vAlign w:val="bottom"/>
          </w:tcPr>
          <w:p w:rsidR="00E15920" w:rsidRPr="00E15920" w:rsidRDefault="00E15920" w:rsidP="00E5199C">
            <w:pPr>
              <w:jc w:val="center"/>
              <w:rPr>
                <w:sz w:val="8"/>
                <w:szCs w:val="14"/>
              </w:rPr>
            </w:pPr>
            <w:r w:rsidRPr="00E15920">
              <w:rPr>
                <w:sz w:val="8"/>
                <w:szCs w:val="14"/>
              </w:rPr>
              <w:t>33766,70000</w:t>
            </w:r>
          </w:p>
        </w:tc>
        <w:tc>
          <w:tcPr>
            <w:tcW w:w="0" w:type="auto"/>
            <w:tcBorders>
              <w:top w:val="nil"/>
              <w:left w:val="single" w:sz="4" w:space="0" w:color="auto"/>
              <w:bottom w:val="single" w:sz="4" w:space="0" w:color="auto"/>
              <w:right w:val="single" w:sz="4" w:space="0" w:color="auto"/>
            </w:tcBorders>
            <w:vAlign w:val="bottom"/>
          </w:tcPr>
          <w:p w:rsidR="00E15920" w:rsidRPr="00E15920" w:rsidRDefault="00E15920" w:rsidP="00E5199C">
            <w:pPr>
              <w:jc w:val="center"/>
              <w:rPr>
                <w:sz w:val="8"/>
                <w:szCs w:val="14"/>
              </w:rPr>
            </w:pPr>
            <w:r w:rsidRPr="00E15920">
              <w:rPr>
                <w:sz w:val="8"/>
                <w:szCs w:val="14"/>
              </w:rPr>
              <w:t>5784,00000</w:t>
            </w:r>
          </w:p>
        </w:tc>
        <w:tc>
          <w:tcPr>
            <w:tcW w:w="0" w:type="auto"/>
            <w:tcBorders>
              <w:top w:val="nil"/>
              <w:left w:val="single" w:sz="4" w:space="0" w:color="auto"/>
              <w:bottom w:val="single" w:sz="4" w:space="0" w:color="auto"/>
              <w:right w:val="single" w:sz="4" w:space="0" w:color="auto"/>
            </w:tcBorders>
            <w:vAlign w:val="bottom"/>
          </w:tcPr>
          <w:p w:rsidR="00E15920" w:rsidRPr="00E15920" w:rsidRDefault="00E15920" w:rsidP="00E5199C">
            <w:pPr>
              <w:jc w:val="center"/>
              <w:rPr>
                <w:sz w:val="8"/>
                <w:szCs w:val="14"/>
              </w:rPr>
            </w:pPr>
            <w:r w:rsidRPr="00E15920">
              <w:rPr>
                <w:sz w:val="8"/>
                <w:szCs w:val="14"/>
              </w:rPr>
              <w:t>5784,00000</w:t>
            </w:r>
          </w:p>
        </w:tc>
      </w:tr>
      <w:tr w:rsidR="00E15920" w:rsidRPr="00E15920" w:rsidTr="00E15920">
        <w:trPr>
          <w:trHeight w:val="20"/>
        </w:trPr>
        <w:tc>
          <w:tcPr>
            <w:tcW w:w="0" w:type="auto"/>
            <w:vMerge/>
            <w:vAlign w:val="center"/>
          </w:tcPr>
          <w:p w:rsidR="00E15920" w:rsidRPr="00E15920" w:rsidRDefault="00E15920" w:rsidP="00E5199C">
            <w:pPr>
              <w:jc w:val="center"/>
              <w:rPr>
                <w:sz w:val="8"/>
                <w:szCs w:val="14"/>
              </w:rPr>
            </w:pPr>
          </w:p>
        </w:tc>
        <w:tc>
          <w:tcPr>
            <w:tcW w:w="0" w:type="auto"/>
            <w:vMerge/>
            <w:vAlign w:val="center"/>
          </w:tcPr>
          <w:p w:rsidR="00E15920" w:rsidRPr="00E15920" w:rsidRDefault="00E15920" w:rsidP="00E5199C">
            <w:pPr>
              <w:jc w:val="center"/>
              <w:rPr>
                <w:b/>
                <w:sz w:val="8"/>
                <w:szCs w:val="14"/>
              </w:rPr>
            </w:pPr>
          </w:p>
        </w:tc>
        <w:tc>
          <w:tcPr>
            <w:tcW w:w="0" w:type="auto"/>
            <w:vMerge/>
            <w:vAlign w:val="center"/>
          </w:tcPr>
          <w:p w:rsidR="00E15920" w:rsidRPr="00E15920" w:rsidRDefault="00E15920" w:rsidP="00E5199C">
            <w:pPr>
              <w:jc w:val="center"/>
              <w:rPr>
                <w:sz w:val="8"/>
                <w:szCs w:val="14"/>
              </w:rPr>
            </w:pPr>
          </w:p>
        </w:tc>
        <w:tc>
          <w:tcPr>
            <w:tcW w:w="0" w:type="auto"/>
            <w:vMerge/>
            <w:vAlign w:val="center"/>
          </w:tcPr>
          <w:p w:rsidR="00E15920" w:rsidRPr="00E15920" w:rsidRDefault="00E15920" w:rsidP="00E5199C">
            <w:pPr>
              <w:jc w:val="center"/>
              <w:rPr>
                <w:sz w:val="8"/>
                <w:szCs w:val="14"/>
              </w:rPr>
            </w:pPr>
          </w:p>
        </w:tc>
        <w:tc>
          <w:tcPr>
            <w:tcW w:w="0" w:type="auto"/>
            <w:vMerge/>
            <w:tcBorders>
              <w:right w:val="single" w:sz="4" w:space="0" w:color="auto"/>
            </w:tcBorders>
            <w:vAlign w:val="center"/>
          </w:tcPr>
          <w:p w:rsidR="00E15920" w:rsidRPr="00E15920" w:rsidRDefault="00E15920" w:rsidP="00E5199C">
            <w:pPr>
              <w:jc w:val="center"/>
              <w:rPr>
                <w:sz w:val="8"/>
                <w:szCs w:val="14"/>
              </w:rPr>
            </w:pPr>
          </w:p>
        </w:tc>
        <w:tc>
          <w:tcPr>
            <w:tcW w:w="0" w:type="auto"/>
            <w:tcBorders>
              <w:top w:val="single" w:sz="4" w:space="0" w:color="auto"/>
              <w:left w:val="single" w:sz="4" w:space="0" w:color="auto"/>
            </w:tcBorders>
            <w:vAlign w:val="center"/>
          </w:tcPr>
          <w:p w:rsidR="00E15920" w:rsidRPr="00E15920" w:rsidRDefault="00E15920" w:rsidP="00E5199C">
            <w:pPr>
              <w:suppressAutoHyphens/>
              <w:jc w:val="center"/>
              <w:rPr>
                <w:b/>
                <w:sz w:val="8"/>
                <w:szCs w:val="14"/>
              </w:rPr>
            </w:pPr>
            <w:r w:rsidRPr="00E15920">
              <w:rPr>
                <w:b/>
                <w:sz w:val="8"/>
                <w:szCs w:val="14"/>
              </w:rPr>
              <w:t xml:space="preserve">бюджет </w:t>
            </w:r>
          </w:p>
          <w:p w:rsidR="00E15920" w:rsidRPr="00E15920" w:rsidRDefault="00E15920" w:rsidP="00E5199C">
            <w:pPr>
              <w:suppressAutoHyphens/>
              <w:jc w:val="center"/>
              <w:rPr>
                <w:b/>
                <w:sz w:val="8"/>
                <w:szCs w:val="14"/>
              </w:rPr>
            </w:pPr>
            <w:r w:rsidRPr="00E15920">
              <w:rPr>
                <w:b/>
                <w:sz w:val="8"/>
                <w:szCs w:val="14"/>
              </w:rPr>
              <w:t>округа</w:t>
            </w:r>
          </w:p>
        </w:tc>
        <w:tc>
          <w:tcPr>
            <w:tcW w:w="0" w:type="auto"/>
            <w:tcBorders>
              <w:top w:val="single" w:sz="4" w:space="0" w:color="auto"/>
            </w:tcBorders>
            <w:vAlign w:val="bottom"/>
          </w:tcPr>
          <w:p w:rsidR="00E15920" w:rsidRPr="00E15920" w:rsidRDefault="00E15920" w:rsidP="00E5199C">
            <w:pPr>
              <w:jc w:val="center"/>
              <w:rPr>
                <w:sz w:val="8"/>
                <w:szCs w:val="14"/>
              </w:rPr>
            </w:pPr>
            <w:r w:rsidRPr="00E15920">
              <w:rPr>
                <w:sz w:val="8"/>
                <w:szCs w:val="14"/>
              </w:rPr>
              <w:t>7916,48750</w:t>
            </w:r>
          </w:p>
        </w:tc>
        <w:tc>
          <w:tcPr>
            <w:tcW w:w="0" w:type="auto"/>
            <w:tcBorders>
              <w:top w:val="single" w:sz="4" w:space="0" w:color="auto"/>
            </w:tcBorders>
            <w:vAlign w:val="bottom"/>
          </w:tcPr>
          <w:p w:rsidR="00E15920" w:rsidRPr="00E15920" w:rsidRDefault="00E15920" w:rsidP="00E5199C">
            <w:pPr>
              <w:jc w:val="center"/>
              <w:rPr>
                <w:sz w:val="8"/>
                <w:szCs w:val="14"/>
              </w:rPr>
            </w:pPr>
            <w:r w:rsidRPr="00E15920">
              <w:rPr>
                <w:sz w:val="8"/>
                <w:szCs w:val="14"/>
              </w:rPr>
              <w:t>16161,50135</w:t>
            </w:r>
          </w:p>
        </w:tc>
        <w:tc>
          <w:tcPr>
            <w:tcW w:w="0" w:type="auto"/>
            <w:tcBorders>
              <w:top w:val="single" w:sz="4" w:space="0" w:color="auto"/>
            </w:tcBorders>
            <w:vAlign w:val="bottom"/>
          </w:tcPr>
          <w:p w:rsidR="00E15920" w:rsidRPr="00E15920" w:rsidRDefault="00E15920" w:rsidP="00E5199C">
            <w:pPr>
              <w:jc w:val="center"/>
              <w:rPr>
                <w:sz w:val="8"/>
                <w:szCs w:val="14"/>
              </w:rPr>
            </w:pPr>
            <w:r w:rsidRPr="00E15920">
              <w:rPr>
                <w:sz w:val="8"/>
                <w:szCs w:val="14"/>
              </w:rPr>
              <w:t>16491,71203</w:t>
            </w:r>
          </w:p>
        </w:tc>
        <w:tc>
          <w:tcPr>
            <w:tcW w:w="0" w:type="auto"/>
            <w:tcBorders>
              <w:top w:val="single" w:sz="4" w:space="0" w:color="auto"/>
            </w:tcBorders>
            <w:vAlign w:val="bottom"/>
          </w:tcPr>
          <w:p w:rsidR="00E15920" w:rsidRPr="00E15920" w:rsidRDefault="00E15920" w:rsidP="00E5199C">
            <w:pPr>
              <w:jc w:val="center"/>
              <w:rPr>
                <w:sz w:val="8"/>
                <w:szCs w:val="14"/>
              </w:rPr>
            </w:pPr>
            <w:r w:rsidRPr="00E15920">
              <w:rPr>
                <w:sz w:val="8"/>
                <w:szCs w:val="14"/>
              </w:rPr>
              <w:t>8957,86726</w:t>
            </w:r>
          </w:p>
        </w:tc>
        <w:tc>
          <w:tcPr>
            <w:tcW w:w="0" w:type="auto"/>
            <w:tcBorders>
              <w:top w:val="single" w:sz="4" w:space="0" w:color="auto"/>
            </w:tcBorders>
            <w:vAlign w:val="bottom"/>
          </w:tcPr>
          <w:p w:rsidR="00E15920" w:rsidRPr="00E15920" w:rsidRDefault="00E15920" w:rsidP="00E5199C">
            <w:pPr>
              <w:jc w:val="center"/>
              <w:rPr>
                <w:sz w:val="8"/>
                <w:szCs w:val="14"/>
              </w:rPr>
            </w:pPr>
            <w:r w:rsidRPr="00E15920">
              <w:rPr>
                <w:sz w:val="8"/>
                <w:szCs w:val="14"/>
              </w:rPr>
              <w:t>8051,40000</w:t>
            </w:r>
          </w:p>
        </w:tc>
        <w:tc>
          <w:tcPr>
            <w:tcW w:w="0" w:type="auto"/>
            <w:tcBorders>
              <w:top w:val="single" w:sz="4" w:space="0" w:color="auto"/>
            </w:tcBorders>
            <w:vAlign w:val="bottom"/>
          </w:tcPr>
          <w:p w:rsidR="00E15920" w:rsidRPr="00E15920" w:rsidRDefault="00E15920" w:rsidP="00E5199C">
            <w:pPr>
              <w:jc w:val="center"/>
              <w:rPr>
                <w:sz w:val="8"/>
                <w:szCs w:val="14"/>
              </w:rPr>
            </w:pPr>
            <w:r w:rsidRPr="00E15920">
              <w:rPr>
                <w:sz w:val="8"/>
                <w:szCs w:val="14"/>
              </w:rPr>
              <w:t>8250,40000</w:t>
            </w:r>
          </w:p>
        </w:tc>
      </w:tr>
    </w:tbl>
    <w:p w:rsidR="00E15920" w:rsidRPr="00A7795F" w:rsidRDefault="00E15920" w:rsidP="00E15920">
      <w:pPr>
        <w:widowControl w:val="0"/>
        <w:suppressAutoHyphens/>
        <w:autoSpaceDE w:val="0"/>
        <w:autoSpaceDN w:val="0"/>
        <w:adjustRightInd w:val="0"/>
        <w:ind w:firstLine="284"/>
        <w:rPr>
          <w:sz w:val="14"/>
          <w:szCs w:val="14"/>
        </w:rPr>
      </w:pPr>
    </w:p>
    <w:p w:rsidR="00E15920" w:rsidRPr="00A7795F" w:rsidRDefault="00E15920" w:rsidP="00E15920">
      <w:pPr>
        <w:widowControl w:val="0"/>
        <w:autoSpaceDE w:val="0"/>
        <w:autoSpaceDN w:val="0"/>
        <w:adjustRightInd w:val="0"/>
        <w:ind w:firstLine="284"/>
        <w:contextualSpacing/>
        <w:rPr>
          <w:sz w:val="14"/>
          <w:szCs w:val="14"/>
        </w:rPr>
      </w:pPr>
      <w:r w:rsidRPr="00A7795F">
        <w:rPr>
          <w:sz w:val="14"/>
          <w:szCs w:val="14"/>
        </w:rPr>
        <w:t xml:space="preserve">2. Внести изменения в подпрограмму </w:t>
      </w:r>
      <w:r w:rsidRPr="00A7795F">
        <w:rPr>
          <w:bCs/>
          <w:sz w:val="14"/>
          <w:szCs w:val="14"/>
        </w:rPr>
        <w:t xml:space="preserve">«Ремонт и содержание автомобильных дорог общего пользования местного значения Солецкого муниципального округа» </w:t>
      </w:r>
      <w:r w:rsidRPr="00A7795F">
        <w:rPr>
          <w:sz w:val="14"/>
          <w:szCs w:val="14"/>
        </w:rPr>
        <w:t>Программы (далее – Подпрограмма 1):</w:t>
      </w:r>
    </w:p>
    <w:p w:rsidR="00E15920" w:rsidRPr="00A7795F" w:rsidRDefault="00E15920" w:rsidP="00E15920">
      <w:pPr>
        <w:widowControl w:val="0"/>
        <w:suppressAutoHyphens/>
        <w:autoSpaceDE w:val="0"/>
        <w:autoSpaceDN w:val="0"/>
        <w:adjustRightInd w:val="0"/>
        <w:ind w:firstLine="284"/>
        <w:rPr>
          <w:sz w:val="14"/>
          <w:szCs w:val="14"/>
        </w:rPr>
      </w:pPr>
      <w:r w:rsidRPr="00A7795F">
        <w:rPr>
          <w:sz w:val="14"/>
          <w:szCs w:val="14"/>
        </w:rPr>
        <w:t>2.1. изложить раздел 4 паспорта Подпрограммы 1 в редакции:</w:t>
      </w:r>
    </w:p>
    <w:p w:rsidR="00E15920" w:rsidRPr="00A7795F" w:rsidRDefault="00E15920" w:rsidP="00E15920">
      <w:pPr>
        <w:suppressAutoHyphens/>
        <w:autoSpaceDE w:val="0"/>
        <w:autoSpaceDN w:val="0"/>
        <w:adjustRightInd w:val="0"/>
        <w:ind w:firstLine="284"/>
        <w:rPr>
          <w:b/>
          <w:sz w:val="14"/>
          <w:szCs w:val="14"/>
        </w:rPr>
      </w:pPr>
      <w:r w:rsidRPr="00A7795F">
        <w:rPr>
          <w:b/>
          <w:sz w:val="14"/>
          <w:szCs w:val="14"/>
        </w:rPr>
        <w:t>«4. Объемы и источники финансирования подпрограммы в целом и по годам реализации (тыс. руб.):</w:t>
      </w:r>
    </w:p>
    <w:p w:rsidR="00E15920" w:rsidRPr="00A7795F" w:rsidRDefault="00E15920" w:rsidP="00E15920">
      <w:pPr>
        <w:suppressAutoHyphens/>
        <w:autoSpaceDE w:val="0"/>
        <w:autoSpaceDN w:val="0"/>
        <w:adjustRightInd w:val="0"/>
        <w:rPr>
          <w:b/>
          <w:sz w:val="14"/>
          <w:szCs w:val="14"/>
        </w:rPr>
      </w:pPr>
    </w:p>
    <w:tbl>
      <w:tblPr>
        <w:tblW w:w="0" w:type="auto"/>
        <w:tblInd w:w="108" w:type="dxa"/>
        <w:tblLook w:val="04A0" w:firstRow="1" w:lastRow="0" w:firstColumn="1" w:lastColumn="0" w:noHBand="0" w:noVBand="1"/>
      </w:tblPr>
      <w:tblGrid>
        <w:gridCol w:w="535"/>
        <w:gridCol w:w="906"/>
        <w:gridCol w:w="859"/>
        <w:gridCol w:w="1076"/>
        <w:gridCol w:w="976"/>
        <w:gridCol w:w="859"/>
      </w:tblGrid>
      <w:tr w:rsidR="00E15920" w:rsidRPr="00E15920" w:rsidTr="00E15920">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Год</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15920" w:rsidRPr="00E15920" w:rsidRDefault="00E15920" w:rsidP="00E5199C">
            <w:pPr>
              <w:jc w:val="center"/>
              <w:rPr>
                <w:b/>
                <w:bCs/>
                <w:sz w:val="12"/>
                <w:szCs w:val="14"/>
              </w:rPr>
            </w:pPr>
            <w:r w:rsidRPr="00E15920">
              <w:rPr>
                <w:b/>
                <w:bCs/>
                <w:sz w:val="12"/>
                <w:szCs w:val="14"/>
              </w:rPr>
              <w:t>Источник  финансирования</w:t>
            </w:r>
          </w:p>
        </w:tc>
      </w:tr>
      <w:tr w:rsidR="00E15920" w:rsidRPr="00E15920" w:rsidTr="00E15920">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b/>
                <w:bCs/>
                <w:sz w:val="12"/>
                <w:szCs w:val="14"/>
              </w:rPr>
            </w:pP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федеральный бюджет</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бюджет муниципального округа</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внебюджетные средства</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всего</w:t>
            </w:r>
          </w:p>
        </w:tc>
      </w:tr>
      <w:tr w:rsidR="00E15920" w:rsidRPr="00E15920" w:rsidTr="00E1592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3</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4</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5</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6</w:t>
            </w:r>
          </w:p>
        </w:tc>
      </w:tr>
      <w:tr w:rsidR="00E15920" w:rsidRPr="00E15920" w:rsidTr="00E1592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2021</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35640,20000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7416,48750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43056,68750</w:t>
            </w:r>
          </w:p>
        </w:tc>
      </w:tr>
      <w:tr w:rsidR="00E15920" w:rsidRPr="00E15920" w:rsidTr="00E1592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2022</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62234,60000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15611,50135</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77846,10135</w:t>
            </w:r>
          </w:p>
        </w:tc>
      </w:tr>
      <w:tr w:rsidR="00E15920" w:rsidRPr="00E15920" w:rsidTr="00E1592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2023</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31646,10000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16491,71203</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48137,81203</w:t>
            </w:r>
          </w:p>
        </w:tc>
      </w:tr>
      <w:tr w:rsidR="00E15920" w:rsidRPr="00E15920" w:rsidTr="00E1592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2024</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33766,70000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8264,66726</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42031,36726</w:t>
            </w:r>
          </w:p>
        </w:tc>
      </w:tr>
      <w:tr w:rsidR="00E15920" w:rsidRPr="00E15920" w:rsidTr="00E1592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2025</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5784,00000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7801,40000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13585,40000</w:t>
            </w:r>
          </w:p>
        </w:tc>
      </w:tr>
      <w:tr w:rsidR="00E15920" w:rsidRPr="00E15920" w:rsidTr="00E1592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2026</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5784,00000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8000,40000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13784,40000</w:t>
            </w:r>
          </w:p>
        </w:tc>
      </w:tr>
      <w:tr w:rsidR="00E15920" w:rsidRPr="00E15920" w:rsidTr="00E1592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Всего:</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174855,60000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63586,16814</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238441,76814</w:t>
            </w:r>
          </w:p>
        </w:tc>
      </w:tr>
    </w:tbl>
    <w:p w:rsidR="00E15920" w:rsidRPr="00A7795F" w:rsidRDefault="00E15920" w:rsidP="00E15920">
      <w:pPr>
        <w:widowControl w:val="0"/>
        <w:suppressAutoHyphens/>
        <w:autoSpaceDE w:val="0"/>
        <w:autoSpaceDN w:val="0"/>
        <w:adjustRightInd w:val="0"/>
        <w:jc w:val="right"/>
        <w:rPr>
          <w:sz w:val="14"/>
          <w:szCs w:val="14"/>
        </w:rPr>
      </w:pPr>
      <w:r w:rsidRPr="00A7795F">
        <w:rPr>
          <w:sz w:val="14"/>
          <w:szCs w:val="14"/>
        </w:rPr>
        <w:t>»;</w:t>
      </w:r>
    </w:p>
    <w:p w:rsidR="00E15920" w:rsidRDefault="00E15920" w:rsidP="00E15920">
      <w:pPr>
        <w:widowControl w:val="0"/>
        <w:suppressAutoHyphens/>
        <w:autoSpaceDE w:val="0"/>
        <w:autoSpaceDN w:val="0"/>
        <w:adjustRightInd w:val="0"/>
        <w:ind w:firstLine="284"/>
        <w:rPr>
          <w:sz w:val="14"/>
          <w:szCs w:val="14"/>
        </w:rPr>
      </w:pPr>
      <w:r w:rsidRPr="00A7795F">
        <w:rPr>
          <w:sz w:val="14"/>
          <w:szCs w:val="14"/>
        </w:rPr>
        <w:t xml:space="preserve">2.2. изложить Мероприятия Подпрограммы </w:t>
      </w:r>
      <w:r w:rsidRPr="00A7795F">
        <w:rPr>
          <w:bCs/>
          <w:sz w:val="14"/>
          <w:szCs w:val="14"/>
        </w:rPr>
        <w:t xml:space="preserve">1 </w:t>
      </w:r>
      <w:r w:rsidRPr="00A7795F">
        <w:rPr>
          <w:sz w:val="14"/>
          <w:szCs w:val="14"/>
        </w:rPr>
        <w:t>в редакции:</w:t>
      </w:r>
    </w:p>
    <w:p w:rsidR="00E15920" w:rsidRPr="00A7795F" w:rsidRDefault="00E15920" w:rsidP="00E15920">
      <w:pPr>
        <w:widowControl w:val="0"/>
        <w:suppressAutoHyphens/>
        <w:autoSpaceDE w:val="0"/>
        <w:autoSpaceDN w:val="0"/>
        <w:adjustRightInd w:val="0"/>
        <w:ind w:firstLine="284"/>
        <w:rPr>
          <w:sz w:val="14"/>
          <w:szCs w:val="14"/>
        </w:rPr>
      </w:pPr>
    </w:p>
    <w:p w:rsidR="00E15920" w:rsidRPr="00A7795F" w:rsidRDefault="00E15920" w:rsidP="00E15920">
      <w:pPr>
        <w:widowControl w:val="0"/>
        <w:autoSpaceDE w:val="0"/>
        <w:autoSpaceDN w:val="0"/>
        <w:adjustRightInd w:val="0"/>
        <w:jc w:val="center"/>
        <w:rPr>
          <w:b/>
          <w:sz w:val="14"/>
          <w:szCs w:val="14"/>
        </w:rPr>
      </w:pPr>
      <w:r w:rsidRPr="00A7795F">
        <w:rPr>
          <w:b/>
          <w:sz w:val="14"/>
          <w:szCs w:val="14"/>
        </w:rPr>
        <w:t>«Мероприятия подпрограммы</w:t>
      </w:r>
    </w:p>
    <w:p w:rsidR="00E15920" w:rsidRPr="00A7795F" w:rsidRDefault="00E15920" w:rsidP="00E15920">
      <w:pPr>
        <w:widowControl w:val="0"/>
        <w:autoSpaceDE w:val="0"/>
        <w:autoSpaceDN w:val="0"/>
        <w:adjustRightInd w:val="0"/>
        <w:jc w:val="center"/>
        <w:rPr>
          <w:bCs/>
          <w:sz w:val="14"/>
          <w:szCs w:val="14"/>
        </w:rPr>
      </w:pPr>
      <w:r w:rsidRPr="00A7795F">
        <w:rPr>
          <w:bCs/>
          <w:sz w:val="14"/>
          <w:szCs w:val="14"/>
        </w:rPr>
        <w:t>«Ремонт и содержание автомобильных дорог общего пользования местного значения Солецкого муниципального округа»</w:t>
      </w:r>
    </w:p>
    <w:p w:rsidR="00E15920" w:rsidRDefault="00E15920" w:rsidP="00E15920">
      <w:pPr>
        <w:jc w:val="center"/>
        <w:rPr>
          <w:sz w:val="14"/>
          <w:szCs w:val="14"/>
        </w:rPr>
      </w:pPr>
    </w:p>
    <w:tbl>
      <w:tblPr>
        <w:tblW w:w="0" w:type="auto"/>
        <w:tblInd w:w="250" w:type="dxa"/>
        <w:tblLayout w:type="fixed"/>
        <w:tblLook w:val="04A0" w:firstRow="1" w:lastRow="0" w:firstColumn="1" w:lastColumn="0" w:noHBand="0" w:noVBand="1"/>
      </w:tblPr>
      <w:tblGrid>
        <w:gridCol w:w="305"/>
        <w:gridCol w:w="554"/>
        <w:gridCol w:w="436"/>
        <w:gridCol w:w="519"/>
        <w:gridCol w:w="537"/>
        <w:gridCol w:w="453"/>
        <w:gridCol w:w="453"/>
        <w:gridCol w:w="453"/>
        <w:gridCol w:w="453"/>
        <w:gridCol w:w="453"/>
        <w:gridCol w:w="453"/>
      </w:tblGrid>
      <w:tr w:rsidR="00E15920" w:rsidRPr="00E15920" w:rsidTr="00E15920">
        <w:trPr>
          <w:trHeight w:val="20"/>
        </w:trPr>
        <w:tc>
          <w:tcPr>
            <w:tcW w:w="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 xml:space="preserve">N </w:t>
            </w:r>
            <w:proofErr w:type="gramStart"/>
            <w:r w:rsidRPr="00E15920">
              <w:rPr>
                <w:sz w:val="10"/>
                <w:szCs w:val="14"/>
              </w:rPr>
              <w:t>п</w:t>
            </w:r>
            <w:proofErr w:type="gramEnd"/>
            <w:r w:rsidRPr="00E15920">
              <w:rPr>
                <w:sz w:val="10"/>
                <w:szCs w:val="14"/>
              </w:rPr>
              <w:t>/п</w:t>
            </w:r>
          </w:p>
        </w:tc>
        <w:tc>
          <w:tcPr>
            <w:tcW w:w="5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Наименование мероприятия</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Срок реализации</w:t>
            </w:r>
          </w:p>
        </w:tc>
        <w:tc>
          <w:tcPr>
            <w:tcW w:w="5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Целевой показатель (номер целевого показателя из паспорта подпрограммы)</w:t>
            </w:r>
          </w:p>
        </w:tc>
        <w:tc>
          <w:tcPr>
            <w:tcW w:w="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Источник финансирования</w:t>
            </w:r>
          </w:p>
        </w:tc>
        <w:tc>
          <w:tcPr>
            <w:tcW w:w="2718" w:type="dxa"/>
            <w:gridSpan w:val="6"/>
            <w:tcBorders>
              <w:top w:val="single" w:sz="4" w:space="0" w:color="auto"/>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Объем финансирования по годам (тыс. руб.)</w:t>
            </w:r>
          </w:p>
        </w:tc>
      </w:tr>
      <w:tr w:rsidR="00E15920" w:rsidRPr="00E15920" w:rsidTr="00E15920">
        <w:trPr>
          <w:trHeight w:val="20"/>
        </w:trPr>
        <w:tc>
          <w:tcPr>
            <w:tcW w:w="305"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54"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2021</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2022</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2023</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2024</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2025</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2026</w:t>
            </w:r>
          </w:p>
        </w:tc>
      </w:tr>
      <w:tr w:rsidR="00E15920" w:rsidRPr="00E15920" w:rsidTr="00E15920">
        <w:trPr>
          <w:trHeight w:val="20"/>
        </w:trPr>
        <w:tc>
          <w:tcPr>
            <w:tcW w:w="305" w:type="dxa"/>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w:t>
            </w:r>
          </w:p>
        </w:tc>
        <w:tc>
          <w:tcPr>
            <w:tcW w:w="554"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w:t>
            </w:r>
          </w:p>
        </w:tc>
        <w:tc>
          <w:tcPr>
            <w:tcW w:w="436"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4</w:t>
            </w:r>
          </w:p>
        </w:tc>
        <w:tc>
          <w:tcPr>
            <w:tcW w:w="519"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5</w:t>
            </w: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6</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7</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8</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9</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11</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w:t>
            </w:r>
          </w:p>
        </w:tc>
      </w:tr>
      <w:tr w:rsidR="00E15920" w:rsidRPr="00E15920" w:rsidTr="00E15920">
        <w:trPr>
          <w:trHeight w:val="20"/>
        </w:trPr>
        <w:tc>
          <w:tcPr>
            <w:tcW w:w="305" w:type="dxa"/>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w:t>
            </w:r>
          </w:p>
        </w:tc>
        <w:tc>
          <w:tcPr>
            <w:tcW w:w="4764" w:type="dxa"/>
            <w:gridSpan w:val="10"/>
            <w:tcBorders>
              <w:top w:val="single" w:sz="4" w:space="0" w:color="auto"/>
              <w:left w:val="nil"/>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Задача 1. Ремонт и содержание автомобильных дорог общего пользования местного значения Солецкого муниципального округа Новгородской области</w:t>
            </w:r>
          </w:p>
        </w:tc>
      </w:tr>
      <w:tr w:rsidR="00E15920" w:rsidRPr="00E15920" w:rsidTr="00E15920">
        <w:trPr>
          <w:trHeight w:val="20"/>
        </w:trPr>
        <w:tc>
          <w:tcPr>
            <w:tcW w:w="305" w:type="dxa"/>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1.1.</w:t>
            </w:r>
          </w:p>
        </w:tc>
        <w:tc>
          <w:tcPr>
            <w:tcW w:w="554"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 xml:space="preserve">Изготовление и экспертиза сметной документации на ремонт и содержание автомобильных дорог  общего пользования местного значения Солецкого муниципального округа </w:t>
            </w:r>
          </w:p>
        </w:tc>
        <w:tc>
          <w:tcPr>
            <w:tcW w:w="436"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2021 -2026 годы</w:t>
            </w:r>
          </w:p>
        </w:tc>
        <w:tc>
          <w:tcPr>
            <w:tcW w:w="519"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1.1.</w:t>
            </w: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500,00000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400,00000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200,26100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200,00000</w:t>
            </w:r>
          </w:p>
        </w:tc>
      </w:tr>
      <w:tr w:rsidR="00E15920" w:rsidRPr="00E15920" w:rsidTr="00E15920">
        <w:trPr>
          <w:trHeight w:val="20"/>
        </w:trPr>
        <w:tc>
          <w:tcPr>
            <w:tcW w:w="305" w:type="dxa"/>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lastRenderedPageBreak/>
              <w:t>1.2.</w:t>
            </w:r>
          </w:p>
        </w:tc>
        <w:tc>
          <w:tcPr>
            <w:tcW w:w="554"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Разработка и изготовление полиграфической продукции</w:t>
            </w:r>
          </w:p>
        </w:tc>
        <w:tc>
          <w:tcPr>
            <w:tcW w:w="436"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2021 -2026 годы</w:t>
            </w:r>
          </w:p>
        </w:tc>
        <w:tc>
          <w:tcPr>
            <w:tcW w:w="519"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1.1.3.</w:t>
            </w: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33,78000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1.3.</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Содержание автомобильных дорог общего пользования местного значения Солецкого муниципального округа (161,9 км)</w:t>
            </w:r>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2021 - 2026  годы</w:t>
            </w:r>
          </w:p>
        </w:tc>
        <w:tc>
          <w:tcPr>
            <w:tcW w:w="519"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1.1.</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1312,36353</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768,49885</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3308,33736</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4537,21960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3044,25000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3044,25000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4310,35800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2892,00000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2892,00000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1312,36353</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768,49885</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3308,33736</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226,86160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152,25000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152,25000</w:t>
            </w:r>
          </w:p>
        </w:tc>
      </w:tr>
      <w:tr w:rsidR="00E15920" w:rsidRPr="00E15920" w:rsidTr="00E15920">
        <w:trPr>
          <w:trHeight w:val="20"/>
        </w:trPr>
        <w:tc>
          <w:tcPr>
            <w:tcW w:w="305" w:type="dxa"/>
            <w:vMerge w:val="restart"/>
            <w:tcBorders>
              <w:top w:val="nil"/>
              <w:left w:val="single" w:sz="4" w:space="0" w:color="auto"/>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1.4.</w:t>
            </w:r>
          </w:p>
        </w:tc>
        <w:tc>
          <w:tcPr>
            <w:tcW w:w="554" w:type="dxa"/>
            <w:vMerge w:val="restart"/>
            <w:tcBorders>
              <w:top w:val="nil"/>
              <w:left w:val="single" w:sz="4" w:space="0" w:color="auto"/>
              <w:bottom w:val="nil"/>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Содержание автомобильных дорог общего пользования местного значения, расположенных на территории г. Сольцы</w:t>
            </w:r>
          </w:p>
        </w:tc>
        <w:tc>
          <w:tcPr>
            <w:tcW w:w="436" w:type="dxa"/>
            <w:vMerge w:val="restart"/>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2021 - 2026  годы</w:t>
            </w:r>
          </w:p>
        </w:tc>
        <w:tc>
          <w:tcPr>
            <w:tcW w:w="519" w:type="dxa"/>
            <w:vMerge w:val="restart"/>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1.1.</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1641,46142</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196,43373</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650,00000</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596,44400</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nil"/>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nil"/>
              <w:right w:val="single" w:sz="4" w:space="0" w:color="auto"/>
            </w:tcBorders>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910,00000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186,61204</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nil"/>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nil"/>
              <w:right w:val="single" w:sz="4" w:space="0" w:color="auto"/>
            </w:tcBorders>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731,46142</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9,82169</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650,00000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596,44400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1.5.</w:t>
            </w:r>
          </w:p>
        </w:tc>
        <w:tc>
          <w:tcPr>
            <w:tcW w:w="5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Содержание автомобильной дороги общего пользования местного значения Солецкого муниципального округа по ул. Новгородская г. Сольцы Новгородской области</w:t>
            </w:r>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2021   год</w:t>
            </w:r>
          </w:p>
        </w:tc>
        <w:tc>
          <w:tcPr>
            <w:tcW w:w="519"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1.1.</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899,66900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54"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800,00000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54"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99,66900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1.6.</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Содержание автомобильной дороги общего пользования местного значения Солецкого муниципального округа по ул. Ленина г. Сольцы Новгородской области</w:t>
            </w:r>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2021   год</w:t>
            </w:r>
          </w:p>
        </w:tc>
        <w:tc>
          <w:tcPr>
            <w:tcW w:w="519"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1.1.</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334,91100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334,91100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1.7.</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Ремонт автомобильных дорог общего пользования местного значения Солецкого муници</w:t>
            </w:r>
            <w:r w:rsidRPr="00E15920">
              <w:rPr>
                <w:sz w:val="10"/>
                <w:szCs w:val="14"/>
              </w:rPr>
              <w:lastRenderedPageBreak/>
              <w:t xml:space="preserve">пального округа Сольцы-2 (участок </w:t>
            </w:r>
            <w:proofErr w:type="gramStart"/>
            <w:r w:rsidRPr="00E15920">
              <w:rPr>
                <w:sz w:val="10"/>
                <w:szCs w:val="14"/>
              </w:rPr>
              <w:t>от</w:t>
            </w:r>
            <w:proofErr w:type="gramEnd"/>
            <w:r w:rsidRPr="00E15920">
              <w:rPr>
                <w:sz w:val="10"/>
                <w:szCs w:val="14"/>
              </w:rPr>
              <w:t xml:space="preserve"> </w:t>
            </w:r>
            <w:proofErr w:type="gramStart"/>
            <w:r w:rsidRPr="00E15920">
              <w:rPr>
                <w:sz w:val="10"/>
                <w:szCs w:val="14"/>
              </w:rPr>
              <w:t>ДОС</w:t>
            </w:r>
            <w:proofErr w:type="gramEnd"/>
            <w:r w:rsidRPr="00E15920">
              <w:rPr>
                <w:sz w:val="10"/>
                <w:szCs w:val="14"/>
              </w:rPr>
              <w:t xml:space="preserve"> 186 до пересечения с ул. Полковая)   в рамках реализации регионального проекта «Дорога к дому»</w:t>
            </w:r>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2021   год</w:t>
            </w:r>
          </w:p>
        </w:tc>
        <w:tc>
          <w:tcPr>
            <w:tcW w:w="519"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w:t>
            </w:r>
          </w:p>
        </w:tc>
        <w:tc>
          <w:tcPr>
            <w:tcW w:w="537" w:type="dxa"/>
            <w:tcBorders>
              <w:top w:val="nil"/>
              <w:left w:val="nil"/>
              <w:bottom w:val="nil"/>
              <w:right w:val="nil"/>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nil"/>
              <w:left w:val="single" w:sz="4" w:space="0" w:color="auto"/>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2845,30520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nil"/>
              <w:right w:val="nil"/>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single" w:sz="4" w:space="0" w:color="auto"/>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2703,03694</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nil"/>
              <w:right w:val="nil"/>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single" w:sz="4" w:space="0" w:color="auto"/>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142,26826</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1.8.</w:t>
            </w:r>
          </w:p>
        </w:tc>
        <w:tc>
          <w:tcPr>
            <w:tcW w:w="554" w:type="dxa"/>
            <w:vMerge w:val="restart"/>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Ремонт автомобильной дороги общего пользования местного значения Солецкого муниципального округа Советский пр-т (участок от федеральной трассы до Дома Молодежи) в рамках реализации регионального проекта «Дорога к дому»</w:t>
            </w:r>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2021-2026 годы</w:t>
            </w:r>
          </w:p>
        </w:tc>
        <w:tc>
          <w:tcPr>
            <w:tcW w:w="519" w:type="dxa"/>
            <w:vMerge w:val="restart"/>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w:t>
            </w:r>
          </w:p>
        </w:tc>
        <w:tc>
          <w:tcPr>
            <w:tcW w:w="537" w:type="dxa"/>
            <w:tcBorders>
              <w:top w:val="single" w:sz="4" w:space="0" w:color="auto"/>
              <w:left w:val="nil"/>
              <w:bottom w:val="nil"/>
              <w:right w:val="nil"/>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single" w:sz="4" w:space="0" w:color="auto"/>
              <w:left w:val="single" w:sz="4" w:space="0" w:color="auto"/>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1094,50000</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nil"/>
              <w:right w:val="nil"/>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single" w:sz="4" w:space="0" w:color="auto"/>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945,25000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nil"/>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149,25000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1.9.</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Ремонт автомобильной дороги общего пользования местного значения Солецкого муниципального округа ул. Почтовая (участок от федеральной трассы до пересечения с ул. Комсомола) в рамках реализации регионального проекта «Дорога к дому»</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2021-2026 годы</w:t>
            </w:r>
          </w:p>
        </w:tc>
        <w:tc>
          <w:tcPr>
            <w:tcW w:w="519"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695,00000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505,00000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190,00000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1.10.</w:t>
            </w:r>
          </w:p>
        </w:tc>
        <w:tc>
          <w:tcPr>
            <w:tcW w:w="5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Ремонт автомобильной дороги общего пользования местного значен</w:t>
            </w:r>
            <w:r w:rsidRPr="00E15920">
              <w:rPr>
                <w:sz w:val="10"/>
                <w:szCs w:val="14"/>
              </w:rPr>
              <w:lastRenderedPageBreak/>
              <w:t>ия Солецкого муниципального округа «Рельбицы - Новые Дачи»  в рамках реализации регионального проекта «Дорога к дому»</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lastRenderedPageBreak/>
              <w:t>2021 - 2026  годы</w:t>
            </w:r>
          </w:p>
        </w:tc>
        <w:tc>
          <w:tcPr>
            <w:tcW w:w="5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w:t>
            </w:r>
          </w:p>
        </w:tc>
        <w:tc>
          <w:tcPr>
            <w:tcW w:w="537"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959,91866</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54"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804,59987</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54"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155,31879</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lastRenderedPageBreak/>
              <w:t>1.11.</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Ремонт автомобильной дороги общего пользования местного значения Солецкого муниципального округа «Никольское - Заполье»  в рамках реализации регионального проекта «Дорога к дому»</w:t>
            </w:r>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2022 -2026 годы</w:t>
            </w:r>
          </w:p>
        </w:tc>
        <w:tc>
          <w:tcPr>
            <w:tcW w:w="519"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1.12.</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Ремонт автомобильной дороги общего пользования местного значения Солецкого муниципального округа ул. Невская (2,331 км), второй этап</w:t>
            </w:r>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2021-2026 годы</w:t>
            </w:r>
          </w:p>
        </w:tc>
        <w:tc>
          <w:tcPr>
            <w:tcW w:w="519"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1654,68995</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896,08770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758,60225</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1.13.</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 xml:space="preserve">Ремонт автомобильных дорог общего пользования местного значения Солецкого муниципального округа «ул. Центральная» от 0+0,000 км по 0,000+0,547 км д. Новоселье, «Пер. Никольский» от 0+0,000 км по 0,000+0,305 км д. Вшели </w:t>
            </w:r>
            <w:r w:rsidRPr="00E15920">
              <w:rPr>
                <w:sz w:val="10"/>
                <w:szCs w:val="14"/>
              </w:rPr>
              <w:lastRenderedPageBreak/>
              <w:t>Солецкий муниципальный округ Новгородской области в рамках регионального проекта "Дорога к дому"</w:t>
            </w:r>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2023 год</w:t>
            </w:r>
          </w:p>
        </w:tc>
        <w:tc>
          <w:tcPr>
            <w:tcW w:w="519"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951,94000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804,86500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147,07500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1.14.</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roofErr w:type="gramStart"/>
            <w:r w:rsidRPr="00E15920">
              <w:rPr>
                <w:sz w:val="10"/>
                <w:szCs w:val="14"/>
              </w:rPr>
              <w:t>Ремонт автомобильных дорог общего пользования местного значения Солецкого муниципального округа ул. Лесная, д. Язвище (0,5 км), ул. Садовая, д. Толчино (0,6 км), ул. ул. Зелёная, д. Толчино (0,2 км), ул. Новгородская, д. Толчино (0,095 км)</w:t>
            </w:r>
            <w:proofErr w:type="gramEnd"/>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2021-2026 годы</w:t>
            </w:r>
          </w:p>
        </w:tc>
        <w:tc>
          <w:tcPr>
            <w:tcW w:w="519"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1494,00000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1118,04002</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1094,04238</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1062,13801</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399,95762</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55,90201</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1.15.</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Ремонт автомобильных дорог общего пользования местного значения Солецкого муниципального округа «ул. Ямская» от 0+0,000 км по 0,000+0,900 км д. Вязище, «ул. Зеленая» от 0+0,000 км по 0,000+0,500 км д. Каменка Солецкий муниципальный округ Новгородской области в рамках регионального проекта "Дорога к дому"</w:t>
            </w:r>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2023 год</w:t>
            </w:r>
          </w:p>
        </w:tc>
        <w:tc>
          <w:tcPr>
            <w:tcW w:w="519"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2295,76366</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2007,89800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287,86566</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1.16.</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 xml:space="preserve">Ремонт автомобильной дороги общего </w:t>
            </w:r>
            <w:r w:rsidRPr="00E15920">
              <w:rPr>
                <w:sz w:val="10"/>
                <w:szCs w:val="14"/>
              </w:rPr>
              <w:lastRenderedPageBreak/>
              <w:t>пользования местного значения Солецкого муниципального округа "ул. Жилпоселок" д. Выбити Солецкого муниципального округа Новгородской области (первый этап) в рамках регионального проекта "Дорога к дому"</w:t>
            </w:r>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lastRenderedPageBreak/>
              <w:t>2023 год</w:t>
            </w:r>
          </w:p>
        </w:tc>
        <w:tc>
          <w:tcPr>
            <w:tcW w:w="519" w:type="dxa"/>
            <w:vMerge w:val="restart"/>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3284,51330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w:t>
            </w:r>
            <w:r w:rsidRPr="00E15920">
              <w:rPr>
                <w:sz w:val="10"/>
                <w:szCs w:val="14"/>
              </w:rPr>
              <w:lastRenderedPageBreak/>
              <w:t>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lastRenderedPageBreak/>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2529,07200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755,44130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1.17.</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Ремонт автомобильной дороги общего пользования местного значения Солецкого муниципального округа ул. Цветочная, д. Крапивно (0,5 км)</w:t>
            </w:r>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2021-2026 годы</w:t>
            </w:r>
          </w:p>
        </w:tc>
        <w:tc>
          <w:tcPr>
            <w:tcW w:w="519"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364,46600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364,46600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1.18.</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Ремонт автомобильной дороги общего пользования местного значения Солецкого муниципального округа в ул. Центральная</w:t>
            </w:r>
            <w:proofErr w:type="gramStart"/>
            <w:r w:rsidRPr="00E15920">
              <w:rPr>
                <w:sz w:val="10"/>
                <w:szCs w:val="14"/>
              </w:rPr>
              <w:t xml:space="preserve"> ,</w:t>
            </w:r>
            <w:proofErr w:type="gramEnd"/>
            <w:r w:rsidRPr="00E15920">
              <w:rPr>
                <w:sz w:val="10"/>
                <w:szCs w:val="14"/>
              </w:rPr>
              <w:t xml:space="preserve"> д. Дорогостицы (0,9 км)</w:t>
            </w:r>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2022-2026 годы</w:t>
            </w:r>
          </w:p>
        </w:tc>
        <w:tc>
          <w:tcPr>
            <w:tcW w:w="519"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1.19.</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Ремонт автомобильной дороги общего пользования местного значения Солецкого муниципального округа ул. Зеленая, д.  Гремок (0,9 км)</w:t>
            </w:r>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2021-2026 годы</w:t>
            </w:r>
          </w:p>
        </w:tc>
        <w:tc>
          <w:tcPr>
            <w:tcW w:w="519"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510,54308</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462,18311</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48,35997</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1.20.</w:t>
            </w:r>
          </w:p>
        </w:tc>
        <w:tc>
          <w:tcPr>
            <w:tcW w:w="5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 xml:space="preserve">Ремонт автомобильной дороги общего </w:t>
            </w:r>
            <w:r w:rsidRPr="00E15920">
              <w:rPr>
                <w:sz w:val="10"/>
                <w:szCs w:val="14"/>
              </w:rPr>
              <w:lastRenderedPageBreak/>
              <w:t>пользования местного значения Солецкого муниципального округа ул. Славная, д. Городок (0,442 км)</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2021-2026 годы</w:t>
            </w:r>
          </w:p>
        </w:tc>
        <w:tc>
          <w:tcPr>
            <w:tcW w:w="5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458,54685</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554" w:type="dxa"/>
            <w:vMerge/>
            <w:tcBorders>
              <w:top w:val="single" w:sz="4" w:space="0" w:color="auto"/>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single" w:sz="4" w:space="0" w:color="auto"/>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554" w:type="dxa"/>
            <w:vMerge/>
            <w:tcBorders>
              <w:top w:val="single" w:sz="4" w:space="0" w:color="auto"/>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single" w:sz="4" w:space="0" w:color="auto"/>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458,54685</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1.21.</w:t>
            </w:r>
          </w:p>
        </w:tc>
        <w:tc>
          <w:tcPr>
            <w:tcW w:w="554" w:type="dxa"/>
            <w:vMerge w:val="restart"/>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 xml:space="preserve">Оказание услуги по строительному </w:t>
            </w:r>
            <w:proofErr w:type="gramStart"/>
            <w:r w:rsidRPr="00E15920">
              <w:rPr>
                <w:sz w:val="10"/>
                <w:szCs w:val="14"/>
              </w:rPr>
              <w:t>контролю за</w:t>
            </w:r>
            <w:proofErr w:type="gramEnd"/>
            <w:r w:rsidRPr="00E15920">
              <w:rPr>
                <w:sz w:val="10"/>
                <w:szCs w:val="14"/>
              </w:rPr>
              <w:t xml:space="preserve"> выполнением работ по объекту: </w:t>
            </w:r>
            <w:proofErr w:type="gramStart"/>
            <w:r w:rsidRPr="00E15920">
              <w:rPr>
                <w:sz w:val="10"/>
                <w:szCs w:val="14"/>
              </w:rPr>
              <w:t xml:space="preserve">Ремонт автомобильных дорог общего пользования местного значения Солецкого муниципального округа Рельбицы – Новые Дачи, ул. Невская д. Невское, ул. Лесная, д. Язвище ул. Садовая, ул. Зеленая, ул. Новгородская, д. Толчино и ул. Зеленая, д.  Гремок </w:t>
            </w:r>
            <w:proofErr w:type="gramEnd"/>
          </w:p>
        </w:tc>
        <w:tc>
          <w:tcPr>
            <w:tcW w:w="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2021-2026 годы</w:t>
            </w:r>
          </w:p>
        </w:tc>
        <w:tc>
          <w:tcPr>
            <w:tcW w:w="519"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106,57100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106,57100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1.22.</w:t>
            </w:r>
          </w:p>
        </w:tc>
        <w:tc>
          <w:tcPr>
            <w:tcW w:w="554" w:type="dxa"/>
            <w:vMerge w:val="restart"/>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 xml:space="preserve">Оказание услуги по строительному </w:t>
            </w:r>
            <w:proofErr w:type="gramStart"/>
            <w:r w:rsidRPr="00E15920">
              <w:rPr>
                <w:sz w:val="10"/>
                <w:szCs w:val="14"/>
              </w:rPr>
              <w:t>контролю за</w:t>
            </w:r>
            <w:proofErr w:type="gramEnd"/>
            <w:r w:rsidRPr="00E15920">
              <w:rPr>
                <w:sz w:val="10"/>
                <w:szCs w:val="14"/>
              </w:rPr>
              <w:t xml:space="preserve"> выполнением работ по объекту: Ремонт автомобильной дороги общего пользования местного значения Солецкого муниципального округа ул. Новгородская г. Сольцы Новгородской области</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2021-2026 годы</w:t>
            </w:r>
          </w:p>
        </w:tc>
        <w:tc>
          <w:tcPr>
            <w:tcW w:w="5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320,00000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320,00000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lastRenderedPageBreak/>
              <w:t>1.23.</w:t>
            </w:r>
          </w:p>
        </w:tc>
        <w:tc>
          <w:tcPr>
            <w:tcW w:w="554" w:type="dxa"/>
            <w:vMerge w:val="restart"/>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 xml:space="preserve">Оказание услуги по строительному </w:t>
            </w:r>
            <w:proofErr w:type="gramStart"/>
            <w:r w:rsidRPr="00E15920">
              <w:rPr>
                <w:sz w:val="10"/>
                <w:szCs w:val="14"/>
              </w:rPr>
              <w:t>контролю за</w:t>
            </w:r>
            <w:proofErr w:type="gramEnd"/>
            <w:r w:rsidRPr="00E15920">
              <w:rPr>
                <w:sz w:val="10"/>
                <w:szCs w:val="14"/>
              </w:rPr>
              <w:t xml:space="preserve"> выполнением работ по объекту: </w:t>
            </w:r>
            <w:proofErr w:type="gramStart"/>
            <w:r w:rsidRPr="00E15920">
              <w:rPr>
                <w:sz w:val="10"/>
                <w:szCs w:val="14"/>
              </w:rPr>
              <w:t>Ремонт автомобильных дорог общего пользования местного значения Солецкого муниципального округа Сольцы-2 (участок от ДОС 186 до пересечения с ул. Полковая), Советский пр-т (участок от федеральной трассы до Дома Молодежи) и ул. Почтовая (участок от федеральной трассы до пересечения с ул. Комсомола)  в рамках реализации регионального проекта «Дорога к дому»</w:t>
            </w:r>
            <w:proofErr w:type="gramEnd"/>
          </w:p>
        </w:tc>
        <w:tc>
          <w:tcPr>
            <w:tcW w:w="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2021-2026 годы</w:t>
            </w:r>
          </w:p>
        </w:tc>
        <w:tc>
          <w:tcPr>
            <w:tcW w:w="5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102,61300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single" w:sz="4" w:space="0" w:color="auto"/>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single" w:sz="4" w:space="0" w:color="auto"/>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102,61300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1.24.</w:t>
            </w:r>
          </w:p>
        </w:tc>
        <w:tc>
          <w:tcPr>
            <w:tcW w:w="554" w:type="dxa"/>
            <w:vMerge w:val="restart"/>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 xml:space="preserve">Мероприятие по устранению последствий негативного воздействия на состояние биоресурсов и среду их обитания при проведении работ по капитальному ремонту трубопереезда через ручей Крутец по ул. </w:t>
            </w:r>
            <w:proofErr w:type="gramStart"/>
            <w:r w:rsidRPr="00E15920">
              <w:rPr>
                <w:sz w:val="10"/>
                <w:szCs w:val="14"/>
              </w:rPr>
              <w:t>Вокзальная</w:t>
            </w:r>
            <w:proofErr w:type="gramEnd"/>
            <w:r w:rsidRPr="00E15920">
              <w:rPr>
                <w:sz w:val="10"/>
                <w:szCs w:val="14"/>
              </w:rPr>
              <w:t xml:space="preserve"> в г. Сольцы </w:t>
            </w:r>
            <w:r w:rsidRPr="00E15920">
              <w:rPr>
                <w:sz w:val="10"/>
                <w:szCs w:val="14"/>
              </w:rPr>
              <w:lastRenderedPageBreak/>
              <w:t>Новгородской области</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2021-2026 годы</w:t>
            </w:r>
          </w:p>
        </w:tc>
        <w:tc>
          <w:tcPr>
            <w:tcW w:w="519"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46,79300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736,41196</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nil"/>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46,79300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736,41196</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1.25.</w:t>
            </w:r>
          </w:p>
        </w:tc>
        <w:tc>
          <w:tcPr>
            <w:tcW w:w="554" w:type="dxa"/>
            <w:vMerge w:val="restart"/>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Оказание услуги по строительному контролю по объектам: Ремонт автомобильных дорог общего пользования местного значения Солецкого муниципального округа  ул. Ленина (участки от ул. Комсомола до Советского проспекта, от Советского проспекта до площади Победы и от ул. Володарского до ул. Псковская), ул.  Юбилейная и ул. Молодежная г. Сольцы</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2021-2026 годы</w:t>
            </w:r>
          </w:p>
        </w:tc>
        <w:tc>
          <w:tcPr>
            <w:tcW w:w="5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266,52400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266,52400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1.26.</w:t>
            </w:r>
          </w:p>
        </w:tc>
        <w:tc>
          <w:tcPr>
            <w:tcW w:w="554" w:type="dxa"/>
            <w:vMerge w:val="restart"/>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Ремонт автомобильных дорог общего пользования местного значения Солецкого муниципального округа и искусственных сооружений на них</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2021-2026 годы</w:t>
            </w:r>
          </w:p>
        </w:tc>
        <w:tc>
          <w:tcPr>
            <w:tcW w:w="5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292,19981</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307,50000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423,35840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1268,53293</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4867,45167</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7495,50000</w:t>
            </w:r>
          </w:p>
        </w:tc>
      </w:tr>
      <w:tr w:rsidR="00E15920" w:rsidRPr="00E15920" w:rsidTr="00E15920">
        <w:trPr>
          <w:trHeight w:val="20"/>
        </w:trPr>
        <w:tc>
          <w:tcPr>
            <w:tcW w:w="305"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292,19981</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307,50000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423,35840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1268,53293</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4867,45167</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7495,50000</w:t>
            </w:r>
          </w:p>
        </w:tc>
      </w:tr>
      <w:tr w:rsidR="00E15920" w:rsidRPr="00E15920" w:rsidTr="00E15920">
        <w:trPr>
          <w:trHeight w:val="20"/>
        </w:trPr>
        <w:tc>
          <w:tcPr>
            <w:tcW w:w="305"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1.27.</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Зимнее содержание автомобильных дорог общего пользования местного значения Солецкого муниципального округа (161,9 км)</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2021 - 2026  годы</w:t>
            </w:r>
          </w:p>
        </w:tc>
        <w:tc>
          <w:tcPr>
            <w:tcW w:w="5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1.1.</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3096,35548</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822,08414</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3096,35548</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822,08414</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1.28.</w:t>
            </w:r>
          </w:p>
        </w:tc>
        <w:tc>
          <w:tcPr>
            <w:tcW w:w="554" w:type="dxa"/>
            <w:vMerge w:val="restart"/>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 xml:space="preserve">Оказание услуги по строительному контролю по объектам: </w:t>
            </w:r>
            <w:proofErr w:type="gramStart"/>
            <w:r w:rsidRPr="00E15920">
              <w:rPr>
                <w:sz w:val="10"/>
                <w:szCs w:val="14"/>
              </w:rPr>
              <w:lastRenderedPageBreak/>
              <w:t xml:space="preserve">Сольцы-2 (участок от ДОС 165 до ДОС 186, участок от ДОС 200 до магазина "Верный", участок от магазина "Верный" до ул. Полковой); ул. Красных Партизан (участок от Ильинского собора до Набережной 7 Ноября); ул. Курорт (участок от ул. Солецкой ЦРБ до Набережной 7 Ноября); 1-му Советскому пер.; ул. Лермонтова (участок от ул. </w:t>
            </w:r>
            <w:proofErr w:type="spellStart"/>
            <w:r w:rsidRPr="00E15920">
              <w:rPr>
                <w:sz w:val="10"/>
                <w:szCs w:val="14"/>
              </w:rPr>
              <w:t>А.Матросова</w:t>
            </w:r>
            <w:proofErr w:type="spellEnd"/>
            <w:r w:rsidRPr="00E15920">
              <w:rPr>
                <w:sz w:val="10"/>
                <w:szCs w:val="14"/>
              </w:rPr>
              <w:t xml:space="preserve"> до ул. Ташкентской);</w:t>
            </w:r>
            <w:proofErr w:type="gramEnd"/>
            <w:r w:rsidRPr="00E15920">
              <w:rPr>
                <w:sz w:val="10"/>
                <w:szCs w:val="14"/>
              </w:rPr>
              <w:t xml:space="preserve"> </w:t>
            </w:r>
            <w:proofErr w:type="gramStart"/>
            <w:r w:rsidRPr="00E15920">
              <w:rPr>
                <w:sz w:val="10"/>
                <w:szCs w:val="14"/>
              </w:rPr>
              <w:t>ул. Гагарина (участок от д. 16 по ул. Гагарина до пер. Садовый); пер. Садовому; ул. Почтовой (участок от ул. Комсомола до ул. Гагарина);</w:t>
            </w:r>
            <w:r w:rsidRPr="00E15920">
              <w:rPr>
                <w:sz w:val="10"/>
                <w:szCs w:val="14"/>
              </w:rPr>
              <w:br/>
              <w:t>ул. Луначарского (участок от пл. Победы до ул. Богданова); ул. 40 лет Октября; ул. Володарского (от пересечения с ул. Комсомола до Советского просп., от д. 79 до д. 126, от д. 120 до городск</w:t>
            </w:r>
            <w:r w:rsidRPr="00E15920">
              <w:rPr>
                <w:sz w:val="10"/>
                <w:szCs w:val="14"/>
              </w:rPr>
              <w:lastRenderedPageBreak/>
              <w:t>ого кладбища);</w:t>
            </w:r>
            <w:proofErr w:type="gramEnd"/>
            <w:r w:rsidRPr="00E15920">
              <w:rPr>
                <w:sz w:val="10"/>
                <w:szCs w:val="14"/>
              </w:rPr>
              <w:t xml:space="preserve"> </w:t>
            </w:r>
            <w:proofErr w:type="gramStart"/>
            <w:r w:rsidRPr="00E15920">
              <w:rPr>
                <w:sz w:val="10"/>
                <w:szCs w:val="14"/>
              </w:rPr>
              <w:t>пер. Школьному; ул. Сухова; ул. Горького; ул. Чернышевского; пер. Дружбы в Солецком муниципальном округе Новгородской области</w:t>
            </w:r>
            <w:proofErr w:type="gramEnd"/>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lastRenderedPageBreak/>
              <w:t>2022</w:t>
            </w:r>
          </w:p>
        </w:tc>
        <w:tc>
          <w:tcPr>
            <w:tcW w:w="519"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541,83510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541,83510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lastRenderedPageBreak/>
              <w:t>1.29.</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Ремонт автомобильной дороги общего пользования местного значения Солецкого муниципального округа "Ул. Луговая" г. Сольцы Новгородской области в рамках реализации регионального проекта «Дорога к дому»</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2022</w:t>
            </w:r>
          </w:p>
        </w:tc>
        <w:tc>
          <w:tcPr>
            <w:tcW w:w="5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6581,68080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6252,59643</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329,08437</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1.30.</w:t>
            </w:r>
          </w:p>
        </w:tc>
        <w:tc>
          <w:tcPr>
            <w:tcW w:w="5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 xml:space="preserve">Оказание услуги по строительному контролю по объектам: Ремонт автомобильных дорог общего пользования местного значения Солецкого муниципального округа "Ул. Луговая" и "Ул. 1 </w:t>
            </w:r>
            <w:proofErr w:type="spellStart"/>
            <w:r w:rsidRPr="00E15920">
              <w:rPr>
                <w:sz w:val="10"/>
                <w:szCs w:val="14"/>
              </w:rPr>
              <w:t>Мая</w:t>
            </w:r>
            <w:proofErr w:type="gramStart"/>
            <w:r w:rsidRPr="00E15920">
              <w:rPr>
                <w:sz w:val="10"/>
                <w:szCs w:val="14"/>
              </w:rPr>
              <w:t>"г</w:t>
            </w:r>
            <w:proofErr w:type="spellEnd"/>
            <w:proofErr w:type="gramEnd"/>
            <w:r w:rsidRPr="00E15920">
              <w:rPr>
                <w:sz w:val="10"/>
                <w:szCs w:val="14"/>
              </w:rPr>
              <w:t>. Сольцы Новгородской области</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2022</w:t>
            </w:r>
          </w:p>
        </w:tc>
        <w:tc>
          <w:tcPr>
            <w:tcW w:w="5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w:t>
            </w:r>
          </w:p>
        </w:tc>
        <w:tc>
          <w:tcPr>
            <w:tcW w:w="537"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160,00000</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single" w:sz="4" w:space="0" w:color="auto"/>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554" w:type="dxa"/>
            <w:vMerge/>
            <w:tcBorders>
              <w:top w:val="single" w:sz="4" w:space="0" w:color="auto"/>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single" w:sz="4" w:space="0" w:color="auto"/>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554" w:type="dxa"/>
            <w:vMerge/>
            <w:tcBorders>
              <w:top w:val="single" w:sz="4" w:space="0" w:color="auto"/>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160,00000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1.31.</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 xml:space="preserve">Ремонт автомобильной дороги общего пользования местного значения Солецкого муниципального округа </w:t>
            </w:r>
            <w:r w:rsidRPr="00E15920">
              <w:rPr>
                <w:sz w:val="10"/>
                <w:szCs w:val="14"/>
              </w:rPr>
              <w:lastRenderedPageBreak/>
              <w:t xml:space="preserve">"Ул. Зеленая" д. Ситня </w:t>
            </w:r>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lastRenderedPageBreak/>
              <w:t>2022-2026 годы</w:t>
            </w:r>
          </w:p>
        </w:tc>
        <w:tc>
          <w:tcPr>
            <w:tcW w:w="519"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lastRenderedPageBreak/>
              <w:t>1.32.</w:t>
            </w:r>
          </w:p>
        </w:tc>
        <w:tc>
          <w:tcPr>
            <w:tcW w:w="5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 xml:space="preserve">Оказание услуг по строительному </w:t>
            </w:r>
            <w:proofErr w:type="gramStart"/>
            <w:r w:rsidRPr="00E15920">
              <w:rPr>
                <w:sz w:val="10"/>
                <w:szCs w:val="14"/>
              </w:rPr>
              <w:t>контролю за</w:t>
            </w:r>
            <w:proofErr w:type="gramEnd"/>
            <w:r w:rsidRPr="00E15920">
              <w:rPr>
                <w:sz w:val="10"/>
                <w:szCs w:val="14"/>
              </w:rPr>
              <w:t xml:space="preserve"> ремонтом автомобильных дорог общего пользования местного значения Солецкого муниципального округа</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2022-2026 годы</w:t>
            </w:r>
          </w:p>
        </w:tc>
        <w:tc>
          <w:tcPr>
            <w:tcW w:w="5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w:t>
            </w:r>
          </w:p>
        </w:tc>
        <w:tc>
          <w:tcPr>
            <w:tcW w:w="537"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400,00000</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1317,88644</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single" w:sz="4" w:space="0" w:color="auto"/>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554" w:type="dxa"/>
            <w:vMerge/>
            <w:tcBorders>
              <w:top w:val="single" w:sz="4" w:space="0" w:color="auto"/>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single" w:sz="4" w:space="0" w:color="auto"/>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554" w:type="dxa"/>
            <w:vMerge/>
            <w:tcBorders>
              <w:top w:val="single" w:sz="4" w:space="0" w:color="auto"/>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400,00000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1317,88644</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1.33.</w:t>
            </w:r>
          </w:p>
        </w:tc>
        <w:tc>
          <w:tcPr>
            <w:tcW w:w="554" w:type="dxa"/>
            <w:vMerge w:val="restart"/>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Выполнение работ по замене автобусных павильонов</w:t>
            </w:r>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2022-2026 годы</w:t>
            </w:r>
          </w:p>
        </w:tc>
        <w:tc>
          <w:tcPr>
            <w:tcW w:w="519"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419,00000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347,00000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375,51950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419,00000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347,00000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375,51950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1.34.</w:t>
            </w:r>
          </w:p>
        </w:tc>
        <w:tc>
          <w:tcPr>
            <w:tcW w:w="554" w:type="dxa"/>
            <w:vMerge w:val="restart"/>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 xml:space="preserve">Ремонт автомобильной дороги общего пользования местного значения </w:t>
            </w:r>
            <w:proofErr w:type="spellStart"/>
            <w:r w:rsidRPr="00E15920">
              <w:rPr>
                <w:sz w:val="10"/>
                <w:szCs w:val="14"/>
              </w:rPr>
              <w:t>солецкого</w:t>
            </w:r>
            <w:proofErr w:type="spellEnd"/>
            <w:r w:rsidRPr="00E15920">
              <w:rPr>
                <w:sz w:val="10"/>
                <w:szCs w:val="14"/>
              </w:rPr>
              <w:t xml:space="preserve"> муниципального округа "Ул.1 Мая" г. Сольцы Новгородской области</w:t>
            </w:r>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2022-2026 годы</w:t>
            </w:r>
          </w:p>
        </w:tc>
        <w:tc>
          <w:tcPr>
            <w:tcW w:w="519"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1104,60840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1049,37798</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000000"/>
              <w:right w:val="single" w:sz="4" w:space="0" w:color="auto"/>
            </w:tcBorders>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55,23042</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1.35.</w:t>
            </w:r>
          </w:p>
        </w:tc>
        <w:tc>
          <w:tcPr>
            <w:tcW w:w="554" w:type="dxa"/>
            <w:vMerge w:val="restart"/>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Ремонт автомобильной дороги общего пользования местного значения Солецкого муниципального округа "ул. Курорт" г. Сольцы (участок от ул. Новгородская до Набережной 7 Ноября)</w:t>
            </w:r>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2022-2026 годы</w:t>
            </w:r>
          </w:p>
        </w:tc>
        <w:tc>
          <w:tcPr>
            <w:tcW w:w="519"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1.36.</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Выполнение работ по зимнему содержанию автомобильных дорог общего пользования местного значения Солецк</w:t>
            </w:r>
            <w:r w:rsidRPr="00E15920">
              <w:rPr>
                <w:sz w:val="10"/>
                <w:szCs w:val="14"/>
              </w:rPr>
              <w:lastRenderedPageBreak/>
              <w:t>ого муниципального округа Новгородской области</w:t>
            </w:r>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2021 - 2026  годы</w:t>
            </w:r>
          </w:p>
        </w:tc>
        <w:tc>
          <w:tcPr>
            <w:tcW w:w="519"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1.1.</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324,50057</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2194,34519</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308,27554</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16,22503</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2194,34519</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1.37.</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Ремонт автомобильной дороги общего пользования местного значения Солецкого муниципального округа "пер. Горный" г. Сольцы Новгородская область в рамках реализации регионального проекта «Дорога к дому»</w:t>
            </w:r>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2023 год</w:t>
            </w:r>
          </w:p>
        </w:tc>
        <w:tc>
          <w:tcPr>
            <w:tcW w:w="519"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3287,96394</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2520,65243</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767,31151</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1.38.</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Ремонт автомобильной дороги общего пользования местного значения Солецкого муниципального округа "Ул. Шкнятинская" от 0+0,000 км по 0,000+0,700 км г. Сольцы Новгородской области (первый этап)</w:t>
            </w:r>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2023 год</w:t>
            </w:r>
          </w:p>
        </w:tc>
        <w:tc>
          <w:tcPr>
            <w:tcW w:w="519"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1050,11660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1050,11660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1.39.</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Зимнее содержание автомобильных дорог общего пользования местного значения, расположенных на территории г. Сольцы Новгородской области</w:t>
            </w:r>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2023-2024 годы</w:t>
            </w:r>
          </w:p>
        </w:tc>
        <w:tc>
          <w:tcPr>
            <w:tcW w:w="519"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347,64163</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266,51257</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81,12906</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1.40.</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Приобретение тракторов с оборудованием</w:t>
            </w:r>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2022-2024 годы</w:t>
            </w:r>
          </w:p>
        </w:tc>
        <w:tc>
          <w:tcPr>
            <w:tcW w:w="519"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7300,00000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6956,00000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7300,00000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6956,00000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1.41</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 xml:space="preserve">Ремонт автомобильной дороги общего </w:t>
            </w:r>
            <w:r w:rsidRPr="00E15920">
              <w:rPr>
                <w:sz w:val="10"/>
                <w:szCs w:val="14"/>
              </w:rPr>
              <w:lastRenderedPageBreak/>
              <w:t>пользования местного значения Солецкого муниципального округа "Ул. Ленинградская" г. Сольцы Новгородской области</w:t>
            </w:r>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lastRenderedPageBreak/>
              <w:t>2024 год</w:t>
            </w:r>
          </w:p>
        </w:tc>
        <w:tc>
          <w:tcPr>
            <w:tcW w:w="519"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1891,18501</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w:t>
            </w:r>
            <w:r w:rsidRPr="00E15920">
              <w:rPr>
                <w:sz w:val="10"/>
                <w:szCs w:val="14"/>
              </w:rPr>
              <w:lastRenderedPageBreak/>
              <w:t>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lastRenderedPageBreak/>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1796,62500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94,56001</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1.42</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Ремонт участков автомобильных дорог общего пользования местного значения Солецкого муниципального округа "Дружбы" и ул. Мира" д. Илемно Солецкого округа Новгородской области</w:t>
            </w:r>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2024 год</w:t>
            </w:r>
          </w:p>
        </w:tc>
        <w:tc>
          <w:tcPr>
            <w:tcW w:w="519"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1958,55800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1860,63000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97,92800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1.43</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 xml:space="preserve">Ремонт автомобильной дороги общего пользования местного значения Солецкого муниципального округа "Ул. Красная Гора" д. </w:t>
            </w:r>
            <w:proofErr w:type="spellStart"/>
            <w:r w:rsidRPr="00E15920">
              <w:rPr>
                <w:sz w:val="10"/>
                <w:szCs w:val="14"/>
              </w:rPr>
              <w:t>Селищи</w:t>
            </w:r>
            <w:proofErr w:type="spellEnd"/>
            <w:r w:rsidRPr="00E15920">
              <w:rPr>
                <w:sz w:val="10"/>
                <w:szCs w:val="14"/>
              </w:rPr>
              <w:t xml:space="preserve"> Солецкого округа Новгородской области</w:t>
            </w:r>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2024 год</w:t>
            </w:r>
          </w:p>
        </w:tc>
        <w:tc>
          <w:tcPr>
            <w:tcW w:w="519"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745,67125</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708,38700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37,28425</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1.44</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Ремонт участков автомобильной дороги общего пользования местного значения Солецкого муниципального округа "Ул. Парковая" д. Выбити Солецкого округа Новгородской области</w:t>
            </w:r>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2024 год</w:t>
            </w:r>
          </w:p>
        </w:tc>
        <w:tc>
          <w:tcPr>
            <w:tcW w:w="519"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1039,86930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1619,95476</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1039,86930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1619,95476</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1.45</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 xml:space="preserve">Ремонт автомобильных дорог </w:t>
            </w:r>
            <w:r w:rsidRPr="00E15920">
              <w:rPr>
                <w:sz w:val="10"/>
                <w:szCs w:val="14"/>
              </w:rPr>
              <w:lastRenderedPageBreak/>
              <w:t>общего пользования местного значения Солецкого муниципального округа</w:t>
            </w:r>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2024 год</w:t>
            </w:r>
          </w:p>
        </w:tc>
        <w:tc>
          <w:tcPr>
            <w:tcW w:w="519"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3853,74357</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3044,65000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2892,00000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2892,00000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961,74357</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152,65000</w:t>
            </w:r>
          </w:p>
        </w:tc>
      </w:tr>
      <w:tr w:rsidR="00E15920" w:rsidRPr="00E15920" w:rsidTr="00E15920">
        <w:trPr>
          <w:trHeight w:val="20"/>
        </w:trPr>
        <w:tc>
          <w:tcPr>
            <w:tcW w:w="305"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1.46</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Выполнение работ по летнему содержанию автомобильных дорог общего пользования местного значения Солецкого муниципального округа Новгородской области</w:t>
            </w:r>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2024 год</w:t>
            </w:r>
          </w:p>
        </w:tc>
        <w:tc>
          <w:tcPr>
            <w:tcW w:w="519"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561,70517</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561,70517</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 </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Итого по задаче 1:</w:t>
            </w:r>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 </w:t>
            </w:r>
          </w:p>
        </w:tc>
        <w:tc>
          <w:tcPr>
            <w:tcW w:w="519"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 </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Всего, в том числе</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15900,07550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23054,86491</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24358,49903</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16687,19739</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13585,40000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13784,40000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b/>
                <w:bCs/>
                <w:sz w:val="10"/>
                <w:szCs w:val="14"/>
              </w:rPr>
            </w:pPr>
          </w:p>
        </w:tc>
        <w:tc>
          <w:tcPr>
            <w:tcW w:w="436"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9120,20000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8859,00000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8129,00000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8676,00000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5784,00000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5784,00000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b/>
                <w:bCs/>
                <w:sz w:val="10"/>
                <w:szCs w:val="14"/>
              </w:rPr>
            </w:pPr>
          </w:p>
        </w:tc>
        <w:tc>
          <w:tcPr>
            <w:tcW w:w="436"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6779,87550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14195,86491</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16229,49903</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8011,19739</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7801,40000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8000,40000</w:t>
            </w:r>
          </w:p>
        </w:tc>
      </w:tr>
      <w:tr w:rsidR="00E15920" w:rsidRPr="00E15920" w:rsidTr="00E15920">
        <w:trPr>
          <w:trHeight w:val="20"/>
        </w:trPr>
        <w:tc>
          <w:tcPr>
            <w:tcW w:w="305" w:type="dxa"/>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w:t>
            </w:r>
          </w:p>
        </w:tc>
        <w:tc>
          <w:tcPr>
            <w:tcW w:w="4764" w:type="dxa"/>
            <w:gridSpan w:val="10"/>
            <w:tcBorders>
              <w:top w:val="single" w:sz="4" w:space="0" w:color="auto"/>
              <w:left w:val="nil"/>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Задача 2. Капитальный ремонт конструктивных элементов автомобильных дорог общего пользования местного значения Солецкого муниципального округа дорожных сооружений и (или) их частей</w:t>
            </w:r>
          </w:p>
        </w:tc>
      </w:tr>
      <w:tr w:rsidR="00E15920" w:rsidRPr="00E15920" w:rsidTr="00E15920">
        <w:trPr>
          <w:trHeight w:val="20"/>
        </w:trPr>
        <w:tc>
          <w:tcPr>
            <w:tcW w:w="305"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2.1.</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 xml:space="preserve">Организация работы по капитальному ремонту мостов и </w:t>
            </w:r>
            <w:proofErr w:type="spellStart"/>
            <w:r w:rsidRPr="00E15920">
              <w:rPr>
                <w:sz w:val="10"/>
                <w:szCs w:val="14"/>
              </w:rPr>
              <w:t>трубопереездов</w:t>
            </w:r>
            <w:proofErr w:type="spellEnd"/>
            <w:r w:rsidRPr="00E15920">
              <w:rPr>
                <w:sz w:val="10"/>
                <w:szCs w:val="14"/>
              </w:rPr>
              <w:t xml:space="preserve"> на автомобильных дорогах общего пользования местного значения Солецкого муниципального округа</w:t>
            </w:r>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2020-2026 годы</w:t>
            </w:r>
          </w:p>
        </w:tc>
        <w:tc>
          <w:tcPr>
            <w:tcW w:w="519"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2.1.</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2.2.</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Выполнение работ по ремонту автомобильной дороги общего пользования местного значения Солецкого муниципального округа ул. Новгородская г. Сольцы Новгородской области</w:t>
            </w:r>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2021 год</w:t>
            </w:r>
          </w:p>
        </w:tc>
        <w:tc>
          <w:tcPr>
            <w:tcW w:w="519"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2.1.</w:t>
            </w:r>
          </w:p>
        </w:tc>
        <w:tc>
          <w:tcPr>
            <w:tcW w:w="537"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13830,41200</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13520,00000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310,41200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w:t>
            </w:r>
            <w:r w:rsidRPr="00E15920">
              <w:rPr>
                <w:sz w:val="10"/>
                <w:szCs w:val="14"/>
              </w:rPr>
              <w:lastRenderedPageBreak/>
              <w:t>3.</w:t>
            </w:r>
          </w:p>
        </w:tc>
        <w:tc>
          <w:tcPr>
            <w:tcW w:w="554" w:type="dxa"/>
            <w:vMerge w:val="restart"/>
            <w:tcBorders>
              <w:top w:val="nil"/>
              <w:left w:val="single" w:sz="4" w:space="0" w:color="auto"/>
              <w:bottom w:val="single" w:sz="4" w:space="0" w:color="000000"/>
              <w:right w:val="single" w:sz="4" w:space="0" w:color="auto"/>
            </w:tcBorders>
            <w:shd w:val="clear" w:color="auto" w:fill="auto"/>
            <w:hideMark/>
          </w:tcPr>
          <w:p w:rsidR="00E15920" w:rsidRPr="00E15920" w:rsidRDefault="00E15920" w:rsidP="00E5199C">
            <w:pPr>
              <w:rPr>
                <w:sz w:val="10"/>
                <w:szCs w:val="14"/>
              </w:rPr>
            </w:pPr>
            <w:r w:rsidRPr="00E15920">
              <w:rPr>
                <w:sz w:val="10"/>
                <w:szCs w:val="14"/>
              </w:rPr>
              <w:lastRenderedPageBreak/>
              <w:t xml:space="preserve">Ремонт </w:t>
            </w:r>
            <w:r w:rsidRPr="00E15920">
              <w:rPr>
                <w:sz w:val="10"/>
                <w:szCs w:val="14"/>
              </w:rPr>
              <w:lastRenderedPageBreak/>
              <w:t>автомобильных дорог общего пользования местного значения Солецкого муниципального округа ул. Ленина (участки от ул. Комсомола до Советского проспекта, от Советского проспекта до площади Победы и от ул. Володарского до ул. Псковская), ул.  Юбилейная и ул. Молодежная г. Сольцы</w:t>
            </w:r>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lastRenderedPageBreak/>
              <w:t xml:space="preserve">2021 </w:t>
            </w:r>
            <w:r w:rsidRPr="00E15920">
              <w:rPr>
                <w:sz w:val="10"/>
                <w:szCs w:val="14"/>
              </w:rPr>
              <w:lastRenderedPageBreak/>
              <w:t>год</w:t>
            </w:r>
          </w:p>
        </w:tc>
        <w:tc>
          <w:tcPr>
            <w:tcW w:w="519"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lastRenderedPageBreak/>
              <w:t>2.2.</w:t>
            </w:r>
          </w:p>
        </w:tc>
        <w:tc>
          <w:tcPr>
            <w:tcW w:w="537"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 xml:space="preserve">Всего, </w:t>
            </w:r>
            <w:r w:rsidRPr="00E15920">
              <w:rPr>
                <w:sz w:val="10"/>
                <w:szCs w:val="14"/>
              </w:rPr>
              <w:lastRenderedPageBreak/>
              <w:t>в том числе</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lastRenderedPageBreak/>
              <w:t>1332</w:t>
            </w:r>
            <w:r w:rsidRPr="00E15920">
              <w:rPr>
                <w:sz w:val="10"/>
                <w:szCs w:val="14"/>
              </w:rPr>
              <w:lastRenderedPageBreak/>
              <w:t>6,20000</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lastRenderedPageBreak/>
              <w:t>876,4</w:t>
            </w:r>
            <w:r w:rsidRPr="00E15920">
              <w:rPr>
                <w:sz w:val="10"/>
                <w:szCs w:val="14"/>
              </w:rPr>
              <w:lastRenderedPageBreak/>
              <w:t>8744</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lastRenderedPageBreak/>
              <w:t>0,000</w:t>
            </w:r>
            <w:r w:rsidRPr="00E15920">
              <w:rPr>
                <w:sz w:val="10"/>
                <w:szCs w:val="14"/>
              </w:rPr>
              <w:lastRenderedPageBreak/>
              <w:t>00</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lastRenderedPageBreak/>
              <w:t>0,000</w:t>
            </w:r>
            <w:r w:rsidRPr="00E15920">
              <w:rPr>
                <w:sz w:val="10"/>
                <w:szCs w:val="14"/>
              </w:rPr>
              <w:lastRenderedPageBreak/>
              <w:t>00</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lastRenderedPageBreak/>
              <w:t>0,000</w:t>
            </w:r>
            <w:r w:rsidRPr="00E15920">
              <w:rPr>
                <w:sz w:val="10"/>
                <w:szCs w:val="14"/>
              </w:rPr>
              <w:lastRenderedPageBreak/>
              <w:t>00</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lastRenderedPageBreak/>
              <w:t>0,000</w:t>
            </w:r>
            <w:r w:rsidRPr="00E15920">
              <w:rPr>
                <w:sz w:val="10"/>
                <w:szCs w:val="14"/>
              </w:rPr>
              <w:lastRenderedPageBreak/>
              <w:t>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13000,00000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326,20000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876,48744</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2.4.</w:t>
            </w:r>
          </w:p>
        </w:tc>
        <w:tc>
          <w:tcPr>
            <w:tcW w:w="554" w:type="dxa"/>
            <w:vMerge w:val="restart"/>
            <w:tcBorders>
              <w:top w:val="nil"/>
              <w:left w:val="single" w:sz="4" w:space="0" w:color="auto"/>
              <w:bottom w:val="single" w:sz="4" w:space="0" w:color="000000"/>
              <w:right w:val="single" w:sz="4" w:space="0" w:color="auto"/>
            </w:tcBorders>
            <w:shd w:val="clear" w:color="auto" w:fill="auto"/>
            <w:hideMark/>
          </w:tcPr>
          <w:p w:rsidR="00E15920" w:rsidRPr="00E15920" w:rsidRDefault="00E15920" w:rsidP="00E5199C">
            <w:pPr>
              <w:rPr>
                <w:sz w:val="10"/>
                <w:szCs w:val="14"/>
              </w:rPr>
            </w:pPr>
            <w:r w:rsidRPr="00E15920">
              <w:rPr>
                <w:sz w:val="10"/>
                <w:szCs w:val="14"/>
              </w:rPr>
              <w:t xml:space="preserve">Выполнение работ по ремонту автомобильных дорог </w:t>
            </w:r>
            <w:proofErr w:type="gramStart"/>
            <w:r w:rsidRPr="00E15920">
              <w:rPr>
                <w:sz w:val="10"/>
                <w:szCs w:val="14"/>
              </w:rPr>
              <w:t>по</w:t>
            </w:r>
            <w:proofErr w:type="gramEnd"/>
            <w:r w:rsidRPr="00E15920">
              <w:rPr>
                <w:sz w:val="10"/>
                <w:szCs w:val="14"/>
              </w:rPr>
              <w:t>:</w:t>
            </w:r>
            <w:r w:rsidRPr="00E15920">
              <w:rPr>
                <w:sz w:val="10"/>
                <w:szCs w:val="14"/>
              </w:rPr>
              <w:br/>
            </w:r>
            <w:proofErr w:type="gramStart"/>
            <w:r w:rsidRPr="00E15920">
              <w:rPr>
                <w:sz w:val="10"/>
                <w:szCs w:val="14"/>
              </w:rPr>
              <w:t xml:space="preserve">Сольцы-2 (участок от ДОС 165 до ДОС 186, участок от ДОС 200 до магазина "Верный", участок от магазина "Верный" до ул. Полковой); ул. Красных Партизан (участок от Ильинского собора до Набережной 7 Ноября); ул. Курорт (участок от ул. Солецкой ЦРБ до Набережной 7 Ноября); 1-му Советскому пер.; ул. Лермонтова (участок от ул. </w:t>
            </w:r>
            <w:proofErr w:type="spellStart"/>
            <w:r w:rsidRPr="00E15920">
              <w:rPr>
                <w:sz w:val="10"/>
                <w:szCs w:val="14"/>
              </w:rPr>
              <w:t>А.Матросова</w:t>
            </w:r>
            <w:proofErr w:type="spellEnd"/>
            <w:r w:rsidRPr="00E15920">
              <w:rPr>
                <w:sz w:val="10"/>
                <w:szCs w:val="14"/>
              </w:rPr>
              <w:t xml:space="preserve"> </w:t>
            </w:r>
            <w:r w:rsidRPr="00E15920">
              <w:rPr>
                <w:sz w:val="10"/>
                <w:szCs w:val="14"/>
              </w:rPr>
              <w:lastRenderedPageBreak/>
              <w:t>до ул. Ташкентской);</w:t>
            </w:r>
            <w:proofErr w:type="gramEnd"/>
            <w:r w:rsidRPr="00E15920">
              <w:rPr>
                <w:sz w:val="10"/>
                <w:szCs w:val="14"/>
              </w:rPr>
              <w:t xml:space="preserve"> </w:t>
            </w:r>
            <w:proofErr w:type="gramStart"/>
            <w:r w:rsidRPr="00E15920">
              <w:rPr>
                <w:sz w:val="10"/>
                <w:szCs w:val="14"/>
              </w:rPr>
              <w:t>ул. Гагарина (участок от д. 16 по ул. Гагарина до пер. Садовый);</w:t>
            </w:r>
            <w:r w:rsidRPr="00E15920">
              <w:rPr>
                <w:sz w:val="10"/>
                <w:szCs w:val="14"/>
              </w:rPr>
              <w:br/>
              <w:t>пер. Садовому; ул. Почтовой (участок от ул. Комсомола до ул. Гагарина);</w:t>
            </w:r>
            <w:r w:rsidRPr="00E15920">
              <w:rPr>
                <w:sz w:val="10"/>
                <w:szCs w:val="14"/>
              </w:rPr>
              <w:br/>
              <w:t>ул. Луначарского (участок от пл. Победы до ул. Богданова); ул. 40 лет Октября; ул. Володарского (от пересечения с ул. Комсомола до Советского просп., от д. 79 до д. 126, от д. 120 до городского кладбища);</w:t>
            </w:r>
            <w:proofErr w:type="gramEnd"/>
            <w:r w:rsidRPr="00E15920">
              <w:rPr>
                <w:sz w:val="10"/>
                <w:szCs w:val="14"/>
              </w:rPr>
              <w:br/>
            </w:r>
            <w:proofErr w:type="gramStart"/>
            <w:r w:rsidRPr="00E15920">
              <w:rPr>
                <w:sz w:val="10"/>
                <w:szCs w:val="14"/>
              </w:rPr>
              <w:t>пер. Школьному; ул. Сухова; ул. Горького;</w:t>
            </w:r>
            <w:r w:rsidRPr="00E15920">
              <w:rPr>
                <w:sz w:val="10"/>
                <w:szCs w:val="14"/>
              </w:rPr>
              <w:br/>
              <w:t>ул. Чернышевского; пер. Дружбы в Солецком муниципальном округе Новгородской области</w:t>
            </w:r>
            <w:proofErr w:type="gramEnd"/>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2021-2022 год</w:t>
            </w:r>
          </w:p>
        </w:tc>
        <w:tc>
          <w:tcPr>
            <w:tcW w:w="519"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2.2.</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51621,83960</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51105,61975</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516,21985</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2.5.</w:t>
            </w:r>
          </w:p>
        </w:tc>
        <w:tc>
          <w:tcPr>
            <w:tcW w:w="554" w:type="dxa"/>
            <w:vMerge w:val="restart"/>
            <w:tcBorders>
              <w:top w:val="nil"/>
              <w:left w:val="single" w:sz="4" w:space="0" w:color="auto"/>
              <w:bottom w:val="single" w:sz="4" w:space="0" w:color="000000"/>
              <w:right w:val="single" w:sz="4" w:space="0" w:color="auto"/>
            </w:tcBorders>
            <w:shd w:val="clear" w:color="auto" w:fill="auto"/>
            <w:hideMark/>
          </w:tcPr>
          <w:p w:rsidR="00E15920" w:rsidRPr="00E15920" w:rsidRDefault="00E15920" w:rsidP="00E5199C">
            <w:pPr>
              <w:rPr>
                <w:sz w:val="10"/>
                <w:szCs w:val="14"/>
              </w:rPr>
            </w:pPr>
            <w:r w:rsidRPr="00E15920">
              <w:rPr>
                <w:sz w:val="10"/>
                <w:szCs w:val="14"/>
              </w:rPr>
              <w:t xml:space="preserve">Организация работы по разработке проектно-сметной документации на капитальный ремонт мостов и </w:t>
            </w:r>
            <w:proofErr w:type="spellStart"/>
            <w:r w:rsidRPr="00E15920">
              <w:rPr>
                <w:sz w:val="10"/>
                <w:szCs w:val="14"/>
              </w:rPr>
              <w:t>трубопереездов</w:t>
            </w:r>
            <w:proofErr w:type="spellEnd"/>
            <w:r w:rsidRPr="00E15920">
              <w:rPr>
                <w:sz w:val="10"/>
                <w:szCs w:val="14"/>
              </w:rPr>
              <w:t xml:space="preserve"> на автомобильных дорогах общего пользования местного значен</w:t>
            </w:r>
            <w:r w:rsidRPr="00E15920">
              <w:rPr>
                <w:sz w:val="10"/>
                <w:szCs w:val="14"/>
              </w:rPr>
              <w:lastRenderedPageBreak/>
              <w:t>ия Солецкого муниципального округа</w:t>
            </w:r>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lastRenderedPageBreak/>
              <w:t>2021-2022 год</w:t>
            </w:r>
          </w:p>
        </w:tc>
        <w:tc>
          <w:tcPr>
            <w:tcW w:w="519"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2.2.</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lastRenderedPageBreak/>
              <w:t>2.6.</w:t>
            </w:r>
          </w:p>
        </w:tc>
        <w:tc>
          <w:tcPr>
            <w:tcW w:w="554" w:type="dxa"/>
            <w:vMerge w:val="restart"/>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Ремонт автомобильной дороги общего пользования местного значения Солецкого муниципального округа "ул. Курорт" г. Сольцы (участок от ул. Новгородская до Набережной 7 Ноября)</w:t>
            </w:r>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2022-2026 годы</w:t>
            </w:r>
          </w:p>
        </w:tc>
        <w:tc>
          <w:tcPr>
            <w:tcW w:w="519"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1920,07440</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single" w:sz="4" w:space="0" w:color="auto"/>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1900,87360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19,20080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2.7.</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 xml:space="preserve">Ремонт автомобильных дорог общего пользования местного значения Солецкого муниципального округа ул. Невская, д. </w:t>
            </w:r>
            <w:proofErr w:type="gramStart"/>
            <w:r w:rsidRPr="00E15920">
              <w:rPr>
                <w:sz w:val="10"/>
                <w:szCs w:val="14"/>
              </w:rPr>
              <w:t>Невское</w:t>
            </w:r>
            <w:proofErr w:type="gramEnd"/>
            <w:r w:rsidRPr="00E15920">
              <w:rPr>
                <w:sz w:val="10"/>
                <w:szCs w:val="14"/>
              </w:rPr>
              <w:t xml:space="preserve"> (0,3 км), третий этап</w:t>
            </w:r>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2021-2026 годы</w:t>
            </w:r>
          </w:p>
        </w:tc>
        <w:tc>
          <w:tcPr>
            <w:tcW w:w="519"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372,83500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369,10665</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3,72835</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2.8.</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roofErr w:type="gramStart"/>
            <w:r w:rsidRPr="00E15920">
              <w:rPr>
                <w:sz w:val="10"/>
                <w:szCs w:val="14"/>
              </w:rPr>
              <w:t>Ремонт автомобильных дорог общего пользования местного значения Солецкого муниципального округа ул. Октября, пер. Карьерный, ул. Садовая, ул. Пролетарская, ул. Пионерская, ул. Богданова, ул. Мира, ул. Мельникова, ул. Спортивная, г. Сольцы</w:t>
            </w:r>
            <w:proofErr w:type="gramEnd"/>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2023-2026 годы</w:t>
            </w:r>
          </w:p>
        </w:tc>
        <w:tc>
          <w:tcPr>
            <w:tcW w:w="519"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20354,28907</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19699,60663</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20150,74616</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19502,61000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203,54291</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196,99663</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2.9.</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 xml:space="preserve">Ремонт автомобильной дороги общего пользования местного </w:t>
            </w:r>
            <w:r w:rsidRPr="00E15920">
              <w:rPr>
                <w:sz w:val="10"/>
                <w:szCs w:val="14"/>
              </w:rPr>
              <w:lastRenderedPageBreak/>
              <w:t>значения Солецкого муниципального округа "пер. Комсомольский" (участок от ул. Псковская до ул. Комсомола) г. Сольцы Новгородская область</w:t>
            </w:r>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2023</w:t>
            </w:r>
          </w:p>
        </w:tc>
        <w:tc>
          <w:tcPr>
            <w:tcW w:w="519"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1289,70919</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1276,81209</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12,89710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2.10.</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Ремонт автомобильной дороги общего пользования местного значения Солецкого муниципального округа "ул. Красных Партизан" (участок от ул. Новгородская до жилого дома №4 по ул. Новгородская) г. Сольцы Новгородская область</w:t>
            </w:r>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2023</w:t>
            </w:r>
          </w:p>
        </w:tc>
        <w:tc>
          <w:tcPr>
            <w:tcW w:w="519"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546,59503</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541,12907</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5,46596</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2.11.</w:t>
            </w:r>
          </w:p>
        </w:tc>
        <w:tc>
          <w:tcPr>
            <w:tcW w:w="554" w:type="dxa"/>
            <w:vMerge w:val="restart"/>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Ремонт автомобильной дороги общего пользования местного значения Солецкого муниципального округа "Теребуни-Низы"</w:t>
            </w:r>
          </w:p>
        </w:tc>
        <w:tc>
          <w:tcPr>
            <w:tcW w:w="436" w:type="dxa"/>
            <w:vMerge w:val="restart"/>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2023</w:t>
            </w:r>
          </w:p>
        </w:tc>
        <w:tc>
          <w:tcPr>
            <w:tcW w:w="519" w:type="dxa"/>
            <w:vMerge w:val="restart"/>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1588,71971</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1548,41268</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40,30703</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2.11.</w:t>
            </w:r>
          </w:p>
        </w:tc>
        <w:tc>
          <w:tcPr>
            <w:tcW w:w="554" w:type="dxa"/>
            <w:vMerge w:val="restart"/>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Ремонт автомобильной дороги общего пользования местного значения Солецкого муниципального округа "ул. Новая" г. Сольцы Новгородской области</w:t>
            </w:r>
          </w:p>
        </w:tc>
        <w:tc>
          <w:tcPr>
            <w:tcW w:w="436" w:type="dxa"/>
            <w:vMerge w:val="restart"/>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2023</w:t>
            </w:r>
          </w:p>
        </w:tc>
        <w:tc>
          <w:tcPr>
            <w:tcW w:w="519" w:type="dxa"/>
            <w:vMerge w:val="restart"/>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2766,34163</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2738,67821</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27,66342</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2.11.</w:t>
            </w:r>
          </w:p>
        </w:tc>
        <w:tc>
          <w:tcPr>
            <w:tcW w:w="554" w:type="dxa"/>
            <w:vMerge w:val="restart"/>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 xml:space="preserve">Ремонт автомобильной дороги общего </w:t>
            </w:r>
            <w:r w:rsidRPr="00E15920">
              <w:rPr>
                <w:sz w:val="10"/>
                <w:szCs w:val="14"/>
              </w:rPr>
              <w:lastRenderedPageBreak/>
              <w:t>пользования местного значения Солецкого муниципального округа "пер. Шелонский" г. Сольцы Новгородской области</w:t>
            </w:r>
          </w:p>
        </w:tc>
        <w:tc>
          <w:tcPr>
            <w:tcW w:w="436" w:type="dxa"/>
            <w:vMerge w:val="restart"/>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lastRenderedPageBreak/>
              <w:t>2023</w:t>
            </w:r>
          </w:p>
        </w:tc>
        <w:tc>
          <w:tcPr>
            <w:tcW w:w="519" w:type="dxa"/>
            <w:vMerge w:val="restart"/>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1934,79817</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w:t>
            </w:r>
            <w:r w:rsidRPr="00E15920">
              <w:rPr>
                <w:sz w:val="10"/>
                <w:szCs w:val="14"/>
              </w:rPr>
              <w:lastRenderedPageBreak/>
              <w:t>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lastRenderedPageBreak/>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1915,42259</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19,37558</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2.11.</w:t>
            </w:r>
          </w:p>
        </w:tc>
        <w:tc>
          <w:tcPr>
            <w:tcW w:w="554" w:type="dxa"/>
            <w:vMerge w:val="restart"/>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Ремонт автомобильной дороги общего пользования местного значения Солецкого муниципального округа "пер. 4-й Советский" г. Сольцы Новгородской области</w:t>
            </w:r>
          </w:p>
        </w:tc>
        <w:tc>
          <w:tcPr>
            <w:tcW w:w="436" w:type="dxa"/>
            <w:vMerge w:val="restart"/>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2023</w:t>
            </w:r>
          </w:p>
        </w:tc>
        <w:tc>
          <w:tcPr>
            <w:tcW w:w="519" w:type="dxa"/>
            <w:vMerge w:val="restart"/>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Всего, в том числе</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943,42344</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933,98920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436"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000000"/>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9,43424</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 </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Итого по задаче 2:</w:t>
            </w:r>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 </w:t>
            </w:r>
          </w:p>
        </w:tc>
        <w:tc>
          <w:tcPr>
            <w:tcW w:w="519"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 </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Всего, в том числе</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27156,61200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54791,23644</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23779,31300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25344,16987</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b/>
                <w:bCs/>
                <w:sz w:val="10"/>
                <w:szCs w:val="14"/>
              </w:rPr>
            </w:pPr>
          </w:p>
        </w:tc>
        <w:tc>
          <w:tcPr>
            <w:tcW w:w="436"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26520,00000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53375,60000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23517,10000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25090,70000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0,00000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0,00000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b/>
                <w:bCs/>
                <w:sz w:val="10"/>
                <w:szCs w:val="14"/>
              </w:rPr>
            </w:pPr>
          </w:p>
        </w:tc>
        <w:tc>
          <w:tcPr>
            <w:tcW w:w="436"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636,61200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1415,63644</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262,21300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253,46987</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0,00000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0,00000</w:t>
            </w:r>
          </w:p>
        </w:tc>
      </w:tr>
      <w:tr w:rsidR="00E15920" w:rsidRPr="00E15920" w:rsidTr="00E15920">
        <w:trPr>
          <w:trHeight w:val="20"/>
        </w:trPr>
        <w:tc>
          <w:tcPr>
            <w:tcW w:w="305"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 </w:t>
            </w:r>
          </w:p>
        </w:tc>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Итого по подпрограмме:</w:t>
            </w:r>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 </w:t>
            </w:r>
          </w:p>
        </w:tc>
        <w:tc>
          <w:tcPr>
            <w:tcW w:w="519" w:type="dxa"/>
            <w:vMerge w:val="restart"/>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 </w:t>
            </w: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Всего, в том числе</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43056,68750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77846,10135</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48137,81203</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42031,36726</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13585,40000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13784,40000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b/>
                <w:bCs/>
                <w:sz w:val="10"/>
                <w:szCs w:val="14"/>
              </w:rPr>
            </w:pPr>
          </w:p>
        </w:tc>
        <w:tc>
          <w:tcPr>
            <w:tcW w:w="436"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областной бюджет</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35640,20000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62234,60000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31646,10000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33766,70000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5784,00000</w:t>
            </w:r>
          </w:p>
        </w:tc>
        <w:tc>
          <w:tcPr>
            <w:tcW w:w="453" w:type="dxa"/>
            <w:tcBorders>
              <w:top w:val="nil"/>
              <w:left w:val="nil"/>
              <w:bottom w:val="nil"/>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5784,00000</w:t>
            </w:r>
          </w:p>
        </w:tc>
      </w:tr>
      <w:tr w:rsidR="00E15920" w:rsidRPr="00E15920" w:rsidTr="00E15920">
        <w:trPr>
          <w:trHeight w:val="20"/>
        </w:trPr>
        <w:tc>
          <w:tcPr>
            <w:tcW w:w="305"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54"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b/>
                <w:bCs/>
                <w:sz w:val="10"/>
                <w:szCs w:val="14"/>
              </w:rPr>
            </w:pPr>
          </w:p>
        </w:tc>
        <w:tc>
          <w:tcPr>
            <w:tcW w:w="436"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19" w:type="dxa"/>
            <w:vMerge/>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p>
        </w:tc>
        <w:tc>
          <w:tcPr>
            <w:tcW w:w="537"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бюджет округа</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7416,48750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15611,50135</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16491,71203</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8264,66726</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7801,40000</w:t>
            </w:r>
          </w:p>
        </w:tc>
        <w:tc>
          <w:tcPr>
            <w:tcW w:w="453" w:type="dxa"/>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8000,40000</w:t>
            </w:r>
          </w:p>
        </w:tc>
      </w:tr>
    </w:tbl>
    <w:p w:rsidR="00E15920" w:rsidRDefault="00E15920" w:rsidP="00E15920">
      <w:pPr>
        <w:jc w:val="center"/>
        <w:rPr>
          <w:sz w:val="14"/>
          <w:szCs w:val="14"/>
        </w:rPr>
      </w:pPr>
    </w:p>
    <w:p w:rsidR="00E15920" w:rsidRPr="00A7795F" w:rsidRDefault="00E15920" w:rsidP="00E15920">
      <w:pPr>
        <w:widowControl w:val="0"/>
        <w:suppressAutoHyphens/>
        <w:autoSpaceDE w:val="0"/>
        <w:autoSpaceDN w:val="0"/>
        <w:adjustRightInd w:val="0"/>
        <w:ind w:firstLine="284"/>
        <w:rPr>
          <w:sz w:val="14"/>
          <w:szCs w:val="14"/>
        </w:rPr>
      </w:pPr>
      <w:r w:rsidRPr="00A7795F">
        <w:rPr>
          <w:sz w:val="14"/>
          <w:szCs w:val="14"/>
        </w:rPr>
        <w:t xml:space="preserve">3. Внести изменения в подпрограмму </w:t>
      </w:r>
      <w:r w:rsidRPr="00A7795F">
        <w:rPr>
          <w:bCs/>
          <w:sz w:val="14"/>
          <w:szCs w:val="14"/>
        </w:rPr>
        <w:t xml:space="preserve">«Повышение безопасности дорожного движения в Солецком муниципальном округе» </w:t>
      </w:r>
      <w:r w:rsidRPr="00A7795F">
        <w:rPr>
          <w:sz w:val="14"/>
          <w:szCs w:val="14"/>
        </w:rPr>
        <w:t>Программы (далее – Подпрограмма 2):</w:t>
      </w:r>
    </w:p>
    <w:p w:rsidR="00E15920" w:rsidRPr="00A7795F" w:rsidRDefault="00E15920" w:rsidP="00E15920">
      <w:pPr>
        <w:widowControl w:val="0"/>
        <w:autoSpaceDE w:val="0"/>
        <w:autoSpaceDN w:val="0"/>
        <w:adjustRightInd w:val="0"/>
        <w:ind w:firstLine="284"/>
        <w:rPr>
          <w:sz w:val="14"/>
          <w:szCs w:val="14"/>
        </w:rPr>
      </w:pPr>
      <w:r w:rsidRPr="00A7795F">
        <w:rPr>
          <w:sz w:val="14"/>
          <w:szCs w:val="14"/>
        </w:rPr>
        <w:t>3.1. изложить раздел 4 паспорта Подпрограммы 2 в редакции:</w:t>
      </w:r>
    </w:p>
    <w:p w:rsidR="00E15920" w:rsidRPr="00A7795F" w:rsidRDefault="00E15920" w:rsidP="00E15920">
      <w:pPr>
        <w:suppressAutoHyphens/>
        <w:autoSpaceDE w:val="0"/>
        <w:autoSpaceDN w:val="0"/>
        <w:adjustRightInd w:val="0"/>
        <w:ind w:firstLine="284"/>
        <w:rPr>
          <w:b/>
          <w:sz w:val="14"/>
          <w:szCs w:val="14"/>
        </w:rPr>
      </w:pPr>
      <w:r w:rsidRPr="00A7795F">
        <w:rPr>
          <w:sz w:val="14"/>
          <w:szCs w:val="14"/>
        </w:rPr>
        <w:t>«</w:t>
      </w:r>
      <w:r w:rsidRPr="00A7795F">
        <w:rPr>
          <w:b/>
          <w:sz w:val="14"/>
          <w:szCs w:val="14"/>
        </w:rPr>
        <w:t>4. Объемы и источники финансирования подпрограммы в целом и по годам реализации (тыс. руб.):</w:t>
      </w:r>
    </w:p>
    <w:tbl>
      <w:tblPr>
        <w:tblW w:w="0" w:type="auto"/>
        <w:tblInd w:w="250" w:type="dxa"/>
        <w:tblLook w:val="04A0" w:firstRow="1" w:lastRow="0" w:firstColumn="1" w:lastColumn="0" w:noHBand="0" w:noVBand="1"/>
      </w:tblPr>
      <w:tblGrid>
        <w:gridCol w:w="544"/>
        <w:gridCol w:w="923"/>
        <w:gridCol w:w="749"/>
        <w:gridCol w:w="1097"/>
        <w:gridCol w:w="995"/>
        <w:gridCol w:w="761"/>
      </w:tblGrid>
      <w:tr w:rsidR="00E15920" w:rsidRPr="00E15920" w:rsidTr="00E15920">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Год</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15920" w:rsidRPr="00E15920" w:rsidRDefault="00E15920" w:rsidP="00E5199C">
            <w:pPr>
              <w:jc w:val="center"/>
              <w:rPr>
                <w:b/>
                <w:bCs/>
                <w:sz w:val="12"/>
                <w:szCs w:val="14"/>
              </w:rPr>
            </w:pPr>
            <w:r w:rsidRPr="00E15920">
              <w:rPr>
                <w:b/>
                <w:bCs/>
                <w:sz w:val="12"/>
                <w:szCs w:val="14"/>
              </w:rPr>
              <w:t>Источник  финансирования</w:t>
            </w:r>
          </w:p>
        </w:tc>
      </w:tr>
      <w:tr w:rsidR="00E15920" w:rsidRPr="00E15920" w:rsidTr="00E15920">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rPr>
                <w:b/>
                <w:bCs/>
                <w:sz w:val="12"/>
                <w:szCs w:val="14"/>
              </w:rPr>
            </w:pP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федеральный бюджет</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бюджет муниципального округа</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внебюджетные средства</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всего</w:t>
            </w:r>
          </w:p>
        </w:tc>
      </w:tr>
      <w:tr w:rsidR="00E15920" w:rsidRPr="00E15920" w:rsidTr="00E1592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3</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4</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5</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6</w:t>
            </w:r>
          </w:p>
        </w:tc>
      </w:tr>
      <w:tr w:rsidR="00E15920" w:rsidRPr="00E15920" w:rsidTr="00E1592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2021</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500,00000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500,00000</w:t>
            </w:r>
          </w:p>
        </w:tc>
      </w:tr>
      <w:tr w:rsidR="00E15920" w:rsidRPr="00E15920" w:rsidTr="00E1592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2022</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550,00000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550,00000</w:t>
            </w:r>
          </w:p>
        </w:tc>
      </w:tr>
      <w:tr w:rsidR="00E15920" w:rsidRPr="00E15920" w:rsidTr="00E1592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2023</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0,00000</w:t>
            </w:r>
          </w:p>
        </w:tc>
      </w:tr>
      <w:tr w:rsidR="00E15920" w:rsidRPr="00E15920" w:rsidTr="00E1592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2024</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693,20000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693,20000</w:t>
            </w:r>
          </w:p>
        </w:tc>
      </w:tr>
      <w:tr w:rsidR="00E15920" w:rsidRPr="00E15920" w:rsidTr="00E1592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2025</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250,00000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250,00000</w:t>
            </w:r>
          </w:p>
        </w:tc>
      </w:tr>
      <w:tr w:rsidR="00E15920" w:rsidRPr="00E15920" w:rsidTr="00E1592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2026</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250,00000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sz w:val="12"/>
                <w:szCs w:val="14"/>
              </w:rPr>
            </w:pPr>
            <w:r w:rsidRPr="00E15920">
              <w:rPr>
                <w:sz w:val="12"/>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250,00000</w:t>
            </w:r>
          </w:p>
        </w:tc>
      </w:tr>
      <w:tr w:rsidR="00E15920" w:rsidRPr="00E15920" w:rsidTr="00E15920">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Всего:</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2243,20000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E15920" w:rsidRPr="00E15920" w:rsidRDefault="00E15920" w:rsidP="00E5199C">
            <w:pPr>
              <w:jc w:val="center"/>
              <w:rPr>
                <w:b/>
                <w:bCs/>
                <w:sz w:val="12"/>
                <w:szCs w:val="14"/>
              </w:rPr>
            </w:pPr>
            <w:r w:rsidRPr="00E15920">
              <w:rPr>
                <w:b/>
                <w:bCs/>
                <w:sz w:val="12"/>
                <w:szCs w:val="14"/>
              </w:rPr>
              <w:t>2243,20000</w:t>
            </w:r>
          </w:p>
        </w:tc>
      </w:tr>
    </w:tbl>
    <w:p w:rsidR="00E15920" w:rsidRDefault="00E15920" w:rsidP="00E15920">
      <w:pPr>
        <w:jc w:val="right"/>
        <w:rPr>
          <w:sz w:val="14"/>
          <w:szCs w:val="14"/>
        </w:rPr>
      </w:pPr>
      <w:r w:rsidRPr="00A7795F">
        <w:rPr>
          <w:sz w:val="14"/>
          <w:szCs w:val="14"/>
        </w:rPr>
        <w:t>»;</w:t>
      </w:r>
    </w:p>
    <w:p w:rsidR="00E15920" w:rsidRPr="00A7795F" w:rsidRDefault="00E15920" w:rsidP="00E15920">
      <w:pPr>
        <w:widowControl w:val="0"/>
        <w:suppressAutoHyphens/>
        <w:autoSpaceDE w:val="0"/>
        <w:autoSpaceDN w:val="0"/>
        <w:adjustRightInd w:val="0"/>
        <w:ind w:firstLine="284"/>
        <w:rPr>
          <w:sz w:val="14"/>
          <w:szCs w:val="14"/>
        </w:rPr>
      </w:pPr>
      <w:r w:rsidRPr="00A7795F">
        <w:rPr>
          <w:sz w:val="14"/>
          <w:szCs w:val="14"/>
        </w:rPr>
        <w:t xml:space="preserve">3.4. изложить Мероприятия Подпрограммы </w:t>
      </w:r>
      <w:r w:rsidRPr="00A7795F">
        <w:rPr>
          <w:bCs/>
          <w:sz w:val="14"/>
          <w:szCs w:val="14"/>
        </w:rPr>
        <w:t xml:space="preserve">2 </w:t>
      </w:r>
      <w:r w:rsidRPr="00A7795F">
        <w:rPr>
          <w:sz w:val="14"/>
          <w:szCs w:val="14"/>
        </w:rPr>
        <w:t>в редакции:</w:t>
      </w:r>
    </w:p>
    <w:p w:rsidR="00E15920" w:rsidRPr="00A7795F" w:rsidRDefault="00E15920" w:rsidP="00E15920">
      <w:pPr>
        <w:widowControl w:val="0"/>
        <w:autoSpaceDE w:val="0"/>
        <w:autoSpaceDN w:val="0"/>
        <w:adjustRightInd w:val="0"/>
        <w:jc w:val="center"/>
        <w:rPr>
          <w:b/>
          <w:sz w:val="14"/>
          <w:szCs w:val="14"/>
        </w:rPr>
      </w:pPr>
    </w:p>
    <w:p w:rsidR="00E15920" w:rsidRPr="00A7795F" w:rsidRDefault="00E15920" w:rsidP="00E15920">
      <w:pPr>
        <w:widowControl w:val="0"/>
        <w:autoSpaceDE w:val="0"/>
        <w:autoSpaceDN w:val="0"/>
        <w:adjustRightInd w:val="0"/>
        <w:jc w:val="center"/>
        <w:rPr>
          <w:b/>
          <w:sz w:val="14"/>
          <w:szCs w:val="14"/>
        </w:rPr>
      </w:pPr>
    </w:p>
    <w:p w:rsidR="00E15920" w:rsidRPr="00A7795F" w:rsidRDefault="00E15920" w:rsidP="00E15920">
      <w:pPr>
        <w:widowControl w:val="0"/>
        <w:autoSpaceDE w:val="0"/>
        <w:autoSpaceDN w:val="0"/>
        <w:adjustRightInd w:val="0"/>
        <w:jc w:val="center"/>
        <w:rPr>
          <w:b/>
          <w:sz w:val="14"/>
          <w:szCs w:val="14"/>
        </w:rPr>
      </w:pPr>
      <w:r w:rsidRPr="00A7795F">
        <w:rPr>
          <w:b/>
          <w:sz w:val="14"/>
          <w:szCs w:val="14"/>
        </w:rPr>
        <w:t>«Мероприятия подпрограммы</w:t>
      </w:r>
    </w:p>
    <w:p w:rsidR="00E15920" w:rsidRDefault="00E15920" w:rsidP="00E15920">
      <w:pPr>
        <w:autoSpaceDE w:val="0"/>
        <w:autoSpaceDN w:val="0"/>
        <w:adjustRightInd w:val="0"/>
        <w:jc w:val="center"/>
        <w:rPr>
          <w:sz w:val="14"/>
          <w:szCs w:val="14"/>
        </w:rPr>
      </w:pPr>
      <w:r w:rsidRPr="00A7795F">
        <w:rPr>
          <w:sz w:val="14"/>
          <w:szCs w:val="14"/>
        </w:rPr>
        <w:t>«Повышение безопасности дорожного движения</w:t>
      </w:r>
    </w:p>
    <w:p w:rsidR="00E15920" w:rsidRDefault="00E15920" w:rsidP="00E15920">
      <w:pPr>
        <w:autoSpaceDE w:val="0"/>
        <w:autoSpaceDN w:val="0"/>
        <w:adjustRightInd w:val="0"/>
        <w:jc w:val="center"/>
        <w:rPr>
          <w:sz w:val="14"/>
          <w:szCs w:val="14"/>
        </w:rPr>
      </w:pPr>
      <w:r w:rsidRPr="00A7795F">
        <w:rPr>
          <w:sz w:val="14"/>
          <w:szCs w:val="14"/>
        </w:rPr>
        <w:t xml:space="preserve"> в Солецком муниципальном округе»</w:t>
      </w:r>
    </w:p>
    <w:p w:rsidR="00E15920" w:rsidRDefault="00E15920" w:rsidP="00E15920">
      <w:pPr>
        <w:autoSpaceDE w:val="0"/>
        <w:autoSpaceDN w:val="0"/>
        <w:adjustRightInd w:val="0"/>
        <w:jc w:val="center"/>
        <w:rPr>
          <w:sz w:val="14"/>
          <w:szCs w:val="14"/>
        </w:rPr>
      </w:pPr>
    </w:p>
    <w:tbl>
      <w:tblPr>
        <w:tblW w:w="0" w:type="auto"/>
        <w:tblInd w:w="114" w:type="dxa"/>
        <w:tblLook w:val="04A0" w:firstRow="1" w:lastRow="0" w:firstColumn="1" w:lastColumn="0" w:noHBand="0" w:noVBand="1"/>
      </w:tblPr>
      <w:tblGrid>
        <w:gridCol w:w="282"/>
        <w:gridCol w:w="533"/>
        <w:gridCol w:w="533"/>
        <w:gridCol w:w="432"/>
        <w:gridCol w:w="513"/>
        <w:gridCol w:w="532"/>
        <w:gridCol w:w="404"/>
        <w:gridCol w:w="404"/>
        <w:gridCol w:w="360"/>
        <w:gridCol w:w="404"/>
        <w:gridCol w:w="404"/>
        <w:gridCol w:w="404"/>
      </w:tblGrid>
      <w:tr w:rsidR="00E15920" w:rsidRPr="00E15920" w:rsidTr="00E15920">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 xml:space="preserve">N </w:t>
            </w:r>
            <w:proofErr w:type="gramStart"/>
            <w:r w:rsidRPr="00E15920">
              <w:rPr>
                <w:sz w:val="10"/>
                <w:szCs w:val="14"/>
              </w:rPr>
              <w:t>п</w:t>
            </w:r>
            <w:proofErr w:type="gramEnd"/>
            <w:r w:rsidRPr="00E15920">
              <w:rPr>
                <w:sz w:val="10"/>
                <w:szCs w:val="14"/>
              </w:rPr>
              <w:t>/п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Исполнитель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Срок реализации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Целевой показатель (номер целевого показателя из паспор</w:t>
            </w:r>
            <w:r w:rsidRPr="00E15920">
              <w:rPr>
                <w:sz w:val="10"/>
                <w:szCs w:val="14"/>
              </w:rPr>
              <w:lastRenderedPageBreak/>
              <w:t>та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Источник финансирования</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Объем финансирования по годам (тыс. руб.)</w:t>
            </w:r>
          </w:p>
        </w:tc>
      </w:tr>
      <w:tr w:rsidR="00E15920" w:rsidRPr="00E15920" w:rsidTr="00E159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5920" w:rsidRPr="00E15920" w:rsidRDefault="00E15920" w:rsidP="00E5199C">
            <w:pPr>
              <w:rPr>
                <w:sz w:val="10"/>
                <w:szCs w:val="14"/>
              </w:rPr>
            </w:pP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2021</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2022</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2023</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2024</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2025</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2026</w:t>
            </w:r>
          </w:p>
        </w:tc>
      </w:tr>
      <w:tr w:rsidR="00E15920" w:rsidRPr="00E15920" w:rsidTr="00E1592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3</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4</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5</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6</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7</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8</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9</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10</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11</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w:t>
            </w:r>
          </w:p>
        </w:tc>
      </w:tr>
      <w:tr w:rsidR="00E15920" w:rsidRPr="00E15920" w:rsidTr="00E1592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Задача 1. Организация дорожного движения на автомобильных дорогах общего пользования местного значения Солецкого муниципального округа</w:t>
            </w:r>
          </w:p>
        </w:tc>
      </w:tr>
      <w:tr w:rsidR="00E15920" w:rsidRPr="00E15920" w:rsidTr="00E1592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1.1.</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 xml:space="preserve">Замена дорожных знаков на автомобильных дорогах общего пользования местного значения Солецкого муниципального округа </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комитет, Администрация муниципального округа</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2021 - 2026 годы</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1.1.</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50,00000</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174,35000</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color w:val="FF0000"/>
                <w:sz w:val="10"/>
                <w:szCs w:val="14"/>
              </w:rPr>
            </w:pPr>
            <w:r w:rsidRPr="00E15920">
              <w:rPr>
                <w:color w:val="FF0000"/>
                <w:sz w:val="10"/>
                <w:szCs w:val="14"/>
              </w:rPr>
              <w:t>314,10000</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50,00000</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50,00000</w:t>
            </w:r>
          </w:p>
        </w:tc>
      </w:tr>
      <w:tr w:rsidR="00E15920" w:rsidRPr="00E15920" w:rsidTr="00E1592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 xml:space="preserve">Нанесение на автомобильных дорогах общего пользования местного значения Солецкого муниципального округа дорожной разметки </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комитет, Администрация муниципального округа</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2021-2026 годы</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1.2.</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270,97600</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334,00000</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200,00000</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200,00000</w:t>
            </w:r>
          </w:p>
        </w:tc>
      </w:tr>
      <w:tr w:rsidR="00E15920" w:rsidRPr="00E15920" w:rsidTr="00E1592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1.3.</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 xml:space="preserve">Изготовленных технических паспортов на автомобильные дороги общего пользования местного значения Солецкого муниципального округа </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комитет, Администрация муниципального округа</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2021-2026 годы</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1.3.</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179,02400</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10,00000</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1.4.</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Выполнение кадастровых работ по изготовлению кадастровых паспортов и технических планов на автомобильные дороги общего пользования местного значения Солецкого муниципального округа</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комитет, Администрация муниципального округа</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2022-2026 годы</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1.3.</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31,65000</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w:t>
            </w:r>
            <w:r w:rsidRPr="00E15920">
              <w:rPr>
                <w:sz w:val="10"/>
                <w:szCs w:val="14"/>
              </w:rPr>
              <w:lastRenderedPageBreak/>
              <w:t>5.</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lastRenderedPageBreak/>
              <w:t>Оценка технич</w:t>
            </w:r>
            <w:r w:rsidRPr="00E15920">
              <w:rPr>
                <w:sz w:val="10"/>
                <w:szCs w:val="14"/>
              </w:rPr>
              <w:lastRenderedPageBreak/>
              <w:t>еского состояния автомобильных дорог общего пользования местного значения, расположенных на территории Солецкого муниципального округа</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lastRenderedPageBreak/>
              <w:t xml:space="preserve">комитет, </w:t>
            </w:r>
            <w:r w:rsidRPr="00E15920">
              <w:rPr>
                <w:sz w:val="10"/>
                <w:szCs w:val="14"/>
              </w:rPr>
              <w:lastRenderedPageBreak/>
              <w:t>Администрация муниципального округа</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lastRenderedPageBreak/>
              <w:t>2024-</w:t>
            </w:r>
            <w:r w:rsidRPr="00E15920">
              <w:rPr>
                <w:sz w:val="10"/>
                <w:szCs w:val="14"/>
              </w:rPr>
              <w:lastRenderedPageBreak/>
              <w:t>2026 годы</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lastRenderedPageBreak/>
              <w:t>1.3.</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 xml:space="preserve">бюджет </w:t>
            </w:r>
            <w:r w:rsidRPr="00E15920">
              <w:rPr>
                <w:sz w:val="10"/>
                <w:szCs w:val="14"/>
              </w:rPr>
              <w:lastRenderedPageBreak/>
              <w:t>округа</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lastRenderedPageBreak/>
              <w:t>0,00000</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31,6500</w:t>
            </w:r>
            <w:r w:rsidRPr="00E15920">
              <w:rPr>
                <w:sz w:val="10"/>
                <w:szCs w:val="14"/>
              </w:rPr>
              <w:lastRenderedPageBreak/>
              <w:t>0</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lastRenderedPageBreak/>
              <w:t>0,000</w:t>
            </w:r>
            <w:r w:rsidRPr="00E15920">
              <w:rPr>
                <w:sz w:val="10"/>
                <w:szCs w:val="14"/>
              </w:rPr>
              <w:lastRenderedPageBreak/>
              <w:t>00</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color w:val="FF0000"/>
                <w:sz w:val="10"/>
                <w:szCs w:val="14"/>
              </w:rPr>
            </w:pPr>
            <w:r w:rsidRPr="00E15920">
              <w:rPr>
                <w:color w:val="FF0000"/>
                <w:sz w:val="10"/>
                <w:szCs w:val="14"/>
              </w:rPr>
              <w:lastRenderedPageBreak/>
              <w:t>129,200</w:t>
            </w:r>
            <w:r w:rsidRPr="00E15920">
              <w:rPr>
                <w:color w:val="FF0000"/>
                <w:sz w:val="10"/>
                <w:szCs w:val="14"/>
              </w:rPr>
              <w:lastRenderedPageBreak/>
              <w:t>00</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lastRenderedPageBreak/>
              <w:t>0,00000</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lastRenderedPageBreak/>
              <w:t>1.6.</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rPr>
                <w:sz w:val="10"/>
                <w:szCs w:val="14"/>
              </w:rPr>
            </w:pPr>
            <w:r w:rsidRPr="00E15920">
              <w:rPr>
                <w:sz w:val="10"/>
                <w:szCs w:val="14"/>
              </w:rPr>
              <w:t>Разработка проектов организации дорожного движения на автомобильные дороги общего пользования местного значения, расположенных на территории Солецкого муниципального округа</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комитет, Администрация муниципального округа</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2024-2026 годы</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1.3.</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31,65000</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color w:val="FF0000"/>
                <w:sz w:val="10"/>
                <w:szCs w:val="14"/>
              </w:rPr>
            </w:pPr>
            <w:r w:rsidRPr="00E15920">
              <w:rPr>
                <w:color w:val="FF0000"/>
                <w:sz w:val="10"/>
                <w:szCs w:val="14"/>
              </w:rPr>
              <w:t>249,90000</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0,00000</w:t>
            </w:r>
          </w:p>
        </w:tc>
      </w:tr>
      <w:tr w:rsidR="00E15920" w:rsidRPr="00E15920" w:rsidTr="00E1592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 </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Итого по подпрограмме:</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 </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 </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sz w:val="10"/>
                <w:szCs w:val="14"/>
              </w:rPr>
            </w:pPr>
            <w:r w:rsidRPr="00E15920">
              <w:rPr>
                <w:sz w:val="10"/>
                <w:szCs w:val="14"/>
              </w:rPr>
              <w:t> </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500,00000</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550,00000</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693,20000</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250,00000</w:t>
            </w:r>
          </w:p>
        </w:tc>
        <w:tc>
          <w:tcPr>
            <w:tcW w:w="0" w:type="auto"/>
            <w:tcBorders>
              <w:top w:val="nil"/>
              <w:left w:val="nil"/>
              <w:bottom w:val="single" w:sz="4" w:space="0" w:color="auto"/>
              <w:right w:val="single" w:sz="4" w:space="0" w:color="auto"/>
            </w:tcBorders>
            <w:shd w:val="clear" w:color="auto" w:fill="auto"/>
            <w:vAlign w:val="center"/>
            <w:hideMark/>
          </w:tcPr>
          <w:p w:rsidR="00E15920" w:rsidRPr="00E15920" w:rsidRDefault="00E15920" w:rsidP="00E5199C">
            <w:pPr>
              <w:jc w:val="center"/>
              <w:rPr>
                <w:b/>
                <w:bCs/>
                <w:sz w:val="10"/>
                <w:szCs w:val="14"/>
              </w:rPr>
            </w:pPr>
            <w:r w:rsidRPr="00E15920">
              <w:rPr>
                <w:b/>
                <w:bCs/>
                <w:sz w:val="10"/>
                <w:szCs w:val="14"/>
              </w:rPr>
              <w:t>250,00000</w:t>
            </w:r>
          </w:p>
        </w:tc>
      </w:tr>
    </w:tbl>
    <w:p w:rsidR="00E15920" w:rsidRPr="00A7795F" w:rsidRDefault="00E15920" w:rsidP="00E15920">
      <w:pPr>
        <w:autoSpaceDE w:val="0"/>
        <w:autoSpaceDN w:val="0"/>
        <w:adjustRightInd w:val="0"/>
        <w:jc w:val="center"/>
        <w:rPr>
          <w:sz w:val="14"/>
          <w:szCs w:val="14"/>
        </w:rPr>
      </w:pPr>
    </w:p>
    <w:p w:rsidR="00E15920" w:rsidRPr="00A7795F" w:rsidRDefault="00E15920" w:rsidP="00E15920">
      <w:pPr>
        <w:widowControl w:val="0"/>
        <w:autoSpaceDE w:val="0"/>
        <w:autoSpaceDN w:val="0"/>
        <w:adjustRightInd w:val="0"/>
        <w:ind w:firstLine="284"/>
        <w:jc w:val="both"/>
        <w:rPr>
          <w:sz w:val="14"/>
          <w:szCs w:val="14"/>
        </w:rPr>
      </w:pPr>
      <w:r w:rsidRPr="00A7795F">
        <w:rPr>
          <w:sz w:val="14"/>
          <w:szCs w:val="14"/>
        </w:rPr>
        <w:t>4. Настоящее постановление вступает в силу после его официального опубликования.</w:t>
      </w:r>
    </w:p>
    <w:p w:rsidR="00E15920" w:rsidRPr="00A7795F" w:rsidRDefault="00E15920" w:rsidP="00E15920">
      <w:pPr>
        <w:widowControl w:val="0"/>
        <w:autoSpaceDE w:val="0"/>
        <w:autoSpaceDN w:val="0"/>
        <w:adjustRightInd w:val="0"/>
        <w:ind w:firstLine="284"/>
        <w:jc w:val="both"/>
        <w:rPr>
          <w:sz w:val="14"/>
          <w:szCs w:val="14"/>
        </w:rPr>
      </w:pPr>
      <w:r w:rsidRPr="00A7795F">
        <w:rPr>
          <w:sz w:val="14"/>
          <w:szCs w:val="14"/>
        </w:rPr>
        <w:t xml:space="preserve">5. Опубликовать настоящее  постановление в периодическом печатном издании «Бюллетень Солецкого муниципального округа» и </w:t>
      </w:r>
      <w:proofErr w:type="gramStart"/>
      <w:r w:rsidRPr="00A7795F">
        <w:rPr>
          <w:sz w:val="14"/>
          <w:szCs w:val="14"/>
        </w:rPr>
        <w:t>разместить его</w:t>
      </w:r>
      <w:proofErr w:type="gramEnd"/>
      <w:r w:rsidRPr="00A7795F">
        <w:rPr>
          <w:sz w:val="14"/>
          <w:szCs w:val="14"/>
        </w:rPr>
        <w:t xml:space="preserve"> на официальном сайте Администрации Солецкого муниципального округа в информационно-телекоммуникационной сети «Интернет».</w:t>
      </w:r>
    </w:p>
    <w:p w:rsidR="00E15920" w:rsidRDefault="00E15920" w:rsidP="00E15920">
      <w:pPr>
        <w:tabs>
          <w:tab w:val="left" w:pos="3060"/>
        </w:tabs>
        <w:suppressAutoHyphens/>
        <w:rPr>
          <w:sz w:val="14"/>
          <w:szCs w:val="14"/>
        </w:rPr>
      </w:pPr>
    </w:p>
    <w:p w:rsidR="00E15920" w:rsidRPr="00A7795F" w:rsidRDefault="00E15920" w:rsidP="00E15920">
      <w:pPr>
        <w:tabs>
          <w:tab w:val="left" w:pos="3060"/>
        </w:tabs>
        <w:suppressAutoHyphens/>
        <w:rPr>
          <w:sz w:val="14"/>
          <w:szCs w:val="14"/>
        </w:rPr>
      </w:pPr>
    </w:p>
    <w:p w:rsidR="00E15920" w:rsidRDefault="00E15920" w:rsidP="00E15920">
      <w:pPr>
        <w:rPr>
          <w:b/>
          <w:sz w:val="14"/>
          <w:szCs w:val="14"/>
        </w:rPr>
      </w:pPr>
      <w:r w:rsidRPr="00A7795F">
        <w:rPr>
          <w:b/>
          <w:sz w:val="14"/>
          <w:szCs w:val="14"/>
        </w:rPr>
        <w:t>Глава муниципального округа    М.В. Тимофеев</w:t>
      </w:r>
    </w:p>
    <w:p w:rsidR="00E04E1E" w:rsidRDefault="00E04E1E" w:rsidP="00E15920">
      <w:pPr>
        <w:rPr>
          <w:b/>
          <w:sz w:val="14"/>
          <w:szCs w:val="14"/>
        </w:rPr>
      </w:pPr>
    </w:p>
    <w:p w:rsidR="00E04E1E" w:rsidRDefault="00E04E1E" w:rsidP="00E15920">
      <w:pPr>
        <w:rPr>
          <w:b/>
          <w:sz w:val="14"/>
          <w:szCs w:val="14"/>
        </w:rPr>
      </w:pPr>
    </w:p>
    <w:p w:rsidR="005269E7" w:rsidRDefault="005269E7" w:rsidP="00E15920">
      <w:pPr>
        <w:rPr>
          <w:b/>
          <w:sz w:val="14"/>
          <w:szCs w:val="14"/>
        </w:rPr>
      </w:pPr>
    </w:p>
    <w:p w:rsidR="005269E7" w:rsidRDefault="005269E7" w:rsidP="00E15920">
      <w:pPr>
        <w:rPr>
          <w:b/>
          <w:sz w:val="14"/>
          <w:szCs w:val="14"/>
        </w:rPr>
      </w:pPr>
    </w:p>
    <w:p w:rsidR="005269E7" w:rsidRDefault="005269E7" w:rsidP="00E15920">
      <w:pPr>
        <w:rPr>
          <w:b/>
          <w:sz w:val="14"/>
          <w:szCs w:val="14"/>
        </w:rPr>
      </w:pPr>
    </w:p>
    <w:p w:rsidR="005269E7" w:rsidRDefault="005269E7" w:rsidP="00E15920">
      <w:pPr>
        <w:rPr>
          <w:b/>
          <w:sz w:val="14"/>
          <w:szCs w:val="14"/>
        </w:rPr>
      </w:pPr>
    </w:p>
    <w:p w:rsidR="005269E7" w:rsidRDefault="005269E7" w:rsidP="00E15920">
      <w:pPr>
        <w:rPr>
          <w:b/>
          <w:sz w:val="14"/>
          <w:szCs w:val="14"/>
        </w:rPr>
      </w:pPr>
    </w:p>
    <w:p w:rsidR="005269E7" w:rsidRDefault="005269E7" w:rsidP="00E15920">
      <w:pPr>
        <w:rPr>
          <w:b/>
          <w:sz w:val="14"/>
          <w:szCs w:val="14"/>
        </w:rPr>
      </w:pPr>
    </w:p>
    <w:p w:rsidR="005269E7" w:rsidRDefault="005269E7" w:rsidP="00E15920">
      <w:pPr>
        <w:rPr>
          <w:b/>
          <w:sz w:val="14"/>
          <w:szCs w:val="14"/>
        </w:rPr>
      </w:pPr>
    </w:p>
    <w:p w:rsidR="005269E7" w:rsidRDefault="005269E7" w:rsidP="00E15920">
      <w:pPr>
        <w:rPr>
          <w:b/>
          <w:sz w:val="14"/>
          <w:szCs w:val="14"/>
        </w:rPr>
      </w:pPr>
    </w:p>
    <w:p w:rsidR="005269E7" w:rsidRDefault="005269E7" w:rsidP="00E15920">
      <w:pPr>
        <w:rPr>
          <w:b/>
          <w:sz w:val="14"/>
          <w:szCs w:val="14"/>
        </w:rPr>
      </w:pPr>
    </w:p>
    <w:p w:rsidR="005269E7" w:rsidRDefault="005269E7" w:rsidP="00E15920">
      <w:pPr>
        <w:rPr>
          <w:b/>
          <w:sz w:val="14"/>
          <w:szCs w:val="14"/>
        </w:rPr>
      </w:pPr>
    </w:p>
    <w:p w:rsidR="005269E7" w:rsidRDefault="005269E7" w:rsidP="00E15920">
      <w:pPr>
        <w:rPr>
          <w:b/>
          <w:sz w:val="14"/>
          <w:szCs w:val="14"/>
        </w:rPr>
      </w:pPr>
    </w:p>
    <w:p w:rsidR="005269E7" w:rsidRDefault="005269E7" w:rsidP="00E15920">
      <w:pPr>
        <w:rPr>
          <w:b/>
          <w:sz w:val="14"/>
          <w:szCs w:val="14"/>
        </w:rPr>
      </w:pPr>
    </w:p>
    <w:p w:rsidR="005269E7" w:rsidRDefault="005269E7" w:rsidP="00E15920">
      <w:pPr>
        <w:rPr>
          <w:b/>
          <w:sz w:val="14"/>
          <w:szCs w:val="14"/>
        </w:rPr>
      </w:pPr>
    </w:p>
    <w:p w:rsidR="005269E7" w:rsidRDefault="005269E7" w:rsidP="00E15920">
      <w:pPr>
        <w:rPr>
          <w:b/>
          <w:sz w:val="14"/>
          <w:szCs w:val="14"/>
        </w:rPr>
      </w:pPr>
    </w:p>
    <w:p w:rsidR="005269E7" w:rsidRDefault="005269E7" w:rsidP="00E15920">
      <w:pPr>
        <w:rPr>
          <w:b/>
          <w:sz w:val="14"/>
          <w:szCs w:val="14"/>
        </w:rPr>
      </w:pPr>
    </w:p>
    <w:p w:rsidR="005269E7" w:rsidRDefault="005269E7" w:rsidP="00E15920">
      <w:pPr>
        <w:rPr>
          <w:b/>
          <w:sz w:val="14"/>
          <w:szCs w:val="14"/>
        </w:rPr>
      </w:pPr>
    </w:p>
    <w:p w:rsidR="005269E7" w:rsidRDefault="005269E7" w:rsidP="00E15920">
      <w:pPr>
        <w:rPr>
          <w:b/>
          <w:sz w:val="14"/>
          <w:szCs w:val="14"/>
        </w:rPr>
      </w:pPr>
    </w:p>
    <w:p w:rsidR="005269E7" w:rsidRDefault="005269E7" w:rsidP="00E15920">
      <w:pPr>
        <w:rPr>
          <w:b/>
          <w:sz w:val="14"/>
          <w:szCs w:val="14"/>
        </w:rPr>
      </w:pPr>
    </w:p>
    <w:p w:rsidR="005269E7" w:rsidRDefault="005269E7" w:rsidP="00E15920">
      <w:pPr>
        <w:rPr>
          <w:b/>
          <w:sz w:val="14"/>
          <w:szCs w:val="14"/>
        </w:rPr>
      </w:pPr>
    </w:p>
    <w:p w:rsidR="005269E7" w:rsidRDefault="005269E7" w:rsidP="00E15920">
      <w:pPr>
        <w:rPr>
          <w:b/>
          <w:sz w:val="14"/>
          <w:szCs w:val="14"/>
        </w:rPr>
      </w:pPr>
    </w:p>
    <w:p w:rsidR="005269E7" w:rsidRDefault="005269E7" w:rsidP="00E15920">
      <w:pPr>
        <w:rPr>
          <w:b/>
          <w:sz w:val="14"/>
          <w:szCs w:val="14"/>
        </w:rPr>
      </w:pPr>
    </w:p>
    <w:p w:rsidR="005269E7" w:rsidRDefault="005269E7" w:rsidP="00E15920">
      <w:pPr>
        <w:rPr>
          <w:b/>
          <w:sz w:val="14"/>
          <w:szCs w:val="14"/>
        </w:rPr>
      </w:pPr>
    </w:p>
    <w:p w:rsidR="005269E7" w:rsidRDefault="005269E7" w:rsidP="00E15920">
      <w:pPr>
        <w:rPr>
          <w:b/>
          <w:sz w:val="14"/>
          <w:szCs w:val="14"/>
        </w:rPr>
      </w:pPr>
    </w:p>
    <w:p w:rsidR="005269E7" w:rsidRDefault="005269E7" w:rsidP="00E15920">
      <w:pPr>
        <w:rPr>
          <w:b/>
          <w:sz w:val="14"/>
          <w:szCs w:val="14"/>
        </w:rPr>
      </w:pPr>
    </w:p>
    <w:p w:rsidR="00E04E1E" w:rsidRPr="00A7795F" w:rsidRDefault="00E04E1E" w:rsidP="00E15920">
      <w:pPr>
        <w:rPr>
          <w:b/>
          <w:sz w:val="14"/>
          <w:szCs w:val="14"/>
        </w:rPr>
      </w:pPr>
    </w:p>
    <w:p w:rsidR="00E04E1E" w:rsidRPr="00E04E1E" w:rsidRDefault="00E04E1E" w:rsidP="00E04E1E">
      <w:pPr>
        <w:jc w:val="center"/>
        <w:rPr>
          <w:b/>
          <w:sz w:val="14"/>
          <w:szCs w:val="14"/>
          <w:shd w:val="clear" w:color="auto" w:fill="FFFFFF"/>
        </w:rPr>
      </w:pPr>
      <w:r w:rsidRPr="00E04E1E">
        <w:rPr>
          <w:b/>
          <w:sz w:val="14"/>
          <w:szCs w:val="14"/>
          <w:shd w:val="clear" w:color="auto" w:fill="FFFFFF"/>
        </w:rPr>
        <w:lastRenderedPageBreak/>
        <w:t>Извещение о возможности предоставления земельных участков</w:t>
      </w:r>
    </w:p>
    <w:p w:rsidR="00E04E1E" w:rsidRPr="00E04E1E" w:rsidRDefault="00E04E1E" w:rsidP="00E04E1E">
      <w:pPr>
        <w:jc w:val="both"/>
        <w:rPr>
          <w:sz w:val="14"/>
          <w:szCs w:val="14"/>
          <w:shd w:val="clear" w:color="auto" w:fill="FFFFFF"/>
        </w:rPr>
      </w:pPr>
    </w:p>
    <w:p w:rsidR="00E04E1E" w:rsidRPr="00E04E1E" w:rsidRDefault="00E04E1E" w:rsidP="00E04E1E">
      <w:pPr>
        <w:ind w:firstLine="284"/>
        <w:jc w:val="both"/>
        <w:rPr>
          <w:b/>
          <w:sz w:val="14"/>
          <w:szCs w:val="14"/>
          <w:u w:val="single"/>
          <w:shd w:val="clear" w:color="auto" w:fill="FFFFFF"/>
        </w:rPr>
      </w:pPr>
      <w:r w:rsidRPr="00E04E1E">
        <w:rPr>
          <w:sz w:val="14"/>
          <w:szCs w:val="14"/>
          <w:shd w:val="clear" w:color="auto" w:fill="FFFFFF"/>
        </w:rPr>
        <w:t xml:space="preserve">Администрация Солецкого муниципального округа сообщает о возможности предоставления земельных участков в </w:t>
      </w:r>
      <w:r w:rsidRPr="00E04E1E">
        <w:rPr>
          <w:b/>
          <w:sz w:val="14"/>
          <w:szCs w:val="14"/>
          <w:u w:val="single"/>
          <w:shd w:val="clear" w:color="auto" w:fill="FFFFFF"/>
        </w:rPr>
        <w:t>собственность:</w:t>
      </w:r>
    </w:p>
    <w:p w:rsidR="00E04E1E" w:rsidRPr="00E04E1E" w:rsidRDefault="00E04E1E" w:rsidP="00E04E1E">
      <w:pPr>
        <w:ind w:firstLine="284"/>
        <w:jc w:val="both"/>
        <w:rPr>
          <w:b/>
          <w:sz w:val="14"/>
          <w:szCs w:val="14"/>
          <w:u w:val="single"/>
          <w:shd w:val="clear" w:color="auto" w:fill="FFFFFF"/>
        </w:rPr>
      </w:pPr>
      <w:r w:rsidRPr="00E04E1E">
        <w:rPr>
          <w:sz w:val="14"/>
          <w:szCs w:val="14"/>
          <w:shd w:val="clear" w:color="auto" w:fill="FFFFFF"/>
        </w:rPr>
        <w:t xml:space="preserve">кадастровый квартал 53:16:0074901, площадью 1500 кв. м, расположенный по адресу: Новгородская область, Солецкий муниципальный округ, д. Новая, ул. Новодеревенская, земельный участок 31, </w:t>
      </w:r>
      <w:r w:rsidRPr="00E04E1E">
        <w:rPr>
          <w:b/>
          <w:sz w:val="14"/>
          <w:szCs w:val="14"/>
          <w:u w:val="single"/>
          <w:shd w:val="clear" w:color="auto" w:fill="FFFFFF"/>
        </w:rPr>
        <w:t>для ведения личного подсобного хозяйства;</w:t>
      </w:r>
    </w:p>
    <w:p w:rsidR="00E04E1E" w:rsidRPr="00E04E1E" w:rsidRDefault="00E04E1E" w:rsidP="00E04E1E">
      <w:pPr>
        <w:ind w:firstLine="284"/>
        <w:jc w:val="both"/>
        <w:rPr>
          <w:b/>
          <w:sz w:val="14"/>
          <w:szCs w:val="14"/>
          <w:u w:val="single"/>
          <w:shd w:val="clear" w:color="auto" w:fill="FFFFFF"/>
        </w:rPr>
      </w:pPr>
      <w:r w:rsidRPr="00E04E1E">
        <w:rPr>
          <w:sz w:val="14"/>
          <w:szCs w:val="14"/>
          <w:shd w:val="clear" w:color="auto" w:fill="FFFFFF"/>
        </w:rPr>
        <w:t xml:space="preserve">кадастровый квартал 53:16:0074901, площадью 1500 кв. м, расположенный по адресу: Новгородская область, Солецкий муниципальный округ, д. Новая, ул. Новодеревенская, земельный участок 32, </w:t>
      </w:r>
      <w:r w:rsidRPr="00E04E1E">
        <w:rPr>
          <w:b/>
          <w:sz w:val="14"/>
          <w:szCs w:val="14"/>
          <w:u w:val="single"/>
          <w:shd w:val="clear" w:color="auto" w:fill="FFFFFF"/>
        </w:rPr>
        <w:t>для ведения личного подсобного хозяйства;</w:t>
      </w:r>
    </w:p>
    <w:p w:rsidR="00E04E1E" w:rsidRPr="00E04E1E" w:rsidRDefault="00E04E1E" w:rsidP="00E04E1E">
      <w:pPr>
        <w:ind w:firstLine="284"/>
        <w:jc w:val="both"/>
        <w:rPr>
          <w:b/>
          <w:sz w:val="14"/>
          <w:szCs w:val="14"/>
          <w:u w:val="single"/>
          <w:shd w:val="clear" w:color="auto" w:fill="FFFFFF"/>
        </w:rPr>
      </w:pPr>
      <w:r w:rsidRPr="00E04E1E">
        <w:rPr>
          <w:sz w:val="14"/>
          <w:szCs w:val="14"/>
          <w:shd w:val="clear" w:color="auto" w:fill="FFFFFF"/>
        </w:rPr>
        <w:t xml:space="preserve">кадастровый квартал 53:16:0074901, площадью 1500 кв. м, расположенный по адресу: Новгородская область, Солецкий муниципальный округ, д. Новая, ул. Новодеревенская, земельный участок 32А, </w:t>
      </w:r>
      <w:r w:rsidRPr="00E04E1E">
        <w:rPr>
          <w:b/>
          <w:sz w:val="14"/>
          <w:szCs w:val="14"/>
          <w:u w:val="single"/>
          <w:shd w:val="clear" w:color="auto" w:fill="FFFFFF"/>
        </w:rPr>
        <w:t>для ведения личного подсобного хозяйства;</w:t>
      </w:r>
    </w:p>
    <w:p w:rsidR="00E04E1E" w:rsidRPr="00E04E1E" w:rsidRDefault="00E04E1E" w:rsidP="00E04E1E">
      <w:pPr>
        <w:ind w:firstLine="284"/>
        <w:jc w:val="both"/>
        <w:rPr>
          <w:sz w:val="14"/>
          <w:szCs w:val="14"/>
          <w:shd w:val="clear" w:color="auto" w:fill="FFFFFF"/>
        </w:rPr>
      </w:pPr>
      <w:r w:rsidRPr="00E04E1E">
        <w:rPr>
          <w:sz w:val="14"/>
          <w:szCs w:val="14"/>
          <w:shd w:val="clear" w:color="auto" w:fill="FFFFFF"/>
        </w:rPr>
        <w:t>Граждане, заинтересованные в предоставлении указанных земельных участков, вправе подавать заявления о намерении участвовать в аукционе по продаже земельных участков (далее – заявление).</w:t>
      </w:r>
    </w:p>
    <w:p w:rsidR="00E04E1E" w:rsidRPr="00E04E1E" w:rsidRDefault="00E04E1E" w:rsidP="00E04E1E">
      <w:pPr>
        <w:ind w:firstLine="284"/>
        <w:jc w:val="both"/>
        <w:rPr>
          <w:sz w:val="14"/>
          <w:szCs w:val="14"/>
          <w:shd w:val="clear" w:color="auto" w:fill="FFFFFF"/>
        </w:rPr>
      </w:pPr>
      <w:r w:rsidRPr="00E04E1E">
        <w:rPr>
          <w:sz w:val="14"/>
          <w:szCs w:val="14"/>
          <w:shd w:val="clear" w:color="auto" w:fill="FFFFFF"/>
        </w:rPr>
        <w:t>Ознакомиться со схемой расположения интересующего земельного участка возможно в управлении имущественных и земельных отношений Администрации муниципального округа по адресу: Новгородская область, г. Сольцы, пл. Победы, д. 3, кабинет № 44, в понедельник, среду, четверг с 8.30 до 17.30 (перерыв с 13.00 до 14.00).</w:t>
      </w:r>
    </w:p>
    <w:p w:rsidR="00E04E1E" w:rsidRPr="00E04E1E" w:rsidRDefault="00E04E1E" w:rsidP="00E04E1E">
      <w:pPr>
        <w:ind w:firstLine="284"/>
        <w:jc w:val="both"/>
        <w:rPr>
          <w:sz w:val="14"/>
          <w:szCs w:val="14"/>
        </w:rPr>
      </w:pPr>
      <w:r w:rsidRPr="00E04E1E">
        <w:rPr>
          <w:sz w:val="14"/>
          <w:szCs w:val="14"/>
          <w:shd w:val="clear" w:color="auto" w:fill="FFFFFF"/>
        </w:rPr>
        <w:t>Заявление подается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 либо в управление имущественных и земельных отношений Администрации муниципального округа по адресу, указанному выше. </w:t>
      </w:r>
    </w:p>
    <w:p w:rsidR="00E04E1E" w:rsidRPr="00E04E1E" w:rsidRDefault="00E04E1E" w:rsidP="00E04E1E">
      <w:pPr>
        <w:ind w:firstLine="284"/>
        <w:jc w:val="both"/>
        <w:rPr>
          <w:sz w:val="14"/>
          <w:szCs w:val="14"/>
          <w:shd w:val="clear" w:color="auto" w:fill="FFFFFF"/>
        </w:rPr>
      </w:pPr>
      <w:r w:rsidRPr="00E04E1E">
        <w:rPr>
          <w:sz w:val="14"/>
          <w:szCs w:val="14"/>
          <w:shd w:val="clear" w:color="auto" w:fill="FFFFFF"/>
        </w:rPr>
        <w:t xml:space="preserve">Прием заявлений заканчивается по истечении </w:t>
      </w:r>
      <w:r w:rsidRPr="00E04E1E">
        <w:rPr>
          <w:b/>
          <w:sz w:val="14"/>
          <w:szCs w:val="14"/>
          <w:u w:val="single"/>
          <w:shd w:val="clear" w:color="auto" w:fill="FFFFFF"/>
        </w:rPr>
        <w:t>30 календарных дней</w:t>
      </w:r>
      <w:r w:rsidRPr="00E04E1E">
        <w:rPr>
          <w:sz w:val="14"/>
          <w:szCs w:val="14"/>
          <w:shd w:val="clear" w:color="auto" w:fill="FFFFFF"/>
        </w:rPr>
        <w:t xml:space="preserve"> со дня опубликования данного извещения. </w:t>
      </w:r>
    </w:p>
    <w:p w:rsidR="00E04E1E" w:rsidRDefault="00E04E1E" w:rsidP="00E04E1E">
      <w:pPr>
        <w:ind w:firstLine="284"/>
        <w:jc w:val="both"/>
        <w:rPr>
          <w:sz w:val="14"/>
          <w:szCs w:val="14"/>
          <w:shd w:val="clear" w:color="auto" w:fill="FFFFFF"/>
        </w:rPr>
      </w:pPr>
      <w:r w:rsidRPr="00E04E1E">
        <w:rPr>
          <w:sz w:val="14"/>
          <w:szCs w:val="14"/>
          <w:shd w:val="clear" w:color="auto" w:fill="FFFFFF"/>
        </w:rPr>
        <w:t xml:space="preserve">Дата окончания приема заявлений – </w:t>
      </w:r>
      <w:r w:rsidRPr="00E04E1E">
        <w:rPr>
          <w:b/>
          <w:sz w:val="14"/>
          <w:szCs w:val="14"/>
          <w:u w:val="single"/>
          <w:shd w:val="clear" w:color="auto" w:fill="FFFFFF"/>
        </w:rPr>
        <w:t>09 февраля 2025 года</w:t>
      </w:r>
      <w:r w:rsidRPr="00E04E1E">
        <w:rPr>
          <w:sz w:val="14"/>
          <w:szCs w:val="14"/>
          <w:shd w:val="clear" w:color="auto" w:fill="FFFFFF"/>
        </w:rPr>
        <w:t>.</w:t>
      </w:r>
    </w:p>
    <w:p w:rsidR="005269E7" w:rsidRDefault="005269E7" w:rsidP="00E04E1E">
      <w:pPr>
        <w:ind w:firstLine="284"/>
        <w:jc w:val="both"/>
        <w:rPr>
          <w:sz w:val="14"/>
          <w:szCs w:val="14"/>
          <w:shd w:val="clear" w:color="auto" w:fill="FFFFFF"/>
        </w:rPr>
      </w:pPr>
    </w:p>
    <w:p w:rsidR="005269E7" w:rsidRDefault="005269E7" w:rsidP="00E04E1E">
      <w:pPr>
        <w:ind w:firstLine="284"/>
        <w:jc w:val="both"/>
        <w:rPr>
          <w:sz w:val="14"/>
          <w:szCs w:val="14"/>
          <w:shd w:val="clear" w:color="auto" w:fill="FFFFFF"/>
        </w:rPr>
      </w:pPr>
    </w:p>
    <w:p w:rsidR="005269E7" w:rsidRDefault="005269E7" w:rsidP="005269E7">
      <w:pPr>
        <w:jc w:val="center"/>
        <w:rPr>
          <w:b/>
          <w:sz w:val="14"/>
          <w:szCs w:val="14"/>
          <w:shd w:val="clear" w:color="auto" w:fill="FFFFFF"/>
        </w:rPr>
      </w:pPr>
    </w:p>
    <w:p w:rsidR="005269E7" w:rsidRDefault="005269E7" w:rsidP="005269E7">
      <w:pPr>
        <w:jc w:val="center"/>
        <w:rPr>
          <w:b/>
          <w:sz w:val="14"/>
          <w:szCs w:val="14"/>
          <w:shd w:val="clear" w:color="auto" w:fill="FFFFFF"/>
        </w:rPr>
      </w:pPr>
    </w:p>
    <w:p w:rsidR="005269E7" w:rsidRPr="005269E7" w:rsidRDefault="005269E7" w:rsidP="005269E7">
      <w:pPr>
        <w:jc w:val="center"/>
        <w:rPr>
          <w:b/>
          <w:sz w:val="14"/>
          <w:szCs w:val="14"/>
          <w:shd w:val="clear" w:color="auto" w:fill="FFFFFF"/>
        </w:rPr>
      </w:pPr>
      <w:r w:rsidRPr="005269E7">
        <w:rPr>
          <w:b/>
          <w:sz w:val="14"/>
          <w:szCs w:val="14"/>
          <w:shd w:val="clear" w:color="auto" w:fill="FFFFFF"/>
        </w:rPr>
        <w:t>Извещение о возможности предоставления земельных участков</w:t>
      </w:r>
    </w:p>
    <w:p w:rsidR="005269E7" w:rsidRPr="005269E7" w:rsidRDefault="005269E7" w:rsidP="005269E7">
      <w:pPr>
        <w:ind w:firstLine="284"/>
        <w:jc w:val="both"/>
        <w:rPr>
          <w:b/>
          <w:sz w:val="14"/>
          <w:szCs w:val="14"/>
          <w:shd w:val="clear" w:color="auto" w:fill="FFFFFF"/>
        </w:rPr>
      </w:pPr>
    </w:p>
    <w:p w:rsidR="005269E7" w:rsidRPr="005269E7" w:rsidRDefault="005269E7" w:rsidP="005269E7">
      <w:pPr>
        <w:ind w:firstLine="284"/>
        <w:jc w:val="both"/>
        <w:rPr>
          <w:sz w:val="14"/>
          <w:szCs w:val="14"/>
          <w:shd w:val="clear" w:color="auto" w:fill="FFFFFF"/>
        </w:rPr>
      </w:pPr>
      <w:r w:rsidRPr="005269E7">
        <w:rPr>
          <w:sz w:val="14"/>
          <w:szCs w:val="14"/>
          <w:shd w:val="clear" w:color="auto" w:fill="FFFFFF"/>
        </w:rPr>
        <w:t xml:space="preserve">Администрация Солецкого муниципального округа сообщает о возможности предоставления земельных участков в </w:t>
      </w:r>
      <w:r w:rsidRPr="005269E7">
        <w:rPr>
          <w:b/>
          <w:sz w:val="14"/>
          <w:szCs w:val="14"/>
          <w:u w:val="single"/>
          <w:shd w:val="clear" w:color="auto" w:fill="FFFFFF"/>
        </w:rPr>
        <w:t>аренду:</w:t>
      </w:r>
    </w:p>
    <w:p w:rsidR="005269E7" w:rsidRPr="005269E7" w:rsidRDefault="005269E7" w:rsidP="005269E7">
      <w:pPr>
        <w:ind w:firstLine="284"/>
        <w:jc w:val="both"/>
        <w:rPr>
          <w:b/>
          <w:i/>
          <w:sz w:val="14"/>
          <w:szCs w:val="14"/>
          <w:u w:val="single"/>
          <w:shd w:val="clear" w:color="auto" w:fill="FFFFFF"/>
        </w:rPr>
      </w:pPr>
      <w:r w:rsidRPr="005269E7">
        <w:rPr>
          <w:b/>
          <w:i/>
          <w:sz w:val="14"/>
          <w:szCs w:val="14"/>
          <w:u w:val="single"/>
          <w:shd w:val="clear" w:color="auto" w:fill="FFFFFF"/>
        </w:rPr>
        <w:t>для ведения личного подсобного хозяйства (приусадебный земельный участок)</w:t>
      </w:r>
    </w:p>
    <w:p w:rsidR="005269E7" w:rsidRPr="005269E7" w:rsidRDefault="005269E7" w:rsidP="005269E7">
      <w:pPr>
        <w:ind w:firstLine="284"/>
        <w:jc w:val="both"/>
        <w:rPr>
          <w:sz w:val="14"/>
          <w:szCs w:val="14"/>
          <w:shd w:val="clear" w:color="auto" w:fill="FFFFFF"/>
        </w:rPr>
      </w:pPr>
      <w:r w:rsidRPr="005269E7">
        <w:rPr>
          <w:sz w:val="14"/>
          <w:szCs w:val="14"/>
          <w:shd w:val="clear" w:color="auto" w:fill="FFFFFF"/>
        </w:rPr>
        <w:t>в кадастровом квартале: 53:16:0075601, площадью 2386 кв. м., местоположение: Новгородская область, Солецкий муниципальный округ, д. Белец, за земельным участком с кадастровым номером 53:16:0075601:9;</w:t>
      </w:r>
    </w:p>
    <w:p w:rsidR="005269E7" w:rsidRPr="005269E7" w:rsidRDefault="005269E7" w:rsidP="005269E7">
      <w:pPr>
        <w:ind w:firstLine="284"/>
        <w:jc w:val="both"/>
        <w:rPr>
          <w:sz w:val="14"/>
          <w:szCs w:val="14"/>
          <w:shd w:val="clear" w:color="auto" w:fill="FFFFFF"/>
        </w:rPr>
      </w:pPr>
      <w:r w:rsidRPr="005269E7">
        <w:rPr>
          <w:sz w:val="14"/>
          <w:szCs w:val="14"/>
          <w:shd w:val="clear" w:color="auto" w:fill="FFFFFF"/>
        </w:rPr>
        <w:t>в кадастровом квартале: 53:16:0073703, площадью 1500 кв. м., местоположение: Новгородская область, Солецкий муниципальный округ, д. Песочки, левее земельного участка с кадастровым номером 53:16:0073703:305;</w:t>
      </w:r>
    </w:p>
    <w:p w:rsidR="005269E7" w:rsidRPr="005269E7" w:rsidRDefault="005269E7" w:rsidP="005269E7">
      <w:pPr>
        <w:ind w:firstLine="284"/>
        <w:jc w:val="both"/>
        <w:rPr>
          <w:sz w:val="14"/>
          <w:szCs w:val="14"/>
          <w:shd w:val="clear" w:color="auto" w:fill="FFFFFF"/>
        </w:rPr>
      </w:pPr>
      <w:r w:rsidRPr="005269E7">
        <w:rPr>
          <w:sz w:val="14"/>
          <w:szCs w:val="14"/>
          <w:shd w:val="clear" w:color="auto" w:fill="FFFFFF"/>
        </w:rPr>
        <w:t>в кадастровом квартале: 53:16:0073703, площадью 1500 кв. м., местоположение: Новгородская область, Солецкий муниципальный округ, д. Песочки, правее земельного участка с кадастровым номером 53:16:0073703:51, примерно на 80 метров;</w:t>
      </w:r>
    </w:p>
    <w:p w:rsidR="005269E7" w:rsidRPr="005269E7" w:rsidRDefault="005269E7" w:rsidP="005269E7">
      <w:pPr>
        <w:ind w:firstLine="284"/>
        <w:jc w:val="both"/>
        <w:rPr>
          <w:sz w:val="14"/>
          <w:szCs w:val="14"/>
          <w:shd w:val="clear" w:color="auto" w:fill="FFFFFF"/>
        </w:rPr>
      </w:pPr>
      <w:r w:rsidRPr="005269E7">
        <w:rPr>
          <w:sz w:val="14"/>
          <w:szCs w:val="14"/>
          <w:shd w:val="clear" w:color="auto" w:fill="FFFFFF"/>
        </w:rPr>
        <w:t>в кадастровом квартале: 53:16:0073703, площадью 1500 кв. м., местоположение: Новгородская область, Солецкий муниципальный округ, д. Песочки, правее земельного участка с кадастровым номером 53:16:0073703:51, примерно на 100 метров;</w:t>
      </w:r>
    </w:p>
    <w:p w:rsidR="005269E7" w:rsidRPr="005269E7" w:rsidRDefault="005269E7" w:rsidP="005269E7">
      <w:pPr>
        <w:ind w:firstLine="284"/>
        <w:jc w:val="both"/>
        <w:rPr>
          <w:sz w:val="14"/>
          <w:szCs w:val="14"/>
          <w:shd w:val="clear" w:color="auto" w:fill="FFFFFF"/>
        </w:rPr>
      </w:pPr>
      <w:r w:rsidRPr="005269E7">
        <w:rPr>
          <w:sz w:val="14"/>
          <w:szCs w:val="14"/>
          <w:shd w:val="clear" w:color="auto" w:fill="FFFFFF"/>
        </w:rPr>
        <w:t>в кадастровом квартале: 53:16:0073703, площадью 1500 кв. м., местоположение: Новгородская область, Солецкий муниципальный округ, д. Песочки, правее земельного участка с кадастровым номером 53:16:0073703:51, примерно на 140 метров.</w:t>
      </w:r>
    </w:p>
    <w:p w:rsidR="005269E7" w:rsidRPr="005269E7" w:rsidRDefault="005269E7" w:rsidP="005269E7">
      <w:pPr>
        <w:ind w:firstLine="284"/>
        <w:jc w:val="both"/>
        <w:rPr>
          <w:sz w:val="14"/>
          <w:szCs w:val="14"/>
          <w:shd w:val="clear" w:color="auto" w:fill="FFFFFF"/>
        </w:rPr>
      </w:pPr>
      <w:r w:rsidRPr="005269E7">
        <w:rPr>
          <w:sz w:val="14"/>
          <w:szCs w:val="14"/>
          <w:shd w:val="clear" w:color="auto" w:fill="FFFFFF"/>
        </w:rPr>
        <w:t>Граждане, заинтересованные в предоставлении указанных земельных участков, вправе подавать заявления о намерении участвовать в аукционе по продаже права на заключение договора аренды соответствующих земельных участков (далее – заявления).</w:t>
      </w:r>
    </w:p>
    <w:p w:rsidR="005269E7" w:rsidRPr="005269E7" w:rsidRDefault="005269E7" w:rsidP="005269E7">
      <w:pPr>
        <w:ind w:firstLine="284"/>
        <w:jc w:val="both"/>
        <w:rPr>
          <w:sz w:val="14"/>
          <w:szCs w:val="14"/>
          <w:shd w:val="clear" w:color="auto" w:fill="FFFFFF"/>
        </w:rPr>
      </w:pPr>
      <w:r w:rsidRPr="005269E7">
        <w:rPr>
          <w:sz w:val="14"/>
          <w:szCs w:val="14"/>
          <w:shd w:val="clear" w:color="auto" w:fill="FFFFFF"/>
        </w:rPr>
        <w:t>Ознакомиться со схемой расположения земельного участка возможно в управлении имущественных и земельных отношений Администрации муниципального округа по адресу: Новгородская область, г. Сольцы, пл. Победы д. 3, кабинет № 44, в понедельник, среду, четверг с 8.30 до 17.30 (перерыв с 13.00 до 14.00).</w:t>
      </w:r>
    </w:p>
    <w:p w:rsidR="005269E7" w:rsidRPr="005269E7" w:rsidRDefault="005269E7" w:rsidP="005269E7">
      <w:pPr>
        <w:ind w:firstLine="284"/>
        <w:jc w:val="both"/>
        <w:rPr>
          <w:sz w:val="14"/>
          <w:szCs w:val="14"/>
          <w:shd w:val="clear" w:color="auto" w:fill="FFFFFF"/>
        </w:rPr>
      </w:pPr>
      <w:r w:rsidRPr="005269E7">
        <w:rPr>
          <w:sz w:val="14"/>
          <w:szCs w:val="14"/>
          <w:shd w:val="clear" w:color="auto" w:fill="FFFFFF"/>
        </w:rPr>
        <w:t xml:space="preserve">Заявление подается </w:t>
      </w:r>
      <w:r w:rsidRPr="005269E7">
        <w:rPr>
          <w:sz w:val="14"/>
          <w:szCs w:val="14"/>
          <w:u w:val="single"/>
          <w:shd w:val="clear" w:color="auto" w:fill="FFFFFF"/>
        </w:rPr>
        <w:t>в письменном виде на бумажном носителе лично гражданином или его законным представителем</w:t>
      </w:r>
      <w:r w:rsidRPr="005269E7">
        <w:rPr>
          <w:sz w:val="14"/>
          <w:szCs w:val="14"/>
          <w:shd w:val="clear" w:color="auto" w:fill="FFFFFF"/>
        </w:rPr>
        <w:t xml:space="preserve"> по адресу: Новгородская область, г. Сольцы, ул. Ленина, д. 1 (многофункциональный центр предоставления государственных и муниципальных услуг), либо в управление имущественных и земельных отношений Администрации муниципального округа по адресу, указанному выше. </w:t>
      </w:r>
    </w:p>
    <w:p w:rsidR="005269E7" w:rsidRPr="005269E7" w:rsidRDefault="005269E7" w:rsidP="005269E7">
      <w:pPr>
        <w:ind w:firstLine="284"/>
        <w:jc w:val="both"/>
        <w:rPr>
          <w:sz w:val="14"/>
          <w:szCs w:val="14"/>
          <w:shd w:val="clear" w:color="auto" w:fill="FFFFFF"/>
        </w:rPr>
      </w:pPr>
      <w:r w:rsidRPr="005269E7">
        <w:rPr>
          <w:sz w:val="14"/>
          <w:szCs w:val="14"/>
          <w:shd w:val="clear" w:color="auto" w:fill="FFFFFF"/>
        </w:rPr>
        <w:t xml:space="preserve">Прием заявлений о намерении участвовать в аукционе заканчивается по истечении </w:t>
      </w:r>
      <w:r w:rsidRPr="005269E7">
        <w:rPr>
          <w:b/>
          <w:sz w:val="14"/>
          <w:szCs w:val="14"/>
          <w:shd w:val="clear" w:color="auto" w:fill="FFFFFF"/>
        </w:rPr>
        <w:t>30 календарных дней</w:t>
      </w:r>
      <w:r w:rsidRPr="005269E7">
        <w:rPr>
          <w:sz w:val="14"/>
          <w:szCs w:val="14"/>
          <w:shd w:val="clear" w:color="auto" w:fill="FFFFFF"/>
        </w:rPr>
        <w:t xml:space="preserve"> со дня опубликования данного извещения </w:t>
      </w:r>
    </w:p>
    <w:p w:rsidR="005269E7" w:rsidRPr="005269E7" w:rsidRDefault="005269E7" w:rsidP="005269E7">
      <w:pPr>
        <w:ind w:firstLine="284"/>
        <w:jc w:val="both"/>
        <w:rPr>
          <w:sz w:val="14"/>
          <w:szCs w:val="14"/>
          <w:shd w:val="clear" w:color="auto" w:fill="FFFFFF"/>
        </w:rPr>
      </w:pPr>
      <w:r w:rsidRPr="005269E7">
        <w:rPr>
          <w:sz w:val="14"/>
          <w:szCs w:val="14"/>
          <w:shd w:val="clear" w:color="auto" w:fill="FFFFFF"/>
        </w:rPr>
        <w:t xml:space="preserve">Дата окончания приема заявлений – </w:t>
      </w:r>
      <w:r w:rsidRPr="005269E7">
        <w:rPr>
          <w:b/>
          <w:sz w:val="14"/>
          <w:szCs w:val="14"/>
          <w:u w:val="single"/>
          <w:shd w:val="clear" w:color="auto" w:fill="FFFFFF"/>
        </w:rPr>
        <w:t>9 февраля 2025 года.</w:t>
      </w:r>
      <w:r w:rsidRPr="005269E7">
        <w:rPr>
          <w:sz w:val="14"/>
          <w:szCs w:val="14"/>
          <w:shd w:val="clear" w:color="auto" w:fill="FFFFFF"/>
        </w:rPr>
        <w:t xml:space="preserve"> </w:t>
      </w:r>
      <w:bookmarkStart w:id="0" w:name="_GoBack"/>
      <w:bookmarkEnd w:id="0"/>
    </w:p>
    <w:sectPr w:rsidR="005269E7" w:rsidRPr="005269E7" w:rsidSect="00FA5F0E">
      <w:headerReference w:type="even" r:id="rId9"/>
      <w:headerReference w:type="default" r:id="rId10"/>
      <w:type w:val="continuous"/>
      <w:pgSz w:w="11906" w:h="16838"/>
      <w:pgMar w:top="567" w:right="707" w:bottom="567" w:left="709" w:header="709" w:footer="709"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E8B" w:rsidRDefault="009A1E8B" w:rsidP="005310A9">
      <w:r>
        <w:separator/>
      </w:r>
    </w:p>
  </w:endnote>
  <w:endnote w:type="continuationSeparator" w:id="0">
    <w:p w:rsidR="009A1E8B" w:rsidRDefault="009A1E8B"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00000003"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panose1 w:val="020B09030201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203" w:usb1="00000000" w:usb2="00000000" w:usb3="00000000" w:csb0="00000005" w:csb1="00000000"/>
  </w:font>
  <w:font w:name="Times">
    <w:panose1 w:val="02020603050405020304"/>
    <w:charset w:val="00"/>
    <w:family w:val="roman"/>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charset w:val="CC"/>
    <w:family w:val="roman"/>
    <w:pitch w:val="variable"/>
  </w:font>
  <w:font w:name="TimesNewRomanPSMT">
    <w:altName w:val="Times New Roman"/>
    <w:panose1 w:val="00000000000000000000"/>
    <w:charset w:val="CC"/>
    <w:family w:val="auto"/>
    <w:notTrueType/>
    <w:pitch w:val="default"/>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Liberation Mono">
    <w:altName w:val="Courier New"/>
    <w:charset w:val="01"/>
    <w:family w:val="modern"/>
    <w:pitch w:val="fixed"/>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E8B" w:rsidRDefault="009A1E8B" w:rsidP="005310A9">
      <w:r>
        <w:separator/>
      </w:r>
    </w:p>
  </w:footnote>
  <w:footnote w:type="continuationSeparator" w:id="0">
    <w:p w:rsidR="009A1E8B" w:rsidRDefault="009A1E8B"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FDF" w:rsidRDefault="009E5FDF">
    <w:pPr>
      <w:pStyle w:val="af3"/>
    </w:pPr>
    <w:r>
      <w:rPr>
        <w:noProof/>
        <w:lang w:eastAsia="ru-RU"/>
      </w:rPr>
      <w:drawing>
        <wp:inline distT="0" distB="0" distL="0" distR="0" wp14:anchorId="02DFB648" wp14:editId="5B608F6B">
          <wp:extent cx="6115685" cy="1365885"/>
          <wp:effectExtent l="0" t="0" r="0" b="5715"/>
          <wp:docPr id="2" name="Рисунок 2"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FDF" w:rsidRDefault="00423BFE">
    <w:pPr>
      <w:pStyle w:val="af3"/>
    </w:pPr>
    <w:r>
      <w:rPr>
        <w:noProof/>
        <w:lang w:eastAsia="ru-RU"/>
      </w:rPr>
      <w:drawing>
        <wp:inline distT="0" distB="0" distL="0" distR="0" wp14:anchorId="226ADC9C" wp14:editId="789E03E4">
          <wp:extent cx="6661150" cy="1485585"/>
          <wp:effectExtent l="0" t="0" r="6350" b="635"/>
          <wp:docPr id="1" name="Рисунок 1" descr="C:\Users\Olga\Desktop\вестник шаблон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1150" cy="14855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3">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8">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9">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1">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3">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4">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7">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8">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9">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2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1">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2">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3">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4">
    <w:nsid w:val="030D49E8"/>
    <w:multiLevelType w:val="multilevel"/>
    <w:tmpl w:val="870EC0C8"/>
    <w:lvl w:ilvl="0">
      <w:start w:val="1"/>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05BA702C"/>
    <w:multiLevelType w:val="multilevel"/>
    <w:tmpl w:val="0C50DD5E"/>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07377236"/>
    <w:multiLevelType w:val="hybridMultilevel"/>
    <w:tmpl w:val="AC408F86"/>
    <w:name w:val="WWNum4222222"/>
    <w:lvl w:ilvl="0" w:tplc="8660B7E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1E51F02"/>
    <w:multiLevelType w:val="multilevel"/>
    <w:tmpl w:val="93EC48C2"/>
    <w:lvl w:ilvl="0">
      <w:start w:val="1"/>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145A6E1D"/>
    <w:multiLevelType w:val="multilevel"/>
    <w:tmpl w:val="255A7ACE"/>
    <w:lvl w:ilvl="0">
      <w:start w:val="2"/>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1903349A"/>
    <w:multiLevelType w:val="hybridMultilevel"/>
    <w:tmpl w:val="11B8244C"/>
    <w:name w:val="WWNum42222222"/>
    <w:lvl w:ilvl="0" w:tplc="8660B7E8">
      <w:start w:val="1"/>
      <w:numFmt w:val="russianLower"/>
      <w:lvlText w:val="%1)"/>
      <w:lvlJc w:val="left"/>
      <w:pPr>
        <w:ind w:left="720" w:hanging="360"/>
      </w:pPr>
      <w:rPr>
        <w:rFonts w:cs="Times New Roman" w:hint="default"/>
      </w:rPr>
    </w:lvl>
    <w:lvl w:ilvl="1" w:tplc="BE46F5C0">
      <w:start w:val="1"/>
      <w:numFmt w:val="decimal"/>
      <w:lvlText w:val="%2)"/>
      <w:lvlJc w:val="left"/>
      <w:pPr>
        <w:ind w:left="2148" w:hanging="106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948022F"/>
    <w:multiLevelType w:val="multilevel"/>
    <w:tmpl w:val="F364E15E"/>
    <w:lvl w:ilvl="0">
      <w:start w:val="2"/>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4"/>
      <w:suff w:val="space"/>
      <w:lvlText w:val="%4."/>
      <w:lvlJc w:val="left"/>
      <w:pPr>
        <w:ind w:left="993"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34">
    <w:nsid w:val="1C9C4AD8"/>
    <w:multiLevelType w:val="hybridMultilevel"/>
    <w:tmpl w:val="EB8E3D28"/>
    <w:name w:val="WWNum4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5">
    <w:nsid w:val="1F373127"/>
    <w:multiLevelType w:val="multilevel"/>
    <w:tmpl w:val="454851EE"/>
    <w:styleLink w:val="a5"/>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nsid w:val="22431E03"/>
    <w:multiLevelType w:val="multilevel"/>
    <w:tmpl w:val="236645F0"/>
    <w:lvl w:ilvl="0">
      <w:start w:val="2"/>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7">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2578344E"/>
    <w:multiLevelType w:val="multilevel"/>
    <w:tmpl w:val="9384A7F0"/>
    <w:lvl w:ilvl="0">
      <w:start w:val="2"/>
      <w:numFmt w:val="decimal"/>
      <w:pStyle w:val="10"/>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2752406B"/>
    <w:multiLevelType w:val="multilevel"/>
    <w:tmpl w:val="26CE0936"/>
    <w:lvl w:ilvl="0">
      <w:start w:val="1"/>
      <w:numFmt w:val="decimal"/>
      <w:lvlText w:val="%1"/>
      <w:lvlJc w:val="left"/>
      <w:pPr>
        <w:ind w:left="600" w:hanging="600"/>
      </w:pPr>
      <w:rPr>
        <w:rFonts w:hint="default"/>
      </w:rPr>
    </w:lvl>
    <w:lvl w:ilvl="1">
      <w:start w:val="2"/>
      <w:numFmt w:val="decimal"/>
      <w:lvlText w:val="%1.%2"/>
      <w:lvlJc w:val="left"/>
      <w:pPr>
        <w:ind w:left="1314" w:hanging="600"/>
      </w:pPr>
      <w:rPr>
        <w:rFonts w:hint="default"/>
      </w:rPr>
    </w:lvl>
    <w:lvl w:ilvl="2">
      <w:start w:val="7"/>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2">
    <w:nsid w:val="298D33F1"/>
    <w:multiLevelType w:val="hybridMultilevel"/>
    <w:tmpl w:val="03181130"/>
    <w:lvl w:ilvl="0" w:tplc="CCE630D6">
      <w:start w:val="1"/>
      <w:numFmt w:val="bullet"/>
      <w:pStyle w:val="a6"/>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3">
    <w:nsid w:val="2AD67CC1"/>
    <w:multiLevelType w:val="hybridMultilevel"/>
    <w:tmpl w:val="725CAB48"/>
    <w:lvl w:ilvl="0" w:tplc="EB1ACE5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2C557F61"/>
    <w:multiLevelType w:val="hybridMultilevel"/>
    <w:tmpl w:val="6764E6CE"/>
    <w:lvl w:ilvl="0" w:tplc="DE74BD72">
      <w:start w:val="1"/>
      <w:numFmt w:val="decimal"/>
      <w:pStyle w:val="a7"/>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1D3A85"/>
    <w:multiLevelType w:val="multilevel"/>
    <w:tmpl w:val="E9ECAF14"/>
    <w:lvl w:ilvl="0">
      <w:start w:val="1"/>
      <w:numFmt w:val="decimal"/>
      <w:lvlText w:val="%1."/>
      <w:lvlJc w:val="left"/>
      <w:pPr>
        <w:ind w:left="1924" w:hanging="1215"/>
      </w:pPr>
      <w:rPr>
        <w:rFonts w:ascii="Times New Roman" w:hAnsi="Times New Roman" w:cs="Times New Roman" w:hint="default"/>
        <w:sz w:val="28"/>
        <w:szCs w:val="28"/>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46">
    <w:nsid w:val="36050A24"/>
    <w:multiLevelType w:val="hybridMultilevel"/>
    <w:tmpl w:val="16B0D8CA"/>
    <w:lvl w:ilvl="0" w:tplc="FFFFFFFF">
      <w:start w:val="1"/>
      <w:numFmt w:val="bullet"/>
      <w:pStyle w:val="a8"/>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47">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8">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9">
    <w:nsid w:val="3F5D2724"/>
    <w:multiLevelType w:val="multilevel"/>
    <w:tmpl w:val="70DAE0F2"/>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0">
    <w:nsid w:val="41F470D9"/>
    <w:multiLevelType w:val="multilevel"/>
    <w:tmpl w:val="4EF464D4"/>
    <w:styleLink w:val="11"/>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47361884"/>
    <w:multiLevelType w:val="multilevel"/>
    <w:tmpl w:val="0BA283A4"/>
    <w:lvl w:ilvl="0">
      <w:start w:val="1"/>
      <w:numFmt w:val="decimal"/>
      <w:pStyle w:val="13"/>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3"/>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3">
    <w:nsid w:val="52E14F69"/>
    <w:multiLevelType w:val="hybridMultilevel"/>
    <w:tmpl w:val="77B4C6F6"/>
    <w:name w:val="WWNum422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54">
    <w:nsid w:val="55D46F0E"/>
    <w:multiLevelType w:val="hybridMultilevel"/>
    <w:tmpl w:val="08EC96B4"/>
    <w:lvl w:ilvl="0" w:tplc="04190001">
      <w:start w:val="5"/>
      <w:numFmt w:val="bullet"/>
      <w:pStyle w:val="a9"/>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56">
    <w:nsid w:val="5EB751F0"/>
    <w:multiLevelType w:val="multilevel"/>
    <w:tmpl w:val="79F8A664"/>
    <w:lvl w:ilvl="0">
      <w:start w:val="2"/>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7">
    <w:nsid w:val="60E15B7E"/>
    <w:multiLevelType w:val="multilevel"/>
    <w:tmpl w:val="0C50DD5E"/>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8">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59">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652D494D"/>
    <w:multiLevelType w:val="multilevel"/>
    <w:tmpl w:val="D0328E84"/>
    <w:lvl w:ilvl="0">
      <w:start w:val="1"/>
      <w:numFmt w:val="decimal"/>
      <w:lvlText w:val="%1."/>
      <w:lvlJc w:val="left"/>
      <w:pPr>
        <w:ind w:left="450" w:hanging="450"/>
      </w:pPr>
      <w:rPr>
        <w:rFonts w:hint="default"/>
      </w:rPr>
    </w:lvl>
    <w:lvl w:ilvl="1">
      <w:start w:val="1"/>
      <w:numFmt w:val="decimal"/>
      <w:lvlText w:val="%1.%2."/>
      <w:lvlJc w:val="left"/>
      <w:pPr>
        <w:ind w:left="4973" w:hanging="720"/>
      </w:pPr>
      <w:rPr>
        <w:rFonts w:hint="default"/>
        <w:b w:val="0"/>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61">
    <w:nsid w:val="65985341"/>
    <w:multiLevelType w:val="hybridMultilevel"/>
    <w:tmpl w:val="EF6819CC"/>
    <w:lvl w:ilvl="0" w:tplc="2440134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65D606AB"/>
    <w:multiLevelType w:val="multilevel"/>
    <w:tmpl w:val="E91216B2"/>
    <w:lvl w:ilvl="0">
      <w:start w:val="1"/>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3">
    <w:nsid w:val="66FB6697"/>
    <w:multiLevelType w:val="hybridMultilevel"/>
    <w:tmpl w:val="FF9EF166"/>
    <w:name w:val="WWNum42"/>
    <w:lvl w:ilvl="0" w:tplc="8660B7E8">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4">
    <w:nsid w:val="67770630"/>
    <w:multiLevelType w:val="multilevel"/>
    <w:tmpl w:val="1564E0F0"/>
    <w:lvl w:ilvl="0">
      <w:start w:val="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5">
    <w:nsid w:val="6A4E6D87"/>
    <w:multiLevelType w:val="hybridMultilevel"/>
    <w:tmpl w:val="EF6819CC"/>
    <w:lvl w:ilvl="0" w:tplc="2440134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nsid w:val="6F62473E"/>
    <w:multiLevelType w:val="hybridMultilevel"/>
    <w:tmpl w:val="C9DEE7BC"/>
    <w:lvl w:ilvl="0" w:tplc="C1F6AC98">
      <w:start w:val="1"/>
      <w:numFmt w:val="bullet"/>
      <w:pStyle w:val="aa"/>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71AA6375"/>
    <w:multiLevelType w:val="hybridMultilevel"/>
    <w:tmpl w:val="32AA300A"/>
    <w:lvl w:ilvl="0" w:tplc="E30E0E26">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68">
    <w:nsid w:val="724E7ACA"/>
    <w:multiLevelType w:val="hybridMultilevel"/>
    <w:tmpl w:val="36945024"/>
    <w:lvl w:ilvl="0" w:tplc="57223756">
      <w:start w:val="1"/>
      <w:numFmt w:val="bullet"/>
      <w:pStyle w:val="ab"/>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55D48B8"/>
    <w:multiLevelType w:val="multilevel"/>
    <w:tmpl w:val="1376F5A4"/>
    <w:lvl w:ilvl="0">
      <w:start w:val="1"/>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0">
    <w:nsid w:val="77484B74"/>
    <w:multiLevelType w:val="multilevel"/>
    <w:tmpl w:val="D6B213A2"/>
    <w:lvl w:ilvl="0">
      <w:start w:val="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1">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72">
    <w:nsid w:val="7FA82C7B"/>
    <w:multiLevelType w:val="multilevel"/>
    <w:tmpl w:val="5A1AF26A"/>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7"/>
  </w:num>
  <w:num w:numId="2">
    <w:abstractNumId w:val="1"/>
  </w:num>
  <w:num w:numId="3">
    <w:abstractNumId w:val="35"/>
  </w:num>
  <w:num w:numId="4">
    <w:abstractNumId w:val="39"/>
  </w:num>
  <w:num w:numId="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9"/>
  </w:num>
  <w:num w:numId="7">
    <w:abstractNumId w:val="48"/>
  </w:num>
  <w:num w:numId="8">
    <w:abstractNumId w:val="51"/>
  </w:num>
  <w:num w:numId="9">
    <w:abstractNumId w:val="66"/>
  </w:num>
  <w:num w:numId="10">
    <w:abstractNumId w:val="23"/>
  </w:num>
  <w:num w:numId="11">
    <w:abstractNumId w:val="52"/>
  </w:num>
  <w:num w:numId="12">
    <w:abstractNumId w:val="47"/>
  </w:num>
  <w:num w:numId="13">
    <w:abstractNumId w:val="55"/>
  </w:num>
  <w:num w:numId="14">
    <w:abstractNumId w:val="71"/>
  </w:num>
  <w:num w:numId="15">
    <w:abstractNumId w:val="38"/>
  </w:num>
  <w:num w:numId="16">
    <w:abstractNumId w:val="0"/>
  </w:num>
  <w:num w:numId="17">
    <w:abstractNumId w:val="54"/>
  </w:num>
  <w:num w:numId="18">
    <w:abstractNumId w:val="68"/>
  </w:num>
  <w:num w:numId="19">
    <w:abstractNumId w:val="44"/>
  </w:num>
  <w:num w:numId="20">
    <w:abstractNumId w:val="37"/>
  </w:num>
  <w:num w:numId="21">
    <w:abstractNumId w:val="50"/>
  </w:num>
  <w:num w:numId="22">
    <w:abstractNumId w:val="58"/>
  </w:num>
  <w:num w:numId="23">
    <w:abstractNumId w:val="33"/>
  </w:num>
  <w:num w:numId="24">
    <w:abstractNumId w:val="42"/>
  </w:num>
  <w:num w:numId="25">
    <w:abstractNumId w:val="43"/>
  </w:num>
  <w:num w:numId="26">
    <w:abstractNumId w:val="30"/>
  </w:num>
  <w:num w:numId="27">
    <w:abstractNumId w:val="40"/>
  </w:num>
  <w:num w:numId="28">
    <w:abstractNumId w:val="2"/>
  </w:num>
  <w:num w:numId="29">
    <w:abstractNumId w:val="67"/>
  </w:num>
  <w:num w:numId="3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num>
  <w:num w:numId="32">
    <w:abstractNumId w:val="61"/>
  </w:num>
  <w:num w:numId="33">
    <w:abstractNumId w:val="72"/>
  </w:num>
  <w:num w:numId="34">
    <w:abstractNumId w:val="65"/>
  </w:num>
  <w:num w:numId="35">
    <w:abstractNumId w:val="60"/>
  </w:num>
  <w:num w:numId="36">
    <w:abstractNumId w:val="62"/>
  </w:num>
  <w:num w:numId="37">
    <w:abstractNumId w:val="24"/>
  </w:num>
  <w:num w:numId="38">
    <w:abstractNumId w:val="64"/>
  </w:num>
  <w:num w:numId="39">
    <w:abstractNumId w:val="49"/>
  </w:num>
  <w:num w:numId="40">
    <w:abstractNumId w:val="25"/>
  </w:num>
  <w:num w:numId="41">
    <w:abstractNumId w:val="56"/>
  </w:num>
  <w:num w:numId="42">
    <w:abstractNumId w:val="32"/>
  </w:num>
  <w:num w:numId="43">
    <w:abstractNumId w:val="29"/>
  </w:num>
  <w:num w:numId="44">
    <w:abstractNumId w:val="36"/>
  </w:num>
  <w:num w:numId="45">
    <w:abstractNumId w:val="70"/>
  </w:num>
  <w:num w:numId="46">
    <w:abstractNumId w:val="28"/>
  </w:num>
  <w:num w:numId="47">
    <w:abstractNumId w:val="69"/>
  </w:num>
  <w:num w:numId="48">
    <w:abstractNumId w:val="41"/>
  </w:num>
  <w:num w:numId="49">
    <w:abstractNumId w:val="5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BCE"/>
    <w:rsid w:val="00000D12"/>
    <w:rsid w:val="0000147A"/>
    <w:rsid w:val="00001BBE"/>
    <w:rsid w:val="00001C12"/>
    <w:rsid w:val="00002861"/>
    <w:rsid w:val="00002C9F"/>
    <w:rsid w:val="000031CA"/>
    <w:rsid w:val="0000343A"/>
    <w:rsid w:val="00003562"/>
    <w:rsid w:val="00003BD8"/>
    <w:rsid w:val="00003D34"/>
    <w:rsid w:val="00003EC0"/>
    <w:rsid w:val="000040E6"/>
    <w:rsid w:val="0000436B"/>
    <w:rsid w:val="00004687"/>
    <w:rsid w:val="00004DE3"/>
    <w:rsid w:val="00005A14"/>
    <w:rsid w:val="00005BA0"/>
    <w:rsid w:val="00005CE8"/>
    <w:rsid w:val="00005E25"/>
    <w:rsid w:val="0000626F"/>
    <w:rsid w:val="00006A40"/>
    <w:rsid w:val="0000749C"/>
    <w:rsid w:val="00007E3B"/>
    <w:rsid w:val="0001012E"/>
    <w:rsid w:val="0001083D"/>
    <w:rsid w:val="00010905"/>
    <w:rsid w:val="000109C2"/>
    <w:rsid w:val="00011006"/>
    <w:rsid w:val="00011DFD"/>
    <w:rsid w:val="0001226D"/>
    <w:rsid w:val="0001241D"/>
    <w:rsid w:val="0001287F"/>
    <w:rsid w:val="000128D5"/>
    <w:rsid w:val="00012B23"/>
    <w:rsid w:val="000130D8"/>
    <w:rsid w:val="000131B5"/>
    <w:rsid w:val="000132EC"/>
    <w:rsid w:val="00013402"/>
    <w:rsid w:val="00013646"/>
    <w:rsid w:val="00013C35"/>
    <w:rsid w:val="0001405C"/>
    <w:rsid w:val="00014241"/>
    <w:rsid w:val="00015419"/>
    <w:rsid w:val="00016965"/>
    <w:rsid w:val="000169F6"/>
    <w:rsid w:val="0001700D"/>
    <w:rsid w:val="00017278"/>
    <w:rsid w:val="00017365"/>
    <w:rsid w:val="00017959"/>
    <w:rsid w:val="00017B77"/>
    <w:rsid w:val="00020041"/>
    <w:rsid w:val="000200BD"/>
    <w:rsid w:val="0002015A"/>
    <w:rsid w:val="00020DE1"/>
    <w:rsid w:val="00020E47"/>
    <w:rsid w:val="0002124C"/>
    <w:rsid w:val="0002146D"/>
    <w:rsid w:val="00021F0F"/>
    <w:rsid w:val="00022264"/>
    <w:rsid w:val="000227B8"/>
    <w:rsid w:val="00022E3C"/>
    <w:rsid w:val="00024116"/>
    <w:rsid w:val="0002451F"/>
    <w:rsid w:val="00024917"/>
    <w:rsid w:val="00024B96"/>
    <w:rsid w:val="00024BD2"/>
    <w:rsid w:val="00025084"/>
    <w:rsid w:val="000251C2"/>
    <w:rsid w:val="00025741"/>
    <w:rsid w:val="000257E4"/>
    <w:rsid w:val="00025921"/>
    <w:rsid w:val="000262DF"/>
    <w:rsid w:val="00026382"/>
    <w:rsid w:val="00026E95"/>
    <w:rsid w:val="00027683"/>
    <w:rsid w:val="00027CEC"/>
    <w:rsid w:val="00030159"/>
    <w:rsid w:val="0003029A"/>
    <w:rsid w:val="00030862"/>
    <w:rsid w:val="00030E06"/>
    <w:rsid w:val="0003106B"/>
    <w:rsid w:val="00031606"/>
    <w:rsid w:val="000322BC"/>
    <w:rsid w:val="000322FD"/>
    <w:rsid w:val="000323BE"/>
    <w:rsid w:val="00032422"/>
    <w:rsid w:val="000326E4"/>
    <w:rsid w:val="00032743"/>
    <w:rsid w:val="00032854"/>
    <w:rsid w:val="000336EB"/>
    <w:rsid w:val="00033D34"/>
    <w:rsid w:val="00034493"/>
    <w:rsid w:val="00034AF8"/>
    <w:rsid w:val="00035D14"/>
    <w:rsid w:val="000362E4"/>
    <w:rsid w:val="00036606"/>
    <w:rsid w:val="00036C6E"/>
    <w:rsid w:val="00037013"/>
    <w:rsid w:val="0004013A"/>
    <w:rsid w:val="000405D4"/>
    <w:rsid w:val="00040BA6"/>
    <w:rsid w:val="00041238"/>
    <w:rsid w:val="00042842"/>
    <w:rsid w:val="00042CB6"/>
    <w:rsid w:val="0004335B"/>
    <w:rsid w:val="00043506"/>
    <w:rsid w:val="000435F0"/>
    <w:rsid w:val="000436C4"/>
    <w:rsid w:val="0004391B"/>
    <w:rsid w:val="00043A62"/>
    <w:rsid w:val="00043CD8"/>
    <w:rsid w:val="0004408B"/>
    <w:rsid w:val="000442FB"/>
    <w:rsid w:val="00044531"/>
    <w:rsid w:val="000446C1"/>
    <w:rsid w:val="00044D98"/>
    <w:rsid w:val="00044E02"/>
    <w:rsid w:val="00044E2E"/>
    <w:rsid w:val="00044F3F"/>
    <w:rsid w:val="00045161"/>
    <w:rsid w:val="000452B0"/>
    <w:rsid w:val="0004553C"/>
    <w:rsid w:val="000455C0"/>
    <w:rsid w:val="00045817"/>
    <w:rsid w:val="00045DBF"/>
    <w:rsid w:val="00045F8C"/>
    <w:rsid w:val="00046123"/>
    <w:rsid w:val="00046151"/>
    <w:rsid w:val="000462DE"/>
    <w:rsid w:val="00046440"/>
    <w:rsid w:val="000464E8"/>
    <w:rsid w:val="00046B93"/>
    <w:rsid w:val="00046D73"/>
    <w:rsid w:val="00046D79"/>
    <w:rsid w:val="00046F86"/>
    <w:rsid w:val="000472F4"/>
    <w:rsid w:val="00047DA8"/>
    <w:rsid w:val="00047EB3"/>
    <w:rsid w:val="000503FF"/>
    <w:rsid w:val="00050435"/>
    <w:rsid w:val="0005159D"/>
    <w:rsid w:val="00051BCE"/>
    <w:rsid w:val="00052053"/>
    <w:rsid w:val="0005237B"/>
    <w:rsid w:val="0005271D"/>
    <w:rsid w:val="00052D81"/>
    <w:rsid w:val="00053D46"/>
    <w:rsid w:val="00054707"/>
    <w:rsid w:val="000559B7"/>
    <w:rsid w:val="00055B62"/>
    <w:rsid w:val="00055E13"/>
    <w:rsid w:val="00056118"/>
    <w:rsid w:val="000566CF"/>
    <w:rsid w:val="00056A62"/>
    <w:rsid w:val="00057094"/>
    <w:rsid w:val="000571DA"/>
    <w:rsid w:val="00060140"/>
    <w:rsid w:val="000601E4"/>
    <w:rsid w:val="00060959"/>
    <w:rsid w:val="00061049"/>
    <w:rsid w:val="00061175"/>
    <w:rsid w:val="00061204"/>
    <w:rsid w:val="000618F0"/>
    <w:rsid w:val="000624B3"/>
    <w:rsid w:val="00062778"/>
    <w:rsid w:val="00062A19"/>
    <w:rsid w:val="00062CCA"/>
    <w:rsid w:val="000637B1"/>
    <w:rsid w:val="00063D45"/>
    <w:rsid w:val="00063ECE"/>
    <w:rsid w:val="00064335"/>
    <w:rsid w:val="00064592"/>
    <w:rsid w:val="000647B6"/>
    <w:rsid w:val="00064866"/>
    <w:rsid w:val="00064983"/>
    <w:rsid w:val="00064A37"/>
    <w:rsid w:val="00064B6C"/>
    <w:rsid w:val="00064D6A"/>
    <w:rsid w:val="00065237"/>
    <w:rsid w:val="00065465"/>
    <w:rsid w:val="00065564"/>
    <w:rsid w:val="000656A6"/>
    <w:rsid w:val="00065CA8"/>
    <w:rsid w:val="000660DF"/>
    <w:rsid w:val="00066A5F"/>
    <w:rsid w:val="00066DA9"/>
    <w:rsid w:val="00066DE8"/>
    <w:rsid w:val="00067001"/>
    <w:rsid w:val="000673DB"/>
    <w:rsid w:val="00067C6A"/>
    <w:rsid w:val="00070086"/>
    <w:rsid w:val="00070142"/>
    <w:rsid w:val="0007035D"/>
    <w:rsid w:val="0007068F"/>
    <w:rsid w:val="00070C98"/>
    <w:rsid w:val="00070F8D"/>
    <w:rsid w:val="0007135C"/>
    <w:rsid w:val="000719C9"/>
    <w:rsid w:val="00071B49"/>
    <w:rsid w:val="00071C8B"/>
    <w:rsid w:val="0007210A"/>
    <w:rsid w:val="000721B9"/>
    <w:rsid w:val="000722D9"/>
    <w:rsid w:val="0007232B"/>
    <w:rsid w:val="000725CC"/>
    <w:rsid w:val="00072710"/>
    <w:rsid w:val="0007301D"/>
    <w:rsid w:val="00073812"/>
    <w:rsid w:val="00073BE7"/>
    <w:rsid w:val="00074424"/>
    <w:rsid w:val="0007443F"/>
    <w:rsid w:val="000749D2"/>
    <w:rsid w:val="0007511A"/>
    <w:rsid w:val="000751D3"/>
    <w:rsid w:val="00075A42"/>
    <w:rsid w:val="00075FAE"/>
    <w:rsid w:val="00076582"/>
    <w:rsid w:val="00076656"/>
    <w:rsid w:val="0007679D"/>
    <w:rsid w:val="00076889"/>
    <w:rsid w:val="00076D03"/>
    <w:rsid w:val="00076E81"/>
    <w:rsid w:val="00076FC8"/>
    <w:rsid w:val="00077116"/>
    <w:rsid w:val="0007743B"/>
    <w:rsid w:val="00077C75"/>
    <w:rsid w:val="00080079"/>
    <w:rsid w:val="0008042D"/>
    <w:rsid w:val="0008059E"/>
    <w:rsid w:val="00080B03"/>
    <w:rsid w:val="00081349"/>
    <w:rsid w:val="00081D8F"/>
    <w:rsid w:val="000832A0"/>
    <w:rsid w:val="00083972"/>
    <w:rsid w:val="00083B14"/>
    <w:rsid w:val="00083E22"/>
    <w:rsid w:val="0008442B"/>
    <w:rsid w:val="00084A7C"/>
    <w:rsid w:val="00085537"/>
    <w:rsid w:val="000857EB"/>
    <w:rsid w:val="00085C92"/>
    <w:rsid w:val="00086693"/>
    <w:rsid w:val="0008675D"/>
    <w:rsid w:val="00086A53"/>
    <w:rsid w:val="00087005"/>
    <w:rsid w:val="00087644"/>
    <w:rsid w:val="00090442"/>
    <w:rsid w:val="00090990"/>
    <w:rsid w:val="00090D55"/>
    <w:rsid w:val="00090E97"/>
    <w:rsid w:val="00092485"/>
    <w:rsid w:val="0009261B"/>
    <w:rsid w:val="00092BC4"/>
    <w:rsid w:val="00092CFF"/>
    <w:rsid w:val="000948C1"/>
    <w:rsid w:val="00094A7C"/>
    <w:rsid w:val="00094C6B"/>
    <w:rsid w:val="00095246"/>
    <w:rsid w:val="0009581C"/>
    <w:rsid w:val="00095B06"/>
    <w:rsid w:val="00095CFB"/>
    <w:rsid w:val="000968BA"/>
    <w:rsid w:val="00096DB2"/>
    <w:rsid w:val="00096F6E"/>
    <w:rsid w:val="00097051"/>
    <w:rsid w:val="00097116"/>
    <w:rsid w:val="000973EB"/>
    <w:rsid w:val="000A05DE"/>
    <w:rsid w:val="000A06C1"/>
    <w:rsid w:val="000A0BD9"/>
    <w:rsid w:val="000A0EBE"/>
    <w:rsid w:val="000A1651"/>
    <w:rsid w:val="000A18A2"/>
    <w:rsid w:val="000A18FE"/>
    <w:rsid w:val="000A1A08"/>
    <w:rsid w:val="000A2573"/>
    <w:rsid w:val="000A2F38"/>
    <w:rsid w:val="000A2FE5"/>
    <w:rsid w:val="000A316E"/>
    <w:rsid w:val="000A3F32"/>
    <w:rsid w:val="000A41DC"/>
    <w:rsid w:val="000A4487"/>
    <w:rsid w:val="000A4865"/>
    <w:rsid w:val="000A4C99"/>
    <w:rsid w:val="000A5066"/>
    <w:rsid w:val="000A5AD7"/>
    <w:rsid w:val="000A5C50"/>
    <w:rsid w:val="000A69D8"/>
    <w:rsid w:val="000A6F30"/>
    <w:rsid w:val="000A7054"/>
    <w:rsid w:val="000A72C2"/>
    <w:rsid w:val="000A74FF"/>
    <w:rsid w:val="000A7699"/>
    <w:rsid w:val="000B0136"/>
    <w:rsid w:val="000B053D"/>
    <w:rsid w:val="000B0980"/>
    <w:rsid w:val="000B0BDC"/>
    <w:rsid w:val="000B0BE3"/>
    <w:rsid w:val="000B0E69"/>
    <w:rsid w:val="000B198E"/>
    <w:rsid w:val="000B1D82"/>
    <w:rsid w:val="000B2442"/>
    <w:rsid w:val="000B2534"/>
    <w:rsid w:val="000B2F02"/>
    <w:rsid w:val="000B37EF"/>
    <w:rsid w:val="000B38A7"/>
    <w:rsid w:val="000B4195"/>
    <w:rsid w:val="000B454E"/>
    <w:rsid w:val="000B45DE"/>
    <w:rsid w:val="000B4B93"/>
    <w:rsid w:val="000B4F78"/>
    <w:rsid w:val="000B5556"/>
    <w:rsid w:val="000B5CD5"/>
    <w:rsid w:val="000B6519"/>
    <w:rsid w:val="000B69AA"/>
    <w:rsid w:val="000B6A09"/>
    <w:rsid w:val="000B6AC6"/>
    <w:rsid w:val="000B6D29"/>
    <w:rsid w:val="000B72DA"/>
    <w:rsid w:val="000B73EB"/>
    <w:rsid w:val="000B77E5"/>
    <w:rsid w:val="000B781C"/>
    <w:rsid w:val="000B7860"/>
    <w:rsid w:val="000B7923"/>
    <w:rsid w:val="000B7F30"/>
    <w:rsid w:val="000C0049"/>
    <w:rsid w:val="000C0674"/>
    <w:rsid w:val="000C078E"/>
    <w:rsid w:val="000C10D7"/>
    <w:rsid w:val="000C16C6"/>
    <w:rsid w:val="000C189F"/>
    <w:rsid w:val="000C1A2E"/>
    <w:rsid w:val="000C1B81"/>
    <w:rsid w:val="000C2688"/>
    <w:rsid w:val="000C2BE3"/>
    <w:rsid w:val="000C2C38"/>
    <w:rsid w:val="000C2FAE"/>
    <w:rsid w:val="000C30C6"/>
    <w:rsid w:val="000C3432"/>
    <w:rsid w:val="000C37A3"/>
    <w:rsid w:val="000C3A5D"/>
    <w:rsid w:val="000C4109"/>
    <w:rsid w:val="000C418F"/>
    <w:rsid w:val="000C4338"/>
    <w:rsid w:val="000C4615"/>
    <w:rsid w:val="000C4C9E"/>
    <w:rsid w:val="000C51A3"/>
    <w:rsid w:val="000C5564"/>
    <w:rsid w:val="000C6046"/>
    <w:rsid w:val="000C665C"/>
    <w:rsid w:val="000C7949"/>
    <w:rsid w:val="000C7D73"/>
    <w:rsid w:val="000C7DD2"/>
    <w:rsid w:val="000D0096"/>
    <w:rsid w:val="000D06F1"/>
    <w:rsid w:val="000D0E49"/>
    <w:rsid w:val="000D1488"/>
    <w:rsid w:val="000D1C8B"/>
    <w:rsid w:val="000D25DB"/>
    <w:rsid w:val="000D2F31"/>
    <w:rsid w:val="000D3347"/>
    <w:rsid w:val="000D390C"/>
    <w:rsid w:val="000D3C1B"/>
    <w:rsid w:val="000D431F"/>
    <w:rsid w:val="000D4867"/>
    <w:rsid w:val="000D4BD4"/>
    <w:rsid w:val="000D67A5"/>
    <w:rsid w:val="000D6F90"/>
    <w:rsid w:val="000D7C0A"/>
    <w:rsid w:val="000D7C7A"/>
    <w:rsid w:val="000D7D61"/>
    <w:rsid w:val="000E023F"/>
    <w:rsid w:val="000E0661"/>
    <w:rsid w:val="000E0BE5"/>
    <w:rsid w:val="000E0F53"/>
    <w:rsid w:val="000E13F2"/>
    <w:rsid w:val="000E1B8E"/>
    <w:rsid w:val="000E1C3E"/>
    <w:rsid w:val="000E1E2C"/>
    <w:rsid w:val="000E244C"/>
    <w:rsid w:val="000E26BE"/>
    <w:rsid w:val="000E2961"/>
    <w:rsid w:val="000E2FDA"/>
    <w:rsid w:val="000E3978"/>
    <w:rsid w:val="000E3AFF"/>
    <w:rsid w:val="000E3C8B"/>
    <w:rsid w:val="000E3F4D"/>
    <w:rsid w:val="000E5076"/>
    <w:rsid w:val="000E53E2"/>
    <w:rsid w:val="000E5C7C"/>
    <w:rsid w:val="000E6032"/>
    <w:rsid w:val="000E651D"/>
    <w:rsid w:val="000E6B69"/>
    <w:rsid w:val="000E6C56"/>
    <w:rsid w:val="000E6D3B"/>
    <w:rsid w:val="000E6E9A"/>
    <w:rsid w:val="000E776F"/>
    <w:rsid w:val="000E797C"/>
    <w:rsid w:val="000F0374"/>
    <w:rsid w:val="000F057F"/>
    <w:rsid w:val="000F07FB"/>
    <w:rsid w:val="000F0B0C"/>
    <w:rsid w:val="000F0DD8"/>
    <w:rsid w:val="000F1A91"/>
    <w:rsid w:val="000F1AB2"/>
    <w:rsid w:val="000F1F0A"/>
    <w:rsid w:val="000F1F80"/>
    <w:rsid w:val="000F21E7"/>
    <w:rsid w:val="000F2622"/>
    <w:rsid w:val="000F2BBE"/>
    <w:rsid w:val="000F2C77"/>
    <w:rsid w:val="000F2D43"/>
    <w:rsid w:val="000F2F29"/>
    <w:rsid w:val="000F3F7E"/>
    <w:rsid w:val="000F4164"/>
    <w:rsid w:val="000F44AF"/>
    <w:rsid w:val="000F4885"/>
    <w:rsid w:val="000F4B15"/>
    <w:rsid w:val="000F5A80"/>
    <w:rsid w:val="000F64FD"/>
    <w:rsid w:val="000F65F9"/>
    <w:rsid w:val="000F6667"/>
    <w:rsid w:val="000F6893"/>
    <w:rsid w:val="000F6B5E"/>
    <w:rsid w:val="000F6DD7"/>
    <w:rsid w:val="000F7862"/>
    <w:rsid w:val="000F7A81"/>
    <w:rsid w:val="000F7D63"/>
    <w:rsid w:val="00100111"/>
    <w:rsid w:val="00100A24"/>
    <w:rsid w:val="0010126B"/>
    <w:rsid w:val="00101C75"/>
    <w:rsid w:val="00101FAF"/>
    <w:rsid w:val="00102024"/>
    <w:rsid w:val="00102372"/>
    <w:rsid w:val="00102C09"/>
    <w:rsid w:val="00102E06"/>
    <w:rsid w:val="0010305B"/>
    <w:rsid w:val="001030E9"/>
    <w:rsid w:val="0010374E"/>
    <w:rsid w:val="001039CF"/>
    <w:rsid w:val="00103E14"/>
    <w:rsid w:val="001043B8"/>
    <w:rsid w:val="0010612D"/>
    <w:rsid w:val="00106398"/>
    <w:rsid w:val="001065BB"/>
    <w:rsid w:val="00106818"/>
    <w:rsid w:val="001068EF"/>
    <w:rsid w:val="00106EAE"/>
    <w:rsid w:val="0010726A"/>
    <w:rsid w:val="0010767B"/>
    <w:rsid w:val="00107821"/>
    <w:rsid w:val="00107B7E"/>
    <w:rsid w:val="00107F86"/>
    <w:rsid w:val="001102BA"/>
    <w:rsid w:val="001103F7"/>
    <w:rsid w:val="0011093A"/>
    <w:rsid w:val="001109C6"/>
    <w:rsid w:val="00110C8E"/>
    <w:rsid w:val="00110E72"/>
    <w:rsid w:val="001118B2"/>
    <w:rsid w:val="00111A35"/>
    <w:rsid w:val="00111B67"/>
    <w:rsid w:val="00111C43"/>
    <w:rsid w:val="00112419"/>
    <w:rsid w:val="00112D64"/>
    <w:rsid w:val="00112F64"/>
    <w:rsid w:val="00113D0D"/>
    <w:rsid w:val="00114231"/>
    <w:rsid w:val="001148AF"/>
    <w:rsid w:val="00115084"/>
    <w:rsid w:val="001153D7"/>
    <w:rsid w:val="00115422"/>
    <w:rsid w:val="00115935"/>
    <w:rsid w:val="00115B73"/>
    <w:rsid w:val="0011602B"/>
    <w:rsid w:val="00116095"/>
    <w:rsid w:val="00116311"/>
    <w:rsid w:val="00116F9F"/>
    <w:rsid w:val="00117074"/>
    <w:rsid w:val="001177BC"/>
    <w:rsid w:val="00117863"/>
    <w:rsid w:val="00117943"/>
    <w:rsid w:val="00120051"/>
    <w:rsid w:val="0012079C"/>
    <w:rsid w:val="00120CCC"/>
    <w:rsid w:val="0012163C"/>
    <w:rsid w:val="001216D0"/>
    <w:rsid w:val="0012189D"/>
    <w:rsid w:val="0012210E"/>
    <w:rsid w:val="001227F7"/>
    <w:rsid w:val="00122A4A"/>
    <w:rsid w:val="00123B76"/>
    <w:rsid w:val="00124B17"/>
    <w:rsid w:val="00124B6C"/>
    <w:rsid w:val="00125211"/>
    <w:rsid w:val="0012549D"/>
    <w:rsid w:val="0012561B"/>
    <w:rsid w:val="001256F7"/>
    <w:rsid w:val="00125705"/>
    <w:rsid w:val="00125BDF"/>
    <w:rsid w:val="00126010"/>
    <w:rsid w:val="00126137"/>
    <w:rsid w:val="0012660E"/>
    <w:rsid w:val="001272C4"/>
    <w:rsid w:val="001276F0"/>
    <w:rsid w:val="0012794F"/>
    <w:rsid w:val="00127D80"/>
    <w:rsid w:val="00130167"/>
    <w:rsid w:val="00130234"/>
    <w:rsid w:val="00130544"/>
    <w:rsid w:val="0013063C"/>
    <w:rsid w:val="00130765"/>
    <w:rsid w:val="001315CF"/>
    <w:rsid w:val="00131842"/>
    <w:rsid w:val="0013227B"/>
    <w:rsid w:val="001326B3"/>
    <w:rsid w:val="001326C0"/>
    <w:rsid w:val="00132D5B"/>
    <w:rsid w:val="00133714"/>
    <w:rsid w:val="00133A4C"/>
    <w:rsid w:val="00133BFA"/>
    <w:rsid w:val="00133E2F"/>
    <w:rsid w:val="00133E45"/>
    <w:rsid w:val="001340BE"/>
    <w:rsid w:val="001347F6"/>
    <w:rsid w:val="00134D95"/>
    <w:rsid w:val="00134DDC"/>
    <w:rsid w:val="00134E36"/>
    <w:rsid w:val="00135495"/>
    <w:rsid w:val="00135A72"/>
    <w:rsid w:val="0013627E"/>
    <w:rsid w:val="001363D2"/>
    <w:rsid w:val="001369EF"/>
    <w:rsid w:val="00136E4A"/>
    <w:rsid w:val="00136EC9"/>
    <w:rsid w:val="00137521"/>
    <w:rsid w:val="00137673"/>
    <w:rsid w:val="0014004A"/>
    <w:rsid w:val="001402C3"/>
    <w:rsid w:val="00140FC4"/>
    <w:rsid w:val="00141DBE"/>
    <w:rsid w:val="001427A6"/>
    <w:rsid w:val="00142AE3"/>
    <w:rsid w:val="00142D32"/>
    <w:rsid w:val="00143266"/>
    <w:rsid w:val="0014341A"/>
    <w:rsid w:val="00143DEB"/>
    <w:rsid w:val="00144C72"/>
    <w:rsid w:val="0014503B"/>
    <w:rsid w:val="001450CA"/>
    <w:rsid w:val="001453B1"/>
    <w:rsid w:val="00145D79"/>
    <w:rsid w:val="00145E7C"/>
    <w:rsid w:val="0014618D"/>
    <w:rsid w:val="001463C5"/>
    <w:rsid w:val="00146447"/>
    <w:rsid w:val="001469CB"/>
    <w:rsid w:val="00146AD1"/>
    <w:rsid w:val="00146BAC"/>
    <w:rsid w:val="00147841"/>
    <w:rsid w:val="00147982"/>
    <w:rsid w:val="00147A71"/>
    <w:rsid w:val="0015002D"/>
    <w:rsid w:val="00150461"/>
    <w:rsid w:val="0015078B"/>
    <w:rsid w:val="00150BA6"/>
    <w:rsid w:val="00150C8F"/>
    <w:rsid w:val="00151336"/>
    <w:rsid w:val="00151CBA"/>
    <w:rsid w:val="001522E7"/>
    <w:rsid w:val="00152EC5"/>
    <w:rsid w:val="00152FAC"/>
    <w:rsid w:val="0015319A"/>
    <w:rsid w:val="0015327B"/>
    <w:rsid w:val="00153459"/>
    <w:rsid w:val="00153E9F"/>
    <w:rsid w:val="0015412F"/>
    <w:rsid w:val="00154599"/>
    <w:rsid w:val="0015474C"/>
    <w:rsid w:val="00154D45"/>
    <w:rsid w:val="00154EF8"/>
    <w:rsid w:val="00155219"/>
    <w:rsid w:val="001555E7"/>
    <w:rsid w:val="001557BC"/>
    <w:rsid w:val="00155804"/>
    <w:rsid w:val="001558A2"/>
    <w:rsid w:val="001558C7"/>
    <w:rsid w:val="001560F5"/>
    <w:rsid w:val="0015667D"/>
    <w:rsid w:val="00156836"/>
    <w:rsid w:val="00156C0F"/>
    <w:rsid w:val="00156F33"/>
    <w:rsid w:val="00157146"/>
    <w:rsid w:val="001571A4"/>
    <w:rsid w:val="001576D1"/>
    <w:rsid w:val="00157992"/>
    <w:rsid w:val="00157BA9"/>
    <w:rsid w:val="00157C27"/>
    <w:rsid w:val="00157E45"/>
    <w:rsid w:val="0016019A"/>
    <w:rsid w:val="001602CD"/>
    <w:rsid w:val="00160A7F"/>
    <w:rsid w:val="0016180B"/>
    <w:rsid w:val="00161894"/>
    <w:rsid w:val="001620C1"/>
    <w:rsid w:val="001624E8"/>
    <w:rsid w:val="001626BB"/>
    <w:rsid w:val="00163406"/>
    <w:rsid w:val="0016366A"/>
    <w:rsid w:val="00163B84"/>
    <w:rsid w:val="00163F76"/>
    <w:rsid w:val="0016435D"/>
    <w:rsid w:val="00164864"/>
    <w:rsid w:val="00164E15"/>
    <w:rsid w:val="001653CD"/>
    <w:rsid w:val="001667E7"/>
    <w:rsid w:val="001669F3"/>
    <w:rsid w:val="00166A5A"/>
    <w:rsid w:val="00166CA4"/>
    <w:rsid w:val="00166D47"/>
    <w:rsid w:val="001670CB"/>
    <w:rsid w:val="00167704"/>
    <w:rsid w:val="00167977"/>
    <w:rsid w:val="00170330"/>
    <w:rsid w:val="00170386"/>
    <w:rsid w:val="001709FF"/>
    <w:rsid w:val="00170BDC"/>
    <w:rsid w:val="00170F1F"/>
    <w:rsid w:val="001717CC"/>
    <w:rsid w:val="00171DBA"/>
    <w:rsid w:val="00171FB6"/>
    <w:rsid w:val="001720E7"/>
    <w:rsid w:val="00172132"/>
    <w:rsid w:val="0017251E"/>
    <w:rsid w:val="00172576"/>
    <w:rsid w:val="0017259D"/>
    <w:rsid w:val="00172973"/>
    <w:rsid w:val="00172BFB"/>
    <w:rsid w:val="00172F3B"/>
    <w:rsid w:val="00172F57"/>
    <w:rsid w:val="00173718"/>
    <w:rsid w:val="001739BB"/>
    <w:rsid w:val="00174583"/>
    <w:rsid w:val="00174C71"/>
    <w:rsid w:val="001756A8"/>
    <w:rsid w:val="001757B8"/>
    <w:rsid w:val="00175832"/>
    <w:rsid w:val="00176533"/>
    <w:rsid w:val="001765FD"/>
    <w:rsid w:val="0017662F"/>
    <w:rsid w:val="0017674D"/>
    <w:rsid w:val="00176973"/>
    <w:rsid w:val="0017706D"/>
    <w:rsid w:val="001779B6"/>
    <w:rsid w:val="00181542"/>
    <w:rsid w:val="0018159D"/>
    <w:rsid w:val="00181DC1"/>
    <w:rsid w:val="001825FE"/>
    <w:rsid w:val="00182622"/>
    <w:rsid w:val="0018275E"/>
    <w:rsid w:val="00182793"/>
    <w:rsid w:val="00182D54"/>
    <w:rsid w:val="0018331B"/>
    <w:rsid w:val="00183343"/>
    <w:rsid w:val="00183706"/>
    <w:rsid w:val="00183A60"/>
    <w:rsid w:val="00183F64"/>
    <w:rsid w:val="00184632"/>
    <w:rsid w:val="00184816"/>
    <w:rsid w:val="00184DB0"/>
    <w:rsid w:val="00184E0E"/>
    <w:rsid w:val="00184F16"/>
    <w:rsid w:val="00185E7D"/>
    <w:rsid w:val="00185EA5"/>
    <w:rsid w:val="00185F6F"/>
    <w:rsid w:val="001867CC"/>
    <w:rsid w:val="00186897"/>
    <w:rsid w:val="00186B6A"/>
    <w:rsid w:val="00186B88"/>
    <w:rsid w:val="0018705B"/>
    <w:rsid w:val="00187AF7"/>
    <w:rsid w:val="00187F3D"/>
    <w:rsid w:val="00190165"/>
    <w:rsid w:val="00190482"/>
    <w:rsid w:val="00190504"/>
    <w:rsid w:val="00190529"/>
    <w:rsid w:val="00190A75"/>
    <w:rsid w:val="001916DA"/>
    <w:rsid w:val="00192495"/>
    <w:rsid w:val="00192CBF"/>
    <w:rsid w:val="0019301E"/>
    <w:rsid w:val="0019364D"/>
    <w:rsid w:val="001936D6"/>
    <w:rsid w:val="00193D3D"/>
    <w:rsid w:val="00193F9E"/>
    <w:rsid w:val="00194589"/>
    <w:rsid w:val="00194DC7"/>
    <w:rsid w:val="00194E59"/>
    <w:rsid w:val="00195124"/>
    <w:rsid w:val="00195312"/>
    <w:rsid w:val="001957A5"/>
    <w:rsid w:val="00195890"/>
    <w:rsid w:val="00196221"/>
    <w:rsid w:val="0019627C"/>
    <w:rsid w:val="001963B3"/>
    <w:rsid w:val="001975E2"/>
    <w:rsid w:val="00197994"/>
    <w:rsid w:val="00197BB3"/>
    <w:rsid w:val="00197C44"/>
    <w:rsid w:val="00197CD1"/>
    <w:rsid w:val="001A0029"/>
    <w:rsid w:val="001A03AC"/>
    <w:rsid w:val="001A061E"/>
    <w:rsid w:val="001A07F2"/>
    <w:rsid w:val="001A0B5B"/>
    <w:rsid w:val="001A0D0F"/>
    <w:rsid w:val="001A12D4"/>
    <w:rsid w:val="001A140D"/>
    <w:rsid w:val="001A1616"/>
    <w:rsid w:val="001A169E"/>
    <w:rsid w:val="001A24E5"/>
    <w:rsid w:val="001A2882"/>
    <w:rsid w:val="001A2CCD"/>
    <w:rsid w:val="001A321F"/>
    <w:rsid w:val="001A3B2B"/>
    <w:rsid w:val="001A42C2"/>
    <w:rsid w:val="001A45CB"/>
    <w:rsid w:val="001A4939"/>
    <w:rsid w:val="001A551D"/>
    <w:rsid w:val="001A5748"/>
    <w:rsid w:val="001A65EB"/>
    <w:rsid w:val="001A66AE"/>
    <w:rsid w:val="001A6ACE"/>
    <w:rsid w:val="001A706D"/>
    <w:rsid w:val="001A70B1"/>
    <w:rsid w:val="001A75D5"/>
    <w:rsid w:val="001A79EE"/>
    <w:rsid w:val="001A79F2"/>
    <w:rsid w:val="001A7D8A"/>
    <w:rsid w:val="001B081D"/>
    <w:rsid w:val="001B10C7"/>
    <w:rsid w:val="001B1925"/>
    <w:rsid w:val="001B1DBF"/>
    <w:rsid w:val="001B1EA0"/>
    <w:rsid w:val="001B1EBD"/>
    <w:rsid w:val="001B22E4"/>
    <w:rsid w:val="001B24BB"/>
    <w:rsid w:val="001B2BF8"/>
    <w:rsid w:val="001B331D"/>
    <w:rsid w:val="001B383E"/>
    <w:rsid w:val="001B38F0"/>
    <w:rsid w:val="001B3BC2"/>
    <w:rsid w:val="001B40FB"/>
    <w:rsid w:val="001B45D1"/>
    <w:rsid w:val="001B48DE"/>
    <w:rsid w:val="001B4F00"/>
    <w:rsid w:val="001B56C6"/>
    <w:rsid w:val="001B5A89"/>
    <w:rsid w:val="001B5F07"/>
    <w:rsid w:val="001B62D9"/>
    <w:rsid w:val="001B654E"/>
    <w:rsid w:val="001B7EAE"/>
    <w:rsid w:val="001C0105"/>
    <w:rsid w:val="001C0179"/>
    <w:rsid w:val="001C0307"/>
    <w:rsid w:val="001C0461"/>
    <w:rsid w:val="001C04E6"/>
    <w:rsid w:val="001C0929"/>
    <w:rsid w:val="001C0CFF"/>
    <w:rsid w:val="001C0E57"/>
    <w:rsid w:val="001C0ECF"/>
    <w:rsid w:val="001C106B"/>
    <w:rsid w:val="001C17F8"/>
    <w:rsid w:val="001C1A3B"/>
    <w:rsid w:val="001C1B72"/>
    <w:rsid w:val="001C217C"/>
    <w:rsid w:val="001C29F8"/>
    <w:rsid w:val="001C2CB4"/>
    <w:rsid w:val="001C2CFF"/>
    <w:rsid w:val="001C31E4"/>
    <w:rsid w:val="001C33CD"/>
    <w:rsid w:val="001C3753"/>
    <w:rsid w:val="001C4DC4"/>
    <w:rsid w:val="001C4EDF"/>
    <w:rsid w:val="001C5342"/>
    <w:rsid w:val="001C55C6"/>
    <w:rsid w:val="001C5623"/>
    <w:rsid w:val="001C60C8"/>
    <w:rsid w:val="001C644E"/>
    <w:rsid w:val="001C7266"/>
    <w:rsid w:val="001C78DB"/>
    <w:rsid w:val="001C793E"/>
    <w:rsid w:val="001C79D9"/>
    <w:rsid w:val="001C7AE9"/>
    <w:rsid w:val="001C7CBB"/>
    <w:rsid w:val="001D05F6"/>
    <w:rsid w:val="001D060A"/>
    <w:rsid w:val="001D0EEE"/>
    <w:rsid w:val="001D0F82"/>
    <w:rsid w:val="001D318A"/>
    <w:rsid w:val="001D39AC"/>
    <w:rsid w:val="001D3A72"/>
    <w:rsid w:val="001D3D2B"/>
    <w:rsid w:val="001D3D3E"/>
    <w:rsid w:val="001D48A1"/>
    <w:rsid w:val="001D4B9D"/>
    <w:rsid w:val="001D4C35"/>
    <w:rsid w:val="001D4D97"/>
    <w:rsid w:val="001D50D3"/>
    <w:rsid w:val="001D5121"/>
    <w:rsid w:val="001D6294"/>
    <w:rsid w:val="001D6B7F"/>
    <w:rsid w:val="001D6E13"/>
    <w:rsid w:val="001D75E2"/>
    <w:rsid w:val="001D7A5E"/>
    <w:rsid w:val="001E0462"/>
    <w:rsid w:val="001E051B"/>
    <w:rsid w:val="001E0CA6"/>
    <w:rsid w:val="001E126E"/>
    <w:rsid w:val="001E2213"/>
    <w:rsid w:val="001E243D"/>
    <w:rsid w:val="001E2D3F"/>
    <w:rsid w:val="001E31C3"/>
    <w:rsid w:val="001E3266"/>
    <w:rsid w:val="001E3A29"/>
    <w:rsid w:val="001E44BA"/>
    <w:rsid w:val="001E44CC"/>
    <w:rsid w:val="001E47A4"/>
    <w:rsid w:val="001E56E8"/>
    <w:rsid w:val="001E5E45"/>
    <w:rsid w:val="001E6079"/>
    <w:rsid w:val="001E6517"/>
    <w:rsid w:val="001E6531"/>
    <w:rsid w:val="001E6EB7"/>
    <w:rsid w:val="001E6FC7"/>
    <w:rsid w:val="001E702A"/>
    <w:rsid w:val="001E732F"/>
    <w:rsid w:val="001E7B4E"/>
    <w:rsid w:val="001E7C75"/>
    <w:rsid w:val="001E7CE4"/>
    <w:rsid w:val="001E7ED8"/>
    <w:rsid w:val="001F08A6"/>
    <w:rsid w:val="001F0A26"/>
    <w:rsid w:val="001F0ABD"/>
    <w:rsid w:val="001F0BF3"/>
    <w:rsid w:val="001F0D90"/>
    <w:rsid w:val="001F1DAE"/>
    <w:rsid w:val="001F1FE1"/>
    <w:rsid w:val="001F207F"/>
    <w:rsid w:val="001F22AD"/>
    <w:rsid w:val="001F2F91"/>
    <w:rsid w:val="001F3069"/>
    <w:rsid w:val="001F3208"/>
    <w:rsid w:val="001F34C2"/>
    <w:rsid w:val="001F34EF"/>
    <w:rsid w:val="001F3DDC"/>
    <w:rsid w:val="001F4477"/>
    <w:rsid w:val="001F4A05"/>
    <w:rsid w:val="001F52C5"/>
    <w:rsid w:val="001F5432"/>
    <w:rsid w:val="001F55FC"/>
    <w:rsid w:val="001F57C1"/>
    <w:rsid w:val="001F5D22"/>
    <w:rsid w:val="001F64E9"/>
    <w:rsid w:val="001F6644"/>
    <w:rsid w:val="001F66BF"/>
    <w:rsid w:val="001F670C"/>
    <w:rsid w:val="001F6A13"/>
    <w:rsid w:val="001F6B71"/>
    <w:rsid w:val="001F6D58"/>
    <w:rsid w:val="001F6E94"/>
    <w:rsid w:val="001F6F57"/>
    <w:rsid w:val="001F70DB"/>
    <w:rsid w:val="001F759C"/>
    <w:rsid w:val="001F7C9B"/>
    <w:rsid w:val="001F7DE3"/>
    <w:rsid w:val="001F7EF4"/>
    <w:rsid w:val="00200165"/>
    <w:rsid w:val="00200983"/>
    <w:rsid w:val="00200C3A"/>
    <w:rsid w:val="00200E55"/>
    <w:rsid w:val="00200F95"/>
    <w:rsid w:val="00200F99"/>
    <w:rsid w:val="002012DF"/>
    <w:rsid w:val="00201929"/>
    <w:rsid w:val="00201F45"/>
    <w:rsid w:val="00202342"/>
    <w:rsid w:val="00202580"/>
    <w:rsid w:val="00202C26"/>
    <w:rsid w:val="00202F39"/>
    <w:rsid w:val="0020310C"/>
    <w:rsid w:val="00203950"/>
    <w:rsid w:val="00204347"/>
    <w:rsid w:val="00204CC8"/>
    <w:rsid w:val="002051CD"/>
    <w:rsid w:val="0020553A"/>
    <w:rsid w:val="00206A59"/>
    <w:rsid w:val="0020701B"/>
    <w:rsid w:val="0020725B"/>
    <w:rsid w:val="002074D7"/>
    <w:rsid w:val="00207E13"/>
    <w:rsid w:val="00207EE9"/>
    <w:rsid w:val="00210184"/>
    <w:rsid w:val="00210FFA"/>
    <w:rsid w:val="002111C3"/>
    <w:rsid w:val="00211856"/>
    <w:rsid w:val="00211CF4"/>
    <w:rsid w:val="00211D53"/>
    <w:rsid w:val="0021203B"/>
    <w:rsid w:val="002121ED"/>
    <w:rsid w:val="00212577"/>
    <w:rsid w:val="002126EB"/>
    <w:rsid w:val="00212C3B"/>
    <w:rsid w:val="0021315B"/>
    <w:rsid w:val="002131D2"/>
    <w:rsid w:val="002132AA"/>
    <w:rsid w:val="00213B76"/>
    <w:rsid w:val="00214F85"/>
    <w:rsid w:val="00214FE6"/>
    <w:rsid w:val="002152A7"/>
    <w:rsid w:val="0021559F"/>
    <w:rsid w:val="002155EB"/>
    <w:rsid w:val="002157F8"/>
    <w:rsid w:val="002158D9"/>
    <w:rsid w:val="00215950"/>
    <w:rsid w:val="00215C6E"/>
    <w:rsid w:val="002160AA"/>
    <w:rsid w:val="0021616B"/>
    <w:rsid w:val="00216210"/>
    <w:rsid w:val="00216676"/>
    <w:rsid w:val="00216C68"/>
    <w:rsid w:val="00216C7A"/>
    <w:rsid w:val="0021721F"/>
    <w:rsid w:val="00217362"/>
    <w:rsid w:val="002177BF"/>
    <w:rsid w:val="00217B7F"/>
    <w:rsid w:val="00217F18"/>
    <w:rsid w:val="002200E5"/>
    <w:rsid w:val="00220502"/>
    <w:rsid w:val="0022092B"/>
    <w:rsid w:val="00220B6C"/>
    <w:rsid w:val="0022186E"/>
    <w:rsid w:val="0022197F"/>
    <w:rsid w:val="00222549"/>
    <w:rsid w:val="00222D9C"/>
    <w:rsid w:val="00222FF1"/>
    <w:rsid w:val="0022341E"/>
    <w:rsid w:val="00223566"/>
    <w:rsid w:val="00223569"/>
    <w:rsid w:val="00224026"/>
    <w:rsid w:val="00224409"/>
    <w:rsid w:val="00224532"/>
    <w:rsid w:val="00224579"/>
    <w:rsid w:val="002246EA"/>
    <w:rsid w:val="00224DD9"/>
    <w:rsid w:val="00224E15"/>
    <w:rsid w:val="002257EF"/>
    <w:rsid w:val="0022584D"/>
    <w:rsid w:val="00225C65"/>
    <w:rsid w:val="002263A6"/>
    <w:rsid w:val="002264FC"/>
    <w:rsid w:val="00226A7A"/>
    <w:rsid w:val="00227391"/>
    <w:rsid w:val="002279B9"/>
    <w:rsid w:val="00227A07"/>
    <w:rsid w:val="00227A35"/>
    <w:rsid w:val="00227FAC"/>
    <w:rsid w:val="00230255"/>
    <w:rsid w:val="00230271"/>
    <w:rsid w:val="00230794"/>
    <w:rsid w:val="00230AAA"/>
    <w:rsid w:val="00230ACC"/>
    <w:rsid w:val="00231988"/>
    <w:rsid w:val="00231E1C"/>
    <w:rsid w:val="002321E7"/>
    <w:rsid w:val="002322C4"/>
    <w:rsid w:val="002337E0"/>
    <w:rsid w:val="002339E9"/>
    <w:rsid w:val="00233CF9"/>
    <w:rsid w:val="00233FB2"/>
    <w:rsid w:val="002345AB"/>
    <w:rsid w:val="002347F8"/>
    <w:rsid w:val="00234A59"/>
    <w:rsid w:val="00234B03"/>
    <w:rsid w:val="00234FD8"/>
    <w:rsid w:val="002351A2"/>
    <w:rsid w:val="00235C1D"/>
    <w:rsid w:val="00236481"/>
    <w:rsid w:val="002365FA"/>
    <w:rsid w:val="002372C0"/>
    <w:rsid w:val="002372F6"/>
    <w:rsid w:val="00237899"/>
    <w:rsid w:val="00237B09"/>
    <w:rsid w:val="002404B5"/>
    <w:rsid w:val="00241327"/>
    <w:rsid w:val="00241A27"/>
    <w:rsid w:val="00241DA9"/>
    <w:rsid w:val="00242209"/>
    <w:rsid w:val="0024262F"/>
    <w:rsid w:val="00242A52"/>
    <w:rsid w:val="00243119"/>
    <w:rsid w:val="0024352F"/>
    <w:rsid w:val="00243821"/>
    <w:rsid w:val="00243A24"/>
    <w:rsid w:val="00243A99"/>
    <w:rsid w:val="002441C8"/>
    <w:rsid w:val="00244B73"/>
    <w:rsid w:val="00244D42"/>
    <w:rsid w:val="00244D7A"/>
    <w:rsid w:val="002455B5"/>
    <w:rsid w:val="0024583C"/>
    <w:rsid w:val="0024584B"/>
    <w:rsid w:val="002466C0"/>
    <w:rsid w:val="00246873"/>
    <w:rsid w:val="002470CA"/>
    <w:rsid w:val="00247714"/>
    <w:rsid w:val="00247C2F"/>
    <w:rsid w:val="00247CD3"/>
    <w:rsid w:val="00247DD9"/>
    <w:rsid w:val="002506BC"/>
    <w:rsid w:val="00250BE9"/>
    <w:rsid w:val="00250FDB"/>
    <w:rsid w:val="00251070"/>
    <w:rsid w:val="00251650"/>
    <w:rsid w:val="00251A04"/>
    <w:rsid w:val="00251B23"/>
    <w:rsid w:val="00251B7E"/>
    <w:rsid w:val="00251B85"/>
    <w:rsid w:val="00251BA8"/>
    <w:rsid w:val="00252222"/>
    <w:rsid w:val="00252B20"/>
    <w:rsid w:val="00252BFA"/>
    <w:rsid w:val="00252C3A"/>
    <w:rsid w:val="00252C76"/>
    <w:rsid w:val="00252E9A"/>
    <w:rsid w:val="0025311A"/>
    <w:rsid w:val="0025382E"/>
    <w:rsid w:val="00253880"/>
    <w:rsid w:val="00254083"/>
    <w:rsid w:val="002541DC"/>
    <w:rsid w:val="002543AF"/>
    <w:rsid w:val="00254524"/>
    <w:rsid w:val="00254E0F"/>
    <w:rsid w:val="00255C1E"/>
    <w:rsid w:val="00255FEF"/>
    <w:rsid w:val="002561CE"/>
    <w:rsid w:val="002563A5"/>
    <w:rsid w:val="002563D2"/>
    <w:rsid w:val="00256647"/>
    <w:rsid w:val="00256A39"/>
    <w:rsid w:val="00256E64"/>
    <w:rsid w:val="002574A7"/>
    <w:rsid w:val="00257585"/>
    <w:rsid w:val="0025758B"/>
    <w:rsid w:val="00257823"/>
    <w:rsid w:val="00257999"/>
    <w:rsid w:val="00257B64"/>
    <w:rsid w:val="00257C6E"/>
    <w:rsid w:val="002603CD"/>
    <w:rsid w:val="002607F2"/>
    <w:rsid w:val="00260B9C"/>
    <w:rsid w:val="00260F2C"/>
    <w:rsid w:val="002618EF"/>
    <w:rsid w:val="00261922"/>
    <w:rsid w:val="00261F31"/>
    <w:rsid w:val="002629D0"/>
    <w:rsid w:val="00262C64"/>
    <w:rsid w:val="00262F21"/>
    <w:rsid w:val="00262F6A"/>
    <w:rsid w:val="002633F7"/>
    <w:rsid w:val="0026376D"/>
    <w:rsid w:val="0026391E"/>
    <w:rsid w:val="00263C61"/>
    <w:rsid w:val="00264244"/>
    <w:rsid w:val="002644BC"/>
    <w:rsid w:val="002645C3"/>
    <w:rsid w:val="00264A3F"/>
    <w:rsid w:val="00264AD9"/>
    <w:rsid w:val="00264B2E"/>
    <w:rsid w:val="00264D75"/>
    <w:rsid w:val="00264E1B"/>
    <w:rsid w:val="0026561C"/>
    <w:rsid w:val="00265A7F"/>
    <w:rsid w:val="00265B2E"/>
    <w:rsid w:val="002661FB"/>
    <w:rsid w:val="002668E5"/>
    <w:rsid w:val="00266A38"/>
    <w:rsid w:val="00266F3B"/>
    <w:rsid w:val="002674DE"/>
    <w:rsid w:val="002678DD"/>
    <w:rsid w:val="00267B8F"/>
    <w:rsid w:val="00267C0E"/>
    <w:rsid w:val="00267D22"/>
    <w:rsid w:val="00270399"/>
    <w:rsid w:val="0027061B"/>
    <w:rsid w:val="00271154"/>
    <w:rsid w:val="00271324"/>
    <w:rsid w:val="0027196B"/>
    <w:rsid w:val="00271D54"/>
    <w:rsid w:val="00271EE1"/>
    <w:rsid w:val="00272D0F"/>
    <w:rsid w:val="00272DE2"/>
    <w:rsid w:val="00272DEE"/>
    <w:rsid w:val="00273051"/>
    <w:rsid w:val="002730BE"/>
    <w:rsid w:val="002732A6"/>
    <w:rsid w:val="002732B6"/>
    <w:rsid w:val="0027371A"/>
    <w:rsid w:val="00273766"/>
    <w:rsid w:val="00273D51"/>
    <w:rsid w:val="002746B9"/>
    <w:rsid w:val="00274B62"/>
    <w:rsid w:val="00274E99"/>
    <w:rsid w:val="00275028"/>
    <w:rsid w:val="002753AA"/>
    <w:rsid w:val="0027585A"/>
    <w:rsid w:val="00275D3C"/>
    <w:rsid w:val="0027604F"/>
    <w:rsid w:val="002760CA"/>
    <w:rsid w:val="00276138"/>
    <w:rsid w:val="0027638B"/>
    <w:rsid w:val="00276403"/>
    <w:rsid w:val="002764C3"/>
    <w:rsid w:val="002766D3"/>
    <w:rsid w:val="00276708"/>
    <w:rsid w:val="00276764"/>
    <w:rsid w:val="00276C85"/>
    <w:rsid w:val="00276E35"/>
    <w:rsid w:val="00277B78"/>
    <w:rsid w:val="00280BEE"/>
    <w:rsid w:val="00281521"/>
    <w:rsid w:val="00281600"/>
    <w:rsid w:val="00281877"/>
    <w:rsid w:val="00281B41"/>
    <w:rsid w:val="00281CF3"/>
    <w:rsid w:val="00281DB2"/>
    <w:rsid w:val="00281DC9"/>
    <w:rsid w:val="00281F49"/>
    <w:rsid w:val="002821A1"/>
    <w:rsid w:val="00282567"/>
    <w:rsid w:val="00282677"/>
    <w:rsid w:val="0028269E"/>
    <w:rsid w:val="002828DC"/>
    <w:rsid w:val="002832AA"/>
    <w:rsid w:val="00283446"/>
    <w:rsid w:val="002837F2"/>
    <w:rsid w:val="00283936"/>
    <w:rsid w:val="0028435F"/>
    <w:rsid w:val="00284D1A"/>
    <w:rsid w:val="002852CB"/>
    <w:rsid w:val="00286400"/>
    <w:rsid w:val="0028649F"/>
    <w:rsid w:val="00286584"/>
    <w:rsid w:val="00286690"/>
    <w:rsid w:val="00286A95"/>
    <w:rsid w:val="00287096"/>
    <w:rsid w:val="00287739"/>
    <w:rsid w:val="00287749"/>
    <w:rsid w:val="00287B49"/>
    <w:rsid w:val="00287DAE"/>
    <w:rsid w:val="00290537"/>
    <w:rsid w:val="002910B5"/>
    <w:rsid w:val="00291A3F"/>
    <w:rsid w:val="00291E62"/>
    <w:rsid w:val="00292735"/>
    <w:rsid w:val="00292AC8"/>
    <w:rsid w:val="00292C72"/>
    <w:rsid w:val="00293B3A"/>
    <w:rsid w:val="002945DF"/>
    <w:rsid w:val="002947D3"/>
    <w:rsid w:val="00294C33"/>
    <w:rsid w:val="00294E43"/>
    <w:rsid w:val="00295CA4"/>
    <w:rsid w:val="00295EC5"/>
    <w:rsid w:val="00295EF5"/>
    <w:rsid w:val="0029633B"/>
    <w:rsid w:val="002965FA"/>
    <w:rsid w:val="0029678A"/>
    <w:rsid w:val="00296C72"/>
    <w:rsid w:val="00296D35"/>
    <w:rsid w:val="00297307"/>
    <w:rsid w:val="00297728"/>
    <w:rsid w:val="002979D5"/>
    <w:rsid w:val="00297DCF"/>
    <w:rsid w:val="002A03A1"/>
    <w:rsid w:val="002A07C4"/>
    <w:rsid w:val="002A09EA"/>
    <w:rsid w:val="002A0AC5"/>
    <w:rsid w:val="002A12AC"/>
    <w:rsid w:val="002A1395"/>
    <w:rsid w:val="002A1B75"/>
    <w:rsid w:val="002A1EB7"/>
    <w:rsid w:val="002A305A"/>
    <w:rsid w:val="002A33A4"/>
    <w:rsid w:val="002A34A8"/>
    <w:rsid w:val="002A3F3A"/>
    <w:rsid w:val="002A43C9"/>
    <w:rsid w:val="002A4585"/>
    <w:rsid w:val="002A4904"/>
    <w:rsid w:val="002A4B89"/>
    <w:rsid w:val="002A6C58"/>
    <w:rsid w:val="002A6DEF"/>
    <w:rsid w:val="002A74DF"/>
    <w:rsid w:val="002A756F"/>
    <w:rsid w:val="002A7C19"/>
    <w:rsid w:val="002B04A2"/>
    <w:rsid w:val="002B0647"/>
    <w:rsid w:val="002B09AE"/>
    <w:rsid w:val="002B0D09"/>
    <w:rsid w:val="002B1547"/>
    <w:rsid w:val="002B4323"/>
    <w:rsid w:val="002B44F2"/>
    <w:rsid w:val="002B46A2"/>
    <w:rsid w:val="002B4D3D"/>
    <w:rsid w:val="002B50B1"/>
    <w:rsid w:val="002B57BC"/>
    <w:rsid w:val="002B5C1E"/>
    <w:rsid w:val="002B62F5"/>
    <w:rsid w:val="002B6FD6"/>
    <w:rsid w:val="002B7001"/>
    <w:rsid w:val="002B71DF"/>
    <w:rsid w:val="002B77C6"/>
    <w:rsid w:val="002B794D"/>
    <w:rsid w:val="002B7ED6"/>
    <w:rsid w:val="002C049A"/>
    <w:rsid w:val="002C0902"/>
    <w:rsid w:val="002C0B5F"/>
    <w:rsid w:val="002C0F0C"/>
    <w:rsid w:val="002C1163"/>
    <w:rsid w:val="002C134F"/>
    <w:rsid w:val="002C1490"/>
    <w:rsid w:val="002C18B8"/>
    <w:rsid w:val="002C1CDC"/>
    <w:rsid w:val="002C22F0"/>
    <w:rsid w:val="002C245A"/>
    <w:rsid w:val="002C315B"/>
    <w:rsid w:val="002C3765"/>
    <w:rsid w:val="002C396F"/>
    <w:rsid w:val="002C3D47"/>
    <w:rsid w:val="002C3F02"/>
    <w:rsid w:val="002C40CF"/>
    <w:rsid w:val="002C488D"/>
    <w:rsid w:val="002C5A3B"/>
    <w:rsid w:val="002C60F5"/>
    <w:rsid w:val="002C62C9"/>
    <w:rsid w:val="002C648E"/>
    <w:rsid w:val="002C64C5"/>
    <w:rsid w:val="002C678E"/>
    <w:rsid w:val="002C6AA8"/>
    <w:rsid w:val="002C6D4E"/>
    <w:rsid w:val="002C7688"/>
    <w:rsid w:val="002C77C6"/>
    <w:rsid w:val="002C7B95"/>
    <w:rsid w:val="002C7F65"/>
    <w:rsid w:val="002D075A"/>
    <w:rsid w:val="002D0894"/>
    <w:rsid w:val="002D1692"/>
    <w:rsid w:val="002D1782"/>
    <w:rsid w:val="002D1A28"/>
    <w:rsid w:val="002D1B99"/>
    <w:rsid w:val="002D1E1D"/>
    <w:rsid w:val="002D3441"/>
    <w:rsid w:val="002D3741"/>
    <w:rsid w:val="002D3E2A"/>
    <w:rsid w:val="002D44C5"/>
    <w:rsid w:val="002D4769"/>
    <w:rsid w:val="002D4780"/>
    <w:rsid w:val="002D559F"/>
    <w:rsid w:val="002D6508"/>
    <w:rsid w:val="002D719F"/>
    <w:rsid w:val="002D7D2F"/>
    <w:rsid w:val="002E0504"/>
    <w:rsid w:val="002E050E"/>
    <w:rsid w:val="002E058C"/>
    <w:rsid w:val="002E1030"/>
    <w:rsid w:val="002E1A83"/>
    <w:rsid w:val="002E1F7F"/>
    <w:rsid w:val="002E20BA"/>
    <w:rsid w:val="002E2119"/>
    <w:rsid w:val="002E2DDF"/>
    <w:rsid w:val="002E315B"/>
    <w:rsid w:val="002E3C5F"/>
    <w:rsid w:val="002E3CBE"/>
    <w:rsid w:val="002E3E8E"/>
    <w:rsid w:val="002E3EA5"/>
    <w:rsid w:val="002E4381"/>
    <w:rsid w:val="002E4489"/>
    <w:rsid w:val="002E47ED"/>
    <w:rsid w:val="002E5580"/>
    <w:rsid w:val="002E5904"/>
    <w:rsid w:val="002E5E0E"/>
    <w:rsid w:val="002E5F02"/>
    <w:rsid w:val="002E60B8"/>
    <w:rsid w:val="002E6D40"/>
    <w:rsid w:val="002E72BA"/>
    <w:rsid w:val="002E7CBF"/>
    <w:rsid w:val="002F005C"/>
    <w:rsid w:val="002F03FC"/>
    <w:rsid w:val="002F0D7B"/>
    <w:rsid w:val="002F0EC4"/>
    <w:rsid w:val="002F0FEA"/>
    <w:rsid w:val="002F1133"/>
    <w:rsid w:val="002F1598"/>
    <w:rsid w:val="002F1D58"/>
    <w:rsid w:val="002F2144"/>
    <w:rsid w:val="002F2CC8"/>
    <w:rsid w:val="002F2DA4"/>
    <w:rsid w:val="002F2E8A"/>
    <w:rsid w:val="002F2F6F"/>
    <w:rsid w:val="002F3825"/>
    <w:rsid w:val="002F3AA8"/>
    <w:rsid w:val="002F3CAE"/>
    <w:rsid w:val="002F3DA0"/>
    <w:rsid w:val="002F3DA8"/>
    <w:rsid w:val="002F4181"/>
    <w:rsid w:val="002F478E"/>
    <w:rsid w:val="002F4F55"/>
    <w:rsid w:val="002F5015"/>
    <w:rsid w:val="002F5375"/>
    <w:rsid w:val="002F5A68"/>
    <w:rsid w:val="002F5ACA"/>
    <w:rsid w:val="002F6346"/>
    <w:rsid w:val="002F64F8"/>
    <w:rsid w:val="002F6C8F"/>
    <w:rsid w:val="002F6FA2"/>
    <w:rsid w:val="002F713F"/>
    <w:rsid w:val="002F7715"/>
    <w:rsid w:val="002F7B0F"/>
    <w:rsid w:val="0030015D"/>
    <w:rsid w:val="003001A8"/>
    <w:rsid w:val="00300231"/>
    <w:rsid w:val="0030024D"/>
    <w:rsid w:val="0030069B"/>
    <w:rsid w:val="003007DE"/>
    <w:rsid w:val="0030096A"/>
    <w:rsid w:val="00300D5E"/>
    <w:rsid w:val="00301551"/>
    <w:rsid w:val="00301D8B"/>
    <w:rsid w:val="003020BA"/>
    <w:rsid w:val="00302996"/>
    <w:rsid w:val="00302F88"/>
    <w:rsid w:val="0030311E"/>
    <w:rsid w:val="00303817"/>
    <w:rsid w:val="0030397E"/>
    <w:rsid w:val="00304363"/>
    <w:rsid w:val="003045BE"/>
    <w:rsid w:val="003053F6"/>
    <w:rsid w:val="0030580D"/>
    <w:rsid w:val="003058B2"/>
    <w:rsid w:val="00305CAD"/>
    <w:rsid w:val="003064B1"/>
    <w:rsid w:val="00306AB4"/>
    <w:rsid w:val="00306AFD"/>
    <w:rsid w:val="00306B36"/>
    <w:rsid w:val="00306F98"/>
    <w:rsid w:val="00307B51"/>
    <w:rsid w:val="00307E27"/>
    <w:rsid w:val="0031039D"/>
    <w:rsid w:val="00310644"/>
    <w:rsid w:val="0031065D"/>
    <w:rsid w:val="00310B44"/>
    <w:rsid w:val="003112DB"/>
    <w:rsid w:val="00311306"/>
    <w:rsid w:val="00311705"/>
    <w:rsid w:val="003117F2"/>
    <w:rsid w:val="00311987"/>
    <w:rsid w:val="00311D92"/>
    <w:rsid w:val="00312102"/>
    <w:rsid w:val="0031266A"/>
    <w:rsid w:val="003126A2"/>
    <w:rsid w:val="00312976"/>
    <w:rsid w:val="00312A09"/>
    <w:rsid w:val="00313F2F"/>
    <w:rsid w:val="003140AB"/>
    <w:rsid w:val="00314721"/>
    <w:rsid w:val="00315007"/>
    <w:rsid w:val="00315098"/>
    <w:rsid w:val="00315A58"/>
    <w:rsid w:val="00315B13"/>
    <w:rsid w:val="0031609E"/>
    <w:rsid w:val="00316997"/>
    <w:rsid w:val="00317D14"/>
    <w:rsid w:val="003200CD"/>
    <w:rsid w:val="00320167"/>
    <w:rsid w:val="00320253"/>
    <w:rsid w:val="0032045A"/>
    <w:rsid w:val="00320C3B"/>
    <w:rsid w:val="00320C7E"/>
    <w:rsid w:val="00320F35"/>
    <w:rsid w:val="00321031"/>
    <w:rsid w:val="00321135"/>
    <w:rsid w:val="0032125C"/>
    <w:rsid w:val="00321409"/>
    <w:rsid w:val="003215F3"/>
    <w:rsid w:val="0032255E"/>
    <w:rsid w:val="0032259C"/>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546"/>
    <w:rsid w:val="0032766A"/>
    <w:rsid w:val="00327B4F"/>
    <w:rsid w:val="0033026E"/>
    <w:rsid w:val="003303CA"/>
    <w:rsid w:val="00330414"/>
    <w:rsid w:val="00330433"/>
    <w:rsid w:val="00330932"/>
    <w:rsid w:val="00330AE8"/>
    <w:rsid w:val="00330C10"/>
    <w:rsid w:val="003310D1"/>
    <w:rsid w:val="0033156B"/>
    <w:rsid w:val="00331704"/>
    <w:rsid w:val="0033189F"/>
    <w:rsid w:val="00331CED"/>
    <w:rsid w:val="00331F6F"/>
    <w:rsid w:val="0033214B"/>
    <w:rsid w:val="00332377"/>
    <w:rsid w:val="003325AA"/>
    <w:rsid w:val="0033275E"/>
    <w:rsid w:val="00332F74"/>
    <w:rsid w:val="00333120"/>
    <w:rsid w:val="003334DF"/>
    <w:rsid w:val="00333800"/>
    <w:rsid w:val="003339FA"/>
    <w:rsid w:val="00334013"/>
    <w:rsid w:val="003347EA"/>
    <w:rsid w:val="0033528A"/>
    <w:rsid w:val="003355FF"/>
    <w:rsid w:val="003358DC"/>
    <w:rsid w:val="0033590D"/>
    <w:rsid w:val="00335D7F"/>
    <w:rsid w:val="00335EF6"/>
    <w:rsid w:val="003361B0"/>
    <w:rsid w:val="0033626F"/>
    <w:rsid w:val="003362EA"/>
    <w:rsid w:val="003365AE"/>
    <w:rsid w:val="00336625"/>
    <w:rsid w:val="00336653"/>
    <w:rsid w:val="00336669"/>
    <w:rsid w:val="003366E4"/>
    <w:rsid w:val="00336FBF"/>
    <w:rsid w:val="00336FD6"/>
    <w:rsid w:val="003370A3"/>
    <w:rsid w:val="00337273"/>
    <w:rsid w:val="0033737E"/>
    <w:rsid w:val="00337409"/>
    <w:rsid w:val="00337448"/>
    <w:rsid w:val="00337657"/>
    <w:rsid w:val="00337C66"/>
    <w:rsid w:val="00337E8D"/>
    <w:rsid w:val="00340B9D"/>
    <w:rsid w:val="00341165"/>
    <w:rsid w:val="00341537"/>
    <w:rsid w:val="0034171F"/>
    <w:rsid w:val="00341B75"/>
    <w:rsid w:val="00341C7B"/>
    <w:rsid w:val="00341D7C"/>
    <w:rsid w:val="003420F9"/>
    <w:rsid w:val="00342677"/>
    <w:rsid w:val="0034285A"/>
    <w:rsid w:val="00342B7F"/>
    <w:rsid w:val="00342BAD"/>
    <w:rsid w:val="00342EC9"/>
    <w:rsid w:val="00342EEF"/>
    <w:rsid w:val="00343247"/>
    <w:rsid w:val="00343559"/>
    <w:rsid w:val="00343676"/>
    <w:rsid w:val="003439C0"/>
    <w:rsid w:val="00343A62"/>
    <w:rsid w:val="00343E3A"/>
    <w:rsid w:val="00343EEF"/>
    <w:rsid w:val="00344736"/>
    <w:rsid w:val="00344B6C"/>
    <w:rsid w:val="003451C0"/>
    <w:rsid w:val="003454EF"/>
    <w:rsid w:val="00345CA5"/>
    <w:rsid w:val="00346EEB"/>
    <w:rsid w:val="00346FC9"/>
    <w:rsid w:val="003472FD"/>
    <w:rsid w:val="00347698"/>
    <w:rsid w:val="00347D95"/>
    <w:rsid w:val="00347EFD"/>
    <w:rsid w:val="003505A7"/>
    <w:rsid w:val="0035072E"/>
    <w:rsid w:val="00350A33"/>
    <w:rsid w:val="00351857"/>
    <w:rsid w:val="00352092"/>
    <w:rsid w:val="003520EF"/>
    <w:rsid w:val="003522BD"/>
    <w:rsid w:val="00352FA9"/>
    <w:rsid w:val="00353256"/>
    <w:rsid w:val="003533C6"/>
    <w:rsid w:val="003533E0"/>
    <w:rsid w:val="003534E0"/>
    <w:rsid w:val="003535BF"/>
    <w:rsid w:val="00353832"/>
    <w:rsid w:val="003538C4"/>
    <w:rsid w:val="00353A12"/>
    <w:rsid w:val="00353A9D"/>
    <w:rsid w:val="00353BF3"/>
    <w:rsid w:val="00353E91"/>
    <w:rsid w:val="00353F7A"/>
    <w:rsid w:val="00353F7C"/>
    <w:rsid w:val="0035451E"/>
    <w:rsid w:val="00354A11"/>
    <w:rsid w:val="00354FDA"/>
    <w:rsid w:val="00355350"/>
    <w:rsid w:val="00355548"/>
    <w:rsid w:val="0035591D"/>
    <w:rsid w:val="00355E3A"/>
    <w:rsid w:val="003563DC"/>
    <w:rsid w:val="00356755"/>
    <w:rsid w:val="0035708D"/>
    <w:rsid w:val="003570F1"/>
    <w:rsid w:val="00357331"/>
    <w:rsid w:val="0035769F"/>
    <w:rsid w:val="00357CD9"/>
    <w:rsid w:val="00360233"/>
    <w:rsid w:val="00360239"/>
    <w:rsid w:val="00360727"/>
    <w:rsid w:val="00360B38"/>
    <w:rsid w:val="00361341"/>
    <w:rsid w:val="00361743"/>
    <w:rsid w:val="003623CD"/>
    <w:rsid w:val="003624F0"/>
    <w:rsid w:val="00362995"/>
    <w:rsid w:val="003629A0"/>
    <w:rsid w:val="003629F6"/>
    <w:rsid w:val="00362D6D"/>
    <w:rsid w:val="003630AE"/>
    <w:rsid w:val="003632AC"/>
    <w:rsid w:val="0036396A"/>
    <w:rsid w:val="00364757"/>
    <w:rsid w:val="0036487D"/>
    <w:rsid w:val="00364D72"/>
    <w:rsid w:val="00365345"/>
    <w:rsid w:val="0036542B"/>
    <w:rsid w:val="003659AF"/>
    <w:rsid w:val="003659C6"/>
    <w:rsid w:val="00365BBD"/>
    <w:rsid w:val="00365D6A"/>
    <w:rsid w:val="003660E8"/>
    <w:rsid w:val="00366549"/>
    <w:rsid w:val="003666CB"/>
    <w:rsid w:val="00366741"/>
    <w:rsid w:val="003669F9"/>
    <w:rsid w:val="003673DA"/>
    <w:rsid w:val="00367C1A"/>
    <w:rsid w:val="0037035A"/>
    <w:rsid w:val="0037050D"/>
    <w:rsid w:val="00370F2F"/>
    <w:rsid w:val="00370F64"/>
    <w:rsid w:val="0037108F"/>
    <w:rsid w:val="00371589"/>
    <w:rsid w:val="0037171D"/>
    <w:rsid w:val="00371792"/>
    <w:rsid w:val="00371798"/>
    <w:rsid w:val="00371B2E"/>
    <w:rsid w:val="00371CCB"/>
    <w:rsid w:val="00372162"/>
    <w:rsid w:val="00372467"/>
    <w:rsid w:val="00372E0E"/>
    <w:rsid w:val="00373D28"/>
    <w:rsid w:val="00373E8A"/>
    <w:rsid w:val="00373EBD"/>
    <w:rsid w:val="00373EF3"/>
    <w:rsid w:val="0037407C"/>
    <w:rsid w:val="003744CB"/>
    <w:rsid w:val="0037583D"/>
    <w:rsid w:val="00375C1F"/>
    <w:rsid w:val="0037630D"/>
    <w:rsid w:val="00376C8A"/>
    <w:rsid w:val="00376CB0"/>
    <w:rsid w:val="0037716D"/>
    <w:rsid w:val="003773D7"/>
    <w:rsid w:val="00377EF4"/>
    <w:rsid w:val="00380068"/>
    <w:rsid w:val="003801E6"/>
    <w:rsid w:val="00380652"/>
    <w:rsid w:val="00381161"/>
    <w:rsid w:val="00381307"/>
    <w:rsid w:val="00381627"/>
    <w:rsid w:val="00381837"/>
    <w:rsid w:val="003823B0"/>
    <w:rsid w:val="00382518"/>
    <w:rsid w:val="00382E37"/>
    <w:rsid w:val="003833FE"/>
    <w:rsid w:val="0038354F"/>
    <w:rsid w:val="00383E04"/>
    <w:rsid w:val="00384696"/>
    <w:rsid w:val="00384D3C"/>
    <w:rsid w:val="003855A0"/>
    <w:rsid w:val="0038589E"/>
    <w:rsid w:val="00385B9E"/>
    <w:rsid w:val="0038636F"/>
    <w:rsid w:val="0038698F"/>
    <w:rsid w:val="00386B69"/>
    <w:rsid w:val="00387496"/>
    <w:rsid w:val="0038787D"/>
    <w:rsid w:val="00387A24"/>
    <w:rsid w:val="00387AC4"/>
    <w:rsid w:val="0039006B"/>
    <w:rsid w:val="00390547"/>
    <w:rsid w:val="00390881"/>
    <w:rsid w:val="00390AF3"/>
    <w:rsid w:val="00390E5E"/>
    <w:rsid w:val="003910EA"/>
    <w:rsid w:val="003916AD"/>
    <w:rsid w:val="003923F9"/>
    <w:rsid w:val="003928CE"/>
    <w:rsid w:val="0039295E"/>
    <w:rsid w:val="00392E85"/>
    <w:rsid w:val="0039332C"/>
    <w:rsid w:val="003934E3"/>
    <w:rsid w:val="00393592"/>
    <w:rsid w:val="00394685"/>
    <w:rsid w:val="0039472C"/>
    <w:rsid w:val="003948DF"/>
    <w:rsid w:val="00394CDD"/>
    <w:rsid w:val="00394EEC"/>
    <w:rsid w:val="003959F6"/>
    <w:rsid w:val="00396EB0"/>
    <w:rsid w:val="0039711B"/>
    <w:rsid w:val="0039720A"/>
    <w:rsid w:val="003975B8"/>
    <w:rsid w:val="003A00DF"/>
    <w:rsid w:val="003A0217"/>
    <w:rsid w:val="003A0249"/>
    <w:rsid w:val="003A094E"/>
    <w:rsid w:val="003A1393"/>
    <w:rsid w:val="003A1471"/>
    <w:rsid w:val="003A159F"/>
    <w:rsid w:val="003A17A6"/>
    <w:rsid w:val="003A2093"/>
    <w:rsid w:val="003A24A1"/>
    <w:rsid w:val="003A28B2"/>
    <w:rsid w:val="003A2B31"/>
    <w:rsid w:val="003A2BFE"/>
    <w:rsid w:val="003A2C6F"/>
    <w:rsid w:val="003A2EC2"/>
    <w:rsid w:val="003A35FA"/>
    <w:rsid w:val="003A434C"/>
    <w:rsid w:val="003A4415"/>
    <w:rsid w:val="003A4484"/>
    <w:rsid w:val="003A541F"/>
    <w:rsid w:val="003A636E"/>
    <w:rsid w:val="003A644A"/>
    <w:rsid w:val="003A768D"/>
    <w:rsid w:val="003A7875"/>
    <w:rsid w:val="003A7BE7"/>
    <w:rsid w:val="003B058B"/>
    <w:rsid w:val="003B08C3"/>
    <w:rsid w:val="003B0E1D"/>
    <w:rsid w:val="003B169B"/>
    <w:rsid w:val="003B18B6"/>
    <w:rsid w:val="003B25AF"/>
    <w:rsid w:val="003B2DEB"/>
    <w:rsid w:val="003B3191"/>
    <w:rsid w:val="003B341A"/>
    <w:rsid w:val="003B3791"/>
    <w:rsid w:val="003B3AC0"/>
    <w:rsid w:val="003B3DCB"/>
    <w:rsid w:val="003B4230"/>
    <w:rsid w:val="003B4577"/>
    <w:rsid w:val="003B46F6"/>
    <w:rsid w:val="003B473A"/>
    <w:rsid w:val="003B53BD"/>
    <w:rsid w:val="003B5419"/>
    <w:rsid w:val="003B55DF"/>
    <w:rsid w:val="003B579B"/>
    <w:rsid w:val="003B5867"/>
    <w:rsid w:val="003B5C4D"/>
    <w:rsid w:val="003B5DCD"/>
    <w:rsid w:val="003B5E36"/>
    <w:rsid w:val="003B5FC2"/>
    <w:rsid w:val="003B6539"/>
    <w:rsid w:val="003B7125"/>
    <w:rsid w:val="003B7472"/>
    <w:rsid w:val="003B7947"/>
    <w:rsid w:val="003B7F1B"/>
    <w:rsid w:val="003B7FF0"/>
    <w:rsid w:val="003C046D"/>
    <w:rsid w:val="003C102E"/>
    <w:rsid w:val="003C2248"/>
    <w:rsid w:val="003C22A0"/>
    <w:rsid w:val="003C22A5"/>
    <w:rsid w:val="003C267F"/>
    <w:rsid w:val="003C3242"/>
    <w:rsid w:val="003C3992"/>
    <w:rsid w:val="003C4624"/>
    <w:rsid w:val="003C4A96"/>
    <w:rsid w:val="003C4AB8"/>
    <w:rsid w:val="003C4B07"/>
    <w:rsid w:val="003C4DE1"/>
    <w:rsid w:val="003C4E18"/>
    <w:rsid w:val="003C5097"/>
    <w:rsid w:val="003C50F8"/>
    <w:rsid w:val="003C5CA3"/>
    <w:rsid w:val="003C5D74"/>
    <w:rsid w:val="003D06C4"/>
    <w:rsid w:val="003D1907"/>
    <w:rsid w:val="003D20BD"/>
    <w:rsid w:val="003D276E"/>
    <w:rsid w:val="003D2892"/>
    <w:rsid w:val="003D3408"/>
    <w:rsid w:val="003D379F"/>
    <w:rsid w:val="003D382E"/>
    <w:rsid w:val="003D3847"/>
    <w:rsid w:val="003D412D"/>
    <w:rsid w:val="003D437F"/>
    <w:rsid w:val="003D445C"/>
    <w:rsid w:val="003D4E7E"/>
    <w:rsid w:val="003D557E"/>
    <w:rsid w:val="003D59FB"/>
    <w:rsid w:val="003D5CE9"/>
    <w:rsid w:val="003D5EB1"/>
    <w:rsid w:val="003D5FF0"/>
    <w:rsid w:val="003D6A9C"/>
    <w:rsid w:val="003D6F21"/>
    <w:rsid w:val="003D6F32"/>
    <w:rsid w:val="003D76A7"/>
    <w:rsid w:val="003D78DB"/>
    <w:rsid w:val="003D78FD"/>
    <w:rsid w:val="003E083C"/>
    <w:rsid w:val="003E0A40"/>
    <w:rsid w:val="003E0F3A"/>
    <w:rsid w:val="003E0F7B"/>
    <w:rsid w:val="003E0FF6"/>
    <w:rsid w:val="003E1316"/>
    <w:rsid w:val="003E1774"/>
    <w:rsid w:val="003E19CF"/>
    <w:rsid w:val="003E1D6C"/>
    <w:rsid w:val="003E22A8"/>
    <w:rsid w:val="003E2427"/>
    <w:rsid w:val="003E2451"/>
    <w:rsid w:val="003E27FA"/>
    <w:rsid w:val="003E2C2A"/>
    <w:rsid w:val="003E2C8F"/>
    <w:rsid w:val="003E301D"/>
    <w:rsid w:val="003E3533"/>
    <w:rsid w:val="003E43DE"/>
    <w:rsid w:val="003E4960"/>
    <w:rsid w:val="003E4FCE"/>
    <w:rsid w:val="003E5432"/>
    <w:rsid w:val="003E58D9"/>
    <w:rsid w:val="003E5909"/>
    <w:rsid w:val="003E5B7E"/>
    <w:rsid w:val="003E5FBE"/>
    <w:rsid w:val="003E6087"/>
    <w:rsid w:val="003E67AF"/>
    <w:rsid w:val="003E68E3"/>
    <w:rsid w:val="003E700F"/>
    <w:rsid w:val="003E7ACF"/>
    <w:rsid w:val="003E7D93"/>
    <w:rsid w:val="003E7F39"/>
    <w:rsid w:val="003F00EE"/>
    <w:rsid w:val="003F0810"/>
    <w:rsid w:val="003F092A"/>
    <w:rsid w:val="003F113A"/>
    <w:rsid w:val="003F118B"/>
    <w:rsid w:val="003F1329"/>
    <w:rsid w:val="003F1517"/>
    <w:rsid w:val="003F155C"/>
    <w:rsid w:val="003F1716"/>
    <w:rsid w:val="003F17EB"/>
    <w:rsid w:val="003F1A83"/>
    <w:rsid w:val="003F29E5"/>
    <w:rsid w:val="003F2B9D"/>
    <w:rsid w:val="003F2C55"/>
    <w:rsid w:val="003F3C89"/>
    <w:rsid w:val="003F3DC9"/>
    <w:rsid w:val="003F40F3"/>
    <w:rsid w:val="003F4CCE"/>
    <w:rsid w:val="003F5189"/>
    <w:rsid w:val="003F530B"/>
    <w:rsid w:val="003F5499"/>
    <w:rsid w:val="003F5AE8"/>
    <w:rsid w:val="003F63FA"/>
    <w:rsid w:val="003F65F2"/>
    <w:rsid w:val="003F7183"/>
    <w:rsid w:val="003F752D"/>
    <w:rsid w:val="003F76AC"/>
    <w:rsid w:val="00400166"/>
    <w:rsid w:val="004002DF"/>
    <w:rsid w:val="004002E8"/>
    <w:rsid w:val="00400C66"/>
    <w:rsid w:val="00401839"/>
    <w:rsid w:val="00401846"/>
    <w:rsid w:val="00401AE3"/>
    <w:rsid w:val="004022BF"/>
    <w:rsid w:val="0040258D"/>
    <w:rsid w:val="00403A13"/>
    <w:rsid w:val="00404160"/>
    <w:rsid w:val="0040467B"/>
    <w:rsid w:val="00404C11"/>
    <w:rsid w:val="00404E1B"/>
    <w:rsid w:val="004050E1"/>
    <w:rsid w:val="0040668C"/>
    <w:rsid w:val="00406CF7"/>
    <w:rsid w:val="0040716B"/>
    <w:rsid w:val="00407279"/>
    <w:rsid w:val="004072BE"/>
    <w:rsid w:val="00407308"/>
    <w:rsid w:val="0040752A"/>
    <w:rsid w:val="00407575"/>
    <w:rsid w:val="00407C6C"/>
    <w:rsid w:val="00410F77"/>
    <w:rsid w:val="004117B1"/>
    <w:rsid w:val="00411AFE"/>
    <w:rsid w:val="00412006"/>
    <w:rsid w:val="00412197"/>
    <w:rsid w:val="004126A4"/>
    <w:rsid w:val="00412853"/>
    <w:rsid w:val="00413628"/>
    <w:rsid w:val="00413D85"/>
    <w:rsid w:val="00414199"/>
    <w:rsid w:val="004146F4"/>
    <w:rsid w:val="0041472F"/>
    <w:rsid w:val="0041478D"/>
    <w:rsid w:val="00414A2D"/>
    <w:rsid w:val="00414A47"/>
    <w:rsid w:val="0041513E"/>
    <w:rsid w:val="004169DD"/>
    <w:rsid w:val="00416D39"/>
    <w:rsid w:val="00416DA8"/>
    <w:rsid w:val="00416DB6"/>
    <w:rsid w:val="00417445"/>
    <w:rsid w:val="00417F00"/>
    <w:rsid w:val="00420748"/>
    <w:rsid w:val="00420843"/>
    <w:rsid w:val="004208E5"/>
    <w:rsid w:val="004210F6"/>
    <w:rsid w:val="004216A1"/>
    <w:rsid w:val="004217BD"/>
    <w:rsid w:val="00421C15"/>
    <w:rsid w:val="00421F84"/>
    <w:rsid w:val="004220C5"/>
    <w:rsid w:val="004222F5"/>
    <w:rsid w:val="004225A9"/>
    <w:rsid w:val="004237E1"/>
    <w:rsid w:val="00423BFE"/>
    <w:rsid w:val="00423E4B"/>
    <w:rsid w:val="004243C0"/>
    <w:rsid w:val="00424E8C"/>
    <w:rsid w:val="0042554E"/>
    <w:rsid w:val="00425986"/>
    <w:rsid w:val="00425DD4"/>
    <w:rsid w:val="00425FF5"/>
    <w:rsid w:val="00426871"/>
    <w:rsid w:val="004270C2"/>
    <w:rsid w:val="00427416"/>
    <w:rsid w:val="0042746A"/>
    <w:rsid w:val="00427C7B"/>
    <w:rsid w:val="00427CF4"/>
    <w:rsid w:val="00427FA5"/>
    <w:rsid w:val="004300A4"/>
    <w:rsid w:val="004301FC"/>
    <w:rsid w:val="004304CB"/>
    <w:rsid w:val="004305CD"/>
    <w:rsid w:val="00430855"/>
    <w:rsid w:val="00430A6A"/>
    <w:rsid w:val="00430D10"/>
    <w:rsid w:val="00430D82"/>
    <w:rsid w:val="004317FD"/>
    <w:rsid w:val="00431A2A"/>
    <w:rsid w:val="00431CF2"/>
    <w:rsid w:val="00431DC5"/>
    <w:rsid w:val="00432117"/>
    <w:rsid w:val="004323E3"/>
    <w:rsid w:val="00432547"/>
    <w:rsid w:val="004326BD"/>
    <w:rsid w:val="004327DC"/>
    <w:rsid w:val="004328BC"/>
    <w:rsid w:val="00432BB2"/>
    <w:rsid w:val="00432D89"/>
    <w:rsid w:val="00433B28"/>
    <w:rsid w:val="00433D20"/>
    <w:rsid w:val="0043414C"/>
    <w:rsid w:val="00434196"/>
    <w:rsid w:val="004343BF"/>
    <w:rsid w:val="0043446A"/>
    <w:rsid w:val="00434528"/>
    <w:rsid w:val="00434761"/>
    <w:rsid w:val="004348D8"/>
    <w:rsid w:val="00434ADC"/>
    <w:rsid w:val="00434F3F"/>
    <w:rsid w:val="00434FD6"/>
    <w:rsid w:val="00434FF7"/>
    <w:rsid w:val="0043530A"/>
    <w:rsid w:val="00435C3B"/>
    <w:rsid w:val="004365E1"/>
    <w:rsid w:val="00436B5B"/>
    <w:rsid w:val="00436C36"/>
    <w:rsid w:val="00437133"/>
    <w:rsid w:val="004372C7"/>
    <w:rsid w:val="004376F1"/>
    <w:rsid w:val="00437E41"/>
    <w:rsid w:val="00437F61"/>
    <w:rsid w:val="00440455"/>
    <w:rsid w:val="00440572"/>
    <w:rsid w:val="0044059A"/>
    <w:rsid w:val="00440945"/>
    <w:rsid w:val="00440D45"/>
    <w:rsid w:val="00440DF1"/>
    <w:rsid w:val="004417FF"/>
    <w:rsid w:val="00441986"/>
    <w:rsid w:val="00441BE4"/>
    <w:rsid w:val="00441C00"/>
    <w:rsid w:val="00442903"/>
    <w:rsid w:val="00442B50"/>
    <w:rsid w:val="00442BD5"/>
    <w:rsid w:val="00442C6B"/>
    <w:rsid w:val="00443B99"/>
    <w:rsid w:val="00443CF4"/>
    <w:rsid w:val="00443EDA"/>
    <w:rsid w:val="00443F03"/>
    <w:rsid w:val="00444186"/>
    <w:rsid w:val="00444274"/>
    <w:rsid w:val="004447AD"/>
    <w:rsid w:val="0044490B"/>
    <w:rsid w:val="00444F03"/>
    <w:rsid w:val="0044562E"/>
    <w:rsid w:val="00445CEC"/>
    <w:rsid w:val="00445E8C"/>
    <w:rsid w:val="00446129"/>
    <w:rsid w:val="00446183"/>
    <w:rsid w:val="00446428"/>
    <w:rsid w:val="00446714"/>
    <w:rsid w:val="00446B1A"/>
    <w:rsid w:val="00446C69"/>
    <w:rsid w:val="00447185"/>
    <w:rsid w:val="00447617"/>
    <w:rsid w:val="004477FF"/>
    <w:rsid w:val="0045016B"/>
    <w:rsid w:val="00450238"/>
    <w:rsid w:val="00450379"/>
    <w:rsid w:val="004506E8"/>
    <w:rsid w:val="00450BAB"/>
    <w:rsid w:val="00450D97"/>
    <w:rsid w:val="004510FC"/>
    <w:rsid w:val="0045119B"/>
    <w:rsid w:val="00451ACD"/>
    <w:rsid w:val="00451E2D"/>
    <w:rsid w:val="0045211C"/>
    <w:rsid w:val="00452359"/>
    <w:rsid w:val="004526E6"/>
    <w:rsid w:val="00452807"/>
    <w:rsid w:val="00452BFB"/>
    <w:rsid w:val="00452C02"/>
    <w:rsid w:val="00452D58"/>
    <w:rsid w:val="00452EE6"/>
    <w:rsid w:val="00453707"/>
    <w:rsid w:val="004539FA"/>
    <w:rsid w:val="004544E3"/>
    <w:rsid w:val="0045564A"/>
    <w:rsid w:val="00455918"/>
    <w:rsid w:val="00456017"/>
    <w:rsid w:val="004563B4"/>
    <w:rsid w:val="004569AB"/>
    <w:rsid w:val="00457288"/>
    <w:rsid w:val="00457B95"/>
    <w:rsid w:val="0046068A"/>
    <w:rsid w:val="00461944"/>
    <w:rsid w:val="00461C80"/>
    <w:rsid w:val="0046219D"/>
    <w:rsid w:val="00462264"/>
    <w:rsid w:val="00462861"/>
    <w:rsid w:val="00462955"/>
    <w:rsid w:val="00462959"/>
    <w:rsid w:val="00462B02"/>
    <w:rsid w:val="00462DB3"/>
    <w:rsid w:val="00462F02"/>
    <w:rsid w:val="0046339A"/>
    <w:rsid w:val="00463428"/>
    <w:rsid w:val="00463A34"/>
    <w:rsid w:val="00463EE5"/>
    <w:rsid w:val="004645ED"/>
    <w:rsid w:val="00464870"/>
    <w:rsid w:val="0046553F"/>
    <w:rsid w:val="00465B4D"/>
    <w:rsid w:val="00465C32"/>
    <w:rsid w:val="004664A8"/>
    <w:rsid w:val="00466D6A"/>
    <w:rsid w:val="00466E22"/>
    <w:rsid w:val="00467279"/>
    <w:rsid w:val="00467517"/>
    <w:rsid w:val="00467BA2"/>
    <w:rsid w:val="00467EF4"/>
    <w:rsid w:val="00467FF6"/>
    <w:rsid w:val="0047034B"/>
    <w:rsid w:val="004708CE"/>
    <w:rsid w:val="0047095D"/>
    <w:rsid w:val="0047099B"/>
    <w:rsid w:val="00470D16"/>
    <w:rsid w:val="00470D30"/>
    <w:rsid w:val="004718AF"/>
    <w:rsid w:val="0047196A"/>
    <w:rsid w:val="00472050"/>
    <w:rsid w:val="00472080"/>
    <w:rsid w:val="00472182"/>
    <w:rsid w:val="004722ED"/>
    <w:rsid w:val="00473BE0"/>
    <w:rsid w:val="00473BEA"/>
    <w:rsid w:val="004741E9"/>
    <w:rsid w:val="0047430F"/>
    <w:rsid w:val="00474D4E"/>
    <w:rsid w:val="00475288"/>
    <w:rsid w:val="00475462"/>
    <w:rsid w:val="00475712"/>
    <w:rsid w:val="004759DF"/>
    <w:rsid w:val="00475A22"/>
    <w:rsid w:val="00475A49"/>
    <w:rsid w:val="00476707"/>
    <w:rsid w:val="0047672A"/>
    <w:rsid w:val="00476EDC"/>
    <w:rsid w:val="00480372"/>
    <w:rsid w:val="00480674"/>
    <w:rsid w:val="0048171D"/>
    <w:rsid w:val="00481B39"/>
    <w:rsid w:val="004820B5"/>
    <w:rsid w:val="0048245A"/>
    <w:rsid w:val="004827A4"/>
    <w:rsid w:val="00482BE6"/>
    <w:rsid w:val="00483142"/>
    <w:rsid w:val="00483279"/>
    <w:rsid w:val="00483729"/>
    <w:rsid w:val="00483CF3"/>
    <w:rsid w:val="00483E28"/>
    <w:rsid w:val="00484274"/>
    <w:rsid w:val="0048436A"/>
    <w:rsid w:val="004846B7"/>
    <w:rsid w:val="004849B1"/>
    <w:rsid w:val="00484B39"/>
    <w:rsid w:val="00484C35"/>
    <w:rsid w:val="004852C6"/>
    <w:rsid w:val="00485325"/>
    <w:rsid w:val="0048539E"/>
    <w:rsid w:val="00485750"/>
    <w:rsid w:val="00485C34"/>
    <w:rsid w:val="00485D75"/>
    <w:rsid w:val="004863FD"/>
    <w:rsid w:val="004867EC"/>
    <w:rsid w:val="00486B2E"/>
    <w:rsid w:val="00486C5F"/>
    <w:rsid w:val="00486D7B"/>
    <w:rsid w:val="00487786"/>
    <w:rsid w:val="0049045B"/>
    <w:rsid w:val="00490475"/>
    <w:rsid w:val="004906EC"/>
    <w:rsid w:val="00490839"/>
    <w:rsid w:val="00490B4A"/>
    <w:rsid w:val="00490D4E"/>
    <w:rsid w:val="004912A3"/>
    <w:rsid w:val="00491589"/>
    <w:rsid w:val="004916EB"/>
    <w:rsid w:val="004919A7"/>
    <w:rsid w:val="004920DE"/>
    <w:rsid w:val="0049271E"/>
    <w:rsid w:val="00492758"/>
    <w:rsid w:val="00492942"/>
    <w:rsid w:val="0049337B"/>
    <w:rsid w:val="00493503"/>
    <w:rsid w:val="0049353F"/>
    <w:rsid w:val="00493807"/>
    <w:rsid w:val="00493B03"/>
    <w:rsid w:val="00493ECB"/>
    <w:rsid w:val="004941B2"/>
    <w:rsid w:val="004943FB"/>
    <w:rsid w:val="0049467A"/>
    <w:rsid w:val="00494966"/>
    <w:rsid w:val="00496100"/>
    <w:rsid w:val="004969E9"/>
    <w:rsid w:val="0049713D"/>
    <w:rsid w:val="00497179"/>
    <w:rsid w:val="0049723C"/>
    <w:rsid w:val="004975F8"/>
    <w:rsid w:val="00497C9E"/>
    <w:rsid w:val="004A01F8"/>
    <w:rsid w:val="004A078E"/>
    <w:rsid w:val="004A093B"/>
    <w:rsid w:val="004A0B07"/>
    <w:rsid w:val="004A0BBC"/>
    <w:rsid w:val="004A0C07"/>
    <w:rsid w:val="004A139C"/>
    <w:rsid w:val="004A1647"/>
    <w:rsid w:val="004A1E73"/>
    <w:rsid w:val="004A1ED8"/>
    <w:rsid w:val="004A201A"/>
    <w:rsid w:val="004A2153"/>
    <w:rsid w:val="004A231B"/>
    <w:rsid w:val="004A244A"/>
    <w:rsid w:val="004A2851"/>
    <w:rsid w:val="004A2F83"/>
    <w:rsid w:val="004A35F3"/>
    <w:rsid w:val="004A43F9"/>
    <w:rsid w:val="004A4DD4"/>
    <w:rsid w:val="004A4EC5"/>
    <w:rsid w:val="004A569D"/>
    <w:rsid w:val="004A5FC7"/>
    <w:rsid w:val="004A60B9"/>
    <w:rsid w:val="004A64D5"/>
    <w:rsid w:val="004A68FB"/>
    <w:rsid w:val="004A69D5"/>
    <w:rsid w:val="004A6F4C"/>
    <w:rsid w:val="004A748B"/>
    <w:rsid w:val="004A7574"/>
    <w:rsid w:val="004A78EF"/>
    <w:rsid w:val="004A7C97"/>
    <w:rsid w:val="004B064F"/>
    <w:rsid w:val="004B0B2B"/>
    <w:rsid w:val="004B0BD7"/>
    <w:rsid w:val="004B0DD3"/>
    <w:rsid w:val="004B0F35"/>
    <w:rsid w:val="004B227A"/>
    <w:rsid w:val="004B299E"/>
    <w:rsid w:val="004B2B5C"/>
    <w:rsid w:val="004B36DE"/>
    <w:rsid w:val="004B47C8"/>
    <w:rsid w:val="004B47D9"/>
    <w:rsid w:val="004B508E"/>
    <w:rsid w:val="004B51CF"/>
    <w:rsid w:val="004B51DE"/>
    <w:rsid w:val="004B5A98"/>
    <w:rsid w:val="004B6013"/>
    <w:rsid w:val="004B6063"/>
    <w:rsid w:val="004B6991"/>
    <w:rsid w:val="004B6C9E"/>
    <w:rsid w:val="004B6D4C"/>
    <w:rsid w:val="004B6ED6"/>
    <w:rsid w:val="004B7590"/>
    <w:rsid w:val="004B7C01"/>
    <w:rsid w:val="004C03A3"/>
    <w:rsid w:val="004C126A"/>
    <w:rsid w:val="004C19F0"/>
    <w:rsid w:val="004C1CF1"/>
    <w:rsid w:val="004C212E"/>
    <w:rsid w:val="004C23B6"/>
    <w:rsid w:val="004C26AF"/>
    <w:rsid w:val="004C2BE0"/>
    <w:rsid w:val="004C332B"/>
    <w:rsid w:val="004C38F6"/>
    <w:rsid w:val="004C4096"/>
    <w:rsid w:val="004C40AB"/>
    <w:rsid w:val="004C50F9"/>
    <w:rsid w:val="004C58C4"/>
    <w:rsid w:val="004C597A"/>
    <w:rsid w:val="004C5C01"/>
    <w:rsid w:val="004C6045"/>
    <w:rsid w:val="004C662D"/>
    <w:rsid w:val="004C6DA8"/>
    <w:rsid w:val="004C7A50"/>
    <w:rsid w:val="004C7CAC"/>
    <w:rsid w:val="004D0067"/>
    <w:rsid w:val="004D0505"/>
    <w:rsid w:val="004D0E07"/>
    <w:rsid w:val="004D0E79"/>
    <w:rsid w:val="004D0FEE"/>
    <w:rsid w:val="004D1465"/>
    <w:rsid w:val="004D17AE"/>
    <w:rsid w:val="004D1889"/>
    <w:rsid w:val="004D1DD1"/>
    <w:rsid w:val="004D2461"/>
    <w:rsid w:val="004D2B8C"/>
    <w:rsid w:val="004D2C85"/>
    <w:rsid w:val="004D3340"/>
    <w:rsid w:val="004D3471"/>
    <w:rsid w:val="004D3B23"/>
    <w:rsid w:val="004D406D"/>
    <w:rsid w:val="004D4336"/>
    <w:rsid w:val="004D4883"/>
    <w:rsid w:val="004D4A43"/>
    <w:rsid w:val="004D5033"/>
    <w:rsid w:val="004D55EF"/>
    <w:rsid w:val="004D5A5D"/>
    <w:rsid w:val="004D5F4F"/>
    <w:rsid w:val="004D634C"/>
    <w:rsid w:val="004D6E91"/>
    <w:rsid w:val="004D7479"/>
    <w:rsid w:val="004D74AF"/>
    <w:rsid w:val="004D75A0"/>
    <w:rsid w:val="004D76D6"/>
    <w:rsid w:val="004D76DF"/>
    <w:rsid w:val="004D7774"/>
    <w:rsid w:val="004D7C93"/>
    <w:rsid w:val="004D7D5C"/>
    <w:rsid w:val="004D7FFD"/>
    <w:rsid w:val="004E02DD"/>
    <w:rsid w:val="004E0459"/>
    <w:rsid w:val="004E1415"/>
    <w:rsid w:val="004E1C5D"/>
    <w:rsid w:val="004E291A"/>
    <w:rsid w:val="004E2F82"/>
    <w:rsid w:val="004E3442"/>
    <w:rsid w:val="004E3467"/>
    <w:rsid w:val="004E389A"/>
    <w:rsid w:val="004E3CEE"/>
    <w:rsid w:val="004E3E31"/>
    <w:rsid w:val="004E448C"/>
    <w:rsid w:val="004E4AA5"/>
    <w:rsid w:val="004E4E8E"/>
    <w:rsid w:val="004E5821"/>
    <w:rsid w:val="004E6163"/>
    <w:rsid w:val="004E6CB9"/>
    <w:rsid w:val="004E6D3D"/>
    <w:rsid w:val="004E7AD4"/>
    <w:rsid w:val="004E7C8B"/>
    <w:rsid w:val="004F0031"/>
    <w:rsid w:val="004F0398"/>
    <w:rsid w:val="004F0503"/>
    <w:rsid w:val="004F06EE"/>
    <w:rsid w:val="004F0AB5"/>
    <w:rsid w:val="004F0C8B"/>
    <w:rsid w:val="004F0CCF"/>
    <w:rsid w:val="004F0FD9"/>
    <w:rsid w:val="004F1016"/>
    <w:rsid w:val="004F11A9"/>
    <w:rsid w:val="004F151F"/>
    <w:rsid w:val="004F22A8"/>
    <w:rsid w:val="004F2557"/>
    <w:rsid w:val="004F25B6"/>
    <w:rsid w:val="004F274C"/>
    <w:rsid w:val="004F27EF"/>
    <w:rsid w:val="004F3A18"/>
    <w:rsid w:val="004F4102"/>
    <w:rsid w:val="004F438A"/>
    <w:rsid w:val="004F4573"/>
    <w:rsid w:val="004F464F"/>
    <w:rsid w:val="004F4C97"/>
    <w:rsid w:val="004F4CCD"/>
    <w:rsid w:val="004F4F45"/>
    <w:rsid w:val="004F51FA"/>
    <w:rsid w:val="004F5DBF"/>
    <w:rsid w:val="004F5E33"/>
    <w:rsid w:val="004F614E"/>
    <w:rsid w:val="004F622A"/>
    <w:rsid w:val="004F660B"/>
    <w:rsid w:val="004F66D7"/>
    <w:rsid w:val="004F6880"/>
    <w:rsid w:val="004F6BC6"/>
    <w:rsid w:val="004F6C3E"/>
    <w:rsid w:val="004F6D3A"/>
    <w:rsid w:val="004F6F5E"/>
    <w:rsid w:val="004F73CF"/>
    <w:rsid w:val="004F7692"/>
    <w:rsid w:val="004F7BE5"/>
    <w:rsid w:val="00500095"/>
    <w:rsid w:val="00500E58"/>
    <w:rsid w:val="00501B36"/>
    <w:rsid w:val="00501C0E"/>
    <w:rsid w:val="00501FD7"/>
    <w:rsid w:val="00502169"/>
    <w:rsid w:val="005023E0"/>
    <w:rsid w:val="00502964"/>
    <w:rsid w:val="005029FC"/>
    <w:rsid w:val="00502C32"/>
    <w:rsid w:val="005033C5"/>
    <w:rsid w:val="005035E8"/>
    <w:rsid w:val="00503646"/>
    <w:rsid w:val="00503B4F"/>
    <w:rsid w:val="00503C32"/>
    <w:rsid w:val="00503E04"/>
    <w:rsid w:val="00503FD5"/>
    <w:rsid w:val="005040C5"/>
    <w:rsid w:val="00504296"/>
    <w:rsid w:val="00504685"/>
    <w:rsid w:val="00504E20"/>
    <w:rsid w:val="005053B0"/>
    <w:rsid w:val="00505A66"/>
    <w:rsid w:val="00505F74"/>
    <w:rsid w:val="005060AC"/>
    <w:rsid w:val="005061D4"/>
    <w:rsid w:val="00506213"/>
    <w:rsid w:val="00506296"/>
    <w:rsid w:val="00506589"/>
    <w:rsid w:val="00506B67"/>
    <w:rsid w:val="00510A09"/>
    <w:rsid w:val="00510BDE"/>
    <w:rsid w:val="005114C9"/>
    <w:rsid w:val="00511C65"/>
    <w:rsid w:val="00511E66"/>
    <w:rsid w:val="00512137"/>
    <w:rsid w:val="005127B5"/>
    <w:rsid w:val="005128AE"/>
    <w:rsid w:val="00512BDD"/>
    <w:rsid w:val="00512C90"/>
    <w:rsid w:val="00513005"/>
    <w:rsid w:val="00513278"/>
    <w:rsid w:val="005133FA"/>
    <w:rsid w:val="005134BF"/>
    <w:rsid w:val="00513B05"/>
    <w:rsid w:val="00514209"/>
    <w:rsid w:val="005146B0"/>
    <w:rsid w:val="0051473D"/>
    <w:rsid w:val="005149C7"/>
    <w:rsid w:val="005153B0"/>
    <w:rsid w:val="00515598"/>
    <w:rsid w:val="00515F0A"/>
    <w:rsid w:val="005166A3"/>
    <w:rsid w:val="00516996"/>
    <w:rsid w:val="00516CB4"/>
    <w:rsid w:val="00516E34"/>
    <w:rsid w:val="005170C8"/>
    <w:rsid w:val="00517196"/>
    <w:rsid w:val="0051762C"/>
    <w:rsid w:val="00517722"/>
    <w:rsid w:val="0051776D"/>
    <w:rsid w:val="00517C64"/>
    <w:rsid w:val="00517F58"/>
    <w:rsid w:val="00520109"/>
    <w:rsid w:val="005201F9"/>
    <w:rsid w:val="005204DF"/>
    <w:rsid w:val="005207D3"/>
    <w:rsid w:val="00520867"/>
    <w:rsid w:val="005217C9"/>
    <w:rsid w:val="00521F08"/>
    <w:rsid w:val="00522333"/>
    <w:rsid w:val="00522491"/>
    <w:rsid w:val="005224C3"/>
    <w:rsid w:val="0052276A"/>
    <w:rsid w:val="00522912"/>
    <w:rsid w:val="00522C7C"/>
    <w:rsid w:val="00522FA8"/>
    <w:rsid w:val="00523020"/>
    <w:rsid w:val="00523BFB"/>
    <w:rsid w:val="00523D26"/>
    <w:rsid w:val="0052445B"/>
    <w:rsid w:val="0052459E"/>
    <w:rsid w:val="0052480A"/>
    <w:rsid w:val="00524ACB"/>
    <w:rsid w:val="00524BFD"/>
    <w:rsid w:val="00524CC6"/>
    <w:rsid w:val="00525325"/>
    <w:rsid w:val="005253E1"/>
    <w:rsid w:val="00525411"/>
    <w:rsid w:val="00525454"/>
    <w:rsid w:val="00525671"/>
    <w:rsid w:val="0052636D"/>
    <w:rsid w:val="005263FF"/>
    <w:rsid w:val="005265F3"/>
    <w:rsid w:val="005269E7"/>
    <w:rsid w:val="00526A78"/>
    <w:rsid w:val="00527416"/>
    <w:rsid w:val="005277CD"/>
    <w:rsid w:val="00527D22"/>
    <w:rsid w:val="00530243"/>
    <w:rsid w:val="00530603"/>
    <w:rsid w:val="0053082B"/>
    <w:rsid w:val="00530A5A"/>
    <w:rsid w:val="00530B35"/>
    <w:rsid w:val="00530BBA"/>
    <w:rsid w:val="005310A9"/>
    <w:rsid w:val="00531101"/>
    <w:rsid w:val="00531AC0"/>
    <w:rsid w:val="00531F00"/>
    <w:rsid w:val="00531F03"/>
    <w:rsid w:val="00531F12"/>
    <w:rsid w:val="005325FA"/>
    <w:rsid w:val="00532A3C"/>
    <w:rsid w:val="00532AF4"/>
    <w:rsid w:val="00532C6A"/>
    <w:rsid w:val="00532D9B"/>
    <w:rsid w:val="00532F25"/>
    <w:rsid w:val="00532FB9"/>
    <w:rsid w:val="00533588"/>
    <w:rsid w:val="005335D2"/>
    <w:rsid w:val="00534360"/>
    <w:rsid w:val="00534482"/>
    <w:rsid w:val="0053479E"/>
    <w:rsid w:val="00534819"/>
    <w:rsid w:val="00534E68"/>
    <w:rsid w:val="00534EAD"/>
    <w:rsid w:val="005358DD"/>
    <w:rsid w:val="00535AA9"/>
    <w:rsid w:val="00535B4E"/>
    <w:rsid w:val="00535D65"/>
    <w:rsid w:val="005362CB"/>
    <w:rsid w:val="00536340"/>
    <w:rsid w:val="005363DE"/>
    <w:rsid w:val="0053787D"/>
    <w:rsid w:val="00537DE7"/>
    <w:rsid w:val="005401C6"/>
    <w:rsid w:val="0054054D"/>
    <w:rsid w:val="00540690"/>
    <w:rsid w:val="00540694"/>
    <w:rsid w:val="005409F7"/>
    <w:rsid w:val="00541D22"/>
    <w:rsid w:val="00541FC5"/>
    <w:rsid w:val="0054272E"/>
    <w:rsid w:val="005428EC"/>
    <w:rsid w:val="00542AFC"/>
    <w:rsid w:val="00542DFC"/>
    <w:rsid w:val="00542E1E"/>
    <w:rsid w:val="0054306B"/>
    <w:rsid w:val="005433E1"/>
    <w:rsid w:val="0054367C"/>
    <w:rsid w:val="00543902"/>
    <w:rsid w:val="00543F9A"/>
    <w:rsid w:val="00544014"/>
    <w:rsid w:val="00544137"/>
    <w:rsid w:val="00544156"/>
    <w:rsid w:val="005441AF"/>
    <w:rsid w:val="005441C9"/>
    <w:rsid w:val="005444B1"/>
    <w:rsid w:val="00544865"/>
    <w:rsid w:val="00544ECF"/>
    <w:rsid w:val="0054508B"/>
    <w:rsid w:val="00545742"/>
    <w:rsid w:val="0054633B"/>
    <w:rsid w:val="00546505"/>
    <w:rsid w:val="00546604"/>
    <w:rsid w:val="005468AD"/>
    <w:rsid w:val="00546A8F"/>
    <w:rsid w:val="0054707F"/>
    <w:rsid w:val="00547A67"/>
    <w:rsid w:val="005506EF"/>
    <w:rsid w:val="00550C8E"/>
    <w:rsid w:val="00550F38"/>
    <w:rsid w:val="0055144E"/>
    <w:rsid w:val="0055154D"/>
    <w:rsid w:val="005519B8"/>
    <w:rsid w:val="00551A7A"/>
    <w:rsid w:val="00551C8A"/>
    <w:rsid w:val="0055217C"/>
    <w:rsid w:val="00552C85"/>
    <w:rsid w:val="00552CCE"/>
    <w:rsid w:val="00552D8A"/>
    <w:rsid w:val="00553029"/>
    <w:rsid w:val="005534F3"/>
    <w:rsid w:val="005535BB"/>
    <w:rsid w:val="00553717"/>
    <w:rsid w:val="00553A78"/>
    <w:rsid w:val="00553D9B"/>
    <w:rsid w:val="00553EFC"/>
    <w:rsid w:val="00554213"/>
    <w:rsid w:val="005544F2"/>
    <w:rsid w:val="00554574"/>
    <w:rsid w:val="005547FC"/>
    <w:rsid w:val="005548E8"/>
    <w:rsid w:val="005549C0"/>
    <w:rsid w:val="005549E1"/>
    <w:rsid w:val="0055542D"/>
    <w:rsid w:val="005554FC"/>
    <w:rsid w:val="00555945"/>
    <w:rsid w:val="00555C99"/>
    <w:rsid w:val="005564C9"/>
    <w:rsid w:val="005566A0"/>
    <w:rsid w:val="00556CEB"/>
    <w:rsid w:val="0055715C"/>
    <w:rsid w:val="005575D7"/>
    <w:rsid w:val="005579DD"/>
    <w:rsid w:val="00557B0A"/>
    <w:rsid w:val="00557E87"/>
    <w:rsid w:val="0056006A"/>
    <w:rsid w:val="0056007B"/>
    <w:rsid w:val="00560B0D"/>
    <w:rsid w:val="00560D5C"/>
    <w:rsid w:val="00560ED8"/>
    <w:rsid w:val="00560F06"/>
    <w:rsid w:val="00561960"/>
    <w:rsid w:val="00561A4C"/>
    <w:rsid w:val="00561AC9"/>
    <w:rsid w:val="00561CDF"/>
    <w:rsid w:val="00561F8A"/>
    <w:rsid w:val="00561F92"/>
    <w:rsid w:val="00561FB5"/>
    <w:rsid w:val="005623EB"/>
    <w:rsid w:val="00562B54"/>
    <w:rsid w:val="005633E6"/>
    <w:rsid w:val="005633F0"/>
    <w:rsid w:val="00563919"/>
    <w:rsid w:val="00563CF2"/>
    <w:rsid w:val="00563DA2"/>
    <w:rsid w:val="00564BEC"/>
    <w:rsid w:val="00565F16"/>
    <w:rsid w:val="00565FCF"/>
    <w:rsid w:val="0056636E"/>
    <w:rsid w:val="00567002"/>
    <w:rsid w:val="00567BBF"/>
    <w:rsid w:val="00567CFC"/>
    <w:rsid w:val="00567F35"/>
    <w:rsid w:val="0057004C"/>
    <w:rsid w:val="005709CF"/>
    <w:rsid w:val="00570BCF"/>
    <w:rsid w:val="00570F8F"/>
    <w:rsid w:val="00571029"/>
    <w:rsid w:val="005715A1"/>
    <w:rsid w:val="00571B38"/>
    <w:rsid w:val="00571EFE"/>
    <w:rsid w:val="00572370"/>
    <w:rsid w:val="00572B2D"/>
    <w:rsid w:val="00572ECF"/>
    <w:rsid w:val="0057336F"/>
    <w:rsid w:val="00573498"/>
    <w:rsid w:val="00573957"/>
    <w:rsid w:val="00573B5B"/>
    <w:rsid w:val="00573CF6"/>
    <w:rsid w:val="0057531F"/>
    <w:rsid w:val="00575D65"/>
    <w:rsid w:val="0057639C"/>
    <w:rsid w:val="00576A8D"/>
    <w:rsid w:val="00576BE5"/>
    <w:rsid w:val="005774B1"/>
    <w:rsid w:val="00577741"/>
    <w:rsid w:val="00577A94"/>
    <w:rsid w:val="00577D13"/>
    <w:rsid w:val="0058024F"/>
    <w:rsid w:val="00580444"/>
    <w:rsid w:val="00580762"/>
    <w:rsid w:val="00580813"/>
    <w:rsid w:val="00581811"/>
    <w:rsid w:val="00581C5F"/>
    <w:rsid w:val="005827D8"/>
    <w:rsid w:val="00583035"/>
    <w:rsid w:val="00583474"/>
    <w:rsid w:val="00583B87"/>
    <w:rsid w:val="00583FFD"/>
    <w:rsid w:val="0058444D"/>
    <w:rsid w:val="00584789"/>
    <w:rsid w:val="00584885"/>
    <w:rsid w:val="00584AF9"/>
    <w:rsid w:val="00584D07"/>
    <w:rsid w:val="00584FD4"/>
    <w:rsid w:val="00585B00"/>
    <w:rsid w:val="00585B3D"/>
    <w:rsid w:val="00586544"/>
    <w:rsid w:val="005865E9"/>
    <w:rsid w:val="0058668A"/>
    <w:rsid w:val="00586BA1"/>
    <w:rsid w:val="00586BFB"/>
    <w:rsid w:val="00586F21"/>
    <w:rsid w:val="00587331"/>
    <w:rsid w:val="005873FC"/>
    <w:rsid w:val="0058741B"/>
    <w:rsid w:val="00587478"/>
    <w:rsid w:val="005875F0"/>
    <w:rsid w:val="00587DEC"/>
    <w:rsid w:val="00587FF3"/>
    <w:rsid w:val="005901E2"/>
    <w:rsid w:val="00590208"/>
    <w:rsid w:val="00590F1C"/>
    <w:rsid w:val="005911D5"/>
    <w:rsid w:val="00591200"/>
    <w:rsid w:val="005914A9"/>
    <w:rsid w:val="00591E56"/>
    <w:rsid w:val="00591F5B"/>
    <w:rsid w:val="0059209F"/>
    <w:rsid w:val="0059210D"/>
    <w:rsid w:val="0059250B"/>
    <w:rsid w:val="0059271D"/>
    <w:rsid w:val="005928E7"/>
    <w:rsid w:val="005929BA"/>
    <w:rsid w:val="00593CC0"/>
    <w:rsid w:val="00593D0A"/>
    <w:rsid w:val="00594C8D"/>
    <w:rsid w:val="0059533E"/>
    <w:rsid w:val="0059542A"/>
    <w:rsid w:val="00595801"/>
    <w:rsid w:val="00595B1E"/>
    <w:rsid w:val="00595C4F"/>
    <w:rsid w:val="00595F0D"/>
    <w:rsid w:val="005967B0"/>
    <w:rsid w:val="00596869"/>
    <w:rsid w:val="00596976"/>
    <w:rsid w:val="005969D3"/>
    <w:rsid w:val="00597AF6"/>
    <w:rsid w:val="00597FF8"/>
    <w:rsid w:val="005A06BF"/>
    <w:rsid w:val="005A07E7"/>
    <w:rsid w:val="005A0E74"/>
    <w:rsid w:val="005A13FF"/>
    <w:rsid w:val="005A1505"/>
    <w:rsid w:val="005A2443"/>
    <w:rsid w:val="005A261B"/>
    <w:rsid w:val="005A2841"/>
    <w:rsid w:val="005A28D7"/>
    <w:rsid w:val="005A2931"/>
    <w:rsid w:val="005A29E2"/>
    <w:rsid w:val="005A3EF6"/>
    <w:rsid w:val="005A3F7C"/>
    <w:rsid w:val="005A43B8"/>
    <w:rsid w:val="005A43BC"/>
    <w:rsid w:val="005A46BC"/>
    <w:rsid w:val="005A4C2F"/>
    <w:rsid w:val="005A4C3A"/>
    <w:rsid w:val="005A4F6C"/>
    <w:rsid w:val="005A5421"/>
    <w:rsid w:val="005A5BC4"/>
    <w:rsid w:val="005A5E30"/>
    <w:rsid w:val="005A5F03"/>
    <w:rsid w:val="005A627F"/>
    <w:rsid w:val="005A67FC"/>
    <w:rsid w:val="005A6F10"/>
    <w:rsid w:val="005A6F8C"/>
    <w:rsid w:val="005A7C7B"/>
    <w:rsid w:val="005A7E82"/>
    <w:rsid w:val="005B06AC"/>
    <w:rsid w:val="005B09E9"/>
    <w:rsid w:val="005B0A50"/>
    <w:rsid w:val="005B0BD0"/>
    <w:rsid w:val="005B14BC"/>
    <w:rsid w:val="005B1738"/>
    <w:rsid w:val="005B18C9"/>
    <w:rsid w:val="005B1A8D"/>
    <w:rsid w:val="005B1EEE"/>
    <w:rsid w:val="005B21F4"/>
    <w:rsid w:val="005B245C"/>
    <w:rsid w:val="005B26F6"/>
    <w:rsid w:val="005B28B4"/>
    <w:rsid w:val="005B2AE2"/>
    <w:rsid w:val="005B2E65"/>
    <w:rsid w:val="005B2F42"/>
    <w:rsid w:val="005B3317"/>
    <w:rsid w:val="005B3416"/>
    <w:rsid w:val="005B3579"/>
    <w:rsid w:val="005B394C"/>
    <w:rsid w:val="005B3A1D"/>
    <w:rsid w:val="005B3FFE"/>
    <w:rsid w:val="005B4202"/>
    <w:rsid w:val="005B4F80"/>
    <w:rsid w:val="005B5221"/>
    <w:rsid w:val="005B5931"/>
    <w:rsid w:val="005B59E7"/>
    <w:rsid w:val="005B5C72"/>
    <w:rsid w:val="005B5DC9"/>
    <w:rsid w:val="005B5F86"/>
    <w:rsid w:val="005B648B"/>
    <w:rsid w:val="005B6519"/>
    <w:rsid w:val="005B6981"/>
    <w:rsid w:val="005B6D32"/>
    <w:rsid w:val="005B75D0"/>
    <w:rsid w:val="005B788E"/>
    <w:rsid w:val="005B7BF7"/>
    <w:rsid w:val="005B7E0E"/>
    <w:rsid w:val="005C068A"/>
    <w:rsid w:val="005C0991"/>
    <w:rsid w:val="005C0CD4"/>
    <w:rsid w:val="005C0D88"/>
    <w:rsid w:val="005C0E5A"/>
    <w:rsid w:val="005C14B5"/>
    <w:rsid w:val="005C1793"/>
    <w:rsid w:val="005C1B40"/>
    <w:rsid w:val="005C372E"/>
    <w:rsid w:val="005C45FA"/>
    <w:rsid w:val="005C4835"/>
    <w:rsid w:val="005C4BC9"/>
    <w:rsid w:val="005C5DE6"/>
    <w:rsid w:val="005C6053"/>
    <w:rsid w:val="005C651A"/>
    <w:rsid w:val="005C6610"/>
    <w:rsid w:val="005C6A5E"/>
    <w:rsid w:val="005C6F88"/>
    <w:rsid w:val="005C7599"/>
    <w:rsid w:val="005C7DAB"/>
    <w:rsid w:val="005D03E1"/>
    <w:rsid w:val="005D0685"/>
    <w:rsid w:val="005D0E5F"/>
    <w:rsid w:val="005D11B3"/>
    <w:rsid w:val="005D16BA"/>
    <w:rsid w:val="005D16CD"/>
    <w:rsid w:val="005D18E7"/>
    <w:rsid w:val="005D1A11"/>
    <w:rsid w:val="005D1F68"/>
    <w:rsid w:val="005D20E8"/>
    <w:rsid w:val="005D2160"/>
    <w:rsid w:val="005D2226"/>
    <w:rsid w:val="005D2316"/>
    <w:rsid w:val="005D2B76"/>
    <w:rsid w:val="005D2CB8"/>
    <w:rsid w:val="005D307F"/>
    <w:rsid w:val="005D337F"/>
    <w:rsid w:val="005D36E2"/>
    <w:rsid w:val="005D3B80"/>
    <w:rsid w:val="005D48A8"/>
    <w:rsid w:val="005D4CCD"/>
    <w:rsid w:val="005D5240"/>
    <w:rsid w:val="005D568E"/>
    <w:rsid w:val="005D6331"/>
    <w:rsid w:val="005D64AA"/>
    <w:rsid w:val="005D64D3"/>
    <w:rsid w:val="005D654C"/>
    <w:rsid w:val="005D6C34"/>
    <w:rsid w:val="005D7018"/>
    <w:rsid w:val="005D7383"/>
    <w:rsid w:val="005D75C4"/>
    <w:rsid w:val="005D767A"/>
    <w:rsid w:val="005D7783"/>
    <w:rsid w:val="005D7ABE"/>
    <w:rsid w:val="005D7E22"/>
    <w:rsid w:val="005D7F6C"/>
    <w:rsid w:val="005D7FAD"/>
    <w:rsid w:val="005E017A"/>
    <w:rsid w:val="005E05AA"/>
    <w:rsid w:val="005E06F4"/>
    <w:rsid w:val="005E0766"/>
    <w:rsid w:val="005E19FC"/>
    <w:rsid w:val="005E21CF"/>
    <w:rsid w:val="005E258E"/>
    <w:rsid w:val="005E259C"/>
    <w:rsid w:val="005E293E"/>
    <w:rsid w:val="005E2A60"/>
    <w:rsid w:val="005E32D4"/>
    <w:rsid w:val="005E35E4"/>
    <w:rsid w:val="005E37C5"/>
    <w:rsid w:val="005E38DA"/>
    <w:rsid w:val="005E44B3"/>
    <w:rsid w:val="005E4668"/>
    <w:rsid w:val="005E4B7D"/>
    <w:rsid w:val="005E4D61"/>
    <w:rsid w:val="005E5CDA"/>
    <w:rsid w:val="005E5E9D"/>
    <w:rsid w:val="005E5F0D"/>
    <w:rsid w:val="005E682D"/>
    <w:rsid w:val="005E74BC"/>
    <w:rsid w:val="005E7B10"/>
    <w:rsid w:val="005E7CB0"/>
    <w:rsid w:val="005E7CB3"/>
    <w:rsid w:val="005F0613"/>
    <w:rsid w:val="005F074B"/>
    <w:rsid w:val="005F0DB0"/>
    <w:rsid w:val="005F164A"/>
    <w:rsid w:val="005F1707"/>
    <w:rsid w:val="005F17C6"/>
    <w:rsid w:val="005F19BD"/>
    <w:rsid w:val="005F36A8"/>
    <w:rsid w:val="005F3944"/>
    <w:rsid w:val="005F3A8F"/>
    <w:rsid w:val="005F3CB7"/>
    <w:rsid w:val="005F3E2F"/>
    <w:rsid w:val="005F3FCC"/>
    <w:rsid w:val="005F4230"/>
    <w:rsid w:val="005F4309"/>
    <w:rsid w:val="005F43DB"/>
    <w:rsid w:val="005F43F1"/>
    <w:rsid w:val="005F4528"/>
    <w:rsid w:val="005F45B4"/>
    <w:rsid w:val="005F4668"/>
    <w:rsid w:val="005F466E"/>
    <w:rsid w:val="005F4964"/>
    <w:rsid w:val="005F4FD0"/>
    <w:rsid w:val="005F5471"/>
    <w:rsid w:val="005F5F75"/>
    <w:rsid w:val="005F60F0"/>
    <w:rsid w:val="005F635E"/>
    <w:rsid w:val="005F6C04"/>
    <w:rsid w:val="005F6D2B"/>
    <w:rsid w:val="005F6DAB"/>
    <w:rsid w:val="005F736B"/>
    <w:rsid w:val="005F787D"/>
    <w:rsid w:val="005F7897"/>
    <w:rsid w:val="005F7EE2"/>
    <w:rsid w:val="00600494"/>
    <w:rsid w:val="00600593"/>
    <w:rsid w:val="0060084B"/>
    <w:rsid w:val="0060087B"/>
    <w:rsid w:val="00600965"/>
    <w:rsid w:val="006018FB"/>
    <w:rsid w:val="0060288C"/>
    <w:rsid w:val="006029CC"/>
    <w:rsid w:val="00602B3D"/>
    <w:rsid w:val="00602D35"/>
    <w:rsid w:val="00602E3E"/>
    <w:rsid w:val="00603198"/>
    <w:rsid w:val="00603342"/>
    <w:rsid w:val="00604268"/>
    <w:rsid w:val="0060449A"/>
    <w:rsid w:val="006044A4"/>
    <w:rsid w:val="006045EF"/>
    <w:rsid w:val="006046D9"/>
    <w:rsid w:val="00604866"/>
    <w:rsid w:val="00604E94"/>
    <w:rsid w:val="00605153"/>
    <w:rsid w:val="00605568"/>
    <w:rsid w:val="006056EA"/>
    <w:rsid w:val="00605F8C"/>
    <w:rsid w:val="006060FC"/>
    <w:rsid w:val="006061AB"/>
    <w:rsid w:val="006065ED"/>
    <w:rsid w:val="00607EEB"/>
    <w:rsid w:val="0061073E"/>
    <w:rsid w:val="00610A78"/>
    <w:rsid w:val="00610B8A"/>
    <w:rsid w:val="006111DA"/>
    <w:rsid w:val="00611D63"/>
    <w:rsid w:val="00611DC5"/>
    <w:rsid w:val="00611ECC"/>
    <w:rsid w:val="006127CC"/>
    <w:rsid w:val="00612A9C"/>
    <w:rsid w:val="00612F32"/>
    <w:rsid w:val="00612FAC"/>
    <w:rsid w:val="006135DF"/>
    <w:rsid w:val="00613750"/>
    <w:rsid w:val="00613C86"/>
    <w:rsid w:val="006142EA"/>
    <w:rsid w:val="00614531"/>
    <w:rsid w:val="006146D8"/>
    <w:rsid w:val="00614D3E"/>
    <w:rsid w:val="006153F8"/>
    <w:rsid w:val="00615613"/>
    <w:rsid w:val="00615F09"/>
    <w:rsid w:val="006160FA"/>
    <w:rsid w:val="0061610A"/>
    <w:rsid w:val="006163DE"/>
    <w:rsid w:val="0061665A"/>
    <w:rsid w:val="0061676E"/>
    <w:rsid w:val="00616900"/>
    <w:rsid w:val="00616C7D"/>
    <w:rsid w:val="00616DB3"/>
    <w:rsid w:val="0061762D"/>
    <w:rsid w:val="006200CF"/>
    <w:rsid w:val="00620B24"/>
    <w:rsid w:val="00620CE2"/>
    <w:rsid w:val="00620E8C"/>
    <w:rsid w:val="00620FD6"/>
    <w:rsid w:val="006210BB"/>
    <w:rsid w:val="00621800"/>
    <w:rsid w:val="006218BD"/>
    <w:rsid w:val="00621C89"/>
    <w:rsid w:val="00621E5A"/>
    <w:rsid w:val="00622B29"/>
    <w:rsid w:val="00622DBF"/>
    <w:rsid w:val="006236AA"/>
    <w:rsid w:val="0062377D"/>
    <w:rsid w:val="0062435A"/>
    <w:rsid w:val="0062466E"/>
    <w:rsid w:val="00624696"/>
    <w:rsid w:val="006246B3"/>
    <w:rsid w:val="00624CF9"/>
    <w:rsid w:val="00624F5A"/>
    <w:rsid w:val="006263CF"/>
    <w:rsid w:val="00626AE7"/>
    <w:rsid w:val="00626FB1"/>
    <w:rsid w:val="006270E1"/>
    <w:rsid w:val="00627BF9"/>
    <w:rsid w:val="00627F41"/>
    <w:rsid w:val="0063106D"/>
    <w:rsid w:val="0063211F"/>
    <w:rsid w:val="0063228F"/>
    <w:rsid w:val="006326C7"/>
    <w:rsid w:val="00632C77"/>
    <w:rsid w:val="0063380D"/>
    <w:rsid w:val="00633C20"/>
    <w:rsid w:val="00633C6F"/>
    <w:rsid w:val="00633D9C"/>
    <w:rsid w:val="0063455C"/>
    <w:rsid w:val="00634859"/>
    <w:rsid w:val="0063513F"/>
    <w:rsid w:val="00635789"/>
    <w:rsid w:val="00635B4C"/>
    <w:rsid w:val="006361DD"/>
    <w:rsid w:val="006364B2"/>
    <w:rsid w:val="00636696"/>
    <w:rsid w:val="006367FD"/>
    <w:rsid w:val="0063688D"/>
    <w:rsid w:val="00636A21"/>
    <w:rsid w:val="00636CCB"/>
    <w:rsid w:val="006370BD"/>
    <w:rsid w:val="0063720A"/>
    <w:rsid w:val="0063729E"/>
    <w:rsid w:val="006376DF"/>
    <w:rsid w:val="006377ED"/>
    <w:rsid w:val="00640154"/>
    <w:rsid w:val="00640287"/>
    <w:rsid w:val="00640333"/>
    <w:rsid w:val="006405F3"/>
    <w:rsid w:val="00640766"/>
    <w:rsid w:val="00640A1B"/>
    <w:rsid w:val="006413E1"/>
    <w:rsid w:val="006418F3"/>
    <w:rsid w:val="00641AF4"/>
    <w:rsid w:val="00641BC9"/>
    <w:rsid w:val="00641E8C"/>
    <w:rsid w:val="0064221E"/>
    <w:rsid w:val="0064296E"/>
    <w:rsid w:val="00642D94"/>
    <w:rsid w:val="00642FD0"/>
    <w:rsid w:val="0064322F"/>
    <w:rsid w:val="006432F3"/>
    <w:rsid w:val="00643350"/>
    <w:rsid w:val="00643AE3"/>
    <w:rsid w:val="00643D59"/>
    <w:rsid w:val="00643D6B"/>
    <w:rsid w:val="0064472A"/>
    <w:rsid w:val="006449B7"/>
    <w:rsid w:val="00644C60"/>
    <w:rsid w:val="006451B4"/>
    <w:rsid w:val="006451DA"/>
    <w:rsid w:val="00645A21"/>
    <w:rsid w:val="00645A23"/>
    <w:rsid w:val="0064609F"/>
    <w:rsid w:val="006465B2"/>
    <w:rsid w:val="0064695D"/>
    <w:rsid w:val="00646FCF"/>
    <w:rsid w:val="00647257"/>
    <w:rsid w:val="00647298"/>
    <w:rsid w:val="006474F1"/>
    <w:rsid w:val="006477C9"/>
    <w:rsid w:val="0064787D"/>
    <w:rsid w:val="0064791A"/>
    <w:rsid w:val="00647CFD"/>
    <w:rsid w:val="00647EC8"/>
    <w:rsid w:val="00651BC4"/>
    <w:rsid w:val="006521DB"/>
    <w:rsid w:val="00652593"/>
    <w:rsid w:val="00652D75"/>
    <w:rsid w:val="0065323B"/>
    <w:rsid w:val="0065379E"/>
    <w:rsid w:val="00653C1D"/>
    <w:rsid w:val="00653CAB"/>
    <w:rsid w:val="00653E30"/>
    <w:rsid w:val="00653E38"/>
    <w:rsid w:val="00653ED3"/>
    <w:rsid w:val="00654092"/>
    <w:rsid w:val="006541AE"/>
    <w:rsid w:val="00654B8D"/>
    <w:rsid w:val="00655222"/>
    <w:rsid w:val="00655254"/>
    <w:rsid w:val="00655784"/>
    <w:rsid w:val="00655A55"/>
    <w:rsid w:val="00655D94"/>
    <w:rsid w:val="0065640A"/>
    <w:rsid w:val="006566E4"/>
    <w:rsid w:val="00656804"/>
    <w:rsid w:val="00656A06"/>
    <w:rsid w:val="00656C08"/>
    <w:rsid w:val="00656C0E"/>
    <w:rsid w:val="00656E83"/>
    <w:rsid w:val="00657671"/>
    <w:rsid w:val="00657A8A"/>
    <w:rsid w:val="00657D33"/>
    <w:rsid w:val="00657FB4"/>
    <w:rsid w:val="0066064A"/>
    <w:rsid w:val="006606F1"/>
    <w:rsid w:val="00660919"/>
    <w:rsid w:val="00660B8C"/>
    <w:rsid w:val="00660FB8"/>
    <w:rsid w:val="006613C3"/>
    <w:rsid w:val="00661536"/>
    <w:rsid w:val="00661A52"/>
    <w:rsid w:val="00661BED"/>
    <w:rsid w:val="006626BC"/>
    <w:rsid w:val="00662901"/>
    <w:rsid w:val="00662BA3"/>
    <w:rsid w:val="006631A0"/>
    <w:rsid w:val="0066333D"/>
    <w:rsid w:val="0066339A"/>
    <w:rsid w:val="00663457"/>
    <w:rsid w:val="0066370C"/>
    <w:rsid w:val="0066438E"/>
    <w:rsid w:val="00664399"/>
    <w:rsid w:val="006644E5"/>
    <w:rsid w:val="006648F8"/>
    <w:rsid w:val="0066490B"/>
    <w:rsid w:val="00664FE2"/>
    <w:rsid w:val="00664FF3"/>
    <w:rsid w:val="00665111"/>
    <w:rsid w:val="0066576B"/>
    <w:rsid w:val="00665E93"/>
    <w:rsid w:val="00666453"/>
    <w:rsid w:val="00666753"/>
    <w:rsid w:val="0066676B"/>
    <w:rsid w:val="00666EAE"/>
    <w:rsid w:val="00666F88"/>
    <w:rsid w:val="006670C9"/>
    <w:rsid w:val="006671FE"/>
    <w:rsid w:val="0066732D"/>
    <w:rsid w:val="00667494"/>
    <w:rsid w:val="00667635"/>
    <w:rsid w:val="00670191"/>
    <w:rsid w:val="006704AB"/>
    <w:rsid w:val="00670554"/>
    <w:rsid w:val="006705F5"/>
    <w:rsid w:val="006707A2"/>
    <w:rsid w:val="006709D9"/>
    <w:rsid w:val="00670B43"/>
    <w:rsid w:val="00670DB0"/>
    <w:rsid w:val="00670E9C"/>
    <w:rsid w:val="00671051"/>
    <w:rsid w:val="00671399"/>
    <w:rsid w:val="00671415"/>
    <w:rsid w:val="0067196E"/>
    <w:rsid w:val="00671E21"/>
    <w:rsid w:val="00671F8A"/>
    <w:rsid w:val="00672513"/>
    <w:rsid w:val="006730AE"/>
    <w:rsid w:val="00673D7F"/>
    <w:rsid w:val="00673FCF"/>
    <w:rsid w:val="006742EF"/>
    <w:rsid w:val="006743DC"/>
    <w:rsid w:val="00674698"/>
    <w:rsid w:val="00674F6B"/>
    <w:rsid w:val="006751D7"/>
    <w:rsid w:val="00675849"/>
    <w:rsid w:val="00675C50"/>
    <w:rsid w:val="006763FF"/>
    <w:rsid w:val="00676803"/>
    <w:rsid w:val="00676864"/>
    <w:rsid w:val="0067689D"/>
    <w:rsid w:val="00676AD6"/>
    <w:rsid w:val="00676E5C"/>
    <w:rsid w:val="00676F88"/>
    <w:rsid w:val="00677196"/>
    <w:rsid w:val="006772AA"/>
    <w:rsid w:val="006803DC"/>
    <w:rsid w:val="00680430"/>
    <w:rsid w:val="00680602"/>
    <w:rsid w:val="0068069D"/>
    <w:rsid w:val="00680DA0"/>
    <w:rsid w:val="00680E68"/>
    <w:rsid w:val="00680FA7"/>
    <w:rsid w:val="006810A6"/>
    <w:rsid w:val="00681558"/>
    <w:rsid w:val="00681D0C"/>
    <w:rsid w:val="00681E7B"/>
    <w:rsid w:val="006821A9"/>
    <w:rsid w:val="0068268C"/>
    <w:rsid w:val="006829D9"/>
    <w:rsid w:val="00682C4B"/>
    <w:rsid w:val="006833F1"/>
    <w:rsid w:val="00683DF2"/>
    <w:rsid w:val="006841BE"/>
    <w:rsid w:val="006847AE"/>
    <w:rsid w:val="00684CD3"/>
    <w:rsid w:val="00684EAE"/>
    <w:rsid w:val="00684FDC"/>
    <w:rsid w:val="00685546"/>
    <w:rsid w:val="00685A32"/>
    <w:rsid w:val="00685A4B"/>
    <w:rsid w:val="00685C2A"/>
    <w:rsid w:val="00685CD4"/>
    <w:rsid w:val="006862F0"/>
    <w:rsid w:val="00686B33"/>
    <w:rsid w:val="006875B2"/>
    <w:rsid w:val="0068762F"/>
    <w:rsid w:val="00687779"/>
    <w:rsid w:val="006877EE"/>
    <w:rsid w:val="00687CBB"/>
    <w:rsid w:val="00687D38"/>
    <w:rsid w:val="0069060A"/>
    <w:rsid w:val="0069098F"/>
    <w:rsid w:val="00690C83"/>
    <w:rsid w:val="00690E42"/>
    <w:rsid w:val="00690FA0"/>
    <w:rsid w:val="006910F1"/>
    <w:rsid w:val="006912E1"/>
    <w:rsid w:val="00691560"/>
    <w:rsid w:val="0069156D"/>
    <w:rsid w:val="00691674"/>
    <w:rsid w:val="00691D66"/>
    <w:rsid w:val="00691F8D"/>
    <w:rsid w:val="00692D10"/>
    <w:rsid w:val="00692EDF"/>
    <w:rsid w:val="00692FBD"/>
    <w:rsid w:val="00693D65"/>
    <w:rsid w:val="006940B2"/>
    <w:rsid w:val="00694362"/>
    <w:rsid w:val="0069438A"/>
    <w:rsid w:val="00694B17"/>
    <w:rsid w:val="00694F47"/>
    <w:rsid w:val="00695045"/>
    <w:rsid w:val="0069544F"/>
    <w:rsid w:val="00696222"/>
    <w:rsid w:val="006968EE"/>
    <w:rsid w:val="00696AAA"/>
    <w:rsid w:val="00696B89"/>
    <w:rsid w:val="006970AE"/>
    <w:rsid w:val="0069760B"/>
    <w:rsid w:val="006979DE"/>
    <w:rsid w:val="00697BC1"/>
    <w:rsid w:val="00697D02"/>
    <w:rsid w:val="006A0471"/>
    <w:rsid w:val="006A05FA"/>
    <w:rsid w:val="006A0662"/>
    <w:rsid w:val="006A0885"/>
    <w:rsid w:val="006A0D0F"/>
    <w:rsid w:val="006A1068"/>
    <w:rsid w:val="006A1676"/>
    <w:rsid w:val="006A1C86"/>
    <w:rsid w:val="006A20D8"/>
    <w:rsid w:val="006A26B3"/>
    <w:rsid w:val="006A29F7"/>
    <w:rsid w:val="006A30B1"/>
    <w:rsid w:val="006A3822"/>
    <w:rsid w:val="006A3CCE"/>
    <w:rsid w:val="006A4054"/>
    <w:rsid w:val="006A4194"/>
    <w:rsid w:val="006A4BF0"/>
    <w:rsid w:val="006A5574"/>
    <w:rsid w:val="006A591D"/>
    <w:rsid w:val="006A5BBD"/>
    <w:rsid w:val="006A5F8D"/>
    <w:rsid w:val="006A7270"/>
    <w:rsid w:val="006A7338"/>
    <w:rsid w:val="006A73C9"/>
    <w:rsid w:val="006A7678"/>
    <w:rsid w:val="006A7874"/>
    <w:rsid w:val="006B06CA"/>
    <w:rsid w:val="006B071C"/>
    <w:rsid w:val="006B0804"/>
    <w:rsid w:val="006B0809"/>
    <w:rsid w:val="006B0D62"/>
    <w:rsid w:val="006B141E"/>
    <w:rsid w:val="006B19B6"/>
    <w:rsid w:val="006B202D"/>
    <w:rsid w:val="006B2F06"/>
    <w:rsid w:val="006B3165"/>
    <w:rsid w:val="006B3191"/>
    <w:rsid w:val="006B38A4"/>
    <w:rsid w:val="006B3AC2"/>
    <w:rsid w:val="006B43B7"/>
    <w:rsid w:val="006B4B32"/>
    <w:rsid w:val="006B4D8F"/>
    <w:rsid w:val="006B4DFE"/>
    <w:rsid w:val="006B5326"/>
    <w:rsid w:val="006B537B"/>
    <w:rsid w:val="006B5B79"/>
    <w:rsid w:val="006B6364"/>
    <w:rsid w:val="006B65B1"/>
    <w:rsid w:val="006B668E"/>
    <w:rsid w:val="006B67E2"/>
    <w:rsid w:val="006B70A6"/>
    <w:rsid w:val="006B7B87"/>
    <w:rsid w:val="006C01F4"/>
    <w:rsid w:val="006C07F8"/>
    <w:rsid w:val="006C0DED"/>
    <w:rsid w:val="006C11EF"/>
    <w:rsid w:val="006C122B"/>
    <w:rsid w:val="006C13F2"/>
    <w:rsid w:val="006C24B8"/>
    <w:rsid w:val="006C26B5"/>
    <w:rsid w:val="006C29A0"/>
    <w:rsid w:val="006C29EC"/>
    <w:rsid w:val="006C2A35"/>
    <w:rsid w:val="006C2ACC"/>
    <w:rsid w:val="006C2BF8"/>
    <w:rsid w:val="006C2D7C"/>
    <w:rsid w:val="006C33B8"/>
    <w:rsid w:val="006C3CE5"/>
    <w:rsid w:val="006C3FDD"/>
    <w:rsid w:val="006C422F"/>
    <w:rsid w:val="006C4B2E"/>
    <w:rsid w:val="006C4C09"/>
    <w:rsid w:val="006C5350"/>
    <w:rsid w:val="006C5E47"/>
    <w:rsid w:val="006C6434"/>
    <w:rsid w:val="006C645F"/>
    <w:rsid w:val="006C681A"/>
    <w:rsid w:val="006C69D4"/>
    <w:rsid w:val="006C6CE2"/>
    <w:rsid w:val="006C7470"/>
    <w:rsid w:val="006C7C97"/>
    <w:rsid w:val="006C7EE4"/>
    <w:rsid w:val="006D02D3"/>
    <w:rsid w:val="006D039C"/>
    <w:rsid w:val="006D0467"/>
    <w:rsid w:val="006D065D"/>
    <w:rsid w:val="006D072A"/>
    <w:rsid w:val="006D07C1"/>
    <w:rsid w:val="006D0B30"/>
    <w:rsid w:val="006D0EB3"/>
    <w:rsid w:val="006D0F0F"/>
    <w:rsid w:val="006D12D9"/>
    <w:rsid w:val="006D133A"/>
    <w:rsid w:val="006D136C"/>
    <w:rsid w:val="006D1419"/>
    <w:rsid w:val="006D157F"/>
    <w:rsid w:val="006D1E62"/>
    <w:rsid w:val="006D2039"/>
    <w:rsid w:val="006D205A"/>
    <w:rsid w:val="006D2632"/>
    <w:rsid w:val="006D2637"/>
    <w:rsid w:val="006D3068"/>
    <w:rsid w:val="006D3108"/>
    <w:rsid w:val="006D3324"/>
    <w:rsid w:val="006D34C1"/>
    <w:rsid w:val="006D3B6B"/>
    <w:rsid w:val="006D41B6"/>
    <w:rsid w:val="006D48B9"/>
    <w:rsid w:val="006D4B7E"/>
    <w:rsid w:val="006D4D73"/>
    <w:rsid w:val="006D5C6F"/>
    <w:rsid w:val="006D5E09"/>
    <w:rsid w:val="006D63E3"/>
    <w:rsid w:val="006D6579"/>
    <w:rsid w:val="006D67AC"/>
    <w:rsid w:val="006D67C3"/>
    <w:rsid w:val="006D681C"/>
    <w:rsid w:val="006D6DA7"/>
    <w:rsid w:val="006D6E36"/>
    <w:rsid w:val="006D6E49"/>
    <w:rsid w:val="006D6EE9"/>
    <w:rsid w:val="006D7558"/>
    <w:rsid w:val="006D76C4"/>
    <w:rsid w:val="006D7801"/>
    <w:rsid w:val="006D7E27"/>
    <w:rsid w:val="006E044C"/>
    <w:rsid w:val="006E0514"/>
    <w:rsid w:val="006E0B1E"/>
    <w:rsid w:val="006E0EC4"/>
    <w:rsid w:val="006E1C61"/>
    <w:rsid w:val="006E1DFD"/>
    <w:rsid w:val="006E267D"/>
    <w:rsid w:val="006E2723"/>
    <w:rsid w:val="006E27DB"/>
    <w:rsid w:val="006E281D"/>
    <w:rsid w:val="006E2AED"/>
    <w:rsid w:val="006E323A"/>
    <w:rsid w:val="006E351B"/>
    <w:rsid w:val="006E393B"/>
    <w:rsid w:val="006E42ED"/>
    <w:rsid w:val="006E43EC"/>
    <w:rsid w:val="006E4543"/>
    <w:rsid w:val="006E48B4"/>
    <w:rsid w:val="006E4F00"/>
    <w:rsid w:val="006E5045"/>
    <w:rsid w:val="006E6449"/>
    <w:rsid w:val="006E6573"/>
    <w:rsid w:val="006E6606"/>
    <w:rsid w:val="006E67D2"/>
    <w:rsid w:val="006E74D1"/>
    <w:rsid w:val="006E78A1"/>
    <w:rsid w:val="006E7EF3"/>
    <w:rsid w:val="006E7F03"/>
    <w:rsid w:val="006F01D9"/>
    <w:rsid w:val="006F0238"/>
    <w:rsid w:val="006F05B8"/>
    <w:rsid w:val="006F0730"/>
    <w:rsid w:val="006F098B"/>
    <w:rsid w:val="006F0B1B"/>
    <w:rsid w:val="006F0CDE"/>
    <w:rsid w:val="006F0D87"/>
    <w:rsid w:val="006F0E2A"/>
    <w:rsid w:val="006F11B3"/>
    <w:rsid w:val="006F1554"/>
    <w:rsid w:val="006F1AEB"/>
    <w:rsid w:val="006F1FCC"/>
    <w:rsid w:val="006F2BE1"/>
    <w:rsid w:val="006F2C68"/>
    <w:rsid w:val="006F2D85"/>
    <w:rsid w:val="006F2E7D"/>
    <w:rsid w:val="006F3053"/>
    <w:rsid w:val="006F37A5"/>
    <w:rsid w:val="006F37F1"/>
    <w:rsid w:val="006F3F45"/>
    <w:rsid w:val="006F4443"/>
    <w:rsid w:val="006F45B3"/>
    <w:rsid w:val="006F49B0"/>
    <w:rsid w:val="006F5534"/>
    <w:rsid w:val="006F5B7D"/>
    <w:rsid w:val="006F62E6"/>
    <w:rsid w:val="006F6AF1"/>
    <w:rsid w:val="006F70B9"/>
    <w:rsid w:val="006F7A8C"/>
    <w:rsid w:val="006F7BC1"/>
    <w:rsid w:val="00700080"/>
    <w:rsid w:val="00700485"/>
    <w:rsid w:val="007008EB"/>
    <w:rsid w:val="00700A05"/>
    <w:rsid w:val="00700B86"/>
    <w:rsid w:val="00700D2B"/>
    <w:rsid w:val="00700E76"/>
    <w:rsid w:val="007017AF"/>
    <w:rsid w:val="0070189B"/>
    <w:rsid w:val="00701CA6"/>
    <w:rsid w:val="00701FD7"/>
    <w:rsid w:val="0070224F"/>
    <w:rsid w:val="007023F2"/>
    <w:rsid w:val="00702434"/>
    <w:rsid w:val="00702940"/>
    <w:rsid w:val="00703265"/>
    <w:rsid w:val="00703339"/>
    <w:rsid w:val="00703CB2"/>
    <w:rsid w:val="00703F4D"/>
    <w:rsid w:val="007042C7"/>
    <w:rsid w:val="0070443F"/>
    <w:rsid w:val="00704729"/>
    <w:rsid w:val="007048C3"/>
    <w:rsid w:val="007049DF"/>
    <w:rsid w:val="00704CE8"/>
    <w:rsid w:val="00705425"/>
    <w:rsid w:val="00705ADB"/>
    <w:rsid w:val="00705C4E"/>
    <w:rsid w:val="00705EBF"/>
    <w:rsid w:val="00705EE0"/>
    <w:rsid w:val="00706B07"/>
    <w:rsid w:val="00706C8D"/>
    <w:rsid w:val="00707107"/>
    <w:rsid w:val="007073A8"/>
    <w:rsid w:val="00707622"/>
    <w:rsid w:val="00707EDF"/>
    <w:rsid w:val="00707F28"/>
    <w:rsid w:val="007106A6"/>
    <w:rsid w:val="007106C5"/>
    <w:rsid w:val="00710723"/>
    <w:rsid w:val="00710782"/>
    <w:rsid w:val="00711485"/>
    <w:rsid w:val="007115C6"/>
    <w:rsid w:val="00711B51"/>
    <w:rsid w:val="00711D45"/>
    <w:rsid w:val="0071215D"/>
    <w:rsid w:val="007125E7"/>
    <w:rsid w:val="00712957"/>
    <w:rsid w:val="00712B74"/>
    <w:rsid w:val="00712C30"/>
    <w:rsid w:val="0071339A"/>
    <w:rsid w:val="007134DA"/>
    <w:rsid w:val="007136BB"/>
    <w:rsid w:val="00713A2D"/>
    <w:rsid w:val="00713ACD"/>
    <w:rsid w:val="00713DE7"/>
    <w:rsid w:val="0071408E"/>
    <w:rsid w:val="00714699"/>
    <w:rsid w:val="00714934"/>
    <w:rsid w:val="00714A84"/>
    <w:rsid w:val="00714BAB"/>
    <w:rsid w:val="007159A0"/>
    <w:rsid w:val="00715D19"/>
    <w:rsid w:val="00715E97"/>
    <w:rsid w:val="00715F63"/>
    <w:rsid w:val="00716071"/>
    <w:rsid w:val="0071629F"/>
    <w:rsid w:val="00716AE1"/>
    <w:rsid w:val="00716DA9"/>
    <w:rsid w:val="00720953"/>
    <w:rsid w:val="00720C2F"/>
    <w:rsid w:val="00720D80"/>
    <w:rsid w:val="0072145B"/>
    <w:rsid w:val="007216AE"/>
    <w:rsid w:val="00722069"/>
    <w:rsid w:val="00722940"/>
    <w:rsid w:val="00722DFB"/>
    <w:rsid w:val="007233C0"/>
    <w:rsid w:val="00723451"/>
    <w:rsid w:val="00723807"/>
    <w:rsid w:val="00723C19"/>
    <w:rsid w:val="007245B2"/>
    <w:rsid w:val="007246B2"/>
    <w:rsid w:val="0072483A"/>
    <w:rsid w:val="00724C7F"/>
    <w:rsid w:val="00724D3F"/>
    <w:rsid w:val="00725969"/>
    <w:rsid w:val="00725A36"/>
    <w:rsid w:val="00725D8F"/>
    <w:rsid w:val="007262FA"/>
    <w:rsid w:val="0072662C"/>
    <w:rsid w:val="007266AD"/>
    <w:rsid w:val="007268E1"/>
    <w:rsid w:val="00727940"/>
    <w:rsid w:val="007279AE"/>
    <w:rsid w:val="007279B5"/>
    <w:rsid w:val="0073034E"/>
    <w:rsid w:val="00730A66"/>
    <w:rsid w:val="00731071"/>
    <w:rsid w:val="00731896"/>
    <w:rsid w:val="00731A74"/>
    <w:rsid w:val="00731BC8"/>
    <w:rsid w:val="0073205F"/>
    <w:rsid w:val="00733882"/>
    <w:rsid w:val="007339B0"/>
    <w:rsid w:val="00733D22"/>
    <w:rsid w:val="007340C7"/>
    <w:rsid w:val="00734531"/>
    <w:rsid w:val="00734DB6"/>
    <w:rsid w:val="00734E37"/>
    <w:rsid w:val="00735097"/>
    <w:rsid w:val="00735479"/>
    <w:rsid w:val="00735775"/>
    <w:rsid w:val="007358EB"/>
    <w:rsid w:val="00735FB9"/>
    <w:rsid w:val="00736358"/>
    <w:rsid w:val="0073735D"/>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C4D"/>
    <w:rsid w:val="00742F77"/>
    <w:rsid w:val="007432D8"/>
    <w:rsid w:val="00743A7B"/>
    <w:rsid w:val="00743AC5"/>
    <w:rsid w:val="00743FFB"/>
    <w:rsid w:val="0074478D"/>
    <w:rsid w:val="00745216"/>
    <w:rsid w:val="00745261"/>
    <w:rsid w:val="0074539A"/>
    <w:rsid w:val="00745DDA"/>
    <w:rsid w:val="007460AA"/>
    <w:rsid w:val="007465E5"/>
    <w:rsid w:val="00746660"/>
    <w:rsid w:val="0074742B"/>
    <w:rsid w:val="0075057F"/>
    <w:rsid w:val="007505A2"/>
    <w:rsid w:val="00750644"/>
    <w:rsid w:val="00750ECA"/>
    <w:rsid w:val="0075144F"/>
    <w:rsid w:val="0075182B"/>
    <w:rsid w:val="00751AFE"/>
    <w:rsid w:val="00751DFC"/>
    <w:rsid w:val="00751F6D"/>
    <w:rsid w:val="00752020"/>
    <w:rsid w:val="007527A4"/>
    <w:rsid w:val="007533C3"/>
    <w:rsid w:val="00753B4D"/>
    <w:rsid w:val="00753DB4"/>
    <w:rsid w:val="00753E46"/>
    <w:rsid w:val="00754002"/>
    <w:rsid w:val="00754313"/>
    <w:rsid w:val="00754461"/>
    <w:rsid w:val="00754B32"/>
    <w:rsid w:val="00754CB5"/>
    <w:rsid w:val="00755265"/>
    <w:rsid w:val="00755380"/>
    <w:rsid w:val="007553E3"/>
    <w:rsid w:val="00755C2D"/>
    <w:rsid w:val="00755DFB"/>
    <w:rsid w:val="007564DD"/>
    <w:rsid w:val="00757108"/>
    <w:rsid w:val="0075792B"/>
    <w:rsid w:val="00757A22"/>
    <w:rsid w:val="00757DE5"/>
    <w:rsid w:val="0076068B"/>
    <w:rsid w:val="00760841"/>
    <w:rsid w:val="00760A3F"/>
    <w:rsid w:val="00760D83"/>
    <w:rsid w:val="0076101D"/>
    <w:rsid w:val="0076118B"/>
    <w:rsid w:val="0076173F"/>
    <w:rsid w:val="007618D5"/>
    <w:rsid w:val="00761957"/>
    <w:rsid w:val="0076197A"/>
    <w:rsid w:val="00761E22"/>
    <w:rsid w:val="00762767"/>
    <w:rsid w:val="00762887"/>
    <w:rsid w:val="007635C2"/>
    <w:rsid w:val="00764228"/>
    <w:rsid w:val="00764323"/>
    <w:rsid w:val="00764BA0"/>
    <w:rsid w:val="007655AD"/>
    <w:rsid w:val="00765CE1"/>
    <w:rsid w:val="00765D52"/>
    <w:rsid w:val="007660DB"/>
    <w:rsid w:val="007665C7"/>
    <w:rsid w:val="0076692B"/>
    <w:rsid w:val="00766963"/>
    <w:rsid w:val="0076697E"/>
    <w:rsid w:val="00766EA7"/>
    <w:rsid w:val="007672ED"/>
    <w:rsid w:val="007673F6"/>
    <w:rsid w:val="007674AA"/>
    <w:rsid w:val="00770067"/>
    <w:rsid w:val="0077062B"/>
    <w:rsid w:val="00770A14"/>
    <w:rsid w:val="00770DDD"/>
    <w:rsid w:val="007710FC"/>
    <w:rsid w:val="00771421"/>
    <w:rsid w:val="0077195E"/>
    <w:rsid w:val="007721D5"/>
    <w:rsid w:val="007722F0"/>
    <w:rsid w:val="0077244D"/>
    <w:rsid w:val="007724DC"/>
    <w:rsid w:val="0077254D"/>
    <w:rsid w:val="00772959"/>
    <w:rsid w:val="00772DAD"/>
    <w:rsid w:val="00772E6F"/>
    <w:rsid w:val="00772FB0"/>
    <w:rsid w:val="00773008"/>
    <w:rsid w:val="007731D5"/>
    <w:rsid w:val="007734BA"/>
    <w:rsid w:val="0077357E"/>
    <w:rsid w:val="0077387B"/>
    <w:rsid w:val="007738EF"/>
    <w:rsid w:val="00773B7B"/>
    <w:rsid w:val="00773B7C"/>
    <w:rsid w:val="0077490E"/>
    <w:rsid w:val="00774D1E"/>
    <w:rsid w:val="00774D49"/>
    <w:rsid w:val="007750FD"/>
    <w:rsid w:val="00775157"/>
    <w:rsid w:val="00775430"/>
    <w:rsid w:val="0077585D"/>
    <w:rsid w:val="00775C82"/>
    <w:rsid w:val="00775D76"/>
    <w:rsid w:val="007762CB"/>
    <w:rsid w:val="00776A4A"/>
    <w:rsid w:val="00776BBF"/>
    <w:rsid w:val="00777532"/>
    <w:rsid w:val="00780541"/>
    <w:rsid w:val="00780B6E"/>
    <w:rsid w:val="0078108D"/>
    <w:rsid w:val="00781AE4"/>
    <w:rsid w:val="007824EB"/>
    <w:rsid w:val="007825A3"/>
    <w:rsid w:val="00782778"/>
    <w:rsid w:val="00783119"/>
    <w:rsid w:val="00783521"/>
    <w:rsid w:val="007836AF"/>
    <w:rsid w:val="0078382A"/>
    <w:rsid w:val="007838F7"/>
    <w:rsid w:val="00783BFF"/>
    <w:rsid w:val="007840CF"/>
    <w:rsid w:val="00784252"/>
    <w:rsid w:val="007842BD"/>
    <w:rsid w:val="007844EB"/>
    <w:rsid w:val="0078494D"/>
    <w:rsid w:val="007849BD"/>
    <w:rsid w:val="00784CAC"/>
    <w:rsid w:val="00784E7F"/>
    <w:rsid w:val="00784F8C"/>
    <w:rsid w:val="00784FA8"/>
    <w:rsid w:val="007852C5"/>
    <w:rsid w:val="00785588"/>
    <w:rsid w:val="00785C5F"/>
    <w:rsid w:val="00785D6C"/>
    <w:rsid w:val="0078600F"/>
    <w:rsid w:val="00786C74"/>
    <w:rsid w:val="00787284"/>
    <w:rsid w:val="00787A5C"/>
    <w:rsid w:val="00787E5A"/>
    <w:rsid w:val="00790B41"/>
    <w:rsid w:val="00790C23"/>
    <w:rsid w:val="00790F0B"/>
    <w:rsid w:val="0079159D"/>
    <w:rsid w:val="00791B27"/>
    <w:rsid w:val="007921DD"/>
    <w:rsid w:val="00792377"/>
    <w:rsid w:val="0079264D"/>
    <w:rsid w:val="007927B8"/>
    <w:rsid w:val="00792D9D"/>
    <w:rsid w:val="00793187"/>
    <w:rsid w:val="00793389"/>
    <w:rsid w:val="0079379A"/>
    <w:rsid w:val="0079407B"/>
    <w:rsid w:val="007942B4"/>
    <w:rsid w:val="00794589"/>
    <w:rsid w:val="00794F1D"/>
    <w:rsid w:val="00795409"/>
    <w:rsid w:val="0079564E"/>
    <w:rsid w:val="00795A22"/>
    <w:rsid w:val="00795F8E"/>
    <w:rsid w:val="00796097"/>
    <w:rsid w:val="007966A9"/>
    <w:rsid w:val="00796C7B"/>
    <w:rsid w:val="007977C0"/>
    <w:rsid w:val="00797896"/>
    <w:rsid w:val="007979DE"/>
    <w:rsid w:val="00797A6F"/>
    <w:rsid w:val="007A0CFD"/>
    <w:rsid w:val="007A2230"/>
    <w:rsid w:val="007A267A"/>
    <w:rsid w:val="007A2E41"/>
    <w:rsid w:val="007A38D0"/>
    <w:rsid w:val="007A3C8F"/>
    <w:rsid w:val="007A44E2"/>
    <w:rsid w:val="007A4661"/>
    <w:rsid w:val="007A489B"/>
    <w:rsid w:val="007A4DA8"/>
    <w:rsid w:val="007A529A"/>
    <w:rsid w:val="007A6369"/>
    <w:rsid w:val="007A6447"/>
    <w:rsid w:val="007A6FAD"/>
    <w:rsid w:val="007A6FE2"/>
    <w:rsid w:val="007A7713"/>
    <w:rsid w:val="007A7770"/>
    <w:rsid w:val="007A77ED"/>
    <w:rsid w:val="007A7C96"/>
    <w:rsid w:val="007A7FF9"/>
    <w:rsid w:val="007B004E"/>
    <w:rsid w:val="007B00B0"/>
    <w:rsid w:val="007B19B1"/>
    <w:rsid w:val="007B1AE8"/>
    <w:rsid w:val="007B22C1"/>
    <w:rsid w:val="007B2519"/>
    <w:rsid w:val="007B26AB"/>
    <w:rsid w:val="007B2748"/>
    <w:rsid w:val="007B2944"/>
    <w:rsid w:val="007B2CF3"/>
    <w:rsid w:val="007B2F68"/>
    <w:rsid w:val="007B3105"/>
    <w:rsid w:val="007B34F3"/>
    <w:rsid w:val="007B369D"/>
    <w:rsid w:val="007B3773"/>
    <w:rsid w:val="007B37C3"/>
    <w:rsid w:val="007B382E"/>
    <w:rsid w:val="007B4068"/>
    <w:rsid w:val="007B55B3"/>
    <w:rsid w:val="007B5B24"/>
    <w:rsid w:val="007B61E3"/>
    <w:rsid w:val="007B6F88"/>
    <w:rsid w:val="007B787A"/>
    <w:rsid w:val="007B7C17"/>
    <w:rsid w:val="007B7D67"/>
    <w:rsid w:val="007B7F49"/>
    <w:rsid w:val="007C004E"/>
    <w:rsid w:val="007C03B5"/>
    <w:rsid w:val="007C0B1C"/>
    <w:rsid w:val="007C1374"/>
    <w:rsid w:val="007C16D1"/>
    <w:rsid w:val="007C20D4"/>
    <w:rsid w:val="007C21A2"/>
    <w:rsid w:val="007C21F2"/>
    <w:rsid w:val="007C2266"/>
    <w:rsid w:val="007C226F"/>
    <w:rsid w:val="007C23D5"/>
    <w:rsid w:val="007C269C"/>
    <w:rsid w:val="007C273B"/>
    <w:rsid w:val="007C2B63"/>
    <w:rsid w:val="007C37ED"/>
    <w:rsid w:val="007C3DAD"/>
    <w:rsid w:val="007C43E0"/>
    <w:rsid w:val="007C49AE"/>
    <w:rsid w:val="007C520C"/>
    <w:rsid w:val="007C53A7"/>
    <w:rsid w:val="007C5890"/>
    <w:rsid w:val="007C590B"/>
    <w:rsid w:val="007C59C9"/>
    <w:rsid w:val="007C5BE6"/>
    <w:rsid w:val="007C5EF3"/>
    <w:rsid w:val="007C6002"/>
    <w:rsid w:val="007C64C4"/>
    <w:rsid w:val="007C65F0"/>
    <w:rsid w:val="007C7059"/>
    <w:rsid w:val="007C7267"/>
    <w:rsid w:val="007C74C9"/>
    <w:rsid w:val="007C789E"/>
    <w:rsid w:val="007D0035"/>
    <w:rsid w:val="007D0291"/>
    <w:rsid w:val="007D0C28"/>
    <w:rsid w:val="007D0E73"/>
    <w:rsid w:val="007D11A7"/>
    <w:rsid w:val="007D160C"/>
    <w:rsid w:val="007D2C8C"/>
    <w:rsid w:val="007D3478"/>
    <w:rsid w:val="007D3626"/>
    <w:rsid w:val="007D3D9A"/>
    <w:rsid w:val="007D4043"/>
    <w:rsid w:val="007D40EA"/>
    <w:rsid w:val="007D41DD"/>
    <w:rsid w:val="007D4362"/>
    <w:rsid w:val="007D444D"/>
    <w:rsid w:val="007D4C83"/>
    <w:rsid w:val="007D4D72"/>
    <w:rsid w:val="007D5081"/>
    <w:rsid w:val="007D51E6"/>
    <w:rsid w:val="007D5464"/>
    <w:rsid w:val="007D5594"/>
    <w:rsid w:val="007D5745"/>
    <w:rsid w:val="007D57E5"/>
    <w:rsid w:val="007D6B2D"/>
    <w:rsid w:val="007D6DEF"/>
    <w:rsid w:val="007D75F2"/>
    <w:rsid w:val="007E0063"/>
    <w:rsid w:val="007E00E3"/>
    <w:rsid w:val="007E0443"/>
    <w:rsid w:val="007E0730"/>
    <w:rsid w:val="007E087C"/>
    <w:rsid w:val="007E1402"/>
    <w:rsid w:val="007E1B64"/>
    <w:rsid w:val="007E1D68"/>
    <w:rsid w:val="007E1DC7"/>
    <w:rsid w:val="007E24CD"/>
    <w:rsid w:val="007E25F2"/>
    <w:rsid w:val="007E2D5E"/>
    <w:rsid w:val="007E2DDF"/>
    <w:rsid w:val="007E2FDF"/>
    <w:rsid w:val="007E325E"/>
    <w:rsid w:val="007E32BA"/>
    <w:rsid w:val="007E36E1"/>
    <w:rsid w:val="007E37D7"/>
    <w:rsid w:val="007E4511"/>
    <w:rsid w:val="007E453B"/>
    <w:rsid w:val="007E477F"/>
    <w:rsid w:val="007E4B94"/>
    <w:rsid w:val="007E4BA4"/>
    <w:rsid w:val="007E4ECD"/>
    <w:rsid w:val="007E51FC"/>
    <w:rsid w:val="007E5ABB"/>
    <w:rsid w:val="007E5B03"/>
    <w:rsid w:val="007E5D01"/>
    <w:rsid w:val="007E6075"/>
    <w:rsid w:val="007E63E5"/>
    <w:rsid w:val="007E65CE"/>
    <w:rsid w:val="007E6619"/>
    <w:rsid w:val="007E691B"/>
    <w:rsid w:val="007E69BB"/>
    <w:rsid w:val="007E7059"/>
    <w:rsid w:val="007E733A"/>
    <w:rsid w:val="007E7479"/>
    <w:rsid w:val="007E7711"/>
    <w:rsid w:val="007E7750"/>
    <w:rsid w:val="007E7A2F"/>
    <w:rsid w:val="007E7ED3"/>
    <w:rsid w:val="007F1030"/>
    <w:rsid w:val="007F119D"/>
    <w:rsid w:val="007F13DF"/>
    <w:rsid w:val="007F197E"/>
    <w:rsid w:val="007F21A5"/>
    <w:rsid w:val="007F2892"/>
    <w:rsid w:val="007F2BE2"/>
    <w:rsid w:val="007F2E7E"/>
    <w:rsid w:val="007F3101"/>
    <w:rsid w:val="007F34BB"/>
    <w:rsid w:val="007F35BE"/>
    <w:rsid w:val="007F3835"/>
    <w:rsid w:val="007F4BB7"/>
    <w:rsid w:val="007F4E16"/>
    <w:rsid w:val="007F4E52"/>
    <w:rsid w:val="007F57D7"/>
    <w:rsid w:val="007F5F43"/>
    <w:rsid w:val="007F601D"/>
    <w:rsid w:val="007F61B2"/>
    <w:rsid w:val="007F640D"/>
    <w:rsid w:val="007F6614"/>
    <w:rsid w:val="007F6963"/>
    <w:rsid w:val="007F7078"/>
    <w:rsid w:val="007F76CB"/>
    <w:rsid w:val="007F7D41"/>
    <w:rsid w:val="0080075A"/>
    <w:rsid w:val="00800821"/>
    <w:rsid w:val="00800A9E"/>
    <w:rsid w:val="00801022"/>
    <w:rsid w:val="008012A9"/>
    <w:rsid w:val="0080155F"/>
    <w:rsid w:val="0080161D"/>
    <w:rsid w:val="0080165A"/>
    <w:rsid w:val="00801AF3"/>
    <w:rsid w:val="00801E9D"/>
    <w:rsid w:val="00801FD8"/>
    <w:rsid w:val="00802AEB"/>
    <w:rsid w:val="0080314F"/>
    <w:rsid w:val="008033A1"/>
    <w:rsid w:val="00803B26"/>
    <w:rsid w:val="0080408B"/>
    <w:rsid w:val="00804BA6"/>
    <w:rsid w:val="00805275"/>
    <w:rsid w:val="008053EF"/>
    <w:rsid w:val="00805597"/>
    <w:rsid w:val="008055AA"/>
    <w:rsid w:val="00805A52"/>
    <w:rsid w:val="00806543"/>
    <w:rsid w:val="00806B2F"/>
    <w:rsid w:val="00806FFD"/>
    <w:rsid w:val="008071D5"/>
    <w:rsid w:val="00807271"/>
    <w:rsid w:val="0080727C"/>
    <w:rsid w:val="00807464"/>
    <w:rsid w:val="00807A21"/>
    <w:rsid w:val="00807D4E"/>
    <w:rsid w:val="00807E1F"/>
    <w:rsid w:val="0081183E"/>
    <w:rsid w:val="00811E7C"/>
    <w:rsid w:val="00811EC6"/>
    <w:rsid w:val="00811F2E"/>
    <w:rsid w:val="00812278"/>
    <w:rsid w:val="00812708"/>
    <w:rsid w:val="00812A52"/>
    <w:rsid w:val="00812D86"/>
    <w:rsid w:val="00813785"/>
    <w:rsid w:val="00813889"/>
    <w:rsid w:val="00813A6D"/>
    <w:rsid w:val="0081449B"/>
    <w:rsid w:val="00814F2F"/>
    <w:rsid w:val="00814F48"/>
    <w:rsid w:val="00815194"/>
    <w:rsid w:val="008151EE"/>
    <w:rsid w:val="0081549D"/>
    <w:rsid w:val="008158EC"/>
    <w:rsid w:val="00815BFF"/>
    <w:rsid w:val="008161AD"/>
    <w:rsid w:val="008161D1"/>
    <w:rsid w:val="0081626C"/>
    <w:rsid w:val="008164D8"/>
    <w:rsid w:val="0081689B"/>
    <w:rsid w:val="00816CA1"/>
    <w:rsid w:val="00816DA6"/>
    <w:rsid w:val="00816EF2"/>
    <w:rsid w:val="008171DD"/>
    <w:rsid w:val="00817840"/>
    <w:rsid w:val="00817CAB"/>
    <w:rsid w:val="0082080D"/>
    <w:rsid w:val="00820819"/>
    <w:rsid w:val="00820CEC"/>
    <w:rsid w:val="00820EC0"/>
    <w:rsid w:val="00821012"/>
    <w:rsid w:val="0082121C"/>
    <w:rsid w:val="00821579"/>
    <w:rsid w:val="00821B58"/>
    <w:rsid w:val="008220C3"/>
    <w:rsid w:val="008228B6"/>
    <w:rsid w:val="00822A32"/>
    <w:rsid w:val="00822D13"/>
    <w:rsid w:val="008231AF"/>
    <w:rsid w:val="00823B95"/>
    <w:rsid w:val="00823E2D"/>
    <w:rsid w:val="00824332"/>
    <w:rsid w:val="008244D9"/>
    <w:rsid w:val="008244ED"/>
    <w:rsid w:val="008245EB"/>
    <w:rsid w:val="00824A0C"/>
    <w:rsid w:val="00824C41"/>
    <w:rsid w:val="00825121"/>
    <w:rsid w:val="008257F8"/>
    <w:rsid w:val="00825A1E"/>
    <w:rsid w:val="00825CC1"/>
    <w:rsid w:val="00825E43"/>
    <w:rsid w:val="0082600C"/>
    <w:rsid w:val="00826039"/>
    <w:rsid w:val="00826052"/>
    <w:rsid w:val="008261E0"/>
    <w:rsid w:val="008268C5"/>
    <w:rsid w:val="00826C02"/>
    <w:rsid w:val="00826D99"/>
    <w:rsid w:val="00826DEB"/>
    <w:rsid w:val="008270A2"/>
    <w:rsid w:val="00827350"/>
    <w:rsid w:val="0083004C"/>
    <w:rsid w:val="008301BE"/>
    <w:rsid w:val="0083041F"/>
    <w:rsid w:val="008306EF"/>
    <w:rsid w:val="00830824"/>
    <w:rsid w:val="0083151E"/>
    <w:rsid w:val="0083175F"/>
    <w:rsid w:val="008317EA"/>
    <w:rsid w:val="008324D2"/>
    <w:rsid w:val="00832926"/>
    <w:rsid w:val="00832F82"/>
    <w:rsid w:val="008338E1"/>
    <w:rsid w:val="00833990"/>
    <w:rsid w:val="00833AE9"/>
    <w:rsid w:val="008340C0"/>
    <w:rsid w:val="00834280"/>
    <w:rsid w:val="00834A95"/>
    <w:rsid w:val="00834FFF"/>
    <w:rsid w:val="008355EF"/>
    <w:rsid w:val="00835BED"/>
    <w:rsid w:val="00835E7F"/>
    <w:rsid w:val="0083640E"/>
    <w:rsid w:val="008364CA"/>
    <w:rsid w:val="00836B72"/>
    <w:rsid w:val="00836BAF"/>
    <w:rsid w:val="00836F05"/>
    <w:rsid w:val="008371B2"/>
    <w:rsid w:val="008375DA"/>
    <w:rsid w:val="008375FD"/>
    <w:rsid w:val="00837CA5"/>
    <w:rsid w:val="00837D94"/>
    <w:rsid w:val="00837FBC"/>
    <w:rsid w:val="0084095A"/>
    <w:rsid w:val="00840B27"/>
    <w:rsid w:val="00840B63"/>
    <w:rsid w:val="00840CDE"/>
    <w:rsid w:val="00840DAB"/>
    <w:rsid w:val="00840E0A"/>
    <w:rsid w:val="008412DB"/>
    <w:rsid w:val="00841773"/>
    <w:rsid w:val="0084194A"/>
    <w:rsid w:val="00841BF0"/>
    <w:rsid w:val="00841E51"/>
    <w:rsid w:val="0084220A"/>
    <w:rsid w:val="008426F2"/>
    <w:rsid w:val="008427D5"/>
    <w:rsid w:val="008427EC"/>
    <w:rsid w:val="00842A1B"/>
    <w:rsid w:val="00842B11"/>
    <w:rsid w:val="008435BA"/>
    <w:rsid w:val="008443AF"/>
    <w:rsid w:val="0084458E"/>
    <w:rsid w:val="00844866"/>
    <w:rsid w:val="00844FC5"/>
    <w:rsid w:val="008451A2"/>
    <w:rsid w:val="008451D8"/>
    <w:rsid w:val="00845251"/>
    <w:rsid w:val="008453AF"/>
    <w:rsid w:val="00845FF9"/>
    <w:rsid w:val="00846B58"/>
    <w:rsid w:val="00846C6A"/>
    <w:rsid w:val="00846F11"/>
    <w:rsid w:val="00846F6F"/>
    <w:rsid w:val="008471F8"/>
    <w:rsid w:val="008474D2"/>
    <w:rsid w:val="0084774D"/>
    <w:rsid w:val="00847C98"/>
    <w:rsid w:val="008503FB"/>
    <w:rsid w:val="00850A82"/>
    <w:rsid w:val="00850AB8"/>
    <w:rsid w:val="00850D4F"/>
    <w:rsid w:val="008510B6"/>
    <w:rsid w:val="00851883"/>
    <w:rsid w:val="00851AB3"/>
    <w:rsid w:val="00851BD6"/>
    <w:rsid w:val="00851EED"/>
    <w:rsid w:val="008520FB"/>
    <w:rsid w:val="00852145"/>
    <w:rsid w:val="00852170"/>
    <w:rsid w:val="008521B4"/>
    <w:rsid w:val="0085227D"/>
    <w:rsid w:val="00852482"/>
    <w:rsid w:val="0085278D"/>
    <w:rsid w:val="00852792"/>
    <w:rsid w:val="00852B73"/>
    <w:rsid w:val="00852FD6"/>
    <w:rsid w:val="008541B5"/>
    <w:rsid w:val="008546D6"/>
    <w:rsid w:val="008546E7"/>
    <w:rsid w:val="008549A9"/>
    <w:rsid w:val="00854A34"/>
    <w:rsid w:val="0085541B"/>
    <w:rsid w:val="0085586E"/>
    <w:rsid w:val="008558A2"/>
    <w:rsid w:val="00855C33"/>
    <w:rsid w:val="008561C3"/>
    <w:rsid w:val="00856768"/>
    <w:rsid w:val="00856DFE"/>
    <w:rsid w:val="00856E8D"/>
    <w:rsid w:val="00856EEA"/>
    <w:rsid w:val="008574E7"/>
    <w:rsid w:val="0086041A"/>
    <w:rsid w:val="0086069F"/>
    <w:rsid w:val="008607AB"/>
    <w:rsid w:val="0086093F"/>
    <w:rsid w:val="00860D4C"/>
    <w:rsid w:val="00860E08"/>
    <w:rsid w:val="0086136B"/>
    <w:rsid w:val="00861381"/>
    <w:rsid w:val="00861504"/>
    <w:rsid w:val="00861825"/>
    <w:rsid w:val="0086188A"/>
    <w:rsid w:val="0086189A"/>
    <w:rsid w:val="00861C76"/>
    <w:rsid w:val="00862825"/>
    <w:rsid w:val="00863300"/>
    <w:rsid w:val="008636D5"/>
    <w:rsid w:val="00863F2F"/>
    <w:rsid w:val="00864063"/>
    <w:rsid w:val="00864256"/>
    <w:rsid w:val="008645D4"/>
    <w:rsid w:val="00864A39"/>
    <w:rsid w:val="00864EBF"/>
    <w:rsid w:val="008654F8"/>
    <w:rsid w:val="00865E28"/>
    <w:rsid w:val="00865E81"/>
    <w:rsid w:val="008670BA"/>
    <w:rsid w:val="0086742C"/>
    <w:rsid w:val="00867528"/>
    <w:rsid w:val="00867F22"/>
    <w:rsid w:val="0087011A"/>
    <w:rsid w:val="008702DA"/>
    <w:rsid w:val="008702F7"/>
    <w:rsid w:val="00870639"/>
    <w:rsid w:val="00870934"/>
    <w:rsid w:val="00870FF6"/>
    <w:rsid w:val="008712D0"/>
    <w:rsid w:val="008714DD"/>
    <w:rsid w:val="008714FE"/>
    <w:rsid w:val="0087154D"/>
    <w:rsid w:val="00871729"/>
    <w:rsid w:val="008717CB"/>
    <w:rsid w:val="00871EA6"/>
    <w:rsid w:val="00872459"/>
    <w:rsid w:val="008725B4"/>
    <w:rsid w:val="00872713"/>
    <w:rsid w:val="0087345E"/>
    <w:rsid w:val="00873507"/>
    <w:rsid w:val="0087477A"/>
    <w:rsid w:val="00874805"/>
    <w:rsid w:val="00874898"/>
    <w:rsid w:val="00875726"/>
    <w:rsid w:val="008759E1"/>
    <w:rsid w:val="00875FA1"/>
    <w:rsid w:val="0087615A"/>
    <w:rsid w:val="00876370"/>
    <w:rsid w:val="00876A27"/>
    <w:rsid w:val="008775CE"/>
    <w:rsid w:val="00877899"/>
    <w:rsid w:val="008807E0"/>
    <w:rsid w:val="00880BAF"/>
    <w:rsid w:val="00880C2C"/>
    <w:rsid w:val="008810F0"/>
    <w:rsid w:val="0088111F"/>
    <w:rsid w:val="008817DA"/>
    <w:rsid w:val="008828CB"/>
    <w:rsid w:val="00882992"/>
    <w:rsid w:val="00882B9F"/>
    <w:rsid w:val="00882E9B"/>
    <w:rsid w:val="00883C3E"/>
    <w:rsid w:val="00883CA2"/>
    <w:rsid w:val="0088419F"/>
    <w:rsid w:val="008844C2"/>
    <w:rsid w:val="00884DB7"/>
    <w:rsid w:val="008854BF"/>
    <w:rsid w:val="00885560"/>
    <w:rsid w:val="00885732"/>
    <w:rsid w:val="00885BAF"/>
    <w:rsid w:val="00885CCE"/>
    <w:rsid w:val="00885CFE"/>
    <w:rsid w:val="0088606D"/>
    <w:rsid w:val="0088626C"/>
    <w:rsid w:val="0088672B"/>
    <w:rsid w:val="00886A61"/>
    <w:rsid w:val="00886BA9"/>
    <w:rsid w:val="00886EE6"/>
    <w:rsid w:val="008870DD"/>
    <w:rsid w:val="00887F6A"/>
    <w:rsid w:val="0089010C"/>
    <w:rsid w:val="0089029D"/>
    <w:rsid w:val="00890D78"/>
    <w:rsid w:val="00890DD8"/>
    <w:rsid w:val="00890E37"/>
    <w:rsid w:val="008912DC"/>
    <w:rsid w:val="00891597"/>
    <w:rsid w:val="0089277A"/>
    <w:rsid w:val="00892968"/>
    <w:rsid w:val="00893109"/>
    <w:rsid w:val="00893697"/>
    <w:rsid w:val="00893731"/>
    <w:rsid w:val="008939D7"/>
    <w:rsid w:val="00893A3E"/>
    <w:rsid w:val="00893B72"/>
    <w:rsid w:val="008943AE"/>
    <w:rsid w:val="0089456F"/>
    <w:rsid w:val="00894CB0"/>
    <w:rsid w:val="00894D86"/>
    <w:rsid w:val="00894E1B"/>
    <w:rsid w:val="00894F66"/>
    <w:rsid w:val="00895240"/>
    <w:rsid w:val="00895E93"/>
    <w:rsid w:val="00896A19"/>
    <w:rsid w:val="00896BDC"/>
    <w:rsid w:val="00896D3B"/>
    <w:rsid w:val="00896D81"/>
    <w:rsid w:val="00896ED0"/>
    <w:rsid w:val="008973DF"/>
    <w:rsid w:val="0089768C"/>
    <w:rsid w:val="00897773"/>
    <w:rsid w:val="008A0544"/>
    <w:rsid w:val="008A05DF"/>
    <w:rsid w:val="008A1DCE"/>
    <w:rsid w:val="008A2084"/>
    <w:rsid w:val="008A210E"/>
    <w:rsid w:val="008A280B"/>
    <w:rsid w:val="008A2FD4"/>
    <w:rsid w:val="008A3050"/>
    <w:rsid w:val="008A3119"/>
    <w:rsid w:val="008A3658"/>
    <w:rsid w:val="008A37E9"/>
    <w:rsid w:val="008A3816"/>
    <w:rsid w:val="008A3AD6"/>
    <w:rsid w:val="008A3D8F"/>
    <w:rsid w:val="008A43EB"/>
    <w:rsid w:val="008A494C"/>
    <w:rsid w:val="008A496F"/>
    <w:rsid w:val="008A4FBE"/>
    <w:rsid w:val="008A5207"/>
    <w:rsid w:val="008A52EA"/>
    <w:rsid w:val="008A5338"/>
    <w:rsid w:val="008A5867"/>
    <w:rsid w:val="008A5C9D"/>
    <w:rsid w:val="008A5D57"/>
    <w:rsid w:val="008A60BF"/>
    <w:rsid w:val="008A6517"/>
    <w:rsid w:val="008A69B7"/>
    <w:rsid w:val="008A6B59"/>
    <w:rsid w:val="008A7512"/>
    <w:rsid w:val="008A7C1E"/>
    <w:rsid w:val="008B032C"/>
    <w:rsid w:val="008B0613"/>
    <w:rsid w:val="008B0A26"/>
    <w:rsid w:val="008B0FFA"/>
    <w:rsid w:val="008B10FA"/>
    <w:rsid w:val="008B12CA"/>
    <w:rsid w:val="008B1B67"/>
    <w:rsid w:val="008B1BC5"/>
    <w:rsid w:val="008B1FD3"/>
    <w:rsid w:val="008B211C"/>
    <w:rsid w:val="008B226A"/>
    <w:rsid w:val="008B237E"/>
    <w:rsid w:val="008B23FE"/>
    <w:rsid w:val="008B29B1"/>
    <w:rsid w:val="008B2A64"/>
    <w:rsid w:val="008B2E71"/>
    <w:rsid w:val="008B316C"/>
    <w:rsid w:val="008B3319"/>
    <w:rsid w:val="008B331A"/>
    <w:rsid w:val="008B3B62"/>
    <w:rsid w:val="008B3F0C"/>
    <w:rsid w:val="008B4254"/>
    <w:rsid w:val="008B4C8A"/>
    <w:rsid w:val="008B4DDC"/>
    <w:rsid w:val="008B501C"/>
    <w:rsid w:val="008B5AC8"/>
    <w:rsid w:val="008B5F65"/>
    <w:rsid w:val="008B606D"/>
    <w:rsid w:val="008B73E6"/>
    <w:rsid w:val="008B7B2A"/>
    <w:rsid w:val="008B7FE8"/>
    <w:rsid w:val="008C02A3"/>
    <w:rsid w:val="008C0653"/>
    <w:rsid w:val="008C096B"/>
    <w:rsid w:val="008C0BBF"/>
    <w:rsid w:val="008C197B"/>
    <w:rsid w:val="008C20EE"/>
    <w:rsid w:val="008C21D0"/>
    <w:rsid w:val="008C2B91"/>
    <w:rsid w:val="008C2D3A"/>
    <w:rsid w:val="008C31B5"/>
    <w:rsid w:val="008C31F0"/>
    <w:rsid w:val="008C3B97"/>
    <w:rsid w:val="008C3C67"/>
    <w:rsid w:val="008C40AD"/>
    <w:rsid w:val="008C4203"/>
    <w:rsid w:val="008C442A"/>
    <w:rsid w:val="008C48E2"/>
    <w:rsid w:val="008C4FBF"/>
    <w:rsid w:val="008C5277"/>
    <w:rsid w:val="008C5605"/>
    <w:rsid w:val="008C689A"/>
    <w:rsid w:val="008C695B"/>
    <w:rsid w:val="008C6B71"/>
    <w:rsid w:val="008C6D1A"/>
    <w:rsid w:val="008C6DF2"/>
    <w:rsid w:val="008C6E44"/>
    <w:rsid w:val="008C6F4D"/>
    <w:rsid w:val="008C7ACE"/>
    <w:rsid w:val="008C7FA1"/>
    <w:rsid w:val="008D0614"/>
    <w:rsid w:val="008D06A4"/>
    <w:rsid w:val="008D098E"/>
    <w:rsid w:val="008D09B2"/>
    <w:rsid w:val="008D0EF3"/>
    <w:rsid w:val="008D1058"/>
    <w:rsid w:val="008D15D6"/>
    <w:rsid w:val="008D18C1"/>
    <w:rsid w:val="008D1B43"/>
    <w:rsid w:val="008D1D5B"/>
    <w:rsid w:val="008D1EE1"/>
    <w:rsid w:val="008D269E"/>
    <w:rsid w:val="008D27EA"/>
    <w:rsid w:val="008D2A9C"/>
    <w:rsid w:val="008D318B"/>
    <w:rsid w:val="008D36F6"/>
    <w:rsid w:val="008D40C3"/>
    <w:rsid w:val="008D42AB"/>
    <w:rsid w:val="008D4489"/>
    <w:rsid w:val="008D4C33"/>
    <w:rsid w:val="008D4DB2"/>
    <w:rsid w:val="008D5230"/>
    <w:rsid w:val="008D542E"/>
    <w:rsid w:val="008D5B9C"/>
    <w:rsid w:val="008D6103"/>
    <w:rsid w:val="008D63B2"/>
    <w:rsid w:val="008D63EF"/>
    <w:rsid w:val="008D6AC7"/>
    <w:rsid w:val="008D6D50"/>
    <w:rsid w:val="008D77CE"/>
    <w:rsid w:val="008D7A92"/>
    <w:rsid w:val="008E0012"/>
    <w:rsid w:val="008E04A5"/>
    <w:rsid w:val="008E0777"/>
    <w:rsid w:val="008E0881"/>
    <w:rsid w:val="008E183B"/>
    <w:rsid w:val="008E1D5F"/>
    <w:rsid w:val="008E1D77"/>
    <w:rsid w:val="008E1DC4"/>
    <w:rsid w:val="008E2310"/>
    <w:rsid w:val="008E2A5F"/>
    <w:rsid w:val="008E2F3F"/>
    <w:rsid w:val="008E3043"/>
    <w:rsid w:val="008E308A"/>
    <w:rsid w:val="008E352D"/>
    <w:rsid w:val="008E3820"/>
    <w:rsid w:val="008E3BF9"/>
    <w:rsid w:val="008E3FB3"/>
    <w:rsid w:val="008E4067"/>
    <w:rsid w:val="008E57F6"/>
    <w:rsid w:val="008E5A06"/>
    <w:rsid w:val="008E5C77"/>
    <w:rsid w:val="008E5DFC"/>
    <w:rsid w:val="008E5FD1"/>
    <w:rsid w:val="008E6082"/>
    <w:rsid w:val="008E65F7"/>
    <w:rsid w:val="008E6920"/>
    <w:rsid w:val="008E6A9E"/>
    <w:rsid w:val="008E6AD2"/>
    <w:rsid w:val="008E6B31"/>
    <w:rsid w:val="008E7344"/>
    <w:rsid w:val="008E73C6"/>
    <w:rsid w:val="008E7C1B"/>
    <w:rsid w:val="008F0163"/>
    <w:rsid w:val="008F01D4"/>
    <w:rsid w:val="008F1BB2"/>
    <w:rsid w:val="008F1CB3"/>
    <w:rsid w:val="008F2089"/>
    <w:rsid w:val="008F27EA"/>
    <w:rsid w:val="008F2EBE"/>
    <w:rsid w:val="008F3AED"/>
    <w:rsid w:val="008F49E8"/>
    <w:rsid w:val="008F5135"/>
    <w:rsid w:val="008F587F"/>
    <w:rsid w:val="008F593F"/>
    <w:rsid w:val="008F5AC3"/>
    <w:rsid w:val="008F5B11"/>
    <w:rsid w:val="008F605B"/>
    <w:rsid w:val="008F67CA"/>
    <w:rsid w:val="008F6A3C"/>
    <w:rsid w:val="008F6B47"/>
    <w:rsid w:val="008F6EA1"/>
    <w:rsid w:val="008F704F"/>
    <w:rsid w:val="008F70B6"/>
    <w:rsid w:val="008F7303"/>
    <w:rsid w:val="008F7F9E"/>
    <w:rsid w:val="009002A9"/>
    <w:rsid w:val="0090048B"/>
    <w:rsid w:val="00900540"/>
    <w:rsid w:val="00900C10"/>
    <w:rsid w:val="00900D86"/>
    <w:rsid w:val="009014AA"/>
    <w:rsid w:val="00901A76"/>
    <w:rsid w:val="00901E0D"/>
    <w:rsid w:val="0090225D"/>
    <w:rsid w:val="009022A7"/>
    <w:rsid w:val="009025CD"/>
    <w:rsid w:val="009028CA"/>
    <w:rsid w:val="00902D2F"/>
    <w:rsid w:val="0090307D"/>
    <w:rsid w:val="009032D7"/>
    <w:rsid w:val="00903774"/>
    <w:rsid w:val="00903C67"/>
    <w:rsid w:val="00903C71"/>
    <w:rsid w:val="009040CA"/>
    <w:rsid w:val="0090418A"/>
    <w:rsid w:val="00904B88"/>
    <w:rsid w:val="00904DA4"/>
    <w:rsid w:val="0090532A"/>
    <w:rsid w:val="00905E8E"/>
    <w:rsid w:val="009060ED"/>
    <w:rsid w:val="0090657F"/>
    <w:rsid w:val="00906BAB"/>
    <w:rsid w:val="009078E7"/>
    <w:rsid w:val="00907F1B"/>
    <w:rsid w:val="009103AE"/>
    <w:rsid w:val="00910BBC"/>
    <w:rsid w:val="00911047"/>
    <w:rsid w:val="00911311"/>
    <w:rsid w:val="0091156D"/>
    <w:rsid w:val="009116AA"/>
    <w:rsid w:val="0091176E"/>
    <w:rsid w:val="00911F02"/>
    <w:rsid w:val="00912346"/>
    <w:rsid w:val="00912972"/>
    <w:rsid w:val="00913412"/>
    <w:rsid w:val="009136D0"/>
    <w:rsid w:val="00913E99"/>
    <w:rsid w:val="0091481D"/>
    <w:rsid w:val="009149D2"/>
    <w:rsid w:val="00914C9D"/>
    <w:rsid w:val="00914D39"/>
    <w:rsid w:val="00914FFD"/>
    <w:rsid w:val="009152F3"/>
    <w:rsid w:val="009154DD"/>
    <w:rsid w:val="0091574D"/>
    <w:rsid w:val="009166F9"/>
    <w:rsid w:val="00916D9F"/>
    <w:rsid w:val="00916E7E"/>
    <w:rsid w:val="009174B6"/>
    <w:rsid w:val="0091781A"/>
    <w:rsid w:val="00917AB6"/>
    <w:rsid w:val="0092017F"/>
    <w:rsid w:val="00920609"/>
    <w:rsid w:val="00920DAF"/>
    <w:rsid w:val="009213BA"/>
    <w:rsid w:val="00921593"/>
    <w:rsid w:val="00921CA6"/>
    <w:rsid w:val="00921CD0"/>
    <w:rsid w:val="00921F83"/>
    <w:rsid w:val="00922039"/>
    <w:rsid w:val="00922347"/>
    <w:rsid w:val="00922DA0"/>
    <w:rsid w:val="00922F20"/>
    <w:rsid w:val="009231CB"/>
    <w:rsid w:val="0092403A"/>
    <w:rsid w:val="00924142"/>
    <w:rsid w:val="009247C9"/>
    <w:rsid w:val="0092491A"/>
    <w:rsid w:val="0092557B"/>
    <w:rsid w:val="00925710"/>
    <w:rsid w:val="0092585B"/>
    <w:rsid w:val="0092592C"/>
    <w:rsid w:val="00925C9B"/>
    <w:rsid w:val="00925DE8"/>
    <w:rsid w:val="00925E74"/>
    <w:rsid w:val="009261AE"/>
    <w:rsid w:val="00926908"/>
    <w:rsid w:val="00926EC3"/>
    <w:rsid w:val="00927DBD"/>
    <w:rsid w:val="0093088D"/>
    <w:rsid w:val="00930BF3"/>
    <w:rsid w:val="00930C61"/>
    <w:rsid w:val="00931A4B"/>
    <w:rsid w:val="00931BE9"/>
    <w:rsid w:val="009320AC"/>
    <w:rsid w:val="00932901"/>
    <w:rsid w:val="00932DBA"/>
    <w:rsid w:val="0093312F"/>
    <w:rsid w:val="009332C4"/>
    <w:rsid w:val="009333D1"/>
    <w:rsid w:val="009336BF"/>
    <w:rsid w:val="00934072"/>
    <w:rsid w:val="009345C3"/>
    <w:rsid w:val="00934822"/>
    <w:rsid w:val="009349C2"/>
    <w:rsid w:val="00934AEC"/>
    <w:rsid w:val="00934B56"/>
    <w:rsid w:val="0093522F"/>
    <w:rsid w:val="00935923"/>
    <w:rsid w:val="009359E1"/>
    <w:rsid w:val="00935A8D"/>
    <w:rsid w:val="00935C07"/>
    <w:rsid w:val="00935F54"/>
    <w:rsid w:val="00936537"/>
    <w:rsid w:val="009366C6"/>
    <w:rsid w:val="009367DF"/>
    <w:rsid w:val="00936A1D"/>
    <w:rsid w:val="00936AD9"/>
    <w:rsid w:val="00936CE7"/>
    <w:rsid w:val="00936D42"/>
    <w:rsid w:val="00936EBD"/>
    <w:rsid w:val="00936F05"/>
    <w:rsid w:val="00937202"/>
    <w:rsid w:val="009372FA"/>
    <w:rsid w:val="009375D9"/>
    <w:rsid w:val="00937708"/>
    <w:rsid w:val="00937D33"/>
    <w:rsid w:val="0094013B"/>
    <w:rsid w:val="009408C9"/>
    <w:rsid w:val="00940A82"/>
    <w:rsid w:val="00941357"/>
    <w:rsid w:val="00941563"/>
    <w:rsid w:val="00941694"/>
    <w:rsid w:val="00942B9A"/>
    <w:rsid w:val="00942DD8"/>
    <w:rsid w:val="00942E82"/>
    <w:rsid w:val="009430D9"/>
    <w:rsid w:val="009431B5"/>
    <w:rsid w:val="00943418"/>
    <w:rsid w:val="0094368F"/>
    <w:rsid w:val="009436FC"/>
    <w:rsid w:val="009439A6"/>
    <w:rsid w:val="00943FC0"/>
    <w:rsid w:val="0094426E"/>
    <w:rsid w:val="00944703"/>
    <w:rsid w:val="009448B9"/>
    <w:rsid w:val="00944C27"/>
    <w:rsid w:val="00944CE8"/>
    <w:rsid w:val="00944D88"/>
    <w:rsid w:val="00944FCF"/>
    <w:rsid w:val="0094556F"/>
    <w:rsid w:val="0094665A"/>
    <w:rsid w:val="009466FE"/>
    <w:rsid w:val="0094747A"/>
    <w:rsid w:val="0094792D"/>
    <w:rsid w:val="009506CD"/>
    <w:rsid w:val="009507BB"/>
    <w:rsid w:val="00950987"/>
    <w:rsid w:val="0095104E"/>
    <w:rsid w:val="0095163E"/>
    <w:rsid w:val="009517FD"/>
    <w:rsid w:val="00951F7B"/>
    <w:rsid w:val="009520FC"/>
    <w:rsid w:val="00952B6A"/>
    <w:rsid w:val="00952C12"/>
    <w:rsid w:val="00952DEB"/>
    <w:rsid w:val="00952F0F"/>
    <w:rsid w:val="00953601"/>
    <w:rsid w:val="009539E9"/>
    <w:rsid w:val="00953BC8"/>
    <w:rsid w:val="0095422D"/>
    <w:rsid w:val="00954278"/>
    <w:rsid w:val="009542A2"/>
    <w:rsid w:val="00954524"/>
    <w:rsid w:val="009556FB"/>
    <w:rsid w:val="009558C9"/>
    <w:rsid w:val="00955955"/>
    <w:rsid w:val="0095615C"/>
    <w:rsid w:val="00956224"/>
    <w:rsid w:val="0095622C"/>
    <w:rsid w:val="0095697D"/>
    <w:rsid w:val="00956C11"/>
    <w:rsid w:val="00956D1B"/>
    <w:rsid w:val="00956D44"/>
    <w:rsid w:val="009573AB"/>
    <w:rsid w:val="00957771"/>
    <w:rsid w:val="00957D00"/>
    <w:rsid w:val="00957EA5"/>
    <w:rsid w:val="0096036F"/>
    <w:rsid w:val="00960814"/>
    <w:rsid w:val="0096091A"/>
    <w:rsid w:val="00960BB7"/>
    <w:rsid w:val="009610A4"/>
    <w:rsid w:val="0096110C"/>
    <w:rsid w:val="0096149B"/>
    <w:rsid w:val="00961B37"/>
    <w:rsid w:val="00961FD7"/>
    <w:rsid w:val="009621B2"/>
    <w:rsid w:val="00962AB5"/>
    <w:rsid w:val="0096354A"/>
    <w:rsid w:val="0096372F"/>
    <w:rsid w:val="00963C9E"/>
    <w:rsid w:val="00964155"/>
    <w:rsid w:val="00964630"/>
    <w:rsid w:val="009649C8"/>
    <w:rsid w:val="00964B73"/>
    <w:rsid w:val="00964F0A"/>
    <w:rsid w:val="009650FD"/>
    <w:rsid w:val="009653C8"/>
    <w:rsid w:val="00965A3D"/>
    <w:rsid w:val="00966026"/>
    <w:rsid w:val="00966094"/>
    <w:rsid w:val="009661DE"/>
    <w:rsid w:val="009661E4"/>
    <w:rsid w:val="00966715"/>
    <w:rsid w:val="00966B69"/>
    <w:rsid w:val="00966CF3"/>
    <w:rsid w:val="00966E16"/>
    <w:rsid w:val="00966FC3"/>
    <w:rsid w:val="009670EA"/>
    <w:rsid w:val="00967347"/>
    <w:rsid w:val="009679FE"/>
    <w:rsid w:val="0097001F"/>
    <w:rsid w:val="0097041A"/>
    <w:rsid w:val="0097044D"/>
    <w:rsid w:val="00970F11"/>
    <w:rsid w:val="00970F6F"/>
    <w:rsid w:val="00970FE0"/>
    <w:rsid w:val="00971117"/>
    <w:rsid w:val="00971150"/>
    <w:rsid w:val="00971370"/>
    <w:rsid w:val="009716FD"/>
    <w:rsid w:val="009717D6"/>
    <w:rsid w:val="009718BE"/>
    <w:rsid w:val="00971DF8"/>
    <w:rsid w:val="009722D6"/>
    <w:rsid w:val="009734A0"/>
    <w:rsid w:val="009735A9"/>
    <w:rsid w:val="00973667"/>
    <w:rsid w:val="00973850"/>
    <w:rsid w:val="009738DC"/>
    <w:rsid w:val="009739C0"/>
    <w:rsid w:val="00973AE7"/>
    <w:rsid w:val="00973D25"/>
    <w:rsid w:val="00973E0F"/>
    <w:rsid w:val="00974386"/>
    <w:rsid w:val="00974B6E"/>
    <w:rsid w:val="00974E5D"/>
    <w:rsid w:val="00974EA3"/>
    <w:rsid w:val="00974F0E"/>
    <w:rsid w:val="0097513B"/>
    <w:rsid w:val="0097530B"/>
    <w:rsid w:val="00975C06"/>
    <w:rsid w:val="00975EA6"/>
    <w:rsid w:val="0097674B"/>
    <w:rsid w:val="00976BAB"/>
    <w:rsid w:val="00976C42"/>
    <w:rsid w:val="00976E9D"/>
    <w:rsid w:val="009771E1"/>
    <w:rsid w:val="00977C7F"/>
    <w:rsid w:val="00977CD5"/>
    <w:rsid w:val="00980550"/>
    <w:rsid w:val="00980B0D"/>
    <w:rsid w:val="009814C4"/>
    <w:rsid w:val="0098181B"/>
    <w:rsid w:val="00981BF7"/>
    <w:rsid w:val="00981D06"/>
    <w:rsid w:val="00982198"/>
    <w:rsid w:val="009839AC"/>
    <w:rsid w:val="009842CA"/>
    <w:rsid w:val="009844FE"/>
    <w:rsid w:val="00984518"/>
    <w:rsid w:val="0098492D"/>
    <w:rsid w:val="00984B14"/>
    <w:rsid w:val="00984BB2"/>
    <w:rsid w:val="00984E73"/>
    <w:rsid w:val="00985029"/>
    <w:rsid w:val="009850A7"/>
    <w:rsid w:val="00985482"/>
    <w:rsid w:val="009854D9"/>
    <w:rsid w:val="00986623"/>
    <w:rsid w:val="00986958"/>
    <w:rsid w:val="00986D43"/>
    <w:rsid w:val="00986D5B"/>
    <w:rsid w:val="00986DB0"/>
    <w:rsid w:val="00986F3F"/>
    <w:rsid w:val="00986FFA"/>
    <w:rsid w:val="00987470"/>
    <w:rsid w:val="009878A0"/>
    <w:rsid w:val="00987B06"/>
    <w:rsid w:val="00987C28"/>
    <w:rsid w:val="00987DAD"/>
    <w:rsid w:val="00987F68"/>
    <w:rsid w:val="0099153D"/>
    <w:rsid w:val="00991579"/>
    <w:rsid w:val="009916E9"/>
    <w:rsid w:val="009919EA"/>
    <w:rsid w:val="00991BB7"/>
    <w:rsid w:val="00991D46"/>
    <w:rsid w:val="00992650"/>
    <w:rsid w:val="0099279C"/>
    <w:rsid w:val="00992B11"/>
    <w:rsid w:val="00992C1F"/>
    <w:rsid w:val="00993335"/>
    <w:rsid w:val="009933BE"/>
    <w:rsid w:val="0099377A"/>
    <w:rsid w:val="009938AB"/>
    <w:rsid w:val="00994B3F"/>
    <w:rsid w:val="009955F2"/>
    <w:rsid w:val="00995EFA"/>
    <w:rsid w:val="00996321"/>
    <w:rsid w:val="00996408"/>
    <w:rsid w:val="0099642B"/>
    <w:rsid w:val="00997298"/>
    <w:rsid w:val="0099739F"/>
    <w:rsid w:val="00997E89"/>
    <w:rsid w:val="009A08AA"/>
    <w:rsid w:val="009A096D"/>
    <w:rsid w:val="009A0EEA"/>
    <w:rsid w:val="009A141C"/>
    <w:rsid w:val="009A1BEE"/>
    <w:rsid w:val="009A1E8B"/>
    <w:rsid w:val="009A24A3"/>
    <w:rsid w:val="009A27C0"/>
    <w:rsid w:val="009A28B7"/>
    <w:rsid w:val="009A35C4"/>
    <w:rsid w:val="009A4562"/>
    <w:rsid w:val="009A48CC"/>
    <w:rsid w:val="009A4F20"/>
    <w:rsid w:val="009A5CAF"/>
    <w:rsid w:val="009A5CD5"/>
    <w:rsid w:val="009A7177"/>
    <w:rsid w:val="009A785F"/>
    <w:rsid w:val="009B02B3"/>
    <w:rsid w:val="009B0879"/>
    <w:rsid w:val="009B0B1F"/>
    <w:rsid w:val="009B0C29"/>
    <w:rsid w:val="009B0C69"/>
    <w:rsid w:val="009B0CBE"/>
    <w:rsid w:val="009B13C5"/>
    <w:rsid w:val="009B1BF5"/>
    <w:rsid w:val="009B1D67"/>
    <w:rsid w:val="009B30DF"/>
    <w:rsid w:val="009B31FD"/>
    <w:rsid w:val="009B34D8"/>
    <w:rsid w:val="009B3A1D"/>
    <w:rsid w:val="009B3A8C"/>
    <w:rsid w:val="009B3AC2"/>
    <w:rsid w:val="009B3C37"/>
    <w:rsid w:val="009B3EDA"/>
    <w:rsid w:val="009B3F4D"/>
    <w:rsid w:val="009B4424"/>
    <w:rsid w:val="009B44F3"/>
    <w:rsid w:val="009B4BCE"/>
    <w:rsid w:val="009B4FD7"/>
    <w:rsid w:val="009B550E"/>
    <w:rsid w:val="009B5EA9"/>
    <w:rsid w:val="009B6251"/>
    <w:rsid w:val="009B6293"/>
    <w:rsid w:val="009B6759"/>
    <w:rsid w:val="009B6793"/>
    <w:rsid w:val="009B68B7"/>
    <w:rsid w:val="009B6B82"/>
    <w:rsid w:val="009B7192"/>
    <w:rsid w:val="009B756E"/>
    <w:rsid w:val="009B771B"/>
    <w:rsid w:val="009B789B"/>
    <w:rsid w:val="009B78C1"/>
    <w:rsid w:val="009B7C9C"/>
    <w:rsid w:val="009C03E5"/>
    <w:rsid w:val="009C0435"/>
    <w:rsid w:val="009C097B"/>
    <w:rsid w:val="009C0AB7"/>
    <w:rsid w:val="009C0C5D"/>
    <w:rsid w:val="009C0D3A"/>
    <w:rsid w:val="009C1199"/>
    <w:rsid w:val="009C1226"/>
    <w:rsid w:val="009C15AA"/>
    <w:rsid w:val="009C15D2"/>
    <w:rsid w:val="009C16D9"/>
    <w:rsid w:val="009C1925"/>
    <w:rsid w:val="009C19E5"/>
    <w:rsid w:val="009C2291"/>
    <w:rsid w:val="009C23C5"/>
    <w:rsid w:val="009C295D"/>
    <w:rsid w:val="009C2977"/>
    <w:rsid w:val="009C2B52"/>
    <w:rsid w:val="009C2BFB"/>
    <w:rsid w:val="009C3CCF"/>
    <w:rsid w:val="009C4256"/>
    <w:rsid w:val="009C4387"/>
    <w:rsid w:val="009C4809"/>
    <w:rsid w:val="009C4D62"/>
    <w:rsid w:val="009C5031"/>
    <w:rsid w:val="009C50F8"/>
    <w:rsid w:val="009C5996"/>
    <w:rsid w:val="009C5C94"/>
    <w:rsid w:val="009C5DE4"/>
    <w:rsid w:val="009C6017"/>
    <w:rsid w:val="009C6171"/>
    <w:rsid w:val="009C62DB"/>
    <w:rsid w:val="009D00C5"/>
    <w:rsid w:val="009D14F7"/>
    <w:rsid w:val="009D15F4"/>
    <w:rsid w:val="009D1A2D"/>
    <w:rsid w:val="009D1A62"/>
    <w:rsid w:val="009D1A93"/>
    <w:rsid w:val="009D215A"/>
    <w:rsid w:val="009D228F"/>
    <w:rsid w:val="009D2A38"/>
    <w:rsid w:val="009D2B75"/>
    <w:rsid w:val="009D330D"/>
    <w:rsid w:val="009D3CA4"/>
    <w:rsid w:val="009D411A"/>
    <w:rsid w:val="009D4658"/>
    <w:rsid w:val="009D47D1"/>
    <w:rsid w:val="009D4A47"/>
    <w:rsid w:val="009D4A7A"/>
    <w:rsid w:val="009D4AE4"/>
    <w:rsid w:val="009D4AE9"/>
    <w:rsid w:val="009D4CCA"/>
    <w:rsid w:val="009D52B6"/>
    <w:rsid w:val="009D59D9"/>
    <w:rsid w:val="009D6171"/>
    <w:rsid w:val="009D66DB"/>
    <w:rsid w:val="009D7009"/>
    <w:rsid w:val="009D764B"/>
    <w:rsid w:val="009D797A"/>
    <w:rsid w:val="009D7F2D"/>
    <w:rsid w:val="009E0E4A"/>
    <w:rsid w:val="009E165A"/>
    <w:rsid w:val="009E1CF6"/>
    <w:rsid w:val="009E2475"/>
    <w:rsid w:val="009E24EB"/>
    <w:rsid w:val="009E257D"/>
    <w:rsid w:val="009E25CE"/>
    <w:rsid w:val="009E28DE"/>
    <w:rsid w:val="009E28E9"/>
    <w:rsid w:val="009E2C15"/>
    <w:rsid w:val="009E309D"/>
    <w:rsid w:val="009E30A4"/>
    <w:rsid w:val="009E34C5"/>
    <w:rsid w:val="009E3512"/>
    <w:rsid w:val="009E38D6"/>
    <w:rsid w:val="009E3A89"/>
    <w:rsid w:val="009E3FCF"/>
    <w:rsid w:val="009E4337"/>
    <w:rsid w:val="009E4512"/>
    <w:rsid w:val="009E4785"/>
    <w:rsid w:val="009E4B19"/>
    <w:rsid w:val="009E5581"/>
    <w:rsid w:val="009E5612"/>
    <w:rsid w:val="009E57D1"/>
    <w:rsid w:val="009E585D"/>
    <w:rsid w:val="009E5B40"/>
    <w:rsid w:val="009E5FDF"/>
    <w:rsid w:val="009E6B4E"/>
    <w:rsid w:val="009E6E23"/>
    <w:rsid w:val="009E77A2"/>
    <w:rsid w:val="009F00C4"/>
    <w:rsid w:val="009F013E"/>
    <w:rsid w:val="009F03CD"/>
    <w:rsid w:val="009F0B1C"/>
    <w:rsid w:val="009F0ED1"/>
    <w:rsid w:val="009F1140"/>
    <w:rsid w:val="009F1A8A"/>
    <w:rsid w:val="009F1DC1"/>
    <w:rsid w:val="009F29E0"/>
    <w:rsid w:val="009F2ECE"/>
    <w:rsid w:val="009F3762"/>
    <w:rsid w:val="009F4A80"/>
    <w:rsid w:val="009F4E6C"/>
    <w:rsid w:val="009F4EDB"/>
    <w:rsid w:val="009F50EE"/>
    <w:rsid w:val="009F58A4"/>
    <w:rsid w:val="009F5E07"/>
    <w:rsid w:val="009F5F0C"/>
    <w:rsid w:val="009F696B"/>
    <w:rsid w:val="009F6ACF"/>
    <w:rsid w:val="009F6F95"/>
    <w:rsid w:val="00A0028B"/>
    <w:rsid w:val="00A00992"/>
    <w:rsid w:val="00A00DDB"/>
    <w:rsid w:val="00A01103"/>
    <w:rsid w:val="00A0177E"/>
    <w:rsid w:val="00A017D5"/>
    <w:rsid w:val="00A0199D"/>
    <w:rsid w:val="00A022EC"/>
    <w:rsid w:val="00A02BB4"/>
    <w:rsid w:val="00A0325A"/>
    <w:rsid w:val="00A032AF"/>
    <w:rsid w:val="00A036BB"/>
    <w:rsid w:val="00A03783"/>
    <w:rsid w:val="00A0405A"/>
    <w:rsid w:val="00A046DC"/>
    <w:rsid w:val="00A04791"/>
    <w:rsid w:val="00A04B02"/>
    <w:rsid w:val="00A04E21"/>
    <w:rsid w:val="00A04FEB"/>
    <w:rsid w:val="00A0539D"/>
    <w:rsid w:val="00A053C5"/>
    <w:rsid w:val="00A0549F"/>
    <w:rsid w:val="00A05769"/>
    <w:rsid w:val="00A05889"/>
    <w:rsid w:val="00A05891"/>
    <w:rsid w:val="00A06274"/>
    <w:rsid w:val="00A06E7E"/>
    <w:rsid w:val="00A072C7"/>
    <w:rsid w:val="00A100AA"/>
    <w:rsid w:val="00A106DD"/>
    <w:rsid w:val="00A1074C"/>
    <w:rsid w:val="00A10794"/>
    <w:rsid w:val="00A10E17"/>
    <w:rsid w:val="00A10E80"/>
    <w:rsid w:val="00A11074"/>
    <w:rsid w:val="00A115AE"/>
    <w:rsid w:val="00A11C9D"/>
    <w:rsid w:val="00A127E6"/>
    <w:rsid w:val="00A13078"/>
    <w:rsid w:val="00A131C5"/>
    <w:rsid w:val="00A132F6"/>
    <w:rsid w:val="00A1339E"/>
    <w:rsid w:val="00A135B2"/>
    <w:rsid w:val="00A13926"/>
    <w:rsid w:val="00A13A63"/>
    <w:rsid w:val="00A13AD4"/>
    <w:rsid w:val="00A13B06"/>
    <w:rsid w:val="00A14643"/>
    <w:rsid w:val="00A149EA"/>
    <w:rsid w:val="00A1504F"/>
    <w:rsid w:val="00A15514"/>
    <w:rsid w:val="00A15616"/>
    <w:rsid w:val="00A15BDB"/>
    <w:rsid w:val="00A15E35"/>
    <w:rsid w:val="00A16D3F"/>
    <w:rsid w:val="00A16DF5"/>
    <w:rsid w:val="00A170CB"/>
    <w:rsid w:val="00A1771E"/>
    <w:rsid w:val="00A20413"/>
    <w:rsid w:val="00A20770"/>
    <w:rsid w:val="00A210F4"/>
    <w:rsid w:val="00A210F5"/>
    <w:rsid w:val="00A2160D"/>
    <w:rsid w:val="00A216E9"/>
    <w:rsid w:val="00A21AEF"/>
    <w:rsid w:val="00A21DA0"/>
    <w:rsid w:val="00A2213B"/>
    <w:rsid w:val="00A22312"/>
    <w:rsid w:val="00A23115"/>
    <w:rsid w:val="00A23310"/>
    <w:rsid w:val="00A235B2"/>
    <w:rsid w:val="00A2437E"/>
    <w:rsid w:val="00A2471F"/>
    <w:rsid w:val="00A24A71"/>
    <w:rsid w:val="00A24FA6"/>
    <w:rsid w:val="00A25D8D"/>
    <w:rsid w:val="00A260BE"/>
    <w:rsid w:val="00A26101"/>
    <w:rsid w:val="00A262CF"/>
    <w:rsid w:val="00A262FC"/>
    <w:rsid w:val="00A267CF"/>
    <w:rsid w:val="00A26AF3"/>
    <w:rsid w:val="00A26E30"/>
    <w:rsid w:val="00A27749"/>
    <w:rsid w:val="00A277FE"/>
    <w:rsid w:val="00A27A23"/>
    <w:rsid w:val="00A3044E"/>
    <w:rsid w:val="00A307BF"/>
    <w:rsid w:val="00A3086B"/>
    <w:rsid w:val="00A30A00"/>
    <w:rsid w:val="00A30A13"/>
    <w:rsid w:val="00A30C40"/>
    <w:rsid w:val="00A30F2A"/>
    <w:rsid w:val="00A31A51"/>
    <w:rsid w:val="00A31E63"/>
    <w:rsid w:val="00A3284E"/>
    <w:rsid w:val="00A3302B"/>
    <w:rsid w:val="00A339D8"/>
    <w:rsid w:val="00A33BDB"/>
    <w:rsid w:val="00A34195"/>
    <w:rsid w:val="00A342D6"/>
    <w:rsid w:val="00A34408"/>
    <w:rsid w:val="00A3491E"/>
    <w:rsid w:val="00A34F7F"/>
    <w:rsid w:val="00A35080"/>
    <w:rsid w:val="00A35CB0"/>
    <w:rsid w:val="00A36B57"/>
    <w:rsid w:val="00A372E2"/>
    <w:rsid w:val="00A37465"/>
    <w:rsid w:val="00A37DA3"/>
    <w:rsid w:val="00A40005"/>
    <w:rsid w:val="00A40731"/>
    <w:rsid w:val="00A40A4F"/>
    <w:rsid w:val="00A40F66"/>
    <w:rsid w:val="00A41840"/>
    <w:rsid w:val="00A425B9"/>
    <w:rsid w:val="00A425DB"/>
    <w:rsid w:val="00A429B1"/>
    <w:rsid w:val="00A42B09"/>
    <w:rsid w:val="00A42E16"/>
    <w:rsid w:val="00A42EDE"/>
    <w:rsid w:val="00A42F94"/>
    <w:rsid w:val="00A42FD0"/>
    <w:rsid w:val="00A43C27"/>
    <w:rsid w:val="00A44568"/>
    <w:rsid w:val="00A44D4D"/>
    <w:rsid w:val="00A454D1"/>
    <w:rsid w:val="00A45504"/>
    <w:rsid w:val="00A4550B"/>
    <w:rsid w:val="00A45676"/>
    <w:rsid w:val="00A45904"/>
    <w:rsid w:val="00A45BE0"/>
    <w:rsid w:val="00A468B5"/>
    <w:rsid w:val="00A476FA"/>
    <w:rsid w:val="00A477FA"/>
    <w:rsid w:val="00A47A39"/>
    <w:rsid w:val="00A50CFB"/>
    <w:rsid w:val="00A50F20"/>
    <w:rsid w:val="00A516B1"/>
    <w:rsid w:val="00A51BB0"/>
    <w:rsid w:val="00A52989"/>
    <w:rsid w:val="00A52EA9"/>
    <w:rsid w:val="00A5337C"/>
    <w:rsid w:val="00A534D9"/>
    <w:rsid w:val="00A53507"/>
    <w:rsid w:val="00A53836"/>
    <w:rsid w:val="00A540F8"/>
    <w:rsid w:val="00A54381"/>
    <w:rsid w:val="00A5466B"/>
    <w:rsid w:val="00A54D3B"/>
    <w:rsid w:val="00A54E08"/>
    <w:rsid w:val="00A54E93"/>
    <w:rsid w:val="00A54EC4"/>
    <w:rsid w:val="00A55598"/>
    <w:rsid w:val="00A55ADA"/>
    <w:rsid w:val="00A55D6B"/>
    <w:rsid w:val="00A55DC5"/>
    <w:rsid w:val="00A564BF"/>
    <w:rsid w:val="00A57197"/>
    <w:rsid w:val="00A572FA"/>
    <w:rsid w:val="00A57534"/>
    <w:rsid w:val="00A5780B"/>
    <w:rsid w:val="00A57CBD"/>
    <w:rsid w:val="00A57E68"/>
    <w:rsid w:val="00A60141"/>
    <w:rsid w:val="00A609E6"/>
    <w:rsid w:val="00A60A97"/>
    <w:rsid w:val="00A60B62"/>
    <w:rsid w:val="00A60DC6"/>
    <w:rsid w:val="00A60EC8"/>
    <w:rsid w:val="00A611DE"/>
    <w:rsid w:val="00A61613"/>
    <w:rsid w:val="00A6197D"/>
    <w:rsid w:val="00A61EEE"/>
    <w:rsid w:val="00A62962"/>
    <w:rsid w:val="00A62ED9"/>
    <w:rsid w:val="00A6438B"/>
    <w:rsid w:val="00A6492D"/>
    <w:rsid w:val="00A649C8"/>
    <w:rsid w:val="00A64A8F"/>
    <w:rsid w:val="00A655C6"/>
    <w:rsid w:val="00A6567F"/>
    <w:rsid w:val="00A65C6E"/>
    <w:rsid w:val="00A65FAE"/>
    <w:rsid w:val="00A6636D"/>
    <w:rsid w:val="00A66987"/>
    <w:rsid w:val="00A669EC"/>
    <w:rsid w:val="00A669F8"/>
    <w:rsid w:val="00A6716F"/>
    <w:rsid w:val="00A671A8"/>
    <w:rsid w:val="00A67289"/>
    <w:rsid w:val="00A6749D"/>
    <w:rsid w:val="00A67A45"/>
    <w:rsid w:val="00A67D6A"/>
    <w:rsid w:val="00A67EB9"/>
    <w:rsid w:val="00A67F62"/>
    <w:rsid w:val="00A70197"/>
    <w:rsid w:val="00A7034B"/>
    <w:rsid w:val="00A7064A"/>
    <w:rsid w:val="00A70B10"/>
    <w:rsid w:val="00A70BE4"/>
    <w:rsid w:val="00A71655"/>
    <w:rsid w:val="00A7173E"/>
    <w:rsid w:val="00A71BC1"/>
    <w:rsid w:val="00A71CF0"/>
    <w:rsid w:val="00A72CEC"/>
    <w:rsid w:val="00A73509"/>
    <w:rsid w:val="00A738FE"/>
    <w:rsid w:val="00A73D4E"/>
    <w:rsid w:val="00A73DE4"/>
    <w:rsid w:val="00A73EFB"/>
    <w:rsid w:val="00A74012"/>
    <w:rsid w:val="00A74718"/>
    <w:rsid w:val="00A74954"/>
    <w:rsid w:val="00A7533C"/>
    <w:rsid w:val="00A75DBF"/>
    <w:rsid w:val="00A76391"/>
    <w:rsid w:val="00A76719"/>
    <w:rsid w:val="00A76856"/>
    <w:rsid w:val="00A76AF6"/>
    <w:rsid w:val="00A77070"/>
    <w:rsid w:val="00A77327"/>
    <w:rsid w:val="00A77629"/>
    <w:rsid w:val="00A77A6D"/>
    <w:rsid w:val="00A77D0E"/>
    <w:rsid w:val="00A8073C"/>
    <w:rsid w:val="00A811AD"/>
    <w:rsid w:val="00A81706"/>
    <w:rsid w:val="00A82034"/>
    <w:rsid w:val="00A824F4"/>
    <w:rsid w:val="00A82719"/>
    <w:rsid w:val="00A83731"/>
    <w:rsid w:val="00A83920"/>
    <w:rsid w:val="00A8443C"/>
    <w:rsid w:val="00A849E3"/>
    <w:rsid w:val="00A85F4F"/>
    <w:rsid w:val="00A864E3"/>
    <w:rsid w:val="00A86953"/>
    <w:rsid w:val="00A905EF"/>
    <w:rsid w:val="00A9064C"/>
    <w:rsid w:val="00A9182E"/>
    <w:rsid w:val="00A920C9"/>
    <w:rsid w:val="00A92820"/>
    <w:rsid w:val="00A92E19"/>
    <w:rsid w:val="00A93F45"/>
    <w:rsid w:val="00A94384"/>
    <w:rsid w:val="00A945B0"/>
    <w:rsid w:val="00A94917"/>
    <w:rsid w:val="00A95CDB"/>
    <w:rsid w:val="00A96756"/>
    <w:rsid w:val="00A97544"/>
    <w:rsid w:val="00A9772A"/>
    <w:rsid w:val="00A977A4"/>
    <w:rsid w:val="00A97D9D"/>
    <w:rsid w:val="00AA02A3"/>
    <w:rsid w:val="00AA0FE4"/>
    <w:rsid w:val="00AA12D8"/>
    <w:rsid w:val="00AA13AB"/>
    <w:rsid w:val="00AA169D"/>
    <w:rsid w:val="00AA193F"/>
    <w:rsid w:val="00AA1E5A"/>
    <w:rsid w:val="00AA1EA5"/>
    <w:rsid w:val="00AA2584"/>
    <w:rsid w:val="00AA2662"/>
    <w:rsid w:val="00AA33CD"/>
    <w:rsid w:val="00AA365F"/>
    <w:rsid w:val="00AA376E"/>
    <w:rsid w:val="00AA3A22"/>
    <w:rsid w:val="00AA412D"/>
    <w:rsid w:val="00AA43E0"/>
    <w:rsid w:val="00AA443E"/>
    <w:rsid w:val="00AA485C"/>
    <w:rsid w:val="00AA4FD2"/>
    <w:rsid w:val="00AA537B"/>
    <w:rsid w:val="00AA57F3"/>
    <w:rsid w:val="00AA5978"/>
    <w:rsid w:val="00AA63A0"/>
    <w:rsid w:val="00AA650D"/>
    <w:rsid w:val="00AA6981"/>
    <w:rsid w:val="00AA7546"/>
    <w:rsid w:val="00AA79E0"/>
    <w:rsid w:val="00AB1487"/>
    <w:rsid w:val="00AB1933"/>
    <w:rsid w:val="00AB1C9B"/>
    <w:rsid w:val="00AB2096"/>
    <w:rsid w:val="00AB2BA5"/>
    <w:rsid w:val="00AB2CCD"/>
    <w:rsid w:val="00AB2F4C"/>
    <w:rsid w:val="00AB3715"/>
    <w:rsid w:val="00AB3934"/>
    <w:rsid w:val="00AB3AAD"/>
    <w:rsid w:val="00AB3BCF"/>
    <w:rsid w:val="00AB3E5E"/>
    <w:rsid w:val="00AB3FEC"/>
    <w:rsid w:val="00AB4070"/>
    <w:rsid w:val="00AB432B"/>
    <w:rsid w:val="00AB4C75"/>
    <w:rsid w:val="00AB555C"/>
    <w:rsid w:val="00AB571A"/>
    <w:rsid w:val="00AB63F6"/>
    <w:rsid w:val="00AB64B4"/>
    <w:rsid w:val="00AB6818"/>
    <w:rsid w:val="00AB68D1"/>
    <w:rsid w:val="00AB6A43"/>
    <w:rsid w:val="00AB6D89"/>
    <w:rsid w:val="00AB7634"/>
    <w:rsid w:val="00AB77DF"/>
    <w:rsid w:val="00AB78B5"/>
    <w:rsid w:val="00AB7951"/>
    <w:rsid w:val="00AB7B97"/>
    <w:rsid w:val="00AB7E88"/>
    <w:rsid w:val="00AC03A1"/>
    <w:rsid w:val="00AC0649"/>
    <w:rsid w:val="00AC0A5E"/>
    <w:rsid w:val="00AC0E39"/>
    <w:rsid w:val="00AC0E91"/>
    <w:rsid w:val="00AC1000"/>
    <w:rsid w:val="00AC1286"/>
    <w:rsid w:val="00AC1325"/>
    <w:rsid w:val="00AC155C"/>
    <w:rsid w:val="00AC1D0A"/>
    <w:rsid w:val="00AC2499"/>
    <w:rsid w:val="00AC3269"/>
    <w:rsid w:val="00AC3C1E"/>
    <w:rsid w:val="00AC3C8D"/>
    <w:rsid w:val="00AC3D26"/>
    <w:rsid w:val="00AC48B2"/>
    <w:rsid w:val="00AC4AEC"/>
    <w:rsid w:val="00AC4E82"/>
    <w:rsid w:val="00AC52CA"/>
    <w:rsid w:val="00AC590A"/>
    <w:rsid w:val="00AC5B35"/>
    <w:rsid w:val="00AC5DE1"/>
    <w:rsid w:val="00AC611E"/>
    <w:rsid w:val="00AC62D9"/>
    <w:rsid w:val="00AC67CC"/>
    <w:rsid w:val="00AC6848"/>
    <w:rsid w:val="00AC6A60"/>
    <w:rsid w:val="00AC6AE9"/>
    <w:rsid w:val="00AC6B96"/>
    <w:rsid w:val="00AC710D"/>
    <w:rsid w:val="00AC7533"/>
    <w:rsid w:val="00AC7A86"/>
    <w:rsid w:val="00AD09F7"/>
    <w:rsid w:val="00AD0D43"/>
    <w:rsid w:val="00AD1060"/>
    <w:rsid w:val="00AD1679"/>
    <w:rsid w:val="00AD1FB5"/>
    <w:rsid w:val="00AD27B4"/>
    <w:rsid w:val="00AD2E82"/>
    <w:rsid w:val="00AD3A43"/>
    <w:rsid w:val="00AD3BD3"/>
    <w:rsid w:val="00AD4879"/>
    <w:rsid w:val="00AD4C39"/>
    <w:rsid w:val="00AD535F"/>
    <w:rsid w:val="00AD555F"/>
    <w:rsid w:val="00AD588A"/>
    <w:rsid w:val="00AD5CE7"/>
    <w:rsid w:val="00AD6AD1"/>
    <w:rsid w:val="00AD6D88"/>
    <w:rsid w:val="00AD6D98"/>
    <w:rsid w:val="00AD71C1"/>
    <w:rsid w:val="00AD7CB5"/>
    <w:rsid w:val="00AD7DB8"/>
    <w:rsid w:val="00AE065A"/>
    <w:rsid w:val="00AE06CD"/>
    <w:rsid w:val="00AE0A8D"/>
    <w:rsid w:val="00AE10DE"/>
    <w:rsid w:val="00AE1321"/>
    <w:rsid w:val="00AE13E3"/>
    <w:rsid w:val="00AE1D68"/>
    <w:rsid w:val="00AE2170"/>
    <w:rsid w:val="00AE26ED"/>
    <w:rsid w:val="00AE3DBB"/>
    <w:rsid w:val="00AE3F17"/>
    <w:rsid w:val="00AE405E"/>
    <w:rsid w:val="00AE40A2"/>
    <w:rsid w:val="00AE4276"/>
    <w:rsid w:val="00AE44E4"/>
    <w:rsid w:val="00AE4828"/>
    <w:rsid w:val="00AE485F"/>
    <w:rsid w:val="00AE4894"/>
    <w:rsid w:val="00AE6079"/>
    <w:rsid w:val="00AE6140"/>
    <w:rsid w:val="00AE6198"/>
    <w:rsid w:val="00AE63D4"/>
    <w:rsid w:val="00AE66D0"/>
    <w:rsid w:val="00AE671C"/>
    <w:rsid w:val="00AE6759"/>
    <w:rsid w:val="00AE6982"/>
    <w:rsid w:val="00AE6E4A"/>
    <w:rsid w:val="00AE7E83"/>
    <w:rsid w:val="00AF081E"/>
    <w:rsid w:val="00AF0A73"/>
    <w:rsid w:val="00AF0C0A"/>
    <w:rsid w:val="00AF0FCC"/>
    <w:rsid w:val="00AF12FD"/>
    <w:rsid w:val="00AF1878"/>
    <w:rsid w:val="00AF1CE3"/>
    <w:rsid w:val="00AF1DB0"/>
    <w:rsid w:val="00AF1FF9"/>
    <w:rsid w:val="00AF27FF"/>
    <w:rsid w:val="00AF28B9"/>
    <w:rsid w:val="00AF2A65"/>
    <w:rsid w:val="00AF2E4F"/>
    <w:rsid w:val="00AF3855"/>
    <w:rsid w:val="00AF3B14"/>
    <w:rsid w:val="00AF4139"/>
    <w:rsid w:val="00AF422A"/>
    <w:rsid w:val="00AF424C"/>
    <w:rsid w:val="00AF46BC"/>
    <w:rsid w:val="00AF46D6"/>
    <w:rsid w:val="00AF4720"/>
    <w:rsid w:val="00AF491A"/>
    <w:rsid w:val="00AF4ABE"/>
    <w:rsid w:val="00AF4E80"/>
    <w:rsid w:val="00AF4F44"/>
    <w:rsid w:val="00AF510C"/>
    <w:rsid w:val="00AF5E8E"/>
    <w:rsid w:val="00AF710F"/>
    <w:rsid w:val="00AF73F6"/>
    <w:rsid w:val="00AF7685"/>
    <w:rsid w:val="00AF76FB"/>
    <w:rsid w:val="00AF7849"/>
    <w:rsid w:val="00AF7920"/>
    <w:rsid w:val="00AF7DE8"/>
    <w:rsid w:val="00B005F4"/>
    <w:rsid w:val="00B00971"/>
    <w:rsid w:val="00B013AB"/>
    <w:rsid w:val="00B0144A"/>
    <w:rsid w:val="00B0157D"/>
    <w:rsid w:val="00B019ED"/>
    <w:rsid w:val="00B01B42"/>
    <w:rsid w:val="00B026D4"/>
    <w:rsid w:val="00B03602"/>
    <w:rsid w:val="00B03726"/>
    <w:rsid w:val="00B0449F"/>
    <w:rsid w:val="00B04572"/>
    <w:rsid w:val="00B045E3"/>
    <w:rsid w:val="00B04920"/>
    <w:rsid w:val="00B051FD"/>
    <w:rsid w:val="00B05BA5"/>
    <w:rsid w:val="00B05FAC"/>
    <w:rsid w:val="00B0618D"/>
    <w:rsid w:val="00B069AE"/>
    <w:rsid w:val="00B06D0D"/>
    <w:rsid w:val="00B06FD0"/>
    <w:rsid w:val="00B07111"/>
    <w:rsid w:val="00B0752F"/>
    <w:rsid w:val="00B10026"/>
    <w:rsid w:val="00B100F8"/>
    <w:rsid w:val="00B104CE"/>
    <w:rsid w:val="00B10930"/>
    <w:rsid w:val="00B10EFF"/>
    <w:rsid w:val="00B11163"/>
    <w:rsid w:val="00B1137C"/>
    <w:rsid w:val="00B119C4"/>
    <w:rsid w:val="00B12361"/>
    <w:rsid w:val="00B12536"/>
    <w:rsid w:val="00B1261A"/>
    <w:rsid w:val="00B12652"/>
    <w:rsid w:val="00B12D2B"/>
    <w:rsid w:val="00B131F2"/>
    <w:rsid w:val="00B13E15"/>
    <w:rsid w:val="00B13E64"/>
    <w:rsid w:val="00B1473F"/>
    <w:rsid w:val="00B147FF"/>
    <w:rsid w:val="00B1500F"/>
    <w:rsid w:val="00B15219"/>
    <w:rsid w:val="00B161BE"/>
    <w:rsid w:val="00B1634B"/>
    <w:rsid w:val="00B16B23"/>
    <w:rsid w:val="00B16CC4"/>
    <w:rsid w:val="00B17192"/>
    <w:rsid w:val="00B173F2"/>
    <w:rsid w:val="00B17431"/>
    <w:rsid w:val="00B1761E"/>
    <w:rsid w:val="00B177BD"/>
    <w:rsid w:val="00B177F8"/>
    <w:rsid w:val="00B179B9"/>
    <w:rsid w:val="00B200B6"/>
    <w:rsid w:val="00B207B0"/>
    <w:rsid w:val="00B20813"/>
    <w:rsid w:val="00B20899"/>
    <w:rsid w:val="00B20CB9"/>
    <w:rsid w:val="00B210DC"/>
    <w:rsid w:val="00B2143D"/>
    <w:rsid w:val="00B21765"/>
    <w:rsid w:val="00B2194F"/>
    <w:rsid w:val="00B2268C"/>
    <w:rsid w:val="00B22763"/>
    <w:rsid w:val="00B2288B"/>
    <w:rsid w:val="00B22969"/>
    <w:rsid w:val="00B22C04"/>
    <w:rsid w:val="00B22E84"/>
    <w:rsid w:val="00B23231"/>
    <w:rsid w:val="00B2332E"/>
    <w:rsid w:val="00B23643"/>
    <w:rsid w:val="00B238ED"/>
    <w:rsid w:val="00B23C38"/>
    <w:rsid w:val="00B23EC8"/>
    <w:rsid w:val="00B23F05"/>
    <w:rsid w:val="00B2414F"/>
    <w:rsid w:val="00B24277"/>
    <w:rsid w:val="00B246D3"/>
    <w:rsid w:val="00B24E2A"/>
    <w:rsid w:val="00B25075"/>
    <w:rsid w:val="00B252F2"/>
    <w:rsid w:val="00B2551D"/>
    <w:rsid w:val="00B25FE2"/>
    <w:rsid w:val="00B26358"/>
    <w:rsid w:val="00B26379"/>
    <w:rsid w:val="00B26E1D"/>
    <w:rsid w:val="00B279FD"/>
    <w:rsid w:val="00B27C07"/>
    <w:rsid w:val="00B3008B"/>
    <w:rsid w:val="00B3024C"/>
    <w:rsid w:val="00B303C1"/>
    <w:rsid w:val="00B307EB"/>
    <w:rsid w:val="00B30911"/>
    <w:rsid w:val="00B30CA9"/>
    <w:rsid w:val="00B30CBF"/>
    <w:rsid w:val="00B31079"/>
    <w:rsid w:val="00B31555"/>
    <w:rsid w:val="00B315DB"/>
    <w:rsid w:val="00B318DE"/>
    <w:rsid w:val="00B31A25"/>
    <w:rsid w:val="00B32432"/>
    <w:rsid w:val="00B33658"/>
    <w:rsid w:val="00B339A4"/>
    <w:rsid w:val="00B33E28"/>
    <w:rsid w:val="00B340A2"/>
    <w:rsid w:val="00B3531E"/>
    <w:rsid w:val="00B353C8"/>
    <w:rsid w:val="00B35496"/>
    <w:rsid w:val="00B35823"/>
    <w:rsid w:val="00B35BDC"/>
    <w:rsid w:val="00B35D6C"/>
    <w:rsid w:val="00B361AA"/>
    <w:rsid w:val="00B3647C"/>
    <w:rsid w:val="00B3656D"/>
    <w:rsid w:val="00B36D74"/>
    <w:rsid w:val="00B36D9C"/>
    <w:rsid w:val="00B37388"/>
    <w:rsid w:val="00B376E7"/>
    <w:rsid w:val="00B376F3"/>
    <w:rsid w:val="00B37C44"/>
    <w:rsid w:val="00B4070C"/>
    <w:rsid w:val="00B40BDD"/>
    <w:rsid w:val="00B40D32"/>
    <w:rsid w:val="00B40E0A"/>
    <w:rsid w:val="00B40E6D"/>
    <w:rsid w:val="00B41040"/>
    <w:rsid w:val="00B41122"/>
    <w:rsid w:val="00B4147D"/>
    <w:rsid w:val="00B41FD6"/>
    <w:rsid w:val="00B4247D"/>
    <w:rsid w:val="00B4280E"/>
    <w:rsid w:val="00B42E0D"/>
    <w:rsid w:val="00B42F1A"/>
    <w:rsid w:val="00B4312C"/>
    <w:rsid w:val="00B43599"/>
    <w:rsid w:val="00B4383F"/>
    <w:rsid w:val="00B43D17"/>
    <w:rsid w:val="00B447E6"/>
    <w:rsid w:val="00B44F3E"/>
    <w:rsid w:val="00B44F62"/>
    <w:rsid w:val="00B4506A"/>
    <w:rsid w:val="00B45C8A"/>
    <w:rsid w:val="00B45D31"/>
    <w:rsid w:val="00B46448"/>
    <w:rsid w:val="00B467ED"/>
    <w:rsid w:val="00B46D12"/>
    <w:rsid w:val="00B47285"/>
    <w:rsid w:val="00B47A72"/>
    <w:rsid w:val="00B47F13"/>
    <w:rsid w:val="00B47F9E"/>
    <w:rsid w:val="00B501F1"/>
    <w:rsid w:val="00B5077B"/>
    <w:rsid w:val="00B50DDD"/>
    <w:rsid w:val="00B51902"/>
    <w:rsid w:val="00B519F8"/>
    <w:rsid w:val="00B51BFB"/>
    <w:rsid w:val="00B51C95"/>
    <w:rsid w:val="00B51CC0"/>
    <w:rsid w:val="00B52BFA"/>
    <w:rsid w:val="00B532A0"/>
    <w:rsid w:val="00B53D7C"/>
    <w:rsid w:val="00B542A3"/>
    <w:rsid w:val="00B54BAF"/>
    <w:rsid w:val="00B54DCC"/>
    <w:rsid w:val="00B557DB"/>
    <w:rsid w:val="00B55A09"/>
    <w:rsid w:val="00B55F2D"/>
    <w:rsid w:val="00B561B7"/>
    <w:rsid w:val="00B56AF3"/>
    <w:rsid w:val="00B574D2"/>
    <w:rsid w:val="00B57522"/>
    <w:rsid w:val="00B57BD3"/>
    <w:rsid w:val="00B601AD"/>
    <w:rsid w:val="00B60485"/>
    <w:rsid w:val="00B604A6"/>
    <w:rsid w:val="00B607C3"/>
    <w:rsid w:val="00B6095E"/>
    <w:rsid w:val="00B60AAE"/>
    <w:rsid w:val="00B60ED0"/>
    <w:rsid w:val="00B6107A"/>
    <w:rsid w:val="00B611EC"/>
    <w:rsid w:val="00B61428"/>
    <w:rsid w:val="00B61AAD"/>
    <w:rsid w:val="00B61E0E"/>
    <w:rsid w:val="00B6214E"/>
    <w:rsid w:val="00B623C0"/>
    <w:rsid w:val="00B623D2"/>
    <w:rsid w:val="00B62BF3"/>
    <w:rsid w:val="00B62CB3"/>
    <w:rsid w:val="00B6303F"/>
    <w:rsid w:val="00B631A8"/>
    <w:rsid w:val="00B635BE"/>
    <w:rsid w:val="00B635C6"/>
    <w:rsid w:val="00B639BE"/>
    <w:rsid w:val="00B63B86"/>
    <w:rsid w:val="00B63C05"/>
    <w:rsid w:val="00B64163"/>
    <w:rsid w:val="00B6448F"/>
    <w:rsid w:val="00B6450D"/>
    <w:rsid w:val="00B64B8B"/>
    <w:rsid w:val="00B64E32"/>
    <w:rsid w:val="00B6542E"/>
    <w:rsid w:val="00B656D2"/>
    <w:rsid w:val="00B66150"/>
    <w:rsid w:val="00B66159"/>
    <w:rsid w:val="00B67060"/>
    <w:rsid w:val="00B67408"/>
    <w:rsid w:val="00B67A1B"/>
    <w:rsid w:val="00B67A54"/>
    <w:rsid w:val="00B67BE3"/>
    <w:rsid w:val="00B67E15"/>
    <w:rsid w:val="00B67E31"/>
    <w:rsid w:val="00B708F9"/>
    <w:rsid w:val="00B70BA5"/>
    <w:rsid w:val="00B710E1"/>
    <w:rsid w:val="00B7258E"/>
    <w:rsid w:val="00B7266B"/>
    <w:rsid w:val="00B731D5"/>
    <w:rsid w:val="00B73E92"/>
    <w:rsid w:val="00B73FE3"/>
    <w:rsid w:val="00B740BD"/>
    <w:rsid w:val="00B741EC"/>
    <w:rsid w:val="00B746CE"/>
    <w:rsid w:val="00B753B3"/>
    <w:rsid w:val="00B754D2"/>
    <w:rsid w:val="00B75648"/>
    <w:rsid w:val="00B766B3"/>
    <w:rsid w:val="00B766FE"/>
    <w:rsid w:val="00B768DD"/>
    <w:rsid w:val="00B76991"/>
    <w:rsid w:val="00B7700C"/>
    <w:rsid w:val="00B77544"/>
    <w:rsid w:val="00B77CA8"/>
    <w:rsid w:val="00B77D5B"/>
    <w:rsid w:val="00B77E13"/>
    <w:rsid w:val="00B8007E"/>
    <w:rsid w:val="00B80319"/>
    <w:rsid w:val="00B80CF2"/>
    <w:rsid w:val="00B80D96"/>
    <w:rsid w:val="00B80E35"/>
    <w:rsid w:val="00B8123A"/>
    <w:rsid w:val="00B81311"/>
    <w:rsid w:val="00B813EE"/>
    <w:rsid w:val="00B81580"/>
    <w:rsid w:val="00B81904"/>
    <w:rsid w:val="00B81AD3"/>
    <w:rsid w:val="00B81D78"/>
    <w:rsid w:val="00B8215E"/>
    <w:rsid w:val="00B827DF"/>
    <w:rsid w:val="00B8396B"/>
    <w:rsid w:val="00B83B52"/>
    <w:rsid w:val="00B83D24"/>
    <w:rsid w:val="00B83F54"/>
    <w:rsid w:val="00B842D0"/>
    <w:rsid w:val="00B845C3"/>
    <w:rsid w:val="00B8475E"/>
    <w:rsid w:val="00B84BF1"/>
    <w:rsid w:val="00B84E39"/>
    <w:rsid w:val="00B8534A"/>
    <w:rsid w:val="00B857C6"/>
    <w:rsid w:val="00B85FFC"/>
    <w:rsid w:val="00B8682F"/>
    <w:rsid w:val="00B86E3C"/>
    <w:rsid w:val="00B8726E"/>
    <w:rsid w:val="00B90AF5"/>
    <w:rsid w:val="00B90DF4"/>
    <w:rsid w:val="00B91AD7"/>
    <w:rsid w:val="00B91C80"/>
    <w:rsid w:val="00B923D2"/>
    <w:rsid w:val="00B92565"/>
    <w:rsid w:val="00B928CD"/>
    <w:rsid w:val="00B92CB1"/>
    <w:rsid w:val="00B93025"/>
    <w:rsid w:val="00B93175"/>
    <w:rsid w:val="00B93584"/>
    <w:rsid w:val="00B939AC"/>
    <w:rsid w:val="00B93B60"/>
    <w:rsid w:val="00B94293"/>
    <w:rsid w:val="00B9442D"/>
    <w:rsid w:val="00B944CD"/>
    <w:rsid w:val="00B94A7E"/>
    <w:rsid w:val="00B959EC"/>
    <w:rsid w:val="00B95BCC"/>
    <w:rsid w:val="00B96413"/>
    <w:rsid w:val="00B967E9"/>
    <w:rsid w:val="00B96A83"/>
    <w:rsid w:val="00B96A84"/>
    <w:rsid w:val="00B96ABB"/>
    <w:rsid w:val="00B96B32"/>
    <w:rsid w:val="00B96D24"/>
    <w:rsid w:val="00B97668"/>
    <w:rsid w:val="00BA001B"/>
    <w:rsid w:val="00BA0282"/>
    <w:rsid w:val="00BA0A92"/>
    <w:rsid w:val="00BA1070"/>
    <w:rsid w:val="00BA13EF"/>
    <w:rsid w:val="00BA144E"/>
    <w:rsid w:val="00BA173B"/>
    <w:rsid w:val="00BA22DE"/>
    <w:rsid w:val="00BA237F"/>
    <w:rsid w:val="00BA2491"/>
    <w:rsid w:val="00BA296A"/>
    <w:rsid w:val="00BA2978"/>
    <w:rsid w:val="00BA2A18"/>
    <w:rsid w:val="00BA2E42"/>
    <w:rsid w:val="00BA3764"/>
    <w:rsid w:val="00BA3C7B"/>
    <w:rsid w:val="00BA3CD9"/>
    <w:rsid w:val="00BA3D54"/>
    <w:rsid w:val="00BA3FD2"/>
    <w:rsid w:val="00BA41A5"/>
    <w:rsid w:val="00BA493F"/>
    <w:rsid w:val="00BA5588"/>
    <w:rsid w:val="00BA58E5"/>
    <w:rsid w:val="00BA5C59"/>
    <w:rsid w:val="00BA5CDF"/>
    <w:rsid w:val="00BA6BD4"/>
    <w:rsid w:val="00BA7133"/>
    <w:rsid w:val="00BA79E2"/>
    <w:rsid w:val="00BA7ACA"/>
    <w:rsid w:val="00BA7B6C"/>
    <w:rsid w:val="00BA7C8A"/>
    <w:rsid w:val="00BB0365"/>
    <w:rsid w:val="00BB0458"/>
    <w:rsid w:val="00BB04E6"/>
    <w:rsid w:val="00BB1057"/>
    <w:rsid w:val="00BB13B7"/>
    <w:rsid w:val="00BB1811"/>
    <w:rsid w:val="00BB1A83"/>
    <w:rsid w:val="00BB1E64"/>
    <w:rsid w:val="00BB253D"/>
    <w:rsid w:val="00BB2A07"/>
    <w:rsid w:val="00BB3399"/>
    <w:rsid w:val="00BB4031"/>
    <w:rsid w:val="00BB495E"/>
    <w:rsid w:val="00BB4AD2"/>
    <w:rsid w:val="00BB4CEF"/>
    <w:rsid w:val="00BB507D"/>
    <w:rsid w:val="00BB52B0"/>
    <w:rsid w:val="00BB57A6"/>
    <w:rsid w:val="00BB614C"/>
    <w:rsid w:val="00BB65F7"/>
    <w:rsid w:val="00BB6B02"/>
    <w:rsid w:val="00BB714A"/>
    <w:rsid w:val="00BB719C"/>
    <w:rsid w:val="00BC061B"/>
    <w:rsid w:val="00BC0D28"/>
    <w:rsid w:val="00BC11F8"/>
    <w:rsid w:val="00BC1394"/>
    <w:rsid w:val="00BC2028"/>
    <w:rsid w:val="00BC3196"/>
    <w:rsid w:val="00BC35D8"/>
    <w:rsid w:val="00BC39D1"/>
    <w:rsid w:val="00BC436B"/>
    <w:rsid w:val="00BC4B82"/>
    <w:rsid w:val="00BC4CCC"/>
    <w:rsid w:val="00BC4D0F"/>
    <w:rsid w:val="00BC53B3"/>
    <w:rsid w:val="00BC54E0"/>
    <w:rsid w:val="00BC5858"/>
    <w:rsid w:val="00BC5B23"/>
    <w:rsid w:val="00BC5E34"/>
    <w:rsid w:val="00BC62D1"/>
    <w:rsid w:val="00BC6693"/>
    <w:rsid w:val="00BC70D7"/>
    <w:rsid w:val="00BC7BFE"/>
    <w:rsid w:val="00BC7C0A"/>
    <w:rsid w:val="00BD11EF"/>
    <w:rsid w:val="00BD19DB"/>
    <w:rsid w:val="00BD19F5"/>
    <w:rsid w:val="00BD20F0"/>
    <w:rsid w:val="00BD2273"/>
    <w:rsid w:val="00BD2282"/>
    <w:rsid w:val="00BD254C"/>
    <w:rsid w:val="00BD2C34"/>
    <w:rsid w:val="00BD2D4D"/>
    <w:rsid w:val="00BD2DA0"/>
    <w:rsid w:val="00BD56B4"/>
    <w:rsid w:val="00BD58E7"/>
    <w:rsid w:val="00BD5CE2"/>
    <w:rsid w:val="00BE02CE"/>
    <w:rsid w:val="00BE043B"/>
    <w:rsid w:val="00BE057E"/>
    <w:rsid w:val="00BE065C"/>
    <w:rsid w:val="00BE0DF5"/>
    <w:rsid w:val="00BE26BA"/>
    <w:rsid w:val="00BE2B2E"/>
    <w:rsid w:val="00BE3452"/>
    <w:rsid w:val="00BE38C5"/>
    <w:rsid w:val="00BE4149"/>
    <w:rsid w:val="00BE4178"/>
    <w:rsid w:val="00BE43D8"/>
    <w:rsid w:val="00BE4BEF"/>
    <w:rsid w:val="00BE5CC3"/>
    <w:rsid w:val="00BE5E90"/>
    <w:rsid w:val="00BE5EF3"/>
    <w:rsid w:val="00BE61E8"/>
    <w:rsid w:val="00BE6270"/>
    <w:rsid w:val="00BE64A4"/>
    <w:rsid w:val="00BE6798"/>
    <w:rsid w:val="00BE67A8"/>
    <w:rsid w:val="00BE7DBA"/>
    <w:rsid w:val="00BF1968"/>
    <w:rsid w:val="00BF28B7"/>
    <w:rsid w:val="00BF3EED"/>
    <w:rsid w:val="00BF440D"/>
    <w:rsid w:val="00BF442C"/>
    <w:rsid w:val="00BF55BF"/>
    <w:rsid w:val="00BF58F6"/>
    <w:rsid w:val="00BF5E5D"/>
    <w:rsid w:val="00BF5F0C"/>
    <w:rsid w:val="00BF5FD4"/>
    <w:rsid w:val="00BF6764"/>
    <w:rsid w:val="00BF6A29"/>
    <w:rsid w:val="00BF6CFE"/>
    <w:rsid w:val="00BF724E"/>
    <w:rsid w:val="00BF74E3"/>
    <w:rsid w:val="00BF7593"/>
    <w:rsid w:val="00BF76A0"/>
    <w:rsid w:val="00BF7756"/>
    <w:rsid w:val="00BF775E"/>
    <w:rsid w:val="00BF7A83"/>
    <w:rsid w:val="00BF7B4D"/>
    <w:rsid w:val="00BF7DEA"/>
    <w:rsid w:val="00BF7E75"/>
    <w:rsid w:val="00C001B0"/>
    <w:rsid w:val="00C016DE"/>
    <w:rsid w:val="00C01BB7"/>
    <w:rsid w:val="00C02253"/>
    <w:rsid w:val="00C02639"/>
    <w:rsid w:val="00C02666"/>
    <w:rsid w:val="00C0279E"/>
    <w:rsid w:val="00C034CC"/>
    <w:rsid w:val="00C03F18"/>
    <w:rsid w:val="00C04154"/>
    <w:rsid w:val="00C041C4"/>
    <w:rsid w:val="00C051B0"/>
    <w:rsid w:val="00C05281"/>
    <w:rsid w:val="00C0552A"/>
    <w:rsid w:val="00C0556D"/>
    <w:rsid w:val="00C0638D"/>
    <w:rsid w:val="00C0672F"/>
    <w:rsid w:val="00C0687F"/>
    <w:rsid w:val="00C074B0"/>
    <w:rsid w:val="00C0752E"/>
    <w:rsid w:val="00C0769F"/>
    <w:rsid w:val="00C07754"/>
    <w:rsid w:val="00C079BF"/>
    <w:rsid w:val="00C07C3F"/>
    <w:rsid w:val="00C07CF6"/>
    <w:rsid w:val="00C07EF3"/>
    <w:rsid w:val="00C10398"/>
    <w:rsid w:val="00C103E3"/>
    <w:rsid w:val="00C10843"/>
    <w:rsid w:val="00C10A4D"/>
    <w:rsid w:val="00C10F9E"/>
    <w:rsid w:val="00C1120B"/>
    <w:rsid w:val="00C11F3C"/>
    <w:rsid w:val="00C12BA3"/>
    <w:rsid w:val="00C12D28"/>
    <w:rsid w:val="00C13971"/>
    <w:rsid w:val="00C13CFA"/>
    <w:rsid w:val="00C13D89"/>
    <w:rsid w:val="00C142E9"/>
    <w:rsid w:val="00C143EE"/>
    <w:rsid w:val="00C1444F"/>
    <w:rsid w:val="00C14D8E"/>
    <w:rsid w:val="00C158C7"/>
    <w:rsid w:val="00C158D2"/>
    <w:rsid w:val="00C159D8"/>
    <w:rsid w:val="00C1606E"/>
    <w:rsid w:val="00C16F84"/>
    <w:rsid w:val="00C1762B"/>
    <w:rsid w:val="00C17A7A"/>
    <w:rsid w:val="00C17DB6"/>
    <w:rsid w:val="00C206FA"/>
    <w:rsid w:val="00C20767"/>
    <w:rsid w:val="00C216CE"/>
    <w:rsid w:val="00C21FB0"/>
    <w:rsid w:val="00C22379"/>
    <w:rsid w:val="00C22C27"/>
    <w:rsid w:val="00C22D01"/>
    <w:rsid w:val="00C22FCC"/>
    <w:rsid w:val="00C23399"/>
    <w:rsid w:val="00C23523"/>
    <w:rsid w:val="00C23B8B"/>
    <w:rsid w:val="00C23EBF"/>
    <w:rsid w:val="00C24523"/>
    <w:rsid w:val="00C24E02"/>
    <w:rsid w:val="00C25377"/>
    <w:rsid w:val="00C25716"/>
    <w:rsid w:val="00C25F54"/>
    <w:rsid w:val="00C261A3"/>
    <w:rsid w:val="00C26D5C"/>
    <w:rsid w:val="00C2757D"/>
    <w:rsid w:val="00C302B8"/>
    <w:rsid w:val="00C3037D"/>
    <w:rsid w:val="00C31504"/>
    <w:rsid w:val="00C317D6"/>
    <w:rsid w:val="00C31D31"/>
    <w:rsid w:val="00C32047"/>
    <w:rsid w:val="00C322AC"/>
    <w:rsid w:val="00C32A87"/>
    <w:rsid w:val="00C32D3B"/>
    <w:rsid w:val="00C3307D"/>
    <w:rsid w:val="00C33A8D"/>
    <w:rsid w:val="00C34D59"/>
    <w:rsid w:val="00C352BC"/>
    <w:rsid w:val="00C35337"/>
    <w:rsid w:val="00C353D4"/>
    <w:rsid w:val="00C36092"/>
    <w:rsid w:val="00C3684C"/>
    <w:rsid w:val="00C36C1A"/>
    <w:rsid w:val="00C374AF"/>
    <w:rsid w:val="00C37995"/>
    <w:rsid w:val="00C379D7"/>
    <w:rsid w:val="00C37B75"/>
    <w:rsid w:val="00C37D28"/>
    <w:rsid w:val="00C37E5C"/>
    <w:rsid w:val="00C403AB"/>
    <w:rsid w:val="00C403C1"/>
    <w:rsid w:val="00C40419"/>
    <w:rsid w:val="00C404B1"/>
    <w:rsid w:val="00C40612"/>
    <w:rsid w:val="00C408EA"/>
    <w:rsid w:val="00C409AE"/>
    <w:rsid w:val="00C40CC6"/>
    <w:rsid w:val="00C4146F"/>
    <w:rsid w:val="00C41EA3"/>
    <w:rsid w:val="00C4202D"/>
    <w:rsid w:val="00C4236F"/>
    <w:rsid w:val="00C42C41"/>
    <w:rsid w:val="00C42F4E"/>
    <w:rsid w:val="00C4344E"/>
    <w:rsid w:val="00C43519"/>
    <w:rsid w:val="00C4381C"/>
    <w:rsid w:val="00C458EF"/>
    <w:rsid w:val="00C46DD4"/>
    <w:rsid w:val="00C47246"/>
    <w:rsid w:val="00C4742B"/>
    <w:rsid w:val="00C4762D"/>
    <w:rsid w:val="00C47750"/>
    <w:rsid w:val="00C478FE"/>
    <w:rsid w:val="00C47ECA"/>
    <w:rsid w:val="00C5044B"/>
    <w:rsid w:val="00C50612"/>
    <w:rsid w:val="00C511CE"/>
    <w:rsid w:val="00C51440"/>
    <w:rsid w:val="00C514B0"/>
    <w:rsid w:val="00C5156D"/>
    <w:rsid w:val="00C5159C"/>
    <w:rsid w:val="00C515B9"/>
    <w:rsid w:val="00C520DB"/>
    <w:rsid w:val="00C521B6"/>
    <w:rsid w:val="00C526ED"/>
    <w:rsid w:val="00C527DC"/>
    <w:rsid w:val="00C529BE"/>
    <w:rsid w:val="00C5358A"/>
    <w:rsid w:val="00C53C52"/>
    <w:rsid w:val="00C53D63"/>
    <w:rsid w:val="00C53D7F"/>
    <w:rsid w:val="00C53DF2"/>
    <w:rsid w:val="00C54931"/>
    <w:rsid w:val="00C54BB9"/>
    <w:rsid w:val="00C552C2"/>
    <w:rsid w:val="00C556E0"/>
    <w:rsid w:val="00C55B85"/>
    <w:rsid w:val="00C55C41"/>
    <w:rsid w:val="00C55ED0"/>
    <w:rsid w:val="00C56AE4"/>
    <w:rsid w:val="00C5734E"/>
    <w:rsid w:val="00C57682"/>
    <w:rsid w:val="00C57C30"/>
    <w:rsid w:val="00C57CB9"/>
    <w:rsid w:val="00C57EFE"/>
    <w:rsid w:val="00C61151"/>
    <w:rsid w:val="00C61196"/>
    <w:rsid w:val="00C6138A"/>
    <w:rsid w:val="00C6154F"/>
    <w:rsid w:val="00C6155C"/>
    <w:rsid w:val="00C618F2"/>
    <w:rsid w:val="00C61B1F"/>
    <w:rsid w:val="00C61D8F"/>
    <w:rsid w:val="00C61F30"/>
    <w:rsid w:val="00C623E3"/>
    <w:rsid w:val="00C62795"/>
    <w:rsid w:val="00C627F0"/>
    <w:rsid w:val="00C62A64"/>
    <w:rsid w:val="00C62C0C"/>
    <w:rsid w:val="00C62F71"/>
    <w:rsid w:val="00C62F94"/>
    <w:rsid w:val="00C62FA2"/>
    <w:rsid w:val="00C630BA"/>
    <w:rsid w:val="00C631F5"/>
    <w:rsid w:val="00C652A3"/>
    <w:rsid w:val="00C65CBB"/>
    <w:rsid w:val="00C65EDD"/>
    <w:rsid w:val="00C6620B"/>
    <w:rsid w:val="00C666C4"/>
    <w:rsid w:val="00C668E5"/>
    <w:rsid w:val="00C66C7C"/>
    <w:rsid w:val="00C67042"/>
    <w:rsid w:val="00C675CD"/>
    <w:rsid w:val="00C67C9A"/>
    <w:rsid w:val="00C703E8"/>
    <w:rsid w:val="00C7072E"/>
    <w:rsid w:val="00C70A34"/>
    <w:rsid w:val="00C7130F"/>
    <w:rsid w:val="00C7137B"/>
    <w:rsid w:val="00C71995"/>
    <w:rsid w:val="00C7206F"/>
    <w:rsid w:val="00C724BB"/>
    <w:rsid w:val="00C7276E"/>
    <w:rsid w:val="00C72B56"/>
    <w:rsid w:val="00C73513"/>
    <w:rsid w:val="00C735B6"/>
    <w:rsid w:val="00C73634"/>
    <w:rsid w:val="00C737E3"/>
    <w:rsid w:val="00C73921"/>
    <w:rsid w:val="00C74481"/>
    <w:rsid w:val="00C7454B"/>
    <w:rsid w:val="00C74844"/>
    <w:rsid w:val="00C75391"/>
    <w:rsid w:val="00C7544A"/>
    <w:rsid w:val="00C75ACD"/>
    <w:rsid w:val="00C75F64"/>
    <w:rsid w:val="00C7639F"/>
    <w:rsid w:val="00C76839"/>
    <w:rsid w:val="00C76961"/>
    <w:rsid w:val="00C76CE0"/>
    <w:rsid w:val="00C76D0D"/>
    <w:rsid w:val="00C7741C"/>
    <w:rsid w:val="00C774E7"/>
    <w:rsid w:val="00C77E2E"/>
    <w:rsid w:val="00C8010F"/>
    <w:rsid w:val="00C8034B"/>
    <w:rsid w:val="00C83514"/>
    <w:rsid w:val="00C8430F"/>
    <w:rsid w:val="00C850DB"/>
    <w:rsid w:val="00C853C6"/>
    <w:rsid w:val="00C855CF"/>
    <w:rsid w:val="00C858C9"/>
    <w:rsid w:val="00C85945"/>
    <w:rsid w:val="00C86356"/>
    <w:rsid w:val="00C8706A"/>
    <w:rsid w:val="00C870E5"/>
    <w:rsid w:val="00C8719A"/>
    <w:rsid w:val="00C87671"/>
    <w:rsid w:val="00C87712"/>
    <w:rsid w:val="00C87B3A"/>
    <w:rsid w:val="00C90ED8"/>
    <w:rsid w:val="00C9136D"/>
    <w:rsid w:val="00C9143A"/>
    <w:rsid w:val="00C91445"/>
    <w:rsid w:val="00C91727"/>
    <w:rsid w:val="00C91CE5"/>
    <w:rsid w:val="00C91D02"/>
    <w:rsid w:val="00C920B3"/>
    <w:rsid w:val="00C925F0"/>
    <w:rsid w:val="00C927E3"/>
    <w:rsid w:val="00C93375"/>
    <w:rsid w:val="00C9350C"/>
    <w:rsid w:val="00C938C8"/>
    <w:rsid w:val="00C93D2E"/>
    <w:rsid w:val="00C93DBB"/>
    <w:rsid w:val="00C94385"/>
    <w:rsid w:val="00C954D6"/>
    <w:rsid w:val="00C95735"/>
    <w:rsid w:val="00C959A7"/>
    <w:rsid w:val="00C95B3C"/>
    <w:rsid w:val="00C95BC0"/>
    <w:rsid w:val="00C95C8E"/>
    <w:rsid w:val="00C95D0A"/>
    <w:rsid w:val="00C96161"/>
    <w:rsid w:val="00C96859"/>
    <w:rsid w:val="00C96898"/>
    <w:rsid w:val="00C96C7F"/>
    <w:rsid w:val="00C96FB2"/>
    <w:rsid w:val="00C97412"/>
    <w:rsid w:val="00C97AE2"/>
    <w:rsid w:val="00C97C04"/>
    <w:rsid w:val="00CA028E"/>
    <w:rsid w:val="00CA0411"/>
    <w:rsid w:val="00CA04D9"/>
    <w:rsid w:val="00CA0599"/>
    <w:rsid w:val="00CA06E0"/>
    <w:rsid w:val="00CA0A50"/>
    <w:rsid w:val="00CA18FF"/>
    <w:rsid w:val="00CA285D"/>
    <w:rsid w:val="00CA2AAD"/>
    <w:rsid w:val="00CA2AF0"/>
    <w:rsid w:val="00CA2DE7"/>
    <w:rsid w:val="00CA3402"/>
    <w:rsid w:val="00CA40FA"/>
    <w:rsid w:val="00CA41AC"/>
    <w:rsid w:val="00CA42DE"/>
    <w:rsid w:val="00CA4658"/>
    <w:rsid w:val="00CA49C7"/>
    <w:rsid w:val="00CA4A31"/>
    <w:rsid w:val="00CA4C11"/>
    <w:rsid w:val="00CA5A04"/>
    <w:rsid w:val="00CA5DD2"/>
    <w:rsid w:val="00CA5E32"/>
    <w:rsid w:val="00CA5EC3"/>
    <w:rsid w:val="00CA61DC"/>
    <w:rsid w:val="00CA6DE7"/>
    <w:rsid w:val="00CA6DF0"/>
    <w:rsid w:val="00CA6E0E"/>
    <w:rsid w:val="00CA6E4E"/>
    <w:rsid w:val="00CA7309"/>
    <w:rsid w:val="00CA7649"/>
    <w:rsid w:val="00CB0049"/>
    <w:rsid w:val="00CB0053"/>
    <w:rsid w:val="00CB01D8"/>
    <w:rsid w:val="00CB0492"/>
    <w:rsid w:val="00CB052F"/>
    <w:rsid w:val="00CB0639"/>
    <w:rsid w:val="00CB068F"/>
    <w:rsid w:val="00CB09F3"/>
    <w:rsid w:val="00CB0E22"/>
    <w:rsid w:val="00CB0EC5"/>
    <w:rsid w:val="00CB10E3"/>
    <w:rsid w:val="00CB1DEC"/>
    <w:rsid w:val="00CB22FE"/>
    <w:rsid w:val="00CB2BC8"/>
    <w:rsid w:val="00CB2D31"/>
    <w:rsid w:val="00CB2D7E"/>
    <w:rsid w:val="00CB2F9F"/>
    <w:rsid w:val="00CB329B"/>
    <w:rsid w:val="00CB35D2"/>
    <w:rsid w:val="00CB35D9"/>
    <w:rsid w:val="00CB42FB"/>
    <w:rsid w:val="00CB45D2"/>
    <w:rsid w:val="00CB49E6"/>
    <w:rsid w:val="00CB513C"/>
    <w:rsid w:val="00CB5496"/>
    <w:rsid w:val="00CB58CB"/>
    <w:rsid w:val="00CB5B7D"/>
    <w:rsid w:val="00CB5EF4"/>
    <w:rsid w:val="00CB5F0D"/>
    <w:rsid w:val="00CB6453"/>
    <w:rsid w:val="00CB6597"/>
    <w:rsid w:val="00CB65E0"/>
    <w:rsid w:val="00CB6948"/>
    <w:rsid w:val="00CB7383"/>
    <w:rsid w:val="00CB7ACB"/>
    <w:rsid w:val="00CB7F3D"/>
    <w:rsid w:val="00CC02B6"/>
    <w:rsid w:val="00CC06C3"/>
    <w:rsid w:val="00CC15F0"/>
    <w:rsid w:val="00CC1F4B"/>
    <w:rsid w:val="00CC233D"/>
    <w:rsid w:val="00CC2EA8"/>
    <w:rsid w:val="00CC345C"/>
    <w:rsid w:val="00CC352C"/>
    <w:rsid w:val="00CC36F9"/>
    <w:rsid w:val="00CC3CED"/>
    <w:rsid w:val="00CC3F9D"/>
    <w:rsid w:val="00CC511B"/>
    <w:rsid w:val="00CC51B9"/>
    <w:rsid w:val="00CC5602"/>
    <w:rsid w:val="00CC571C"/>
    <w:rsid w:val="00CC5C1D"/>
    <w:rsid w:val="00CC6461"/>
    <w:rsid w:val="00CC66DF"/>
    <w:rsid w:val="00CC6CD1"/>
    <w:rsid w:val="00CC7C7D"/>
    <w:rsid w:val="00CC7CBC"/>
    <w:rsid w:val="00CD029B"/>
    <w:rsid w:val="00CD1094"/>
    <w:rsid w:val="00CD142D"/>
    <w:rsid w:val="00CD1710"/>
    <w:rsid w:val="00CD1915"/>
    <w:rsid w:val="00CD1DD4"/>
    <w:rsid w:val="00CD20E2"/>
    <w:rsid w:val="00CD24EE"/>
    <w:rsid w:val="00CD2971"/>
    <w:rsid w:val="00CD3288"/>
    <w:rsid w:val="00CD34A6"/>
    <w:rsid w:val="00CD3540"/>
    <w:rsid w:val="00CD388A"/>
    <w:rsid w:val="00CD3AC9"/>
    <w:rsid w:val="00CD42E4"/>
    <w:rsid w:val="00CD431E"/>
    <w:rsid w:val="00CD4472"/>
    <w:rsid w:val="00CD4857"/>
    <w:rsid w:val="00CD4A66"/>
    <w:rsid w:val="00CD4BE9"/>
    <w:rsid w:val="00CD57B0"/>
    <w:rsid w:val="00CD59F0"/>
    <w:rsid w:val="00CD698E"/>
    <w:rsid w:val="00CD734D"/>
    <w:rsid w:val="00CD74C9"/>
    <w:rsid w:val="00CD7509"/>
    <w:rsid w:val="00CD75EB"/>
    <w:rsid w:val="00CD7628"/>
    <w:rsid w:val="00CD7673"/>
    <w:rsid w:val="00CD7C42"/>
    <w:rsid w:val="00CD7F1C"/>
    <w:rsid w:val="00CD7FBC"/>
    <w:rsid w:val="00CE04C3"/>
    <w:rsid w:val="00CE0C0C"/>
    <w:rsid w:val="00CE167E"/>
    <w:rsid w:val="00CE175A"/>
    <w:rsid w:val="00CE1D61"/>
    <w:rsid w:val="00CE2380"/>
    <w:rsid w:val="00CE274F"/>
    <w:rsid w:val="00CE2858"/>
    <w:rsid w:val="00CE294A"/>
    <w:rsid w:val="00CE2959"/>
    <w:rsid w:val="00CE2B84"/>
    <w:rsid w:val="00CE3189"/>
    <w:rsid w:val="00CE3191"/>
    <w:rsid w:val="00CE37F3"/>
    <w:rsid w:val="00CE3804"/>
    <w:rsid w:val="00CE3851"/>
    <w:rsid w:val="00CE3D71"/>
    <w:rsid w:val="00CE4BC6"/>
    <w:rsid w:val="00CE508B"/>
    <w:rsid w:val="00CE514E"/>
    <w:rsid w:val="00CE5F8C"/>
    <w:rsid w:val="00CE61F5"/>
    <w:rsid w:val="00CE664D"/>
    <w:rsid w:val="00CE68BD"/>
    <w:rsid w:val="00CE76BE"/>
    <w:rsid w:val="00CE7E68"/>
    <w:rsid w:val="00CF015F"/>
    <w:rsid w:val="00CF0397"/>
    <w:rsid w:val="00CF0770"/>
    <w:rsid w:val="00CF0B52"/>
    <w:rsid w:val="00CF0CFC"/>
    <w:rsid w:val="00CF0FA6"/>
    <w:rsid w:val="00CF174B"/>
    <w:rsid w:val="00CF1DEA"/>
    <w:rsid w:val="00CF2747"/>
    <w:rsid w:val="00CF2A6F"/>
    <w:rsid w:val="00CF3283"/>
    <w:rsid w:val="00CF3C2B"/>
    <w:rsid w:val="00CF3DC4"/>
    <w:rsid w:val="00CF40AA"/>
    <w:rsid w:val="00CF470D"/>
    <w:rsid w:val="00CF47A0"/>
    <w:rsid w:val="00CF4C0B"/>
    <w:rsid w:val="00CF4C34"/>
    <w:rsid w:val="00CF50AB"/>
    <w:rsid w:val="00CF535D"/>
    <w:rsid w:val="00CF5B0F"/>
    <w:rsid w:val="00CF5E4A"/>
    <w:rsid w:val="00CF6231"/>
    <w:rsid w:val="00CF6411"/>
    <w:rsid w:val="00CF651D"/>
    <w:rsid w:val="00CF6BBF"/>
    <w:rsid w:val="00CF6CD1"/>
    <w:rsid w:val="00CF6D12"/>
    <w:rsid w:val="00CF73CE"/>
    <w:rsid w:val="00CF7680"/>
    <w:rsid w:val="00D00839"/>
    <w:rsid w:val="00D008EC"/>
    <w:rsid w:val="00D010FD"/>
    <w:rsid w:val="00D015B2"/>
    <w:rsid w:val="00D03787"/>
    <w:rsid w:val="00D038C8"/>
    <w:rsid w:val="00D03909"/>
    <w:rsid w:val="00D039A5"/>
    <w:rsid w:val="00D04211"/>
    <w:rsid w:val="00D04571"/>
    <w:rsid w:val="00D0498F"/>
    <w:rsid w:val="00D04F64"/>
    <w:rsid w:val="00D0573A"/>
    <w:rsid w:val="00D058F7"/>
    <w:rsid w:val="00D05D9F"/>
    <w:rsid w:val="00D06320"/>
    <w:rsid w:val="00D063A5"/>
    <w:rsid w:val="00D06C1E"/>
    <w:rsid w:val="00D0772A"/>
    <w:rsid w:val="00D07B05"/>
    <w:rsid w:val="00D07FF5"/>
    <w:rsid w:val="00D10969"/>
    <w:rsid w:val="00D113BF"/>
    <w:rsid w:val="00D11579"/>
    <w:rsid w:val="00D11A22"/>
    <w:rsid w:val="00D12196"/>
    <w:rsid w:val="00D1311B"/>
    <w:rsid w:val="00D13EC2"/>
    <w:rsid w:val="00D149C0"/>
    <w:rsid w:val="00D149EF"/>
    <w:rsid w:val="00D163DC"/>
    <w:rsid w:val="00D16636"/>
    <w:rsid w:val="00D17861"/>
    <w:rsid w:val="00D17A7C"/>
    <w:rsid w:val="00D17DF3"/>
    <w:rsid w:val="00D17EC3"/>
    <w:rsid w:val="00D20246"/>
    <w:rsid w:val="00D2096F"/>
    <w:rsid w:val="00D20C3C"/>
    <w:rsid w:val="00D2101C"/>
    <w:rsid w:val="00D21174"/>
    <w:rsid w:val="00D21614"/>
    <w:rsid w:val="00D21B9F"/>
    <w:rsid w:val="00D21CE0"/>
    <w:rsid w:val="00D22020"/>
    <w:rsid w:val="00D220EF"/>
    <w:rsid w:val="00D220F4"/>
    <w:rsid w:val="00D229F4"/>
    <w:rsid w:val="00D233B2"/>
    <w:rsid w:val="00D23867"/>
    <w:rsid w:val="00D244C6"/>
    <w:rsid w:val="00D24699"/>
    <w:rsid w:val="00D25842"/>
    <w:rsid w:val="00D25EA4"/>
    <w:rsid w:val="00D26221"/>
    <w:rsid w:val="00D267B7"/>
    <w:rsid w:val="00D26F75"/>
    <w:rsid w:val="00D27062"/>
    <w:rsid w:val="00D27677"/>
    <w:rsid w:val="00D27C37"/>
    <w:rsid w:val="00D27D2C"/>
    <w:rsid w:val="00D27D33"/>
    <w:rsid w:val="00D27ED7"/>
    <w:rsid w:val="00D27FD3"/>
    <w:rsid w:val="00D30230"/>
    <w:rsid w:val="00D30370"/>
    <w:rsid w:val="00D3082E"/>
    <w:rsid w:val="00D30A00"/>
    <w:rsid w:val="00D30F1D"/>
    <w:rsid w:val="00D3154E"/>
    <w:rsid w:val="00D318AE"/>
    <w:rsid w:val="00D31FBA"/>
    <w:rsid w:val="00D32031"/>
    <w:rsid w:val="00D323AA"/>
    <w:rsid w:val="00D327B8"/>
    <w:rsid w:val="00D3315B"/>
    <w:rsid w:val="00D33371"/>
    <w:rsid w:val="00D33AEB"/>
    <w:rsid w:val="00D34288"/>
    <w:rsid w:val="00D349D3"/>
    <w:rsid w:val="00D351B0"/>
    <w:rsid w:val="00D35270"/>
    <w:rsid w:val="00D35800"/>
    <w:rsid w:val="00D3635F"/>
    <w:rsid w:val="00D3694E"/>
    <w:rsid w:val="00D369AD"/>
    <w:rsid w:val="00D36BE3"/>
    <w:rsid w:val="00D37344"/>
    <w:rsid w:val="00D37422"/>
    <w:rsid w:val="00D37F98"/>
    <w:rsid w:val="00D37FE1"/>
    <w:rsid w:val="00D40266"/>
    <w:rsid w:val="00D40757"/>
    <w:rsid w:val="00D40835"/>
    <w:rsid w:val="00D40CDB"/>
    <w:rsid w:val="00D40E80"/>
    <w:rsid w:val="00D4124A"/>
    <w:rsid w:val="00D41FF6"/>
    <w:rsid w:val="00D435DE"/>
    <w:rsid w:val="00D436A2"/>
    <w:rsid w:val="00D437B2"/>
    <w:rsid w:val="00D438F3"/>
    <w:rsid w:val="00D44957"/>
    <w:rsid w:val="00D44F73"/>
    <w:rsid w:val="00D4539F"/>
    <w:rsid w:val="00D4568E"/>
    <w:rsid w:val="00D45916"/>
    <w:rsid w:val="00D460B3"/>
    <w:rsid w:val="00D46458"/>
    <w:rsid w:val="00D47103"/>
    <w:rsid w:val="00D4729F"/>
    <w:rsid w:val="00D478DC"/>
    <w:rsid w:val="00D4791F"/>
    <w:rsid w:val="00D47FAE"/>
    <w:rsid w:val="00D500E1"/>
    <w:rsid w:val="00D503DB"/>
    <w:rsid w:val="00D514E0"/>
    <w:rsid w:val="00D514F3"/>
    <w:rsid w:val="00D51C26"/>
    <w:rsid w:val="00D51CB0"/>
    <w:rsid w:val="00D52212"/>
    <w:rsid w:val="00D52214"/>
    <w:rsid w:val="00D522C0"/>
    <w:rsid w:val="00D52416"/>
    <w:rsid w:val="00D526DF"/>
    <w:rsid w:val="00D52718"/>
    <w:rsid w:val="00D5292F"/>
    <w:rsid w:val="00D529CA"/>
    <w:rsid w:val="00D53427"/>
    <w:rsid w:val="00D53AA2"/>
    <w:rsid w:val="00D53C0A"/>
    <w:rsid w:val="00D53CD7"/>
    <w:rsid w:val="00D53DCB"/>
    <w:rsid w:val="00D53FB7"/>
    <w:rsid w:val="00D54A88"/>
    <w:rsid w:val="00D5537F"/>
    <w:rsid w:val="00D55789"/>
    <w:rsid w:val="00D56370"/>
    <w:rsid w:val="00D56375"/>
    <w:rsid w:val="00D568D7"/>
    <w:rsid w:val="00D568E0"/>
    <w:rsid w:val="00D56A17"/>
    <w:rsid w:val="00D57695"/>
    <w:rsid w:val="00D579AC"/>
    <w:rsid w:val="00D579B7"/>
    <w:rsid w:val="00D57A97"/>
    <w:rsid w:val="00D57B91"/>
    <w:rsid w:val="00D57C40"/>
    <w:rsid w:val="00D57CA3"/>
    <w:rsid w:val="00D60B11"/>
    <w:rsid w:val="00D6125B"/>
    <w:rsid w:val="00D61D0B"/>
    <w:rsid w:val="00D61DF4"/>
    <w:rsid w:val="00D6275E"/>
    <w:rsid w:val="00D62AA8"/>
    <w:rsid w:val="00D6301D"/>
    <w:rsid w:val="00D6360A"/>
    <w:rsid w:val="00D63672"/>
    <w:rsid w:val="00D63D1D"/>
    <w:rsid w:val="00D63D4F"/>
    <w:rsid w:val="00D63E43"/>
    <w:rsid w:val="00D640E8"/>
    <w:rsid w:val="00D64233"/>
    <w:rsid w:val="00D64F2E"/>
    <w:rsid w:val="00D65090"/>
    <w:rsid w:val="00D6543E"/>
    <w:rsid w:val="00D6572F"/>
    <w:rsid w:val="00D65BAF"/>
    <w:rsid w:val="00D65E88"/>
    <w:rsid w:val="00D66208"/>
    <w:rsid w:val="00D666C0"/>
    <w:rsid w:val="00D66F0C"/>
    <w:rsid w:val="00D67966"/>
    <w:rsid w:val="00D67B8B"/>
    <w:rsid w:val="00D70B11"/>
    <w:rsid w:val="00D70D43"/>
    <w:rsid w:val="00D713BE"/>
    <w:rsid w:val="00D71CB3"/>
    <w:rsid w:val="00D71FBD"/>
    <w:rsid w:val="00D725EB"/>
    <w:rsid w:val="00D725F6"/>
    <w:rsid w:val="00D7278C"/>
    <w:rsid w:val="00D729E4"/>
    <w:rsid w:val="00D72C34"/>
    <w:rsid w:val="00D73475"/>
    <w:rsid w:val="00D74ED1"/>
    <w:rsid w:val="00D7548F"/>
    <w:rsid w:val="00D75937"/>
    <w:rsid w:val="00D75FEC"/>
    <w:rsid w:val="00D76999"/>
    <w:rsid w:val="00D772FB"/>
    <w:rsid w:val="00D77664"/>
    <w:rsid w:val="00D77AD5"/>
    <w:rsid w:val="00D77DAA"/>
    <w:rsid w:val="00D805E7"/>
    <w:rsid w:val="00D8061B"/>
    <w:rsid w:val="00D8099E"/>
    <w:rsid w:val="00D80A58"/>
    <w:rsid w:val="00D82ED4"/>
    <w:rsid w:val="00D8307F"/>
    <w:rsid w:val="00D83341"/>
    <w:rsid w:val="00D834CB"/>
    <w:rsid w:val="00D83BDC"/>
    <w:rsid w:val="00D84FF0"/>
    <w:rsid w:val="00D855F3"/>
    <w:rsid w:val="00D85607"/>
    <w:rsid w:val="00D8567C"/>
    <w:rsid w:val="00D857F9"/>
    <w:rsid w:val="00D859B1"/>
    <w:rsid w:val="00D85B67"/>
    <w:rsid w:val="00D85BF8"/>
    <w:rsid w:val="00D85E91"/>
    <w:rsid w:val="00D86562"/>
    <w:rsid w:val="00D86B7D"/>
    <w:rsid w:val="00D8715D"/>
    <w:rsid w:val="00D87C37"/>
    <w:rsid w:val="00D90153"/>
    <w:rsid w:val="00D90361"/>
    <w:rsid w:val="00D90C89"/>
    <w:rsid w:val="00D90EA8"/>
    <w:rsid w:val="00D9121F"/>
    <w:rsid w:val="00D9150E"/>
    <w:rsid w:val="00D91743"/>
    <w:rsid w:val="00D922A5"/>
    <w:rsid w:val="00D932AB"/>
    <w:rsid w:val="00D93A98"/>
    <w:rsid w:val="00D93F43"/>
    <w:rsid w:val="00D941E5"/>
    <w:rsid w:val="00D946DE"/>
    <w:rsid w:val="00D94701"/>
    <w:rsid w:val="00D94A80"/>
    <w:rsid w:val="00D952DA"/>
    <w:rsid w:val="00D954B3"/>
    <w:rsid w:val="00D95924"/>
    <w:rsid w:val="00D95A8E"/>
    <w:rsid w:val="00D95ADD"/>
    <w:rsid w:val="00D95BC9"/>
    <w:rsid w:val="00D95E06"/>
    <w:rsid w:val="00D95E76"/>
    <w:rsid w:val="00D96436"/>
    <w:rsid w:val="00D964DE"/>
    <w:rsid w:val="00D9667A"/>
    <w:rsid w:val="00D96AE6"/>
    <w:rsid w:val="00D96BF8"/>
    <w:rsid w:val="00D9739C"/>
    <w:rsid w:val="00D9792C"/>
    <w:rsid w:val="00D97F62"/>
    <w:rsid w:val="00DA0CF8"/>
    <w:rsid w:val="00DA0D04"/>
    <w:rsid w:val="00DA15E7"/>
    <w:rsid w:val="00DA16D3"/>
    <w:rsid w:val="00DA17AB"/>
    <w:rsid w:val="00DA18B7"/>
    <w:rsid w:val="00DA1CDD"/>
    <w:rsid w:val="00DA1F08"/>
    <w:rsid w:val="00DA2049"/>
    <w:rsid w:val="00DA228F"/>
    <w:rsid w:val="00DA2560"/>
    <w:rsid w:val="00DA2C27"/>
    <w:rsid w:val="00DA3D93"/>
    <w:rsid w:val="00DA4266"/>
    <w:rsid w:val="00DA445A"/>
    <w:rsid w:val="00DA465C"/>
    <w:rsid w:val="00DA46D7"/>
    <w:rsid w:val="00DA5012"/>
    <w:rsid w:val="00DA5215"/>
    <w:rsid w:val="00DA58F4"/>
    <w:rsid w:val="00DA5FFB"/>
    <w:rsid w:val="00DA637E"/>
    <w:rsid w:val="00DA6526"/>
    <w:rsid w:val="00DA6BCF"/>
    <w:rsid w:val="00DA6EAC"/>
    <w:rsid w:val="00DA70D8"/>
    <w:rsid w:val="00DA7273"/>
    <w:rsid w:val="00DA7344"/>
    <w:rsid w:val="00DA74A6"/>
    <w:rsid w:val="00DA77FD"/>
    <w:rsid w:val="00DA7A59"/>
    <w:rsid w:val="00DA7EF8"/>
    <w:rsid w:val="00DB0115"/>
    <w:rsid w:val="00DB04E1"/>
    <w:rsid w:val="00DB04F1"/>
    <w:rsid w:val="00DB07C4"/>
    <w:rsid w:val="00DB0B41"/>
    <w:rsid w:val="00DB152B"/>
    <w:rsid w:val="00DB1567"/>
    <w:rsid w:val="00DB185F"/>
    <w:rsid w:val="00DB1FEB"/>
    <w:rsid w:val="00DB303D"/>
    <w:rsid w:val="00DB3282"/>
    <w:rsid w:val="00DB35E4"/>
    <w:rsid w:val="00DB3763"/>
    <w:rsid w:val="00DB382B"/>
    <w:rsid w:val="00DB38D0"/>
    <w:rsid w:val="00DB4A76"/>
    <w:rsid w:val="00DB4C6B"/>
    <w:rsid w:val="00DB4D55"/>
    <w:rsid w:val="00DB4DDE"/>
    <w:rsid w:val="00DB59D8"/>
    <w:rsid w:val="00DB60F5"/>
    <w:rsid w:val="00DB64F2"/>
    <w:rsid w:val="00DB66CE"/>
    <w:rsid w:val="00DB6D52"/>
    <w:rsid w:val="00DB6D8A"/>
    <w:rsid w:val="00DB6E09"/>
    <w:rsid w:val="00DB704A"/>
    <w:rsid w:val="00DB71EB"/>
    <w:rsid w:val="00DB788A"/>
    <w:rsid w:val="00DB7956"/>
    <w:rsid w:val="00DB7F19"/>
    <w:rsid w:val="00DC00BE"/>
    <w:rsid w:val="00DC06C1"/>
    <w:rsid w:val="00DC0B97"/>
    <w:rsid w:val="00DC0DF9"/>
    <w:rsid w:val="00DC12E9"/>
    <w:rsid w:val="00DC1D7D"/>
    <w:rsid w:val="00DC1E66"/>
    <w:rsid w:val="00DC24D4"/>
    <w:rsid w:val="00DC2ABF"/>
    <w:rsid w:val="00DC2C10"/>
    <w:rsid w:val="00DC2D8F"/>
    <w:rsid w:val="00DC321D"/>
    <w:rsid w:val="00DC3292"/>
    <w:rsid w:val="00DC367F"/>
    <w:rsid w:val="00DC3997"/>
    <w:rsid w:val="00DC3D62"/>
    <w:rsid w:val="00DC3E59"/>
    <w:rsid w:val="00DC4306"/>
    <w:rsid w:val="00DC4344"/>
    <w:rsid w:val="00DC46D5"/>
    <w:rsid w:val="00DC47F6"/>
    <w:rsid w:val="00DC51C4"/>
    <w:rsid w:val="00DC52A0"/>
    <w:rsid w:val="00DC56D4"/>
    <w:rsid w:val="00DC5A2F"/>
    <w:rsid w:val="00DC5AAE"/>
    <w:rsid w:val="00DC5CA0"/>
    <w:rsid w:val="00DC608A"/>
    <w:rsid w:val="00DC6491"/>
    <w:rsid w:val="00DC6EC9"/>
    <w:rsid w:val="00DC717A"/>
    <w:rsid w:val="00DC7270"/>
    <w:rsid w:val="00DC7AE0"/>
    <w:rsid w:val="00DD036D"/>
    <w:rsid w:val="00DD0509"/>
    <w:rsid w:val="00DD0EB8"/>
    <w:rsid w:val="00DD1B60"/>
    <w:rsid w:val="00DD2459"/>
    <w:rsid w:val="00DD24A5"/>
    <w:rsid w:val="00DD2708"/>
    <w:rsid w:val="00DD2BFF"/>
    <w:rsid w:val="00DD34D9"/>
    <w:rsid w:val="00DD3997"/>
    <w:rsid w:val="00DD3B5D"/>
    <w:rsid w:val="00DD3D0B"/>
    <w:rsid w:val="00DD3FB8"/>
    <w:rsid w:val="00DD403A"/>
    <w:rsid w:val="00DD4148"/>
    <w:rsid w:val="00DD41BD"/>
    <w:rsid w:val="00DD422B"/>
    <w:rsid w:val="00DD44BB"/>
    <w:rsid w:val="00DD48FA"/>
    <w:rsid w:val="00DD4961"/>
    <w:rsid w:val="00DD49F9"/>
    <w:rsid w:val="00DD4E58"/>
    <w:rsid w:val="00DD51B2"/>
    <w:rsid w:val="00DD52F5"/>
    <w:rsid w:val="00DD572E"/>
    <w:rsid w:val="00DD579D"/>
    <w:rsid w:val="00DD5E16"/>
    <w:rsid w:val="00DD60B5"/>
    <w:rsid w:val="00DD6411"/>
    <w:rsid w:val="00DD64AB"/>
    <w:rsid w:val="00DD69D5"/>
    <w:rsid w:val="00DD74B3"/>
    <w:rsid w:val="00DD7B7D"/>
    <w:rsid w:val="00DE0226"/>
    <w:rsid w:val="00DE066B"/>
    <w:rsid w:val="00DE0774"/>
    <w:rsid w:val="00DE0FE4"/>
    <w:rsid w:val="00DE153F"/>
    <w:rsid w:val="00DE18B9"/>
    <w:rsid w:val="00DE1F66"/>
    <w:rsid w:val="00DE207E"/>
    <w:rsid w:val="00DE21BE"/>
    <w:rsid w:val="00DE270D"/>
    <w:rsid w:val="00DE285E"/>
    <w:rsid w:val="00DE2AE4"/>
    <w:rsid w:val="00DE2D8A"/>
    <w:rsid w:val="00DE327C"/>
    <w:rsid w:val="00DE36DE"/>
    <w:rsid w:val="00DE371D"/>
    <w:rsid w:val="00DE388A"/>
    <w:rsid w:val="00DE40E8"/>
    <w:rsid w:val="00DE4599"/>
    <w:rsid w:val="00DE4874"/>
    <w:rsid w:val="00DE4EDA"/>
    <w:rsid w:val="00DE51A6"/>
    <w:rsid w:val="00DE528F"/>
    <w:rsid w:val="00DE5712"/>
    <w:rsid w:val="00DE5A05"/>
    <w:rsid w:val="00DE5C4E"/>
    <w:rsid w:val="00DE645D"/>
    <w:rsid w:val="00DE677D"/>
    <w:rsid w:val="00DE6D21"/>
    <w:rsid w:val="00DE6E0E"/>
    <w:rsid w:val="00DE728E"/>
    <w:rsid w:val="00DE736B"/>
    <w:rsid w:val="00DE7A41"/>
    <w:rsid w:val="00DF07BE"/>
    <w:rsid w:val="00DF08E7"/>
    <w:rsid w:val="00DF0A33"/>
    <w:rsid w:val="00DF0A38"/>
    <w:rsid w:val="00DF0B9A"/>
    <w:rsid w:val="00DF0C4E"/>
    <w:rsid w:val="00DF13C6"/>
    <w:rsid w:val="00DF22B2"/>
    <w:rsid w:val="00DF26D7"/>
    <w:rsid w:val="00DF2721"/>
    <w:rsid w:val="00DF2C20"/>
    <w:rsid w:val="00DF2C41"/>
    <w:rsid w:val="00DF2E03"/>
    <w:rsid w:val="00DF2F82"/>
    <w:rsid w:val="00DF3578"/>
    <w:rsid w:val="00DF39D5"/>
    <w:rsid w:val="00DF3F60"/>
    <w:rsid w:val="00DF45DF"/>
    <w:rsid w:val="00DF46F2"/>
    <w:rsid w:val="00DF49B2"/>
    <w:rsid w:val="00DF49F5"/>
    <w:rsid w:val="00DF4B68"/>
    <w:rsid w:val="00DF556D"/>
    <w:rsid w:val="00DF6511"/>
    <w:rsid w:val="00DF66CC"/>
    <w:rsid w:val="00DF6CB8"/>
    <w:rsid w:val="00DF6E98"/>
    <w:rsid w:val="00DF6F6D"/>
    <w:rsid w:val="00DF7757"/>
    <w:rsid w:val="00DF7880"/>
    <w:rsid w:val="00E000FC"/>
    <w:rsid w:val="00E0011E"/>
    <w:rsid w:val="00E00168"/>
    <w:rsid w:val="00E005F9"/>
    <w:rsid w:val="00E00922"/>
    <w:rsid w:val="00E00A04"/>
    <w:rsid w:val="00E00B29"/>
    <w:rsid w:val="00E016DF"/>
    <w:rsid w:val="00E01B56"/>
    <w:rsid w:val="00E01B87"/>
    <w:rsid w:val="00E01C47"/>
    <w:rsid w:val="00E02041"/>
    <w:rsid w:val="00E02753"/>
    <w:rsid w:val="00E027FE"/>
    <w:rsid w:val="00E02CE2"/>
    <w:rsid w:val="00E03349"/>
    <w:rsid w:val="00E038AD"/>
    <w:rsid w:val="00E03DA2"/>
    <w:rsid w:val="00E04157"/>
    <w:rsid w:val="00E0418C"/>
    <w:rsid w:val="00E04286"/>
    <w:rsid w:val="00E04A67"/>
    <w:rsid w:val="00E04E1E"/>
    <w:rsid w:val="00E04FF3"/>
    <w:rsid w:val="00E056A8"/>
    <w:rsid w:val="00E059A8"/>
    <w:rsid w:val="00E05C19"/>
    <w:rsid w:val="00E0688A"/>
    <w:rsid w:val="00E06B97"/>
    <w:rsid w:val="00E075EB"/>
    <w:rsid w:val="00E10F13"/>
    <w:rsid w:val="00E11005"/>
    <w:rsid w:val="00E114AC"/>
    <w:rsid w:val="00E11707"/>
    <w:rsid w:val="00E1199F"/>
    <w:rsid w:val="00E11E93"/>
    <w:rsid w:val="00E11E95"/>
    <w:rsid w:val="00E11FED"/>
    <w:rsid w:val="00E12D17"/>
    <w:rsid w:val="00E132E4"/>
    <w:rsid w:val="00E1334D"/>
    <w:rsid w:val="00E13546"/>
    <w:rsid w:val="00E13863"/>
    <w:rsid w:val="00E13A15"/>
    <w:rsid w:val="00E14821"/>
    <w:rsid w:val="00E1496B"/>
    <w:rsid w:val="00E149B6"/>
    <w:rsid w:val="00E1500A"/>
    <w:rsid w:val="00E153E0"/>
    <w:rsid w:val="00E15920"/>
    <w:rsid w:val="00E15ABF"/>
    <w:rsid w:val="00E15B10"/>
    <w:rsid w:val="00E15B1C"/>
    <w:rsid w:val="00E15BAF"/>
    <w:rsid w:val="00E15E8F"/>
    <w:rsid w:val="00E1640C"/>
    <w:rsid w:val="00E168F7"/>
    <w:rsid w:val="00E168FF"/>
    <w:rsid w:val="00E16F32"/>
    <w:rsid w:val="00E1777F"/>
    <w:rsid w:val="00E1789C"/>
    <w:rsid w:val="00E178CF"/>
    <w:rsid w:val="00E17F38"/>
    <w:rsid w:val="00E208D9"/>
    <w:rsid w:val="00E21000"/>
    <w:rsid w:val="00E21793"/>
    <w:rsid w:val="00E22FF8"/>
    <w:rsid w:val="00E230A6"/>
    <w:rsid w:val="00E23623"/>
    <w:rsid w:val="00E23B24"/>
    <w:rsid w:val="00E23E77"/>
    <w:rsid w:val="00E23F2B"/>
    <w:rsid w:val="00E23F4F"/>
    <w:rsid w:val="00E24371"/>
    <w:rsid w:val="00E24C0B"/>
    <w:rsid w:val="00E25645"/>
    <w:rsid w:val="00E2612C"/>
    <w:rsid w:val="00E26180"/>
    <w:rsid w:val="00E261ED"/>
    <w:rsid w:val="00E26401"/>
    <w:rsid w:val="00E26BF4"/>
    <w:rsid w:val="00E26DFA"/>
    <w:rsid w:val="00E26F3B"/>
    <w:rsid w:val="00E26FE5"/>
    <w:rsid w:val="00E271A3"/>
    <w:rsid w:val="00E271D4"/>
    <w:rsid w:val="00E30044"/>
    <w:rsid w:val="00E30686"/>
    <w:rsid w:val="00E30CBE"/>
    <w:rsid w:val="00E31284"/>
    <w:rsid w:val="00E31E45"/>
    <w:rsid w:val="00E327B9"/>
    <w:rsid w:val="00E32F07"/>
    <w:rsid w:val="00E32F4F"/>
    <w:rsid w:val="00E33901"/>
    <w:rsid w:val="00E33C22"/>
    <w:rsid w:val="00E33C40"/>
    <w:rsid w:val="00E33FEB"/>
    <w:rsid w:val="00E34165"/>
    <w:rsid w:val="00E34D10"/>
    <w:rsid w:val="00E3502F"/>
    <w:rsid w:val="00E35241"/>
    <w:rsid w:val="00E3567B"/>
    <w:rsid w:val="00E3587D"/>
    <w:rsid w:val="00E3596B"/>
    <w:rsid w:val="00E35F45"/>
    <w:rsid w:val="00E35FA1"/>
    <w:rsid w:val="00E35FF1"/>
    <w:rsid w:val="00E36B4A"/>
    <w:rsid w:val="00E37554"/>
    <w:rsid w:val="00E37B00"/>
    <w:rsid w:val="00E37FB9"/>
    <w:rsid w:val="00E404D2"/>
    <w:rsid w:val="00E404E7"/>
    <w:rsid w:val="00E40859"/>
    <w:rsid w:val="00E40EF8"/>
    <w:rsid w:val="00E40FB0"/>
    <w:rsid w:val="00E41316"/>
    <w:rsid w:val="00E41676"/>
    <w:rsid w:val="00E41CE9"/>
    <w:rsid w:val="00E421E1"/>
    <w:rsid w:val="00E42353"/>
    <w:rsid w:val="00E4247B"/>
    <w:rsid w:val="00E42D55"/>
    <w:rsid w:val="00E43F38"/>
    <w:rsid w:val="00E441B9"/>
    <w:rsid w:val="00E4439C"/>
    <w:rsid w:val="00E44853"/>
    <w:rsid w:val="00E448D7"/>
    <w:rsid w:val="00E44ABD"/>
    <w:rsid w:val="00E450C9"/>
    <w:rsid w:val="00E451C1"/>
    <w:rsid w:val="00E45353"/>
    <w:rsid w:val="00E45628"/>
    <w:rsid w:val="00E45AA0"/>
    <w:rsid w:val="00E45E77"/>
    <w:rsid w:val="00E45F21"/>
    <w:rsid w:val="00E46E2D"/>
    <w:rsid w:val="00E4716F"/>
    <w:rsid w:val="00E47689"/>
    <w:rsid w:val="00E507E7"/>
    <w:rsid w:val="00E507FC"/>
    <w:rsid w:val="00E50D6D"/>
    <w:rsid w:val="00E51EAD"/>
    <w:rsid w:val="00E51F89"/>
    <w:rsid w:val="00E521E4"/>
    <w:rsid w:val="00E52628"/>
    <w:rsid w:val="00E529BF"/>
    <w:rsid w:val="00E53059"/>
    <w:rsid w:val="00E530CA"/>
    <w:rsid w:val="00E534FE"/>
    <w:rsid w:val="00E53509"/>
    <w:rsid w:val="00E53F10"/>
    <w:rsid w:val="00E54876"/>
    <w:rsid w:val="00E54DC4"/>
    <w:rsid w:val="00E556F3"/>
    <w:rsid w:val="00E5582D"/>
    <w:rsid w:val="00E55E28"/>
    <w:rsid w:val="00E56360"/>
    <w:rsid w:val="00E56BA1"/>
    <w:rsid w:val="00E57170"/>
    <w:rsid w:val="00E5786A"/>
    <w:rsid w:val="00E57BFF"/>
    <w:rsid w:val="00E57F78"/>
    <w:rsid w:val="00E609C3"/>
    <w:rsid w:val="00E6114E"/>
    <w:rsid w:val="00E6199B"/>
    <w:rsid w:val="00E61AC3"/>
    <w:rsid w:val="00E61B03"/>
    <w:rsid w:val="00E61CDA"/>
    <w:rsid w:val="00E62EF0"/>
    <w:rsid w:val="00E632B6"/>
    <w:rsid w:val="00E632D0"/>
    <w:rsid w:val="00E6331F"/>
    <w:rsid w:val="00E63346"/>
    <w:rsid w:val="00E63484"/>
    <w:rsid w:val="00E6391E"/>
    <w:rsid w:val="00E63C79"/>
    <w:rsid w:val="00E63DE0"/>
    <w:rsid w:val="00E63EB4"/>
    <w:rsid w:val="00E640A3"/>
    <w:rsid w:val="00E64964"/>
    <w:rsid w:val="00E64CB3"/>
    <w:rsid w:val="00E65539"/>
    <w:rsid w:val="00E659F4"/>
    <w:rsid w:val="00E65B76"/>
    <w:rsid w:val="00E65C07"/>
    <w:rsid w:val="00E6607A"/>
    <w:rsid w:val="00E66587"/>
    <w:rsid w:val="00E6658B"/>
    <w:rsid w:val="00E67144"/>
    <w:rsid w:val="00E67288"/>
    <w:rsid w:val="00E67B69"/>
    <w:rsid w:val="00E67BB2"/>
    <w:rsid w:val="00E70086"/>
    <w:rsid w:val="00E709A1"/>
    <w:rsid w:val="00E70B7C"/>
    <w:rsid w:val="00E70D9C"/>
    <w:rsid w:val="00E71095"/>
    <w:rsid w:val="00E7171C"/>
    <w:rsid w:val="00E71FB0"/>
    <w:rsid w:val="00E729C2"/>
    <w:rsid w:val="00E72D4D"/>
    <w:rsid w:val="00E72EBF"/>
    <w:rsid w:val="00E72FE2"/>
    <w:rsid w:val="00E730A3"/>
    <w:rsid w:val="00E73148"/>
    <w:rsid w:val="00E73465"/>
    <w:rsid w:val="00E734A7"/>
    <w:rsid w:val="00E73796"/>
    <w:rsid w:val="00E741DA"/>
    <w:rsid w:val="00E74752"/>
    <w:rsid w:val="00E7484E"/>
    <w:rsid w:val="00E7495E"/>
    <w:rsid w:val="00E74D24"/>
    <w:rsid w:val="00E74F47"/>
    <w:rsid w:val="00E75199"/>
    <w:rsid w:val="00E75DC0"/>
    <w:rsid w:val="00E7616D"/>
    <w:rsid w:val="00E764AF"/>
    <w:rsid w:val="00E770F1"/>
    <w:rsid w:val="00E77701"/>
    <w:rsid w:val="00E779A4"/>
    <w:rsid w:val="00E80E69"/>
    <w:rsid w:val="00E80F52"/>
    <w:rsid w:val="00E80FA8"/>
    <w:rsid w:val="00E80FC0"/>
    <w:rsid w:val="00E814D7"/>
    <w:rsid w:val="00E814F2"/>
    <w:rsid w:val="00E81670"/>
    <w:rsid w:val="00E81725"/>
    <w:rsid w:val="00E81B1E"/>
    <w:rsid w:val="00E81EFA"/>
    <w:rsid w:val="00E8226D"/>
    <w:rsid w:val="00E82637"/>
    <w:rsid w:val="00E82704"/>
    <w:rsid w:val="00E8311D"/>
    <w:rsid w:val="00E8314A"/>
    <w:rsid w:val="00E83A6E"/>
    <w:rsid w:val="00E83BB4"/>
    <w:rsid w:val="00E83C17"/>
    <w:rsid w:val="00E83E65"/>
    <w:rsid w:val="00E843D2"/>
    <w:rsid w:val="00E84487"/>
    <w:rsid w:val="00E854FB"/>
    <w:rsid w:val="00E8568D"/>
    <w:rsid w:val="00E85D9E"/>
    <w:rsid w:val="00E85E46"/>
    <w:rsid w:val="00E864C8"/>
    <w:rsid w:val="00E86BF0"/>
    <w:rsid w:val="00E86F72"/>
    <w:rsid w:val="00E87060"/>
    <w:rsid w:val="00E870B5"/>
    <w:rsid w:val="00E872C1"/>
    <w:rsid w:val="00E873FE"/>
    <w:rsid w:val="00E876FD"/>
    <w:rsid w:val="00E87E71"/>
    <w:rsid w:val="00E90CA1"/>
    <w:rsid w:val="00E91327"/>
    <w:rsid w:val="00E92366"/>
    <w:rsid w:val="00E9237C"/>
    <w:rsid w:val="00E924AC"/>
    <w:rsid w:val="00E92530"/>
    <w:rsid w:val="00E92591"/>
    <w:rsid w:val="00E92BFB"/>
    <w:rsid w:val="00E93029"/>
    <w:rsid w:val="00E93551"/>
    <w:rsid w:val="00E93856"/>
    <w:rsid w:val="00E9468E"/>
    <w:rsid w:val="00E947A6"/>
    <w:rsid w:val="00E94875"/>
    <w:rsid w:val="00E94A4F"/>
    <w:rsid w:val="00E94AB1"/>
    <w:rsid w:val="00E95CB2"/>
    <w:rsid w:val="00E96007"/>
    <w:rsid w:val="00E96835"/>
    <w:rsid w:val="00E9695F"/>
    <w:rsid w:val="00E96987"/>
    <w:rsid w:val="00E96A3D"/>
    <w:rsid w:val="00E96ADE"/>
    <w:rsid w:val="00E96EF8"/>
    <w:rsid w:val="00E96F16"/>
    <w:rsid w:val="00E96F95"/>
    <w:rsid w:val="00E97053"/>
    <w:rsid w:val="00E97575"/>
    <w:rsid w:val="00E97868"/>
    <w:rsid w:val="00EA021B"/>
    <w:rsid w:val="00EA0313"/>
    <w:rsid w:val="00EA068B"/>
    <w:rsid w:val="00EA0789"/>
    <w:rsid w:val="00EA08D0"/>
    <w:rsid w:val="00EA0CFE"/>
    <w:rsid w:val="00EA15FD"/>
    <w:rsid w:val="00EA1979"/>
    <w:rsid w:val="00EA1AF2"/>
    <w:rsid w:val="00EA1B70"/>
    <w:rsid w:val="00EA2750"/>
    <w:rsid w:val="00EA298E"/>
    <w:rsid w:val="00EA2F04"/>
    <w:rsid w:val="00EA2F35"/>
    <w:rsid w:val="00EA32AF"/>
    <w:rsid w:val="00EA3618"/>
    <w:rsid w:val="00EA3BE2"/>
    <w:rsid w:val="00EA3D05"/>
    <w:rsid w:val="00EA407B"/>
    <w:rsid w:val="00EA4419"/>
    <w:rsid w:val="00EA4A34"/>
    <w:rsid w:val="00EA4AFD"/>
    <w:rsid w:val="00EA5203"/>
    <w:rsid w:val="00EA567D"/>
    <w:rsid w:val="00EA5FE8"/>
    <w:rsid w:val="00EA60CD"/>
    <w:rsid w:val="00EA65C0"/>
    <w:rsid w:val="00EA68A9"/>
    <w:rsid w:val="00EA6BA9"/>
    <w:rsid w:val="00EA6FA7"/>
    <w:rsid w:val="00EA733A"/>
    <w:rsid w:val="00EA766B"/>
    <w:rsid w:val="00EA7B80"/>
    <w:rsid w:val="00EB0403"/>
    <w:rsid w:val="00EB075D"/>
    <w:rsid w:val="00EB151B"/>
    <w:rsid w:val="00EB2168"/>
    <w:rsid w:val="00EB25AC"/>
    <w:rsid w:val="00EB2890"/>
    <w:rsid w:val="00EB37F7"/>
    <w:rsid w:val="00EB38B6"/>
    <w:rsid w:val="00EB39BE"/>
    <w:rsid w:val="00EB3B4C"/>
    <w:rsid w:val="00EB3F59"/>
    <w:rsid w:val="00EB4761"/>
    <w:rsid w:val="00EB5415"/>
    <w:rsid w:val="00EB58A3"/>
    <w:rsid w:val="00EB59E4"/>
    <w:rsid w:val="00EB5EC8"/>
    <w:rsid w:val="00EB6173"/>
    <w:rsid w:val="00EB656D"/>
    <w:rsid w:val="00EB6592"/>
    <w:rsid w:val="00EB6616"/>
    <w:rsid w:val="00EB66D7"/>
    <w:rsid w:val="00EB68A8"/>
    <w:rsid w:val="00EB6F74"/>
    <w:rsid w:val="00EB73C0"/>
    <w:rsid w:val="00EB75EB"/>
    <w:rsid w:val="00EC00E5"/>
    <w:rsid w:val="00EC03AC"/>
    <w:rsid w:val="00EC0637"/>
    <w:rsid w:val="00EC10AE"/>
    <w:rsid w:val="00EC198A"/>
    <w:rsid w:val="00EC19DF"/>
    <w:rsid w:val="00EC1FE5"/>
    <w:rsid w:val="00EC2B1F"/>
    <w:rsid w:val="00EC2D0E"/>
    <w:rsid w:val="00EC35C4"/>
    <w:rsid w:val="00EC36E0"/>
    <w:rsid w:val="00EC389E"/>
    <w:rsid w:val="00EC3F75"/>
    <w:rsid w:val="00EC42A0"/>
    <w:rsid w:val="00EC42D7"/>
    <w:rsid w:val="00EC4575"/>
    <w:rsid w:val="00EC4F01"/>
    <w:rsid w:val="00EC504F"/>
    <w:rsid w:val="00EC51E0"/>
    <w:rsid w:val="00EC5238"/>
    <w:rsid w:val="00EC5AE8"/>
    <w:rsid w:val="00EC5B24"/>
    <w:rsid w:val="00EC6103"/>
    <w:rsid w:val="00EC648E"/>
    <w:rsid w:val="00EC6A99"/>
    <w:rsid w:val="00EC6C3B"/>
    <w:rsid w:val="00EC74F2"/>
    <w:rsid w:val="00EC7C33"/>
    <w:rsid w:val="00ED01C2"/>
    <w:rsid w:val="00ED0266"/>
    <w:rsid w:val="00ED0A4A"/>
    <w:rsid w:val="00ED0C01"/>
    <w:rsid w:val="00ED0D57"/>
    <w:rsid w:val="00ED16E5"/>
    <w:rsid w:val="00ED1AE1"/>
    <w:rsid w:val="00ED2553"/>
    <w:rsid w:val="00ED265E"/>
    <w:rsid w:val="00ED283F"/>
    <w:rsid w:val="00ED2C73"/>
    <w:rsid w:val="00ED379A"/>
    <w:rsid w:val="00ED3F7E"/>
    <w:rsid w:val="00ED569F"/>
    <w:rsid w:val="00ED5CE9"/>
    <w:rsid w:val="00ED5DAD"/>
    <w:rsid w:val="00ED6032"/>
    <w:rsid w:val="00ED62A8"/>
    <w:rsid w:val="00ED6587"/>
    <w:rsid w:val="00ED6A36"/>
    <w:rsid w:val="00ED6E4A"/>
    <w:rsid w:val="00ED6F55"/>
    <w:rsid w:val="00ED7227"/>
    <w:rsid w:val="00ED72B6"/>
    <w:rsid w:val="00ED73AD"/>
    <w:rsid w:val="00ED761E"/>
    <w:rsid w:val="00ED7924"/>
    <w:rsid w:val="00EE058C"/>
    <w:rsid w:val="00EE07CF"/>
    <w:rsid w:val="00EE09A4"/>
    <w:rsid w:val="00EE1066"/>
    <w:rsid w:val="00EE16B0"/>
    <w:rsid w:val="00EE1EE4"/>
    <w:rsid w:val="00EE207B"/>
    <w:rsid w:val="00EE23C1"/>
    <w:rsid w:val="00EE23D7"/>
    <w:rsid w:val="00EE2C4A"/>
    <w:rsid w:val="00EE2C9E"/>
    <w:rsid w:val="00EE2F3A"/>
    <w:rsid w:val="00EE3124"/>
    <w:rsid w:val="00EE348A"/>
    <w:rsid w:val="00EE3D78"/>
    <w:rsid w:val="00EE3E3C"/>
    <w:rsid w:val="00EE4175"/>
    <w:rsid w:val="00EE4339"/>
    <w:rsid w:val="00EE46AF"/>
    <w:rsid w:val="00EE488B"/>
    <w:rsid w:val="00EE4AAA"/>
    <w:rsid w:val="00EE4CE1"/>
    <w:rsid w:val="00EE4D8B"/>
    <w:rsid w:val="00EE50AC"/>
    <w:rsid w:val="00EE52FC"/>
    <w:rsid w:val="00EE545F"/>
    <w:rsid w:val="00EE583E"/>
    <w:rsid w:val="00EE591D"/>
    <w:rsid w:val="00EE65BE"/>
    <w:rsid w:val="00EE674F"/>
    <w:rsid w:val="00EE691B"/>
    <w:rsid w:val="00EE696E"/>
    <w:rsid w:val="00EE6A42"/>
    <w:rsid w:val="00EE6BE2"/>
    <w:rsid w:val="00EE6C6C"/>
    <w:rsid w:val="00EE6D02"/>
    <w:rsid w:val="00EE74FA"/>
    <w:rsid w:val="00EE76D2"/>
    <w:rsid w:val="00EE7782"/>
    <w:rsid w:val="00EE7BC4"/>
    <w:rsid w:val="00EE7F3E"/>
    <w:rsid w:val="00EF054C"/>
    <w:rsid w:val="00EF0E27"/>
    <w:rsid w:val="00EF118A"/>
    <w:rsid w:val="00EF1B23"/>
    <w:rsid w:val="00EF1EC2"/>
    <w:rsid w:val="00EF25E0"/>
    <w:rsid w:val="00EF31A1"/>
    <w:rsid w:val="00EF3362"/>
    <w:rsid w:val="00EF347C"/>
    <w:rsid w:val="00EF381F"/>
    <w:rsid w:val="00EF3CE2"/>
    <w:rsid w:val="00EF4412"/>
    <w:rsid w:val="00EF4655"/>
    <w:rsid w:val="00EF493C"/>
    <w:rsid w:val="00EF4CD8"/>
    <w:rsid w:val="00EF5513"/>
    <w:rsid w:val="00EF56AD"/>
    <w:rsid w:val="00EF6321"/>
    <w:rsid w:val="00EF64B9"/>
    <w:rsid w:val="00EF66BF"/>
    <w:rsid w:val="00EF6EBF"/>
    <w:rsid w:val="00EF7493"/>
    <w:rsid w:val="00EF75FC"/>
    <w:rsid w:val="00EF7BD4"/>
    <w:rsid w:val="00EF7EAE"/>
    <w:rsid w:val="00F00163"/>
    <w:rsid w:val="00F00D33"/>
    <w:rsid w:val="00F00FE4"/>
    <w:rsid w:val="00F01071"/>
    <w:rsid w:val="00F01418"/>
    <w:rsid w:val="00F02109"/>
    <w:rsid w:val="00F024B6"/>
    <w:rsid w:val="00F02A37"/>
    <w:rsid w:val="00F02A80"/>
    <w:rsid w:val="00F038EA"/>
    <w:rsid w:val="00F04236"/>
    <w:rsid w:val="00F0440A"/>
    <w:rsid w:val="00F04434"/>
    <w:rsid w:val="00F0485D"/>
    <w:rsid w:val="00F048ED"/>
    <w:rsid w:val="00F051F5"/>
    <w:rsid w:val="00F057F2"/>
    <w:rsid w:val="00F063B7"/>
    <w:rsid w:val="00F0693D"/>
    <w:rsid w:val="00F06D62"/>
    <w:rsid w:val="00F06E3B"/>
    <w:rsid w:val="00F078A3"/>
    <w:rsid w:val="00F10015"/>
    <w:rsid w:val="00F1020D"/>
    <w:rsid w:val="00F10485"/>
    <w:rsid w:val="00F106FA"/>
    <w:rsid w:val="00F10757"/>
    <w:rsid w:val="00F10ACC"/>
    <w:rsid w:val="00F10C9A"/>
    <w:rsid w:val="00F10F0A"/>
    <w:rsid w:val="00F10F96"/>
    <w:rsid w:val="00F113C9"/>
    <w:rsid w:val="00F113CA"/>
    <w:rsid w:val="00F1185B"/>
    <w:rsid w:val="00F118AE"/>
    <w:rsid w:val="00F11F4F"/>
    <w:rsid w:val="00F120BE"/>
    <w:rsid w:val="00F1265A"/>
    <w:rsid w:val="00F12906"/>
    <w:rsid w:val="00F12AF3"/>
    <w:rsid w:val="00F12CA3"/>
    <w:rsid w:val="00F13820"/>
    <w:rsid w:val="00F13A2A"/>
    <w:rsid w:val="00F13E9E"/>
    <w:rsid w:val="00F14589"/>
    <w:rsid w:val="00F14613"/>
    <w:rsid w:val="00F14B90"/>
    <w:rsid w:val="00F1518A"/>
    <w:rsid w:val="00F155B2"/>
    <w:rsid w:val="00F156AB"/>
    <w:rsid w:val="00F15E45"/>
    <w:rsid w:val="00F1635F"/>
    <w:rsid w:val="00F16A2B"/>
    <w:rsid w:val="00F16BD4"/>
    <w:rsid w:val="00F1703A"/>
    <w:rsid w:val="00F170CB"/>
    <w:rsid w:val="00F1724F"/>
    <w:rsid w:val="00F17BEC"/>
    <w:rsid w:val="00F17C36"/>
    <w:rsid w:val="00F17D73"/>
    <w:rsid w:val="00F204EC"/>
    <w:rsid w:val="00F2057D"/>
    <w:rsid w:val="00F20DE0"/>
    <w:rsid w:val="00F210D0"/>
    <w:rsid w:val="00F21902"/>
    <w:rsid w:val="00F21CF9"/>
    <w:rsid w:val="00F22B61"/>
    <w:rsid w:val="00F22C66"/>
    <w:rsid w:val="00F235A0"/>
    <w:rsid w:val="00F236BF"/>
    <w:rsid w:val="00F23A74"/>
    <w:rsid w:val="00F242AD"/>
    <w:rsid w:val="00F2459A"/>
    <w:rsid w:val="00F245E2"/>
    <w:rsid w:val="00F24B5D"/>
    <w:rsid w:val="00F24C98"/>
    <w:rsid w:val="00F2501D"/>
    <w:rsid w:val="00F269B9"/>
    <w:rsid w:val="00F26BF0"/>
    <w:rsid w:val="00F26CA5"/>
    <w:rsid w:val="00F26E79"/>
    <w:rsid w:val="00F26EB3"/>
    <w:rsid w:val="00F27058"/>
    <w:rsid w:val="00F270A7"/>
    <w:rsid w:val="00F27103"/>
    <w:rsid w:val="00F2740D"/>
    <w:rsid w:val="00F274E1"/>
    <w:rsid w:val="00F27873"/>
    <w:rsid w:val="00F279B5"/>
    <w:rsid w:val="00F27A37"/>
    <w:rsid w:val="00F3044A"/>
    <w:rsid w:val="00F3075C"/>
    <w:rsid w:val="00F30774"/>
    <w:rsid w:val="00F307F2"/>
    <w:rsid w:val="00F30BD9"/>
    <w:rsid w:val="00F31268"/>
    <w:rsid w:val="00F3169D"/>
    <w:rsid w:val="00F316C5"/>
    <w:rsid w:val="00F321AB"/>
    <w:rsid w:val="00F329E8"/>
    <w:rsid w:val="00F32B40"/>
    <w:rsid w:val="00F332D1"/>
    <w:rsid w:val="00F33501"/>
    <w:rsid w:val="00F3377D"/>
    <w:rsid w:val="00F337B4"/>
    <w:rsid w:val="00F33E12"/>
    <w:rsid w:val="00F343AF"/>
    <w:rsid w:val="00F3454C"/>
    <w:rsid w:val="00F347A3"/>
    <w:rsid w:val="00F34F2E"/>
    <w:rsid w:val="00F34FDC"/>
    <w:rsid w:val="00F356B3"/>
    <w:rsid w:val="00F35DD3"/>
    <w:rsid w:val="00F364E1"/>
    <w:rsid w:val="00F3650A"/>
    <w:rsid w:val="00F3662C"/>
    <w:rsid w:val="00F36A38"/>
    <w:rsid w:val="00F36CD3"/>
    <w:rsid w:val="00F36E76"/>
    <w:rsid w:val="00F3725F"/>
    <w:rsid w:val="00F37382"/>
    <w:rsid w:val="00F378C3"/>
    <w:rsid w:val="00F40676"/>
    <w:rsid w:val="00F409AB"/>
    <w:rsid w:val="00F40D6E"/>
    <w:rsid w:val="00F412AD"/>
    <w:rsid w:val="00F41888"/>
    <w:rsid w:val="00F41E6A"/>
    <w:rsid w:val="00F42043"/>
    <w:rsid w:val="00F4205D"/>
    <w:rsid w:val="00F42136"/>
    <w:rsid w:val="00F425A9"/>
    <w:rsid w:val="00F4278F"/>
    <w:rsid w:val="00F4390E"/>
    <w:rsid w:val="00F43B22"/>
    <w:rsid w:val="00F43C1D"/>
    <w:rsid w:val="00F43EA4"/>
    <w:rsid w:val="00F44A43"/>
    <w:rsid w:val="00F44EF9"/>
    <w:rsid w:val="00F45812"/>
    <w:rsid w:val="00F4687C"/>
    <w:rsid w:val="00F46888"/>
    <w:rsid w:val="00F47339"/>
    <w:rsid w:val="00F47578"/>
    <w:rsid w:val="00F50667"/>
    <w:rsid w:val="00F50CDB"/>
    <w:rsid w:val="00F51157"/>
    <w:rsid w:val="00F515D0"/>
    <w:rsid w:val="00F5163D"/>
    <w:rsid w:val="00F5164F"/>
    <w:rsid w:val="00F5176E"/>
    <w:rsid w:val="00F52CEA"/>
    <w:rsid w:val="00F52EF7"/>
    <w:rsid w:val="00F533FD"/>
    <w:rsid w:val="00F550E3"/>
    <w:rsid w:val="00F552A7"/>
    <w:rsid w:val="00F555F4"/>
    <w:rsid w:val="00F55FA4"/>
    <w:rsid w:val="00F563AE"/>
    <w:rsid w:val="00F56773"/>
    <w:rsid w:val="00F5693E"/>
    <w:rsid w:val="00F5695B"/>
    <w:rsid w:val="00F56D63"/>
    <w:rsid w:val="00F56FA8"/>
    <w:rsid w:val="00F570EE"/>
    <w:rsid w:val="00F57105"/>
    <w:rsid w:val="00F579F0"/>
    <w:rsid w:val="00F609CA"/>
    <w:rsid w:val="00F60DA2"/>
    <w:rsid w:val="00F61080"/>
    <w:rsid w:val="00F6171E"/>
    <w:rsid w:val="00F6193A"/>
    <w:rsid w:val="00F61B9E"/>
    <w:rsid w:val="00F62A4B"/>
    <w:rsid w:val="00F62E47"/>
    <w:rsid w:val="00F6351E"/>
    <w:rsid w:val="00F636C8"/>
    <w:rsid w:val="00F6384A"/>
    <w:rsid w:val="00F63E28"/>
    <w:rsid w:val="00F6423B"/>
    <w:rsid w:val="00F64386"/>
    <w:rsid w:val="00F643E5"/>
    <w:rsid w:val="00F64525"/>
    <w:rsid w:val="00F647FA"/>
    <w:rsid w:val="00F64C05"/>
    <w:rsid w:val="00F64CAB"/>
    <w:rsid w:val="00F65629"/>
    <w:rsid w:val="00F66189"/>
    <w:rsid w:val="00F66596"/>
    <w:rsid w:val="00F667F4"/>
    <w:rsid w:val="00F673A4"/>
    <w:rsid w:val="00F675C1"/>
    <w:rsid w:val="00F67631"/>
    <w:rsid w:val="00F7007D"/>
    <w:rsid w:val="00F705D3"/>
    <w:rsid w:val="00F70B73"/>
    <w:rsid w:val="00F70E67"/>
    <w:rsid w:val="00F70E96"/>
    <w:rsid w:val="00F718F7"/>
    <w:rsid w:val="00F721C5"/>
    <w:rsid w:val="00F722DB"/>
    <w:rsid w:val="00F72673"/>
    <w:rsid w:val="00F7365C"/>
    <w:rsid w:val="00F739A4"/>
    <w:rsid w:val="00F73C23"/>
    <w:rsid w:val="00F73E66"/>
    <w:rsid w:val="00F74080"/>
    <w:rsid w:val="00F74769"/>
    <w:rsid w:val="00F74BFC"/>
    <w:rsid w:val="00F7502F"/>
    <w:rsid w:val="00F750A1"/>
    <w:rsid w:val="00F754E7"/>
    <w:rsid w:val="00F7552D"/>
    <w:rsid w:val="00F758C7"/>
    <w:rsid w:val="00F75C73"/>
    <w:rsid w:val="00F76BA9"/>
    <w:rsid w:val="00F76C94"/>
    <w:rsid w:val="00F76D1F"/>
    <w:rsid w:val="00F770D2"/>
    <w:rsid w:val="00F770EE"/>
    <w:rsid w:val="00F77103"/>
    <w:rsid w:val="00F773F5"/>
    <w:rsid w:val="00F7752A"/>
    <w:rsid w:val="00F77825"/>
    <w:rsid w:val="00F77F78"/>
    <w:rsid w:val="00F802A4"/>
    <w:rsid w:val="00F80A1F"/>
    <w:rsid w:val="00F80B48"/>
    <w:rsid w:val="00F80E38"/>
    <w:rsid w:val="00F81103"/>
    <w:rsid w:val="00F8146A"/>
    <w:rsid w:val="00F81C8E"/>
    <w:rsid w:val="00F82004"/>
    <w:rsid w:val="00F82850"/>
    <w:rsid w:val="00F83253"/>
    <w:rsid w:val="00F84667"/>
    <w:rsid w:val="00F84709"/>
    <w:rsid w:val="00F84F6C"/>
    <w:rsid w:val="00F85122"/>
    <w:rsid w:val="00F85585"/>
    <w:rsid w:val="00F859D3"/>
    <w:rsid w:val="00F85B96"/>
    <w:rsid w:val="00F85E75"/>
    <w:rsid w:val="00F8633B"/>
    <w:rsid w:val="00F86410"/>
    <w:rsid w:val="00F8653D"/>
    <w:rsid w:val="00F8682B"/>
    <w:rsid w:val="00F86AF0"/>
    <w:rsid w:val="00F86B35"/>
    <w:rsid w:val="00F86BCA"/>
    <w:rsid w:val="00F86F81"/>
    <w:rsid w:val="00F87142"/>
    <w:rsid w:val="00F87366"/>
    <w:rsid w:val="00F87612"/>
    <w:rsid w:val="00F87C34"/>
    <w:rsid w:val="00F87F9E"/>
    <w:rsid w:val="00F900D8"/>
    <w:rsid w:val="00F90C07"/>
    <w:rsid w:val="00F90FF9"/>
    <w:rsid w:val="00F91063"/>
    <w:rsid w:val="00F91261"/>
    <w:rsid w:val="00F913A2"/>
    <w:rsid w:val="00F913FB"/>
    <w:rsid w:val="00F91443"/>
    <w:rsid w:val="00F915D8"/>
    <w:rsid w:val="00F91ABA"/>
    <w:rsid w:val="00F91CEF"/>
    <w:rsid w:val="00F91D72"/>
    <w:rsid w:val="00F92A4C"/>
    <w:rsid w:val="00F92A67"/>
    <w:rsid w:val="00F9366B"/>
    <w:rsid w:val="00F93CDC"/>
    <w:rsid w:val="00F93FA4"/>
    <w:rsid w:val="00F94586"/>
    <w:rsid w:val="00F948D8"/>
    <w:rsid w:val="00F94BDC"/>
    <w:rsid w:val="00F95AD1"/>
    <w:rsid w:val="00F96851"/>
    <w:rsid w:val="00F96A5E"/>
    <w:rsid w:val="00F96B82"/>
    <w:rsid w:val="00F96C34"/>
    <w:rsid w:val="00F96CD1"/>
    <w:rsid w:val="00F96E81"/>
    <w:rsid w:val="00F97F87"/>
    <w:rsid w:val="00FA0810"/>
    <w:rsid w:val="00FA0A46"/>
    <w:rsid w:val="00FA0C57"/>
    <w:rsid w:val="00FA0E01"/>
    <w:rsid w:val="00FA19DD"/>
    <w:rsid w:val="00FA2BA2"/>
    <w:rsid w:val="00FA3262"/>
    <w:rsid w:val="00FA375C"/>
    <w:rsid w:val="00FA3BF8"/>
    <w:rsid w:val="00FA3FC2"/>
    <w:rsid w:val="00FA43A6"/>
    <w:rsid w:val="00FA4490"/>
    <w:rsid w:val="00FA44BD"/>
    <w:rsid w:val="00FA4766"/>
    <w:rsid w:val="00FA4B92"/>
    <w:rsid w:val="00FA4C60"/>
    <w:rsid w:val="00FA51FE"/>
    <w:rsid w:val="00FA5930"/>
    <w:rsid w:val="00FA5A0C"/>
    <w:rsid w:val="00FA5DC7"/>
    <w:rsid w:val="00FA5F0E"/>
    <w:rsid w:val="00FA63EB"/>
    <w:rsid w:val="00FA6481"/>
    <w:rsid w:val="00FA6EBD"/>
    <w:rsid w:val="00FA7459"/>
    <w:rsid w:val="00FA793D"/>
    <w:rsid w:val="00FA7A68"/>
    <w:rsid w:val="00FA7B0E"/>
    <w:rsid w:val="00FA7CDB"/>
    <w:rsid w:val="00FA7DBE"/>
    <w:rsid w:val="00FA7EBC"/>
    <w:rsid w:val="00FB01FB"/>
    <w:rsid w:val="00FB0335"/>
    <w:rsid w:val="00FB0D0A"/>
    <w:rsid w:val="00FB0DC5"/>
    <w:rsid w:val="00FB0E96"/>
    <w:rsid w:val="00FB0F91"/>
    <w:rsid w:val="00FB0FDB"/>
    <w:rsid w:val="00FB1301"/>
    <w:rsid w:val="00FB1512"/>
    <w:rsid w:val="00FB15A7"/>
    <w:rsid w:val="00FB1B30"/>
    <w:rsid w:val="00FB2362"/>
    <w:rsid w:val="00FB2438"/>
    <w:rsid w:val="00FB2448"/>
    <w:rsid w:val="00FB26F0"/>
    <w:rsid w:val="00FB2B76"/>
    <w:rsid w:val="00FB3220"/>
    <w:rsid w:val="00FB381A"/>
    <w:rsid w:val="00FB3AAD"/>
    <w:rsid w:val="00FB3D24"/>
    <w:rsid w:val="00FB4901"/>
    <w:rsid w:val="00FB5CC2"/>
    <w:rsid w:val="00FB5DB7"/>
    <w:rsid w:val="00FB5F2E"/>
    <w:rsid w:val="00FB6BE9"/>
    <w:rsid w:val="00FB7218"/>
    <w:rsid w:val="00FB77C6"/>
    <w:rsid w:val="00FB78C7"/>
    <w:rsid w:val="00FB7B9E"/>
    <w:rsid w:val="00FC0519"/>
    <w:rsid w:val="00FC0A40"/>
    <w:rsid w:val="00FC0A6A"/>
    <w:rsid w:val="00FC146C"/>
    <w:rsid w:val="00FC1727"/>
    <w:rsid w:val="00FC1DF8"/>
    <w:rsid w:val="00FC2498"/>
    <w:rsid w:val="00FC2583"/>
    <w:rsid w:val="00FC2873"/>
    <w:rsid w:val="00FC2994"/>
    <w:rsid w:val="00FC324A"/>
    <w:rsid w:val="00FC3414"/>
    <w:rsid w:val="00FC3471"/>
    <w:rsid w:val="00FC3672"/>
    <w:rsid w:val="00FC36B8"/>
    <w:rsid w:val="00FC3920"/>
    <w:rsid w:val="00FC3B12"/>
    <w:rsid w:val="00FC3E2E"/>
    <w:rsid w:val="00FC3E50"/>
    <w:rsid w:val="00FC4527"/>
    <w:rsid w:val="00FC47F4"/>
    <w:rsid w:val="00FC4862"/>
    <w:rsid w:val="00FC4AE6"/>
    <w:rsid w:val="00FC4E5C"/>
    <w:rsid w:val="00FC5691"/>
    <w:rsid w:val="00FC5F8F"/>
    <w:rsid w:val="00FC60AD"/>
    <w:rsid w:val="00FC6237"/>
    <w:rsid w:val="00FC6521"/>
    <w:rsid w:val="00FC65CB"/>
    <w:rsid w:val="00FC6604"/>
    <w:rsid w:val="00FC70EE"/>
    <w:rsid w:val="00FC7443"/>
    <w:rsid w:val="00FD014F"/>
    <w:rsid w:val="00FD03F3"/>
    <w:rsid w:val="00FD07EA"/>
    <w:rsid w:val="00FD0D1D"/>
    <w:rsid w:val="00FD0FA7"/>
    <w:rsid w:val="00FD0FD1"/>
    <w:rsid w:val="00FD1959"/>
    <w:rsid w:val="00FD1F81"/>
    <w:rsid w:val="00FD242C"/>
    <w:rsid w:val="00FD249C"/>
    <w:rsid w:val="00FD2724"/>
    <w:rsid w:val="00FD2C89"/>
    <w:rsid w:val="00FD32B9"/>
    <w:rsid w:val="00FD33E4"/>
    <w:rsid w:val="00FD3BE9"/>
    <w:rsid w:val="00FD3D6C"/>
    <w:rsid w:val="00FD4019"/>
    <w:rsid w:val="00FD41CD"/>
    <w:rsid w:val="00FD47C8"/>
    <w:rsid w:val="00FD4B8F"/>
    <w:rsid w:val="00FD4CE4"/>
    <w:rsid w:val="00FD5058"/>
    <w:rsid w:val="00FD5289"/>
    <w:rsid w:val="00FD59E8"/>
    <w:rsid w:val="00FD5A46"/>
    <w:rsid w:val="00FD5E1D"/>
    <w:rsid w:val="00FD6615"/>
    <w:rsid w:val="00FD66CC"/>
    <w:rsid w:val="00FD6A63"/>
    <w:rsid w:val="00FD6A80"/>
    <w:rsid w:val="00FD6D0A"/>
    <w:rsid w:val="00FD6DE8"/>
    <w:rsid w:val="00FD71B0"/>
    <w:rsid w:val="00FD7A90"/>
    <w:rsid w:val="00FD7B3D"/>
    <w:rsid w:val="00FE08CC"/>
    <w:rsid w:val="00FE08D5"/>
    <w:rsid w:val="00FE0D2B"/>
    <w:rsid w:val="00FE11FD"/>
    <w:rsid w:val="00FE19A8"/>
    <w:rsid w:val="00FE1FCA"/>
    <w:rsid w:val="00FE28AD"/>
    <w:rsid w:val="00FE3525"/>
    <w:rsid w:val="00FE352C"/>
    <w:rsid w:val="00FE36A7"/>
    <w:rsid w:val="00FE4364"/>
    <w:rsid w:val="00FE440C"/>
    <w:rsid w:val="00FE4CB2"/>
    <w:rsid w:val="00FE54C2"/>
    <w:rsid w:val="00FE58B9"/>
    <w:rsid w:val="00FE58E2"/>
    <w:rsid w:val="00FE5E76"/>
    <w:rsid w:val="00FE5F1B"/>
    <w:rsid w:val="00FE63A9"/>
    <w:rsid w:val="00FE6E13"/>
    <w:rsid w:val="00FE6E73"/>
    <w:rsid w:val="00FE6FAB"/>
    <w:rsid w:val="00FE7342"/>
    <w:rsid w:val="00FE76BF"/>
    <w:rsid w:val="00FE774C"/>
    <w:rsid w:val="00FE776B"/>
    <w:rsid w:val="00FF0806"/>
    <w:rsid w:val="00FF0DB5"/>
    <w:rsid w:val="00FF0DFD"/>
    <w:rsid w:val="00FF0FC7"/>
    <w:rsid w:val="00FF0FF9"/>
    <w:rsid w:val="00FF15BB"/>
    <w:rsid w:val="00FF18B1"/>
    <w:rsid w:val="00FF1C82"/>
    <w:rsid w:val="00FF1F6A"/>
    <w:rsid w:val="00FF214E"/>
    <w:rsid w:val="00FF2A2E"/>
    <w:rsid w:val="00FF2A47"/>
    <w:rsid w:val="00FF2B16"/>
    <w:rsid w:val="00FF2F5F"/>
    <w:rsid w:val="00FF3299"/>
    <w:rsid w:val="00FF3426"/>
    <w:rsid w:val="00FF3F55"/>
    <w:rsid w:val="00FF42CE"/>
    <w:rsid w:val="00FF47B2"/>
    <w:rsid w:val="00FF4B34"/>
    <w:rsid w:val="00FF4C70"/>
    <w:rsid w:val="00FF4C7C"/>
    <w:rsid w:val="00FF4C7D"/>
    <w:rsid w:val="00FF5265"/>
    <w:rsid w:val="00FF530D"/>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header" w:uiPriority="0" w:qFormat="1"/>
    <w:lsdException w:name="caption" w:uiPriority="0" w:qFormat="1"/>
    <w:lsdException w:name="line number" w:uiPriority="0"/>
    <w:lsdException w:name="List Bullet" w:uiPriority="0"/>
    <w:lsdException w:name="List Number"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HTML Definition"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c">
    <w:name w:val="Normal"/>
    <w:aliases w:val="Мой"/>
    <w:qFormat/>
    <w:rsid w:val="00C016DE"/>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c"/>
    <w:next w:val="ac"/>
    <w:link w:val="15"/>
    <w:uiPriority w:val="9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c"/>
    <w:next w:val="ac"/>
    <w:link w:val="21"/>
    <w:uiPriority w:val="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c"/>
    <w:next w:val="ac"/>
    <w:link w:val="31"/>
    <w:uiPriority w:val="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c"/>
    <w:next w:val="ac"/>
    <w:link w:val="40"/>
    <w:uiPriority w:val="9"/>
    <w:qFormat/>
    <w:rsid w:val="0024584B"/>
    <w:pPr>
      <w:keepNext/>
      <w:ind w:left="57" w:right="57"/>
      <w:jc w:val="center"/>
      <w:outlineLvl w:val="3"/>
    </w:pPr>
    <w:rPr>
      <w:rFonts w:eastAsia="Times New Roman"/>
      <w:color w:val="000000"/>
      <w:sz w:val="28"/>
      <w:szCs w:val="28"/>
    </w:rPr>
  </w:style>
  <w:style w:type="paragraph" w:styleId="5">
    <w:name w:val="heading 5"/>
    <w:basedOn w:val="ac"/>
    <w:next w:val="ac"/>
    <w:link w:val="50"/>
    <w:uiPriority w:val="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c"/>
    <w:next w:val="ac"/>
    <w:link w:val="60"/>
    <w:uiPriority w:val="9"/>
    <w:qFormat/>
    <w:rsid w:val="00A71BC1"/>
    <w:pPr>
      <w:keepNext/>
      <w:jc w:val="both"/>
      <w:outlineLvl w:val="5"/>
    </w:pPr>
    <w:rPr>
      <w:rFonts w:eastAsia="Times New Roman"/>
      <w:b/>
      <w:sz w:val="24"/>
      <w:szCs w:val="20"/>
    </w:rPr>
  </w:style>
  <w:style w:type="paragraph" w:styleId="7">
    <w:name w:val="heading 7"/>
    <w:basedOn w:val="ac"/>
    <w:next w:val="ac"/>
    <w:link w:val="70"/>
    <w:uiPriority w:val="9"/>
    <w:qFormat/>
    <w:rsid w:val="00A71BC1"/>
    <w:pPr>
      <w:keepNext/>
      <w:jc w:val="both"/>
      <w:outlineLvl w:val="6"/>
    </w:pPr>
    <w:rPr>
      <w:rFonts w:eastAsia="Times New Roman"/>
      <w:sz w:val="24"/>
      <w:szCs w:val="20"/>
    </w:rPr>
  </w:style>
  <w:style w:type="paragraph" w:styleId="8">
    <w:name w:val="heading 8"/>
    <w:basedOn w:val="ac"/>
    <w:next w:val="ac"/>
    <w:link w:val="80"/>
    <w:uiPriority w:val="9"/>
    <w:qFormat/>
    <w:rsid w:val="00A71BC1"/>
    <w:pPr>
      <w:keepNext/>
      <w:outlineLvl w:val="7"/>
    </w:pPr>
    <w:rPr>
      <w:rFonts w:eastAsia="Times New Roman"/>
      <w:sz w:val="24"/>
      <w:szCs w:val="20"/>
    </w:rPr>
  </w:style>
  <w:style w:type="paragraph" w:styleId="9">
    <w:name w:val="heading 9"/>
    <w:basedOn w:val="ac"/>
    <w:next w:val="ac"/>
    <w:link w:val="90"/>
    <w:uiPriority w:val="9"/>
    <w:qFormat/>
    <w:rsid w:val="00A71BC1"/>
    <w:pPr>
      <w:keepNext/>
      <w:outlineLvl w:val="8"/>
    </w:pPr>
    <w:rPr>
      <w:rFonts w:eastAsia="Times New Roman"/>
      <w:b/>
      <w:sz w:val="24"/>
      <w:szCs w:val="20"/>
    </w:rPr>
  </w:style>
  <w:style w:type="character" w:default="1" w:styleId="ad">
    <w:name w:val="Default Paragraph Font"/>
    <w:uiPriority w:val="1"/>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basedOn w:val="ae"/>
    <w:uiPriority w:val="99"/>
    <w:rsid w:val="00B3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c"/>
    <w:link w:val="af2"/>
    <w:uiPriority w:val="99"/>
    <w:unhideWhenUsed/>
    <w:rsid w:val="00913412"/>
    <w:rPr>
      <w:rFonts w:ascii="Tahoma" w:hAnsi="Tahoma"/>
      <w:sz w:val="16"/>
      <w:szCs w:val="16"/>
    </w:rPr>
  </w:style>
  <w:style w:type="character" w:customStyle="1" w:styleId="af2">
    <w:name w:val="Текст выноски Знак"/>
    <w:link w:val="af1"/>
    <w:uiPriority w:val="99"/>
    <w:rsid w:val="00913412"/>
    <w:rPr>
      <w:rFonts w:ascii="Tahoma" w:hAnsi="Tahoma" w:cs="Tahoma"/>
      <w:sz w:val="16"/>
      <w:szCs w:val="16"/>
      <w:lang w:eastAsia="en-US"/>
    </w:rPr>
  </w:style>
  <w:style w:type="paragraph" w:styleId="af3">
    <w:name w:val="header"/>
    <w:aliases w:val="ВерхКолонтитул, Знак1, Знак5"/>
    <w:basedOn w:val="ac"/>
    <w:link w:val="af4"/>
    <w:unhideWhenUsed/>
    <w:qFormat/>
    <w:rsid w:val="005310A9"/>
    <w:pPr>
      <w:tabs>
        <w:tab w:val="center" w:pos="4677"/>
        <w:tab w:val="right" w:pos="9355"/>
      </w:tabs>
    </w:pPr>
  </w:style>
  <w:style w:type="character" w:customStyle="1" w:styleId="af4">
    <w:name w:val="Верхний колонтитул Знак"/>
    <w:aliases w:val="ВерхКолонтитул Знак, Знак1 Знак, Знак5 Знак"/>
    <w:link w:val="af3"/>
    <w:rsid w:val="005310A9"/>
    <w:rPr>
      <w:rFonts w:ascii="Times New Roman" w:hAnsi="Times New Roman"/>
      <w:sz w:val="22"/>
      <w:szCs w:val="22"/>
      <w:lang w:eastAsia="en-US"/>
    </w:rPr>
  </w:style>
  <w:style w:type="paragraph" w:styleId="af5">
    <w:name w:val="footer"/>
    <w:basedOn w:val="ac"/>
    <w:link w:val="af6"/>
    <w:uiPriority w:val="99"/>
    <w:unhideWhenUsed/>
    <w:rsid w:val="005310A9"/>
    <w:pPr>
      <w:tabs>
        <w:tab w:val="center" w:pos="4677"/>
        <w:tab w:val="right" w:pos="9355"/>
      </w:tabs>
    </w:pPr>
  </w:style>
  <w:style w:type="character" w:customStyle="1" w:styleId="af6">
    <w:name w:val="Нижний колонтитул Знак"/>
    <w:link w:val="af5"/>
    <w:uiPriority w:val="99"/>
    <w:rsid w:val="005310A9"/>
    <w:rPr>
      <w:rFonts w:ascii="Times New Roman" w:hAnsi="Times New Roman"/>
      <w:sz w:val="22"/>
      <w:szCs w:val="22"/>
      <w:lang w:eastAsia="en-US"/>
    </w:rPr>
  </w:style>
  <w:style w:type="character" w:styleId="af7">
    <w:name w:val="Hyperlink"/>
    <w:uiPriority w:val="99"/>
    <w:unhideWhenUsed/>
    <w:rsid w:val="00351857"/>
    <w:rPr>
      <w:color w:val="0000FF"/>
      <w:u w:val="single"/>
    </w:rPr>
  </w:style>
  <w:style w:type="paragraph" w:styleId="af8">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c"/>
    <w:link w:val="af9"/>
    <w:qFormat/>
    <w:rsid w:val="00C034CC"/>
    <w:pPr>
      <w:tabs>
        <w:tab w:val="left" w:pos="3060"/>
      </w:tabs>
      <w:jc w:val="both"/>
    </w:pPr>
    <w:rPr>
      <w:rFonts w:eastAsia="Times New Roman"/>
      <w:sz w:val="28"/>
      <w:szCs w:val="20"/>
    </w:rPr>
  </w:style>
  <w:style w:type="character" w:customStyle="1" w:styleId="af9">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8"/>
    <w:rsid w:val="00C034CC"/>
    <w:rPr>
      <w:rFonts w:ascii="Times New Roman" w:eastAsia="Times New Roman" w:hAnsi="Times New Roman"/>
      <w:sz w:val="28"/>
    </w:rPr>
  </w:style>
  <w:style w:type="paragraph" w:styleId="32">
    <w:name w:val="Body Text Indent 3"/>
    <w:basedOn w:val="ac"/>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uiPriority w:val="9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uiPriority w:val="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
    <w:rsid w:val="0024584B"/>
    <w:rPr>
      <w:rFonts w:ascii="Times New Roman" w:eastAsia="Times New Roman" w:hAnsi="Times New Roman"/>
      <w:color w:val="000000"/>
      <w:sz w:val="28"/>
      <w:szCs w:val="28"/>
    </w:rPr>
  </w:style>
  <w:style w:type="character" w:customStyle="1" w:styleId="50">
    <w:name w:val="Заголовок 5 Знак"/>
    <w:link w:val="5"/>
    <w:uiPriority w:val="9"/>
    <w:rsid w:val="0024584B"/>
    <w:rPr>
      <w:rFonts w:ascii="Cambria" w:eastAsia="Times New Roman" w:hAnsi="Cambria"/>
      <w:color w:val="243F60"/>
      <w:sz w:val="24"/>
      <w:szCs w:val="24"/>
    </w:rPr>
  </w:style>
  <w:style w:type="paragraph" w:customStyle="1" w:styleId="afa">
    <w:name w:val="подпись к объекту"/>
    <w:basedOn w:val="ac"/>
    <w:next w:val="ac"/>
    <w:rsid w:val="0024584B"/>
    <w:pPr>
      <w:tabs>
        <w:tab w:val="left" w:pos="3060"/>
      </w:tabs>
      <w:spacing w:line="240" w:lineRule="atLeast"/>
      <w:jc w:val="center"/>
    </w:pPr>
    <w:rPr>
      <w:rFonts w:eastAsia="Times New Roman"/>
      <w:b/>
      <w:caps/>
      <w:sz w:val="28"/>
      <w:szCs w:val="20"/>
      <w:lang w:eastAsia="ru-RU"/>
    </w:rPr>
  </w:style>
  <w:style w:type="paragraph" w:styleId="afb">
    <w:name w:val="Body Text Indent"/>
    <w:aliases w:val="Основной текст 1,Нумерованный список !!,Надин стиль"/>
    <w:basedOn w:val="ac"/>
    <w:link w:val="afc"/>
    <w:rsid w:val="0024584B"/>
    <w:pPr>
      <w:spacing w:after="120"/>
      <w:ind w:left="283"/>
    </w:pPr>
    <w:rPr>
      <w:rFonts w:eastAsia="Times New Roman"/>
      <w:sz w:val="20"/>
      <w:szCs w:val="20"/>
    </w:rPr>
  </w:style>
  <w:style w:type="character" w:customStyle="1" w:styleId="afc">
    <w:name w:val="Основной текст с отступом Знак"/>
    <w:aliases w:val="Основной текст 1 Знак1,Нумерованный список !! Знак1,Надин стиль Знак"/>
    <w:link w:val="afb"/>
    <w:rsid w:val="0024584B"/>
    <w:rPr>
      <w:rFonts w:ascii="Times New Roman" w:eastAsia="Times New Roman" w:hAnsi="Times New Roman"/>
    </w:rPr>
  </w:style>
  <w:style w:type="paragraph" w:styleId="22">
    <w:name w:val="Body Text 2"/>
    <w:basedOn w:val="ac"/>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6">
    <w:name w:val="Нет списка1"/>
    <w:next w:val="af"/>
    <w:semiHidden/>
    <w:unhideWhenUsed/>
    <w:rsid w:val="0024584B"/>
  </w:style>
  <w:style w:type="paragraph" w:customStyle="1" w:styleId="afd">
    <w:name w:val="Знак Знак Знак Знак Знак Знак Знак"/>
    <w:basedOn w:val="ac"/>
    <w:rsid w:val="0024584B"/>
    <w:pPr>
      <w:spacing w:before="100" w:beforeAutospacing="1" w:after="100" w:afterAutospacing="1"/>
      <w:jc w:val="both"/>
    </w:pPr>
    <w:rPr>
      <w:rFonts w:ascii="Tahoma" w:eastAsia="Times New Roman" w:hAnsi="Tahoma"/>
      <w:sz w:val="20"/>
      <w:szCs w:val="20"/>
      <w:lang w:val="en-US"/>
    </w:rPr>
  </w:style>
  <w:style w:type="paragraph" w:styleId="afe">
    <w:name w:val="List Paragraph"/>
    <w:aliases w:val="ПАРАГРАФ,Bullet List,FooterText,numbered,Цветной список - Акцент 11,Список нумерованный цифры"/>
    <w:basedOn w:val="ac"/>
    <w:link w:val="aff"/>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9">
    <w:name w:val="Сетка таблицы1"/>
    <w:basedOn w:val="ae"/>
    <w:next w:val="af0"/>
    <w:uiPriority w:val="39"/>
    <w:rsid w:val="002458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c"/>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c"/>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uiPriority w:val="9"/>
    <w:rsid w:val="00A71BC1"/>
    <w:rPr>
      <w:rFonts w:ascii="Times New Roman" w:eastAsia="Times New Roman" w:hAnsi="Times New Roman"/>
      <w:sz w:val="24"/>
    </w:rPr>
  </w:style>
  <w:style w:type="character" w:customStyle="1" w:styleId="80">
    <w:name w:val="Заголовок 8 Знак"/>
    <w:link w:val="8"/>
    <w:uiPriority w:val="9"/>
    <w:rsid w:val="00A71BC1"/>
    <w:rPr>
      <w:rFonts w:ascii="Times New Roman" w:eastAsia="Times New Roman" w:hAnsi="Times New Roman"/>
      <w:sz w:val="24"/>
    </w:rPr>
  </w:style>
  <w:style w:type="character" w:customStyle="1" w:styleId="90">
    <w:name w:val="Заголовок 9 Знак"/>
    <w:link w:val="9"/>
    <w:uiPriority w:val="9"/>
    <w:rsid w:val="00A71BC1"/>
    <w:rPr>
      <w:rFonts w:ascii="Times New Roman" w:eastAsia="Times New Roman" w:hAnsi="Times New Roman"/>
      <w:b/>
      <w:sz w:val="24"/>
    </w:rPr>
  </w:style>
  <w:style w:type="paragraph" w:styleId="aff0">
    <w:name w:val="Title"/>
    <w:basedOn w:val="ac"/>
    <w:link w:val="24"/>
    <w:qFormat/>
    <w:rsid w:val="00A71BC1"/>
    <w:pPr>
      <w:ind w:firstLine="284"/>
      <w:jc w:val="center"/>
    </w:pPr>
    <w:rPr>
      <w:rFonts w:eastAsia="Times New Roman"/>
      <w:b/>
      <w:sz w:val="28"/>
      <w:szCs w:val="20"/>
    </w:rPr>
  </w:style>
  <w:style w:type="character" w:customStyle="1" w:styleId="24">
    <w:name w:val="Название Знак2"/>
    <w:link w:val="aff0"/>
    <w:rsid w:val="00A71BC1"/>
    <w:rPr>
      <w:rFonts w:ascii="Times New Roman" w:eastAsia="Times New Roman" w:hAnsi="Times New Roman"/>
      <w:b/>
      <w:sz w:val="28"/>
    </w:rPr>
  </w:style>
  <w:style w:type="paragraph" w:styleId="25">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c"/>
    <w:link w:val="26"/>
    <w:rsid w:val="00A71BC1"/>
    <w:pPr>
      <w:ind w:firstLine="284"/>
      <w:jc w:val="center"/>
    </w:pPr>
    <w:rPr>
      <w:rFonts w:eastAsia="Times New Roman"/>
      <w:b/>
      <w:sz w:val="40"/>
      <w:szCs w:val="20"/>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5"/>
    <w:rsid w:val="00A71BC1"/>
    <w:rPr>
      <w:rFonts w:ascii="Times New Roman" w:eastAsia="Times New Roman" w:hAnsi="Times New Roman"/>
      <w:b/>
      <w:sz w:val="40"/>
    </w:rPr>
  </w:style>
  <w:style w:type="paragraph" w:styleId="aff1">
    <w:name w:val="Document Map"/>
    <w:basedOn w:val="ac"/>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c"/>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c"/>
    <w:link w:val="aff4"/>
    <w:uiPriority w:val="99"/>
    <w:qFormat/>
    <w:rsid w:val="00A71BC1"/>
    <w:pPr>
      <w:spacing w:before="100" w:beforeAutospacing="1" w:after="100" w:afterAutospacing="1"/>
    </w:pPr>
    <w:rPr>
      <w:rFonts w:eastAsia="Times New Roman"/>
      <w:sz w:val="24"/>
      <w:szCs w:val="24"/>
    </w:rPr>
  </w:style>
  <w:style w:type="paragraph" w:customStyle="1" w:styleId="aff5">
    <w:name w:val="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c"/>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c"/>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c"/>
    <w:uiPriority w:val="99"/>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uiPriority w:val="99"/>
    <w:rsid w:val="00A71BC1"/>
  </w:style>
  <w:style w:type="paragraph" w:customStyle="1" w:styleId="ConsNormal">
    <w:name w:val="ConsNormal"/>
    <w:uiPriority w:val="99"/>
    <w:qFormat/>
    <w:rsid w:val="00A71BC1"/>
    <w:pPr>
      <w:widowControl w:val="0"/>
      <w:ind w:firstLine="720"/>
    </w:pPr>
    <w:rPr>
      <w:rFonts w:ascii="Arial" w:eastAsia="Times New Roman" w:hAnsi="Arial"/>
      <w:snapToGrid w:val="0"/>
    </w:rPr>
  </w:style>
  <w:style w:type="paragraph" w:customStyle="1" w:styleId="51">
    <w:name w:val="Знак5"/>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8"/>
    <w:link w:val="affb"/>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c"/>
    <w:next w:val="af8"/>
    <w:uiPriority w:val="99"/>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c"/>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c"/>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c"/>
    <w:uiPriority w:val="99"/>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c"/>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rsid w:val="00A71BC1"/>
  </w:style>
  <w:style w:type="character" w:customStyle="1" w:styleId="affe">
    <w:name w:val="Символ нумерации"/>
    <w:rsid w:val="00A71BC1"/>
  </w:style>
  <w:style w:type="character" w:customStyle="1" w:styleId="27">
    <w:name w:val="Основной шрифт абзаца2"/>
    <w:rsid w:val="00A71BC1"/>
  </w:style>
  <w:style w:type="paragraph" w:customStyle="1" w:styleId="afff">
    <w:name w:val="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8">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locked/>
    <w:rsid w:val="00FA19DD"/>
    <w:rPr>
      <w:sz w:val="25"/>
      <w:szCs w:val="25"/>
      <w:shd w:val="clear" w:color="auto" w:fill="FFFFFF"/>
    </w:rPr>
  </w:style>
  <w:style w:type="paragraph" w:customStyle="1" w:styleId="1f0">
    <w:name w:val="Основной текст1"/>
    <w:basedOn w:val="ac"/>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c"/>
    <w:link w:val="afff2"/>
    <w:qFormat/>
    <w:rsid w:val="00FA19DD"/>
    <w:rPr>
      <w:rFonts w:ascii="Calibri" w:eastAsia="Times New Roman" w:hAnsi="Calibri"/>
    </w:rPr>
  </w:style>
  <w:style w:type="character" w:customStyle="1" w:styleId="afff2">
    <w:name w:val="Без интервала Знак"/>
    <w:aliases w:val="Табл Знак"/>
    <w:link w:val="afff1"/>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9">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99"/>
    <w:rsid w:val="00FA19DD"/>
    <w:rPr>
      <w:rFonts w:ascii="Times New Roman CYR" w:hAnsi="Times New Roman CYR" w:cs="Times New Roman CYR"/>
    </w:rPr>
  </w:style>
  <w:style w:type="character" w:styleId="afff7">
    <w:name w:val="Strong"/>
    <w:uiPriority w:val="22"/>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c"/>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2a">
    <w:name w:val="Название объекта2"/>
    <w:basedOn w:val="ac"/>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b">
    <w:name w:val="Указатель2"/>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c"/>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c"/>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c"/>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c"/>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c"/>
    <w:uiPriority w:val="99"/>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c"/>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c"/>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c"/>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c"/>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c"/>
    <w:rsid w:val="00FA19DD"/>
    <w:pPr>
      <w:suppressAutoHyphens/>
      <w:spacing w:before="280" w:after="280"/>
    </w:pPr>
    <w:rPr>
      <w:rFonts w:eastAsia="Times New Roman"/>
      <w:sz w:val="24"/>
      <w:szCs w:val="24"/>
      <w:lang w:eastAsia="zh-CN"/>
    </w:rPr>
  </w:style>
  <w:style w:type="paragraph" w:customStyle="1" w:styleId="1f4">
    <w:name w:val="Схема документа1"/>
    <w:basedOn w:val="ac"/>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c"/>
    <w:next w:val="af8"/>
    <w:rsid w:val="00FA19DD"/>
    <w:pPr>
      <w:suppressAutoHyphens/>
      <w:ind w:left="-567"/>
      <w:jc w:val="center"/>
    </w:pPr>
    <w:rPr>
      <w:rFonts w:eastAsia="Times New Roman"/>
      <w:sz w:val="28"/>
      <w:szCs w:val="20"/>
      <w:lang w:eastAsia="zh-CN"/>
    </w:rPr>
  </w:style>
  <w:style w:type="paragraph" w:customStyle="1" w:styleId="211">
    <w:name w:val="Основной текст 21"/>
    <w:basedOn w:val="ac"/>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c"/>
    <w:uiPriority w:val="99"/>
    <w:rsid w:val="00FA19DD"/>
    <w:pPr>
      <w:suppressAutoHyphens/>
      <w:spacing w:after="120"/>
    </w:pPr>
    <w:rPr>
      <w:rFonts w:eastAsia="Times New Roman"/>
      <w:sz w:val="16"/>
      <w:szCs w:val="16"/>
      <w:lang w:eastAsia="zh-CN"/>
    </w:rPr>
  </w:style>
  <w:style w:type="paragraph" w:customStyle="1" w:styleId="313">
    <w:name w:val="Список 31"/>
    <w:basedOn w:val="ac"/>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8"/>
    <w:uiPriority w:val="99"/>
    <w:rsid w:val="00FA19DD"/>
    <w:pPr>
      <w:tabs>
        <w:tab w:val="clear" w:pos="3060"/>
      </w:tabs>
      <w:suppressAutoHyphens/>
    </w:pPr>
    <w:rPr>
      <w:sz w:val="24"/>
      <w:lang w:eastAsia="zh-CN"/>
    </w:rPr>
  </w:style>
  <w:style w:type="paragraph" w:customStyle="1" w:styleId="ConsPlusDocList2">
    <w:name w:val="ConsPlusDocList2"/>
    <w:next w:val="ac"/>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c"/>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c"/>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c"/>
    <w:rsid w:val="00FA19DD"/>
    <w:pPr>
      <w:widowControl w:val="0"/>
      <w:suppressAutoHyphens/>
      <w:autoSpaceDE w:val="0"/>
    </w:pPr>
    <w:rPr>
      <w:rFonts w:ascii="Arial" w:eastAsia="Arial" w:hAnsi="Arial" w:cs="Arial"/>
      <w:b/>
      <w:bCs/>
      <w:lang w:eastAsia="zh-CN" w:bidi="hi-IN"/>
    </w:rPr>
  </w:style>
  <w:style w:type="paragraph" w:customStyle="1" w:styleId="2c">
    <w:name w:val="Обычный2"/>
    <w:link w:val="Normal"/>
    <w:uiPriority w:val="99"/>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c"/>
    <w:uiPriority w:val="9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c"/>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c"/>
    <w:link w:val="41"/>
    <w:rsid w:val="00F87F9E"/>
    <w:pPr>
      <w:shd w:val="clear" w:color="auto" w:fill="FFFFFF"/>
      <w:spacing w:before="240" w:line="274" w:lineRule="exact"/>
      <w:jc w:val="both"/>
    </w:pPr>
    <w:rPr>
      <w:rFonts w:ascii="Calibri" w:hAnsi="Calibri"/>
      <w:sz w:val="21"/>
      <w:szCs w:val="21"/>
    </w:rPr>
  </w:style>
  <w:style w:type="character" w:styleId="afffb">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c"/>
    <w:rsid w:val="00F87F9E"/>
    <w:pPr>
      <w:suppressLineNumbers/>
    </w:pPr>
    <w:rPr>
      <w:rFonts w:eastAsia="Times New Roman" w:cs="Mangal"/>
      <w:sz w:val="24"/>
      <w:szCs w:val="24"/>
      <w:lang w:eastAsia="zh-CN"/>
    </w:rPr>
  </w:style>
  <w:style w:type="paragraph" w:customStyle="1" w:styleId="38">
    <w:name w:val="Название3"/>
    <w:basedOn w:val="ac"/>
    <w:rsid w:val="00F87F9E"/>
    <w:pPr>
      <w:suppressLineNumbers/>
      <w:spacing w:before="120" w:after="120"/>
    </w:pPr>
    <w:rPr>
      <w:rFonts w:eastAsia="Times New Roman" w:cs="Tahoma"/>
      <w:i/>
      <w:iCs/>
      <w:sz w:val="24"/>
      <w:szCs w:val="24"/>
      <w:lang w:eastAsia="zh-CN"/>
    </w:rPr>
  </w:style>
  <w:style w:type="paragraph" w:customStyle="1" w:styleId="2d">
    <w:name w:val="Название2"/>
    <w:basedOn w:val="ac"/>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c"/>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w:basedOn w:val="ac"/>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 Знак Знак Знак Знак Знак Знак2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f0">
    <w:name w:val="Знак Знак Знак2"/>
    <w:basedOn w:val="ac"/>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1">
    <w:name w:val="Основной текст (2)_"/>
    <w:link w:val="2f2"/>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2">
    <w:name w:val="Основной текст (2)"/>
    <w:basedOn w:val="ac"/>
    <w:link w:val="2f1"/>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uiPriority w:val="99"/>
    <w:rsid w:val="00C458EF"/>
    <w:rPr>
      <w:rFonts w:ascii="Courier New" w:eastAsia="Times New Roman" w:hAnsi="Courier New" w:cs="Courier New"/>
      <w:lang w:val="ru-RU" w:eastAsia="ru-RU" w:bidi="ar-SA"/>
    </w:rPr>
  </w:style>
  <w:style w:type="paragraph" w:customStyle="1" w:styleId="2f3">
    <w:name w:val="Основной текст2"/>
    <w:basedOn w:val="ac"/>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c"/>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c"/>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c"/>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c"/>
    <w:link w:val="affff3"/>
    <w:uiPriority w:val="99"/>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uiPriority w:val="99"/>
    <w:rsid w:val="00AE6079"/>
    <w:rPr>
      <w:rFonts w:ascii="Times New Roman" w:eastAsia="Times New Roman" w:hAnsi="Times New Roman"/>
    </w:rPr>
  </w:style>
  <w:style w:type="character" w:styleId="affff4">
    <w:name w:val="footnote reference"/>
    <w:aliases w:val="Знак сноски 1,Знак сноски-FN,Ciae niinee-FN"/>
    <w:link w:val="1fa"/>
    <w:uiPriority w:val="99"/>
    <w:rsid w:val="00AE6079"/>
    <w:rPr>
      <w:vertAlign w:val="superscript"/>
    </w:rPr>
  </w:style>
  <w:style w:type="paragraph" w:customStyle="1" w:styleId="affff5">
    <w:name w:val="Знак Знак Знак Знак"/>
    <w:basedOn w:val="ac"/>
    <w:uiPriority w:val="9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c"/>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c"/>
    <w:link w:val="affff8"/>
    <w:uiPriority w:val="11"/>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uiPriority w:val="11"/>
    <w:rsid w:val="00AE6079"/>
    <w:rPr>
      <w:rFonts w:ascii="Arial" w:eastAsia="Times New Roman" w:hAnsi="Arial" w:cs="Arial"/>
      <w:sz w:val="24"/>
      <w:szCs w:val="24"/>
    </w:rPr>
  </w:style>
  <w:style w:type="paragraph" w:customStyle="1" w:styleId="1fc">
    <w:name w:val="Список маркированный 1"/>
    <w:basedOn w:val="ac"/>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c"/>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c"/>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c"/>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c"/>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c"/>
    <w:link w:val="affff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c"/>
    <w:uiPriority w:val="3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c"/>
    <w:next w:val="ac"/>
    <w:autoRedefine/>
    <w:uiPriority w:val="39"/>
    <w:rsid w:val="00AE6079"/>
    <w:rPr>
      <w:rFonts w:eastAsia="Times New Roman"/>
      <w:sz w:val="24"/>
      <w:szCs w:val="24"/>
      <w:lang w:eastAsia="ru-RU"/>
    </w:rPr>
  </w:style>
  <w:style w:type="paragraph" w:styleId="2f4">
    <w:name w:val="toc 2"/>
    <w:basedOn w:val="ac"/>
    <w:next w:val="ac"/>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c"/>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c"/>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c"/>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5">
    <w:name w:val="Знак2"/>
    <w:basedOn w:val="ac"/>
    <w:uiPriority w:val="99"/>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c"/>
    <w:link w:val="afffff0"/>
    <w:uiPriority w:val="99"/>
    <w:qFormat/>
    <w:rsid w:val="00AE6079"/>
    <w:rPr>
      <w:rFonts w:eastAsia="Times New Roman"/>
      <w:sz w:val="28"/>
      <w:szCs w:val="28"/>
      <w:lang w:eastAsia="ru-RU"/>
    </w:rPr>
  </w:style>
  <w:style w:type="character" w:customStyle="1" w:styleId="1fe">
    <w:name w:val="Название Знак1"/>
    <w:uiPriority w:val="10"/>
    <w:rsid w:val="00AE6079"/>
    <w:rPr>
      <w:b/>
      <w:bCs/>
      <w:sz w:val="24"/>
      <w:szCs w:val="24"/>
      <w:lang w:val="ru-RU" w:eastAsia="ru-RU" w:bidi="ar-SA"/>
    </w:rPr>
  </w:style>
  <w:style w:type="paragraph" w:customStyle="1" w:styleId="1ff">
    <w:name w:val="Знак1 Знак Знак Знак"/>
    <w:basedOn w:val="ac"/>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c"/>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c"/>
    <w:link w:val="S"/>
    <w:autoRedefine/>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c"/>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uiPriority w:val="99"/>
    <w:rsid w:val="00393592"/>
    <w:rPr>
      <w:rFonts w:ascii="Times New Roman" w:hAnsi="Times New Roman" w:cs="Times New Roman"/>
      <w:sz w:val="24"/>
      <w:szCs w:val="24"/>
    </w:rPr>
  </w:style>
  <w:style w:type="paragraph" w:customStyle="1" w:styleId="1ff0">
    <w:name w:val="Знак1 Знак"/>
    <w:basedOn w:val="ac"/>
    <w:rsid w:val="00393592"/>
    <w:pPr>
      <w:spacing w:after="160" w:line="240" w:lineRule="exact"/>
      <w:jc w:val="both"/>
    </w:pPr>
    <w:rPr>
      <w:rFonts w:eastAsia="Times New Roman"/>
      <w:sz w:val="24"/>
      <w:szCs w:val="24"/>
      <w:lang w:val="en-US"/>
    </w:rPr>
  </w:style>
  <w:style w:type="paragraph" w:customStyle="1" w:styleId="1ff1">
    <w:name w:val="Абзац списка1"/>
    <w:basedOn w:val="ac"/>
    <w:rsid w:val="00393592"/>
    <w:pPr>
      <w:spacing w:after="200" w:line="276" w:lineRule="auto"/>
      <w:ind w:left="720"/>
    </w:pPr>
    <w:rPr>
      <w:rFonts w:ascii="Calibri" w:hAnsi="Calibri" w:cs="Calibri"/>
    </w:rPr>
  </w:style>
  <w:style w:type="paragraph" w:customStyle="1" w:styleId="3a">
    <w:name w:val="Основной текст3"/>
    <w:basedOn w:val="ac"/>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c"/>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c"/>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c"/>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c"/>
    <w:uiPriority w:val="99"/>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c"/>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c"/>
    <w:rsid w:val="00393592"/>
    <w:pPr>
      <w:spacing w:before="100" w:beforeAutospacing="1" w:after="100" w:afterAutospacing="1"/>
    </w:pPr>
    <w:rPr>
      <w:rFonts w:eastAsia="Times New Roman"/>
      <w:sz w:val="26"/>
      <w:szCs w:val="26"/>
      <w:lang w:eastAsia="ru-RU"/>
    </w:rPr>
  </w:style>
  <w:style w:type="paragraph" w:customStyle="1" w:styleId="xl66">
    <w:name w:val="xl66"/>
    <w:basedOn w:val="ac"/>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c"/>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c"/>
    <w:rsid w:val="00393592"/>
    <w:pPr>
      <w:spacing w:before="100" w:beforeAutospacing="1" w:after="100" w:afterAutospacing="1"/>
    </w:pPr>
    <w:rPr>
      <w:rFonts w:eastAsia="Times New Roman"/>
      <w:sz w:val="24"/>
      <w:szCs w:val="24"/>
      <w:lang w:eastAsia="ru-RU"/>
    </w:rPr>
  </w:style>
  <w:style w:type="paragraph" w:customStyle="1" w:styleId="xl75">
    <w:name w:val="xl75"/>
    <w:basedOn w:val="ac"/>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c"/>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c"/>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c"/>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c"/>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c"/>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c"/>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c"/>
    <w:rsid w:val="00393592"/>
    <w:pPr>
      <w:spacing w:before="100" w:beforeAutospacing="1" w:after="100" w:afterAutospacing="1"/>
    </w:pPr>
    <w:rPr>
      <w:rFonts w:eastAsia="Times New Roman"/>
      <w:sz w:val="26"/>
      <w:szCs w:val="26"/>
      <w:lang w:eastAsia="ru-RU"/>
    </w:rPr>
  </w:style>
  <w:style w:type="paragraph" w:customStyle="1" w:styleId="xl105">
    <w:name w:val="xl105"/>
    <w:basedOn w:val="ac"/>
    <w:rsid w:val="00393592"/>
    <w:pPr>
      <w:spacing w:before="100" w:beforeAutospacing="1" w:after="100" w:afterAutospacing="1"/>
      <w:jc w:val="center"/>
    </w:pPr>
    <w:rPr>
      <w:rFonts w:eastAsia="Times New Roman"/>
      <w:b/>
      <w:bCs/>
      <w:lang w:eastAsia="ru-RU"/>
    </w:rPr>
  </w:style>
  <w:style w:type="paragraph" w:customStyle="1" w:styleId="xl106">
    <w:name w:val="xl106"/>
    <w:basedOn w:val="ac"/>
    <w:rsid w:val="00393592"/>
    <w:pPr>
      <w:spacing w:before="100" w:beforeAutospacing="1" w:after="100" w:afterAutospacing="1"/>
    </w:pPr>
    <w:rPr>
      <w:rFonts w:eastAsia="Times New Roman"/>
      <w:lang w:eastAsia="ru-RU"/>
    </w:rPr>
  </w:style>
  <w:style w:type="paragraph" w:customStyle="1" w:styleId="xl107">
    <w:name w:val="xl107"/>
    <w:basedOn w:val="ac"/>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c"/>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c"/>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c"/>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c"/>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c"/>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c"/>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c"/>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c"/>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c"/>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c"/>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c"/>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c"/>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c"/>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c"/>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c"/>
    <w:rsid w:val="00393592"/>
    <w:pPr>
      <w:spacing w:before="100" w:beforeAutospacing="1" w:after="100" w:afterAutospacing="1"/>
    </w:pPr>
    <w:rPr>
      <w:rFonts w:eastAsia="Times New Roman"/>
      <w:sz w:val="24"/>
      <w:szCs w:val="24"/>
      <w:lang w:eastAsia="ru-RU"/>
    </w:rPr>
  </w:style>
  <w:style w:type="paragraph" w:customStyle="1" w:styleId="xl178">
    <w:name w:val="xl17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c"/>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c"/>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c"/>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c"/>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c"/>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c"/>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c"/>
    <w:rsid w:val="00393592"/>
    <w:pPr>
      <w:spacing w:before="100" w:beforeAutospacing="1" w:after="100" w:afterAutospacing="1"/>
    </w:pPr>
    <w:rPr>
      <w:rFonts w:eastAsia="Times New Roman"/>
      <w:sz w:val="24"/>
      <w:szCs w:val="24"/>
      <w:lang w:eastAsia="ru-RU"/>
    </w:rPr>
  </w:style>
  <w:style w:type="paragraph" w:customStyle="1" w:styleId="xl199">
    <w:name w:val="xl199"/>
    <w:basedOn w:val="ac"/>
    <w:rsid w:val="00393592"/>
    <w:pPr>
      <w:spacing w:before="100" w:beforeAutospacing="1" w:after="100" w:afterAutospacing="1"/>
    </w:pPr>
    <w:rPr>
      <w:rFonts w:eastAsia="Times New Roman"/>
      <w:lang w:eastAsia="ru-RU"/>
    </w:rPr>
  </w:style>
  <w:style w:type="paragraph" w:customStyle="1" w:styleId="xl200">
    <w:name w:val="xl200"/>
    <w:basedOn w:val="ac"/>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c"/>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c"/>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c"/>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c"/>
    <w:rsid w:val="00393592"/>
    <w:pPr>
      <w:spacing w:before="100" w:beforeAutospacing="1" w:after="100" w:afterAutospacing="1"/>
      <w:jc w:val="right"/>
    </w:pPr>
    <w:rPr>
      <w:rFonts w:eastAsia="Times New Roman"/>
      <w:lang w:eastAsia="ru-RU"/>
    </w:rPr>
  </w:style>
  <w:style w:type="paragraph" w:customStyle="1" w:styleId="xl207">
    <w:name w:val="xl207"/>
    <w:basedOn w:val="ac"/>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c"/>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c"/>
    <w:rsid w:val="00393592"/>
    <w:pPr>
      <w:spacing w:before="100" w:beforeAutospacing="1" w:after="100" w:afterAutospacing="1"/>
    </w:pPr>
    <w:rPr>
      <w:rFonts w:eastAsia="Times New Roman"/>
      <w:lang w:eastAsia="ru-RU"/>
    </w:rPr>
  </w:style>
  <w:style w:type="paragraph" w:customStyle="1" w:styleId="xl210">
    <w:name w:val="xl210"/>
    <w:basedOn w:val="ac"/>
    <w:rsid w:val="00393592"/>
    <w:pPr>
      <w:spacing w:before="100" w:beforeAutospacing="1" w:after="100" w:afterAutospacing="1"/>
    </w:pPr>
    <w:rPr>
      <w:rFonts w:eastAsia="Times New Roman"/>
      <w:lang w:eastAsia="ru-RU"/>
    </w:rPr>
  </w:style>
  <w:style w:type="paragraph" w:customStyle="1" w:styleId="xl211">
    <w:name w:val="xl211"/>
    <w:basedOn w:val="ac"/>
    <w:rsid w:val="00393592"/>
    <w:pPr>
      <w:spacing w:before="100" w:beforeAutospacing="1" w:after="100" w:afterAutospacing="1"/>
    </w:pPr>
    <w:rPr>
      <w:rFonts w:eastAsia="Times New Roman"/>
      <w:lang w:eastAsia="ru-RU"/>
    </w:rPr>
  </w:style>
  <w:style w:type="paragraph" w:customStyle="1" w:styleId="xl212">
    <w:name w:val="xl212"/>
    <w:basedOn w:val="ac"/>
    <w:rsid w:val="00393592"/>
    <w:pPr>
      <w:spacing w:before="100" w:beforeAutospacing="1" w:after="100" w:afterAutospacing="1"/>
    </w:pPr>
    <w:rPr>
      <w:rFonts w:eastAsia="Times New Roman"/>
      <w:lang w:eastAsia="ru-RU"/>
    </w:rPr>
  </w:style>
  <w:style w:type="paragraph" w:customStyle="1" w:styleId="xl213">
    <w:name w:val="xl213"/>
    <w:basedOn w:val="ac"/>
    <w:rsid w:val="00393592"/>
    <w:pPr>
      <w:spacing w:before="100" w:beforeAutospacing="1" w:after="100" w:afterAutospacing="1"/>
    </w:pPr>
    <w:rPr>
      <w:rFonts w:eastAsia="Times New Roman"/>
      <w:sz w:val="26"/>
      <w:szCs w:val="26"/>
      <w:lang w:eastAsia="ru-RU"/>
    </w:rPr>
  </w:style>
  <w:style w:type="paragraph" w:customStyle="1" w:styleId="xl214">
    <w:name w:val="xl214"/>
    <w:basedOn w:val="ac"/>
    <w:rsid w:val="00393592"/>
    <w:pPr>
      <w:spacing w:before="100" w:beforeAutospacing="1" w:after="100" w:afterAutospacing="1"/>
    </w:pPr>
    <w:rPr>
      <w:rFonts w:eastAsia="Times New Roman"/>
      <w:sz w:val="26"/>
      <w:szCs w:val="26"/>
      <w:lang w:eastAsia="ru-RU"/>
    </w:rPr>
  </w:style>
  <w:style w:type="paragraph" w:customStyle="1" w:styleId="xl215">
    <w:name w:val="xl21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c"/>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c"/>
    <w:rsid w:val="00393592"/>
    <w:pPr>
      <w:spacing w:before="100" w:beforeAutospacing="1" w:after="100" w:afterAutospacing="1"/>
    </w:pPr>
    <w:rPr>
      <w:rFonts w:eastAsia="Times New Roman"/>
      <w:sz w:val="24"/>
      <w:szCs w:val="24"/>
      <w:lang w:eastAsia="ru-RU"/>
    </w:rPr>
  </w:style>
  <w:style w:type="paragraph" w:customStyle="1" w:styleId="xl225">
    <w:name w:val="xl22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c"/>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c"/>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c"/>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c"/>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c"/>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c"/>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c"/>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c"/>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c"/>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c"/>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c"/>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c"/>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c"/>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c"/>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c"/>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c"/>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c"/>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c"/>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c"/>
    <w:rsid w:val="00BF3EED"/>
    <w:pPr>
      <w:spacing w:before="100" w:beforeAutospacing="1" w:after="100" w:afterAutospacing="1"/>
    </w:pPr>
    <w:rPr>
      <w:rFonts w:eastAsia="Times New Roman"/>
      <w:sz w:val="24"/>
      <w:szCs w:val="24"/>
      <w:lang w:eastAsia="ru-RU"/>
    </w:rPr>
  </w:style>
  <w:style w:type="paragraph" w:customStyle="1" w:styleId="xl307">
    <w:name w:val="xl30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c"/>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c"/>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c"/>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c"/>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c"/>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c"/>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c"/>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c"/>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c"/>
    <w:rsid w:val="00BF3EED"/>
    <w:pPr>
      <w:spacing w:before="100" w:beforeAutospacing="1" w:after="100" w:afterAutospacing="1"/>
      <w:jc w:val="right"/>
    </w:pPr>
    <w:rPr>
      <w:rFonts w:eastAsia="Times New Roman"/>
      <w:lang w:eastAsia="ru-RU"/>
    </w:rPr>
  </w:style>
  <w:style w:type="paragraph" w:customStyle="1" w:styleId="xl322">
    <w:name w:val="xl322"/>
    <w:basedOn w:val="ac"/>
    <w:rsid w:val="00BF3EED"/>
    <w:pPr>
      <w:spacing w:before="100" w:beforeAutospacing="1" w:after="100" w:afterAutospacing="1"/>
      <w:jc w:val="right"/>
    </w:pPr>
    <w:rPr>
      <w:rFonts w:eastAsia="Times New Roman"/>
      <w:lang w:eastAsia="ru-RU"/>
    </w:rPr>
  </w:style>
  <w:style w:type="paragraph" w:customStyle="1" w:styleId="xl323">
    <w:name w:val="xl323"/>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c"/>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c"/>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c"/>
    <w:rsid w:val="00BF3EED"/>
    <w:pPr>
      <w:spacing w:before="100" w:beforeAutospacing="1" w:after="100" w:afterAutospacing="1"/>
      <w:jc w:val="right"/>
    </w:pPr>
    <w:rPr>
      <w:rFonts w:eastAsia="Times New Roman"/>
      <w:lang w:eastAsia="ru-RU"/>
    </w:rPr>
  </w:style>
  <w:style w:type="paragraph" w:customStyle="1" w:styleId="xl329">
    <w:name w:val="xl329"/>
    <w:basedOn w:val="ac"/>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c"/>
    <w:next w:val="ac"/>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c"/>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c"/>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3">
    <w:name w:val="Стиль1"/>
    <w:basedOn w:val="ac"/>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c"/>
    <w:uiPriority w:val="99"/>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c"/>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c"/>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6">
    <w:name w:val="2"/>
    <w:basedOn w:val="ac"/>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c"/>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c"/>
    <w:uiPriority w:val="99"/>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c"/>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c"/>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c"/>
    <w:next w:val="ac"/>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c"/>
    <w:uiPriority w:val="99"/>
    <w:rsid w:val="00794F1D"/>
    <w:pPr>
      <w:ind w:firstLine="709"/>
      <w:jc w:val="both"/>
    </w:pPr>
    <w:rPr>
      <w:rFonts w:eastAsia="Times New Roman"/>
      <w:sz w:val="24"/>
      <w:szCs w:val="20"/>
      <w:lang w:eastAsia="ru-RU"/>
    </w:rPr>
  </w:style>
  <w:style w:type="paragraph" w:customStyle="1" w:styleId="Point">
    <w:name w:val="Point"/>
    <w:basedOn w:val="ac"/>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c"/>
    <w:uiPriority w:val="99"/>
    <w:rsid w:val="00794F1D"/>
    <w:pPr>
      <w:ind w:firstLine="720"/>
      <w:jc w:val="both"/>
    </w:pPr>
    <w:rPr>
      <w:rFonts w:eastAsia="Times New Roman"/>
      <w:sz w:val="28"/>
      <w:szCs w:val="20"/>
      <w:lang w:eastAsia="ru-RU"/>
    </w:rPr>
  </w:style>
  <w:style w:type="paragraph" w:customStyle="1" w:styleId="afffffb">
    <w:name w:val="Скобки буквы"/>
    <w:basedOn w:val="ac"/>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uiPriority w:val="99"/>
    <w:rsid w:val="00794F1D"/>
    <w:rPr>
      <w:sz w:val="16"/>
      <w:szCs w:val="16"/>
    </w:rPr>
  </w:style>
  <w:style w:type="paragraph" w:styleId="affffff0">
    <w:name w:val="annotation text"/>
    <w:basedOn w:val="ac"/>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c"/>
    <w:next w:val="ac"/>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c"/>
    <w:uiPriority w:val="99"/>
    <w:rsid w:val="00794F1D"/>
    <w:pPr>
      <w:spacing w:after="120"/>
      <w:ind w:right="240"/>
    </w:pPr>
    <w:rPr>
      <w:rFonts w:ascii="Arial Unicode MS" w:eastAsia="Arial Unicode MS" w:hAnsi="Arial Unicode MS" w:cs="Arial Unicode MS"/>
      <w:sz w:val="24"/>
      <w:szCs w:val="24"/>
      <w:lang w:eastAsia="ru-RU"/>
    </w:rPr>
  </w:style>
  <w:style w:type="paragraph" w:styleId="2f7">
    <w:name w:val="List 2"/>
    <w:basedOn w:val="ac"/>
    <w:uiPriority w:val="99"/>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link w:val="ConsNonformat0"/>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c"/>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c"/>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8">
    <w:name w:val="Заголовок №2_"/>
    <w:link w:val="2f9"/>
    <w:rsid w:val="00DF6511"/>
    <w:rPr>
      <w:sz w:val="26"/>
      <w:szCs w:val="26"/>
      <w:shd w:val="clear" w:color="auto" w:fill="FFFFFF"/>
    </w:rPr>
  </w:style>
  <w:style w:type="paragraph" w:customStyle="1" w:styleId="2f9">
    <w:name w:val="Заголовок №2"/>
    <w:basedOn w:val="ac"/>
    <w:link w:val="2f8"/>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c"/>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c"/>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c"/>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c"/>
    <w:uiPriority w:val="99"/>
    <w:rsid w:val="00C65EDD"/>
    <w:pPr>
      <w:ind w:left="720"/>
    </w:pPr>
    <w:rPr>
      <w:sz w:val="24"/>
      <w:szCs w:val="24"/>
      <w:lang w:eastAsia="ru-RU"/>
    </w:rPr>
  </w:style>
  <w:style w:type="paragraph" w:customStyle="1" w:styleId="righttxt2">
    <w:name w:val="righttxt2"/>
    <w:basedOn w:val="ac"/>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c"/>
    <w:rsid w:val="00DF49F5"/>
    <w:rPr>
      <w:rFonts w:ascii="Verdana" w:eastAsia="Times New Roman" w:hAnsi="Verdana" w:cs="Verdana"/>
      <w:sz w:val="20"/>
      <w:szCs w:val="20"/>
      <w:lang w:val="en-US"/>
    </w:rPr>
  </w:style>
  <w:style w:type="character" w:customStyle="1" w:styleId="45">
    <w:name w:val="Знак Знак4"/>
    <w:uiPriority w:val="99"/>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c"/>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c"/>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c"/>
    <w:rsid w:val="00AA193F"/>
    <w:pPr>
      <w:spacing w:before="100" w:beforeAutospacing="1" w:after="100" w:afterAutospacing="1"/>
    </w:pPr>
    <w:rPr>
      <w:sz w:val="24"/>
      <w:szCs w:val="24"/>
      <w:lang w:eastAsia="ru-RU"/>
    </w:rPr>
  </w:style>
  <w:style w:type="paragraph" w:styleId="HTML1">
    <w:name w:val="HTML Address"/>
    <w:basedOn w:val="ac"/>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c"/>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c"/>
    <w:next w:val="ac"/>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c"/>
    <w:rsid w:val="00D25EA4"/>
    <w:rPr>
      <w:rFonts w:eastAsia="Times New Roman"/>
      <w:sz w:val="20"/>
      <w:szCs w:val="20"/>
      <w:lang w:eastAsia="ru-RU"/>
    </w:rPr>
  </w:style>
  <w:style w:type="character" w:customStyle="1" w:styleId="FontStyle19">
    <w:name w:val="Font Style1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c"/>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c"/>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c"/>
    <w:next w:val="ac"/>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uiPriority w:val="9"/>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uiPriority w:val="99"/>
    <w:locked/>
    <w:rsid w:val="00475A49"/>
    <w:rPr>
      <w:sz w:val="16"/>
      <w:szCs w:val="16"/>
      <w:shd w:val="clear" w:color="auto" w:fill="FFFFFF"/>
    </w:rPr>
  </w:style>
  <w:style w:type="paragraph" w:customStyle="1" w:styleId="3f1">
    <w:name w:val="Заголовок №3"/>
    <w:basedOn w:val="ac"/>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c"/>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c"/>
    <w:link w:val="53"/>
    <w:uiPriority w:val="99"/>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c"/>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f"/>
    <w:uiPriority w:val="99"/>
    <w:semiHidden/>
    <w:unhideWhenUsed/>
    <w:rsid w:val="00475A49"/>
  </w:style>
  <w:style w:type="paragraph" w:styleId="affffffc">
    <w:name w:val="Block Text"/>
    <w:basedOn w:val="ac"/>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c"/>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c"/>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a">
    <w:name w:val="Стиль2"/>
    <w:basedOn w:val="ConsPlusNormal"/>
    <w:next w:val="ac"/>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c"/>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H3 Знак1,&quot;Сапфир&quot; Знак1"/>
    <w:uiPriority w:val="99"/>
    <w:rsid w:val="00B013AB"/>
    <w:rPr>
      <w:rFonts w:ascii="Cambria" w:eastAsia="Times New Roman" w:hAnsi="Cambria" w:cs="Times New Roman"/>
      <w:b/>
      <w:bCs/>
      <w:sz w:val="26"/>
      <w:szCs w:val="26"/>
    </w:rPr>
  </w:style>
  <w:style w:type="paragraph" w:customStyle="1" w:styleId="2fb">
    <w:name w:val="Основной текст с отступом2"/>
    <w:basedOn w:val="ac"/>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c"/>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c"/>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c"/>
    <w:rsid w:val="00B4506A"/>
    <w:pPr>
      <w:spacing w:before="120" w:after="120"/>
      <w:jc w:val="both"/>
    </w:pPr>
    <w:rPr>
      <w:rFonts w:eastAsia="Times New Roman"/>
      <w:sz w:val="24"/>
      <w:szCs w:val="20"/>
    </w:rPr>
  </w:style>
  <w:style w:type="paragraph" w:customStyle="1" w:styleId="p9">
    <w:name w:val="p9"/>
    <w:basedOn w:val="ac"/>
    <w:rsid w:val="00520867"/>
    <w:pPr>
      <w:spacing w:before="100" w:beforeAutospacing="1" w:after="100" w:afterAutospacing="1"/>
    </w:pPr>
    <w:rPr>
      <w:rFonts w:eastAsia="Times New Roman"/>
      <w:sz w:val="24"/>
      <w:szCs w:val="24"/>
      <w:lang w:eastAsia="ru-RU"/>
    </w:rPr>
  </w:style>
  <w:style w:type="paragraph" w:customStyle="1" w:styleId="p10">
    <w:name w:val="p10"/>
    <w:basedOn w:val="ac"/>
    <w:rsid w:val="00520867"/>
    <w:pPr>
      <w:spacing w:before="100" w:beforeAutospacing="1" w:after="100" w:afterAutospacing="1"/>
    </w:pPr>
    <w:rPr>
      <w:rFonts w:eastAsia="Times New Roman"/>
      <w:sz w:val="24"/>
      <w:szCs w:val="24"/>
      <w:lang w:eastAsia="ru-RU"/>
    </w:rPr>
  </w:style>
  <w:style w:type="paragraph" w:customStyle="1" w:styleId="p5">
    <w:name w:val="p5"/>
    <w:basedOn w:val="ac"/>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c"/>
    <w:rsid w:val="007F6963"/>
    <w:pPr>
      <w:spacing w:before="100" w:beforeAutospacing="1" w:after="100" w:afterAutospacing="1"/>
    </w:pPr>
    <w:rPr>
      <w:rFonts w:eastAsia="Times New Roman"/>
      <w:sz w:val="24"/>
      <w:szCs w:val="24"/>
      <w:lang w:eastAsia="ru-RU"/>
    </w:rPr>
  </w:style>
  <w:style w:type="paragraph" w:customStyle="1" w:styleId="p3">
    <w:name w:val="p3"/>
    <w:basedOn w:val="ac"/>
    <w:rsid w:val="007F6963"/>
    <w:pPr>
      <w:spacing w:before="100" w:beforeAutospacing="1" w:after="100" w:afterAutospacing="1"/>
    </w:pPr>
    <w:rPr>
      <w:rFonts w:eastAsia="Times New Roman"/>
      <w:sz w:val="24"/>
      <w:szCs w:val="24"/>
      <w:lang w:eastAsia="ru-RU"/>
    </w:rPr>
  </w:style>
  <w:style w:type="paragraph" w:customStyle="1" w:styleId="p4">
    <w:name w:val="p4"/>
    <w:basedOn w:val="ac"/>
    <w:rsid w:val="007F6963"/>
    <w:pPr>
      <w:spacing w:before="100" w:beforeAutospacing="1" w:after="100" w:afterAutospacing="1"/>
    </w:pPr>
    <w:rPr>
      <w:rFonts w:eastAsia="Times New Roman"/>
      <w:sz w:val="24"/>
      <w:szCs w:val="24"/>
      <w:lang w:eastAsia="ru-RU"/>
    </w:rPr>
  </w:style>
  <w:style w:type="paragraph" w:customStyle="1" w:styleId="p6">
    <w:name w:val="p6"/>
    <w:basedOn w:val="ac"/>
    <w:rsid w:val="007F6963"/>
    <w:pPr>
      <w:spacing w:before="100" w:beforeAutospacing="1" w:after="100" w:afterAutospacing="1"/>
    </w:pPr>
    <w:rPr>
      <w:rFonts w:eastAsia="Times New Roman"/>
      <w:sz w:val="24"/>
      <w:szCs w:val="24"/>
      <w:lang w:eastAsia="ru-RU"/>
    </w:rPr>
  </w:style>
  <w:style w:type="paragraph" w:customStyle="1" w:styleId="p7">
    <w:name w:val="p7"/>
    <w:basedOn w:val="ac"/>
    <w:rsid w:val="007F6963"/>
    <w:pPr>
      <w:spacing w:before="100" w:beforeAutospacing="1" w:after="100" w:afterAutospacing="1"/>
    </w:pPr>
    <w:rPr>
      <w:rFonts w:eastAsia="Times New Roman"/>
      <w:sz w:val="24"/>
      <w:szCs w:val="24"/>
      <w:lang w:eastAsia="ru-RU"/>
    </w:rPr>
  </w:style>
  <w:style w:type="paragraph" w:customStyle="1" w:styleId="p8">
    <w:name w:val="p8"/>
    <w:basedOn w:val="ac"/>
    <w:rsid w:val="007F6963"/>
    <w:pPr>
      <w:spacing w:before="100" w:beforeAutospacing="1" w:after="100" w:afterAutospacing="1"/>
    </w:pPr>
    <w:rPr>
      <w:rFonts w:eastAsia="Times New Roman"/>
      <w:sz w:val="24"/>
      <w:szCs w:val="24"/>
      <w:lang w:eastAsia="ru-RU"/>
    </w:rPr>
  </w:style>
  <w:style w:type="paragraph" w:customStyle="1" w:styleId="p12">
    <w:name w:val="p12"/>
    <w:basedOn w:val="ac"/>
    <w:rsid w:val="007F6963"/>
    <w:pPr>
      <w:spacing w:before="100" w:beforeAutospacing="1" w:after="100" w:afterAutospacing="1"/>
    </w:pPr>
    <w:rPr>
      <w:rFonts w:eastAsia="Times New Roman"/>
      <w:sz w:val="24"/>
      <w:szCs w:val="24"/>
      <w:lang w:eastAsia="ru-RU"/>
    </w:rPr>
  </w:style>
  <w:style w:type="paragraph" w:customStyle="1" w:styleId="p13">
    <w:name w:val="p13"/>
    <w:basedOn w:val="ac"/>
    <w:rsid w:val="007F6963"/>
    <w:pPr>
      <w:spacing w:before="100" w:beforeAutospacing="1" w:after="100" w:afterAutospacing="1"/>
    </w:pPr>
    <w:rPr>
      <w:rFonts w:eastAsia="Times New Roman"/>
      <w:sz w:val="24"/>
      <w:szCs w:val="24"/>
      <w:lang w:eastAsia="ru-RU"/>
    </w:rPr>
  </w:style>
  <w:style w:type="paragraph" w:customStyle="1" w:styleId="p14">
    <w:name w:val="p14"/>
    <w:basedOn w:val="ac"/>
    <w:rsid w:val="007F6963"/>
    <w:pPr>
      <w:spacing w:before="100" w:beforeAutospacing="1" w:after="100" w:afterAutospacing="1"/>
    </w:pPr>
    <w:rPr>
      <w:rFonts w:eastAsia="Times New Roman"/>
      <w:sz w:val="24"/>
      <w:szCs w:val="24"/>
      <w:lang w:eastAsia="ru-RU"/>
    </w:rPr>
  </w:style>
  <w:style w:type="paragraph" w:customStyle="1" w:styleId="p15">
    <w:name w:val="p15"/>
    <w:basedOn w:val="ac"/>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c"/>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c"/>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c"/>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c">
    <w:name w:val="Номер2"/>
    <w:basedOn w:val="ac"/>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c"/>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8">
    <w:name w:val="Город и год разработки"/>
    <w:basedOn w:val="ac"/>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d">
    <w:name w:val="Сетка таблицы2"/>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f"/>
    <w:uiPriority w:val="99"/>
    <w:semiHidden/>
    <w:unhideWhenUsed/>
    <w:rsid w:val="00D039A5"/>
  </w:style>
  <w:style w:type="table" w:customStyle="1" w:styleId="47">
    <w:name w:val="Сетка таблицы4"/>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f"/>
    <w:uiPriority w:val="99"/>
    <w:semiHidden/>
    <w:unhideWhenUsed/>
    <w:rsid w:val="00D039A5"/>
  </w:style>
  <w:style w:type="table" w:customStyle="1" w:styleId="55">
    <w:name w:val="Сетка таблицы5"/>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f"/>
    <w:uiPriority w:val="99"/>
    <w:semiHidden/>
    <w:rsid w:val="00D039A5"/>
  </w:style>
  <w:style w:type="numbering" w:customStyle="1" w:styleId="56">
    <w:name w:val="Нет списка5"/>
    <w:next w:val="af"/>
    <w:uiPriority w:val="99"/>
    <w:semiHidden/>
    <w:rsid w:val="00D039A5"/>
  </w:style>
  <w:style w:type="paragraph" w:customStyle="1" w:styleId="afffffff4">
    <w:name w:val="Постановление"/>
    <w:basedOn w:val="ac"/>
    <w:rsid w:val="00D039A5"/>
    <w:pPr>
      <w:spacing w:line="360" w:lineRule="atLeast"/>
      <w:jc w:val="center"/>
    </w:pPr>
    <w:rPr>
      <w:rFonts w:eastAsia="Times New Roman"/>
      <w:spacing w:val="6"/>
      <w:sz w:val="32"/>
      <w:szCs w:val="20"/>
      <w:lang w:eastAsia="ru-RU"/>
    </w:rPr>
  </w:style>
  <w:style w:type="paragraph" w:customStyle="1" w:styleId="2ff">
    <w:name w:val="Вертикальный отступ 2"/>
    <w:basedOn w:val="ac"/>
    <w:rsid w:val="00D039A5"/>
    <w:pPr>
      <w:jc w:val="center"/>
    </w:pPr>
    <w:rPr>
      <w:rFonts w:eastAsia="Times New Roman"/>
      <w:b/>
      <w:sz w:val="32"/>
      <w:szCs w:val="20"/>
      <w:lang w:eastAsia="ru-RU"/>
    </w:rPr>
  </w:style>
  <w:style w:type="paragraph" w:customStyle="1" w:styleId="1fff">
    <w:name w:val="Вертикальный отступ 1"/>
    <w:basedOn w:val="ac"/>
    <w:rsid w:val="00D039A5"/>
    <w:pPr>
      <w:jc w:val="center"/>
    </w:pPr>
    <w:rPr>
      <w:rFonts w:eastAsia="Times New Roman"/>
      <w:sz w:val="28"/>
      <w:szCs w:val="20"/>
      <w:lang w:val="en-US" w:eastAsia="ru-RU"/>
    </w:rPr>
  </w:style>
  <w:style w:type="paragraph" w:customStyle="1" w:styleId="afffffff5">
    <w:name w:val="Номер"/>
    <w:basedOn w:val="ac"/>
    <w:rsid w:val="00D039A5"/>
    <w:pPr>
      <w:spacing w:before="60" w:after="60"/>
      <w:jc w:val="center"/>
    </w:pPr>
    <w:rPr>
      <w:rFonts w:eastAsia="Times New Roman"/>
      <w:sz w:val="28"/>
      <w:szCs w:val="20"/>
      <w:lang w:eastAsia="ru-RU"/>
    </w:rPr>
  </w:style>
  <w:style w:type="numbering" w:customStyle="1" w:styleId="63">
    <w:name w:val="Нет списка6"/>
    <w:next w:val="af"/>
    <w:semiHidden/>
    <w:rsid w:val="00D039A5"/>
  </w:style>
  <w:style w:type="paragraph" w:styleId="49">
    <w:name w:val="toc 4"/>
    <w:basedOn w:val="ac"/>
    <w:next w:val="ac"/>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c"/>
    <w:next w:val="ac"/>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c"/>
    <w:next w:val="ac"/>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c"/>
    <w:next w:val="ac"/>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c"/>
    <w:next w:val="ac"/>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c"/>
    <w:next w:val="ac"/>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c"/>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c"/>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c"/>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c"/>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c"/>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c"/>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c"/>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c"/>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f"/>
    <w:uiPriority w:val="99"/>
    <w:semiHidden/>
    <w:unhideWhenUsed/>
    <w:rsid w:val="00D039A5"/>
  </w:style>
  <w:style w:type="numbering" w:customStyle="1" w:styleId="82">
    <w:name w:val="Нет списка8"/>
    <w:next w:val="af"/>
    <w:uiPriority w:val="99"/>
    <w:semiHidden/>
    <w:unhideWhenUsed/>
    <w:rsid w:val="00D039A5"/>
  </w:style>
  <w:style w:type="table" w:customStyle="1" w:styleId="65">
    <w:name w:val="Сетка таблицы6"/>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5">
    <w:name w:val="Знак Знак3 Знак Знак Знак Знак Знак Знак Знак"/>
    <w:basedOn w:val="ac"/>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c"/>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c"/>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c"/>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c"/>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c"/>
    <w:rsid w:val="00D039A5"/>
    <w:pPr>
      <w:spacing w:before="100" w:beforeAutospacing="1" w:after="100" w:afterAutospacing="1"/>
    </w:pPr>
    <w:rPr>
      <w:rFonts w:eastAsia="Times New Roman"/>
      <w:sz w:val="24"/>
      <w:szCs w:val="24"/>
      <w:lang w:eastAsia="ru-RU"/>
    </w:rPr>
  </w:style>
  <w:style w:type="paragraph" w:customStyle="1" w:styleId="conscell">
    <w:name w:val="conscell"/>
    <w:basedOn w:val="ac"/>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f"/>
    <w:uiPriority w:val="99"/>
    <w:semiHidden/>
    <w:unhideWhenUsed/>
    <w:rsid w:val="00D039A5"/>
  </w:style>
  <w:style w:type="table" w:customStyle="1" w:styleId="75">
    <w:name w:val="Сетка таблицы7"/>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1">
    <w:name w:val="Заголовок оглавления1"/>
    <w:basedOn w:val="14"/>
    <w:next w:val="ac"/>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e"/>
    <w:next w:val="af0"/>
    <w:uiPriority w:val="59"/>
    <w:rsid w:val="00D039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f"/>
    <w:uiPriority w:val="99"/>
    <w:semiHidden/>
    <w:unhideWhenUsed/>
    <w:rsid w:val="00D039A5"/>
  </w:style>
  <w:style w:type="paragraph" w:customStyle="1" w:styleId="afffffff6">
    <w:name w:val="Обычный (паспорт)"/>
    <w:basedOn w:val="ac"/>
    <w:rsid w:val="00D039A5"/>
    <w:pPr>
      <w:spacing w:before="120"/>
      <w:jc w:val="both"/>
    </w:pPr>
    <w:rPr>
      <w:rFonts w:eastAsia="Times New Roman"/>
      <w:sz w:val="28"/>
      <w:szCs w:val="28"/>
      <w:lang w:eastAsia="ru-RU"/>
    </w:rPr>
  </w:style>
  <w:style w:type="paragraph" w:customStyle="1" w:styleId="afffffff7">
    <w:name w:val="Обычный в таблице"/>
    <w:basedOn w:val="ac"/>
    <w:rsid w:val="00D039A5"/>
    <w:rPr>
      <w:rFonts w:eastAsia="Times New Roman"/>
      <w:lang w:eastAsia="ru-RU"/>
    </w:rPr>
  </w:style>
  <w:style w:type="paragraph" w:customStyle="1" w:styleId="1fff2">
    <w:name w:val="Знак Знак Знак Знак Знак Знак1"/>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c"/>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c"/>
    <w:uiPriority w:val="99"/>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c"/>
    <w:uiPriority w:val="9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c"/>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c"/>
    <w:rsid w:val="00D039A5"/>
    <w:pPr>
      <w:spacing w:after="160" w:line="240" w:lineRule="exact"/>
    </w:pPr>
    <w:rPr>
      <w:rFonts w:ascii="Verdana" w:eastAsia="Times New Roman" w:hAnsi="Verdana"/>
      <w:sz w:val="20"/>
      <w:szCs w:val="20"/>
      <w:lang w:val="en-US"/>
    </w:rPr>
  </w:style>
  <w:style w:type="character" w:customStyle="1" w:styleId="2ff0">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uiPriority w:val="99"/>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d"/>
    <w:uiPriority w:val="99"/>
    <w:rsid w:val="00D039A5"/>
    <w:rPr>
      <w:sz w:val="24"/>
      <w:szCs w:val="24"/>
    </w:rPr>
  </w:style>
  <w:style w:type="paragraph" w:customStyle="1" w:styleId="1fff5">
    <w:name w:val="Знак Знак Знак Знак Знак Знак Знак Знак Знак Знак Знак1 Знак"/>
    <w:basedOn w:val="ac"/>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d"/>
    <w:uiPriority w:val="99"/>
    <w:rsid w:val="00D039A5"/>
    <w:rPr>
      <w:rFonts w:ascii="Times New Roman CYR" w:hAnsi="Times New Roman CYR"/>
    </w:rPr>
  </w:style>
  <w:style w:type="character" w:customStyle="1" w:styleId="s40">
    <w:name w:val="s4"/>
    <w:basedOn w:val="ad"/>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c"/>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c"/>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c"/>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c"/>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c"/>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 Знак Знак Знак Знак Знак Знак Знак Знак Знак Знак Знак Знак Знак Знак Знак2"/>
    <w:basedOn w:val="ac"/>
    <w:rsid w:val="00157E45"/>
    <w:pPr>
      <w:spacing w:after="160" w:line="240" w:lineRule="exact"/>
    </w:pPr>
    <w:rPr>
      <w:rFonts w:ascii="Verdana" w:eastAsia="Times New Roman" w:hAnsi="Verdana"/>
      <w:sz w:val="20"/>
      <w:szCs w:val="20"/>
      <w:lang w:val="en-US"/>
    </w:rPr>
  </w:style>
  <w:style w:type="paragraph" w:customStyle="1" w:styleId="2ff2">
    <w:name w:val="Знак Знак Знак Знак2"/>
    <w:basedOn w:val="ac"/>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3">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c"/>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c"/>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c"/>
    <w:uiPriority w:val="99"/>
    <w:rsid w:val="00B35823"/>
    <w:pPr>
      <w:spacing w:before="100" w:beforeAutospacing="1" w:after="100" w:afterAutospacing="1"/>
    </w:pPr>
    <w:rPr>
      <w:sz w:val="24"/>
      <w:szCs w:val="24"/>
      <w:lang w:eastAsia="ru-RU"/>
    </w:rPr>
  </w:style>
  <w:style w:type="paragraph" w:customStyle="1" w:styleId="formattext0">
    <w:name w:val="formattext"/>
    <w:basedOn w:val="ac"/>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c"/>
    <w:rsid w:val="00724C7F"/>
    <w:pPr>
      <w:spacing w:after="160" w:line="240" w:lineRule="exact"/>
    </w:pPr>
    <w:rPr>
      <w:rFonts w:ascii="Verdana" w:eastAsia="Times New Roman" w:hAnsi="Verdana"/>
      <w:sz w:val="20"/>
      <w:szCs w:val="20"/>
      <w:lang w:val="en-US"/>
    </w:rPr>
  </w:style>
  <w:style w:type="paragraph" w:customStyle="1" w:styleId="122">
    <w:name w:val="12 пт"/>
    <w:basedOn w:val="ac"/>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4">
    <w:name w:val="Абзац списка2"/>
    <w:basedOn w:val="ac"/>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c"/>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c"/>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c"/>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c"/>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c"/>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c"/>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c"/>
    <w:uiPriority w:val="99"/>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c"/>
    <w:rsid w:val="00B173F2"/>
    <w:pPr>
      <w:ind w:left="720"/>
    </w:pPr>
    <w:rPr>
      <w:sz w:val="24"/>
      <w:szCs w:val="24"/>
      <w:lang w:eastAsia="ru-RU"/>
    </w:rPr>
  </w:style>
  <w:style w:type="character" w:customStyle="1" w:styleId="3fa">
    <w:name w:val="Знак Знак3"/>
    <w:uiPriority w:val="99"/>
    <w:locked/>
    <w:rsid w:val="00B173F2"/>
    <w:rPr>
      <w:sz w:val="28"/>
      <w:lang w:val="ru-RU" w:eastAsia="ru-RU" w:bidi="ar-SA"/>
    </w:rPr>
  </w:style>
  <w:style w:type="paragraph" w:customStyle="1" w:styleId="420">
    <w:name w:val="Знак42"/>
    <w:basedOn w:val="ac"/>
    <w:rsid w:val="00B173F2"/>
    <w:pPr>
      <w:spacing w:after="160" w:line="240" w:lineRule="exact"/>
    </w:pPr>
    <w:rPr>
      <w:rFonts w:ascii="Verdana" w:eastAsia="Times New Roman" w:hAnsi="Verdana"/>
      <w:sz w:val="20"/>
      <w:szCs w:val="20"/>
      <w:lang w:val="en-US"/>
    </w:rPr>
  </w:style>
  <w:style w:type="paragraph" w:customStyle="1" w:styleId="412">
    <w:name w:val="Знак41"/>
    <w:basedOn w:val="ac"/>
    <w:rsid w:val="00B173F2"/>
    <w:pPr>
      <w:spacing w:after="160" w:line="240" w:lineRule="exact"/>
    </w:pPr>
    <w:rPr>
      <w:rFonts w:ascii="Verdana" w:eastAsia="Times New Roman" w:hAnsi="Verdana"/>
      <w:sz w:val="20"/>
      <w:szCs w:val="20"/>
      <w:lang w:val="en-US"/>
    </w:rPr>
  </w:style>
  <w:style w:type="paragraph" w:customStyle="1" w:styleId="2ff5">
    <w:name w:val="Знак Знак Знак Знак Знак Знак2"/>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c"/>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c"/>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a">
    <w:name w:val="Текст статьи маркированный"/>
    <w:basedOn w:val="ac"/>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c"/>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a"/>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c"/>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6"/>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c"/>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6">
    <w:name w:val="Подпись к картинке (2)"/>
    <w:basedOn w:val="ac"/>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c"/>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c"/>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c"/>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c"/>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c"/>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c"/>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c"/>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c"/>
    <w:link w:val="10Exact"/>
    <w:rsid w:val="00B173F2"/>
    <w:pPr>
      <w:widowControl w:val="0"/>
      <w:shd w:val="clear" w:color="auto" w:fill="FFFFFF"/>
      <w:spacing w:line="0" w:lineRule="atLeast"/>
      <w:jc w:val="both"/>
    </w:pPr>
    <w:rPr>
      <w:rFonts w:eastAsia="Times New Roman"/>
      <w:lang w:val="en-US" w:bidi="en-US"/>
    </w:rPr>
  </w:style>
  <w:style w:type="character" w:customStyle="1" w:styleId="2ff7">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8">
    <w:name w:val="Quote"/>
    <w:basedOn w:val="ac"/>
    <w:next w:val="ac"/>
    <w:link w:val="2ff9"/>
    <w:uiPriority w:val="99"/>
    <w:qFormat/>
    <w:rsid w:val="004722ED"/>
    <w:pPr>
      <w:spacing w:after="200" w:line="276" w:lineRule="auto"/>
    </w:pPr>
    <w:rPr>
      <w:rFonts w:ascii="Calibri" w:eastAsia="Times New Roman" w:hAnsi="Calibri"/>
      <w:i/>
      <w:iCs/>
    </w:rPr>
  </w:style>
  <w:style w:type="character" w:customStyle="1" w:styleId="2ff9">
    <w:name w:val="Цитата 2 Знак"/>
    <w:basedOn w:val="ad"/>
    <w:link w:val="2ff8"/>
    <w:uiPriority w:val="99"/>
    <w:rsid w:val="004722ED"/>
    <w:rPr>
      <w:rFonts w:eastAsia="Times New Roman"/>
      <w:i/>
      <w:iCs/>
      <w:sz w:val="22"/>
      <w:szCs w:val="22"/>
      <w:lang w:eastAsia="en-US"/>
    </w:rPr>
  </w:style>
  <w:style w:type="paragraph" w:styleId="affffffff3">
    <w:name w:val="Intense Quote"/>
    <w:basedOn w:val="ac"/>
    <w:next w:val="ac"/>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d"/>
    <w:link w:val="affffffff3"/>
    <w:uiPriority w:val="99"/>
    <w:rsid w:val="004722ED"/>
    <w:rPr>
      <w:rFonts w:eastAsia="Times New Roman"/>
      <w:i/>
      <w:iCs/>
      <w:sz w:val="22"/>
      <w:szCs w:val="22"/>
      <w:lang w:eastAsia="en-US"/>
    </w:rPr>
  </w:style>
  <w:style w:type="character" w:styleId="affffffff5">
    <w:name w:val="Subtle Emphasis"/>
    <w:uiPriority w:val="19"/>
    <w:qFormat/>
    <w:rsid w:val="004722ED"/>
    <w:rPr>
      <w:i/>
      <w:iCs/>
    </w:rPr>
  </w:style>
  <w:style w:type="character" w:styleId="affffffff6">
    <w:name w:val="Intense Emphasis"/>
    <w:uiPriority w:val="21"/>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99"/>
    <w:qFormat/>
    <w:rsid w:val="004722ED"/>
    <w:rPr>
      <w:i/>
      <w:iCs/>
      <w:smallCaps/>
      <w:spacing w:val="5"/>
    </w:rPr>
  </w:style>
  <w:style w:type="paragraph" w:customStyle="1" w:styleId="s13">
    <w:name w:val="s_13"/>
    <w:basedOn w:val="ac"/>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c"/>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c"/>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a">
    <w:name w:val="Знак2 Знак Знак Знак"/>
    <w:basedOn w:val="ac"/>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rsid w:val="004722ED"/>
  </w:style>
  <w:style w:type="character" w:customStyle="1" w:styleId="59">
    <w:name w:val="Знак Знак5"/>
    <w:uiPriority w:val="99"/>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c"/>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c"/>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c"/>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c"/>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c"/>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c"/>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c"/>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c"/>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Основной текст + 9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c"/>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uiPriority w:val="99"/>
    <w:rsid w:val="00A8443C"/>
    <w:rPr>
      <w:rFonts w:cs="Times New Roman"/>
    </w:rPr>
  </w:style>
  <w:style w:type="paragraph" w:customStyle="1" w:styleId="s30">
    <w:name w:val="s_3"/>
    <w:basedOn w:val="ac"/>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c"/>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c"/>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c"/>
    <w:rsid w:val="00935923"/>
    <w:pPr>
      <w:spacing w:before="100" w:beforeAutospacing="1" w:after="100" w:afterAutospacing="1"/>
    </w:pPr>
    <w:rPr>
      <w:rFonts w:ascii="Tahoma" w:eastAsia="Times New Roman" w:hAnsi="Tahoma"/>
      <w:sz w:val="20"/>
      <w:szCs w:val="20"/>
      <w:lang w:val="en-US"/>
    </w:rPr>
  </w:style>
  <w:style w:type="paragraph" w:customStyle="1" w:styleId="2ffb">
    <w:name w:val="Текст выноски2"/>
    <w:basedOn w:val="ac"/>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c"/>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c"/>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d"/>
    <w:rsid w:val="0015412F"/>
  </w:style>
  <w:style w:type="paragraph" w:customStyle="1" w:styleId="afffffffff0">
    <w:name w:val="СТАТЬЯ"/>
    <w:basedOn w:val="ac"/>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c"/>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c"/>
    <w:rsid w:val="00DB6D8A"/>
    <w:pPr>
      <w:ind w:left="720"/>
    </w:pPr>
    <w:rPr>
      <w:rFonts w:eastAsia="Times New Roman"/>
      <w:sz w:val="20"/>
      <w:szCs w:val="20"/>
      <w:lang w:eastAsia="ru-RU"/>
    </w:rPr>
  </w:style>
  <w:style w:type="paragraph" w:customStyle="1" w:styleId="5a">
    <w:name w:val="Абзац списка5"/>
    <w:basedOn w:val="ac"/>
    <w:rsid w:val="00F66596"/>
    <w:pPr>
      <w:ind w:left="720"/>
    </w:pPr>
    <w:rPr>
      <w:sz w:val="24"/>
      <w:szCs w:val="24"/>
      <w:lang w:eastAsia="ru-RU"/>
    </w:rPr>
  </w:style>
  <w:style w:type="paragraph" w:customStyle="1" w:styleId="printr">
    <w:name w:val="printr"/>
    <w:basedOn w:val="ac"/>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f"/>
    <w:uiPriority w:val="99"/>
    <w:semiHidden/>
    <w:unhideWhenUsed/>
    <w:rsid w:val="001463C5"/>
  </w:style>
  <w:style w:type="table" w:customStyle="1" w:styleId="94">
    <w:name w:val="Сетка таблицы9"/>
    <w:basedOn w:val="ae"/>
    <w:next w:val="af0"/>
    <w:uiPriority w:val="59"/>
    <w:rsid w:val="001463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f"/>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1463C5"/>
    <w:pPr>
      <w:widowControl w:val="0"/>
    </w:pPr>
    <w:rPr>
      <w:rFonts w:ascii="Calibri" w:hAnsi="Calibri"/>
      <w:lang w:val="en-US"/>
    </w:rPr>
  </w:style>
  <w:style w:type="table" w:customStyle="1" w:styleId="TableNormal1">
    <w:name w:val="Table Normal1"/>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c"/>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f"/>
    <w:uiPriority w:val="99"/>
    <w:semiHidden/>
    <w:unhideWhenUsed/>
    <w:rsid w:val="004C26AF"/>
  </w:style>
  <w:style w:type="table" w:customStyle="1" w:styleId="102">
    <w:name w:val="Сетка таблицы10"/>
    <w:basedOn w:val="ae"/>
    <w:next w:val="af0"/>
    <w:uiPriority w:val="59"/>
    <w:rsid w:val="004C2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uiPriority w:val="1"/>
    <w:qFormat/>
    <w:rsid w:val="006D681C"/>
    <w:pPr>
      <w:keepNext/>
      <w:ind w:firstLine="0"/>
      <w:jc w:val="left"/>
    </w:pPr>
    <w:rPr>
      <w:rFonts w:ascii="Times New Roman" w:hAnsi="Times New Roman"/>
      <w:szCs w:val="20"/>
    </w:rPr>
  </w:style>
  <w:style w:type="paragraph" w:customStyle="1" w:styleId="afffffffff5">
    <w:name w:val="Текст список"/>
    <w:basedOn w:val="ac"/>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c"/>
    <w:next w:val="ac"/>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c"/>
    <w:autoRedefine/>
    <w:rsid w:val="002732B6"/>
    <w:pPr>
      <w:numPr>
        <w:ilvl w:val="3"/>
      </w:numPr>
      <w:tabs>
        <w:tab w:val="clear" w:pos="2880"/>
        <w:tab w:val="num" w:pos="1440"/>
      </w:tabs>
      <w:ind w:left="792" w:hanging="432"/>
    </w:pPr>
  </w:style>
  <w:style w:type="paragraph" w:customStyle="1" w:styleId="3">
    <w:name w:val="А_заг_3"/>
    <w:basedOn w:val="2"/>
    <w:next w:val="ac"/>
    <w:autoRedefine/>
    <w:rsid w:val="002732B6"/>
    <w:pPr>
      <w:numPr>
        <w:ilvl w:val="4"/>
      </w:numPr>
      <w:tabs>
        <w:tab w:val="clear" w:pos="3600"/>
        <w:tab w:val="num" w:pos="2858"/>
      </w:tabs>
      <w:ind w:left="1922" w:hanging="504"/>
    </w:pPr>
  </w:style>
  <w:style w:type="paragraph" w:customStyle="1" w:styleId="124">
    <w:name w:val="Знак1 Знак Знак Знак2"/>
    <w:basedOn w:val="ac"/>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c"/>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8"/>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f"/>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c"/>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f">
    <w:name w:val="Абзац списка Знак"/>
    <w:aliases w:val="ПАРАГРАФ Знак,Bullet List Знак,FooterText Знак,numbered Знак,Цветной список - Акцент 11 Знак,Список нумерованный цифры Знак"/>
    <w:link w:val="afe"/>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c"/>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c"/>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c"/>
    <w:rsid w:val="004D4336"/>
    <w:pPr>
      <w:spacing w:before="100" w:beforeAutospacing="1" w:after="100" w:afterAutospacing="1"/>
    </w:pPr>
    <w:rPr>
      <w:rFonts w:eastAsia="Times New Roman"/>
      <w:sz w:val="24"/>
      <w:szCs w:val="24"/>
      <w:lang w:eastAsia="ru-RU"/>
    </w:rPr>
  </w:style>
  <w:style w:type="paragraph" w:customStyle="1" w:styleId="rteright">
    <w:name w:val="rteright"/>
    <w:basedOn w:val="ac"/>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1"/>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19">
    <w:name w:val="Заголовок11"/>
    <w:basedOn w:val="ac"/>
    <w:next w:val="af8"/>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c"/>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c"/>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c"/>
    <w:next w:val="ac"/>
    <w:rsid w:val="0038636F"/>
    <w:pPr>
      <w:keepNext/>
      <w:spacing w:line="240" w:lineRule="atLeast"/>
      <w:jc w:val="center"/>
    </w:pPr>
    <w:rPr>
      <w:rFonts w:eastAsia="Times New Roman"/>
      <w:spacing w:val="20"/>
      <w:sz w:val="36"/>
      <w:szCs w:val="20"/>
      <w:lang w:eastAsia="ru-RU"/>
    </w:rPr>
  </w:style>
  <w:style w:type="table" w:customStyle="1" w:styleId="11a">
    <w:name w:val="Сетка таблицы11"/>
    <w:basedOn w:val="ae"/>
    <w:next w:val="af0"/>
    <w:uiPriority w:val="59"/>
    <w:rsid w:val="001E65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4">
    <w:name w:val="xl34"/>
    <w:basedOn w:val="ac"/>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c"/>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1"/>
    <w:rsid w:val="00BA3FD2"/>
    <w:rPr>
      <w:rFonts w:ascii="Times New Roman" w:hAnsi="Times New Roman" w:cs="Times New Roman"/>
      <w:b/>
      <w:bCs/>
      <w:sz w:val="24"/>
      <w:szCs w:val="24"/>
      <w:shd w:val="clear" w:color="auto" w:fill="FFFFFF"/>
    </w:rPr>
  </w:style>
  <w:style w:type="numbering" w:customStyle="1" w:styleId="170">
    <w:name w:val="Нет списка17"/>
    <w:next w:val="af"/>
    <w:uiPriority w:val="99"/>
    <w:semiHidden/>
    <w:unhideWhenUsed/>
    <w:rsid w:val="006626BC"/>
  </w:style>
  <w:style w:type="paragraph" w:customStyle="1" w:styleId="attachmentsitem">
    <w:name w:val="attachments__item"/>
    <w:basedOn w:val="ac"/>
    <w:rsid w:val="006626BC"/>
    <w:pPr>
      <w:spacing w:before="100" w:beforeAutospacing="1" w:after="100" w:afterAutospacing="1"/>
    </w:pPr>
    <w:rPr>
      <w:rFonts w:eastAsia="Times New Roman"/>
      <w:sz w:val="24"/>
      <w:szCs w:val="24"/>
      <w:lang w:eastAsia="ru-RU"/>
    </w:rPr>
  </w:style>
  <w:style w:type="table" w:styleId="afffffffffb">
    <w:name w:val="Table Professional"/>
    <w:basedOn w:val="ae"/>
    <w:uiPriority w:val="99"/>
    <w:rsid w:val="00F2057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e"/>
    <w:uiPriority w:val="99"/>
    <w:rsid w:val="00F2057D"/>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c"/>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c">
    <w:name w:val="Список_маркир.2"/>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c"/>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c"/>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c"/>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c"/>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locked/>
    <w:rsid w:val="00F2057D"/>
    <w:rPr>
      <w:rFonts w:cs="Times New Roman"/>
      <w:lang w:val="ru-RU" w:eastAsia="ru-RU" w:bidi="ar-SA"/>
    </w:rPr>
  </w:style>
  <w:style w:type="paragraph" w:styleId="afffffffffe">
    <w:name w:val="envelope address"/>
    <w:basedOn w:val="ac"/>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e"/>
    <w:uiPriority w:val="99"/>
    <w:rsid w:val="00F2057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e"/>
    <w:uiPriority w:val="99"/>
    <w:rsid w:val="00F2057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e"/>
    <w:uiPriority w:val="99"/>
    <w:rsid w:val="00F2057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c"/>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c"/>
    <w:uiPriority w:val="99"/>
    <w:rsid w:val="00F2057D"/>
    <w:pPr>
      <w:spacing w:before="100" w:beforeAutospacing="1" w:after="100" w:afterAutospacing="1"/>
    </w:pPr>
    <w:rPr>
      <w:b/>
      <w:bCs/>
      <w:sz w:val="24"/>
      <w:szCs w:val="24"/>
      <w:lang w:eastAsia="ru-RU"/>
    </w:rPr>
  </w:style>
  <w:style w:type="paragraph" w:styleId="2ffd">
    <w:name w:val="Body Text First Indent 2"/>
    <w:basedOn w:val="afb"/>
    <w:link w:val="2ffe"/>
    <w:uiPriority w:val="99"/>
    <w:rsid w:val="00F2057D"/>
    <w:pPr>
      <w:spacing w:after="0"/>
      <w:ind w:left="360" w:firstLine="360"/>
    </w:pPr>
    <w:rPr>
      <w:sz w:val="24"/>
      <w:szCs w:val="24"/>
      <w:lang w:eastAsia="ru-RU"/>
    </w:rPr>
  </w:style>
  <w:style w:type="character" w:customStyle="1" w:styleId="2ffe">
    <w:name w:val="Красная строка 2 Знак"/>
    <w:basedOn w:val="afc"/>
    <w:link w:val="2ffd"/>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d"/>
    <w:uiPriority w:val="99"/>
    <w:rsid w:val="00F2057D"/>
  </w:style>
  <w:style w:type="paragraph" w:customStyle="1" w:styleId="affffffffff0">
    <w:name w:val="Заголовок статьи"/>
    <w:basedOn w:val="ac"/>
    <w:next w:val="ac"/>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e"/>
    <w:uiPriority w:val="99"/>
    <w:rsid w:val="00F2057D"/>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e"/>
    <w:uiPriority w:val="99"/>
    <w:rsid w:val="00F2057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e"/>
    <w:uiPriority w:val="99"/>
    <w:rsid w:val="00F2057D"/>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2fff">
    <w:name w:val="Table Grid 2"/>
    <w:basedOn w:val="ae"/>
    <w:uiPriority w:val="99"/>
    <w:rsid w:val="00F2057D"/>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e"/>
    <w:uiPriority w:val="99"/>
    <w:rsid w:val="00F2057D"/>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c"/>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c"/>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c"/>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c"/>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c"/>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c"/>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c"/>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c"/>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c"/>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c"/>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c"/>
    <w:uiPriority w:val="99"/>
    <w:rsid w:val="00F2057D"/>
    <w:pPr>
      <w:suppressAutoHyphens/>
      <w:ind w:firstLine="720"/>
    </w:pPr>
    <w:rPr>
      <w:rFonts w:eastAsia="Times New Roman"/>
      <w:szCs w:val="20"/>
      <w:lang w:eastAsia="ar-SA"/>
    </w:rPr>
  </w:style>
  <w:style w:type="paragraph" w:customStyle="1" w:styleId="affffffffff9">
    <w:name w:val="Абзац_пост"/>
    <w:basedOn w:val="ac"/>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c"/>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c"/>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c"/>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c"/>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c"/>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c"/>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c"/>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c"/>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c"/>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c"/>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0">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c"/>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1">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c"/>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b">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c"/>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c"/>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8"/>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c"/>
    <w:next w:val="ac"/>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d"/>
    <w:link w:val="z-"/>
    <w:uiPriority w:val="99"/>
    <w:rsid w:val="00F2057D"/>
    <w:rPr>
      <w:rFonts w:ascii="Arial" w:eastAsia="Times New Roman" w:hAnsi="Arial" w:cs="Arial"/>
      <w:vanish/>
      <w:sz w:val="16"/>
      <w:szCs w:val="16"/>
    </w:rPr>
  </w:style>
  <w:style w:type="paragraph" w:styleId="z-1">
    <w:name w:val="HTML Bottom of Form"/>
    <w:basedOn w:val="ac"/>
    <w:next w:val="ac"/>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d"/>
    <w:link w:val="z-1"/>
    <w:uiPriority w:val="99"/>
    <w:rsid w:val="00F2057D"/>
    <w:rPr>
      <w:rFonts w:ascii="Arial" w:eastAsia="Times New Roman" w:hAnsi="Arial" w:cs="Arial"/>
      <w:vanish/>
      <w:sz w:val="16"/>
      <w:szCs w:val="16"/>
    </w:rPr>
  </w:style>
  <w:style w:type="paragraph" w:customStyle="1" w:styleId="xl61">
    <w:name w:val="xl6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c"/>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c"/>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2">
    <w:name w:val="Îñíîâíîé òåêñò 2"/>
    <w:basedOn w:val="ac"/>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c"/>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c"/>
    <w:uiPriority w:val="99"/>
    <w:rsid w:val="00F2057D"/>
    <w:pPr>
      <w:spacing w:after="160" w:line="240" w:lineRule="exact"/>
    </w:pPr>
    <w:rPr>
      <w:rFonts w:ascii="Verdana" w:eastAsia="Times New Roman" w:hAnsi="Verdana"/>
      <w:sz w:val="24"/>
      <w:szCs w:val="24"/>
      <w:lang w:val="en-US"/>
    </w:rPr>
  </w:style>
  <w:style w:type="paragraph" w:customStyle="1" w:styleId="11c">
    <w:name w:val="Знак Знак Знак11"/>
    <w:basedOn w:val="ac"/>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8"/>
    <w:link w:val="afffffffffff2"/>
    <w:uiPriority w:val="99"/>
    <w:rsid w:val="00F2057D"/>
    <w:pPr>
      <w:tabs>
        <w:tab w:val="clear" w:pos="3060"/>
      </w:tabs>
      <w:ind w:firstLine="360"/>
      <w:jc w:val="left"/>
    </w:pPr>
    <w:rPr>
      <w:sz w:val="24"/>
      <w:szCs w:val="24"/>
      <w:lang w:eastAsia="ru-RU"/>
    </w:rPr>
  </w:style>
  <w:style w:type="character" w:customStyle="1" w:styleId="afffffffffff2">
    <w:name w:val="Красная строка Знак"/>
    <w:basedOn w:val="af9"/>
    <w:link w:val="afffffffffff1"/>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f3">
    <w:name w:val="_ТЕКСТ"/>
    <w:basedOn w:val="ac"/>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c"/>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f"/>
    <w:uiPriority w:val="99"/>
    <w:unhideWhenUsed/>
    <w:rsid w:val="00F2057D"/>
    <w:pPr>
      <w:numPr>
        <w:numId w:val="15"/>
      </w:numPr>
    </w:pPr>
  </w:style>
  <w:style w:type="numbering" w:styleId="111111">
    <w:name w:val="Outline List 2"/>
    <w:basedOn w:val="af"/>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30">
    <w:name w:val="Знак Знак213"/>
    <w:uiPriority w:val="99"/>
    <w:rsid w:val="00902D2F"/>
    <w:rPr>
      <w:b/>
      <w:bCs/>
      <w:sz w:val="24"/>
      <w:szCs w:val="24"/>
    </w:rPr>
  </w:style>
  <w:style w:type="character" w:customStyle="1" w:styleId="203">
    <w:name w:val="Знак Знак203"/>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d">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10">
    <w:name w:val="Знак Знак51"/>
    <w:uiPriority w:val="99"/>
    <w:rsid w:val="00902D2F"/>
    <w:rPr>
      <w:b/>
      <w:bCs/>
      <w:sz w:val="28"/>
      <w:szCs w:val="28"/>
    </w:rPr>
  </w:style>
  <w:style w:type="character" w:customStyle="1" w:styleId="413">
    <w:name w:val="Знак Знак41"/>
    <w:basedOn w:val="1e"/>
    <w:uiPriority w:val="99"/>
    <w:rsid w:val="00902D2F"/>
  </w:style>
  <w:style w:type="character" w:customStyle="1" w:styleId="316">
    <w:name w:val="Знак Знак31"/>
    <w:uiPriority w:val="99"/>
    <w:rsid w:val="00902D2F"/>
    <w:rPr>
      <w:rFonts w:ascii="Tahoma" w:hAnsi="Tahoma" w:cs="Tahoma"/>
      <w:sz w:val="16"/>
      <w:szCs w:val="16"/>
    </w:rPr>
  </w:style>
  <w:style w:type="character" w:customStyle="1" w:styleId="250">
    <w:name w:val="Знак Знак25"/>
    <w:basedOn w:val="1e"/>
    <w:uiPriority w:val="99"/>
    <w:rsid w:val="00902D2F"/>
  </w:style>
  <w:style w:type="character" w:customStyle="1" w:styleId="1100">
    <w:name w:val="Знак Знак110"/>
    <w:uiPriority w:val="99"/>
    <w:rsid w:val="00902D2F"/>
    <w:rPr>
      <w:b/>
      <w:bCs/>
    </w:rPr>
  </w:style>
  <w:style w:type="paragraph" w:customStyle="1" w:styleId="1ffff7">
    <w:name w:val="Текст1"/>
    <w:basedOn w:val="ac"/>
    <w:uiPriority w:val="99"/>
    <w:rsid w:val="00902D2F"/>
    <w:rPr>
      <w:rFonts w:ascii="Courier New" w:eastAsia="Times New Roman" w:hAnsi="Courier New" w:cs="Courier New"/>
      <w:sz w:val="20"/>
      <w:szCs w:val="20"/>
      <w:lang w:eastAsia="ar-SA"/>
    </w:rPr>
  </w:style>
  <w:style w:type="paragraph" w:customStyle="1" w:styleId="511">
    <w:name w:val="Список 51"/>
    <w:basedOn w:val="ac"/>
    <w:uiPriority w:val="99"/>
    <w:rsid w:val="00902D2F"/>
    <w:pPr>
      <w:ind w:left="1415" w:hanging="283"/>
    </w:pPr>
    <w:rPr>
      <w:rFonts w:eastAsia="Times New Roman"/>
      <w:sz w:val="24"/>
      <w:szCs w:val="24"/>
      <w:lang w:eastAsia="ar-SA"/>
    </w:rPr>
  </w:style>
  <w:style w:type="paragraph" w:customStyle="1" w:styleId="1ffff8">
    <w:name w:val="Маркированный список1"/>
    <w:basedOn w:val="af8"/>
    <w:uiPriority w:val="99"/>
    <w:rsid w:val="00902D2F"/>
    <w:pPr>
      <w:tabs>
        <w:tab w:val="clear" w:pos="3060"/>
      </w:tabs>
      <w:suppressAutoHyphens/>
      <w:ind w:left="1080" w:hanging="180"/>
    </w:pPr>
    <w:rPr>
      <w:sz w:val="24"/>
      <w:szCs w:val="24"/>
      <w:lang w:eastAsia="ar-SA"/>
    </w:rPr>
  </w:style>
  <w:style w:type="paragraph" w:customStyle="1" w:styleId="219">
    <w:name w:val="Список 21"/>
    <w:basedOn w:val="ac"/>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c"/>
    <w:rsid w:val="00E84487"/>
    <w:pPr>
      <w:spacing w:after="160" w:line="240" w:lineRule="exact"/>
    </w:pPr>
    <w:rPr>
      <w:rFonts w:ascii="Verdana" w:eastAsia="Times New Roman" w:hAnsi="Verdana"/>
      <w:sz w:val="24"/>
      <w:szCs w:val="24"/>
      <w:lang w:val="en-US"/>
    </w:rPr>
  </w:style>
  <w:style w:type="paragraph" w:customStyle="1" w:styleId="lawtitle">
    <w:name w:val="law_title"/>
    <w:basedOn w:val="ac"/>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1"/>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d"/>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c"/>
    <w:link w:val="96"/>
    <w:rsid w:val="00117863"/>
    <w:pPr>
      <w:shd w:val="clear" w:color="auto" w:fill="FFFFFF"/>
      <w:spacing w:line="293" w:lineRule="exact"/>
    </w:pPr>
    <w:rPr>
      <w:rFonts w:eastAsia="Times New Roman"/>
      <w:sz w:val="25"/>
      <w:szCs w:val="25"/>
      <w:lang w:eastAsia="ru-RU"/>
    </w:rPr>
  </w:style>
  <w:style w:type="paragraph" w:styleId="a">
    <w:name w:val="List Number"/>
    <w:basedOn w:val="ac"/>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c"/>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c"/>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c"/>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d"/>
    <w:rsid w:val="00DA16D3"/>
    <w:rPr>
      <w:rFonts w:ascii="Times New Roman" w:hAnsi="Times New Roman"/>
      <w:shd w:val="clear" w:color="auto" w:fill="FFFFFF"/>
    </w:rPr>
  </w:style>
  <w:style w:type="character" w:customStyle="1" w:styleId="nobr">
    <w:name w:val="nobr"/>
    <w:rsid w:val="00D8099E"/>
  </w:style>
  <w:style w:type="paragraph" w:customStyle="1" w:styleId="3ff1">
    <w:name w:val="Знак Знак Знак Знак3"/>
    <w:basedOn w:val="ac"/>
    <w:uiPriority w:val="99"/>
    <w:rsid w:val="00AE6982"/>
    <w:pPr>
      <w:spacing w:after="160" w:line="240" w:lineRule="exact"/>
    </w:pPr>
    <w:rPr>
      <w:rFonts w:ascii="Verdana" w:eastAsia="Times New Roman" w:hAnsi="Verdana"/>
      <w:sz w:val="20"/>
      <w:szCs w:val="20"/>
      <w:lang w:val="en-US"/>
    </w:rPr>
  </w:style>
  <w:style w:type="paragraph" w:customStyle="1" w:styleId="332">
    <w:name w:val="Знак3 Знак Знак Знак Знак3"/>
    <w:basedOn w:val="ac"/>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c"/>
    <w:rsid w:val="00E97868"/>
    <w:pPr>
      <w:spacing w:before="100" w:beforeAutospacing="1" w:after="100" w:afterAutospacing="1"/>
    </w:pPr>
    <w:rPr>
      <w:rFonts w:eastAsia="Times New Roman"/>
      <w:sz w:val="24"/>
      <w:szCs w:val="24"/>
      <w:lang w:eastAsia="ru-RU"/>
    </w:rPr>
  </w:style>
  <w:style w:type="character" w:customStyle="1" w:styleId="bb1">
    <w:name w:val="b b1"/>
    <w:basedOn w:val="ad"/>
    <w:rsid w:val="00E97868"/>
  </w:style>
  <w:style w:type="table" w:customStyle="1" w:styleId="1ffff9">
    <w:name w:val="Светлый список1"/>
    <w:basedOn w:val="ae"/>
    <w:uiPriority w:val="61"/>
    <w:rsid w:val="00D57B91"/>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f"/>
    <w:uiPriority w:val="99"/>
    <w:semiHidden/>
    <w:unhideWhenUsed/>
    <w:rsid w:val="00A342D6"/>
  </w:style>
  <w:style w:type="table" w:customStyle="1" w:styleId="129">
    <w:name w:val="Сетка таблицы12"/>
    <w:basedOn w:val="ae"/>
    <w:next w:val="af0"/>
    <w:uiPriority w:val="59"/>
    <w:rsid w:val="00A342D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1"/>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f"/>
    <w:uiPriority w:val="99"/>
    <w:semiHidden/>
    <w:unhideWhenUsed/>
    <w:rsid w:val="00A342D6"/>
  </w:style>
  <w:style w:type="character" w:customStyle="1" w:styleId="5d">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e">
    <w:name w:val="Название5"/>
    <w:basedOn w:val="ac"/>
    <w:rsid w:val="00A342D6"/>
    <w:pPr>
      <w:suppressLineNumbers/>
      <w:spacing w:before="120" w:after="120"/>
    </w:pPr>
    <w:rPr>
      <w:rFonts w:eastAsia="Times New Roman" w:cs="Arial"/>
      <w:i/>
      <w:iCs/>
      <w:sz w:val="24"/>
      <w:szCs w:val="24"/>
      <w:lang w:eastAsia="ar-SA"/>
    </w:rPr>
  </w:style>
  <w:style w:type="paragraph" w:customStyle="1" w:styleId="5f">
    <w:name w:val="Указатель5"/>
    <w:basedOn w:val="ac"/>
    <w:rsid w:val="00A342D6"/>
    <w:pPr>
      <w:suppressLineNumbers/>
    </w:pPr>
    <w:rPr>
      <w:rFonts w:eastAsia="Times New Roman" w:cs="Arial"/>
      <w:sz w:val="20"/>
      <w:szCs w:val="20"/>
      <w:lang w:eastAsia="ar-SA"/>
    </w:rPr>
  </w:style>
  <w:style w:type="paragraph" w:customStyle="1" w:styleId="4f0">
    <w:name w:val="Название4"/>
    <w:basedOn w:val="ac"/>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c"/>
    <w:rsid w:val="008306EF"/>
    <w:pPr>
      <w:spacing w:before="100" w:after="100"/>
    </w:pPr>
    <w:rPr>
      <w:rFonts w:eastAsia="Times New Roman"/>
      <w:sz w:val="24"/>
      <w:szCs w:val="24"/>
      <w:lang w:eastAsia="ar-SA"/>
    </w:rPr>
  </w:style>
  <w:style w:type="paragraph" w:customStyle="1" w:styleId="afffffffffff6">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7">
    <w:name w:val="Название таблиц"/>
    <w:basedOn w:val="ac"/>
    <w:uiPriority w:val="99"/>
    <w:qFormat/>
    <w:rsid w:val="00066DA9"/>
    <w:pPr>
      <w:spacing w:after="120" w:line="276" w:lineRule="auto"/>
      <w:ind w:firstLine="567"/>
      <w:jc w:val="center"/>
    </w:pPr>
    <w:rPr>
      <w:rFonts w:eastAsiaTheme="minorHAnsi" w:cstheme="minorBidi"/>
      <w:b/>
      <w:sz w:val="24"/>
    </w:rPr>
  </w:style>
  <w:style w:type="paragraph" w:customStyle="1" w:styleId="afffffffffff8">
    <w:name w:val="Примечание"/>
    <w:basedOn w:val="ac"/>
    <w:link w:val="afffffffffff9"/>
    <w:qFormat/>
    <w:rsid w:val="00066DA9"/>
    <w:pPr>
      <w:spacing w:after="120" w:line="276" w:lineRule="auto"/>
      <w:ind w:firstLine="567"/>
      <w:jc w:val="both"/>
    </w:pPr>
    <w:rPr>
      <w:rFonts w:eastAsiaTheme="minorHAnsi" w:cstheme="minorBidi"/>
      <w:sz w:val="20"/>
    </w:rPr>
  </w:style>
  <w:style w:type="character" w:customStyle="1" w:styleId="afffffffffff9">
    <w:name w:val="Примечание Знак"/>
    <w:basedOn w:val="ad"/>
    <w:link w:val="afffffffffff8"/>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a">
    <w:name w:val="ОснТекст"/>
    <w:basedOn w:val="ac"/>
    <w:link w:val="afffffffffffb"/>
    <w:rsid w:val="00066DA9"/>
    <w:pPr>
      <w:spacing w:after="120" w:line="276" w:lineRule="auto"/>
      <w:ind w:firstLine="540"/>
      <w:jc w:val="both"/>
    </w:pPr>
    <w:rPr>
      <w:sz w:val="24"/>
      <w:szCs w:val="20"/>
    </w:rPr>
  </w:style>
  <w:style w:type="character" w:customStyle="1" w:styleId="afffffffffffb">
    <w:name w:val="ОснТекст Знак"/>
    <w:link w:val="afffffffffffa"/>
    <w:locked/>
    <w:rsid w:val="00066DA9"/>
    <w:rPr>
      <w:rFonts w:ascii="Times New Roman" w:hAnsi="Times New Roman"/>
      <w:sz w:val="24"/>
      <w:lang w:eastAsia="en-US"/>
    </w:rPr>
  </w:style>
  <w:style w:type="paragraph" w:customStyle="1" w:styleId="a9">
    <w:name w:val="список"/>
    <w:basedOn w:val="ac"/>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b">
    <w:name w:val="макет"/>
    <w:basedOn w:val="ac"/>
    <w:next w:val="ac"/>
    <w:link w:val="afffffffffffc"/>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c">
    <w:name w:val="макет Знак"/>
    <w:basedOn w:val="ad"/>
    <w:link w:val="ab"/>
    <w:rsid w:val="00066DA9"/>
    <w:rPr>
      <w:rFonts w:ascii="Bookman Old Style" w:eastAsia="Times New Roman" w:hAnsi="Bookman Old Style"/>
      <w:sz w:val="24"/>
    </w:rPr>
  </w:style>
  <w:style w:type="paragraph" w:customStyle="1" w:styleId="afffffffffffd">
    <w:name w:val="Обычный (ПЗ)"/>
    <w:basedOn w:val="ac"/>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d"/>
    <w:rsid w:val="00066DA9"/>
  </w:style>
  <w:style w:type="paragraph" w:customStyle="1" w:styleId="12a">
    <w:name w:val="Заг1_2"/>
    <w:basedOn w:val="ac"/>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d"/>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d"/>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d"/>
    <w:link w:val="Normal10-02"/>
    <w:rsid w:val="00066DA9"/>
    <w:rPr>
      <w:rFonts w:ascii="Times New Roman" w:eastAsia="Times New Roman" w:hAnsi="Times New Roman"/>
      <w:b/>
      <w:bCs/>
    </w:rPr>
  </w:style>
  <w:style w:type="paragraph" w:customStyle="1" w:styleId="11f">
    <w:name w:val="Знак1 Знак Знак Знак Знак Знак Знак1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d"/>
    <w:link w:val="2fff6"/>
    <w:rsid w:val="00066DA9"/>
    <w:rPr>
      <w:rFonts w:ascii="Times New Roman" w:eastAsia="Times New Roman" w:hAnsi="Times New Roman"/>
      <w:shd w:val="clear" w:color="auto" w:fill="FFFFFF"/>
    </w:rPr>
  </w:style>
  <w:style w:type="paragraph" w:customStyle="1" w:styleId="2fff6">
    <w:name w:val="Оглавление (2)"/>
    <w:basedOn w:val="ac"/>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c"/>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c"/>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d"/>
    <w:uiPriority w:val="99"/>
    <w:rsid w:val="00BE67A8"/>
    <w:rPr>
      <w:rFonts w:ascii="Times New Roman" w:hAnsi="Times New Roman" w:cs="Times New Roman"/>
      <w:b/>
      <w:bCs/>
      <w:i/>
      <w:iCs/>
      <w:sz w:val="22"/>
      <w:szCs w:val="22"/>
    </w:rPr>
  </w:style>
  <w:style w:type="paragraph" w:customStyle="1" w:styleId="Style18">
    <w:name w:val="Style18"/>
    <w:basedOn w:val="ac"/>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d"/>
    <w:uiPriority w:val="99"/>
    <w:rsid w:val="00BE67A8"/>
    <w:rPr>
      <w:rFonts w:ascii="Times New Roman" w:hAnsi="Times New Roman" w:cs="Times New Roman"/>
      <w:sz w:val="22"/>
      <w:szCs w:val="22"/>
    </w:rPr>
  </w:style>
  <w:style w:type="paragraph" w:customStyle="1" w:styleId="Style21">
    <w:name w:val="Style21"/>
    <w:basedOn w:val="ac"/>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c"/>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d"/>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d"/>
    <w:uiPriority w:val="99"/>
    <w:semiHidden/>
    <w:rsid w:val="00BE67A8"/>
    <w:rPr>
      <w:rFonts w:ascii="Times New Roman" w:eastAsia="Times New Roman" w:hAnsi="Times New Roman" w:cs="Times New Roman"/>
      <w:sz w:val="20"/>
      <w:szCs w:val="20"/>
      <w:lang w:eastAsia="ru-RU"/>
    </w:rPr>
  </w:style>
  <w:style w:type="paragraph" w:customStyle="1" w:styleId="5f0">
    <w:name w:val="Основной текст5"/>
    <w:basedOn w:val="ac"/>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c"/>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0">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c"/>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e">
    <w:name w:val="Комментарий"/>
    <w:basedOn w:val="ac"/>
    <w:next w:val="ac"/>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d"/>
    <w:uiPriority w:val="99"/>
    <w:rsid w:val="001177BC"/>
    <w:rPr>
      <w:rFonts w:cs="Times New Roman"/>
    </w:rPr>
  </w:style>
  <w:style w:type="character" w:customStyle="1" w:styleId="mw-editsection-bracket">
    <w:name w:val="mw-editsection-bracket"/>
    <w:basedOn w:val="ad"/>
    <w:uiPriority w:val="99"/>
    <w:rsid w:val="001177BC"/>
    <w:rPr>
      <w:rFonts w:cs="Times New Roman"/>
    </w:rPr>
  </w:style>
  <w:style w:type="character" w:customStyle="1" w:styleId="mw-editsection-divider">
    <w:name w:val="mw-editsection-divider"/>
    <w:basedOn w:val="ad"/>
    <w:uiPriority w:val="99"/>
    <w:rsid w:val="001177BC"/>
    <w:rPr>
      <w:rFonts w:cs="Times New Roman"/>
    </w:rPr>
  </w:style>
  <w:style w:type="paragraph" w:customStyle="1" w:styleId="affffffffffff">
    <w:name w:val="+Таб"/>
    <w:basedOn w:val="ac"/>
    <w:link w:val="affffffffffff0"/>
    <w:qFormat/>
    <w:rsid w:val="00873507"/>
    <w:pPr>
      <w:jc w:val="center"/>
    </w:pPr>
    <w:rPr>
      <w:rFonts w:ascii="Bookman Old Style" w:hAnsi="Bookman Old Style"/>
      <w:sz w:val="20"/>
      <w:szCs w:val="20"/>
    </w:rPr>
  </w:style>
  <w:style w:type="character" w:customStyle="1" w:styleId="affffffffffff0">
    <w:name w:val="+Таб Знак"/>
    <w:basedOn w:val="ad"/>
    <w:link w:val="affffffffffff"/>
    <w:rsid w:val="00873507"/>
    <w:rPr>
      <w:rFonts w:ascii="Bookman Old Style" w:hAnsi="Bookman Old Style"/>
      <w:lang w:eastAsia="en-US"/>
    </w:rPr>
  </w:style>
  <w:style w:type="paragraph" w:customStyle="1" w:styleId="affffffffffff1">
    <w:name w:val="Текст новый"/>
    <w:basedOn w:val="ac"/>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d"/>
    <w:rsid w:val="00873507"/>
    <w:rPr>
      <w:rFonts w:ascii="Times New Roman" w:hAnsi="Times New Roman" w:cs="Times New Roman"/>
      <w:sz w:val="20"/>
      <w:szCs w:val="20"/>
    </w:rPr>
  </w:style>
  <w:style w:type="table" w:customStyle="1" w:styleId="affffffffffff2">
    <w:name w:val="Таблицы"/>
    <w:basedOn w:val="af0"/>
    <w:uiPriority w:val="99"/>
    <w:rsid w:val="00A669F8"/>
    <w:pPr>
      <w:jc w:val="center"/>
    </w:pPr>
    <w:rPr>
      <w:rFonts w:ascii="Times New Roman" w:eastAsiaTheme="minorHAnsi" w:hAnsi="Times New Roman"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paragraph" w:customStyle="1" w:styleId="affffffffffff3">
    <w:name w:val="Абзац"/>
    <w:basedOn w:val="ac"/>
    <w:link w:val="affffffffffff4"/>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4">
    <w:name w:val="Абзац Знак"/>
    <w:link w:val="affffffffffff3"/>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f"/>
    <w:next w:val="111111"/>
    <w:rsid w:val="00A669F8"/>
    <w:pPr>
      <w:numPr>
        <w:numId w:val="22"/>
      </w:numPr>
    </w:pPr>
  </w:style>
  <w:style w:type="paragraph" w:customStyle="1" w:styleId="stwitextCharChar">
    <w:name w:val="stwi text Char Char"/>
    <w:basedOn w:val="ac"/>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5">
    <w:name w:val="Табличный_заголовки"/>
    <w:basedOn w:val="ac"/>
    <w:rsid w:val="00A669F8"/>
    <w:pPr>
      <w:keepNext/>
      <w:keepLines/>
      <w:spacing w:after="120"/>
      <w:jc w:val="center"/>
    </w:pPr>
    <w:rPr>
      <w:rFonts w:ascii="Bookman Old Style" w:eastAsia="Times New Roman" w:hAnsi="Bookman Old Style"/>
      <w:b/>
      <w:lang w:eastAsia="ru-RU"/>
    </w:rPr>
  </w:style>
  <w:style w:type="paragraph" w:customStyle="1" w:styleId="affffffffffff6">
    <w:name w:val="Табличный_центр"/>
    <w:basedOn w:val="ac"/>
    <w:rsid w:val="00A669F8"/>
    <w:pPr>
      <w:spacing w:after="120"/>
      <w:jc w:val="center"/>
    </w:pPr>
    <w:rPr>
      <w:rFonts w:ascii="Bookman Old Style" w:eastAsia="Times New Roman" w:hAnsi="Bookman Old Style"/>
      <w:lang w:eastAsia="ru-RU"/>
    </w:rPr>
  </w:style>
  <w:style w:type="paragraph" w:customStyle="1" w:styleId="a7">
    <w:name w:val="Табличный_нумерованный"/>
    <w:basedOn w:val="ac"/>
    <w:link w:val="affffffffffff7"/>
    <w:rsid w:val="00A669F8"/>
    <w:pPr>
      <w:numPr>
        <w:numId w:val="19"/>
      </w:numPr>
      <w:spacing w:after="120"/>
    </w:pPr>
    <w:rPr>
      <w:rFonts w:ascii="Bookman Old Style" w:eastAsia="Times New Roman" w:hAnsi="Bookman Old Style"/>
    </w:rPr>
  </w:style>
  <w:style w:type="character" w:customStyle="1" w:styleId="affffffffffff7">
    <w:name w:val="Табличный_нумерованный Знак"/>
    <w:link w:val="a7"/>
    <w:rsid w:val="00A669F8"/>
    <w:rPr>
      <w:rFonts w:ascii="Bookman Old Style" w:eastAsia="Times New Roman" w:hAnsi="Bookman Old Style"/>
      <w:sz w:val="22"/>
      <w:szCs w:val="22"/>
      <w:lang w:eastAsia="en-US"/>
    </w:rPr>
  </w:style>
  <w:style w:type="paragraph" w:customStyle="1" w:styleId="affffffffffff8">
    <w:name w:val="Табличный_по ширине"/>
    <w:basedOn w:val="ac"/>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c"/>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c"/>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c"/>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c"/>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c"/>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c"/>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c"/>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c"/>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c"/>
    <w:uiPriority w:val="99"/>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c"/>
    <w:uiPriority w:val="99"/>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c"/>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c"/>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c"/>
    <w:uiPriority w:val="99"/>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c"/>
    <w:link w:val="Sweet"/>
    <w:rsid w:val="00A669F8"/>
    <w:pPr>
      <w:spacing w:after="120"/>
      <w:ind w:firstLine="709"/>
      <w:jc w:val="both"/>
    </w:pPr>
    <w:rPr>
      <w:rFonts w:ascii="Calibri" w:hAnsi="Calibri"/>
      <w:sz w:val="28"/>
      <w:szCs w:val="28"/>
      <w:lang w:eastAsia="ru-RU"/>
    </w:rPr>
  </w:style>
  <w:style w:type="paragraph" w:customStyle="1" w:styleId="Style9">
    <w:name w:val="Style9"/>
    <w:basedOn w:val="ac"/>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c"/>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c"/>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c"/>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c"/>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2">
    <w:name w:val="Без интервала3"/>
    <w:rsid w:val="00A669F8"/>
    <w:rPr>
      <w:sz w:val="22"/>
      <w:szCs w:val="22"/>
      <w:lang w:eastAsia="en-US"/>
    </w:rPr>
  </w:style>
  <w:style w:type="paragraph" w:customStyle="1" w:styleId="4f1">
    <w:name w:val="Без интервала4"/>
    <w:rsid w:val="00A669F8"/>
    <w:rPr>
      <w:sz w:val="22"/>
      <w:szCs w:val="22"/>
      <w:lang w:eastAsia="en-US"/>
    </w:rPr>
  </w:style>
  <w:style w:type="paragraph" w:customStyle="1" w:styleId="Style42">
    <w:name w:val="Style42"/>
    <w:basedOn w:val="ac"/>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c"/>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c"/>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c"/>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d"/>
    <w:uiPriority w:val="99"/>
    <w:rsid w:val="00A669F8"/>
    <w:rPr>
      <w:rFonts w:ascii="Times New Roman" w:hAnsi="Times New Roman" w:cs="Times New Roman"/>
      <w:b/>
      <w:bCs/>
      <w:sz w:val="20"/>
      <w:szCs w:val="20"/>
    </w:rPr>
  </w:style>
  <w:style w:type="paragraph" w:customStyle="1" w:styleId="Style62">
    <w:name w:val="Style62"/>
    <w:basedOn w:val="ac"/>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d"/>
    <w:uiPriority w:val="99"/>
    <w:rsid w:val="00A669F8"/>
    <w:rPr>
      <w:rFonts w:ascii="Times New Roman" w:hAnsi="Times New Roman" w:cs="Times New Roman"/>
      <w:b/>
      <w:bCs/>
      <w:sz w:val="20"/>
      <w:szCs w:val="20"/>
    </w:rPr>
  </w:style>
  <w:style w:type="character" w:customStyle="1" w:styleId="FontStyle256">
    <w:name w:val="Font Style256"/>
    <w:basedOn w:val="ad"/>
    <w:uiPriority w:val="99"/>
    <w:rsid w:val="00A669F8"/>
    <w:rPr>
      <w:rFonts w:ascii="Segoe UI" w:hAnsi="Segoe UI" w:cs="Segoe UI" w:hint="default"/>
      <w:b/>
      <w:bCs/>
      <w:sz w:val="12"/>
      <w:szCs w:val="12"/>
    </w:rPr>
  </w:style>
  <w:style w:type="character" w:customStyle="1" w:styleId="FontStyle272">
    <w:name w:val="Font Style272"/>
    <w:basedOn w:val="ad"/>
    <w:uiPriority w:val="99"/>
    <w:rsid w:val="00A669F8"/>
    <w:rPr>
      <w:rFonts w:ascii="Times New Roman" w:hAnsi="Times New Roman" w:cs="Times New Roman" w:hint="default"/>
      <w:sz w:val="20"/>
      <w:szCs w:val="20"/>
    </w:rPr>
  </w:style>
  <w:style w:type="character" w:customStyle="1" w:styleId="FontStyle252">
    <w:name w:val="Font Style252"/>
    <w:basedOn w:val="ad"/>
    <w:uiPriority w:val="99"/>
    <w:rsid w:val="00A669F8"/>
    <w:rPr>
      <w:rFonts w:ascii="Times New Roman" w:hAnsi="Times New Roman" w:cs="Times New Roman" w:hint="default"/>
      <w:sz w:val="18"/>
      <w:szCs w:val="18"/>
    </w:rPr>
  </w:style>
  <w:style w:type="character" w:customStyle="1" w:styleId="FontStyle288">
    <w:name w:val="Font Style288"/>
    <w:basedOn w:val="ad"/>
    <w:uiPriority w:val="99"/>
    <w:rsid w:val="00A669F8"/>
    <w:rPr>
      <w:rFonts w:ascii="Times New Roman" w:hAnsi="Times New Roman" w:cs="Times New Roman" w:hint="default"/>
      <w:b/>
      <w:bCs/>
      <w:sz w:val="14"/>
      <w:szCs w:val="14"/>
    </w:rPr>
  </w:style>
  <w:style w:type="character" w:customStyle="1" w:styleId="FontStyle289">
    <w:name w:val="Font Style289"/>
    <w:basedOn w:val="ad"/>
    <w:uiPriority w:val="99"/>
    <w:rsid w:val="00A669F8"/>
    <w:rPr>
      <w:rFonts w:ascii="Times New Roman" w:hAnsi="Times New Roman" w:cs="Times New Roman" w:hint="default"/>
      <w:b/>
      <w:bCs/>
      <w:i/>
      <w:iCs/>
      <w:sz w:val="20"/>
      <w:szCs w:val="20"/>
    </w:rPr>
  </w:style>
  <w:style w:type="paragraph" w:customStyle="1" w:styleId="Style54">
    <w:name w:val="Style54"/>
    <w:basedOn w:val="ac"/>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c"/>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c"/>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d"/>
    <w:link w:val="144"/>
    <w:rsid w:val="00A669F8"/>
    <w:rPr>
      <w:rFonts w:ascii="Bookman Old Style" w:eastAsia="Times New Roman" w:hAnsi="Bookman Old Style"/>
      <w:sz w:val="24"/>
      <w:szCs w:val="28"/>
    </w:rPr>
  </w:style>
  <w:style w:type="character" w:customStyle="1" w:styleId="12c">
    <w:name w:val="Стиль 12 пт"/>
    <w:basedOn w:val="ad"/>
    <w:rsid w:val="00A669F8"/>
    <w:rPr>
      <w:sz w:val="24"/>
    </w:rPr>
  </w:style>
  <w:style w:type="paragraph" w:customStyle="1" w:styleId="1212">
    <w:name w:val="Стиль 12 пт1"/>
    <w:next w:val="ac"/>
    <w:qFormat/>
    <w:rsid w:val="00A669F8"/>
    <w:pPr>
      <w:contextualSpacing/>
    </w:pPr>
    <w:rPr>
      <w:rFonts w:ascii="Times New Roman" w:eastAsia="Times New Roman" w:hAnsi="Times New Roman"/>
      <w:sz w:val="24"/>
      <w:szCs w:val="24"/>
    </w:rPr>
  </w:style>
  <w:style w:type="paragraph" w:customStyle="1" w:styleId="12d">
    <w:name w:val="Текст 12(таблица)"/>
    <w:basedOn w:val="ac"/>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c"/>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c"/>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9">
    <w:name w:val="основной текст"/>
    <w:basedOn w:val="ac"/>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d"/>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d"/>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d"/>
    <w:rsid w:val="00A669F8"/>
    <w:rPr>
      <w:rFonts w:ascii="Times New Roman" w:eastAsia="Times New Roman" w:hAnsi="Times New Roman" w:cs="Times New Roman"/>
      <w:sz w:val="28"/>
      <w:szCs w:val="28"/>
      <w:lang w:eastAsia="ru-RU"/>
    </w:rPr>
  </w:style>
  <w:style w:type="character" w:customStyle="1" w:styleId="3ff3">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a">
    <w:name w:val="Знак Знак Знак Знак Знак Знак Знак Знак Знак Знак Знак Знак Знак"/>
    <w:basedOn w:val="ac"/>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d"/>
    <w:rsid w:val="00A669F8"/>
  </w:style>
  <w:style w:type="character" w:customStyle="1" w:styleId="text3">
    <w:name w:val="text3"/>
    <w:basedOn w:val="ad"/>
    <w:rsid w:val="00A669F8"/>
  </w:style>
  <w:style w:type="character" w:customStyle="1" w:styleId="1fffff">
    <w:name w:val="заголовокпогода1"/>
    <w:basedOn w:val="ad"/>
    <w:rsid w:val="00A669F8"/>
  </w:style>
  <w:style w:type="paragraph" w:customStyle="1" w:styleId="small">
    <w:name w:val="small"/>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d"/>
    <w:rsid w:val="00A669F8"/>
    <w:rPr>
      <w:i/>
      <w:iCs/>
    </w:rPr>
  </w:style>
  <w:style w:type="character" w:customStyle="1" w:styleId="241">
    <w:name w:val="Знак Знак24"/>
    <w:basedOn w:val="ad"/>
    <w:rsid w:val="00A669F8"/>
    <w:rPr>
      <w:b/>
      <w:bCs/>
      <w:sz w:val="24"/>
      <w:szCs w:val="24"/>
    </w:rPr>
  </w:style>
  <w:style w:type="character" w:customStyle="1" w:styleId="231">
    <w:name w:val="Знак Знак23"/>
    <w:basedOn w:val="ad"/>
    <w:rsid w:val="00A669F8"/>
    <w:rPr>
      <w:i/>
      <w:iCs/>
      <w:sz w:val="24"/>
      <w:szCs w:val="24"/>
    </w:rPr>
  </w:style>
  <w:style w:type="paragraph" w:customStyle="1" w:styleId="12e">
    <w:name w:val="стиль1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4">
    <w:name w:val="стиль3"/>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d"/>
    <w:rsid w:val="00A669F8"/>
  </w:style>
  <w:style w:type="character" w:customStyle="1" w:styleId="priceprice">
    <w:name w:val="price_price"/>
    <w:basedOn w:val="ad"/>
    <w:rsid w:val="00A669F8"/>
  </w:style>
  <w:style w:type="character" w:customStyle="1" w:styleId="editsection">
    <w:name w:val="editsection"/>
    <w:basedOn w:val="ad"/>
    <w:rsid w:val="00A669F8"/>
  </w:style>
  <w:style w:type="character" w:customStyle="1" w:styleId="plainlinks">
    <w:name w:val="plainlinks"/>
    <w:basedOn w:val="ad"/>
    <w:rsid w:val="00A669F8"/>
  </w:style>
  <w:style w:type="character" w:customStyle="1" w:styleId="fn">
    <w:name w:val="fn"/>
    <w:basedOn w:val="ad"/>
    <w:rsid w:val="00A669F8"/>
  </w:style>
  <w:style w:type="character" w:customStyle="1" w:styleId="plainlinksneverexpand">
    <w:name w:val="plainlinksneverexpand"/>
    <w:basedOn w:val="ad"/>
    <w:rsid w:val="00A669F8"/>
  </w:style>
  <w:style w:type="character" w:customStyle="1" w:styleId="geo-geo-dms">
    <w:name w:val="geo-geo-dms"/>
    <w:basedOn w:val="ad"/>
    <w:rsid w:val="00A669F8"/>
  </w:style>
  <w:style w:type="character" w:customStyle="1" w:styleId="geo-dms">
    <w:name w:val="geo-dms"/>
    <w:basedOn w:val="ad"/>
    <w:rsid w:val="00A669F8"/>
  </w:style>
  <w:style w:type="character" w:customStyle="1" w:styleId="geo-lat">
    <w:name w:val="geo-lat"/>
    <w:basedOn w:val="ad"/>
    <w:rsid w:val="00A669F8"/>
  </w:style>
  <w:style w:type="character" w:customStyle="1" w:styleId="geo-lon">
    <w:name w:val="geo-lon"/>
    <w:basedOn w:val="ad"/>
    <w:rsid w:val="00A669F8"/>
  </w:style>
  <w:style w:type="character" w:customStyle="1" w:styleId="coordinates">
    <w:name w:val="coordinates"/>
    <w:basedOn w:val="ad"/>
    <w:rsid w:val="00A669F8"/>
  </w:style>
  <w:style w:type="character" w:customStyle="1" w:styleId="toctoggle">
    <w:name w:val="toctoggle"/>
    <w:basedOn w:val="ad"/>
    <w:rsid w:val="00A669F8"/>
  </w:style>
  <w:style w:type="character" w:customStyle="1" w:styleId="tocnumber">
    <w:name w:val="tocnumber"/>
    <w:basedOn w:val="ad"/>
    <w:rsid w:val="00A669F8"/>
  </w:style>
  <w:style w:type="character" w:customStyle="1" w:styleId="toctext">
    <w:name w:val="toctext"/>
    <w:basedOn w:val="ad"/>
    <w:rsid w:val="00A669F8"/>
  </w:style>
  <w:style w:type="paragraph" w:customStyle="1" w:styleId="collapse-refs-p">
    <w:name w:val="collapse-refs-p"/>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d"/>
    <w:rsid w:val="00A669F8"/>
  </w:style>
  <w:style w:type="paragraph" w:customStyle="1" w:styleId="title1">
    <w:name w:val="title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d"/>
    <w:rsid w:val="00A669F8"/>
  </w:style>
  <w:style w:type="character" w:customStyle="1" w:styleId="locality">
    <w:name w:val="locality"/>
    <w:basedOn w:val="ad"/>
    <w:rsid w:val="00A669F8"/>
  </w:style>
  <w:style w:type="character" w:customStyle="1" w:styleId="street-address">
    <w:name w:val="street-address"/>
    <w:basedOn w:val="ad"/>
    <w:rsid w:val="00A669F8"/>
  </w:style>
  <w:style w:type="character" w:customStyle="1" w:styleId="tel">
    <w:name w:val="tel"/>
    <w:basedOn w:val="ad"/>
    <w:rsid w:val="00A669F8"/>
  </w:style>
  <w:style w:type="character" w:customStyle="1" w:styleId="sharelistitemcounter">
    <w:name w:val="share_list_item_counter"/>
    <w:basedOn w:val="ad"/>
    <w:rsid w:val="00A669F8"/>
  </w:style>
  <w:style w:type="character" w:customStyle="1" w:styleId="description">
    <w:name w:val="description"/>
    <w:basedOn w:val="ad"/>
    <w:rsid w:val="00A669F8"/>
  </w:style>
  <w:style w:type="character" w:customStyle="1" w:styleId="photos">
    <w:name w:val="photos"/>
    <w:basedOn w:val="ad"/>
    <w:rsid w:val="00A669F8"/>
  </w:style>
  <w:style w:type="character" w:customStyle="1" w:styleId="rooms">
    <w:name w:val="rooms"/>
    <w:basedOn w:val="ad"/>
    <w:rsid w:val="00A669F8"/>
  </w:style>
  <w:style w:type="character" w:customStyle="1" w:styleId="reviews">
    <w:name w:val="reviews"/>
    <w:basedOn w:val="ad"/>
    <w:rsid w:val="00A669F8"/>
  </w:style>
  <w:style w:type="character" w:customStyle="1" w:styleId="map">
    <w:name w:val="map"/>
    <w:basedOn w:val="ad"/>
    <w:rsid w:val="00A669F8"/>
  </w:style>
  <w:style w:type="character" w:customStyle="1" w:styleId="right">
    <w:name w:val="right"/>
    <w:basedOn w:val="ad"/>
    <w:rsid w:val="00A669F8"/>
  </w:style>
  <w:style w:type="character" w:customStyle="1" w:styleId="expandrating">
    <w:name w:val="expand_rating"/>
    <w:basedOn w:val="ad"/>
    <w:rsid w:val="00A669F8"/>
  </w:style>
  <w:style w:type="character" w:customStyle="1" w:styleId="downarrow">
    <w:name w:val="down_arrow"/>
    <w:basedOn w:val="ad"/>
    <w:rsid w:val="00A669F8"/>
  </w:style>
  <w:style w:type="character" w:customStyle="1" w:styleId="expanddetail">
    <w:name w:val="expand_detail"/>
    <w:basedOn w:val="ad"/>
    <w:rsid w:val="00A669F8"/>
  </w:style>
  <w:style w:type="character" w:customStyle="1" w:styleId="day1">
    <w:name w:val="day1"/>
    <w:basedOn w:val="ad"/>
    <w:rsid w:val="00A669F8"/>
  </w:style>
  <w:style w:type="character" w:customStyle="1" w:styleId="day2">
    <w:name w:val="day2"/>
    <w:basedOn w:val="ad"/>
    <w:rsid w:val="00A669F8"/>
  </w:style>
  <w:style w:type="paragraph" w:customStyle="1" w:styleId="68">
    <w:name w:val="стиль6"/>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d"/>
    <w:rsid w:val="00A669F8"/>
  </w:style>
  <w:style w:type="paragraph" w:customStyle="1" w:styleId="Style13">
    <w:name w:val="Style13"/>
    <w:basedOn w:val="ac"/>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d"/>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b">
    <w:name w:val="+ Схем Стиль"/>
    <w:basedOn w:val="ae"/>
    <w:uiPriority w:val="99"/>
    <w:qFormat/>
    <w:rsid w:val="00A669F8"/>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fff1">
    <w:name w:val="Сетка таблицы светлая1"/>
    <w:basedOn w:val="ae"/>
    <w:uiPriority w:val="40"/>
    <w:rsid w:val="00A669F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f1">
    <w:name w:val="Таблица простая 11"/>
    <w:basedOn w:val="ae"/>
    <w:uiPriority w:val="41"/>
    <w:rsid w:val="00A669F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d"/>
    <w:link w:val="afffff"/>
    <w:locked/>
    <w:rsid w:val="00A669F8"/>
    <w:rPr>
      <w:rFonts w:ascii="Times New Roman" w:eastAsia="Times New Roman" w:hAnsi="Times New Roman"/>
      <w:sz w:val="28"/>
      <w:szCs w:val="28"/>
    </w:rPr>
  </w:style>
  <w:style w:type="paragraph" w:customStyle="1" w:styleId="Style66">
    <w:name w:val="Style66"/>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d"/>
    <w:uiPriority w:val="99"/>
    <w:rsid w:val="00A669F8"/>
    <w:rPr>
      <w:rFonts w:ascii="Times New Roman" w:hAnsi="Times New Roman" w:cs="Times New Roman"/>
      <w:w w:val="20"/>
      <w:sz w:val="26"/>
      <w:szCs w:val="26"/>
    </w:rPr>
  </w:style>
  <w:style w:type="paragraph" w:customStyle="1" w:styleId="Style78">
    <w:name w:val="Style7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c"/>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c"/>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c"/>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c"/>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d"/>
    <w:uiPriority w:val="99"/>
    <w:rsid w:val="00A669F8"/>
    <w:rPr>
      <w:rFonts w:ascii="Times New Roman" w:hAnsi="Times New Roman" w:cs="Times New Roman" w:hint="default"/>
      <w:b/>
      <w:bCs/>
      <w:i/>
      <w:iCs/>
      <w:sz w:val="20"/>
      <w:szCs w:val="20"/>
    </w:rPr>
  </w:style>
  <w:style w:type="paragraph" w:customStyle="1" w:styleId="Style50">
    <w:name w:val="Style50"/>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c"/>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c"/>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d"/>
    <w:uiPriority w:val="99"/>
    <w:rsid w:val="00A669F8"/>
    <w:rPr>
      <w:rFonts w:ascii="Times New Roman" w:hAnsi="Times New Roman" w:cs="Times New Roman" w:hint="default"/>
      <w:i/>
      <w:iCs/>
      <w:sz w:val="20"/>
      <w:szCs w:val="20"/>
    </w:rPr>
  </w:style>
  <w:style w:type="paragraph" w:customStyle="1" w:styleId="Style69">
    <w:name w:val="Style69"/>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d"/>
    <w:uiPriority w:val="99"/>
    <w:rsid w:val="00A669F8"/>
    <w:rPr>
      <w:rFonts w:ascii="Times New Roman" w:hAnsi="Times New Roman" w:cs="Times New Roman" w:hint="default"/>
      <w:w w:val="150"/>
      <w:sz w:val="16"/>
      <w:szCs w:val="16"/>
    </w:rPr>
  </w:style>
  <w:style w:type="paragraph" w:customStyle="1" w:styleId="Style97">
    <w:name w:val="Style97"/>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c"/>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c"/>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c"/>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d"/>
    <w:uiPriority w:val="99"/>
    <w:rsid w:val="00A669F8"/>
    <w:rPr>
      <w:rFonts w:ascii="Times New Roman" w:hAnsi="Times New Roman" w:cs="Times New Roman" w:hint="default"/>
      <w:b/>
      <w:bCs/>
      <w:i/>
      <w:iCs/>
      <w:sz w:val="20"/>
      <w:szCs w:val="20"/>
    </w:rPr>
  </w:style>
  <w:style w:type="paragraph" w:customStyle="1" w:styleId="Style201">
    <w:name w:val="Style201"/>
    <w:basedOn w:val="ac"/>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c"/>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d"/>
    <w:link w:val="2ff4"/>
    <w:locked/>
    <w:rsid w:val="00A669F8"/>
    <w:rPr>
      <w:rFonts w:eastAsia="Times New Roman"/>
      <w:sz w:val="22"/>
      <w:szCs w:val="22"/>
      <w:lang w:eastAsia="en-US"/>
    </w:rPr>
  </w:style>
  <w:style w:type="paragraph" w:customStyle="1" w:styleId="69">
    <w:name w:val="Абзац списка6"/>
    <w:basedOn w:val="ac"/>
    <w:rsid w:val="000E1E2C"/>
    <w:pPr>
      <w:spacing w:after="200" w:line="276" w:lineRule="auto"/>
      <w:ind w:left="720"/>
    </w:pPr>
    <w:rPr>
      <w:rFonts w:ascii="Calibri" w:hAnsi="Calibri" w:cs="Calibri"/>
    </w:rPr>
  </w:style>
  <w:style w:type="paragraph" w:customStyle="1" w:styleId="108">
    <w:name w:val="Знак Знак Знак Знак Знак Знак10"/>
    <w:basedOn w:val="ac"/>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8">
    <w:name w:val="Char Char Знак Знак1 Char Char1 Знак Знак Char Char8"/>
    <w:basedOn w:val="ac"/>
    <w:rsid w:val="000E1E2C"/>
    <w:pPr>
      <w:spacing w:before="100" w:beforeAutospacing="1" w:after="100" w:afterAutospacing="1"/>
    </w:pPr>
    <w:rPr>
      <w:rFonts w:ascii="Tahoma" w:eastAsia="Times New Roman" w:hAnsi="Tahoma"/>
      <w:sz w:val="20"/>
      <w:szCs w:val="20"/>
      <w:lang w:val="en-US"/>
    </w:rPr>
  </w:style>
  <w:style w:type="paragraph" w:customStyle="1" w:styleId="3ff5">
    <w:name w:val="Текст выноски3"/>
    <w:basedOn w:val="ac"/>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c"/>
    <w:rsid w:val="006D039C"/>
    <w:pPr>
      <w:ind w:left="720"/>
    </w:pPr>
    <w:rPr>
      <w:rFonts w:eastAsia="Times New Roman"/>
      <w:sz w:val="20"/>
      <w:szCs w:val="20"/>
      <w:lang w:eastAsia="ru-RU"/>
    </w:rPr>
  </w:style>
  <w:style w:type="paragraph" w:customStyle="1" w:styleId="s52">
    <w:name w:val="s_52"/>
    <w:basedOn w:val="ac"/>
    <w:rsid w:val="00D40CDB"/>
    <w:pPr>
      <w:spacing w:before="100" w:beforeAutospacing="1" w:after="100" w:afterAutospacing="1"/>
    </w:pPr>
    <w:rPr>
      <w:rFonts w:eastAsia="Times New Roman"/>
      <w:sz w:val="24"/>
      <w:szCs w:val="24"/>
      <w:lang w:eastAsia="ru-RU"/>
    </w:rPr>
  </w:style>
  <w:style w:type="paragraph" w:customStyle="1" w:styleId="s16">
    <w:name w:val="s_16"/>
    <w:basedOn w:val="ac"/>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9">
    <w:name w:val="10"/>
    <w:basedOn w:val="ac"/>
    <w:rsid w:val="00DE21BE"/>
    <w:pPr>
      <w:spacing w:before="100" w:beforeAutospacing="1" w:after="100" w:afterAutospacing="1"/>
    </w:pPr>
    <w:rPr>
      <w:rFonts w:eastAsia="Times New Roman"/>
      <w:sz w:val="24"/>
      <w:szCs w:val="24"/>
      <w:lang w:eastAsia="ru-RU"/>
    </w:rPr>
  </w:style>
  <w:style w:type="paragraph" w:customStyle="1" w:styleId="a00">
    <w:name w:val="a0"/>
    <w:basedOn w:val="ac"/>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c"/>
    <w:rsid w:val="00691D66"/>
    <w:pPr>
      <w:spacing w:after="200" w:line="276" w:lineRule="auto"/>
      <w:ind w:left="720"/>
    </w:pPr>
    <w:rPr>
      <w:rFonts w:ascii="Calibri" w:hAnsi="Calibri" w:cs="Calibri"/>
    </w:rPr>
  </w:style>
  <w:style w:type="paragraph" w:customStyle="1" w:styleId="98">
    <w:name w:val="Знак Знак Знак Знак Знак Знак9"/>
    <w:basedOn w:val="ac"/>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7"/>
    <w:basedOn w:val="ac"/>
    <w:rsid w:val="00691D66"/>
    <w:pPr>
      <w:spacing w:before="100" w:beforeAutospacing="1" w:after="100" w:afterAutospacing="1"/>
    </w:pPr>
    <w:rPr>
      <w:rFonts w:ascii="Tahoma" w:eastAsia="Times New Roman" w:hAnsi="Tahoma"/>
      <w:sz w:val="20"/>
      <w:szCs w:val="20"/>
      <w:lang w:val="en-US"/>
    </w:rPr>
  </w:style>
  <w:style w:type="paragraph" w:customStyle="1" w:styleId="4f2">
    <w:name w:val="Текст выноски4"/>
    <w:basedOn w:val="ac"/>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e"/>
    <w:next w:val="af0"/>
    <w:uiPriority w:val="59"/>
    <w:rsid w:val="0028649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c"/>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c"/>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c"/>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c">
    <w:name w:val="Название Знак"/>
    <w:aliases w:val="Знак4 Знак"/>
    <w:link w:val="7a"/>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9">
    <w:name w:val="Абзац списка9"/>
    <w:basedOn w:val="ac"/>
    <w:rsid w:val="00FC3414"/>
    <w:pPr>
      <w:spacing w:after="200" w:line="276" w:lineRule="auto"/>
      <w:ind w:left="720"/>
    </w:pPr>
    <w:rPr>
      <w:rFonts w:ascii="Calibri" w:hAnsi="Calibri" w:cs="Calibri"/>
    </w:rPr>
  </w:style>
  <w:style w:type="paragraph" w:customStyle="1" w:styleId="87">
    <w:name w:val="Знак Знак Знак Знак Знак Знак8"/>
    <w:basedOn w:val="ac"/>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6"/>
    <w:basedOn w:val="ac"/>
    <w:rsid w:val="00FC3414"/>
    <w:pPr>
      <w:spacing w:before="100" w:beforeAutospacing="1" w:after="100" w:afterAutospacing="1"/>
    </w:pPr>
    <w:rPr>
      <w:rFonts w:ascii="Tahoma" w:eastAsia="Times New Roman" w:hAnsi="Tahoma"/>
      <w:sz w:val="20"/>
      <w:szCs w:val="20"/>
      <w:lang w:val="en-US"/>
    </w:rPr>
  </w:style>
  <w:style w:type="paragraph" w:customStyle="1" w:styleId="5f1">
    <w:name w:val="Текст выноски5"/>
    <w:basedOn w:val="ac"/>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a">
    <w:name w:val="7"/>
    <w:basedOn w:val="ac"/>
    <w:next w:val="aff0"/>
    <w:link w:val="affffffffffffc"/>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1fffff2">
    <w:name w:val="Знак Знак Знак Знак Знак Знак Знак1"/>
    <w:basedOn w:val="ac"/>
    <w:rsid w:val="00FC3414"/>
    <w:pPr>
      <w:spacing w:after="160" w:line="240" w:lineRule="exact"/>
    </w:pPr>
    <w:rPr>
      <w:rFonts w:ascii="Verdana" w:eastAsia="Times New Roman" w:hAnsi="Verdana"/>
      <w:sz w:val="20"/>
      <w:szCs w:val="20"/>
      <w:lang w:val="en-US"/>
    </w:rPr>
  </w:style>
  <w:style w:type="paragraph" w:customStyle="1" w:styleId="c">
    <w:name w:val="c"/>
    <w:basedOn w:val="ac"/>
    <w:rsid w:val="00FC3414"/>
    <w:pPr>
      <w:spacing w:before="100" w:beforeAutospacing="1" w:after="100" w:afterAutospacing="1"/>
    </w:pPr>
    <w:rPr>
      <w:rFonts w:eastAsia="Times New Roman"/>
      <w:sz w:val="24"/>
      <w:szCs w:val="24"/>
      <w:lang w:eastAsia="ru-RU"/>
    </w:rPr>
  </w:style>
  <w:style w:type="character" w:customStyle="1" w:styleId="21a">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a">
    <w:name w:val="Абзац списка10"/>
    <w:basedOn w:val="ac"/>
    <w:rsid w:val="006A1068"/>
    <w:pPr>
      <w:spacing w:after="200" w:line="276" w:lineRule="auto"/>
      <w:ind w:left="720"/>
    </w:pPr>
    <w:rPr>
      <w:rFonts w:ascii="Calibri" w:hAnsi="Calibri" w:cs="Calibri"/>
    </w:rPr>
  </w:style>
  <w:style w:type="paragraph" w:customStyle="1" w:styleId="7b">
    <w:name w:val="Знак Знак Знак Знак Знак Знак7"/>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5"/>
    <w:basedOn w:val="ac"/>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c"/>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6b">
    <w:name w:val="6"/>
    <w:basedOn w:val="ac"/>
    <w:next w:val="aff0"/>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ffff3">
    <w:name w:val="Знак Знак Знак Знак Знак Знак Знак Знак Знак Знак Знак Знак1"/>
    <w:basedOn w:val="ac"/>
    <w:rsid w:val="006A1068"/>
    <w:pPr>
      <w:spacing w:before="100" w:beforeAutospacing="1" w:after="100" w:afterAutospacing="1"/>
      <w:jc w:val="both"/>
    </w:pPr>
    <w:rPr>
      <w:rFonts w:ascii="Tahoma" w:eastAsia="Times New Roman" w:hAnsi="Tahoma"/>
      <w:sz w:val="20"/>
      <w:szCs w:val="20"/>
      <w:lang w:val="en-US"/>
    </w:rPr>
  </w:style>
  <w:style w:type="paragraph" w:customStyle="1" w:styleId="1fffff4">
    <w:name w:val="Знак Знак Знак Знак Знак Знак Знак Знак Знак Знак1"/>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c"/>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c"/>
    <w:rsid w:val="0049045B"/>
    <w:pPr>
      <w:ind w:left="720"/>
    </w:pPr>
    <w:rPr>
      <w:sz w:val="24"/>
      <w:szCs w:val="24"/>
      <w:lang w:eastAsia="ru-RU"/>
    </w:rPr>
  </w:style>
  <w:style w:type="paragraph" w:customStyle="1" w:styleId="14f">
    <w:name w:val="Абзац списка14"/>
    <w:basedOn w:val="ac"/>
    <w:rsid w:val="00D27D2C"/>
    <w:pPr>
      <w:ind w:left="720"/>
    </w:pPr>
    <w:rPr>
      <w:rFonts w:eastAsia="Times New Roman"/>
      <w:sz w:val="20"/>
      <w:szCs w:val="20"/>
      <w:lang w:eastAsia="ru-RU"/>
    </w:rPr>
  </w:style>
  <w:style w:type="paragraph" w:customStyle="1" w:styleId="242">
    <w:name w:val="Основной текст 24"/>
    <w:basedOn w:val="ac"/>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c"/>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5f2">
    <w:name w:val="5"/>
    <w:basedOn w:val="ac"/>
    <w:next w:val="aff0"/>
    <w:qFormat/>
    <w:rsid w:val="00C02253"/>
    <w:pPr>
      <w:jc w:val="center"/>
    </w:pPr>
    <w:rPr>
      <w:rFonts w:eastAsia="Times New Roman"/>
      <w:b/>
      <w:sz w:val="28"/>
      <w:szCs w:val="20"/>
      <w:lang w:eastAsia="ru-RU"/>
    </w:rPr>
  </w:style>
  <w:style w:type="paragraph" w:customStyle="1" w:styleId="affffffffffffd">
    <w:name w:val="Стандартный"/>
    <w:basedOn w:val="ac"/>
    <w:rsid w:val="00C02253"/>
    <w:pPr>
      <w:ind w:firstLine="851"/>
      <w:jc w:val="both"/>
    </w:pPr>
    <w:rPr>
      <w:rFonts w:eastAsia="Times New Roman"/>
      <w:sz w:val="26"/>
      <w:szCs w:val="24"/>
      <w:lang w:eastAsia="ru-RU"/>
    </w:rPr>
  </w:style>
  <w:style w:type="paragraph" w:customStyle="1" w:styleId="a4">
    <w:name w:val="Осн_СПД"/>
    <w:basedOn w:val="ac"/>
    <w:qFormat/>
    <w:rsid w:val="00C02253"/>
    <w:pPr>
      <w:numPr>
        <w:ilvl w:val="3"/>
        <w:numId w:val="23"/>
      </w:numPr>
      <w:ind w:left="0"/>
      <w:contextualSpacing/>
      <w:jc w:val="both"/>
    </w:pPr>
    <w:rPr>
      <w:rFonts w:eastAsia="Times New Roman"/>
      <w:sz w:val="28"/>
      <w:szCs w:val="26"/>
      <w:lang w:eastAsia="ru-RU"/>
    </w:rPr>
  </w:style>
  <w:style w:type="paragraph" w:customStyle="1" w:styleId="affffffffffffe">
    <w:name w:val="Статья_СПД"/>
    <w:basedOn w:val="ac"/>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c"/>
    <w:rsid w:val="00097116"/>
    <w:pPr>
      <w:spacing w:after="200" w:line="276" w:lineRule="auto"/>
      <w:ind w:left="720"/>
    </w:pPr>
    <w:rPr>
      <w:rFonts w:ascii="Calibri" w:hAnsi="Calibri" w:cs="Calibri"/>
    </w:rPr>
  </w:style>
  <w:style w:type="paragraph" w:customStyle="1" w:styleId="6c">
    <w:name w:val="Знак Знак Знак Знак Знак Знак6"/>
    <w:basedOn w:val="ac"/>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4"/>
    <w:basedOn w:val="ac"/>
    <w:uiPriority w:val="99"/>
    <w:rsid w:val="00097116"/>
    <w:pPr>
      <w:spacing w:before="100" w:beforeAutospacing="1" w:after="100" w:afterAutospacing="1"/>
    </w:pPr>
    <w:rPr>
      <w:rFonts w:ascii="Tahoma" w:eastAsia="Times New Roman" w:hAnsi="Tahoma"/>
      <w:sz w:val="20"/>
      <w:szCs w:val="20"/>
      <w:lang w:val="en-US"/>
    </w:rPr>
  </w:style>
  <w:style w:type="paragraph" w:customStyle="1" w:styleId="7c">
    <w:name w:val="Текст выноски7"/>
    <w:basedOn w:val="ac"/>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4f3">
    <w:name w:val="4"/>
    <w:basedOn w:val="ac"/>
    <w:next w:val="aff0"/>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a">
    <w:name w:val="Знак сноски1"/>
    <w:basedOn w:val="ac"/>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
    <w:name w:val="Подпись к таблице_"/>
    <w:link w:val="1fffff5"/>
    <w:rsid w:val="006810A6"/>
    <w:rPr>
      <w:sz w:val="25"/>
      <w:szCs w:val="25"/>
      <w:shd w:val="clear" w:color="auto" w:fill="FFFFFF"/>
    </w:rPr>
  </w:style>
  <w:style w:type="paragraph" w:customStyle="1" w:styleId="1fffff5">
    <w:name w:val="Подпись к таблице1"/>
    <w:basedOn w:val="ac"/>
    <w:link w:val="afffffffffffff"/>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c"/>
    <w:rsid w:val="00407308"/>
    <w:pPr>
      <w:spacing w:before="280" w:after="280"/>
    </w:pPr>
    <w:rPr>
      <w:rFonts w:eastAsia="Times New Roman"/>
      <w:sz w:val="24"/>
      <w:szCs w:val="24"/>
      <w:lang w:eastAsia="zh-CN"/>
    </w:rPr>
  </w:style>
  <w:style w:type="paragraph" w:customStyle="1" w:styleId="dt-p">
    <w:name w:val="dt-p"/>
    <w:basedOn w:val="ac"/>
    <w:rsid w:val="008561C3"/>
    <w:pPr>
      <w:spacing w:before="100" w:beforeAutospacing="1" w:after="100" w:afterAutospacing="1"/>
    </w:pPr>
    <w:rPr>
      <w:rFonts w:eastAsia="Times New Roman"/>
      <w:sz w:val="24"/>
      <w:szCs w:val="24"/>
      <w:lang w:eastAsia="ru-RU"/>
    </w:rPr>
  </w:style>
  <w:style w:type="character" w:customStyle="1" w:styleId="dt-m">
    <w:name w:val="dt-m"/>
    <w:basedOn w:val="ad"/>
    <w:rsid w:val="008561C3"/>
  </w:style>
  <w:style w:type="paragraph" w:customStyle="1" w:styleId="paragraphscxw69344063bcx0">
    <w:name w:val="paragraph scxw69344063 bcx0"/>
    <w:basedOn w:val="ac"/>
    <w:rsid w:val="00515598"/>
    <w:pPr>
      <w:spacing w:before="100" w:beforeAutospacing="1" w:after="100" w:afterAutospacing="1"/>
    </w:pPr>
    <w:rPr>
      <w:rFonts w:eastAsia="Times New Roman"/>
      <w:sz w:val="24"/>
      <w:szCs w:val="24"/>
      <w:lang w:eastAsia="ru-RU"/>
    </w:rPr>
  </w:style>
  <w:style w:type="paragraph" w:customStyle="1" w:styleId="3ff6">
    <w:name w:val="3"/>
    <w:basedOn w:val="ac"/>
    <w:next w:val="aff0"/>
    <w:qFormat/>
    <w:rsid w:val="005C14B5"/>
    <w:pPr>
      <w:ind w:left="-567"/>
      <w:jc w:val="center"/>
    </w:pPr>
    <w:rPr>
      <w:rFonts w:eastAsia="Times New Roman"/>
      <w:sz w:val="28"/>
      <w:szCs w:val="20"/>
    </w:rPr>
  </w:style>
  <w:style w:type="paragraph" w:customStyle="1" w:styleId="321">
    <w:name w:val="Знак3 Знак Знак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135">
    <w:name w:val="Знак Знак Знак Знак Знак Знак Знак Знак Знак1 Знак3"/>
    <w:basedOn w:val="ac"/>
    <w:rsid w:val="005C14B5"/>
    <w:pPr>
      <w:spacing w:after="160" w:line="240" w:lineRule="exact"/>
    </w:pPr>
    <w:rPr>
      <w:rFonts w:ascii="Verdana" w:eastAsia="Times New Roman" w:hAnsi="Verdana"/>
      <w:sz w:val="20"/>
      <w:szCs w:val="20"/>
      <w:lang w:val="en-US"/>
    </w:rPr>
  </w:style>
  <w:style w:type="paragraph" w:customStyle="1" w:styleId="3ff7">
    <w:name w:val="Знак Знак Знак Знак Знак Знак Знак Знак Знак Знак Знак Знак Знак Знак Знак Знак Знак Знак Знак3"/>
    <w:basedOn w:val="ac"/>
    <w:rsid w:val="005C14B5"/>
    <w:pPr>
      <w:spacing w:after="160" w:line="240" w:lineRule="exact"/>
    </w:pPr>
    <w:rPr>
      <w:rFonts w:ascii="Verdana" w:eastAsia="Times New Roman" w:hAnsi="Verdana"/>
      <w:sz w:val="20"/>
      <w:szCs w:val="20"/>
      <w:lang w:val="en-US"/>
    </w:rPr>
  </w:style>
  <w:style w:type="paragraph" w:customStyle="1" w:styleId="317">
    <w:name w:val="Знак3 Знак Знак Знак Знак Знак Знак1"/>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22">
    <w:name w:val="Знак3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ff8">
    <w:name w:val="Основной текст с отступом3"/>
    <w:basedOn w:val="ac"/>
    <w:rsid w:val="005C14B5"/>
    <w:pPr>
      <w:spacing w:after="120"/>
      <w:ind w:left="283"/>
    </w:pPr>
    <w:rPr>
      <w:rFonts w:eastAsia="Times New Roman"/>
      <w:sz w:val="24"/>
      <w:szCs w:val="24"/>
    </w:rPr>
  </w:style>
  <w:style w:type="paragraph" w:customStyle="1" w:styleId="a6">
    <w:name w:val="Маркер_НИР"/>
    <w:basedOn w:val="ac"/>
    <w:autoRedefine/>
    <w:rsid w:val="00936D42"/>
    <w:pPr>
      <w:numPr>
        <w:numId w:val="24"/>
      </w:numPr>
      <w:tabs>
        <w:tab w:val="clear" w:pos="1440"/>
        <w:tab w:val="num" w:pos="0"/>
        <w:tab w:val="left" w:pos="993"/>
        <w:tab w:val="left" w:pos="1134"/>
      </w:tabs>
      <w:ind w:left="0" w:firstLine="567"/>
      <w:jc w:val="both"/>
    </w:pPr>
    <w:rPr>
      <w:rFonts w:eastAsia="Times New Roman"/>
      <w:color w:val="000000"/>
      <w:sz w:val="24"/>
      <w:szCs w:val="24"/>
      <w:lang w:eastAsia="ru-RU"/>
    </w:rPr>
  </w:style>
  <w:style w:type="character" w:customStyle="1" w:styleId="2fffb">
    <w:name w:val="Основной текст (2) + Не полужирный"/>
    <w:rsid w:val="006719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Medium15pt">
    <w:name w:val="Основной текст (2) + Franklin Gothic Medium;15 pt;Курсив"/>
    <w:rsid w:val="000C0049"/>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1pt0">
    <w:name w:val="Основной текст (2) + 11 pt;Курсив"/>
    <w:rsid w:val="000C004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Курсив"/>
    <w:rsid w:val="000C004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Impact10pt">
    <w:name w:val="Основной текст (2) + Impact;10 pt;Курсив"/>
    <w:rsid w:val="000C0049"/>
    <w:rPr>
      <w:rFonts w:ascii="Impact" w:eastAsia="Impact" w:hAnsi="Impact" w:cs="Impact"/>
      <w:b w:val="0"/>
      <w:bCs w:val="0"/>
      <w:i/>
      <w:iCs/>
      <w:smallCaps w:val="0"/>
      <w:strike w:val="0"/>
      <w:color w:val="000000"/>
      <w:spacing w:val="0"/>
      <w:w w:val="100"/>
      <w:position w:val="0"/>
      <w:sz w:val="20"/>
      <w:szCs w:val="20"/>
      <w:u w:val="none"/>
      <w:lang w:val="ru-RU" w:eastAsia="ru-RU" w:bidi="ru-RU"/>
    </w:rPr>
  </w:style>
  <w:style w:type="character" w:customStyle="1" w:styleId="2fffc">
    <w:name w:val="Основной текст (2) + Полужирный;Курсив"/>
    <w:rsid w:val="000C004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5f3">
    <w:name w:val="заголовок 5"/>
    <w:basedOn w:val="ac"/>
    <w:next w:val="ac"/>
    <w:rsid w:val="000C0049"/>
    <w:pPr>
      <w:keepNext/>
      <w:shd w:val="clear" w:color="auto" w:fill="FFFFFF"/>
      <w:autoSpaceDE w:val="0"/>
      <w:autoSpaceDN w:val="0"/>
      <w:jc w:val="both"/>
      <w:outlineLvl w:val="4"/>
    </w:pPr>
    <w:rPr>
      <w:rFonts w:ascii="Arial" w:eastAsia="Times New Roman" w:hAnsi="Arial" w:cs="Arial"/>
      <w:bCs/>
      <w:sz w:val="28"/>
      <w:szCs w:val="28"/>
      <w:lang w:eastAsia="ru-RU"/>
    </w:rPr>
  </w:style>
  <w:style w:type="paragraph" w:customStyle="1" w:styleId="Style">
    <w:name w:val="Style"/>
    <w:rsid w:val="00AE06CD"/>
    <w:pPr>
      <w:widowControl w:val="0"/>
      <w:autoSpaceDE w:val="0"/>
      <w:autoSpaceDN w:val="0"/>
      <w:adjustRightInd w:val="0"/>
    </w:pPr>
    <w:rPr>
      <w:rFonts w:ascii="Times New Roman" w:eastAsia="Times New Roman" w:hAnsi="Times New Roman"/>
      <w:sz w:val="24"/>
      <w:szCs w:val="24"/>
      <w:lang w:eastAsia="zh-CN"/>
    </w:rPr>
  </w:style>
  <w:style w:type="paragraph" w:customStyle="1" w:styleId="s22">
    <w:name w:val="s_22"/>
    <w:basedOn w:val="ac"/>
    <w:rsid w:val="00443CF4"/>
    <w:pPr>
      <w:spacing w:before="100" w:beforeAutospacing="1" w:after="100" w:afterAutospacing="1"/>
    </w:pPr>
    <w:rPr>
      <w:rFonts w:eastAsia="Times New Roman"/>
      <w:sz w:val="24"/>
      <w:szCs w:val="24"/>
      <w:lang w:eastAsia="ru-RU"/>
    </w:rPr>
  </w:style>
  <w:style w:type="paragraph" w:customStyle="1" w:styleId="9a">
    <w:name w:val="9"/>
    <w:basedOn w:val="ac"/>
    <w:next w:val="aff0"/>
    <w:uiPriority w:val="99"/>
    <w:qFormat/>
    <w:rsid w:val="00443CF4"/>
    <w:pPr>
      <w:jc w:val="center"/>
    </w:pPr>
    <w:rPr>
      <w:rFonts w:eastAsia="Times New Roman"/>
      <w:b/>
      <w:bCs/>
      <w:sz w:val="24"/>
      <w:szCs w:val="24"/>
      <w:lang w:eastAsia="ru-RU"/>
    </w:rPr>
  </w:style>
  <w:style w:type="paragraph" w:customStyle="1" w:styleId="88">
    <w:name w:val="8"/>
    <w:basedOn w:val="ac"/>
    <w:next w:val="aff0"/>
    <w:uiPriority w:val="99"/>
    <w:qFormat/>
    <w:rsid w:val="0060087B"/>
    <w:pPr>
      <w:jc w:val="center"/>
    </w:pPr>
    <w:rPr>
      <w:rFonts w:eastAsia="Times New Roman"/>
      <w:b/>
      <w:bCs/>
      <w:sz w:val="24"/>
      <w:szCs w:val="24"/>
      <w:lang w:eastAsia="ru-RU"/>
    </w:rPr>
  </w:style>
  <w:style w:type="character" w:customStyle="1" w:styleId="wmi-callto">
    <w:name w:val="wmi-callto"/>
    <w:basedOn w:val="ad"/>
    <w:rsid w:val="000D67A5"/>
  </w:style>
  <w:style w:type="character" w:customStyle="1" w:styleId="340">
    <w:name w:val="Основной текст (34)_"/>
    <w:link w:val="341"/>
    <w:locked/>
    <w:rsid w:val="00001BBE"/>
    <w:rPr>
      <w:sz w:val="18"/>
      <w:szCs w:val="18"/>
      <w:shd w:val="clear" w:color="auto" w:fill="FFFFFF"/>
    </w:rPr>
  </w:style>
  <w:style w:type="character" w:customStyle="1" w:styleId="342">
    <w:name w:val="Основной текст (34)"/>
    <w:rsid w:val="00001BBE"/>
    <w:rPr>
      <w:color w:val="000000"/>
      <w:spacing w:val="0"/>
      <w:w w:val="100"/>
      <w:position w:val="0"/>
      <w:sz w:val="18"/>
      <w:szCs w:val="18"/>
      <w:lang w:val="ru-RU" w:bidi="ar-SA"/>
    </w:rPr>
  </w:style>
  <w:style w:type="paragraph" w:customStyle="1" w:styleId="341">
    <w:name w:val="Основной текст (34)1"/>
    <w:basedOn w:val="ac"/>
    <w:link w:val="340"/>
    <w:rsid w:val="00001BBE"/>
    <w:pPr>
      <w:widowControl w:val="0"/>
      <w:shd w:val="clear" w:color="auto" w:fill="FFFFFF"/>
      <w:spacing w:after="120" w:line="216" w:lineRule="exact"/>
      <w:jc w:val="center"/>
    </w:pPr>
    <w:rPr>
      <w:rFonts w:ascii="Calibri" w:hAnsi="Calibri"/>
      <w:sz w:val="18"/>
      <w:szCs w:val="18"/>
      <w:lang w:eastAsia="ru-RU"/>
    </w:rPr>
  </w:style>
  <w:style w:type="paragraph" w:customStyle="1" w:styleId="11f2">
    <w:name w:val="Заголовок №11"/>
    <w:basedOn w:val="ac"/>
    <w:rsid w:val="00001BBE"/>
    <w:pPr>
      <w:widowControl w:val="0"/>
      <w:shd w:val="clear" w:color="auto" w:fill="FFFFFF"/>
      <w:spacing w:after="120" w:line="216" w:lineRule="exact"/>
      <w:ind w:firstLine="480"/>
      <w:jc w:val="both"/>
      <w:outlineLvl w:val="0"/>
    </w:pPr>
    <w:rPr>
      <w:rFonts w:asciiTheme="minorHAnsi" w:eastAsiaTheme="minorHAnsi" w:hAnsiTheme="minorHAnsi" w:cstheme="minorBidi"/>
      <w:b/>
      <w:bCs/>
      <w:sz w:val="18"/>
      <w:szCs w:val="18"/>
    </w:rPr>
  </w:style>
  <w:style w:type="character" w:customStyle="1" w:styleId="FontStyle172">
    <w:name w:val="Font Style172"/>
    <w:uiPriority w:val="99"/>
    <w:rsid w:val="00840CDE"/>
    <w:rPr>
      <w:rFonts w:ascii="Times New Roman" w:hAnsi="Times New Roman" w:cs="Times New Roman"/>
      <w:color w:val="000000"/>
      <w:sz w:val="26"/>
      <w:szCs w:val="26"/>
    </w:rPr>
  </w:style>
  <w:style w:type="character" w:customStyle="1" w:styleId="FontStyle326">
    <w:name w:val="Font Style326"/>
    <w:uiPriority w:val="99"/>
    <w:rsid w:val="00342B7F"/>
    <w:rPr>
      <w:rFonts w:ascii="Times New Roman" w:hAnsi="Times New Roman" w:cs="Times New Roman"/>
      <w:color w:val="000000"/>
      <w:sz w:val="24"/>
      <w:szCs w:val="24"/>
    </w:rPr>
  </w:style>
  <w:style w:type="character" w:customStyle="1" w:styleId="spfo1">
    <w:name w:val="spfo1"/>
    <w:rsid w:val="00342B7F"/>
  </w:style>
  <w:style w:type="character" w:customStyle="1" w:styleId="FontStyle175">
    <w:name w:val="Font Style175"/>
    <w:uiPriority w:val="99"/>
    <w:rsid w:val="00342B7F"/>
    <w:rPr>
      <w:rFonts w:ascii="Times New Roman" w:hAnsi="Times New Roman" w:cs="Times New Roman"/>
      <w:b/>
      <w:bCs/>
      <w:color w:val="000000"/>
      <w:sz w:val="26"/>
      <w:szCs w:val="26"/>
    </w:rPr>
  </w:style>
  <w:style w:type="character" w:customStyle="1" w:styleId="afffffffffffff0">
    <w:name w:val="Другое_"/>
    <w:link w:val="afffffffffffff1"/>
    <w:rsid w:val="00342B7F"/>
    <w:rPr>
      <w:sz w:val="26"/>
      <w:szCs w:val="26"/>
    </w:rPr>
  </w:style>
  <w:style w:type="paragraph" w:customStyle="1" w:styleId="afffffffffffff1">
    <w:name w:val="Другое"/>
    <w:basedOn w:val="ac"/>
    <w:link w:val="afffffffffffff0"/>
    <w:rsid w:val="00342B7F"/>
    <w:pPr>
      <w:widowControl w:val="0"/>
      <w:spacing w:line="264" w:lineRule="auto"/>
      <w:ind w:firstLine="400"/>
    </w:pPr>
    <w:rPr>
      <w:rFonts w:ascii="Calibri" w:hAnsi="Calibri"/>
      <w:sz w:val="26"/>
      <w:szCs w:val="26"/>
      <w:lang w:eastAsia="ru-RU"/>
    </w:rPr>
  </w:style>
  <w:style w:type="character" w:customStyle="1" w:styleId="FontStyle223">
    <w:name w:val="Font Style223"/>
    <w:uiPriority w:val="99"/>
    <w:rsid w:val="00893109"/>
    <w:rPr>
      <w:rFonts w:ascii="Times New Roman" w:hAnsi="Times New Roman" w:cs="Times New Roman"/>
      <w:color w:val="000000"/>
      <w:sz w:val="22"/>
      <w:szCs w:val="22"/>
    </w:rPr>
  </w:style>
  <w:style w:type="paragraph" w:customStyle="1" w:styleId="Style44">
    <w:name w:val="Style44"/>
    <w:basedOn w:val="ac"/>
    <w:uiPriority w:val="99"/>
    <w:rsid w:val="00893109"/>
    <w:pPr>
      <w:widowControl w:val="0"/>
      <w:autoSpaceDE w:val="0"/>
      <w:autoSpaceDN w:val="0"/>
      <w:adjustRightInd w:val="0"/>
      <w:spacing w:line="283" w:lineRule="exact"/>
      <w:jc w:val="center"/>
    </w:pPr>
    <w:rPr>
      <w:rFonts w:eastAsia="Times New Roman"/>
      <w:sz w:val="24"/>
      <w:szCs w:val="24"/>
      <w:lang w:eastAsia="ru-RU"/>
    </w:rPr>
  </w:style>
  <w:style w:type="paragraph" w:customStyle="1" w:styleId="Style77">
    <w:name w:val="Style77"/>
    <w:basedOn w:val="ac"/>
    <w:uiPriority w:val="99"/>
    <w:rsid w:val="00893109"/>
    <w:pPr>
      <w:widowControl w:val="0"/>
      <w:autoSpaceDE w:val="0"/>
      <w:autoSpaceDN w:val="0"/>
      <w:adjustRightInd w:val="0"/>
    </w:pPr>
    <w:rPr>
      <w:rFonts w:eastAsia="Times New Roman"/>
      <w:sz w:val="24"/>
      <w:szCs w:val="24"/>
      <w:lang w:eastAsia="ru-RU"/>
    </w:rPr>
  </w:style>
  <w:style w:type="paragraph" w:customStyle="1" w:styleId="Style55">
    <w:name w:val="Style55"/>
    <w:basedOn w:val="ac"/>
    <w:uiPriority w:val="99"/>
    <w:rsid w:val="00343EEF"/>
    <w:pPr>
      <w:widowControl w:val="0"/>
      <w:autoSpaceDE w:val="0"/>
      <w:autoSpaceDN w:val="0"/>
      <w:adjustRightInd w:val="0"/>
      <w:spacing w:line="325" w:lineRule="exact"/>
      <w:ind w:firstLine="4282"/>
    </w:pPr>
    <w:rPr>
      <w:rFonts w:eastAsia="Times New Roman"/>
      <w:sz w:val="24"/>
      <w:szCs w:val="24"/>
      <w:lang w:eastAsia="ru-RU"/>
    </w:rPr>
  </w:style>
  <w:style w:type="paragraph" w:customStyle="1" w:styleId="Style125">
    <w:name w:val="Style125"/>
    <w:basedOn w:val="ac"/>
    <w:uiPriority w:val="99"/>
    <w:rsid w:val="00343EEF"/>
    <w:pPr>
      <w:widowControl w:val="0"/>
      <w:autoSpaceDE w:val="0"/>
      <w:autoSpaceDN w:val="0"/>
      <w:adjustRightInd w:val="0"/>
      <w:spacing w:line="658" w:lineRule="exact"/>
      <w:ind w:firstLine="3715"/>
    </w:pPr>
    <w:rPr>
      <w:rFonts w:eastAsia="Times New Roman"/>
      <w:sz w:val="24"/>
      <w:szCs w:val="24"/>
      <w:lang w:eastAsia="ru-RU"/>
    </w:rPr>
  </w:style>
  <w:style w:type="character" w:customStyle="1" w:styleId="FontStyle148">
    <w:name w:val="Font Style148"/>
    <w:uiPriority w:val="99"/>
    <w:rsid w:val="00343EEF"/>
    <w:rPr>
      <w:rFonts w:ascii="Times New Roman" w:hAnsi="Times New Roman" w:cs="Times New Roman"/>
      <w:b/>
      <w:bCs/>
      <w:color w:val="000000"/>
      <w:sz w:val="18"/>
      <w:szCs w:val="18"/>
    </w:rPr>
  </w:style>
  <w:style w:type="character" w:customStyle="1" w:styleId="markedcontent">
    <w:name w:val="markedcontent"/>
    <w:basedOn w:val="ad"/>
    <w:rsid w:val="00A54381"/>
  </w:style>
  <w:style w:type="table" w:customStyle="1" w:styleId="14f0">
    <w:name w:val="Сетка таблицы14"/>
    <w:basedOn w:val="ae"/>
    <w:next w:val="af0"/>
    <w:uiPriority w:val="59"/>
    <w:rsid w:val="00AF78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Абзац1"/>
    <w:basedOn w:val="ac"/>
    <w:rsid w:val="00AF7849"/>
    <w:pPr>
      <w:autoSpaceDE w:val="0"/>
      <w:autoSpaceDN w:val="0"/>
      <w:spacing w:after="60" w:line="360" w:lineRule="exact"/>
      <w:ind w:firstLine="709"/>
      <w:jc w:val="both"/>
    </w:pPr>
    <w:rPr>
      <w:rFonts w:eastAsia="Times New Roman"/>
      <w:sz w:val="28"/>
      <w:szCs w:val="28"/>
      <w:lang w:eastAsia="ru-RU"/>
    </w:rPr>
  </w:style>
  <w:style w:type="table" w:customStyle="1" w:styleId="155">
    <w:name w:val="Сетка таблицы15"/>
    <w:basedOn w:val="ae"/>
    <w:next w:val="af0"/>
    <w:uiPriority w:val="59"/>
    <w:rsid w:val="00ED6A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2">
    <w:name w:val="Сетка таблицы17"/>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e"/>
    <w:next w:val="af0"/>
    <w:uiPriority w:val="9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3">
    <w:name w:val="Сетка таблицы23"/>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3">
    <w:name w:val="Сетка таблицы24"/>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e"/>
    <w:next w:val="af0"/>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0">
    <w:name w:val="Сетка таблицы27"/>
    <w:basedOn w:val="ae"/>
    <w:next w:val="af0"/>
    <w:uiPriority w:val="59"/>
    <w:rsid w:val="007A771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basedOn w:val="ae"/>
    <w:next w:val="af0"/>
    <w:uiPriority w:val="59"/>
    <w:rsid w:val="00661536"/>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f"/>
    <w:semiHidden/>
    <w:unhideWhenUsed/>
    <w:rsid w:val="00661536"/>
  </w:style>
  <w:style w:type="paragraph" w:customStyle="1" w:styleId="FR4">
    <w:name w:val="FR4"/>
    <w:rsid w:val="00661536"/>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661536"/>
    <w:pPr>
      <w:widowControl w:val="0"/>
      <w:autoSpaceDE w:val="0"/>
      <w:autoSpaceDN w:val="0"/>
      <w:adjustRightInd w:val="0"/>
      <w:spacing w:before="20"/>
      <w:ind w:left="7000"/>
    </w:pPr>
    <w:rPr>
      <w:rFonts w:ascii="Arial" w:eastAsia="Times New Roman" w:hAnsi="Arial" w:cs="Arial"/>
      <w:sz w:val="12"/>
      <w:szCs w:val="12"/>
    </w:rPr>
  </w:style>
  <w:style w:type="paragraph" w:customStyle="1" w:styleId="stat">
    <w:name w:val="stat"/>
    <w:basedOn w:val="ac"/>
    <w:rsid w:val="00661536"/>
    <w:pPr>
      <w:ind w:firstLine="360"/>
      <w:jc w:val="both"/>
    </w:pPr>
    <w:rPr>
      <w:rFonts w:eastAsia="Times New Roman"/>
      <w:sz w:val="24"/>
      <w:szCs w:val="24"/>
      <w:lang w:eastAsia="ru-RU"/>
    </w:rPr>
  </w:style>
  <w:style w:type="table" w:customStyle="1" w:styleId="350">
    <w:name w:val="Сетка таблицы35"/>
    <w:basedOn w:val="ae"/>
    <w:next w:val="af0"/>
    <w:rsid w:val="005E68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3">
    <w:name w:val="Заголовок 11"/>
    <w:basedOn w:val="ac"/>
    <w:uiPriority w:val="1"/>
    <w:qFormat/>
    <w:rsid w:val="002506BC"/>
    <w:pPr>
      <w:widowControl w:val="0"/>
      <w:autoSpaceDE w:val="0"/>
      <w:autoSpaceDN w:val="0"/>
      <w:ind w:left="961"/>
      <w:jc w:val="both"/>
      <w:outlineLvl w:val="1"/>
    </w:pPr>
    <w:rPr>
      <w:rFonts w:eastAsia="Times New Roman"/>
      <w:b/>
      <w:bCs/>
      <w:sz w:val="28"/>
      <w:szCs w:val="28"/>
    </w:rPr>
  </w:style>
  <w:style w:type="paragraph" w:customStyle="1" w:styleId="afffffffffffff2">
    <w:name w:val="Текст отчета"/>
    <w:basedOn w:val="ac"/>
    <w:link w:val="afffffffffffff3"/>
    <w:autoRedefine/>
    <w:rsid w:val="002506BC"/>
    <w:pPr>
      <w:widowControl w:val="0"/>
      <w:tabs>
        <w:tab w:val="left" w:pos="426"/>
        <w:tab w:val="left" w:pos="567"/>
      </w:tabs>
      <w:autoSpaceDE w:val="0"/>
      <w:autoSpaceDN w:val="0"/>
      <w:adjustRightInd w:val="0"/>
      <w:spacing w:line="360" w:lineRule="auto"/>
      <w:ind w:left="284" w:right="198" w:hanging="142"/>
      <w:jc w:val="both"/>
    </w:pPr>
    <w:rPr>
      <w:rFonts w:eastAsia="Times New Roman"/>
      <w:sz w:val="28"/>
      <w:szCs w:val="28"/>
      <w:shd w:val="clear" w:color="auto" w:fill="FFFFFF"/>
      <w:lang w:val="x-none"/>
    </w:rPr>
  </w:style>
  <w:style w:type="character" w:customStyle="1" w:styleId="afffffffffffff3">
    <w:name w:val="Текст отчета Знак"/>
    <w:link w:val="afffffffffffff2"/>
    <w:rsid w:val="002506BC"/>
    <w:rPr>
      <w:rFonts w:ascii="Times New Roman" w:eastAsia="Times New Roman" w:hAnsi="Times New Roman"/>
      <w:sz w:val="28"/>
      <w:szCs w:val="28"/>
      <w:lang w:val="x-none" w:eastAsia="en-US"/>
    </w:rPr>
  </w:style>
  <w:style w:type="paragraph" w:customStyle="1" w:styleId="228bf8a64b8551e1msonormal">
    <w:name w:val="228bf8a64b8551e1msonormal"/>
    <w:basedOn w:val="ac"/>
    <w:rsid w:val="002506BC"/>
    <w:pPr>
      <w:spacing w:before="100" w:beforeAutospacing="1" w:after="100" w:afterAutospacing="1"/>
    </w:pPr>
    <w:rPr>
      <w:rFonts w:eastAsia="Times New Roman"/>
      <w:sz w:val="24"/>
      <w:szCs w:val="24"/>
      <w:lang w:eastAsia="ru-RU"/>
    </w:rPr>
  </w:style>
  <w:style w:type="paragraph" w:customStyle="1" w:styleId="c43">
    <w:name w:val="c43"/>
    <w:basedOn w:val="ac"/>
    <w:rsid w:val="002506BC"/>
    <w:pPr>
      <w:spacing w:before="100" w:beforeAutospacing="1" w:after="100" w:afterAutospacing="1"/>
    </w:pPr>
    <w:rPr>
      <w:rFonts w:eastAsia="Times New Roman"/>
      <w:sz w:val="24"/>
      <w:szCs w:val="24"/>
      <w:lang w:eastAsia="ru-RU"/>
    </w:rPr>
  </w:style>
  <w:style w:type="paragraph" w:customStyle="1" w:styleId="c41">
    <w:name w:val="c41"/>
    <w:basedOn w:val="ac"/>
    <w:rsid w:val="002506BC"/>
    <w:pPr>
      <w:spacing w:before="100" w:beforeAutospacing="1" w:after="100" w:afterAutospacing="1"/>
    </w:pPr>
    <w:rPr>
      <w:rFonts w:eastAsia="Times New Roman"/>
      <w:sz w:val="24"/>
      <w:szCs w:val="24"/>
      <w:lang w:eastAsia="ru-RU"/>
    </w:rPr>
  </w:style>
  <w:style w:type="character" w:customStyle="1" w:styleId="10b">
    <w:name w:val="Основной текст (10) + Полужирный"/>
    <w:uiPriority w:val="99"/>
    <w:rsid w:val="002506BC"/>
    <w:rPr>
      <w:rFonts w:ascii="Times New Roman" w:hAnsi="Times New Roman" w:cs="Times New Roman"/>
      <w:b/>
      <w:bCs/>
      <w:sz w:val="18"/>
      <w:szCs w:val="18"/>
    </w:rPr>
  </w:style>
  <w:style w:type="character" w:customStyle="1" w:styleId="organictextcontentspan">
    <w:name w:val="organictextcontentspan"/>
    <w:basedOn w:val="ad"/>
    <w:rsid w:val="006D6E36"/>
  </w:style>
  <w:style w:type="table" w:customStyle="1" w:styleId="318">
    <w:name w:val="Сетка таблицы31"/>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f9">
    <w:name w:val="Заголовок3"/>
    <w:basedOn w:val="ac"/>
    <w:next w:val="af8"/>
    <w:rsid w:val="00790C23"/>
    <w:pPr>
      <w:keepNext/>
      <w:suppressAutoHyphens/>
      <w:spacing w:before="240" w:after="120"/>
    </w:pPr>
    <w:rPr>
      <w:rFonts w:ascii="Arial" w:eastAsia="Arial Unicode MS" w:hAnsi="Arial" w:cs="Mangal"/>
      <w:sz w:val="28"/>
      <w:szCs w:val="28"/>
      <w:lang w:eastAsia="zh-CN"/>
    </w:rPr>
  </w:style>
  <w:style w:type="table" w:customStyle="1" w:styleId="1101">
    <w:name w:val="Сетка таблицы110"/>
    <w:basedOn w:val="ae"/>
    <w:next w:val="af0"/>
    <w:rsid w:val="008435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2">
    <w:name w:val="CharacterStyle2"/>
    <w:hidden/>
    <w:rsid w:val="0060288C"/>
    <w:rPr>
      <w:rFonts w:ascii="Times New Roman" w:hAnsi="Times New Roman"/>
      <w:b/>
      <w:i/>
      <w:noProof/>
      <w:color w:val="000000"/>
      <w:sz w:val="20"/>
      <w:u w:val="none"/>
    </w:rPr>
  </w:style>
  <w:style w:type="character" w:customStyle="1" w:styleId="button-search">
    <w:name w:val="button-search"/>
    <w:basedOn w:val="ad"/>
    <w:rsid w:val="0060288C"/>
    <w:rPr>
      <w:rFonts w:ascii="Times New Roman" w:hAnsi="Times New Roman" w:cs="Times New Roman" w:hint="default"/>
    </w:rPr>
  </w:style>
  <w:style w:type="table" w:customStyle="1" w:styleId="360">
    <w:name w:val="Сетка таблицы36"/>
    <w:basedOn w:val="ae"/>
    <w:next w:val="af0"/>
    <w:uiPriority w:val="59"/>
    <w:rsid w:val="00F93CD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4">
    <w:name w:val="Сетка таблицы41"/>
    <w:basedOn w:val="ae"/>
    <w:next w:val="af0"/>
    <w:uiPriority w:val="59"/>
    <w:rsid w:val="00D67B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0">
    <w:name w:val="Сетка таблицы39"/>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TML10">
    <w:name w:val="Стандартный HTML Знак1"/>
    <w:basedOn w:val="ad"/>
    <w:uiPriority w:val="99"/>
    <w:semiHidden/>
    <w:rsid w:val="0063380D"/>
    <w:rPr>
      <w:rFonts w:ascii="Consolas" w:eastAsia="Times New Roman" w:hAnsi="Consolas" w:cs="Times New Roman"/>
      <w:sz w:val="20"/>
      <w:szCs w:val="20"/>
      <w:lang w:eastAsia="ru-RU"/>
    </w:rPr>
  </w:style>
  <w:style w:type="character" w:customStyle="1" w:styleId="319">
    <w:name w:val="Основной текст с отступом 3 Знак1"/>
    <w:basedOn w:val="ad"/>
    <w:uiPriority w:val="99"/>
    <w:semiHidden/>
    <w:rsid w:val="0063380D"/>
    <w:rPr>
      <w:rFonts w:eastAsia="Times New Roman"/>
      <w:sz w:val="16"/>
      <w:szCs w:val="16"/>
      <w:lang w:eastAsia="ru-RU"/>
    </w:rPr>
  </w:style>
  <w:style w:type="table" w:customStyle="1" w:styleId="431">
    <w:name w:val="Сетка таблицы43"/>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51">
    <w:name w:val="Сетка таблицы45"/>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d">
    <w:name w:val="Основной текст6"/>
    <w:basedOn w:val="afff0"/>
    <w:rsid w:val="00715F63"/>
    <w:rPr>
      <w:rFonts w:ascii="Times New Roman" w:eastAsia="Times New Roman" w:hAnsi="Times New Roman" w:cs="Times New Roman"/>
      <w:b w:val="0"/>
      <w:bCs w:val="0"/>
      <w:i w:val="0"/>
      <w:iCs w:val="0"/>
      <w:smallCaps w:val="0"/>
      <w:strike w:val="0"/>
      <w:spacing w:val="0"/>
      <w:sz w:val="26"/>
      <w:szCs w:val="26"/>
      <w:u w:val="single"/>
      <w:shd w:val="clear" w:color="auto" w:fill="FFFFFF"/>
      <w:lang w:bidi="ar-SA"/>
    </w:rPr>
  </w:style>
  <w:style w:type="paragraph" w:customStyle="1" w:styleId="7d">
    <w:name w:val="Основной текст7"/>
    <w:basedOn w:val="ac"/>
    <w:rsid w:val="00715F63"/>
    <w:pPr>
      <w:shd w:val="clear" w:color="auto" w:fill="FFFFFF"/>
      <w:spacing w:before="360" w:line="322" w:lineRule="exact"/>
    </w:pPr>
    <w:rPr>
      <w:rFonts w:eastAsia="Times New Roman"/>
      <w:color w:val="000000"/>
      <w:sz w:val="26"/>
      <w:szCs w:val="26"/>
      <w:lang w:eastAsia="ru-RU"/>
    </w:rPr>
  </w:style>
  <w:style w:type="character" w:customStyle="1" w:styleId="2Georgia75pt">
    <w:name w:val="Основной текст (2) + Georgia;7;5 pt"/>
    <w:basedOn w:val="2f1"/>
    <w:rsid w:val="00125BDF"/>
    <w:rPr>
      <w:rFonts w:ascii="Georgia" w:eastAsia="Georgia" w:hAnsi="Georgia" w:cs="Georgia"/>
      <w:b/>
      <w:bCs/>
      <w:i w:val="0"/>
      <w:iCs w:val="0"/>
      <w:smallCaps w:val="0"/>
      <w:strike w:val="0"/>
      <w:color w:val="000000"/>
      <w:spacing w:val="0"/>
      <w:w w:val="100"/>
      <w:position w:val="0"/>
      <w:sz w:val="15"/>
      <w:szCs w:val="15"/>
      <w:u w:val="none"/>
      <w:shd w:val="clear" w:color="auto" w:fill="FFFFFF"/>
      <w:lang w:val="ru-RU" w:eastAsia="ru-RU" w:bidi="ru-RU"/>
    </w:rPr>
  </w:style>
  <w:style w:type="table" w:customStyle="1" w:styleId="620">
    <w:name w:val="Сетка таблицы62"/>
    <w:basedOn w:val="ae"/>
    <w:next w:val="af0"/>
    <w:rsid w:val="004A24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e"/>
    <w:next w:val="af0"/>
    <w:uiPriority w:val="59"/>
    <w:rsid w:val="004A24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nformat0">
    <w:name w:val="ConsNonformat Знак"/>
    <w:link w:val="ConsNonformat"/>
    <w:locked/>
    <w:rsid w:val="0077490E"/>
    <w:rPr>
      <w:rFonts w:ascii="Courier New" w:eastAsia="Times New Roman" w:hAnsi="Courier New" w:cs="Courier New"/>
    </w:rPr>
  </w:style>
  <w:style w:type="table" w:customStyle="1" w:styleId="611">
    <w:name w:val="Сетка таблицы611"/>
    <w:basedOn w:val="ae"/>
    <w:next w:val="af0"/>
    <w:uiPriority w:val="59"/>
    <w:rsid w:val="003211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e"/>
    <w:next w:val="af0"/>
    <w:uiPriority w:val="59"/>
    <w:rsid w:val="00840B27"/>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0">
    <w:name w:val="Сетка таблицы67"/>
    <w:basedOn w:val="ae"/>
    <w:next w:val="af0"/>
    <w:uiPriority w:val="59"/>
    <w:rsid w:val="00DF6F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reformattedText">
    <w:name w:val="Preformatted Text"/>
    <w:basedOn w:val="ac"/>
    <w:qFormat/>
    <w:rsid w:val="00284D1A"/>
    <w:pPr>
      <w:widowControl w:val="0"/>
      <w:suppressAutoHyphens/>
    </w:pPr>
    <w:rPr>
      <w:rFonts w:ascii="Liberation Mono" w:eastAsia="Liberation Mono" w:hAnsi="Liberation Mono" w:cs="Liberation Mono"/>
      <w:sz w:val="20"/>
      <w:szCs w:val="20"/>
      <w:lang w:val="en-US" w:eastAsia="zh-CN" w:bidi="hi-IN"/>
    </w:rPr>
  </w:style>
  <w:style w:type="table" w:customStyle="1" w:styleId="470">
    <w:name w:val="Сетка таблицы47"/>
    <w:basedOn w:val="ae"/>
    <w:next w:val="af0"/>
    <w:uiPriority w:val="59"/>
    <w:rsid w:val="007B7C17"/>
    <w:rPr>
      <w:rFonts w:asciiTheme="minorHAnsi" w:eastAsia="Times New Roman"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e"/>
    <w:next w:val="af0"/>
    <w:uiPriority w:val="59"/>
    <w:rsid w:val="007B7C17"/>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60">
    <w:name w:val="Сетка таблицы46"/>
    <w:basedOn w:val="ae"/>
    <w:next w:val="af0"/>
    <w:uiPriority w:val="59"/>
    <w:rsid w:val="001D4B9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ayout">
    <w:name w:val="layout"/>
    <w:basedOn w:val="ad"/>
    <w:rsid w:val="00A23115"/>
  </w:style>
  <w:style w:type="paragraph" w:customStyle="1" w:styleId="1fffff7">
    <w:name w:val="Текст концевой сноски1"/>
    <w:basedOn w:val="ac"/>
    <w:next w:val="afffff3"/>
    <w:uiPriority w:val="99"/>
    <w:unhideWhenUsed/>
    <w:rsid w:val="00146BAC"/>
    <w:rPr>
      <w:rFonts w:eastAsia="Times New Roman"/>
      <w:sz w:val="20"/>
      <w:szCs w:val="20"/>
      <w:lang w:eastAsia="ru-RU"/>
    </w:rPr>
  </w:style>
  <w:style w:type="table" w:customStyle="1" w:styleId="1112">
    <w:name w:val="Сетка таблицы111"/>
    <w:basedOn w:val="ae"/>
    <w:next w:val="af0"/>
    <w:rsid w:val="0046219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90">
    <w:name w:val="Сетка таблицы49"/>
    <w:basedOn w:val="ae"/>
    <w:next w:val="af0"/>
    <w:uiPriority w:val="59"/>
    <w:rsid w:val="004621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e"/>
    <w:next w:val="af0"/>
    <w:uiPriority w:val="99"/>
    <w:rsid w:val="0046219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320">
    <w:name w:val="Основной текст + 132"/>
    <w:aliases w:val="5 pt2,Интервал 1 pt"/>
    <w:uiPriority w:val="99"/>
    <w:rsid w:val="00C96898"/>
    <w:rPr>
      <w:rFonts w:ascii="Times New Roman" w:hAnsi="Times New Roman"/>
      <w:spacing w:val="30"/>
      <w:sz w:val="27"/>
    </w:rPr>
  </w:style>
  <w:style w:type="character" w:customStyle="1" w:styleId="612">
    <w:name w:val="Заголовок 6 Знак1"/>
    <w:aliases w:val="H6 Знак1"/>
    <w:semiHidden/>
    <w:rsid w:val="00C96898"/>
    <w:rPr>
      <w:rFonts w:ascii="Cambria" w:hAnsi="Cambria"/>
      <w:i/>
      <w:color w:val="243F60"/>
    </w:rPr>
  </w:style>
  <w:style w:type="character" w:customStyle="1" w:styleId="14pt1">
    <w:name w:val="Основной текст + 14 pt1"/>
    <w:aliases w:val="Курсив1"/>
    <w:uiPriority w:val="99"/>
    <w:rsid w:val="00C96898"/>
    <w:rPr>
      <w:rFonts w:ascii="Times New Roman" w:hAnsi="Times New Roman"/>
      <w:i/>
      <w:spacing w:val="0"/>
      <w:sz w:val="28"/>
      <w:u w:val="none"/>
      <w:effect w:val="none"/>
    </w:rPr>
  </w:style>
  <w:style w:type="table" w:customStyle="1" w:styleId="2100">
    <w:name w:val="Сетка таблицы210"/>
    <w:uiPriority w:val="99"/>
    <w:rsid w:val="00C9689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4">
    <w:name w:val="Знак Знак1 Знак Знак Знак Знак1"/>
    <w:basedOn w:val="ac"/>
    <w:uiPriority w:val="99"/>
    <w:rsid w:val="00C96898"/>
    <w:pPr>
      <w:spacing w:before="100" w:beforeAutospacing="1" w:after="100" w:afterAutospacing="1"/>
      <w:jc w:val="both"/>
    </w:pPr>
    <w:rPr>
      <w:rFonts w:ascii="Tahoma" w:eastAsia="Times New Roman" w:hAnsi="Tahoma"/>
      <w:sz w:val="20"/>
      <w:szCs w:val="20"/>
      <w:lang w:val="en-US"/>
    </w:rPr>
  </w:style>
  <w:style w:type="paragraph" w:customStyle="1" w:styleId="163">
    <w:name w:val="Абзац списка16"/>
    <w:basedOn w:val="ac"/>
    <w:rsid w:val="00966026"/>
    <w:pPr>
      <w:spacing w:after="200" w:line="276" w:lineRule="auto"/>
      <w:ind w:left="720"/>
    </w:pPr>
    <w:rPr>
      <w:rFonts w:ascii="Calibri" w:hAnsi="Calibri" w:cs="Calibri"/>
    </w:rPr>
  </w:style>
  <w:style w:type="paragraph" w:customStyle="1" w:styleId="afffffffffffff4">
    <w:name w:val="Знак Знак Знак Знак Знак Знак"/>
    <w:basedOn w:val="ac"/>
    <w:uiPriority w:val="99"/>
    <w:rsid w:val="00966026"/>
    <w:pPr>
      <w:spacing w:before="100" w:beforeAutospacing="1" w:after="100" w:afterAutospacing="1"/>
      <w:jc w:val="both"/>
    </w:pPr>
    <w:rPr>
      <w:rFonts w:ascii="Tahoma" w:eastAsia="Times New Roman" w:hAnsi="Tahoma"/>
      <w:sz w:val="20"/>
      <w:szCs w:val="20"/>
      <w:lang w:val="en-US"/>
    </w:rPr>
  </w:style>
  <w:style w:type="paragraph" w:customStyle="1" w:styleId="CharChar1CharChar1CharChar0">
    <w:name w:val="Char Char Знак Знак1 Char Char1 Знак Знак Char Char"/>
    <w:basedOn w:val="ac"/>
    <w:rsid w:val="00966026"/>
    <w:pPr>
      <w:spacing w:before="100" w:beforeAutospacing="1" w:after="100" w:afterAutospacing="1"/>
    </w:pPr>
    <w:rPr>
      <w:rFonts w:ascii="Tahoma" w:eastAsia="Times New Roman" w:hAnsi="Tahoma"/>
      <w:sz w:val="20"/>
      <w:szCs w:val="20"/>
      <w:lang w:val="en-US"/>
    </w:rPr>
  </w:style>
  <w:style w:type="paragraph" w:customStyle="1" w:styleId="89">
    <w:name w:val="Текст выноски8"/>
    <w:basedOn w:val="ac"/>
    <w:rsid w:val="00966026"/>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UnresolvedMention">
    <w:name w:val="Unresolved Mention"/>
    <w:uiPriority w:val="99"/>
    <w:semiHidden/>
    <w:unhideWhenUsed/>
    <w:rsid w:val="00966026"/>
    <w:rPr>
      <w:color w:val="605E5C"/>
      <w:shd w:val="clear" w:color="auto" w:fill="E1DFDD"/>
    </w:rPr>
  </w:style>
  <w:style w:type="paragraph" w:customStyle="1" w:styleId="512">
    <w:name w:val="Заголовок 51"/>
    <w:basedOn w:val="ac"/>
    <w:next w:val="ac"/>
    <w:uiPriority w:val="9"/>
    <w:semiHidden/>
    <w:unhideWhenUsed/>
    <w:qFormat/>
    <w:rsid w:val="00966026"/>
    <w:pPr>
      <w:keepNext/>
      <w:keepLines/>
      <w:tabs>
        <w:tab w:val="num" w:pos="1215"/>
      </w:tabs>
      <w:spacing w:before="40"/>
      <w:ind w:left="1215" w:hanging="360"/>
      <w:jc w:val="both"/>
      <w:outlineLvl w:val="4"/>
    </w:pPr>
    <w:rPr>
      <w:rFonts w:ascii="Calibri Light" w:eastAsia="Times New Roman" w:hAnsi="Calibri Light"/>
      <w:color w:val="2E74B5"/>
      <w:sz w:val="28"/>
      <w:lang w:eastAsia="ru-RU"/>
    </w:rPr>
  </w:style>
  <w:style w:type="paragraph" w:customStyle="1" w:styleId="613">
    <w:name w:val="Заголовок 61"/>
    <w:basedOn w:val="ac"/>
    <w:next w:val="ac"/>
    <w:uiPriority w:val="9"/>
    <w:semiHidden/>
    <w:unhideWhenUsed/>
    <w:qFormat/>
    <w:rsid w:val="00966026"/>
    <w:pPr>
      <w:keepNext/>
      <w:keepLines/>
      <w:tabs>
        <w:tab w:val="num" w:pos="1215"/>
      </w:tabs>
      <w:spacing w:before="40"/>
      <w:ind w:left="1215" w:hanging="360"/>
      <w:jc w:val="both"/>
      <w:outlineLvl w:val="5"/>
    </w:pPr>
    <w:rPr>
      <w:rFonts w:ascii="Calibri Light" w:eastAsia="Times New Roman" w:hAnsi="Calibri Light"/>
      <w:color w:val="1F4D78"/>
      <w:sz w:val="28"/>
      <w:lang w:eastAsia="ru-RU"/>
    </w:rPr>
  </w:style>
  <w:style w:type="paragraph" w:customStyle="1" w:styleId="710">
    <w:name w:val="Заголовок 71"/>
    <w:basedOn w:val="ac"/>
    <w:next w:val="ac"/>
    <w:uiPriority w:val="9"/>
    <w:semiHidden/>
    <w:unhideWhenUsed/>
    <w:qFormat/>
    <w:rsid w:val="00966026"/>
    <w:pPr>
      <w:keepNext/>
      <w:keepLines/>
      <w:tabs>
        <w:tab w:val="num" w:pos="1215"/>
      </w:tabs>
      <w:spacing w:before="40"/>
      <w:ind w:left="1215" w:hanging="360"/>
      <w:jc w:val="both"/>
      <w:outlineLvl w:val="6"/>
    </w:pPr>
    <w:rPr>
      <w:rFonts w:ascii="Calibri Light" w:eastAsia="Times New Roman" w:hAnsi="Calibri Light"/>
      <w:i/>
      <w:iCs/>
      <w:color w:val="1F4D78"/>
      <w:sz w:val="28"/>
      <w:lang w:eastAsia="ru-RU"/>
    </w:rPr>
  </w:style>
  <w:style w:type="paragraph" w:customStyle="1" w:styleId="810">
    <w:name w:val="Заголовок 81"/>
    <w:basedOn w:val="ac"/>
    <w:next w:val="ac"/>
    <w:uiPriority w:val="9"/>
    <w:semiHidden/>
    <w:unhideWhenUsed/>
    <w:qFormat/>
    <w:rsid w:val="00966026"/>
    <w:pPr>
      <w:keepNext/>
      <w:keepLines/>
      <w:tabs>
        <w:tab w:val="num" w:pos="1215"/>
      </w:tabs>
      <w:spacing w:before="40"/>
      <w:ind w:left="1215" w:hanging="360"/>
      <w:jc w:val="both"/>
      <w:outlineLvl w:val="7"/>
    </w:pPr>
    <w:rPr>
      <w:rFonts w:ascii="Calibri Light" w:eastAsia="Times New Roman" w:hAnsi="Calibri Light"/>
      <w:color w:val="272727"/>
      <w:sz w:val="21"/>
      <w:szCs w:val="21"/>
      <w:lang w:eastAsia="ru-RU"/>
    </w:rPr>
  </w:style>
  <w:style w:type="paragraph" w:customStyle="1" w:styleId="910">
    <w:name w:val="Заголовок 91"/>
    <w:basedOn w:val="ac"/>
    <w:next w:val="ac"/>
    <w:uiPriority w:val="9"/>
    <w:semiHidden/>
    <w:unhideWhenUsed/>
    <w:qFormat/>
    <w:rsid w:val="00966026"/>
    <w:pPr>
      <w:keepNext/>
      <w:keepLines/>
      <w:tabs>
        <w:tab w:val="num" w:pos="1215"/>
      </w:tabs>
      <w:spacing w:before="40"/>
      <w:ind w:left="1215" w:hanging="360"/>
      <w:jc w:val="both"/>
      <w:outlineLvl w:val="8"/>
    </w:pPr>
    <w:rPr>
      <w:rFonts w:ascii="Calibri Light" w:eastAsia="Times New Roman" w:hAnsi="Calibri Light"/>
      <w:i/>
      <w:iCs/>
      <w:color w:val="272727"/>
      <w:sz w:val="21"/>
      <w:szCs w:val="21"/>
      <w:lang w:eastAsia="ru-RU"/>
    </w:rPr>
  </w:style>
  <w:style w:type="character" w:customStyle="1" w:styleId="copytarget">
    <w:name w:val="copy_target"/>
    <w:rsid w:val="00966026"/>
  </w:style>
  <w:style w:type="character" w:customStyle="1" w:styleId="513">
    <w:name w:val="Заголовок 5 Знак1"/>
    <w:semiHidden/>
    <w:rsid w:val="00966026"/>
    <w:rPr>
      <w:rFonts w:ascii="Calibri" w:eastAsia="Times New Roman" w:hAnsi="Calibri" w:cs="Times New Roman"/>
      <w:b/>
      <w:bCs/>
      <w:i/>
      <w:iCs/>
      <w:sz w:val="26"/>
      <w:szCs w:val="26"/>
    </w:rPr>
  </w:style>
  <w:style w:type="character" w:customStyle="1" w:styleId="711">
    <w:name w:val="Заголовок 7 Знак1"/>
    <w:semiHidden/>
    <w:rsid w:val="00966026"/>
    <w:rPr>
      <w:rFonts w:ascii="Calibri" w:eastAsia="Times New Roman" w:hAnsi="Calibri" w:cs="Times New Roman"/>
      <w:sz w:val="24"/>
      <w:szCs w:val="24"/>
    </w:rPr>
  </w:style>
  <w:style w:type="character" w:customStyle="1" w:styleId="811">
    <w:name w:val="Заголовок 8 Знак1"/>
    <w:semiHidden/>
    <w:rsid w:val="00966026"/>
    <w:rPr>
      <w:rFonts w:ascii="Calibri" w:eastAsia="Times New Roman" w:hAnsi="Calibri" w:cs="Times New Roman"/>
      <w:i/>
      <w:iCs/>
      <w:sz w:val="24"/>
      <w:szCs w:val="24"/>
    </w:rPr>
  </w:style>
  <w:style w:type="character" w:customStyle="1" w:styleId="911">
    <w:name w:val="Заголовок 9 Знак1"/>
    <w:semiHidden/>
    <w:rsid w:val="00966026"/>
    <w:rPr>
      <w:rFonts w:ascii="Cambria" w:eastAsia="Times New Roman" w:hAnsi="Cambria" w:cs="Times New Roman"/>
      <w:sz w:val="22"/>
      <w:szCs w:val="22"/>
    </w:rPr>
  </w:style>
  <w:style w:type="table" w:customStyle="1" w:styleId="500">
    <w:name w:val="Сетка таблицы50"/>
    <w:basedOn w:val="ae"/>
    <w:next w:val="af0"/>
    <w:uiPriority w:val="59"/>
    <w:rsid w:val="00FF0FF9"/>
    <w:pPr>
      <w:ind w:firstLine="709"/>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basedOn w:val="ae"/>
    <w:next w:val="af0"/>
    <w:uiPriority w:val="59"/>
    <w:rsid w:val="0078311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basedOn w:val="ae"/>
    <w:next w:val="af0"/>
    <w:uiPriority w:val="59"/>
    <w:rsid w:val="00CD750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e"/>
    <w:next w:val="af0"/>
    <w:rsid w:val="004D0E7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e"/>
    <w:next w:val="af0"/>
    <w:uiPriority w:val="59"/>
    <w:rsid w:val="007C65F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0">
    <w:name w:val="Сетка таблицы56"/>
    <w:basedOn w:val="ae"/>
    <w:next w:val="af0"/>
    <w:rsid w:val="00AE3DBB"/>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0">
    <w:name w:val="Сетка таблицы53"/>
    <w:basedOn w:val="ae"/>
    <w:next w:val="af0"/>
    <w:rsid w:val="005A43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f8">
    <w:name w:val="Неразрешенное упоминание1"/>
    <w:basedOn w:val="ad"/>
    <w:uiPriority w:val="99"/>
    <w:semiHidden/>
    <w:unhideWhenUsed/>
    <w:rsid w:val="005A43B8"/>
    <w:rPr>
      <w:color w:val="605E5C"/>
      <w:shd w:val="clear" w:color="auto" w:fill="E1DFDD"/>
    </w:rPr>
  </w:style>
  <w:style w:type="paragraph" w:customStyle="1" w:styleId="415">
    <w:name w:val="Заголовок 41"/>
    <w:basedOn w:val="ac"/>
    <w:next w:val="ac"/>
    <w:uiPriority w:val="9"/>
    <w:unhideWhenUsed/>
    <w:qFormat/>
    <w:rsid w:val="00700080"/>
    <w:pPr>
      <w:keepNext/>
      <w:keepLines/>
      <w:spacing w:before="40" w:line="276" w:lineRule="auto"/>
      <w:outlineLvl w:val="3"/>
    </w:pPr>
    <w:rPr>
      <w:rFonts w:ascii="Calibri Light" w:eastAsia="Times New Roman" w:hAnsi="Calibri Light"/>
      <w:i/>
      <w:iCs/>
      <w:color w:val="2E74B5"/>
    </w:rPr>
  </w:style>
  <w:style w:type="character" w:customStyle="1" w:styleId="1fffff9">
    <w:name w:val="Просмотренная гиперссылка1"/>
    <w:basedOn w:val="ad"/>
    <w:uiPriority w:val="99"/>
    <w:semiHidden/>
    <w:unhideWhenUsed/>
    <w:rsid w:val="00700080"/>
    <w:rPr>
      <w:color w:val="954F72"/>
      <w:u w:val="single"/>
    </w:rPr>
  </w:style>
  <w:style w:type="paragraph" w:customStyle="1" w:styleId="table">
    <w:name w:val="table"/>
    <w:basedOn w:val="ac"/>
    <w:rsid w:val="00700080"/>
    <w:pPr>
      <w:spacing w:before="100" w:beforeAutospacing="1" w:after="100" w:afterAutospacing="1"/>
    </w:pPr>
    <w:rPr>
      <w:rFonts w:eastAsia="Times New Roman"/>
      <w:sz w:val="24"/>
      <w:szCs w:val="24"/>
      <w:lang w:eastAsia="ru-RU"/>
    </w:rPr>
  </w:style>
  <w:style w:type="character" w:customStyle="1" w:styleId="1fffffa">
    <w:name w:val="Гиперссылка1"/>
    <w:basedOn w:val="ad"/>
    <w:rsid w:val="00700080"/>
  </w:style>
  <w:style w:type="table" w:customStyle="1" w:styleId="550">
    <w:name w:val="Сетка таблицы55"/>
    <w:basedOn w:val="ae"/>
    <w:next w:val="af0"/>
    <w:rsid w:val="000C604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0">
    <w:name w:val="Сетка таблицы57"/>
    <w:basedOn w:val="ae"/>
    <w:next w:val="af0"/>
    <w:uiPriority w:val="59"/>
    <w:rsid w:val="00E1592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header" w:uiPriority="0" w:qFormat="1"/>
    <w:lsdException w:name="caption" w:uiPriority="0" w:qFormat="1"/>
    <w:lsdException w:name="line number" w:uiPriority="0"/>
    <w:lsdException w:name="List Bullet" w:uiPriority="0"/>
    <w:lsdException w:name="List Number"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HTML Definition"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c">
    <w:name w:val="Normal"/>
    <w:aliases w:val="Мой"/>
    <w:qFormat/>
    <w:rsid w:val="00C016DE"/>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c"/>
    <w:next w:val="ac"/>
    <w:link w:val="15"/>
    <w:uiPriority w:val="9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c"/>
    <w:next w:val="ac"/>
    <w:link w:val="21"/>
    <w:uiPriority w:val="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c"/>
    <w:next w:val="ac"/>
    <w:link w:val="31"/>
    <w:uiPriority w:val="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c"/>
    <w:next w:val="ac"/>
    <w:link w:val="40"/>
    <w:uiPriority w:val="9"/>
    <w:qFormat/>
    <w:rsid w:val="0024584B"/>
    <w:pPr>
      <w:keepNext/>
      <w:ind w:left="57" w:right="57"/>
      <w:jc w:val="center"/>
      <w:outlineLvl w:val="3"/>
    </w:pPr>
    <w:rPr>
      <w:rFonts w:eastAsia="Times New Roman"/>
      <w:color w:val="000000"/>
      <w:sz w:val="28"/>
      <w:szCs w:val="28"/>
    </w:rPr>
  </w:style>
  <w:style w:type="paragraph" w:styleId="5">
    <w:name w:val="heading 5"/>
    <w:basedOn w:val="ac"/>
    <w:next w:val="ac"/>
    <w:link w:val="50"/>
    <w:uiPriority w:val="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c"/>
    <w:next w:val="ac"/>
    <w:link w:val="60"/>
    <w:uiPriority w:val="9"/>
    <w:qFormat/>
    <w:rsid w:val="00A71BC1"/>
    <w:pPr>
      <w:keepNext/>
      <w:jc w:val="both"/>
      <w:outlineLvl w:val="5"/>
    </w:pPr>
    <w:rPr>
      <w:rFonts w:eastAsia="Times New Roman"/>
      <w:b/>
      <w:sz w:val="24"/>
      <w:szCs w:val="20"/>
    </w:rPr>
  </w:style>
  <w:style w:type="paragraph" w:styleId="7">
    <w:name w:val="heading 7"/>
    <w:basedOn w:val="ac"/>
    <w:next w:val="ac"/>
    <w:link w:val="70"/>
    <w:uiPriority w:val="9"/>
    <w:qFormat/>
    <w:rsid w:val="00A71BC1"/>
    <w:pPr>
      <w:keepNext/>
      <w:jc w:val="both"/>
      <w:outlineLvl w:val="6"/>
    </w:pPr>
    <w:rPr>
      <w:rFonts w:eastAsia="Times New Roman"/>
      <w:sz w:val="24"/>
      <w:szCs w:val="20"/>
    </w:rPr>
  </w:style>
  <w:style w:type="paragraph" w:styleId="8">
    <w:name w:val="heading 8"/>
    <w:basedOn w:val="ac"/>
    <w:next w:val="ac"/>
    <w:link w:val="80"/>
    <w:uiPriority w:val="9"/>
    <w:qFormat/>
    <w:rsid w:val="00A71BC1"/>
    <w:pPr>
      <w:keepNext/>
      <w:outlineLvl w:val="7"/>
    </w:pPr>
    <w:rPr>
      <w:rFonts w:eastAsia="Times New Roman"/>
      <w:sz w:val="24"/>
      <w:szCs w:val="20"/>
    </w:rPr>
  </w:style>
  <w:style w:type="paragraph" w:styleId="9">
    <w:name w:val="heading 9"/>
    <w:basedOn w:val="ac"/>
    <w:next w:val="ac"/>
    <w:link w:val="90"/>
    <w:uiPriority w:val="9"/>
    <w:qFormat/>
    <w:rsid w:val="00A71BC1"/>
    <w:pPr>
      <w:keepNext/>
      <w:outlineLvl w:val="8"/>
    </w:pPr>
    <w:rPr>
      <w:rFonts w:eastAsia="Times New Roman"/>
      <w:b/>
      <w:sz w:val="24"/>
      <w:szCs w:val="20"/>
    </w:rPr>
  </w:style>
  <w:style w:type="character" w:default="1" w:styleId="ad">
    <w:name w:val="Default Paragraph Font"/>
    <w:uiPriority w:val="1"/>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basedOn w:val="ae"/>
    <w:uiPriority w:val="99"/>
    <w:rsid w:val="00B3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c"/>
    <w:link w:val="af2"/>
    <w:uiPriority w:val="99"/>
    <w:unhideWhenUsed/>
    <w:rsid w:val="00913412"/>
    <w:rPr>
      <w:rFonts w:ascii="Tahoma" w:hAnsi="Tahoma"/>
      <w:sz w:val="16"/>
      <w:szCs w:val="16"/>
    </w:rPr>
  </w:style>
  <w:style w:type="character" w:customStyle="1" w:styleId="af2">
    <w:name w:val="Текст выноски Знак"/>
    <w:link w:val="af1"/>
    <w:uiPriority w:val="99"/>
    <w:rsid w:val="00913412"/>
    <w:rPr>
      <w:rFonts w:ascii="Tahoma" w:hAnsi="Tahoma" w:cs="Tahoma"/>
      <w:sz w:val="16"/>
      <w:szCs w:val="16"/>
      <w:lang w:eastAsia="en-US"/>
    </w:rPr>
  </w:style>
  <w:style w:type="paragraph" w:styleId="af3">
    <w:name w:val="header"/>
    <w:aliases w:val="ВерхКолонтитул, Знак1, Знак5"/>
    <w:basedOn w:val="ac"/>
    <w:link w:val="af4"/>
    <w:unhideWhenUsed/>
    <w:qFormat/>
    <w:rsid w:val="005310A9"/>
    <w:pPr>
      <w:tabs>
        <w:tab w:val="center" w:pos="4677"/>
        <w:tab w:val="right" w:pos="9355"/>
      </w:tabs>
    </w:pPr>
  </w:style>
  <w:style w:type="character" w:customStyle="1" w:styleId="af4">
    <w:name w:val="Верхний колонтитул Знак"/>
    <w:aliases w:val="ВерхКолонтитул Знак, Знак1 Знак, Знак5 Знак"/>
    <w:link w:val="af3"/>
    <w:rsid w:val="005310A9"/>
    <w:rPr>
      <w:rFonts w:ascii="Times New Roman" w:hAnsi="Times New Roman"/>
      <w:sz w:val="22"/>
      <w:szCs w:val="22"/>
      <w:lang w:eastAsia="en-US"/>
    </w:rPr>
  </w:style>
  <w:style w:type="paragraph" w:styleId="af5">
    <w:name w:val="footer"/>
    <w:basedOn w:val="ac"/>
    <w:link w:val="af6"/>
    <w:uiPriority w:val="99"/>
    <w:unhideWhenUsed/>
    <w:rsid w:val="005310A9"/>
    <w:pPr>
      <w:tabs>
        <w:tab w:val="center" w:pos="4677"/>
        <w:tab w:val="right" w:pos="9355"/>
      </w:tabs>
    </w:pPr>
  </w:style>
  <w:style w:type="character" w:customStyle="1" w:styleId="af6">
    <w:name w:val="Нижний колонтитул Знак"/>
    <w:link w:val="af5"/>
    <w:uiPriority w:val="99"/>
    <w:rsid w:val="005310A9"/>
    <w:rPr>
      <w:rFonts w:ascii="Times New Roman" w:hAnsi="Times New Roman"/>
      <w:sz w:val="22"/>
      <w:szCs w:val="22"/>
      <w:lang w:eastAsia="en-US"/>
    </w:rPr>
  </w:style>
  <w:style w:type="character" w:styleId="af7">
    <w:name w:val="Hyperlink"/>
    <w:uiPriority w:val="99"/>
    <w:unhideWhenUsed/>
    <w:rsid w:val="00351857"/>
    <w:rPr>
      <w:color w:val="0000FF"/>
      <w:u w:val="single"/>
    </w:rPr>
  </w:style>
  <w:style w:type="paragraph" w:styleId="af8">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c"/>
    <w:link w:val="af9"/>
    <w:qFormat/>
    <w:rsid w:val="00C034CC"/>
    <w:pPr>
      <w:tabs>
        <w:tab w:val="left" w:pos="3060"/>
      </w:tabs>
      <w:jc w:val="both"/>
    </w:pPr>
    <w:rPr>
      <w:rFonts w:eastAsia="Times New Roman"/>
      <w:sz w:val="28"/>
      <w:szCs w:val="20"/>
    </w:rPr>
  </w:style>
  <w:style w:type="character" w:customStyle="1" w:styleId="af9">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8"/>
    <w:rsid w:val="00C034CC"/>
    <w:rPr>
      <w:rFonts w:ascii="Times New Roman" w:eastAsia="Times New Roman" w:hAnsi="Times New Roman"/>
      <w:sz w:val="28"/>
    </w:rPr>
  </w:style>
  <w:style w:type="paragraph" w:styleId="32">
    <w:name w:val="Body Text Indent 3"/>
    <w:basedOn w:val="ac"/>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uiPriority w:val="9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uiPriority w:val="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
    <w:rsid w:val="0024584B"/>
    <w:rPr>
      <w:rFonts w:ascii="Times New Roman" w:eastAsia="Times New Roman" w:hAnsi="Times New Roman"/>
      <w:color w:val="000000"/>
      <w:sz w:val="28"/>
      <w:szCs w:val="28"/>
    </w:rPr>
  </w:style>
  <w:style w:type="character" w:customStyle="1" w:styleId="50">
    <w:name w:val="Заголовок 5 Знак"/>
    <w:link w:val="5"/>
    <w:uiPriority w:val="9"/>
    <w:rsid w:val="0024584B"/>
    <w:rPr>
      <w:rFonts w:ascii="Cambria" w:eastAsia="Times New Roman" w:hAnsi="Cambria"/>
      <w:color w:val="243F60"/>
      <w:sz w:val="24"/>
      <w:szCs w:val="24"/>
    </w:rPr>
  </w:style>
  <w:style w:type="paragraph" w:customStyle="1" w:styleId="afa">
    <w:name w:val="подпись к объекту"/>
    <w:basedOn w:val="ac"/>
    <w:next w:val="ac"/>
    <w:rsid w:val="0024584B"/>
    <w:pPr>
      <w:tabs>
        <w:tab w:val="left" w:pos="3060"/>
      </w:tabs>
      <w:spacing w:line="240" w:lineRule="atLeast"/>
      <w:jc w:val="center"/>
    </w:pPr>
    <w:rPr>
      <w:rFonts w:eastAsia="Times New Roman"/>
      <w:b/>
      <w:caps/>
      <w:sz w:val="28"/>
      <w:szCs w:val="20"/>
      <w:lang w:eastAsia="ru-RU"/>
    </w:rPr>
  </w:style>
  <w:style w:type="paragraph" w:styleId="afb">
    <w:name w:val="Body Text Indent"/>
    <w:aliases w:val="Основной текст 1,Нумерованный список !!,Надин стиль"/>
    <w:basedOn w:val="ac"/>
    <w:link w:val="afc"/>
    <w:rsid w:val="0024584B"/>
    <w:pPr>
      <w:spacing w:after="120"/>
      <w:ind w:left="283"/>
    </w:pPr>
    <w:rPr>
      <w:rFonts w:eastAsia="Times New Roman"/>
      <w:sz w:val="20"/>
      <w:szCs w:val="20"/>
    </w:rPr>
  </w:style>
  <w:style w:type="character" w:customStyle="1" w:styleId="afc">
    <w:name w:val="Основной текст с отступом Знак"/>
    <w:aliases w:val="Основной текст 1 Знак1,Нумерованный список !! Знак1,Надин стиль Знак"/>
    <w:link w:val="afb"/>
    <w:rsid w:val="0024584B"/>
    <w:rPr>
      <w:rFonts w:ascii="Times New Roman" w:eastAsia="Times New Roman" w:hAnsi="Times New Roman"/>
    </w:rPr>
  </w:style>
  <w:style w:type="paragraph" w:styleId="22">
    <w:name w:val="Body Text 2"/>
    <w:basedOn w:val="ac"/>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6">
    <w:name w:val="Нет списка1"/>
    <w:next w:val="af"/>
    <w:semiHidden/>
    <w:unhideWhenUsed/>
    <w:rsid w:val="0024584B"/>
  </w:style>
  <w:style w:type="paragraph" w:customStyle="1" w:styleId="afd">
    <w:name w:val="Знак Знак Знак Знак Знак Знак Знак"/>
    <w:basedOn w:val="ac"/>
    <w:rsid w:val="0024584B"/>
    <w:pPr>
      <w:spacing w:before="100" w:beforeAutospacing="1" w:after="100" w:afterAutospacing="1"/>
      <w:jc w:val="both"/>
    </w:pPr>
    <w:rPr>
      <w:rFonts w:ascii="Tahoma" w:eastAsia="Times New Roman" w:hAnsi="Tahoma"/>
      <w:sz w:val="20"/>
      <w:szCs w:val="20"/>
      <w:lang w:val="en-US"/>
    </w:rPr>
  </w:style>
  <w:style w:type="paragraph" w:styleId="afe">
    <w:name w:val="List Paragraph"/>
    <w:aliases w:val="ПАРАГРАФ,Bullet List,FooterText,numbered,Цветной список - Акцент 11,Список нумерованный цифры"/>
    <w:basedOn w:val="ac"/>
    <w:link w:val="aff"/>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9">
    <w:name w:val="Сетка таблицы1"/>
    <w:basedOn w:val="ae"/>
    <w:next w:val="af0"/>
    <w:uiPriority w:val="39"/>
    <w:rsid w:val="002458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c"/>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c"/>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uiPriority w:val="9"/>
    <w:rsid w:val="00A71BC1"/>
    <w:rPr>
      <w:rFonts w:ascii="Times New Roman" w:eastAsia="Times New Roman" w:hAnsi="Times New Roman"/>
      <w:sz w:val="24"/>
    </w:rPr>
  </w:style>
  <w:style w:type="character" w:customStyle="1" w:styleId="80">
    <w:name w:val="Заголовок 8 Знак"/>
    <w:link w:val="8"/>
    <w:uiPriority w:val="9"/>
    <w:rsid w:val="00A71BC1"/>
    <w:rPr>
      <w:rFonts w:ascii="Times New Roman" w:eastAsia="Times New Roman" w:hAnsi="Times New Roman"/>
      <w:sz w:val="24"/>
    </w:rPr>
  </w:style>
  <w:style w:type="character" w:customStyle="1" w:styleId="90">
    <w:name w:val="Заголовок 9 Знак"/>
    <w:link w:val="9"/>
    <w:uiPriority w:val="9"/>
    <w:rsid w:val="00A71BC1"/>
    <w:rPr>
      <w:rFonts w:ascii="Times New Roman" w:eastAsia="Times New Roman" w:hAnsi="Times New Roman"/>
      <w:b/>
      <w:sz w:val="24"/>
    </w:rPr>
  </w:style>
  <w:style w:type="paragraph" w:styleId="aff0">
    <w:name w:val="Title"/>
    <w:basedOn w:val="ac"/>
    <w:link w:val="24"/>
    <w:qFormat/>
    <w:rsid w:val="00A71BC1"/>
    <w:pPr>
      <w:ind w:firstLine="284"/>
      <w:jc w:val="center"/>
    </w:pPr>
    <w:rPr>
      <w:rFonts w:eastAsia="Times New Roman"/>
      <w:b/>
      <w:sz w:val="28"/>
      <w:szCs w:val="20"/>
    </w:rPr>
  </w:style>
  <w:style w:type="character" w:customStyle="1" w:styleId="24">
    <w:name w:val="Название Знак2"/>
    <w:link w:val="aff0"/>
    <w:rsid w:val="00A71BC1"/>
    <w:rPr>
      <w:rFonts w:ascii="Times New Roman" w:eastAsia="Times New Roman" w:hAnsi="Times New Roman"/>
      <w:b/>
      <w:sz w:val="28"/>
    </w:rPr>
  </w:style>
  <w:style w:type="paragraph" w:styleId="25">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c"/>
    <w:link w:val="26"/>
    <w:rsid w:val="00A71BC1"/>
    <w:pPr>
      <w:ind w:firstLine="284"/>
      <w:jc w:val="center"/>
    </w:pPr>
    <w:rPr>
      <w:rFonts w:eastAsia="Times New Roman"/>
      <w:b/>
      <w:sz w:val="40"/>
      <w:szCs w:val="20"/>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5"/>
    <w:rsid w:val="00A71BC1"/>
    <w:rPr>
      <w:rFonts w:ascii="Times New Roman" w:eastAsia="Times New Roman" w:hAnsi="Times New Roman"/>
      <w:b/>
      <w:sz w:val="40"/>
    </w:rPr>
  </w:style>
  <w:style w:type="paragraph" w:styleId="aff1">
    <w:name w:val="Document Map"/>
    <w:basedOn w:val="ac"/>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c"/>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c"/>
    <w:link w:val="aff4"/>
    <w:uiPriority w:val="99"/>
    <w:qFormat/>
    <w:rsid w:val="00A71BC1"/>
    <w:pPr>
      <w:spacing w:before="100" w:beforeAutospacing="1" w:after="100" w:afterAutospacing="1"/>
    </w:pPr>
    <w:rPr>
      <w:rFonts w:eastAsia="Times New Roman"/>
      <w:sz w:val="24"/>
      <w:szCs w:val="24"/>
    </w:rPr>
  </w:style>
  <w:style w:type="paragraph" w:customStyle="1" w:styleId="aff5">
    <w:name w:val="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c"/>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c"/>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c"/>
    <w:uiPriority w:val="99"/>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uiPriority w:val="99"/>
    <w:rsid w:val="00A71BC1"/>
  </w:style>
  <w:style w:type="paragraph" w:customStyle="1" w:styleId="ConsNormal">
    <w:name w:val="ConsNormal"/>
    <w:uiPriority w:val="99"/>
    <w:qFormat/>
    <w:rsid w:val="00A71BC1"/>
    <w:pPr>
      <w:widowControl w:val="0"/>
      <w:ind w:firstLine="720"/>
    </w:pPr>
    <w:rPr>
      <w:rFonts w:ascii="Arial" w:eastAsia="Times New Roman" w:hAnsi="Arial"/>
      <w:snapToGrid w:val="0"/>
    </w:rPr>
  </w:style>
  <w:style w:type="paragraph" w:customStyle="1" w:styleId="51">
    <w:name w:val="Знак5"/>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8"/>
    <w:link w:val="affb"/>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c"/>
    <w:next w:val="af8"/>
    <w:uiPriority w:val="99"/>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c"/>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c"/>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c"/>
    <w:uiPriority w:val="99"/>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c"/>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rsid w:val="00A71BC1"/>
  </w:style>
  <w:style w:type="character" w:customStyle="1" w:styleId="affe">
    <w:name w:val="Символ нумерации"/>
    <w:rsid w:val="00A71BC1"/>
  </w:style>
  <w:style w:type="character" w:customStyle="1" w:styleId="27">
    <w:name w:val="Основной шрифт абзаца2"/>
    <w:rsid w:val="00A71BC1"/>
  </w:style>
  <w:style w:type="paragraph" w:customStyle="1" w:styleId="afff">
    <w:name w:val="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8">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locked/>
    <w:rsid w:val="00FA19DD"/>
    <w:rPr>
      <w:sz w:val="25"/>
      <w:szCs w:val="25"/>
      <w:shd w:val="clear" w:color="auto" w:fill="FFFFFF"/>
    </w:rPr>
  </w:style>
  <w:style w:type="paragraph" w:customStyle="1" w:styleId="1f0">
    <w:name w:val="Основной текст1"/>
    <w:basedOn w:val="ac"/>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c"/>
    <w:link w:val="afff2"/>
    <w:qFormat/>
    <w:rsid w:val="00FA19DD"/>
    <w:rPr>
      <w:rFonts w:ascii="Calibri" w:eastAsia="Times New Roman" w:hAnsi="Calibri"/>
    </w:rPr>
  </w:style>
  <w:style w:type="character" w:customStyle="1" w:styleId="afff2">
    <w:name w:val="Без интервала Знак"/>
    <w:aliases w:val="Табл Знак"/>
    <w:link w:val="afff1"/>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9">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99"/>
    <w:rsid w:val="00FA19DD"/>
    <w:rPr>
      <w:rFonts w:ascii="Times New Roman CYR" w:hAnsi="Times New Roman CYR" w:cs="Times New Roman CYR"/>
    </w:rPr>
  </w:style>
  <w:style w:type="character" w:styleId="afff7">
    <w:name w:val="Strong"/>
    <w:uiPriority w:val="22"/>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c"/>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2a">
    <w:name w:val="Название объекта2"/>
    <w:basedOn w:val="ac"/>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b">
    <w:name w:val="Указатель2"/>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c"/>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c"/>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c"/>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c"/>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c"/>
    <w:uiPriority w:val="99"/>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c"/>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c"/>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c"/>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c"/>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c"/>
    <w:rsid w:val="00FA19DD"/>
    <w:pPr>
      <w:suppressAutoHyphens/>
      <w:spacing w:before="280" w:after="280"/>
    </w:pPr>
    <w:rPr>
      <w:rFonts w:eastAsia="Times New Roman"/>
      <w:sz w:val="24"/>
      <w:szCs w:val="24"/>
      <w:lang w:eastAsia="zh-CN"/>
    </w:rPr>
  </w:style>
  <w:style w:type="paragraph" w:customStyle="1" w:styleId="1f4">
    <w:name w:val="Схема документа1"/>
    <w:basedOn w:val="ac"/>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c"/>
    <w:next w:val="af8"/>
    <w:rsid w:val="00FA19DD"/>
    <w:pPr>
      <w:suppressAutoHyphens/>
      <w:ind w:left="-567"/>
      <w:jc w:val="center"/>
    </w:pPr>
    <w:rPr>
      <w:rFonts w:eastAsia="Times New Roman"/>
      <w:sz w:val="28"/>
      <w:szCs w:val="20"/>
      <w:lang w:eastAsia="zh-CN"/>
    </w:rPr>
  </w:style>
  <w:style w:type="paragraph" w:customStyle="1" w:styleId="211">
    <w:name w:val="Основной текст 21"/>
    <w:basedOn w:val="ac"/>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c"/>
    <w:uiPriority w:val="99"/>
    <w:rsid w:val="00FA19DD"/>
    <w:pPr>
      <w:suppressAutoHyphens/>
      <w:spacing w:after="120"/>
    </w:pPr>
    <w:rPr>
      <w:rFonts w:eastAsia="Times New Roman"/>
      <w:sz w:val="16"/>
      <w:szCs w:val="16"/>
      <w:lang w:eastAsia="zh-CN"/>
    </w:rPr>
  </w:style>
  <w:style w:type="paragraph" w:customStyle="1" w:styleId="313">
    <w:name w:val="Список 31"/>
    <w:basedOn w:val="ac"/>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8"/>
    <w:uiPriority w:val="99"/>
    <w:rsid w:val="00FA19DD"/>
    <w:pPr>
      <w:tabs>
        <w:tab w:val="clear" w:pos="3060"/>
      </w:tabs>
      <w:suppressAutoHyphens/>
    </w:pPr>
    <w:rPr>
      <w:sz w:val="24"/>
      <w:lang w:eastAsia="zh-CN"/>
    </w:rPr>
  </w:style>
  <w:style w:type="paragraph" w:customStyle="1" w:styleId="ConsPlusDocList2">
    <w:name w:val="ConsPlusDocList2"/>
    <w:next w:val="ac"/>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c"/>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c"/>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c"/>
    <w:rsid w:val="00FA19DD"/>
    <w:pPr>
      <w:widowControl w:val="0"/>
      <w:suppressAutoHyphens/>
      <w:autoSpaceDE w:val="0"/>
    </w:pPr>
    <w:rPr>
      <w:rFonts w:ascii="Arial" w:eastAsia="Arial" w:hAnsi="Arial" w:cs="Arial"/>
      <w:b/>
      <w:bCs/>
      <w:lang w:eastAsia="zh-CN" w:bidi="hi-IN"/>
    </w:rPr>
  </w:style>
  <w:style w:type="paragraph" w:customStyle="1" w:styleId="2c">
    <w:name w:val="Обычный2"/>
    <w:link w:val="Normal"/>
    <w:uiPriority w:val="99"/>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c"/>
    <w:uiPriority w:val="9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c"/>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c"/>
    <w:link w:val="41"/>
    <w:rsid w:val="00F87F9E"/>
    <w:pPr>
      <w:shd w:val="clear" w:color="auto" w:fill="FFFFFF"/>
      <w:spacing w:before="240" w:line="274" w:lineRule="exact"/>
      <w:jc w:val="both"/>
    </w:pPr>
    <w:rPr>
      <w:rFonts w:ascii="Calibri" w:hAnsi="Calibri"/>
      <w:sz w:val="21"/>
      <w:szCs w:val="21"/>
    </w:rPr>
  </w:style>
  <w:style w:type="character" w:styleId="afffb">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c"/>
    <w:rsid w:val="00F87F9E"/>
    <w:pPr>
      <w:suppressLineNumbers/>
    </w:pPr>
    <w:rPr>
      <w:rFonts w:eastAsia="Times New Roman" w:cs="Mangal"/>
      <w:sz w:val="24"/>
      <w:szCs w:val="24"/>
      <w:lang w:eastAsia="zh-CN"/>
    </w:rPr>
  </w:style>
  <w:style w:type="paragraph" w:customStyle="1" w:styleId="38">
    <w:name w:val="Название3"/>
    <w:basedOn w:val="ac"/>
    <w:rsid w:val="00F87F9E"/>
    <w:pPr>
      <w:suppressLineNumbers/>
      <w:spacing w:before="120" w:after="120"/>
    </w:pPr>
    <w:rPr>
      <w:rFonts w:eastAsia="Times New Roman" w:cs="Tahoma"/>
      <w:i/>
      <w:iCs/>
      <w:sz w:val="24"/>
      <w:szCs w:val="24"/>
      <w:lang w:eastAsia="zh-CN"/>
    </w:rPr>
  </w:style>
  <w:style w:type="paragraph" w:customStyle="1" w:styleId="2d">
    <w:name w:val="Название2"/>
    <w:basedOn w:val="ac"/>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c"/>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w:basedOn w:val="ac"/>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 Знак Знак Знак Знак Знак Знак2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f0">
    <w:name w:val="Знак Знак Знак2"/>
    <w:basedOn w:val="ac"/>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1">
    <w:name w:val="Основной текст (2)_"/>
    <w:link w:val="2f2"/>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2">
    <w:name w:val="Основной текст (2)"/>
    <w:basedOn w:val="ac"/>
    <w:link w:val="2f1"/>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uiPriority w:val="99"/>
    <w:rsid w:val="00C458EF"/>
    <w:rPr>
      <w:rFonts w:ascii="Courier New" w:eastAsia="Times New Roman" w:hAnsi="Courier New" w:cs="Courier New"/>
      <w:lang w:val="ru-RU" w:eastAsia="ru-RU" w:bidi="ar-SA"/>
    </w:rPr>
  </w:style>
  <w:style w:type="paragraph" w:customStyle="1" w:styleId="2f3">
    <w:name w:val="Основной текст2"/>
    <w:basedOn w:val="ac"/>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c"/>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c"/>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c"/>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c"/>
    <w:link w:val="affff3"/>
    <w:uiPriority w:val="99"/>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uiPriority w:val="99"/>
    <w:rsid w:val="00AE6079"/>
    <w:rPr>
      <w:rFonts w:ascii="Times New Roman" w:eastAsia="Times New Roman" w:hAnsi="Times New Roman"/>
    </w:rPr>
  </w:style>
  <w:style w:type="character" w:styleId="affff4">
    <w:name w:val="footnote reference"/>
    <w:aliases w:val="Знак сноски 1,Знак сноски-FN,Ciae niinee-FN"/>
    <w:link w:val="1fa"/>
    <w:uiPriority w:val="99"/>
    <w:rsid w:val="00AE6079"/>
    <w:rPr>
      <w:vertAlign w:val="superscript"/>
    </w:rPr>
  </w:style>
  <w:style w:type="paragraph" w:customStyle="1" w:styleId="affff5">
    <w:name w:val="Знак Знак Знак Знак"/>
    <w:basedOn w:val="ac"/>
    <w:uiPriority w:val="9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c"/>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c"/>
    <w:link w:val="affff8"/>
    <w:uiPriority w:val="11"/>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uiPriority w:val="11"/>
    <w:rsid w:val="00AE6079"/>
    <w:rPr>
      <w:rFonts w:ascii="Arial" w:eastAsia="Times New Roman" w:hAnsi="Arial" w:cs="Arial"/>
      <w:sz w:val="24"/>
      <w:szCs w:val="24"/>
    </w:rPr>
  </w:style>
  <w:style w:type="paragraph" w:customStyle="1" w:styleId="1fc">
    <w:name w:val="Список маркированный 1"/>
    <w:basedOn w:val="ac"/>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c"/>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c"/>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c"/>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c"/>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c"/>
    <w:link w:val="affff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c"/>
    <w:uiPriority w:val="3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c"/>
    <w:next w:val="ac"/>
    <w:autoRedefine/>
    <w:uiPriority w:val="39"/>
    <w:rsid w:val="00AE6079"/>
    <w:rPr>
      <w:rFonts w:eastAsia="Times New Roman"/>
      <w:sz w:val="24"/>
      <w:szCs w:val="24"/>
      <w:lang w:eastAsia="ru-RU"/>
    </w:rPr>
  </w:style>
  <w:style w:type="paragraph" w:styleId="2f4">
    <w:name w:val="toc 2"/>
    <w:basedOn w:val="ac"/>
    <w:next w:val="ac"/>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c"/>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c"/>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c"/>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5">
    <w:name w:val="Знак2"/>
    <w:basedOn w:val="ac"/>
    <w:uiPriority w:val="99"/>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c"/>
    <w:link w:val="afffff0"/>
    <w:uiPriority w:val="99"/>
    <w:qFormat/>
    <w:rsid w:val="00AE6079"/>
    <w:rPr>
      <w:rFonts w:eastAsia="Times New Roman"/>
      <w:sz w:val="28"/>
      <w:szCs w:val="28"/>
      <w:lang w:eastAsia="ru-RU"/>
    </w:rPr>
  </w:style>
  <w:style w:type="character" w:customStyle="1" w:styleId="1fe">
    <w:name w:val="Название Знак1"/>
    <w:uiPriority w:val="10"/>
    <w:rsid w:val="00AE6079"/>
    <w:rPr>
      <w:b/>
      <w:bCs/>
      <w:sz w:val="24"/>
      <w:szCs w:val="24"/>
      <w:lang w:val="ru-RU" w:eastAsia="ru-RU" w:bidi="ar-SA"/>
    </w:rPr>
  </w:style>
  <w:style w:type="paragraph" w:customStyle="1" w:styleId="1ff">
    <w:name w:val="Знак1 Знак Знак Знак"/>
    <w:basedOn w:val="ac"/>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c"/>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c"/>
    <w:link w:val="S"/>
    <w:autoRedefine/>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c"/>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uiPriority w:val="99"/>
    <w:rsid w:val="00393592"/>
    <w:rPr>
      <w:rFonts w:ascii="Times New Roman" w:hAnsi="Times New Roman" w:cs="Times New Roman"/>
      <w:sz w:val="24"/>
      <w:szCs w:val="24"/>
    </w:rPr>
  </w:style>
  <w:style w:type="paragraph" w:customStyle="1" w:styleId="1ff0">
    <w:name w:val="Знак1 Знак"/>
    <w:basedOn w:val="ac"/>
    <w:rsid w:val="00393592"/>
    <w:pPr>
      <w:spacing w:after="160" w:line="240" w:lineRule="exact"/>
      <w:jc w:val="both"/>
    </w:pPr>
    <w:rPr>
      <w:rFonts w:eastAsia="Times New Roman"/>
      <w:sz w:val="24"/>
      <w:szCs w:val="24"/>
      <w:lang w:val="en-US"/>
    </w:rPr>
  </w:style>
  <w:style w:type="paragraph" w:customStyle="1" w:styleId="1ff1">
    <w:name w:val="Абзац списка1"/>
    <w:basedOn w:val="ac"/>
    <w:rsid w:val="00393592"/>
    <w:pPr>
      <w:spacing w:after="200" w:line="276" w:lineRule="auto"/>
      <w:ind w:left="720"/>
    </w:pPr>
    <w:rPr>
      <w:rFonts w:ascii="Calibri" w:hAnsi="Calibri" w:cs="Calibri"/>
    </w:rPr>
  </w:style>
  <w:style w:type="paragraph" w:customStyle="1" w:styleId="3a">
    <w:name w:val="Основной текст3"/>
    <w:basedOn w:val="ac"/>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c"/>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c"/>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c"/>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c"/>
    <w:uiPriority w:val="99"/>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c"/>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c"/>
    <w:rsid w:val="00393592"/>
    <w:pPr>
      <w:spacing w:before="100" w:beforeAutospacing="1" w:after="100" w:afterAutospacing="1"/>
    </w:pPr>
    <w:rPr>
      <w:rFonts w:eastAsia="Times New Roman"/>
      <w:sz w:val="26"/>
      <w:szCs w:val="26"/>
      <w:lang w:eastAsia="ru-RU"/>
    </w:rPr>
  </w:style>
  <w:style w:type="paragraph" w:customStyle="1" w:styleId="xl66">
    <w:name w:val="xl66"/>
    <w:basedOn w:val="ac"/>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c"/>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c"/>
    <w:rsid w:val="00393592"/>
    <w:pPr>
      <w:spacing w:before="100" w:beforeAutospacing="1" w:after="100" w:afterAutospacing="1"/>
    </w:pPr>
    <w:rPr>
      <w:rFonts w:eastAsia="Times New Roman"/>
      <w:sz w:val="24"/>
      <w:szCs w:val="24"/>
      <w:lang w:eastAsia="ru-RU"/>
    </w:rPr>
  </w:style>
  <w:style w:type="paragraph" w:customStyle="1" w:styleId="xl75">
    <w:name w:val="xl75"/>
    <w:basedOn w:val="ac"/>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c"/>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c"/>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c"/>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c"/>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c"/>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c"/>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c"/>
    <w:rsid w:val="00393592"/>
    <w:pPr>
      <w:spacing w:before="100" w:beforeAutospacing="1" w:after="100" w:afterAutospacing="1"/>
    </w:pPr>
    <w:rPr>
      <w:rFonts w:eastAsia="Times New Roman"/>
      <w:sz w:val="26"/>
      <w:szCs w:val="26"/>
      <w:lang w:eastAsia="ru-RU"/>
    </w:rPr>
  </w:style>
  <w:style w:type="paragraph" w:customStyle="1" w:styleId="xl105">
    <w:name w:val="xl105"/>
    <w:basedOn w:val="ac"/>
    <w:rsid w:val="00393592"/>
    <w:pPr>
      <w:spacing w:before="100" w:beforeAutospacing="1" w:after="100" w:afterAutospacing="1"/>
      <w:jc w:val="center"/>
    </w:pPr>
    <w:rPr>
      <w:rFonts w:eastAsia="Times New Roman"/>
      <w:b/>
      <w:bCs/>
      <w:lang w:eastAsia="ru-RU"/>
    </w:rPr>
  </w:style>
  <w:style w:type="paragraph" w:customStyle="1" w:styleId="xl106">
    <w:name w:val="xl106"/>
    <w:basedOn w:val="ac"/>
    <w:rsid w:val="00393592"/>
    <w:pPr>
      <w:spacing w:before="100" w:beforeAutospacing="1" w:after="100" w:afterAutospacing="1"/>
    </w:pPr>
    <w:rPr>
      <w:rFonts w:eastAsia="Times New Roman"/>
      <w:lang w:eastAsia="ru-RU"/>
    </w:rPr>
  </w:style>
  <w:style w:type="paragraph" w:customStyle="1" w:styleId="xl107">
    <w:name w:val="xl107"/>
    <w:basedOn w:val="ac"/>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c"/>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c"/>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c"/>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c"/>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c"/>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c"/>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c"/>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c"/>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c"/>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c"/>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c"/>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c"/>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c"/>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c"/>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c"/>
    <w:rsid w:val="00393592"/>
    <w:pPr>
      <w:spacing w:before="100" w:beforeAutospacing="1" w:after="100" w:afterAutospacing="1"/>
    </w:pPr>
    <w:rPr>
      <w:rFonts w:eastAsia="Times New Roman"/>
      <w:sz w:val="24"/>
      <w:szCs w:val="24"/>
      <w:lang w:eastAsia="ru-RU"/>
    </w:rPr>
  </w:style>
  <w:style w:type="paragraph" w:customStyle="1" w:styleId="xl178">
    <w:name w:val="xl17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c"/>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c"/>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c"/>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c"/>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c"/>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c"/>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c"/>
    <w:rsid w:val="00393592"/>
    <w:pPr>
      <w:spacing w:before="100" w:beforeAutospacing="1" w:after="100" w:afterAutospacing="1"/>
    </w:pPr>
    <w:rPr>
      <w:rFonts w:eastAsia="Times New Roman"/>
      <w:sz w:val="24"/>
      <w:szCs w:val="24"/>
      <w:lang w:eastAsia="ru-RU"/>
    </w:rPr>
  </w:style>
  <w:style w:type="paragraph" w:customStyle="1" w:styleId="xl199">
    <w:name w:val="xl199"/>
    <w:basedOn w:val="ac"/>
    <w:rsid w:val="00393592"/>
    <w:pPr>
      <w:spacing w:before="100" w:beforeAutospacing="1" w:after="100" w:afterAutospacing="1"/>
    </w:pPr>
    <w:rPr>
      <w:rFonts w:eastAsia="Times New Roman"/>
      <w:lang w:eastAsia="ru-RU"/>
    </w:rPr>
  </w:style>
  <w:style w:type="paragraph" w:customStyle="1" w:styleId="xl200">
    <w:name w:val="xl200"/>
    <w:basedOn w:val="ac"/>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c"/>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c"/>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c"/>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c"/>
    <w:rsid w:val="00393592"/>
    <w:pPr>
      <w:spacing w:before="100" w:beforeAutospacing="1" w:after="100" w:afterAutospacing="1"/>
      <w:jc w:val="right"/>
    </w:pPr>
    <w:rPr>
      <w:rFonts w:eastAsia="Times New Roman"/>
      <w:lang w:eastAsia="ru-RU"/>
    </w:rPr>
  </w:style>
  <w:style w:type="paragraph" w:customStyle="1" w:styleId="xl207">
    <w:name w:val="xl207"/>
    <w:basedOn w:val="ac"/>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c"/>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c"/>
    <w:rsid w:val="00393592"/>
    <w:pPr>
      <w:spacing w:before="100" w:beforeAutospacing="1" w:after="100" w:afterAutospacing="1"/>
    </w:pPr>
    <w:rPr>
      <w:rFonts w:eastAsia="Times New Roman"/>
      <w:lang w:eastAsia="ru-RU"/>
    </w:rPr>
  </w:style>
  <w:style w:type="paragraph" w:customStyle="1" w:styleId="xl210">
    <w:name w:val="xl210"/>
    <w:basedOn w:val="ac"/>
    <w:rsid w:val="00393592"/>
    <w:pPr>
      <w:spacing w:before="100" w:beforeAutospacing="1" w:after="100" w:afterAutospacing="1"/>
    </w:pPr>
    <w:rPr>
      <w:rFonts w:eastAsia="Times New Roman"/>
      <w:lang w:eastAsia="ru-RU"/>
    </w:rPr>
  </w:style>
  <w:style w:type="paragraph" w:customStyle="1" w:styleId="xl211">
    <w:name w:val="xl211"/>
    <w:basedOn w:val="ac"/>
    <w:rsid w:val="00393592"/>
    <w:pPr>
      <w:spacing w:before="100" w:beforeAutospacing="1" w:after="100" w:afterAutospacing="1"/>
    </w:pPr>
    <w:rPr>
      <w:rFonts w:eastAsia="Times New Roman"/>
      <w:lang w:eastAsia="ru-RU"/>
    </w:rPr>
  </w:style>
  <w:style w:type="paragraph" w:customStyle="1" w:styleId="xl212">
    <w:name w:val="xl212"/>
    <w:basedOn w:val="ac"/>
    <w:rsid w:val="00393592"/>
    <w:pPr>
      <w:spacing w:before="100" w:beforeAutospacing="1" w:after="100" w:afterAutospacing="1"/>
    </w:pPr>
    <w:rPr>
      <w:rFonts w:eastAsia="Times New Roman"/>
      <w:lang w:eastAsia="ru-RU"/>
    </w:rPr>
  </w:style>
  <w:style w:type="paragraph" w:customStyle="1" w:styleId="xl213">
    <w:name w:val="xl213"/>
    <w:basedOn w:val="ac"/>
    <w:rsid w:val="00393592"/>
    <w:pPr>
      <w:spacing w:before="100" w:beforeAutospacing="1" w:after="100" w:afterAutospacing="1"/>
    </w:pPr>
    <w:rPr>
      <w:rFonts w:eastAsia="Times New Roman"/>
      <w:sz w:val="26"/>
      <w:szCs w:val="26"/>
      <w:lang w:eastAsia="ru-RU"/>
    </w:rPr>
  </w:style>
  <w:style w:type="paragraph" w:customStyle="1" w:styleId="xl214">
    <w:name w:val="xl214"/>
    <w:basedOn w:val="ac"/>
    <w:rsid w:val="00393592"/>
    <w:pPr>
      <w:spacing w:before="100" w:beforeAutospacing="1" w:after="100" w:afterAutospacing="1"/>
    </w:pPr>
    <w:rPr>
      <w:rFonts w:eastAsia="Times New Roman"/>
      <w:sz w:val="26"/>
      <w:szCs w:val="26"/>
      <w:lang w:eastAsia="ru-RU"/>
    </w:rPr>
  </w:style>
  <w:style w:type="paragraph" w:customStyle="1" w:styleId="xl215">
    <w:name w:val="xl21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c"/>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c"/>
    <w:rsid w:val="00393592"/>
    <w:pPr>
      <w:spacing w:before="100" w:beforeAutospacing="1" w:after="100" w:afterAutospacing="1"/>
    </w:pPr>
    <w:rPr>
      <w:rFonts w:eastAsia="Times New Roman"/>
      <w:sz w:val="24"/>
      <w:szCs w:val="24"/>
      <w:lang w:eastAsia="ru-RU"/>
    </w:rPr>
  </w:style>
  <w:style w:type="paragraph" w:customStyle="1" w:styleId="xl225">
    <w:name w:val="xl22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c"/>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c"/>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c"/>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c"/>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c"/>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c"/>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c"/>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c"/>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c"/>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c"/>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c"/>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c"/>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c"/>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c"/>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c"/>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c"/>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c"/>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c"/>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c"/>
    <w:rsid w:val="00BF3EED"/>
    <w:pPr>
      <w:spacing w:before="100" w:beforeAutospacing="1" w:after="100" w:afterAutospacing="1"/>
    </w:pPr>
    <w:rPr>
      <w:rFonts w:eastAsia="Times New Roman"/>
      <w:sz w:val="24"/>
      <w:szCs w:val="24"/>
      <w:lang w:eastAsia="ru-RU"/>
    </w:rPr>
  </w:style>
  <w:style w:type="paragraph" w:customStyle="1" w:styleId="xl307">
    <w:name w:val="xl30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c"/>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c"/>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c"/>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c"/>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c"/>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c"/>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c"/>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c"/>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c"/>
    <w:rsid w:val="00BF3EED"/>
    <w:pPr>
      <w:spacing w:before="100" w:beforeAutospacing="1" w:after="100" w:afterAutospacing="1"/>
      <w:jc w:val="right"/>
    </w:pPr>
    <w:rPr>
      <w:rFonts w:eastAsia="Times New Roman"/>
      <w:lang w:eastAsia="ru-RU"/>
    </w:rPr>
  </w:style>
  <w:style w:type="paragraph" w:customStyle="1" w:styleId="xl322">
    <w:name w:val="xl322"/>
    <w:basedOn w:val="ac"/>
    <w:rsid w:val="00BF3EED"/>
    <w:pPr>
      <w:spacing w:before="100" w:beforeAutospacing="1" w:after="100" w:afterAutospacing="1"/>
      <w:jc w:val="right"/>
    </w:pPr>
    <w:rPr>
      <w:rFonts w:eastAsia="Times New Roman"/>
      <w:lang w:eastAsia="ru-RU"/>
    </w:rPr>
  </w:style>
  <w:style w:type="paragraph" w:customStyle="1" w:styleId="xl323">
    <w:name w:val="xl323"/>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c"/>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c"/>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c"/>
    <w:rsid w:val="00BF3EED"/>
    <w:pPr>
      <w:spacing w:before="100" w:beforeAutospacing="1" w:after="100" w:afterAutospacing="1"/>
      <w:jc w:val="right"/>
    </w:pPr>
    <w:rPr>
      <w:rFonts w:eastAsia="Times New Roman"/>
      <w:lang w:eastAsia="ru-RU"/>
    </w:rPr>
  </w:style>
  <w:style w:type="paragraph" w:customStyle="1" w:styleId="xl329">
    <w:name w:val="xl329"/>
    <w:basedOn w:val="ac"/>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c"/>
    <w:next w:val="ac"/>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c"/>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c"/>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3">
    <w:name w:val="Стиль1"/>
    <w:basedOn w:val="ac"/>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c"/>
    <w:uiPriority w:val="99"/>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c"/>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c"/>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6">
    <w:name w:val="2"/>
    <w:basedOn w:val="ac"/>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c"/>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c"/>
    <w:uiPriority w:val="99"/>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c"/>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c"/>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c"/>
    <w:next w:val="ac"/>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c"/>
    <w:uiPriority w:val="99"/>
    <w:rsid w:val="00794F1D"/>
    <w:pPr>
      <w:ind w:firstLine="709"/>
      <w:jc w:val="both"/>
    </w:pPr>
    <w:rPr>
      <w:rFonts w:eastAsia="Times New Roman"/>
      <w:sz w:val="24"/>
      <w:szCs w:val="20"/>
      <w:lang w:eastAsia="ru-RU"/>
    </w:rPr>
  </w:style>
  <w:style w:type="paragraph" w:customStyle="1" w:styleId="Point">
    <w:name w:val="Point"/>
    <w:basedOn w:val="ac"/>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c"/>
    <w:uiPriority w:val="99"/>
    <w:rsid w:val="00794F1D"/>
    <w:pPr>
      <w:ind w:firstLine="720"/>
      <w:jc w:val="both"/>
    </w:pPr>
    <w:rPr>
      <w:rFonts w:eastAsia="Times New Roman"/>
      <w:sz w:val="28"/>
      <w:szCs w:val="20"/>
      <w:lang w:eastAsia="ru-RU"/>
    </w:rPr>
  </w:style>
  <w:style w:type="paragraph" w:customStyle="1" w:styleId="afffffb">
    <w:name w:val="Скобки буквы"/>
    <w:basedOn w:val="ac"/>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uiPriority w:val="99"/>
    <w:rsid w:val="00794F1D"/>
    <w:rPr>
      <w:sz w:val="16"/>
      <w:szCs w:val="16"/>
    </w:rPr>
  </w:style>
  <w:style w:type="paragraph" w:styleId="affffff0">
    <w:name w:val="annotation text"/>
    <w:basedOn w:val="ac"/>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c"/>
    <w:next w:val="ac"/>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c"/>
    <w:uiPriority w:val="99"/>
    <w:rsid w:val="00794F1D"/>
    <w:pPr>
      <w:spacing w:after="120"/>
      <w:ind w:right="240"/>
    </w:pPr>
    <w:rPr>
      <w:rFonts w:ascii="Arial Unicode MS" w:eastAsia="Arial Unicode MS" w:hAnsi="Arial Unicode MS" w:cs="Arial Unicode MS"/>
      <w:sz w:val="24"/>
      <w:szCs w:val="24"/>
      <w:lang w:eastAsia="ru-RU"/>
    </w:rPr>
  </w:style>
  <w:style w:type="paragraph" w:styleId="2f7">
    <w:name w:val="List 2"/>
    <w:basedOn w:val="ac"/>
    <w:uiPriority w:val="99"/>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link w:val="ConsNonformat0"/>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c"/>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c"/>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8">
    <w:name w:val="Заголовок №2_"/>
    <w:link w:val="2f9"/>
    <w:rsid w:val="00DF6511"/>
    <w:rPr>
      <w:sz w:val="26"/>
      <w:szCs w:val="26"/>
      <w:shd w:val="clear" w:color="auto" w:fill="FFFFFF"/>
    </w:rPr>
  </w:style>
  <w:style w:type="paragraph" w:customStyle="1" w:styleId="2f9">
    <w:name w:val="Заголовок №2"/>
    <w:basedOn w:val="ac"/>
    <w:link w:val="2f8"/>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c"/>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c"/>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c"/>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c"/>
    <w:uiPriority w:val="99"/>
    <w:rsid w:val="00C65EDD"/>
    <w:pPr>
      <w:ind w:left="720"/>
    </w:pPr>
    <w:rPr>
      <w:sz w:val="24"/>
      <w:szCs w:val="24"/>
      <w:lang w:eastAsia="ru-RU"/>
    </w:rPr>
  </w:style>
  <w:style w:type="paragraph" w:customStyle="1" w:styleId="righttxt2">
    <w:name w:val="righttxt2"/>
    <w:basedOn w:val="ac"/>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c"/>
    <w:rsid w:val="00DF49F5"/>
    <w:rPr>
      <w:rFonts w:ascii="Verdana" w:eastAsia="Times New Roman" w:hAnsi="Verdana" w:cs="Verdana"/>
      <w:sz w:val="20"/>
      <w:szCs w:val="20"/>
      <w:lang w:val="en-US"/>
    </w:rPr>
  </w:style>
  <w:style w:type="character" w:customStyle="1" w:styleId="45">
    <w:name w:val="Знак Знак4"/>
    <w:uiPriority w:val="99"/>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c"/>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c"/>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c"/>
    <w:rsid w:val="00AA193F"/>
    <w:pPr>
      <w:spacing w:before="100" w:beforeAutospacing="1" w:after="100" w:afterAutospacing="1"/>
    </w:pPr>
    <w:rPr>
      <w:sz w:val="24"/>
      <w:szCs w:val="24"/>
      <w:lang w:eastAsia="ru-RU"/>
    </w:rPr>
  </w:style>
  <w:style w:type="paragraph" w:styleId="HTML1">
    <w:name w:val="HTML Address"/>
    <w:basedOn w:val="ac"/>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c"/>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c"/>
    <w:next w:val="ac"/>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c"/>
    <w:rsid w:val="00D25EA4"/>
    <w:rPr>
      <w:rFonts w:eastAsia="Times New Roman"/>
      <w:sz w:val="20"/>
      <w:szCs w:val="20"/>
      <w:lang w:eastAsia="ru-RU"/>
    </w:rPr>
  </w:style>
  <w:style w:type="character" w:customStyle="1" w:styleId="FontStyle19">
    <w:name w:val="Font Style1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c"/>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c"/>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c"/>
    <w:next w:val="ac"/>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uiPriority w:val="9"/>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uiPriority w:val="99"/>
    <w:locked/>
    <w:rsid w:val="00475A49"/>
    <w:rPr>
      <w:sz w:val="16"/>
      <w:szCs w:val="16"/>
      <w:shd w:val="clear" w:color="auto" w:fill="FFFFFF"/>
    </w:rPr>
  </w:style>
  <w:style w:type="paragraph" w:customStyle="1" w:styleId="3f1">
    <w:name w:val="Заголовок №3"/>
    <w:basedOn w:val="ac"/>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c"/>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c"/>
    <w:link w:val="53"/>
    <w:uiPriority w:val="99"/>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c"/>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f"/>
    <w:uiPriority w:val="99"/>
    <w:semiHidden/>
    <w:unhideWhenUsed/>
    <w:rsid w:val="00475A49"/>
  </w:style>
  <w:style w:type="paragraph" w:styleId="affffffc">
    <w:name w:val="Block Text"/>
    <w:basedOn w:val="ac"/>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c"/>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c"/>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a">
    <w:name w:val="Стиль2"/>
    <w:basedOn w:val="ConsPlusNormal"/>
    <w:next w:val="ac"/>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c"/>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H3 Знак1,&quot;Сапфир&quot; Знак1"/>
    <w:uiPriority w:val="99"/>
    <w:rsid w:val="00B013AB"/>
    <w:rPr>
      <w:rFonts w:ascii="Cambria" w:eastAsia="Times New Roman" w:hAnsi="Cambria" w:cs="Times New Roman"/>
      <w:b/>
      <w:bCs/>
      <w:sz w:val="26"/>
      <w:szCs w:val="26"/>
    </w:rPr>
  </w:style>
  <w:style w:type="paragraph" w:customStyle="1" w:styleId="2fb">
    <w:name w:val="Основной текст с отступом2"/>
    <w:basedOn w:val="ac"/>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c"/>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c"/>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c"/>
    <w:rsid w:val="00B4506A"/>
    <w:pPr>
      <w:spacing w:before="120" w:after="120"/>
      <w:jc w:val="both"/>
    </w:pPr>
    <w:rPr>
      <w:rFonts w:eastAsia="Times New Roman"/>
      <w:sz w:val="24"/>
      <w:szCs w:val="20"/>
    </w:rPr>
  </w:style>
  <w:style w:type="paragraph" w:customStyle="1" w:styleId="p9">
    <w:name w:val="p9"/>
    <w:basedOn w:val="ac"/>
    <w:rsid w:val="00520867"/>
    <w:pPr>
      <w:spacing w:before="100" w:beforeAutospacing="1" w:after="100" w:afterAutospacing="1"/>
    </w:pPr>
    <w:rPr>
      <w:rFonts w:eastAsia="Times New Roman"/>
      <w:sz w:val="24"/>
      <w:szCs w:val="24"/>
      <w:lang w:eastAsia="ru-RU"/>
    </w:rPr>
  </w:style>
  <w:style w:type="paragraph" w:customStyle="1" w:styleId="p10">
    <w:name w:val="p10"/>
    <w:basedOn w:val="ac"/>
    <w:rsid w:val="00520867"/>
    <w:pPr>
      <w:spacing w:before="100" w:beforeAutospacing="1" w:after="100" w:afterAutospacing="1"/>
    </w:pPr>
    <w:rPr>
      <w:rFonts w:eastAsia="Times New Roman"/>
      <w:sz w:val="24"/>
      <w:szCs w:val="24"/>
      <w:lang w:eastAsia="ru-RU"/>
    </w:rPr>
  </w:style>
  <w:style w:type="paragraph" w:customStyle="1" w:styleId="p5">
    <w:name w:val="p5"/>
    <w:basedOn w:val="ac"/>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c"/>
    <w:rsid w:val="007F6963"/>
    <w:pPr>
      <w:spacing w:before="100" w:beforeAutospacing="1" w:after="100" w:afterAutospacing="1"/>
    </w:pPr>
    <w:rPr>
      <w:rFonts w:eastAsia="Times New Roman"/>
      <w:sz w:val="24"/>
      <w:szCs w:val="24"/>
      <w:lang w:eastAsia="ru-RU"/>
    </w:rPr>
  </w:style>
  <w:style w:type="paragraph" w:customStyle="1" w:styleId="p3">
    <w:name w:val="p3"/>
    <w:basedOn w:val="ac"/>
    <w:rsid w:val="007F6963"/>
    <w:pPr>
      <w:spacing w:before="100" w:beforeAutospacing="1" w:after="100" w:afterAutospacing="1"/>
    </w:pPr>
    <w:rPr>
      <w:rFonts w:eastAsia="Times New Roman"/>
      <w:sz w:val="24"/>
      <w:szCs w:val="24"/>
      <w:lang w:eastAsia="ru-RU"/>
    </w:rPr>
  </w:style>
  <w:style w:type="paragraph" w:customStyle="1" w:styleId="p4">
    <w:name w:val="p4"/>
    <w:basedOn w:val="ac"/>
    <w:rsid w:val="007F6963"/>
    <w:pPr>
      <w:spacing w:before="100" w:beforeAutospacing="1" w:after="100" w:afterAutospacing="1"/>
    </w:pPr>
    <w:rPr>
      <w:rFonts w:eastAsia="Times New Roman"/>
      <w:sz w:val="24"/>
      <w:szCs w:val="24"/>
      <w:lang w:eastAsia="ru-RU"/>
    </w:rPr>
  </w:style>
  <w:style w:type="paragraph" w:customStyle="1" w:styleId="p6">
    <w:name w:val="p6"/>
    <w:basedOn w:val="ac"/>
    <w:rsid w:val="007F6963"/>
    <w:pPr>
      <w:spacing w:before="100" w:beforeAutospacing="1" w:after="100" w:afterAutospacing="1"/>
    </w:pPr>
    <w:rPr>
      <w:rFonts w:eastAsia="Times New Roman"/>
      <w:sz w:val="24"/>
      <w:szCs w:val="24"/>
      <w:lang w:eastAsia="ru-RU"/>
    </w:rPr>
  </w:style>
  <w:style w:type="paragraph" w:customStyle="1" w:styleId="p7">
    <w:name w:val="p7"/>
    <w:basedOn w:val="ac"/>
    <w:rsid w:val="007F6963"/>
    <w:pPr>
      <w:spacing w:before="100" w:beforeAutospacing="1" w:after="100" w:afterAutospacing="1"/>
    </w:pPr>
    <w:rPr>
      <w:rFonts w:eastAsia="Times New Roman"/>
      <w:sz w:val="24"/>
      <w:szCs w:val="24"/>
      <w:lang w:eastAsia="ru-RU"/>
    </w:rPr>
  </w:style>
  <w:style w:type="paragraph" w:customStyle="1" w:styleId="p8">
    <w:name w:val="p8"/>
    <w:basedOn w:val="ac"/>
    <w:rsid w:val="007F6963"/>
    <w:pPr>
      <w:spacing w:before="100" w:beforeAutospacing="1" w:after="100" w:afterAutospacing="1"/>
    </w:pPr>
    <w:rPr>
      <w:rFonts w:eastAsia="Times New Roman"/>
      <w:sz w:val="24"/>
      <w:szCs w:val="24"/>
      <w:lang w:eastAsia="ru-RU"/>
    </w:rPr>
  </w:style>
  <w:style w:type="paragraph" w:customStyle="1" w:styleId="p12">
    <w:name w:val="p12"/>
    <w:basedOn w:val="ac"/>
    <w:rsid w:val="007F6963"/>
    <w:pPr>
      <w:spacing w:before="100" w:beforeAutospacing="1" w:after="100" w:afterAutospacing="1"/>
    </w:pPr>
    <w:rPr>
      <w:rFonts w:eastAsia="Times New Roman"/>
      <w:sz w:val="24"/>
      <w:szCs w:val="24"/>
      <w:lang w:eastAsia="ru-RU"/>
    </w:rPr>
  </w:style>
  <w:style w:type="paragraph" w:customStyle="1" w:styleId="p13">
    <w:name w:val="p13"/>
    <w:basedOn w:val="ac"/>
    <w:rsid w:val="007F6963"/>
    <w:pPr>
      <w:spacing w:before="100" w:beforeAutospacing="1" w:after="100" w:afterAutospacing="1"/>
    </w:pPr>
    <w:rPr>
      <w:rFonts w:eastAsia="Times New Roman"/>
      <w:sz w:val="24"/>
      <w:szCs w:val="24"/>
      <w:lang w:eastAsia="ru-RU"/>
    </w:rPr>
  </w:style>
  <w:style w:type="paragraph" w:customStyle="1" w:styleId="p14">
    <w:name w:val="p14"/>
    <w:basedOn w:val="ac"/>
    <w:rsid w:val="007F6963"/>
    <w:pPr>
      <w:spacing w:before="100" w:beforeAutospacing="1" w:after="100" w:afterAutospacing="1"/>
    </w:pPr>
    <w:rPr>
      <w:rFonts w:eastAsia="Times New Roman"/>
      <w:sz w:val="24"/>
      <w:szCs w:val="24"/>
      <w:lang w:eastAsia="ru-RU"/>
    </w:rPr>
  </w:style>
  <w:style w:type="paragraph" w:customStyle="1" w:styleId="p15">
    <w:name w:val="p15"/>
    <w:basedOn w:val="ac"/>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c"/>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c"/>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c"/>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c">
    <w:name w:val="Номер2"/>
    <w:basedOn w:val="ac"/>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c"/>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8">
    <w:name w:val="Город и год разработки"/>
    <w:basedOn w:val="ac"/>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d">
    <w:name w:val="Сетка таблицы2"/>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f"/>
    <w:uiPriority w:val="99"/>
    <w:semiHidden/>
    <w:unhideWhenUsed/>
    <w:rsid w:val="00D039A5"/>
  </w:style>
  <w:style w:type="table" w:customStyle="1" w:styleId="47">
    <w:name w:val="Сетка таблицы4"/>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f"/>
    <w:uiPriority w:val="99"/>
    <w:semiHidden/>
    <w:unhideWhenUsed/>
    <w:rsid w:val="00D039A5"/>
  </w:style>
  <w:style w:type="table" w:customStyle="1" w:styleId="55">
    <w:name w:val="Сетка таблицы5"/>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f"/>
    <w:uiPriority w:val="99"/>
    <w:semiHidden/>
    <w:rsid w:val="00D039A5"/>
  </w:style>
  <w:style w:type="numbering" w:customStyle="1" w:styleId="56">
    <w:name w:val="Нет списка5"/>
    <w:next w:val="af"/>
    <w:uiPriority w:val="99"/>
    <w:semiHidden/>
    <w:rsid w:val="00D039A5"/>
  </w:style>
  <w:style w:type="paragraph" w:customStyle="1" w:styleId="afffffff4">
    <w:name w:val="Постановление"/>
    <w:basedOn w:val="ac"/>
    <w:rsid w:val="00D039A5"/>
    <w:pPr>
      <w:spacing w:line="360" w:lineRule="atLeast"/>
      <w:jc w:val="center"/>
    </w:pPr>
    <w:rPr>
      <w:rFonts w:eastAsia="Times New Roman"/>
      <w:spacing w:val="6"/>
      <w:sz w:val="32"/>
      <w:szCs w:val="20"/>
      <w:lang w:eastAsia="ru-RU"/>
    </w:rPr>
  </w:style>
  <w:style w:type="paragraph" w:customStyle="1" w:styleId="2ff">
    <w:name w:val="Вертикальный отступ 2"/>
    <w:basedOn w:val="ac"/>
    <w:rsid w:val="00D039A5"/>
    <w:pPr>
      <w:jc w:val="center"/>
    </w:pPr>
    <w:rPr>
      <w:rFonts w:eastAsia="Times New Roman"/>
      <w:b/>
      <w:sz w:val="32"/>
      <w:szCs w:val="20"/>
      <w:lang w:eastAsia="ru-RU"/>
    </w:rPr>
  </w:style>
  <w:style w:type="paragraph" w:customStyle="1" w:styleId="1fff">
    <w:name w:val="Вертикальный отступ 1"/>
    <w:basedOn w:val="ac"/>
    <w:rsid w:val="00D039A5"/>
    <w:pPr>
      <w:jc w:val="center"/>
    </w:pPr>
    <w:rPr>
      <w:rFonts w:eastAsia="Times New Roman"/>
      <w:sz w:val="28"/>
      <w:szCs w:val="20"/>
      <w:lang w:val="en-US" w:eastAsia="ru-RU"/>
    </w:rPr>
  </w:style>
  <w:style w:type="paragraph" w:customStyle="1" w:styleId="afffffff5">
    <w:name w:val="Номер"/>
    <w:basedOn w:val="ac"/>
    <w:rsid w:val="00D039A5"/>
    <w:pPr>
      <w:spacing w:before="60" w:after="60"/>
      <w:jc w:val="center"/>
    </w:pPr>
    <w:rPr>
      <w:rFonts w:eastAsia="Times New Roman"/>
      <w:sz w:val="28"/>
      <w:szCs w:val="20"/>
      <w:lang w:eastAsia="ru-RU"/>
    </w:rPr>
  </w:style>
  <w:style w:type="numbering" w:customStyle="1" w:styleId="63">
    <w:name w:val="Нет списка6"/>
    <w:next w:val="af"/>
    <w:semiHidden/>
    <w:rsid w:val="00D039A5"/>
  </w:style>
  <w:style w:type="paragraph" w:styleId="49">
    <w:name w:val="toc 4"/>
    <w:basedOn w:val="ac"/>
    <w:next w:val="ac"/>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c"/>
    <w:next w:val="ac"/>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c"/>
    <w:next w:val="ac"/>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c"/>
    <w:next w:val="ac"/>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c"/>
    <w:next w:val="ac"/>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c"/>
    <w:next w:val="ac"/>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c"/>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c"/>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c"/>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c"/>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c"/>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c"/>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c"/>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c"/>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f"/>
    <w:uiPriority w:val="99"/>
    <w:semiHidden/>
    <w:unhideWhenUsed/>
    <w:rsid w:val="00D039A5"/>
  </w:style>
  <w:style w:type="numbering" w:customStyle="1" w:styleId="82">
    <w:name w:val="Нет списка8"/>
    <w:next w:val="af"/>
    <w:uiPriority w:val="99"/>
    <w:semiHidden/>
    <w:unhideWhenUsed/>
    <w:rsid w:val="00D039A5"/>
  </w:style>
  <w:style w:type="table" w:customStyle="1" w:styleId="65">
    <w:name w:val="Сетка таблицы6"/>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5">
    <w:name w:val="Знак Знак3 Знак Знак Знак Знак Знак Знак Знак"/>
    <w:basedOn w:val="ac"/>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c"/>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c"/>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c"/>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c"/>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c"/>
    <w:rsid w:val="00D039A5"/>
    <w:pPr>
      <w:spacing w:before="100" w:beforeAutospacing="1" w:after="100" w:afterAutospacing="1"/>
    </w:pPr>
    <w:rPr>
      <w:rFonts w:eastAsia="Times New Roman"/>
      <w:sz w:val="24"/>
      <w:szCs w:val="24"/>
      <w:lang w:eastAsia="ru-RU"/>
    </w:rPr>
  </w:style>
  <w:style w:type="paragraph" w:customStyle="1" w:styleId="conscell">
    <w:name w:val="conscell"/>
    <w:basedOn w:val="ac"/>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f"/>
    <w:uiPriority w:val="99"/>
    <w:semiHidden/>
    <w:unhideWhenUsed/>
    <w:rsid w:val="00D039A5"/>
  </w:style>
  <w:style w:type="table" w:customStyle="1" w:styleId="75">
    <w:name w:val="Сетка таблицы7"/>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1">
    <w:name w:val="Заголовок оглавления1"/>
    <w:basedOn w:val="14"/>
    <w:next w:val="ac"/>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e"/>
    <w:next w:val="af0"/>
    <w:uiPriority w:val="59"/>
    <w:rsid w:val="00D039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f"/>
    <w:uiPriority w:val="99"/>
    <w:semiHidden/>
    <w:unhideWhenUsed/>
    <w:rsid w:val="00D039A5"/>
  </w:style>
  <w:style w:type="paragraph" w:customStyle="1" w:styleId="afffffff6">
    <w:name w:val="Обычный (паспорт)"/>
    <w:basedOn w:val="ac"/>
    <w:rsid w:val="00D039A5"/>
    <w:pPr>
      <w:spacing w:before="120"/>
      <w:jc w:val="both"/>
    </w:pPr>
    <w:rPr>
      <w:rFonts w:eastAsia="Times New Roman"/>
      <w:sz w:val="28"/>
      <w:szCs w:val="28"/>
      <w:lang w:eastAsia="ru-RU"/>
    </w:rPr>
  </w:style>
  <w:style w:type="paragraph" w:customStyle="1" w:styleId="afffffff7">
    <w:name w:val="Обычный в таблице"/>
    <w:basedOn w:val="ac"/>
    <w:rsid w:val="00D039A5"/>
    <w:rPr>
      <w:rFonts w:eastAsia="Times New Roman"/>
      <w:lang w:eastAsia="ru-RU"/>
    </w:rPr>
  </w:style>
  <w:style w:type="paragraph" w:customStyle="1" w:styleId="1fff2">
    <w:name w:val="Знак Знак Знак Знак Знак Знак1"/>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c"/>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c"/>
    <w:uiPriority w:val="99"/>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c"/>
    <w:uiPriority w:val="9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c"/>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c"/>
    <w:rsid w:val="00D039A5"/>
    <w:pPr>
      <w:spacing w:after="160" w:line="240" w:lineRule="exact"/>
    </w:pPr>
    <w:rPr>
      <w:rFonts w:ascii="Verdana" w:eastAsia="Times New Roman" w:hAnsi="Verdana"/>
      <w:sz w:val="20"/>
      <w:szCs w:val="20"/>
      <w:lang w:val="en-US"/>
    </w:rPr>
  </w:style>
  <w:style w:type="character" w:customStyle="1" w:styleId="2ff0">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uiPriority w:val="99"/>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d"/>
    <w:uiPriority w:val="99"/>
    <w:rsid w:val="00D039A5"/>
    <w:rPr>
      <w:sz w:val="24"/>
      <w:szCs w:val="24"/>
    </w:rPr>
  </w:style>
  <w:style w:type="paragraph" w:customStyle="1" w:styleId="1fff5">
    <w:name w:val="Знак Знак Знак Знак Знак Знак Знак Знак Знак Знак Знак1 Знак"/>
    <w:basedOn w:val="ac"/>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d"/>
    <w:uiPriority w:val="99"/>
    <w:rsid w:val="00D039A5"/>
    <w:rPr>
      <w:rFonts w:ascii="Times New Roman CYR" w:hAnsi="Times New Roman CYR"/>
    </w:rPr>
  </w:style>
  <w:style w:type="character" w:customStyle="1" w:styleId="s40">
    <w:name w:val="s4"/>
    <w:basedOn w:val="ad"/>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c"/>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c"/>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c"/>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c"/>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c"/>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 Знак Знак Знак Знак Знак Знак Знак Знак Знак Знак Знак Знак Знак Знак Знак2"/>
    <w:basedOn w:val="ac"/>
    <w:rsid w:val="00157E45"/>
    <w:pPr>
      <w:spacing w:after="160" w:line="240" w:lineRule="exact"/>
    </w:pPr>
    <w:rPr>
      <w:rFonts w:ascii="Verdana" w:eastAsia="Times New Roman" w:hAnsi="Verdana"/>
      <w:sz w:val="20"/>
      <w:szCs w:val="20"/>
      <w:lang w:val="en-US"/>
    </w:rPr>
  </w:style>
  <w:style w:type="paragraph" w:customStyle="1" w:styleId="2ff2">
    <w:name w:val="Знак Знак Знак Знак2"/>
    <w:basedOn w:val="ac"/>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3">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c"/>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c"/>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c"/>
    <w:uiPriority w:val="99"/>
    <w:rsid w:val="00B35823"/>
    <w:pPr>
      <w:spacing w:before="100" w:beforeAutospacing="1" w:after="100" w:afterAutospacing="1"/>
    </w:pPr>
    <w:rPr>
      <w:sz w:val="24"/>
      <w:szCs w:val="24"/>
      <w:lang w:eastAsia="ru-RU"/>
    </w:rPr>
  </w:style>
  <w:style w:type="paragraph" w:customStyle="1" w:styleId="formattext0">
    <w:name w:val="formattext"/>
    <w:basedOn w:val="ac"/>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c"/>
    <w:rsid w:val="00724C7F"/>
    <w:pPr>
      <w:spacing w:after="160" w:line="240" w:lineRule="exact"/>
    </w:pPr>
    <w:rPr>
      <w:rFonts w:ascii="Verdana" w:eastAsia="Times New Roman" w:hAnsi="Verdana"/>
      <w:sz w:val="20"/>
      <w:szCs w:val="20"/>
      <w:lang w:val="en-US"/>
    </w:rPr>
  </w:style>
  <w:style w:type="paragraph" w:customStyle="1" w:styleId="122">
    <w:name w:val="12 пт"/>
    <w:basedOn w:val="ac"/>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4">
    <w:name w:val="Абзац списка2"/>
    <w:basedOn w:val="ac"/>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c"/>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c"/>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c"/>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c"/>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c"/>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c"/>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c"/>
    <w:uiPriority w:val="99"/>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c"/>
    <w:rsid w:val="00B173F2"/>
    <w:pPr>
      <w:ind w:left="720"/>
    </w:pPr>
    <w:rPr>
      <w:sz w:val="24"/>
      <w:szCs w:val="24"/>
      <w:lang w:eastAsia="ru-RU"/>
    </w:rPr>
  </w:style>
  <w:style w:type="character" w:customStyle="1" w:styleId="3fa">
    <w:name w:val="Знак Знак3"/>
    <w:uiPriority w:val="99"/>
    <w:locked/>
    <w:rsid w:val="00B173F2"/>
    <w:rPr>
      <w:sz w:val="28"/>
      <w:lang w:val="ru-RU" w:eastAsia="ru-RU" w:bidi="ar-SA"/>
    </w:rPr>
  </w:style>
  <w:style w:type="paragraph" w:customStyle="1" w:styleId="420">
    <w:name w:val="Знак42"/>
    <w:basedOn w:val="ac"/>
    <w:rsid w:val="00B173F2"/>
    <w:pPr>
      <w:spacing w:after="160" w:line="240" w:lineRule="exact"/>
    </w:pPr>
    <w:rPr>
      <w:rFonts w:ascii="Verdana" w:eastAsia="Times New Roman" w:hAnsi="Verdana"/>
      <w:sz w:val="20"/>
      <w:szCs w:val="20"/>
      <w:lang w:val="en-US"/>
    </w:rPr>
  </w:style>
  <w:style w:type="paragraph" w:customStyle="1" w:styleId="412">
    <w:name w:val="Знак41"/>
    <w:basedOn w:val="ac"/>
    <w:rsid w:val="00B173F2"/>
    <w:pPr>
      <w:spacing w:after="160" w:line="240" w:lineRule="exact"/>
    </w:pPr>
    <w:rPr>
      <w:rFonts w:ascii="Verdana" w:eastAsia="Times New Roman" w:hAnsi="Verdana"/>
      <w:sz w:val="20"/>
      <w:szCs w:val="20"/>
      <w:lang w:val="en-US"/>
    </w:rPr>
  </w:style>
  <w:style w:type="paragraph" w:customStyle="1" w:styleId="2ff5">
    <w:name w:val="Знак Знак Знак Знак Знак Знак2"/>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c"/>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c"/>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a">
    <w:name w:val="Текст статьи маркированный"/>
    <w:basedOn w:val="ac"/>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c"/>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a"/>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c"/>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6"/>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c"/>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6">
    <w:name w:val="Подпись к картинке (2)"/>
    <w:basedOn w:val="ac"/>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c"/>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c"/>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c"/>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c"/>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c"/>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c"/>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c"/>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c"/>
    <w:link w:val="10Exact"/>
    <w:rsid w:val="00B173F2"/>
    <w:pPr>
      <w:widowControl w:val="0"/>
      <w:shd w:val="clear" w:color="auto" w:fill="FFFFFF"/>
      <w:spacing w:line="0" w:lineRule="atLeast"/>
      <w:jc w:val="both"/>
    </w:pPr>
    <w:rPr>
      <w:rFonts w:eastAsia="Times New Roman"/>
      <w:lang w:val="en-US" w:bidi="en-US"/>
    </w:rPr>
  </w:style>
  <w:style w:type="character" w:customStyle="1" w:styleId="2ff7">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8">
    <w:name w:val="Quote"/>
    <w:basedOn w:val="ac"/>
    <w:next w:val="ac"/>
    <w:link w:val="2ff9"/>
    <w:uiPriority w:val="99"/>
    <w:qFormat/>
    <w:rsid w:val="004722ED"/>
    <w:pPr>
      <w:spacing w:after="200" w:line="276" w:lineRule="auto"/>
    </w:pPr>
    <w:rPr>
      <w:rFonts w:ascii="Calibri" w:eastAsia="Times New Roman" w:hAnsi="Calibri"/>
      <w:i/>
      <w:iCs/>
    </w:rPr>
  </w:style>
  <w:style w:type="character" w:customStyle="1" w:styleId="2ff9">
    <w:name w:val="Цитата 2 Знак"/>
    <w:basedOn w:val="ad"/>
    <w:link w:val="2ff8"/>
    <w:uiPriority w:val="99"/>
    <w:rsid w:val="004722ED"/>
    <w:rPr>
      <w:rFonts w:eastAsia="Times New Roman"/>
      <w:i/>
      <w:iCs/>
      <w:sz w:val="22"/>
      <w:szCs w:val="22"/>
      <w:lang w:eastAsia="en-US"/>
    </w:rPr>
  </w:style>
  <w:style w:type="paragraph" w:styleId="affffffff3">
    <w:name w:val="Intense Quote"/>
    <w:basedOn w:val="ac"/>
    <w:next w:val="ac"/>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d"/>
    <w:link w:val="affffffff3"/>
    <w:uiPriority w:val="99"/>
    <w:rsid w:val="004722ED"/>
    <w:rPr>
      <w:rFonts w:eastAsia="Times New Roman"/>
      <w:i/>
      <w:iCs/>
      <w:sz w:val="22"/>
      <w:szCs w:val="22"/>
      <w:lang w:eastAsia="en-US"/>
    </w:rPr>
  </w:style>
  <w:style w:type="character" w:styleId="affffffff5">
    <w:name w:val="Subtle Emphasis"/>
    <w:uiPriority w:val="19"/>
    <w:qFormat/>
    <w:rsid w:val="004722ED"/>
    <w:rPr>
      <w:i/>
      <w:iCs/>
    </w:rPr>
  </w:style>
  <w:style w:type="character" w:styleId="affffffff6">
    <w:name w:val="Intense Emphasis"/>
    <w:uiPriority w:val="21"/>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99"/>
    <w:qFormat/>
    <w:rsid w:val="004722ED"/>
    <w:rPr>
      <w:i/>
      <w:iCs/>
      <w:smallCaps/>
      <w:spacing w:val="5"/>
    </w:rPr>
  </w:style>
  <w:style w:type="paragraph" w:customStyle="1" w:styleId="s13">
    <w:name w:val="s_13"/>
    <w:basedOn w:val="ac"/>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c"/>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c"/>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a">
    <w:name w:val="Знак2 Знак Знак Знак"/>
    <w:basedOn w:val="ac"/>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rsid w:val="004722ED"/>
  </w:style>
  <w:style w:type="character" w:customStyle="1" w:styleId="59">
    <w:name w:val="Знак Знак5"/>
    <w:uiPriority w:val="99"/>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c"/>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c"/>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c"/>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c"/>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c"/>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c"/>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c"/>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c"/>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Основной текст + 9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c"/>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uiPriority w:val="99"/>
    <w:rsid w:val="00A8443C"/>
    <w:rPr>
      <w:rFonts w:cs="Times New Roman"/>
    </w:rPr>
  </w:style>
  <w:style w:type="paragraph" w:customStyle="1" w:styleId="s30">
    <w:name w:val="s_3"/>
    <w:basedOn w:val="ac"/>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c"/>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c"/>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c"/>
    <w:rsid w:val="00935923"/>
    <w:pPr>
      <w:spacing w:before="100" w:beforeAutospacing="1" w:after="100" w:afterAutospacing="1"/>
    </w:pPr>
    <w:rPr>
      <w:rFonts w:ascii="Tahoma" w:eastAsia="Times New Roman" w:hAnsi="Tahoma"/>
      <w:sz w:val="20"/>
      <w:szCs w:val="20"/>
      <w:lang w:val="en-US"/>
    </w:rPr>
  </w:style>
  <w:style w:type="paragraph" w:customStyle="1" w:styleId="2ffb">
    <w:name w:val="Текст выноски2"/>
    <w:basedOn w:val="ac"/>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c"/>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c"/>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d"/>
    <w:rsid w:val="0015412F"/>
  </w:style>
  <w:style w:type="paragraph" w:customStyle="1" w:styleId="afffffffff0">
    <w:name w:val="СТАТЬЯ"/>
    <w:basedOn w:val="ac"/>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c"/>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c"/>
    <w:rsid w:val="00DB6D8A"/>
    <w:pPr>
      <w:ind w:left="720"/>
    </w:pPr>
    <w:rPr>
      <w:rFonts w:eastAsia="Times New Roman"/>
      <w:sz w:val="20"/>
      <w:szCs w:val="20"/>
      <w:lang w:eastAsia="ru-RU"/>
    </w:rPr>
  </w:style>
  <w:style w:type="paragraph" w:customStyle="1" w:styleId="5a">
    <w:name w:val="Абзац списка5"/>
    <w:basedOn w:val="ac"/>
    <w:rsid w:val="00F66596"/>
    <w:pPr>
      <w:ind w:left="720"/>
    </w:pPr>
    <w:rPr>
      <w:sz w:val="24"/>
      <w:szCs w:val="24"/>
      <w:lang w:eastAsia="ru-RU"/>
    </w:rPr>
  </w:style>
  <w:style w:type="paragraph" w:customStyle="1" w:styleId="printr">
    <w:name w:val="printr"/>
    <w:basedOn w:val="ac"/>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f"/>
    <w:uiPriority w:val="99"/>
    <w:semiHidden/>
    <w:unhideWhenUsed/>
    <w:rsid w:val="001463C5"/>
  </w:style>
  <w:style w:type="table" w:customStyle="1" w:styleId="94">
    <w:name w:val="Сетка таблицы9"/>
    <w:basedOn w:val="ae"/>
    <w:next w:val="af0"/>
    <w:uiPriority w:val="59"/>
    <w:rsid w:val="001463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f"/>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1463C5"/>
    <w:pPr>
      <w:widowControl w:val="0"/>
    </w:pPr>
    <w:rPr>
      <w:rFonts w:ascii="Calibri" w:hAnsi="Calibri"/>
      <w:lang w:val="en-US"/>
    </w:rPr>
  </w:style>
  <w:style w:type="table" w:customStyle="1" w:styleId="TableNormal1">
    <w:name w:val="Table Normal1"/>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c"/>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f"/>
    <w:uiPriority w:val="99"/>
    <w:semiHidden/>
    <w:unhideWhenUsed/>
    <w:rsid w:val="004C26AF"/>
  </w:style>
  <w:style w:type="table" w:customStyle="1" w:styleId="102">
    <w:name w:val="Сетка таблицы10"/>
    <w:basedOn w:val="ae"/>
    <w:next w:val="af0"/>
    <w:uiPriority w:val="59"/>
    <w:rsid w:val="004C2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uiPriority w:val="1"/>
    <w:qFormat/>
    <w:rsid w:val="006D681C"/>
    <w:pPr>
      <w:keepNext/>
      <w:ind w:firstLine="0"/>
      <w:jc w:val="left"/>
    </w:pPr>
    <w:rPr>
      <w:rFonts w:ascii="Times New Roman" w:hAnsi="Times New Roman"/>
      <w:szCs w:val="20"/>
    </w:rPr>
  </w:style>
  <w:style w:type="paragraph" w:customStyle="1" w:styleId="afffffffff5">
    <w:name w:val="Текст список"/>
    <w:basedOn w:val="ac"/>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c"/>
    <w:next w:val="ac"/>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c"/>
    <w:autoRedefine/>
    <w:rsid w:val="002732B6"/>
    <w:pPr>
      <w:numPr>
        <w:ilvl w:val="3"/>
      </w:numPr>
      <w:tabs>
        <w:tab w:val="clear" w:pos="2880"/>
        <w:tab w:val="num" w:pos="1440"/>
      </w:tabs>
      <w:ind w:left="792" w:hanging="432"/>
    </w:pPr>
  </w:style>
  <w:style w:type="paragraph" w:customStyle="1" w:styleId="3">
    <w:name w:val="А_заг_3"/>
    <w:basedOn w:val="2"/>
    <w:next w:val="ac"/>
    <w:autoRedefine/>
    <w:rsid w:val="002732B6"/>
    <w:pPr>
      <w:numPr>
        <w:ilvl w:val="4"/>
      </w:numPr>
      <w:tabs>
        <w:tab w:val="clear" w:pos="3600"/>
        <w:tab w:val="num" w:pos="2858"/>
      </w:tabs>
      <w:ind w:left="1922" w:hanging="504"/>
    </w:pPr>
  </w:style>
  <w:style w:type="paragraph" w:customStyle="1" w:styleId="124">
    <w:name w:val="Знак1 Знак Знак Знак2"/>
    <w:basedOn w:val="ac"/>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c"/>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8"/>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f"/>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c"/>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f">
    <w:name w:val="Абзац списка Знак"/>
    <w:aliases w:val="ПАРАГРАФ Знак,Bullet List Знак,FooterText Знак,numbered Знак,Цветной список - Акцент 11 Знак,Список нумерованный цифры Знак"/>
    <w:link w:val="afe"/>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c"/>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c"/>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c"/>
    <w:rsid w:val="004D4336"/>
    <w:pPr>
      <w:spacing w:before="100" w:beforeAutospacing="1" w:after="100" w:afterAutospacing="1"/>
    </w:pPr>
    <w:rPr>
      <w:rFonts w:eastAsia="Times New Roman"/>
      <w:sz w:val="24"/>
      <w:szCs w:val="24"/>
      <w:lang w:eastAsia="ru-RU"/>
    </w:rPr>
  </w:style>
  <w:style w:type="paragraph" w:customStyle="1" w:styleId="rteright">
    <w:name w:val="rteright"/>
    <w:basedOn w:val="ac"/>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1"/>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19">
    <w:name w:val="Заголовок11"/>
    <w:basedOn w:val="ac"/>
    <w:next w:val="af8"/>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c"/>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c"/>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c"/>
    <w:next w:val="ac"/>
    <w:rsid w:val="0038636F"/>
    <w:pPr>
      <w:keepNext/>
      <w:spacing w:line="240" w:lineRule="atLeast"/>
      <w:jc w:val="center"/>
    </w:pPr>
    <w:rPr>
      <w:rFonts w:eastAsia="Times New Roman"/>
      <w:spacing w:val="20"/>
      <w:sz w:val="36"/>
      <w:szCs w:val="20"/>
      <w:lang w:eastAsia="ru-RU"/>
    </w:rPr>
  </w:style>
  <w:style w:type="table" w:customStyle="1" w:styleId="11a">
    <w:name w:val="Сетка таблицы11"/>
    <w:basedOn w:val="ae"/>
    <w:next w:val="af0"/>
    <w:uiPriority w:val="59"/>
    <w:rsid w:val="001E65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4">
    <w:name w:val="xl34"/>
    <w:basedOn w:val="ac"/>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c"/>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1"/>
    <w:rsid w:val="00BA3FD2"/>
    <w:rPr>
      <w:rFonts w:ascii="Times New Roman" w:hAnsi="Times New Roman" w:cs="Times New Roman"/>
      <w:b/>
      <w:bCs/>
      <w:sz w:val="24"/>
      <w:szCs w:val="24"/>
      <w:shd w:val="clear" w:color="auto" w:fill="FFFFFF"/>
    </w:rPr>
  </w:style>
  <w:style w:type="numbering" w:customStyle="1" w:styleId="170">
    <w:name w:val="Нет списка17"/>
    <w:next w:val="af"/>
    <w:uiPriority w:val="99"/>
    <w:semiHidden/>
    <w:unhideWhenUsed/>
    <w:rsid w:val="006626BC"/>
  </w:style>
  <w:style w:type="paragraph" w:customStyle="1" w:styleId="attachmentsitem">
    <w:name w:val="attachments__item"/>
    <w:basedOn w:val="ac"/>
    <w:rsid w:val="006626BC"/>
    <w:pPr>
      <w:spacing w:before="100" w:beforeAutospacing="1" w:after="100" w:afterAutospacing="1"/>
    </w:pPr>
    <w:rPr>
      <w:rFonts w:eastAsia="Times New Roman"/>
      <w:sz w:val="24"/>
      <w:szCs w:val="24"/>
      <w:lang w:eastAsia="ru-RU"/>
    </w:rPr>
  </w:style>
  <w:style w:type="table" w:styleId="afffffffffb">
    <w:name w:val="Table Professional"/>
    <w:basedOn w:val="ae"/>
    <w:uiPriority w:val="99"/>
    <w:rsid w:val="00F2057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e"/>
    <w:uiPriority w:val="99"/>
    <w:rsid w:val="00F2057D"/>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c"/>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c">
    <w:name w:val="Список_маркир.2"/>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c"/>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c"/>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c"/>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c"/>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locked/>
    <w:rsid w:val="00F2057D"/>
    <w:rPr>
      <w:rFonts w:cs="Times New Roman"/>
      <w:lang w:val="ru-RU" w:eastAsia="ru-RU" w:bidi="ar-SA"/>
    </w:rPr>
  </w:style>
  <w:style w:type="paragraph" w:styleId="afffffffffe">
    <w:name w:val="envelope address"/>
    <w:basedOn w:val="ac"/>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e"/>
    <w:uiPriority w:val="99"/>
    <w:rsid w:val="00F2057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e"/>
    <w:uiPriority w:val="99"/>
    <w:rsid w:val="00F2057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e"/>
    <w:uiPriority w:val="99"/>
    <w:rsid w:val="00F2057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c"/>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c"/>
    <w:uiPriority w:val="99"/>
    <w:rsid w:val="00F2057D"/>
    <w:pPr>
      <w:spacing w:before="100" w:beforeAutospacing="1" w:after="100" w:afterAutospacing="1"/>
    </w:pPr>
    <w:rPr>
      <w:b/>
      <w:bCs/>
      <w:sz w:val="24"/>
      <w:szCs w:val="24"/>
      <w:lang w:eastAsia="ru-RU"/>
    </w:rPr>
  </w:style>
  <w:style w:type="paragraph" w:styleId="2ffd">
    <w:name w:val="Body Text First Indent 2"/>
    <w:basedOn w:val="afb"/>
    <w:link w:val="2ffe"/>
    <w:uiPriority w:val="99"/>
    <w:rsid w:val="00F2057D"/>
    <w:pPr>
      <w:spacing w:after="0"/>
      <w:ind w:left="360" w:firstLine="360"/>
    </w:pPr>
    <w:rPr>
      <w:sz w:val="24"/>
      <w:szCs w:val="24"/>
      <w:lang w:eastAsia="ru-RU"/>
    </w:rPr>
  </w:style>
  <w:style w:type="character" w:customStyle="1" w:styleId="2ffe">
    <w:name w:val="Красная строка 2 Знак"/>
    <w:basedOn w:val="afc"/>
    <w:link w:val="2ffd"/>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d"/>
    <w:uiPriority w:val="99"/>
    <w:rsid w:val="00F2057D"/>
  </w:style>
  <w:style w:type="paragraph" w:customStyle="1" w:styleId="affffffffff0">
    <w:name w:val="Заголовок статьи"/>
    <w:basedOn w:val="ac"/>
    <w:next w:val="ac"/>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e"/>
    <w:uiPriority w:val="99"/>
    <w:rsid w:val="00F2057D"/>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e"/>
    <w:uiPriority w:val="99"/>
    <w:rsid w:val="00F2057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e"/>
    <w:uiPriority w:val="99"/>
    <w:rsid w:val="00F2057D"/>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2fff">
    <w:name w:val="Table Grid 2"/>
    <w:basedOn w:val="ae"/>
    <w:uiPriority w:val="99"/>
    <w:rsid w:val="00F2057D"/>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e"/>
    <w:uiPriority w:val="99"/>
    <w:rsid w:val="00F2057D"/>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c"/>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c"/>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c"/>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c"/>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c"/>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c"/>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c"/>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c"/>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c"/>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c"/>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c"/>
    <w:uiPriority w:val="99"/>
    <w:rsid w:val="00F2057D"/>
    <w:pPr>
      <w:suppressAutoHyphens/>
      <w:ind w:firstLine="720"/>
    </w:pPr>
    <w:rPr>
      <w:rFonts w:eastAsia="Times New Roman"/>
      <w:szCs w:val="20"/>
      <w:lang w:eastAsia="ar-SA"/>
    </w:rPr>
  </w:style>
  <w:style w:type="paragraph" w:customStyle="1" w:styleId="affffffffff9">
    <w:name w:val="Абзац_пост"/>
    <w:basedOn w:val="ac"/>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c"/>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c"/>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c"/>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c"/>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c"/>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c"/>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c"/>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c"/>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c"/>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c"/>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0">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c"/>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1">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c"/>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b">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c"/>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c"/>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8"/>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c"/>
    <w:next w:val="ac"/>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d"/>
    <w:link w:val="z-"/>
    <w:uiPriority w:val="99"/>
    <w:rsid w:val="00F2057D"/>
    <w:rPr>
      <w:rFonts w:ascii="Arial" w:eastAsia="Times New Roman" w:hAnsi="Arial" w:cs="Arial"/>
      <w:vanish/>
      <w:sz w:val="16"/>
      <w:szCs w:val="16"/>
    </w:rPr>
  </w:style>
  <w:style w:type="paragraph" w:styleId="z-1">
    <w:name w:val="HTML Bottom of Form"/>
    <w:basedOn w:val="ac"/>
    <w:next w:val="ac"/>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d"/>
    <w:link w:val="z-1"/>
    <w:uiPriority w:val="99"/>
    <w:rsid w:val="00F2057D"/>
    <w:rPr>
      <w:rFonts w:ascii="Arial" w:eastAsia="Times New Roman" w:hAnsi="Arial" w:cs="Arial"/>
      <w:vanish/>
      <w:sz w:val="16"/>
      <w:szCs w:val="16"/>
    </w:rPr>
  </w:style>
  <w:style w:type="paragraph" w:customStyle="1" w:styleId="xl61">
    <w:name w:val="xl6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c"/>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c"/>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2">
    <w:name w:val="Îñíîâíîé òåêñò 2"/>
    <w:basedOn w:val="ac"/>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c"/>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c"/>
    <w:uiPriority w:val="99"/>
    <w:rsid w:val="00F2057D"/>
    <w:pPr>
      <w:spacing w:after="160" w:line="240" w:lineRule="exact"/>
    </w:pPr>
    <w:rPr>
      <w:rFonts w:ascii="Verdana" w:eastAsia="Times New Roman" w:hAnsi="Verdana"/>
      <w:sz w:val="24"/>
      <w:szCs w:val="24"/>
      <w:lang w:val="en-US"/>
    </w:rPr>
  </w:style>
  <w:style w:type="paragraph" w:customStyle="1" w:styleId="11c">
    <w:name w:val="Знак Знак Знак11"/>
    <w:basedOn w:val="ac"/>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8"/>
    <w:link w:val="afffffffffff2"/>
    <w:uiPriority w:val="99"/>
    <w:rsid w:val="00F2057D"/>
    <w:pPr>
      <w:tabs>
        <w:tab w:val="clear" w:pos="3060"/>
      </w:tabs>
      <w:ind w:firstLine="360"/>
      <w:jc w:val="left"/>
    </w:pPr>
    <w:rPr>
      <w:sz w:val="24"/>
      <w:szCs w:val="24"/>
      <w:lang w:eastAsia="ru-RU"/>
    </w:rPr>
  </w:style>
  <w:style w:type="character" w:customStyle="1" w:styleId="afffffffffff2">
    <w:name w:val="Красная строка Знак"/>
    <w:basedOn w:val="af9"/>
    <w:link w:val="afffffffffff1"/>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f3">
    <w:name w:val="_ТЕКСТ"/>
    <w:basedOn w:val="ac"/>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c"/>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f"/>
    <w:uiPriority w:val="99"/>
    <w:unhideWhenUsed/>
    <w:rsid w:val="00F2057D"/>
    <w:pPr>
      <w:numPr>
        <w:numId w:val="15"/>
      </w:numPr>
    </w:pPr>
  </w:style>
  <w:style w:type="numbering" w:styleId="111111">
    <w:name w:val="Outline List 2"/>
    <w:basedOn w:val="af"/>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30">
    <w:name w:val="Знак Знак213"/>
    <w:uiPriority w:val="99"/>
    <w:rsid w:val="00902D2F"/>
    <w:rPr>
      <w:b/>
      <w:bCs/>
      <w:sz w:val="24"/>
      <w:szCs w:val="24"/>
    </w:rPr>
  </w:style>
  <w:style w:type="character" w:customStyle="1" w:styleId="203">
    <w:name w:val="Знак Знак203"/>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d">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10">
    <w:name w:val="Знак Знак51"/>
    <w:uiPriority w:val="99"/>
    <w:rsid w:val="00902D2F"/>
    <w:rPr>
      <w:b/>
      <w:bCs/>
      <w:sz w:val="28"/>
      <w:szCs w:val="28"/>
    </w:rPr>
  </w:style>
  <w:style w:type="character" w:customStyle="1" w:styleId="413">
    <w:name w:val="Знак Знак41"/>
    <w:basedOn w:val="1e"/>
    <w:uiPriority w:val="99"/>
    <w:rsid w:val="00902D2F"/>
  </w:style>
  <w:style w:type="character" w:customStyle="1" w:styleId="316">
    <w:name w:val="Знак Знак31"/>
    <w:uiPriority w:val="99"/>
    <w:rsid w:val="00902D2F"/>
    <w:rPr>
      <w:rFonts w:ascii="Tahoma" w:hAnsi="Tahoma" w:cs="Tahoma"/>
      <w:sz w:val="16"/>
      <w:szCs w:val="16"/>
    </w:rPr>
  </w:style>
  <w:style w:type="character" w:customStyle="1" w:styleId="250">
    <w:name w:val="Знак Знак25"/>
    <w:basedOn w:val="1e"/>
    <w:uiPriority w:val="99"/>
    <w:rsid w:val="00902D2F"/>
  </w:style>
  <w:style w:type="character" w:customStyle="1" w:styleId="1100">
    <w:name w:val="Знак Знак110"/>
    <w:uiPriority w:val="99"/>
    <w:rsid w:val="00902D2F"/>
    <w:rPr>
      <w:b/>
      <w:bCs/>
    </w:rPr>
  </w:style>
  <w:style w:type="paragraph" w:customStyle="1" w:styleId="1ffff7">
    <w:name w:val="Текст1"/>
    <w:basedOn w:val="ac"/>
    <w:uiPriority w:val="99"/>
    <w:rsid w:val="00902D2F"/>
    <w:rPr>
      <w:rFonts w:ascii="Courier New" w:eastAsia="Times New Roman" w:hAnsi="Courier New" w:cs="Courier New"/>
      <w:sz w:val="20"/>
      <w:szCs w:val="20"/>
      <w:lang w:eastAsia="ar-SA"/>
    </w:rPr>
  </w:style>
  <w:style w:type="paragraph" w:customStyle="1" w:styleId="511">
    <w:name w:val="Список 51"/>
    <w:basedOn w:val="ac"/>
    <w:uiPriority w:val="99"/>
    <w:rsid w:val="00902D2F"/>
    <w:pPr>
      <w:ind w:left="1415" w:hanging="283"/>
    </w:pPr>
    <w:rPr>
      <w:rFonts w:eastAsia="Times New Roman"/>
      <w:sz w:val="24"/>
      <w:szCs w:val="24"/>
      <w:lang w:eastAsia="ar-SA"/>
    </w:rPr>
  </w:style>
  <w:style w:type="paragraph" w:customStyle="1" w:styleId="1ffff8">
    <w:name w:val="Маркированный список1"/>
    <w:basedOn w:val="af8"/>
    <w:uiPriority w:val="99"/>
    <w:rsid w:val="00902D2F"/>
    <w:pPr>
      <w:tabs>
        <w:tab w:val="clear" w:pos="3060"/>
      </w:tabs>
      <w:suppressAutoHyphens/>
      <w:ind w:left="1080" w:hanging="180"/>
    </w:pPr>
    <w:rPr>
      <w:sz w:val="24"/>
      <w:szCs w:val="24"/>
      <w:lang w:eastAsia="ar-SA"/>
    </w:rPr>
  </w:style>
  <w:style w:type="paragraph" w:customStyle="1" w:styleId="219">
    <w:name w:val="Список 21"/>
    <w:basedOn w:val="ac"/>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c"/>
    <w:rsid w:val="00E84487"/>
    <w:pPr>
      <w:spacing w:after="160" w:line="240" w:lineRule="exact"/>
    </w:pPr>
    <w:rPr>
      <w:rFonts w:ascii="Verdana" w:eastAsia="Times New Roman" w:hAnsi="Verdana"/>
      <w:sz w:val="24"/>
      <w:szCs w:val="24"/>
      <w:lang w:val="en-US"/>
    </w:rPr>
  </w:style>
  <w:style w:type="paragraph" w:customStyle="1" w:styleId="lawtitle">
    <w:name w:val="law_title"/>
    <w:basedOn w:val="ac"/>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1"/>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d"/>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c"/>
    <w:link w:val="96"/>
    <w:rsid w:val="00117863"/>
    <w:pPr>
      <w:shd w:val="clear" w:color="auto" w:fill="FFFFFF"/>
      <w:spacing w:line="293" w:lineRule="exact"/>
    </w:pPr>
    <w:rPr>
      <w:rFonts w:eastAsia="Times New Roman"/>
      <w:sz w:val="25"/>
      <w:szCs w:val="25"/>
      <w:lang w:eastAsia="ru-RU"/>
    </w:rPr>
  </w:style>
  <w:style w:type="paragraph" w:styleId="a">
    <w:name w:val="List Number"/>
    <w:basedOn w:val="ac"/>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c"/>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c"/>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c"/>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d"/>
    <w:rsid w:val="00DA16D3"/>
    <w:rPr>
      <w:rFonts w:ascii="Times New Roman" w:hAnsi="Times New Roman"/>
      <w:shd w:val="clear" w:color="auto" w:fill="FFFFFF"/>
    </w:rPr>
  </w:style>
  <w:style w:type="character" w:customStyle="1" w:styleId="nobr">
    <w:name w:val="nobr"/>
    <w:rsid w:val="00D8099E"/>
  </w:style>
  <w:style w:type="paragraph" w:customStyle="1" w:styleId="3ff1">
    <w:name w:val="Знак Знак Знак Знак3"/>
    <w:basedOn w:val="ac"/>
    <w:uiPriority w:val="99"/>
    <w:rsid w:val="00AE6982"/>
    <w:pPr>
      <w:spacing w:after="160" w:line="240" w:lineRule="exact"/>
    </w:pPr>
    <w:rPr>
      <w:rFonts w:ascii="Verdana" w:eastAsia="Times New Roman" w:hAnsi="Verdana"/>
      <w:sz w:val="20"/>
      <w:szCs w:val="20"/>
      <w:lang w:val="en-US"/>
    </w:rPr>
  </w:style>
  <w:style w:type="paragraph" w:customStyle="1" w:styleId="332">
    <w:name w:val="Знак3 Знак Знак Знак Знак3"/>
    <w:basedOn w:val="ac"/>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c"/>
    <w:rsid w:val="00E97868"/>
    <w:pPr>
      <w:spacing w:before="100" w:beforeAutospacing="1" w:after="100" w:afterAutospacing="1"/>
    </w:pPr>
    <w:rPr>
      <w:rFonts w:eastAsia="Times New Roman"/>
      <w:sz w:val="24"/>
      <w:szCs w:val="24"/>
      <w:lang w:eastAsia="ru-RU"/>
    </w:rPr>
  </w:style>
  <w:style w:type="character" w:customStyle="1" w:styleId="bb1">
    <w:name w:val="b b1"/>
    <w:basedOn w:val="ad"/>
    <w:rsid w:val="00E97868"/>
  </w:style>
  <w:style w:type="table" w:customStyle="1" w:styleId="1ffff9">
    <w:name w:val="Светлый список1"/>
    <w:basedOn w:val="ae"/>
    <w:uiPriority w:val="61"/>
    <w:rsid w:val="00D57B91"/>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f"/>
    <w:uiPriority w:val="99"/>
    <w:semiHidden/>
    <w:unhideWhenUsed/>
    <w:rsid w:val="00A342D6"/>
  </w:style>
  <w:style w:type="table" w:customStyle="1" w:styleId="129">
    <w:name w:val="Сетка таблицы12"/>
    <w:basedOn w:val="ae"/>
    <w:next w:val="af0"/>
    <w:uiPriority w:val="59"/>
    <w:rsid w:val="00A342D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1"/>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f"/>
    <w:uiPriority w:val="99"/>
    <w:semiHidden/>
    <w:unhideWhenUsed/>
    <w:rsid w:val="00A342D6"/>
  </w:style>
  <w:style w:type="character" w:customStyle="1" w:styleId="5d">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e">
    <w:name w:val="Название5"/>
    <w:basedOn w:val="ac"/>
    <w:rsid w:val="00A342D6"/>
    <w:pPr>
      <w:suppressLineNumbers/>
      <w:spacing w:before="120" w:after="120"/>
    </w:pPr>
    <w:rPr>
      <w:rFonts w:eastAsia="Times New Roman" w:cs="Arial"/>
      <w:i/>
      <w:iCs/>
      <w:sz w:val="24"/>
      <w:szCs w:val="24"/>
      <w:lang w:eastAsia="ar-SA"/>
    </w:rPr>
  </w:style>
  <w:style w:type="paragraph" w:customStyle="1" w:styleId="5f">
    <w:name w:val="Указатель5"/>
    <w:basedOn w:val="ac"/>
    <w:rsid w:val="00A342D6"/>
    <w:pPr>
      <w:suppressLineNumbers/>
    </w:pPr>
    <w:rPr>
      <w:rFonts w:eastAsia="Times New Roman" w:cs="Arial"/>
      <w:sz w:val="20"/>
      <w:szCs w:val="20"/>
      <w:lang w:eastAsia="ar-SA"/>
    </w:rPr>
  </w:style>
  <w:style w:type="paragraph" w:customStyle="1" w:styleId="4f0">
    <w:name w:val="Название4"/>
    <w:basedOn w:val="ac"/>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c"/>
    <w:rsid w:val="008306EF"/>
    <w:pPr>
      <w:spacing w:before="100" w:after="100"/>
    </w:pPr>
    <w:rPr>
      <w:rFonts w:eastAsia="Times New Roman"/>
      <w:sz w:val="24"/>
      <w:szCs w:val="24"/>
      <w:lang w:eastAsia="ar-SA"/>
    </w:rPr>
  </w:style>
  <w:style w:type="paragraph" w:customStyle="1" w:styleId="afffffffffff6">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7">
    <w:name w:val="Название таблиц"/>
    <w:basedOn w:val="ac"/>
    <w:uiPriority w:val="99"/>
    <w:qFormat/>
    <w:rsid w:val="00066DA9"/>
    <w:pPr>
      <w:spacing w:after="120" w:line="276" w:lineRule="auto"/>
      <w:ind w:firstLine="567"/>
      <w:jc w:val="center"/>
    </w:pPr>
    <w:rPr>
      <w:rFonts w:eastAsiaTheme="minorHAnsi" w:cstheme="minorBidi"/>
      <w:b/>
      <w:sz w:val="24"/>
    </w:rPr>
  </w:style>
  <w:style w:type="paragraph" w:customStyle="1" w:styleId="afffffffffff8">
    <w:name w:val="Примечание"/>
    <w:basedOn w:val="ac"/>
    <w:link w:val="afffffffffff9"/>
    <w:qFormat/>
    <w:rsid w:val="00066DA9"/>
    <w:pPr>
      <w:spacing w:after="120" w:line="276" w:lineRule="auto"/>
      <w:ind w:firstLine="567"/>
      <w:jc w:val="both"/>
    </w:pPr>
    <w:rPr>
      <w:rFonts w:eastAsiaTheme="minorHAnsi" w:cstheme="minorBidi"/>
      <w:sz w:val="20"/>
    </w:rPr>
  </w:style>
  <w:style w:type="character" w:customStyle="1" w:styleId="afffffffffff9">
    <w:name w:val="Примечание Знак"/>
    <w:basedOn w:val="ad"/>
    <w:link w:val="afffffffffff8"/>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a">
    <w:name w:val="ОснТекст"/>
    <w:basedOn w:val="ac"/>
    <w:link w:val="afffffffffffb"/>
    <w:rsid w:val="00066DA9"/>
    <w:pPr>
      <w:spacing w:after="120" w:line="276" w:lineRule="auto"/>
      <w:ind w:firstLine="540"/>
      <w:jc w:val="both"/>
    </w:pPr>
    <w:rPr>
      <w:sz w:val="24"/>
      <w:szCs w:val="20"/>
    </w:rPr>
  </w:style>
  <w:style w:type="character" w:customStyle="1" w:styleId="afffffffffffb">
    <w:name w:val="ОснТекст Знак"/>
    <w:link w:val="afffffffffffa"/>
    <w:locked/>
    <w:rsid w:val="00066DA9"/>
    <w:rPr>
      <w:rFonts w:ascii="Times New Roman" w:hAnsi="Times New Roman"/>
      <w:sz w:val="24"/>
      <w:lang w:eastAsia="en-US"/>
    </w:rPr>
  </w:style>
  <w:style w:type="paragraph" w:customStyle="1" w:styleId="a9">
    <w:name w:val="список"/>
    <w:basedOn w:val="ac"/>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b">
    <w:name w:val="макет"/>
    <w:basedOn w:val="ac"/>
    <w:next w:val="ac"/>
    <w:link w:val="afffffffffffc"/>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c">
    <w:name w:val="макет Знак"/>
    <w:basedOn w:val="ad"/>
    <w:link w:val="ab"/>
    <w:rsid w:val="00066DA9"/>
    <w:rPr>
      <w:rFonts w:ascii="Bookman Old Style" w:eastAsia="Times New Roman" w:hAnsi="Bookman Old Style"/>
      <w:sz w:val="24"/>
    </w:rPr>
  </w:style>
  <w:style w:type="paragraph" w:customStyle="1" w:styleId="afffffffffffd">
    <w:name w:val="Обычный (ПЗ)"/>
    <w:basedOn w:val="ac"/>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d"/>
    <w:rsid w:val="00066DA9"/>
  </w:style>
  <w:style w:type="paragraph" w:customStyle="1" w:styleId="12a">
    <w:name w:val="Заг1_2"/>
    <w:basedOn w:val="ac"/>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d"/>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d"/>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d"/>
    <w:link w:val="Normal10-02"/>
    <w:rsid w:val="00066DA9"/>
    <w:rPr>
      <w:rFonts w:ascii="Times New Roman" w:eastAsia="Times New Roman" w:hAnsi="Times New Roman"/>
      <w:b/>
      <w:bCs/>
    </w:rPr>
  </w:style>
  <w:style w:type="paragraph" w:customStyle="1" w:styleId="11f">
    <w:name w:val="Знак1 Знак Знак Знак Знак Знак Знак1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d"/>
    <w:link w:val="2fff6"/>
    <w:rsid w:val="00066DA9"/>
    <w:rPr>
      <w:rFonts w:ascii="Times New Roman" w:eastAsia="Times New Roman" w:hAnsi="Times New Roman"/>
      <w:shd w:val="clear" w:color="auto" w:fill="FFFFFF"/>
    </w:rPr>
  </w:style>
  <w:style w:type="paragraph" w:customStyle="1" w:styleId="2fff6">
    <w:name w:val="Оглавление (2)"/>
    <w:basedOn w:val="ac"/>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c"/>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c"/>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d"/>
    <w:uiPriority w:val="99"/>
    <w:rsid w:val="00BE67A8"/>
    <w:rPr>
      <w:rFonts w:ascii="Times New Roman" w:hAnsi="Times New Roman" w:cs="Times New Roman"/>
      <w:b/>
      <w:bCs/>
      <w:i/>
      <w:iCs/>
      <w:sz w:val="22"/>
      <w:szCs w:val="22"/>
    </w:rPr>
  </w:style>
  <w:style w:type="paragraph" w:customStyle="1" w:styleId="Style18">
    <w:name w:val="Style18"/>
    <w:basedOn w:val="ac"/>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d"/>
    <w:uiPriority w:val="99"/>
    <w:rsid w:val="00BE67A8"/>
    <w:rPr>
      <w:rFonts w:ascii="Times New Roman" w:hAnsi="Times New Roman" w:cs="Times New Roman"/>
      <w:sz w:val="22"/>
      <w:szCs w:val="22"/>
    </w:rPr>
  </w:style>
  <w:style w:type="paragraph" w:customStyle="1" w:styleId="Style21">
    <w:name w:val="Style21"/>
    <w:basedOn w:val="ac"/>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c"/>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d"/>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d"/>
    <w:uiPriority w:val="99"/>
    <w:semiHidden/>
    <w:rsid w:val="00BE67A8"/>
    <w:rPr>
      <w:rFonts w:ascii="Times New Roman" w:eastAsia="Times New Roman" w:hAnsi="Times New Roman" w:cs="Times New Roman"/>
      <w:sz w:val="20"/>
      <w:szCs w:val="20"/>
      <w:lang w:eastAsia="ru-RU"/>
    </w:rPr>
  </w:style>
  <w:style w:type="paragraph" w:customStyle="1" w:styleId="5f0">
    <w:name w:val="Основной текст5"/>
    <w:basedOn w:val="ac"/>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c"/>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0">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c"/>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e">
    <w:name w:val="Комментарий"/>
    <w:basedOn w:val="ac"/>
    <w:next w:val="ac"/>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d"/>
    <w:uiPriority w:val="99"/>
    <w:rsid w:val="001177BC"/>
    <w:rPr>
      <w:rFonts w:cs="Times New Roman"/>
    </w:rPr>
  </w:style>
  <w:style w:type="character" w:customStyle="1" w:styleId="mw-editsection-bracket">
    <w:name w:val="mw-editsection-bracket"/>
    <w:basedOn w:val="ad"/>
    <w:uiPriority w:val="99"/>
    <w:rsid w:val="001177BC"/>
    <w:rPr>
      <w:rFonts w:cs="Times New Roman"/>
    </w:rPr>
  </w:style>
  <w:style w:type="character" w:customStyle="1" w:styleId="mw-editsection-divider">
    <w:name w:val="mw-editsection-divider"/>
    <w:basedOn w:val="ad"/>
    <w:uiPriority w:val="99"/>
    <w:rsid w:val="001177BC"/>
    <w:rPr>
      <w:rFonts w:cs="Times New Roman"/>
    </w:rPr>
  </w:style>
  <w:style w:type="paragraph" w:customStyle="1" w:styleId="affffffffffff">
    <w:name w:val="+Таб"/>
    <w:basedOn w:val="ac"/>
    <w:link w:val="affffffffffff0"/>
    <w:qFormat/>
    <w:rsid w:val="00873507"/>
    <w:pPr>
      <w:jc w:val="center"/>
    </w:pPr>
    <w:rPr>
      <w:rFonts w:ascii="Bookman Old Style" w:hAnsi="Bookman Old Style"/>
      <w:sz w:val="20"/>
      <w:szCs w:val="20"/>
    </w:rPr>
  </w:style>
  <w:style w:type="character" w:customStyle="1" w:styleId="affffffffffff0">
    <w:name w:val="+Таб Знак"/>
    <w:basedOn w:val="ad"/>
    <w:link w:val="affffffffffff"/>
    <w:rsid w:val="00873507"/>
    <w:rPr>
      <w:rFonts w:ascii="Bookman Old Style" w:hAnsi="Bookman Old Style"/>
      <w:lang w:eastAsia="en-US"/>
    </w:rPr>
  </w:style>
  <w:style w:type="paragraph" w:customStyle="1" w:styleId="affffffffffff1">
    <w:name w:val="Текст новый"/>
    <w:basedOn w:val="ac"/>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d"/>
    <w:rsid w:val="00873507"/>
    <w:rPr>
      <w:rFonts w:ascii="Times New Roman" w:hAnsi="Times New Roman" w:cs="Times New Roman"/>
      <w:sz w:val="20"/>
      <w:szCs w:val="20"/>
    </w:rPr>
  </w:style>
  <w:style w:type="table" w:customStyle="1" w:styleId="affffffffffff2">
    <w:name w:val="Таблицы"/>
    <w:basedOn w:val="af0"/>
    <w:uiPriority w:val="99"/>
    <w:rsid w:val="00A669F8"/>
    <w:pPr>
      <w:jc w:val="center"/>
    </w:pPr>
    <w:rPr>
      <w:rFonts w:ascii="Times New Roman" w:eastAsiaTheme="minorHAnsi" w:hAnsi="Times New Roman"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paragraph" w:customStyle="1" w:styleId="affffffffffff3">
    <w:name w:val="Абзац"/>
    <w:basedOn w:val="ac"/>
    <w:link w:val="affffffffffff4"/>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4">
    <w:name w:val="Абзац Знак"/>
    <w:link w:val="affffffffffff3"/>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f"/>
    <w:next w:val="111111"/>
    <w:rsid w:val="00A669F8"/>
    <w:pPr>
      <w:numPr>
        <w:numId w:val="22"/>
      </w:numPr>
    </w:pPr>
  </w:style>
  <w:style w:type="paragraph" w:customStyle="1" w:styleId="stwitextCharChar">
    <w:name w:val="stwi text Char Char"/>
    <w:basedOn w:val="ac"/>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5">
    <w:name w:val="Табличный_заголовки"/>
    <w:basedOn w:val="ac"/>
    <w:rsid w:val="00A669F8"/>
    <w:pPr>
      <w:keepNext/>
      <w:keepLines/>
      <w:spacing w:after="120"/>
      <w:jc w:val="center"/>
    </w:pPr>
    <w:rPr>
      <w:rFonts w:ascii="Bookman Old Style" w:eastAsia="Times New Roman" w:hAnsi="Bookman Old Style"/>
      <w:b/>
      <w:lang w:eastAsia="ru-RU"/>
    </w:rPr>
  </w:style>
  <w:style w:type="paragraph" w:customStyle="1" w:styleId="affffffffffff6">
    <w:name w:val="Табличный_центр"/>
    <w:basedOn w:val="ac"/>
    <w:rsid w:val="00A669F8"/>
    <w:pPr>
      <w:spacing w:after="120"/>
      <w:jc w:val="center"/>
    </w:pPr>
    <w:rPr>
      <w:rFonts w:ascii="Bookman Old Style" w:eastAsia="Times New Roman" w:hAnsi="Bookman Old Style"/>
      <w:lang w:eastAsia="ru-RU"/>
    </w:rPr>
  </w:style>
  <w:style w:type="paragraph" w:customStyle="1" w:styleId="a7">
    <w:name w:val="Табличный_нумерованный"/>
    <w:basedOn w:val="ac"/>
    <w:link w:val="affffffffffff7"/>
    <w:rsid w:val="00A669F8"/>
    <w:pPr>
      <w:numPr>
        <w:numId w:val="19"/>
      </w:numPr>
      <w:spacing w:after="120"/>
    </w:pPr>
    <w:rPr>
      <w:rFonts w:ascii="Bookman Old Style" w:eastAsia="Times New Roman" w:hAnsi="Bookman Old Style"/>
    </w:rPr>
  </w:style>
  <w:style w:type="character" w:customStyle="1" w:styleId="affffffffffff7">
    <w:name w:val="Табличный_нумерованный Знак"/>
    <w:link w:val="a7"/>
    <w:rsid w:val="00A669F8"/>
    <w:rPr>
      <w:rFonts w:ascii="Bookman Old Style" w:eastAsia="Times New Roman" w:hAnsi="Bookman Old Style"/>
      <w:sz w:val="22"/>
      <w:szCs w:val="22"/>
      <w:lang w:eastAsia="en-US"/>
    </w:rPr>
  </w:style>
  <w:style w:type="paragraph" w:customStyle="1" w:styleId="affffffffffff8">
    <w:name w:val="Табличный_по ширине"/>
    <w:basedOn w:val="ac"/>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c"/>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c"/>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c"/>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c"/>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c"/>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c"/>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c"/>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c"/>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c"/>
    <w:uiPriority w:val="99"/>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c"/>
    <w:uiPriority w:val="99"/>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c"/>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c"/>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c"/>
    <w:uiPriority w:val="99"/>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c"/>
    <w:link w:val="Sweet"/>
    <w:rsid w:val="00A669F8"/>
    <w:pPr>
      <w:spacing w:after="120"/>
      <w:ind w:firstLine="709"/>
      <w:jc w:val="both"/>
    </w:pPr>
    <w:rPr>
      <w:rFonts w:ascii="Calibri" w:hAnsi="Calibri"/>
      <w:sz w:val="28"/>
      <w:szCs w:val="28"/>
      <w:lang w:eastAsia="ru-RU"/>
    </w:rPr>
  </w:style>
  <w:style w:type="paragraph" w:customStyle="1" w:styleId="Style9">
    <w:name w:val="Style9"/>
    <w:basedOn w:val="ac"/>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c"/>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c"/>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c"/>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c"/>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2">
    <w:name w:val="Без интервала3"/>
    <w:rsid w:val="00A669F8"/>
    <w:rPr>
      <w:sz w:val="22"/>
      <w:szCs w:val="22"/>
      <w:lang w:eastAsia="en-US"/>
    </w:rPr>
  </w:style>
  <w:style w:type="paragraph" w:customStyle="1" w:styleId="4f1">
    <w:name w:val="Без интервала4"/>
    <w:rsid w:val="00A669F8"/>
    <w:rPr>
      <w:sz w:val="22"/>
      <w:szCs w:val="22"/>
      <w:lang w:eastAsia="en-US"/>
    </w:rPr>
  </w:style>
  <w:style w:type="paragraph" w:customStyle="1" w:styleId="Style42">
    <w:name w:val="Style42"/>
    <w:basedOn w:val="ac"/>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c"/>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c"/>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c"/>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d"/>
    <w:uiPriority w:val="99"/>
    <w:rsid w:val="00A669F8"/>
    <w:rPr>
      <w:rFonts w:ascii="Times New Roman" w:hAnsi="Times New Roman" w:cs="Times New Roman"/>
      <w:b/>
      <w:bCs/>
      <w:sz w:val="20"/>
      <w:szCs w:val="20"/>
    </w:rPr>
  </w:style>
  <w:style w:type="paragraph" w:customStyle="1" w:styleId="Style62">
    <w:name w:val="Style62"/>
    <w:basedOn w:val="ac"/>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d"/>
    <w:uiPriority w:val="99"/>
    <w:rsid w:val="00A669F8"/>
    <w:rPr>
      <w:rFonts w:ascii="Times New Roman" w:hAnsi="Times New Roman" w:cs="Times New Roman"/>
      <w:b/>
      <w:bCs/>
      <w:sz w:val="20"/>
      <w:szCs w:val="20"/>
    </w:rPr>
  </w:style>
  <w:style w:type="character" w:customStyle="1" w:styleId="FontStyle256">
    <w:name w:val="Font Style256"/>
    <w:basedOn w:val="ad"/>
    <w:uiPriority w:val="99"/>
    <w:rsid w:val="00A669F8"/>
    <w:rPr>
      <w:rFonts w:ascii="Segoe UI" w:hAnsi="Segoe UI" w:cs="Segoe UI" w:hint="default"/>
      <w:b/>
      <w:bCs/>
      <w:sz w:val="12"/>
      <w:szCs w:val="12"/>
    </w:rPr>
  </w:style>
  <w:style w:type="character" w:customStyle="1" w:styleId="FontStyle272">
    <w:name w:val="Font Style272"/>
    <w:basedOn w:val="ad"/>
    <w:uiPriority w:val="99"/>
    <w:rsid w:val="00A669F8"/>
    <w:rPr>
      <w:rFonts w:ascii="Times New Roman" w:hAnsi="Times New Roman" w:cs="Times New Roman" w:hint="default"/>
      <w:sz w:val="20"/>
      <w:szCs w:val="20"/>
    </w:rPr>
  </w:style>
  <w:style w:type="character" w:customStyle="1" w:styleId="FontStyle252">
    <w:name w:val="Font Style252"/>
    <w:basedOn w:val="ad"/>
    <w:uiPriority w:val="99"/>
    <w:rsid w:val="00A669F8"/>
    <w:rPr>
      <w:rFonts w:ascii="Times New Roman" w:hAnsi="Times New Roman" w:cs="Times New Roman" w:hint="default"/>
      <w:sz w:val="18"/>
      <w:szCs w:val="18"/>
    </w:rPr>
  </w:style>
  <w:style w:type="character" w:customStyle="1" w:styleId="FontStyle288">
    <w:name w:val="Font Style288"/>
    <w:basedOn w:val="ad"/>
    <w:uiPriority w:val="99"/>
    <w:rsid w:val="00A669F8"/>
    <w:rPr>
      <w:rFonts w:ascii="Times New Roman" w:hAnsi="Times New Roman" w:cs="Times New Roman" w:hint="default"/>
      <w:b/>
      <w:bCs/>
      <w:sz w:val="14"/>
      <w:szCs w:val="14"/>
    </w:rPr>
  </w:style>
  <w:style w:type="character" w:customStyle="1" w:styleId="FontStyle289">
    <w:name w:val="Font Style289"/>
    <w:basedOn w:val="ad"/>
    <w:uiPriority w:val="99"/>
    <w:rsid w:val="00A669F8"/>
    <w:rPr>
      <w:rFonts w:ascii="Times New Roman" w:hAnsi="Times New Roman" w:cs="Times New Roman" w:hint="default"/>
      <w:b/>
      <w:bCs/>
      <w:i/>
      <w:iCs/>
      <w:sz w:val="20"/>
      <w:szCs w:val="20"/>
    </w:rPr>
  </w:style>
  <w:style w:type="paragraph" w:customStyle="1" w:styleId="Style54">
    <w:name w:val="Style54"/>
    <w:basedOn w:val="ac"/>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c"/>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c"/>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d"/>
    <w:link w:val="144"/>
    <w:rsid w:val="00A669F8"/>
    <w:rPr>
      <w:rFonts w:ascii="Bookman Old Style" w:eastAsia="Times New Roman" w:hAnsi="Bookman Old Style"/>
      <w:sz w:val="24"/>
      <w:szCs w:val="28"/>
    </w:rPr>
  </w:style>
  <w:style w:type="character" w:customStyle="1" w:styleId="12c">
    <w:name w:val="Стиль 12 пт"/>
    <w:basedOn w:val="ad"/>
    <w:rsid w:val="00A669F8"/>
    <w:rPr>
      <w:sz w:val="24"/>
    </w:rPr>
  </w:style>
  <w:style w:type="paragraph" w:customStyle="1" w:styleId="1212">
    <w:name w:val="Стиль 12 пт1"/>
    <w:next w:val="ac"/>
    <w:qFormat/>
    <w:rsid w:val="00A669F8"/>
    <w:pPr>
      <w:contextualSpacing/>
    </w:pPr>
    <w:rPr>
      <w:rFonts w:ascii="Times New Roman" w:eastAsia="Times New Roman" w:hAnsi="Times New Roman"/>
      <w:sz w:val="24"/>
      <w:szCs w:val="24"/>
    </w:rPr>
  </w:style>
  <w:style w:type="paragraph" w:customStyle="1" w:styleId="12d">
    <w:name w:val="Текст 12(таблица)"/>
    <w:basedOn w:val="ac"/>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c"/>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c"/>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9">
    <w:name w:val="основной текст"/>
    <w:basedOn w:val="ac"/>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d"/>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d"/>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d"/>
    <w:rsid w:val="00A669F8"/>
    <w:rPr>
      <w:rFonts w:ascii="Times New Roman" w:eastAsia="Times New Roman" w:hAnsi="Times New Roman" w:cs="Times New Roman"/>
      <w:sz w:val="28"/>
      <w:szCs w:val="28"/>
      <w:lang w:eastAsia="ru-RU"/>
    </w:rPr>
  </w:style>
  <w:style w:type="character" w:customStyle="1" w:styleId="3ff3">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a">
    <w:name w:val="Знак Знак Знак Знак Знак Знак Знак Знак Знак Знак Знак Знак Знак"/>
    <w:basedOn w:val="ac"/>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d"/>
    <w:rsid w:val="00A669F8"/>
  </w:style>
  <w:style w:type="character" w:customStyle="1" w:styleId="text3">
    <w:name w:val="text3"/>
    <w:basedOn w:val="ad"/>
    <w:rsid w:val="00A669F8"/>
  </w:style>
  <w:style w:type="character" w:customStyle="1" w:styleId="1fffff">
    <w:name w:val="заголовокпогода1"/>
    <w:basedOn w:val="ad"/>
    <w:rsid w:val="00A669F8"/>
  </w:style>
  <w:style w:type="paragraph" w:customStyle="1" w:styleId="small">
    <w:name w:val="small"/>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d"/>
    <w:rsid w:val="00A669F8"/>
    <w:rPr>
      <w:i/>
      <w:iCs/>
    </w:rPr>
  </w:style>
  <w:style w:type="character" w:customStyle="1" w:styleId="241">
    <w:name w:val="Знак Знак24"/>
    <w:basedOn w:val="ad"/>
    <w:rsid w:val="00A669F8"/>
    <w:rPr>
      <w:b/>
      <w:bCs/>
      <w:sz w:val="24"/>
      <w:szCs w:val="24"/>
    </w:rPr>
  </w:style>
  <w:style w:type="character" w:customStyle="1" w:styleId="231">
    <w:name w:val="Знак Знак23"/>
    <w:basedOn w:val="ad"/>
    <w:rsid w:val="00A669F8"/>
    <w:rPr>
      <w:i/>
      <w:iCs/>
      <w:sz w:val="24"/>
      <w:szCs w:val="24"/>
    </w:rPr>
  </w:style>
  <w:style w:type="paragraph" w:customStyle="1" w:styleId="12e">
    <w:name w:val="стиль1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4">
    <w:name w:val="стиль3"/>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d"/>
    <w:rsid w:val="00A669F8"/>
  </w:style>
  <w:style w:type="character" w:customStyle="1" w:styleId="priceprice">
    <w:name w:val="price_price"/>
    <w:basedOn w:val="ad"/>
    <w:rsid w:val="00A669F8"/>
  </w:style>
  <w:style w:type="character" w:customStyle="1" w:styleId="editsection">
    <w:name w:val="editsection"/>
    <w:basedOn w:val="ad"/>
    <w:rsid w:val="00A669F8"/>
  </w:style>
  <w:style w:type="character" w:customStyle="1" w:styleId="plainlinks">
    <w:name w:val="plainlinks"/>
    <w:basedOn w:val="ad"/>
    <w:rsid w:val="00A669F8"/>
  </w:style>
  <w:style w:type="character" w:customStyle="1" w:styleId="fn">
    <w:name w:val="fn"/>
    <w:basedOn w:val="ad"/>
    <w:rsid w:val="00A669F8"/>
  </w:style>
  <w:style w:type="character" w:customStyle="1" w:styleId="plainlinksneverexpand">
    <w:name w:val="plainlinksneverexpand"/>
    <w:basedOn w:val="ad"/>
    <w:rsid w:val="00A669F8"/>
  </w:style>
  <w:style w:type="character" w:customStyle="1" w:styleId="geo-geo-dms">
    <w:name w:val="geo-geo-dms"/>
    <w:basedOn w:val="ad"/>
    <w:rsid w:val="00A669F8"/>
  </w:style>
  <w:style w:type="character" w:customStyle="1" w:styleId="geo-dms">
    <w:name w:val="geo-dms"/>
    <w:basedOn w:val="ad"/>
    <w:rsid w:val="00A669F8"/>
  </w:style>
  <w:style w:type="character" w:customStyle="1" w:styleId="geo-lat">
    <w:name w:val="geo-lat"/>
    <w:basedOn w:val="ad"/>
    <w:rsid w:val="00A669F8"/>
  </w:style>
  <w:style w:type="character" w:customStyle="1" w:styleId="geo-lon">
    <w:name w:val="geo-lon"/>
    <w:basedOn w:val="ad"/>
    <w:rsid w:val="00A669F8"/>
  </w:style>
  <w:style w:type="character" w:customStyle="1" w:styleId="coordinates">
    <w:name w:val="coordinates"/>
    <w:basedOn w:val="ad"/>
    <w:rsid w:val="00A669F8"/>
  </w:style>
  <w:style w:type="character" w:customStyle="1" w:styleId="toctoggle">
    <w:name w:val="toctoggle"/>
    <w:basedOn w:val="ad"/>
    <w:rsid w:val="00A669F8"/>
  </w:style>
  <w:style w:type="character" w:customStyle="1" w:styleId="tocnumber">
    <w:name w:val="tocnumber"/>
    <w:basedOn w:val="ad"/>
    <w:rsid w:val="00A669F8"/>
  </w:style>
  <w:style w:type="character" w:customStyle="1" w:styleId="toctext">
    <w:name w:val="toctext"/>
    <w:basedOn w:val="ad"/>
    <w:rsid w:val="00A669F8"/>
  </w:style>
  <w:style w:type="paragraph" w:customStyle="1" w:styleId="collapse-refs-p">
    <w:name w:val="collapse-refs-p"/>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d"/>
    <w:rsid w:val="00A669F8"/>
  </w:style>
  <w:style w:type="paragraph" w:customStyle="1" w:styleId="title1">
    <w:name w:val="title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d"/>
    <w:rsid w:val="00A669F8"/>
  </w:style>
  <w:style w:type="character" w:customStyle="1" w:styleId="locality">
    <w:name w:val="locality"/>
    <w:basedOn w:val="ad"/>
    <w:rsid w:val="00A669F8"/>
  </w:style>
  <w:style w:type="character" w:customStyle="1" w:styleId="street-address">
    <w:name w:val="street-address"/>
    <w:basedOn w:val="ad"/>
    <w:rsid w:val="00A669F8"/>
  </w:style>
  <w:style w:type="character" w:customStyle="1" w:styleId="tel">
    <w:name w:val="tel"/>
    <w:basedOn w:val="ad"/>
    <w:rsid w:val="00A669F8"/>
  </w:style>
  <w:style w:type="character" w:customStyle="1" w:styleId="sharelistitemcounter">
    <w:name w:val="share_list_item_counter"/>
    <w:basedOn w:val="ad"/>
    <w:rsid w:val="00A669F8"/>
  </w:style>
  <w:style w:type="character" w:customStyle="1" w:styleId="description">
    <w:name w:val="description"/>
    <w:basedOn w:val="ad"/>
    <w:rsid w:val="00A669F8"/>
  </w:style>
  <w:style w:type="character" w:customStyle="1" w:styleId="photos">
    <w:name w:val="photos"/>
    <w:basedOn w:val="ad"/>
    <w:rsid w:val="00A669F8"/>
  </w:style>
  <w:style w:type="character" w:customStyle="1" w:styleId="rooms">
    <w:name w:val="rooms"/>
    <w:basedOn w:val="ad"/>
    <w:rsid w:val="00A669F8"/>
  </w:style>
  <w:style w:type="character" w:customStyle="1" w:styleId="reviews">
    <w:name w:val="reviews"/>
    <w:basedOn w:val="ad"/>
    <w:rsid w:val="00A669F8"/>
  </w:style>
  <w:style w:type="character" w:customStyle="1" w:styleId="map">
    <w:name w:val="map"/>
    <w:basedOn w:val="ad"/>
    <w:rsid w:val="00A669F8"/>
  </w:style>
  <w:style w:type="character" w:customStyle="1" w:styleId="right">
    <w:name w:val="right"/>
    <w:basedOn w:val="ad"/>
    <w:rsid w:val="00A669F8"/>
  </w:style>
  <w:style w:type="character" w:customStyle="1" w:styleId="expandrating">
    <w:name w:val="expand_rating"/>
    <w:basedOn w:val="ad"/>
    <w:rsid w:val="00A669F8"/>
  </w:style>
  <w:style w:type="character" w:customStyle="1" w:styleId="downarrow">
    <w:name w:val="down_arrow"/>
    <w:basedOn w:val="ad"/>
    <w:rsid w:val="00A669F8"/>
  </w:style>
  <w:style w:type="character" w:customStyle="1" w:styleId="expanddetail">
    <w:name w:val="expand_detail"/>
    <w:basedOn w:val="ad"/>
    <w:rsid w:val="00A669F8"/>
  </w:style>
  <w:style w:type="character" w:customStyle="1" w:styleId="day1">
    <w:name w:val="day1"/>
    <w:basedOn w:val="ad"/>
    <w:rsid w:val="00A669F8"/>
  </w:style>
  <w:style w:type="character" w:customStyle="1" w:styleId="day2">
    <w:name w:val="day2"/>
    <w:basedOn w:val="ad"/>
    <w:rsid w:val="00A669F8"/>
  </w:style>
  <w:style w:type="paragraph" w:customStyle="1" w:styleId="68">
    <w:name w:val="стиль6"/>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d"/>
    <w:rsid w:val="00A669F8"/>
  </w:style>
  <w:style w:type="paragraph" w:customStyle="1" w:styleId="Style13">
    <w:name w:val="Style13"/>
    <w:basedOn w:val="ac"/>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d"/>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b">
    <w:name w:val="+ Схем Стиль"/>
    <w:basedOn w:val="ae"/>
    <w:uiPriority w:val="99"/>
    <w:qFormat/>
    <w:rsid w:val="00A669F8"/>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fff1">
    <w:name w:val="Сетка таблицы светлая1"/>
    <w:basedOn w:val="ae"/>
    <w:uiPriority w:val="40"/>
    <w:rsid w:val="00A669F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f1">
    <w:name w:val="Таблица простая 11"/>
    <w:basedOn w:val="ae"/>
    <w:uiPriority w:val="41"/>
    <w:rsid w:val="00A669F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d"/>
    <w:link w:val="afffff"/>
    <w:locked/>
    <w:rsid w:val="00A669F8"/>
    <w:rPr>
      <w:rFonts w:ascii="Times New Roman" w:eastAsia="Times New Roman" w:hAnsi="Times New Roman"/>
      <w:sz w:val="28"/>
      <w:szCs w:val="28"/>
    </w:rPr>
  </w:style>
  <w:style w:type="paragraph" w:customStyle="1" w:styleId="Style66">
    <w:name w:val="Style66"/>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d"/>
    <w:uiPriority w:val="99"/>
    <w:rsid w:val="00A669F8"/>
    <w:rPr>
      <w:rFonts w:ascii="Times New Roman" w:hAnsi="Times New Roman" w:cs="Times New Roman"/>
      <w:w w:val="20"/>
      <w:sz w:val="26"/>
      <w:szCs w:val="26"/>
    </w:rPr>
  </w:style>
  <w:style w:type="paragraph" w:customStyle="1" w:styleId="Style78">
    <w:name w:val="Style7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c"/>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c"/>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c"/>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c"/>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d"/>
    <w:uiPriority w:val="99"/>
    <w:rsid w:val="00A669F8"/>
    <w:rPr>
      <w:rFonts w:ascii="Times New Roman" w:hAnsi="Times New Roman" w:cs="Times New Roman" w:hint="default"/>
      <w:b/>
      <w:bCs/>
      <w:i/>
      <w:iCs/>
      <w:sz w:val="20"/>
      <w:szCs w:val="20"/>
    </w:rPr>
  </w:style>
  <w:style w:type="paragraph" w:customStyle="1" w:styleId="Style50">
    <w:name w:val="Style50"/>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c"/>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c"/>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d"/>
    <w:uiPriority w:val="99"/>
    <w:rsid w:val="00A669F8"/>
    <w:rPr>
      <w:rFonts w:ascii="Times New Roman" w:hAnsi="Times New Roman" w:cs="Times New Roman" w:hint="default"/>
      <w:i/>
      <w:iCs/>
      <w:sz w:val="20"/>
      <w:szCs w:val="20"/>
    </w:rPr>
  </w:style>
  <w:style w:type="paragraph" w:customStyle="1" w:styleId="Style69">
    <w:name w:val="Style69"/>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d"/>
    <w:uiPriority w:val="99"/>
    <w:rsid w:val="00A669F8"/>
    <w:rPr>
      <w:rFonts w:ascii="Times New Roman" w:hAnsi="Times New Roman" w:cs="Times New Roman" w:hint="default"/>
      <w:w w:val="150"/>
      <w:sz w:val="16"/>
      <w:szCs w:val="16"/>
    </w:rPr>
  </w:style>
  <w:style w:type="paragraph" w:customStyle="1" w:styleId="Style97">
    <w:name w:val="Style97"/>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c"/>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c"/>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c"/>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d"/>
    <w:uiPriority w:val="99"/>
    <w:rsid w:val="00A669F8"/>
    <w:rPr>
      <w:rFonts w:ascii="Times New Roman" w:hAnsi="Times New Roman" w:cs="Times New Roman" w:hint="default"/>
      <w:b/>
      <w:bCs/>
      <w:i/>
      <w:iCs/>
      <w:sz w:val="20"/>
      <w:szCs w:val="20"/>
    </w:rPr>
  </w:style>
  <w:style w:type="paragraph" w:customStyle="1" w:styleId="Style201">
    <w:name w:val="Style201"/>
    <w:basedOn w:val="ac"/>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c"/>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d"/>
    <w:link w:val="2ff4"/>
    <w:locked/>
    <w:rsid w:val="00A669F8"/>
    <w:rPr>
      <w:rFonts w:eastAsia="Times New Roman"/>
      <w:sz w:val="22"/>
      <w:szCs w:val="22"/>
      <w:lang w:eastAsia="en-US"/>
    </w:rPr>
  </w:style>
  <w:style w:type="paragraph" w:customStyle="1" w:styleId="69">
    <w:name w:val="Абзац списка6"/>
    <w:basedOn w:val="ac"/>
    <w:rsid w:val="000E1E2C"/>
    <w:pPr>
      <w:spacing w:after="200" w:line="276" w:lineRule="auto"/>
      <w:ind w:left="720"/>
    </w:pPr>
    <w:rPr>
      <w:rFonts w:ascii="Calibri" w:hAnsi="Calibri" w:cs="Calibri"/>
    </w:rPr>
  </w:style>
  <w:style w:type="paragraph" w:customStyle="1" w:styleId="108">
    <w:name w:val="Знак Знак Знак Знак Знак Знак10"/>
    <w:basedOn w:val="ac"/>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8">
    <w:name w:val="Char Char Знак Знак1 Char Char1 Знак Знак Char Char8"/>
    <w:basedOn w:val="ac"/>
    <w:rsid w:val="000E1E2C"/>
    <w:pPr>
      <w:spacing w:before="100" w:beforeAutospacing="1" w:after="100" w:afterAutospacing="1"/>
    </w:pPr>
    <w:rPr>
      <w:rFonts w:ascii="Tahoma" w:eastAsia="Times New Roman" w:hAnsi="Tahoma"/>
      <w:sz w:val="20"/>
      <w:szCs w:val="20"/>
      <w:lang w:val="en-US"/>
    </w:rPr>
  </w:style>
  <w:style w:type="paragraph" w:customStyle="1" w:styleId="3ff5">
    <w:name w:val="Текст выноски3"/>
    <w:basedOn w:val="ac"/>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c"/>
    <w:rsid w:val="006D039C"/>
    <w:pPr>
      <w:ind w:left="720"/>
    </w:pPr>
    <w:rPr>
      <w:rFonts w:eastAsia="Times New Roman"/>
      <w:sz w:val="20"/>
      <w:szCs w:val="20"/>
      <w:lang w:eastAsia="ru-RU"/>
    </w:rPr>
  </w:style>
  <w:style w:type="paragraph" w:customStyle="1" w:styleId="s52">
    <w:name w:val="s_52"/>
    <w:basedOn w:val="ac"/>
    <w:rsid w:val="00D40CDB"/>
    <w:pPr>
      <w:spacing w:before="100" w:beforeAutospacing="1" w:after="100" w:afterAutospacing="1"/>
    </w:pPr>
    <w:rPr>
      <w:rFonts w:eastAsia="Times New Roman"/>
      <w:sz w:val="24"/>
      <w:szCs w:val="24"/>
      <w:lang w:eastAsia="ru-RU"/>
    </w:rPr>
  </w:style>
  <w:style w:type="paragraph" w:customStyle="1" w:styleId="s16">
    <w:name w:val="s_16"/>
    <w:basedOn w:val="ac"/>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9">
    <w:name w:val="10"/>
    <w:basedOn w:val="ac"/>
    <w:rsid w:val="00DE21BE"/>
    <w:pPr>
      <w:spacing w:before="100" w:beforeAutospacing="1" w:after="100" w:afterAutospacing="1"/>
    </w:pPr>
    <w:rPr>
      <w:rFonts w:eastAsia="Times New Roman"/>
      <w:sz w:val="24"/>
      <w:szCs w:val="24"/>
      <w:lang w:eastAsia="ru-RU"/>
    </w:rPr>
  </w:style>
  <w:style w:type="paragraph" w:customStyle="1" w:styleId="a00">
    <w:name w:val="a0"/>
    <w:basedOn w:val="ac"/>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c"/>
    <w:rsid w:val="00691D66"/>
    <w:pPr>
      <w:spacing w:after="200" w:line="276" w:lineRule="auto"/>
      <w:ind w:left="720"/>
    </w:pPr>
    <w:rPr>
      <w:rFonts w:ascii="Calibri" w:hAnsi="Calibri" w:cs="Calibri"/>
    </w:rPr>
  </w:style>
  <w:style w:type="paragraph" w:customStyle="1" w:styleId="98">
    <w:name w:val="Знак Знак Знак Знак Знак Знак9"/>
    <w:basedOn w:val="ac"/>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7"/>
    <w:basedOn w:val="ac"/>
    <w:rsid w:val="00691D66"/>
    <w:pPr>
      <w:spacing w:before="100" w:beforeAutospacing="1" w:after="100" w:afterAutospacing="1"/>
    </w:pPr>
    <w:rPr>
      <w:rFonts w:ascii="Tahoma" w:eastAsia="Times New Roman" w:hAnsi="Tahoma"/>
      <w:sz w:val="20"/>
      <w:szCs w:val="20"/>
      <w:lang w:val="en-US"/>
    </w:rPr>
  </w:style>
  <w:style w:type="paragraph" w:customStyle="1" w:styleId="4f2">
    <w:name w:val="Текст выноски4"/>
    <w:basedOn w:val="ac"/>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e"/>
    <w:next w:val="af0"/>
    <w:uiPriority w:val="59"/>
    <w:rsid w:val="0028649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c"/>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c"/>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c"/>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c">
    <w:name w:val="Название Знак"/>
    <w:aliases w:val="Знак4 Знак"/>
    <w:link w:val="7a"/>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9">
    <w:name w:val="Абзац списка9"/>
    <w:basedOn w:val="ac"/>
    <w:rsid w:val="00FC3414"/>
    <w:pPr>
      <w:spacing w:after="200" w:line="276" w:lineRule="auto"/>
      <w:ind w:left="720"/>
    </w:pPr>
    <w:rPr>
      <w:rFonts w:ascii="Calibri" w:hAnsi="Calibri" w:cs="Calibri"/>
    </w:rPr>
  </w:style>
  <w:style w:type="paragraph" w:customStyle="1" w:styleId="87">
    <w:name w:val="Знак Знак Знак Знак Знак Знак8"/>
    <w:basedOn w:val="ac"/>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6"/>
    <w:basedOn w:val="ac"/>
    <w:rsid w:val="00FC3414"/>
    <w:pPr>
      <w:spacing w:before="100" w:beforeAutospacing="1" w:after="100" w:afterAutospacing="1"/>
    </w:pPr>
    <w:rPr>
      <w:rFonts w:ascii="Tahoma" w:eastAsia="Times New Roman" w:hAnsi="Tahoma"/>
      <w:sz w:val="20"/>
      <w:szCs w:val="20"/>
      <w:lang w:val="en-US"/>
    </w:rPr>
  </w:style>
  <w:style w:type="paragraph" w:customStyle="1" w:styleId="5f1">
    <w:name w:val="Текст выноски5"/>
    <w:basedOn w:val="ac"/>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a">
    <w:name w:val="7"/>
    <w:basedOn w:val="ac"/>
    <w:next w:val="aff0"/>
    <w:link w:val="affffffffffffc"/>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1fffff2">
    <w:name w:val="Знак Знак Знак Знак Знак Знак Знак1"/>
    <w:basedOn w:val="ac"/>
    <w:rsid w:val="00FC3414"/>
    <w:pPr>
      <w:spacing w:after="160" w:line="240" w:lineRule="exact"/>
    </w:pPr>
    <w:rPr>
      <w:rFonts w:ascii="Verdana" w:eastAsia="Times New Roman" w:hAnsi="Verdana"/>
      <w:sz w:val="20"/>
      <w:szCs w:val="20"/>
      <w:lang w:val="en-US"/>
    </w:rPr>
  </w:style>
  <w:style w:type="paragraph" w:customStyle="1" w:styleId="c">
    <w:name w:val="c"/>
    <w:basedOn w:val="ac"/>
    <w:rsid w:val="00FC3414"/>
    <w:pPr>
      <w:spacing w:before="100" w:beforeAutospacing="1" w:after="100" w:afterAutospacing="1"/>
    </w:pPr>
    <w:rPr>
      <w:rFonts w:eastAsia="Times New Roman"/>
      <w:sz w:val="24"/>
      <w:szCs w:val="24"/>
      <w:lang w:eastAsia="ru-RU"/>
    </w:rPr>
  </w:style>
  <w:style w:type="character" w:customStyle="1" w:styleId="21a">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a">
    <w:name w:val="Абзац списка10"/>
    <w:basedOn w:val="ac"/>
    <w:rsid w:val="006A1068"/>
    <w:pPr>
      <w:spacing w:after="200" w:line="276" w:lineRule="auto"/>
      <w:ind w:left="720"/>
    </w:pPr>
    <w:rPr>
      <w:rFonts w:ascii="Calibri" w:hAnsi="Calibri" w:cs="Calibri"/>
    </w:rPr>
  </w:style>
  <w:style w:type="paragraph" w:customStyle="1" w:styleId="7b">
    <w:name w:val="Знак Знак Знак Знак Знак Знак7"/>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5"/>
    <w:basedOn w:val="ac"/>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c"/>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6b">
    <w:name w:val="6"/>
    <w:basedOn w:val="ac"/>
    <w:next w:val="aff0"/>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ffff3">
    <w:name w:val="Знак Знак Знак Знак Знак Знак Знак Знак Знак Знак Знак Знак1"/>
    <w:basedOn w:val="ac"/>
    <w:rsid w:val="006A1068"/>
    <w:pPr>
      <w:spacing w:before="100" w:beforeAutospacing="1" w:after="100" w:afterAutospacing="1"/>
      <w:jc w:val="both"/>
    </w:pPr>
    <w:rPr>
      <w:rFonts w:ascii="Tahoma" w:eastAsia="Times New Roman" w:hAnsi="Tahoma"/>
      <w:sz w:val="20"/>
      <w:szCs w:val="20"/>
      <w:lang w:val="en-US"/>
    </w:rPr>
  </w:style>
  <w:style w:type="paragraph" w:customStyle="1" w:styleId="1fffff4">
    <w:name w:val="Знак Знак Знак Знак Знак Знак Знак Знак Знак Знак1"/>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c"/>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c"/>
    <w:rsid w:val="0049045B"/>
    <w:pPr>
      <w:ind w:left="720"/>
    </w:pPr>
    <w:rPr>
      <w:sz w:val="24"/>
      <w:szCs w:val="24"/>
      <w:lang w:eastAsia="ru-RU"/>
    </w:rPr>
  </w:style>
  <w:style w:type="paragraph" w:customStyle="1" w:styleId="14f">
    <w:name w:val="Абзац списка14"/>
    <w:basedOn w:val="ac"/>
    <w:rsid w:val="00D27D2C"/>
    <w:pPr>
      <w:ind w:left="720"/>
    </w:pPr>
    <w:rPr>
      <w:rFonts w:eastAsia="Times New Roman"/>
      <w:sz w:val="20"/>
      <w:szCs w:val="20"/>
      <w:lang w:eastAsia="ru-RU"/>
    </w:rPr>
  </w:style>
  <w:style w:type="paragraph" w:customStyle="1" w:styleId="242">
    <w:name w:val="Основной текст 24"/>
    <w:basedOn w:val="ac"/>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c"/>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5f2">
    <w:name w:val="5"/>
    <w:basedOn w:val="ac"/>
    <w:next w:val="aff0"/>
    <w:qFormat/>
    <w:rsid w:val="00C02253"/>
    <w:pPr>
      <w:jc w:val="center"/>
    </w:pPr>
    <w:rPr>
      <w:rFonts w:eastAsia="Times New Roman"/>
      <w:b/>
      <w:sz w:val="28"/>
      <w:szCs w:val="20"/>
      <w:lang w:eastAsia="ru-RU"/>
    </w:rPr>
  </w:style>
  <w:style w:type="paragraph" w:customStyle="1" w:styleId="affffffffffffd">
    <w:name w:val="Стандартный"/>
    <w:basedOn w:val="ac"/>
    <w:rsid w:val="00C02253"/>
    <w:pPr>
      <w:ind w:firstLine="851"/>
      <w:jc w:val="both"/>
    </w:pPr>
    <w:rPr>
      <w:rFonts w:eastAsia="Times New Roman"/>
      <w:sz w:val="26"/>
      <w:szCs w:val="24"/>
      <w:lang w:eastAsia="ru-RU"/>
    </w:rPr>
  </w:style>
  <w:style w:type="paragraph" w:customStyle="1" w:styleId="a4">
    <w:name w:val="Осн_СПД"/>
    <w:basedOn w:val="ac"/>
    <w:qFormat/>
    <w:rsid w:val="00C02253"/>
    <w:pPr>
      <w:numPr>
        <w:ilvl w:val="3"/>
        <w:numId w:val="23"/>
      </w:numPr>
      <w:ind w:left="0"/>
      <w:contextualSpacing/>
      <w:jc w:val="both"/>
    </w:pPr>
    <w:rPr>
      <w:rFonts w:eastAsia="Times New Roman"/>
      <w:sz w:val="28"/>
      <w:szCs w:val="26"/>
      <w:lang w:eastAsia="ru-RU"/>
    </w:rPr>
  </w:style>
  <w:style w:type="paragraph" w:customStyle="1" w:styleId="affffffffffffe">
    <w:name w:val="Статья_СПД"/>
    <w:basedOn w:val="ac"/>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c"/>
    <w:rsid w:val="00097116"/>
    <w:pPr>
      <w:spacing w:after="200" w:line="276" w:lineRule="auto"/>
      <w:ind w:left="720"/>
    </w:pPr>
    <w:rPr>
      <w:rFonts w:ascii="Calibri" w:hAnsi="Calibri" w:cs="Calibri"/>
    </w:rPr>
  </w:style>
  <w:style w:type="paragraph" w:customStyle="1" w:styleId="6c">
    <w:name w:val="Знак Знак Знак Знак Знак Знак6"/>
    <w:basedOn w:val="ac"/>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4"/>
    <w:basedOn w:val="ac"/>
    <w:uiPriority w:val="99"/>
    <w:rsid w:val="00097116"/>
    <w:pPr>
      <w:spacing w:before="100" w:beforeAutospacing="1" w:after="100" w:afterAutospacing="1"/>
    </w:pPr>
    <w:rPr>
      <w:rFonts w:ascii="Tahoma" w:eastAsia="Times New Roman" w:hAnsi="Tahoma"/>
      <w:sz w:val="20"/>
      <w:szCs w:val="20"/>
      <w:lang w:val="en-US"/>
    </w:rPr>
  </w:style>
  <w:style w:type="paragraph" w:customStyle="1" w:styleId="7c">
    <w:name w:val="Текст выноски7"/>
    <w:basedOn w:val="ac"/>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4f3">
    <w:name w:val="4"/>
    <w:basedOn w:val="ac"/>
    <w:next w:val="aff0"/>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a">
    <w:name w:val="Знак сноски1"/>
    <w:basedOn w:val="ac"/>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
    <w:name w:val="Подпись к таблице_"/>
    <w:link w:val="1fffff5"/>
    <w:rsid w:val="006810A6"/>
    <w:rPr>
      <w:sz w:val="25"/>
      <w:szCs w:val="25"/>
      <w:shd w:val="clear" w:color="auto" w:fill="FFFFFF"/>
    </w:rPr>
  </w:style>
  <w:style w:type="paragraph" w:customStyle="1" w:styleId="1fffff5">
    <w:name w:val="Подпись к таблице1"/>
    <w:basedOn w:val="ac"/>
    <w:link w:val="afffffffffffff"/>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c"/>
    <w:rsid w:val="00407308"/>
    <w:pPr>
      <w:spacing w:before="280" w:after="280"/>
    </w:pPr>
    <w:rPr>
      <w:rFonts w:eastAsia="Times New Roman"/>
      <w:sz w:val="24"/>
      <w:szCs w:val="24"/>
      <w:lang w:eastAsia="zh-CN"/>
    </w:rPr>
  </w:style>
  <w:style w:type="paragraph" w:customStyle="1" w:styleId="dt-p">
    <w:name w:val="dt-p"/>
    <w:basedOn w:val="ac"/>
    <w:rsid w:val="008561C3"/>
    <w:pPr>
      <w:spacing w:before="100" w:beforeAutospacing="1" w:after="100" w:afterAutospacing="1"/>
    </w:pPr>
    <w:rPr>
      <w:rFonts w:eastAsia="Times New Roman"/>
      <w:sz w:val="24"/>
      <w:szCs w:val="24"/>
      <w:lang w:eastAsia="ru-RU"/>
    </w:rPr>
  </w:style>
  <w:style w:type="character" w:customStyle="1" w:styleId="dt-m">
    <w:name w:val="dt-m"/>
    <w:basedOn w:val="ad"/>
    <w:rsid w:val="008561C3"/>
  </w:style>
  <w:style w:type="paragraph" w:customStyle="1" w:styleId="paragraphscxw69344063bcx0">
    <w:name w:val="paragraph scxw69344063 bcx0"/>
    <w:basedOn w:val="ac"/>
    <w:rsid w:val="00515598"/>
    <w:pPr>
      <w:spacing w:before="100" w:beforeAutospacing="1" w:after="100" w:afterAutospacing="1"/>
    </w:pPr>
    <w:rPr>
      <w:rFonts w:eastAsia="Times New Roman"/>
      <w:sz w:val="24"/>
      <w:szCs w:val="24"/>
      <w:lang w:eastAsia="ru-RU"/>
    </w:rPr>
  </w:style>
  <w:style w:type="paragraph" w:customStyle="1" w:styleId="3ff6">
    <w:name w:val="3"/>
    <w:basedOn w:val="ac"/>
    <w:next w:val="aff0"/>
    <w:qFormat/>
    <w:rsid w:val="005C14B5"/>
    <w:pPr>
      <w:ind w:left="-567"/>
      <w:jc w:val="center"/>
    </w:pPr>
    <w:rPr>
      <w:rFonts w:eastAsia="Times New Roman"/>
      <w:sz w:val="28"/>
      <w:szCs w:val="20"/>
    </w:rPr>
  </w:style>
  <w:style w:type="paragraph" w:customStyle="1" w:styleId="321">
    <w:name w:val="Знак3 Знак Знак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135">
    <w:name w:val="Знак Знак Знак Знак Знак Знак Знак Знак Знак1 Знак3"/>
    <w:basedOn w:val="ac"/>
    <w:rsid w:val="005C14B5"/>
    <w:pPr>
      <w:spacing w:after="160" w:line="240" w:lineRule="exact"/>
    </w:pPr>
    <w:rPr>
      <w:rFonts w:ascii="Verdana" w:eastAsia="Times New Roman" w:hAnsi="Verdana"/>
      <w:sz w:val="20"/>
      <w:szCs w:val="20"/>
      <w:lang w:val="en-US"/>
    </w:rPr>
  </w:style>
  <w:style w:type="paragraph" w:customStyle="1" w:styleId="3ff7">
    <w:name w:val="Знак Знак Знак Знак Знак Знак Знак Знак Знак Знак Знак Знак Знак Знак Знак Знак Знак Знак Знак3"/>
    <w:basedOn w:val="ac"/>
    <w:rsid w:val="005C14B5"/>
    <w:pPr>
      <w:spacing w:after="160" w:line="240" w:lineRule="exact"/>
    </w:pPr>
    <w:rPr>
      <w:rFonts w:ascii="Verdana" w:eastAsia="Times New Roman" w:hAnsi="Verdana"/>
      <w:sz w:val="20"/>
      <w:szCs w:val="20"/>
      <w:lang w:val="en-US"/>
    </w:rPr>
  </w:style>
  <w:style w:type="paragraph" w:customStyle="1" w:styleId="317">
    <w:name w:val="Знак3 Знак Знак Знак Знак Знак Знак1"/>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22">
    <w:name w:val="Знак3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ff8">
    <w:name w:val="Основной текст с отступом3"/>
    <w:basedOn w:val="ac"/>
    <w:rsid w:val="005C14B5"/>
    <w:pPr>
      <w:spacing w:after="120"/>
      <w:ind w:left="283"/>
    </w:pPr>
    <w:rPr>
      <w:rFonts w:eastAsia="Times New Roman"/>
      <w:sz w:val="24"/>
      <w:szCs w:val="24"/>
    </w:rPr>
  </w:style>
  <w:style w:type="paragraph" w:customStyle="1" w:styleId="a6">
    <w:name w:val="Маркер_НИР"/>
    <w:basedOn w:val="ac"/>
    <w:autoRedefine/>
    <w:rsid w:val="00936D42"/>
    <w:pPr>
      <w:numPr>
        <w:numId w:val="24"/>
      </w:numPr>
      <w:tabs>
        <w:tab w:val="clear" w:pos="1440"/>
        <w:tab w:val="num" w:pos="0"/>
        <w:tab w:val="left" w:pos="993"/>
        <w:tab w:val="left" w:pos="1134"/>
      </w:tabs>
      <w:ind w:left="0" w:firstLine="567"/>
      <w:jc w:val="both"/>
    </w:pPr>
    <w:rPr>
      <w:rFonts w:eastAsia="Times New Roman"/>
      <w:color w:val="000000"/>
      <w:sz w:val="24"/>
      <w:szCs w:val="24"/>
      <w:lang w:eastAsia="ru-RU"/>
    </w:rPr>
  </w:style>
  <w:style w:type="character" w:customStyle="1" w:styleId="2fffb">
    <w:name w:val="Основной текст (2) + Не полужирный"/>
    <w:rsid w:val="006719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Medium15pt">
    <w:name w:val="Основной текст (2) + Franklin Gothic Medium;15 pt;Курсив"/>
    <w:rsid w:val="000C0049"/>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1pt0">
    <w:name w:val="Основной текст (2) + 11 pt;Курсив"/>
    <w:rsid w:val="000C004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Курсив"/>
    <w:rsid w:val="000C004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Impact10pt">
    <w:name w:val="Основной текст (2) + Impact;10 pt;Курсив"/>
    <w:rsid w:val="000C0049"/>
    <w:rPr>
      <w:rFonts w:ascii="Impact" w:eastAsia="Impact" w:hAnsi="Impact" w:cs="Impact"/>
      <w:b w:val="0"/>
      <w:bCs w:val="0"/>
      <w:i/>
      <w:iCs/>
      <w:smallCaps w:val="0"/>
      <w:strike w:val="0"/>
      <w:color w:val="000000"/>
      <w:spacing w:val="0"/>
      <w:w w:val="100"/>
      <w:position w:val="0"/>
      <w:sz w:val="20"/>
      <w:szCs w:val="20"/>
      <w:u w:val="none"/>
      <w:lang w:val="ru-RU" w:eastAsia="ru-RU" w:bidi="ru-RU"/>
    </w:rPr>
  </w:style>
  <w:style w:type="character" w:customStyle="1" w:styleId="2fffc">
    <w:name w:val="Основной текст (2) + Полужирный;Курсив"/>
    <w:rsid w:val="000C004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5f3">
    <w:name w:val="заголовок 5"/>
    <w:basedOn w:val="ac"/>
    <w:next w:val="ac"/>
    <w:rsid w:val="000C0049"/>
    <w:pPr>
      <w:keepNext/>
      <w:shd w:val="clear" w:color="auto" w:fill="FFFFFF"/>
      <w:autoSpaceDE w:val="0"/>
      <w:autoSpaceDN w:val="0"/>
      <w:jc w:val="both"/>
      <w:outlineLvl w:val="4"/>
    </w:pPr>
    <w:rPr>
      <w:rFonts w:ascii="Arial" w:eastAsia="Times New Roman" w:hAnsi="Arial" w:cs="Arial"/>
      <w:bCs/>
      <w:sz w:val="28"/>
      <w:szCs w:val="28"/>
      <w:lang w:eastAsia="ru-RU"/>
    </w:rPr>
  </w:style>
  <w:style w:type="paragraph" w:customStyle="1" w:styleId="Style">
    <w:name w:val="Style"/>
    <w:rsid w:val="00AE06CD"/>
    <w:pPr>
      <w:widowControl w:val="0"/>
      <w:autoSpaceDE w:val="0"/>
      <w:autoSpaceDN w:val="0"/>
      <w:adjustRightInd w:val="0"/>
    </w:pPr>
    <w:rPr>
      <w:rFonts w:ascii="Times New Roman" w:eastAsia="Times New Roman" w:hAnsi="Times New Roman"/>
      <w:sz w:val="24"/>
      <w:szCs w:val="24"/>
      <w:lang w:eastAsia="zh-CN"/>
    </w:rPr>
  </w:style>
  <w:style w:type="paragraph" w:customStyle="1" w:styleId="s22">
    <w:name w:val="s_22"/>
    <w:basedOn w:val="ac"/>
    <w:rsid w:val="00443CF4"/>
    <w:pPr>
      <w:spacing w:before="100" w:beforeAutospacing="1" w:after="100" w:afterAutospacing="1"/>
    </w:pPr>
    <w:rPr>
      <w:rFonts w:eastAsia="Times New Roman"/>
      <w:sz w:val="24"/>
      <w:szCs w:val="24"/>
      <w:lang w:eastAsia="ru-RU"/>
    </w:rPr>
  </w:style>
  <w:style w:type="paragraph" w:customStyle="1" w:styleId="9a">
    <w:name w:val="9"/>
    <w:basedOn w:val="ac"/>
    <w:next w:val="aff0"/>
    <w:uiPriority w:val="99"/>
    <w:qFormat/>
    <w:rsid w:val="00443CF4"/>
    <w:pPr>
      <w:jc w:val="center"/>
    </w:pPr>
    <w:rPr>
      <w:rFonts w:eastAsia="Times New Roman"/>
      <w:b/>
      <w:bCs/>
      <w:sz w:val="24"/>
      <w:szCs w:val="24"/>
      <w:lang w:eastAsia="ru-RU"/>
    </w:rPr>
  </w:style>
  <w:style w:type="paragraph" w:customStyle="1" w:styleId="88">
    <w:name w:val="8"/>
    <w:basedOn w:val="ac"/>
    <w:next w:val="aff0"/>
    <w:uiPriority w:val="99"/>
    <w:qFormat/>
    <w:rsid w:val="0060087B"/>
    <w:pPr>
      <w:jc w:val="center"/>
    </w:pPr>
    <w:rPr>
      <w:rFonts w:eastAsia="Times New Roman"/>
      <w:b/>
      <w:bCs/>
      <w:sz w:val="24"/>
      <w:szCs w:val="24"/>
      <w:lang w:eastAsia="ru-RU"/>
    </w:rPr>
  </w:style>
  <w:style w:type="character" w:customStyle="1" w:styleId="wmi-callto">
    <w:name w:val="wmi-callto"/>
    <w:basedOn w:val="ad"/>
    <w:rsid w:val="000D67A5"/>
  </w:style>
  <w:style w:type="character" w:customStyle="1" w:styleId="340">
    <w:name w:val="Основной текст (34)_"/>
    <w:link w:val="341"/>
    <w:locked/>
    <w:rsid w:val="00001BBE"/>
    <w:rPr>
      <w:sz w:val="18"/>
      <w:szCs w:val="18"/>
      <w:shd w:val="clear" w:color="auto" w:fill="FFFFFF"/>
    </w:rPr>
  </w:style>
  <w:style w:type="character" w:customStyle="1" w:styleId="342">
    <w:name w:val="Основной текст (34)"/>
    <w:rsid w:val="00001BBE"/>
    <w:rPr>
      <w:color w:val="000000"/>
      <w:spacing w:val="0"/>
      <w:w w:val="100"/>
      <w:position w:val="0"/>
      <w:sz w:val="18"/>
      <w:szCs w:val="18"/>
      <w:lang w:val="ru-RU" w:bidi="ar-SA"/>
    </w:rPr>
  </w:style>
  <w:style w:type="paragraph" w:customStyle="1" w:styleId="341">
    <w:name w:val="Основной текст (34)1"/>
    <w:basedOn w:val="ac"/>
    <w:link w:val="340"/>
    <w:rsid w:val="00001BBE"/>
    <w:pPr>
      <w:widowControl w:val="0"/>
      <w:shd w:val="clear" w:color="auto" w:fill="FFFFFF"/>
      <w:spacing w:after="120" w:line="216" w:lineRule="exact"/>
      <w:jc w:val="center"/>
    </w:pPr>
    <w:rPr>
      <w:rFonts w:ascii="Calibri" w:hAnsi="Calibri"/>
      <w:sz w:val="18"/>
      <w:szCs w:val="18"/>
      <w:lang w:eastAsia="ru-RU"/>
    </w:rPr>
  </w:style>
  <w:style w:type="paragraph" w:customStyle="1" w:styleId="11f2">
    <w:name w:val="Заголовок №11"/>
    <w:basedOn w:val="ac"/>
    <w:rsid w:val="00001BBE"/>
    <w:pPr>
      <w:widowControl w:val="0"/>
      <w:shd w:val="clear" w:color="auto" w:fill="FFFFFF"/>
      <w:spacing w:after="120" w:line="216" w:lineRule="exact"/>
      <w:ind w:firstLine="480"/>
      <w:jc w:val="both"/>
      <w:outlineLvl w:val="0"/>
    </w:pPr>
    <w:rPr>
      <w:rFonts w:asciiTheme="minorHAnsi" w:eastAsiaTheme="minorHAnsi" w:hAnsiTheme="minorHAnsi" w:cstheme="minorBidi"/>
      <w:b/>
      <w:bCs/>
      <w:sz w:val="18"/>
      <w:szCs w:val="18"/>
    </w:rPr>
  </w:style>
  <w:style w:type="character" w:customStyle="1" w:styleId="FontStyle172">
    <w:name w:val="Font Style172"/>
    <w:uiPriority w:val="99"/>
    <w:rsid w:val="00840CDE"/>
    <w:rPr>
      <w:rFonts w:ascii="Times New Roman" w:hAnsi="Times New Roman" w:cs="Times New Roman"/>
      <w:color w:val="000000"/>
      <w:sz w:val="26"/>
      <w:szCs w:val="26"/>
    </w:rPr>
  </w:style>
  <w:style w:type="character" w:customStyle="1" w:styleId="FontStyle326">
    <w:name w:val="Font Style326"/>
    <w:uiPriority w:val="99"/>
    <w:rsid w:val="00342B7F"/>
    <w:rPr>
      <w:rFonts w:ascii="Times New Roman" w:hAnsi="Times New Roman" w:cs="Times New Roman"/>
      <w:color w:val="000000"/>
      <w:sz w:val="24"/>
      <w:szCs w:val="24"/>
    </w:rPr>
  </w:style>
  <w:style w:type="character" w:customStyle="1" w:styleId="spfo1">
    <w:name w:val="spfo1"/>
    <w:rsid w:val="00342B7F"/>
  </w:style>
  <w:style w:type="character" w:customStyle="1" w:styleId="FontStyle175">
    <w:name w:val="Font Style175"/>
    <w:uiPriority w:val="99"/>
    <w:rsid w:val="00342B7F"/>
    <w:rPr>
      <w:rFonts w:ascii="Times New Roman" w:hAnsi="Times New Roman" w:cs="Times New Roman"/>
      <w:b/>
      <w:bCs/>
      <w:color w:val="000000"/>
      <w:sz w:val="26"/>
      <w:szCs w:val="26"/>
    </w:rPr>
  </w:style>
  <w:style w:type="character" w:customStyle="1" w:styleId="afffffffffffff0">
    <w:name w:val="Другое_"/>
    <w:link w:val="afffffffffffff1"/>
    <w:rsid w:val="00342B7F"/>
    <w:rPr>
      <w:sz w:val="26"/>
      <w:szCs w:val="26"/>
    </w:rPr>
  </w:style>
  <w:style w:type="paragraph" w:customStyle="1" w:styleId="afffffffffffff1">
    <w:name w:val="Другое"/>
    <w:basedOn w:val="ac"/>
    <w:link w:val="afffffffffffff0"/>
    <w:rsid w:val="00342B7F"/>
    <w:pPr>
      <w:widowControl w:val="0"/>
      <w:spacing w:line="264" w:lineRule="auto"/>
      <w:ind w:firstLine="400"/>
    </w:pPr>
    <w:rPr>
      <w:rFonts w:ascii="Calibri" w:hAnsi="Calibri"/>
      <w:sz w:val="26"/>
      <w:szCs w:val="26"/>
      <w:lang w:eastAsia="ru-RU"/>
    </w:rPr>
  </w:style>
  <w:style w:type="character" w:customStyle="1" w:styleId="FontStyle223">
    <w:name w:val="Font Style223"/>
    <w:uiPriority w:val="99"/>
    <w:rsid w:val="00893109"/>
    <w:rPr>
      <w:rFonts w:ascii="Times New Roman" w:hAnsi="Times New Roman" w:cs="Times New Roman"/>
      <w:color w:val="000000"/>
      <w:sz w:val="22"/>
      <w:szCs w:val="22"/>
    </w:rPr>
  </w:style>
  <w:style w:type="paragraph" w:customStyle="1" w:styleId="Style44">
    <w:name w:val="Style44"/>
    <w:basedOn w:val="ac"/>
    <w:uiPriority w:val="99"/>
    <w:rsid w:val="00893109"/>
    <w:pPr>
      <w:widowControl w:val="0"/>
      <w:autoSpaceDE w:val="0"/>
      <w:autoSpaceDN w:val="0"/>
      <w:adjustRightInd w:val="0"/>
      <w:spacing w:line="283" w:lineRule="exact"/>
      <w:jc w:val="center"/>
    </w:pPr>
    <w:rPr>
      <w:rFonts w:eastAsia="Times New Roman"/>
      <w:sz w:val="24"/>
      <w:szCs w:val="24"/>
      <w:lang w:eastAsia="ru-RU"/>
    </w:rPr>
  </w:style>
  <w:style w:type="paragraph" w:customStyle="1" w:styleId="Style77">
    <w:name w:val="Style77"/>
    <w:basedOn w:val="ac"/>
    <w:uiPriority w:val="99"/>
    <w:rsid w:val="00893109"/>
    <w:pPr>
      <w:widowControl w:val="0"/>
      <w:autoSpaceDE w:val="0"/>
      <w:autoSpaceDN w:val="0"/>
      <w:adjustRightInd w:val="0"/>
    </w:pPr>
    <w:rPr>
      <w:rFonts w:eastAsia="Times New Roman"/>
      <w:sz w:val="24"/>
      <w:szCs w:val="24"/>
      <w:lang w:eastAsia="ru-RU"/>
    </w:rPr>
  </w:style>
  <w:style w:type="paragraph" w:customStyle="1" w:styleId="Style55">
    <w:name w:val="Style55"/>
    <w:basedOn w:val="ac"/>
    <w:uiPriority w:val="99"/>
    <w:rsid w:val="00343EEF"/>
    <w:pPr>
      <w:widowControl w:val="0"/>
      <w:autoSpaceDE w:val="0"/>
      <w:autoSpaceDN w:val="0"/>
      <w:adjustRightInd w:val="0"/>
      <w:spacing w:line="325" w:lineRule="exact"/>
      <w:ind w:firstLine="4282"/>
    </w:pPr>
    <w:rPr>
      <w:rFonts w:eastAsia="Times New Roman"/>
      <w:sz w:val="24"/>
      <w:szCs w:val="24"/>
      <w:lang w:eastAsia="ru-RU"/>
    </w:rPr>
  </w:style>
  <w:style w:type="paragraph" w:customStyle="1" w:styleId="Style125">
    <w:name w:val="Style125"/>
    <w:basedOn w:val="ac"/>
    <w:uiPriority w:val="99"/>
    <w:rsid w:val="00343EEF"/>
    <w:pPr>
      <w:widowControl w:val="0"/>
      <w:autoSpaceDE w:val="0"/>
      <w:autoSpaceDN w:val="0"/>
      <w:adjustRightInd w:val="0"/>
      <w:spacing w:line="658" w:lineRule="exact"/>
      <w:ind w:firstLine="3715"/>
    </w:pPr>
    <w:rPr>
      <w:rFonts w:eastAsia="Times New Roman"/>
      <w:sz w:val="24"/>
      <w:szCs w:val="24"/>
      <w:lang w:eastAsia="ru-RU"/>
    </w:rPr>
  </w:style>
  <w:style w:type="character" w:customStyle="1" w:styleId="FontStyle148">
    <w:name w:val="Font Style148"/>
    <w:uiPriority w:val="99"/>
    <w:rsid w:val="00343EEF"/>
    <w:rPr>
      <w:rFonts w:ascii="Times New Roman" w:hAnsi="Times New Roman" w:cs="Times New Roman"/>
      <w:b/>
      <w:bCs/>
      <w:color w:val="000000"/>
      <w:sz w:val="18"/>
      <w:szCs w:val="18"/>
    </w:rPr>
  </w:style>
  <w:style w:type="character" w:customStyle="1" w:styleId="markedcontent">
    <w:name w:val="markedcontent"/>
    <w:basedOn w:val="ad"/>
    <w:rsid w:val="00A54381"/>
  </w:style>
  <w:style w:type="table" w:customStyle="1" w:styleId="14f0">
    <w:name w:val="Сетка таблицы14"/>
    <w:basedOn w:val="ae"/>
    <w:next w:val="af0"/>
    <w:uiPriority w:val="59"/>
    <w:rsid w:val="00AF78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Абзац1"/>
    <w:basedOn w:val="ac"/>
    <w:rsid w:val="00AF7849"/>
    <w:pPr>
      <w:autoSpaceDE w:val="0"/>
      <w:autoSpaceDN w:val="0"/>
      <w:spacing w:after="60" w:line="360" w:lineRule="exact"/>
      <w:ind w:firstLine="709"/>
      <w:jc w:val="both"/>
    </w:pPr>
    <w:rPr>
      <w:rFonts w:eastAsia="Times New Roman"/>
      <w:sz w:val="28"/>
      <w:szCs w:val="28"/>
      <w:lang w:eastAsia="ru-RU"/>
    </w:rPr>
  </w:style>
  <w:style w:type="table" w:customStyle="1" w:styleId="155">
    <w:name w:val="Сетка таблицы15"/>
    <w:basedOn w:val="ae"/>
    <w:next w:val="af0"/>
    <w:uiPriority w:val="59"/>
    <w:rsid w:val="00ED6A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2">
    <w:name w:val="Сетка таблицы17"/>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e"/>
    <w:next w:val="af0"/>
    <w:uiPriority w:val="9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3">
    <w:name w:val="Сетка таблицы23"/>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3">
    <w:name w:val="Сетка таблицы24"/>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e"/>
    <w:next w:val="af0"/>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0">
    <w:name w:val="Сетка таблицы27"/>
    <w:basedOn w:val="ae"/>
    <w:next w:val="af0"/>
    <w:uiPriority w:val="59"/>
    <w:rsid w:val="007A771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basedOn w:val="ae"/>
    <w:next w:val="af0"/>
    <w:uiPriority w:val="59"/>
    <w:rsid w:val="00661536"/>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f"/>
    <w:semiHidden/>
    <w:unhideWhenUsed/>
    <w:rsid w:val="00661536"/>
  </w:style>
  <w:style w:type="paragraph" w:customStyle="1" w:styleId="FR4">
    <w:name w:val="FR4"/>
    <w:rsid w:val="00661536"/>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661536"/>
    <w:pPr>
      <w:widowControl w:val="0"/>
      <w:autoSpaceDE w:val="0"/>
      <w:autoSpaceDN w:val="0"/>
      <w:adjustRightInd w:val="0"/>
      <w:spacing w:before="20"/>
      <w:ind w:left="7000"/>
    </w:pPr>
    <w:rPr>
      <w:rFonts w:ascii="Arial" w:eastAsia="Times New Roman" w:hAnsi="Arial" w:cs="Arial"/>
      <w:sz w:val="12"/>
      <w:szCs w:val="12"/>
    </w:rPr>
  </w:style>
  <w:style w:type="paragraph" w:customStyle="1" w:styleId="stat">
    <w:name w:val="stat"/>
    <w:basedOn w:val="ac"/>
    <w:rsid w:val="00661536"/>
    <w:pPr>
      <w:ind w:firstLine="360"/>
      <w:jc w:val="both"/>
    </w:pPr>
    <w:rPr>
      <w:rFonts w:eastAsia="Times New Roman"/>
      <w:sz w:val="24"/>
      <w:szCs w:val="24"/>
      <w:lang w:eastAsia="ru-RU"/>
    </w:rPr>
  </w:style>
  <w:style w:type="table" w:customStyle="1" w:styleId="350">
    <w:name w:val="Сетка таблицы35"/>
    <w:basedOn w:val="ae"/>
    <w:next w:val="af0"/>
    <w:rsid w:val="005E68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3">
    <w:name w:val="Заголовок 11"/>
    <w:basedOn w:val="ac"/>
    <w:uiPriority w:val="1"/>
    <w:qFormat/>
    <w:rsid w:val="002506BC"/>
    <w:pPr>
      <w:widowControl w:val="0"/>
      <w:autoSpaceDE w:val="0"/>
      <w:autoSpaceDN w:val="0"/>
      <w:ind w:left="961"/>
      <w:jc w:val="both"/>
      <w:outlineLvl w:val="1"/>
    </w:pPr>
    <w:rPr>
      <w:rFonts w:eastAsia="Times New Roman"/>
      <w:b/>
      <w:bCs/>
      <w:sz w:val="28"/>
      <w:szCs w:val="28"/>
    </w:rPr>
  </w:style>
  <w:style w:type="paragraph" w:customStyle="1" w:styleId="afffffffffffff2">
    <w:name w:val="Текст отчета"/>
    <w:basedOn w:val="ac"/>
    <w:link w:val="afffffffffffff3"/>
    <w:autoRedefine/>
    <w:rsid w:val="002506BC"/>
    <w:pPr>
      <w:widowControl w:val="0"/>
      <w:tabs>
        <w:tab w:val="left" w:pos="426"/>
        <w:tab w:val="left" w:pos="567"/>
      </w:tabs>
      <w:autoSpaceDE w:val="0"/>
      <w:autoSpaceDN w:val="0"/>
      <w:adjustRightInd w:val="0"/>
      <w:spacing w:line="360" w:lineRule="auto"/>
      <w:ind w:left="284" w:right="198" w:hanging="142"/>
      <w:jc w:val="both"/>
    </w:pPr>
    <w:rPr>
      <w:rFonts w:eastAsia="Times New Roman"/>
      <w:sz w:val="28"/>
      <w:szCs w:val="28"/>
      <w:shd w:val="clear" w:color="auto" w:fill="FFFFFF"/>
      <w:lang w:val="x-none"/>
    </w:rPr>
  </w:style>
  <w:style w:type="character" w:customStyle="1" w:styleId="afffffffffffff3">
    <w:name w:val="Текст отчета Знак"/>
    <w:link w:val="afffffffffffff2"/>
    <w:rsid w:val="002506BC"/>
    <w:rPr>
      <w:rFonts w:ascii="Times New Roman" w:eastAsia="Times New Roman" w:hAnsi="Times New Roman"/>
      <w:sz w:val="28"/>
      <w:szCs w:val="28"/>
      <w:lang w:val="x-none" w:eastAsia="en-US"/>
    </w:rPr>
  </w:style>
  <w:style w:type="paragraph" w:customStyle="1" w:styleId="228bf8a64b8551e1msonormal">
    <w:name w:val="228bf8a64b8551e1msonormal"/>
    <w:basedOn w:val="ac"/>
    <w:rsid w:val="002506BC"/>
    <w:pPr>
      <w:spacing w:before="100" w:beforeAutospacing="1" w:after="100" w:afterAutospacing="1"/>
    </w:pPr>
    <w:rPr>
      <w:rFonts w:eastAsia="Times New Roman"/>
      <w:sz w:val="24"/>
      <w:szCs w:val="24"/>
      <w:lang w:eastAsia="ru-RU"/>
    </w:rPr>
  </w:style>
  <w:style w:type="paragraph" w:customStyle="1" w:styleId="c43">
    <w:name w:val="c43"/>
    <w:basedOn w:val="ac"/>
    <w:rsid w:val="002506BC"/>
    <w:pPr>
      <w:spacing w:before="100" w:beforeAutospacing="1" w:after="100" w:afterAutospacing="1"/>
    </w:pPr>
    <w:rPr>
      <w:rFonts w:eastAsia="Times New Roman"/>
      <w:sz w:val="24"/>
      <w:szCs w:val="24"/>
      <w:lang w:eastAsia="ru-RU"/>
    </w:rPr>
  </w:style>
  <w:style w:type="paragraph" w:customStyle="1" w:styleId="c41">
    <w:name w:val="c41"/>
    <w:basedOn w:val="ac"/>
    <w:rsid w:val="002506BC"/>
    <w:pPr>
      <w:spacing w:before="100" w:beforeAutospacing="1" w:after="100" w:afterAutospacing="1"/>
    </w:pPr>
    <w:rPr>
      <w:rFonts w:eastAsia="Times New Roman"/>
      <w:sz w:val="24"/>
      <w:szCs w:val="24"/>
      <w:lang w:eastAsia="ru-RU"/>
    </w:rPr>
  </w:style>
  <w:style w:type="character" w:customStyle="1" w:styleId="10b">
    <w:name w:val="Основной текст (10) + Полужирный"/>
    <w:uiPriority w:val="99"/>
    <w:rsid w:val="002506BC"/>
    <w:rPr>
      <w:rFonts w:ascii="Times New Roman" w:hAnsi="Times New Roman" w:cs="Times New Roman"/>
      <w:b/>
      <w:bCs/>
      <w:sz w:val="18"/>
      <w:szCs w:val="18"/>
    </w:rPr>
  </w:style>
  <w:style w:type="character" w:customStyle="1" w:styleId="organictextcontentspan">
    <w:name w:val="organictextcontentspan"/>
    <w:basedOn w:val="ad"/>
    <w:rsid w:val="006D6E36"/>
  </w:style>
  <w:style w:type="table" w:customStyle="1" w:styleId="318">
    <w:name w:val="Сетка таблицы31"/>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f9">
    <w:name w:val="Заголовок3"/>
    <w:basedOn w:val="ac"/>
    <w:next w:val="af8"/>
    <w:rsid w:val="00790C23"/>
    <w:pPr>
      <w:keepNext/>
      <w:suppressAutoHyphens/>
      <w:spacing w:before="240" w:after="120"/>
    </w:pPr>
    <w:rPr>
      <w:rFonts w:ascii="Arial" w:eastAsia="Arial Unicode MS" w:hAnsi="Arial" w:cs="Mangal"/>
      <w:sz w:val="28"/>
      <w:szCs w:val="28"/>
      <w:lang w:eastAsia="zh-CN"/>
    </w:rPr>
  </w:style>
  <w:style w:type="table" w:customStyle="1" w:styleId="1101">
    <w:name w:val="Сетка таблицы110"/>
    <w:basedOn w:val="ae"/>
    <w:next w:val="af0"/>
    <w:rsid w:val="008435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2">
    <w:name w:val="CharacterStyle2"/>
    <w:hidden/>
    <w:rsid w:val="0060288C"/>
    <w:rPr>
      <w:rFonts w:ascii="Times New Roman" w:hAnsi="Times New Roman"/>
      <w:b/>
      <w:i/>
      <w:noProof/>
      <w:color w:val="000000"/>
      <w:sz w:val="20"/>
      <w:u w:val="none"/>
    </w:rPr>
  </w:style>
  <w:style w:type="character" w:customStyle="1" w:styleId="button-search">
    <w:name w:val="button-search"/>
    <w:basedOn w:val="ad"/>
    <w:rsid w:val="0060288C"/>
    <w:rPr>
      <w:rFonts w:ascii="Times New Roman" w:hAnsi="Times New Roman" w:cs="Times New Roman" w:hint="default"/>
    </w:rPr>
  </w:style>
  <w:style w:type="table" w:customStyle="1" w:styleId="360">
    <w:name w:val="Сетка таблицы36"/>
    <w:basedOn w:val="ae"/>
    <w:next w:val="af0"/>
    <w:uiPriority w:val="59"/>
    <w:rsid w:val="00F93CD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4">
    <w:name w:val="Сетка таблицы41"/>
    <w:basedOn w:val="ae"/>
    <w:next w:val="af0"/>
    <w:uiPriority w:val="59"/>
    <w:rsid w:val="00D67B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0">
    <w:name w:val="Сетка таблицы39"/>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TML10">
    <w:name w:val="Стандартный HTML Знак1"/>
    <w:basedOn w:val="ad"/>
    <w:uiPriority w:val="99"/>
    <w:semiHidden/>
    <w:rsid w:val="0063380D"/>
    <w:rPr>
      <w:rFonts w:ascii="Consolas" w:eastAsia="Times New Roman" w:hAnsi="Consolas" w:cs="Times New Roman"/>
      <w:sz w:val="20"/>
      <w:szCs w:val="20"/>
      <w:lang w:eastAsia="ru-RU"/>
    </w:rPr>
  </w:style>
  <w:style w:type="character" w:customStyle="1" w:styleId="319">
    <w:name w:val="Основной текст с отступом 3 Знак1"/>
    <w:basedOn w:val="ad"/>
    <w:uiPriority w:val="99"/>
    <w:semiHidden/>
    <w:rsid w:val="0063380D"/>
    <w:rPr>
      <w:rFonts w:eastAsia="Times New Roman"/>
      <w:sz w:val="16"/>
      <w:szCs w:val="16"/>
      <w:lang w:eastAsia="ru-RU"/>
    </w:rPr>
  </w:style>
  <w:style w:type="table" w:customStyle="1" w:styleId="431">
    <w:name w:val="Сетка таблицы43"/>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51">
    <w:name w:val="Сетка таблицы45"/>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d">
    <w:name w:val="Основной текст6"/>
    <w:basedOn w:val="afff0"/>
    <w:rsid w:val="00715F63"/>
    <w:rPr>
      <w:rFonts w:ascii="Times New Roman" w:eastAsia="Times New Roman" w:hAnsi="Times New Roman" w:cs="Times New Roman"/>
      <w:b w:val="0"/>
      <w:bCs w:val="0"/>
      <w:i w:val="0"/>
      <w:iCs w:val="0"/>
      <w:smallCaps w:val="0"/>
      <w:strike w:val="0"/>
      <w:spacing w:val="0"/>
      <w:sz w:val="26"/>
      <w:szCs w:val="26"/>
      <w:u w:val="single"/>
      <w:shd w:val="clear" w:color="auto" w:fill="FFFFFF"/>
      <w:lang w:bidi="ar-SA"/>
    </w:rPr>
  </w:style>
  <w:style w:type="paragraph" w:customStyle="1" w:styleId="7d">
    <w:name w:val="Основной текст7"/>
    <w:basedOn w:val="ac"/>
    <w:rsid w:val="00715F63"/>
    <w:pPr>
      <w:shd w:val="clear" w:color="auto" w:fill="FFFFFF"/>
      <w:spacing w:before="360" w:line="322" w:lineRule="exact"/>
    </w:pPr>
    <w:rPr>
      <w:rFonts w:eastAsia="Times New Roman"/>
      <w:color w:val="000000"/>
      <w:sz w:val="26"/>
      <w:szCs w:val="26"/>
      <w:lang w:eastAsia="ru-RU"/>
    </w:rPr>
  </w:style>
  <w:style w:type="character" w:customStyle="1" w:styleId="2Georgia75pt">
    <w:name w:val="Основной текст (2) + Georgia;7;5 pt"/>
    <w:basedOn w:val="2f1"/>
    <w:rsid w:val="00125BDF"/>
    <w:rPr>
      <w:rFonts w:ascii="Georgia" w:eastAsia="Georgia" w:hAnsi="Georgia" w:cs="Georgia"/>
      <w:b/>
      <w:bCs/>
      <w:i w:val="0"/>
      <w:iCs w:val="0"/>
      <w:smallCaps w:val="0"/>
      <w:strike w:val="0"/>
      <w:color w:val="000000"/>
      <w:spacing w:val="0"/>
      <w:w w:val="100"/>
      <w:position w:val="0"/>
      <w:sz w:val="15"/>
      <w:szCs w:val="15"/>
      <w:u w:val="none"/>
      <w:shd w:val="clear" w:color="auto" w:fill="FFFFFF"/>
      <w:lang w:val="ru-RU" w:eastAsia="ru-RU" w:bidi="ru-RU"/>
    </w:rPr>
  </w:style>
  <w:style w:type="table" w:customStyle="1" w:styleId="620">
    <w:name w:val="Сетка таблицы62"/>
    <w:basedOn w:val="ae"/>
    <w:next w:val="af0"/>
    <w:rsid w:val="004A24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e"/>
    <w:next w:val="af0"/>
    <w:uiPriority w:val="59"/>
    <w:rsid w:val="004A24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nformat0">
    <w:name w:val="ConsNonformat Знак"/>
    <w:link w:val="ConsNonformat"/>
    <w:locked/>
    <w:rsid w:val="0077490E"/>
    <w:rPr>
      <w:rFonts w:ascii="Courier New" w:eastAsia="Times New Roman" w:hAnsi="Courier New" w:cs="Courier New"/>
    </w:rPr>
  </w:style>
  <w:style w:type="table" w:customStyle="1" w:styleId="611">
    <w:name w:val="Сетка таблицы611"/>
    <w:basedOn w:val="ae"/>
    <w:next w:val="af0"/>
    <w:uiPriority w:val="59"/>
    <w:rsid w:val="003211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e"/>
    <w:next w:val="af0"/>
    <w:uiPriority w:val="59"/>
    <w:rsid w:val="00840B27"/>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0">
    <w:name w:val="Сетка таблицы67"/>
    <w:basedOn w:val="ae"/>
    <w:next w:val="af0"/>
    <w:uiPriority w:val="59"/>
    <w:rsid w:val="00DF6F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reformattedText">
    <w:name w:val="Preformatted Text"/>
    <w:basedOn w:val="ac"/>
    <w:qFormat/>
    <w:rsid w:val="00284D1A"/>
    <w:pPr>
      <w:widowControl w:val="0"/>
      <w:suppressAutoHyphens/>
    </w:pPr>
    <w:rPr>
      <w:rFonts w:ascii="Liberation Mono" w:eastAsia="Liberation Mono" w:hAnsi="Liberation Mono" w:cs="Liberation Mono"/>
      <w:sz w:val="20"/>
      <w:szCs w:val="20"/>
      <w:lang w:val="en-US" w:eastAsia="zh-CN" w:bidi="hi-IN"/>
    </w:rPr>
  </w:style>
  <w:style w:type="table" w:customStyle="1" w:styleId="470">
    <w:name w:val="Сетка таблицы47"/>
    <w:basedOn w:val="ae"/>
    <w:next w:val="af0"/>
    <w:uiPriority w:val="59"/>
    <w:rsid w:val="007B7C17"/>
    <w:rPr>
      <w:rFonts w:asciiTheme="minorHAnsi" w:eastAsia="Times New Roman"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e"/>
    <w:next w:val="af0"/>
    <w:uiPriority w:val="59"/>
    <w:rsid w:val="007B7C17"/>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60">
    <w:name w:val="Сетка таблицы46"/>
    <w:basedOn w:val="ae"/>
    <w:next w:val="af0"/>
    <w:uiPriority w:val="59"/>
    <w:rsid w:val="001D4B9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ayout">
    <w:name w:val="layout"/>
    <w:basedOn w:val="ad"/>
    <w:rsid w:val="00A23115"/>
  </w:style>
  <w:style w:type="paragraph" w:customStyle="1" w:styleId="1fffff7">
    <w:name w:val="Текст концевой сноски1"/>
    <w:basedOn w:val="ac"/>
    <w:next w:val="afffff3"/>
    <w:uiPriority w:val="99"/>
    <w:unhideWhenUsed/>
    <w:rsid w:val="00146BAC"/>
    <w:rPr>
      <w:rFonts w:eastAsia="Times New Roman"/>
      <w:sz w:val="20"/>
      <w:szCs w:val="20"/>
      <w:lang w:eastAsia="ru-RU"/>
    </w:rPr>
  </w:style>
  <w:style w:type="table" w:customStyle="1" w:styleId="1112">
    <w:name w:val="Сетка таблицы111"/>
    <w:basedOn w:val="ae"/>
    <w:next w:val="af0"/>
    <w:rsid w:val="0046219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90">
    <w:name w:val="Сетка таблицы49"/>
    <w:basedOn w:val="ae"/>
    <w:next w:val="af0"/>
    <w:uiPriority w:val="59"/>
    <w:rsid w:val="004621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e"/>
    <w:next w:val="af0"/>
    <w:uiPriority w:val="99"/>
    <w:rsid w:val="0046219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320">
    <w:name w:val="Основной текст + 132"/>
    <w:aliases w:val="5 pt2,Интервал 1 pt"/>
    <w:uiPriority w:val="99"/>
    <w:rsid w:val="00C96898"/>
    <w:rPr>
      <w:rFonts w:ascii="Times New Roman" w:hAnsi="Times New Roman"/>
      <w:spacing w:val="30"/>
      <w:sz w:val="27"/>
    </w:rPr>
  </w:style>
  <w:style w:type="character" w:customStyle="1" w:styleId="612">
    <w:name w:val="Заголовок 6 Знак1"/>
    <w:aliases w:val="H6 Знак1"/>
    <w:semiHidden/>
    <w:rsid w:val="00C96898"/>
    <w:rPr>
      <w:rFonts w:ascii="Cambria" w:hAnsi="Cambria"/>
      <w:i/>
      <w:color w:val="243F60"/>
    </w:rPr>
  </w:style>
  <w:style w:type="character" w:customStyle="1" w:styleId="14pt1">
    <w:name w:val="Основной текст + 14 pt1"/>
    <w:aliases w:val="Курсив1"/>
    <w:uiPriority w:val="99"/>
    <w:rsid w:val="00C96898"/>
    <w:rPr>
      <w:rFonts w:ascii="Times New Roman" w:hAnsi="Times New Roman"/>
      <w:i/>
      <w:spacing w:val="0"/>
      <w:sz w:val="28"/>
      <w:u w:val="none"/>
      <w:effect w:val="none"/>
    </w:rPr>
  </w:style>
  <w:style w:type="table" w:customStyle="1" w:styleId="2100">
    <w:name w:val="Сетка таблицы210"/>
    <w:uiPriority w:val="99"/>
    <w:rsid w:val="00C9689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4">
    <w:name w:val="Знак Знак1 Знак Знак Знак Знак1"/>
    <w:basedOn w:val="ac"/>
    <w:uiPriority w:val="99"/>
    <w:rsid w:val="00C96898"/>
    <w:pPr>
      <w:spacing w:before="100" w:beforeAutospacing="1" w:after="100" w:afterAutospacing="1"/>
      <w:jc w:val="both"/>
    </w:pPr>
    <w:rPr>
      <w:rFonts w:ascii="Tahoma" w:eastAsia="Times New Roman" w:hAnsi="Tahoma"/>
      <w:sz w:val="20"/>
      <w:szCs w:val="20"/>
      <w:lang w:val="en-US"/>
    </w:rPr>
  </w:style>
  <w:style w:type="paragraph" w:customStyle="1" w:styleId="163">
    <w:name w:val="Абзац списка16"/>
    <w:basedOn w:val="ac"/>
    <w:rsid w:val="00966026"/>
    <w:pPr>
      <w:spacing w:after="200" w:line="276" w:lineRule="auto"/>
      <w:ind w:left="720"/>
    </w:pPr>
    <w:rPr>
      <w:rFonts w:ascii="Calibri" w:hAnsi="Calibri" w:cs="Calibri"/>
    </w:rPr>
  </w:style>
  <w:style w:type="paragraph" w:customStyle="1" w:styleId="afffffffffffff4">
    <w:name w:val="Знак Знак Знак Знак Знак Знак"/>
    <w:basedOn w:val="ac"/>
    <w:uiPriority w:val="99"/>
    <w:rsid w:val="00966026"/>
    <w:pPr>
      <w:spacing w:before="100" w:beforeAutospacing="1" w:after="100" w:afterAutospacing="1"/>
      <w:jc w:val="both"/>
    </w:pPr>
    <w:rPr>
      <w:rFonts w:ascii="Tahoma" w:eastAsia="Times New Roman" w:hAnsi="Tahoma"/>
      <w:sz w:val="20"/>
      <w:szCs w:val="20"/>
      <w:lang w:val="en-US"/>
    </w:rPr>
  </w:style>
  <w:style w:type="paragraph" w:customStyle="1" w:styleId="CharChar1CharChar1CharChar0">
    <w:name w:val="Char Char Знак Знак1 Char Char1 Знак Знак Char Char"/>
    <w:basedOn w:val="ac"/>
    <w:rsid w:val="00966026"/>
    <w:pPr>
      <w:spacing w:before="100" w:beforeAutospacing="1" w:after="100" w:afterAutospacing="1"/>
    </w:pPr>
    <w:rPr>
      <w:rFonts w:ascii="Tahoma" w:eastAsia="Times New Roman" w:hAnsi="Tahoma"/>
      <w:sz w:val="20"/>
      <w:szCs w:val="20"/>
      <w:lang w:val="en-US"/>
    </w:rPr>
  </w:style>
  <w:style w:type="paragraph" w:customStyle="1" w:styleId="89">
    <w:name w:val="Текст выноски8"/>
    <w:basedOn w:val="ac"/>
    <w:rsid w:val="00966026"/>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UnresolvedMention">
    <w:name w:val="Unresolved Mention"/>
    <w:uiPriority w:val="99"/>
    <w:semiHidden/>
    <w:unhideWhenUsed/>
    <w:rsid w:val="00966026"/>
    <w:rPr>
      <w:color w:val="605E5C"/>
      <w:shd w:val="clear" w:color="auto" w:fill="E1DFDD"/>
    </w:rPr>
  </w:style>
  <w:style w:type="paragraph" w:customStyle="1" w:styleId="512">
    <w:name w:val="Заголовок 51"/>
    <w:basedOn w:val="ac"/>
    <w:next w:val="ac"/>
    <w:uiPriority w:val="9"/>
    <w:semiHidden/>
    <w:unhideWhenUsed/>
    <w:qFormat/>
    <w:rsid w:val="00966026"/>
    <w:pPr>
      <w:keepNext/>
      <w:keepLines/>
      <w:tabs>
        <w:tab w:val="num" w:pos="1215"/>
      </w:tabs>
      <w:spacing w:before="40"/>
      <w:ind w:left="1215" w:hanging="360"/>
      <w:jc w:val="both"/>
      <w:outlineLvl w:val="4"/>
    </w:pPr>
    <w:rPr>
      <w:rFonts w:ascii="Calibri Light" w:eastAsia="Times New Roman" w:hAnsi="Calibri Light"/>
      <w:color w:val="2E74B5"/>
      <w:sz w:val="28"/>
      <w:lang w:eastAsia="ru-RU"/>
    </w:rPr>
  </w:style>
  <w:style w:type="paragraph" w:customStyle="1" w:styleId="613">
    <w:name w:val="Заголовок 61"/>
    <w:basedOn w:val="ac"/>
    <w:next w:val="ac"/>
    <w:uiPriority w:val="9"/>
    <w:semiHidden/>
    <w:unhideWhenUsed/>
    <w:qFormat/>
    <w:rsid w:val="00966026"/>
    <w:pPr>
      <w:keepNext/>
      <w:keepLines/>
      <w:tabs>
        <w:tab w:val="num" w:pos="1215"/>
      </w:tabs>
      <w:spacing w:before="40"/>
      <w:ind w:left="1215" w:hanging="360"/>
      <w:jc w:val="both"/>
      <w:outlineLvl w:val="5"/>
    </w:pPr>
    <w:rPr>
      <w:rFonts w:ascii="Calibri Light" w:eastAsia="Times New Roman" w:hAnsi="Calibri Light"/>
      <w:color w:val="1F4D78"/>
      <w:sz w:val="28"/>
      <w:lang w:eastAsia="ru-RU"/>
    </w:rPr>
  </w:style>
  <w:style w:type="paragraph" w:customStyle="1" w:styleId="710">
    <w:name w:val="Заголовок 71"/>
    <w:basedOn w:val="ac"/>
    <w:next w:val="ac"/>
    <w:uiPriority w:val="9"/>
    <w:semiHidden/>
    <w:unhideWhenUsed/>
    <w:qFormat/>
    <w:rsid w:val="00966026"/>
    <w:pPr>
      <w:keepNext/>
      <w:keepLines/>
      <w:tabs>
        <w:tab w:val="num" w:pos="1215"/>
      </w:tabs>
      <w:spacing w:before="40"/>
      <w:ind w:left="1215" w:hanging="360"/>
      <w:jc w:val="both"/>
      <w:outlineLvl w:val="6"/>
    </w:pPr>
    <w:rPr>
      <w:rFonts w:ascii="Calibri Light" w:eastAsia="Times New Roman" w:hAnsi="Calibri Light"/>
      <w:i/>
      <w:iCs/>
      <w:color w:val="1F4D78"/>
      <w:sz w:val="28"/>
      <w:lang w:eastAsia="ru-RU"/>
    </w:rPr>
  </w:style>
  <w:style w:type="paragraph" w:customStyle="1" w:styleId="810">
    <w:name w:val="Заголовок 81"/>
    <w:basedOn w:val="ac"/>
    <w:next w:val="ac"/>
    <w:uiPriority w:val="9"/>
    <w:semiHidden/>
    <w:unhideWhenUsed/>
    <w:qFormat/>
    <w:rsid w:val="00966026"/>
    <w:pPr>
      <w:keepNext/>
      <w:keepLines/>
      <w:tabs>
        <w:tab w:val="num" w:pos="1215"/>
      </w:tabs>
      <w:spacing w:before="40"/>
      <w:ind w:left="1215" w:hanging="360"/>
      <w:jc w:val="both"/>
      <w:outlineLvl w:val="7"/>
    </w:pPr>
    <w:rPr>
      <w:rFonts w:ascii="Calibri Light" w:eastAsia="Times New Roman" w:hAnsi="Calibri Light"/>
      <w:color w:val="272727"/>
      <w:sz w:val="21"/>
      <w:szCs w:val="21"/>
      <w:lang w:eastAsia="ru-RU"/>
    </w:rPr>
  </w:style>
  <w:style w:type="paragraph" w:customStyle="1" w:styleId="910">
    <w:name w:val="Заголовок 91"/>
    <w:basedOn w:val="ac"/>
    <w:next w:val="ac"/>
    <w:uiPriority w:val="9"/>
    <w:semiHidden/>
    <w:unhideWhenUsed/>
    <w:qFormat/>
    <w:rsid w:val="00966026"/>
    <w:pPr>
      <w:keepNext/>
      <w:keepLines/>
      <w:tabs>
        <w:tab w:val="num" w:pos="1215"/>
      </w:tabs>
      <w:spacing w:before="40"/>
      <w:ind w:left="1215" w:hanging="360"/>
      <w:jc w:val="both"/>
      <w:outlineLvl w:val="8"/>
    </w:pPr>
    <w:rPr>
      <w:rFonts w:ascii="Calibri Light" w:eastAsia="Times New Roman" w:hAnsi="Calibri Light"/>
      <w:i/>
      <w:iCs/>
      <w:color w:val="272727"/>
      <w:sz w:val="21"/>
      <w:szCs w:val="21"/>
      <w:lang w:eastAsia="ru-RU"/>
    </w:rPr>
  </w:style>
  <w:style w:type="character" w:customStyle="1" w:styleId="copytarget">
    <w:name w:val="copy_target"/>
    <w:rsid w:val="00966026"/>
  </w:style>
  <w:style w:type="character" w:customStyle="1" w:styleId="513">
    <w:name w:val="Заголовок 5 Знак1"/>
    <w:semiHidden/>
    <w:rsid w:val="00966026"/>
    <w:rPr>
      <w:rFonts w:ascii="Calibri" w:eastAsia="Times New Roman" w:hAnsi="Calibri" w:cs="Times New Roman"/>
      <w:b/>
      <w:bCs/>
      <w:i/>
      <w:iCs/>
      <w:sz w:val="26"/>
      <w:szCs w:val="26"/>
    </w:rPr>
  </w:style>
  <w:style w:type="character" w:customStyle="1" w:styleId="711">
    <w:name w:val="Заголовок 7 Знак1"/>
    <w:semiHidden/>
    <w:rsid w:val="00966026"/>
    <w:rPr>
      <w:rFonts w:ascii="Calibri" w:eastAsia="Times New Roman" w:hAnsi="Calibri" w:cs="Times New Roman"/>
      <w:sz w:val="24"/>
      <w:szCs w:val="24"/>
    </w:rPr>
  </w:style>
  <w:style w:type="character" w:customStyle="1" w:styleId="811">
    <w:name w:val="Заголовок 8 Знак1"/>
    <w:semiHidden/>
    <w:rsid w:val="00966026"/>
    <w:rPr>
      <w:rFonts w:ascii="Calibri" w:eastAsia="Times New Roman" w:hAnsi="Calibri" w:cs="Times New Roman"/>
      <w:i/>
      <w:iCs/>
      <w:sz w:val="24"/>
      <w:szCs w:val="24"/>
    </w:rPr>
  </w:style>
  <w:style w:type="character" w:customStyle="1" w:styleId="911">
    <w:name w:val="Заголовок 9 Знак1"/>
    <w:semiHidden/>
    <w:rsid w:val="00966026"/>
    <w:rPr>
      <w:rFonts w:ascii="Cambria" w:eastAsia="Times New Roman" w:hAnsi="Cambria" w:cs="Times New Roman"/>
      <w:sz w:val="22"/>
      <w:szCs w:val="22"/>
    </w:rPr>
  </w:style>
  <w:style w:type="table" w:customStyle="1" w:styleId="500">
    <w:name w:val="Сетка таблицы50"/>
    <w:basedOn w:val="ae"/>
    <w:next w:val="af0"/>
    <w:uiPriority w:val="59"/>
    <w:rsid w:val="00FF0FF9"/>
    <w:pPr>
      <w:ind w:firstLine="709"/>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basedOn w:val="ae"/>
    <w:next w:val="af0"/>
    <w:uiPriority w:val="59"/>
    <w:rsid w:val="0078311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basedOn w:val="ae"/>
    <w:next w:val="af0"/>
    <w:uiPriority w:val="59"/>
    <w:rsid w:val="00CD750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e"/>
    <w:next w:val="af0"/>
    <w:rsid w:val="004D0E7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e"/>
    <w:next w:val="af0"/>
    <w:uiPriority w:val="59"/>
    <w:rsid w:val="007C65F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0">
    <w:name w:val="Сетка таблицы56"/>
    <w:basedOn w:val="ae"/>
    <w:next w:val="af0"/>
    <w:rsid w:val="00AE3DBB"/>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0">
    <w:name w:val="Сетка таблицы53"/>
    <w:basedOn w:val="ae"/>
    <w:next w:val="af0"/>
    <w:rsid w:val="005A43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f8">
    <w:name w:val="Неразрешенное упоминание1"/>
    <w:basedOn w:val="ad"/>
    <w:uiPriority w:val="99"/>
    <w:semiHidden/>
    <w:unhideWhenUsed/>
    <w:rsid w:val="005A43B8"/>
    <w:rPr>
      <w:color w:val="605E5C"/>
      <w:shd w:val="clear" w:color="auto" w:fill="E1DFDD"/>
    </w:rPr>
  </w:style>
  <w:style w:type="paragraph" w:customStyle="1" w:styleId="415">
    <w:name w:val="Заголовок 41"/>
    <w:basedOn w:val="ac"/>
    <w:next w:val="ac"/>
    <w:uiPriority w:val="9"/>
    <w:unhideWhenUsed/>
    <w:qFormat/>
    <w:rsid w:val="00700080"/>
    <w:pPr>
      <w:keepNext/>
      <w:keepLines/>
      <w:spacing w:before="40" w:line="276" w:lineRule="auto"/>
      <w:outlineLvl w:val="3"/>
    </w:pPr>
    <w:rPr>
      <w:rFonts w:ascii="Calibri Light" w:eastAsia="Times New Roman" w:hAnsi="Calibri Light"/>
      <w:i/>
      <w:iCs/>
      <w:color w:val="2E74B5"/>
    </w:rPr>
  </w:style>
  <w:style w:type="character" w:customStyle="1" w:styleId="1fffff9">
    <w:name w:val="Просмотренная гиперссылка1"/>
    <w:basedOn w:val="ad"/>
    <w:uiPriority w:val="99"/>
    <w:semiHidden/>
    <w:unhideWhenUsed/>
    <w:rsid w:val="00700080"/>
    <w:rPr>
      <w:color w:val="954F72"/>
      <w:u w:val="single"/>
    </w:rPr>
  </w:style>
  <w:style w:type="paragraph" w:customStyle="1" w:styleId="table">
    <w:name w:val="table"/>
    <w:basedOn w:val="ac"/>
    <w:rsid w:val="00700080"/>
    <w:pPr>
      <w:spacing w:before="100" w:beforeAutospacing="1" w:after="100" w:afterAutospacing="1"/>
    </w:pPr>
    <w:rPr>
      <w:rFonts w:eastAsia="Times New Roman"/>
      <w:sz w:val="24"/>
      <w:szCs w:val="24"/>
      <w:lang w:eastAsia="ru-RU"/>
    </w:rPr>
  </w:style>
  <w:style w:type="character" w:customStyle="1" w:styleId="1fffffa">
    <w:name w:val="Гиперссылка1"/>
    <w:basedOn w:val="ad"/>
    <w:rsid w:val="00700080"/>
  </w:style>
  <w:style w:type="table" w:customStyle="1" w:styleId="550">
    <w:name w:val="Сетка таблицы55"/>
    <w:basedOn w:val="ae"/>
    <w:next w:val="af0"/>
    <w:rsid w:val="000C604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0">
    <w:name w:val="Сетка таблицы57"/>
    <w:basedOn w:val="ae"/>
    <w:next w:val="af0"/>
    <w:uiPriority w:val="59"/>
    <w:rsid w:val="00E1592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944">
      <w:bodyDiv w:val="1"/>
      <w:marLeft w:val="0"/>
      <w:marRight w:val="0"/>
      <w:marTop w:val="0"/>
      <w:marBottom w:val="0"/>
      <w:divBdr>
        <w:top w:val="none" w:sz="0" w:space="0" w:color="auto"/>
        <w:left w:val="none" w:sz="0" w:space="0" w:color="auto"/>
        <w:bottom w:val="none" w:sz="0" w:space="0" w:color="auto"/>
        <w:right w:val="none" w:sz="0" w:space="0" w:color="auto"/>
      </w:divBdr>
    </w:div>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11732332">
      <w:bodyDiv w:val="1"/>
      <w:marLeft w:val="0"/>
      <w:marRight w:val="0"/>
      <w:marTop w:val="0"/>
      <w:marBottom w:val="0"/>
      <w:divBdr>
        <w:top w:val="none" w:sz="0" w:space="0" w:color="auto"/>
        <w:left w:val="none" w:sz="0" w:space="0" w:color="auto"/>
        <w:bottom w:val="none" w:sz="0" w:space="0" w:color="auto"/>
        <w:right w:val="none" w:sz="0" w:space="0" w:color="auto"/>
      </w:divBdr>
    </w:div>
    <w:div w:id="12847341">
      <w:bodyDiv w:val="1"/>
      <w:marLeft w:val="0"/>
      <w:marRight w:val="0"/>
      <w:marTop w:val="0"/>
      <w:marBottom w:val="0"/>
      <w:divBdr>
        <w:top w:val="none" w:sz="0" w:space="0" w:color="auto"/>
        <w:left w:val="none" w:sz="0" w:space="0" w:color="auto"/>
        <w:bottom w:val="none" w:sz="0" w:space="0" w:color="auto"/>
        <w:right w:val="none" w:sz="0" w:space="0" w:color="auto"/>
      </w:divBdr>
    </w:div>
    <w:div w:id="22630310">
      <w:bodyDiv w:val="1"/>
      <w:marLeft w:val="0"/>
      <w:marRight w:val="0"/>
      <w:marTop w:val="0"/>
      <w:marBottom w:val="0"/>
      <w:divBdr>
        <w:top w:val="none" w:sz="0" w:space="0" w:color="auto"/>
        <w:left w:val="none" w:sz="0" w:space="0" w:color="auto"/>
        <w:bottom w:val="none" w:sz="0" w:space="0" w:color="auto"/>
        <w:right w:val="none" w:sz="0" w:space="0" w:color="auto"/>
      </w:divBdr>
    </w:div>
    <w:div w:id="24596067">
      <w:bodyDiv w:val="1"/>
      <w:marLeft w:val="0"/>
      <w:marRight w:val="0"/>
      <w:marTop w:val="0"/>
      <w:marBottom w:val="0"/>
      <w:divBdr>
        <w:top w:val="none" w:sz="0" w:space="0" w:color="auto"/>
        <w:left w:val="none" w:sz="0" w:space="0" w:color="auto"/>
        <w:bottom w:val="none" w:sz="0" w:space="0" w:color="auto"/>
        <w:right w:val="none" w:sz="0" w:space="0" w:color="auto"/>
      </w:divBdr>
    </w:div>
    <w:div w:id="32193194">
      <w:bodyDiv w:val="1"/>
      <w:marLeft w:val="0"/>
      <w:marRight w:val="0"/>
      <w:marTop w:val="0"/>
      <w:marBottom w:val="0"/>
      <w:divBdr>
        <w:top w:val="none" w:sz="0" w:space="0" w:color="auto"/>
        <w:left w:val="none" w:sz="0" w:space="0" w:color="auto"/>
        <w:bottom w:val="none" w:sz="0" w:space="0" w:color="auto"/>
        <w:right w:val="none" w:sz="0" w:space="0" w:color="auto"/>
      </w:divBdr>
    </w:div>
    <w:div w:id="36511613">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41948982">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1371100">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69352293">
      <w:bodyDiv w:val="1"/>
      <w:marLeft w:val="0"/>
      <w:marRight w:val="0"/>
      <w:marTop w:val="0"/>
      <w:marBottom w:val="0"/>
      <w:divBdr>
        <w:top w:val="none" w:sz="0" w:space="0" w:color="auto"/>
        <w:left w:val="none" w:sz="0" w:space="0" w:color="auto"/>
        <w:bottom w:val="none" w:sz="0" w:space="0" w:color="auto"/>
        <w:right w:val="none" w:sz="0" w:space="0" w:color="auto"/>
      </w:divBdr>
    </w:div>
    <w:div w:id="75522069">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77485967">
      <w:bodyDiv w:val="1"/>
      <w:marLeft w:val="0"/>
      <w:marRight w:val="0"/>
      <w:marTop w:val="0"/>
      <w:marBottom w:val="0"/>
      <w:divBdr>
        <w:top w:val="none" w:sz="0" w:space="0" w:color="auto"/>
        <w:left w:val="none" w:sz="0" w:space="0" w:color="auto"/>
        <w:bottom w:val="none" w:sz="0" w:space="0" w:color="auto"/>
        <w:right w:val="none" w:sz="0" w:space="0" w:color="auto"/>
      </w:divBdr>
    </w:div>
    <w:div w:id="9544235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0881647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29173785">
      <w:bodyDiv w:val="1"/>
      <w:marLeft w:val="0"/>
      <w:marRight w:val="0"/>
      <w:marTop w:val="0"/>
      <w:marBottom w:val="0"/>
      <w:divBdr>
        <w:top w:val="none" w:sz="0" w:space="0" w:color="auto"/>
        <w:left w:val="none" w:sz="0" w:space="0" w:color="auto"/>
        <w:bottom w:val="none" w:sz="0" w:space="0" w:color="auto"/>
        <w:right w:val="none" w:sz="0" w:space="0" w:color="auto"/>
      </w:divBdr>
    </w:div>
    <w:div w:id="129717160">
      <w:bodyDiv w:val="1"/>
      <w:marLeft w:val="0"/>
      <w:marRight w:val="0"/>
      <w:marTop w:val="0"/>
      <w:marBottom w:val="0"/>
      <w:divBdr>
        <w:top w:val="none" w:sz="0" w:space="0" w:color="auto"/>
        <w:left w:val="none" w:sz="0" w:space="0" w:color="auto"/>
        <w:bottom w:val="none" w:sz="0" w:space="0" w:color="auto"/>
        <w:right w:val="none" w:sz="0" w:space="0" w:color="auto"/>
      </w:divBdr>
    </w:div>
    <w:div w:id="132723646">
      <w:bodyDiv w:val="1"/>
      <w:marLeft w:val="0"/>
      <w:marRight w:val="0"/>
      <w:marTop w:val="0"/>
      <w:marBottom w:val="0"/>
      <w:divBdr>
        <w:top w:val="none" w:sz="0" w:space="0" w:color="auto"/>
        <w:left w:val="none" w:sz="0" w:space="0" w:color="auto"/>
        <w:bottom w:val="none" w:sz="0" w:space="0" w:color="auto"/>
        <w:right w:val="none" w:sz="0" w:space="0" w:color="auto"/>
      </w:divBdr>
    </w:div>
    <w:div w:id="138570135">
      <w:bodyDiv w:val="1"/>
      <w:marLeft w:val="0"/>
      <w:marRight w:val="0"/>
      <w:marTop w:val="0"/>
      <w:marBottom w:val="0"/>
      <w:divBdr>
        <w:top w:val="none" w:sz="0" w:space="0" w:color="auto"/>
        <w:left w:val="none" w:sz="0" w:space="0" w:color="auto"/>
        <w:bottom w:val="none" w:sz="0" w:space="0" w:color="auto"/>
        <w:right w:val="none" w:sz="0" w:space="0" w:color="auto"/>
      </w:divBdr>
    </w:div>
    <w:div w:id="143666055">
      <w:bodyDiv w:val="1"/>
      <w:marLeft w:val="0"/>
      <w:marRight w:val="0"/>
      <w:marTop w:val="0"/>
      <w:marBottom w:val="0"/>
      <w:divBdr>
        <w:top w:val="none" w:sz="0" w:space="0" w:color="auto"/>
        <w:left w:val="none" w:sz="0" w:space="0" w:color="auto"/>
        <w:bottom w:val="none" w:sz="0" w:space="0" w:color="auto"/>
        <w:right w:val="none" w:sz="0" w:space="0" w:color="auto"/>
      </w:divBdr>
    </w:div>
    <w:div w:id="146675521">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199972782">
      <w:bodyDiv w:val="1"/>
      <w:marLeft w:val="0"/>
      <w:marRight w:val="0"/>
      <w:marTop w:val="0"/>
      <w:marBottom w:val="0"/>
      <w:divBdr>
        <w:top w:val="none" w:sz="0" w:space="0" w:color="auto"/>
        <w:left w:val="none" w:sz="0" w:space="0" w:color="auto"/>
        <w:bottom w:val="none" w:sz="0" w:space="0" w:color="auto"/>
        <w:right w:val="none" w:sz="0" w:space="0" w:color="auto"/>
      </w:divBdr>
    </w:div>
    <w:div w:id="200289146">
      <w:bodyDiv w:val="1"/>
      <w:marLeft w:val="0"/>
      <w:marRight w:val="0"/>
      <w:marTop w:val="0"/>
      <w:marBottom w:val="0"/>
      <w:divBdr>
        <w:top w:val="none" w:sz="0" w:space="0" w:color="auto"/>
        <w:left w:val="none" w:sz="0" w:space="0" w:color="auto"/>
        <w:bottom w:val="none" w:sz="0" w:space="0" w:color="auto"/>
        <w:right w:val="none" w:sz="0" w:space="0" w:color="auto"/>
      </w:divBdr>
    </w:div>
    <w:div w:id="200441475">
      <w:bodyDiv w:val="1"/>
      <w:marLeft w:val="0"/>
      <w:marRight w:val="0"/>
      <w:marTop w:val="0"/>
      <w:marBottom w:val="0"/>
      <w:divBdr>
        <w:top w:val="none" w:sz="0" w:space="0" w:color="auto"/>
        <w:left w:val="none" w:sz="0" w:space="0" w:color="auto"/>
        <w:bottom w:val="none" w:sz="0" w:space="0" w:color="auto"/>
        <w:right w:val="none" w:sz="0" w:space="0" w:color="auto"/>
      </w:divBdr>
    </w:div>
    <w:div w:id="221529667">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29656157">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54676509">
      <w:bodyDiv w:val="1"/>
      <w:marLeft w:val="0"/>
      <w:marRight w:val="0"/>
      <w:marTop w:val="0"/>
      <w:marBottom w:val="0"/>
      <w:divBdr>
        <w:top w:val="none" w:sz="0" w:space="0" w:color="auto"/>
        <w:left w:val="none" w:sz="0" w:space="0" w:color="auto"/>
        <w:bottom w:val="none" w:sz="0" w:space="0" w:color="auto"/>
        <w:right w:val="none" w:sz="0" w:space="0" w:color="auto"/>
      </w:divBdr>
    </w:div>
    <w:div w:id="255792270">
      <w:bodyDiv w:val="1"/>
      <w:marLeft w:val="0"/>
      <w:marRight w:val="0"/>
      <w:marTop w:val="0"/>
      <w:marBottom w:val="0"/>
      <w:divBdr>
        <w:top w:val="none" w:sz="0" w:space="0" w:color="auto"/>
        <w:left w:val="none" w:sz="0" w:space="0" w:color="auto"/>
        <w:bottom w:val="none" w:sz="0" w:space="0" w:color="auto"/>
        <w:right w:val="none" w:sz="0" w:space="0" w:color="auto"/>
      </w:divBdr>
    </w:div>
    <w:div w:id="261567776">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08899810">
      <w:bodyDiv w:val="1"/>
      <w:marLeft w:val="0"/>
      <w:marRight w:val="0"/>
      <w:marTop w:val="0"/>
      <w:marBottom w:val="0"/>
      <w:divBdr>
        <w:top w:val="none" w:sz="0" w:space="0" w:color="auto"/>
        <w:left w:val="none" w:sz="0" w:space="0" w:color="auto"/>
        <w:bottom w:val="none" w:sz="0" w:space="0" w:color="auto"/>
        <w:right w:val="none" w:sz="0" w:space="0" w:color="auto"/>
      </w:divBdr>
    </w:div>
    <w:div w:id="312685015">
      <w:bodyDiv w:val="1"/>
      <w:marLeft w:val="0"/>
      <w:marRight w:val="0"/>
      <w:marTop w:val="0"/>
      <w:marBottom w:val="0"/>
      <w:divBdr>
        <w:top w:val="none" w:sz="0" w:space="0" w:color="auto"/>
        <w:left w:val="none" w:sz="0" w:space="0" w:color="auto"/>
        <w:bottom w:val="none" w:sz="0" w:space="0" w:color="auto"/>
        <w:right w:val="none" w:sz="0" w:space="0" w:color="auto"/>
      </w:divBdr>
    </w:div>
    <w:div w:id="314452633">
      <w:bodyDiv w:val="1"/>
      <w:marLeft w:val="0"/>
      <w:marRight w:val="0"/>
      <w:marTop w:val="0"/>
      <w:marBottom w:val="0"/>
      <w:divBdr>
        <w:top w:val="none" w:sz="0" w:space="0" w:color="auto"/>
        <w:left w:val="none" w:sz="0" w:space="0" w:color="auto"/>
        <w:bottom w:val="none" w:sz="0" w:space="0" w:color="auto"/>
        <w:right w:val="none" w:sz="0" w:space="0" w:color="auto"/>
      </w:divBdr>
    </w:div>
    <w:div w:id="318578098">
      <w:bodyDiv w:val="1"/>
      <w:marLeft w:val="0"/>
      <w:marRight w:val="0"/>
      <w:marTop w:val="0"/>
      <w:marBottom w:val="0"/>
      <w:divBdr>
        <w:top w:val="none" w:sz="0" w:space="0" w:color="auto"/>
        <w:left w:val="none" w:sz="0" w:space="0" w:color="auto"/>
        <w:bottom w:val="none" w:sz="0" w:space="0" w:color="auto"/>
        <w:right w:val="none" w:sz="0" w:space="0" w:color="auto"/>
      </w:divBdr>
    </w:div>
    <w:div w:id="322851899">
      <w:bodyDiv w:val="1"/>
      <w:marLeft w:val="0"/>
      <w:marRight w:val="0"/>
      <w:marTop w:val="0"/>
      <w:marBottom w:val="0"/>
      <w:divBdr>
        <w:top w:val="none" w:sz="0" w:space="0" w:color="auto"/>
        <w:left w:val="none" w:sz="0" w:space="0" w:color="auto"/>
        <w:bottom w:val="none" w:sz="0" w:space="0" w:color="auto"/>
        <w:right w:val="none" w:sz="0" w:space="0" w:color="auto"/>
      </w:divBdr>
    </w:div>
    <w:div w:id="362369535">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372998013">
      <w:bodyDiv w:val="1"/>
      <w:marLeft w:val="0"/>
      <w:marRight w:val="0"/>
      <w:marTop w:val="0"/>
      <w:marBottom w:val="0"/>
      <w:divBdr>
        <w:top w:val="none" w:sz="0" w:space="0" w:color="auto"/>
        <w:left w:val="none" w:sz="0" w:space="0" w:color="auto"/>
        <w:bottom w:val="none" w:sz="0" w:space="0" w:color="auto"/>
        <w:right w:val="none" w:sz="0" w:space="0" w:color="auto"/>
      </w:divBdr>
    </w:div>
    <w:div w:id="376588907">
      <w:bodyDiv w:val="1"/>
      <w:marLeft w:val="0"/>
      <w:marRight w:val="0"/>
      <w:marTop w:val="0"/>
      <w:marBottom w:val="0"/>
      <w:divBdr>
        <w:top w:val="none" w:sz="0" w:space="0" w:color="auto"/>
        <w:left w:val="none" w:sz="0" w:space="0" w:color="auto"/>
        <w:bottom w:val="none" w:sz="0" w:space="0" w:color="auto"/>
        <w:right w:val="none" w:sz="0" w:space="0" w:color="auto"/>
      </w:divBdr>
    </w:div>
    <w:div w:id="380135630">
      <w:bodyDiv w:val="1"/>
      <w:marLeft w:val="0"/>
      <w:marRight w:val="0"/>
      <w:marTop w:val="0"/>
      <w:marBottom w:val="0"/>
      <w:divBdr>
        <w:top w:val="none" w:sz="0" w:space="0" w:color="auto"/>
        <w:left w:val="none" w:sz="0" w:space="0" w:color="auto"/>
        <w:bottom w:val="none" w:sz="0" w:space="0" w:color="auto"/>
        <w:right w:val="none" w:sz="0" w:space="0" w:color="auto"/>
      </w:divBdr>
    </w:div>
    <w:div w:id="386538547">
      <w:bodyDiv w:val="1"/>
      <w:marLeft w:val="0"/>
      <w:marRight w:val="0"/>
      <w:marTop w:val="0"/>
      <w:marBottom w:val="0"/>
      <w:divBdr>
        <w:top w:val="none" w:sz="0" w:space="0" w:color="auto"/>
        <w:left w:val="none" w:sz="0" w:space="0" w:color="auto"/>
        <w:bottom w:val="none" w:sz="0" w:space="0" w:color="auto"/>
        <w:right w:val="none" w:sz="0" w:space="0" w:color="auto"/>
      </w:divBdr>
    </w:div>
    <w:div w:id="387649501">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1440000">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27577942">
      <w:bodyDiv w:val="1"/>
      <w:marLeft w:val="0"/>
      <w:marRight w:val="0"/>
      <w:marTop w:val="0"/>
      <w:marBottom w:val="0"/>
      <w:divBdr>
        <w:top w:val="none" w:sz="0" w:space="0" w:color="auto"/>
        <w:left w:val="none" w:sz="0" w:space="0" w:color="auto"/>
        <w:bottom w:val="none" w:sz="0" w:space="0" w:color="auto"/>
        <w:right w:val="none" w:sz="0" w:space="0" w:color="auto"/>
      </w:divBdr>
    </w:div>
    <w:div w:id="428350758">
      <w:bodyDiv w:val="1"/>
      <w:marLeft w:val="0"/>
      <w:marRight w:val="0"/>
      <w:marTop w:val="0"/>
      <w:marBottom w:val="0"/>
      <w:divBdr>
        <w:top w:val="none" w:sz="0" w:space="0" w:color="auto"/>
        <w:left w:val="none" w:sz="0" w:space="0" w:color="auto"/>
        <w:bottom w:val="none" w:sz="0" w:space="0" w:color="auto"/>
        <w:right w:val="none" w:sz="0" w:space="0" w:color="auto"/>
      </w:divBdr>
    </w:div>
    <w:div w:id="444157056">
      <w:bodyDiv w:val="1"/>
      <w:marLeft w:val="0"/>
      <w:marRight w:val="0"/>
      <w:marTop w:val="0"/>
      <w:marBottom w:val="0"/>
      <w:divBdr>
        <w:top w:val="none" w:sz="0" w:space="0" w:color="auto"/>
        <w:left w:val="none" w:sz="0" w:space="0" w:color="auto"/>
        <w:bottom w:val="none" w:sz="0" w:space="0" w:color="auto"/>
        <w:right w:val="none" w:sz="0" w:space="0" w:color="auto"/>
      </w:divBdr>
    </w:div>
    <w:div w:id="448204759">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474877911">
      <w:bodyDiv w:val="1"/>
      <w:marLeft w:val="0"/>
      <w:marRight w:val="0"/>
      <w:marTop w:val="0"/>
      <w:marBottom w:val="0"/>
      <w:divBdr>
        <w:top w:val="none" w:sz="0" w:space="0" w:color="auto"/>
        <w:left w:val="none" w:sz="0" w:space="0" w:color="auto"/>
        <w:bottom w:val="none" w:sz="0" w:space="0" w:color="auto"/>
        <w:right w:val="none" w:sz="0" w:space="0" w:color="auto"/>
      </w:divBdr>
    </w:div>
    <w:div w:id="522599861">
      <w:bodyDiv w:val="1"/>
      <w:marLeft w:val="0"/>
      <w:marRight w:val="0"/>
      <w:marTop w:val="0"/>
      <w:marBottom w:val="0"/>
      <w:divBdr>
        <w:top w:val="none" w:sz="0" w:space="0" w:color="auto"/>
        <w:left w:val="none" w:sz="0" w:space="0" w:color="auto"/>
        <w:bottom w:val="none" w:sz="0" w:space="0" w:color="auto"/>
        <w:right w:val="none" w:sz="0" w:space="0" w:color="auto"/>
      </w:divBdr>
    </w:div>
    <w:div w:id="535124338">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74095604">
      <w:bodyDiv w:val="1"/>
      <w:marLeft w:val="0"/>
      <w:marRight w:val="0"/>
      <w:marTop w:val="0"/>
      <w:marBottom w:val="0"/>
      <w:divBdr>
        <w:top w:val="none" w:sz="0" w:space="0" w:color="auto"/>
        <w:left w:val="none" w:sz="0" w:space="0" w:color="auto"/>
        <w:bottom w:val="none" w:sz="0" w:space="0" w:color="auto"/>
        <w:right w:val="none" w:sz="0" w:space="0" w:color="auto"/>
      </w:divBdr>
    </w:div>
    <w:div w:id="57725565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0697120">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22225241">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69867136">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685207142">
      <w:bodyDiv w:val="1"/>
      <w:marLeft w:val="0"/>
      <w:marRight w:val="0"/>
      <w:marTop w:val="0"/>
      <w:marBottom w:val="0"/>
      <w:divBdr>
        <w:top w:val="none" w:sz="0" w:space="0" w:color="auto"/>
        <w:left w:val="none" w:sz="0" w:space="0" w:color="auto"/>
        <w:bottom w:val="none" w:sz="0" w:space="0" w:color="auto"/>
        <w:right w:val="none" w:sz="0" w:space="0" w:color="auto"/>
      </w:divBdr>
    </w:div>
    <w:div w:id="698552497">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19862669">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45878002">
      <w:bodyDiv w:val="1"/>
      <w:marLeft w:val="0"/>
      <w:marRight w:val="0"/>
      <w:marTop w:val="0"/>
      <w:marBottom w:val="0"/>
      <w:divBdr>
        <w:top w:val="none" w:sz="0" w:space="0" w:color="auto"/>
        <w:left w:val="none" w:sz="0" w:space="0" w:color="auto"/>
        <w:bottom w:val="none" w:sz="0" w:space="0" w:color="auto"/>
        <w:right w:val="none" w:sz="0" w:space="0" w:color="auto"/>
      </w:divBdr>
    </w:div>
    <w:div w:id="750616104">
      <w:bodyDiv w:val="1"/>
      <w:marLeft w:val="0"/>
      <w:marRight w:val="0"/>
      <w:marTop w:val="0"/>
      <w:marBottom w:val="0"/>
      <w:divBdr>
        <w:top w:val="none" w:sz="0" w:space="0" w:color="auto"/>
        <w:left w:val="none" w:sz="0" w:space="0" w:color="auto"/>
        <w:bottom w:val="none" w:sz="0" w:space="0" w:color="auto"/>
        <w:right w:val="none" w:sz="0" w:space="0" w:color="auto"/>
      </w:divBdr>
    </w:div>
    <w:div w:id="759327172">
      <w:bodyDiv w:val="1"/>
      <w:marLeft w:val="0"/>
      <w:marRight w:val="0"/>
      <w:marTop w:val="0"/>
      <w:marBottom w:val="0"/>
      <w:divBdr>
        <w:top w:val="none" w:sz="0" w:space="0" w:color="auto"/>
        <w:left w:val="none" w:sz="0" w:space="0" w:color="auto"/>
        <w:bottom w:val="none" w:sz="0" w:space="0" w:color="auto"/>
        <w:right w:val="none" w:sz="0" w:space="0" w:color="auto"/>
      </w:divBdr>
    </w:div>
    <w:div w:id="760639190">
      <w:bodyDiv w:val="1"/>
      <w:marLeft w:val="0"/>
      <w:marRight w:val="0"/>
      <w:marTop w:val="0"/>
      <w:marBottom w:val="0"/>
      <w:divBdr>
        <w:top w:val="none" w:sz="0" w:space="0" w:color="auto"/>
        <w:left w:val="none" w:sz="0" w:space="0" w:color="auto"/>
        <w:bottom w:val="none" w:sz="0" w:space="0" w:color="auto"/>
        <w:right w:val="none" w:sz="0" w:space="0" w:color="auto"/>
      </w:divBdr>
    </w:div>
    <w:div w:id="786705019">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03355513">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837691189">
      <w:bodyDiv w:val="1"/>
      <w:marLeft w:val="0"/>
      <w:marRight w:val="0"/>
      <w:marTop w:val="0"/>
      <w:marBottom w:val="0"/>
      <w:divBdr>
        <w:top w:val="none" w:sz="0" w:space="0" w:color="auto"/>
        <w:left w:val="none" w:sz="0" w:space="0" w:color="auto"/>
        <w:bottom w:val="none" w:sz="0" w:space="0" w:color="auto"/>
        <w:right w:val="none" w:sz="0" w:space="0" w:color="auto"/>
      </w:divBdr>
    </w:div>
    <w:div w:id="853806055">
      <w:bodyDiv w:val="1"/>
      <w:marLeft w:val="0"/>
      <w:marRight w:val="0"/>
      <w:marTop w:val="0"/>
      <w:marBottom w:val="0"/>
      <w:divBdr>
        <w:top w:val="none" w:sz="0" w:space="0" w:color="auto"/>
        <w:left w:val="none" w:sz="0" w:space="0" w:color="auto"/>
        <w:bottom w:val="none" w:sz="0" w:space="0" w:color="auto"/>
        <w:right w:val="none" w:sz="0" w:space="0" w:color="auto"/>
      </w:divBdr>
    </w:div>
    <w:div w:id="855537380">
      <w:bodyDiv w:val="1"/>
      <w:marLeft w:val="0"/>
      <w:marRight w:val="0"/>
      <w:marTop w:val="0"/>
      <w:marBottom w:val="0"/>
      <w:divBdr>
        <w:top w:val="none" w:sz="0" w:space="0" w:color="auto"/>
        <w:left w:val="none" w:sz="0" w:space="0" w:color="auto"/>
        <w:bottom w:val="none" w:sz="0" w:space="0" w:color="auto"/>
        <w:right w:val="none" w:sz="0" w:space="0" w:color="auto"/>
      </w:divBdr>
    </w:div>
    <w:div w:id="860898658">
      <w:bodyDiv w:val="1"/>
      <w:marLeft w:val="0"/>
      <w:marRight w:val="0"/>
      <w:marTop w:val="0"/>
      <w:marBottom w:val="0"/>
      <w:divBdr>
        <w:top w:val="none" w:sz="0" w:space="0" w:color="auto"/>
        <w:left w:val="none" w:sz="0" w:space="0" w:color="auto"/>
        <w:bottom w:val="none" w:sz="0" w:space="0" w:color="auto"/>
        <w:right w:val="none" w:sz="0" w:space="0" w:color="auto"/>
      </w:divBdr>
    </w:div>
    <w:div w:id="867597600">
      <w:bodyDiv w:val="1"/>
      <w:marLeft w:val="0"/>
      <w:marRight w:val="0"/>
      <w:marTop w:val="0"/>
      <w:marBottom w:val="0"/>
      <w:divBdr>
        <w:top w:val="none" w:sz="0" w:space="0" w:color="auto"/>
        <w:left w:val="none" w:sz="0" w:space="0" w:color="auto"/>
        <w:bottom w:val="none" w:sz="0" w:space="0" w:color="auto"/>
        <w:right w:val="none" w:sz="0" w:space="0" w:color="auto"/>
      </w:divBdr>
    </w:div>
    <w:div w:id="880554823">
      <w:bodyDiv w:val="1"/>
      <w:marLeft w:val="0"/>
      <w:marRight w:val="0"/>
      <w:marTop w:val="0"/>
      <w:marBottom w:val="0"/>
      <w:divBdr>
        <w:top w:val="none" w:sz="0" w:space="0" w:color="auto"/>
        <w:left w:val="none" w:sz="0" w:space="0" w:color="auto"/>
        <w:bottom w:val="none" w:sz="0" w:space="0" w:color="auto"/>
        <w:right w:val="none" w:sz="0" w:space="0" w:color="auto"/>
      </w:divBdr>
    </w:div>
    <w:div w:id="884833493">
      <w:bodyDiv w:val="1"/>
      <w:marLeft w:val="0"/>
      <w:marRight w:val="0"/>
      <w:marTop w:val="0"/>
      <w:marBottom w:val="0"/>
      <w:divBdr>
        <w:top w:val="none" w:sz="0" w:space="0" w:color="auto"/>
        <w:left w:val="none" w:sz="0" w:space="0" w:color="auto"/>
        <w:bottom w:val="none" w:sz="0" w:space="0" w:color="auto"/>
        <w:right w:val="none" w:sz="0" w:space="0" w:color="auto"/>
      </w:divBdr>
    </w:div>
    <w:div w:id="885990592">
      <w:bodyDiv w:val="1"/>
      <w:marLeft w:val="0"/>
      <w:marRight w:val="0"/>
      <w:marTop w:val="0"/>
      <w:marBottom w:val="0"/>
      <w:divBdr>
        <w:top w:val="none" w:sz="0" w:space="0" w:color="auto"/>
        <w:left w:val="none" w:sz="0" w:space="0" w:color="auto"/>
        <w:bottom w:val="none" w:sz="0" w:space="0" w:color="auto"/>
        <w:right w:val="none" w:sz="0" w:space="0" w:color="auto"/>
      </w:divBdr>
    </w:div>
    <w:div w:id="900212841">
      <w:bodyDiv w:val="1"/>
      <w:marLeft w:val="0"/>
      <w:marRight w:val="0"/>
      <w:marTop w:val="0"/>
      <w:marBottom w:val="0"/>
      <w:divBdr>
        <w:top w:val="none" w:sz="0" w:space="0" w:color="auto"/>
        <w:left w:val="none" w:sz="0" w:space="0" w:color="auto"/>
        <w:bottom w:val="none" w:sz="0" w:space="0" w:color="auto"/>
        <w:right w:val="none" w:sz="0" w:space="0" w:color="auto"/>
      </w:divBdr>
    </w:div>
    <w:div w:id="902328975">
      <w:bodyDiv w:val="1"/>
      <w:marLeft w:val="0"/>
      <w:marRight w:val="0"/>
      <w:marTop w:val="0"/>
      <w:marBottom w:val="0"/>
      <w:divBdr>
        <w:top w:val="none" w:sz="0" w:space="0" w:color="auto"/>
        <w:left w:val="none" w:sz="0" w:space="0" w:color="auto"/>
        <w:bottom w:val="none" w:sz="0" w:space="0" w:color="auto"/>
        <w:right w:val="none" w:sz="0" w:space="0" w:color="auto"/>
      </w:divBdr>
    </w:div>
    <w:div w:id="905147140">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27151917">
      <w:bodyDiv w:val="1"/>
      <w:marLeft w:val="0"/>
      <w:marRight w:val="0"/>
      <w:marTop w:val="0"/>
      <w:marBottom w:val="0"/>
      <w:divBdr>
        <w:top w:val="none" w:sz="0" w:space="0" w:color="auto"/>
        <w:left w:val="none" w:sz="0" w:space="0" w:color="auto"/>
        <w:bottom w:val="none" w:sz="0" w:space="0" w:color="auto"/>
        <w:right w:val="none" w:sz="0" w:space="0" w:color="auto"/>
      </w:divBdr>
    </w:div>
    <w:div w:id="930744258">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0116504">
      <w:bodyDiv w:val="1"/>
      <w:marLeft w:val="0"/>
      <w:marRight w:val="0"/>
      <w:marTop w:val="0"/>
      <w:marBottom w:val="0"/>
      <w:divBdr>
        <w:top w:val="none" w:sz="0" w:space="0" w:color="auto"/>
        <w:left w:val="none" w:sz="0" w:space="0" w:color="auto"/>
        <w:bottom w:val="none" w:sz="0" w:space="0" w:color="auto"/>
        <w:right w:val="none" w:sz="0" w:space="0" w:color="auto"/>
      </w:divBdr>
    </w:div>
    <w:div w:id="963998270">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68439242">
      <w:bodyDiv w:val="1"/>
      <w:marLeft w:val="0"/>
      <w:marRight w:val="0"/>
      <w:marTop w:val="0"/>
      <w:marBottom w:val="0"/>
      <w:divBdr>
        <w:top w:val="none" w:sz="0" w:space="0" w:color="auto"/>
        <w:left w:val="none" w:sz="0" w:space="0" w:color="auto"/>
        <w:bottom w:val="none" w:sz="0" w:space="0" w:color="auto"/>
        <w:right w:val="none" w:sz="0" w:space="0" w:color="auto"/>
      </w:divBdr>
    </w:div>
    <w:div w:id="981160571">
      <w:bodyDiv w:val="1"/>
      <w:marLeft w:val="0"/>
      <w:marRight w:val="0"/>
      <w:marTop w:val="0"/>
      <w:marBottom w:val="0"/>
      <w:divBdr>
        <w:top w:val="none" w:sz="0" w:space="0" w:color="auto"/>
        <w:left w:val="none" w:sz="0" w:space="0" w:color="auto"/>
        <w:bottom w:val="none" w:sz="0" w:space="0" w:color="auto"/>
        <w:right w:val="none" w:sz="0" w:space="0" w:color="auto"/>
      </w:divBdr>
    </w:div>
    <w:div w:id="984160966">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2103858">
      <w:bodyDiv w:val="1"/>
      <w:marLeft w:val="0"/>
      <w:marRight w:val="0"/>
      <w:marTop w:val="0"/>
      <w:marBottom w:val="0"/>
      <w:divBdr>
        <w:top w:val="none" w:sz="0" w:space="0" w:color="auto"/>
        <w:left w:val="none" w:sz="0" w:space="0" w:color="auto"/>
        <w:bottom w:val="none" w:sz="0" w:space="0" w:color="auto"/>
        <w:right w:val="none" w:sz="0" w:space="0" w:color="auto"/>
      </w:divBdr>
    </w:div>
    <w:div w:id="1012149751">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14647629">
      <w:bodyDiv w:val="1"/>
      <w:marLeft w:val="0"/>
      <w:marRight w:val="0"/>
      <w:marTop w:val="0"/>
      <w:marBottom w:val="0"/>
      <w:divBdr>
        <w:top w:val="none" w:sz="0" w:space="0" w:color="auto"/>
        <w:left w:val="none" w:sz="0" w:space="0" w:color="auto"/>
        <w:bottom w:val="none" w:sz="0" w:space="0" w:color="auto"/>
        <w:right w:val="none" w:sz="0" w:space="0" w:color="auto"/>
      </w:divBdr>
    </w:div>
    <w:div w:id="1023553302">
      <w:bodyDiv w:val="1"/>
      <w:marLeft w:val="0"/>
      <w:marRight w:val="0"/>
      <w:marTop w:val="0"/>
      <w:marBottom w:val="0"/>
      <w:divBdr>
        <w:top w:val="none" w:sz="0" w:space="0" w:color="auto"/>
        <w:left w:val="none" w:sz="0" w:space="0" w:color="auto"/>
        <w:bottom w:val="none" w:sz="0" w:space="0" w:color="auto"/>
        <w:right w:val="none" w:sz="0" w:space="0" w:color="auto"/>
      </w:divBdr>
    </w:div>
    <w:div w:id="1031298191">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38318294">
      <w:bodyDiv w:val="1"/>
      <w:marLeft w:val="0"/>
      <w:marRight w:val="0"/>
      <w:marTop w:val="0"/>
      <w:marBottom w:val="0"/>
      <w:divBdr>
        <w:top w:val="none" w:sz="0" w:space="0" w:color="auto"/>
        <w:left w:val="none" w:sz="0" w:space="0" w:color="auto"/>
        <w:bottom w:val="none" w:sz="0" w:space="0" w:color="auto"/>
        <w:right w:val="none" w:sz="0" w:space="0" w:color="auto"/>
      </w:divBdr>
    </w:div>
    <w:div w:id="1048380068">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3353977">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81949304">
      <w:bodyDiv w:val="1"/>
      <w:marLeft w:val="0"/>
      <w:marRight w:val="0"/>
      <w:marTop w:val="0"/>
      <w:marBottom w:val="0"/>
      <w:divBdr>
        <w:top w:val="none" w:sz="0" w:space="0" w:color="auto"/>
        <w:left w:val="none" w:sz="0" w:space="0" w:color="auto"/>
        <w:bottom w:val="none" w:sz="0" w:space="0" w:color="auto"/>
        <w:right w:val="none" w:sz="0" w:space="0" w:color="auto"/>
      </w:divBdr>
    </w:div>
    <w:div w:id="1086655699">
      <w:bodyDiv w:val="1"/>
      <w:marLeft w:val="0"/>
      <w:marRight w:val="0"/>
      <w:marTop w:val="0"/>
      <w:marBottom w:val="0"/>
      <w:divBdr>
        <w:top w:val="none" w:sz="0" w:space="0" w:color="auto"/>
        <w:left w:val="none" w:sz="0" w:space="0" w:color="auto"/>
        <w:bottom w:val="none" w:sz="0" w:space="0" w:color="auto"/>
        <w:right w:val="none" w:sz="0" w:space="0" w:color="auto"/>
      </w:divBdr>
    </w:div>
    <w:div w:id="1091505180">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03764564">
      <w:bodyDiv w:val="1"/>
      <w:marLeft w:val="0"/>
      <w:marRight w:val="0"/>
      <w:marTop w:val="0"/>
      <w:marBottom w:val="0"/>
      <w:divBdr>
        <w:top w:val="none" w:sz="0" w:space="0" w:color="auto"/>
        <w:left w:val="none" w:sz="0" w:space="0" w:color="auto"/>
        <w:bottom w:val="none" w:sz="0" w:space="0" w:color="auto"/>
        <w:right w:val="none" w:sz="0" w:space="0" w:color="auto"/>
      </w:divBdr>
    </w:div>
    <w:div w:id="1115447167">
      <w:bodyDiv w:val="1"/>
      <w:marLeft w:val="0"/>
      <w:marRight w:val="0"/>
      <w:marTop w:val="0"/>
      <w:marBottom w:val="0"/>
      <w:divBdr>
        <w:top w:val="none" w:sz="0" w:space="0" w:color="auto"/>
        <w:left w:val="none" w:sz="0" w:space="0" w:color="auto"/>
        <w:bottom w:val="none" w:sz="0" w:space="0" w:color="auto"/>
        <w:right w:val="none" w:sz="0" w:space="0" w:color="auto"/>
      </w:divBdr>
    </w:div>
    <w:div w:id="1117794884">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28084152">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56528662">
      <w:bodyDiv w:val="1"/>
      <w:marLeft w:val="0"/>
      <w:marRight w:val="0"/>
      <w:marTop w:val="0"/>
      <w:marBottom w:val="0"/>
      <w:divBdr>
        <w:top w:val="none" w:sz="0" w:space="0" w:color="auto"/>
        <w:left w:val="none" w:sz="0" w:space="0" w:color="auto"/>
        <w:bottom w:val="none" w:sz="0" w:space="0" w:color="auto"/>
        <w:right w:val="none" w:sz="0" w:space="0" w:color="auto"/>
      </w:divBdr>
    </w:div>
    <w:div w:id="1160073288">
      <w:bodyDiv w:val="1"/>
      <w:marLeft w:val="0"/>
      <w:marRight w:val="0"/>
      <w:marTop w:val="0"/>
      <w:marBottom w:val="0"/>
      <w:divBdr>
        <w:top w:val="none" w:sz="0" w:space="0" w:color="auto"/>
        <w:left w:val="none" w:sz="0" w:space="0" w:color="auto"/>
        <w:bottom w:val="none" w:sz="0" w:space="0" w:color="auto"/>
        <w:right w:val="none" w:sz="0" w:space="0" w:color="auto"/>
      </w:divBdr>
    </w:div>
    <w:div w:id="1163085297">
      <w:bodyDiv w:val="1"/>
      <w:marLeft w:val="0"/>
      <w:marRight w:val="0"/>
      <w:marTop w:val="0"/>
      <w:marBottom w:val="0"/>
      <w:divBdr>
        <w:top w:val="none" w:sz="0" w:space="0" w:color="auto"/>
        <w:left w:val="none" w:sz="0" w:space="0" w:color="auto"/>
        <w:bottom w:val="none" w:sz="0" w:space="0" w:color="auto"/>
        <w:right w:val="none" w:sz="0" w:space="0" w:color="auto"/>
      </w:divBdr>
    </w:div>
    <w:div w:id="1163279555">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81823521">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1867596">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28612587">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42908751">
      <w:bodyDiv w:val="1"/>
      <w:marLeft w:val="0"/>
      <w:marRight w:val="0"/>
      <w:marTop w:val="0"/>
      <w:marBottom w:val="0"/>
      <w:divBdr>
        <w:top w:val="none" w:sz="0" w:space="0" w:color="auto"/>
        <w:left w:val="none" w:sz="0" w:space="0" w:color="auto"/>
        <w:bottom w:val="none" w:sz="0" w:space="0" w:color="auto"/>
        <w:right w:val="none" w:sz="0" w:space="0" w:color="auto"/>
      </w:divBdr>
    </w:div>
    <w:div w:id="1244606243">
      <w:bodyDiv w:val="1"/>
      <w:marLeft w:val="0"/>
      <w:marRight w:val="0"/>
      <w:marTop w:val="0"/>
      <w:marBottom w:val="0"/>
      <w:divBdr>
        <w:top w:val="none" w:sz="0" w:space="0" w:color="auto"/>
        <w:left w:val="none" w:sz="0" w:space="0" w:color="auto"/>
        <w:bottom w:val="none" w:sz="0" w:space="0" w:color="auto"/>
        <w:right w:val="none" w:sz="0" w:space="0" w:color="auto"/>
      </w:divBdr>
      <w:divsChild>
        <w:div w:id="1344480961">
          <w:marLeft w:val="105"/>
          <w:marRight w:val="0"/>
          <w:marTop w:val="60"/>
          <w:marBottom w:val="0"/>
          <w:divBdr>
            <w:top w:val="none" w:sz="0" w:space="0" w:color="auto"/>
            <w:left w:val="none" w:sz="0" w:space="0" w:color="auto"/>
            <w:bottom w:val="none" w:sz="0" w:space="0" w:color="auto"/>
            <w:right w:val="none" w:sz="0" w:space="0" w:color="auto"/>
          </w:divBdr>
        </w:div>
      </w:divsChild>
    </w:div>
    <w:div w:id="1252349591">
      <w:bodyDiv w:val="1"/>
      <w:marLeft w:val="0"/>
      <w:marRight w:val="0"/>
      <w:marTop w:val="0"/>
      <w:marBottom w:val="0"/>
      <w:divBdr>
        <w:top w:val="none" w:sz="0" w:space="0" w:color="auto"/>
        <w:left w:val="none" w:sz="0" w:space="0" w:color="auto"/>
        <w:bottom w:val="none" w:sz="0" w:space="0" w:color="auto"/>
        <w:right w:val="none" w:sz="0" w:space="0" w:color="auto"/>
      </w:divBdr>
    </w:div>
    <w:div w:id="1256356109">
      <w:bodyDiv w:val="1"/>
      <w:marLeft w:val="0"/>
      <w:marRight w:val="0"/>
      <w:marTop w:val="0"/>
      <w:marBottom w:val="0"/>
      <w:divBdr>
        <w:top w:val="none" w:sz="0" w:space="0" w:color="auto"/>
        <w:left w:val="none" w:sz="0" w:space="0" w:color="auto"/>
        <w:bottom w:val="none" w:sz="0" w:space="0" w:color="auto"/>
        <w:right w:val="none" w:sz="0" w:space="0" w:color="auto"/>
      </w:divBdr>
    </w:div>
    <w:div w:id="1261448978">
      <w:bodyDiv w:val="1"/>
      <w:marLeft w:val="0"/>
      <w:marRight w:val="0"/>
      <w:marTop w:val="0"/>
      <w:marBottom w:val="0"/>
      <w:divBdr>
        <w:top w:val="none" w:sz="0" w:space="0" w:color="auto"/>
        <w:left w:val="none" w:sz="0" w:space="0" w:color="auto"/>
        <w:bottom w:val="none" w:sz="0" w:space="0" w:color="auto"/>
        <w:right w:val="none" w:sz="0" w:space="0" w:color="auto"/>
      </w:divBdr>
    </w:div>
    <w:div w:id="1263033612">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288780227">
      <w:bodyDiv w:val="1"/>
      <w:marLeft w:val="0"/>
      <w:marRight w:val="0"/>
      <w:marTop w:val="0"/>
      <w:marBottom w:val="0"/>
      <w:divBdr>
        <w:top w:val="none" w:sz="0" w:space="0" w:color="auto"/>
        <w:left w:val="none" w:sz="0" w:space="0" w:color="auto"/>
        <w:bottom w:val="none" w:sz="0" w:space="0" w:color="auto"/>
        <w:right w:val="none" w:sz="0" w:space="0" w:color="auto"/>
      </w:divBdr>
    </w:div>
    <w:div w:id="1292706926">
      <w:bodyDiv w:val="1"/>
      <w:marLeft w:val="0"/>
      <w:marRight w:val="0"/>
      <w:marTop w:val="0"/>
      <w:marBottom w:val="0"/>
      <w:divBdr>
        <w:top w:val="none" w:sz="0" w:space="0" w:color="auto"/>
        <w:left w:val="none" w:sz="0" w:space="0" w:color="auto"/>
        <w:bottom w:val="none" w:sz="0" w:space="0" w:color="auto"/>
        <w:right w:val="none" w:sz="0" w:space="0" w:color="auto"/>
      </w:divBdr>
    </w:div>
    <w:div w:id="1304844904">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09240932">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49794841">
      <w:bodyDiv w:val="1"/>
      <w:marLeft w:val="0"/>
      <w:marRight w:val="0"/>
      <w:marTop w:val="0"/>
      <w:marBottom w:val="0"/>
      <w:divBdr>
        <w:top w:val="none" w:sz="0" w:space="0" w:color="auto"/>
        <w:left w:val="none" w:sz="0" w:space="0" w:color="auto"/>
        <w:bottom w:val="none" w:sz="0" w:space="0" w:color="auto"/>
        <w:right w:val="none" w:sz="0" w:space="0" w:color="auto"/>
      </w:divBdr>
    </w:div>
    <w:div w:id="1354265885">
      <w:bodyDiv w:val="1"/>
      <w:marLeft w:val="0"/>
      <w:marRight w:val="0"/>
      <w:marTop w:val="0"/>
      <w:marBottom w:val="0"/>
      <w:divBdr>
        <w:top w:val="none" w:sz="0" w:space="0" w:color="auto"/>
        <w:left w:val="none" w:sz="0" w:space="0" w:color="auto"/>
        <w:bottom w:val="none" w:sz="0" w:space="0" w:color="auto"/>
        <w:right w:val="none" w:sz="0" w:space="0" w:color="auto"/>
      </w:divBdr>
    </w:div>
    <w:div w:id="1360664460">
      <w:bodyDiv w:val="1"/>
      <w:marLeft w:val="0"/>
      <w:marRight w:val="0"/>
      <w:marTop w:val="0"/>
      <w:marBottom w:val="0"/>
      <w:divBdr>
        <w:top w:val="none" w:sz="0" w:space="0" w:color="auto"/>
        <w:left w:val="none" w:sz="0" w:space="0" w:color="auto"/>
        <w:bottom w:val="none" w:sz="0" w:space="0" w:color="auto"/>
        <w:right w:val="none" w:sz="0" w:space="0" w:color="auto"/>
      </w:divBdr>
    </w:div>
    <w:div w:id="1368795936">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392659927">
      <w:bodyDiv w:val="1"/>
      <w:marLeft w:val="0"/>
      <w:marRight w:val="0"/>
      <w:marTop w:val="0"/>
      <w:marBottom w:val="0"/>
      <w:divBdr>
        <w:top w:val="none" w:sz="0" w:space="0" w:color="auto"/>
        <w:left w:val="none" w:sz="0" w:space="0" w:color="auto"/>
        <w:bottom w:val="none" w:sz="0" w:space="0" w:color="auto"/>
        <w:right w:val="none" w:sz="0" w:space="0" w:color="auto"/>
      </w:divBdr>
    </w:div>
    <w:div w:id="1396472945">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06879231">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27457420">
      <w:bodyDiv w:val="1"/>
      <w:marLeft w:val="0"/>
      <w:marRight w:val="0"/>
      <w:marTop w:val="0"/>
      <w:marBottom w:val="0"/>
      <w:divBdr>
        <w:top w:val="none" w:sz="0" w:space="0" w:color="auto"/>
        <w:left w:val="none" w:sz="0" w:space="0" w:color="auto"/>
        <w:bottom w:val="none" w:sz="0" w:space="0" w:color="auto"/>
        <w:right w:val="none" w:sz="0" w:space="0" w:color="auto"/>
      </w:divBdr>
    </w:div>
    <w:div w:id="1427968917">
      <w:bodyDiv w:val="1"/>
      <w:marLeft w:val="0"/>
      <w:marRight w:val="0"/>
      <w:marTop w:val="0"/>
      <w:marBottom w:val="0"/>
      <w:divBdr>
        <w:top w:val="none" w:sz="0" w:space="0" w:color="auto"/>
        <w:left w:val="none" w:sz="0" w:space="0" w:color="auto"/>
        <w:bottom w:val="none" w:sz="0" w:space="0" w:color="auto"/>
        <w:right w:val="none" w:sz="0" w:space="0" w:color="auto"/>
      </w:divBdr>
    </w:div>
    <w:div w:id="1429084756">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425350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499930486">
      <w:bodyDiv w:val="1"/>
      <w:marLeft w:val="0"/>
      <w:marRight w:val="0"/>
      <w:marTop w:val="0"/>
      <w:marBottom w:val="0"/>
      <w:divBdr>
        <w:top w:val="none" w:sz="0" w:space="0" w:color="auto"/>
        <w:left w:val="none" w:sz="0" w:space="0" w:color="auto"/>
        <w:bottom w:val="none" w:sz="0" w:space="0" w:color="auto"/>
        <w:right w:val="none" w:sz="0" w:space="0" w:color="auto"/>
      </w:divBdr>
    </w:div>
    <w:div w:id="1514689602">
      <w:bodyDiv w:val="1"/>
      <w:marLeft w:val="0"/>
      <w:marRight w:val="0"/>
      <w:marTop w:val="0"/>
      <w:marBottom w:val="0"/>
      <w:divBdr>
        <w:top w:val="none" w:sz="0" w:space="0" w:color="auto"/>
        <w:left w:val="none" w:sz="0" w:space="0" w:color="auto"/>
        <w:bottom w:val="none" w:sz="0" w:space="0" w:color="auto"/>
        <w:right w:val="none" w:sz="0" w:space="0" w:color="auto"/>
      </w:divBdr>
    </w:div>
    <w:div w:id="1543319948">
      <w:bodyDiv w:val="1"/>
      <w:marLeft w:val="0"/>
      <w:marRight w:val="0"/>
      <w:marTop w:val="0"/>
      <w:marBottom w:val="0"/>
      <w:divBdr>
        <w:top w:val="none" w:sz="0" w:space="0" w:color="auto"/>
        <w:left w:val="none" w:sz="0" w:space="0" w:color="auto"/>
        <w:bottom w:val="none" w:sz="0" w:space="0" w:color="auto"/>
        <w:right w:val="none" w:sz="0" w:space="0" w:color="auto"/>
      </w:divBdr>
    </w:div>
    <w:div w:id="1544252631">
      <w:bodyDiv w:val="1"/>
      <w:marLeft w:val="0"/>
      <w:marRight w:val="0"/>
      <w:marTop w:val="0"/>
      <w:marBottom w:val="0"/>
      <w:divBdr>
        <w:top w:val="none" w:sz="0" w:space="0" w:color="auto"/>
        <w:left w:val="none" w:sz="0" w:space="0" w:color="auto"/>
        <w:bottom w:val="none" w:sz="0" w:space="0" w:color="auto"/>
        <w:right w:val="none" w:sz="0" w:space="0" w:color="auto"/>
      </w:divBdr>
    </w:div>
    <w:div w:id="1548451830">
      <w:bodyDiv w:val="1"/>
      <w:marLeft w:val="0"/>
      <w:marRight w:val="0"/>
      <w:marTop w:val="0"/>
      <w:marBottom w:val="0"/>
      <w:divBdr>
        <w:top w:val="none" w:sz="0" w:space="0" w:color="auto"/>
        <w:left w:val="none" w:sz="0" w:space="0" w:color="auto"/>
        <w:bottom w:val="none" w:sz="0" w:space="0" w:color="auto"/>
        <w:right w:val="none" w:sz="0" w:space="0" w:color="auto"/>
      </w:divBdr>
    </w:div>
    <w:div w:id="1607735066">
      <w:bodyDiv w:val="1"/>
      <w:marLeft w:val="0"/>
      <w:marRight w:val="0"/>
      <w:marTop w:val="0"/>
      <w:marBottom w:val="0"/>
      <w:divBdr>
        <w:top w:val="none" w:sz="0" w:space="0" w:color="auto"/>
        <w:left w:val="none" w:sz="0" w:space="0" w:color="auto"/>
        <w:bottom w:val="none" w:sz="0" w:space="0" w:color="auto"/>
        <w:right w:val="none" w:sz="0" w:space="0" w:color="auto"/>
      </w:divBdr>
    </w:div>
    <w:div w:id="1611164690">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29623170">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6281594">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0206958">
      <w:bodyDiv w:val="1"/>
      <w:marLeft w:val="0"/>
      <w:marRight w:val="0"/>
      <w:marTop w:val="0"/>
      <w:marBottom w:val="0"/>
      <w:divBdr>
        <w:top w:val="none" w:sz="0" w:space="0" w:color="auto"/>
        <w:left w:val="none" w:sz="0" w:space="0" w:color="auto"/>
        <w:bottom w:val="none" w:sz="0" w:space="0" w:color="auto"/>
        <w:right w:val="none" w:sz="0" w:space="0" w:color="auto"/>
      </w:divBdr>
    </w:div>
    <w:div w:id="1653869129">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3388111">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689135608">
      <w:bodyDiv w:val="1"/>
      <w:marLeft w:val="0"/>
      <w:marRight w:val="0"/>
      <w:marTop w:val="0"/>
      <w:marBottom w:val="0"/>
      <w:divBdr>
        <w:top w:val="none" w:sz="0" w:space="0" w:color="auto"/>
        <w:left w:val="none" w:sz="0" w:space="0" w:color="auto"/>
        <w:bottom w:val="none" w:sz="0" w:space="0" w:color="auto"/>
        <w:right w:val="none" w:sz="0" w:space="0" w:color="auto"/>
      </w:divBdr>
    </w:div>
    <w:div w:id="1691026192">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14649020">
      <w:bodyDiv w:val="1"/>
      <w:marLeft w:val="0"/>
      <w:marRight w:val="0"/>
      <w:marTop w:val="0"/>
      <w:marBottom w:val="0"/>
      <w:divBdr>
        <w:top w:val="none" w:sz="0" w:space="0" w:color="auto"/>
        <w:left w:val="none" w:sz="0" w:space="0" w:color="auto"/>
        <w:bottom w:val="none" w:sz="0" w:space="0" w:color="auto"/>
        <w:right w:val="none" w:sz="0" w:space="0" w:color="auto"/>
      </w:divBdr>
    </w:div>
    <w:div w:id="1715159532">
      <w:bodyDiv w:val="1"/>
      <w:marLeft w:val="0"/>
      <w:marRight w:val="0"/>
      <w:marTop w:val="0"/>
      <w:marBottom w:val="0"/>
      <w:divBdr>
        <w:top w:val="none" w:sz="0" w:space="0" w:color="auto"/>
        <w:left w:val="none" w:sz="0" w:space="0" w:color="auto"/>
        <w:bottom w:val="none" w:sz="0" w:space="0" w:color="auto"/>
        <w:right w:val="none" w:sz="0" w:space="0" w:color="auto"/>
      </w:divBdr>
    </w:div>
    <w:div w:id="1721978578">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757630712">
      <w:bodyDiv w:val="1"/>
      <w:marLeft w:val="0"/>
      <w:marRight w:val="0"/>
      <w:marTop w:val="0"/>
      <w:marBottom w:val="0"/>
      <w:divBdr>
        <w:top w:val="none" w:sz="0" w:space="0" w:color="auto"/>
        <w:left w:val="none" w:sz="0" w:space="0" w:color="auto"/>
        <w:bottom w:val="none" w:sz="0" w:space="0" w:color="auto"/>
        <w:right w:val="none" w:sz="0" w:space="0" w:color="auto"/>
      </w:divBdr>
    </w:div>
    <w:div w:id="1777092008">
      <w:bodyDiv w:val="1"/>
      <w:marLeft w:val="0"/>
      <w:marRight w:val="0"/>
      <w:marTop w:val="0"/>
      <w:marBottom w:val="0"/>
      <w:divBdr>
        <w:top w:val="none" w:sz="0" w:space="0" w:color="auto"/>
        <w:left w:val="none" w:sz="0" w:space="0" w:color="auto"/>
        <w:bottom w:val="none" w:sz="0" w:space="0" w:color="auto"/>
        <w:right w:val="none" w:sz="0" w:space="0" w:color="auto"/>
      </w:divBdr>
    </w:div>
    <w:div w:id="1795059816">
      <w:bodyDiv w:val="1"/>
      <w:marLeft w:val="0"/>
      <w:marRight w:val="0"/>
      <w:marTop w:val="0"/>
      <w:marBottom w:val="0"/>
      <w:divBdr>
        <w:top w:val="none" w:sz="0" w:space="0" w:color="auto"/>
        <w:left w:val="none" w:sz="0" w:space="0" w:color="auto"/>
        <w:bottom w:val="none" w:sz="0" w:space="0" w:color="auto"/>
        <w:right w:val="none" w:sz="0" w:space="0" w:color="auto"/>
      </w:divBdr>
    </w:div>
    <w:div w:id="1797940936">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04731221">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39030106">
      <w:bodyDiv w:val="1"/>
      <w:marLeft w:val="0"/>
      <w:marRight w:val="0"/>
      <w:marTop w:val="0"/>
      <w:marBottom w:val="0"/>
      <w:divBdr>
        <w:top w:val="none" w:sz="0" w:space="0" w:color="auto"/>
        <w:left w:val="none" w:sz="0" w:space="0" w:color="auto"/>
        <w:bottom w:val="none" w:sz="0" w:space="0" w:color="auto"/>
        <w:right w:val="none" w:sz="0" w:space="0" w:color="auto"/>
      </w:divBdr>
    </w:div>
    <w:div w:id="1842351248">
      <w:bodyDiv w:val="1"/>
      <w:marLeft w:val="0"/>
      <w:marRight w:val="0"/>
      <w:marTop w:val="0"/>
      <w:marBottom w:val="0"/>
      <w:divBdr>
        <w:top w:val="none" w:sz="0" w:space="0" w:color="auto"/>
        <w:left w:val="none" w:sz="0" w:space="0" w:color="auto"/>
        <w:bottom w:val="none" w:sz="0" w:space="0" w:color="auto"/>
        <w:right w:val="none" w:sz="0" w:space="0" w:color="auto"/>
      </w:divBdr>
    </w:div>
    <w:div w:id="1845126728">
      <w:bodyDiv w:val="1"/>
      <w:marLeft w:val="0"/>
      <w:marRight w:val="0"/>
      <w:marTop w:val="0"/>
      <w:marBottom w:val="0"/>
      <w:divBdr>
        <w:top w:val="none" w:sz="0" w:space="0" w:color="auto"/>
        <w:left w:val="none" w:sz="0" w:space="0" w:color="auto"/>
        <w:bottom w:val="none" w:sz="0" w:space="0" w:color="auto"/>
        <w:right w:val="none" w:sz="0" w:space="0" w:color="auto"/>
      </w:divBdr>
    </w:div>
    <w:div w:id="1849323606">
      <w:bodyDiv w:val="1"/>
      <w:marLeft w:val="0"/>
      <w:marRight w:val="0"/>
      <w:marTop w:val="0"/>
      <w:marBottom w:val="0"/>
      <w:divBdr>
        <w:top w:val="none" w:sz="0" w:space="0" w:color="auto"/>
        <w:left w:val="none" w:sz="0" w:space="0" w:color="auto"/>
        <w:bottom w:val="none" w:sz="0" w:space="0" w:color="auto"/>
        <w:right w:val="none" w:sz="0" w:space="0" w:color="auto"/>
      </w:divBdr>
    </w:div>
    <w:div w:id="1855028157">
      <w:bodyDiv w:val="1"/>
      <w:marLeft w:val="0"/>
      <w:marRight w:val="0"/>
      <w:marTop w:val="0"/>
      <w:marBottom w:val="0"/>
      <w:divBdr>
        <w:top w:val="none" w:sz="0" w:space="0" w:color="auto"/>
        <w:left w:val="none" w:sz="0" w:space="0" w:color="auto"/>
        <w:bottom w:val="none" w:sz="0" w:space="0" w:color="auto"/>
        <w:right w:val="none" w:sz="0" w:space="0" w:color="auto"/>
      </w:divBdr>
    </w:div>
    <w:div w:id="1856186016">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1526523">
      <w:bodyDiv w:val="1"/>
      <w:marLeft w:val="0"/>
      <w:marRight w:val="0"/>
      <w:marTop w:val="0"/>
      <w:marBottom w:val="0"/>
      <w:divBdr>
        <w:top w:val="none" w:sz="0" w:space="0" w:color="auto"/>
        <w:left w:val="none" w:sz="0" w:space="0" w:color="auto"/>
        <w:bottom w:val="none" w:sz="0" w:space="0" w:color="auto"/>
        <w:right w:val="none" w:sz="0" w:space="0" w:color="auto"/>
      </w:divBdr>
    </w:div>
    <w:div w:id="1893073443">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894734949">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0798566">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24797328">
      <w:bodyDiv w:val="1"/>
      <w:marLeft w:val="0"/>
      <w:marRight w:val="0"/>
      <w:marTop w:val="0"/>
      <w:marBottom w:val="0"/>
      <w:divBdr>
        <w:top w:val="none" w:sz="0" w:space="0" w:color="auto"/>
        <w:left w:val="none" w:sz="0" w:space="0" w:color="auto"/>
        <w:bottom w:val="none" w:sz="0" w:space="0" w:color="auto"/>
        <w:right w:val="none" w:sz="0" w:space="0" w:color="auto"/>
      </w:divBdr>
    </w:div>
    <w:div w:id="1930850643">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56596300">
      <w:bodyDiv w:val="1"/>
      <w:marLeft w:val="0"/>
      <w:marRight w:val="0"/>
      <w:marTop w:val="0"/>
      <w:marBottom w:val="0"/>
      <w:divBdr>
        <w:top w:val="none" w:sz="0" w:space="0" w:color="auto"/>
        <w:left w:val="none" w:sz="0" w:space="0" w:color="auto"/>
        <w:bottom w:val="none" w:sz="0" w:space="0" w:color="auto"/>
        <w:right w:val="none" w:sz="0" w:space="0" w:color="auto"/>
      </w:divBdr>
    </w:div>
    <w:div w:id="1970864434">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01501858">
      <w:bodyDiv w:val="1"/>
      <w:marLeft w:val="0"/>
      <w:marRight w:val="0"/>
      <w:marTop w:val="0"/>
      <w:marBottom w:val="0"/>
      <w:divBdr>
        <w:top w:val="none" w:sz="0" w:space="0" w:color="auto"/>
        <w:left w:val="none" w:sz="0" w:space="0" w:color="auto"/>
        <w:bottom w:val="none" w:sz="0" w:space="0" w:color="auto"/>
        <w:right w:val="none" w:sz="0" w:space="0" w:color="auto"/>
      </w:divBdr>
    </w:div>
    <w:div w:id="2003896448">
      <w:bodyDiv w:val="1"/>
      <w:marLeft w:val="0"/>
      <w:marRight w:val="0"/>
      <w:marTop w:val="0"/>
      <w:marBottom w:val="0"/>
      <w:divBdr>
        <w:top w:val="none" w:sz="0" w:space="0" w:color="auto"/>
        <w:left w:val="none" w:sz="0" w:space="0" w:color="auto"/>
        <w:bottom w:val="none" w:sz="0" w:space="0" w:color="auto"/>
        <w:right w:val="none" w:sz="0" w:space="0" w:color="auto"/>
      </w:divBdr>
    </w:div>
    <w:div w:id="2005474240">
      <w:bodyDiv w:val="1"/>
      <w:marLeft w:val="0"/>
      <w:marRight w:val="0"/>
      <w:marTop w:val="0"/>
      <w:marBottom w:val="0"/>
      <w:divBdr>
        <w:top w:val="none" w:sz="0" w:space="0" w:color="auto"/>
        <w:left w:val="none" w:sz="0" w:space="0" w:color="auto"/>
        <w:bottom w:val="none" w:sz="0" w:space="0" w:color="auto"/>
        <w:right w:val="none" w:sz="0" w:space="0" w:color="auto"/>
      </w:divBdr>
    </w:div>
    <w:div w:id="2015260177">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28217217">
      <w:bodyDiv w:val="1"/>
      <w:marLeft w:val="0"/>
      <w:marRight w:val="0"/>
      <w:marTop w:val="0"/>
      <w:marBottom w:val="0"/>
      <w:divBdr>
        <w:top w:val="none" w:sz="0" w:space="0" w:color="auto"/>
        <w:left w:val="none" w:sz="0" w:space="0" w:color="auto"/>
        <w:bottom w:val="none" w:sz="0" w:space="0" w:color="auto"/>
        <w:right w:val="none" w:sz="0" w:space="0" w:color="auto"/>
      </w:divBdr>
    </w:div>
    <w:div w:id="2035422017">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050257044">
      <w:bodyDiv w:val="1"/>
      <w:marLeft w:val="0"/>
      <w:marRight w:val="0"/>
      <w:marTop w:val="0"/>
      <w:marBottom w:val="0"/>
      <w:divBdr>
        <w:top w:val="none" w:sz="0" w:space="0" w:color="auto"/>
        <w:left w:val="none" w:sz="0" w:space="0" w:color="auto"/>
        <w:bottom w:val="none" w:sz="0" w:space="0" w:color="auto"/>
        <w:right w:val="none" w:sz="0" w:space="0" w:color="auto"/>
      </w:divBdr>
    </w:div>
    <w:div w:id="2053722088">
      <w:bodyDiv w:val="1"/>
      <w:marLeft w:val="0"/>
      <w:marRight w:val="0"/>
      <w:marTop w:val="0"/>
      <w:marBottom w:val="0"/>
      <w:divBdr>
        <w:top w:val="none" w:sz="0" w:space="0" w:color="auto"/>
        <w:left w:val="none" w:sz="0" w:space="0" w:color="auto"/>
        <w:bottom w:val="none" w:sz="0" w:space="0" w:color="auto"/>
        <w:right w:val="none" w:sz="0" w:space="0" w:color="auto"/>
      </w:divBdr>
    </w:div>
    <w:div w:id="2086684841">
      <w:bodyDiv w:val="1"/>
      <w:marLeft w:val="0"/>
      <w:marRight w:val="0"/>
      <w:marTop w:val="0"/>
      <w:marBottom w:val="0"/>
      <w:divBdr>
        <w:top w:val="none" w:sz="0" w:space="0" w:color="auto"/>
        <w:left w:val="none" w:sz="0" w:space="0" w:color="auto"/>
        <w:bottom w:val="none" w:sz="0" w:space="0" w:color="auto"/>
        <w:right w:val="none" w:sz="0" w:space="0" w:color="auto"/>
      </w:divBdr>
    </w:div>
    <w:div w:id="2090540917">
      <w:bodyDiv w:val="1"/>
      <w:marLeft w:val="0"/>
      <w:marRight w:val="0"/>
      <w:marTop w:val="0"/>
      <w:marBottom w:val="0"/>
      <w:divBdr>
        <w:top w:val="none" w:sz="0" w:space="0" w:color="auto"/>
        <w:left w:val="none" w:sz="0" w:space="0" w:color="auto"/>
        <w:bottom w:val="none" w:sz="0" w:space="0" w:color="auto"/>
        <w:right w:val="none" w:sz="0" w:space="0" w:color="auto"/>
      </w:divBdr>
    </w:div>
    <w:div w:id="2108843653">
      <w:bodyDiv w:val="1"/>
      <w:marLeft w:val="0"/>
      <w:marRight w:val="0"/>
      <w:marTop w:val="0"/>
      <w:marBottom w:val="0"/>
      <w:divBdr>
        <w:top w:val="none" w:sz="0" w:space="0" w:color="auto"/>
        <w:left w:val="none" w:sz="0" w:space="0" w:color="auto"/>
        <w:bottom w:val="none" w:sz="0" w:space="0" w:color="auto"/>
        <w:right w:val="none" w:sz="0" w:space="0" w:color="auto"/>
      </w:divBdr>
    </w:div>
    <w:div w:id="2131051970">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2E8B5-B921-467B-83C6-859D457FE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6020</Words>
  <Characters>34315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6</cp:revision>
  <cp:lastPrinted>2025-01-10T12:41:00Z</cp:lastPrinted>
  <dcterms:created xsi:type="dcterms:W3CDTF">2024-12-25T08:13:00Z</dcterms:created>
  <dcterms:modified xsi:type="dcterms:W3CDTF">2025-01-10T12:41:00Z</dcterms:modified>
</cp:coreProperties>
</file>